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8C2CC1" w:rsidRDefault="00B067D9" w:rsidP="004531C3">
      <w:pPr>
        <w:widowControl w:val="0"/>
        <w:jc w:val="center"/>
        <w:outlineLvl w:val="0"/>
        <w:rPr>
          <w:b/>
          <w:bCs/>
        </w:rPr>
      </w:pPr>
      <w:r w:rsidRPr="008C2CC1">
        <w:rPr>
          <w:b/>
          <w:bCs/>
        </w:rPr>
        <w:t>ИЗВЕЩЕНИЕ</w:t>
      </w:r>
    </w:p>
    <w:p w14:paraId="7626CA75" w14:textId="6ACD533B" w:rsidR="00B067D9" w:rsidRPr="00507059" w:rsidRDefault="00B067D9" w:rsidP="001B2059">
      <w:pPr>
        <w:widowControl w:val="0"/>
        <w:spacing w:after="120"/>
        <w:ind w:right="34"/>
        <w:jc w:val="center"/>
      </w:pPr>
      <w:r w:rsidRPr="008C2CC1">
        <w:rPr>
          <w:b/>
        </w:rPr>
        <w:t xml:space="preserve">о проведении </w:t>
      </w:r>
      <w:r w:rsidRPr="008C2CC1">
        <w:rPr>
          <w:b/>
          <w:bCs/>
        </w:rPr>
        <w:t>открытого запроса котировок в электронной форме</w:t>
      </w:r>
      <w:r w:rsidRPr="008C2CC1">
        <w:rPr>
          <w:b/>
          <w:bCs/>
        </w:rPr>
        <w:br/>
      </w:r>
      <w:r w:rsidR="005756F2" w:rsidRPr="008C2CC1">
        <w:rPr>
          <w:b/>
          <w:bCs/>
        </w:rPr>
        <w:t xml:space="preserve">от </w:t>
      </w:r>
      <w:r w:rsidR="00E7529C">
        <w:rPr>
          <w:b/>
          <w:bCs/>
        </w:rPr>
        <w:t>12</w:t>
      </w:r>
      <w:r w:rsidR="00CE6CDE">
        <w:rPr>
          <w:b/>
          <w:bCs/>
        </w:rPr>
        <w:t>.</w:t>
      </w:r>
      <w:r w:rsidR="00E7529C">
        <w:rPr>
          <w:b/>
          <w:bCs/>
        </w:rPr>
        <w:t>07</w:t>
      </w:r>
      <w:r w:rsidR="00182D78" w:rsidRPr="008C2CC1">
        <w:rPr>
          <w:b/>
          <w:bCs/>
        </w:rPr>
        <w:t>.202</w:t>
      </w:r>
      <w:r w:rsidR="00CD79CE">
        <w:rPr>
          <w:b/>
          <w:bCs/>
        </w:rPr>
        <w:t>4</w:t>
      </w:r>
      <w:r w:rsidR="009B4449" w:rsidRPr="008C2CC1">
        <w:rPr>
          <w:b/>
          <w:bCs/>
        </w:rPr>
        <w:t xml:space="preserve"> г. № ЗКЭФ-</w:t>
      </w:r>
      <w:r w:rsidR="00D578F5" w:rsidRPr="008C2CC1">
        <w:rPr>
          <w:b/>
          <w:bCs/>
        </w:rPr>
        <w:t>Д</w:t>
      </w:r>
      <w:r w:rsidR="00C178FA">
        <w:rPr>
          <w:b/>
          <w:bCs/>
        </w:rPr>
        <w:t>ЭУК</w:t>
      </w:r>
      <w:r w:rsidR="00356EEB" w:rsidRPr="008C2CC1">
        <w:rPr>
          <w:b/>
          <w:bCs/>
        </w:rPr>
        <w:t>-</w:t>
      </w:r>
      <w:r w:rsidR="00507059" w:rsidRPr="00507059">
        <w:rPr>
          <w:b/>
          <w:bCs/>
        </w:rPr>
        <w:t>92</w:t>
      </w:r>
      <w:r w:rsidR="00014387">
        <w:rPr>
          <w:b/>
          <w:bC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499"/>
        <w:gridCol w:w="6338"/>
        <w:gridCol w:w="8"/>
      </w:tblGrid>
      <w:tr w:rsidR="008C2CC1" w:rsidRPr="008C2CC1" w14:paraId="39E299C4" w14:textId="77777777" w:rsidTr="00AA5E80">
        <w:trPr>
          <w:gridAfter w:val="1"/>
          <w:wAfter w:w="3" w:type="pct"/>
          <w:trHeight w:val="363"/>
        </w:trPr>
        <w:tc>
          <w:tcPr>
            <w:tcW w:w="576" w:type="pct"/>
            <w:shd w:val="clear" w:color="auto" w:fill="auto"/>
            <w:vAlign w:val="center"/>
          </w:tcPr>
          <w:p w14:paraId="1AD7F593" w14:textId="716401ED" w:rsidR="00B067D9" w:rsidRPr="008C2CC1" w:rsidRDefault="00B067D9" w:rsidP="004531C3">
            <w:pPr>
              <w:widowControl w:val="0"/>
              <w:ind w:right="34"/>
              <w:jc w:val="center"/>
              <w:rPr>
                <w:b/>
              </w:rPr>
            </w:pPr>
            <w:r w:rsidRPr="008C2CC1">
              <w:t xml:space="preserve"> </w:t>
            </w:r>
            <w:r w:rsidRPr="008C2CC1">
              <w:rPr>
                <w:b/>
              </w:rPr>
              <w:t xml:space="preserve">№ </w:t>
            </w:r>
            <w:proofErr w:type="gramStart"/>
            <w:r w:rsidRPr="008C2CC1">
              <w:rPr>
                <w:b/>
              </w:rPr>
              <w:t>п</w:t>
            </w:r>
            <w:proofErr w:type="gramEnd"/>
            <w:r w:rsidRPr="008C2CC1">
              <w:rPr>
                <w:b/>
              </w:rPr>
              <w:t>/п</w:t>
            </w:r>
          </w:p>
        </w:tc>
        <w:tc>
          <w:tcPr>
            <w:tcW w:w="1250" w:type="pct"/>
            <w:shd w:val="clear" w:color="auto" w:fill="auto"/>
            <w:vAlign w:val="center"/>
          </w:tcPr>
          <w:p w14:paraId="69F4B79B" w14:textId="77777777" w:rsidR="00B067D9" w:rsidRPr="008C2CC1" w:rsidRDefault="00B067D9" w:rsidP="004531C3">
            <w:pPr>
              <w:widowControl w:val="0"/>
              <w:ind w:right="34"/>
              <w:jc w:val="center"/>
              <w:rPr>
                <w:b/>
              </w:rPr>
            </w:pPr>
            <w:r w:rsidRPr="008C2CC1">
              <w:rPr>
                <w:b/>
              </w:rPr>
              <w:t>Наименование</w:t>
            </w:r>
          </w:p>
        </w:tc>
        <w:tc>
          <w:tcPr>
            <w:tcW w:w="3170" w:type="pct"/>
            <w:shd w:val="clear" w:color="auto" w:fill="auto"/>
            <w:vAlign w:val="center"/>
          </w:tcPr>
          <w:p w14:paraId="6C349FC8" w14:textId="77777777" w:rsidR="00B067D9" w:rsidRPr="008C2CC1" w:rsidRDefault="00B067D9" w:rsidP="004531C3">
            <w:pPr>
              <w:widowControl w:val="0"/>
              <w:ind w:right="34"/>
              <w:jc w:val="center"/>
              <w:rPr>
                <w:b/>
              </w:rPr>
            </w:pPr>
            <w:r w:rsidRPr="008C2CC1">
              <w:rPr>
                <w:b/>
              </w:rPr>
              <w:t>Содержание пункта извещения</w:t>
            </w:r>
          </w:p>
        </w:tc>
      </w:tr>
      <w:tr w:rsidR="008C2CC1" w:rsidRPr="008C2CC1" w14:paraId="5400853F" w14:textId="77777777" w:rsidTr="00AA5E80">
        <w:trPr>
          <w:trHeight w:val="2112"/>
        </w:trPr>
        <w:tc>
          <w:tcPr>
            <w:tcW w:w="576" w:type="pct"/>
            <w:shd w:val="clear" w:color="auto" w:fill="auto"/>
            <w:vAlign w:val="center"/>
          </w:tcPr>
          <w:p w14:paraId="4531D370"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2389445C" w14:textId="77777777" w:rsidR="00B067D9" w:rsidRPr="008C2CC1" w:rsidRDefault="00B067D9" w:rsidP="004531C3">
            <w:pPr>
              <w:widowControl w:val="0"/>
              <w:tabs>
                <w:tab w:val="left" w:pos="1134"/>
                <w:tab w:val="left" w:pos="1276"/>
                <w:tab w:val="left" w:pos="1560"/>
              </w:tabs>
              <w:rPr>
                <w:b/>
              </w:rPr>
            </w:pPr>
            <w:r w:rsidRPr="008C2CC1">
              <w:rPr>
                <w:b/>
              </w:rPr>
              <w:t>Общие сведения</w:t>
            </w:r>
          </w:p>
          <w:p w14:paraId="19330FFC" w14:textId="77777777" w:rsidR="00CD79CE" w:rsidRDefault="00CD79CE" w:rsidP="00CD79CE">
            <w:pPr>
              <w:widowControl w:val="0"/>
              <w:tabs>
                <w:tab w:val="left" w:pos="284"/>
                <w:tab w:val="left" w:pos="426"/>
              </w:tabs>
              <w:jc w:val="both"/>
              <w:outlineLvl w:val="0"/>
            </w:pPr>
            <w:r>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t>.Р</w:t>
            </w:r>
            <w:proofErr w:type="gramEnd"/>
            <w:r>
              <w:t>Ф»</w:t>
            </w:r>
          </w:p>
          <w:p w14:paraId="5DA6686A" w14:textId="56F8E514" w:rsidR="00B067D9" w:rsidRPr="008C2CC1" w:rsidRDefault="00CD79CE" w:rsidP="00CD79CE">
            <w:pPr>
              <w:widowControl w:val="0"/>
              <w:tabs>
                <w:tab w:val="left" w:pos="1134"/>
                <w:tab w:val="left" w:pos="1276"/>
                <w:tab w:val="left" w:pos="1560"/>
              </w:tabs>
              <w:ind w:left="5"/>
              <w:jc w:val="both"/>
              <w:rPr>
                <w:b/>
              </w:rPr>
            </w:pPr>
            <w:r>
              <w:t>Нормы Положения о закупке товаров, работ, услуг АО «КАВКАЗ</w:t>
            </w:r>
            <w:proofErr w:type="gramStart"/>
            <w:r>
              <w:t>.Р</w:t>
            </w:r>
            <w:proofErr w:type="gramEnd"/>
            <w:r>
              <w:t>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8C2CC1" w:rsidRPr="008C2CC1" w14:paraId="7550FA46" w14:textId="77777777" w:rsidTr="00AA5E80">
        <w:trPr>
          <w:gridAfter w:val="1"/>
          <w:wAfter w:w="3" w:type="pct"/>
          <w:trHeight w:val="1189"/>
        </w:trPr>
        <w:tc>
          <w:tcPr>
            <w:tcW w:w="576" w:type="pct"/>
            <w:shd w:val="clear" w:color="auto" w:fill="auto"/>
          </w:tcPr>
          <w:p w14:paraId="33049A74" w14:textId="77777777" w:rsidR="00B067D9" w:rsidRPr="008C2CC1" w:rsidRDefault="00B067D9" w:rsidP="008C33BD">
            <w:pPr>
              <w:widowControl w:val="0"/>
              <w:numPr>
                <w:ilvl w:val="0"/>
                <w:numId w:val="11"/>
              </w:numPr>
              <w:ind w:right="1026"/>
            </w:pPr>
          </w:p>
        </w:tc>
        <w:tc>
          <w:tcPr>
            <w:tcW w:w="1250" w:type="pct"/>
            <w:shd w:val="clear" w:color="auto" w:fill="auto"/>
          </w:tcPr>
          <w:p w14:paraId="52A62271" w14:textId="77777777" w:rsidR="00B067D9" w:rsidRPr="008C2CC1" w:rsidRDefault="00B067D9" w:rsidP="004531C3">
            <w:pPr>
              <w:widowControl w:val="0"/>
              <w:tabs>
                <w:tab w:val="left" w:pos="284"/>
                <w:tab w:val="left" w:pos="426"/>
                <w:tab w:val="left" w:pos="1134"/>
              </w:tabs>
              <w:jc w:val="both"/>
              <w:outlineLvl w:val="0"/>
              <w:rPr>
                <w:b/>
              </w:rPr>
            </w:pPr>
            <w:r w:rsidRPr="008C2CC1">
              <w:rPr>
                <w:b/>
              </w:rPr>
              <w:t>Заказчик</w:t>
            </w:r>
          </w:p>
        </w:tc>
        <w:tc>
          <w:tcPr>
            <w:tcW w:w="3170" w:type="pct"/>
            <w:shd w:val="clear" w:color="auto" w:fill="auto"/>
          </w:tcPr>
          <w:p w14:paraId="4A841BC5" w14:textId="22908284" w:rsidR="00B067D9" w:rsidRPr="008C2CC1" w:rsidRDefault="00B067D9" w:rsidP="004531C3">
            <w:pPr>
              <w:widowControl w:val="0"/>
              <w:tabs>
                <w:tab w:val="left" w:pos="284"/>
                <w:tab w:val="left" w:pos="426"/>
              </w:tabs>
              <w:jc w:val="both"/>
              <w:outlineLvl w:val="0"/>
            </w:pPr>
            <w:r w:rsidRPr="008C2CC1">
              <w:t xml:space="preserve">Наименование: </w:t>
            </w:r>
            <w:r w:rsidR="00B465B5" w:rsidRPr="008C2CC1">
              <w:t>а</w:t>
            </w:r>
            <w:r w:rsidRPr="008C2CC1">
              <w:t>кционерное общество «</w:t>
            </w:r>
            <w:r w:rsidR="009D3B17" w:rsidRPr="008C2CC1">
              <w:t>КАВКАЗ</w:t>
            </w:r>
            <w:proofErr w:type="gramStart"/>
            <w:r w:rsidR="009D3B17" w:rsidRPr="008C2CC1">
              <w:t>.Р</w:t>
            </w:r>
            <w:proofErr w:type="gramEnd"/>
            <w:r w:rsidR="009D3B17" w:rsidRPr="008C2CC1">
              <w:t>Ф</w:t>
            </w:r>
            <w:r w:rsidRPr="008C2CC1">
              <w:t>»</w:t>
            </w:r>
            <w:r w:rsidR="009D3B17" w:rsidRPr="008C2CC1">
              <w:br/>
            </w:r>
            <w:r w:rsidRPr="008C2CC1">
              <w:t>(АО «</w:t>
            </w:r>
            <w:r w:rsidR="009D3B17" w:rsidRPr="008C2CC1">
              <w:t>КАВКАЗ.РФ</w:t>
            </w:r>
            <w:r w:rsidR="00F0099D">
              <w:t>», ИНН 2632100740)</w:t>
            </w:r>
          </w:p>
          <w:p w14:paraId="492A42C9" w14:textId="77777777" w:rsidR="00B067D9" w:rsidRPr="008C2CC1" w:rsidRDefault="00B067D9" w:rsidP="004531C3">
            <w:pPr>
              <w:widowControl w:val="0"/>
              <w:tabs>
                <w:tab w:val="left" w:pos="0"/>
                <w:tab w:val="left" w:pos="33"/>
              </w:tabs>
              <w:jc w:val="both"/>
              <w:outlineLvl w:val="0"/>
            </w:pPr>
            <w:r w:rsidRPr="008C2CC1">
              <w:t xml:space="preserve">Место нахождения: 123112, Российская Федерация, </w:t>
            </w:r>
            <w:r w:rsidRPr="008C2CC1">
              <w:br/>
              <w:t xml:space="preserve">г. Москва, ул. </w:t>
            </w:r>
            <w:proofErr w:type="spellStart"/>
            <w:r w:rsidRPr="008C2CC1">
              <w:t>Тестовская</w:t>
            </w:r>
            <w:proofErr w:type="spellEnd"/>
            <w:r w:rsidRPr="008C2CC1">
              <w:t>, дом 10, 26 этаж, помещение I.</w:t>
            </w:r>
          </w:p>
        </w:tc>
      </w:tr>
      <w:tr w:rsidR="008C2CC1" w:rsidRPr="008C2CC1" w14:paraId="0CA884DA" w14:textId="77777777" w:rsidTr="00AA5E80">
        <w:trPr>
          <w:gridAfter w:val="1"/>
          <w:wAfter w:w="3" w:type="pct"/>
          <w:trHeight w:val="3052"/>
        </w:trPr>
        <w:tc>
          <w:tcPr>
            <w:tcW w:w="576" w:type="pct"/>
            <w:shd w:val="clear" w:color="auto" w:fill="auto"/>
          </w:tcPr>
          <w:p w14:paraId="3E9E46CA" w14:textId="77777777" w:rsidR="00B067D9" w:rsidRPr="008C2CC1" w:rsidRDefault="00B067D9" w:rsidP="008C33BD">
            <w:pPr>
              <w:widowControl w:val="0"/>
              <w:numPr>
                <w:ilvl w:val="0"/>
                <w:numId w:val="11"/>
              </w:numPr>
              <w:ind w:right="1026"/>
            </w:pPr>
          </w:p>
        </w:tc>
        <w:tc>
          <w:tcPr>
            <w:tcW w:w="1250" w:type="pct"/>
            <w:shd w:val="clear" w:color="auto" w:fill="auto"/>
          </w:tcPr>
          <w:p w14:paraId="590E9ADC" w14:textId="77777777" w:rsidR="00B067D9" w:rsidRPr="008C2CC1" w:rsidRDefault="00B067D9" w:rsidP="004531C3">
            <w:pPr>
              <w:widowControl w:val="0"/>
              <w:tabs>
                <w:tab w:val="left" w:pos="5"/>
                <w:tab w:val="left" w:pos="147"/>
                <w:tab w:val="left" w:pos="1134"/>
              </w:tabs>
              <w:ind w:hanging="2"/>
              <w:jc w:val="both"/>
              <w:outlineLvl w:val="0"/>
              <w:rPr>
                <w:b/>
              </w:rPr>
            </w:pPr>
            <w:r w:rsidRPr="008C2CC1">
              <w:rPr>
                <w:b/>
              </w:rPr>
              <w:t>Контактная информация</w:t>
            </w:r>
          </w:p>
        </w:tc>
        <w:tc>
          <w:tcPr>
            <w:tcW w:w="3170" w:type="pct"/>
            <w:shd w:val="clear" w:color="auto" w:fill="auto"/>
          </w:tcPr>
          <w:p w14:paraId="7BC28AB8" w14:textId="19E9AB25" w:rsidR="00387430" w:rsidRPr="008C2CC1" w:rsidRDefault="00387430" w:rsidP="006F7459">
            <w:pPr>
              <w:widowControl w:val="0"/>
              <w:tabs>
                <w:tab w:val="left" w:pos="284"/>
                <w:tab w:val="left" w:pos="426"/>
              </w:tabs>
              <w:jc w:val="both"/>
              <w:outlineLvl w:val="0"/>
            </w:pPr>
            <w:r w:rsidRPr="008C2CC1">
              <w:t xml:space="preserve">Почтовый адрес: Российская Федерация, 123112, г. Москва, ул. </w:t>
            </w:r>
            <w:proofErr w:type="spellStart"/>
            <w:r w:rsidRPr="008C2CC1">
              <w:t>Тестовск</w:t>
            </w:r>
            <w:r w:rsidR="00F0099D">
              <w:t>ая</w:t>
            </w:r>
            <w:proofErr w:type="spellEnd"/>
            <w:r w:rsidR="00F0099D">
              <w:t>, д. 10, 26 этаж, помещение I</w:t>
            </w:r>
          </w:p>
          <w:p w14:paraId="7150AA1B" w14:textId="118AF1F0" w:rsidR="00387430" w:rsidRPr="008C2CC1" w:rsidRDefault="00387430" w:rsidP="006F7459">
            <w:pPr>
              <w:widowControl w:val="0"/>
              <w:tabs>
                <w:tab w:val="left" w:pos="284"/>
                <w:tab w:val="left" w:pos="426"/>
                <w:tab w:val="center" w:pos="4677"/>
              </w:tabs>
              <w:jc w:val="both"/>
              <w:outlineLvl w:val="0"/>
            </w:pPr>
            <w:r w:rsidRPr="008C2CC1">
              <w:t xml:space="preserve">Адрес электронной почты: </w:t>
            </w:r>
            <w:hyperlink r:id="rId9" w:history="1">
              <w:r w:rsidRPr="008C2CC1">
                <w:rPr>
                  <w:u w:val="single"/>
                </w:rPr>
                <w:t>info@ncrc.ru</w:t>
              </w:r>
            </w:hyperlink>
            <w:r w:rsidRPr="008C2CC1">
              <w:rPr>
                <w:sz w:val="28"/>
              </w:rPr>
              <w:t xml:space="preserve">, </w:t>
            </w:r>
            <w:hyperlink r:id="rId10" w:history="1">
              <w:r w:rsidRPr="008C2CC1">
                <w:rPr>
                  <w:u w:val="single"/>
                </w:rPr>
                <w:t>security@ncrc.ru</w:t>
              </w:r>
            </w:hyperlink>
          </w:p>
          <w:p w14:paraId="3E9AB1FD" w14:textId="30F57C40" w:rsidR="00387430" w:rsidRPr="008C2CC1" w:rsidRDefault="00387430" w:rsidP="006F7459">
            <w:pPr>
              <w:widowControl w:val="0"/>
              <w:tabs>
                <w:tab w:val="left" w:pos="284"/>
                <w:tab w:val="left" w:pos="426"/>
              </w:tabs>
              <w:jc w:val="both"/>
              <w:outlineLvl w:val="0"/>
            </w:pPr>
            <w:r w:rsidRPr="008C2CC1">
              <w:t xml:space="preserve">Телефон: +7 (495) 775-91-22, доб.: </w:t>
            </w:r>
            <w:r w:rsidR="00CD79CE" w:rsidRPr="00CD79CE">
              <w:t>517</w:t>
            </w:r>
          </w:p>
          <w:p w14:paraId="4FAB0B34" w14:textId="007652CC" w:rsidR="00387430" w:rsidRPr="008C2CC1" w:rsidRDefault="00387430" w:rsidP="006F7459">
            <w:pPr>
              <w:widowControl w:val="0"/>
              <w:tabs>
                <w:tab w:val="left" w:pos="284"/>
                <w:tab w:val="left" w:pos="426"/>
              </w:tabs>
              <w:jc w:val="both"/>
              <w:outlineLvl w:val="0"/>
            </w:pPr>
            <w:r w:rsidRPr="008C2CC1">
              <w:t>Контактное ли</w:t>
            </w:r>
            <w:r w:rsidR="00F0099D">
              <w:t xml:space="preserve">цо: </w:t>
            </w:r>
            <w:r w:rsidR="00CD79CE" w:rsidRPr="00CD79CE">
              <w:t>Боев Владимир Александрович</w:t>
            </w:r>
          </w:p>
          <w:p w14:paraId="6FD9B0FD" w14:textId="3941DCFB" w:rsidR="00387430" w:rsidRPr="008C2CC1" w:rsidRDefault="00387430" w:rsidP="006F7459">
            <w:pPr>
              <w:widowControl w:val="0"/>
              <w:tabs>
                <w:tab w:val="left" w:pos="284"/>
                <w:tab w:val="left" w:pos="426"/>
              </w:tabs>
              <w:jc w:val="both"/>
              <w:rPr>
                <w:i/>
                <w:iCs/>
              </w:rPr>
            </w:pPr>
            <w:r w:rsidRPr="008C2CC1">
              <w:t>Адрес сайта заказчика:</w:t>
            </w:r>
            <w:r w:rsidRPr="008C2CC1">
              <w:rPr>
                <w:i/>
                <w:iCs/>
              </w:rPr>
              <w:t xml:space="preserve"> </w:t>
            </w:r>
            <w:hyperlink r:id="rId11" w:history="1">
              <w:r w:rsidRPr="008C2CC1">
                <w:rPr>
                  <w:u w:val="single"/>
                  <w:lang w:val="en-US"/>
                </w:rPr>
                <w:t>www</w:t>
              </w:r>
              <w:r w:rsidRPr="008C2CC1">
                <w:rPr>
                  <w:u w:val="single"/>
                </w:rPr>
                <w:t>.</w:t>
              </w:r>
              <w:proofErr w:type="spellStart"/>
              <w:r w:rsidRPr="008C2CC1">
                <w:rPr>
                  <w:u w:val="single"/>
                  <w:lang w:val="en-US"/>
                </w:rPr>
                <w:t>ncrc</w:t>
              </w:r>
              <w:proofErr w:type="spellEnd"/>
              <w:r w:rsidRPr="008C2CC1">
                <w:rPr>
                  <w:u w:val="single"/>
                </w:rPr>
                <w:t>.</w:t>
              </w:r>
              <w:proofErr w:type="spellStart"/>
              <w:r w:rsidRPr="008C2CC1">
                <w:rPr>
                  <w:u w:val="single"/>
                  <w:lang w:val="en-US"/>
                </w:rPr>
                <w:t>ru</w:t>
              </w:r>
              <w:proofErr w:type="spellEnd"/>
            </w:hyperlink>
          </w:p>
          <w:p w14:paraId="0D67D7B8" w14:textId="77777777" w:rsidR="00387430" w:rsidRPr="008C2CC1" w:rsidRDefault="00387430" w:rsidP="006F7459">
            <w:pPr>
              <w:widowControl w:val="0"/>
              <w:tabs>
                <w:tab w:val="left" w:pos="284"/>
                <w:tab w:val="left" w:pos="426"/>
              </w:tabs>
              <w:jc w:val="both"/>
            </w:pPr>
            <w:r w:rsidRPr="008C2CC1">
              <w:t>Адрес сайта Единой информационной системы в сфере закупок:</w:t>
            </w:r>
            <w:r w:rsidRPr="008C2CC1">
              <w:rPr>
                <w:i/>
                <w:iCs/>
              </w:rPr>
              <w:t xml:space="preserve"> </w:t>
            </w:r>
            <w:hyperlink r:id="rId12" w:history="1">
              <w:r w:rsidRPr="008C2CC1">
                <w:rPr>
                  <w:u w:val="single"/>
                </w:rPr>
                <w:t>www.zakupki.gov.ru</w:t>
              </w:r>
            </w:hyperlink>
            <w:r w:rsidRPr="008C2CC1">
              <w:t xml:space="preserve"> (далее – сайт ЕИС, ЕИС)</w:t>
            </w:r>
          </w:p>
          <w:p w14:paraId="405B6117" w14:textId="7819AF18" w:rsidR="00B067D9" w:rsidRPr="008C2CC1" w:rsidRDefault="00387430" w:rsidP="00904DFD">
            <w:pPr>
              <w:jc w:val="both"/>
              <w:rPr>
                <w:i/>
                <w:iCs/>
              </w:rPr>
            </w:pPr>
            <w:r w:rsidRPr="008C2CC1">
              <w:t>Адрес сайта электронной площадки:</w:t>
            </w:r>
            <w:r w:rsidRPr="008C2CC1">
              <w:rPr>
                <w:i/>
                <w:iCs/>
              </w:rPr>
              <w:t xml:space="preserve"> </w:t>
            </w:r>
            <w:r w:rsidR="00311F19">
              <w:t>АО «ЭТ</w:t>
            </w:r>
            <w:r w:rsidR="00904DFD">
              <w:t>С</w:t>
            </w:r>
            <w:r w:rsidR="00311F19">
              <w:t>»</w:t>
            </w:r>
            <w:r w:rsidR="00904DFD">
              <w:t xml:space="preserve"> (Фабрикант) </w:t>
            </w:r>
            <w:hyperlink r:id="rId13" w:history="1">
              <w:hyperlink r:id="rId14" w:history="1">
                <w:r w:rsidR="005C4C22" w:rsidRPr="008C2CC1">
                  <w:rPr>
                    <w:rStyle w:val="ab"/>
                    <w:color w:val="auto"/>
                  </w:rPr>
                  <w:t>www.fabrikant.ru</w:t>
                </w:r>
              </w:hyperlink>
            </w:hyperlink>
            <w:r w:rsidR="00FB15F1" w:rsidRPr="008C2CC1">
              <w:rPr>
                <w:rFonts w:eastAsia="Calibri"/>
                <w:lang w:eastAsia="en-US"/>
              </w:rPr>
              <w:t xml:space="preserve"> </w:t>
            </w:r>
            <w:r w:rsidRPr="008C2CC1">
              <w:t>(далее – сайт электронной площадки, (Фа</w:t>
            </w:r>
            <w:r w:rsidR="00CD79CE">
              <w:t>брикант), электронная площадка)</w:t>
            </w:r>
          </w:p>
        </w:tc>
      </w:tr>
      <w:tr w:rsidR="008C2CC1" w:rsidRPr="008C2CC1" w14:paraId="6D92CDD0" w14:textId="77777777" w:rsidTr="00AA5E80">
        <w:tc>
          <w:tcPr>
            <w:tcW w:w="576" w:type="pct"/>
            <w:shd w:val="clear" w:color="auto" w:fill="auto"/>
          </w:tcPr>
          <w:p w14:paraId="37FD5C56" w14:textId="77777777" w:rsidR="00B067D9" w:rsidRPr="008C2CC1" w:rsidRDefault="00B067D9" w:rsidP="008C33BD">
            <w:pPr>
              <w:widowControl w:val="0"/>
              <w:numPr>
                <w:ilvl w:val="0"/>
                <w:numId w:val="11"/>
              </w:numPr>
              <w:ind w:right="1026"/>
            </w:pPr>
          </w:p>
        </w:tc>
        <w:tc>
          <w:tcPr>
            <w:tcW w:w="4424" w:type="pct"/>
            <w:gridSpan w:val="3"/>
            <w:shd w:val="clear" w:color="auto" w:fill="auto"/>
          </w:tcPr>
          <w:p w14:paraId="0DCC317A" w14:textId="77777777" w:rsidR="00B067D9" w:rsidRPr="008C2CC1" w:rsidRDefault="00B067D9" w:rsidP="004531C3">
            <w:pPr>
              <w:widowControl w:val="0"/>
              <w:tabs>
                <w:tab w:val="left" w:pos="284"/>
                <w:tab w:val="left" w:pos="426"/>
              </w:tabs>
              <w:jc w:val="both"/>
              <w:outlineLvl w:val="0"/>
            </w:pPr>
            <w:r w:rsidRPr="008C2CC1">
              <w:rPr>
                <w:b/>
              </w:rPr>
              <w:t>Информация по предмету закупки</w:t>
            </w:r>
          </w:p>
        </w:tc>
      </w:tr>
      <w:tr w:rsidR="008C2CC1" w:rsidRPr="008C2CC1" w14:paraId="6DD318DB" w14:textId="77777777" w:rsidTr="00AA5E80">
        <w:trPr>
          <w:gridAfter w:val="1"/>
          <w:wAfter w:w="3" w:type="pct"/>
          <w:trHeight w:val="407"/>
        </w:trPr>
        <w:tc>
          <w:tcPr>
            <w:tcW w:w="576" w:type="pct"/>
            <w:shd w:val="clear" w:color="auto" w:fill="auto"/>
          </w:tcPr>
          <w:p w14:paraId="33EEA31E" w14:textId="77777777" w:rsidR="00B067D9" w:rsidRPr="008C2CC1" w:rsidRDefault="00B067D9" w:rsidP="008C33BD">
            <w:pPr>
              <w:widowControl w:val="0"/>
              <w:numPr>
                <w:ilvl w:val="0"/>
                <w:numId w:val="13"/>
              </w:numPr>
              <w:ind w:right="459"/>
            </w:pPr>
          </w:p>
        </w:tc>
        <w:tc>
          <w:tcPr>
            <w:tcW w:w="1250" w:type="pct"/>
            <w:shd w:val="clear" w:color="auto" w:fill="auto"/>
          </w:tcPr>
          <w:p w14:paraId="64F487CB"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Способ закупки</w:t>
            </w:r>
          </w:p>
        </w:tc>
        <w:tc>
          <w:tcPr>
            <w:tcW w:w="3170" w:type="pct"/>
            <w:shd w:val="clear" w:color="auto" w:fill="auto"/>
          </w:tcPr>
          <w:p w14:paraId="140A650B" w14:textId="50DE463C" w:rsidR="00B067D9" w:rsidRPr="008C2CC1" w:rsidRDefault="00B067D9" w:rsidP="004531C3">
            <w:pPr>
              <w:widowControl w:val="0"/>
              <w:tabs>
                <w:tab w:val="left" w:pos="284"/>
                <w:tab w:val="left" w:pos="426"/>
                <w:tab w:val="left" w:pos="1134"/>
              </w:tabs>
              <w:jc w:val="both"/>
              <w:outlineLvl w:val="0"/>
              <w:rPr>
                <w:sz w:val="28"/>
              </w:rPr>
            </w:pPr>
            <w:r w:rsidRPr="008C2CC1">
              <w:t>Открытый запро</w:t>
            </w:r>
            <w:r w:rsidR="00510530" w:rsidRPr="008C2CC1">
              <w:t>с котировок в электронной форме</w:t>
            </w:r>
          </w:p>
        </w:tc>
      </w:tr>
      <w:tr w:rsidR="008C2CC1" w:rsidRPr="008C2CC1" w14:paraId="6BA4E51C" w14:textId="77777777" w:rsidTr="00AA5E80">
        <w:trPr>
          <w:gridAfter w:val="1"/>
          <w:wAfter w:w="3" w:type="pct"/>
          <w:trHeight w:val="696"/>
        </w:trPr>
        <w:tc>
          <w:tcPr>
            <w:tcW w:w="576" w:type="pct"/>
            <w:shd w:val="clear" w:color="auto" w:fill="auto"/>
          </w:tcPr>
          <w:p w14:paraId="566D7CCC" w14:textId="77777777" w:rsidR="00B067D9" w:rsidRPr="008C2CC1" w:rsidRDefault="00B067D9" w:rsidP="008C33BD">
            <w:pPr>
              <w:widowControl w:val="0"/>
              <w:numPr>
                <w:ilvl w:val="0"/>
                <w:numId w:val="13"/>
              </w:numPr>
              <w:ind w:right="459"/>
            </w:pPr>
          </w:p>
        </w:tc>
        <w:tc>
          <w:tcPr>
            <w:tcW w:w="1250" w:type="pct"/>
            <w:shd w:val="clear" w:color="auto" w:fill="auto"/>
          </w:tcPr>
          <w:p w14:paraId="41598609"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Предмет закупки</w:t>
            </w:r>
          </w:p>
        </w:tc>
        <w:tc>
          <w:tcPr>
            <w:tcW w:w="3170" w:type="pct"/>
            <w:shd w:val="clear" w:color="auto" w:fill="auto"/>
          </w:tcPr>
          <w:p w14:paraId="2277DEA3" w14:textId="444181FA" w:rsidR="00E22F96" w:rsidRPr="008C2CC1" w:rsidRDefault="00311F19" w:rsidP="00014387">
            <w:pPr>
              <w:ind w:right="34"/>
              <w:jc w:val="both"/>
              <w:rPr>
                <w:lang w:eastAsia="ar-SA"/>
              </w:rPr>
            </w:pPr>
            <w:r w:rsidRPr="00311F19">
              <w:t xml:space="preserve">Право заключения договора на оказание услуг по техническому обслуживанию и ремонту </w:t>
            </w:r>
            <w:r w:rsidR="00014387" w:rsidRPr="00014387">
              <w:rPr>
                <w:bCs/>
              </w:rPr>
              <w:t xml:space="preserve">мини-погрузчиков </w:t>
            </w:r>
            <w:r w:rsidR="00014387" w:rsidRPr="00014387">
              <w:rPr>
                <w:bCs/>
                <w:lang w:val="en-US"/>
              </w:rPr>
              <w:t>Bobcat</w:t>
            </w:r>
            <w:r w:rsidR="00014387">
              <w:rPr>
                <w:bCs/>
              </w:rPr>
              <w:t xml:space="preserve"> на ВТРК</w:t>
            </w:r>
          </w:p>
        </w:tc>
      </w:tr>
      <w:tr w:rsidR="008C2CC1" w:rsidRPr="008C2CC1" w14:paraId="17814C04" w14:textId="77777777" w:rsidTr="00AA5E80">
        <w:trPr>
          <w:gridAfter w:val="1"/>
          <w:wAfter w:w="3" w:type="pct"/>
          <w:trHeight w:val="592"/>
        </w:trPr>
        <w:tc>
          <w:tcPr>
            <w:tcW w:w="576" w:type="pct"/>
            <w:shd w:val="clear" w:color="auto" w:fill="auto"/>
          </w:tcPr>
          <w:p w14:paraId="2FF65178" w14:textId="77777777" w:rsidR="00B067D9" w:rsidRPr="008C2CC1" w:rsidRDefault="00B067D9" w:rsidP="008C33BD">
            <w:pPr>
              <w:widowControl w:val="0"/>
              <w:numPr>
                <w:ilvl w:val="0"/>
                <w:numId w:val="13"/>
              </w:numPr>
              <w:ind w:right="459"/>
            </w:pPr>
          </w:p>
        </w:tc>
        <w:tc>
          <w:tcPr>
            <w:tcW w:w="1250" w:type="pct"/>
            <w:shd w:val="clear" w:color="auto" w:fill="auto"/>
          </w:tcPr>
          <w:p w14:paraId="17A02A75" w14:textId="77777777" w:rsidR="00B067D9" w:rsidRPr="008C2CC1" w:rsidRDefault="00B067D9" w:rsidP="00143A05">
            <w:pPr>
              <w:widowControl w:val="0"/>
              <w:tabs>
                <w:tab w:val="left" w:pos="0"/>
                <w:tab w:val="left" w:pos="284"/>
                <w:tab w:val="left" w:pos="1134"/>
              </w:tabs>
              <w:outlineLvl w:val="0"/>
              <w:rPr>
                <w:b/>
              </w:rPr>
            </w:pPr>
            <w:r w:rsidRPr="008C2CC1">
              <w:rPr>
                <w:b/>
              </w:rPr>
              <w:t>Краткое описание предмета закупки</w:t>
            </w:r>
          </w:p>
        </w:tc>
        <w:tc>
          <w:tcPr>
            <w:tcW w:w="3170" w:type="pct"/>
            <w:shd w:val="clear" w:color="auto" w:fill="auto"/>
          </w:tcPr>
          <w:p w14:paraId="76899761" w14:textId="5A85205E" w:rsidR="00B067D9" w:rsidRPr="008C2CC1" w:rsidRDefault="00B067D9" w:rsidP="00EC1924">
            <w:pPr>
              <w:widowControl w:val="0"/>
              <w:tabs>
                <w:tab w:val="left" w:pos="284"/>
                <w:tab w:val="left" w:pos="426"/>
                <w:tab w:val="left" w:pos="1134"/>
              </w:tabs>
              <w:jc w:val="both"/>
              <w:outlineLvl w:val="0"/>
            </w:pPr>
            <w:r w:rsidRPr="008C2CC1">
              <w:t>Определ</w:t>
            </w:r>
            <w:r w:rsidR="00F50E5C" w:rsidRPr="008C2CC1">
              <w:t>ены</w:t>
            </w:r>
            <w:r w:rsidRPr="008C2CC1">
              <w:t xml:space="preserve"> условиями проекта договора (приложение </w:t>
            </w:r>
            <w:r w:rsidR="00D83053" w:rsidRPr="008C2CC1">
              <w:br/>
            </w:r>
            <w:r w:rsidRPr="008C2CC1">
              <w:t xml:space="preserve">№ </w:t>
            </w:r>
            <w:r w:rsidR="00EC1924" w:rsidRPr="008C2CC1">
              <w:t>4</w:t>
            </w:r>
            <w:r w:rsidRPr="008C2CC1">
              <w:t xml:space="preserve"> к извещению)</w:t>
            </w:r>
          </w:p>
        </w:tc>
      </w:tr>
      <w:tr w:rsidR="008C2CC1" w:rsidRPr="008C2CC1" w14:paraId="517AD3DC" w14:textId="77777777" w:rsidTr="00AA5E80">
        <w:trPr>
          <w:gridAfter w:val="1"/>
          <w:wAfter w:w="3" w:type="pct"/>
          <w:trHeight w:val="427"/>
        </w:trPr>
        <w:tc>
          <w:tcPr>
            <w:tcW w:w="576" w:type="pct"/>
            <w:shd w:val="clear" w:color="auto" w:fill="auto"/>
          </w:tcPr>
          <w:p w14:paraId="564DFEF5" w14:textId="77777777" w:rsidR="00B067D9" w:rsidRPr="008C2CC1" w:rsidRDefault="00B067D9" w:rsidP="008C33BD">
            <w:pPr>
              <w:widowControl w:val="0"/>
              <w:numPr>
                <w:ilvl w:val="0"/>
                <w:numId w:val="13"/>
              </w:numPr>
              <w:ind w:right="459"/>
            </w:pPr>
          </w:p>
        </w:tc>
        <w:tc>
          <w:tcPr>
            <w:tcW w:w="1250" w:type="pct"/>
            <w:shd w:val="clear" w:color="auto" w:fill="auto"/>
          </w:tcPr>
          <w:p w14:paraId="093ADE1D" w14:textId="77777777" w:rsidR="00B067D9" w:rsidRPr="008C2CC1" w:rsidRDefault="00B067D9" w:rsidP="00143A05">
            <w:pPr>
              <w:widowControl w:val="0"/>
              <w:tabs>
                <w:tab w:val="left" w:pos="0"/>
                <w:tab w:val="left" w:pos="284"/>
                <w:tab w:val="left" w:pos="1134"/>
              </w:tabs>
              <w:outlineLvl w:val="0"/>
              <w:rPr>
                <w:b/>
              </w:rPr>
            </w:pPr>
            <w:r w:rsidRPr="008C2CC1">
              <w:rPr>
                <w:b/>
              </w:rPr>
              <w:t>Предмет договора</w:t>
            </w:r>
          </w:p>
        </w:tc>
        <w:tc>
          <w:tcPr>
            <w:tcW w:w="3170" w:type="pct"/>
            <w:shd w:val="clear" w:color="auto" w:fill="auto"/>
          </w:tcPr>
          <w:p w14:paraId="3267C199" w14:textId="29E045A6" w:rsidR="00B067D9" w:rsidRPr="008C2CC1" w:rsidRDefault="00311F19" w:rsidP="00014387">
            <w:pPr>
              <w:widowControl w:val="0"/>
              <w:tabs>
                <w:tab w:val="left" w:pos="284"/>
                <w:tab w:val="left" w:pos="426"/>
                <w:tab w:val="left" w:pos="1134"/>
              </w:tabs>
              <w:jc w:val="both"/>
              <w:outlineLvl w:val="0"/>
            </w:pPr>
            <w:r w:rsidRPr="00B8097F">
              <w:t xml:space="preserve">Оказание услуг по техническому обслуживанию и ремонту </w:t>
            </w:r>
            <w:r w:rsidR="00014387" w:rsidRPr="00014387">
              <w:t xml:space="preserve">мини-погрузчиков </w:t>
            </w:r>
            <w:proofErr w:type="spellStart"/>
            <w:r w:rsidR="00014387" w:rsidRPr="00014387">
              <w:t>Bobcat</w:t>
            </w:r>
            <w:proofErr w:type="spellEnd"/>
            <w:r w:rsidR="00C178FA" w:rsidRPr="00C178FA">
              <w:rPr>
                <w:bCs/>
                <w:color w:val="000000"/>
              </w:rPr>
              <w:t xml:space="preserve"> на ВТРК </w:t>
            </w:r>
          </w:p>
        </w:tc>
      </w:tr>
      <w:tr w:rsidR="008C2CC1" w:rsidRPr="008C2CC1" w14:paraId="42365252" w14:textId="77777777" w:rsidTr="00AA5E80">
        <w:trPr>
          <w:gridAfter w:val="1"/>
          <w:wAfter w:w="3" w:type="pct"/>
        </w:trPr>
        <w:tc>
          <w:tcPr>
            <w:tcW w:w="576" w:type="pct"/>
            <w:shd w:val="clear" w:color="auto" w:fill="auto"/>
          </w:tcPr>
          <w:p w14:paraId="701E917C" w14:textId="77777777" w:rsidR="00B067D9" w:rsidRPr="008C2CC1" w:rsidRDefault="00B067D9" w:rsidP="008C33BD">
            <w:pPr>
              <w:widowControl w:val="0"/>
              <w:numPr>
                <w:ilvl w:val="0"/>
                <w:numId w:val="13"/>
              </w:numPr>
              <w:ind w:right="459"/>
            </w:pPr>
          </w:p>
        </w:tc>
        <w:tc>
          <w:tcPr>
            <w:tcW w:w="1250" w:type="pct"/>
            <w:shd w:val="clear" w:color="auto" w:fill="auto"/>
          </w:tcPr>
          <w:p w14:paraId="5FC037D5" w14:textId="77777777" w:rsidR="00B067D9" w:rsidRPr="008C2CC1" w:rsidRDefault="00B067D9" w:rsidP="00143A05">
            <w:pPr>
              <w:widowControl w:val="0"/>
              <w:tabs>
                <w:tab w:val="left" w:pos="0"/>
                <w:tab w:val="left" w:pos="284"/>
                <w:tab w:val="left" w:pos="1134"/>
              </w:tabs>
              <w:outlineLvl w:val="0"/>
              <w:rPr>
                <w:b/>
              </w:rPr>
            </w:pPr>
            <w:r w:rsidRPr="008C2CC1">
              <w:rPr>
                <w:b/>
              </w:rPr>
              <w:t>Количество поставляемого товара, объема выполняемых работ, оказываемых услуг</w:t>
            </w:r>
          </w:p>
        </w:tc>
        <w:tc>
          <w:tcPr>
            <w:tcW w:w="3170" w:type="pct"/>
            <w:shd w:val="clear" w:color="auto" w:fill="auto"/>
          </w:tcPr>
          <w:p w14:paraId="6C2AD4E5" w14:textId="0438B65F" w:rsidR="00B067D9" w:rsidRPr="008C2CC1" w:rsidRDefault="00B067D9" w:rsidP="002B0D7B">
            <w:pPr>
              <w:widowControl w:val="0"/>
              <w:tabs>
                <w:tab w:val="left" w:pos="0"/>
                <w:tab w:val="left" w:pos="1134"/>
              </w:tabs>
              <w:jc w:val="both"/>
              <w:outlineLvl w:val="0"/>
            </w:pPr>
            <w:r w:rsidRPr="008C2CC1">
              <w:t>Определ</w:t>
            </w:r>
            <w:r w:rsidR="00F50E5C" w:rsidRPr="008C2CC1">
              <w:t>ены</w:t>
            </w:r>
            <w:r w:rsidRPr="008C2CC1">
              <w:t xml:space="preserve"> условиями проекта договора </w:t>
            </w:r>
            <w:r w:rsidR="00951165" w:rsidRPr="008C2CC1">
              <w:t xml:space="preserve">(приложение </w:t>
            </w:r>
            <w:r w:rsidR="00D83053" w:rsidRPr="008C2CC1">
              <w:br/>
            </w:r>
            <w:r w:rsidR="00951165" w:rsidRPr="008C2CC1">
              <w:t xml:space="preserve">№ </w:t>
            </w:r>
            <w:r w:rsidR="00EC1924" w:rsidRPr="008C2CC1">
              <w:t>4</w:t>
            </w:r>
            <w:r w:rsidRPr="008C2CC1">
              <w:t xml:space="preserve"> к извещению)</w:t>
            </w:r>
          </w:p>
        </w:tc>
      </w:tr>
      <w:tr w:rsidR="008C2CC1" w:rsidRPr="008C2CC1" w14:paraId="6032785B" w14:textId="77777777" w:rsidTr="00AA5E80">
        <w:trPr>
          <w:gridAfter w:val="1"/>
          <w:wAfter w:w="3" w:type="pct"/>
        </w:trPr>
        <w:tc>
          <w:tcPr>
            <w:tcW w:w="576" w:type="pct"/>
            <w:shd w:val="clear" w:color="auto" w:fill="auto"/>
          </w:tcPr>
          <w:p w14:paraId="3900FAD1" w14:textId="77777777" w:rsidR="00B067D9" w:rsidRPr="008C2CC1" w:rsidRDefault="00B067D9" w:rsidP="008C33BD">
            <w:pPr>
              <w:widowControl w:val="0"/>
              <w:numPr>
                <w:ilvl w:val="0"/>
                <w:numId w:val="13"/>
              </w:numPr>
              <w:ind w:right="459"/>
            </w:pPr>
          </w:p>
        </w:tc>
        <w:tc>
          <w:tcPr>
            <w:tcW w:w="1250" w:type="pct"/>
            <w:shd w:val="clear" w:color="auto" w:fill="auto"/>
          </w:tcPr>
          <w:p w14:paraId="75A2F465" w14:textId="77777777" w:rsidR="00B067D9" w:rsidRPr="008C2CC1" w:rsidRDefault="00B067D9" w:rsidP="00143A05">
            <w:pPr>
              <w:widowControl w:val="0"/>
              <w:tabs>
                <w:tab w:val="left" w:pos="0"/>
                <w:tab w:val="left" w:pos="284"/>
                <w:tab w:val="left" w:pos="1134"/>
              </w:tabs>
              <w:outlineLvl w:val="0"/>
              <w:rPr>
                <w:b/>
              </w:rPr>
            </w:pPr>
            <w:r w:rsidRPr="008C2CC1">
              <w:rPr>
                <w:b/>
              </w:rPr>
              <w:t xml:space="preserve">Сведения о </w:t>
            </w:r>
            <w:proofErr w:type="gramStart"/>
            <w:r w:rsidRPr="008C2CC1">
              <w:rPr>
                <w:b/>
              </w:rPr>
              <w:t>начальной</w:t>
            </w:r>
            <w:proofErr w:type="gramEnd"/>
            <w:r w:rsidRPr="008C2CC1">
              <w:rPr>
                <w:b/>
              </w:rPr>
              <w:t xml:space="preserve"> </w:t>
            </w:r>
          </w:p>
          <w:p w14:paraId="0786CA0B"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(максимальной) </w:t>
            </w:r>
          </w:p>
          <w:p w14:paraId="5901CB81" w14:textId="0560E607" w:rsidR="00B067D9" w:rsidRPr="008C2CC1" w:rsidRDefault="00B067D9" w:rsidP="00143A05">
            <w:pPr>
              <w:widowControl w:val="0"/>
              <w:tabs>
                <w:tab w:val="left" w:pos="0"/>
                <w:tab w:val="left" w:pos="284"/>
                <w:tab w:val="left" w:pos="1134"/>
              </w:tabs>
              <w:outlineLvl w:val="0"/>
              <w:rPr>
                <w:b/>
              </w:rPr>
            </w:pPr>
            <w:r w:rsidRPr="008C2CC1">
              <w:rPr>
                <w:b/>
              </w:rPr>
              <w:t>цене договора</w:t>
            </w:r>
            <w:r w:rsidR="0022290B" w:rsidRPr="008C2CC1">
              <w:rPr>
                <w:b/>
              </w:rPr>
              <w:t>/</w:t>
            </w:r>
            <w:r w:rsidR="0022290B" w:rsidRPr="008C2CC1">
              <w:t xml:space="preserve"> </w:t>
            </w:r>
            <w:r w:rsidR="0022290B" w:rsidRPr="008C2CC1">
              <w:rPr>
                <w:b/>
              </w:rPr>
              <w:t xml:space="preserve">начальной (максимальной) </w:t>
            </w:r>
            <w:r w:rsidR="004A0C8B" w:rsidRPr="008C2CC1">
              <w:rPr>
                <w:b/>
              </w:rPr>
              <w:t>цене</w:t>
            </w:r>
            <w:r w:rsidR="0022290B" w:rsidRPr="008C2CC1">
              <w:rPr>
                <w:b/>
              </w:rPr>
              <w:t xml:space="preserve"> едини</w:t>
            </w:r>
            <w:r w:rsidR="004A0C8B" w:rsidRPr="008C2CC1">
              <w:rPr>
                <w:b/>
              </w:rPr>
              <w:t xml:space="preserve">цы товара, </w:t>
            </w:r>
            <w:r w:rsidR="00476B27" w:rsidRPr="008C2CC1">
              <w:rPr>
                <w:b/>
              </w:rPr>
              <w:t>работ, услуг</w:t>
            </w:r>
          </w:p>
        </w:tc>
        <w:tc>
          <w:tcPr>
            <w:tcW w:w="3170" w:type="pct"/>
            <w:shd w:val="clear" w:color="auto" w:fill="auto"/>
          </w:tcPr>
          <w:p w14:paraId="27C0EA44" w14:textId="6D166B0B" w:rsidR="00130B48" w:rsidRPr="008C2CC1" w:rsidRDefault="001371BC" w:rsidP="004725B0">
            <w:pPr>
              <w:widowControl w:val="0"/>
              <w:tabs>
                <w:tab w:val="left" w:pos="0"/>
                <w:tab w:val="left" w:pos="284"/>
                <w:tab w:val="left" w:pos="1134"/>
              </w:tabs>
              <w:jc w:val="both"/>
              <w:outlineLvl w:val="0"/>
              <w:rPr>
                <w:bCs/>
              </w:rPr>
            </w:pPr>
            <w:r w:rsidRPr="008C2CC1">
              <w:rPr>
                <w:b/>
              </w:rPr>
              <w:t>Ц</w:t>
            </w:r>
            <w:r w:rsidR="004725B0" w:rsidRPr="008C2CC1">
              <w:rPr>
                <w:b/>
              </w:rPr>
              <w:t>ена договора:</w:t>
            </w:r>
            <w:r w:rsidR="004725B0" w:rsidRPr="008C2CC1">
              <w:rPr>
                <w:bCs/>
              </w:rPr>
              <w:t xml:space="preserve"> </w:t>
            </w:r>
          </w:p>
          <w:p w14:paraId="5D808227" w14:textId="14FEB28A" w:rsidR="006E33D6" w:rsidRPr="00B50746" w:rsidRDefault="00637359" w:rsidP="006E33D6">
            <w:pPr>
              <w:widowControl w:val="0"/>
              <w:tabs>
                <w:tab w:val="left" w:pos="0"/>
                <w:tab w:val="left" w:pos="284"/>
                <w:tab w:val="left" w:pos="1134"/>
              </w:tabs>
              <w:jc w:val="both"/>
              <w:outlineLvl w:val="0"/>
              <w:rPr>
                <w:bCs/>
              </w:rPr>
            </w:pPr>
            <w:r>
              <w:rPr>
                <w:bCs/>
              </w:rPr>
              <w:t>708 333,33</w:t>
            </w:r>
            <w:r w:rsidR="006E33D6" w:rsidRPr="006E33D6">
              <w:rPr>
                <w:bCs/>
              </w:rPr>
              <w:t xml:space="preserve"> (</w:t>
            </w:r>
            <w:r>
              <w:rPr>
                <w:bCs/>
              </w:rPr>
              <w:t>Семьсот восемь тысяч триста тридцать три</w:t>
            </w:r>
            <w:r w:rsidR="006E33D6" w:rsidRPr="006E33D6">
              <w:rPr>
                <w:bCs/>
              </w:rPr>
              <w:t>) рубл</w:t>
            </w:r>
            <w:r>
              <w:rPr>
                <w:bCs/>
              </w:rPr>
              <w:t>я</w:t>
            </w:r>
            <w:r w:rsidR="006E33D6" w:rsidRPr="006E33D6">
              <w:rPr>
                <w:bCs/>
              </w:rPr>
              <w:t xml:space="preserve"> </w:t>
            </w:r>
            <w:r>
              <w:rPr>
                <w:bCs/>
              </w:rPr>
              <w:t>33</w:t>
            </w:r>
            <w:r w:rsidR="006E33D6" w:rsidRPr="006E33D6">
              <w:rPr>
                <w:bCs/>
              </w:rPr>
              <w:t xml:space="preserve"> копе</w:t>
            </w:r>
            <w:r>
              <w:rPr>
                <w:bCs/>
              </w:rPr>
              <w:t>й</w:t>
            </w:r>
            <w:r w:rsidR="006E33D6" w:rsidRPr="006E33D6">
              <w:rPr>
                <w:bCs/>
              </w:rPr>
              <w:t>к</w:t>
            </w:r>
            <w:r>
              <w:rPr>
                <w:bCs/>
              </w:rPr>
              <w:t>и</w:t>
            </w:r>
            <w:r w:rsidR="00507059">
              <w:rPr>
                <w:bCs/>
              </w:rPr>
              <w:t>, без учета НДС.</w:t>
            </w:r>
          </w:p>
          <w:p w14:paraId="178A23CA" w14:textId="4C93660E" w:rsidR="006E33D6" w:rsidRDefault="006E33D6" w:rsidP="006E33D6">
            <w:pPr>
              <w:widowControl w:val="0"/>
              <w:tabs>
                <w:tab w:val="left" w:pos="0"/>
                <w:tab w:val="left" w:pos="284"/>
                <w:tab w:val="left" w:pos="1134"/>
              </w:tabs>
              <w:jc w:val="both"/>
              <w:outlineLvl w:val="0"/>
              <w:rPr>
                <w:bCs/>
              </w:rPr>
            </w:pPr>
            <w:proofErr w:type="gramStart"/>
            <w:r w:rsidRPr="00B50746">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B50746">
              <w:rPr>
                <w:bCs/>
              </w:rPr>
              <w:t>справочно</w:t>
            </w:r>
            <w:proofErr w:type="spellEnd"/>
            <w:r w:rsidRPr="00B50746">
              <w:rPr>
                <w:bCs/>
              </w:rPr>
              <w:t xml:space="preserve"> приводится начальная (максимальная) цена договора с учетом НДС в размере </w:t>
            </w:r>
            <w:r w:rsidR="00637359">
              <w:rPr>
                <w:bCs/>
              </w:rPr>
              <w:t>850</w:t>
            </w:r>
            <w:r w:rsidR="00507059">
              <w:rPr>
                <w:bCs/>
              </w:rPr>
              <w:t> 000,00</w:t>
            </w:r>
            <w:r w:rsidRPr="006E33D6">
              <w:rPr>
                <w:bCs/>
              </w:rPr>
              <w:t xml:space="preserve"> (</w:t>
            </w:r>
            <w:r w:rsidR="00637359">
              <w:rPr>
                <w:bCs/>
              </w:rPr>
              <w:t>Восемьсот пятьдесят</w:t>
            </w:r>
            <w:r w:rsidR="00507059">
              <w:rPr>
                <w:bCs/>
              </w:rPr>
              <w:t xml:space="preserve"> </w:t>
            </w:r>
            <w:r w:rsidR="00507059">
              <w:rPr>
                <w:bCs/>
              </w:rPr>
              <w:lastRenderedPageBreak/>
              <w:t>тысяч</w:t>
            </w:r>
            <w:r w:rsidRPr="006E33D6">
              <w:rPr>
                <w:bCs/>
              </w:rPr>
              <w:t>) рублей 00 копеек</w:t>
            </w:r>
            <w:r w:rsidRPr="00B50746">
              <w:rPr>
                <w:bCs/>
              </w:rPr>
              <w:t>, включая НДС.</w:t>
            </w:r>
            <w:proofErr w:type="gramEnd"/>
          </w:p>
          <w:p w14:paraId="763811F8" w14:textId="30FB03ED" w:rsidR="00DF584D" w:rsidRDefault="00DF584D" w:rsidP="006E33D6">
            <w:pPr>
              <w:widowControl w:val="0"/>
              <w:tabs>
                <w:tab w:val="left" w:pos="0"/>
                <w:tab w:val="left" w:pos="284"/>
                <w:tab w:val="left" w:pos="1134"/>
              </w:tabs>
              <w:jc w:val="both"/>
              <w:outlineLvl w:val="0"/>
              <w:rPr>
                <w:bCs/>
              </w:rPr>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5292B842" w14:textId="1480521A" w:rsidR="001371BC" w:rsidRPr="008C2CC1" w:rsidRDefault="001371BC" w:rsidP="001371BC">
            <w:pPr>
              <w:jc w:val="both"/>
            </w:pPr>
            <w:r w:rsidRPr="008C2CC1">
              <w:rPr>
                <w:bCs/>
              </w:rPr>
              <w:t>Начальная (максимальная) стоимость</w:t>
            </w:r>
            <w:r w:rsidRPr="008C2CC1">
              <w:rPr>
                <w:b/>
                <w:bCs/>
              </w:rPr>
              <w:t xml:space="preserve"> </w:t>
            </w:r>
            <w:r w:rsidRPr="008C2CC1">
              <w:t>1 нормо-час оказания усл</w:t>
            </w:r>
            <w:r w:rsidR="00504F60" w:rsidRPr="008C2CC1">
              <w:t>уг по техническому обслуживанию и</w:t>
            </w:r>
            <w:r w:rsidRPr="008C2CC1">
              <w:t xml:space="preserve"> </w:t>
            </w:r>
            <w:r w:rsidRPr="008C2CC1">
              <w:rPr>
                <w:bCs/>
              </w:rPr>
              <w:t>ремонту</w:t>
            </w:r>
            <w:r w:rsidR="005D7D68" w:rsidRPr="005D7D68">
              <w:rPr>
                <w:bCs/>
                <w:color w:val="000000"/>
              </w:rPr>
              <w:t xml:space="preserve"> </w:t>
            </w:r>
            <w:r w:rsidR="00637359" w:rsidRPr="00637359">
              <w:rPr>
                <w:bCs/>
              </w:rPr>
              <w:t xml:space="preserve">мини-погрузчиков </w:t>
            </w:r>
            <w:proofErr w:type="spellStart"/>
            <w:r w:rsidR="00637359" w:rsidRPr="00637359">
              <w:rPr>
                <w:bCs/>
              </w:rPr>
              <w:t>Bobcat</w:t>
            </w:r>
            <w:proofErr w:type="spellEnd"/>
            <w:r w:rsidR="00F550B1">
              <w:rPr>
                <w:bCs/>
              </w:rPr>
              <w:t xml:space="preserve"> на</w:t>
            </w:r>
            <w:r w:rsidR="00C178FA" w:rsidRPr="00C178FA">
              <w:rPr>
                <w:bCs/>
              </w:rPr>
              <w:t xml:space="preserve"> </w:t>
            </w:r>
            <w:r w:rsidR="000C4F44">
              <w:rPr>
                <w:bCs/>
              </w:rPr>
              <w:t>ВТРК</w:t>
            </w:r>
            <w:r w:rsidR="00900C3F">
              <w:rPr>
                <w:bCs/>
              </w:rPr>
              <w:t xml:space="preserve"> (далее – </w:t>
            </w:r>
            <w:r w:rsidR="007E644B">
              <w:rPr>
                <w:bCs/>
              </w:rPr>
              <w:t>услуга</w:t>
            </w:r>
            <w:r w:rsidR="00900C3F">
              <w:rPr>
                <w:bCs/>
              </w:rPr>
              <w:t>)</w:t>
            </w:r>
            <w:r w:rsidRPr="008C2CC1">
              <w:rPr>
                <w:bCs/>
              </w:rPr>
              <w:t xml:space="preserve"> </w:t>
            </w:r>
            <w:r w:rsidR="000D4628">
              <w:t>1 875,00</w:t>
            </w:r>
            <w:r w:rsidR="00311F19" w:rsidRPr="00311F19">
              <w:rPr>
                <w:bCs/>
              </w:rPr>
              <w:t xml:space="preserve"> (</w:t>
            </w:r>
            <w:r w:rsidR="00A35D66">
              <w:rPr>
                <w:bCs/>
              </w:rPr>
              <w:t xml:space="preserve">Одна тысяча </w:t>
            </w:r>
            <w:r w:rsidR="000D4628">
              <w:rPr>
                <w:bCs/>
              </w:rPr>
              <w:t>восемьсот семьдесят пять</w:t>
            </w:r>
            <w:r w:rsidR="00311F19" w:rsidRPr="00311F19">
              <w:rPr>
                <w:bCs/>
              </w:rPr>
              <w:t xml:space="preserve">) рублей </w:t>
            </w:r>
            <w:r w:rsidR="000D4628">
              <w:rPr>
                <w:bCs/>
              </w:rPr>
              <w:t>00</w:t>
            </w:r>
            <w:r w:rsidR="00311F19" w:rsidRPr="00311F19">
              <w:rPr>
                <w:bCs/>
              </w:rPr>
              <w:t xml:space="preserve"> копе</w:t>
            </w:r>
            <w:r w:rsidR="00311F19">
              <w:rPr>
                <w:bCs/>
              </w:rPr>
              <w:t>е</w:t>
            </w:r>
            <w:r w:rsidR="00311F19" w:rsidRPr="00311F19">
              <w:rPr>
                <w:bCs/>
              </w:rPr>
              <w:t>к, без учета НДС</w:t>
            </w:r>
            <w:r w:rsidR="006F0BCF">
              <w:rPr>
                <w:bCs/>
              </w:rPr>
              <w:t>.</w:t>
            </w:r>
          </w:p>
          <w:p w14:paraId="70FFB309" w14:textId="027A397B" w:rsidR="00885EEC" w:rsidRPr="008C2CC1" w:rsidRDefault="00885EEC" w:rsidP="00885EEC">
            <w:pPr>
              <w:shd w:val="clear" w:color="auto" w:fill="FFFFFF"/>
              <w:tabs>
                <w:tab w:val="left" w:pos="284"/>
                <w:tab w:val="left" w:pos="426"/>
              </w:tabs>
              <w:jc w:val="both"/>
              <w:rPr>
                <w:bCs/>
              </w:rPr>
            </w:pPr>
            <w:r w:rsidRPr="008C2CC1">
              <w:rPr>
                <w:bCs/>
              </w:rPr>
              <w:t xml:space="preserve">Цена 1 (Одного) нормо-часа на оказание </w:t>
            </w:r>
            <w:r w:rsidR="00D622BF">
              <w:rPr>
                <w:bCs/>
              </w:rPr>
              <w:t>у</w:t>
            </w:r>
            <w:r w:rsidRPr="008C2CC1">
              <w:rPr>
                <w:bCs/>
              </w:rPr>
              <w:t>слуг определяется по результатам проведения закупки и остается неизменной в течение всего срока действия договора.</w:t>
            </w:r>
          </w:p>
          <w:p w14:paraId="61B3A7F2" w14:textId="0C64AEC5" w:rsidR="001371BC" w:rsidRPr="008C2CC1" w:rsidRDefault="001371BC" w:rsidP="001371BC">
            <w:pPr>
              <w:jc w:val="both"/>
              <w:rPr>
                <w:bCs/>
              </w:rPr>
            </w:pPr>
            <w:r w:rsidRPr="008C2CC1">
              <w:t xml:space="preserve">Начальная (максимальная) </w:t>
            </w:r>
            <w:r w:rsidRPr="008C2CC1">
              <w:rPr>
                <w:bCs/>
              </w:rPr>
              <w:t xml:space="preserve">стоимость 1 километра пробега </w:t>
            </w:r>
            <w:r w:rsidRPr="008C2CC1">
              <w:t xml:space="preserve">сервисного автомобиля </w:t>
            </w:r>
            <w:r w:rsidRPr="008C2CC1">
              <w:rPr>
                <w:bCs/>
              </w:rPr>
              <w:t>при выезде специ</w:t>
            </w:r>
            <w:r w:rsidR="00885EEC" w:rsidRPr="008C2CC1">
              <w:rPr>
                <w:bCs/>
              </w:rPr>
              <w:t xml:space="preserve">алиста исполнителя от станции </w:t>
            </w:r>
            <w:r w:rsidRPr="008C2CC1">
              <w:rPr>
                <w:bCs/>
              </w:rPr>
              <w:t xml:space="preserve">или ремонтной базы технического обслуживания </w:t>
            </w:r>
            <w:r w:rsidR="00885EEC" w:rsidRPr="008C2CC1">
              <w:rPr>
                <w:bCs/>
              </w:rPr>
              <w:t xml:space="preserve">или </w:t>
            </w:r>
            <w:r w:rsidRPr="008C2CC1">
              <w:rPr>
                <w:bCs/>
              </w:rPr>
              <w:t>сервисн</w:t>
            </w:r>
            <w:r w:rsidR="00885EEC" w:rsidRPr="008C2CC1">
              <w:rPr>
                <w:bCs/>
              </w:rPr>
              <w:t>ого</w:t>
            </w:r>
            <w:r w:rsidRPr="008C2CC1">
              <w:rPr>
                <w:bCs/>
              </w:rPr>
              <w:t xml:space="preserve"> центр</w:t>
            </w:r>
            <w:r w:rsidR="00885EEC" w:rsidRPr="008C2CC1">
              <w:rPr>
                <w:bCs/>
              </w:rPr>
              <w:t>а</w:t>
            </w:r>
            <w:r w:rsidRPr="008C2CC1">
              <w:rPr>
                <w:bCs/>
              </w:rPr>
              <w:t xml:space="preserve"> исполнителя к</w:t>
            </w:r>
            <w:r w:rsidR="00F2125E" w:rsidRPr="008C2CC1">
              <w:rPr>
                <w:bCs/>
              </w:rPr>
              <w:t xml:space="preserve"> месту оказания </w:t>
            </w:r>
            <w:r w:rsidR="007E1EAB">
              <w:rPr>
                <w:bCs/>
              </w:rPr>
              <w:t>у</w:t>
            </w:r>
            <w:r w:rsidR="00F2125E" w:rsidRPr="008C2CC1">
              <w:rPr>
                <w:bCs/>
              </w:rPr>
              <w:t>слуг и обратно</w:t>
            </w:r>
            <w:r w:rsidRPr="008C2CC1">
              <w:rPr>
                <w:bCs/>
              </w:rPr>
              <w:t xml:space="preserve"> </w:t>
            </w:r>
            <w:r w:rsidR="000D4628">
              <w:rPr>
                <w:bCs/>
              </w:rPr>
              <w:t>22,96</w:t>
            </w:r>
            <w:r w:rsidRPr="008C2CC1">
              <w:rPr>
                <w:bCs/>
              </w:rPr>
              <w:t xml:space="preserve"> (</w:t>
            </w:r>
            <w:r w:rsidR="000D4628">
              <w:rPr>
                <w:bCs/>
              </w:rPr>
              <w:t>Двадцать два</w:t>
            </w:r>
            <w:r w:rsidRPr="008C2CC1">
              <w:rPr>
                <w:bCs/>
              </w:rPr>
              <w:t>) рубл</w:t>
            </w:r>
            <w:r w:rsidR="00A35D66">
              <w:rPr>
                <w:bCs/>
              </w:rPr>
              <w:t>я</w:t>
            </w:r>
            <w:r w:rsidRPr="008C2CC1">
              <w:rPr>
                <w:bCs/>
              </w:rPr>
              <w:t xml:space="preserve"> </w:t>
            </w:r>
            <w:r w:rsidR="000D4628">
              <w:rPr>
                <w:bCs/>
              </w:rPr>
              <w:t>96</w:t>
            </w:r>
            <w:r w:rsidRPr="008C2CC1">
              <w:rPr>
                <w:bCs/>
              </w:rPr>
              <w:t xml:space="preserve"> копе</w:t>
            </w:r>
            <w:r w:rsidR="000D4628">
              <w:rPr>
                <w:bCs/>
              </w:rPr>
              <w:t>е</w:t>
            </w:r>
            <w:r w:rsidR="00F2125E" w:rsidRPr="008C2CC1">
              <w:rPr>
                <w:bCs/>
              </w:rPr>
              <w:t>к</w:t>
            </w:r>
            <w:r w:rsidRPr="008C2CC1">
              <w:rPr>
                <w:bCs/>
              </w:rPr>
              <w:t>, без учета НДС</w:t>
            </w:r>
            <w:r w:rsidR="006F0BCF">
              <w:rPr>
                <w:bCs/>
              </w:rPr>
              <w:t>.</w:t>
            </w:r>
          </w:p>
          <w:p w14:paraId="7D3189CB" w14:textId="4C00D478" w:rsidR="00885EEC" w:rsidRPr="008C2CC1" w:rsidRDefault="00885EEC" w:rsidP="00885EEC">
            <w:pPr>
              <w:jc w:val="both"/>
              <w:rPr>
                <w:bCs/>
              </w:rPr>
            </w:pPr>
            <w:r w:rsidRPr="008C2CC1">
              <w:rPr>
                <w:bCs/>
              </w:rPr>
              <w:t xml:space="preserve">Стоимость 1 километра пробега сервисного автомобиля определяется путем снижения начальной (максимальной) стоимости 1 километра пробега автомобиля пропорционально снижению </w:t>
            </w:r>
            <w:r w:rsidRPr="008C2CC1">
              <w:t xml:space="preserve">начальной (максимальной) стоимости 1 нормо-часа оказания </w:t>
            </w:r>
            <w:r w:rsidR="007E1EAB">
              <w:t>у</w:t>
            </w:r>
            <w:r w:rsidRPr="008C2CC1">
              <w:t>слуг участником закупки, с которым заключается договор.</w:t>
            </w:r>
          </w:p>
          <w:p w14:paraId="3BEF9483" w14:textId="77777777" w:rsidR="001371BC" w:rsidRPr="008C2CC1" w:rsidRDefault="001371BC" w:rsidP="001371BC">
            <w:pPr>
              <w:jc w:val="both"/>
              <w:rPr>
                <w:bCs/>
              </w:rPr>
            </w:pPr>
            <w:r w:rsidRPr="008C2CC1">
              <w:rPr>
                <w:bCs/>
              </w:rPr>
              <w:t>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заявке на участие в открытом запросе котировок в электронной форме.</w:t>
            </w:r>
          </w:p>
          <w:p w14:paraId="6ABC987A" w14:textId="01F7CFE4" w:rsidR="002A3696" w:rsidRPr="008C2CC1" w:rsidRDefault="0040744F" w:rsidP="0040744F">
            <w:pPr>
              <w:widowControl w:val="0"/>
              <w:tabs>
                <w:tab w:val="left" w:pos="0"/>
                <w:tab w:val="left" w:pos="284"/>
                <w:tab w:val="left" w:pos="1134"/>
              </w:tabs>
              <w:jc w:val="both"/>
              <w:outlineLvl w:val="0"/>
              <w:rPr>
                <w:bCs/>
              </w:rPr>
            </w:pPr>
            <w:r w:rsidRPr="008C2CC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8C2CC1">
              <w:rPr>
                <w:bCs/>
              </w:rPr>
              <w:t>№</w:t>
            </w:r>
            <w:r w:rsidR="002B308B" w:rsidRPr="008C2CC1">
              <w:rPr>
                <w:bCs/>
              </w:rPr>
              <w:t xml:space="preserve"> </w:t>
            </w:r>
            <w:r w:rsidR="007D6601" w:rsidRPr="008C2CC1">
              <w:rPr>
                <w:bCs/>
              </w:rPr>
              <w:t>3</w:t>
            </w:r>
            <w:r w:rsidR="00AD3916" w:rsidRPr="008C2CC1">
              <w:rPr>
                <w:bCs/>
              </w:rPr>
              <w:t xml:space="preserve"> к извещению.</w:t>
            </w:r>
          </w:p>
        </w:tc>
      </w:tr>
      <w:tr w:rsidR="008C2CC1" w:rsidRPr="008C2CC1" w14:paraId="0C8972E1" w14:textId="77777777" w:rsidTr="00AA5E80">
        <w:trPr>
          <w:gridAfter w:val="1"/>
          <w:wAfter w:w="3" w:type="pct"/>
          <w:trHeight w:val="251"/>
        </w:trPr>
        <w:tc>
          <w:tcPr>
            <w:tcW w:w="576" w:type="pct"/>
            <w:shd w:val="clear" w:color="auto" w:fill="auto"/>
          </w:tcPr>
          <w:p w14:paraId="0B401474" w14:textId="77777777" w:rsidR="00B067D9" w:rsidRPr="008C2CC1" w:rsidRDefault="00B067D9" w:rsidP="008C33BD">
            <w:pPr>
              <w:widowControl w:val="0"/>
              <w:numPr>
                <w:ilvl w:val="0"/>
                <w:numId w:val="13"/>
              </w:numPr>
              <w:ind w:right="459"/>
            </w:pPr>
          </w:p>
        </w:tc>
        <w:tc>
          <w:tcPr>
            <w:tcW w:w="1250" w:type="pct"/>
            <w:shd w:val="clear" w:color="auto" w:fill="auto"/>
          </w:tcPr>
          <w:p w14:paraId="345D4E01" w14:textId="77777777" w:rsidR="00B067D9" w:rsidRPr="008C2CC1" w:rsidRDefault="00B067D9" w:rsidP="00143A05">
            <w:pPr>
              <w:widowControl w:val="0"/>
              <w:tabs>
                <w:tab w:val="left" w:pos="0"/>
                <w:tab w:val="left" w:pos="284"/>
                <w:tab w:val="left" w:pos="1134"/>
              </w:tabs>
              <w:ind w:left="432" w:hanging="432"/>
              <w:outlineLvl w:val="0"/>
              <w:rPr>
                <w:b/>
              </w:rPr>
            </w:pPr>
            <w:r w:rsidRPr="008C2CC1">
              <w:rPr>
                <w:b/>
              </w:rPr>
              <w:t>Финансирование</w:t>
            </w:r>
          </w:p>
        </w:tc>
        <w:tc>
          <w:tcPr>
            <w:tcW w:w="3170" w:type="pct"/>
            <w:shd w:val="clear" w:color="auto" w:fill="auto"/>
          </w:tcPr>
          <w:p w14:paraId="7A86481D" w14:textId="6C7C9C79" w:rsidR="00B067D9" w:rsidRPr="008C2CC1" w:rsidRDefault="00B067D9" w:rsidP="004531C3">
            <w:pPr>
              <w:widowControl w:val="0"/>
              <w:tabs>
                <w:tab w:val="left" w:pos="284"/>
                <w:tab w:val="left" w:pos="426"/>
                <w:tab w:val="left" w:pos="1134"/>
              </w:tabs>
              <w:jc w:val="both"/>
              <w:outlineLvl w:val="0"/>
            </w:pPr>
            <w:r w:rsidRPr="008C2CC1">
              <w:t>Собственные средства АО «</w:t>
            </w:r>
            <w:r w:rsidR="005518AE" w:rsidRPr="008C2CC1">
              <w:t>КАВКАЗ</w:t>
            </w:r>
            <w:proofErr w:type="gramStart"/>
            <w:r w:rsidR="005518AE" w:rsidRPr="008C2CC1">
              <w:t>.Р</w:t>
            </w:r>
            <w:proofErr w:type="gramEnd"/>
            <w:r w:rsidR="005518AE" w:rsidRPr="008C2CC1">
              <w:t>Ф</w:t>
            </w:r>
            <w:r w:rsidRPr="008C2CC1">
              <w:t>».</w:t>
            </w:r>
          </w:p>
        </w:tc>
      </w:tr>
      <w:tr w:rsidR="008C2CC1" w:rsidRPr="008C2CC1" w14:paraId="19DF7125" w14:textId="77777777" w:rsidTr="00AA5E80">
        <w:trPr>
          <w:gridAfter w:val="1"/>
          <w:wAfter w:w="3" w:type="pct"/>
        </w:trPr>
        <w:tc>
          <w:tcPr>
            <w:tcW w:w="576" w:type="pct"/>
            <w:shd w:val="clear" w:color="auto" w:fill="auto"/>
          </w:tcPr>
          <w:p w14:paraId="1008DC69" w14:textId="77777777" w:rsidR="00B067D9" w:rsidRPr="008C2CC1" w:rsidRDefault="00B067D9" w:rsidP="008C33BD">
            <w:pPr>
              <w:widowControl w:val="0"/>
              <w:numPr>
                <w:ilvl w:val="0"/>
                <w:numId w:val="13"/>
              </w:numPr>
              <w:ind w:right="459"/>
            </w:pPr>
          </w:p>
        </w:tc>
        <w:tc>
          <w:tcPr>
            <w:tcW w:w="1250" w:type="pct"/>
            <w:shd w:val="clear" w:color="auto" w:fill="auto"/>
          </w:tcPr>
          <w:p w14:paraId="3EFC643D" w14:textId="77777777" w:rsidR="00B067D9" w:rsidRPr="008C2CC1" w:rsidRDefault="00B067D9" w:rsidP="00143A05">
            <w:pPr>
              <w:widowControl w:val="0"/>
              <w:tabs>
                <w:tab w:val="left" w:pos="0"/>
                <w:tab w:val="left" w:pos="284"/>
                <w:tab w:val="left" w:pos="1134"/>
              </w:tabs>
              <w:outlineLvl w:val="0"/>
              <w:rPr>
                <w:b/>
              </w:rPr>
            </w:pPr>
            <w:r w:rsidRPr="008C2CC1">
              <w:rPr>
                <w:b/>
              </w:rPr>
              <w:t>Срок поставки товара, выполнения работ, оказания услуг</w:t>
            </w:r>
          </w:p>
        </w:tc>
        <w:tc>
          <w:tcPr>
            <w:tcW w:w="3170" w:type="pct"/>
            <w:shd w:val="clear" w:color="auto" w:fill="auto"/>
          </w:tcPr>
          <w:p w14:paraId="739E458F" w14:textId="6DFD4068" w:rsidR="00B067D9" w:rsidRPr="008C2CC1" w:rsidRDefault="002A66B7" w:rsidP="002A66B7">
            <w:pPr>
              <w:tabs>
                <w:tab w:val="left" w:pos="0"/>
                <w:tab w:val="left" w:pos="380"/>
              </w:tabs>
              <w:jc w:val="both"/>
              <w:rPr>
                <w:szCs w:val="22"/>
              </w:rPr>
            </w:pPr>
            <w:r w:rsidRPr="008C2CC1">
              <w:t xml:space="preserve">В течение 12 (двенадцати) месяцев </w:t>
            </w:r>
            <w:proofErr w:type="gramStart"/>
            <w:r w:rsidRPr="008C2CC1">
              <w:t>с даты заключения</w:t>
            </w:r>
            <w:proofErr w:type="gramEnd"/>
            <w:r w:rsidRPr="008C2CC1">
              <w:t xml:space="preserve"> договора или до полного исчерпания средств по договору, в зависимости от того какое из этих событий наступит ранее</w:t>
            </w:r>
          </w:p>
        </w:tc>
      </w:tr>
      <w:tr w:rsidR="008C2CC1" w:rsidRPr="008C2CC1" w14:paraId="74D67C88" w14:textId="77777777" w:rsidTr="00AA5E80">
        <w:trPr>
          <w:gridAfter w:val="1"/>
          <w:wAfter w:w="3" w:type="pct"/>
          <w:trHeight w:val="975"/>
        </w:trPr>
        <w:tc>
          <w:tcPr>
            <w:tcW w:w="576" w:type="pct"/>
            <w:shd w:val="clear" w:color="auto" w:fill="auto"/>
          </w:tcPr>
          <w:p w14:paraId="2C044506" w14:textId="77777777" w:rsidR="00B067D9" w:rsidRPr="008C2CC1" w:rsidRDefault="00B067D9" w:rsidP="008C33BD">
            <w:pPr>
              <w:widowControl w:val="0"/>
              <w:numPr>
                <w:ilvl w:val="0"/>
                <w:numId w:val="13"/>
              </w:numPr>
              <w:ind w:right="459"/>
            </w:pPr>
          </w:p>
        </w:tc>
        <w:tc>
          <w:tcPr>
            <w:tcW w:w="1250" w:type="pct"/>
            <w:shd w:val="clear" w:color="auto" w:fill="auto"/>
          </w:tcPr>
          <w:p w14:paraId="3AD8D3F1" w14:textId="77777777" w:rsidR="00B067D9" w:rsidRPr="008C2CC1" w:rsidRDefault="00B067D9" w:rsidP="00143A05">
            <w:pPr>
              <w:widowControl w:val="0"/>
              <w:tabs>
                <w:tab w:val="left" w:pos="0"/>
                <w:tab w:val="left" w:pos="284"/>
                <w:tab w:val="left" w:pos="1134"/>
              </w:tabs>
              <w:outlineLvl w:val="0"/>
              <w:rPr>
                <w:b/>
              </w:rPr>
            </w:pPr>
            <w:r w:rsidRPr="008C2CC1">
              <w:rPr>
                <w:b/>
              </w:rPr>
              <w:t>Место поставки товара, выполнения работ, оказания услуг</w:t>
            </w:r>
          </w:p>
        </w:tc>
        <w:tc>
          <w:tcPr>
            <w:tcW w:w="3170" w:type="pct"/>
            <w:shd w:val="clear" w:color="auto" w:fill="auto"/>
          </w:tcPr>
          <w:p w14:paraId="2B479972" w14:textId="4E499267" w:rsidR="00A54AF1" w:rsidRPr="008C2CC1" w:rsidRDefault="00637359" w:rsidP="00637359">
            <w:pPr>
              <w:jc w:val="both"/>
            </w:pPr>
            <w:r w:rsidRPr="00637359">
              <w:t xml:space="preserve">Определяется условиями проекта договора (приложение </w:t>
            </w:r>
            <w:r w:rsidRPr="00637359">
              <w:br/>
              <w:t xml:space="preserve">№ </w:t>
            </w:r>
            <w:r>
              <w:t>4</w:t>
            </w:r>
            <w:r w:rsidRPr="00637359">
              <w:t xml:space="preserve"> к извещению)</w:t>
            </w:r>
          </w:p>
        </w:tc>
      </w:tr>
      <w:tr w:rsidR="008C2CC1" w:rsidRPr="008C2CC1" w14:paraId="56DC31A6" w14:textId="77777777" w:rsidTr="00AA5E80">
        <w:trPr>
          <w:gridAfter w:val="1"/>
          <w:wAfter w:w="3" w:type="pct"/>
        </w:trPr>
        <w:tc>
          <w:tcPr>
            <w:tcW w:w="576" w:type="pct"/>
            <w:shd w:val="clear" w:color="auto" w:fill="auto"/>
          </w:tcPr>
          <w:p w14:paraId="6374709B" w14:textId="77777777" w:rsidR="00B067D9" w:rsidRPr="008C2CC1" w:rsidRDefault="00B067D9" w:rsidP="008C33BD">
            <w:pPr>
              <w:widowControl w:val="0"/>
              <w:numPr>
                <w:ilvl w:val="0"/>
                <w:numId w:val="13"/>
              </w:numPr>
              <w:ind w:right="459"/>
            </w:pPr>
          </w:p>
        </w:tc>
        <w:tc>
          <w:tcPr>
            <w:tcW w:w="1250" w:type="pct"/>
            <w:shd w:val="clear" w:color="auto" w:fill="auto"/>
          </w:tcPr>
          <w:p w14:paraId="0510C640" w14:textId="77777777" w:rsidR="00B067D9" w:rsidRPr="008C2CC1" w:rsidRDefault="00B067D9" w:rsidP="00143A05">
            <w:pPr>
              <w:widowControl w:val="0"/>
              <w:tabs>
                <w:tab w:val="left" w:pos="0"/>
                <w:tab w:val="left" w:pos="284"/>
                <w:tab w:val="left" w:pos="1134"/>
              </w:tabs>
              <w:outlineLvl w:val="0"/>
              <w:rPr>
                <w:b/>
              </w:rPr>
            </w:pPr>
            <w:r w:rsidRPr="008C2CC1">
              <w:rPr>
                <w:b/>
              </w:rPr>
              <w:t>Требования к содержанию, форме, оформлению и составу заявки на участие в закупке</w:t>
            </w:r>
          </w:p>
        </w:tc>
        <w:tc>
          <w:tcPr>
            <w:tcW w:w="3170" w:type="pct"/>
            <w:shd w:val="clear" w:color="auto" w:fill="auto"/>
          </w:tcPr>
          <w:p w14:paraId="6F9233DA" w14:textId="0680B84D" w:rsidR="00B067D9" w:rsidRPr="008C2CC1" w:rsidRDefault="00B067D9" w:rsidP="008630A9">
            <w:pPr>
              <w:widowControl w:val="0"/>
              <w:tabs>
                <w:tab w:val="left" w:pos="0"/>
                <w:tab w:val="left" w:pos="33"/>
                <w:tab w:val="left" w:pos="175"/>
                <w:tab w:val="left" w:pos="1134"/>
              </w:tabs>
              <w:jc w:val="both"/>
              <w:outlineLvl w:val="0"/>
            </w:pPr>
            <w:r w:rsidRPr="008C2CC1">
              <w:t>Определены формой заявки на участие в закупке</w:t>
            </w:r>
            <w:r w:rsidR="00F7302F" w:rsidRPr="008C2CC1">
              <w:t xml:space="preserve">, </w:t>
            </w:r>
            <w:r w:rsidRPr="008C2CC1">
              <w:rPr>
                <w:bCs/>
              </w:rPr>
              <w:t>(приложени</w:t>
            </w:r>
            <w:r w:rsidR="00EC1F6B" w:rsidRPr="008C2CC1">
              <w:rPr>
                <w:bCs/>
              </w:rPr>
              <w:t>е</w:t>
            </w:r>
            <w:r w:rsidRPr="008C2CC1">
              <w:rPr>
                <w:bCs/>
              </w:rPr>
              <w:t xml:space="preserve"> № 1 к извещению) и пунк</w:t>
            </w:r>
            <w:r w:rsidR="00F7302F" w:rsidRPr="008C2CC1">
              <w:rPr>
                <w:bCs/>
              </w:rPr>
              <w:t>тами 5 и 6 извещения</w:t>
            </w:r>
          </w:p>
        </w:tc>
      </w:tr>
      <w:tr w:rsidR="008C2CC1" w:rsidRPr="008C2CC1" w14:paraId="7324647B" w14:textId="77777777" w:rsidTr="00AA5E80">
        <w:trPr>
          <w:gridAfter w:val="1"/>
          <w:wAfter w:w="3" w:type="pct"/>
        </w:trPr>
        <w:tc>
          <w:tcPr>
            <w:tcW w:w="576" w:type="pct"/>
            <w:shd w:val="clear" w:color="auto" w:fill="auto"/>
          </w:tcPr>
          <w:p w14:paraId="58698618" w14:textId="77777777" w:rsidR="00B067D9" w:rsidRPr="008C2CC1" w:rsidRDefault="00B067D9" w:rsidP="008C33BD">
            <w:pPr>
              <w:widowControl w:val="0"/>
              <w:numPr>
                <w:ilvl w:val="0"/>
                <w:numId w:val="13"/>
              </w:numPr>
              <w:ind w:right="459"/>
            </w:pPr>
          </w:p>
        </w:tc>
        <w:tc>
          <w:tcPr>
            <w:tcW w:w="1250" w:type="pct"/>
            <w:shd w:val="clear" w:color="auto" w:fill="auto"/>
          </w:tcPr>
          <w:p w14:paraId="634A29EC" w14:textId="77777777" w:rsidR="00B067D9" w:rsidRPr="008C2CC1" w:rsidRDefault="00B067D9" w:rsidP="00143A05">
            <w:pPr>
              <w:widowControl w:val="0"/>
              <w:tabs>
                <w:tab w:val="left" w:pos="0"/>
                <w:tab w:val="left" w:pos="284"/>
                <w:tab w:val="left" w:pos="1134"/>
              </w:tabs>
              <w:outlineLvl w:val="0"/>
              <w:rPr>
                <w:b/>
              </w:rPr>
            </w:pPr>
            <w:r w:rsidRPr="008C2CC1">
              <w:rPr>
                <w:b/>
              </w:rPr>
              <w:t>Условия поставки товара, выполнения работ, оказания услуг</w:t>
            </w:r>
          </w:p>
        </w:tc>
        <w:tc>
          <w:tcPr>
            <w:tcW w:w="3170" w:type="pct"/>
            <w:shd w:val="clear" w:color="auto" w:fill="auto"/>
          </w:tcPr>
          <w:p w14:paraId="2F372F75" w14:textId="74B23329" w:rsidR="00B067D9" w:rsidRPr="008C2CC1" w:rsidRDefault="00B067D9" w:rsidP="002B0D7B">
            <w:pPr>
              <w:widowControl w:val="0"/>
              <w:tabs>
                <w:tab w:val="left" w:pos="33"/>
                <w:tab w:val="left" w:pos="175"/>
                <w:tab w:val="left" w:pos="1134"/>
                <w:tab w:val="left" w:pos="1276"/>
              </w:tabs>
              <w:jc w:val="both"/>
              <w:outlineLvl w:val="0"/>
            </w:pPr>
            <w:r w:rsidRPr="008C2CC1">
              <w:t>Определены проектом договора (</w:t>
            </w:r>
            <w:r w:rsidR="00951165" w:rsidRPr="008C2CC1">
              <w:t xml:space="preserve">приложение № </w:t>
            </w:r>
            <w:r w:rsidR="002B0D7B" w:rsidRPr="008C2CC1">
              <w:t>4</w:t>
            </w:r>
            <w:r w:rsidR="00904DFD">
              <w:t xml:space="preserve"> </w:t>
            </w:r>
            <w:r w:rsidR="00904DFD">
              <w:br/>
              <w:t>к извещению)</w:t>
            </w:r>
          </w:p>
        </w:tc>
      </w:tr>
      <w:tr w:rsidR="008C2CC1" w:rsidRPr="008C2CC1" w14:paraId="7E37A368" w14:textId="77777777" w:rsidTr="00AA5E80">
        <w:trPr>
          <w:gridAfter w:val="1"/>
          <w:wAfter w:w="3" w:type="pct"/>
        </w:trPr>
        <w:tc>
          <w:tcPr>
            <w:tcW w:w="576" w:type="pct"/>
            <w:shd w:val="clear" w:color="auto" w:fill="auto"/>
          </w:tcPr>
          <w:p w14:paraId="562FBFBD" w14:textId="77777777" w:rsidR="00B067D9" w:rsidRPr="008C2CC1" w:rsidRDefault="00B067D9" w:rsidP="008C33BD">
            <w:pPr>
              <w:widowControl w:val="0"/>
              <w:numPr>
                <w:ilvl w:val="0"/>
                <w:numId w:val="13"/>
              </w:numPr>
              <w:ind w:right="459"/>
            </w:pPr>
          </w:p>
        </w:tc>
        <w:tc>
          <w:tcPr>
            <w:tcW w:w="1250" w:type="pct"/>
            <w:shd w:val="clear" w:color="auto" w:fill="auto"/>
          </w:tcPr>
          <w:p w14:paraId="00DB95A6" w14:textId="77777777" w:rsidR="00B067D9" w:rsidRPr="008C2CC1" w:rsidRDefault="00B067D9" w:rsidP="00143A05">
            <w:pPr>
              <w:widowControl w:val="0"/>
              <w:tabs>
                <w:tab w:val="left" w:pos="0"/>
                <w:tab w:val="left" w:pos="284"/>
                <w:tab w:val="left" w:pos="1134"/>
              </w:tabs>
              <w:outlineLvl w:val="0"/>
              <w:rPr>
                <w:b/>
              </w:rPr>
            </w:pPr>
            <w:r w:rsidRPr="008C2CC1">
              <w:rPr>
                <w:b/>
              </w:rPr>
              <w:t>Форма, сроки и порядок оплаты товара, работ, услуг</w:t>
            </w:r>
          </w:p>
        </w:tc>
        <w:tc>
          <w:tcPr>
            <w:tcW w:w="3170" w:type="pct"/>
            <w:shd w:val="clear" w:color="auto" w:fill="auto"/>
          </w:tcPr>
          <w:p w14:paraId="0308A892" w14:textId="05C2ACFF" w:rsidR="00B067D9" w:rsidRPr="008C2CC1" w:rsidRDefault="00B067D9" w:rsidP="002B0D7B">
            <w:pPr>
              <w:widowControl w:val="0"/>
              <w:tabs>
                <w:tab w:val="left" w:pos="33"/>
                <w:tab w:val="left" w:pos="175"/>
                <w:tab w:val="left" w:pos="1134"/>
                <w:tab w:val="left" w:pos="1276"/>
              </w:tabs>
              <w:jc w:val="both"/>
              <w:outlineLvl w:val="0"/>
            </w:pPr>
            <w:r w:rsidRPr="008C2CC1">
              <w:t xml:space="preserve">Определены проектом договора (приложение № </w:t>
            </w:r>
            <w:r w:rsidR="002B0D7B" w:rsidRPr="008C2CC1">
              <w:t>4</w:t>
            </w:r>
            <w:r w:rsidR="00904DFD">
              <w:br/>
              <w:t>к извещению)</w:t>
            </w:r>
          </w:p>
        </w:tc>
      </w:tr>
      <w:tr w:rsidR="008C2CC1" w:rsidRPr="008C2CC1" w14:paraId="4226038A" w14:textId="77777777" w:rsidTr="00AA5E80">
        <w:trPr>
          <w:gridAfter w:val="1"/>
          <w:wAfter w:w="3" w:type="pct"/>
        </w:trPr>
        <w:tc>
          <w:tcPr>
            <w:tcW w:w="576" w:type="pct"/>
            <w:shd w:val="clear" w:color="auto" w:fill="auto"/>
          </w:tcPr>
          <w:p w14:paraId="3784C53A" w14:textId="77777777" w:rsidR="00B067D9" w:rsidRPr="008C2CC1" w:rsidRDefault="00B067D9" w:rsidP="008C33BD">
            <w:pPr>
              <w:widowControl w:val="0"/>
              <w:numPr>
                <w:ilvl w:val="0"/>
                <w:numId w:val="13"/>
              </w:numPr>
              <w:ind w:right="459"/>
            </w:pPr>
          </w:p>
        </w:tc>
        <w:tc>
          <w:tcPr>
            <w:tcW w:w="1250" w:type="pct"/>
            <w:shd w:val="clear" w:color="auto" w:fill="auto"/>
          </w:tcPr>
          <w:p w14:paraId="7B8F17B6"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заявки на участие в закупке</w:t>
            </w:r>
          </w:p>
        </w:tc>
        <w:tc>
          <w:tcPr>
            <w:tcW w:w="3170" w:type="pct"/>
            <w:shd w:val="clear" w:color="auto" w:fill="auto"/>
          </w:tcPr>
          <w:p w14:paraId="3B8D928F" w14:textId="1C5B0CA5" w:rsidR="00B067D9" w:rsidRPr="008C2CC1" w:rsidDel="004D7B04" w:rsidRDefault="00904DFD"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8C2CC1" w:rsidRDefault="00B067D9">
            <w:pPr>
              <w:widowControl w:val="0"/>
              <w:tabs>
                <w:tab w:val="left" w:pos="284"/>
                <w:tab w:val="left" w:pos="426"/>
                <w:tab w:val="left" w:pos="1134"/>
                <w:tab w:val="left" w:pos="1276"/>
              </w:tabs>
              <w:jc w:val="both"/>
              <w:outlineLvl w:val="0"/>
              <w:rPr>
                <w:sz w:val="22"/>
                <w:szCs w:val="22"/>
              </w:rPr>
            </w:pPr>
          </w:p>
        </w:tc>
      </w:tr>
      <w:tr w:rsidR="008C2CC1" w:rsidRPr="008C2CC1" w14:paraId="6F702596" w14:textId="77777777" w:rsidTr="00AA5E80">
        <w:trPr>
          <w:gridAfter w:val="1"/>
          <w:wAfter w:w="3" w:type="pct"/>
        </w:trPr>
        <w:tc>
          <w:tcPr>
            <w:tcW w:w="576" w:type="pct"/>
            <w:shd w:val="clear" w:color="auto" w:fill="auto"/>
          </w:tcPr>
          <w:p w14:paraId="47628E0A" w14:textId="77777777" w:rsidR="00B067D9" w:rsidRPr="008C2CC1" w:rsidRDefault="00B067D9" w:rsidP="008C33BD">
            <w:pPr>
              <w:widowControl w:val="0"/>
              <w:numPr>
                <w:ilvl w:val="0"/>
                <w:numId w:val="13"/>
              </w:numPr>
              <w:ind w:right="459"/>
            </w:pPr>
          </w:p>
        </w:tc>
        <w:tc>
          <w:tcPr>
            <w:tcW w:w="1250" w:type="pct"/>
            <w:shd w:val="clear" w:color="auto" w:fill="auto"/>
          </w:tcPr>
          <w:p w14:paraId="2AEFE55C"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исполнения договора</w:t>
            </w:r>
          </w:p>
        </w:tc>
        <w:tc>
          <w:tcPr>
            <w:tcW w:w="3170" w:type="pct"/>
            <w:shd w:val="clear" w:color="auto" w:fill="auto"/>
          </w:tcPr>
          <w:p w14:paraId="503EB816" w14:textId="75026220" w:rsidR="00B067D9" w:rsidRPr="008C2CC1" w:rsidDel="004D7B04" w:rsidRDefault="00B067D9" w:rsidP="004531C3">
            <w:pPr>
              <w:widowControl w:val="0"/>
              <w:tabs>
                <w:tab w:val="left" w:pos="284"/>
                <w:tab w:val="left" w:pos="426"/>
                <w:tab w:val="left" w:pos="1134"/>
                <w:tab w:val="left" w:pos="1276"/>
              </w:tabs>
              <w:jc w:val="both"/>
              <w:outlineLvl w:val="0"/>
              <w:rPr>
                <w:lang w:val="en-US"/>
              </w:rPr>
            </w:pPr>
            <w:r w:rsidRPr="008C2CC1">
              <w:t xml:space="preserve">Не </w:t>
            </w:r>
            <w:r w:rsidR="00904DFD">
              <w:t>предусмотрено</w:t>
            </w:r>
          </w:p>
          <w:p w14:paraId="112910A4" w14:textId="77777777" w:rsidR="00B067D9" w:rsidRPr="008C2CC1" w:rsidRDefault="00B067D9">
            <w:pPr>
              <w:widowControl w:val="0"/>
              <w:tabs>
                <w:tab w:val="left" w:pos="284"/>
                <w:tab w:val="left" w:pos="426"/>
                <w:tab w:val="left" w:pos="1134"/>
                <w:tab w:val="left" w:pos="1276"/>
              </w:tabs>
              <w:jc w:val="both"/>
              <w:outlineLvl w:val="0"/>
            </w:pPr>
          </w:p>
        </w:tc>
      </w:tr>
      <w:tr w:rsidR="008C2CC1" w:rsidRPr="008C2CC1" w14:paraId="267B44A2" w14:textId="77777777" w:rsidTr="00AA5E80">
        <w:trPr>
          <w:gridAfter w:val="1"/>
          <w:wAfter w:w="3" w:type="pct"/>
        </w:trPr>
        <w:tc>
          <w:tcPr>
            <w:tcW w:w="576" w:type="pct"/>
            <w:shd w:val="clear" w:color="auto" w:fill="auto"/>
          </w:tcPr>
          <w:p w14:paraId="701248D0" w14:textId="77777777" w:rsidR="00B067D9" w:rsidRPr="008C2CC1" w:rsidRDefault="00B067D9" w:rsidP="008C33BD">
            <w:pPr>
              <w:widowControl w:val="0"/>
              <w:numPr>
                <w:ilvl w:val="0"/>
                <w:numId w:val="13"/>
              </w:numPr>
              <w:ind w:right="459"/>
            </w:pPr>
          </w:p>
        </w:tc>
        <w:tc>
          <w:tcPr>
            <w:tcW w:w="1250" w:type="pct"/>
            <w:shd w:val="clear" w:color="auto" w:fill="auto"/>
          </w:tcPr>
          <w:p w14:paraId="08804695" w14:textId="77777777" w:rsidR="00B067D9" w:rsidRPr="008C2CC1" w:rsidRDefault="00B067D9" w:rsidP="00143A05">
            <w:pPr>
              <w:widowControl w:val="0"/>
              <w:tabs>
                <w:tab w:val="left" w:pos="0"/>
                <w:tab w:val="left" w:pos="284"/>
                <w:tab w:val="left" w:pos="1134"/>
              </w:tabs>
              <w:outlineLvl w:val="0"/>
              <w:rPr>
                <w:b/>
              </w:rPr>
            </w:pPr>
            <w:r w:rsidRPr="008C2CC1">
              <w:rPr>
                <w:b/>
              </w:rPr>
              <w:t xml:space="preserve">Дата начала срока подачи заявок на участие в </w:t>
            </w:r>
            <w:r w:rsidRPr="008C2CC1">
              <w:rPr>
                <w:b/>
                <w:bCs/>
              </w:rPr>
              <w:t>закупке</w:t>
            </w:r>
            <w:r w:rsidRPr="008C2CC1">
              <w:rPr>
                <w:b/>
              </w:rPr>
              <w:t>:</w:t>
            </w:r>
          </w:p>
        </w:tc>
        <w:tc>
          <w:tcPr>
            <w:tcW w:w="3170" w:type="pct"/>
            <w:shd w:val="clear" w:color="auto" w:fill="auto"/>
          </w:tcPr>
          <w:p w14:paraId="434418E1" w14:textId="5C85B5DD" w:rsidR="00B067D9" w:rsidRPr="005F1D16" w:rsidRDefault="00E7529C" w:rsidP="00E7529C">
            <w:pPr>
              <w:widowControl w:val="0"/>
              <w:tabs>
                <w:tab w:val="left" w:pos="284"/>
                <w:tab w:val="left" w:pos="426"/>
                <w:tab w:val="left" w:pos="1134"/>
                <w:tab w:val="left" w:pos="1276"/>
              </w:tabs>
              <w:jc w:val="both"/>
              <w:outlineLvl w:val="0"/>
              <w:rPr>
                <w:b/>
              </w:rPr>
            </w:pPr>
            <w:r>
              <w:t>12</w:t>
            </w:r>
            <w:r w:rsidR="00CE6CDE">
              <w:t xml:space="preserve"> </w:t>
            </w:r>
            <w:r>
              <w:t>июля</w:t>
            </w:r>
            <w:r w:rsidR="007D184C" w:rsidRPr="008C2CC1">
              <w:t xml:space="preserve"> </w:t>
            </w:r>
            <w:r w:rsidR="00462470" w:rsidRPr="008C2CC1">
              <w:t>20</w:t>
            </w:r>
            <w:r w:rsidR="003C19CB" w:rsidRPr="008C2CC1">
              <w:t>2</w:t>
            </w:r>
            <w:r w:rsidR="009E1C5C">
              <w:t>4</w:t>
            </w:r>
            <w:r w:rsidR="000D4628">
              <w:t xml:space="preserve"> года</w:t>
            </w:r>
          </w:p>
        </w:tc>
      </w:tr>
      <w:tr w:rsidR="008C2CC1" w:rsidRPr="008C2CC1" w14:paraId="4C9E6652" w14:textId="77777777" w:rsidTr="00AA5E80">
        <w:trPr>
          <w:gridAfter w:val="1"/>
          <w:wAfter w:w="3" w:type="pct"/>
        </w:trPr>
        <w:tc>
          <w:tcPr>
            <w:tcW w:w="576" w:type="pct"/>
            <w:shd w:val="clear" w:color="auto" w:fill="auto"/>
          </w:tcPr>
          <w:p w14:paraId="6204CCF9" w14:textId="77777777" w:rsidR="00B067D9" w:rsidRPr="008C2CC1" w:rsidRDefault="00B067D9" w:rsidP="008C33BD">
            <w:pPr>
              <w:widowControl w:val="0"/>
              <w:numPr>
                <w:ilvl w:val="0"/>
                <w:numId w:val="13"/>
              </w:numPr>
              <w:ind w:right="459"/>
            </w:pPr>
          </w:p>
        </w:tc>
        <w:tc>
          <w:tcPr>
            <w:tcW w:w="1250" w:type="pct"/>
            <w:shd w:val="clear" w:color="auto" w:fill="auto"/>
          </w:tcPr>
          <w:p w14:paraId="6D38494A"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Место подачи заявок на участие в </w:t>
            </w:r>
            <w:r w:rsidRPr="008C2CC1">
              <w:rPr>
                <w:b/>
                <w:bCs/>
              </w:rPr>
              <w:t>закупке</w:t>
            </w:r>
          </w:p>
        </w:tc>
        <w:tc>
          <w:tcPr>
            <w:tcW w:w="3170" w:type="pct"/>
            <w:shd w:val="clear" w:color="auto" w:fill="auto"/>
          </w:tcPr>
          <w:p w14:paraId="23609E1C" w14:textId="009056AC"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5" w:history="1">
              <w:hyperlink r:id="rId16" w:history="1">
                <w:r w:rsidR="005C4C22" w:rsidRPr="008C2CC1">
                  <w:rPr>
                    <w:rStyle w:val="ab"/>
                    <w:color w:val="auto"/>
                  </w:rPr>
                  <w:t>www.fabrikant.ru</w:t>
                </w:r>
              </w:hyperlink>
            </w:hyperlink>
          </w:p>
        </w:tc>
      </w:tr>
      <w:tr w:rsidR="008C2CC1" w:rsidRPr="008C2CC1" w14:paraId="6D6E3A74" w14:textId="77777777" w:rsidTr="00AA5E80">
        <w:trPr>
          <w:gridAfter w:val="1"/>
          <w:wAfter w:w="3" w:type="pct"/>
        </w:trPr>
        <w:tc>
          <w:tcPr>
            <w:tcW w:w="576" w:type="pct"/>
            <w:shd w:val="clear" w:color="auto" w:fill="auto"/>
          </w:tcPr>
          <w:p w14:paraId="73C842EF" w14:textId="77777777" w:rsidR="00B067D9" w:rsidRPr="008C2CC1" w:rsidRDefault="00B067D9" w:rsidP="008C33BD">
            <w:pPr>
              <w:widowControl w:val="0"/>
              <w:numPr>
                <w:ilvl w:val="0"/>
                <w:numId w:val="13"/>
              </w:numPr>
              <w:ind w:right="459"/>
            </w:pPr>
          </w:p>
        </w:tc>
        <w:tc>
          <w:tcPr>
            <w:tcW w:w="1250" w:type="pct"/>
            <w:shd w:val="clear" w:color="auto" w:fill="auto"/>
          </w:tcPr>
          <w:p w14:paraId="64BCC149" w14:textId="77777777" w:rsidR="00B067D9" w:rsidRPr="008C2CC1" w:rsidRDefault="00B067D9" w:rsidP="00143A05">
            <w:pPr>
              <w:widowControl w:val="0"/>
              <w:tabs>
                <w:tab w:val="left" w:pos="0"/>
                <w:tab w:val="left" w:pos="284"/>
                <w:tab w:val="left" w:pos="1134"/>
              </w:tabs>
              <w:outlineLvl w:val="0"/>
              <w:rPr>
                <w:b/>
              </w:rPr>
            </w:pPr>
            <w:r w:rsidRPr="008C2CC1">
              <w:rPr>
                <w:b/>
              </w:rPr>
              <w:t>Дата и время окончания срока подачи заявок на участие в закупке</w:t>
            </w:r>
          </w:p>
        </w:tc>
        <w:tc>
          <w:tcPr>
            <w:tcW w:w="3170" w:type="pct"/>
            <w:shd w:val="clear" w:color="auto" w:fill="auto"/>
          </w:tcPr>
          <w:p w14:paraId="384FEE1A" w14:textId="5311BA71" w:rsidR="00B067D9" w:rsidRPr="008C2CC1" w:rsidRDefault="00E7529C" w:rsidP="00E7529C">
            <w:pPr>
              <w:widowControl w:val="0"/>
              <w:tabs>
                <w:tab w:val="left" w:pos="284"/>
                <w:tab w:val="left" w:pos="426"/>
                <w:tab w:val="left" w:pos="1134"/>
                <w:tab w:val="left" w:pos="1276"/>
              </w:tabs>
              <w:jc w:val="both"/>
              <w:outlineLvl w:val="0"/>
            </w:pPr>
            <w:r>
              <w:t>23</w:t>
            </w:r>
            <w:r w:rsidR="00CE6CDE">
              <w:t xml:space="preserve"> </w:t>
            </w:r>
            <w:r>
              <w:t>июля</w:t>
            </w:r>
            <w:r w:rsidR="002A66B7" w:rsidRPr="008C2CC1">
              <w:t xml:space="preserve"> </w:t>
            </w:r>
            <w:r w:rsidR="005E787F" w:rsidRPr="008C2CC1">
              <w:t>202</w:t>
            </w:r>
            <w:r w:rsidR="009E1C5C">
              <w:t>4</w:t>
            </w:r>
            <w:r w:rsidR="005E787F" w:rsidRPr="008C2CC1">
              <w:t xml:space="preserve"> </w:t>
            </w:r>
            <w:r w:rsidR="009E1C5C">
              <w:t>года 16:00 (</w:t>
            </w:r>
            <w:proofErr w:type="spellStart"/>
            <w:proofErr w:type="gramStart"/>
            <w:r w:rsidR="009E1C5C">
              <w:t>мск</w:t>
            </w:r>
            <w:proofErr w:type="spellEnd"/>
            <w:proofErr w:type="gramEnd"/>
            <w:r w:rsidR="009E1C5C">
              <w:t>)</w:t>
            </w:r>
          </w:p>
        </w:tc>
      </w:tr>
      <w:tr w:rsidR="008C2CC1" w:rsidRPr="008C2CC1" w14:paraId="2BFEA4A6" w14:textId="77777777" w:rsidTr="00AA5E80">
        <w:trPr>
          <w:gridAfter w:val="1"/>
          <w:wAfter w:w="3" w:type="pct"/>
        </w:trPr>
        <w:tc>
          <w:tcPr>
            <w:tcW w:w="576" w:type="pct"/>
            <w:shd w:val="clear" w:color="auto" w:fill="auto"/>
          </w:tcPr>
          <w:p w14:paraId="38C55A45" w14:textId="77777777" w:rsidR="00B067D9" w:rsidRPr="008C2CC1" w:rsidRDefault="00B067D9" w:rsidP="008C33BD">
            <w:pPr>
              <w:widowControl w:val="0"/>
              <w:numPr>
                <w:ilvl w:val="0"/>
                <w:numId w:val="13"/>
              </w:numPr>
              <w:ind w:right="459"/>
            </w:pPr>
          </w:p>
        </w:tc>
        <w:tc>
          <w:tcPr>
            <w:tcW w:w="1250" w:type="pct"/>
            <w:shd w:val="clear" w:color="auto" w:fill="auto"/>
          </w:tcPr>
          <w:p w14:paraId="0624D2BA" w14:textId="77777777" w:rsidR="00B067D9" w:rsidRPr="008C2CC1" w:rsidRDefault="00B067D9" w:rsidP="00143A05">
            <w:pPr>
              <w:widowControl w:val="0"/>
              <w:tabs>
                <w:tab w:val="left" w:pos="0"/>
                <w:tab w:val="left" w:pos="1134"/>
              </w:tabs>
              <w:ind w:hanging="2"/>
              <w:outlineLvl w:val="0"/>
              <w:rPr>
                <w:b/>
              </w:rPr>
            </w:pPr>
            <w:r w:rsidRPr="008C2CC1">
              <w:rPr>
                <w:b/>
              </w:rPr>
              <w:t>Место открытия доступа к заявкам на участие в закупке</w:t>
            </w:r>
          </w:p>
        </w:tc>
        <w:tc>
          <w:tcPr>
            <w:tcW w:w="3170" w:type="pct"/>
            <w:shd w:val="clear" w:color="auto" w:fill="auto"/>
          </w:tcPr>
          <w:p w14:paraId="4DB4CBE3" w14:textId="09AB6463"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7" w:history="1">
              <w:hyperlink r:id="rId18" w:history="1">
                <w:r w:rsidR="005C4C22" w:rsidRPr="008C2CC1">
                  <w:rPr>
                    <w:rStyle w:val="ab"/>
                    <w:color w:val="auto"/>
                  </w:rPr>
                  <w:t>www.fabrikant.ru</w:t>
                </w:r>
              </w:hyperlink>
            </w:hyperlink>
          </w:p>
        </w:tc>
      </w:tr>
      <w:tr w:rsidR="008C2CC1" w:rsidRPr="008C2CC1" w14:paraId="03C83ACB" w14:textId="77777777" w:rsidTr="00AA5E80">
        <w:trPr>
          <w:gridAfter w:val="1"/>
          <w:wAfter w:w="3" w:type="pct"/>
          <w:trHeight w:val="1535"/>
        </w:trPr>
        <w:tc>
          <w:tcPr>
            <w:tcW w:w="576" w:type="pct"/>
            <w:shd w:val="clear" w:color="auto" w:fill="auto"/>
          </w:tcPr>
          <w:p w14:paraId="62FF3E55" w14:textId="77777777" w:rsidR="00B067D9" w:rsidRPr="008C2CC1" w:rsidRDefault="00B067D9" w:rsidP="008C33BD">
            <w:pPr>
              <w:widowControl w:val="0"/>
              <w:numPr>
                <w:ilvl w:val="0"/>
                <w:numId w:val="13"/>
              </w:numPr>
              <w:ind w:right="459"/>
            </w:pPr>
          </w:p>
        </w:tc>
        <w:tc>
          <w:tcPr>
            <w:tcW w:w="1250" w:type="pct"/>
            <w:shd w:val="clear" w:color="auto" w:fill="auto"/>
          </w:tcPr>
          <w:p w14:paraId="75072E66" w14:textId="77777777" w:rsidR="00B067D9" w:rsidRPr="008C2CC1" w:rsidRDefault="00B067D9" w:rsidP="00143A05">
            <w:pPr>
              <w:widowControl w:val="0"/>
              <w:tabs>
                <w:tab w:val="left" w:pos="0"/>
                <w:tab w:val="left" w:pos="1134"/>
              </w:tabs>
              <w:ind w:hanging="2"/>
              <w:outlineLvl w:val="0"/>
              <w:rPr>
                <w:b/>
              </w:rPr>
            </w:pPr>
            <w:r w:rsidRPr="008C2CC1">
              <w:rPr>
                <w:b/>
              </w:rPr>
              <w:t>Дата рассмотрения заявок на участие в закупке и определение победителя</w:t>
            </w:r>
          </w:p>
        </w:tc>
        <w:tc>
          <w:tcPr>
            <w:tcW w:w="3170" w:type="pct"/>
            <w:shd w:val="clear" w:color="auto" w:fill="auto"/>
          </w:tcPr>
          <w:p w14:paraId="297FA8E9" w14:textId="24744AA5" w:rsidR="00CC3D46" w:rsidRDefault="00E7529C" w:rsidP="00CC3D46">
            <w:pPr>
              <w:widowControl w:val="0"/>
              <w:tabs>
                <w:tab w:val="left" w:pos="993"/>
                <w:tab w:val="left" w:pos="1276"/>
                <w:tab w:val="left" w:pos="1701"/>
              </w:tabs>
              <w:jc w:val="both"/>
              <w:textAlignment w:val="baseline"/>
            </w:pPr>
            <w:bookmarkStart w:id="0" w:name="_Ref411241906"/>
            <w:r>
              <w:t>30</w:t>
            </w:r>
            <w:r w:rsidR="00CE6CDE">
              <w:t xml:space="preserve"> </w:t>
            </w:r>
            <w:r>
              <w:t>июля</w:t>
            </w:r>
            <w:r w:rsidR="002A66B7" w:rsidRPr="008C2CC1">
              <w:t xml:space="preserve"> </w:t>
            </w:r>
            <w:r w:rsidR="00373970" w:rsidRPr="008C2CC1">
              <w:t>202</w:t>
            </w:r>
            <w:r w:rsidR="009E1C5C">
              <w:t>4</w:t>
            </w:r>
            <w:r w:rsidR="000D4628">
              <w:t xml:space="preserve"> года</w:t>
            </w:r>
          </w:p>
          <w:p w14:paraId="26CF8FB1" w14:textId="1E5D53B9" w:rsidR="00B067D9" w:rsidRPr="008C2CC1" w:rsidRDefault="00B067D9" w:rsidP="00CC3D46">
            <w:pPr>
              <w:widowControl w:val="0"/>
              <w:tabs>
                <w:tab w:val="left" w:pos="993"/>
                <w:tab w:val="left" w:pos="1276"/>
                <w:tab w:val="left" w:pos="1701"/>
              </w:tabs>
              <w:jc w:val="both"/>
              <w:textAlignment w:val="baseline"/>
              <w:rPr>
                <w:sz w:val="28"/>
                <w:szCs w:val="28"/>
              </w:rPr>
            </w:pPr>
            <w:r w:rsidRPr="008C2CC1">
              <w:t>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8C2CC1" w:rsidRPr="008C2CC1" w14:paraId="37874CB0" w14:textId="77777777" w:rsidTr="00AA5E80">
        <w:trPr>
          <w:gridAfter w:val="1"/>
          <w:wAfter w:w="3" w:type="pct"/>
        </w:trPr>
        <w:tc>
          <w:tcPr>
            <w:tcW w:w="576" w:type="pct"/>
            <w:shd w:val="clear" w:color="auto" w:fill="auto"/>
          </w:tcPr>
          <w:p w14:paraId="338427C8" w14:textId="77777777" w:rsidR="00B067D9" w:rsidRPr="008C2CC1" w:rsidRDefault="00B067D9" w:rsidP="008C33BD">
            <w:pPr>
              <w:widowControl w:val="0"/>
              <w:numPr>
                <w:ilvl w:val="0"/>
                <w:numId w:val="13"/>
              </w:numPr>
              <w:ind w:right="459"/>
            </w:pPr>
          </w:p>
        </w:tc>
        <w:tc>
          <w:tcPr>
            <w:tcW w:w="1250" w:type="pct"/>
            <w:shd w:val="clear" w:color="auto" w:fill="auto"/>
          </w:tcPr>
          <w:p w14:paraId="6FF6F9AC" w14:textId="77777777" w:rsidR="00B067D9" w:rsidRPr="008C2CC1" w:rsidRDefault="00B067D9" w:rsidP="00143A05">
            <w:pPr>
              <w:widowControl w:val="0"/>
              <w:tabs>
                <w:tab w:val="left" w:pos="0"/>
                <w:tab w:val="left" w:pos="1134"/>
              </w:tabs>
              <w:outlineLvl w:val="0"/>
              <w:rPr>
                <w:b/>
              </w:rPr>
            </w:pPr>
            <w:r w:rsidRPr="008C2CC1">
              <w:rPr>
                <w:b/>
              </w:rPr>
              <w:t>Место рассмотрения заявок на участие в закупке и определение победителя:</w:t>
            </w:r>
          </w:p>
        </w:tc>
        <w:tc>
          <w:tcPr>
            <w:tcW w:w="3170" w:type="pct"/>
            <w:shd w:val="clear" w:color="auto" w:fill="auto"/>
          </w:tcPr>
          <w:p w14:paraId="3CA2403E" w14:textId="12E326FD" w:rsidR="00B067D9" w:rsidRPr="008C2CC1" w:rsidRDefault="00B067D9" w:rsidP="005F1D16">
            <w:pPr>
              <w:widowControl w:val="0"/>
              <w:tabs>
                <w:tab w:val="left" w:pos="284"/>
                <w:tab w:val="left" w:pos="426"/>
                <w:tab w:val="left" w:pos="816"/>
              </w:tabs>
              <w:jc w:val="both"/>
            </w:pPr>
            <w:r w:rsidRPr="008C2CC1">
              <w:t>12311</w:t>
            </w:r>
            <w:r w:rsidR="000A2CB9" w:rsidRPr="008C2CC1">
              <w:t xml:space="preserve">2, г. Москва, ул. </w:t>
            </w:r>
            <w:proofErr w:type="spellStart"/>
            <w:r w:rsidR="000A2CB9" w:rsidRPr="008C2CC1">
              <w:t>Тестовская</w:t>
            </w:r>
            <w:proofErr w:type="spellEnd"/>
            <w:r w:rsidRPr="008C2CC1">
              <w:t>, д. 10.</w:t>
            </w:r>
          </w:p>
        </w:tc>
      </w:tr>
      <w:tr w:rsidR="008C2CC1" w:rsidRPr="008C2CC1" w14:paraId="34AED958" w14:textId="77777777" w:rsidTr="00AA5E80">
        <w:trPr>
          <w:trHeight w:val="429"/>
        </w:trPr>
        <w:tc>
          <w:tcPr>
            <w:tcW w:w="576" w:type="pct"/>
            <w:shd w:val="clear" w:color="auto" w:fill="auto"/>
            <w:vAlign w:val="center"/>
          </w:tcPr>
          <w:p w14:paraId="5C95BE53"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77B34D71" w14:textId="77777777" w:rsidR="00B067D9" w:rsidRPr="008C2CC1" w:rsidRDefault="00B067D9" w:rsidP="00673593">
            <w:pPr>
              <w:widowControl w:val="0"/>
              <w:tabs>
                <w:tab w:val="left" w:pos="1134"/>
                <w:tab w:val="left" w:pos="1276"/>
                <w:tab w:val="left" w:pos="1560"/>
              </w:tabs>
              <w:jc w:val="both"/>
              <w:rPr>
                <w:b/>
              </w:rPr>
            </w:pPr>
            <w:r w:rsidRPr="008C2CC1">
              <w:rPr>
                <w:b/>
              </w:rPr>
              <w:t>Требования к участникам закупки</w:t>
            </w:r>
          </w:p>
        </w:tc>
      </w:tr>
      <w:tr w:rsidR="008C2CC1" w:rsidRPr="008C2CC1" w14:paraId="5C71319B" w14:textId="77777777" w:rsidTr="00AA5E80">
        <w:trPr>
          <w:gridAfter w:val="1"/>
          <w:wAfter w:w="3" w:type="pct"/>
        </w:trPr>
        <w:tc>
          <w:tcPr>
            <w:tcW w:w="576" w:type="pct"/>
            <w:shd w:val="clear" w:color="auto" w:fill="auto"/>
          </w:tcPr>
          <w:p w14:paraId="32D4D106" w14:textId="77777777" w:rsidR="00B067D9" w:rsidRPr="008C2CC1" w:rsidRDefault="00B067D9" w:rsidP="008C33BD">
            <w:pPr>
              <w:widowControl w:val="0"/>
              <w:numPr>
                <w:ilvl w:val="0"/>
                <w:numId w:val="14"/>
              </w:numPr>
              <w:ind w:right="2160"/>
            </w:pPr>
          </w:p>
        </w:tc>
        <w:tc>
          <w:tcPr>
            <w:tcW w:w="1250" w:type="pct"/>
            <w:shd w:val="clear" w:color="auto" w:fill="auto"/>
          </w:tcPr>
          <w:p w14:paraId="296394AB" w14:textId="77777777" w:rsidR="00B067D9" w:rsidRPr="008C2CC1" w:rsidRDefault="00B067D9" w:rsidP="00673593">
            <w:pPr>
              <w:widowControl w:val="0"/>
              <w:tabs>
                <w:tab w:val="left" w:pos="284"/>
                <w:tab w:val="left" w:pos="426"/>
              </w:tabs>
              <w:outlineLvl w:val="0"/>
            </w:pPr>
            <w:r w:rsidRPr="008C2CC1">
              <w:rPr>
                <w:b/>
              </w:rPr>
              <w:t>Обязательные требования к участникам закупки</w:t>
            </w:r>
          </w:p>
        </w:tc>
        <w:tc>
          <w:tcPr>
            <w:tcW w:w="3170" w:type="pct"/>
            <w:shd w:val="clear" w:color="auto" w:fill="auto"/>
          </w:tcPr>
          <w:p w14:paraId="148C4F13" w14:textId="117C7E05" w:rsidR="00BC4B96" w:rsidRPr="008C2CC1" w:rsidRDefault="00BC4B96" w:rsidP="00673593">
            <w:pPr>
              <w:widowControl w:val="0"/>
              <w:numPr>
                <w:ilvl w:val="1"/>
                <w:numId w:val="5"/>
              </w:numPr>
              <w:ind w:left="0" w:firstLine="0"/>
              <w:jc w:val="both"/>
              <w:textAlignment w:val="baseline"/>
              <w:rPr>
                <w:b/>
              </w:rPr>
            </w:pPr>
            <w:bookmarkStart w:id="1" w:name="несост2"/>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B0927" w:rsidRPr="008C2CC1">
              <w:t>мой закупки (предметом закупки).</w:t>
            </w:r>
          </w:p>
          <w:p w14:paraId="65C239AF" w14:textId="77777777" w:rsidR="00BC4B96" w:rsidRPr="008C2CC1" w:rsidRDefault="00BC4B96" w:rsidP="00673593">
            <w:pPr>
              <w:widowControl w:val="0"/>
              <w:numPr>
                <w:ilvl w:val="1"/>
                <w:numId w:val="5"/>
              </w:numPr>
              <w:ind w:left="0" w:firstLine="0"/>
              <w:jc w:val="both"/>
              <w:textAlignment w:val="baseline"/>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60ABDF7" w:rsidR="00BC4B96" w:rsidRPr="008C2CC1" w:rsidRDefault="00BC4B96" w:rsidP="004136DB">
            <w:pPr>
              <w:widowControl w:val="0"/>
              <w:numPr>
                <w:ilvl w:val="1"/>
                <w:numId w:val="5"/>
              </w:numPr>
              <w:ind w:left="0" w:firstLine="0"/>
              <w:jc w:val="both"/>
              <w:textAlignment w:val="baseline"/>
            </w:pPr>
            <w:proofErr w:type="spellStart"/>
            <w:r w:rsidRPr="008C2CC1">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8C2CC1" w:rsidRDefault="00BC4B96" w:rsidP="004136DB">
            <w:pPr>
              <w:widowControl w:val="0"/>
              <w:numPr>
                <w:ilvl w:val="1"/>
                <w:numId w:val="5"/>
              </w:numPr>
              <w:ind w:left="0" w:firstLine="0"/>
              <w:jc w:val="both"/>
              <w:textAlignment w:val="baseline"/>
            </w:pPr>
            <w:proofErr w:type="gramStart"/>
            <w:r w:rsidRPr="008C2CC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8C2CC1">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8C2CC1" w:rsidRDefault="00BC4B96" w:rsidP="004136DB">
            <w:pPr>
              <w:widowControl w:val="0"/>
              <w:numPr>
                <w:ilvl w:val="1"/>
                <w:numId w:val="5"/>
              </w:numPr>
              <w:ind w:left="0" w:firstLine="0"/>
              <w:jc w:val="both"/>
              <w:textAlignment w:val="baseline"/>
            </w:pPr>
            <w:r w:rsidRPr="008C2CC1">
              <w:t xml:space="preserve">обладание участником закупки исключительными правами на результаты деятельности, если в связи </w:t>
            </w:r>
            <w:r w:rsidRPr="008C2CC1">
              <w:br/>
              <w:t xml:space="preserve">с исполнением договора заказчик приобретает права на такие результаты </w:t>
            </w:r>
            <w:r w:rsidRPr="008C2CC1">
              <w:rPr>
                <w:i/>
              </w:rPr>
              <w:t>(</w:t>
            </w:r>
            <w:r w:rsidRPr="008C2CC1">
              <w:t>в случае, если приобретение такого права предусмотрено условиями проекта договора);</w:t>
            </w:r>
          </w:p>
          <w:p w14:paraId="1B690607" w14:textId="3E33C904" w:rsidR="00BC4B96" w:rsidRPr="008C2CC1" w:rsidRDefault="00507059" w:rsidP="004136DB">
            <w:pPr>
              <w:widowControl w:val="0"/>
              <w:numPr>
                <w:ilvl w:val="1"/>
                <w:numId w:val="5"/>
              </w:numPr>
              <w:ind w:left="0" w:firstLine="0"/>
              <w:jc w:val="both"/>
              <w:textAlignment w:val="baseline"/>
              <w:rPr>
                <w:strike/>
              </w:rPr>
            </w:pPr>
            <w:proofErr w:type="gramStart"/>
            <w:r w:rsidRPr="0050705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8C2CC1">
              <w:t>;</w:t>
            </w:r>
            <w:proofErr w:type="gramEnd"/>
          </w:p>
          <w:p w14:paraId="2718FBF6" w14:textId="77777777" w:rsidR="00BC4B96" w:rsidRPr="008C2CC1" w:rsidRDefault="00BC4B96" w:rsidP="004136DB">
            <w:pPr>
              <w:widowControl w:val="0"/>
              <w:numPr>
                <w:ilvl w:val="1"/>
                <w:numId w:val="5"/>
              </w:numPr>
              <w:ind w:left="0" w:firstLine="0"/>
              <w:jc w:val="both"/>
              <w:textAlignment w:val="baseline"/>
            </w:pPr>
            <w:r w:rsidRPr="008C2CC1">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1C4CF09E" w:rsidR="00B067D9" w:rsidRPr="008C2CC1" w:rsidRDefault="00BC4B96" w:rsidP="004136DB">
            <w:pPr>
              <w:widowControl w:val="0"/>
              <w:tabs>
                <w:tab w:val="left" w:pos="567"/>
              </w:tabs>
              <w:adjustRightInd w:val="0"/>
              <w:jc w:val="both"/>
              <w:textAlignment w:val="baseline"/>
              <w:rPr>
                <w:b/>
              </w:rPr>
            </w:pPr>
            <w:r w:rsidRPr="008C2CC1">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8C2CC1">
              <w:rPr>
                <w:b/>
              </w:rPr>
              <w:t xml:space="preserve">ке (приложение </w:t>
            </w:r>
            <w:r w:rsidR="009E1C5C">
              <w:rPr>
                <w:b/>
              </w:rPr>
              <w:br/>
            </w:r>
            <w:r w:rsidR="00DB56E2" w:rsidRPr="008C2CC1">
              <w:rPr>
                <w:b/>
              </w:rPr>
              <w:t>№ 1 к извещению).</w:t>
            </w:r>
          </w:p>
        </w:tc>
      </w:tr>
      <w:tr w:rsidR="008C2CC1" w:rsidRPr="008C2CC1" w14:paraId="6D431585" w14:textId="77777777" w:rsidTr="00AA5E80">
        <w:trPr>
          <w:gridAfter w:val="1"/>
          <w:wAfter w:w="3" w:type="pct"/>
          <w:trHeight w:val="1396"/>
        </w:trPr>
        <w:tc>
          <w:tcPr>
            <w:tcW w:w="576" w:type="pct"/>
            <w:shd w:val="clear" w:color="auto" w:fill="auto"/>
          </w:tcPr>
          <w:p w14:paraId="7D8901E3" w14:textId="4D704EF4" w:rsidR="00B067D9" w:rsidRPr="008C2CC1" w:rsidRDefault="00B067D9" w:rsidP="008C33BD">
            <w:pPr>
              <w:widowControl w:val="0"/>
              <w:numPr>
                <w:ilvl w:val="0"/>
                <w:numId w:val="14"/>
              </w:numPr>
              <w:ind w:right="2160"/>
            </w:pPr>
          </w:p>
        </w:tc>
        <w:tc>
          <w:tcPr>
            <w:tcW w:w="1250" w:type="pct"/>
            <w:shd w:val="clear" w:color="auto" w:fill="auto"/>
          </w:tcPr>
          <w:p w14:paraId="0C1A67F7" w14:textId="77777777" w:rsidR="00B067D9" w:rsidRPr="008C2CC1" w:rsidRDefault="00B067D9" w:rsidP="00673593">
            <w:pPr>
              <w:widowControl w:val="0"/>
              <w:tabs>
                <w:tab w:val="left" w:pos="284"/>
                <w:tab w:val="left" w:pos="426"/>
              </w:tabs>
              <w:outlineLvl w:val="0"/>
              <w:rPr>
                <w:b/>
              </w:rPr>
            </w:pPr>
            <w:r w:rsidRPr="008C2CC1">
              <w:rPr>
                <w:b/>
              </w:rPr>
              <w:t>Дополнительные требования к участникам закупки</w:t>
            </w:r>
          </w:p>
        </w:tc>
        <w:tc>
          <w:tcPr>
            <w:tcW w:w="3170" w:type="pct"/>
            <w:shd w:val="clear" w:color="auto" w:fill="auto"/>
          </w:tcPr>
          <w:p w14:paraId="47CC7ABD" w14:textId="4775B9A9" w:rsidR="00C568BF" w:rsidRPr="008C2CC1" w:rsidRDefault="00B067D9" w:rsidP="00673593">
            <w:r w:rsidRPr="008C2CC1">
              <w:t xml:space="preserve">2.2.1. </w:t>
            </w:r>
            <w:r w:rsidR="00C568BF" w:rsidRPr="008C2CC1">
              <w:t>Отсутствие:</w:t>
            </w:r>
          </w:p>
          <w:p w14:paraId="0A8D6CE5" w14:textId="77777777" w:rsidR="00C568BF" w:rsidRPr="008C2CC1" w:rsidRDefault="00C568BF" w:rsidP="00673593">
            <w:pPr>
              <w:contextualSpacing/>
              <w:jc w:val="both"/>
            </w:pPr>
            <w:proofErr w:type="gramStart"/>
            <w:r w:rsidRPr="008C2CC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8C2CC1">
                <w:rPr>
                  <w:rStyle w:val="ab"/>
                  <w:color w:val="auto"/>
                </w:rPr>
                <w:t>статьями 289</w:t>
              </w:r>
            </w:hyperlink>
            <w:r w:rsidRPr="008C2CC1">
              <w:t xml:space="preserve">, </w:t>
            </w:r>
            <w:hyperlink r:id="rId20" w:history="1">
              <w:r w:rsidRPr="008C2CC1">
                <w:rPr>
                  <w:rStyle w:val="ab"/>
                  <w:color w:val="auto"/>
                </w:rPr>
                <w:t>290</w:t>
              </w:r>
            </w:hyperlink>
            <w:r w:rsidRPr="008C2CC1">
              <w:t xml:space="preserve">, </w:t>
            </w:r>
            <w:hyperlink r:id="rId21" w:history="1">
              <w:r w:rsidRPr="008C2CC1">
                <w:rPr>
                  <w:rStyle w:val="ab"/>
                  <w:color w:val="auto"/>
                </w:rPr>
                <w:t>291</w:t>
              </w:r>
            </w:hyperlink>
            <w:r w:rsidRPr="008C2CC1">
              <w:t xml:space="preserve">, </w:t>
            </w:r>
            <w:hyperlink r:id="rId22" w:history="1">
              <w:r w:rsidRPr="008C2CC1">
                <w:rPr>
                  <w:rStyle w:val="ab"/>
                  <w:color w:val="auto"/>
                </w:rPr>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C2CC1">
              <w:t>являющихся</w:t>
            </w:r>
            <w:proofErr w:type="gramEnd"/>
            <w:r w:rsidRPr="008C2CC1">
              <w:t xml:space="preserve"> </w:t>
            </w:r>
            <w:r w:rsidRPr="008C2CC1">
              <w:lastRenderedPageBreak/>
              <w:t>объектом (предметом) осуществляемой закупки, и административного наказания в виде дисквалификации;</w:t>
            </w:r>
          </w:p>
          <w:p w14:paraId="6E974490" w14:textId="77777777" w:rsidR="00C568BF" w:rsidRPr="008C2CC1" w:rsidRDefault="00C568BF" w:rsidP="005D25E8">
            <w:pPr>
              <w:contextualSpacing/>
              <w:jc w:val="both"/>
            </w:pPr>
            <w:r w:rsidRPr="008C2CC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B8B672" w:rsidR="00C568BF" w:rsidRDefault="00C568BF" w:rsidP="005D25E8">
            <w:pPr>
              <w:contextualSpacing/>
              <w:jc w:val="both"/>
            </w:pPr>
            <w:proofErr w:type="gramStart"/>
            <w:r w:rsidRPr="008C2CC1">
              <w:t xml:space="preserve">2.2.1.3. у участника закупки на дату окончания срока предоставления заявок на участие в закупке вступившего </w:t>
            </w:r>
            <w:r w:rsidRPr="008C2CC1">
              <w:br/>
              <w:t xml:space="preserve">в законную силу решения суда о расторжении договора </w:t>
            </w:r>
            <w:r w:rsidRPr="008C2CC1">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279D7258" w14:textId="711C383A" w:rsidR="00D26B31" w:rsidRDefault="00D26B31" w:rsidP="005D25E8">
            <w:pPr>
              <w:contextualSpacing/>
              <w:jc w:val="both"/>
            </w:pPr>
            <w:r>
              <w:t xml:space="preserve">2.2.1.4. </w:t>
            </w:r>
            <w:r w:rsidRPr="00D26B31">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D26B31">
              <w:t>контроле за</w:t>
            </w:r>
            <w:proofErr w:type="gramEnd"/>
            <w:r w:rsidRPr="00D26B31">
              <w:t xml:space="preserve"> деятельностью лиц, находя</w:t>
            </w:r>
            <w:r w:rsidR="009E1C5C">
              <w:t>щихся под иностранным влиянием»;</w:t>
            </w:r>
          </w:p>
          <w:p w14:paraId="54D5A5A3" w14:textId="71B1C565" w:rsidR="00E20FD0" w:rsidRDefault="00C568BF">
            <w:pPr>
              <w:tabs>
                <w:tab w:val="left" w:pos="567"/>
                <w:tab w:val="left" w:pos="993"/>
                <w:tab w:val="left" w:pos="1134"/>
                <w:tab w:val="left" w:pos="1276"/>
                <w:tab w:val="left" w:pos="1560"/>
                <w:tab w:val="left" w:pos="1701"/>
              </w:tabs>
              <w:adjustRightInd w:val="0"/>
              <w:jc w:val="both"/>
              <w:rPr>
                <w:b/>
              </w:rPr>
            </w:pPr>
            <w:r w:rsidRPr="008C2CC1">
              <w:rPr>
                <w:b/>
              </w:rPr>
              <w:t>Соответствие участника закупки требованиям, определенным пунктами 2.2.1.1. – 2.2.1.</w:t>
            </w:r>
            <w:r w:rsidR="00507059">
              <w:rPr>
                <w:b/>
              </w:rPr>
              <w:t>4</w:t>
            </w:r>
            <w:r w:rsidRPr="008C2CC1">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79186705" w14:textId="77777777" w:rsidR="001B2059" w:rsidRDefault="001B2059" w:rsidP="001B2059">
            <w:r w:rsidRPr="001B2059">
              <w:t>2.2.2. Наличие</w:t>
            </w:r>
            <w:r>
              <w:t>:</w:t>
            </w:r>
          </w:p>
          <w:p w14:paraId="77590B7F" w14:textId="561FBFE3" w:rsidR="001B2059" w:rsidRDefault="001B2059" w:rsidP="001B2059">
            <w:pPr>
              <w:widowControl w:val="0"/>
              <w:tabs>
                <w:tab w:val="left" w:pos="1134"/>
                <w:tab w:val="left" w:pos="1276"/>
                <w:tab w:val="left" w:pos="1560"/>
              </w:tabs>
              <w:autoSpaceDE w:val="0"/>
              <w:autoSpaceDN w:val="0"/>
              <w:adjustRightInd w:val="0"/>
              <w:ind w:right="-1"/>
              <w:jc w:val="both"/>
            </w:pPr>
            <w:r>
              <w:t>2.2.2.</w:t>
            </w:r>
            <w:r w:rsidR="00655613">
              <w:t>1</w:t>
            </w:r>
            <w:r w:rsidR="000D4628">
              <w:t>.</w:t>
            </w:r>
            <w:r w:rsidR="009E1C5C">
              <w:t xml:space="preserve"> </w:t>
            </w:r>
            <w:r>
              <w:t>в</w:t>
            </w:r>
            <w:r w:rsidRPr="004C4E6E">
              <w:t>озможност</w:t>
            </w:r>
            <w:r>
              <w:t>и</w:t>
            </w:r>
            <w:r w:rsidRPr="004C4E6E">
              <w:t xml:space="preserve"> направления технического персонала Исполнителя (специалистов, техников, ремонтников и т.д.) к месту оказания услуг в течение 10 (десяти) календарных дней </w:t>
            </w:r>
            <w:proofErr w:type="gramStart"/>
            <w:r w:rsidRPr="004C4E6E">
              <w:t>с даты получения</w:t>
            </w:r>
            <w:proofErr w:type="gramEnd"/>
            <w:r w:rsidRPr="004C4E6E">
              <w:t xml:space="preserve"> заявки от Заказчика (</w:t>
            </w:r>
            <w:r w:rsidRPr="00D26B31">
              <w:rPr>
                <w:i/>
              </w:rPr>
              <w:t>подтверждается предоставлением гарантийного письма с указанием срока выезда технического персонала</w:t>
            </w:r>
            <w:r w:rsidRPr="004C4E6E">
              <w:t>);</w:t>
            </w:r>
          </w:p>
          <w:p w14:paraId="2E1AEEB0" w14:textId="0139910B" w:rsidR="001B2059" w:rsidRDefault="001B2059" w:rsidP="001B2059">
            <w:pPr>
              <w:widowControl w:val="0"/>
              <w:tabs>
                <w:tab w:val="left" w:pos="1134"/>
                <w:tab w:val="left" w:pos="1276"/>
                <w:tab w:val="left" w:pos="1560"/>
              </w:tabs>
              <w:autoSpaceDE w:val="0"/>
              <w:autoSpaceDN w:val="0"/>
              <w:adjustRightInd w:val="0"/>
              <w:ind w:right="-1"/>
              <w:jc w:val="both"/>
            </w:pPr>
            <w:r>
              <w:t>2.2.2.</w:t>
            </w:r>
            <w:r w:rsidR="000D4628">
              <w:t>2</w:t>
            </w:r>
            <w:r>
              <w:t>. к</w:t>
            </w:r>
            <w:r w:rsidRPr="008E6F21">
              <w:t>валифицированн</w:t>
            </w:r>
            <w:r>
              <w:t>ого</w:t>
            </w:r>
            <w:r w:rsidRPr="008E6F21">
              <w:t xml:space="preserve"> персонал</w:t>
            </w:r>
            <w:r>
              <w:t>а</w:t>
            </w:r>
            <w:r w:rsidR="00C614A8">
              <w:t>,</w:t>
            </w:r>
            <w:r w:rsidR="007E644B">
              <w:t xml:space="preserve"> проводящего техническое обслуживание и ремонт</w:t>
            </w:r>
            <w:r w:rsidRPr="008E6F21">
              <w:t xml:space="preserve"> (</w:t>
            </w:r>
            <w:r w:rsidR="009E1C5C" w:rsidRPr="009E1C5C">
              <w:rPr>
                <w:i/>
              </w:rPr>
              <w:t>подтверждается информационным письмом участника закупки в свободной форме</w:t>
            </w:r>
            <w:r w:rsidRPr="008E6F21">
              <w:t>);</w:t>
            </w:r>
          </w:p>
          <w:p w14:paraId="37F75F7A" w14:textId="38044806" w:rsidR="001B2059" w:rsidRDefault="001B2059" w:rsidP="00655613">
            <w:pPr>
              <w:widowControl w:val="0"/>
              <w:tabs>
                <w:tab w:val="left" w:pos="1134"/>
                <w:tab w:val="left" w:pos="1276"/>
                <w:tab w:val="left" w:pos="1560"/>
              </w:tabs>
              <w:autoSpaceDE w:val="0"/>
              <w:autoSpaceDN w:val="0"/>
              <w:adjustRightInd w:val="0"/>
              <w:ind w:right="-1"/>
              <w:jc w:val="both"/>
            </w:pPr>
            <w:r>
              <w:t>2.2.2.</w:t>
            </w:r>
            <w:r w:rsidR="000D4628">
              <w:t>3</w:t>
            </w:r>
            <w:r>
              <w:t>. д</w:t>
            </w:r>
            <w:r w:rsidRPr="008E6F21">
              <w:t>иагностическ</w:t>
            </w:r>
            <w:r>
              <w:t>ого</w:t>
            </w:r>
            <w:r w:rsidRPr="008E6F21">
              <w:t xml:space="preserve"> оборудовани</w:t>
            </w:r>
            <w:r>
              <w:t>я</w:t>
            </w:r>
            <w:r w:rsidRPr="008E6F21">
              <w:t xml:space="preserve"> и программно</w:t>
            </w:r>
            <w:r>
              <w:t>го</w:t>
            </w:r>
            <w:r w:rsidRPr="008E6F21">
              <w:t xml:space="preserve"> обеспечени</w:t>
            </w:r>
            <w:r>
              <w:t>я</w:t>
            </w:r>
            <w:r w:rsidRPr="008E6F21">
              <w:t>, позволяюще</w:t>
            </w:r>
            <w:r>
              <w:t>го</w:t>
            </w:r>
            <w:r w:rsidRPr="008E6F21">
              <w:t xml:space="preserve"> считывать ошибки, некорректную работу устройств, узлов, агрегатов техники, перепрограммировать ключи и модули управления (</w:t>
            </w:r>
            <w:r w:rsidRPr="00D26B31">
              <w:rPr>
                <w:i/>
              </w:rPr>
              <w:t>подтверждается информационным письмом участника закупки в свободной форме</w:t>
            </w:r>
            <w:r w:rsidRPr="008E6F21">
              <w:t>)</w:t>
            </w:r>
            <w:r w:rsidR="009E1C5C">
              <w:t>;</w:t>
            </w:r>
          </w:p>
          <w:p w14:paraId="1DCD6FB4" w14:textId="5AD203A7" w:rsidR="009E1C5C" w:rsidRPr="008C2CC1" w:rsidRDefault="009E1C5C" w:rsidP="00C724EF">
            <w:pPr>
              <w:widowControl w:val="0"/>
              <w:tabs>
                <w:tab w:val="left" w:pos="1134"/>
                <w:tab w:val="left" w:pos="1276"/>
                <w:tab w:val="left" w:pos="1560"/>
              </w:tabs>
              <w:autoSpaceDE w:val="0"/>
              <w:autoSpaceDN w:val="0"/>
              <w:adjustRightInd w:val="0"/>
              <w:ind w:right="-1"/>
              <w:jc w:val="both"/>
              <w:rPr>
                <w:b/>
              </w:rPr>
            </w:pPr>
            <w:r>
              <w:t xml:space="preserve">2.2.2.5. </w:t>
            </w:r>
            <w:r w:rsidR="002F493A">
              <w:t>р</w:t>
            </w:r>
            <w:r w:rsidRPr="009E1C5C">
              <w:t>емонтн</w:t>
            </w:r>
            <w:r w:rsidR="002F493A">
              <w:t>ой</w:t>
            </w:r>
            <w:r w:rsidRPr="009E1C5C">
              <w:t xml:space="preserve"> баз</w:t>
            </w:r>
            <w:r w:rsidR="002F493A">
              <w:t>ы</w:t>
            </w:r>
            <w:r w:rsidRPr="009E1C5C">
              <w:t>/ станци</w:t>
            </w:r>
            <w:r w:rsidR="002F493A">
              <w:t>и</w:t>
            </w:r>
            <w:r w:rsidRPr="009E1C5C">
              <w:t xml:space="preserve"> технического обслуживания, склад</w:t>
            </w:r>
            <w:r w:rsidR="002F493A">
              <w:t>а</w:t>
            </w:r>
            <w:r w:rsidRPr="009E1C5C">
              <w:t xml:space="preserve"> запасных частей и материалов</w:t>
            </w:r>
            <w:r w:rsidR="00795CAB">
              <w:t>,</w:t>
            </w:r>
            <w:r w:rsidRPr="009E1C5C">
              <w:t xml:space="preserve"> </w:t>
            </w:r>
            <w:r w:rsidR="00795CAB" w:rsidRPr="009E1C5C">
              <w:t>расположенн</w:t>
            </w:r>
            <w:r w:rsidR="002F493A">
              <w:t>ых</w:t>
            </w:r>
            <w:r w:rsidR="00795CAB" w:rsidRPr="009E1C5C">
              <w:t xml:space="preserve"> </w:t>
            </w:r>
            <w:r w:rsidR="000D4628" w:rsidRPr="000D4628">
              <w:t>в Северо-Кавказском Федеральном округе</w:t>
            </w:r>
            <w:r w:rsidRPr="009E1C5C">
              <w:t xml:space="preserve"> (</w:t>
            </w:r>
            <w:r w:rsidRPr="009E1C5C">
              <w:rPr>
                <w:i/>
              </w:rPr>
              <w:t>подтверждается информационным письмом участника закупки в свободной форме</w:t>
            </w:r>
            <w:r w:rsidRPr="009E1C5C">
              <w:t>)</w:t>
            </w:r>
          </w:p>
        </w:tc>
      </w:tr>
      <w:tr w:rsidR="008C2CC1" w:rsidRPr="008C2CC1" w14:paraId="6D931078" w14:textId="77777777" w:rsidTr="00AA5E80">
        <w:trPr>
          <w:gridAfter w:val="1"/>
          <w:wAfter w:w="3" w:type="pct"/>
          <w:trHeight w:val="1123"/>
        </w:trPr>
        <w:tc>
          <w:tcPr>
            <w:tcW w:w="576" w:type="pct"/>
            <w:shd w:val="clear" w:color="auto" w:fill="auto"/>
            <w:vAlign w:val="center"/>
          </w:tcPr>
          <w:p w14:paraId="419D73F2" w14:textId="77777777" w:rsidR="00B067D9" w:rsidRPr="008C2CC1" w:rsidRDefault="00B067D9" w:rsidP="004531C3">
            <w:pPr>
              <w:widowControl w:val="0"/>
              <w:tabs>
                <w:tab w:val="left" w:pos="1276"/>
                <w:tab w:val="left" w:pos="1560"/>
              </w:tabs>
              <w:jc w:val="center"/>
              <w:rPr>
                <w:b/>
              </w:rPr>
            </w:pPr>
            <w:r w:rsidRPr="008C2CC1">
              <w:rPr>
                <w:b/>
              </w:rPr>
              <w:lastRenderedPageBreak/>
              <w:t>3</w:t>
            </w:r>
          </w:p>
        </w:tc>
        <w:tc>
          <w:tcPr>
            <w:tcW w:w="1250" w:type="pct"/>
            <w:shd w:val="clear" w:color="auto" w:fill="auto"/>
            <w:vAlign w:val="center"/>
          </w:tcPr>
          <w:p w14:paraId="5075E2A8" w14:textId="77777777" w:rsidR="00B067D9" w:rsidRPr="008C2CC1" w:rsidRDefault="00B067D9" w:rsidP="00143A05">
            <w:pPr>
              <w:adjustRightInd w:val="0"/>
            </w:pPr>
            <w:r w:rsidRPr="008C2CC1">
              <w:rPr>
                <w:b/>
              </w:rPr>
              <w:t xml:space="preserve">Порядок предоставления извещения о закупке участнику закупки </w:t>
            </w:r>
          </w:p>
        </w:tc>
        <w:tc>
          <w:tcPr>
            <w:tcW w:w="3170" w:type="pct"/>
            <w:shd w:val="clear" w:color="auto" w:fill="auto"/>
            <w:vAlign w:val="center"/>
          </w:tcPr>
          <w:p w14:paraId="55851568" w14:textId="57E36CF1" w:rsidR="00B067D9" w:rsidRPr="008C2CC1" w:rsidRDefault="00B067D9" w:rsidP="00D126EE">
            <w:pPr>
              <w:widowControl w:val="0"/>
              <w:tabs>
                <w:tab w:val="left" w:pos="0"/>
                <w:tab w:val="left" w:pos="1134"/>
              </w:tabs>
              <w:jc w:val="both"/>
              <w:textAlignment w:val="baseline"/>
            </w:pPr>
            <w:r w:rsidRPr="008C2CC1">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w:t>
            </w:r>
            <w:r w:rsidR="00D126EE" w:rsidRPr="008C2CC1">
              <w:t>Заказчика</w:t>
            </w:r>
          </w:p>
        </w:tc>
      </w:tr>
      <w:tr w:rsidR="008C2CC1" w:rsidRPr="008C2CC1" w14:paraId="57CB8B5D" w14:textId="77777777" w:rsidTr="00AA5E80">
        <w:trPr>
          <w:gridAfter w:val="1"/>
          <w:wAfter w:w="3" w:type="pct"/>
        </w:trPr>
        <w:tc>
          <w:tcPr>
            <w:tcW w:w="576" w:type="pct"/>
            <w:shd w:val="clear" w:color="auto" w:fill="auto"/>
            <w:vAlign w:val="center"/>
          </w:tcPr>
          <w:p w14:paraId="3DEBB5B1" w14:textId="77777777" w:rsidR="00B067D9" w:rsidRPr="008C2CC1" w:rsidRDefault="00B067D9" w:rsidP="004531C3">
            <w:pPr>
              <w:widowControl w:val="0"/>
              <w:tabs>
                <w:tab w:val="left" w:pos="1276"/>
                <w:tab w:val="left" w:pos="1560"/>
              </w:tabs>
              <w:jc w:val="center"/>
              <w:rPr>
                <w:b/>
              </w:rPr>
            </w:pPr>
            <w:r w:rsidRPr="008C2CC1">
              <w:rPr>
                <w:b/>
              </w:rPr>
              <w:t>4</w:t>
            </w:r>
          </w:p>
        </w:tc>
        <w:tc>
          <w:tcPr>
            <w:tcW w:w="1250" w:type="pct"/>
            <w:shd w:val="clear" w:color="auto" w:fill="auto"/>
            <w:vAlign w:val="center"/>
          </w:tcPr>
          <w:p w14:paraId="16A628EF" w14:textId="4065C38A" w:rsidR="00B067D9" w:rsidRPr="008C2CC1" w:rsidRDefault="00FB2537" w:rsidP="00143A05">
            <w:pPr>
              <w:adjustRightInd w:val="0"/>
            </w:pPr>
            <w:r w:rsidRPr="008C2CC1">
              <w:rPr>
                <w:b/>
              </w:rPr>
              <w:t>Формы, порядок, дата и время окончания срока предоставления участникам закупки разъяснений положений документации о закупке</w:t>
            </w:r>
          </w:p>
        </w:tc>
        <w:tc>
          <w:tcPr>
            <w:tcW w:w="3170" w:type="pct"/>
            <w:shd w:val="clear" w:color="auto" w:fill="auto"/>
          </w:tcPr>
          <w:p w14:paraId="44FF7436" w14:textId="77777777" w:rsidR="00C568BF" w:rsidRPr="008C2CC1" w:rsidRDefault="00C568BF" w:rsidP="00C568BF">
            <w:pPr>
              <w:pStyle w:val="32"/>
              <w:numPr>
                <w:ilvl w:val="0"/>
                <w:numId w:val="6"/>
              </w:numPr>
              <w:ind w:left="0" w:firstLine="0"/>
            </w:pPr>
            <w:r w:rsidRPr="008C2CC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0C389918" w:rsidR="00C568BF" w:rsidRPr="008C2CC1" w:rsidRDefault="00C568BF" w:rsidP="00C568BF">
            <w:pPr>
              <w:widowControl w:val="0"/>
              <w:numPr>
                <w:ilvl w:val="0"/>
                <w:numId w:val="6"/>
              </w:numPr>
              <w:adjustRightInd w:val="0"/>
              <w:ind w:left="0" w:firstLine="0"/>
              <w:jc w:val="both"/>
              <w:textAlignment w:val="baseline"/>
              <w:rPr>
                <w:bCs/>
              </w:rPr>
            </w:pPr>
            <w:r w:rsidRPr="008C2CC1">
              <w:t xml:space="preserve">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w:t>
            </w:r>
            <w:r w:rsidR="00D126EE" w:rsidRPr="008C2CC1">
              <w:t>Заказчика</w:t>
            </w:r>
            <w:r w:rsidRPr="008C2CC1">
              <w:rPr>
                <w:bCs/>
              </w:rPr>
              <w:t>.</w:t>
            </w:r>
          </w:p>
          <w:p w14:paraId="603A09B7" w14:textId="77777777" w:rsidR="00C568BF" w:rsidRPr="008C2CC1" w:rsidRDefault="00C568BF" w:rsidP="00C568BF">
            <w:pPr>
              <w:pStyle w:val="32"/>
              <w:numPr>
                <w:ilvl w:val="0"/>
                <w:numId w:val="6"/>
              </w:numPr>
              <w:ind w:left="0" w:firstLine="0"/>
            </w:pPr>
            <w:r w:rsidRPr="008C2CC1">
              <w:t xml:space="preserve">Заказчик вправе не отвечать на запрос разъяснений положений извещения о </w:t>
            </w:r>
            <w:proofErr w:type="gramStart"/>
            <w:r w:rsidRPr="008C2CC1">
              <w:t>закупке</w:t>
            </w:r>
            <w:proofErr w:type="gramEnd"/>
            <w:r w:rsidRPr="008C2CC1">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8C2CC1" w:rsidRDefault="00C568BF" w:rsidP="00C568BF">
            <w:pPr>
              <w:widowControl w:val="0"/>
              <w:numPr>
                <w:ilvl w:val="0"/>
                <w:numId w:val="6"/>
              </w:numPr>
              <w:tabs>
                <w:tab w:val="left" w:pos="464"/>
              </w:tabs>
              <w:adjustRightInd w:val="0"/>
              <w:ind w:left="0" w:firstLine="0"/>
              <w:jc w:val="both"/>
              <w:textAlignment w:val="baseline"/>
              <w:rPr>
                <w:szCs w:val="20"/>
              </w:rPr>
            </w:pPr>
            <w:r w:rsidRPr="008C2CC1">
              <w:t>Разъяснения положений извещения о закупке не должны изменять предмет закупки и существенные условия проекта договора.</w:t>
            </w:r>
          </w:p>
        </w:tc>
      </w:tr>
      <w:tr w:rsidR="008C2CC1" w:rsidRPr="008C2CC1" w14:paraId="27DD063E" w14:textId="77777777" w:rsidTr="00AA5E80">
        <w:trPr>
          <w:gridAfter w:val="1"/>
          <w:wAfter w:w="3" w:type="pct"/>
        </w:trPr>
        <w:tc>
          <w:tcPr>
            <w:tcW w:w="576" w:type="pct"/>
            <w:shd w:val="clear" w:color="auto" w:fill="auto"/>
            <w:vAlign w:val="center"/>
          </w:tcPr>
          <w:p w14:paraId="36AE4EEB" w14:textId="77777777" w:rsidR="00B067D9" w:rsidRPr="008C2CC1" w:rsidRDefault="00B067D9" w:rsidP="004531C3">
            <w:pPr>
              <w:widowControl w:val="0"/>
              <w:tabs>
                <w:tab w:val="left" w:pos="1276"/>
                <w:tab w:val="left" w:pos="1560"/>
              </w:tabs>
              <w:jc w:val="center"/>
              <w:rPr>
                <w:b/>
              </w:rPr>
            </w:pPr>
            <w:r w:rsidRPr="008C2CC1">
              <w:rPr>
                <w:b/>
              </w:rPr>
              <w:t>5</w:t>
            </w:r>
          </w:p>
        </w:tc>
        <w:tc>
          <w:tcPr>
            <w:tcW w:w="1250" w:type="pct"/>
            <w:shd w:val="clear" w:color="auto" w:fill="auto"/>
            <w:vAlign w:val="center"/>
          </w:tcPr>
          <w:p w14:paraId="581668EF" w14:textId="77777777" w:rsidR="00B067D9" w:rsidRPr="008C2CC1" w:rsidRDefault="00B067D9" w:rsidP="00143A05">
            <w:pPr>
              <w:widowControl w:val="0"/>
              <w:tabs>
                <w:tab w:val="left" w:pos="1134"/>
                <w:tab w:val="left" w:pos="1276"/>
                <w:tab w:val="left" w:pos="1560"/>
              </w:tabs>
              <w:rPr>
                <w:b/>
              </w:rPr>
            </w:pPr>
            <w:r w:rsidRPr="008C2CC1">
              <w:rPr>
                <w:b/>
              </w:rPr>
              <w:t>Порядок подготовки заявки на участие в запросе котировок в электронной форме</w:t>
            </w:r>
          </w:p>
        </w:tc>
        <w:tc>
          <w:tcPr>
            <w:tcW w:w="3170" w:type="pct"/>
            <w:shd w:val="clear" w:color="auto" w:fill="auto"/>
          </w:tcPr>
          <w:p w14:paraId="4EBFEADE" w14:textId="77777777" w:rsidR="00C568BF" w:rsidRPr="008C2CC1" w:rsidRDefault="00C568BF" w:rsidP="00C568BF">
            <w:pPr>
              <w:numPr>
                <w:ilvl w:val="1"/>
                <w:numId w:val="7"/>
              </w:numPr>
              <w:ind w:left="0" w:firstLine="0"/>
              <w:jc w:val="both"/>
            </w:pPr>
            <w:r w:rsidRPr="008C2CC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8C2CC1" w:rsidRDefault="00C568BF" w:rsidP="00C568BF">
            <w:pPr>
              <w:numPr>
                <w:ilvl w:val="1"/>
                <w:numId w:val="7"/>
              </w:numPr>
              <w:ind w:left="0" w:firstLine="0"/>
              <w:jc w:val="both"/>
            </w:pPr>
            <w:r w:rsidRPr="008C2CC1">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8C2CC1" w:rsidRDefault="0019521C" w:rsidP="0019521C">
            <w:pPr>
              <w:numPr>
                <w:ilvl w:val="1"/>
                <w:numId w:val="7"/>
              </w:numPr>
              <w:ind w:left="0" w:firstLine="0"/>
              <w:jc w:val="both"/>
            </w:pPr>
            <w:r w:rsidRPr="008C2CC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77777777" w:rsidR="0019521C" w:rsidRPr="008C2CC1" w:rsidRDefault="0019521C" w:rsidP="0019521C">
            <w:pPr>
              <w:jc w:val="both"/>
              <w:textAlignment w:val="baseline"/>
              <w:rPr>
                <w:sz w:val="28"/>
                <w:szCs w:val="28"/>
              </w:rPr>
            </w:pPr>
            <w:r w:rsidRPr="008C2CC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8C2CC1">
              <w:t>pdf</w:t>
            </w:r>
            <w:proofErr w:type="spellEnd"/>
            <w:r w:rsidRPr="008C2CC1">
              <w:t xml:space="preserve">, </w:t>
            </w:r>
            <w:proofErr w:type="spellStart"/>
            <w:r w:rsidRPr="008C2CC1">
              <w:t>zip</w:t>
            </w:r>
            <w:proofErr w:type="spellEnd"/>
            <w:r w:rsidRPr="008C2CC1">
              <w:t xml:space="preserve">, </w:t>
            </w:r>
            <w:proofErr w:type="spellStart"/>
            <w:r w:rsidRPr="008C2CC1">
              <w:t>rar</w:t>
            </w:r>
            <w:proofErr w:type="spellEnd"/>
            <w:r w:rsidRPr="008C2CC1">
              <w:t xml:space="preserve"> и размещаются на сайте электронной торговой площадки в порядке, определенном электронной площадкой. При этом</w:t>
            </w:r>
            <w:proofErr w:type="gramStart"/>
            <w:r w:rsidRPr="008C2CC1">
              <w:t>,</w:t>
            </w:r>
            <w:proofErr w:type="gramEnd"/>
            <w:r w:rsidRPr="008C2CC1">
              <w:t xml:space="preserve">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8C2CC1">
              <w:rPr>
                <w:sz w:val="28"/>
                <w:szCs w:val="28"/>
              </w:rPr>
              <w:t xml:space="preserve"> </w:t>
            </w:r>
          </w:p>
          <w:p w14:paraId="6BEA88EB" w14:textId="12471C99" w:rsidR="00C568BF" w:rsidRPr="008C2CC1" w:rsidRDefault="0019521C" w:rsidP="0019521C">
            <w:pPr>
              <w:jc w:val="both"/>
            </w:pPr>
            <w:proofErr w:type="gramStart"/>
            <w:r w:rsidRPr="008C2CC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8C2CC1">
              <w:rPr>
                <w:b/>
                <w:bCs/>
              </w:rPr>
              <w:t xml:space="preserve"> </w:t>
            </w:r>
            <w:r w:rsidRPr="008C2CC1">
              <w:t>Техническое задание,</w:t>
            </w:r>
            <w:r w:rsidRPr="008C2CC1">
              <w:rPr>
                <w:b/>
                <w:bCs/>
              </w:rPr>
              <w:t xml:space="preserve"> </w:t>
            </w:r>
            <w:r w:rsidRPr="008C2CC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8C2CC1">
              <w:t xml:space="preserve">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t>Microsoft</w:t>
            </w:r>
            <w:proofErr w:type="spellEnd"/>
            <w:r w:rsidRPr="008C2CC1">
              <w:t xml:space="preserve"> </w:t>
            </w:r>
            <w:proofErr w:type="spellStart"/>
            <w:r w:rsidRPr="008C2CC1">
              <w:t>Excel</w:t>
            </w:r>
            <w:proofErr w:type="spellEnd"/>
            <w:r w:rsidRPr="008C2CC1">
              <w:t xml:space="preserve">. При этом непредставление документов в форме, сформированной в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t>Microsoft</w:t>
            </w:r>
            <w:proofErr w:type="spellEnd"/>
            <w:r w:rsidRPr="008C2CC1">
              <w:t xml:space="preserve"> </w:t>
            </w:r>
            <w:proofErr w:type="spellStart"/>
            <w:r w:rsidRPr="008C2CC1">
              <w:t>Excel</w:t>
            </w:r>
            <w:proofErr w:type="spellEnd"/>
            <w:r w:rsidRPr="008C2CC1">
              <w:t xml:space="preserve">, не является основанием для принятия </w:t>
            </w:r>
            <w:r w:rsidRPr="008C2CC1">
              <w:lastRenderedPageBreak/>
              <w:t>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8C2CC1">
              <w:t>.».</w:t>
            </w:r>
            <w:r w:rsidR="00C568BF" w:rsidRPr="008C2CC1">
              <w:t xml:space="preserve"> </w:t>
            </w:r>
            <w:proofErr w:type="gramEnd"/>
          </w:p>
          <w:p w14:paraId="1F938E31" w14:textId="77777777" w:rsidR="00C568BF" w:rsidRPr="008C2CC1" w:rsidRDefault="00C568BF" w:rsidP="00C568BF">
            <w:pPr>
              <w:numPr>
                <w:ilvl w:val="1"/>
                <w:numId w:val="7"/>
              </w:numPr>
              <w:ind w:left="0" w:firstLine="0"/>
              <w:jc w:val="both"/>
            </w:pPr>
            <w:r w:rsidRPr="008C2CC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8C2CC1" w:rsidRDefault="00C568BF" w:rsidP="00C568BF">
            <w:pPr>
              <w:numPr>
                <w:ilvl w:val="1"/>
                <w:numId w:val="7"/>
              </w:numPr>
              <w:ind w:left="0" w:firstLine="0"/>
              <w:jc w:val="both"/>
            </w:pPr>
            <w:r w:rsidRPr="008C2CC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8C2CC1" w:rsidRDefault="00C568BF" w:rsidP="00C568BF">
            <w:pPr>
              <w:numPr>
                <w:ilvl w:val="1"/>
                <w:numId w:val="7"/>
              </w:numPr>
              <w:ind w:left="0" w:firstLine="0"/>
              <w:jc w:val="both"/>
            </w:pPr>
            <w:r w:rsidRPr="008C2CC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8C2CC1" w:rsidRDefault="00C568BF" w:rsidP="00C568BF">
            <w:pPr>
              <w:numPr>
                <w:ilvl w:val="1"/>
                <w:numId w:val="7"/>
              </w:numPr>
              <w:ind w:left="0" w:firstLine="0"/>
              <w:jc w:val="both"/>
            </w:pPr>
            <w:r w:rsidRPr="008C2CC1">
              <w:t>Текст документа должен быть в качестве, пригодном для чтения.</w:t>
            </w:r>
          </w:p>
          <w:p w14:paraId="527C9D0C" w14:textId="77777777" w:rsidR="00C568BF" w:rsidRPr="008C2CC1" w:rsidRDefault="00C568BF" w:rsidP="00C568BF">
            <w:pPr>
              <w:numPr>
                <w:ilvl w:val="1"/>
                <w:numId w:val="7"/>
              </w:numPr>
              <w:ind w:left="0" w:firstLine="0"/>
              <w:jc w:val="both"/>
            </w:pPr>
            <w:r w:rsidRPr="008C2CC1">
              <w:t>Сведения, содержащиеся в документе, не должны допускать двусмысленных и противоречивых толкований.</w:t>
            </w:r>
          </w:p>
          <w:p w14:paraId="36FD20B8" w14:textId="11A1ACF4" w:rsidR="00B067D9" w:rsidRPr="008C2CC1" w:rsidRDefault="00C568BF" w:rsidP="007165BF">
            <w:pPr>
              <w:numPr>
                <w:ilvl w:val="1"/>
                <w:numId w:val="7"/>
              </w:numPr>
              <w:ind w:left="0" w:firstLine="0"/>
              <w:jc w:val="both"/>
            </w:pPr>
            <w:r w:rsidRPr="008C2CC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8C2CC1" w:rsidRPr="008C2CC1" w14:paraId="36DBE15D" w14:textId="77777777" w:rsidTr="00AA5E80">
        <w:trPr>
          <w:gridAfter w:val="1"/>
          <w:wAfter w:w="3" w:type="pct"/>
        </w:trPr>
        <w:tc>
          <w:tcPr>
            <w:tcW w:w="576" w:type="pct"/>
            <w:shd w:val="clear" w:color="auto" w:fill="auto"/>
            <w:vAlign w:val="center"/>
          </w:tcPr>
          <w:p w14:paraId="6545325E" w14:textId="77777777" w:rsidR="00B067D9" w:rsidRPr="008C2CC1" w:rsidRDefault="00B067D9" w:rsidP="004531C3">
            <w:pPr>
              <w:widowControl w:val="0"/>
              <w:tabs>
                <w:tab w:val="left" w:pos="1276"/>
                <w:tab w:val="left" w:pos="1560"/>
              </w:tabs>
              <w:jc w:val="center"/>
              <w:rPr>
                <w:b/>
              </w:rPr>
            </w:pPr>
            <w:r w:rsidRPr="008C2CC1">
              <w:rPr>
                <w:b/>
              </w:rPr>
              <w:lastRenderedPageBreak/>
              <w:t>6</w:t>
            </w:r>
          </w:p>
        </w:tc>
        <w:tc>
          <w:tcPr>
            <w:tcW w:w="1250" w:type="pct"/>
            <w:shd w:val="clear" w:color="auto" w:fill="auto"/>
            <w:vAlign w:val="center"/>
          </w:tcPr>
          <w:p w14:paraId="2AAA22AE" w14:textId="77777777" w:rsidR="00B067D9" w:rsidRPr="008C2CC1" w:rsidRDefault="00B067D9" w:rsidP="00143A05">
            <w:pPr>
              <w:widowControl w:val="0"/>
              <w:tabs>
                <w:tab w:val="left" w:pos="1134"/>
                <w:tab w:val="left" w:pos="1276"/>
                <w:tab w:val="left" w:pos="1560"/>
              </w:tabs>
              <w:rPr>
                <w:b/>
              </w:rPr>
            </w:pPr>
            <w:r w:rsidRPr="008C2CC1">
              <w:rPr>
                <w:b/>
              </w:rPr>
              <w:t>Документы, предоставляемые участником закупки в составе заявки на участие в запросе котировок</w:t>
            </w:r>
          </w:p>
        </w:tc>
        <w:tc>
          <w:tcPr>
            <w:tcW w:w="3170" w:type="pct"/>
            <w:shd w:val="clear" w:color="auto" w:fill="auto"/>
          </w:tcPr>
          <w:p w14:paraId="5C014194" w14:textId="77777777" w:rsidR="00B067D9" w:rsidRPr="008C2CC1" w:rsidRDefault="00B067D9" w:rsidP="004531C3">
            <w:pPr>
              <w:widowControl w:val="0"/>
              <w:jc w:val="both"/>
            </w:pPr>
            <w:r w:rsidRPr="008C2CC1">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заявка </w:t>
            </w:r>
            <w:r w:rsidRPr="008C2CC1">
              <w:rPr>
                <w:bCs/>
              </w:rPr>
              <w:t>на участие в открытом запросе котировок в электронной форме (</w:t>
            </w:r>
            <w:r w:rsidRPr="008C2CC1">
              <w:t>по форме, определенной приложением № 1 к извещению);</w:t>
            </w:r>
          </w:p>
          <w:p w14:paraId="55E8BD10" w14:textId="362A43B7"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сведения об участнике закупки </w:t>
            </w:r>
            <w:r w:rsidRPr="008C2CC1">
              <w:rPr>
                <w:bCs/>
              </w:rPr>
              <w:t>(</w:t>
            </w:r>
            <w:r w:rsidRPr="008C2CC1">
              <w:t xml:space="preserve">по форме, определенной приложением № </w:t>
            </w:r>
            <w:r w:rsidR="008C33E5" w:rsidRPr="008C2CC1">
              <w:t>2</w:t>
            </w:r>
            <w:r w:rsidRPr="008C2CC1">
              <w:t xml:space="preserve"> к извещению);</w:t>
            </w:r>
          </w:p>
          <w:p w14:paraId="5CA9E80D" w14:textId="77777777" w:rsidR="00024B9E" w:rsidRPr="008C2CC1" w:rsidRDefault="00B067D9" w:rsidP="008C33BD">
            <w:pPr>
              <w:widowControl w:val="0"/>
              <w:numPr>
                <w:ilvl w:val="1"/>
                <w:numId w:val="1"/>
              </w:numPr>
              <w:tabs>
                <w:tab w:val="left" w:pos="516"/>
                <w:tab w:val="left" w:pos="851"/>
                <w:tab w:val="left" w:pos="993"/>
              </w:tabs>
              <w:ind w:left="0" w:firstLine="0"/>
              <w:jc w:val="both"/>
              <w:rPr>
                <w:bCs/>
              </w:rPr>
            </w:pPr>
            <w:proofErr w:type="gramStart"/>
            <w:r w:rsidRPr="008C2CC1">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8C2CC1">
              <w:rPr>
                <w:bCs/>
              </w:rPr>
              <w:t xml:space="preserve"> </w:t>
            </w:r>
            <w:proofErr w:type="gramStart"/>
            <w:r w:rsidRPr="008C2CC1">
              <w:rPr>
                <w:bCs/>
              </w:rPr>
              <w:t xml:space="preserve">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w:t>
            </w:r>
            <w:r w:rsidRPr="008C2CC1">
              <w:rPr>
                <w:bCs/>
              </w:rPr>
              <w:lastRenderedPageBreak/>
              <w:t>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8C2CC1" w:rsidRDefault="004809C2" w:rsidP="008C33BD">
            <w:pPr>
              <w:widowControl w:val="0"/>
              <w:numPr>
                <w:ilvl w:val="1"/>
                <w:numId w:val="1"/>
              </w:numPr>
              <w:tabs>
                <w:tab w:val="left" w:pos="516"/>
                <w:tab w:val="left" w:pos="851"/>
                <w:tab w:val="left" w:pos="993"/>
              </w:tabs>
              <w:ind w:left="0" w:firstLine="0"/>
              <w:jc w:val="both"/>
              <w:rPr>
                <w:bCs/>
              </w:rPr>
            </w:pPr>
            <w:r w:rsidRPr="008C2CC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8C2CC1" w:rsidRDefault="00B067D9" w:rsidP="008C33BD">
            <w:pPr>
              <w:widowControl w:val="0"/>
              <w:numPr>
                <w:ilvl w:val="1"/>
                <w:numId w:val="1"/>
              </w:numPr>
              <w:tabs>
                <w:tab w:val="left" w:pos="516"/>
                <w:tab w:val="left" w:pos="993"/>
              </w:tabs>
              <w:ind w:left="0" w:firstLine="0"/>
              <w:jc w:val="both"/>
            </w:pPr>
            <w:proofErr w:type="gramStart"/>
            <w:r w:rsidRPr="008C2CC1">
              <w:t xml:space="preserve">документ, </w:t>
            </w:r>
            <w:r w:rsidR="0050697B" w:rsidRPr="008C2CC1">
              <w:t>подтверждающ</w:t>
            </w:r>
            <w:r w:rsidR="002213CB" w:rsidRPr="008C2CC1">
              <w:t>ий</w:t>
            </w:r>
            <w:r w:rsidR="0050697B" w:rsidRPr="008C2CC1">
              <w:t xml:space="preserve"> полномочия на осуществление действий от имени участника закупки </w:t>
            </w:r>
            <w:r w:rsidR="000A5309" w:rsidRPr="008C2CC1">
              <w:t>–</w:t>
            </w:r>
            <w:r w:rsidR="0050697B" w:rsidRPr="008C2CC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8C2CC1">
              <w:t xml:space="preserve"> от имени участника закупки без доверенности) (для юридического </w:t>
            </w:r>
            <w:proofErr w:type="gramStart"/>
            <w:r w:rsidR="0050697B" w:rsidRPr="008C2CC1">
              <w:t>лица</w:t>
            </w:r>
            <w:proofErr w:type="gramEnd"/>
            <w:r w:rsidR="0050697B" w:rsidRPr="008C2CC1">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8C2CC1">
              <w:t>–</w:t>
            </w:r>
            <w:r w:rsidR="0050697B" w:rsidRPr="008C2CC1">
              <w:t xml:space="preserve"> руководитель). </w:t>
            </w:r>
            <w:proofErr w:type="gramStart"/>
            <w:r w:rsidR="0050697B" w:rsidRPr="008C2CC1">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8C2CC1">
              <w:t xml:space="preserve"> В случае</w:t>
            </w:r>
            <w:proofErr w:type="gramStart"/>
            <w:r w:rsidR="0050697B" w:rsidRPr="008C2CC1">
              <w:t>,</w:t>
            </w:r>
            <w:proofErr w:type="gramEnd"/>
            <w:r w:rsidR="0050697B" w:rsidRPr="008C2CC1">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8C2CC1" w:rsidRDefault="00B067D9" w:rsidP="008C33BD">
            <w:pPr>
              <w:widowControl w:val="0"/>
              <w:numPr>
                <w:ilvl w:val="1"/>
                <w:numId w:val="1"/>
              </w:numPr>
              <w:tabs>
                <w:tab w:val="left" w:pos="516"/>
                <w:tab w:val="left" w:pos="993"/>
              </w:tabs>
              <w:ind w:left="0" w:firstLine="0"/>
              <w:jc w:val="both"/>
              <w:rPr>
                <w:bCs/>
              </w:rPr>
            </w:pPr>
            <w:proofErr w:type="gramStart"/>
            <w:r w:rsidRPr="008C2CC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8C2CC1">
              <w:rPr>
                <w:bCs/>
              </w:rPr>
              <w:t xml:space="preserve"> </w:t>
            </w:r>
            <w:proofErr w:type="gramStart"/>
            <w:r w:rsidRPr="008C2CC1">
              <w:rPr>
                <w:bCs/>
              </w:rPr>
              <w:t xml:space="preserve">не требуется, оформленная в произвольной форме на бланке организации (при </w:t>
            </w:r>
            <w:r w:rsidRPr="008C2CC1">
              <w:rPr>
                <w:bCs/>
              </w:rPr>
              <w:lastRenderedPageBreak/>
              <w:t>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2CD46794" w:rsidR="00B067D9" w:rsidRPr="008C2CC1" w:rsidRDefault="00904DFD" w:rsidP="003518D4">
            <w:pPr>
              <w:widowControl w:val="0"/>
              <w:numPr>
                <w:ilvl w:val="1"/>
                <w:numId w:val="1"/>
              </w:numPr>
              <w:tabs>
                <w:tab w:val="left" w:pos="516"/>
                <w:tab w:val="left" w:pos="993"/>
              </w:tabs>
              <w:ind w:left="0" w:firstLine="0"/>
              <w:jc w:val="both"/>
              <w:rPr>
                <w:bCs/>
              </w:rPr>
            </w:pPr>
            <w:proofErr w:type="gramStart"/>
            <w:r w:rsidRPr="00904DFD">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904DFD">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8C2CC1">
              <w:t>;</w:t>
            </w:r>
            <w:proofErr w:type="gramEnd"/>
          </w:p>
          <w:p w14:paraId="26469F67" w14:textId="1213A3C0" w:rsidR="00E92D0F" w:rsidRPr="008C2CC1" w:rsidRDefault="00E92D0F" w:rsidP="00E92D0F">
            <w:pPr>
              <w:widowControl w:val="0"/>
              <w:numPr>
                <w:ilvl w:val="1"/>
                <w:numId w:val="1"/>
              </w:numPr>
              <w:tabs>
                <w:tab w:val="left" w:pos="516"/>
                <w:tab w:val="left" w:pos="993"/>
              </w:tabs>
              <w:ind w:left="0" w:firstLine="0"/>
              <w:jc w:val="both"/>
              <w:rPr>
                <w:bCs/>
              </w:rPr>
            </w:pPr>
            <w:r w:rsidRPr="008C2CC1">
              <w:rPr>
                <w:bCs/>
              </w:rPr>
              <w:t xml:space="preserve">документы, подтверждающие соответствие участника закупки дополнительным требованиям, определенным пунктом 2.2 извещения </w:t>
            </w:r>
            <w:r w:rsidRPr="008C2CC1">
              <w:t>(</w:t>
            </w:r>
            <w:r w:rsidRPr="00202926">
              <w:rPr>
                <w:i/>
              </w:rPr>
              <w:t>в случае наличия таких требований</w:t>
            </w:r>
            <w:r w:rsidR="00202926">
              <w:t xml:space="preserve"> </w:t>
            </w:r>
            <w:r w:rsidR="00202926" w:rsidRPr="00FE5911">
              <w:rPr>
                <w:i/>
              </w:rPr>
              <w:t>– требования установлены</w:t>
            </w:r>
            <w:r w:rsidRPr="008C2CC1">
              <w:t>);</w:t>
            </w:r>
          </w:p>
          <w:p w14:paraId="3861E958" w14:textId="77777777" w:rsidR="00B067D9" w:rsidRPr="008C2CC1" w:rsidRDefault="00B067D9" w:rsidP="008C33BD">
            <w:pPr>
              <w:widowControl w:val="0"/>
              <w:numPr>
                <w:ilvl w:val="1"/>
                <w:numId w:val="1"/>
              </w:numPr>
              <w:tabs>
                <w:tab w:val="left" w:pos="516"/>
                <w:tab w:val="left" w:pos="993"/>
              </w:tabs>
              <w:ind w:left="0" w:firstLine="0"/>
              <w:jc w:val="both"/>
              <w:rPr>
                <w:bCs/>
              </w:rPr>
            </w:pPr>
            <w:r w:rsidRPr="008C2CC1">
              <w:rPr>
                <w:bCs/>
              </w:rPr>
              <w:t>надлежащим образом заверенный перевод на русский язык документа, составленного (оформленного) на иностранном языке (</w:t>
            </w:r>
            <w:r w:rsidRPr="00202926">
              <w:rPr>
                <w:bCs/>
                <w:i/>
              </w:rPr>
              <w:t>в случае, если в составе заявки на участие в закупке предоставлен документ, составленный (оформленный) на иностранном языке</w:t>
            </w:r>
            <w:r w:rsidRPr="008C2CC1">
              <w:rPr>
                <w:bCs/>
              </w:rPr>
              <w:t>).</w:t>
            </w:r>
          </w:p>
          <w:p w14:paraId="1F41B57B" w14:textId="77777777" w:rsidR="00B067D9" w:rsidRPr="008C2CC1" w:rsidRDefault="00B067D9">
            <w:pPr>
              <w:tabs>
                <w:tab w:val="left" w:pos="426"/>
              </w:tabs>
              <w:jc w:val="both"/>
            </w:pPr>
            <w:r w:rsidRPr="008C2CC1">
              <w:t>В случае противоречия текста в оригинале документа и переводе документа преимущество будет иметь текст в переводе документа.</w:t>
            </w:r>
          </w:p>
        </w:tc>
      </w:tr>
      <w:tr w:rsidR="008C2CC1" w:rsidRPr="008C2CC1" w14:paraId="45800E24" w14:textId="77777777" w:rsidTr="00AA5E80">
        <w:trPr>
          <w:gridAfter w:val="1"/>
          <w:wAfter w:w="3" w:type="pct"/>
        </w:trPr>
        <w:tc>
          <w:tcPr>
            <w:tcW w:w="576" w:type="pct"/>
            <w:shd w:val="clear" w:color="auto" w:fill="auto"/>
            <w:vAlign w:val="center"/>
          </w:tcPr>
          <w:p w14:paraId="2C6170AC" w14:textId="77777777" w:rsidR="00B067D9" w:rsidRPr="008C2CC1" w:rsidRDefault="00B067D9" w:rsidP="004531C3">
            <w:pPr>
              <w:widowControl w:val="0"/>
              <w:tabs>
                <w:tab w:val="left" w:pos="1276"/>
                <w:tab w:val="left" w:pos="1560"/>
              </w:tabs>
              <w:jc w:val="center"/>
              <w:rPr>
                <w:b/>
              </w:rPr>
            </w:pPr>
            <w:r w:rsidRPr="008C2CC1">
              <w:rPr>
                <w:b/>
              </w:rPr>
              <w:lastRenderedPageBreak/>
              <w:t>7</w:t>
            </w:r>
          </w:p>
        </w:tc>
        <w:tc>
          <w:tcPr>
            <w:tcW w:w="1250" w:type="pct"/>
            <w:shd w:val="clear" w:color="auto" w:fill="auto"/>
            <w:vAlign w:val="center"/>
          </w:tcPr>
          <w:p w14:paraId="312C3FB1" w14:textId="77777777" w:rsidR="00B067D9" w:rsidRPr="008C2CC1" w:rsidRDefault="00B067D9" w:rsidP="00143A05">
            <w:pPr>
              <w:widowControl w:val="0"/>
              <w:tabs>
                <w:tab w:val="left" w:pos="1134"/>
                <w:tab w:val="left" w:pos="1276"/>
                <w:tab w:val="left" w:pos="1560"/>
              </w:tabs>
              <w:rPr>
                <w:b/>
              </w:rPr>
            </w:pPr>
            <w:r w:rsidRPr="008C2CC1">
              <w:rPr>
                <w:b/>
              </w:rPr>
              <w:t>Рассмотрение заявок на участие в закупке и определение победителя закупки</w:t>
            </w:r>
          </w:p>
        </w:tc>
        <w:tc>
          <w:tcPr>
            <w:tcW w:w="3170" w:type="pct"/>
            <w:shd w:val="clear" w:color="auto" w:fill="auto"/>
          </w:tcPr>
          <w:p w14:paraId="09942E8A" w14:textId="14FCC40E" w:rsidR="00B067D9" w:rsidRPr="008C2CC1" w:rsidRDefault="00B067D9" w:rsidP="008C33BD">
            <w:pPr>
              <w:widowControl w:val="0"/>
              <w:numPr>
                <w:ilvl w:val="1"/>
                <w:numId w:val="8"/>
              </w:numPr>
              <w:tabs>
                <w:tab w:val="left" w:pos="464"/>
              </w:tabs>
              <w:ind w:left="0" w:firstLine="0"/>
              <w:jc w:val="both"/>
            </w:pPr>
            <w:r w:rsidRPr="008C2CC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8C2CC1" w:rsidRDefault="00B067D9">
            <w:pPr>
              <w:widowControl w:val="0"/>
              <w:tabs>
                <w:tab w:val="left" w:pos="464"/>
              </w:tabs>
              <w:jc w:val="both"/>
            </w:pPr>
            <w:r w:rsidRPr="008C2CC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8C2CC1" w:rsidRDefault="00B067D9" w:rsidP="008C33BD">
            <w:pPr>
              <w:widowControl w:val="0"/>
              <w:numPr>
                <w:ilvl w:val="1"/>
                <w:numId w:val="8"/>
              </w:numPr>
              <w:tabs>
                <w:tab w:val="left" w:pos="464"/>
              </w:tabs>
              <w:ind w:left="0" w:firstLine="0"/>
              <w:jc w:val="both"/>
            </w:pPr>
            <w:r w:rsidRPr="008C2CC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8C2CC1" w:rsidRDefault="00B067D9" w:rsidP="008C33BD">
            <w:pPr>
              <w:widowControl w:val="0"/>
              <w:numPr>
                <w:ilvl w:val="1"/>
                <w:numId w:val="9"/>
              </w:numPr>
              <w:tabs>
                <w:tab w:val="left" w:pos="464"/>
              </w:tabs>
              <w:ind w:left="0" w:firstLine="0"/>
              <w:jc w:val="both"/>
            </w:pPr>
            <w:r w:rsidRPr="008C2CC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8C2CC1" w:rsidRDefault="00B067D9" w:rsidP="008C33BD">
            <w:pPr>
              <w:widowControl w:val="0"/>
              <w:numPr>
                <w:ilvl w:val="1"/>
                <w:numId w:val="9"/>
              </w:numPr>
              <w:tabs>
                <w:tab w:val="left" w:pos="464"/>
              </w:tabs>
              <w:ind w:left="0" w:firstLine="0"/>
              <w:jc w:val="both"/>
            </w:pPr>
            <w:r w:rsidRPr="008C2CC1">
              <w:t xml:space="preserve">несоответствие качественных и/или функциональных и/или количественных характеристик </w:t>
            </w:r>
            <w:r w:rsidRPr="008C2CC1">
              <w:lastRenderedPageBreak/>
              <w:t xml:space="preserve">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8C2CC1">
              <w:t>в</w:t>
            </w:r>
            <w:proofErr w:type="gramEnd"/>
            <w:r w:rsidRPr="008C2CC1">
              <w:t xml:space="preserve"> извещением; </w:t>
            </w:r>
          </w:p>
          <w:p w14:paraId="17FB0982" w14:textId="7CD5477C" w:rsidR="00B067D9" w:rsidRPr="008C2CC1" w:rsidRDefault="00B067D9" w:rsidP="008C33BD">
            <w:pPr>
              <w:widowControl w:val="0"/>
              <w:numPr>
                <w:ilvl w:val="1"/>
                <w:numId w:val="9"/>
              </w:numPr>
              <w:tabs>
                <w:tab w:val="left" w:pos="464"/>
              </w:tabs>
              <w:ind w:left="0" w:firstLine="0"/>
              <w:jc w:val="both"/>
            </w:pPr>
            <w:proofErr w:type="gramStart"/>
            <w:r w:rsidRPr="008C2CC1">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8C2CC1">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8C2CC1">
              <w:t xml:space="preserve"> </w:t>
            </w:r>
            <w:proofErr w:type="gramEnd"/>
          </w:p>
          <w:p w14:paraId="03057BF1" w14:textId="18539390" w:rsidR="008F5D8D" w:rsidRPr="008C2CC1" w:rsidRDefault="0064643F" w:rsidP="008B336A">
            <w:pPr>
              <w:widowControl w:val="0"/>
              <w:numPr>
                <w:ilvl w:val="1"/>
                <w:numId w:val="9"/>
              </w:numPr>
              <w:tabs>
                <w:tab w:val="left" w:pos="464"/>
              </w:tabs>
              <w:ind w:left="0" w:firstLine="0"/>
              <w:jc w:val="both"/>
              <w:rPr>
                <w:bCs/>
              </w:rPr>
            </w:pPr>
            <w:r w:rsidRPr="008C2CC1">
              <w:rPr>
                <w:bCs/>
              </w:rPr>
              <w:t xml:space="preserve">превышение </w:t>
            </w:r>
            <w:r w:rsidR="00BC4EAD" w:rsidRPr="008C2CC1">
              <w:rPr>
                <w:bCs/>
              </w:rPr>
              <w:t xml:space="preserve">начальной (максимальной) цены договора </w:t>
            </w:r>
            <w:r w:rsidR="00BC4EAD" w:rsidRPr="008C2CC1">
              <w:rPr>
                <w:bCs/>
                <w:i/>
              </w:rPr>
              <w:t>(в случае, если цена договора определяется по итогам закупки)</w:t>
            </w:r>
            <w:r w:rsidR="00BC4EAD" w:rsidRPr="008C2CC1">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8C2CC1">
              <w:rPr>
                <w:bCs/>
              </w:rPr>
              <w:t>;</w:t>
            </w:r>
          </w:p>
          <w:p w14:paraId="1FD2B664" w14:textId="799CF485" w:rsidR="00B067D9" w:rsidRPr="008C2CC1" w:rsidRDefault="00973ED4" w:rsidP="00B308B4">
            <w:pPr>
              <w:widowControl w:val="0"/>
              <w:numPr>
                <w:ilvl w:val="1"/>
                <w:numId w:val="9"/>
              </w:numPr>
              <w:tabs>
                <w:tab w:val="left" w:pos="464"/>
              </w:tabs>
              <w:ind w:left="0" w:firstLine="0"/>
              <w:jc w:val="both"/>
            </w:pPr>
            <w:r w:rsidRPr="008C2CC1">
              <w:t>превышения срока</w:t>
            </w:r>
            <w:r w:rsidR="00F84D6B" w:rsidRPr="008C2CC1">
              <w:t>, отклонение от периода поставки товара,</w:t>
            </w:r>
            <w:r w:rsidR="00B067D9" w:rsidRPr="008C2CC1">
              <w:t xml:space="preserve"> выполнения работ, оказания услуг</w:t>
            </w:r>
            <w:r w:rsidRPr="008C2CC1">
              <w:t xml:space="preserve">, </w:t>
            </w:r>
            <w:r w:rsidR="00F84D6B" w:rsidRPr="008C2CC1">
              <w:t xml:space="preserve">и/или одного и более срока этапов поставки товара, выполнения работ, оказания услуг, определенных извещением о закупке </w:t>
            </w:r>
            <w:r w:rsidR="00B067D9" w:rsidRPr="008C2CC1">
              <w:t>(в случае если извещением о закупке установлен</w:t>
            </w:r>
            <w:r w:rsidR="00F84D6B" w:rsidRPr="008C2CC1">
              <w:t>ы</w:t>
            </w:r>
            <w:r w:rsidR="00B067D9" w:rsidRPr="008C2CC1">
              <w:t xml:space="preserve"> </w:t>
            </w:r>
            <w:r w:rsidR="00F84D6B" w:rsidRPr="008C2CC1">
              <w:t xml:space="preserve">соответствующие </w:t>
            </w:r>
            <w:r w:rsidR="00B067D9" w:rsidRPr="008C2CC1">
              <w:t>требовани</w:t>
            </w:r>
            <w:r w:rsidR="00F84D6B" w:rsidRPr="008C2CC1">
              <w:t>я</w:t>
            </w:r>
            <w:r w:rsidR="00B067D9" w:rsidRPr="008C2CC1">
              <w:t>);</w:t>
            </w:r>
          </w:p>
          <w:p w14:paraId="71ABCDCD" w14:textId="44566554" w:rsidR="00B067D9" w:rsidRDefault="00B067D9" w:rsidP="00B308B4">
            <w:pPr>
              <w:widowControl w:val="0"/>
              <w:numPr>
                <w:ilvl w:val="1"/>
                <w:numId w:val="9"/>
              </w:numPr>
              <w:tabs>
                <w:tab w:val="left" w:pos="464"/>
              </w:tabs>
              <w:ind w:left="0" w:firstLine="0"/>
              <w:jc w:val="both"/>
            </w:pPr>
            <w:r w:rsidRPr="008C2CC1">
              <w:t>несоответствие участника закупки требованиям к участникам закупки, указанным пунктам</w:t>
            </w:r>
            <w:r w:rsidR="00D26B31">
              <w:t>и 2.1 и 2.2 извещения о закупке;</w:t>
            </w:r>
          </w:p>
          <w:p w14:paraId="417A1298" w14:textId="0DDD3A6A" w:rsidR="00D26B31" w:rsidRPr="008C2CC1" w:rsidRDefault="00D26B31" w:rsidP="00B308B4">
            <w:pPr>
              <w:widowControl w:val="0"/>
              <w:numPr>
                <w:ilvl w:val="1"/>
                <w:numId w:val="9"/>
              </w:numPr>
              <w:tabs>
                <w:tab w:val="left" w:pos="464"/>
              </w:tabs>
              <w:ind w:left="0" w:firstLine="0"/>
              <w:jc w:val="both"/>
            </w:pPr>
            <w:r w:rsidRPr="00D26B31">
              <w:t xml:space="preserve">в случае если такой участник является иностранным агентом в соответствии с Федеральным законом от 14.07.2022 № 255-ФЗ «О </w:t>
            </w:r>
            <w:proofErr w:type="gramStart"/>
            <w:r w:rsidRPr="00D26B31">
              <w:t>контроле за</w:t>
            </w:r>
            <w:proofErr w:type="gramEnd"/>
            <w:r w:rsidRPr="00D26B31">
              <w:t xml:space="preserve"> деятельностью лиц, находящихся под иностранным влиянием».</w:t>
            </w:r>
          </w:p>
          <w:p w14:paraId="67032981" w14:textId="54DF0329"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8C2CC1">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8C2CC1">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любом этапе проведения </w:t>
            </w:r>
            <w:r w:rsidRPr="008C2CC1">
              <w:lastRenderedPageBreak/>
              <w:t xml:space="preserve">процедуры закупки до заключения договора вправе отстранить участника закупки от дальнейшего участия в </w:t>
            </w:r>
            <w:proofErr w:type="gramStart"/>
            <w:r w:rsidRPr="008C2CC1">
              <w:t>закупке</w:t>
            </w:r>
            <w:proofErr w:type="gramEnd"/>
            <w:r w:rsidRPr="008C2CC1">
              <w:t xml:space="preserve"> в случае если заказчиком будет установлено:</w:t>
            </w:r>
          </w:p>
          <w:p w14:paraId="1020F05E" w14:textId="0CEF971C" w:rsidR="00B067D9" w:rsidRPr="008C2CC1" w:rsidRDefault="00B067D9">
            <w:pPr>
              <w:widowControl w:val="0"/>
              <w:tabs>
                <w:tab w:val="left" w:pos="464"/>
              </w:tabs>
              <w:jc w:val="both"/>
            </w:pPr>
            <w:proofErr w:type="gramStart"/>
            <w:r w:rsidRPr="008C2CC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8C2CC1">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8C2CC1">
              <w:t xml:space="preserve">, </w:t>
            </w:r>
            <w:proofErr w:type="gramStart"/>
            <w:r w:rsidR="007A6E6C" w:rsidRPr="008C2CC1">
              <w:t>выполняемых</w:t>
            </w:r>
            <w:proofErr w:type="gramEnd"/>
            <w:r w:rsidR="007A6E6C" w:rsidRPr="008C2CC1">
              <w:t>, оказываемых российскими лицами, установленного пунктом 9 извещения);</w:t>
            </w:r>
          </w:p>
          <w:p w14:paraId="5AB209CF" w14:textId="77777777" w:rsidR="00B067D9" w:rsidRPr="008C2CC1" w:rsidRDefault="00B067D9">
            <w:pPr>
              <w:widowControl w:val="0"/>
              <w:tabs>
                <w:tab w:val="left" w:pos="464"/>
              </w:tabs>
              <w:jc w:val="both"/>
            </w:pPr>
            <w:r w:rsidRPr="008C2CC1">
              <w:t>- сговор двух и более участников закупки во время проведения закупки.</w:t>
            </w:r>
          </w:p>
          <w:p w14:paraId="7B2F24DC" w14:textId="77777777" w:rsidR="00B067D9" w:rsidRPr="008C2CC1" w:rsidRDefault="00B067D9">
            <w:pPr>
              <w:widowControl w:val="0"/>
              <w:tabs>
                <w:tab w:val="left" w:pos="464"/>
              </w:tabs>
              <w:jc w:val="both"/>
            </w:pPr>
            <w:r w:rsidRPr="008C2CC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6F18B118" w:rsidR="00B067D9" w:rsidRPr="008C2CC1" w:rsidRDefault="00B067D9">
            <w:pPr>
              <w:widowControl w:val="0"/>
              <w:tabs>
                <w:tab w:val="left" w:pos="464"/>
              </w:tabs>
              <w:jc w:val="both"/>
            </w:pPr>
            <w:r w:rsidRPr="008C2CC1">
              <w:t xml:space="preserve">Протокол рассмотрения заявок на участие в закупке публикуется заказчиком в ЕИС, сайте электронной площадки и сайте </w:t>
            </w:r>
            <w:r w:rsidR="00D126EE" w:rsidRPr="008C2CC1">
              <w:t>Заказчика</w:t>
            </w:r>
            <w:r w:rsidRPr="008C2CC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214EE1A7" w:rsidR="00B067D9" w:rsidRPr="008C2CC1" w:rsidRDefault="00B067D9" w:rsidP="008C33BD">
            <w:pPr>
              <w:widowControl w:val="0"/>
              <w:numPr>
                <w:ilvl w:val="1"/>
                <w:numId w:val="8"/>
              </w:numPr>
              <w:tabs>
                <w:tab w:val="left" w:pos="464"/>
              </w:tabs>
              <w:ind w:left="0" w:firstLine="0"/>
              <w:jc w:val="both"/>
            </w:pPr>
            <w:proofErr w:type="gramStart"/>
            <w:r w:rsidRPr="008C2CC1">
              <w:t xml:space="preserve">Любой участник закупки не позднее чем через </w:t>
            </w:r>
            <w:r w:rsidR="00D126EE" w:rsidRPr="008C2CC1">
              <w:br/>
            </w:r>
            <w:r w:rsidRPr="008C2CC1">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8C2CC1" w:rsidRDefault="00B067D9">
            <w:pPr>
              <w:widowControl w:val="0"/>
              <w:tabs>
                <w:tab w:val="left" w:pos="464"/>
              </w:tabs>
              <w:jc w:val="both"/>
            </w:pPr>
            <w:r w:rsidRPr="008C2CC1">
              <w:t xml:space="preserve">Заказчик, в течение 5 (пяти) рабочих дней </w:t>
            </w:r>
            <w:proofErr w:type="gramStart"/>
            <w:r w:rsidRPr="008C2CC1">
              <w:t>с даты поступления</w:t>
            </w:r>
            <w:proofErr w:type="gramEnd"/>
            <w:r w:rsidRPr="008C2CC1">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8C2CC1" w:rsidRDefault="00B067D9">
            <w:pPr>
              <w:widowControl w:val="0"/>
              <w:tabs>
                <w:tab w:val="left" w:pos="464"/>
              </w:tabs>
              <w:jc w:val="both"/>
            </w:pPr>
            <w:r w:rsidRPr="008C2CC1">
              <w:t>Заказчик вправе не отвечать на запрос, оформленный с нарушением требований настоящего пункта.</w:t>
            </w:r>
          </w:p>
          <w:p w14:paraId="4A013C6D" w14:textId="69310FB9" w:rsidR="009429D0" w:rsidRPr="008C2CC1" w:rsidRDefault="00B067D9" w:rsidP="00CE42E8">
            <w:pPr>
              <w:tabs>
                <w:tab w:val="left" w:pos="426"/>
              </w:tabs>
              <w:jc w:val="both"/>
              <w:rPr>
                <w:bCs/>
              </w:rPr>
            </w:pPr>
            <w:r w:rsidRPr="008C2CC1">
              <w:t xml:space="preserve">7.7. Победителем запроса котировок </w:t>
            </w:r>
            <w:r w:rsidR="009F5485" w:rsidRPr="008C2CC1">
              <w:t xml:space="preserve">признается участник закупки, заявка на </w:t>
            </w:r>
            <w:proofErr w:type="gramStart"/>
            <w:r w:rsidR="009F5485" w:rsidRPr="008C2CC1">
              <w:t>участие</w:t>
            </w:r>
            <w:proofErr w:type="gramEnd"/>
            <w:r w:rsidR="009F5485" w:rsidRPr="008C2CC1">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8C2CC1">
              <w:t xml:space="preserve">низкую </w:t>
            </w:r>
            <w:r w:rsidR="00E868B6">
              <w:rPr>
                <w:bCs/>
              </w:rPr>
              <w:t>ц</w:t>
            </w:r>
            <w:r w:rsidR="00E868B6" w:rsidRPr="00E868B6">
              <w:rPr>
                <w:bCs/>
              </w:rPr>
              <w:t>ен</w:t>
            </w:r>
            <w:r w:rsidR="00E868B6">
              <w:rPr>
                <w:bCs/>
              </w:rPr>
              <w:t>у</w:t>
            </w:r>
            <w:r w:rsidR="00E868B6" w:rsidRPr="00E868B6">
              <w:rPr>
                <w:bCs/>
              </w:rPr>
              <w:t xml:space="preserve"> 1 (Одного) нормо-часа на оказание </w:t>
            </w:r>
            <w:r w:rsidR="00E619B4">
              <w:rPr>
                <w:bCs/>
              </w:rPr>
              <w:t>у</w:t>
            </w:r>
            <w:r w:rsidR="00E868B6" w:rsidRPr="00E868B6">
              <w:rPr>
                <w:bCs/>
              </w:rPr>
              <w:t>слуг</w:t>
            </w:r>
            <w:r w:rsidR="007A6E6C"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8C2CC1">
              <w:t xml:space="preserve"> Предложения участников сопоставляются без учета НДС.</w:t>
            </w:r>
          </w:p>
          <w:p w14:paraId="026CC64B" w14:textId="016932B0" w:rsidR="00B067D9" w:rsidRPr="008C2CC1" w:rsidRDefault="007A6E6C">
            <w:pPr>
              <w:widowControl w:val="0"/>
              <w:tabs>
                <w:tab w:val="left" w:pos="464"/>
              </w:tabs>
              <w:jc w:val="both"/>
            </w:pPr>
            <w:proofErr w:type="gramStart"/>
            <w:r w:rsidRPr="008C2CC1">
              <w:lastRenderedPageBreak/>
              <w:t xml:space="preserve">В случае если в двух и более заявках на участие в закупке содержится одинаковая </w:t>
            </w:r>
            <w:r w:rsidR="00E868B6" w:rsidRPr="00E868B6">
              <w:rPr>
                <w:bCs/>
              </w:rPr>
              <w:t>цен</w:t>
            </w:r>
            <w:r w:rsidR="00E868B6">
              <w:rPr>
                <w:bCs/>
              </w:rPr>
              <w:t>а</w:t>
            </w:r>
            <w:r w:rsidR="00E868B6" w:rsidRPr="00E868B6">
              <w:rPr>
                <w:bCs/>
              </w:rPr>
              <w:t xml:space="preserve"> 1 (Одного) нормо-часа на оказание </w:t>
            </w:r>
            <w:r w:rsidR="00D622BF">
              <w:rPr>
                <w:bCs/>
              </w:rPr>
              <w:t>у</w:t>
            </w:r>
            <w:r w:rsidR="00E868B6" w:rsidRPr="00E868B6">
              <w:rPr>
                <w:bCs/>
              </w:rPr>
              <w:t>слуг</w:t>
            </w:r>
            <w:r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w:t>
            </w:r>
            <w:proofErr w:type="gramEnd"/>
            <w:r w:rsidRPr="008C2CC1">
              <w:t xml:space="preserve"> </w:t>
            </w:r>
            <w:proofErr w:type="gramStart"/>
            <w:r w:rsidRPr="008C2CC1">
              <w:t>участие</w:t>
            </w:r>
            <w:proofErr w:type="gramEnd"/>
            <w:r w:rsidRPr="008C2CC1">
              <w:t xml:space="preserve"> в закупке которого поступила ранее других заявок на участие в закупке, содержащих такую же </w:t>
            </w:r>
            <w:r w:rsidR="00E868B6" w:rsidRPr="00E868B6">
              <w:rPr>
                <w:bCs/>
              </w:rPr>
              <w:t xml:space="preserve">цену 1 (Одного) нормо-часа на оказание </w:t>
            </w:r>
            <w:r w:rsidR="00D622BF">
              <w:rPr>
                <w:bCs/>
              </w:rPr>
              <w:t>у</w:t>
            </w:r>
            <w:r w:rsidR="00E868B6" w:rsidRPr="00E868B6">
              <w:rPr>
                <w:bCs/>
              </w:rPr>
              <w:t>слуг</w:t>
            </w:r>
            <w:r w:rsidRPr="008C2CC1">
              <w:t>.</w:t>
            </w:r>
          </w:p>
          <w:p w14:paraId="21FFE94A" w14:textId="77777777" w:rsidR="00B067D9" w:rsidRPr="008C2CC1" w:rsidRDefault="00B067D9">
            <w:pPr>
              <w:widowControl w:val="0"/>
              <w:tabs>
                <w:tab w:val="left" w:pos="284"/>
                <w:tab w:val="left" w:pos="426"/>
                <w:tab w:val="left" w:pos="464"/>
              </w:tabs>
              <w:jc w:val="both"/>
            </w:pPr>
            <w:r w:rsidRPr="008C2CC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8C2CC1" w:rsidRDefault="00B067D9">
            <w:pPr>
              <w:widowControl w:val="0"/>
              <w:tabs>
                <w:tab w:val="left" w:pos="284"/>
                <w:tab w:val="left" w:pos="426"/>
                <w:tab w:val="left" w:pos="464"/>
              </w:tabs>
              <w:jc w:val="both"/>
            </w:pPr>
            <w:r w:rsidRPr="008C2CC1">
              <w:t>Заказчик не позднее чем через 20</w:t>
            </w:r>
            <w:r w:rsidR="002B6F48" w:rsidRPr="008C2CC1">
              <w:t xml:space="preserve"> (двадцать)</w:t>
            </w:r>
            <w:r w:rsidRPr="008C2CC1">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8C2CC1" w:rsidRDefault="00B067D9" w:rsidP="008C33BD">
            <w:pPr>
              <w:widowControl w:val="0"/>
              <w:numPr>
                <w:ilvl w:val="1"/>
                <w:numId w:val="15"/>
              </w:numPr>
              <w:tabs>
                <w:tab w:val="left" w:pos="37"/>
              </w:tabs>
              <w:ind w:left="0" w:firstLine="0"/>
              <w:jc w:val="both"/>
            </w:pPr>
            <w:r w:rsidRPr="008C2CC1">
              <w:t xml:space="preserve">Закупка признается </w:t>
            </w:r>
            <w:proofErr w:type="gramStart"/>
            <w:r w:rsidRPr="008C2CC1">
              <w:t>несостоявшейся</w:t>
            </w:r>
            <w:proofErr w:type="gramEnd"/>
            <w:r w:rsidRPr="008C2CC1">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4AAF1B3" w:rsidR="00B067D9" w:rsidRPr="008C2CC1" w:rsidRDefault="00202926">
            <w:pPr>
              <w:widowControl w:val="0"/>
              <w:tabs>
                <w:tab w:val="left" w:pos="284"/>
                <w:tab w:val="left" w:pos="426"/>
                <w:tab w:val="left" w:pos="464"/>
              </w:tabs>
              <w:jc w:val="both"/>
            </w:pPr>
            <w:proofErr w:type="gramStart"/>
            <w:r w:rsidRPr="0020292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8C2CC1" w:rsidRPr="008C2CC1" w14:paraId="379D4A59" w14:textId="77777777" w:rsidTr="00AA5E80">
        <w:trPr>
          <w:gridAfter w:val="1"/>
          <w:wAfter w:w="3" w:type="pct"/>
        </w:trPr>
        <w:tc>
          <w:tcPr>
            <w:tcW w:w="576" w:type="pct"/>
            <w:shd w:val="clear" w:color="auto" w:fill="auto"/>
            <w:vAlign w:val="center"/>
          </w:tcPr>
          <w:p w14:paraId="5CAB542B" w14:textId="77777777" w:rsidR="00B067D9" w:rsidRPr="008C2CC1" w:rsidRDefault="00B067D9" w:rsidP="004531C3">
            <w:pPr>
              <w:widowControl w:val="0"/>
              <w:tabs>
                <w:tab w:val="left" w:pos="1276"/>
                <w:tab w:val="left" w:pos="1560"/>
              </w:tabs>
              <w:jc w:val="center"/>
              <w:rPr>
                <w:b/>
              </w:rPr>
            </w:pPr>
            <w:r w:rsidRPr="008C2CC1">
              <w:rPr>
                <w:b/>
              </w:rPr>
              <w:lastRenderedPageBreak/>
              <w:t>8</w:t>
            </w:r>
          </w:p>
        </w:tc>
        <w:tc>
          <w:tcPr>
            <w:tcW w:w="1250" w:type="pct"/>
            <w:shd w:val="clear" w:color="auto" w:fill="auto"/>
            <w:vAlign w:val="center"/>
          </w:tcPr>
          <w:p w14:paraId="33C8CE56" w14:textId="77777777" w:rsidR="00B067D9" w:rsidRPr="008C2CC1" w:rsidRDefault="00B067D9" w:rsidP="007A6E6C">
            <w:pPr>
              <w:widowControl w:val="0"/>
              <w:tabs>
                <w:tab w:val="left" w:pos="1134"/>
                <w:tab w:val="left" w:pos="1276"/>
                <w:tab w:val="left" w:pos="1560"/>
              </w:tabs>
              <w:rPr>
                <w:b/>
              </w:rPr>
            </w:pPr>
            <w:r w:rsidRPr="008C2CC1">
              <w:rPr>
                <w:b/>
              </w:rPr>
              <w:t>Срок и условия заключения договора</w:t>
            </w:r>
          </w:p>
        </w:tc>
        <w:tc>
          <w:tcPr>
            <w:tcW w:w="3170" w:type="pct"/>
            <w:shd w:val="clear" w:color="auto" w:fill="auto"/>
          </w:tcPr>
          <w:p w14:paraId="35BDDF2F" w14:textId="77777777" w:rsidR="00995BDC" w:rsidRPr="008C2CC1" w:rsidRDefault="00995BDC" w:rsidP="00995BDC">
            <w:pPr>
              <w:widowControl w:val="0"/>
              <w:numPr>
                <w:ilvl w:val="0"/>
                <w:numId w:val="10"/>
              </w:numPr>
              <w:tabs>
                <w:tab w:val="left" w:pos="464"/>
                <w:tab w:val="left" w:pos="688"/>
              </w:tabs>
              <w:ind w:left="0" w:firstLine="0"/>
              <w:jc w:val="both"/>
            </w:pPr>
            <w:r w:rsidRPr="008C2CC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8C2CC1" w:rsidRDefault="00995BDC" w:rsidP="00995BDC">
            <w:pPr>
              <w:widowControl w:val="0"/>
              <w:numPr>
                <w:ilvl w:val="0"/>
                <w:numId w:val="10"/>
              </w:numPr>
              <w:tabs>
                <w:tab w:val="left" w:pos="464"/>
                <w:tab w:val="left" w:pos="688"/>
              </w:tabs>
              <w:ind w:left="0" w:firstLine="0"/>
              <w:jc w:val="both"/>
            </w:pPr>
            <w:r w:rsidRPr="008C2CC1">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8C2CC1">
              <w:t>с даты размещения</w:t>
            </w:r>
            <w:proofErr w:type="gramEnd"/>
            <w:r w:rsidRPr="008C2CC1">
              <w:t xml:space="preserve"> в ЕИС итогового протокола, составленного по результатам закупки.</w:t>
            </w:r>
          </w:p>
          <w:p w14:paraId="26044D2A" w14:textId="3093E14F" w:rsidR="00995BDC" w:rsidRPr="008C2CC1" w:rsidRDefault="00CC3D46" w:rsidP="00995BDC">
            <w:pPr>
              <w:widowControl w:val="0"/>
              <w:numPr>
                <w:ilvl w:val="0"/>
                <w:numId w:val="10"/>
              </w:numPr>
              <w:tabs>
                <w:tab w:val="left" w:pos="464"/>
                <w:tab w:val="left" w:pos="688"/>
              </w:tabs>
              <w:ind w:left="0" w:firstLine="0"/>
              <w:jc w:val="both"/>
            </w:pPr>
            <w:r w:rsidRPr="00B8097F">
              <w:t xml:space="preserve">Договор с единственным участником закупки заключается не позднее чем через 20 (двадцать) календарных дней </w:t>
            </w:r>
            <w:proofErr w:type="gramStart"/>
            <w:r w:rsidRPr="00B8097F">
              <w:t>с даты принятия</w:t>
            </w:r>
            <w:proofErr w:type="gramEnd"/>
            <w:r w:rsidRPr="00B8097F">
              <w:t xml:space="preserve"> заказчиком решения о </w:t>
            </w:r>
            <w:r w:rsidRPr="00B8097F">
              <w:lastRenderedPageBreak/>
              <w:t>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995BDC" w:rsidRPr="008C2CC1">
              <w:t>.</w:t>
            </w:r>
          </w:p>
          <w:p w14:paraId="0E110D2B" w14:textId="0299BC81"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 xml:space="preserve">Заказчик </w:t>
            </w:r>
            <w:r w:rsidR="00CC3D46">
              <w:t>на основании размещенного</w:t>
            </w:r>
            <w:r w:rsidRPr="008C2CC1">
              <w:t xml:space="preserve"> в ЕИС итогового протокола, составленного по результатам закупки, или </w:t>
            </w:r>
            <w:r w:rsidR="00CC3D46">
              <w:t>на основании</w:t>
            </w:r>
            <w:r w:rsidRPr="008C2CC1">
              <w:t xml:space="preserve">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3F32D3FB" w14:textId="77777777"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8C2CC1">
              <w:t xml:space="preserve"> одобрения (утверждения) или </w:t>
            </w:r>
            <w:proofErr w:type="gramStart"/>
            <w:r w:rsidRPr="008C2CC1">
              <w:t>с даты вынесения</w:t>
            </w:r>
            <w:proofErr w:type="gramEnd"/>
            <w:r w:rsidRPr="008C2CC1">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8C2CC1" w:rsidRDefault="00995BDC" w:rsidP="00995BDC">
            <w:pPr>
              <w:widowControl w:val="0"/>
              <w:numPr>
                <w:ilvl w:val="0"/>
                <w:numId w:val="10"/>
              </w:numPr>
              <w:tabs>
                <w:tab w:val="left" w:pos="464"/>
                <w:tab w:val="left" w:pos="688"/>
              </w:tabs>
              <w:ind w:left="0" w:firstLine="0"/>
              <w:jc w:val="both"/>
            </w:pPr>
            <w:r w:rsidRPr="008C2CC1">
              <w:t>Условия заключения договора:</w:t>
            </w:r>
          </w:p>
          <w:p w14:paraId="0D428C44"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по результатам конкурентной закупки </w:t>
            </w:r>
            <w:r w:rsidRPr="008C2CC1">
              <w:rPr>
                <w:bCs/>
                <w:lang w:val="ru-RU"/>
              </w:rPr>
              <w:t>заключается с</w:t>
            </w:r>
            <w:r w:rsidRPr="008C2CC1">
              <w:rPr>
                <w:bCs/>
              </w:rPr>
              <w:t> </w:t>
            </w:r>
            <w:r w:rsidRPr="008C2CC1">
              <w:rPr>
                <w:lang w:val="ru-RU"/>
              </w:rPr>
              <w:t>победителем закупки или с единственным участником закупки (в</w:t>
            </w:r>
            <w:r w:rsidRPr="008C2CC1">
              <w:rPr>
                <w:bCs/>
                <w:lang w:val="ru-RU"/>
              </w:rPr>
              <w:t xml:space="preserve"> случае принятия </w:t>
            </w:r>
            <w:r w:rsidRPr="008C2CC1">
              <w:rPr>
                <w:lang w:val="ru-RU"/>
              </w:rPr>
              <w:t>заказчиком решения о заключении договора с единственным участником закупки);</w:t>
            </w:r>
          </w:p>
          <w:p w14:paraId="4D0BCEB7"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541F5E0C"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договор, заключаемый по итогам закупки, должен соответствовать проекту договора, размещенному в ЕИС</w:t>
            </w:r>
            <w:r w:rsidRPr="008C2CC1">
              <w:rPr>
                <w:bCs/>
                <w:lang w:val="ru-RU"/>
              </w:rPr>
              <w:t xml:space="preserve"> (приложение № </w:t>
            </w:r>
            <w:r w:rsidR="005A669B" w:rsidRPr="008C2CC1">
              <w:rPr>
                <w:bCs/>
                <w:lang w:val="ru-RU"/>
              </w:rPr>
              <w:t>4</w:t>
            </w:r>
            <w:r w:rsidRPr="008C2CC1">
              <w:rPr>
                <w:bCs/>
                <w:lang w:val="ru-RU"/>
              </w:rPr>
              <w:t xml:space="preserve"> к извещению)</w:t>
            </w:r>
            <w:r w:rsidRPr="008C2CC1">
              <w:rPr>
                <w:lang w:val="ru-RU"/>
              </w:rPr>
              <w:t>, с включением в него условий, предложенных участником закупки, с которым заключается договор;</w:t>
            </w:r>
          </w:p>
          <w:p w14:paraId="25B063DA" w14:textId="3BCA3ADE" w:rsidR="00DE4FF2" w:rsidRPr="008C2CC1" w:rsidRDefault="00995BDC" w:rsidP="00DE4FF2">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w:t>
            </w:r>
            <w:r w:rsidR="00DE4FF2" w:rsidRPr="008C2CC1">
              <w:rPr>
                <w:lang w:val="ru-RU"/>
              </w:rPr>
              <w:t xml:space="preserve">заключается на условиях и со стоимостью 1 (одного) нормо-часа оказания </w:t>
            </w:r>
            <w:r w:rsidR="00D622BF">
              <w:rPr>
                <w:lang w:val="ru-RU"/>
              </w:rPr>
              <w:t>у</w:t>
            </w:r>
            <w:r w:rsidR="00DE4FF2" w:rsidRPr="008C2CC1">
              <w:rPr>
                <w:lang w:val="ru-RU"/>
              </w:rPr>
              <w:t>слуг</w:t>
            </w:r>
            <w:r w:rsidR="00DE4FF2" w:rsidRPr="008C2CC1">
              <w:rPr>
                <w:bCs/>
                <w:lang w:val="ru-RU"/>
              </w:rPr>
              <w:t>, определенной</w:t>
            </w:r>
            <w:r w:rsidR="00DE4FF2" w:rsidRPr="008C2CC1">
              <w:rPr>
                <w:lang w:val="ru-RU"/>
              </w:rPr>
              <w:t xml:space="preserve"> в заявке на участие в закупке, предоставленной участником закупки, с которым заключается договор</w:t>
            </w:r>
            <w:r w:rsidR="00DE4FF2" w:rsidRPr="008C2CC1">
              <w:rPr>
                <w:i/>
                <w:lang w:val="ru-RU"/>
              </w:rPr>
              <w:t>;</w:t>
            </w:r>
          </w:p>
          <w:p w14:paraId="7AF37463" w14:textId="58412194"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bCs/>
                <w:lang w:val="ru-RU"/>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w:t>
            </w:r>
            <w:r w:rsidR="00D622BF">
              <w:rPr>
                <w:bCs/>
                <w:lang w:val="ru-RU"/>
              </w:rPr>
              <w:t>у</w:t>
            </w:r>
            <w:r w:rsidRPr="008C2CC1">
              <w:rPr>
                <w:bCs/>
                <w:lang w:val="ru-RU"/>
              </w:rPr>
              <w:t>слуг, с учетом скидки в размере, определенном участником закупки в заявке на участие в открытом запросе котировок в электронной форме.</w:t>
            </w:r>
          </w:p>
          <w:p w14:paraId="68C50421" w14:textId="55B20248"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 xml:space="preserve">Договор заключается со стоимостью 1 километра пробега </w:t>
            </w:r>
            <w:r w:rsidRPr="008C2CC1">
              <w:rPr>
                <w:lang w:val="ru-RU"/>
              </w:rPr>
              <w:lastRenderedPageBreak/>
              <w:t xml:space="preserve">автомобиля при выезде </w:t>
            </w:r>
            <w:r w:rsidRPr="008C2CC1">
              <w:rPr>
                <w:bCs/>
                <w:lang w:val="ru-RU"/>
              </w:rPr>
              <w:t xml:space="preserve">на </w:t>
            </w:r>
            <w:r w:rsidRPr="008C2CC1">
              <w:rPr>
                <w:lang w:val="ru-RU"/>
              </w:rPr>
              <w:t xml:space="preserve">сервисном автомобиле специалиста исполнителя от сервисного центра исполнителя к месту оказания </w:t>
            </w:r>
            <w:r w:rsidR="00D622BF">
              <w:rPr>
                <w:lang w:val="ru-RU"/>
              </w:rPr>
              <w:t>у</w:t>
            </w:r>
            <w:r w:rsidRPr="008C2CC1">
              <w:rPr>
                <w:lang w:val="ru-RU"/>
              </w:rPr>
              <w:t>слуг и обратно,</w:t>
            </w:r>
            <w:r w:rsidRPr="008C2CC1">
              <w:rPr>
                <w:bCs/>
                <w:lang w:val="ru-RU"/>
              </w:rPr>
              <w:t xml:space="preserve"> </w:t>
            </w:r>
            <w:r w:rsidRPr="008C2CC1">
              <w:rPr>
                <w:lang w:val="ru-RU"/>
              </w:rPr>
              <w:t xml:space="preserve">определенной путем умножения начальной (максимальной) стоимости </w:t>
            </w:r>
            <w:r w:rsidRPr="008C2CC1">
              <w:rPr>
                <w:bCs/>
                <w:lang w:val="ru-RU"/>
              </w:rPr>
              <w:t>1 километра пробега автомобиля</w:t>
            </w:r>
            <w:r w:rsidRPr="008C2CC1">
              <w:rPr>
                <w:lang w:val="ru-RU"/>
              </w:rPr>
              <w:t>, указанной заказчиком в пункте 1.3.6 извещения, на коэффициент снижения (К), который рассчитывается по формуле:</w:t>
            </w:r>
          </w:p>
          <w:p w14:paraId="693C6417" w14:textId="77777777"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К=С</w:t>
            </w:r>
            <w:proofErr w:type="spellStart"/>
            <w:proofErr w:type="gramStart"/>
            <w:r w:rsidRPr="008C2CC1">
              <w:t>i</w:t>
            </w:r>
            <w:proofErr w:type="spellEnd"/>
            <w:proofErr w:type="gramEnd"/>
            <w:r w:rsidRPr="008C2CC1">
              <w:rPr>
                <w:lang w:val="ru-RU"/>
              </w:rPr>
              <w:t xml:space="preserve"> / </w:t>
            </w:r>
            <w:proofErr w:type="spellStart"/>
            <w:r w:rsidRPr="008C2CC1">
              <w:t>Cmax</w:t>
            </w:r>
            <w:proofErr w:type="spellEnd"/>
            <w:r w:rsidRPr="008C2CC1">
              <w:rPr>
                <w:lang w:val="ru-RU"/>
              </w:rPr>
              <w:t>, где:</w:t>
            </w:r>
          </w:p>
          <w:p w14:paraId="4CD8BB18" w14:textId="290E63FE"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С</w:t>
            </w:r>
            <w:proofErr w:type="spellStart"/>
            <w:proofErr w:type="gramStart"/>
            <w:r w:rsidRPr="008C2CC1">
              <w:t>i</w:t>
            </w:r>
            <w:proofErr w:type="spellEnd"/>
            <w:proofErr w:type="gramEnd"/>
            <w:r w:rsidRPr="008C2CC1">
              <w:rPr>
                <w:lang w:val="ru-RU"/>
              </w:rPr>
              <w:t xml:space="preserve"> = предложение о стоимости 1 нормо-часа оказания </w:t>
            </w:r>
            <w:r w:rsidR="00D622BF">
              <w:rPr>
                <w:lang w:val="ru-RU"/>
              </w:rPr>
              <w:t>у</w:t>
            </w:r>
            <w:r w:rsidRPr="008C2CC1">
              <w:rPr>
                <w:lang w:val="ru-RU"/>
              </w:rPr>
              <w:t>слуг участника закупки, с которым заключается договор;</w:t>
            </w:r>
          </w:p>
          <w:p w14:paraId="318E6169" w14:textId="77777777"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proofErr w:type="gramStart"/>
            <w:r w:rsidRPr="008C2CC1">
              <w:rPr>
                <w:lang w:val="ru-RU"/>
              </w:rPr>
              <w:t>С</w:t>
            </w:r>
            <w:proofErr w:type="gramEnd"/>
            <w:r w:rsidRPr="008C2CC1">
              <w:t>max</w:t>
            </w:r>
            <w:r w:rsidRPr="008C2CC1">
              <w:rPr>
                <w:lang w:val="ru-RU"/>
              </w:rPr>
              <w:t xml:space="preserve"> = начальная (максимальная) стоимость 1 нормо-часа оказания услуг, указанная в пункте 1.3.6 извещения.</w:t>
            </w:r>
          </w:p>
          <w:p w14:paraId="5A9EA5C7" w14:textId="7563C01E" w:rsidR="00995BDC" w:rsidRPr="008C2CC1" w:rsidRDefault="00DE4FF2" w:rsidP="00DE4FF2">
            <w:pPr>
              <w:pStyle w:val="a3"/>
              <w:ind w:left="0"/>
              <w:jc w:val="both"/>
              <w:rPr>
                <w:lang w:val="ru-RU"/>
              </w:rPr>
            </w:pPr>
            <w:r w:rsidRPr="008C2CC1">
              <w:rPr>
                <w:lang w:val="ru-RU"/>
              </w:rPr>
              <w:t>Договор заключается с ценой, определенной пунктом 1.3.6 извещения.</w:t>
            </w:r>
          </w:p>
          <w:p w14:paraId="62C8421D" w14:textId="7D215B70" w:rsidR="00B067D9" w:rsidRPr="008C2CC1" w:rsidRDefault="00995BDC" w:rsidP="00080F28">
            <w:pPr>
              <w:pStyle w:val="a3"/>
              <w:widowControl w:val="0"/>
              <w:numPr>
                <w:ilvl w:val="2"/>
                <w:numId w:val="40"/>
              </w:numPr>
              <w:tabs>
                <w:tab w:val="left" w:pos="0"/>
                <w:tab w:val="left" w:pos="464"/>
                <w:tab w:val="left" w:pos="993"/>
              </w:tabs>
              <w:autoSpaceDE w:val="0"/>
              <w:autoSpaceDN w:val="0"/>
              <w:adjustRightInd w:val="0"/>
              <w:ind w:left="0" w:firstLine="0"/>
              <w:jc w:val="both"/>
              <w:rPr>
                <w:lang w:val="ru-RU"/>
              </w:rPr>
            </w:pPr>
            <w:proofErr w:type="gramStart"/>
            <w:r w:rsidRPr="008C2CC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8C2CC1">
              <w:rPr>
                <w:bCs/>
                <w:lang w:val="ru-RU"/>
              </w:rPr>
              <w:t>начальную (максимальную) цену единицы товара, работы, услуги, установленных</w:t>
            </w:r>
            <w:r w:rsidRPr="008C2CC1">
              <w:rPr>
                <w:lang w:val="ru-RU"/>
              </w:rPr>
              <w:t xml:space="preserve"> </w:t>
            </w:r>
            <w:r w:rsidRPr="008C2CC1">
              <w:rPr>
                <w:bCs/>
                <w:lang w:val="ru-RU"/>
              </w:rPr>
              <w:t>извещением)</w:t>
            </w:r>
            <w:r w:rsidRPr="008C2CC1">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8C2CC1" w:rsidRPr="008C2CC1" w14:paraId="40434253" w14:textId="77777777" w:rsidTr="00AA5E80">
        <w:trPr>
          <w:gridAfter w:val="1"/>
          <w:wAfter w:w="3" w:type="pct"/>
        </w:trPr>
        <w:tc>
          <w:tcPr>
            <w:tcW w:w="576" w:type="pct"/>
            <w:shd w:val="clear" w:color="auto" w:fill="auto"/>
            <w:vAlign w:val="center"/>
          </w:tcPr>
          <w:p w14:paraId="5FA7F8C9" w14:textId="7FF7EE60" w:rsidR="007A6E6C" w:rsidRPr="008C2CC1" w:rsidRDefault="007A6E6C" w:rsidP="004531C3">
            <w:pPr>
              <w:widowControl w:val="0"/>
              <w:tabs>
                <w:tab w:val="left" w:pos="1276"/>
                <w:tab w:val="left" w:pos="1560"/>
              </w:tabs>
              <w:jc w:val="center"/>
              <w:rPr>
                <w:b/>
              </w:rPr>
            </w:pPr>
            <w:r w:rsidRPr="008C2CC1">
              <w:rPr>
                <w:b/>
              </w:rPr>
              <w:lastRenderedPageBreak/>
              <w:t>9</w:t>
            </w:r>
          </w:p>
        </w:tc>
        <w:tc>
          <w:tcPr>
            <w:tcW w:w="1250" w:type="pct"/>
            <w:shd w:val="clear" w:color="auto" w:fill="auto"/>
            <w:vAlign w:val="center"/>
          </w:tcPr>
          <w:p w14:paraId="4A002A69" w14:textId="6580D3D5" w:rsidR="007A6E6C" w:rsidRPr="008C2CC1" w:rsidRDefault="007A6E6C" w:rsidP="007A6E6C">
            <w:pPr>
              <w:widowControl w:val="0"/>
              <w:tabs>
                <w:tab w:val="left" w:pos="1134"/>
                <w:tab w:val="left" w:pos="1276"/>
                <w:tab w:val="left" w:pos="1560"/>
              </w:tabs>
              <w:rPr>
                <w:b/>
              </w:rPr>
            </w:pPr>
            <w:r w:rsidRPr="008C2CC1">
              <w:rPr>
                <w:b/>
              </w:rPr>
              <w:t>Приоритет товаров российского происхождения, работ, услуг, выполняемых, оказываемых российскими лицами</w:t>
            </w:r>
          </w:p>
        </w:tc>
        <w:tc>
          <w:tcPr>
            <w:tcW w:w="3170" w:type="pct"/>
            <w:shd w:val="clear" w:color="auto" w:fill="auto"/>
          </w:tcPr>
          <w:p w14:paraId="0367CD7F" w14:textId="164019AB" w:rsidR="007A6E6C" w:rsidRPr="008C2CC1" w:rsidRDefault="007A6E6C" w:rsidP="00AA5E80">
            <w:pPr>
              <w:widowControl w:val="0"/>
              <w:tabs>
                <w:tab w:val="left" w:pos="464"/>
                <w:tab w:val="left" w:pos="688"/>
              </w:tabs>
              <w:jc w:val="both"/>
            </w:pPr>
            <w:r w:rsidRPr="008C2CC1">
              <w:t>Применяется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C2CC1" w:rsidRPr="008C2CC1" w14:paraId="2C897B47" w14:textId="77777777" w:rsidTr="00AA5E80">
        <w:trPr>
          <w:gridAfter w:val="1"/>
          <w:wAfter w:w="3" w:type="pct"/>
        </w:trPr>
        <w:tc>
          <w:tcPr>
            <w:tcW w:w="576" w:type="pct"/>
            <w:shd w:val="clear" w:color="auto" w:fill="auto"/>
            <w:vAlign w:val="center"/>
          </w:tcPr>
          <w:p w14:paraId="2839FCD1" w14:textId="5E2D94B0" w:rsidR="00B067D9" w:rsidRPr="008C2CC1" w:rsidRDefault="007A6E6C" w:rsidP="004531C3">
            <w:pPr>
              <w:widowControl w:val="0"/>
              <w:tabs>
                <w:tab w:val="left" w:pos="1276"/>
                <w:tab w:val="left" w:pos="1560"/>
              </w:tabs>
              <w:jc w:val="center"/>
              <w:rPr>
                <w:b/>
              </w:rPr>
            </w:pPr>
            <w:r w:rsidRPr="008C2CC1">
              <w:rPr>
                <w:b/>
              </w:rPr>
              <w:t>10</w:t>
            </w:r>
          </w:p>
        </w:tc>
        <w:tc>
          <w:tcPr>
            <w:tcW w:w="1250" w:type="pct"/>
            <w:shd w:val="clear" w:color="auto" w:fill="auto"/>
            <w:vAlign w:val="center"/>
          </w:tcPr>
          <w:p w14:paraId="53A4B883" w14:textId="77777777" w:rsidR="00B067D9" w:rsidRPr="008C2CC1" w:rsidRDefault="00B067D9" w:rsidP="004531C3">
            <w:pPr>
              <w:widowControl w:val="0"/>
              <w:tabs>
                <w:tab w:val="left" w:pos="1134"/>
                <w:tab w:val="left" w:pos="1276"/>
                <w:tab w:val="left" w:pos="1560"/>
              </w:tabs>
              <w:jc w:val="both"/>
              <w:rPr>
                <w:b/>
              </w:rPr>
            </w:pPr>
            <w:r w:rsidRPr="008C2CC1">
              <w:rPr>
                <w:b/>
                <w:bCs/>
              </w:rPr>
              <w:t>Приложение</w:t>
            </w:r>
          </w:p>
        </w:tc>
        <w:tc>
          <w:tcPr>
            <w:tcW w:w="3170" w:type="pct"/>
            <w:shd w:val="clear" w:color="auto" w:fill="auto"/>
          </w:tcPr>
          <w:p w14:paraId="71476A94" w14:textId="7BE799B9" w:rsidR="00B067D9" w:rsidRPr="008C2CC1" w:rsidRDefault="00B067D9" w:rsidP="004531C3">
            <w:pPr>
              <w:widowControl w:val="0"/>
              <w:jc w:val="both"/>
            </w:pPr>
            <w:r w:rsidRPr="008C2CC1">
              <w:t xml:space="preserve">1. Заявка на участие в открытом </w:t>
            </w:r>
            <w:r w:rsidRPr="008C2CC1">
              <w:rPr>
                <w:bCs/>
              </w:rPr>
              <w:t>запросе котировок</w:t>
            </w:r>
            <w:r w:rsidRPr="008C2CC1">
              <w:t xml:space="preserve"> в электронной форме. Форма.</w:t>
            </w:r>
          </w:p>
          <w:p w14:paraId="78A9720F" w14:textId="4F736C91" w:rsidR="00623E98" w:rsidRPr="008C2CC1" w:rsidRDefault="00F566D1">
            <w:pPr>
              <w:widowControl w:val="0"/>
              <w:tabs>
                <w:tab w:val="left" w:pos="1701"/>
              </w:tabs>
              <w:jc w:val="both"/>
            </w:pPr>
            <w:r w:rsidRPr="008C2CC1">
              <w:t>2</w:t>
            </w:r>
            <w:r w:rsidR="00B067D9" w:rsidRPr="008C2CC1">
              <w:t>. Сведения об участнике закупки. Форма.</w:t>
            </w:r>
          </w:p>
          <w:p w14:paraId="4FBC178B" w14:textId="427F2CD5" w:rsidR="007F214D" w:rsidRPr="008C2CC1" w:rsidRDefault="00C33169">
            <w:pPr>
              <w:widowControl w:val="0"/>
              <w:tabs>
                <w:tab w:val="left" w:pos="1701"/>
              </w:tabs>
              <w:jc w:val="both"/>
            </w:pPr>
            <w:r w:rsidRPr="008C2CC1">
              <w:t>3</w:t>
            </w:r>
            <w:r w:rsidR="007F214D" w:rsidRPr="008C2CC1">
              <w:t>. Обоснование начальной (максимальной)</w:t>
            </w:r>
            <w:r w:rsidR="00557DC4">
              <w:t xml:space="preserve"> цены</w:t>
            </w:r>
            <w:r w:rsidR="007F214D" w:rsidRPr="008C2CC1">
              <w:t xml:space="preserve"> </w:t>
            </w:r>
            <w:r w:rsidR="00557DC4">
              <w:t>единичных расценок</w:t>
            </w:r>
            <w:r w:rsidR="00A2227D" w:rsidRPr="008C2CC1">
              <w:t>.</w:t>
            </w:r>
          </w:p>
          <w:p w14:paraId="6F7D1487" w14:textId="5D711B53" w:rsidR="00087E9E" w:rsidRPr="008C2CC1" w:rsidRDefault="00C33169" w:rsidP="00DE4FF2">
            <w:pPr>
              <w:widowControl w:val="0"/>
              <w:tabs>
                <w:tab w:val="left" w:pos="1701"/>
              </w:tabs>
              <w:jc w:val="both"/>
            </w:pPr>
            <w:r w:rsidRPr="008C2CC1">
              <w:t>4</w:t>
            </w:r>
            <w:r w:rsidR="00C253F5" w:rsidRPr="008C2CC1">
              <w:t xml:space="preserve">. </w:t>
            </w:r>
            <w:r w:rsidR="00B067D9" w:rsidRPr="008C2CC1">
              <w:t>Проект договора.</w:t>
            </w:r>
          </w:p>
        </w:tc>
      </w:tr>
    </w:tbl>
    <w:p w14:paraId="272DCBE0" w14:textId="77777777" w:rsidR="00B067D9" w:rsidRPr="008C2CC1" w:rsidRDefault="00B067D9" w:rsidP="004531C3">
      <w:pPr>
        <w:widowControl w:val="0"/>
        <w:jc w:val="both"/>
        <w:rPr>
          <w:b/>
        </w:rPr>
      </w:pPr>
    </w:p>
    <w:p w14:paraId="22F328DE" w14:textId="77777777" w:rsidR="00B067D9" w:rsidRPr="008C2CC1" w:rsidRDefault="00B067D9" w:rsidP="004531C3">
      <w:pPr>
        <w:widowControl w:val="0"/>
        <w:jc w:val="both"/>
        <w:rPr>
          <w:b/>
        </w:rPr>
      </w:pPr>
    </w:p>
    <w:p w14:paraId="1E00DB07" w14:textId="5DFA21FD" w:rsidR="00B067D9" w:rsidRPr="008C2CC1" w:rsidRDefault="00335EAE" w:rsidP="00AD3479">
      <w:pPr>
        <w:widowControl w:val="0"/>
        <w:rPr>
          <w:b/>
        </w:rPr>
      </w:pPr>
      <w:r w:rsidRPr="008C2CC1">
        <w:rPr>
          <w:b/>
        </w:rPr>
        <w:t xml:space="preserve">Директор </w:t>
      </w:r>
      <w:r w:rsidR="00AD3479" w:rsidRPr="008C2CC1">
        <w:rPr>
          <w:b/>
        </w:rPr>
        <w:t>Управления</w:t>
      </w:r>
      <w:r w:rsidR="00AD3479" w:rsidRPr="008C2CC1">
        <w:rPr>
          <w:b/>
        </w:rPr>
        <w:br/>
        <w:t>закупочной деятельности</w:t>
      </w:r>
      <w:r w:rsidRPr="008C2CC1">
        <w:rPr>
          <w:b/>
        </w:rPr>
        <w:tab/>
      </w:r>
      <w:r w:rsidR="00AD3479" w:rsidRPr="008C2CC1">
        <w:rPr>
          <w:b/>
        </w:rPr>
        <w:tab/>
      </w:r>
      <w:r w:rsidR="009F52FC" w:rsidRPr="008C2CC1">
        <w:rPr>
          <w:b/>
        </w:rPr>
        <w:tab/>
      </w:r>
      <w:r w:rsidR="005B110A" w:rsidRPr="008C2CC1">
        <w:rPr>
          <w:b/>
        </w:rPr>
        <w:t xml:space="preserve">  </w:t>
      </w:r>
      <w:r w:rsidR="006464C0" w:rsidRPr="008C2CC1">
        <w:rPr>
          <w:b/>
        </w:rPr>
        <w:t xml:space="preserve">_______________ </w:t>
      </w:r>
      <w:r w:rsidR="00B067D9" w:rsidRPr="008C2CC1">
        <w:rPr>
          <w:b/>
        </w:rPr>
        <w:t>/</w:t>
      </w:r>
      <w:r w:rsidR="00E24FA6" w:rsidRPr="008C2CC1">
        <w:rPr>
          <w:b/>
        </w:rPr>
        <w:t>Токарев Игорь Александрович</w:t>
      </w:r>
      <w:r w:rsidR="00B067D9" w:rsidRPr="008C2CC1">
        <w:rPr>
          <w:b/>
        </w:rPr>
        <w:t>/</w:t>
      </w:r>
    </w:p>
    <w:p w14:paraId="21DF6307" w14:textId="77777777" w:rsidR="00B067D9" w:rsidRPr="008C2CC1" w:rsidRDefault="00B067D9">
      <w:pPr>
        <w:keepNext/>
        <w:keepLines/>
        <w:widowControl w:val="0"/>
        <w:suppressLineNumbers/>
        <w:tabs>
          <w:tab w:val="left" w:pos="1276"/>
          <w:tab w:val="left" w:pos="1560"/>
        </w:tabs>
        <w:suppressAutoHyphens/>
        <w:ind w:firstLine="709"/>
        <w:jc w:val="right"/>
        <w:rPr>
          <w:b/>
        </w:rPr>
      </w:pPr>
      <w:r w:rsidRPr="008C2CC1">
        <w:rPr>
          <w:b/>
        </w:rPr>
        <w:br w:type="page"/>
      </w:r>
      <w:r w:rsidRPr="008C2CC1">
        <w:rPr>
          <w:b/>
          <w:bCs/>
        </w:rPr>
        <w:lastRenderedPageBreak/>
        <w:t xml:space="preserve">Приложение № 1 </w:t>
      </w:r>
    </w:p>
    <w:p w14:paraId="11E6C1F6" w14:textId="77777777" w:rsidR="00B067D9" w:rsidRPr="008C2CC1" w:rsidRDefault="00B067D9">
      <w:pPr>
        <w:ind w:left="4820" w:firstLine="6"/>
        <w:jc w:val="right"/>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42FC54D6" w14:textId="6EA9343F" w:rsidR="00B067D9" w:rsidRPr="008C2CC1" w:rsidRDefault="00250734">
      <w:pPr>
        <w:jc w:val="right"/>
        <w:rPr>
          <w:b/>
          <w:bCs/>
          <w:sz w:val="22"/>
          <w:szCs w:val="22"/>
        </w:rPr>
      </w:pPr>
      <w:r w:rsidRPr="008C2CC1">
        <w:rPr>
          <w:b/>
          <w:bCs/>
        </w:rPr>
        <w:t xml:space="preserve">от </w:t>
      </w:r>
      <w:r w:rsidR="00E7529C">
        <w:rPr>
          <w:b/>
          <w:bCs/>
        </w:rPr>
        <w:t>12</w:t>
      </w:r>
      <w:r w:rsidR="00CE6CDE">
        <w:rPr>
          <w:b/>
          <w:bCs/>
        </w:rPr>
        <w:t>.</w:t>
      </w:r>
      <w:r w:rsidR="00E7529C">
        <w:rPr>
          <w:b/>
          <w:bCs/>
        </w:rPr>
        <w:t>07</w:t>
      </w:r>
      <w:r w:rsidRPr="008C2CC1">
        <w:rPr>
          <w:b/>
          <w:bCs/>
        </w:rPr>
        <w:t>.202</w:t>
      </w:r>
      <w:r w:rsidR="00202926">
        <w:rPr>
          <w:b/>
          <w:bCs/>
        </w:rPr>
        <w:t>4</w:t>
      </w:r>
      <w:r w:rsidRPr="008C2CC1">
        <w:rPr>
          <w:b/>
          <w:bCs/>
        </w:rPr>
        <w:t xml:space="preserve"> г. № ЗКЭФ-Д</w:t>
      </w:r>
      <w:r w:rsidR="00586A6E">
        <w:rPr>
          <w:b/>
          <w:bCs/>
        </w:rPr>
        <w:t>ЭУК</w:t>
      </w:r>
      <w:r w:rsidRPr="008C2CC1">
        <w:rPr>
          <w:b/>
          <w:bCs/>
        </w:rPr>
        <w:t>-</w:t>
      </w:r>
      <w:r w:rsidR="000D4628">
        <w:rPr>
          <w:b/>
          <w:bCs/>
        </w:rPr>
        <w:t>92</w:t>
      </w:r>
      <w:r w:rsidR="00637359">
        <w:rPr>
          <w:b/>
          <w:bCs/>
        </w:rPr>
        <w:t>7</w:t>
      </w:r>
    </w:p>
    <w:p w14:paraId="654F744D" w14:textId="77777777" w:rsidR="00B067D9" w:rsidRPr="008C2CC1" w:rsidRDefault="00B067D9">
      <w:pPr>
        <w:jc w:val="center"/>
        <w:rPr>
          <w:b/>
          <w:bCs/>
          <w:sz w:val="22"/>
          <w:szCs w:val="22"/>
        </w:rPr>
      </w:pPr>
      <w:r w:rsidRPr="008C2CC1">
        <w:rPr>
          <w:b/>
          <w:bCs/>
          <w:sz w:val="22"/>
          <w:szCs w:val="22"/>
        </w:rPr>
        <w:t>ФОРМА</w:t>
      </w:r>
    </w:p>
    <w:p w14:paraId="342D90A7" w14:textId="77777777" w:rsidR="00B067D9" w:rsidRPr="008C2CC1" w:rsidRDefault="00B067D9">
      <w:pPr>
        <w:jc w:val="center"/>
        <w:rPr>
          <w:bCs/>
        </w:rPr>
      </w:pPr>
      <w:r w:rsidRPr="008C2CC1">
        <w:rPr>
          <w:bCs/>
        </w:rPr>
        <w:t>(на фирменном бланке участника закупки (при наличии))</w:t>
      </w:r>
    </w:p>
    <w:p w14:paraId="531338F9" w14:textId="77777777" w:rsidR="00B067D9" w:rsidRPr="008C2CC1" w:rsidRDefault="00B067D9">
      <w:pPr>
        <w:jc w:val="right"/>
      </w:pPr>
    </w:p>
    <w:p w14:paraId="237D8E49" w14:textId="600DB593" w:rsidR="00B067D9" w:rsidRPr="008C2CC1" w:rsidRDefault="00B067D9">
      <w:pPr>
        <w:jc w:val="both"/>
      </w:pPr>
      <w:r w:rsidRPr="008C2CC1">
        <w:t>В Единую комиссию АО «</w:t>
      </w:r>
      <w:r w:rsidR="0019521C" w:rsidRPr="008C2CC1">
        <w:t>КАВКАЗ</w:t>
      </w:r>
      <w:proofErr w:type="gramStart"/>
      <w:r w:rsidR="0019521C" w:rsidRPr="008C2CC1">
        <w:t>.Р</w:t>
      </w:r>
      <w:proofErr w:type="gramEnd"/>
      <w:r w:rsidR="0019521C" w:rsidRPr="008C2CC1">
        <w:t>Ф</w:t>
      </w:r>
      <w:r w:rsidRPr="008C2CC1">
        <w:t>».</w:t>
      </w:r>
    </w:p>
    <w:p w14:paraId="22C85A97" w14:textId="2EE33B32" w:rsidR="00B067D9" w:rsidRPr="008C2CC1" w:rsidRDefault="00B067D9">
      <w:r w:rsidRPr="008C2CC1">
        <w:t>Полное наименование участник</w:t>
      </w:r>
      <w:r w:rsidR="00B27961" w:rsidRPr="008C2CC1">
        <w:t>а закупки ____________________</w:t>
      </w:r>
    </w:p>
    <w:p w14:paraId="7B48250C" w14:textId="77777777" w:rsidR="00B067D9" w:rsidRPr="008C2CC1" w:rsidRDefault="00B067D9">
      <w:pPr>
        <w:suppressAutoHyphens/>
        <w:ind w:right="34"/>
      </w:pPr>
      <w:r w:rsidRPr="008C2CC1">
        <w:t>Фактический адрес, телефон участника закупки ________________</w:t>
      </w:r>
    </w:p>
    <w:p w14:paraId="19C24788" w14:textId="55166341" w:rsidR="00B067D9" w:rsidRPr="008C2CC1" w:rsidRDefault="00B067D9">
      <w:pPr>
        <w:tabs>
          <w:tab w:val="left" w:pos="5355"/>
        </w:tabs>
      </w:pPr>
      <w:r w:rsidRPr="008C2CC1">
        <w:t>Исх. №_______ от «__»</w:t>
      </w:r>
      <w:r w:rsidR="00B27961" w:rsidRPr="008C2CC1">
        <w:t xml:space="preserve"> </w:t>
      </w:r>
      <w:r w:rsidRPr="008C2CC1">
        <w:t>___________20</w:t>
      </w:r>
      <w:r w:rsidR="00950E2B" w:rsidRPr="008C2CC1">
        <w:t>2</w:t>
      </w:r>
      <w:r w:rsidR="00202926">
        <w:t>4</w:t>
      </w:r>
      <w:r w:rsidR="005D7D68">
        <w:t xml:space="preserve"> </w:t>
      </w:r>
      <w:r w:rsidRPr="008C2CC1">
        <w:t>г.</w:t>
      </w:r>
    </w:p>
    <w:p w14:paraId="4D3EDDC9" w14:textId="77777777" w:rsidR="00B067D9" w:rsidRPr="008C2CC1" w:rsidRDefault="00B067D9">
      <w:pPr>
        <w:keepNext/>
        <w:jc w:val="center"/>
        <w:outlineLvl w:val="1"/>
        <w:rPr>
          <w:b/>
          <w:bCs/>
        </w:rPr>
      </w:pPr>
    </w:p>
    <w:p w14:paraId="3724EE91" w14:textId="77777777" w:rsidR="006A12CC" w:rsidRPr="008C2CC1" w:rsidRDefault="006A12CC" w:rsidP="006A12CC">
      <w:pPr>
        <w:keepNext/>
        <w:jc w:val="center"/>
        <w:outlineLvl w:val="1"/>
        <w:rPr>
          <w:b/>
          <w:bCs/>
        </w:rPr>
      </w:pPr>
      <w:r w:rsidRPr="008C2CC1">
        <w:rPr>
          <w:b/>
          <w:bCs/>
        </w:rPr>
        <w:t xml:space="preserve">ЗАЯВКА НА УЧАСТИЕ </w:t>
      </w:r>
    </w:p>
    <w:p w14:paraId="1EE111DC" w14:textId="77777777" w:rsidR="006A12CC" w:rsidRPr="008C2CC1" w:rsidRDefault="006A12CC" w:rsidP="00D25FF2">
      <w:pPr>
        <w:keepNext/>
        <w:spacing w:after="120"/>
        <w:jc w:val="center"/>
        <w:outlineLvl w:val="1"/>
        <w:rPr>
          <w:b/>
          <w:bCs/>
        </w:rPr>
      </w:pPr>
      <w:r w:rsidRPr="008C2CC1">
        <w:rPr>
          <w:b/>
          <w:bCs/>
        </w:rPr>
        <w:t>В ОТКРЫТОМ ЗАПРОСЕ КОТИРОВОК В ЭЛЕКТРОННОЙ ФОРМЕ</w:t>
      </w:r>
    </w:p>
    <w:p w14:paraId="5CB9CBCC" w14:textId="12791315" w:rsidR="006A12CC" w:rsidRPr="008C2CC1" w:rsidRDefault="006A12CC" w:rsidP="006A12CC">
      <w:pPr>
        <w:numPr>
          <w:ilvl w:val="0"/>
          <w:numId w:val="3"/>
        </w:numPr>
        <w:tabs>
          <w:tab w:val="left" w:pos="360"/>
          <w:tab w:val="left" w:pos="993"/>
        </w:tabs>
        <w:ind w:left="0" w:firstLine="709"/>
        <w:jc w:val="both"/>
      </w:pPr>
      <w:r w:rsidRPr="008C2CC1">
        <w:t xml:space="preserve">Изучив извещение о проведении открытого запроса котировок в электронной форме </w:t>
      </w:r>
      <w:r w:rsidR="00250734" w:rsidRPr="008C2CC1">
        <w:rPr>
          <w:bCs/>
        </w:rPr>
        <w:t xml:space="preserve">от </w:t>
      </w:r>
      <w:r w:rsidR="00E7529C">
        <w:rPr>
          <w:bCs/>
        </w:rPr>
        <w:t>12</w:t>
      </w:r>
      <w:r w:rsidR="00CE6CDE">
        <w:rPr>
          <w:bCs/>
        </w:rPr>
        <w:t>.</w:t>
      </w:r>
      <w:r w:rsidR="00E7529C">
        <w:rPr>
          <w:bCs/>
        </w:rPr>
        <w:t>07</w:t>
      </w:r>
      <w:r w:rsidR="00250734" w:rsidRPr="008C2CC1">
        <w:rPr>
          <w:bCs/>
        </w:rPr>
        <w:t>.202</w:t>
      </w:r>
      <w:r w:rsidR="00202926">
        <w:rPr>
          <w:bCs/>
        </w:rPr>
        <w:t>4</w:t>
      </w:r>
      <w:r w:rsidR="00250734" w:rsidRPr="008C2CC1">
        <w:rPr>
          <w:bCs/>
        </w:rPr>
        <w:t xml:space="preserve"> г. № ЗКЭФ-</w:t>
      </w:r>
      <w:r w:rsidR="00586A6E">
        <w:rPr>
          <w:bCs/>
        </w:rPr>
        <w:t>ДЭУК-</w:t>
      </w:r>
      <w:r w:rsidR="000D4628">
        <w:rPr>
          <w:bCs/>
        </w:rPr>
        <w:t>92</w:t>
      </w:r>
      <w:r w:rsidR="00637359">
        <w:rPr>
          <w:bCs/>
        </w:rPr>
        <w:t>7</w:t>
      </w:r>
      <w:r w:rsidR="004A1F7E" w:rsidRPr="008C2CC1">
        <w:rPr>
          <w:bCs/>
        </w:rPr>
        <w:t xml:space="preserve"> </w:t>
      </w:r>
      <w:r w:rsidRPr="008C2CC1">
        <w:rPr>
          <w:bCs/>
        </w:rPr>
        <w:t>(</w:t>
      </w:r>
      <w:r w:rsidRPr="008C2CC1">
        <w:t xml:space="preserve">далее – извещение), а также применимые к данному </w:t>
      </w:r>
      <w:r w:rsidRPr="008C2CC1">
        <w:rPr>
          <w:bCs/>
        </w:rPr>
        <w:t>запросу котировок</w:t>
      </w:r>
      <w:r w:rsidRPr="008C2CC1">
        <w:t xml:space="preserve"> законодательство и нормативно-правовые акты _________________________________________________________________________________,</w:t>
      </w:r>
      <w:r w:rsidRPr="008C2CC1">
        <w:rPr>
          <w:lang w:eastAsia="en-US"/>
        </w:rPr>
        <w:t xml:space="preserve"> </w:t>
      </w:r>
    </w:p>
    <w:p w14:paraId="5ECC440C"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участника закупки)</w:t>
      </w:r>
    </w:p>
    <w:p w14:paraId="5D5B72A0" w14:textId="77777777" w:rsidR="006A12CC" w:rsidRPr="008C2CC1" w:rsidRDefault="006A12CC" w:rsidP="006A12CC">
      <w:pPr>
        <w:tabs>
          <w:tab w:val="left" w:pos="993"/>
        </w:tabs>
        <w:jc w:val="both"/>
      </w:pPr>
      <w:r w:rsidRPr="008C2CC1">
        <w:rPr>
          <w:lang w:eastAsia="en-US"/>
        </w:rPr>
        <w:t>именуемо</w:t>
      </w:r>
      <w:proofErr w:type="gramStart"/>
      <w:r w:rsidRPr="008C2CC1">
        <w:rPr>
          <w:lang w:eastAsia="en-US"/>
        </w:rPr>
        <w:t>е(</w:t>
      </w:r>
      <w:proofErr w:type="gramEnd"/>
      <w:r w:rsidRPr="008C2CC1">
        <w:rPr>
          <w:lang w:eastAsia="en-US"/>
        </w:rPr>
        <w:t>-</w:t>
      </w:r>
      <w:proofErr w:type="spellStart"/>
      <w:r w:rsidRPr="008C2CC1">
        <w:rPr>
          <w:lang w:eastAsia="en-US"/>
        </w:rPr>
        <w:t>ый</w:t>
      </w:r>
      <w:proofErr w:type="spellEnd"/>
      <w:r w:rsidRPr="008C2CC1">
        <w:rPr>
          <w:lang w:eastAsia="en-US"/>
        </w:rPr>
        <w:t>, -</w:t>
      </w:r>
      <w:proofErr w:type="spellStart"/>
      <w:r w:rsidRPr="008C2CC1">
        <w:rPr>
          <w:lang w:eastAsia="en-US"/>
        </w:rPr>
        <w:t>ая</w:t>
      </w:r>
      <w:proofErr w:type="spellEnd"/>
      <w:r w:rsidRPr="008C2CC1">
        <w:rPr>
          <w:lang w:eastAsia="en-US"/>
        </w:rPr>
        <w:t xml:space="preserve">) в дальнейшем «Участник закупки», </w:t>
      </w:r>
      <w:r w:rsidRPr="008C2CC1">
        <w:t>в лице, _________________________________________________________________________________</w:t>
      </w:r>
    </w:p>
    <w:p w14:paraId="18493E0B"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должности уполномоченного лица и его Ф.И.О.)</w:t>
      </w:r>
    </w:p>
    <w:p w14:paraId="4CDDDE46" w14:textId="77777777" w:rsidR="006A12CC" w:rsidRPr="008C2CC1" w:rsidRDefault="006A12CC" w:rsidP="006A12CC">
      <w:pPr>
        <w:tabs>
          <w:tab w:val="left" w:pos="993"/>
        </w:tabs>
        <w:jc w:val="both"/>
        <w:rPr>
          <w:bCs/>
        </w:rPr>
      </w:pPr>
      <w:r w:rsidRPr="008C2CC1">
        <w:t xml:space="preserve">сообщает о согласии участвовать в </w:t>
      </w:r>
      <w:r w:rsidRPr="008C2CC1">
        <w:rPr>
          <w:bCs/>
        </w:rPr>
        <w:t>запросе котировок в электронной форме на право заключения договора __________________________</w:t>
      </w:r>
      <w:r w:rsidRPr="008C2CC1">
        <w:t xml:space="preserve"> на условиях, установленных в извещении.</w:t>
      </w:r>
    </w:p>
    <w:p w14:paraId="76A4F8B2" w14:textId="77777777" w:rsidR="006A12CC" w:rsidRPr="008C2CC1" w:rsidRDefault="006A12CC" w:rsidP="006A12CC">
      <w:pPr>
        <w:tabs>
          <w:tab w:val="left" w:pos="993"/>
        </w:tabs>
        <w:ind w:firstLine="709"/>
        <w:rPr>
          <w:i/>
          <w:sz w:val="20"/>
          <w:szCs w:val="20"/>
        </w:rPr>
      </w:pPr>
      <w:r w:rsidRPr="008C2CC1">
        <w:rPr>
          <w:bCs/>
        </w:rPr>
        <w:t xml:space="preserve">                           </w:t>
      </w:r>
      <w:r w:rsidRPr="008C2CC1">
        <w:rPr>
          <w:i/>
          <w:sz w:val="20"/>
          <w:szCs w:val="20"/>
        </w:rPr>
        <w:t xml:space="preserve">(указывается предмет договора) </w:t>
      </w:r>
    </w:p>
    <w:p w14:paraId="6F4EA369" w14:textId="037C56DC" w:rsidR="005C6404" w:rsidRPr="00904DFD" w:rsidRDefault="006A12CC" w:rsidP="00904DFD">
      <w:pPr>
        <w:numPr>
          <w:ilvl w:val="0"/>
          <w:numId w:val="3"/>
        </w:numPr>
        <w:tabs>
          <w:tab w:val="left" w:pos="993"/>
        </w:tabs>
        <w:spacing w:after="120"/>
        <w:ind w:left="0" w:firstLine="709"/>
        <w:jc w:val="both"/>
      </w:pPr>
      <w:r w:rsidRPr="008C2CC1">
        <w:t xml:space="preserve">Участник закупки согласен </w:t>
      </w:r>
      <w:r w:rsidR="00667F8F" w:rsidRPr="008C2CC1">
        <w:t xml:space="preserve">поставить </w:t>
      </w:r>
      <w:r w:rsidR="005C6404" w:rsidRPr="008C2CC1">
        <w:t>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по ц</w:t>
      </w:r>
      <w:r w:rsidR="005C6404" w:rsidRPr="008C2CC1">
        <w:rPr>
          <w:bCs/>
        </w:rPr>
        <w:t xml:space="preserve">ене </w:t>
      </w:r>
      <w:r w:rsidR="00904DFD">
        <w:rPr>
          <w:bCs/>
        </w:rPr>
        <w:t>1</w:t>
      </w:r>
      <w:r w:rsidR="008555AB">
        <w:rPr>
          <w:bCs/>
        </w:rPr>
        <w:t xml:space="preserve"> </w:t>
      </w:r>
      <w:r w:rsidR="00904DFD">
        <w:rPr>
          <w:bCs/>
        </w:rPr>
        <w:t>(</w:t>
      </w:r>
      <w:r w:rsidR="005C6404" w:rsidRPr="008C2CC1">
        <w:rPr>
          <w:bCs/>
        </w:rPr>
        <w:t>одного</w:t>
      </w:r>
      <w:r w:rsidR="00904DFD">
        <w:rPr>
          <w:bCs/>
        </w:rPr>
        <w:t>)</w:t>
      </w:r>
      <w:r w:rsidR="005C6404" w:rsidRPr="008C2CC1">
        <w:rPr>
          <w:bCs/>
        </w:rPr>
        <w:t xml:space="preserve"> нормо-часа оказания услуг по техническому обслуживанию и ремонту </w:t>
      </w:r>
      <w:r w:rsidR="00637359" w:rsidRPr="00637359">
        <w:rPr>
          <w:bCs/>
        </w:rPr>
        <w:t xml:space="preserve">мини-погрузчиков </w:t>
      </w:r>
      <w:proofErr w:type="spellStart"/>
      <w:r w:rsidR="00637359" w:rsidRPr="00637359">
        <w:rPr>
          <w:bCs/>
        </w:rPr>
        <w:t>Bobcat</w:t>
      </w:r>
      <w:proofErr w:type="spellEnd"/>
      <w:r w:rsidR="00637359" w:rsidRPr="00637359">
        <w:rPr>
          <w:bCs/>
        </w:rPr>
        <w:t xml:space="preserve"> на ВТРК</w:t>
      </w:r>
    </w:p>
    <w:tbl>
      <w:tblPr>
        <w:tblStyle w:val="afb"/>
        <w:tblpPr w:leftFromText="180" w:rightFromText="180" w:vertAnchor="text" w:horzAnchor="margin" w:tblpY="30"/>
        <w:tblW w:w="5000" w:type="pct"/>
        <w:tblLook w:val="04A0" w:firstRow="1" w:lastRow="0" w:firstColumn="1" w:lastColumn="0" w:noHBand="0" w:noVBand="1"/>
      </w:tblPr>
      <w:tblGrid>
        <w:gridCol w:w="3265"/>
        <w:gridCol w:w="3205"/>
        <w:gridCol w:w="3527"/>
      </w:tblGrid>
      <w:tr w:rsidR="00904DFD" w:rsidRPr="000C0977" w14:paraId="0966EE9E" w14:textId="77777777" w:rsidTr="00904DFD">
        <w:tc>
          <w:tcPr>
            <w:tcW w:w="1633" w:type="pct"/>
            <w:vAlign w:val="center"/>
          </w:tcPr>
          <w:p w14:paraId="2E5C96A0" w14:textId="77777777" w:rsidR="00904DFD" w:rsidRPr="000C0977" w:rsidRDefault="00904DFD" w:rsidP="006E33D6">
            <w:pPr>
              <w:pStyle w:val="a3"/>
              <w:tabs>
                <w:tab w:val="left" w:pos="993"/>
              </w:tabs>
              <w:ind w:left="0"/>
              <w:jc w:val="center"/>
            </w:pPr>
            <w:proofErr w:type="spellStart"/>
            <w:r w:rsidRPr="000C0977">
              <w:t>без</w:t>
            </w:r>
            <w:proofErr w:type="spellEnd"/>
            <w:r w:rsidRPr="000C0977">
              <w:t xml:space="preserve"> </w:t>
            </w:r>
            <w:proofErr w:type="spellStart"/>
            <w:r w:rsidRPr="000C0977">
              <w:t>учета</w:t>
            </w:r>
            <w:proofErr w:type="spellEnd"/>
            <w:r w:rsidRPr="000C0977">
              <w:t xml:space="preserve"> НДС, </w:t>
            </w:r>
            <w:proofErr w:type="spellStart"/>
            <w:r w:rsidRPr="000C0977">
              <w:t>рублей</w:t>
            </w:r>
            <w:proofErr w:type="spellEnd"/>
          </w:p>
        </w:tc>
        <w:tc>
          <w:tcPr>
            <w:tcW w:w="1603" w:type="pct"/>
            <w:vAlign w:val="center"/>
          </w:tcPr>
          <w:p w14:paraId="310B3D83" w14:textId="77777777" w:rsidR="00904DFD" w:rsidRPr="000C0977" w:rsidRDefault="00904DFD" w:rsidP="00904DFD">
            <w:pPr>
              <w:tabs>
                <w:tab w:val="left" w:pos="993"/>
              </w:tabs>
              <w:jc w:val="center"/>
            </w:pPr>
            <w:r w:rsidRPr="000C0977">
              <w:t>НДС, рублей *</w:t>
            </w:r>
          </w:p>
          <w:p w14:paraId="174385B6" w14:textId="77777777" w:rsidR="00904DFD" w:rsidRPr="000C0977" w:rsidRDefault="00904DFD" w:rsidP="00904DFD">
            <w:pPr>
              <w:tabs>
                <w:tab w:val="left" w:pos="993"/>
              </w:tabs>
              <w:jc w:val="center"/>
              <w:rPr>
                <w:i/>
              </w:rP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c>
          <w:tcPr>
            <w:tcW w:w="1764" w:type="pct"/>
            <w:vAlign w:val="center"/>
          </w:tcPr>
          <w:p w14:paraId="146D56A9" w14:textId="77777777" w:rsidR="00904DFD" w:rsidRPr="000C0977" w:rsidRDefault="00904DFD" w:rsidP="00904DFD">
            <w:pPr>
              <w:tabs>
                <w:tab w:val="left" w:pos="993"/>
              </w:tabs>
              <w:jc w:val="center"/>
            </w:pPr>
            <w:r w:rsidRPr="000C0977">
              <w:t>включая НДС, рублей*</w:t>
            </w:r>
          </w:p>
          <w:p w14:paraId="41A24612" w14:textId="77777777" w:rsidR="00904DFD" w:rsidRPr="000C0977" w:rsidRDefault="00904DFD" w:rsidP="00904DFD">
            <w:pPr>
              <w:tabs>
                <w:tab w:val="left" w:pos="993"/>
              </w:tabs>
              <w:jc w:val="cente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r>
      <w:tr w:rsidR="00904DFD" w:rsidRPr="000C0977" w14:paraId="401FA9F5" w14:textId="77777777" w:rsidTr="001E743F">
        <w:trPr>
          <w:trHeight w:val="711"/>
        </w:trPr>
        <w:tc>
          <w:tcPr>
            <w:tcW w:w="1633" w:type="pct"/>
            <w:vAlign w:val="center"/>
          </w:tcPr>
          <w:p w14:paraId="4CDCE137" w14:textId="77777777" w:rsidR="00904DFD" w:rsidRPr="003D0723" w:rsidRDefault="00904DFD" w:rsidP="00904DFD">
            <w:pPr>
              <w:pStyle w:val="a3"/>
              <w:tabs>
                <w:tab w:val="left" w:pos="993"/>
              </w:tabs>
              <w:jc w:val="center"/>
              <w:rPr>
                <w:lang w:val="ru-RU"/>
              </w:rPr>
            </w:pPr>
          </w:p>
        </w:tc>
        <w:tc>
          <w:tcPr>
            <w:tcW w:w="1603" w:type="pct"/>
            <w:vAlign w:val="center"/>
          </w:tcPr>
          <w:p w14:paraId="50B8CF33" w14:textId="77777777" w:rsidR="00904DFD" w:rsidRPr="000C0977" w:rsidRDefault="00904DFD" w:rsidP="00904DFD">
            <w:pPr>
              <w:tabs>
                <w:tab w:val="left" w:pos="993"/>
              </w:tabs>
              <w:jc w:val="center"/>
            </w:pPr>
          </w:p>
        </w:tc>
        <w:tc>
          <w:tcPr>
            <w:tcW w:w="1764" w:type="pct"/>
            <w:vAlign w:val="center"/>
          </w:tcPr>
          <w:p w14:paraId="5CF1B7A9" w14:textId="77777777" w:rsidR="00904DFD" w:rsidRPr="000C0977" w:rsidRDefault="00904DFD" w:rsidP="00904DFD">
            <w:pPr>
              <w:tabs>
                <w:tab w:val="left" w:pos="993"/>
              </w:tabs>
              <w:jc w:val="center"/>
            </w:pPr>
          </w:p>
        </w:tc>
      </w:tr>
    </w:tbl>
    <w:p w14:paraId="36DFF7EB" w14:textId="107F833B" w:rsidR="005C6404" w:rsidRDefault="005C6404" w:rsidP="00904DFD">
      <w:pPr>
        <w:tabs>
          <w:tab w:val="left" w:pos="993"/>
        </w:tabs>
        <w:spacing w:before="120"/>
        <w:jc w:val="both"/>
        <w:rPr>
          <w:i/>
          <w:sz w:val="20"/>
          <w:szCs w:val="20"/>
        </w:rPr>
      </w:pPr>
      <w:r w:rsidRPr="008C2CC1">
        <w:rPr>
          <w:i/>
          <w:sz w:val="20"/>
          <w:szCs w:val="20"/>
        </w:rPr>
        <w:t xml:space="preserve">(указывается цифрой и прописью) </w:t>
      </w:r>
    </w:p>
    <w:p w14:paraId="0E9828BF" w14:textId="77777777" w:rsidR="00202926" w:rsidRPr="00EB5F5C" w:rsidRDefault="00202926" w:rsidP="00202926">
      <w:pPr>
        <w:tabs>
          <w:tab w:val="left" w:pos="993"/>
        </w:tabs>
        <w:jc w:val="both"/>
      </w:pPr>
      <w:r w:rsidRPr="00EB5F5C">
        <w:t xml:space="preserve">Участник закупки </w:t>
      </w:r>
      <w:proofErr w:type="gramStart"/>
      <w:r w:rsidRPr="00EB5F5C">
        <w:t>является</w:t>
      </w:r>
      <w:proofErr w:type="gramEnd"/>
      <w:r w:rsidRPr="00EB5F5C">
        <w:t xml:space="preserve">/не является плательщиком НДС (применяется упрощенная </w:t>
      </w:r>
    </w:p>
    <w:p w14:paraId="7E5FEDBE" w14:textId="77777777" w:rsidR="00202926" w:rsidRPr="00EB5F5C" w:rsidRDefault="00202926" w:rsidP="00202926">
      <w:pPr>
        <w:tabs>
          <w:tab w:val="left" w:pos="993"/>
        </w:tabs>
        <w:jc w:val="both"/>
        <w:rPr>
          <w:i/>
          <w:sz w:val="20"/>
          <w:szCs w:val="20"/>
        </w:rPr>
      </w:pPr>
      <w:r w:rsidRPr="00EB5F5C">
        <w:rPr>
          <w:i/>
          <w:sz w:val="20"/>
          <w:szCs w:val="20"/>
        </w:rPr>
        <w:tab/>
        <w:t xml:space="preserve">(участником закупки указывается </w:t>
      </w:r>
      <w:proofErr w:type="gramStart"/>
      <w:r w:rsidRPr="00EB5F5C">
        <w:rPr>
          <w:i/>
          <w:sz w:val="20"/>
          <w:szCs w:val="20"/>
        </w:rPr>
        <w:t>необходимое</w:t>
      </w:r>
      <w:proofErr w:type="gramEnd"/>
      <w:r w:rsidRPr="00EB5F5C">
        <w:rPr>
          <w:i/>
          <w:sz w:val="20"/>
          <w:szCs w:val="20"/>
        </w:rPr>
        <w:t>).</w:t>
      </w:r>
    </w:p>
    <w:p w14:paraId="4130815E" w14:textId="77777777" w:rsidR="00202926" w:rsidRPr="00EB5F5C" w:rsidRDefault="00202926" w:rsidP="00202926">
      <w:pPr>
        <w:tabs>
          <w:tab w:val="left" w:pos="993"/>
        </w:tabs>
        <w:jc w:val="both"/>
        <w:rPr>
          <w:i/>
        </w:rPr>
      </w:pPr>
      <w:r w:rsidRPr="00EB5F5C">
        <w:rPr>
          <w:i/>
        </w:rPr>
        <w:t xml:space="preserve">система налогообложения (УСН)) </w:t>
      </w:r>
    </w:p>
    <w:p w14:paraId="229BFAF5" w14:textId="7CDFC9FD" w:rsidR="00202926" w:rsidRPr="008C2CC1" w:rsidRDefault="00202926" w:rsidP="00202926">
      <w:pPr>
        <w:tabs>
          <w:tab w:val="left" w:pos="993"/>
        </w:tabs>
        <w:spacing w:before="120"/>
        <w:jc w:val="both"/>
        <w:rPr>
          <w:i/>
          <w:sz w:val="20"/>
          <w:szCs w:val="20"/>
        </w:rPr>
      </w:pPr>
      <w:r w:rsidRPr="00EB5F5C">
        <w:rPr>
          <w:i/>
        </w:rPr>
        <w:t>Реквизиты документ</w:t>
      </w:r>
      <w:proofErr w:type="gramStart"/>
      <w:r w:rsidRPr="00EB5F5C">
        <w:rPr>
          <w:i/>
        </w:rPr>
        <w:t>а(</w:t>
      </w:r>
      <w:proofErr w:type="gramEnd"/>
      <w:r w:rsidRPr="00EB5F5C">
        <w:rPr>
          <w:i/>
        </w:rPr>
        <w:t>-</w:t>
      </w:r>
      <w:proofErr w:type="spellStart"/>
      <w:r w:rsidRPr="00EB5F5C">
        <w:rPr>
          <w:i/>
        </w:rPr>
        <w:t>ов</w:t>
      </w:r>
      <w:proofErr w:type="spellEnd"/>
      <w:r w:rsidRPr="00EB5F5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EB5F5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4936C71D" w14:textId="77777777" w:rsidR="005C6404" w:rsidRPr="008C2CC1" w:rsidRDefault="005C6404" w:rsidP="00904DFD">
      <w:pPr>
        <w:tabs>
          <w:tab w:val="left" w:pos="993"/>
        </w:tabs>
        <w:spacing w:before="120"/>
        <w:ind w:firstLine="709"/>
        <w:jc w:val="both"/>
        <w:rPr>
          <w:bCs/>
          <w:i/>
          <w:u w:val="single"/>
        </w:rPr>
      </w:pPr>
      <w:r w:rsidRPr="008C2CC1">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8C2CC1">
        <w:t xml:space="preserve"> ________________ (________________________) % </w:t>
      </w:r>
      <w:proofErr w:type="gramEnd"/>
      <w:r w:rsidRPr="008C2CC1">
        <w:t>от цены прейскуранта на дату реализации.</w:t>
      </w:r>
    </w:p>
    <w:p w14:paraId="55818E15" w14:textId="77777777" w:rsidR="005C6404" w:rsidRDefault="005C6404" w:rsidP="005C6404">
      <w:pPr>
        <w:tabs>
          <w:tab w:val="left" w:pos="993"/>
        </w:tabs>
        <w:ind w:firstLine="709"/>
        <w:jc w:val="both"/>
        <w:rPr>
          <w:bCs/>
          <w:i/>
          <w:sz w:val="20"/>
          <w:szCs w:val="20"/>
        </w:rPr>
      </w:pPr>
      <w:r w:rsidRPr="008C2CC1">
        <w:rPr>
          <w:bCs/>
          <w:i/>
          <w:sz w:val="20"/>
          <w:szCs w:val="20"/>
        </w:rPr>
        <w:t>(указывается цифрой и прописью)</w:t>
      </w:r>
    </w:p>
    <w:p w14:paraId="67F327A1" w14:textId="77777777" w:rsidR="00FA42D6" w:rsidRPr="008C72DB" w:rsidRDefault="00FA42D6" w:rsidP="00FA42D6">
      <w:pPr>
        <w:tabs>
          <w:tab w:val="left" w:pos="993"/>
        </w:tabs>
        <w:spacing w:after="120"/>
        <w:ind w:firstLine="284"/>
        <w:rPr>
          <w:bCs/>
        </w:rPr>
      </w:pPr>
      <w:r w:rsidRPr="008C72DB">
        <w:t xml:space="preserve">- </w:t>
      </w:r>
      <w:r>
        <w:t>адрес</w:t>
      </w:r>
      <w:r w:rsidRPr="008C72DB">
        <w:t xml:space="preserve"> местонахождения сервисной станции Исполнителя: _____________________</w:t>
      </w:r>
      <w:r>
        <w:t>_____</w:t>
      </w:r>
      <w:r w:rsidRPr="008C72DB">
        <w:t xml:space="preserve">, </w:t>
      </w:r>
    </w:p>
    <w:p w14:paraId="0DF1F2FB" w14:textId="150AADFA" w:rsidR="00FA42D6" w:rsidRPr="008C2CC1" w:rsidRDefault="00FA42D6" w:rsidP="00FA42D6">
      <w:pPr>
        <w:tabs>
          <w:tab w:val="left" w:pos="993"/>
        </w:tabs>
        <w:ind w:firstLine="709"/>
        <w:jc w:val="both"/>
        <w:rPr>
          <w:bCs/>
          <w:i/>
          <w:sz w:val="20"/>
          <w:szCs w:val="20"/>
        </w:rPr>
      </w:pPr>
      <w:r w:rsidRPr="008C72DB">
        <w:rPr>
          <w:i/>
          <w:sz w:val="20"/>
          <w:szCs w:val="20"/>
        </w:rPr>
        <w:t xml:space="preserve">(указывается адрес </w:t>
      </w:r>
      <w:r>
        <w:rPr>
          <w:i/>
          <w:sz w:val="20"/>
          <w:szCs w:val="20"/>
        </w:rPr>
        <w:t xml:space="preserve">сервисной </w:t>
      </w:r>
      <w:r w:rsidRPr="008C72DB">
        <w:rPr>
          <w:i/>
          <w:sz w:val="20"/>
          <w:szCs w:val="20"/>
        </w:rPr>
        <w:t xml:space="preserve">станции </w:t>
      </w:r>
      <w:r>
        <w:rPr>
          <w:i/>
          <w:sz w:val="20"/>
          <w:szCs w:val="20"/>
        </w:rPr>
        <w:t>исполнителя</w:t>
      </w:r>
      <w:r w:rsidRPr="0092025F">
        <w:t xml:space="preserve"> </w:t>
      </w:r>
      <w:r w:rsidRPr="0092025F">
        <w:rPr>
          <w:i/>
          <w:sz w:val="20"/>
          <w:szCs w:val="20"/>
        </w:rPr>
        <w:t>или ремонтной базы технического обслуживания или сервисного центра исполнителя</w:t>
      </w:r>
      <w:r>
        <w:rPr>
          <w:i/>
          <w:sz w:val="20"/>
          <w:szCs w:val="20"/>
        </w:rPr>
        <w:t xml:space="preserve">, расположенной </w:t>
      </w:r>
      <w:r w:rsidRPr="00FA42D6">
        <w:rPr>
          <w:i/>
          <w:sz w:val="20"/>
          <w:szCs w:val="20"/>
        </w:rPr>
        <w:t>в Северо-Кавказском Федеральном округе</w:t>
      </w:r>
      <w:r w:rsidRPr="008C72DB">
        <w:rPr>
          <w:i/>
          <w:sz w:val="20"/>
          <w:szCs w:val="20"/>
        </w:rPr>
        <w:t>)</w:t>
      </w:r>
    </w:p>
    <w:p w14:paraId="7C15FBC9" w14:textId="1B06CF62" w:rsidR="009F57EB" w:rsidRPr="008C2CC1" w:rsidRDefault="009F57EB" w:rsidP="00D25FF2">
      <w:pPr>
        <w:numPr>
          <w:ilvl w:val="0"/>
          <w:numId w:val="3"/>
        </w:numPr>
        <w:tabs>
          <w:tab w:val="left" w:pos="993"/>
        </w:tabs>
        <w:spacing w:before="120"/>
        <w:ind w:left="0" w:firstLine="709"/>
        <w:jc w:val="both"/>
      </w:pPr>
      <w:r w:rsidRPr="008C2CC1">
        <w:lastRenderedPageBreak/>
        <w:t>Участник закупки гарантирует достоверность информац</w:t>
      </w:r>
      <w:r w:rsidRPr="008C2CC1">
        <w:rPr>
          <w:bCs/>
        </w:rPr>
        <w:t>ии, отсутствие в документах недостоверных, ложных сведений, а также сфальсифицированных документов, представленных в настоящей</w:t>
      </w:r>
      <w:r w:rsidRPr="008C2CC1">
        <w:t xml:space="preserve"> заявке на участие в запросе котировок в электронной форме. </w:t>
      </w:r>
    </w:p>
    <w:p w14:paraId="7AE74C75" w14:textId="45974CAA" w:rsidR="009F57EB" w:rsidRPr="008C2CC1" w:rsidRDefault="009F57EB" w:rsidP="009F57EB">
      <w:pPr>
        <w:numPr>
          <w:ilvl w:val="0"/>
          <w:numId w:val="3"/>
        </w:numPr>
        <w:tabs>
          <w:tab w:val="left" w:pos="709"/>
          <w:tab w:val="left" w:pos="993"/>
        </w:tabs>
        <w:ind w:left="0" w:firstLine="709"/>
        <w:jc w:val="both"/>
      </w:pPr>
      <w:r w:rsidRPr="008C2CC1">
        <w:t>Участник закупки подтверждает безусловное согласие с проектом договора, входящего в состав извещения.</w:t>
      </w:r>
    </w:p>
    <w:p w14:paraId="32FC1717" w14:textId="0069AE32" w:rsidR="006A12CC" w:rsidRPr="008C2CC1" w:rsidRDefault="006A12CC" w:rsidP="009F57EB">
      <w:pPr>
        <w:numPr>
          <w:ilvl w:val="0"/>
          <w:numId w:val="3"/>
        </w:numPr>
        <w:tabs>
          <w:tab w:val="left" w:pos="709"/>
          <w:tab w:val="left" w:pos="993"/>
        </w:tabs>
        <w:ind w:left="0" w:firstLine="709"/>
        <w:jc w:val="both"/>
      </w:pPr>
      <w:proofErr w:type="gramStart"/>
      <w:r w:rsidRPr="008C2CC1">
        <w:t xml:space="preserve">Участник закупки, </w:t>
      </w:r>
      <w:r w:rsidR="009F57EB" w:rsidRPr="008C2CC1">
        <w:t xml:space="preserve">в случае если по итогам </w:t>
      </w:r>
      <w:r w:rsidR="0032544B" w:rsidRPr="008C2CC1">
        <w:t>запроса котировок</w:t>
      </w:r>
      <w:r w:rsidR="009F57EB" w:rsidRPr="008C2CC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8C2CC1">
        <w:t>аказчика (снизить цену договора и</w:t>
      </w:r>
      <w:proofErr w:type="gramEnd"/>
      <w:r w:rsidR="00F00B39" w:rsidRPr="008C2CC1">
        <w:t>/или</w:t>
      </w:r>
      <w:r w:rsidR="009F57EB" w:rsidRPr="008C2CC1">
        <w:t xml:space="preserve"> единичные расценки товара, работ, услуг, </w:t>
      </w:r>
      <w:r w:rsidR="00F00B39" w:rsidRPr="008C2CC1">
        <w:t xml:space="preserve">снизить </w:t>
      </w:r>
      <w:r w:rsidR="009F57EB" w:rsidRPr="008C2CC1">
        <w:t>срок поставки товара, в</w:t>
      </w:r>
      <w:r w:rsidR="00F00B39" w:rsidRPr="008C2CC1">
        <w:t>ыполнения работ, оказания услуг</w:t>
      </w:r>
      <w:r w:rsidR="009F57EB" w:rsidRPr="008C2CC1">
        <w:t>, предложенные участником закупки.</w:t>
      </w:r>
      <w:r w:rsidR="00F00B39" w:rsidRPr="008C2CC1">
        <w:t>)</w:t>
      </w:r>
    </w:p>
    <w:p w14:paraId="3C4E0410" w14:textId="6D9FCA76" w:rsidR="0012388F" w:rsidRPr="008C2CC1" w:rsidRDefault="006A12CC" w:rsidP="009F57EB">
      <w:pPr>
        <w:numPr>
          <w:ilvl w:val="0"/>
          <w:numId w:val="3"/>
        </w:numPr>
        <w:tabs>
          <w:tab w:val="left" w:pos="709"/>
          <w:tab w:val="left" w:pos="993"/>
        </w:tabs>
        <w:ind w:left="0" w:firstLine="709"/>
        <w:jc w:val="both"/>
      </w:pPr>
      <w:proofErr w:type="gramStart"/>
      <w:r w:rsidRPr="008C2CC1">
        <w:t>Участник закупки подтверждает соответствие обязательным требования</w:t>
      </w:r>
      <w:r w:rsidR="003518D4" w:rsidRPr="008C2CC1">
        <w:t>м</w:t>
      </w:r>
      <w:r w:rsidRPr="008C2CC1">
        <w:t xml:space="preserve"> к участник</w:t>
      </w:r>
      <w:r w:rsidR="001D5CEA" w:rsidRPr="008C2CC1">
        <w:t>ам</w:t>
      </w:r>
      <w:r w:rsidRPr="008C2CC1">
        <w:t xml:space="preserve"> закупки, </w:t>
      </w:r>
      <w:r w:rsidR="001D5CEA" w:rsidRPr="008C2CC1">
        <w:t>определенным пунктами 2.1.1 -2.1.7</w:t>
      </w:r>
      <w:r w:rsidR="00721AC3" w:rsidRPr="008C2CC1">
        <w:t xml:space="preserve"> </w:t>
      </w:r>
      <w:r w:rsidR="001D5CEA" w:rsidRPr="008C2CC1">
        <w:t>извещения</w:t>
      </w:r>
      <w:r w:rsidR="00667F8F" w:rsidRPr="008C2CC1">
        <w:t>,</w:t>
      </w:r>
      <w:r w:rsidR="001D5CEA" w:rsidRPr="008C2CC1">
        <w:t xml:space="preserve"> </w:t>
      </w:r>
      <w:r w:rsidRPr="008C2CC1">
        <w:t>а именно</w:t>
      </w:r>
      <w:r w:rsidR="000E0000" w:rsidRPr="008C2CC1">
        <w:t>:</w:t>
      </w:r>
      <w:r w:rsidR="00721AC3" w:rsidRPr="008C2CC1">
        <w:t xml:space="preserve"> </w:t>
      </w:r>
      <w:r w:rsidR="0012388F" w:rsidRPr="008C2CC1">
        <w:rPr>
          <w:i/>
        </w:rPr>
        <w:t>(</w:t>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w:t>
      </w:r>
      <w:r w:rsidR="00BB3331" w:rsidRPr="008C2CC1">
        <w:rPr>
          <w:i/>
        </w:rPr>
        <w:t xml:space="preserve"> случае</w:t>
      </w:r>
      <w:proofErr w:type="gramStart"/>
      <w:r w:rsidR="00BB3331" w:rsidRPr="008C2CC1">
        <w:rPr>
          <w:i/>
        </w:rPr>
        <w:t>,</w:t>
      </w:r>
      <w:proofErr w:type="gramEnd"/>
      <w:r w:rsidR="00BB3331" w:rsidRPr="008C2CC1">
        <w:rPr>
          <w:i/>
        </w:rPr>
        <w:t xml:space="preserve"> если </w:t>
      </w:r>
      <w:r w:rsidR="0012388F" w:rsidRPr="008C2CC1">
        <w:rPr>
          <w:i/>
        </w:rPr>
        <w:t xml:space="preserve">участник закупки </w:t>
      </w:r>
      <w:r w:rsidR="00BB3331" w:rsidRPr="008C2CC1">
        <w:rPr>
          <w:i/>
        </w:rPr>
        <w:t xml:space="preserve">не соответствует одному </w:t>
      </w:r>
      <w:r w:rsidR="002B00DC" w:rsidRPr="008C2CC1">
        <w:rPr>
          <w:i/>
        </w:rPr>
        <w:t>(</w:t>
      </w:r>
      <w:r w:rsidR="00BB3331" w:rsidRPr="008C2CC1">
        <w:rPr>
          <w:i/>
        </w:rPr>
        <w:t>или более</w:t>
      </w:r>
      <w:r w:rsidR="002B00DC" w:rsidRPr="008C2CC1">
        <w:rPr>
          <w:i/>
        </w:rPr>
        <w:t>)</w:t>
      </w:r>
      <w:r w:rsidR="00BB3331" w:rsidRPr="008C2CC1">
        <w:rPr>
          <w:i/>
        </w:rPr>
        <w:t xml:space="preserve"> нижеуказанн</w:t>
      </w:r>
      <w:r w:rsidR="00697BE6" w:rsidRPr="008C2CC1">
        <w:rPr>
          <w:i/>
        </w:rPr>
        <w:t>ому</w:t>
      </w:r>
      <w:r w:rsidR="00BB3331" w:rsidRPr="008C2CC1">
        <w:rPr>
          <w:i/>
        </w:rPr>
        <w:t xml:space="preserve"> требовани</w:t>
      </w:r>
      <w:r w:rsidR="00697BE6" w:rsidRPr="008C2CC1">
        <w:rPr>
          <w:i/>
        </w:rPr>
        <w:t>ю</w:t>
      </w:r>
      <w:r w:rsidR="00BB3331" w:rsidRPr="008C2CC1">
        <w:rPr>
          <w:i/>
        </w:rPr>
        <w:t>, так</w:t>
      </w:r>
      <w:r w:rsidR="00697BE6" w:rsidRPr="008C2CC1">
        <w:rPr>
          <w:i/>
        </w:rPr>
        <w:t>ое</w:t>
      </w:r>
      <w:r w:rsidR="00BB3331" w:rsidRPr="008C2CC1">
        <w:rPr>
          <w:i/>
        </w:rPr>
        <w:t xml:space="preserve"> </w:t>
      </w:r>
      <w:r w:rsidR="00A71256" w:rsidRPr="008C2CC1">
        <w:rPr>
          <w:i/>
        </w:rPr>
        <w:t>ниже</w:t>
      </w:r>
      <w:r w:rsidR="00697BE6" w:rsidRPr="008C2CC1">
        <w:rPr>
          <w:i/>
        </w:rPr>
        <w:t xml:space="preserve">указанное соответствие </w:t>
      </w:r>
      <w:r w:rsidR="00BB3331" w:rsidRPr="008C2CC1">
        <w:rPr>
          <w:i/>
        </w:rPr>
        <w:t>требовани</w:t>
      </w:r>
      <w:r w:rsidR="00697BE6" w:rsidRPr="008C2CC1">
        <w:rPr>
          <w:i/>
        </w:rPr>
        <w:t>ю исключае</w:t>
      </w:r>
      <w:r w:rsidR="00BB3331" w:rsidRPr="008C2CC1">
        <w:rPr>
          <w:i/>
        </w:rPr>
        <w:t>тся из настоящей заявк</w:t>
      </w:r>
      <w:r w:rsidR="00697BE6" w:rsidRPr="008C2CC1">
        <w:rPr>
          <w:i/>
        </w:rPr>
        <w:t>и</w:t>
      </w:r>
      <w:r w:rsidR="00BB3331" w:rsidRPr="008C2CC1">
        <w:rPr>
          <w:i/>
        </w:rPr>
        <w:t xml:space="preserve"> на участие в закупке</w:t>
      </w:r>
      <w:r w:rsidR="0041230E" w:rsidRPr="008C2CC1">
        <w:rPr>
          <w:i/>
        </w:rPr>
        <w:t>. При этом</w:t>
      </w:r>
      <w:proofErr w:type="gramStart"/>
      <w:r w:rsidR="0041230E" w:rsidRPr="008C2CC1">
        <w:rPr>
          <w:i/>
        </w:rPr>
        <w:t>,</w:t>
      </w:r>
      <w:proofErr w:type="gramEnd"/>
      <w:r w:rsidR="0041230E"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8C2CC1">
        <w:sym w:font="Symbol" w:char="F03B"/>
      </w:r>
    </w:p>
    <w:p w14:paraId="5C436BB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81C501E" w:rsidR="006A12CC" w:rsidRPr="008C2CC1" w:rsidRDefault="00507059"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507059">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507059">
        <w:br/>
        <w:t xml:space="preserve">«О закупках товаров, работ, услуг отдельными видами юридических лиц», в реестре </w:t>
      </w:r>
      <w:r w:rsidRPr="00507059">
        <w:lastRenderedPageBreak/>
        <w:t>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8C2CC1">
        <w:t>;</w:t>
      </w:r>
      <w:proofErr w:type="gramEnd"/>
    </w:p>
    <w:p w14:paraId="13179C9F"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отсутствие у участника закупки ограничений для участия в закупках, установленных законодательством Российской Федерации.</w:t>
      </w:r>
    </w:p>
    <w:p w14:paraId="0BE03364" w14:textId="5F8A537E" w:rsidR="006A12CC" w:rsidRPr="008C2CC1" w:rsidRDefault="006A12CC" w:rsidP="009F57EB">
      <w:pPr>
        <w:numPr>
          <w:ilvl w:val="0"/>
          <w:numId w:val="3"/>
        </w:numPr>
        <w:tabs>
          <w:tab w:val="left" w:pos="709"/>
          <w:tab w:val="left" w:pos="993"/>
          <w:tab w:val="left" w:pos="1134"/>
        </w:tabs>
        <w:ind w:left="0" w:firstLine="709"/>
        <w:jc w:val="both"/>
      </w:pPr>
      <w:proofErr w:type="gramStart"/>
      <w:r w:rsidRPr="008C2CC1">
        <w:t>Участник закупки подтверждает соответствие дополнительным требованиям</w:t>
      </w:r>
      <w:r w:rsidR="00097D7D" w:rsidRPr="008C2CC1">
        <w:t xml:space="preserve"> к участникам</w:t>
      </w:r>
      <w:r w:rsidR="001D5CEA" w:rsidRPr="008C2CC1">
        <w:t xml:space="preserve"> закупки, определенным</w:t>
      </w:r>
      <w:r w:rsidR="00F74C35" w:rsidRPr="008C2CC1">
        <w:t xml:space="preserve"> пунктами</w:t>
      </w:r>
      <w:r w:rsidR="00B13FE2" w:rsidRPr="008C2CC1">
        <w:t xml:space="preserve"> 2.</w:t>
      </w:r>
      <w:r w:rsidR="00FC3F24" w:rsidRPr="008C2CC1">
        <w:t>2.1</w:t>
      </w:r>
      <w:r w:rsidR="00A71256" w:rsidRPr="008C2CC1">
        <w:t>.1 – 2.2.1.</w:t>
      </w:r>
      <w:r w:rsidR="00507059">
        <w:t>4</w:t>
      </w:r>
      <w:r w:rsidR="00F74C35" w:rsidRPr="008C2CC1">
        <w:t xml:space="preserve"> извещения,</w:t>
      </w:r>
      <w:r w:rsidRPr="008C2CC1">
        <w:t xml:space="preserve"> а именно</w:t>
      </w:r>
      <w:r w:rsidRPr="008C2CC1">
        <w:sym w:font="Symbol" w:char="F03A"/>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 случае</w:t>
      </w:r>
      <w:proofErr w:type="gramStart"/>
      <w:r w:rsidR="00697BE6" w:rsidRPr="008C2CC1">
        <w:rPr>
          <w:i/>
        </w:rPr>
        <w:t>,</w:t>
      </w:r>
      <w:proofErr w:type="gramEnd"/>
      <w:r w:rsidR="00697BE6" w:rsidRPr="008C2CC1">
        <w:rPr>
          <w:i/>
        </w:rPr>
        <w:t xml:space="preserve"> если участник закупки не соответствует одному </w:t>
      </w:r>
      <w:r w:rsidR="00A71256" w:rsidRPr="008C2CC1">
        <w:rPr>
          <w:i/>
        </w:rPr>
        <w:t>(</w:t>
      </w:r>
      <w:r w:rsidR="00697BE6" w:rsidRPr="008C2CC1">
        <w:rPr>
          <w:i/>
        </w:rPr>
        <w:t>или более</w:t>
      </w:r>
      <w:r w:rsidR="00A71256" w:rsidRPr="008C2CC1">
        <w:rPr>
          <w:i/>
        </w:rPr>
        <w:t>)</w:t>
      </w:r>
      <w:r w:rsidR="00697BE6" w:rsidRPr="008C2CC1">
        <w:rPr>
          <w:i/>
        </w:rPr>
        <w:t xml:space="preserve"> нижеуказанному требованию, такое </w:t>
      </w:r>
      <w:r w:rsidR="00A71256" w:rsidRPr="008C2CC1">
        <w:rPr>
          <w:i/>
        </w:rPr>
        <w:t>нижеуказанное</w:t>
      </w:r>
      <w:r w:rsidR="00697BE6" w:rsidRPr="008C2CC1">
        <w:rPr>
          <w:i/>
        </w:rPr>
        <w:t xml:space="preserve"> соответствие требованию исключается из настоящей заявки на участие в закупке. При этом</w:t>
      </w:r>
      <w:proofErr w:type="gramStart"/>
      <w:r w:rsidR="00697BE6" w:rsidRPr="008C2CC1">
        <w:rPr>
          <w:i/>
        </w:rPr>
        <w:t>,</w:t>
      </w:r>
      <w:proofErr w:type="gramEnd"/>
      <w:r w:rsidR="00697BE6"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3" w:history="1">
        <w:r w:rsidRPr="008C2CC1">
          <w:t>статьями 289</w:t>
        </w:r>
      </w:hyperlink>
      <w:r w:rsidRPr="008C2CC1">
        <w:t xml:space="preserve">, </w:t>
      </w:r>
      <w:hyperlink r:id="rId24" w:history="1">
        <w:r w:rsidRPr="008C2CC1">
          <w:t>290</w:t>
        </w:r>
      </w:hyperlink>
      <w:r w:rsidRPr="008C2CC1">
        <w:t xml:space="preserve">, </w:t>
      </w:r>
      <w:hyperlink r:id="rId25" w:history="1">
        <w:r w:rsidRPr="008C2CC1">
          <w:t>291</w:t>
        </w:r>
      </w:hyperlink>
      <w:r w:rsidRPr="008C2CC1">
        <w:t xml:space="preserve">, </w:t>
      </w:r>
      <w:hyperlink r:id="rId26" w:history="1">
        <w:r w:rsidRPr="008C2CC1">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C2CC1">
        <w:t>являющихся</w:t>
      </w:r>
      <w:proofErr w:type="gramEnd"/>
      <w:r w:rsidRPr="008C2CC1">
        <w:t xml:space="preserve"> объектом (предметом) осуществляемой закупки, и административного наказания в виде дисквалификации</w:t>
      </w:r>
      <w:r w:rsidRPr="008C2CC1">
        <w:rPr>
          <w:rFonts w:ascii="Calibri" w:hAnsi="Calibri"/>
        </w:rPr>
        <w:t>;</w:t>
      </w:r>
    </w:p>
    <w:p w14:paraId="76C0A48C"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8C2CC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8C2CC1">
        <w:rPr>
          <w:rFonts w:ascii="Calibri" w:hAnsi="Calibri"/>
        </w:rPr>
        <w:t>;</w:t>
      </w:r>
    </w:p>
    <w:p w14:paraId="57758432" w14:textId="65174264" w:rsidR="006A12CC" w:rsidRPr="00D26B3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480FA145" w14:textId="47FE6574" w:rsidR="00202926" w:rsidRPr="00507059" w:rsidRDefault="00D26B31" w:rsidP="00507059">
      <w:pPr>
        <w:numPr>
          <w:ilvl w:val="0"/>
          <w:numId w:val="36"/>
        </w:numPr>
        <w:tabs>
          <w:tab w:val="left" w:pos="709"/>
          <w:tab w:val="left" w:pos="993"/>
          <w:tab w:val="left" w:pos="1134"/>
        </w:tabs>
        <w:ind w:left="0" w:firstLine="709"/>
        <w:contextualSpacing/>
        <w:jc w:val="both"/>
        <w:rPr>
          <w:szCs w:val="20"/>
          <w:lang w:eastAsia="en-US"/>
        </w:rPr>
      </w:pPr>
      <w:r w:rsidRPr="00D26B31">
        <w:t xml:space="preserve">отсутствие участника </w:t>
      </w:r>
      <w:proofErr w:type="gramStart"/>
      <w:r w:rsidRPr="00D26B31">
        <w:t>на дату окончания срока предоставления заявок на участие в закупке в Реестре иностранных агентов в соответствии</w:t>
      </w:r>
      <w:proofErr w:type="gramEnd"/>
      <w:r w:rsidRPr="00D26B31">
        <w:t xml:space="preserve"> с Федеральным законом от 14.07.2022 № 255-ФЗ «О контроле за деятельностью лиц, находя</w:t>
      </w:r>
      <w:r w:rsidR="00507059">
        <w:t>щихся под иностранным влиянием»</w:t>
      </w:r>
      <w:r w:rsidR="00202926" w:rsidRPr="00507059">
        <w:rPr>
          <w:szCs w:val="20"/>
          <w:lang w:eastAsia="en-US"/>
        </w:rPr>
        <w:t>.</w:t>
      </w:r>
    </w:p>
    <w:p w14:paraId="525D5D63" w14:textId="77777777" w:rsidR="006A12CC" w:rsidRPr="008C2CC1" w:rsidRDefault="006A12CC" w:rsidP="009F57EB">
      <w:pPr>
        <w:numPr>
          <w:ilvl w:val="0"/>
          <w:numId w:val="3"/>
        </w:numPr>
        <w:tabs>
          <w:tab w:val="left" w:pos="709"/>
          <w:tab w:val="left" w:pos="993"/>
        </w:tabs>
        <w:ind w:left="0" w:firstLine="709"/>
        <w:jc w:val="both"/>
      </w:pPr>
      <w:r w:rsidRPr="008C2CC1">
        <w:t>Д</w:t>
      </w:r>
      <w:r w:rsidRPr="008C2CC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8C2CC1" w:rsidRDefault="006A12CC" w:rsidP="006A12CC">
      <w:pPr>
        <w:tabs>
          <w:tab w:val="left" w:pos="993"/>
        </w:tabs>
        <w:ind w:firstLine="709"/>
        <w:rPr>
          <w:bCs/>
          <w:i/>
          <w:sz w:val="20"/>
          <w:szCs w:val="20"/>
          <w:u w:val="single"/>
        </w:rPr>
      </w:pPr>
      <w:r w:rsidRPr="008C2CC1">
        <w:rPr>
          <w:bCs/>
          <w:i/>
          <w:sz w:val="20"/>
          <w:szCs w:val="20"/>
          <w:u w:val="single"/>
        </w:rPr>
        <w:t>(указывается Ф.И.О., телефон и e-</w:t>
      </w:r>
      <w:proofErr w:type="spellStart"/>
      <w:r w:rsidRPr="008C2CC1">
        <w:rPr>
          <w:bCs/>
          <w:i/>
          <w:sz w:val="20"/>
          <w:szCs w:val="20"/>
          <w:u w:val="single"/>
        </w:rPr>
        <w:t>mail</w:t>
      </w:r>
      <w:proofErr w:type="spellEnd"/>
      <w:r w:rsidRPr="008C2CC1">
        <w:rPr>
          <w:bCs/>
          <w:i/>
          <w:sz w:val="20"/>
          <w:szCs w:val="20"/>
          <w:u w:val="single"/>
        </w:rPr>
        <w:t xml:space="preserve"> уполномоченного лица участника закупки)</w:t>
      </w:r>
    </w:p>
    <w:p w14:paraId="0BC0ED4C" w14:textId="77777777" w:rsidR="006A12CC" w:rsidRPr="008C2CC1" w:rsidRDefault="006A12CC" w:rsidP="009F57EB">
      <w:pPr>
        <w:numPr>
          <w:ilvl w:val="0"/>
          <w:numId w:val="3"/>
        </w:numPr>
        <w:tabs>
          <w:tab w:val="left" w:pos="709"/>
          <w:tab w:val="left" w:pos="993"/>
        </w:tabs>
        <w:ind w:left="0" w:firstLine="709"/>
        <w:jc w:val="both"/>
      </w:pPr>
      <w:r w:rsidRPr="008C2CC1">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8C2CC1">
        <w:t>с даты открытия</w:t>
      </w:r>
      <w:proofErr w:type="gramEnd"/>
      <w:r w:rsidRPr="008C2CC1">
        <w:t xml:space="preserve"> доступа </w:t>
      </w:r>
      <w:r w:rsidRPr="008C2CC1">
        <w:br/>
        <w:t xml:space="preserve">к поданным в форме электронных документов заявкам на участие в закупке, указанной </w:t>
      </w:r>
      <w:r w:rsidRPr="008C2CC1">
        <w:br/>
        <w:t>в извещении.</w:t>
      </w:r>
    </w:p>
    <w:p w14:paraId="035C2EAA" w14:textId="77777777" w:rsidR="006A12CC" w:rsidRPr="008C2CC1" w:rsidRDefault="006A12CC" w:rsidP="009F57EB">
      <w:pPr>
        <w:numPr>
          <w:ilvl w:val="0"/>
          <w:numId w:val="3"/>
        </w:numPr>
        <w:tabs>
          <w:tab w:val="left" w:pos="709"/>
          <w:tab w:val="left" w:pos="993"/>
        </w:tabs>
        <w:ind w:left="0" w:firstLine="709"/>
        <w:jc w:val="both"/>
      </w:pPr>
      <w:r w:rsidRPr="008C2CC1">
        <w:t>Адрес местонахождения _________________________________________</w:t>
      </w:r>
    </w:p>
    <w:p w14:paraId="0276F020" w14:textId="77777777" w:rsidR="006A12CC" w:rsidRPr="008C2CC1" w:rsidRDefault="006A12CC" w:rsidP="006A12CC">
      <w:pPr>
        <w:tabs>
          <w:tab w:val="left" w:pos="993"/>
        </w:tabs>
        <w:ind w:firstLine="709"/>
        <w:rPr>
          <w:bCs/>
          <w:i/>
        </w:rPr>
      </w:pPr>
      <w:r w:rsidRPr="008C2CC1">
        <w:rPr>
          <w:bCs/>
          <w:i/>
          <w:u w:val="single"/>
        </w:rPr>
        <w:t>Почтовый адрес</w:t>
      </w:r>
      <w:r w:rsidRPr="008C2CC1">
        <w:rPr>
          <w:bCs/>
          <w:i/>
        </w:rPr>
        <w:t xml:space="preserve"> ___________________________________________________________</w:t>
      </w:r>
    </w:p>
    <w:p w14:paraId="27E6B03A" w14:textId="77777777" w:rsidR="006A12CC" w:rsidRPr="008C2CC1" w:rsidRDefault="006A12CC" w:rsidP="006A12CC">
      <w:pPr>
        <w:tabs>
          <w:tab w:val="left" w:pos="993"/>
        </w:tabs>
        <w:ind w:firstLine="709"/>
        <w:rPr>
          <w:bCs/>
          <w:i/>
        </w:rPr>
      </w:pPr>
      <w:r w:rsidRPr="008C2CC1">
        <w:rPr>
          <w:bCs/>
          <w:i/>
          <w:u w:val="single"/>
        </w:rPr>
        <w:t>ИНН/КПП</w:t>
      </w:r>
      <w:r w:rsidRPr="008C2CC1">
        <w:rPr>
          <w:bCs/>
          <w:i/>
        </w:rPr>
        <w:t xml:space="preserve"> ________________________________________________________________</w:t>
      </w:r>
    </w:p>
    <w:p w14:paraId="5803682E" w14:textId="77777777" w:rsidR="006A12CC" w:rsidRPr="008C2CC1" w:rsidRDefault="006A12CC" w:rsidP="006A12CC">
      <w:pPr>
        <w:tabs>
          <w:tab w:val="left" w:pos="993"/>
        </w:tabs>
        <w:ind w:firstLine="709"/>
        <w:rPr>
          <w:bCs/>
          <w:i/>
        </w:rPr>
      </w:pPr>
      <w:r w:rsidRPr="008C2CC1">
        <w:rPr>
          <w:bCs/>
          <w:i/>
          <w:u w:val="single"/>
        </w:rPr>
        <w:t>Адрес электронной почты</w:t>
      </w:r>
      <w:r w:rsidRPr="008C2CC1">
        <w:rPr>
          <w:bCs/>
          <w:i/>
        </w:rPr>
        <w:t xml:space="preserve"> ___________________________________________________</w:t>
      </w:r>
    </w:p>
    <w:p w14:paraId="15C085A7" w14:textId="77777777" w:rsidR="006A12CC" w:rsidRPr="008C2CC1" w:rsidRDefault="006A12CC" w:rsidP="006A12CC">
      <w:pPr>
        <w:tabs>
          <w:tab w:val="left" w:pos="993"/>
        </w:tabs>
        <w:ind w:firstLine="709"/>
        <w:rPr>
          <w:bCs/>
          <w:i/>
        </w:rPr>
      </w:pPr>
      <w:r w:rsidRPr="008C2CC1">
        <w:rPr>
          <w:bCs/>
          <w:i/>
          <w:u w:val="single"/>
        </w:rPr>
        <w:t>Телефон (факс)</w:t>
      </w:r>
      <w:r w:rsidRPr="008C2CC1">
        <w:rPr>
          <w:bCs/>
          <w:i/>
        </w:rPr>
        <w:t xml:space="preserve"> ____________________________________________________________</w:t>
      </w:r>
    </w:p>
    <w:p w14:paraId="063A53E6" w14:textId="77777777" w:rsidR="006A12CC" w:rsidRPr="008C2CC1" w:rsidRDefault="006A12CC" w:rsidP="00D25FF2">
      <w:pPr>
        <w:tabs>
          <w:tab w:val="left" w:pos="993"/>
        </w:tabs>
        <w:spacing w:before="120"/>
        <w:ind w:firstLine="709"/>
        <w:jc w:val="both"/>
        <w:rPr>
          <w:bCs/>
        </w:rPr>
      </w:pPr>
      <w:r w:rsidRPr="008C2CC1">
        <w:rPr>
          <w:bCs/>
        </w:rPr>
        <w:t>Приложение:</w:t>
      </w:r>
    </w:p>
    <w:p w14:paraId="593ACA62" w14:textId="4CF0A8BB" w:rsidR="006A12CC" w:rsidRPr="008C2CC1" w:rsidRDefault="006A12CC" w:rsidP="006A12CC">
      <w:pPr>
        <w:numPr>
          <w:ilvl w:val="0"/>
          <w:numId w:val="2"/>
        </w:numPr>
        <w:tabs>
          <w:tab w:val="left" w:pos="993"/>
        </w:tabs>
        <w:ind w:left="0" w:firstLine="709"/>
        <w:jc w:val="both"/>
      </w:pPr>
      <w:r w:rsidRPr="008C2CC1">
        <w:lastRenderedPageBreak/>
        <w:t>Сведение об участнике закупки.</w:t>
      </w:r>
    </w:p>
    <w:p w14:paraId="3F72EEAA" w14:textId="77777777" w:rsidR="006A12CC" w:rsidRPr="008C2CC1" w:rsidRDefault="006A12CC" w:rsidP="006A12CC">
      <w:pPr>
        <w:numPr>
          <w:ilvl w:val="0"/>
          <w:numId w:val="2"/>
        </w:numPr>
        <w:tabs>
          <w:tab w:val="left" w:pos="993"/>
        </w:tabs>
        <w:ind w:left="0" w:firstLine="709"/>
        <w:jc w:val="both"/>
      </w:pPr>
      <w:r w:rsidRPr="008C2CC1">
        <w:rPr>
          <w:i/>
        </w:rPr>
        <w:t>__ (указываются прилагаемые документы) _.</w:t>
      </w:r>
    </w:p>
    <w:p w14:paraId="373ABA2A" w14:textId="77777777" w:rsidR="006A12CC" w:rsidRPr="008C2CC1" w:rsidRDefault="006A12CC" w:rsidP="006A12CC">
      <w:pPr>
        <w:numPr>
          <w:ilvl w:val="0"/>
          <w:numId w:val="2"/>
        </w:numPr>
        <w:tabs>
          <w:tab w:val="left" w:pos="993"/>
        </w:tabs>
        <w:ind w:left="0" w:firstLine="709"/>
        <w:jc w:val="both"/>
      </w:pPr>
      <w:r w:rsidRPr="008C2CC1">
        <w:t>……..</w:t>
      </w:r>
    </w:p>
    <w:p w14:paraId="43509587" w14:textId="173A9F66" w:rsidR="006A12CC" w:rsidRDefault="00134DDB" w:rsidP="00D25FF2">
      <w:pPr>
        <w:pBdr>
          <w:bottom w:val="single" w:sz="12" w:space="1" w:color="auto"/>
        </w:pBdr>
        <w:spacing w:before="120" w:after="120"/>
        <w:ind w:firstLine="708"/>
        <w:jc w:val="both"/>
        <w:rPr>
          <w:b/>
          <w:bCs/>
        </w:rPr>
      </w:pPr>
      <w:r w:rsidRPr="005438E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58529D3" w14:textId="47E4F02B" w:rsidR="006A12CC" w:rsidRPr="008C2CC1" w:rsidRDefault="006A12CC" w:rsidP="006A12CC">
      <w:pPr>
        <w:ind w:firstLine="709"/>
        <w:jc w:val="both"/>
        <w:rPr>
          <w:bCs/>
        </w:rPr>
      </w:pPr>
      <w:r w:rsidRPr="008C2CC1">
        <w:rPr>
          <w:bCs/>
        </w:rPr>
        <w:t>_______</w:t>
      </w:r>
      <w:r w:rsidR="00134DDB">
        <w:rPr>
          <w:bCs/>
        </w:rPr>
        <w:t>____</w:t>
      </w:r>
      <w:r w:rsidR="00134DDB">
        <w:rPr>
          <w:bCs/>
        </w:rPr>
        <w:tab/>
      </w:r>
      <w:r w:rsidR="00134DDB">
        <w:rPr>
          <w:bCs/>
        </w:rPr>
        <w:tab/>
      </w:r>
      <w:r w:rsidRPr="008C2CC1">
        <w:rPr>
          <w:bCs/>
        </w:rPr>
        <w:t xml:space="preserve">           ______________      /___________________ /</w:t>
      </w:r>
    </w:p>
    <w:p w14:paraId="60A22598" w14:textId="77777777" w:rsidR="006A12CC" w:rsidRPr="008C2CC1" w:rsidRDefault="006A12CC" w:rsidP="00134DDB">
      <w:pPr>
        <w:tabs>
          <w:tab w:val="left" w:pos="993"/>
        </w:tabs>
        <w:rPr>
          <w:bCs/>
          <w:i/>
          <w:sz w:val="20"/>
          <w:szCs w:val="20"/>
          <w:u w:val="single"/>
        </w:rPr>
      </w:pPr>
      <w:r w:rsidRPr="008C2CC1">
        <w:rPr>
          <w:bCs/>
          <w:i/>
        </w:rPr>
        <w:t>(</w:t>
      </w:r>
      <w:r w:rsidRPr="008C2CC1">
        <w:rPr>
          <w:bCs/>
          <w:i/>
          <w:sz w:val="20"/>
          <w:szCs w:val="20"/>
          <w:u w:val="single"/>
        </w:rPr>
        <w:t>должность уполномоченного лица)              (подпись)                     (расшифровка подписи)</w:t>
      </w:r>
    </w:p>
    <w:p w14:paraId="47891CEC" w14:textId="77777777" w:rsidR="006A12CC" w:rsidRPr="008C2CC1" w:rsidRDefault="006A12CC" w:rsidP="006A12CC">
      <w:pPr>
        <w:jc w:val="both"/>
        <w:rPr>
          <w:bCs/>
          <w:i/>
        </w:rPr>
      </w:pPr>
      <w:r w:rsidRPr="008C2CC1">
        <w:rPr>
          <w:bCs/>
          <w:i/>
        </w:rPr>
        <w:t xml:space="preserve">                                                                                                   МП</w:t>
      </w:r>
    </w:p>
    <w:p w14:paraId="6CDBC7CC" w14:textId="77777777" w:rsidR="006A12CC" w:rsidRPr="008C2CC1" w:rsidRDefault="006A12CC" w:rsidP="00D25FF2">
      <w:pPr>
        <w:ind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8C2CC1" w:rsidRDefault="00690704">
      <w:pPr>
        <w:spacing w:after="160" w:line="259" w:lineRule="auto"/>
        <w:rPr>
          <w:bCs/>
          <w:i/>
        </w:rPr>
      </w:pPr>
      <w:r w:rsidRPr="008C2CC1">
        <w:rPr>
          <w:bCs/>
          <w:i/>
        </w:rPr>
        <w:br w:type="page"/>
      </w:r>
    </w:p>
    <w:p w14:paraId="1CA68B7C" w14:textId="77777777" w:rsidR="00A9613A" w:rsidRPr="008C2CC1" w:rsidRDefault="00A9613A">
      <w:pPr>
        <w:jc w:val="right"/>
        <w:rPr>
          <w:bCs/>
          <w:i/>
        </w:rPr>
        <w:sectPr w:rsidR="00A9613A" w:rsidRPr="008C2CC1" w:rsidSect="00B067D9">
          <w:footerReference w:type="even" r:id="rId27"/>
          <w:footerReference w:type="default" r:id="rId28"/>
          <w:footerReference w:type="first" r:id="rId29"/>
          <w:pgSz w:w="11906" w:h="16838"/>
          <w:pgMar w:top="851" w:right="991" w:bottom="851" w:left="1134" w:header="340" w:footer="283" w:gutter="0"/>
          <w:cols w:space="708"/>
          <w:titlePg/>
          <w:docGrid w:linePitch="360"/>
        </w:sectPr>
      </w:pPr>
    </w:p>
    <w:p w14:paraId="3C41C281" w14:textId="4B14AC07" w:rsidR="00B067D9" w:rsidRPr="008C2CC1" w:rsidRDefault="006C698F" w:rsidP="00D25989">
      <w:pPr>
        <w:ind w:right="849"/>
        <w:jc w:val="right"/>
        <w:rPr>
          <w:b/>
          <w:bCs/>
        </w:rPr>
      </w:pPr>
      <w:r w:rsidRPr="008C2CC1">
        <w:rPr>
          <w:b/>
          <w:bCs/>
        </w:rPr>
        <w:lastRenderedPageBreak/>
        <w:t xml:space="preserve">Приложение № </w:t>
      </w:r>
      <w:r w:rsidR="002C140A" w:rsidRPr="008C2CC1">
        <w:rPr>
          <w:b/>
          <w:bCs/>
        </w:rPr>
        <w:t>2</w:t>
      </w:r>
    </w:p>
    <w:p w14:paraId="41CF9A04" w14:textId="77777777" w:rsidR="00B067D9" w:rsidRPr="008C2CC1" w:rsidRDefault="00B067D9" w:rsidP="00D25989">
      <w:pPr>
        <w:ind w:right="849"/>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582BB54A" w14:textId="704008CF" w:rsidR="004A1F7E" w:rsidRPr="008C2CC1" w:rsidRDefault="00250734" w:rsidP="00D25989">
      <w:pPr>
        <w:ind w:right="849"/>
        <w:jc w:val="right"/>
        <w:rPr>
          <w:b/>
          <w:bCs/>
        </w:rPr>
      </w:pPr>
      <w:r w:rsidRPr="008C2CC1">
        <w:rPr>
          <w:b/>
          <w:bCs/>
        </w:rPr>
        <w:t xml:space="preserve">от </w:t>
      </w:r>
      <w:r w:rsidR="00E7529C">
        <w:rPr>
          <w:b/>
          <w:bCs/>
        </w:rPr>
        <w:t>12</w:t>
      </w:r>
      <w:r w:rsidR="00CE6CDE">
        <w:rPr>
          <w:b/>
          <w:bCs/>
        </w:rPr>
        <w:t>.</w:t>
      </w:r>
      <w:r w:rsidR="00E7529C">
        <w:rPr>
          <w:b/>
          <w:bCs/>
        </w:rPr>
        <w:t>07</w:t>
      </w:r>
      <w:r w:rsidRPr="008C2CC1">
        <w:rPr>
          <w:b/>
          <w:bCs/>
        </w:rPr>
        <w:t>.202</w:t>
      </w:r>
      <w:r w:rsidR="00202926">
        <w:rPr>
          <w:b/>
          <w:bCs/>
        </w:rPr>
        <w:t>4</w:t>
      </w:r>
      <w:r w:rsidRPr="008C2CC1">
        <w:rPr>
          <w:b/>
          <w:bCs/>
        </w:rPr>
        <w:t xml:space="preserve"> г. № ЗКЭФ-</w:t>
      </w:r>
      <w:r w:rsidR="00586A6E">
        <w:rPr>
          <w:b/>
          <w:bCs/>
        </w:rPr>
        <w:t>ДЭУК-</w:t>
      </w:r>
      <w:r w:rsidR="000D4628">
        <w:rPr>
          <w:b/>
          <w:bCs/>
        </w:rPr>
        <w:t>92</w:t>
      </w:r>
      <w:r w:rsidR="00637359">
        <w:rPr>
          <w:b/>
          <w:bCs/>
        </w:rPr>
        <w:t>7</w:t>
      </w:r>
    </w:p>
    <w:p w14:paraId="50F6BF5F" w14:textId="42307600" w:rsidR="00B067D9" w:rsidRPr="008C2CC1" w:rsidRDefault="00B067D9" w:rsidP="00D25989">
      <w:pPr>
        <w:ind w:right="849"/>
        <w:jc w:val="right"/>
        <w:rPr>
          <w:bCs/>
          <w:sz w:val="22"/>
          <w:szCs w:val="22"/>
        </w:rPr>
      </w:pPr>
      <w:r w:rsidRPr="008C2CC1">
        <w:rPr>
          <w:bCs/>
          <w:sz w:val="22"/>
          <w:szCs w:val="22"/>
        </w:rPr>
        <w:t>ФОРМА</w:t>
      </w:r>
    </w:p>
    <w:p w14:paraId="1112D257" w14:textId="77777777" w:rsidR="009B4449" w:rsidRPr="008C2CC1" w:rsidRDefault="009B4449" w:rsidP="002F423C">
      <w:pPr>
        <w:widowControl w:val="0"/>
        <w:ind w:right="849"/>
        <w:jc w:val="center"/>
        <w:outlineLvl w:val="1"/>
        <w:rPr>
          <w:b/>
          <w:bCs/>
        </w:rPr>
      </w:pPr>
    </w:p>
    <w:p w14:paraId="5C2CFAC2" w14:textId="7A57B049" w:rsidR="002F423C" w:rsidRPr="008C2CC1" w:rsidRDefault="00B067D9" w:rsidP="002F423C">
      <w:pPr>
        <w:widowControl w:val="0"/>
        <w:ind w:right="849"/>
        <w:jc w:val="center"/>
        <w:outlineLvl w:val="1"/>
        <w:rPr>
          <w:b/>
          <w:bCs/>
        </w:rPr>
      </w:pPr>
      <w:r w:rsidRPr="008C2CC1">
        <w:rPr>
          <w:b/>
          <w:bCs/>
        </w:rPr>
        <w:t>СВЕДЕНИЯ</w:t>
      </w:r>
    </w:p>
    <w:p w14:paraId="3A8C19FC" w14:textId="76EF7A1F" w:rsidR="00B067D9" w:rsidRPr="008C2CC1" w:rsidRDefault="00B067D9" w:rsidP="002F423C">
      <w:pPr>
        <w:widowControl w:val="0"/>
        <w:ind w:right="849"/>
        <w:jc w:val="center"/>
        <w:outlineLvl w:val="1"/>
        <w:rPr>
          <w:b/>
          <w:bCs/>
        </w:rPr>
      </w:pPr>
      <w:r w:rsidRPr="008C2CC1">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25FF2" w:rsidRPr="000C0977" w14:paraId="58DF6AEC" w14:textId="77777777" w:rsidTr="007E5575">
        <w:tc>
          <w:tcPr>
            <w:tcW w:w="5387" w:type="dxa"/>
          </w:tcPr>
          <w:p w14:paraId="07FF597E" w14:textId="77777777" w:rsidR="00D25FF2" w:rsidRPr="000C0977" w:rsidRDefault="00D25FF2" w:rsidP="00C307EF">
            <w:pPr>
              <w:widowControl w:val="0"/>
              <w:ind w:left="180"/>
            </w:pPr>
            <w:r w:rsidRPr="000C0977">
              <w:t>Полное наименование</w:t>
            </w:r>
          </w:p>
        </w:tc>
        <w:tc>
          <w:tcPr>
            <w:tcW w:w="4678" w:type="dxa"/>
          </w:tcPr>
          <w:p w14:paraId="6A18EA3F" w14:textId="77777777" w:rsidR="00D25FF2" w:rsidRPr="000C0977" w:rsidRDefault="00D25FF2" w:rsidP="00C307EF">
            <w:pPr>
              <w:widowControl w:val="0"/>
              <w:ind w:left="252"/>
            </w:pPr>
          </w:p>
        </w:tc>
      </w:tr>
      <w:tr w:rsidR="00D25FF2" w:rsidRPr="000C0977" w14:paraId="2CEB4CF3" w14:textId="77777777" w:rsidTr="007E5575">
        <w:tc>
          <w:tcPr>
            <w:tcW w:w="5387" w:type="dxa"/>
          </w:tcPr>
          <w:p w14:paraId="0E15B921" w14:textId="77777777" w:rsidR="00D25FF2" w:rsidRPr="000C0977" w:rsidRDefault="00D25FF2" w:rsidP="00C307EF">
            <w:pPr>
              <w:widowControl w:val="0"/>
              <w:ind w:left="180"/>
            </w:pPr>
            <w:r w:rsidRPr="000C0977">
              <w:t>Краткое наименование</w:t>
            </w:r>
          </w:p>
        </w:tc>
        <w:tc>
          <w:tcPr>
            <w:tcW w:w="4678" w:type="dxa"/>
          </w:tcPr>
          <w:p w14:paraId="726BCED9" w14:textId="77777777" w:rsidR="00D25FF2" w:rsidRPr="000C0977" w:rsidRDefault="00D25FF2" w:rsidP="00C307EF">
            <w:pPr>
              <w:widowControl w:val="0"/>
              <w:ind w:left="252"/>
            </w:pPr>
          </w:p>
        </w:tc>
      </w:tr>
      <w:tr w:rsidR="00D25FF2" w:rsidRPr="000C0977" w14:paraId="0C8B8E8D" w14:textId="77777777" w:rsidTr="007E5575">
        <w:tc>
          <w:tcPr>
            <w:tcW w:w="5387" w:type="dxa"/>
          </w:tcPr>
          <w:p w14:paraId="59F3D254" w14:textId="77777777" w:rsidR="00D25FF2" w:rsidRPr="000C0977" w:rsidRDefault="00D25FF2" w:rsidP="00C307EF">
            <w:pPr>
              <w:widowControl w:val="0"/>
              <w:ind w:left="180"/>
            </w:pPr>
            <w:r w:rsidRPr="000C0977">
              <w:t>Должность руководителя</w:t>
            </w:r>
          </w:p>
        </w:tc>
        <w:tc>
          <w:tcPr>
            <w:tcW w:w="4678" w:type="dxa"/>
          </w:tcPr>
          <w:p w14:paraId="79D8C85D" w14:textId="77777777" w:rsidR="00D25FF2" w:rsidRPr="000C0977" w:rsidRDefault="00D25FF2" w:rsidP="00C307EF">
            <w:pPr>
              <w:widowControl w:val="0"/>
              <w:ind w:left="252"/>
            </w:pPr>
          </w:p>
        </w:tc>
      </w:tr>
      <w:tr w:rsidR="00D25FF2" w:rsidRPr="000C0977" w14:paraId="13E2CBE3" w14:textId="77777777" w:rsidTr="007E5575">
        <w:tc>
          <w:tcPr>
            <w:tcW w:w="5387" w:type="dxa"/>
          </w:tcPr>
          <w:p w14:paraId="60E866F3" w14:textId="77777777" w:rsidR="00D25FF2" w:rsidRPr="000C0977" w:rsidRDefault="00D25FF2" w:rsidP="00C307EF">
            <w:pPr>
              <w:widowControl w:val="0"/>
              <w:ind w:left="180"/>
            </w:pPr>
            <w:r w:rsidRPr="000C0977">
              <w:t>Фамилия, имя, отчество руководителя</w:t>
            </w:r>
          </w:p>
        </w:tc>
        <w:tc>
          <w:tcPr>
            <w:tcW w:w="4678" w:type="dxa"/>
          </w:tcPr>
          <w:p w14:paraId="4EC26D2A" w14:textId="77777777" w:rsidR="00D25FF2" w:rsidRPr="000C0977" w:rsidRDefault="00D25FF2" w:rsidP="00C307EF">
            <w:pPr>
              <w:widowControl w:val="0"/>
              <w:ind w:left="252"/>
            </w:pPr>
          </w:p>
        </w:tc>
      </w:tr>
      <w:tr w:rsidR="00D25FF2" w:rsidRPr="000C0977" w14:paraId="17931F7A" w14:textId="77777777" w:rsidTr="007E5575">
        <w:tc>
          <w:tcPr>
            <w:tcW w:w="5387" w:type="dxa"/>
          </w:tcPr>
          <w:p w14:paraId="7EB47EF4" w14:textId="77777777" w:rsidR="00D25FF2" w:rsidRPr="000C0977" w:rsidRDefault="00D25FF2" w:rsidP="00C307EF">
            <w:pPr>
              <w:widowControl w:val="0"/>
              <w:ind w:left="180"/>
            </w:pPr>
            <w:r w:rsidRPr="000C0977">
              <w:t>Уполномочивающий документ</w:t>
            </w:r>
          </w:p>
        </w:tc>
        <w:tc>
          <w:tcPr>
            <w:tcW w:w="4678" w:type="dxa"/>
          </w:tcPr>
          <w:p w14:paraId="6D775F62" w14:textId="77777777" w:rsidR="00D25FF2" w:rsidRPr="000C0977" w:rsidRDefault="00D25FF2" w:rsidP="00C307EF">
            <w:pPr>
              <w:widowControl w:val="0"/>
              <w:ind w:left="252"/>
            </w:pPr>
          </w:p>
        </w:tc>
      </w:tr>
      <w:tr w:rsidR="00D25FF2" w:rsidRPr="000C0977" w14:paraId="6EE5BF33" w14:textId="77777777" w:rsidTr="007E5575">
        <w:tc>
          <w:tcPr>
            <w:tcW w:w="5387" w:type="dxa"/>
          </w:tcPr>
          <w:p w14:paraId="022B3BF4" w14:textId="77777777" w:rsidR="00D25FF2" w:rsidRPr="000C0977" w:rsidRDefault="00D25FF2" w:rsidP="00C307EF">
            <w:pPr>
              <w:widowControl w:val="0"/>
              <w:ind w:left="180"/>
            </w:pPr>
            <w:r w:rsidRPr="000C0977">
              <w:t>Фамилия, имя, отчество главного бухгалтера</w:t>
            </w:r>
          </w:p>
        </w:tc>
        <w:tc>
          <w:tcPr>
            <w:tcW w:w="4678" w:type="dxa"/>
          </w:tcPr>
          <w:p w14:paraId="4FA7AEB2" w14:textId="77777777" w:rsidR="00D25FF2" w:rsidRPr="000C0977" w:rsidRDefault="00D25FF2" w:rsidP="00C307EF">
            <w:pPr>
              <w:widowControl w:val="0"/>
              <w:ind w:left="252"/>
            </w:pPr>
          </w:p>
        </w:tc>
      </w:tr>
      <w:tr w:rsidR="00D25FF2" w:rsidRPr="000C0977" w14:paraId="1B70D5CD" w14:textId="77777777" w:rsidTr="007E5575">
        <w:tc>
          <w:tcPr>
            <w:tcW w:w="5387" w:type="dxa"/>
          </w:tcPr>
          <w:p w14:paraId="7EE504E1" w14:textId="77777777" w:rsidR="00D25FF2" w:rsidRPr="000C0977" w:rsidRDefault="00D25FF2" w:rsidP="00C307EF">
            <w:pPr>
              <w:widowControl w:val="0"/>
              <w:ind w:left="180"/>
            </w:pPr>
            <w:r w:rsidRPr="000C0977">
              <w:t>Уполномочивающий документ</w:t>
            </w:r>
          </w:p>
        </w:tc>
        <w:tc>
          <w:tcPr>
            <w:tcW w:w="4678" w:type="dxa"/>
          </w:tcPr>
          <w:p w14:paraId="32F92799" w14:textId="77777777" w:rsidR="00D25FF2" w:rsidRPr="000C0977" w:rsidRDefault="00D25FF2" w:rsidP="00C307EF">
            <w:pPr>
              <w:widowControl w:val="0"/>
              <w:ind w:left="252"/>
            </w:pPr>
          </w:p>
        </w:tc>
      </w:tr>
      <w:tr w:rsidR="00D25FF2" w:rsidRPr="000C0977" w14:paraId="0FEAAA42" w14:textId="77777777" w:rsidTr="007E5575">
        <w:tc>
          <w:tcPr>
            <w:tcW w:w="5387" w:type="dxa"/>
          </w:tcPr>
          <w:p w14:paraId="52C6DC4F" w14:textId="77777777" w:rsidR="00D25FF2" w:rsidRPr="000C0977" w:rsidRDefault="00D25FF2" w:rsidP="00C307EF">
            <w:pPr>
              <w:widowControl w:val="0"/>
              <w:ind w:left="180"/>
            </w:pPr>
            <w:r w:rsidRPr="000C0977">
              <w:t>ОГРН</w:t>
            </w:r>
          </w:p>
        </w:tc>
        <w:tc>
          <w:tcPr>
            <w:tcW w:w="4678" w:type="dxa"/>
          </w:tcPr>
          <w:p w14:paraId="31FE9D70" w14:textId="77777777" w:rsidR="00D25FF2" w:rsidRPr="000C0977" w:rsidRDefault="00D25FF2" w:rsidP="00C307EF">
            <w:pPr>
              <w:widowControl w:val="0"/>
              <w:ind w:left="252"/>
            </w:pPr>
          </w:p>
        </w:tc>
      </w:tr>
      <w:tr w:rsidR="00D25FF2" w:rsidRPr="000C0977" w14:paraId="77F7B9C9" w14:textId="77777777" w:rsidTr="007E5575">
        <w:tc>
          <w:tcPr>
            <w:tcW w:w="5387" w:type="dxa"/>
          </w:tcPr>
          <w:p w14:paraId="38924DEA" w14:textId="77777777" w:rsidR="00D25FF2" w:rsidRPr="000C0977" w:rsidRDefault="00D25FF2" w:rsidP="00C307EF">
            <w:pPr>
              <w:widowControl w:val="0"/>
              <w:ind w:left="180"/>
            </w:pPr>
            <w:r w:rsidRPr="000C0977">
              <w:t>ИНН</w:t>
            </w:r>
          </w:p>
        </w:tc>
        <w:tc>
          <w:tcPr>
            <w:tcW w:w="4678" w:type="dxa"/>
          </w:tcPr>
          <w:p w14:paraId="5FC3DCBA" w14:textId="77777777" w:rsidR="00D25FF2" w:rsidRPr="000C0977" w:rsidRDefault="00D25FF2" w:rsidP="00C307EF">
            <w:pPr>
              <w:widowControl w:val="0"/>
              <w:ind w:left="252"/>
            </w:pPr>
          </w:p>
        </w:tc>
      </w:tr>
      <w:tr w:rsidR="00D25FF2" w:rsidRPr="000C0977" w14:paraId="69E3759E" w14:textId="77777777" w:rsidTr="007E5575">
        <w:tc>
          <w:tcPr>
            <w:tcW w:w="5387" w:type="dxa"/>
          </w:tcPr>
          <w:p w14:paraId="759F5BA3" w14:textId="77777777" w:rsidR="00D25FF2" w:rsidRPr="000C0977" w:rsidRDefault="00D25FF2" w:rsidP="00C307EF">
            <w:pPr>
              <w:widowControl w:val="0"/>
              <w:ind w:left="180"/>
            </w:pPr>
            <w:r w:rsidRPr="000C0977">
              <w:t>КПП</w:t>
            </w:r>
          </w:p>
        </w:tc>
        <w:tc>
          <w:tcPr>
            <w:tcW w:w="4678" w:type="dxa"/>
          </w:tcPr>
          <w:p w14:paraId="7D8B73B9" w14:textId="77777777" w:rsidR="00D25FF2" w:rsidRPr="000C0977" w:rsidRDefault="00D25FF2" w:rsidP="00C307EF">
            <w:pPr>
              <w:widowControl w:val="0"/>
              <w:ind w:left="252"/>
            </w:pPr>
          </w:p>
        </w:tc>
      </w:tr>
      <w:tr w:rsidR="00D25FF2" w:rsidRPr="000C0977" w14:paraId="79D51257" w14:textId="77777777" w:rsidTr="007E5575">
        <w:tc>
          <w:tcPr>
            <w:tcW w:w="5387" w:type="dxa"/>
          </w:tcPr>
          <w:p w14:paraId="56242083" w14:textId="77777777" w:rsidR="00D25FF2" w:rsidRPr="000C0977" w:rsidRDefault="00D25FF2" w:rsidP="00C307EF">
            <w:pPr>
              <w:widowControl w:val="0"/>
              <w:ind w:left="180"/>
            </w:pPr>
            <w:r w:rsidRPr="000C0977">
              <w:t>ОКАТО</w:t>
            </w:r>
          </w:p>
        </w:tc>
        <w:tc>
          <w:tcPr>
            <w:tcW w:w="4678" w:type="dxa"/>
          </w:tcPr>
          <w:p w14:paraId="430033EE" w14:textId="77777777" w:rsidR="00D25FF2" w:rsidRPr="000C0977" w:rsidRDefault="00D25FF2" w:rsidP="00C307EF">
            <w:pPr>
              <w:widowControl w:val="0"/>
              <w:ind w:left="252"/>
            </w:pPr>
          </w:p>
        </w:tc>
      </w:tr>
      <w:tr w:rsidR="00D25FF2" w:rsidRPr="000C0977" w14:paraId="4AA70F3D" w14:textId="77777777" w:rsidTr="007E5575">
        <w:tc>
          <w:tcPr>
            <w:tcW w:w="5387" w:type="dxa"/>
          </w:tcPr>
          <w:p w14:paraId="7E2D8E7C" w14:textId="77777777" w:rsidR="00D25FF2" w:rsidRPr="000C0977" w:rsidRDefault="00D25FF2" w:rsidP="00C307EF">
            <w:pPr>
              <w:widowControl w:val="0"/>
              <w:ind w:left="180"/>
            </w:pPr>
            <w:r w:rsidRPr="000C0977">
              <w:t>ОКВЭД</w:t>
            </w:r>
          </w:p>
        </w:tc>
        <w:tc>
          <w:tcPr>
            <w:tcW w:w="4678" w:type="dxa"/>
          </w:tcPr>
          <w:p w14:paraId="34C0270E" w14:textId="77777777" w:rsidR="00D25FF2" w:rsidRPr="000C0977" w:rsidRDefault="00D25FF2" w:rsidP="00C307EF">
            <w:pPr>
              <w:widowControl w:val="0"/>
              <w:ind w:left="252"/>
            </w:pPr>
          </w:p>
        </w:tc>
      </w:tr>
      <w:tr w:rsidR="00D25FF2" w:rsidRPr="000C0977" w14:paraId="1ABB917D" w14:textId="77777777" w:rsidTr="007E5575">
        <w:tc>
          <w:tcPr>
            <w:tcW w:w="5387" w:type="dxa"/>
          </w:tcPr>
          <w:p w14:paraId="0600781F" w14:textId="77777777" w:rsidR="00D25FF2" w:rsidRPr="000C0977" w:rsidRDefault="00D25FF2" w:rsidP="00C307EF">
            <w:pPr>
              <w:widowControl w:val="0"/>
              <w:ind w:left="180"/>
            </w:pPr>
            <w:r w:rsidRPr="000C0977">
              <w:t>ОКФС</w:t>
            </w:r>
          </w:p>
        </w:tc>
        <w:tc>
          <w:tcPr>
            <w:tcW w:w="4678" w:type="dxa"/>
          </w:tcPr>
          <w:p w14:paraId="5B0CF262" w14:textId="77777777" w:rsidR="00D25FF2" w:rsidRPr="000C0977" w:rsidRDefault="00D25FF2" w:rsidP="00C307EF">
            <w:pPr>
              <w:widowControl w:val="0"/>
              <w:ind w:left="252"/>
            </w:pPr>
          </w:p>
        </w:tc>
      </w:tr>
      <w:tr w:rsidR="00D25FF2" w:rsidRPr="000C0977" w14:paraId="6AB3661D" w14:textId="77777777" w:rsidTr="007E5575">
        <w:tc>
          <w:tcPr>
            <w:tcW w:w="5387" w:type="dxa"/>
          </w:tcPr>
          <w:p w14:paraId="28C933DD" w14:textId="77777777" w:rsidR="00D25FF2" w:rsidRPr="000C0977" w:rsidRDefault="00D25FF2" w:rsidP="00C307EF">
            <w:pPr>
              <w:widowControl w:val="0"/>
              <w:ind w:left="180"/>
            </w:pPr>
            <w:r w:rsidRPr="000C0977">
              <w:t>ОКОПФ</w:t>
            </w:r>
          </w:p>
        </w:tc>
        <w:tc>
          <w:tcPr>
            <w:tcW w:w="4678" w:type="dxa"/>
          </w:tcPr>
          <w:p w14:paraId="49D77BC1" w14:textId="77777777" w:rsidR="00D25FF2" w:rsidRPr="000C0977" w:rsidRDefault="00D25FF2" w:rsidP="00C307EF">
            <w:pPr>
              <w:widowControl w:val="0"/>
              <w:ind w:left="252"/>
            </w:pPr>
          </w:p>
        </w:tc>
      </w:tr>
      <w:tr w:rsidR="00D25FF2" w:rsidRPr="000C0977" w14:paraId="67231C4A" w14:textId="77777777" w:rsidTr="007E5575">
        <w:tc>
          <w:tcPr>
            <w:tcW w:w="5387" w:type="dxa"/>
          </w:tcPr>
          <w:p w14:paraId="7F615FEA" w14:textId="77777777" w:rsidR="00D25FF2" w:rsidRPr="000C0977" w:rsidRDefault="00D25FF2" w:rsidP="00C307EF">
            <w:pPr>
              <w:widowControl w:val="0"/>
              <w:ind w:left="180"/>
              <w:rPr>
                <w:b/>
                <w:bCs/>
              </w:rPr>
            </w:pPr>
            <w:r w:rsidRPr="000C0977">
              <w:t>Наименование банка</w:t>
            </w:r>
          </w:p>
        </w:tc>
        <w:tc>
          <w:tcPr>
            <w:tcW w:w="4678" w:type="dxa"/>
          </w:tcPr>
          <w:p w14:paraId="55A99E1A" w14:textId="77777777" w:rsidR="00D25FF2" w:rsidRPr="000C0977" w:rsidRDefault="00D25FF2" w:rsidP="00C307EF">
            <w:pPr>
              <w:widowControl w:val="0"/>
              <w:ind w:left="252"/>
            </w:pPr>
          </w:p>
        </w:tc>
      </w:tr>
      <w:tr w:rsidR="00D25FF2" w:rsidRPr="000C0977" w14:paraId="6A6365B1" w14:textId="77777777" w:rsidTr="007E5575">
        <w:tc>
          <w:tcPr>
            <w:tcW w:w="5387" w:type="dxa"/>
          </w:tcPr>
          <w:p w14:paraId="490142B6" w14:textId="77777777" w:rsidR="00D25FF2" w:rsidRPr="000C0977" w:rsidRDefault="00D25FF2" w:rsidP="00C307EF">
            <w:pPr>
              <w:widowControl w:val="0"/>
              <w:ind w:left="180"/>
            </w:pPr>
            <w:proofErr w:type="gramStart"/>
            <w:r w:rsidRPr="000C0977">
              <w:t>Р</w:t>
            </w:r>
            <w:proofErr w:type="gramEnd"/>
            <w:r w:rsidRPr="000C0977">
              <w:t>/</w:t>
            </w:r>
            <w:proofErr w:type="spellStart"/>
            <w:r w:rsidRPr="000C0977">
              <w:t>сч</w:t>
            </w:r>
            <w:proofErr w:type="spellEnd"/>
          </w:p>
        </w:tc>
        <w:tc>
          <w:tcPr>
            <w:tcW w:w="4678" w:type="dxa"/>
          </w:tcPr>
          <w:p w14:paraId="5069154F" w14:textId="77777777" w:rsidR="00D25FF2" w:rsidRPr="000C0977" w:rsidRDefault="00D25FF2" w:rsidP="00C307EF">
            <w:pPr>
              <w:widowControl w:val="0"/>
              <w:ind w:left="252"/>
            </w:pPr>
          </w:p>
        </w:tc>
      </w:tr>
      <w:tr w:rsidR="00D25FF2" w:rsidRPr="000C0977" w14:paraId="25BFE9D8" w14:textId="77777777" w:rsidTr="007E5575">
        <w:tc>
          <w:tcPr>
            <w:tcW w:w="5387" w:type="dxa"/>
          </w:tcPr>
          <w:p w14:paraId="02412A05" w14:textId="77777777" w:rsidR="00D25FF2" w:rsidRPr="000C0977" w:rsidRDefault="00D25FF2" w:rsidP="00C307EF">
            <w:pPr>
              <w:widowControl w:val="0"/>
              <w:ind w:left="180"/>
            </w:pPr>
            <w:r w:rsidRPr="000C0977">
              <w:t>К/</w:t>
            </w:r>
            <w:proofErr w:type="spellStart"/>
            <w:r w:rsidRPr="000C0977">
              <w:t>сч</w:t>
            </w:r>
            <w:proofErr w:type="spellEnd"/>
          </w:p>
        </w:tc>
        <w:tc>
          <w:tcPr>
            <w:tcW w:w="4678" w:type="dxa"/>
          </w:tcPr>
          <w:p w14:paraId="18F5B8D1" w14:textId="77777777" w:rsidR="00D25FF2" w:rsidRPr="000C0977" w:rsidRDefault="00D25FF2" w:rsidP="00C307EF">
            <w:pPr>
              <w:widowControl w:val="0"/>
              <w:ind w:left="252"/>
            </w:pPr>
          </w:p>
        </w:tc>
      </w:tr>
      <w:tr w:rsidR="00D25FF2" w:rsidRPr="000C0977" w14:paraId="29B704B5" w14:textId="77777777" w:rsidTr="007E5575">
        <w:tc>
          <w:tcPr>
            <w:tcW w:w="5387" w:type="dxa"/>
          </w:tcPr>
          <w:p w14:paraId="4E7ACBA0" w14:textId="77777777" w:rsidR="00D25FF2" w:rsidRPr="000C0977" w:rsidRDefault="00D25FF2" w:rsidP="00C307EF">
            <w:pPr>
              <w:widowControl w:val="0"/>
              <w:ind w:left="180"/>
            </w:pPr>
            <w:r w:rsidRPr="000C0977">
              <w:t>БИК</w:t>
            </w:r>
          </w:p>
        </w:tc>
        <w:tc>
          <w:tcPr>
            <w:tcW w:w="4678" w:type="dxa"/>
          </w:tcPr>
          <w:p w14:paraId="57E28FE4" w14:textId="77777777" w:rsidR="00D25FF2" w:rsidRPr="000C0977" w:rsidRDefault="00D25FF2" w:rsidP="00C307EF">
            <w:pPr>
              <w:widowControl w:val="0"/>
              <w:ind w:left="252"/>
            </w:pPr>
          </w:p>
        </w:tc>
      </w:tr>
      <w:tr w:rsidR="00D25FF2" w:rsidRPr="000C0977" w14:paraId="7C0D2D4B" w14:textId="77777777" w:rsidTr="007E5575">
        <w:tc>
          <w:tcPr>
            <w:tcW w:w="5387" w:type="dxa"/>
          </w:tcPr>
          <w:p w14:paraId="6D3C564A" w14:textId="77777777" w:rsidR="00D25FF2" w:rsidRPr="000C0977" w:rsidRDefault="00D25FF2" w:rsidP="00C307EF">
            <w:pPr>
              <w:widowControl w:val="0"/>
              <w:ind w:left="180"/>
            </w:pPr>
            <w:r w:rsidRPr="000C0977">
              <w:t>ОКПО</w:t>
            </w:r>
          </w:p>
        </w:tc>
        <w:tc>
          <w:tcPr>
            <w:tcW w:w="4678" w:type="dxa"/>
          </w:tcPr>
          <w:p w14:paraId="3EC73A1D" w14:textId="77777777" w:rsidR="00D25FF2" w:rsidRPr="000C0977" w:rsidRDefault="00D25FF2" w:rsidP="00C307EF">
            <w:pPr>
              <w:widowControl w:val="0"/>
              <w:ind w:left="252"/>
            </w:pPr>
          </w:p>
        </w:tc>
      </w:tr>
      <w:tr w:rsidR="00D25FF2" w:rsidRPr="000C0977" w14:paraId="032FD2C5" w14:textId="77777777" w:rsidTr="007E5575">
        <w:tc>
          <w:tcPr>
            <w:tcW w:w="5387" w:type="dxa"/>
          </w:tcPr>
          <w:p w14:paraId="208F9062" w14:textId="77777777" w:rsidR="00D25FF2" w:rsidRPr="000C0977" w:rsidRDefault="00D25FF2" w:rsidP="00C307EF">
            <w:pPr>
              <w:widowControl w:val="0"/>
              <w:ind w:left="180"/>
            </w:pPr>
            <w:r w:rsidRPr="000C0977">
              <w:t>Место нахождения (юридический адрес)</w:t>
            </w:r>
          </w:p>
        </w:tc>
        <w:tc>
          <w:tcPr>
            <w:tcW w:w="4678" w:type="dxa"/>
          </w:tcPr>
          <w:p w14:paraId="3EA2B613" w14:textId="77777777" w:rsidR="00D25FF2" w:rsidRPr="000C0977" w:rsidRDefault="00D25FF2" w:rsidP="00C307EF">
            <w:pPr>
              <w:widowControl w:val="0"/>
              <w:ind w:left="252"/>
            </w:pPr>
          </w:p>
        </w:tc>
      </w:tr>
      <w:tr w:rsidR="00D25FF2" w:rsidRPr="000C0977" w14:paraId="74835B12" w14:textId="77777777" w:rsidTr="007E5575">
        <w:tc>
          <w:tcPr>
            <w:tcW w:w="5387" w:type="dxa"/>
          </w:tcPr>
          <w:p w14:paraId="5CB57734" w14:textId="77777777" w:rsidR="00D25FF2" w:rsidRPr="000C0977" w:rsidRDefault="00D25FF2" w:rsidP="00C307EF">
            <w:pPr>
              <w:widowControl w:val="0"/>
              <w:ind w:left="180"/>
            </w:pPr>
            <w:r w:rsidRPr="000C0977">
              <w:t>Фактический адрес</w:t>
            </w:r>
          </w:p>
          <w:p w14:paraId="38AAE31B" w14:textId="77777777" w:rsidR="00D25FF2" w:rsidRPr="000C0977" w:rsidRDefault="00D25FF2" w:rsidP="00C307EF">
            <w:pPr>
              <w:widowControl w:val="0"/>
              <w:ind w:left="180"/>
            </w:pPr>
            <w:r w:rsidRPr="000C0977">
              <w:t>(почтовый адрес)</w:t>
            </w:r>
          </w:p>
        </w:tc>
        <w:tc>
          <w:tcPr>
            <w:tcW w:w="4678" w:type="dxa"/>
          </w:tcPr>
          <w:p w14:paraId="0ED74BCB" w14:textId="77777777" w:rsidR="00D25FF2" w:rsidRPr="000C0977" w:rsidRDefault="00D25FF2" w:rsidP="00C307EF">
            <w:pPr>
              <w:widowControl w:val="0"/>
              <w:ind w:left="252"/>
            </w:pPr>
          </w:p>
        </w:tc>
      </w:tr>
      <w:tr w:rsidR="00D25FF2" w:rsidRPr="000C0977" w14:paraId="08D07247" w14:textId="77777777" w:rsidTr="007E5575">
        <w:tc>
          <w:tcPr>
            <w:tcW w:w="5387" w:type="dxa"/>
          </w:tcPr>
          <w:p w14:paraId="6E49C7CF" w14:textId="77777777" w:rsidR="00D25FF2" w:rsidRPr="000C0977" w:rsidRDefault="00D25FF2" w:rsidP="00C307EF">
            <w:pPr>
              <w:widowControl w:val="0"/>
              <w:ind w:left="180"/>
            </w:pPr>
            <w:r w:rsidRPr="000C0977">
              <w:t>Телефон</w:t>
            </w:r>
          </w:p>
        </w:tc>
        <w:tc>
          <w:tcPr>
            <w:tcW w:w="4678" w:type="dxa"/>
          </w:tcPr>
          <w:p w14:paraId="1F833D39" w14:textId="77777777" w:rsidR="00D25FF2" w:rsidRPr="000C0977" w:rsidRDefault="00D25FF2" w:rsidP="00C307EF">
            <w:pPr>
              <w:widowControl w:val="0"/>
              <w:ind w:left="252"/>
            </w:pPr>
          </w:p>
        </w:tc>
      </w:tr>
      <w:tr w:rsidR="00D25FF2" w:rsidRPr="000C0977" w14:paraId="7AB75586" w14:textId="77777777" w:rsidTr="007E5575">
        <w:tc>
          <w:tcPr>
            <w:tcW w:w="5387" w:type="dxa"/>
          </w:tcPr>
          <w:p w14:paraId="3FBCB49B" w14:textId="77777777" w:rsidR="00D25FF2" w:rsidRPr="000C0977" w:rsidRDefault="00D25FF2" w:rsidP="00C307EF">
            <w:pPr>
              <w:widowControl w:val="0"/>
              <w:ind w:left="180"/>
            </w:pPr>
            <w:r w:rsidRPr="000C0977">
              <w:t>Факс</w:t>
            </w:r>
          </w:p>
        </w:tc>
        <w:tc>
          <w:tcPr>
            <w:tcW w:w="4678" w:type="dxa"/>
          </w:tcPr>
          <w:p w14:paraId="45697B98" w14:textId="77777777" w:rsidR="00D25FF2" w:rsidRPr="000C0977" w:rsidRDefault="00D25FF2" w:rsidP="00C307EF">
            <w:pPr>
              <w:widowControl w:val="0"/>
              <w:ind w:left="252"/>
            </w:pPr>
          </w:p>
        </w:tc>
      </w:tr>
      <w:tr w:rsidR="00D25FF2" w:rsidRPr="000C0977" w14:paraId="13704292" w14:textId="77777777" w:rsidTr="007E5575">
        <w:tc>
          <w:tcPr>
            <w:tcW w:w="5387" w:type="dxa"/>
          </w:tcPr>
          <w:p w14:paraId="6658F7AE" w14:textId="77777777" w:rsidR="00D25FF2" w:rsidRPr="000C0977" w:rsidRDefault="00D25FF2" w:rsidP="00C307EF">
            <w:pPr>
              <w:widowControl w:val="0"/>
              <w:ind w:left="180"/>
            </w:pPr>
            <w:r w:rsidRPr="000C0977">
              <w:t>Сайт</w:t>
            </w:r>
          </w:p>
        </w:tc>
        <w:tc>
          <w:tcPr>
            <w:tcW w:w="4678" w:type="dxa"/>
          </w:tcPr>
          <w:p w14:paraId="7E22ADBE" w14:textId="77777777" w:rsidR="00D25FF2" w:rsidRPr="000C0977" w:rsidRDefault="00D25FF2" w:rsidP="00C307EF">
            <w:pPr>
              <w:widowControl w:val="0"/>
              <w:ind w:left="252"/>
            </w:pPr>
          </w:p>
        </w:tc>
      </w:tr>
      <w:tr w:rsidR="00D25FF2" w:rsidRPr="000C0977" w14:paraId="20A98023" w14:textId="77777777" w:rsidTr="007E5575">
        <w:tc>
          <w:tcPr>
            <w:tcW w:w="5387" w:type="dxa"/>
          </w:tcPr>
          <w:p w14:paraId="54B687EC" w14:textId="77777777" w:rsidR="00D25FF2" w:rsidRPr="000C0977" w:rsidRDefault="00D25FF2" w:rsidP="00C307EF">
            <w:pPr>
              <w:widowControl w:val="0"/>
              <w:ind w:left="180"/>
            </w:pPr>
            <w:r w:rsidRPr="000C0977">
              <w:rPr>
                <w:lang w:val="en-US"/>
              </w:rPr>
              <w:t>e</w:t>
            </w:r>
            <w:r w:rsidRPr="000C0977">
              <w:t>-</w:t>
            </w:r>
            <w:r w:rsidRPr="000C0977">
              <w:rPr>
                <w:lang w:val="en-US"/>
              </w:rPr>
              <w:t>mail</w:t>
            </w:r>
          </w:p>
        </w:tc>
        <w:tc>
          <w:tcPr>
            <w:tcW w:w="4678" w:type="dxa"/>
          </w:tcPr>
          <w:p w14:paraId="79893B01" w14:textId="77777777" w:rsidR="00D25FF2" w:rsidRPr="000C0977" w:rsidRDefault="00D25FF2" w:rsidP="00C307EF">
            <w:pPr>
              <w:widowControl w:val="0"/>
              <w:ind w:left="252"/>
              <w:rPr>
                <w:lang w:val="en-US"/>
              </w:rPr>
            </w:pPr>
          </w:p>
        </w:tc>
      </w:tr>
      <w:tr w:rsidR="00D25FF2" w:rsidRPr="000C0977" w14:paraId="47DE3F5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21A59269" w14:textId="77777777" w:rsidR="00D25FF2" w:rsidRPr="000C0977" w:rsidRDefault="00D25FF2" w:rsidP="00C307EF">
            <w:pPr>
              <w:widowControl w:val="0"/>
              <w:ind w:left="180"/>
            </w:pPr>
            <w:r w:rsidRPr="000C0977">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67EE9BDC" w14:textId="77777777" w:rsidR="00D25FF2" w:rsidRPr="000C0977" w:rsidRDefault="00D25FF2" w:rsidP="00C307EF">
            <w:pPr>
              <w:widowControl w:val="0"/>
              <w:ind w:left="252"/>
            </w:pPr>
          </w:p>
        </w:tc>
      </w:tr>
      <w:tr w:rsidR="00D25FF2" w:rsidRPr="000C0977" w14:paraId="2D750A2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343075BF" w14:textId="77777777" w:rsidR="00D25FF2" w:rsidRPr="000C0977" w:rsidRDefault="00D25FF2" w:rsidP="00C307EF">
            <w:pPr>
              <w:widowControl w:val="0"/>
              <w:ind w:left="180"/>
            </w:pPr>
            <w:r w:rsidRPr="000C0977">
              <w:t xml:space="preserve">Является плательщиком НДС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4222005F" w14:textId="77777777" w:rsidR="00D25FF2" w:rsidRPr="000C0977" w:rsidRDefault="00D25FF2" w:rsidP="00C307EF">
            <w:pPr>
              <w:widowControl w:val="0"/>
              <w:ind w:left="252"/>
            </w:pPr>
          </w:p>
        </w:tc>
      </w:tr>
      <w:tr w:rsidR="00D25FF2" w:rsidRPr="000C0977" w14:paraId="3D83EA7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7E12C172" w14:textId="77777777" w:rsidR="00D25FF2" w:rsidRPr="000C0977" w:rsidRDefault="00D25FF2" w:rsidP="00C307EF">
            <w:pPr>
              <w:widowControl w:val="0"/>
              <w:ind w:left="180"/>
            </w:pPr>
            <w:r w:rsidRPr="005F16CA">
              <w:t>Реквизиты документа</w:t>
            </w:r>
            <w:r>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Pr="00AC017D">
              <w:rPr>
                <w:i/>
              </w:rPr>
              <w:t>указывается</w:t>
            </w:r>
            <w:proofErr w:type="gramEnd"/>
            <w:r w:rsidRPr="00AC017D">
              <w:rPr>
                <w:i/>
              </w:rPr>
              <w:t xml:space="preserve"> в случае если участник не является плательщиком НДС</w:t>
            </w:r>
            <w:r>
              <w:t>)</w:t>
            </w:r>
          </w:p>
        </w:tc>
        <w:tc>
          <w:tcPr>
            <w:tcW w:w="4678" w:type="dxa"/>
            <w:tcBorders>
              <w:top w:val="single" w:sz="4" w:space="0" w:color="auto"/>
              <w:left w:val="single" w:sz="4" w:space="0" w:color="auto"/>
              <w:bottom w:val="single" w:sz="4" w:space="0" w:color="auto"/>
              <w:right w:val="single" w:sz="4" w:space="0" w:color="auto"/>
            </w:tcBorders>
          </w:tcPr>
          <w:p w14:paraId="30941F5C" w14:textId="77777777" w:rsidR="00D25FF2" w:rsidRPr="000C0977" w:rsidRDefault="00D25FF2" w:rsidP="00C307EF">
            <w:pPr>
              <w:widowControl w:val="0"/>
              <w:ind w:left="252"/>
            </w:pPr>
          </w:p>
        </w:tc>
      </w:tr>
      <w:tr w:rsidR="00D25FF2" w:rsidRPr="000C0977" w14:paraId="3B8F9E4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08C662C6" w14:textId="77777777" w:rsidR="00D25FF2" w:rsidRPr="000C0977" w:rsidRDefault="00D25FF2" w:rsidP="00C307EF">
            <w:pPr>
              <w:widowControl w:val="0"/>
              <w:ind w:left="180"/>
            </w:pPr>
            <w:r w:rsidRPr="000C0977">
              <w:t xml:space="preserve">Является субъектом МСП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3DC7F85B" w14:textId="77777777" w:rsidR="00D25FF2" w:rsidRPr="000C0977" w:rsidRDefault="00D25FF2" w:rsidP="00C307EF">
            <w:pPr>
              <w:widowControl w:val="0"/>
              <w:ind w:left="252"/>
            </w:pPr>
          </w:p>
        </w:tc>
      </w:tr>
    </w:tbl>
    <w:p w14:paraId="2BCDA38D" w14:textId="77777777" w:rsidR="00B067D9" w:rsidRPr="008C2CC1" w:rsidRDefault="00B067D9">
      <w:pPr>
        <w:widowControl w:val="0"/>
        <w:jc w:val="center"/>
        <w:rPr>
          <w:b/>
          <w:bCs/>
        </w:rPr>
      </w:pPr>
    </w:p>
    <w:p w14:paraId="458BAF55" w14:textId="77777777" w:rsidR="00B067D9" w:rsidRPr="008C2CC1" w:rsidRDefault="00B067D9" w:rsidP="004531C3">
      <w:pPr>
        <w:ind w:firstLine="709"/>
        <w:jc w:val="both"/>
        <w:rPr>
          <w:bCs/>
        </w:rPr>
      </w:pPr>
      <w:r w:rsidRPr="008C2CC1">
        <w:rPr>
          <w:bCs/>
        </w:rPr>
        <w:t>______________________           ______________      /___________________ /</w:t>
      </w:r>
    </w:p>
    <w:p w14:paraId="1AD22D64" w14:textId="77777777" w:rsidR="00B067D9" w:rsidRPr="008C2CC1" w:rsidRDefault="00B067D9" w:rsidP="004531C3">
      <w:pPr>
        <w:tabs>
          <w:tab w:val="left" w:pos="993"/>
        </w:tabs>
        <w:ind w:firstLine="709"/>
        <w:rPr>
          <w:bCs/>
          <w:i/>
          <w:sz w:val="20"/>
          <w:szCs w:val="20"/>
          <w:u w:val="single"/>
        </w:rPr>
      </w:pPr>
      <w:proofErr w:type="gramStart"/>
      <w:r w:rsidRPr="008C2CC1">
        <w:rPr>
          <w:bCs/>
          <w:i/>
        </w:rPr>
        <w:t>(</w:t>
      </w:r>
      <w:r w:rsidRPr="008C2CC1">
        <w:rPr>
          <w:bCs/>
          <w:i/>
          <w:sz w:val="20"/>
          <w:szCs w:val="20"/>
          <w:u w:val="single"/>
        </w:rPr>
        <w:t>должность уполномоченного лица               (подпись)                     (расшифровка подписи)</w:t>
      </w:r>
      <w:proofErr w:type="gramEnd"/>
    </w:p>
    <w:p w14:paraId="0C24232F" w14:textId="77777777" w:rsidR="00E01B0D" w:rsidRPr="008C2CC1" w:rsidRDefault="00E01B0D"/>
    <w:p w14:paraId="7999A5DE" w14:textId="2E393149" w:rsidR="00F300EA" w:rsidRPr="008C2CC1" w:rsidRDefault="000F033E" w:rsidP="00F300EA">
      <w:pPr>
        <w:ind w:right="849"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8C2CC1" w:rsidRDefault="008D6C6B" w:rsidP="00763ED9">
      <w:pPr>
        <w:ind w:right="707"/>
        <w:sectPr w:rsidR="008D6C6B" w:rsidRPr="008C2CC1" w:rsidSect="00D25989">
          <w:pgSz w:w="11906" w:h="16838"/>
          <w:pgMar w:top="1134" w:right="0" w:bottom="993" w:left="1134" w:header="708" w:footer="708" w:gutter="0"/>
          <w:cols w:space="708"/>
          <w:docGrid w:linePitch="360"/>
        </w:sectPr>
      </w:pPr>
    </w:p>
    <w:p w14:paraId="5805A484" w14:textId="34B0EC41" w:rsidR="00E00D86" w:rsidRPr="008C2CC1" w:rsidRDefault="00E00D86" w:rsidP="00E00D86">
      <w:pPr>
        <w:jc w:val="right"/>
        <w:rPr>
          <w:b/>
          <w:bCs/>
        </w:rPr>
      </w:pPr>
      <w:r w:rsidRPr="008C2CC1">
        <w:rPr>
          <w:b/>
          <w:bCs/>
        </w:rPr>
        <w:lastRenderedPageBreak/>
        <w:t xml:space="preserve">Приложение № </w:t>
      </w:r>
      <w:r w:rsidR="00AE27C4" w:rsidRPr="008C2CC1">
        <w:rPr>
          <w:b/>
          <w:bCs/>
        </w:rPr>
        <w:t>3</w:t>
      </w:r>
    </w:p>
    <w:p w14:paraId="6B854F1E" w14:textId="77777777" w:rsidR="00E00D86" w:rsidRPr="008C2CC1" w:rsidRDefault="00E00D86" w:rsidP="00E00D86">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w:t>
      </w:r>
    </w:p>
    <w:p w14:paraId="5484550A" w14:textId="0E6E94AC" w:rsidR="00E00D86" w:rsidRPr="008C2CC1" w:rsidRDefault="00250734" w:rsidP="00E00D86">
      <w:pPr>
        <w:jc w:val="right"/>
        <w:rPr>
          <w:b/>
          <w:bCs/>
        </w:rPr>
      </w:pPr>
      <w:r w:rsidRPr="008C2CC1">
        <w:rPr>
          <w:b/>
          <w:bCs/>
        </w:rPr>
        <w:t xml:space="preserve">от </w:t>
      </w:r>
      <w:r w:rsidR="00E7529C">
        <w:rPr>
          <w:b/>
          <w:bCs/>
        </w:rPr>
        <w:t>12</w:t>
      </w:r>
      <w:r w:rsidR="00CE6CDE">
        <w:rPr>
          <w:b/>
          <w:bCs/>
        </w:rPr>
        <w:t>.</w:t>
      </w:r>
      <w:r w:rsidR="00E7529C">
        <w:rPr>
          <w:b/>
          <w:bCs/>
        </w:rPr>
        <w:t>07</w:t>
      </w:r>
      <w:r w:rsidRPr="008C2CC1">
        <w:rPr>
          <w:b/>
          <w:bCs/>
        </w:rPr>
        <w:t>.202</w:t>
      </w:r>
      <w:r w:rsidR="00202926">
        <w:rPr>
          <w:b/>
          <w:bCs/>
        </w:rPr>
        <w:t>4</w:t>
      </w:r>
      <w:r w:rsidRPr="008C2CC1">
        <w:rPr>
          <w:b/>
          <w:bCs/>
        </w:rPr>
        <w:t xml:space="preserve"> г. № ЗКЭФ-</w:t>
      </w:r>
      <w:r w:rsidR="00586A6E">
        <w:rPr>
          <w:b/>
          <w:bCs/>
        </w:rPr>
        <w:t>ДЭУК-</w:t>
      </w:r>
      <w:r w:rsidR="000D4628">
        <w:rPr>
          <w:b/>
          <w:bCs/>
        </w:rPr>
        <w:t>92</w:t>
      </w:r>
      <w:r w:rsidR="00637359">
        <w:rPr>
          <w:b/>
          <w:bCs/>
        </w:rPr>
        <w:t>7</w:t>
      </w:r>
    </w:p>
    <w:p w14:paraId="73BF43E9" w14:textId="77777777" w:rsidR="00E00D86" w:rsidRPr="008C2CC1" w:rsidRDefault="00E00D86" w:rsidP="009F7105">
      <w:pPr>
        <w:jc w:val="right"/>
        <w:rPr>
          <w:b/>
          <w:bCs/>
        </w:rPr>
      </w:pPr>
    </w:p>
    <w:p w14:paraId="5FA01C82" w14:textId="553CE072" w:rsidR="00E00D86" w:rsidRPr="008C2CC1" w:rsidRDefault="00E00D86" w:rsidP="00E00D86">
      <w:pPr>
        <w:ind w:firstLine="709"/>
        <w:jc w:val="center"/>
        <w:rPr>
          <w:rFonts w:eastAsia="Calibri"/>
          <w:b/>
          <w:lang w:eastAsia="en-US"/>
        </w:rPr>
      </w:pPr>
      <w:r w:rsidRPr="008C2CC1">
        <w:rPr>
          <w:rFonts w:eastAsia="Calibri"/>
          <w:b/>
          <w:lang w:eastAsia="en-US"/>
        </w:rPr>
        <w:t xml:space="preserve">Обоснование начальной (максимальной) цены </w:t>
      </w:r>
      <w:r w:rsidR="00557DC4" w:rsidRPr="00557DC4">
        <w:rPr>
          <w:rFonts w:eastAsia="Calibri"/>
          <w:b/>
          <w:bCs/>
          <w:lang w:eastAsia="en-US"/>
        </w:rPr>
        <w:t>единичных расценок</w:t>
      </w:r>
    </w:p>
    <w:p w14:paraId="4B550378" w14:textId="2D00514C" w:rsidR="00E00D86" w:rsidRPr="008C2CC1" w:rsidRDefault="00E00D86" w:rsidP="00E00D86">
      <w:pPr>
        <w:jc w:val="both"/>
        <w:rPr>
          <w:bCs/>
        </w:rPr>
      </w:pPr>
    </w:p>
    <w:p w14:paraId="003B9852" w14:textId="29DAA3CF" w:rsidR="00E6042C" w:rsidRPr="008C2CC1" w:rsidRDefault="00E6042C" w:rsidP="00F54687">
      <w:pPr>
        <w:spacing w:after="240"/>
        <w:ind w:firstLine="709"/>
        <w:jc w:val="both"/>
        <w:rPr>
          <w:bCs/>
        </w:rPr>
      </w:pPr>
      <w:r w:rsidRPr="008C2CC1">
        <w:rPr>
          <w:bCs/>
        </w:rPr>
        <w:t xml:space="preserve">Начальная (максимальная) стоимость единичных расценок </w:t>
      </w:r>
      <w:r w:rsidR="00900C3F" w:rsidRPr="00900C3F">
        <w:rPr>
          <w:bCs/>
        </w:rPr>
        <w:t xml:space="preserve">на оказание услуг по техническому обслуживанию и ремонту </w:t>
      </w:r>
      <w:r w:rsidR="00637359" w:rsidRPr="00637359">
        <w:rPr>
          <w:bCs/>
        </w:rPr>
        <w:t xml:space="preserve">мини-погрузчиков </w:t>
      </w:r>
      <w:proofErr w:type="spellStart"/>
      <w:r w:rsidR="00637359" w:rsidRPr="00637359">
        <w:rPr>
          <w:bCs/>
        </w:rPr>
        <w:t>Bobcat</w:t>
      </w:r>
      <w:proofErr w:type="spellEnd"/>
      <w:r w:rsidR="00637359" w:rsidRPr="00637359">
        <w:rPr>
          <w:bCs/>
        </w:rPr>
        <w:t xml:space="preserve"> на ВТРК</w:t>
      </w:r>
      <w:r w:rsidR="00900C3F">
        <w:rPr>
          <w:bCs/>
        </w:rPr>
        <w:t xml:space="preserve"> </w:t>
      </w:r>
      <w:r w:rsidR="00D25FF2" w:rsidRPr="00D25FF2">
        <w:rPr>
          <w:bCs/>
        </w:rPr>
        <w:t>определена в соответствии с пп.</w:t>
      </w:r>
      <w:r w:rsidR="006E2602">
        <w:rPr>
          <w:bCs/>
        </w:rPr>
        <w:t>1</w:t>
      </w:r>
      <w:r w:rsidR="00D25FF2" w:rsidRPr="00D25FF2">
        <w:rPr>
          <w:bCs/>
        </w:rPr>
        <w:t xml:space="preserve"> п. 6.3.1.24.5. Положения о закупке товаров, работ, услуг в АО «КАВКАЗ</w:t>
      </w:r>
      <w:proofErr w:type="gramStart"/>
      <w:r w:rsidR="00D25FF2" w:rsidRPr="00D25FF2">
        <w:rPr>
          <w:bCs/>
        </w:rPr>
        <w:t>.Р</w:t>
      </w:r>
      <w:proofErr w:type="gramEnd"/>
      <w:r w:rsidR="00D25FF2" w:rsidRPr="00D25FF2">
        <w:rPr>
          <w:bCs/>
        </w:rPr>
        <w:t>Ф» на основании 1-го источника информации (</w:t>
      </w:r>
      <w:r w:rsidR="006E2602">
        <w:rPr>
          <w:bCs/>
        </w:rPr>
        <w:t xml:space="preserve">информация о </w:t>
      </w:r>
      <w:r w:rsidR="006E2602" w:rsidRPr="006E2602">
        <w:rPr>
          <w:bCs/>
        </w:rPr>
        <w:t>цен</w:t>
      </w:r>
      <w:r w:rsidR="006E2602">
        <w:rPr>
          <w:bCs/>
        </w:rPr>
        <w:t>е</w:t>
      </w:r>
      <w:r w:rsidR="006E2602" w:rsidRPr="006E2602">
        <w:rPr>
          <w:bCs/>
        </w:rPr>
        <w:t xml:space="preserve"> ранее заключенн</w:t>
      </w:r>
      <w:r w:rsidR="006E2602">
        <w:rPr>
          <w:bCs/>
        </w:rPr>
        <w:t>ого</w:t>
      </w:r>
      <w:r w:rsidR="006E2602" w:rsidRPr="006E2602">
        <w:rPr>
          <w:bCs/>
        </w:rPr>
        <w:t xml:space="preserve"> договор</w:t>
      </w:r>
      <w:r w:rsidR="006E2602">
        <w:rPr>
          <w:bCs/>
        </w:rPr>
        <w:t>а</w:t>
      </w:r>
      <w:r w:rsidR="00D25FF2" w:rsidRPr="00D25FF2">
        <w:rPr>
          <w:bCs/>
        </w:rPr>
        <w:t>),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755"/>
        <w:gridCol w:w="5450"/>
        <w:gridCol w:w="1559"/>
        <w:gridCol w:w="2657"/>
      </w:tblGrid>
      <w:tr w:rsidR="00C724EF" w:rsidRPr="00586A6E" w14:paraId="4371CC84" w14:textId="1DD50383" w:rsidTr="006E2602">
        <w:trPr>
          <w:trHeight w:val="170"/>
        </w:trPr>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368B2" w14:textId="77777777" w:rsidR="00C724EF" w:rsidRPr="00586A6E" w:rsidRDefault="00C724EF" w:rsidP="00586A6E">
            <w:pPr>
              <w:jc w:val="center"/>
              <w:rPr>
                <w:b/>
                <w:bCs/>
                <w:sz w:val="20"/>
                <w:szCs w:val="20"/>
              </w:rPr>
            </w:pPr>
            <w:r w:rsidRPr="00586A6E">
              <w:rPr>
                <w:b/>
                <w:bCs/>
                <w:sz w:val="20"/>
                <w:szCs w:val="20"/>
              </w:rPr>
              <w:t xml:space="preserve">№ </w:t>
            </w:r>
            <w:proofErr w:type="gramStart"/>
            <w:r w:rsidRPr="00586A6E">
              <w:rPr>
                <w:b/>
                <w:bCs/>
                <w:sz w:val="20"/>
                <w:szCs w:val="20"/>
              </w:rPr>
              <w:t>п</w:t>
            </w:r>
            <w:proofErr w:type="gramEnd"/>
            <w:r w:rsidRPr="00586A6E">
              <w:rPr>
                <w:b/>
                <w:bCs/>
                <w:sz w:val="20"/>
                <w:szCs w:val="20"/>
              </w:rPr>
              <w:t>/п</w:t>
            </w:r>
          </w:p>
        </w:tc>
        <w:tc>
          <w:tcPr>
            <w:tcW w:w="26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4722C" w14:textId="77777777" w:rsidR="00C724EF" w:rsidRPr="00586A6E" w:rsidRDefault="00C724EF" w:rsidP="00586A6E">
            <w:pPr>
              <w:jc w:val="center"/>
              <w:rPr>
                <w:b/>
                <w:bCs/>
                <w:sz w:val="20"/>
                <w:szCs w:val="20"/>
              </w:rPr>
            </w:pPr>
            <w:r w:rsidRPr="00586A6E">
              <w:rPr>
                <w:b/>
                <w:bCs/>
                <w:sz w:val="20"/>
                <w:szCs w:val="20"/>
              </w:rPr>
              <w:t>Наименование</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511E" w14:textId="77777777" w:rsidR="00C724EF" w:rsidRPr="00586A6E" w:rsidRDefault="00C724EF" w:rsidP="00586A6E">
            <w:pPr>
              <w:jc w:val="center"/>
              <w:rPr>
                <w:b/>
                <w:bCs/>
                <w:sz w:val="20"/>
                <w:szCs w:val="20"/>
              </w:rPr>
            </w:pPr>
            <w:r w:rsidRPr="00586A6E">
              <w:rPr>
                <w:b/>
                <w:bCs/>
                <w:sz w:val="20"/>
                <w:szCs w:val="20"/>
              </w:rPr>
              <w:t>Количество</w:t>
            </w: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0FF47762" w14:textId="45994F33" w:rsidR="00C724EF" w:rsidRPr="00586A6E" w:rsidRDefault="00C724EF" w:rsidP="00586A6E">
            <w:pPr>
              <w:jc w:val="center"/>
              <w:rPr>
                <w:b/>
                <w:bCs/>
                <w:sz w:val="20"/>
                <w:szCs w:val="20"/>
              </w:rPr>
            </w:pPr>
            <w:r w:rsidRPr="00586A6E">
              <w:rPr>
                <w:b/>
                <w:bCs/>
                <w:sz w:val="20"/>
                <w:szCs w:val="20"/>
              </w:rPr>
              <w:t>Поставщик №1</w:t>
            </w:r>
          </w:p>
        </w:tc>
      </w:tr>
      <w:tr w:rsidR="006E2602" w:rsidRPr="00586A6E" w14:paraId="03E151A6" w14:textId="3094A652" w:rsidTr="006E2602">
        <w:trPr>
          <w:trHeight w:val="17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7FBFB433" w14:textId="77777777" w:rsidR="006E2602" w:rsidRPr="00586A6E" w:rsidRDefault="006E2602" w:rsidP="00586A6E">
            <w:pPr>
              <w:rPr>
                <w:b/>
                <w:bCs/>
                <w:sz w:val="20"/>
                <w:szCs w:val="20"/>
              </w:rPr>
            </w:pPr>
          </w:p>
        </w:tc>
        <w:tc>
          <w:tcPr>
            <w:tcW w:w="2614" w:type="pct"/>
            <w:vMerge/>
            <w:tcBorders>
              <w:top w:val="single" w:sz="4" w:space="0" w:color="auto"/>
              <w:left w:val="single" w:sz="4" w:space="0" w:color="auto"/>
              <w:bottom w:val="single" w:sz="4" w:space="0" w:color="000000"/>
              <w:right w:val="single" w:sz="4" w:space="0" w:color="auto"/>
            </w:tcBorders>
            <w:vAlign w:val="center"/>
            <w:hideMark/>
          </w:tcPr>
          <w:p w14:paraId="7870F6F8" w14:textId="77777777" w:rsidR="006E2602" w:rsidRPr="00586A6E" w:rsidRDefault="006E2602" w:rsidP="00586A6E">
            <w:pPr>
              <w:rPr>
                <w:b/>
                <w:bCs/>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14:paraId="6D612E6D" w14:textId="77777777" w:rsidR="006E2602" w:rsidRPr="00586A6E" w:rsidRDefault="006E2602" w:rsidP="00586A6E">
            <w:pPr>
              <w:rPr>
                <w:b/>
                <w:bCs/>
                <w:sz w:val="20"/>
                <w:szCs w:val="20"/>
              </w:rPr>
            </w:pPr>
          </w:p>
        </w:tc>
        <w:tc>
          <w:tcPr>
            <w:tcW w:w="1275" w:type="pct"/>
            <w:tcBorders>
              <w:top w:val="nil"/>
              <w:left w:val="nil"/>
              <w:bottom w:val="single" w:sz="4" w:space="0" w:color="auto"/>
              <w:right w:val="single" w:sz="4" w:space="0" w:color="auto"/>
            </w:tcBorders>
            <w:shd w:val="clear" w:color="auto" w:fill="auto"/>
            <w:noWrap/>
            <w:vAlign w:val="center"/>
            <w:hideMark/>
          </w:tcPr>
          <w:p w14:paraId="5E419F3F" w14:textId="77777777" w:rsidR="006E2602" w:rsidRDefault="006E2602" w:rsidP="00586A6E">
            <w:pPr>
              <w:jc w:val="center"/>
              <w:rPr>
                <w:b/>
                <w:bCs/>
                <w:sz w:val="20"/>
                <w:szCs w:val="20"/>
              </w:rPr>
            </w:pPr>
            <w:r>
              <w:rPr>
                <w:b/>
                <w:bCs/>
                <w:sz w:val="20"/>
                <w:szCs w:val="20"/>
              </w:rPr>
              <w:t>Цена за ед. измерения</w:t>
            </w:r>
          </w:p>
          <w:p w14:paraId="51BD68B6" w14:textId="168727BB" w:rsidR="006E2602" w:rsidRPr="00586A6E" w:rsidRDefault="006E2602" w:rsidP="006F0BCF">
            <w:pPr>
              <w:jc w:val="center"/>
              <w:rPr>
                <w:b/>
                <w:bCs/>
                <w:sz w:val="20"/>
                <w:szCs w:val="20"/>
              </w:rPr>
            </w:pPr>
            <w:r w:rsidRPr="00D25FF2">
              <w:rPr>
                <w:b/>
                <w:bCs/>
                <w:sz w:val="20"/>
                <w:szCs w:val="20"/>
              </w:rPr>
              <w:t xml:space="preserve">руб., </w:t>
            </w:r>
            <w:r>
              <w:rPr>
                <w:b/>
                <w:bCs/>
                <w:sz w:val="20"/>
                <w:szCs w:val="20"/>
              </w:rPr>
              <w:t>включая</w:t>
            </w:r>
            <w:r w:rsidRPr="00D25FF2">
              <w:rPr>
                <w:b/>
                <w:bCs/>
                <w:sz w:val="20"/>
                <w:szCs w:val="20"/>
              </w:rPr>
              <w:t xml:space="preserve"> НДС</w:t>
            </w:r>
          </w:p>
        </w:tc>
      </w:tr>
      <w:tr w:rsidR="006E2602" w:rsidRPr="00586A6E" w14:paraId="6AC9FB62" w14:textId="6A66EE8C"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605F923" w14:textId="77777777" w:rsidR="006E2602" w:rsidRPr="00586A6E" w:rsidRDefault="006E2602" w:rsidP="00586A6E">
            <w:pPr>
              <w:jc w:val="center"/>
              <w:rPr>
                <w:b/>
                <w:bCs/>
                <w:sz w:val="20"/>
                <w:szCs w:val="20"/>
              </w:rPr>
            </w:pPr>
            <w:r w:rsidRPr="00586A6E">
              <w:rPr>
                <w:b/>
                <w:bCs/>
                <w:sz w:val="20"/>
                <w:szCs w:val="20"/>
              </w:rPr>
              <w:t>1</w:t>
            </w:r>
          </w:p>
        </w:tc>
        <w:tc>
          <w:tcPr>
            <w:tcW w:w="2614" w:type="pct"/>
            <w:tcBorders>
              <w:top w:val="nil"/>
              <w:left w:val="nil"/>
              <w:bottom w:val="single" w:sz="4" w:space="0" w:color="auto"/>
              <w:right w:val="single" w:sz="4" w:space="0" w:color="auto"/>
            </w:tcBorders>
            <w:shd w:val="clear" w:color="auto" w:fill="auto"/>
            <w:vAlign w:val="center"/>
            <w:hideMark/>
          </w:tcPr>
          <w:p w14:paraId="5E339785" w14:textId="7FC3A1BE" w:rsidR="006E2602" w:rsidRPr="00586A6E" w:rsidRDefault="00637359" w:rsidP="00586A6E">
            <w:pPr>
              <w:rPr>
                <w:sz w:val="20"/>
                <w:szCs w:val="20"/>
              </w:rPr>
            </w:pPr>
            <w:r w:rsidRPr="00637359">
              <w:rPr>
                <w:bCs/>
                <w:sz w:val="20"/>
                <w:szCs w:val="20"/>
              </w:rPr>
              <w:t>Цена 1 (Одного) нормо-часа на оказание услуг по техническому обслуживанию и ремонту мини - погрузчиков марки (модели) BOBCAT</w:t>
            </w:r>
          </w:p>
        </w:tc>
        <w:tc>
          <w:tcPr>
            <w:tcW w:w="748" w:type="pct"/>
            <w:tcBorders>
              <w:top w:val="nil"/>
              <w:left w:val="nil"/>
              <w:bottom w:val="single" w:sz="4" w:space="0" w:color="auto"/>
              <w:right w:val="single" w:sz="4" w:space="0" w:color="auto"/>
            </w:tcBorders>
            <w:shd w:val="clear" w:color="auto" w:fill="auto"/>
            <w:noWrap/>
            <w:vAlign w:val="center"/>
            <w:hideMark/>
          </w:tcPr>
          <w:p w14:paraId="09578AD4" w14:textId="77777777" w:rsidR="006E2602" w:rsidRPr="00586A6E" w:rsidRDefault="006E2602" w:rsidP="00586A6E">
            <w:pPr>
              <w:jc w:val="center"/>
              <w:rPr>
                <w:sz w:val="20"/>
                <w:szCs w:val="20"/>
              </w:rPr>
            </w:pPr>
            <w:r w:rsidRPr="00586A6E">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09DA684C" w14:textId="458017FB" w:rsidR="006E2602" w:rsidRDefault="006E2602" w:rsidP="006F0BCF">
            <w:pPr>
              <w:jc w:val="center"/>
              <w:rPr>
                <w:b/>
                <w:sz w:val="20"/>
                <w:szCs w:val="20"/>
              </w:rPr>
            </w:pPr>
            <w:r>
              <w:rPr>
                <w:b/>
                <w:sz w:val="20"/>
                <w:szCs w:val="20"/>
              </w:rPr>
              <w:t>2 250</w:t>
            </w:r>
            <w:r w:rsidRPr="00586A6E">
              <w:rPr>
                <w:b/>
                <w:sz w:val="20"/>
                <w:szCs w:val="20"/>
              </w:rPr>
              <w:t>,00</w:t>
            </w:r>
          </w:p>
        </w:tc>
      </w:tr>
      <w:tr w:rsidR="006E2602" w:rsidRPr="00586A6E" w14:paraId="1175CBB9" w14:textId="1ADFF39E"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1BDD762" w14:textId="77777777" w:rsidR="006E2602" w:rsidRPr="00586A6E" w:rsidRDefault="006E2602" w:rsidP="00586A6E">
            <w:pPr>
              <w:jc w:val="center"/>
              <w:rPr>
                <w:b/>
                <w:bCs/>
                <w:sz w:val="20"/>
                <w:szCs w:val="20"/>
              </w:rPr>
            </w:pPr>
            <w:r w:rsidRPr="00586A6E">
              <w:rPr>
                <w:b/>
                <w:bCs/>
                <w:sz w:val="20"/>
                <w:szCs w:val="20"/>
              </w:rPr>
              <w:t>2</w:t>
            </w:r>
          </w:p>
        </w:tc>
        <w:tc>
          <w:tcPr>
            <w:tcW w:w="2614" w:type="pct"/>
            <w:tcBorders>
              <w:top w:val="nil"/>
              <w:left w:val="nil"/>
              <w:bottom w:val="single" w:sz="4" w:space="0" w:color="auto"/>
              <w:right w:val="single" w:sz="4" w:space="0" w:color="auto"/>
            </w:tcBorders>
            <w:shd w:val="clear" w:color="auto" w:fill="auto"/>
            <w:vAlign w:val="center"/>
            <w:hideMark/>
          </w:tcPr>
          <w:p w14:paraId="4AFCC350" w14:textId="00155A30" w:rsidR="006E2602" w:rsidRPr="00586A6E" w:rsidRDefault="00637359" w:rsidP="00727EF4">
            <w:pPr>
              <w:rPr>
                <w:sz w:val="20"/>
                <w:szCs w:val="20"/>
              </w:rPr>
            </w:pPr>
            <w:r w:rsidRPr="00637359">
              <w:rPr>
                <w:sz w:val="20"/>
                <w:szCs w:val="20"/>
              </w:rPr>
              <w:t>Цена услуг за проезд технических специалистов на автомобильном транспорте к месту оказания услуг и обратно за 1 (один) километр пробега</w:t>
            </w:r>
          </w:p>
        </w:tc>
        <w:tc>
          <w:tcPr>
            <w:tcW w:w="748" w:type="pct"/>
            <w:tcBorders>
              <w:top w:val="nil"/>
              <w:left w:val="nil"/>
              <w:bottom w:val="single" w:sz="4" w:space="0" w:color="auto"/>
              <w:right w:val="single" w:sz="4" w:space="0" w:color="auto"/>
            </w:tcBorders>
            <w:shd w:val="clear" w:color="auto" w:fill="auto"/>
            <w:noWrap/>
            <w:vAlign w:val="center"/>
            <w:hideMark/>
          </w:tcPr>
          <w:p w14:paraId="1A3A818D" w14:textId="77777777" w:rsidR="006E2602" w:rsidRPr="00586A6E" w:rsidRDefault="006E2602" w:rsidP="00586A6E">
            <w:pPr>
              <w:jc w:val="center"/>
              <w:rPr>
                <w:sz w:val="20"/>
                <w:szCs w:val="20"/>
              </w:rPr>
            </w:pPr>
            <w:r w:rsidRPr="00586A6E">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1C91BD3B" w14:textId="65F48402" w:rsidR="006E2602" w:rsidRDefault="006E2602" w:rsidP="006F0BCF">
            <w:pPr>
              <w:jc w:val="center"/>
              <w:rPr>
                <w:b/>
                <w:sz w:val="20"/>
                <w:szCs w:val="20"/>
              </w:rPr>
            </w:pPr>
            <w:r>
              <w:rPr>
                <w:b/>
                <w:sz w:val="20"/>
                <w:szCs w:val="20"/>
              </w:rPr>
              <w:t>27,55</w:t>
            </w:r>
          </w:p>
        </w:tc>
      </w:tr>
    </w:tbl>
    <w:p w14:paraId="6A92D42D" w14:textId="77777777" w:rsidR="002E52BB" w:rsidRPr="008C2CC1" w:rsidRDefault="002E52BB" w:rsidP="00D25FF2">
      <w:pPr>
        <w:spacing w:before="240"/>
        <w:ind w:firstLine="709"/>
        <w:jc w:val="both"/>
        <w:rPr>
          <w:sz w:val="22"/>
          <w:szCs w:val="22"/>
        </w:rPr>
      </w:pPr>
      <w:r w:rsidRPr="008C2CC1">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9C17590" w14:textId="77777777" w:rsidR="00356EEB" w:rsidRPr="008C2CC1" w:rsidRDefault="00356EEB" w:rsidP="00E00D86">
      <w:pPr>
        <w:jc w:val="both"/>
        <w:rPr>
          <w:bCs/>
        </w:rPr>
      </w:pPr>
    </w:p>
    <w:p w14:paraId="7A00E817" w14:textId="77777777" w:rsidR="002A2D73" w:rsidRPr="008C2CC1" w:rsidRDefault="002A2D73" w:rsidP="009F7105">
      <w:pPr>
        <w:jc w:val="right"/>
        <w:rPr>
          <w:b/>
          <w:bCs/>
        </w:rPr>
        <w:sectPr w:rsidR="002A2D73" w:rsidRPr="008C2CC1" w:rsidSect="00D25FF2">
          <w:footerReference w:type="default" r:id="rId30"/>
          <w:footerReference w:type="first" r:id="rId31"/>
          <w:pgSz w:w="11906" w:h="16838"/>
          <w:pgMar w:top="1134" w:right="992" w:bottom="992" w:left="709" w:header="454" w:footer="510" w:gutter="0"/>
          <w:cols w:space="708"/>
          <w:docGrid w:linePitch="360"/>
        </w:sectPr>
      </w:pPr>
    </w:p>
    <w:p w14:paraId="773282C3" w14:textId="1E71DF46" w:rsidR="00B067D9" w:rsidRPr="008C2CC1" w:rsidRDefault="00B067D9" w:rsidP="009F7105">
      <w:pPr>
        <w:jc w:val="right"/>
        <w:rPr>
          <w:b/>
          <w:bCs/>
        </w:rPr>
      </w:pPr>
      <w:r w:rsidRPr="008C2CC1">
        <w:rPr>
          <w:b/>
          <w:bCs/>
        </w:rPr>
        <w:lastRenderedPageBreak/>
        <w:t xml:space="preserve">Приложение № </w:t>
      </w:r>
      <w:r w:rsidR="00AE27C4" w:rsidRPr="008C2CC1">
        <w:rPr>
          <w:b/>
          <w:bCs/>
        </w:rPr>
        <w:t>4</w:t>
      </w:r>
      <w:r w:rsidRPr="008C2CC1">
        <w:rPr>
          <w:b/>
          <w:bCs/>
        </w:rPr>
        <w:t xml:space="preserve"> </w:t>
      </w:r>
    </w:p>
    <w:p w14:paraId="67CF62C8" w14:textId="77777777" w:rsidR="00B067D9" w:rsidRPr="008C2CC1" w:rsidRDefault="00B067D9" w:rsidP="009F7105">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7A6ECA8A" w14:textId="1936DEF9" w:rsidR="00EC1F6B" w:rsidRPr="008C2CC1" w:rsidRDefault="00250734" w:rsidP="009F7105">
      <w:pPr>
        <w:widowControl w:val="0"/>
        <w:jc w:val="right"/>
        <w:rPr>
          <w:b/>
        </w:rPr>
      </w:pPr>
      <w:r w:rsidRPr="008C2CC1">
        <w:rPr>
          <w:b/>
          <w:bCs/>
        </w:rPr>
        <w:t xml:space="preserve">от </w:t>
      </w:r>
      <w:r w:rsidR="00E7529C">
        <w:rPr>
          <w:b/>
          <w:bCs/>
        </w:rPr>
        <w:t>12</w:t>
      </w:r>
      <w:r w:rsidR="00CE6CDE">
        <w:rPr>
          <w:b/>
          <w:bCs/>
        </w:rPr>
        <w:t>.</w:t>
      </w:r>
      <w:r w:rsidR="00E7529C">
        <w:rPr>
          <w:b/>
          <w:bCs/>
        </w:rPr>
        <w:t>07</w:t>
      </w:r>
      <w:bookmarkStart w:id="2" w:name="_GoBack"/>
      <w:bookmarkEnd w:id="2"/>
      <w:r w:rsidRPr="008C2CC1">
        <w:rPr>
          <w:b/>
          <w:bCs/>
        </w:rPr>
        <w:t>.202</w:t>
      </w:r>
      <w:r w:rsidR="00727EF4">
        <w:rPr>
          <w:b/>
          <w:bCs/>
        </w:rPr>
        <w:t>4</w:t>
      </w:r>
      <w:r w:rsidRPr="008C2CC1">
        <w:rPr>
          <w:b/>
          <w:bCs/>
        </w:rPr>
        <w:t xml:space="preserve"> г. № ЗКЭФ-Д</w:t>
      </w:r>
      <w:r w:rsidR="00586A6E">
        <w:rPr>
          <w:b/>
          <w:bCs/>
        </w:rPr>
        <w:t>ЭУК</w:t>
      </w:r>
      <w:r w:rsidRPr="008C2CC1">
        <w:rPr>
          <w:b/>
          <w:bCs/>
        </w:rPr>
        <w:t>-</w:t>
      </w:r>
      <w:r w:rsidR="006E2602">
        <w:rPr>
          <w:b/>
          <w:bCs/>
        </w:rPr>
        <w:t>92</w:t>
      </w:r>
      <w:r w:rsidR="00637359">
        <w:rPr>
          <w:b/>
          <w:bCs/>
        </w:rPr>
        <w:t>7</w:t>
      </w:r>
    </w:p>
    <w:p w14:paraId="580E8CE0" w14:textId="19C299B0" w:rsidR="004D6CE2" w:rsidRPr="008C2CC1" w:rsidRDefault="004D6CE2" w:rsidP="009F7105">
      <w:pPr>
        <w:widowControl w:val="0"/>
      </w:pPr>
    </w:p>
    <w:p w14:paraId="13D79C40" w14:textId="007A0B9E" w:rsidR="00830203" w:rsidRPr="008C2CC1" w:rsidRDefault="00830203" w:rsidP="00830203">
      <w:pPr>
        <w:widowControl w:val="0"/>
        <w:ind w:left="5664"/>
        <w:jc w:val="right"/>
      </w:pPr>
      <w:r w:rsidRPr="008C2CC1">
        <w:t>ПРОЕКТ</w:t>
      </w:r>
    </w:p>
    <w:p w14:paraId="676C4FE8" w14:textId="55EA784C" w:rsidR="004F6916" w:rsidRPr="008C2CC1" w:rsidRDefault="004F6916" w:rsidP="004F6916">
      <w:pPr>
        <w:widowControl w:val="0"/>
        <w:ind w:left="5664"/>
        <w:jc w:val="right"/>
      </w:pPr>
    </w:p>
    <w:p w14:paraId="68CEA340" w14:textId="77777777" w:rsidR="00873122" w:rsidRPr="008F745A" w:rsidRDefault="00873122" w:rsidP="00873122">
      <w:pPr>
        <w:tabs>
          <w:tab w:val="left" w:pos="993"/>
        </w:tabs>
        <w:jc w:val="center"/>
        <w:rPr>
          <w:b/>
        </w:rPr>
      </w:pPr>
      <w:r w:rsidRPr="008F745A">
        <w:rPr>
          <w:b/>
        </w:rPr>
        <w:t xml:space="preserve">Договор № </w:t>
      </w:r>
    </w:p>
    <w:p w14:paraId="5A59AFF5" w14:textId="77777777" w:rsidR="00873122" w:rsidRPr="008F745A" w:rsidRDefault="00873122" w:rsidP="00873122">
      <w:pPr>
        <w:ind w:right="-1"/>
        <w:jc w:val="center"/>
        <w:rPr>
          <w:b/>
        </w:rPr>
      </w:pPr>
      <w:r w:rsidRPr="008F745A">
        <w:rPr>
          <w:b/>
        </w:rPr>
        <w:t>возмездного оказания услуг по техническому обслуживанию и ремонту</w:t>
      </w:r>
    </w:p>
    <w:p w14:paraId="3DC01E73" w14:textId="77777777" w:rsidR="00873122" w:rsidRPr="008F745A" w:rsidRDefault="00873122" w:rsidP="00873122">
      <w:pPr>
        <w:ind w:right="-1" w:firstLine="709"/>
        <w:jc w:val="center"/>
        <w:rPr>
          <w:b/>
        </w:rPr>
      </w:pPr>
      <w:r w:rsidRPr="008F745A">
        <w:rPr>
          <w:b/>
        </w:rPr>
        <w:t xml:space="preserve">мини-погрузчиков </w:t>
      </w:r>
      <w:r w:rsidRPr="008F745A">
        <w:rPr>
          <w:b/>
          <w:lang w:val="en-US"/>
        </w:rPr>
        <w:t>BOBCAT</w:t>
      </w:r>
    </w:p>
    <w:p w14:paraId="0E5CF075" w14:textId="77777777" w:rsidR="00873122" w:rsidRPr="008F745A" w:rsidRDefault="00873122" w:rsidP="00873122">
      <w:pPr>
        <w:ind w:right="-1" w:firstLine="709"/>
        <w:jc w:val="center"/>
        <w:rPr>
          <w:b/>
        </w:rPr>
      </w:pPr>
    </w:p>
    <w:p w14:paraId="1E816158" w14:textId="77777777" w:rsidR="00873122" w:rsidRPr="008F745A" w:rsidRDefault="00873122" w:rsidP="00873122">
      <w:pPr>
        <w:ind w:right="-1"/>
      </w:pPr>
      <w:r w:rsidRPr="008F745A">
        <w:t>г. Москва</w:t>
      </w:r>
      <w:r w:rsidRPr="008F745A">
        <w:tab/>
      </w:r>
      <w:r w:rsidRPr="008F745A">
        <w:tab/>
      </w:r>
      <w:r w:rsidRPr="008F745A">
        <w:tab/>
      </w:r>
      <w:r w:rsidRPr="008F745A">
        <w:tab/>
      </w:r>
      <w:r w:rsidRPr="008F745A">
        <w:tab/>
      </w:r>
      <w:r w:rsidRPr="008F745A">
        <w:tab/>
      </w:r>
      <w:r w:rsidRPr="008F745A">
        <w:tab/>
      </w:r>
      <w:r w:rsidRPr="008F745A">
        <w:tab/>
        <w:t xml:space="preserve">    </w:t>
      </w:r>
      <w:r>
        <w:t xml:space="preserve">         «___» ____________ 2024</w:t>
      </w:r>
      <w:r w:rsidRPr="008F745A">
        <w:t xml:space="preserve"> г.</w:t>
      </w:r>
    </w:p>
    <w:p w14:paraId="64802038" w14:textId="77777777" w:rsidR="00873122" w:rsidRPr="008F745A" w:rsidRDefault="00873122" w:rsidP="00873122">
      <w:pPr>
        <w:ind w:right="-1"/>
      </w:pPr>
    </w:p>
    <w:p w14:paraId="2260E77A" w14:textId="77777777" w:rsidR="00873122" w:rsidRPr="008F745A" w:rsidRDefault="00873122" w:rsidP="00873122">
      <w:pPr>
        <w:ind w:right="-1" w:firstLine="709"/>
        <w:jc w:val="both"/>
      </w:pPr>
      <w:proofErr w:type="gramStart"/>
      <w:r w:rsidRPr="008F745A">
        <w:rPr>
          <w:b/>
        </w:rPr>
        <w:t>________________________________________</w:t>
      </w:r>
      <w:r w:rsidRPr="008F745A">
        <w:t xml:space="preserve">в лице ________________, действующего на основании _______________, именуемое в дальнейшем </w:t>
      </w:r>
      <w:r w:rsidRPr="008F745A">
        <w:rPr>
          <w:b/>
        </w:rPr>
        <w:t>«Исполнитель»</w:t>
      </w:r>
      <w:r w:rsidRPr="008F745A">
        <w:t>, с одной стороны, и</w:t>
      </w:r>
      <w:proofErr w:type="gramEnd"/>
    </w:p>
    <w:p w14:paraId="7A9CF2B5" w14:textId="77777777" w:rsidR="00873122" w:rsidRPr="008F745A" w:rsidRDefault="00873122" w:rsidP="00873122">
      <w:pPr>
        <w:ind w:right="-1" w:firstLine="709"/>
        <w:jc w:val="both"/>
      </w:pPr>
      <w:r w:rsidRPr="008F745A">
        <w:rPr>
          <w:b/>
        </w:rPr>
        <w:t xml:space="preserve">акционерное общество </w:t>
      </w:r>
      <w:r w:rsidRPr="00C93DC0">
        <w:rPr>
          <w:b/>
        </w:rPr>
        <w:t>«КАВКАЗ</w:t>
      </w:r>
      <w:proofErr w:type="gramStart"/>
      <w:r w:rsidRPr="00C93DC0">
        <w:rPr>
          <w:b/>
        </w:rPr>
        <w:t>.Р</w:t>
      </w:r>
      <w:proofErr w:type="gramEnd"/>
      <w:r w:rsidRPr="00C93DC0">
        <w:rPr>
          <w:b/>
        </w:rPr>
        <w:t xml:space="preserve">Ф» </w:t>
      </w:r>
      <w:r w:rsidRPr="00C93DC0">
        <w:t>(АО «КАВКАЗ.РФ»)</w:t>
      </w:r>
      <w:r w:rsidRPr="008F745A">
        <w:rPr>
          <w:b/>
        </w:rPr>
        <w:t>,</w:t>
      </w:r>
      <w:r w:rsidRPr="008F745A">
        <w:t xml:space="preserve"> именуемое </w:t>
      </w:r>
      <w:r w:rsidRPr="008F745A">
        <w:br/>
        <w:t xml:space="preserve">в дальнейшем </w:t>
      </w:r>
      <w:r w:rsidRPr="008F745A">
        <w:rPr>
          <w:b/>
        </w:rPr>
        <w:t>«Заказчик»</w:t>
      </w:r>
      <w:r w:rsidRPr="008F745A">
        <w:t>, в лице _________________________, действующего на основании _____________, с другой стороны, именуемые в дальнейшем «Стороны», а по отдельности – «Сторона», заключили настоящий договор (далее – Договор) о нижеследующем:</w:t>
      </w:r>
    </w:p>
    <w:p w14:paraId="7217FD37" w14:textId="77777777" w:rsidR="00873122" w:rsidRPr="008F745A" w:rsidRDefault="00873122" w:rsidP="00873122">
      <w:pPr>
        <w:ind w:right="-1" w:firstLine="709"/>
        <w:jc w:val="both"/>
      </w:pPr>
    </w:p>
    <w:p w14:paraId="1D5A23BD" w14:textId="77777777" w:rsidR="00873122" w:rsidRPr="008F745A" w:rsidRDefault="00873122" w:rsidP="00373EA3">
      <w:pPr>
        <w:widowControl w:val="0"/>
        <w:numPr>
          <w:ilvl w:val="0"/>
          <w:numId w:val="52"/>
        </w:numPr>
        <w:autoSpaceDE w:val="0"/>
        <w:autoSpaceDN w:val="0"/>
        <w:adjustRightInd w:val="0"/>
        <w:ind w:left="0" w:right="-1" w:firstLine="0"/>
        <w:jc w:val="center"/>
        <w:rPr>
          <w:b/>
        </w:rPr>
      </w:pPr>
      <w:r w:rsidRPr="008F745A">
        <w:rPr>
          <w:b/>
        </w:rPr>
        <w:t>ПРЕДМЕТ ДОГОВОРА</w:t>
      </w:r>
    </w:p>
    <w:p w14:paraId="2619CDC6" w14:textId="77777777" w:rsidR="00873122" w:rsidRDefault="00873122" w:rsidP="00373EA3">
      <w:pPr>
        <w:widowControl w:val="0"/>
        <w:numPr>
          <w:ilvl w:val="0"/>
          <w:numId w:val="55"/>
        </w:numPr>
        <w:tabs>
          <w:tab w:val="clear" w:pos="1070"/>
          <w:tab w:val="num" w:pos="928"/>
        </w:tabs>
        <w:autoSpaceDE w:val="0"/>
        <w:autoSpaceDN w:val="0"/>
        <w:adjustRightInd w:val="0"/>
        <w:ind w:left="1" w:right="-1" w:firstLine="850"/>
        <w:jc w:val="both"/>
      </w:pPr>
      <w:r w:rsidRPr="008F745A">
        <w:t>Исполнитель принимает на себя обязательство в течение срока действия настоящего Договора:</w:t>
      </w:r>
    </w:p>
    <w:p w14:paraId="46F7DCAD" w14:textId="77777777" w:rsidR="00873122" w:rsidRDefault="00873122" w:rsidP="00373EA3">
      <w:pPr>
        <w:widowControl w:val="0"/>
        <w:numPr>
          <w:ilvl w:val="0"/>
          <w:numId w:val="55"/>
        </w:numPr>
        <w:tabs>
          <w:tab w:val="clear" w:pos="1070"/>
          <w:tab w:val="num" w:pos="928"/>
        </w:tabs>
        <w:autoSpaceDE w:val="0"/>
        <w:autoSpaceDN w:val="0"/>
        <w:adjustRightInd w:val="0"/>
        <w:ind w:left="1" w:right="-1" w:firstLine="850"/>
        <w:jc w:val="both"/>
      </w:pPr>
      <w:proofErr w:type="gramStart"/>
      <w:r w:rsidRPr="00480935">
        <w:t xml:space="preserve">оказывать Заказчику услуги по техническому обслуживанию и/или ремонту </w:t>
      </w:r>
      <w:r>
        <w:br/>
      </w:r>
      <w:r w:rsidRPr="00480935">
        <w:t>(далее – ТО и Р) мини - погрузчиков марки (модели) BOBCAT Заказчика, указанных в приложении № 1 к настоящему Договору (далее –</w:t>
      </w:r>
      <w:r>
        <w:t xml:space="preserve"> </w:t>
      </w:r>
      <w:r w:rsidRPr="008F745A">
        <w:rPr>
          <w:b/>
          <w:lang w:val="en-US"/>
        </w:rPr>
        <w:t>BOBCAT</w:t>
      </w:r>
      <w:r w:rsidRPr="00480935">
        <w:t>) с использованием необходимых запасных частей, узлов, агрегатов, комплектующих и</w:t>
      </w:r>
      <w:r w:rsidRPr="00C93DC0">
        <w:t> </w:t>
      </w:r>
      <w:r w:rsidRPr="00480935">
        <w:t xml:space="preserve">расходных материалов к ТС </w:t>
      </w:r>
      <w:r>
        <w:br/>
      </w:r>
      <w:r w:rsidRPr="00480935">
        <w:t>(далее – запасные части и материалы)</w:t>
      </w:r>
      <w:r>
        <w:t xml:space="preserve">, а также в соответствии Требованиями к оказанию услуг (пункт </w:t>
      </w:r>
      <w:r w:rsidRPr="00630437">
        <w:t>10 Договора</w:t>
      </w:r>
      <w:r>
        <w:t>).</w:t>
      </w:r>
      <w:proofErr w:type="gramEnd"/>
    </w:p>
    <w:p w14:paraId="2DD9B815" w14:textId="77777777" w:rsidR="00873122" w:rsidRPr="008F745A" w:rsidRDefault="00873122" w:rsidP="00373EA3">
      <w:pPr>
        <w:widowControl w:val="0"/>
        <w:numPr>
          <w:ilvl w:val="0"/>
          <w:numId w:val="55"/>
        </w:numPr>
        <w:tabs>
          <w:tab w:val="clear" w:pos="1070"/>
          <w:tab w:val="num" w:pos="928"/>
        </w:tabs>
        <w:autoSpaceDE w:val="0"/>
        <w:autoSpaceDN w:val="0"/>
        <w:adjustRightInd w:val="0"/>
        <w:ind w:left="1" w:right="-1" w:firstLine="850"/>
        <w:jc w:val="both"/>
      </w:pPr>
      <w:r>
        <w:t>Услуги</w:t>
      </w:r>
      <w:r w:rsidRPr="008F745A">
        <w:t xml:space="preserve"> должны выполняться с использованием оригинальных </w:t>
      </w:r>
      <w:r>
        <w:t>з</w:t>
      </w:r>
      <w:r w:rsidRPr="008F745A">
        <w:t xml:space="preserve">апасных частей </w:t>
      </w:r>
      <w:r w:rsidRPr="008F745A">
        <w:br/>
        <w:t xml:space="preserve">и материалов и соответствовать требованиям технологических, операционных карт </w:t>
      </w:r>
      <w:r w:rsidRPr="008F745A">
        <w:br/>
        <w:t xml:space="preserve">и нормативно-технической документации завода-изготовителя </w:t>
      </w:r>
      <w:r w:rsidRPr="008F745A">
        <w:rPr>
          <w:b/>
          <w:lang w:val="en-US"/>
        </w:rPr>
        <w:t>BOBCAT</w:t>
      </w:r>
      <w:r w:rsidRPr="008F745A">
        <w:t xml:space="preserve"> предъявляемым при ремонте и техническом обслуживании.</w:t>
      </w:r>
    </w:p>
    <w:p w14:paraId="1477D24D" w14:textId="77777777" w:rsidR="00873122" w:rsidRPr="008F745A" w:rsidRDefault="00873122" w:rsidP="00373EA3">
      <w:pPr>
        <w:widowControl w:val="0"/>
        <w:numPr>
          <w:ilvl w:val="0"/>
          <w:numId w:val="55"/>
        </w:numPr>
        <w:tabs>
          <w:tab w:val="clear" w:pos="1070"/>
          <w:tab w:val="num" w:pos="928"/>
        </w:tabs>
        <w:autoSpaceDE w:val="0"/>
        <w:autoSpaceDN w:val="0"/>
        <w:adjustRightInd w:val="0"/>
        <w:ind w:left="1" w:right="-1" w:firstLine="850"/>
        <w:jc w:val="both"/>
      </w:pPr>
      <w:r w:rsidRPr="008F745A">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w:t>
      </w:r>
      <w:r w:rsidRPr="008F745A">
        <w:rPr>
          <w:b/>
        </w:rPr>
        <w:t xml:space="preserve"> </w:t>
      </w:r>
      <w:r w:rsidRPr="008F745A">
        <w:t>документ, подписываемый</w:t>
      </w:r>
      <w:r w:rsidRPr="008F745A">
        <w:rPr>
          <w:b/>
        </w:rPr>
        <w:t xml:space="preserve"> </w:t>
      </w:r>
      <w:r w:rsidRPr="008F745A">
        <w:t xml:space="preserve">Исполнителем и Заказчиком и содержащий наименование модели </w:t>
      </w:r>
      <w:r w:rsidRPr="008F745A">
        <w:rPr>
          <w:b/>
          <w:lang w:val="en-US"/>
        </w:rPr>
        <w:t>BOBCAT</w:t>
      </w:r>
      <w:r w:rsidRPr="008F745A">
        <w:t xml:space="preserve">, государственный и заводской номера, предварительную стоимость услуг, предполагаемый объем и сроки оказания услуг, а также наименование, количество и ориентировочную стоимость </w:t>
      </w:r>
      <w:r>
        <w:t>з</w:t>
      </w:r>
      <w:r w:rsidRPr="008F745A">
        <w:t>апасных частей и материалов, необходимых для оказания услуг.</w:t>
      </w:r>
    </w:p>
    <w:p w14:paraId="53CB9130" w14:textId="77777777" w:rsidR="00873122" w:rsidRPr="008F745A" w:rsidRDefault="00873122" w:rsidP="00373EA3">
      <w:pPr>
        <w:widowControl w:val="0"/>
        <w:numPr>
          <w:ilvl w:val="0"/>
          <w:numId w:val="55"/>
        </w:numPr>
        <w:tabs>
          <w:tab w:val="clear" w:pos="1070"/>
          <w:tab w:val="num" w:pos="928"/>
        </w:tabs>
        <w:autoSpaceDE w:val="0"/>
        <w:autoSpaceDN w:val="0"/>
        <w:adjustRightInd w:val="0"/>
        <w:ind w:left="1" w:right="-1" w:firstLine="850"/>
        <w:jc w:val="both"/>
      </w:pPr>
      <w:r w:rsidRPr="008F745A">
        <w:t xml:space="preserve">Заказчик обязуется принимать и оплачивать услуги Исполнителя с учетом установленных </w:t>
      </w:r>
      <w:r>
        <w:t>з</w:t>
      </w:r>
      <w:r w:rsidRPr="008F745A">
        <w:t>апасных частей и материалов, а также реализуемый ему Товар в порядке и на условиях, предусмотренных настоящим Договором.</w:t>
      </w:r>
    </w:p>
    <w:p w14:paraId="438DC7A3" w14:textId="79A679A4" w:rsidR="00873122" w:rsidRPr="008F745A" w:rsidRDefault="00873122" w:rsidP="00373EA3">
      <w:pPr>
        <w:widowControl w:val="0"/>
        <w:numPr>
          <w:ilvl w:val="0"/>
          <w:numId w:val="55"/>
        </w:numPr>
        <w:tabs>
          <w:tab w:val="clear" w:pos="1070"/>
          <w:tab w:val="num" w:pos="928"/>
        </w:tabs>
        <w:autoSpaceDE w:val="0"/>
        <w:autoSpaceDN w:val="0"/>
        <w:adjustRightInd w:val="0"/>
        <w:ind w:left="1" w:right="-1" w:firstLine="850"/>
        <w:jc w:val="both"/>
      </w:pPr>
      <w:r w:rsidRPr="008F745A">
        <w:t xml:space="preserve">Услуги оказываются Исполнителем по адресу: местонахождения </w:t>
      </w:r>
      <w:r w:rsidRPr="008F745A">
        <w:rPr>
          <w:b/>
          <w:lang w:val="en-US"/>
        </w:rPr>
        <w:t>BOBCAT</w:t>
      </w:r>
      <w:r w:rsidRPr="008F745A">
        <w:t>, указанному в Приложении № 1 к настоящему Договору</w:t>
      </w:r>
      <w:r>
        <w:t>, адрес</w:t>
      </w:r>
      <w:r w:rsidRPr="006B36D6">
        <w:t xml:space="preserve"> местонахождения сервисной станции Исполнителя: __________________________, расположенной в Север</w:t>
      </w:r>
      <w:r>
        <w:t>о-Кавказском Федеральном округе</w:t>
      </w:r>
      <w:r w:rsidRPr="008F745A">
        <w:t>.</w:t>
      </w:r>
    </w:p>
    <w:p w14:paraId="313092F4" w14:textId="77777777" w:rsidR="00873122" w:rsidRPr="008F745A" w:rsidRDefault="00873122" w:rsidP="00873122">
      <w:pPr>
        <w:widowControl w:val="0"/>
        <w:autoSpaceDE w:val="0"/>
        <w:autoSpaceDN w:val="0"/>
        <w:adjustRightInd w:val="0"/>
        <w:ind w:left="1" w:right="-1" w:firstLine="850"/>
        <w:jc w:val="both"/>
      </w:pPr>
      <w:r w:rsidRPr="008F745A">
        <w:t>По предварительному письменному согласованию Сторон услуги могут быть оказаны по другому адресу.</w:t>
      </w:r>
    </w:p>
    <w:p w14:paraId="2F827335" w14:textId="77777777" w:rsidR="00873122" w:rsidRPr="00C93DC0" w:rsidRDefault="00873122" w:rsidP="00373EA3">
      <w:pPr>
        <w:widowControl w:val="0"/>
        <w:numPr>
          <w:ilvl w:val="0"/>
          <w:numId w:val="55"/>
        </w:numPr>
        <w:tabs>
          <w:tab w:val="clear" w:pos="1070"/>
          <w:tab w:val="num" w:pos="928"/>
        </w:tabs>
        <w:autoSpaceDE w:val="0"/>
        <w:autoSpaceDN w:val="0"/>
        <w:adjustRightInd w:val="0"/>
        <w:ind w:left="1" w:right="-1" w:firstLine="850"/>
        <w:jc w:val="both"/>
      </w:pPr>
      <w:r w:rsidRPr="00C93DC0">
        <w:t xml:space="preserve">Срок оказания услуг: </w:t>
      </w:r>
      <w:proofErr w:type="gramStart"/>
      <w:r w:rsidRPr="00C93DC0">
        <w:t>с даты подписания</w:t>
      </w:r>
      <w:proofErr w:type="gramEnd"/>
      <w:r w:rsidRPr="00C93DC0">
        <w:t xml:space="preserve"> Договора в течение 12 (двенадцати) месяцев</w:t>
      </w:r>
      <w:r w:rsidRPr="00B94033">
        <w:rPr>
          <w:sz w:val="28"/>
          <w:szCs w:val="28"/>
        </w:rPr>
        <w:t xml:space="preserve"> </w:t>
      </w:r>
      <w:r w:rsidRPr="00C93DC0">
        <w:t>или до полного исчерпания средств по Договору (пункт 3.</w:t>
      </w:r>
      <w:r>
        <w:t>1</w:t>
      </w:r>
      <w:r w:rsidRPr="00C93DC0">
        <w:t xml:space="preserve"> Договора), в зависимости от того какое из этих событий наступит ранее.</w:t>
      </w:r>
    </w:p>
    <w:p w14:paraId="3A8A868E" w14:textId="77777777" w:rsidR="00873122" w:rsidRPr="008F745A" w:rsidRDefault="00873122" w:rsidP="00873122">
      <w:pPr>
        <w:widowControl w:val="0"/>
        <w:autoSpaceDE w:val="0"/>
        <w:autoSpaceDN w:val="0"/>
        <w:adjustRightInd w:val="0"/>
        <w:ind w:left="709" w:right="-1"/>
        <w:jc w:val="both"/>
      </w:pPr>
    </w:p>
    <w:p w14:paraId="6F58C84E" w14:textId="77777777" w:rsidR="00873122" w:rsidRPr="008F745A" w:rsidRDefault="00873122" w:rsidP="00373EA3">
      <w:pPr>
        <w:widowControl w:val="0"/>
        <w:numPr>
          <w:ilvl w:val="0"/>
          <w:numId w:val="52"/>
        </w:numPr>
        <w:autoSpaceDE w:val="0"/>
        <w:autoSpaceDN w:val="0"/>
        <w:adjustRightInd w:val="0"/>
        <w:ind w:left="0" w:right="-1" w:firstLine="0"/>
        <w:jc w:val="center"/>
        <w:rPr>
          <w:b/>
        </w:rPr>
      </w:pPr>
      <w:r w:rsidRPr="008F745A">
        <w:rPr>
          <w:b/>
        </w:rPr>
        <w:t>ПРАВА И ОБЯЗАННОСТИ СТОРОН</w:t>
      </w:r>
    </w:p>
    <w:p w14:paraId="3C09468E" w14:textId="77777777" w:rsidR="00873122" w:rsidRPr="00480935" w:rsidRDefault="00873122" w:rsidP="00373EA3">
      <w:pPr>
        <w:widowControl w:val="0"/>
        <w:numPr>
          <w:ilvl w:val="1"/>
          <w:numId w:val="52"/>
        </w:numPr>
        <w:autoSpaceDE w:val="0"/>
        <w:autoSpaceDN w:val="0"/>
        <w:adjustRightInd w:val="0"/>
        <w:ind w:left="0" w:right="-1" w:firstLine="709"/>
        <w:jc w:val="both"/>
        <w:rPr>
          <w:i/>
        </w:rPr>
      </w:pPr>
      <w:r w:rsidRPr="00480935">
        <w:rPr>
          <w:i/>
        </w:rPr>
        <w:t>Заказчик обязан:</w:t>
      </w:r>
    </w:p>
    <w:p w14:paraId="4AE496EB" w14:textId="77777777" w:rsidR="00873122" w:rsidRPr="008F745A" w:rsidRDefault="00873122" w:rsidP="00373EA3">
      <w:pPr>
        <w:widowControl w:val="0"/>
        <w:numPr>
          <w:ilvl w:val="0"/>
          <w:numId w:val="48"/>
        </w:numPr>
        <w:tabs>
          <w:tab w:val="num" w:pos="0"/>
          <w:tab w:val="num" w:pos="709"/>
        </w:tabs>
        <w:autoSpaceDE w:val="0"/>
        <w:autoSpaceDN w:val="0"/>
        <w:adjustRightInd w:val="0"/>
        <w:ind w:left="0" w:firstLine="709"/>
        <w:jc w:val="both"/>
      </w:pPr>
      <w:r w:rsidRPr="008F745A">
        <w:t xml:space="preserve">не позднее чем за 10 (десять) календарных дней до предполагаемой даты проведения </w:t>
      </w:r>
      <w:r w:rsidRPr="008F745A">
        <w:lastRenderedPageBreak/>
        <w:t xml:space="preserve">ТО и </w:t>
      </w:r>
      <w:proofErr w:type="gramStart"/>
      <w:r w:rsidRPr="008F745A">
        <w:t>Р</w:t>
      </w:r>
      <w:proofErr w:type="gramEnd"/>
      <w:r w:rsidRPr="008F745A">
        <w:t xml:space="preserve"> </w:t>
      </w:r>
      <w:r w:rsidRPr="008F745A">
        <w:rPr>
          <w:b/>
          <w:lang w:val="en-US"/>
        </w:rPr>
        <w:t>BOBCAT</w:t>
      </w:r>
      <w:r w:rsidRPr="008F745A" w:rsidDel="00B64537">
        <w:rPr>
          <w:b/>
        </w:rPr>
        <w:t xml:space="preserve"> </w:t>
      </w:r>
      <w:r w:rsidRPr="008F745A">
        <w:t xml:space="preserve">направить Исполнителю письменную заявку с указанием в ней перечня необходимых </w:t>
      </w:r>
      <w:r>
        <w:t>услуг</w:t>
      </w:r>
      <w:r w:rsidRPr="008F745A">
        <w:t>, а также возможных неисправностей (при наличии). Заявка оформляется в соответствии с приложением № 2 к настоящему Договору. Уполномоченным подписывать заявки от имени Заказчика является лицо, действующее на основании доверенности, с образцом подписи представителя;</w:t>
      </w:r>
    </w:p>
    <w:p w14:paraId="3E7E8D56" w14:textId="77777777" w:rsidR="00873122" w:rsidRPr="008F745A" w:rsidRDefault="00873122" w:rsidP="00373EA3">
      <w:pPr>
        <w:widowControl w:val="0"/>
        <w:numPr>
          <w:ilvl w:val="0"/>
          <w:numId w:val="48"/>
        </w:numPr>
        <w:tabs>
          <w:tab w:val="num" w:pos="0"/>
          <w:tab w:val="num" w:pos="709"/>
        </w:tabs>
        <w:autoSpaceDE w:val="0"/>
        <w:autoSpaceDN w:val="0"/>
        <w:adjustRightInd w:val="0"/>
        <w:ind w:left="0" w:firstLine="709"/>
        <w:jc w:val="both"/>
      </w:pPr>
      <w:r w:rsidRPr="008F745A">
        <w:t xml:space="preserve">предварительно согласовывает с Исполнителем дату ТО и </w:t>
      </w:r>
      <w:proofErr w:type="gramStart"/>
      <w:r w:rsidRPr="008F745A">
        <w:t>Р</w:t>
      </w:r>
      <w:proofErr w:type="gramEnd"/>
      <w:r w:rsidRPr="008F745A">
        <w:t xml:space="preserve">, количество технических специалистов, необходимых для </w:t>
      </w:r>
      <w:r>
        <w:t>оказания услуг</w:t>
      </w:r>
      <w:r w:rsidRPr="008F745A">
        <w:t xml:space="preserve">, а также стоимость и сроки ТО и Р в заказе-наряде. В случае отсутствия необходимых Запасных частей и материалов на складе Исполнителя дата проведения ТО и </w:t>
      </w:r>
      <w:proofErr w:type="gramStart"/>
      <w:r w:rsidRPr="008F745A">
        <w:t>Р</w:t>
      </w:r>
      <w:proofErr w:type="gramEnd"/>
      <w:r w:rsidRPr="008F745A">
        <w:t xml:space="preserve"> устанавливается по согласованию Сторон с учетом ожидания поставки </w:t>
      </w:r>
      <w:r>
        <w:t>з</w:t>
      </w:r>
      <w:r w:rsidRPr="008F745A">
        <w:t xml:space="preserve">апасных частей и материалов; </w:t>
      </w:r>
    </w:p>
    <w:p w14:paraId="1800FF86" w14:textId="77777777" w:rsidR="00873122" w:rsidRPr="008F745A" w:rsidRDefault="00873122" w:rsidP="00373EA3">
      <w:pPr>
        <w:widowControl w:val="0"/>
        <w:numPr>
          <w:ilvl w:val="0"/>
          <w:numId w:val="48"/>
        </w:numPr>
        <w:tabs>
          <w:tab w:val="num" w:pos="0"/>
          <w:tab w:val="num" w:pos="709"/>
        </w:tabs>
        <w:autoSpaceDE w:val="0"/>
        <w:autoSpaceDN w:val="0"/>
        <w:adjustRightInd w:val="0"/>
        <w:ind w:left="0" w:firstLine="709"/>
        <w:jc w:val="both"/>
      </w:pPr>
      <w:r w:rsidRPr="008F745A">
        <w:t xml:space="preserve">предоставлять </w:t>
      </w:r>
      <w:r w:rsidRPr="008F745A">
        <w:rPr>
          <w:b/>
          <w:lang w:val="en-US"/>
        </w:rPr>
        <w:t>BOBCAT</w:t>
      </w:r>
      <w:r w:rsidRPr="008F745A" w:rsidDel="00B64537">
        <w:rPr>
          <w:b/>
        </w:rPr>
        <w:t xml:space="preserve"> </w:t>
      </w:r>
      <w:r w:rsidRPr="008F745A">
        <w:t xml:space="preserve">на ТО и </w:t>
      </w:r>
      <w:proofErr w:type="gramStart"/>
      <w:r w:rsidRPr="008F745A">
        <w:t>Р</w:t>
      </w:r>
      <w:proofErr w:type="gramEnd"/>
      <w:r w:rsidRPr="008F745A">
        <w:t xml:space="preserve"> в согласованные с Исполнителем сроки.</w:t>
      </w:r>
    </w:p>
    <w:p w14:paraId="79578501" w14:textId="77777777" w:rsidR="00873122" w:rsidRPr="008F745A" w:rsidRDefault="00873122" w:rsidP="00373EA3">
      <w:pPr>
        <w:widowControl w:val="0"/>
        <w:numPr>
          <w:ilvl w:val="0"/>
          <w:numId w:val="48"/>
        </w:numPr>
        <w:tabs>
          <w:tab w:val="num" w:pos="0"/>
          <w:tab w:val="num" w:pos="709"/>
        </w:tabs>
        <w:autoSpaceDE w:val="0"/>
        <w:autoSpaceDN w:val="0"/>
        <w:adjustRightInd w:val="0"/>
        <w:ind w:left="0" w:firstLine="709"/>
        <w:jc w:val="both"/>
      </w:pPr>
      <w:r w:rsidRPr="008F745A">
        <w:t xml:space="preserve">производить оплату ТО и </w:t>
      </w:r>
      <w:proofErr w:type="gramStart"/>
      <w:r w:rsidRPr="008F745A">
        <w:t>Р</w:t>
      </w:r>
      <w:proofErr w:type="gramEnd"/>
      <w:r w:rsidRPr="008F745A">
        <w:t xml:space="preserve"> </w:t>
      </w:r>
      <w:r>
        <w:t>и</w:t>
      </w:r>
      <w:r w:rsidRPr="008F745A">
        <w:t xml:space="preserve"> установленных </w:t>
      </w:r>
      <w:r>
        <w:t xml:space="preserve">запасных частей </w:t>
      </w:r>
      <w:r>
        <w:br/>
        <w:t xml:space="preserve">и материалов, </w:t>
      </w:r>
      <w:r w:rsidRPr="008F745A">
        <w:t>в сроки и порядке, определенные настоящим Договором;</w:t>
      </w:r>
    </w:p>
    <w:p w14:paraId="2D966296" w14:textId="77777777" w:rsidR="00873122" w:rsidRPr="008F745A" w:rsidRDefault="00873122" w:rsidP="00373EA3">
      <w:pPr>
        <w:widowControl w:val="0"/>
        <w:numPr>
          <w:ilvl w:val="0"/>
          <w:numId w:val="48"/>
        </w:numPr>
        <w:tabs>
          <w:tab w:val="num" w:pos="0"/>
          <w:tab w:val="num" w:pos="709"/>
        </w:tabs>
        <w:autoSpaceDE w:val="0"/>
        <w:autoSpaceDN w:val="0"/>
        <w:adjustRightInd w:val="0"/>
        <w:ind w:left="0" w:firstLine="709"/>
        <w:jc w:val="both"/>
      </w:pPr>
      <w:r w:rsidRPr="008F745A">
        <w:t xml:space="preserve">предоставить документы, удостоверяющие право собственности (свидетельство </w:t>
      </w:r>
      <w:r w:rsidRPr="008F745A">
        <w:br/>
        <w:t>о регистрации транспортного средства или паспорт транспортного средства), а также сервисную книжку</w:t>
      </w:r>
      <w:proofErr w:type="gramStart"/>
      <w:r w:rsidRPr="008F745A">
        <w:rPr>
          <w:b/>
          <w:lang w:val="en-US"/>
        </w:rPr>
        <w:t>BOBCAT</w:t>
      </w:r>
      <w:proofErr w:type="gramEnd"/>
      <w:r w:rsidRPr="008F745A" w:rsidDel="00B64537">
        <w:rPr>
          <w:b/>
        </w:rPr>
        <w:t xml:space="preserve"> </w:t>
      </w:r>
      <w:r w:rsidRPr="008F745A">
        <w:t>, находящегося на гарантии;</w:t>
      </w:r>
    </w:p>
    <w:p w14:paraId="7D50EBA1" w14:textId="77777777" w:rsidR="00873122" w:rsidRPr="008F745A" w:rsidRDefault="00873122" w:rsidP="00373EA3">
      <w:pPr>
        <w:widowControl w:val="0"/>
        <w:numPr>
          <w:ilvl w:val="0"/>
          <w:numId w:val="48"/>
        </w:numPr>
        <w:tabs>
          <w:tab w:val="num" w:pos="0"/>
          <w:tab w:val="num" w:pos="709"/>
        </w:tabs>
        <w:autoSpaceDE w:val="0"/>
        <w:autoSpaceDN w:val="0"/>
        <w:adjustRightInd w:val="0"/>
        <w:ind w:left="0" w:firstLine="709"/>
        <w:jc w:val="both"/>
      </w:pPr>
      <w:r w:rsidRPr="008F745A">
        <w:t xml:space="preserve">предоставлять </w:t>
      </w:r>
      <w:r w:rsidRPr="008F745A">
        <w:rPr>
          <w:b/>
          <w:lang w:val="en-US"/>
        </w:rPr>
        <w:t>BOBCAT</w:t>
      </w:r>
      <w:r w:rsidRPr="008F745A" w:rsidDel="00B64537">
        <w:rPr>
          <w:b/>
        </w:rPr>
        <w:t xml:space="preserve"> </w:t>
      </w:r>
      <w:r w:rsidRPr="008F745A">
        <w:t xml:space="preserve">на ТО и </w:t>
      </w:r>
      <w:proofErr w:type="gramStart"/>
      <w:r w:rsidRPr="008F745A">
        <w:t>Р</w:t>
      </w:r>
      <w:proofErr w:type="gramEnd"/>
      <w:r w:rsidRPr="008F745A">
        <w:t xml:space="preserve"> в чистом виде;</w:t>
      </w:r>
    </w:p>
    <w:p w14:paraId="246C8935" w14:textId="77777777" w:rsidR="00873122" w:rsidRPr="008F745A" w:rsidRDefault="00873122" w:rsidP="00373EA3">
      <w:pPr>
        <w:widowControl w:val="0"/>
        <w:numPr>
          <w:ilvl w:val="0"/>
          <w:numId w:val="48"/>
        </w:numPr>
        <w:tabs>
          <w:tab w:val="num" w:pos="0"/>
          <w:tab w:val="num" w:pos="851"/>
        </w:tabs>
        <w:autoSpaceDE w:val="0"/>
        <w:autoSpaceDN w:val="0"/>
        <w:adjustRightInd w:val="0"/>
        <w:ind w:left="0" w:firstLine="709"/>
        <w:jc w:val="both"/>
      </w:pPr>
      <w:proofErr w:type="gramStart"/>
      <w:r w:rsidRPr="008F745A">
        <w:t xml:space="preserve">в течение 1 (одних) суток с момента получения информации от Исполнителя </w:t>
      </w:r>
      <w:r w:rsidRPr="008F745A">
        <w:br/>
        <w:t xml:space="preserve">о приостановке ремонта по основаниям, указанным в пункте 2.3.6 настоящего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электронной почте дополнительных ремонтно-восстановительных </w:t>
      </w:r>
      <w:r>
        <w:t>услуг</w:t>
      </w:r>
      <w:r w:rsidRPr="008F745A">
        <w:t xml:space="preserve"> и перечня </w:t>
      </w:r>
      <w:r>
        <w:t>з</w:t>
      </w:r>
      <w:r w:rsidRPr="008F745A">
        <w:t>апасных частей и материалов, необходимых для устранения выявленных неисправностей;</w:t>
      </w:r>
      <w:proofErr w:type="gramEnd"/>
    </w:p>
    <w:p w14:paraId="72D88AB2" w14:textId="77777777" w:rsidR="00873122" w:rsidRPr="008F745A" w:rsidRDefault="00873122" w:rsidP="00373EA3">
      <w:pPr>
        <w:widowControl w:val="0"/>
        <w:numPr>
          <w:ilvl w:val="0"/>
          <w:numId w:val="48"/>
        </w:numPr>
        <w:tabs>
          <w:tab w:val="num" w:pos="0"/>
          <w:tab w:val="num" w:pos="851"/>
        </w:tabs>
        <w:autoSpaceDE w:val="0"/>
        <w:autoSpaceDN w:val="0"/>
        <w:adjustRightInd w:val="0"/>
        <w:ind w:left="0" w:firstLine="709"/>
        <w:jc w:val="both"/>
      </w:pPr>
      <w:r w:rsidRPr="008F745A">
        <w:t xml:space="preserve">в присутствии Исполнителя проверить объем и качество оказанных услуг по ТО и </w:t>
      </w:r>
      <w:proofErr w:type="gramStart"/>
      <w:r w:rsidRPr="008F745A">
        <w:t>Р</w:t>
      </w:r>
      <w:proofErr w:type="gramEnd"/>
      <w:r w:rsidRPr="008F745A">
        <w:t>, после этого принять</w:t>
      </w:r>
      <w:r w:rsidRPr="008F745A">
        <w:rPr>
          <w:b/>
          <w:lang w:val="en-US"/>
        </w:rPr>
        <w:t>BOBCAT</w:t>
      </w:r>
      <w:r w:rsidRPr="008F745A">
        <w:t>;</w:t>
      </w:r>
    </w:p>
    <w:p w14:paraId="784DC3B3" w14:textId="77777777" w:rsidR="00873122" w:rsidRPr="008F745A" w:rsidRDefault="00873122" w:rsidP="00373EA3">
      <w:pPr>
        <w:widowControl w:val="0"/>
        <w:numPr>
          <w:ilvl w:val="0"/>
          <w:numId w:val="48"/>
        </w:numPr>
        <w:tabs>
          <w:tab w:val="num" w:pos="0"/>
          <w:tab w:val="num" w:pos="851"/>
        </w:tabs>
        <w:autoSpaceDE w:val="0"/>
        <w:autoSpaceDN w:val="0"/>
        <w:adjustRightInd w:val="0"/>
        <w:ind w:left="0" w:firstLine="709"/>
        <w:jc w:val="both"/>
      </w:pPr>
      <w:r w:rsidRPr="008F745A">
        <w:t xml:space="preserve">не выезжать на </w:t>
      </w:r>
      <w:r w:rsidRPr="008F745A">
        <w:rPr>
          <w:b/>
          <w:lang w:val="en-US"/>
        </w:rPr>
        <w:t>BOBCAT</w:t>
      </w:r>
      <w:r w:rsidRPr="008F745A" w:rsidDel="00B64537">
        <w:rPr>
          <w:b/>
        </w:rPr>
        <w:t xml:space="preserve"> </w:t>
      </w:r>
      <w:r w:rsidRPr="008F745A">
        <w:t>до ок</w:t>
      </w:r>
      <w:r>
        <w:t>ончания оказания услуг и подписания акта оказанных услуг</w:t>
      </w:r>
      <w:r w:rsidRPr="008F745A">
        <w:t xml:space="preserve"> или универсального передаточного документа</w:t>
      </w:r>
      <w:r w:rsidRPr="009D152B">
        <w:t>, утвержденно</w:t>
      </w:r>
      <w:r>
        <w:t>го</w:t>
      </w:r>
      <w:r w:rsidRPr="009D152B">
        <w:t xml:space="preserve"> письмом ФНС от 21.10.2013 № ММВ- 20-3/96</w:t>
      </w:r>
      <w:r w:rsidRPr="008F745A">
        <w:t xml:space="preserve"> (далее – УПД);</w:t>
      </w:r>
    </w:p>
    <w:p w14:paraId="5A599FBD" w14:textId="77777777" w:rsidR="00873122" w:rsidRPr="008F745A" w:rsidRDefault="00873122" w:rsidP="00373EA3">
      <w:pPr>
        <w:numPr>
          <w:ilvl w:val="0"/>
          <w:numId w:val="48"/>
        </w:numPr>
        <w:tabs>
          <w:tab w:val="num" w:pos="0"/>
        </w:tabs>
        <w:autoSpaceDE w:val="0"/>
        <w:autoSpaceDN w:val="0"/>
        <w:adjustRightInd w:val="0"/>
        <w:ind w:left="0" w:firstLine="709"/>
        <w:jc w:val="both"/>
      </w:pPr>
      <w:r w:rsidRPr="008F745A">
        <w:t xml:space="preserve"> подписать акт </w:t>
      </w:r>
      <w:r>
        <w:t>оказанных услуг</w:t>
      </w:r>
      <w:r w:rsidRPr="008F745A">
        <w:t xml:space="preserve">/УПД в течение 1 (одного) рабочего дня по итогам проверки объема и качества </w:t>
      </w:r>
      <w:r>
        <w:t>услуг</w:t>
      </w:r>
      <w:r w:rsidRPr="008F745A">
        <w:t xml:space="preserve"> в присутствии Исполнителя. Акт </w:t>
      </w:r>
      <w:r>
        <w:t>оказанных услуг</w:t>
      </w:r>
      <w:r w:rsidRPr="008F745A">
        <w:t xml:space="preserve">/УПД подписывает уполномоченное лицо. Лицо, подписавшее акт </w:t>
      </w:r>
      <w:r>
        <w:t>оказанных услуг</w:t>
      </w:r>
      <w:r w:rsidRPr="008F745A">
        <w:t>/УПД со стороны Заказчика, считается правомочным представителем Заказчика до получения Исполнителем уведомления Заказчика о прекращении полномочий его представителя;</w:t>
      </w:r>
    </w:p>
    <w:p w14:paraId="3B51FD49" w14:textId="77777777" w:rsidR="00873122" w:rsidRPr="008F745A" w:rsidRDefault="00873122" w:rsidP="00373EA3">
      <w:pPr>
        <w:widowControl w:val="0"/>
        <w:numPr>
          <w:ilvl w:val="0"/>
          <w:numId w:val="48"/>
        </w:numPr>
        <w:tabs>
          <w:tab w:val="num" w:pos="0"/>
          <w:tab w:val="num" w:pos="851"/>
        </w:tabs>
        <w:autoSpaceDE w:val="0"/>
        <w:autoSpaceDN w:val="0"/>
        <w:adjustRightInd w:val="0"/>
        <w:ind w:left="0" w:firstLine="709"/>
        <w:jc w:val="both"/>
      </w:pPr>
      <w:r w:rsidRPr="008F745A">
        <w:t xml:space="preserve">оплатить стоимость фактически </w:t>
      </w:r>
      <w:r>
        <w:t>оказанных услуг по</w:t>
      </w:r>
      <w:r w:rsidRPr="008F745A">
        <w:t xml:space="preserve"> ТО и </w:t>
      </w:r>
      <w:proofErr w:type="gramStart"/>
      <w:r w:rsidRPr="008F745A">
        <w:t>Р</w:t>
      </w:r>
      <w:proofErr w:type="gramEnd"/>
      <w:r w:rsidRPr="008F745A">
        <w:t xml:space="preserve"> с учетом стоимости использованных </w:t>
      </w:r>
      <w:r>
        <w:t>з</w:t>
      </w:r>
      <w:r w:rsidRPr="008F745A">
        <w:t>апасных частей и материалов;</w:t>
      </w:r>
    </w:p>
    <w:p w14:paraId="536EBB60" w14:textId="77777777" w:rsidR="00873122" w:rsidRPr="008F745A" w:rsidRDefault="00873122" w:rsidP="00373EA3">
      <w:pPr>
        <w:widowControl w:val="0"/>
        <w:numPr>
          <w:ilvl w:val="0"/>
          <w:numId w:val="48"/>
        </w:numPr>
        <w:tabs>
          <w:tab w:val="num" w:pos="0"/>
          <w:tab w:val="num" w:pos="851"/>
        </w:tabs>
        <w:autoSpaceDE w:val="0"/>
        <w:autoSpaceDN w:val="0"/>
        <w:adjustRightInd w:val="0"/>
        <w:ind w:left="0" w:firstLine="709"/>
        <w:jc w:val="both"/>
      </w:pPr>
      <w:r w:rsidRPr="00C93DC0">
        <w:t xml:space="preserve">в случае обнаружения недостатков в ТО и </w:t>
      </w:r>
      <w:proofErr w:type="gramStart"/>
      <w:r w:rsidRPr="00C93DC0">
        <w:t>Р</w:t>
      </w:r>
      <w:proofErr w:type="gramEnd"/>
      <w:r w:rsidRPr="00C93DC0">
        <w:t xml:space="preserve"> или брака в </w:t>
      </w:r>
      <w:r w:rsidRPr="00B104F0">
        <w:t>установленных запасных частях и материалах</w:t>
      </w:r>
      <w:r w:rsidRPr="00C93DC0">
        <w:t xml:space="preserve"> незамедлительно известить о них Исполнителя</w:t>
      </w:r>
      <w:r w:rsidRPr="008F745A">
        <w:t>.</w:t>
      </w:r>
    </w:p>
    <w:p w14:paraId="5A173441" w14:textId="77777777" w:rsidR="00873122" w:rsidRPr="00FA7897" w:rsidRDefault="00873122" w:rsidP="00373EA3">
      <w:pPr>
        <w:widowControl w:val="0"/>
        <w:numPr>
          <w:ilvl w:val="1"/>
          <w:numId w:val="52"/>
        </w:numPr>
        <w:tabs>
          <w:tab w:val="num" w:pos="851"/>
        </w:tabs>
        <w:autoSpaceDE w:val="0"/>
        <w:autoSpaceDN w:val="0"/>
        <w:adjustRightInd w:val="0"/>
        <w:ind w:left="0" w:right="-1" w:firstLine="709"/>
        <w:jc w:val="both"/>
        <w:rPr>
          <w:i/>
        </w:rPr>
      </w:pPr>
      <w:r w:rsidRPr="00FA7897">
        <w:rPr>
          <w:i/>
        </w:rPr>
        <w:t>Заказчик вправе:</w:t>
      </w:r>
    </w:p>
    <w:p w14:paraId="473C8E69" w14:textId="77777777" w:rsidR="00873122" w:rsidRPr="008F745A" w:rsidRDefault="00873122" w:rsidP="00373EA3">
      <w:pPr>
        <w:widowControl w:val="0"/>
        <w:numPr>
          <w:ilvl w:val="0"/>
          <w:numId w:val="49"/>
        </w:numPr>
        <w:tabs>
          <w:tab w:val="num" w:pos="0"/>
          <w:tab w:val="num" w:pos="851"/>
        </w:tabs>
        <w:autoSpaceDE w:val="0"/>
        <w:autoSpaceDN w:val="0"/>
        <w:adjustRightInd w:val="0"/>
        <w:ind w:left="0" w:right="-1" w:firstLine="709"/>
        <w:jc w:val="both"/>
      </w:pPr>
      <w:r w:rsidRPr="008F745A">
        <w:t>требовать от Исполнителя надлежащего исполнения своих обязательств, предусмотренных настоящим Договором;</w:t>
      </w:r>
    </w:p>
    <w:p w14:paraId="79302217" w14:textId="77777777" w:rsidR="00873122" w:rsidRPr="008F745A" w:rsidRDefault="00873122" w:rsidP="00373EA3">
      <w:pPr>
        <w:widowControl w:val="0"/>
        <w:numPr>
          <w:ilvl w:val="0"/>
          <w:numId w:val="49"/>
        </w:numPr>
        <w:tabs>
          <w:tab w:val="num" w:pos="0"/>
          <w:tab w:val="num" w:pos="851"/>
        </w:tabs>
        <w:autoSpaceDE w:val="0"/>
        <w:autoSpaceDN w:val="0"/>
        <w:adjustRightInd w:val="0"/>
        <w:ind w:left="0" w:right="-1" w:firstLine="709"/>
        <w:jc w:val="both"/>
      </w:pPr>
      <w:r w:rsidRPr="008F745A">
        <w:t xml:space="preserve">требовать устранения недостатков ТО и </w:t>
      </w:r>
      <w:proofErr w:type="gramStart"/>
      <w:r w:rsidRPr="008F745A">
        <w:t>Р</w:t>
      </w:r>
      <w:proofErr w:type="gramEnd"/>
      <w:r w:rsidRPr="008F745A">
        <w:t>, возникших по вине Исполнителя, в пределах установленного настоящим Договором гарантийного срока;</w:t>
      </w:r>
    </w:p>
    <w:p w14:paraId="4698C54A" w14:textId="77777777" w:rsidR="00873122" w:rsidRPr="008F745A" w:rsidRDefault="00873122" w:rsidP="00373EA3">
      <w:pPr>
        <w:widowControl w:val="0"/>
        <w:numPr>
          <w:ilvl w:val="0"/>
          <w:numId w:val="49"/>
        </w:numPr>
        <w:tabs>
          <w:tab w:val="num" w:pos="0"/>
          <w:tab w:val="num" w:pos="851"/>
        </w:tabs>
        <w:autoSpaceDE w:val="0"/>
        <w:autoSpaceDN w:val="0"/>
        <w:adjustRightInd w:val="0"/>
        <w:ind w:left="0" w:right="-1" w:firstLine="709"/>
        <w:jc w:val="both"/>
      </w:pPr>
      <w:r w:rsidRPr="008F745A">
        <w:t xml:space="preserve">проверять ход и качество ТО и </w:t>
      </w:r>
      <w:proofErr w:type="gramStart"/>
      <w:r w:rsidRPr="008F745A">
        <w:t>Р</w:t>
      </w:r>
      <w:proofErr w:type="gramEnd"/>
      <w:r w:rsidRPr="008F745A">
        <w:t>,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6DD58850" w14:textId="77777777" w:rsidR="00873122" w:rsidRPr="00FA7897" w:rsidRDefault="00873122" w:rsidP="00373EA3">
      <w:pPr>
        <w:widowControl w:val="0"/>
        <w:numPr>
          <w:ilvl w:val="1"/>
          <w:numId w:val="52"/>
        </w:numPr>
        <w:tabs>
          <w:tab w:val="num" w:pos="851"/>
        </w:tabs>
        <w:autoSpaceDE w:val="0"/>
        <w:autoSpaceDN w:val="0"/>
        <w:adjustRightInd w:val="0"/>
        <w:ind w:left="0" w:right="-1" w:firstLine="709"/>
        <w:jc w:val="both"/>
        <w:rPr>
          <w:i/>
        </w:rPr>
      </w:pPr>
      <w:r w:rsidRPr="00FA7897">
        <w:rPr>
          <w:i/>
        </w:rPr>
        <w:t>Исполнитель обязан:</w:t>
      </w:r>
    </w:p>
    <w:p w14:paraId="33DB5C80" w14:textId="77777777" w:rsidR="00873122" w:rsidRPr="008F745A" w:rsidRDefault="00873122" w:rsidP="00373EA3">
      <w:pPr>
        <w:widowControl w:val="0"/>
        <w:numPr>
          <w:ilvl w:val="0"/>
          <w:numId w:val="50"/>
        </w:numPr>
        <w:tabs>
          <w:tab w:val="num" w:pos="0"/>
          <w:tab w:val="num" w:pos="709"/>
        </w:tabs>
        <w:autoSpaceDE w:val="0"/>
        <w:autoSpaceDN w:val="0"/>
        <w:adjustRightInd w:val="0"/>
        <w:ind w:left="0" w:right="-1" w:firstLine="709"/>
        <w:jc w:val="both"/>
      </w:pPr>
      <w:r w:rsidRPr="008F745A">
        <w:t xml:space="preserve">производить ТО и </w:t>
      </w:r>
      <w:proofErr w:type="gramStart"/>
      <w:r w:rsidRPr="008F745A">
        <w:t>Р</w:t>
      </w:r>
      <w:proofErr w:type="gramEnd"/>
      <w:r w:rsidRPr="008F745A">
        <w:t xml:space="preserve"> в порядке и сроки, предусмотренные настоящим Договором. Согласованные Сторонами сроки проведения ТО и </w:t>
      </w:r>
      <w:proofErr w:type="gramStart"/>
      <w:r w:rsidRPr="008F745A">
        <w:t>Р</w:t>
      </w:r>
      <w:proofErr w:type="gramEnd"/>
      <w:r w:rsidRPr="008F745A">
        <w:t xml:space="preserve"> подлежат продлению, если при </w:t>
      </w:r>
      <w:r>
        <w:t>оказании услуг по</w:t>
      </w:r>
      <w:r w:rsidRPr="008F745A">
        <w:t xml:space="preserve"> ТО и Р обнаружены дефекты, в том числе препятствующие </w:t>
      </w:r>
      <w:r>
        <w:t xml:space="preserve">оказанию услуг по </w:t>
      </w:r>
      <w:r w:rsidRPr="008F745A">
        <w:t xml:space="preserve">ТО и Р, и эти дефекты не могут быть устранены в установленные сроки. В этом случае Стороны совместно устанавливают новые сроки ТО и </w:t>
      </w:r>
      <w:proofErr w:type="gramStart"/>
      <w:r w:rsidRPr="008F745A">
        <w:t>Р</w:t>
      </w:r>
      <w:proofErr w:type="gramEnd"/>
      <w:r w:rsidRPr="008F745A">
        <w:t>;</w:t>
      </w:r>
    </w:p>
    <w:p w14:paraId="017862A9" w14:textId="77777777" w:rsidR="00873122" w:rsidRPr="008F745A" w:rsidRDefault="00873122" w:rsidP="00373EA3">
      <w:pPr>
        <w:widowControl w:val="0"/>
        <w:numPr>
          <w:ilvl w:val="0"/>
          <w:numId w:val="50"/>
        </w:numPr>
        <w:tabs>
          <w:tab w:val="num" w:pos="0"/>
          <w:tab w:val="num" w:pos="709"/>
        </w:tabs>
        <w:autoSpaceDE w:val="0"/>
        <w:autoSpaceDN w:val="0"/>
        <w:adjustRightInd w:val="0"/>
        <w:ind w:left="0" w:right="-1" w:firstLine="709"/>
        <w:jc w:val="both"/>
      </w:pPr>
      <w:r w:rsidRPr="008F745A">
        <w:t xml:space="preserve">своевременно информировать Заказчика о ходе </w:t>
      </w:r>
      <w:r>
        <w:t>оказания услуг по</w:t>
      </w:r>
      <w:r w:rsidRPr="008F745A">
        <w:t xml:space="preserve"> ТО и </w:t>
      </w:r>
      <w:proofErr w:type="gramStart"/>
      <w:r w:rsidRPr="008F745A">
        <w:t>Р</w:t>
      </w:r>
      <w:proofErr w:type="gramEnd"/>
      <w:r w:rsidRPr="008F745A">
        <w:t>;</w:t>
      </w:r>
    </w:p>
    <w:p w14:paraId="026D9DCD" w14:textId="77777777" w:rsidR="00873122" w:rsidRPr="008F745A" w:rsidRDefault="00873122" w:rsidP="00373EA3">
      <w:pPr>
        <w:widowControl w:val="0"/>
        <w:numPr>
          <w:ilvl w:val="0"/>
          <w:numId w:val="50"/>
        </w:numPr>
        <w:tabs>
          <w:tab w:val="num" w:pos="0"/>
          <w:tab w:val="num" w:pos="709"/>
        </w:tabs>
        <w:autoSpaceDE w:val="0"/>
        <w:autoSpaceDN w:val="0"/>
        <w:adjustRightInd w:val="0"/>
        <w:ind w:left="0" w:right="-1" w:firstLine="709"/>
        <w:jc w:val="both"/>
      </w:pPr>
      <w:r w:rsidRPr="008F745A">
        <w:t>устранять недостатки, возникшие по вине Исполнителя;</w:t>
      </w:r>
    </w:p>
    <w:p w14:paraId="424B81FD" w14:textId="77777777" w:rsidR="00873122" w:rsidRPr="008F745A" w:rsidRDefault="00873122" w:rsidP="00373EA3">
      <w:pPr>
        <w:widowControl w:val="0"/>
        <w:numPr>
          <w:ilvl w:val="0"/>
          <w:numId w:val="50"/>
        </w:numPr>
        <w:tabs>
          <w:tab w:val="num" w:pos="0"/>
          <w:tab w:val="num" w:pos="709"/>
        </w:tabs>
        <w:autoSpaceDE w:val="0"/>
        <w:autoSpaceDN w:val="0"/>
        <w:adjustRightInd w:val="0"/>
        <w:ind w:left="0" w:right="-1" w:firstLine="709"/>
        <w:jc w:val="both"/>
      </w:pPr>
      <w:r>
        <w:t xml:space="preserve">оказать услуги по </w:t>
      </w:r>
      <w:r w:rsidRPr="008F745A">
        <w:t xml:space="preserve">ТО и </w:t>
      </w:r>
      <w:proofErr w:type="gramStart"/>
      <w:r w:rsidRPr="008F745A">
        <w:t>Р</w:t>
      </w:r>
      <w:proofErr w:type="gramEnd"/>
      <w:r w:rsidRPr="008F745A">
        <w:t xml:space="preserve"> в соответствии с требованиями, предъявляемыми заводом-изготовителем, а также действующим законодательством Российской Федерации;</w:t>
      </w:r>
    </w:p>
    <w:p w14:paraId="65C694F2" w14:textId="77777777" w:rsidR="00873122" w:rsidRPr="008F745A" w:rsidRDefault="00873122" w:rsidP="00373EA3">
      <w:pPr>
        <w:widowControl w:val="0"/>
        <w:numPr>
          <w:ilvl w:val="0"/>
          <w:numId w:val="50"/>
        </w:numPr>
        <w:tabs>
          <w:tab w:val="num" w:pos="0"/>
          <w:tab w:val="num" w:pos="709"/>
        </w:tabs>
        <w:autoSpaceDE w:val="0"/>
        <w:autoSpaceDN w:val="0"/>
        <w:adjustRightInd w:val="0"/>
        <w:ind w:left="0" w:right="-1" w:firstLine="709"/>
        <w:jc w:val="both"/>
      </w:pPr>
      <w:r w:rsidRPr="008F745A">
        <w:lastRenderedPageBreak/>
        <w:t xml:space="preserve">если поставка </w:t>
      </w:r>
      <w:r>
        <w:t>з</w:t>
      </w:r>
      <w:r w:rsidRPr="008F745A">
        <w:t xml:space="preserve">апасных частей и материалов, необходимых для проведения ТО и </w:t>
      </w:r>
      <w:proofErr w:type="gramStart"/>
      <w:r w:rsidRPr="008F745A">
        <w:t>Р</w:t>
      </w:r>
      <w:proofErr w:type="gramEnd"/>
      <w:r w:rsidRPr="008F745A">
        <w:t xml:space="preserve">, осуществляется по предварительному заказу, уведомить об этом Заказчика до начала оказания услуг. Срок окончания ТО и </w:t>
      </w:r>
      <w:proofErr w:type="gramStart"/>
      <w:r w:rsidRPr="008F745A">
        <w:t>Р</w:t>
      </w:r>
      <w:proofErr w:type="gramEnd"/>
      <w:r w:rsidRPr="008F745A">
        <w:t xml:space="preserve"> в этом случае увеличивается на время ожидания поставки запасных частей и дополнительно согласовывается записью в заказе-наряде;</w:t>
      </w:r>
    </w:p>
    <w:p w14:paraId="0E4CE4D4" w14:textId="77777777" w:rsidR="00873122" w:rsidRPr="008F745A" w:rsidRDefault="00873122" w:rsidP="00373EA3">
      <w:pPr>
        <w:widowControl w:val="0"/>
        <w:numPr>
          <w:ilvl w:val="0"/>
          <w:numId w:val="50"/>
        </w:numPr>
        <w:tabs>
          <w:tab w:val="left" w:pos="1134"/>
          <w:tab w:val="left" w:pos="1276"/>
          <w:tab w:val="left" w:pos="1560"/>
        </w:tabs>
        <w:autoSpaceDE w:val="0"/>
        <w:autoSpaceDN w:val="0"/>
        <w:adjustRightInd w:val="0"/>
        <w:ind w:left="0" w:right="-1" w:firstLine="709"/>
        <w:jc w:val="both"/>
      </w:pPr>
      <w:r w:rsidRPr="008F745A">
        <w:t xml:space="preserve">приостановить ТО и </w:t>
      </w:r>
      <w:proofErr w:type="gramStart"/>
      <w:r w:rsidRPr="008F745A">
        <w:t>Р</w:t>
      </w:r>
      <w:proofErr w:type="gramEnd"/>
      <w:r w:rsidRPr="008F745A">
        <w:t xml:space="preserve"> до получения указаний Заказчика и уведомить </w:t>
      </w:r>
      <w:r w:rsidRPr="008F745A">
        <w:br/>
        <w:t xml:space="preserve">о приостановлении ТО и Р Заказчика посредством электронной почты, если в процессе ТО и Р обнаружится неисправность, устранение которой не предусмотрено заказом-нарядом и/или </w:t>
      </w:r>
      <w:proofErr w:type="spellStart"/>
      <w:r w:rsidRPr="008F745A">
        <w:t>неустранение</w:t>
      </w:r>
      <w:proofErr w:type="spellEnd"/>
      <w:r w:rsidRPr="008F745A">
        <w:t xml:space="preserve"> которой затрудняет или делает невозможным/нецелесообразным продолжение ТО и Р, а также может повлиять на качество, стоимость и сроки проведения ТО и Р. </w:t>
      </w:r>
      <w:r w:rsidRPr="00C93DC0">
        <w:t xml:space="preserve">Срок оказания услуг по ТО и </w:t>
      </w:r>
      <w:proofErr w:type="gramStart"/>
      <w:r w:rsidRPr="00C93DC0">
        <w:t>Р</w:t>
      </w:r>
      <w:proofErr w:type="gramEnd"/>
      <w:r w:rsidRPr="00C93DC0">
        <w:t xml:space="preserve"> в данном случае может быть увеличен на период согласования Заказчиком данных услуг</w:t>
      </w:r>
      <w:r w:rsidRPr="008F745A">
        <w:t>;</w:t>
      </w:r>
    </w:p>
    <w:p w14:paraId="36F3557C" w14:textId="77777777" w:rsidR="00873122" w:rsidRPr="008F745A" w:rsidRDefault="00873122" w:rsidP="00373EA3">
      <w:pPr>
        <w:widowControl w:val="0"/>
        <w:numPr>
          <w:ilvl w:val="0"/>
          <w:numId w:val="50"/>
        </w:numPr>
        <w:tabs>
          <w:tab w:val="num" w:pos="0"/>
          <w:tab w:val="num" w:pos="709"/>
        </w:tabs>
        <w:autoSpaceDE w:val="0"/>
        <w:autoSpaceDN w:val="0"/>
        <w:adjustRightInd w:val="0"/>
        <w:ind w:left="0" w:right="-1" w:firstLine="709"/>
        <w:jc w:val="both"/>
      </w:pPr>
      <w:r w:rsidRPr="008F745A">
        <w:t xml:space="preserve">при невозможности устранить неисправности, выявленные в процессе </w:t>
      </w:r>
      <w:r>
        <w:t>оказания услуг по</w:t>
      </w:r>
      <w:r w:rsidRPr="008F745A">
        <w:t xml:space="preserve"> ТО и </w:t>
      </w:r>
      <w:proofErr w:type="gramStart"/>
      <w:r w:rsidRPr="008F745A">
        <w:t>Р</w:t>
      </w:r>
      <w:proofErr w:type="gramEnd"/>
      <w:r w:rsidRPr="008F745A">
        <w:t xml:space="preserve">, а также при отказе Заказчика от их устранения Исполнитель производит запись о наличии этих неисправностей в заказе-наряде; </w:t>
      </w:r>
    </w:p>
    <w:p w14:paraId="30233FED" w14:textId="77777777" w:rsidR="00873122" w:rsidRPr="008F745A" w:rsidRDefault="00873122" w:rsidP="00373EA3">
      <w:pPr>
        <w:widowControl w:val="0"/>
        <w:numPr>
          <w:ilvl w:val="0"/>
          <w:numId w:val="50"/>
        </w:numPr>
        <w:tabs>
          <w:tab w:val="num" w:pos="0"/>
          <w:tab w:val="num" w:pos="709"/>
        </w:tabs>
        <w:autoSpaceDE w:val="0"/>
        <w:autoSpaceDN w:val="0"/>
        <w:adjustRightInd w:val="0"/>
        <w:ind w:left="0" w:right="-1" w:firstLine="709"/>
        <w:jc w:val="both"/>
      </w:pPr>
      <w:r w:rsidRPr="008F745A">
        <w:t xml:space="preserve">выдать официальный отчет по результатам </w:t>
      </w:r>
      <w:r>
        <w:t xml:space="preserve">оказания услуг по </w:t>
      </w:r>
      <w:r w:rsidRPr="008F745A">
        <w:t>диагности</w:t>
      </w:r>
      <w:r>
        <w:t>ки</w:t>
      </w:r>
      <w:r w:rsidRPr="008F745A">
        <w:t xml:space="preserve">, на основании которого формируется список </w:t>
      </w:r>
      <w:r>
        <w:t>з</w:t>
      </w:r>
      <w:r w:rsidRPr="008F745A">
        <w:t>апасных частей и материалов, рекомендованных к замене в случае выявления дефектов;</w:t>
      </w:r>
    </w:p>
    <w:p w14:paraId="535844AF" w14:textId="77777777" w:rsidR="00873122" w:rsidRDefault="00873122" w:rsidP="00373EA3">
      <w:pPr>
        <w:numPr>
          <w:ilvl w:val="0"/>
          <w:numId w:val="50"/>
        </w:numPr>
        <w:ind w:left="0" w:firstLine="709"/>
        <w:jc w:val="both"/>
      </w:pPr>
      <w:r w:rsidRPr="008F745A">
        <w:t xml:space="preserve">при </w:t>
      </w:r>
      <w:r>
        <w:t xml:space="preserve">оказании услуг по </w:t>
      </w:r>
      <w:r w:rsidRPr="008F745A">
        <w:t xml:space="preserve">ТО и </w:t>
      </w:r>
      <w:proofErr w:type="gramStart"/>
      <w:r w:rsidRPr="008F745A">
        <w:t>Р</w:t>
      </w:r>
      <w:proofErr w:type="gramEnd"/>
      <w:r w:rsidRPr="008F745A">
        <w:t xml:space="preserve"> ненадлежащего качества Исполнитель обязан после получения соответствующего уведомления от Заказчика за свой счет качественно </w:t>
      </w:r>
      <w:r>
        <w:t>оказать услуги по</w:t>
      </w:r>
      <w:r w:rsidRPr="008F745A">
        <w:t xml:space="preserve"> ТО и Р в срок, установленный Заказчиком. В случае, если для качественного </w:t>
      </w:r>
      <w:r>
        <w:t>оказания услуг по</w:t>
      </w:r>
      <w:r w:rsidRPr="008F745A">
        <w:t xml:space="preserve"> ТО и </w:t>
      </w:r>
      <w:proofErr w:type="gramStart"/>
      <w:r w:rsidRPr="008F745A">
        <w:t>Р</w:t>
      </w:r>
      <w:proofErr w:type="gramEnd"/>
      <w:r w:rsidRPr="008F745A">
        <w:t xml:space="preserve"> нужны дополнительные </w:t>
      </w:r>
      <w:r>
        <w:t>з</w:t>
      </w:r>
      <w:r w:rsidRPr="008F745A">
        <w:t xml:space="preserve">апасные части и материалы, то срок </w:t>
      </w:r>
      <w:r>
        <w:t>оказания услуг по</w:t>
      </w:r>
      <w:r w:rsidRPr="008F745A">
        <w:t xml:space="preserve"> ТО и Р по устранению недостатков согласовывается дополнительно ввиду необходимости закупки и доставки данных </w:t>
      </w:r>
      <w:r>
        <w:t>з</w:t>
      </w:r>
      <w:r w:rsidRPr="008F745A">
        <w:t>апасных частей и материалов.</w:t>
      </w:r>
    </w:p>
    <w:p w14:paraId="7C4FC264" w14:textId="77777777" w:rsidR="00873122" w:rsidRPr="00C93DC0" w:rsidRDefault="00873122" w:rsidP="00373EA3">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хранить поврежденные запасные части и материалы, демонтированные во время осуществления ТО и </w:t>
      </w:r>
      <w:proofErr w:type="gramStart"/>
      <w:r w:rsidRPr="00C93DC0">
        <w:t>Р</w:t>
      </w:r>
      <w:proofErr w:type="gramEnd"/>
      <w:r w:rsidRPr="00C93DC0">
        <w:t xml:space="preserve">,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w:t>
      </w:r>
      <w:r w:rsidRPr="008F745A">
        <w:rPr>
          <w:b/>
          <w:lang w:val="en-US"/>
        </w:rPr>
        <w:t>BOBCAT</w:t>
      </w:r>
      <w:r w:rsidRPr="00C93DC0">
        <w:t>, не подлежат возврату Заказчику.</w:t>
      </w:r>
    </w:p>
    <w:p w14:paraId="1AE167D9" w14:textId="77777777" w:rsidR="00873122" w:rsidRPr="008F745A" w:rsidRDefault="00873122" w:rsidP="00873122">
      <w:pPr>
        <w:widowControl w:val="0"/>
        <w:autoSpaceDE w:val="0"/>
        <w:autoSpaceDN w:val="0"/>
        <w:adjustRightInd w:val="0"/>
        <w:ind w:right="-1" w:firstLine="709"/>
        <w:jc w:val="both"/>
      </w:pPr>
      <w:r w:rsidRPr="008F745A">
        <w:t xml:space="preserve">2.4. </w:t>
      </w:r>
      <w:r w:rsidRPr="00D445E7">
        <w:rPr>
          <w:i/>
        </w:rPr>
        <w:t>Исполнитель вправе</w:t>
      </w:r>
      <w:r w:rsidRPr="008F745A">
        <w:t>:</w:t>
      </w:r>
    </w:p>
    <w:p w14:paraId="5459AA80" w14:textId="77777777" w:rsidR="00873122" w:rsidRPr="008F745A" w:rsidRDefault="00873122" w:rsidP="00873122">
      <w:pPr>
        <w:widowControl w:val="0"/>
        <w:numPr>
          <w:ilvl w:val="0"/>
          <w:numId w:val="47"/>
        </w:numPr>
        <w:tabs>
          <w:tab w:val="num" w:pos="709"/>
        </w:tabs>
        <w:autoSpaceDE w:val="0"/>
        <w:autoSpaceDN w:val="0"/>
        <w:adjustRightInd w:val="0"/>
        <w:ind w:left="0" w:right="-1" w:firstLine="709"/>
        <w:jc w:val="both"/>
      </w:pPr>
      <w:r w:rsidRPr="008F745A">
        <w:t xml:space="preserve">отказаться от дальнейшего </w:t>
      </w:r>
      <w:r>
        <w:t>оказания услуг по</w:t>
      </w:r>
      <w:r w:rsidRPr="008F745A">
        <w:t xml:space="preserve"> ТО и </w:t>
      </w:r>
      <w:proofErr w:type="gramStart"/>
      <w:r w:rsidRPr="008F745A">
        <w:t>Р</w:t>
      </w:r>
      <w:proofErr w:type="gramEnd"/>
      <w:r w:rsidRPr="008F745A">
        <w:t xml:space="preserve"> в случае неполучения согласия Заказчика на устранение неисправностей, указанных в пункте 2.3.6 настоящего Договора, в течение 2 (двух) суток с даты уведомления.</w:t>
      </w:r>
    </w:p>
    <w:p w14:paraId="0EEED2F6" w14:textId="77777777" w:rsidR="00873122" w:rsidRPr="008F745A" w:rsidRDefault="00873122" w:rsidP="00873122">
      <w:pPr>
        <w:widowControl w:val="0"/>
        <w:autoSpaceDE w:val="0"/>
        <w:autoSpaceDN w:val="0"/>
        <w:adjustRightInd w:val="0"/>
        <w:ind w:right="-1"/>
        <w:jc w:val="both"/>
      </w:pPr>
    </w:p>
    <w:p w14:paraId="7B1FCE67" w14:textId="77777777" w:rsidR="00873122" w:rsidRPr="008F745A" w:rsidRDefault="00873122" w:rsidP="00373EA3">
      <w:pPr>
        <w:widowControl w:val="0"/>
        <w:numPr>
          <w:ilvl w:val="0"/>
          <w:numId w:val="52"/>
        </w:numPr>
        <w:autoSpaceDE w:val="0"/>
        <w:autoSpaceDN w:val="0"/>
        <w:adjustRightInd w:val="0"/>
        <w:ind w:left="0" w:right="-1" w:firstLine="0"/>
        <w:jc w:val="center"/>
        <w:rPr>
          <w:b/>
        </w:rPr>
      </w:pPr>
      <w:r w:rsidRPr="008F745A">
        <w:rPr>
          <w:b/>
        </w:rPr>
        <w:t>СТОИМОСТЬ УСЛУГ, ТОВАРА И ПОРЯДОК РАСЧЕТОВ</w:t>
      </w:r>
    </w:p>
    <w:p w14:paraId="0E3E379D"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 xml:space="preserve">Общая стоимость услуг </w:t>
      </w:r>
      <w:proofErr w:type="gramStart"/>
      <w:r w:rsidRPr="008F745A">
        <w:t>Исполнителя</w:t>
      </w:r>
      <w:proofErr w:type="gramEnd"/>
      <w:r w:rsidRPr="008F745A">
        <w:t xml:space="preserve"> с учетом стоимости установленных Заказчику в рамках настоящего Договора запчастей и материалов не может превышать ___________________________(__________________________) рублей ____ копеек, в </w:t>
      </w:r>
      <w:proofErr w:type="spellStart"/>
      <w:r w:rsidRPr="008F745A">
        <w:t>т.ч</w:t>
      </w:r>
      <w:proofErr w:type="spellEnd"/>
      <w:r w:rsidRPr="008F745A">
        <w:t>. НДС 20% в сумме__________ (____________________) рублей__ ____ копеек__.</w:t>
      </w:r>
    </w:p>
    <w:p w14:paraId="03E82E9F"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 xml:space="preserve">Предварительная стоимость ТО и </w:t>
      </w:r>
      <w:proofErr w:type="gramStart"/>
      <w:r w:rsidRPr="008F745A">
        <w:t>Р</w:t>
      </w:r>
      <w:proofErr w:type="gramEnd"/>
      <w:r w:rsidRPr="008F745A">
        <w:t xml:space="preserve"> </w:t>
      </w:r>
      <w:r w:rsidRPr="008F745A">
        <w:rPr>
          <w:b/>
        </w:rPr>
        <w:t>BOBC</w:t>
      </w:r>
      <w:r w:rsidRPr="008F745A">
        <w:rPr>
          <w:b/>
          <w:lang w:val="en-US"/>
        </w:rPr>
        <w:t>AT</w:t>
      </w:r>
      <w:r w:rsidRPr="008F745A">
        <w:t xml:space="preserve"> Заказчика указывается в заказ-наряде и складывается из стоимости </w:t>
      </w:r>
      <w:r>
        <w:t>оказанных</w:t>
      </w:r>
      <w:r w:rsidRPr="008F745A">
        <w:t xml:space="preserve"> услуг и стоимости запасных частей и материалов.</w:t>
      </w:r>
    </w:p>
    <w:p w14:paraId="7D514028"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 xml:space="preserve">Стоимость 1 (одного) нормо-часа </w:t>
      </w:r>
      <w:r>
        <w:t>услуг</w:t>
      </w:r>
      <w:r w:rsidRPr="008F745A">
        <w:t xml:space="preserve"> при проведении ТО и </w:t>
      </w:r>
      <w:proofErr w:type="gramStart"/>
      <w:r w:rsidRPr="008F745A">
        <w:t>Р</w:t>
      </w:r>
      <w:proofErr w:type="gramEnd"/>
      <w:r w:rsidRPr="008F745A">
        <w:t xml:space="preserve"> составляет __________________________ (_______________) рублей ____ копеек, в </w:t>
      </w:r>
      <w:proofErr w:type="spellStart"/>
      <w:r w:rsidRPr="008F745A">
        <w:t>т.ч</w:t>
      </w:r>
      <w:proofErr w:type="spellEnd"/>
      <w:r w:rsidRPr="008F745A">
        <w:t>. НДС 20%</w:t>
      </w:r>
      <w:r w:rsidRPr="00C93DC0">
        <w:rPr>
          <w:vertAlign w:val="superscript"/>
        </w:rPr>
        <w:footnoteReference w:id="1"/>
      </w:r>
      <w:r w:rsidRPr="00C93DC0">
        <w:t xml:space="preserve"> </w:t>
      </w:r>
      <w:r w:rsidRPr="008F745A">
        <w:t xml:space="preserve"> в размере ___________________ (______________) рублей__ ____ копеек.</w:t>
      </w:r>
    </w:p>
    <w:p w14:paraId="311739CA"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 xml:space="preserve">Стоимость 1 (одного) нормо-часа ТО и </w:t>
      </w:r>
      <w:proofErr w:type="gramStart"/>
      <w:r w:rsidRPr="008F745A">
        <w:t>Р</w:t>
      </w:r>
      <w:proofErr w:type="gramEnd"/>
      <w:r w:rsidRPr="008F745A">
        <w:t xml:space="preserve"> является твердой и неизменной в течение всего срока действия Договора.</w:t>
      </w:r>
    </w:p>
    <w:p w14:paraId="6310CC94" w14:textId="77777777" w:rsidR="00873122" w:rsidRPr="008F745A" w:rsidRDefault="00873122" w:rsidP="00373EA3">
      <w:pPr>
        <w:numPr>
          <w:ilvl w:val="1"/>
          <w:numId w:val="59"/>
        </w:numPr>
        <w:ind w:left="0" w:firstLine="567"/>
        <w:jc w:val="both"/>
      </w:pPr>
      <w:r w:rsidRPr="008F745A">
        <w:t xml:space="preserve">Окончательная стоимость ТО и </w:t>
      </w:r>
      <w:proofErr w:type="gramStart"/>
      <w:r w:rsidRPr="008F745A">
        <w:t>Р</w:t>
      </w:r>
      <w:proofErr w:type="gramEnd"/>
      <w:r w:rsidRPr="008F745A">
        <w:t xml:space="preserve"> складывается из стоимости </w:t>
      </w:r>
      <w:r>
        <w:t>услуг</w:t>
      </w:r>
      <w:r w:rsidRPr="008F745A">
        <w:t xml:space="preserve"> в соответствии с ценой нормо-часа по типовым нормам времени, установленным заводом-изготовителем для </w:t>
      </w:r>
      <w:r w:rsidRPr="008F745A">
        <w:rPr>
          <w:b/>
          <w:lang w:val="en-US"/>
        </w:rPr>
        <w:t>BOBCAT</w:t>
      </w:r>
      <w:r w:rsidRPr="008F745A">
        <w:t xml:space="preserve">, а также стоимости установленных </w:t>
      </w:r>
      <w:r>
        <w:t>з</w:t>
      </w:r>
      <w:r w:rsidRPr="008F745A">
        <w:t xml:space="preserve">апасных частей и материалов с учетом скидки _____% (____________процентов) от цены, указанной в прейскуранте Исполнителя на дату </w:t>
      </w:r>
      <w:r>
        <w:t>оказания услуг по</w:t>
      </w:r>
      <w:r w:rsidRPr="008F745A">
        <w:t xml:space="preserve"> ТО и Р. и указывается в товарной накладной или УПД.</w:t>
      </w:r>
    </w:p>
    <w:p w14:paraId="16852D93" w14:textId="77777777" w:rsidR="00873122" w:rsidRPr="008F745A" w:rsidRDefault="00873122" w:rsidP="00373EA3">
      <w:pPr>
        <w:numPr>
          <w:ilvl w:val="1"/>
          <w:numId w:val="59"/>
        </w:numPr>
        <w:ind w:left="0" w:firstLine="567"/>
        <w:jc w:val="both"/>
      </w:pPr>
      <w:r w:rsidRPr="008F745A">
        <w:lastRenderedPageBreak/>
        <w:t xml:space="preserve">Заказчик оплачивает проезд технических специалистов Исполнителя </w:t>
      </w:r>
      <w:r w:rsidRPr="008F745A">
        <w:br/>
        <w:t xml:space="preserve">на автомобильном транспорте к месту </w:t>
      </w:r>
      <w:r>
        <w:t>оказания услуг</w:t>
      </w:r>
      <w:r w:rsidRPr="008F745A">
        <w:t xml:space="preserve"> и обратно из расчета</w:t>
      </w:r>
      <w:proofErr w:type="gramStart"/>
      <w:r w:rsidRPr="008F745A">
        <w:t xml:space="preserve"> __________ (____________) </w:t>
      </w:r>
      <w:proofErr w:type="gramEnd"/>
      <w:r w:rsidRPr="008F745A">
        <w:t>рублей __ копеек за 1 (один) километр пробега.</w:t>
      </w:r>
    </w:p>
    <w:p w14:paraId="0E3211C9"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 xml:space="preserve">Заказчик обязан произвести оплату услуг Исполнителя, стоимость установленных </w:t>
      </w:r>
      <w:r>
        <w:t>з</w:t>
      </w:r>
      <w:r w:rsidRPr="008F745A">
        <w:t>апасных частей и материалов</w:t>
      </w:r>
      <w:r>
        <w:t>,</w:t>
      </w:r>
      <w:r w:rsidRPr="008F745A">
        <w:t xml:space="preserve"> путем перечисления денежных средств на расчетный счет Исполнителя в течение </w:t>
      </w:r>
      <w:r>
        <w:t>7</w:t>
      </w:r>
      <w:r w:rsidRPr="008F745A">
        <w:t xml:space="preserve"> (</w:t>
      </w:r>
      <w:r>
        <w:t>семи</w:t>
      </w:r>
      <w:r w:rsidRPr="008F745A">
        <w:t xml:space="preserve">) рабочих дней со дня подписания Сторонами акта </w:t>
      </w:r>
      <w:r>
        <w:t>оказания услуг</w:t>
      </w:r>
      <w:r w:rsidRPr="008F745A">
        <w:t xml:space="preserve"> и/или товарной накладной на основании оригинала </w:t>
      </w:r>
      <w:r w:rsidRPr="00C93DC0">
        <w:t>счета</w:t>
      </w:r>
      <w:r>
        <w:t xml:space="preserve"> и </w:t>
      </w:r>
      <w:proofErr w:type="gramStart"/>
      <w:r>
        <w:t>счет-фактуры</w:t>
      </w:r>
      <w:proofErr w:type="gramEnd"/>
      <w:r w:rsidRPr="00C93DC0">
        <w:t>, выставленн</w:t>
      </w:r>
      <w:r>
        <w:t>ых</w:t>
      </w:r>
      <w:r w:rsidRPr="00C93DC0">
        <w:t xml:space="preserve"> Исполнителем</w:t>
      </w:r>
      <w:r w:rsidRPr="008F745A">
        <w:t xml:space="preserve">. </w:t>
      </w:r>
    </w:p>
    <w:p w14:paraId="31E0F408" w14:textId="77777777" w:rsidR="00873122" w:rsidRPr="008F745A" w:rsidRDefault="00873122" w:rsidP="00873122">
      <w:pPr>
        <w:widowControl w:val="0"/>
        <w:tabs>
          <w:tab w:val="left" w:pos="0"/>
        </w:tabs>
        <w:autoSpaceDE w:val="0"/>
        <w:autoSpaceDN w:val="0"/>
        <w:adjustRightInd w:val="0"/>
        <w:ind w:right="-143" w:firstLine="567"/>
        <w:jc w:val="both"/>
      </w:pPr>
      <w:r w:rsidRPr="008F745A">
        <w:t xml:space="preserve">В случае использования Сторонами УПД оплата осуществляется в течение </w:t>
      </w:r>
      <w:r>
        <w:t>7</w:t>
      </w:r>
      <w:r w:rsidRPr="008F745A">
        <w:t xml:space="preserve"> (</w:t>
      </w:r>
      <w:r>
        <w:t>семи</w:t>
      </w:r>
      <w:r w:rsidRPr="008F745A">
        <w:t xml:space="preserve">) рабочих дней с даты подписания Сторонами УПД на основании оригинала счета, выставленного Исполнителем, при этом подписание Сторонами акта </w:t>
      </w:r>
      <w:r>
        <w:t>оказания услуг</w:t>
      </w:r>
      <w:r w:rsidRPr="008F745A">
        <w:t xml:space="preserve">, товарной накладной и выставление </w:t>
      </w:r>
      <w:proofErr w:type="gramStart"/>
      <w:r w:rsidRPr="008F745A">
        <w:t>счет-фактуры</w:t>
      </w:r>
      <w:proofErr w:type="gramEnd"/>
      <w:r w:rsidRPr="008F745A">
        <w:t xml:space="preserve"> не требуется.</w:t>
      </w:r>
    </w:p>
    <w:p w14:paraId="1DFEB099"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 xml:space="preserve">В акте </w:t>
      </w:r>
      <w:r>
        <w:t>оказания услуг</w:t>
      </w:r>
      <w:r w:rsidRPr="008F745A">
        <w:t xml:space="preserve"> и/или товарной накладной либо УПД Исполнитель указывает номер и дату Договора.</w:t>
      </w:r>
    </w:p>
    <w:p w14:paraId="4EC9A151"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В случае расторжения настоящего Договора или при обоюдном согласии Сторон, Стороны производят выверку взаиморасчетов с подписанием акта сверки.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Запасных частей и материалов, и Товаров и произведенной оплате.</w:t>
      </w:r>
    </w:p>
    <w:p w14:paraId="283E820F"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Заказчик возмещает Исполнителю расходы, связанные с исполнением настоящего Договора, на основании предоставленной первичной документации, подтверждающей произведенные расходы (счета, счета-фактуры, проездные документы, чеки и др.) в соответствии с Приложением № 3 к настоящему Договору.</w:t>
      </w:r>
    </w:p>
    <w:p w14:paraId="011046EE" w14:textId="77777777" w:rsidR="00873122" w:rsidRPr="008F745A" w:rsidRDefault="00873122" w:rsidP="00373EA3">
      <w:pPr>
        <w:widowControl w:val="0"/>
        <w:numPr>
          <w:ilvl w:val="1"/>
          <w:numId w:val="59"/>
        </w:numPr>
        <w:tabs>
          <w:tab w:val="left" w:pos="0"/>
        </w:tabs>
        <w:autoSpaceDE w:val="0"/>
        <w:autoSpaceDN w:val="0"/>
        <w:adjustRightInd w:val="0"/>
        <w:ind w:left="0" w:right="-143" w:firstLine="567"/>
        <w:jc w:val="both"/>
      </w:pPr>
      <w:r w:rsidRPr="008F745A">
        <w:t>Датой оплаты считается дата списания денежных сре</w:t>
      </w:r>
      <w:proofErr w:type="gramStart"/>
      <w:r w:rsidRPr="008F745A">
        <w:t xml:space="preserve">дств с </w:t>
      </w:r>
      <w:r>
        <w:t>р</w:t>
      </w:r>
      <w:proofErr w:type="gramEnd"/>
      <w:r>
        <w:t>асчетного</w:t>
      </w:r>
      <w:r w:rsidRPr="008F745A">
        <w:t xml:space="preserve"> счета Заказчика. </w:t>
      </w:r>
      <w:r w:rsidRPr="006B36D6">
        <w:t>Местом исполнения денежного обязательства является место нахождения банка, обслуживающего Заказчика</w:t>
      </w:r>
      <w:r w:rsidRPr="008F745A">
        <w:t>.</w:t>
      </w:r>
    </w:p>
    <w:p w14:paraId="687DC4E4" w14:textId="77777777" w:rsidR="00873122" w:rsidRPr="008F745A" w:rsidRDefault="00873122" w:rsidP="00873122">
      <w:pPr>
        <w:widowControl w:val="0"/>
        <w:tabs>
          <w:tab w:val="left" w:pos="0"/>
        </w:tabs>
        <w:autoSpaceDE w:val="0"/>
        <w:autoSpaceDN w:val="0"/>
        <w:adjustRightInd w:val="0"/>
        <w:ind w:left="567" w:right="-143"/>
        <w:jc w:val="both"/>
      </w:pPr>
    </w:p>
    <w:p w14:paraId="3BF75405" w14:textId="77777777" w:rsidR="00873122" w:rsidRPr="008F745A" w:rsidRDefault="00873122" w:rsidP="00373EA3">
      <w:pPr>
        <w:widowControl w:val="0"/>
        <w:numPr>
          <w:ilvl w:val="0"/>
          <w:numId w:val="57"/>
        </w:numPr>
        <w:autoSpaceDE w:val="0"/>
        <w:autoSpaceDN w:val="0"/>
        <w:adjustRightInd w:val="0"/>
        <w:ind w:right="-1"/>
        <w:jc w:val="center"/>
        <w:rPr>
          <w:b/>
        </w:rPr>
      </w:pPr>
      <w:r w:rsidRPr="008F745A">
        <w:rPr>
          <w:b/>
        </w:rPr>
        <w:t>ГАРАНТИИ</w:t>
      </w:r>
    </w:p>
    <w:p w14:paraId="1A5F060E" w14:textId="77777777" w:rsidR="00873122" w:rsidRPr="008F745A" w:rsidRDefault="00873122" w:rsidP="00373EA3">
      <w:pPr>
        <w:numPr>
          <w:ilvl w:val="0"/>
          <w:numId w:val="51"/>
        </w:numPr>
        <w:tabs>
          <w:tab w:val="num" w:pos="0"/>
          <w:tab w:val="left" w:pos="709"/>
        </w:tabs>
        <w:ind w:firstLine="567"/>
        <w:jc w:val="both"/>
      </w:pPr>
      <w:r w:rsidRPr="00C93DC0">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C93DC0">
        <w:t>части</w:t>
      </w:r>
      <w:proofErr w:type="gramEnd"/>
      <w:r w:rsidRPr="00C93DC0">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w:t>
      </w:r>
      <w:r w:rsidRPr="008F745A">
        <w:t xml:space="preserve"> приложении № 4 к настоящему Договору.</w:t>
      </w:r>
    </w:p>
    <w:p w14:paraId="4A781071" w14:textId="77777777" w:rsidR="00873122" w:rsidRPr="008F745A" w:rsidRDefault="00873122" w:rsidP="00873122">
      <w:pPr>
        <w:tabs>
          <w:tab w:val="left" w:pos="709"/>
        </w:tabs>
        <w:jc w:val="both"/>
      </w:pPr>
    </w:p>
    <w:p w14:paraId="7B1B9238" w14:textId="77777777" w:rsidR="00873122" w:rsidRPr="008F745A" w:rsidRDefault="00873122" w:rsidP="00373EA3">
      <w:pPr>
        <w:widowControl w:val="0"/>
        <w:numPr>
          <w:ilvl w:val="0"/>
          <w:numId w:val="57"/>
        </w:numPr>
        <w:autoSpaceDE w:val="0"/>
        <w:autoSpaceDN w:val="0"/>
        <w:adjustRightInd w:val="0"/>
        <w:ind w:left="0" w:right="-1" w:firstLine="0"/>
        <w:jc w:val="center"/>
        <w:rPr>
          <w:b/>
        </w:rPr>
      </w:pPr>
      <w:r w:rsidRPr="008F745A">
        <w:rPr>
          <w:b/>
        </w:rPr>
        <w:t>ОТВЕТСТВЕННОСТЬ СТОРОН</w:t>
      </w:r>
    </w:p>
    <w:p w14:paraId="6BC56002"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 xml:space="preserve">Стороны </w:t>
      </w:r>
      <w:r w:rsidRPr="009D152B">
        <w:rPr>
          <w:bCs/>
        </w:rPr>
        <w:t>несут</w:t>
      </w:r>
      <w:r w:rsidRPr="009D152B">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E011BB3"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 xml:space="preserve">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  </w:t>
      </w:r>
    </w:p>
    <w:p w14:paraId="5B9055F4"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4B3E46C2"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jc w:val="both"/>
        <w:rPr>
          <w:bCs/>
          <w:szCs w:val="20"/>
          <w:lang w:eastAsia="en-US"/>
        </w:rPr>
      </w:pPr>
      <w:r w:rsidRPr="009D152B">
        <w:rPr>
          <w:bCs/>
          <w:szCs w:val="20"/>
          <w:lang w:eastAsia="en-US"/>
        </w:rPr>
        <w:t xml:space="preserve">Ответственность Исполнителя за повреждение, порчу или утрату </w:t>
      </w:r>
      <w:r w:rsidRPr="008F745A">
        <w:rPr>
          <w:b/>
          <w:lang w:val="en-US"/>
        </w:rPr>
        <w:t>BOBCAT</w:t>
      </w:r>
      <w:r w:rsidRPr="009D152B">
        <w:rPr>
          <w:bCs/>
          <w:szCs w:val="20"/>
          <w:lang w:eastAsia="en-US"/>
        </w:rPr>
        <w:t xml:space="preserve">, принятого на ТО и </w:t>
      </w:r>
      <w:proofErr w:type="gramStart"/>
      <w:r w:rsidRPr="009D152B">
        <w:rPr>
          <w:bCs/>
          <w:szCs w:val="20"/>
          <w:lang w:eastAsia="en-US"/>
        </w:rPr>
        <w:t>Р</w:t>
      </w:r>
      <w:proofErr w:type="gramEnd"/>
      <w:r w:rsidRPr="009D152B">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2F2D6781"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7BE89055"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jc w:val="both"/>
        <w:rPr>
          <w:bCs/>
          <w:szCs w:val="20"/>
          <w:lang w:eastAsia="en-US"/>
        </w:rPr>
      </w:pPr>
      <w:r w:rsidRPr="009D152B">
        <w:rPr>
          <w:bCs/>
          <w:szCs w:val="20"/>
          <w:lang w:eastAsia="en-US"/>
        </w:rPr>
        <w:t>Исполнитель не несет ответственности за оставленные Заказчиком в</w:t>
      </w:r>
      <w:r>
        <w:rPr>
          <w:bCs/>
          <w:szCs w:val="20"/>
          <w:lang w:eastAsia="en-US"/>
        </w:rPr>
        <w:t xml:space="preserve"> </w:t>
      </w:r>
      <w:r w:rsidRPr="008F745A">
        <w:rPr>
          <w:b/>
          <w:lang w:val="en-US"/>
        </w:rPr>
        <w:t>BOBCAT</w:t>
      </w:r>
      <w:r w:rsidRPr="009D152B">
        <w:rPr>
          <w:bCs/>
          <w:szCs w:val="20"/>
          <w:lang w:eastAsia="en-US"/>
        </w:rPr>
        <w:t xml:space="preserve"> предметы, не относящиеся к комплектации </w:t>
      </w:r>
      <w:r w:rsidRPr="008F745A">
        <w:rPr>
          <w:b/>
          <w:lang w:val="en-US"/>
        </w:rPr>
        <w:t>BOBCAT</w:t>
      </w:r>
      <w:r w:rsidRPr="009D152B">
        <w:rPr>
          <w:bCs/>
          <w:szCs w:val="20"/>
          <w:lang w:eastAsia="en-US"/>
        </w:rPr>
        <w:t>.</w:t>
      </w:r>
    </w:p>
    <w:p w14:paraId="23F6103B"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31D96AF2"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lastRenderedPageBreak/>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7CE892A3" w14:textId="77777777" w:rsidR="00873122" w:rsidRPr="009D152B" w:rsidRDefault="00873122" w:rsidP="00873122">
      <w:pPr>
        <w:widowControl w:val="0"/>
        <w:tabs>
          <w:tab w:val="left" w:pos="993"/>
          <w:tab w:val="left" w:pos="1276"/>
          <w:tab w:val="left" w:pos="1560"/>
        </w:tabs>
        <w:autoSpaceDE w:val="0"/>
        <w:autoSpaceDN w:val="0"/>
        <w:adjustRightInd w:val="0"/>
        <w:ind w:firstLine="709"/>
        <w:jc w:val="both"/>
        <w:rPr>
          <w:szCs w:val="20"/>
        </w:rPr>
      </w:pPr>
      <w:r w:rsidRPr="009D152B">
        <w:t>– </w:t>
      </w:r>
      <w:r w:rsidRPr="009D152B">
        <w:rPr>
          <w:szCs w:val="20"/>
        </w:rPr>
        <w:t xml:space="preserve">потребовать оказание услуг в полном объеме </w:t>
      </w:r>
      <w:r w:rsidRPr="009D152B">
        <w:rPr>
          <w:szCs w:val="20"/>
          <w:lang w:eastAsia="ja-JP"/>
        </w:rPr>
        <w:t>в разумный срок</w:t>
      </w:r>
      <w:r w:rsidRPr="009D152B">
        <w:rPr>
          <w:szCs w:val="20"/>
        </w:rPr>
        <w:t>;</w:t>
      </w:r>
    </w:p>
    <w:p w14:paraId="014E776C" w14:textId="77777777" w:rsidR="00873122" w:rsidRPr="009D152B" w:rsidRDefault="00873122" w:rsidP="00873122">
      <w:pPr>
        <w:widowControl w:val="0"/>
        <w:tabs>
          <w:tab w:val="left" w:pos="993"/>
          <w:tab w:val="left" w:pos="1276"/>
          <w:tab w:val="left" w:pos="1560"/>
        </w:tabs>
        <w:autoSpaceDE w:val="0"/>
        <w:autoSpaceDN w:val="0"/>
        <w:adjustRightInd w:val="0"/>
        <w:ind w:firstLine="709"/>
        <w:jc w:val="both"/>
        <w:rPr>
          <w:szCs w:val="20"/>
        </w:rPr>
      </w:pPr>
      <w:r w:rsidRPr="009D152B">
        <w:t>– </w:t>
      </w:r>
      <w:r w:rsidRPr="009D152B">
        <w:rPr>
          <w:szCs w:val="20"/>
        </w:rPr>
        <w:t xml:space="preserve">в одностороннем внесудебном порядке расторгнуть настоящий Договор, письменно известив об этом Исполнителя. Договор считается расторгнутым </w:t>
      </w:r>
      <w:proofErr w:type="gramStart"/>
      <w:r w:rsidRPr="009D152B">
        <w:rPr>
          <w:szCs w:val="20"/>
        </w:rPr>
        <w:t>с даты получения</w:t>
      </w:r>
      <w:proofErr w:type="gramEnd"/>
      <w:r w:rsidRPr="009D152B">
        <w:rPr>
          <w:szCs w:val="20"/>
        </w:rPr>
        <w:t xml:space="preserve"> уведомления об отказе Исполнителем в одностороннем порядке от исполнения Договора.</w:t>
      </w:r>
    </w:p>
    <w:p w14:paraId="3A48159E"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9D152B">
        <w:rPr>
          <w:bCs/>
          <w:szCs w:val="20"/>
          <w:lang w:eastAsia="en-US"/>
        </w:rPr>
        <w:t>неоказанных</w:t>
      </w:r>
      <w:proofErr w:type="spellEnd"/>
      <w:r w:rsidRPr="009D152B">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услуг.</w:t>
      </w:r>
    </w:p>
    <w:p w14:paraId="7A722EC1"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 xml:space="preserve">За нарушение сроков поставки товара, определенных условиями настоящего Договора, Заказчик вправе потребовать от Исполнителя неустойку в размере 0,1% от стоимости </w:t>
      </w:r>
      <w:proofErr w:type="spellStart"/>
      <w:r w:rsidRPr="009D152B">
        <w:rPr>
          <w:bCs/>
          <w:szCs w:val="20"/>
          <w:lang w:eastAsia="en-US"/>
        </w:rPr>
        <w:t>непоставленного</w:t>
      </w:r>
      <w:proofErr w:type="spellEnd"/>
      <w:r w:rsidRPr="009D152B">
        <w:rPr>
          <w:bCs/>
          <w:szCs w:val="20"/>
          <w:lang w:eastAsia="en-US"/>
        </w:rPr>
        <w:t xml:space="preserve"> товара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9D152B">
        <w:rPr>
          <w:bCs/>
          <w:szCs w:val="20"/>
          <w:lang w:eastAsia="en-US"/>
        </w:rPr>
        <w:t>непоставленного</w:t>
      </w:r>
      <w:proofErr w:type="spellEnd"/>
      <w:r w:rsidRPr="009D152B">
        <w:rPr>
          <w:bCs/>
          <w:szCs w:val="20"/>
          <w:lang w:eastAsia="en-US"/>
        </w:rPr>
        <w:t xml:space="preserve"> товара.</w:t>
      </w:r>
    </w:p>
    <w:p w14:paraId="09789E0C"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proofErr w:type="gramStart"/>
      <w:r w:rsidRPr="009D152B">
        <w:rPr>
          <w:bCs/>
          <w:szCs w:val="20"/>
          <w:lang w:eastAsia="en-US"/>
        </w:rPr>
        <w:t>Если Стороны не используют универсальный передаточный документ и при этом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w:t>
      </w:r>
      <w:proofErr w:type="gramEnd"/>
    </w:p>
    <w:p w14:paraId="7353F69E"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Если Стороны не используют универсальный передаточный документ, Исполнитель, являющийся плательщиком НДС, по запросу Заказчика для обоснования права Заказчика на вычет НДС по настоящему Договору обязуется передать Заказчику следующие копии документов, заверенные печатью Исполнителя:</w:t>
      </w:r>
    </w:p>
    <w:p w14:paraId="7728F771" w14:textId="77777777" w:rsidR="00873122" w:rsidRPr="009D152B" w:rsidRDefault="00873122" w:rsidP="00873122">
      <w:pPr>
        <w:widowControl w:val="0"/>
        <w:tabs>
          <w:tab w:val="left" w:pos="993"/>
          <w:tab w:val="left" w:pos="1276"/>
          <w:tab w:val="left" w:pos="1560"/>
        </w:tabs>
        <w:autoSpaceDE w:val="0"/>
        <w:autoSpaceDN w:val="0"/>
        <w:adjustRightInd w:val="0"/>
        <w:ind w:firstLine="709"/>
        <w:jc w:val="both"/>
        <w:rPr>
          <w:szCs w:val="20"/>
        </w:rPr>
      </w:pPr>
      <w:r w:rsidRPr="009D152B">
        <w:t>– </w:t>
      </w:r>
      <w:r w:rsidRPr="009D152B">
        <w:rPr>
          <w:szCs w:val="20"/>
        </w:rPr>
        <w:t>декларацию по НДС с подтверждением ФНС России о принятии декларации.</w:t>
      </w:r>
    </w:p>
    <w:p w14:paraId="79A9A78D" w14:textId="77777777" w:rsidR="00873122" w:rsidRPr="009D152B" w:rsidRDefault="00873122" w:rsidP="00873122">
      <w:pPr>
        <w:widowControl w:val="0"/>
        <w:tabs>
          <w:tab w:val="num" w:pos="-709"/>
          <w:tab w:val="left" w:pos="993"/>
          <w:tab w:val="left" w:pos="1134"/>
          <w:tab w:val="left" w:pos="1276"/>
          <w:tab w:val="left" w:pos="1418"/>
          <w:tab w:val="left" w:pos="1560"/>
        </w:tabs>
        <w:autoSpaceDE w:val="0"/>
        <w:autoSpaceDN w:val="0"/>
        <w:adjustRightInd w:val="0"/>
        <w:ind w:firstLine="709"/>
        <w:contextualSpacing/>
        <w:jc w:val="both"/>
        <w:rPr>
          <w:rFonts w:eastAsia="Calibri"/>
          <w:lang w:eastAsia="en-US"/>
        </w:rPr>
      </w:pPr>
      <w:r w:rsidRPr="009D152B">
        <w:rPr>
          <w:bCs/>
          <w:szCs w:val="20"/>
          <w:lang w:eastAsia="en-US"/>
        </w:rPr>
        <w:t xml:space="preserve">Указанные документы предоставляются в течение 10 (десяти) календарных дней </w:t>
      </w:r>
      <w:proofErr w:type="gramStart"/>
      <w:r w:rsidRPr="009D152B">
        <w:rPr>
          <w:bCs/>
          <w:szCs w:val="20"/>
          <w:lang w:eastAsia="en-US"/>
        </w:rPr>
        <w:t>с даты</w:t>
      </w:r>
      <w:proofErr w:type="gramEnd"/>
      <w:r w:rsidRPr="009D152B">
        <w:rPr>
          <w:bCs/>
          <w:szCs w:val="20"/>
          <w:lang w:eastAsia="en-US"/>
        </w:rPr>
        <w:t xml:space="preserve"> их запроса Заказчиком. </w:t>
      </w:r>
      <w:proofErr w:type="gramStart"/>
      <w:r w:rsidRPr="009D152B">
        <w:rPr>
          <w:bCs/>
          <w:szCs w:val="20"/>
          <w:lang w:eastAsia="en-US"/>
        </w:rPr>
        <w:t>В случае если Исполнитель,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денежной суммы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уплаты.</w:t>
      </w:r>
      <w:proofErr w:type="gramEnd"/>
      <w:r w:rsidRPr="009D152B">
        <w:t xml:space="preserve"> В случае неисполнения Исполнителем требования об уплате штрафа в размере неполученного вычета по НДС Заказчик вправе удержать сумму НДС из причитающихся Исполнителю платежей.</w:t>
      </w:r>
    </w:p>
    <w:p w14:paraId="7C8DD603"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В случае если Заказчик согласно пункту 5.8 настоящего Договора расторг настоящий Договор в одностороннем внесудебном порядке, Исполнитель обязан выплатить Заказчику штраф в размере 30% от цены настоящего Договора.</w:t>
      </w:r>
    </w:p>
    <w:p w14:paraId="685832CA"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 xml:space="preserve">Уплата неустойки (пени, штрафа) не освобождает виновную Сторону </w:t>
      </w:r>
      <w:r w:rsidRPr="009D152B">
        <w:rPr>
          <w:bCs/>
          <w:szCs w:val="20"/>
          <w:lang w:eastAsia="en-US"/>
        </w:rPr>
        <w:br/>
        <w:t xml:space="preserve">от возмещения убытков, а также исполнения иных принятых на себя обязательств </w:t>
      </w:r>
      <w:r w:rsidRPr="009D152B">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1AA15969"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3AEFC572" w14:textId="77777777" w:rsidR="00873122" w:rsidRPr="009D152B" w:rsidRDefault="00873122" w:rsidP="00373EA3">
      <w:pPr>
        <w:widowControl w:val="0"/>
        <w:numPr>
          <w:ilvl w:val="0"/>
          <w:numId w:val="53"/>
        </w:numPr>
        <w:tabs>
          <w:tab w:val="left" w:pos="993"/>
          <w:tab w:val="left" w:pos="1276"/>
          <w:tab w:val="left" w:pos="1560"/>
        </w:tabs>
        <w:autoSpaceDE w:val="0"/>
        <w:autoSpaceDN w:val="0"/>
        <w:adjustRightInd w:val="0"/>
        <w:ind w:right="-1" w:firstLine="709"/>
        <w:jc w:val="both"/>
        <w:rPr>
          <w:bCs/>
          <w:szCs w:val="20"/>
          <w:lang w:eastAsia="en-US"/>
        </w:rPr>
      </w:pPr>
      <w:r w:rsidRPr="009D152B">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1B767803" w14:textId="77777777" w:rsidR="00873122" w:rsidRPr="008F745A" w:rsidRDefault="00873122" w:rsidP="00873122">
      <w:pPr>
        <w:tabs>
          <w:tab w:val="num" w:pos="709"/>
        </w:tabs>
        <w:ind w:left="454"/>
        <w:jc w:val="both"/>
        <w:rPr>
          <w:bCs/>
          <w:lang w:eastAsia="en-US"/>
        </w:rPr>
      </w:pPr>
    </w:p>
    <w:p w14:paraId="2AE6DD83" w14:textId="77777777" w:rsidR="00873122" w:rsidRPr="008F745A" w:rsidRDefault="00873122" w:rsidP="00873122">
      <w:pPr>
        <w:widowControl w:val="0"/>
        <w:numPr>
          <w:ilvl w:val="0"/>
          <w:numId w:val="20"/>
        </w:numPr>
        <w:autoSpaceDE w:val="0"/>
        <w:autoSpaceDN w:val="0"/>
        <w:adjustRightInd w:val="0"/>
        <w:ind w:right="-1"/>
        <w:jc w:val="center"/>
        <w:rPr>
          <w:b/>
        </w:rPr>
      </w:pPr>
      <w:r w:rsidRPr="008F745A">
        <w:rPr>
          <w:b/>
        </w:rPr>
        <w:lastRenderedPageBreak/>
        <w:t>ПОРЯДОК ПОСТАВКИ ЗАПАСНЫХ ЧАСТЕЙ И МАТЕРИАЛОВ И ТОВАРА</w:t>
      </w:r>
    </w:p>
    <w:p w14:paraId="75CCBCEF" w14:textId="77777777" w:rsidR="00873122" w:rsidRPr="008F745A" w:rsidRDefault="00873122" w:rsidP="00873122">
      <w:pPr>
        <w:widowControl w:val="0"/>
        <w:numPr>
          <w:ilvl w:val="1"/>
          <w:numId w:val="20"/>
        </w:numPr>
        <w:autoSpaceDE w:val="0"/>
        <w:autoSpaceDN w:val="0"/>
        <w:adjustRightInd w:val="0"/>
        <w:ind w:left="0" w:right="-1" w:firstLine="567"/>
        <w:jc w:val="both"/>
      </w:pPr>
      <w:r w:rsidRPr="008F745A">
        <w:t xml:space="preserve">Поставка Запасных частей и материалов (Товара) для проведения ТО и </w:t>
      </w:r>
      <w:proofErr w:type="gramStart"/>
      <w:r w:rsidRPr="008F745A">
        <w:t>Р</w:t>
      </w:r>
      <w:proofErr w:type="gramEnd"/>
      <w:r w:rsidRPr="008F745A">
        <w:t>, указанных в заявке, а также Запасных частей и материалов (Товара), отдельно реализуемых Заказчику, осуществляется на основании предварительных согласованных Сторонами письменных заявок, направленных по факсу или на один из адресов электронной почты Исполнителя, указанный в статье 11 настоящего Договора, в течение 60 (шестидесяти) календарных дней с даты согласования заявки и подписания Сторонами заказа-наряда. Заявки оформляются в соответствии с пунктом 2.1.1 настоящего Договора, приложением № 2 к настоящему Договору и должны содержать следующую информацию: наименование, количество, стоимость Товара, отметку и подписи Заказчика.</w:t>
      </w:r>
    </w:p>
    <w:p w14:paraId="4A790E91" w14:textId="77777777" w:rsidR="00873122" w:rsidRPr="008F745A" w:rsidRDefault="00873122" w:rsidP="00873122">
      <w:pPr>
        <w:numPr>
          <w:ilvl w:val="1"/>
          <w:numId w:val="20"/>
        </w:numPr>
        <w:ind w:left="0" w:firstLine="567"/>
        <w:jc w:val="both"/>
      </w:pPr>
      <w:r w:rsidRPr="008F745A">
        <w:t xml:space="preserve">По предварительному письменному согласованию Сторон поставка и получение Запасных частей и материалов (Товара) осуществляется одним из следующих способов: </w:t>
      </w:r>
    </w:p>
    <w:p w14:paraId="2130A054" w14:textId="77777777" w:rsidR="00873122" w:rsidRPr="008F745A" w:rsidRDefault="00873122" w:rsidP="00873122">
      <w:pPr>
        <w:numPr>
          <w:ilvl w:val="2"/>
          <w:numId w:val="20"/>
        </w:numPr>
        <w:ind w:left="0" w:firstLine="567"/>
        <w:jc w:val="both"/>
      </w:pPr>
      <w:r w:rsidRPr="008F745A">
        <w:t>самовывозом со склада Исполнителя, расположенного по адресу</w:t>
      </w:r>
      <w:proofErr w:type="gramStart"/>
      <w:r w:rsidRPr="008F745A">
        <w:t>: _______;</w:t>
      </w:r>
      <w:proofErr w:type="gramEnd"/>
    </w:p>
    <w:p w14:paraId="61836D36" w14:textId="77777777" w:rsidR="00873122" w:rsidRPr="008F745A" w:rsidRDefault="00873122" w:rsidP="00873122">
      <w:pPr>
        <w:numPr>
          <w:ilvl w:val="2"/>
          <w:numId w:val="20"/>
        </w:numPr>
        <w:ind w:left="0" w:firstLine="567"/>
        <w:jc w:val="both"/>
      </w:pPr>
      <w:r w:rsidRPr="008F745A">
        <w:t xml:space="preserve">до пункта выдачи транспортной компании силами Исполнителя и за его счет, при этом момент поставки Запасных частей и материалов (Товара) до пункта выдачи транспортной компании является моментом исполнения Исполнителем своих обязательств по настоящему Договору относительно поставки Запасных частей и материалов (Товара). Получение и доставка Запасных частей и материалов (Товара) от пункта выдачи транспортной компании к месту складирования или проведения ТО и </w:t>
      </w:r>
      <w:proofErr w:type="gramStart"/>
      <w:r w:rsidRPr="008F745A">
        <w:t>Р</w:t>
      </w:r>
      <w:proofErr w:type="gramEnd"/>
      <w:r w:rsidRPr="008F745A">
        <w:t xml:space="preserve"> осуществляется силами и за счет средств Заказчика. Выбор пункта выдачи транспортной компании предварительно письменно согласовывается Сторонами;</w:t>
      </w:r>
    </w:p>
    <w:p w14:paraId="0A01A163" w14:textId="77777777" w:rsidR="00873122" w:rsidRPr="008F745A" w:rsidRDefault="00873122" w:rsidP="00873122">
      <w:pPr>
        <w:numPr>
          <w:ilvl w:val="1"/>
          <w:numId w:val="20"/>
        </w:numPr>
        <w:ind w:left="0" w:firstLine="567"/>
        <w:jc w:val="both"/>
      </w:pPr>
      <w:r w:rsidRPr="008F745A">
        <w:t>в любом другом месте по письменному согласованию Сторон.</w:t>
      </w:r>
    </w:p>
    <w:p w14:paraId="7B991499" w14:textId="77777777" w:rsidR="00873122" w:rsidRPr="008F745A" w:rsidRDefault="00873122" w:rsidP="00873122">
      <w:pPr>
        <w:widowControl w:val="0"/>
        <w:numPr>
          <w:ilvl w:val="1"/>
          <w:numId w:val="20"/>
        </w:numPr>
        <w:autoSpaceDE w:val="0"/>
        <w:autoSpaceDN w:val="0"/>
        <w:adjustRightInd w:val="0"/>
        <w:ind w:left="0" w:right="-1" w:firstLine="567"/>
        <w:jc w:val="both"/>
      </w:pPr>
      <w:r w:rsidRPr="008F745A">
        <w:t>Требования, предъявляемые к поставляемым Запасным частям и материалам (Товарам):</w:t>
      </w:r>
    </w:p>
    <w:p w14:paraId="3AB83648" w14:textId="77777777" w:rsidR="00873122" w:rsidRPr="008F745A" w:rsidRDefault="00873122" w:rsidP="00873122">
      <w:pPr>
        <w:numPr>
          <w:ilvl w:val="2"/>
          <w:numId w:val="20"/>
        </w:numPr>
        <w:ind w:left="0" w:firstLine="567"/>
        <w:jc w:val="both"/>
      </w:pPr>
      <w:proofErr w:type="gramStart"/>
      <w:r w:rsidRPr="008F745A">
        <w:t>Исполнитель гарантирует, что передаваемые Запасные части и материалы (Товар) являются новыми, по своему качеству соответствует требованиям ГОСТ, технических условий и иным обязательным требованиям, установленным действующим законодательством Российской Федерации в отношении данной категории Запасных частей и материалов (Товара), технической и иной документацией к Запасным частям и материалам (Товарам), а также условиям настоящего Договора.</w:t>
      </w:r>
      <w:proofErr w:type="gramEnd"/>
    </w:p>
    <w:p w14:paraId="48073602" w14:textId="77777777" w:rsidR="00873122" w:rsidRPr="008F745A" w:rsidRDefault="00873122" w:rsidP="00873122">
      <w:pPr>
        <w:widowControl w:val="0"/>
        <w:numPr>
          <w:ilvl w:val="1"/>
          <w:numId w:val="20"/>
        </w:numPr>
        <w:autoSpaceDE w:val="0"/>
        <w:autoSpaceDN w:val="0"/>
        <w:adjustRightInd w:val="0"/>
        <w:ind w:left="0" w:right="-1" w:firstLine="567"/>
        <w:jc w:val="both"/>
      </w:pPr>
      <w:r w:rsidRPr="008F745A">
        <w:t>Требования к условиям поставки Запасных частей и материалов (Товара):</w:t>
      </w:r>
    </w:p>
    <w:p w14:paraId="57AFBA00" w14:textId="77777777" w:rsidR="00873122" w:rsidRPr="008F745A" w:rsidRDefault="00873122" w:rsidP="00873122">
      <w:pPr>
        <w:numPr>
          <w:ilvl w:val="2"/>
          <w:numId w:val="20"/>
        </w:numPr>
        <w:ind w:left="0" w:firstLine="567"/>
        <w:jc w:val="both"/>
      </w:pPr>
      <w:r w:rsidRPr="008F745A">
        <w:t>Запасные части и материалы (Товар) должны поставляться Заказчику в укомплектованном виде в специальной транспортной таре с соблюдением условий по хранению и перевозке. В случае выявления расхождений по наименованию/количеству/качеству/ комплектности и ассортименту при его приемке Стороны составляют акт об установленном расхождении по количеству и качеству при приемке товарно-материальных ценностей (форма «ТОРГ-2»/УПД). Стороны обязаны обеспечить своих представителей, осуществляющих приемку-передачу Запасных частей и материалов (Товара), доверенностями на право подписание акта о несоответствии;</w:t>
      </w:r>
    </w:p>
    <w:p w14:paraId="0B7F7296" w14:textId="77777777" w:rsidR="00873122" w:rsidRPr="008F745A" w:rsidRDefault="00873122" w:rsidP="00873122">
      <w:pPr>
        <w:numPr>
          <w:ilvl w:val="2"/>
          <w:numId w:val="20"/>
        </w:numPr>
        <w:ind w:left="0" w:firstLine="567"/>
        <w:jc w:val="both"/>
      </w:pPr>
      <w:r w:rsidRPr="008F745A">
        <w:t xml:space="preserve">Все затраты по доставке поставляемых Запасных частей и материалов (Товара) возлагаются на Исполнителя и включены в стоимость Товара. Право собственности, а также риск случайной гибели или повреждения Запасных частей и материалов (Товара) переходит от Исполнителя к Заказчику </w:t>
      </w:r>
      <w:proofErr w:type="gramStart"/>
      <w:r w:rsidRPr="008F745A">
        <w:t>с даты исполнения</w:t>
      </w:r>
      <w:proofErr w:type="gramEnd"/>
      <w:r w:rsidRPr="008F745A">
        <w:t xml:space="preserve"> Исполнителем своих обязательств по договору относительно поставки Запасных частей и материалов (Товара);</w:t>
      </w:r>
    </w:p>
    <w:p w14:paraId="335B9D24" w14:textId="77777777" w:rsidR="00873122" w:rsidRPr="008F745A" w:rsidRDefault="00873122" w:rsidP="00873122">
      <w:pPr>
        <w:numPr>
          <w:ilvl w:val="2"/>
          <w:numId w:val="20"/>
        </w:numPr>
        <w:ind w:left="0" w:firstLine="567"/>
        <w:jc w:val="both"/>
      </w:pPr>
      <w:r w:rsidRPr="008F745A">
        <w:t xml:space="preserve">Если поставленные Запасные части и материалы (Товар) имеют производственный дефект или являются неработоспособными по другим независящим от Исполнителя причинам, Исполнитель обязан произвести замену поставленных Запасных частей и материалов (Товара); </w:t>
      </w:r>
    </w:p>
    <w:p w14:paraId="5CA82DD7" w14:textId="77777777" w:rsidR="00873122" w:rsidRPr="008F745A" w:rsidRDefault="00873122" w:rsidP="00873122">
      <w:pPr>
        <w:numPr>
          <w:ilvl w:val="2"/>
          <w:numId w:val="20"/>
        </w:numPr>
        <w:ind w:left="0" w:firstLine="567"/>
        <w:jc w:val="both"/>
      </w:pPr>
      <w:r w:rsidRPr="008F745A">
        <w:t>Неисправные Запасные части и материалы (Товар) возвращаются Исполнителю по акту приема-передачи Товара, составленному в произвольной форме и подписанному уполномоченными представителями Сторон. Возврат осуществляется за счет Исполнителя в сроки, согласованные Сторонами;</w:t>
      </w:r>
    </w:p>
    <w:p w14:paraId="3AF3810D" w14:textId="77777777" w:rsidR="00873122" w:rsidRPr="008F745A" w:rsidRDefault="00873122" w:rsidP="00873122">
      <w:pPr>
        <w:numPr>
          <w:ilvl w:val="2"/>
          <w:numId w:val="20"/>
        </w:numPr>
        <w:ind w:left="0" w:firstLine="567"/>
        <w:jc w:val="both"/>
      </w:pPr>
      <w:r w:rsidRPr="008F745A">
        <w:t xml:space="preserve">Исполнитель предоставляет гарантию на Запасные части и материалы (Товар) согласно требованиям, изложенным в приложении № 4 к настоящему Договору; </w:t>
      </w:r>
    </w:p>
    <w:p w14:paraId="2AAA9170" w14:textId="77777777" w:rsidR="00873122" w:rsidRPr="008F745A" w:rsidRDefault="00873122" w:rsidP="00873122">
      <w:pPr>
        <w:numPr>
          <w:ilvl w:val="2"/>
          <w:numId w:val="20"/>
        </w:numPr>
        <w:ind w:left="0" w:firstLine="567"/>
        <w:jc w:val="both"/>
      </w:pPr>
      <w:r w:rsidRPr="008F745A">
        <w:t xml:space="preserve">В течение гарантийного срока Исполнитель гарантирует исправную </w:t>
      </w:r>
      <w:r w:rsidRPr="008F745A">
        <w:br/>
        <w:t xml:space="preserve">и полнофункциональную работу Запасных частей и материалов (Товара), его качество в </w:t>
      </w:r>
      <w:r w:rsidRPr="008F745A">
        <w:lastRenderedPageBreak/>
        <w:t xml:space="preserve">соответствии с техническими требованиями к нему, установленными настоящим Договором, и возможность его использования по назначению; </w:t>
      </w:r>
    </w:p>
    <w:p w14:paraId="6C9A34A0" w14:textId="77777777" w:rsidR="00873122" w:rsidRPr="008F745A" w:rsidRDefault="00873122" w:rsidP="00873122">
      <w:pPr>
        <w:numPr>
          <w:ilvl w:val="2"/>
          <w:numId w:val="20"/>
        </w:numPr>
        <w:ind w:left="0" w:firstLine="567"/>
        <w:jc w:val="both"/>
      </w:pPr>
      <w:r w:rsidRPr="008F745A">
        <w:t xml:space="preserve">В случае выявления Заказчиком в течение гарантийного срока некачественных Запасных частей и материалов (Товара) Исполнитель обязан заменить некачественные Запасные части и материалы (Товар) на Запасные части и материалы (Товар) надлежащего качества в согласованные с Заказчиком сроки, но не более 30 (тридцати) календарных дней </w:t>
      </w:r>
      <w:proofErr w:type="gramStart"/>
      <w:r w:rsidRPr="008F745A">
        <w:t>с даты предъявления</w:t>
      </w:r>
      <w:proofErr w:type="gramEnd"/>
      <w:r w:rsidRPr="008F745A">
        <w:t xml:space="preserve"> соответствующего требования (претензии) Заказчика; </w:t>
      </w:r>
    </w:p>
    <w:p w14:paraId="72E1CE24" w14:textId="77777777" w:rsidR="00873122" w:rsidRPr="008F745A" w:rsidRDefault="00873122" w:rsidP="00873122">
      <w:pPr>
        <w:numPr>
          <w:ilvl w:val="2"/>
          <w:numId w:val="20"/>
        </w:numPr>
        <w:ind w:left="0" w:firstLine="567"/>
        <w:jc w:val="both"/>
      </w:pPr>
      <w:r w:rsidRPr="008F745A">
        <w:t xml:space="preserve"> В отношении скрытых производственных дефектов претензии могут быть заявлены </w:t>
      </w:r>
      <w:proofErr w:type="gramStart"/>
      <w:r w:rsidRPr="008F745A">
        <w:t>Заказчиком</w:t>
      </w:r>
      <w:proofErr w:type="gramEnd"/>
      <w:r w:rsidRPr="008F745A">
        <w:t xml:space="preserve"> в течение установленного на Запасные части и материалы (Товар) гарантийного срока.</w:t>
      </w:r>
    </w:p>
    <w:p w14:paraId="5BAE2A32" w14:textId="77777777" w:rsidR="00873122" w:rsidRPr="008F745A" w:rsidRDefault="00873122" w:rsidP="00873122">
      <w:pPr>
        <w:jc w:val="both"/>
      </w:pPr>
    </w:p>
    <w:p w14:paraId="4395A864" w14:textId="77777777" w:rsidR="00873122" w:rsidRPr="008F745A" w:rsidRDefault="00873122" w:rsidP="00873122">
      <w:pPr>
        <w:widowControl w:val="0"/>
        <w:numPr>
          <w:ilvl w:val="0"/>
          <w:numId w:val="20"/>
        </w:numPr>
        <w:autoSpaceDE w:val="0"/>
        <w:autoSpaceDN w:val="0"/>
        <w:adjustRightInd w:val="0"/>
        <w:ind w:left="0" w:right="-1" w:firstLine="0"/>
        <w:jc w:val="center"/>
        <w:rPr>
          <w:b/>
        </w:rPr>
      </w:pPr>
      <w:r w:rsidRPr="008F745A">
        <w:rPr>
          <w:b/>
        </w:rPr>
        <w:t>СРОК ДЕЙСТВИЯ ДОГОВОРА</w:t>
      </w:r>
    </w:p>
    <w:p w14:paraId="5F69D134" w14:textId="77777777" w:rsidR="00873122" w:rsidRPr="008F745A" w:rsidRDefault="00873122" w:rsidP="00373EA3">
      <w:pPr>
        <w:widowControl w:val="0"/>
        <w:numPr>
          <w:ilvl w:val="0"/>
          <w:numId w:val="56"/>
        </w:numPr>
        <w:tabs>
          <w:tab w:val="num" w:pos="709"/>
        </w:tabs>
        <w:autoSpaceDE w:val="0"/>
        <w:autoSpaceDN w:val="0"/>
        <w:adjustRightInd w:val="0"/>
        <w:ind w:right="-1" w:firstLine="567"/>
        <w:jc w:val="both"/>
      </w:pPr>
      <w:r w:rsidRPr="008F745A">
        <w:t xml:space="preserve">Договор вступает в силу </w:t>
      </w:r>
      <w:proofErr w:type="gramStart"/>
      <w:r w:rsidRPr="008F745A">
        <w:t>с даты подписания</w:t>
      </w:r>
      <w:proofErr w:type="gramEnd"/>
      <w:r w:rsidRPr="008F745A">
        <w:t xml:space="preserve"> Сторонами и действует до полного исполнения Сторонами своих обязательств по Договору. </w:t>
      </w:r>
    </w:p>
    <w:p w14:paraId="798B9FAA" w14:textId="77777777" w:rsidR="00873122" w:rsidRPr="008F745A" w:rsidRDefault="00873122" w:rsidP="00373EA3">
      <w:pPr>
        <w:widowControl w:val="0"/>
        <w:numPr>
          <w:ilvl w:val="0"/>
          <w:numId w:val="56"/>
        </w:numPr>
        <w:tabs>
          <w:tab w:val="num" w:pos="709"/>
        </w:tabs>
        <w:autoSpaceDE w:val="0"/>
        <w:autoSpaceDN w:val="0"/>
        <w:adjustRightInd w:val="0"/>
        <w:ind w:right="-1" w:firstLine="567"/>
        <w:jc w:val="both"/>
      </w:pPr>
      <w:proofErr w:type="gramStart"/>
      <w:r w:rsidRPr="008F745A">
        <w:t>Договор</w:t>
      </w:r>
      <w:proofErr w:type="gramEnd"/>
      <w:r w:rsidRPr="008F745A">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7C792C8C" w14:textId="77777777" w:rsidR="00873122" w:rsidRPr="008F745A" w:rsidRDefault="00873122" w:rsidP="00873122">
      <w:pPr>
        <w:widowControl w:val="0"/>
        <w:autoSpaceDE w:val="0"/>
        <w:autoSpaceDN w:val="0"/>
        <w:adjustRightInd w:val="0"/>
        <w:ind w:left="567" w:right="-1"/>
        <w:jc w:val="both"/>
      </w:pPr>
    </w:p>
    <w:p w14:paraId="4FAEF75C" w14:textId="77777777" w:rsidR="00873122" w:rsidRPr="00C93DC0" w:rsidRDefault="00873122" w:rsidP="00873122">
      <w:pPr>
        <w:widowControl w:val="0"/>
        <w:numPr>
          <w:ilvl w:val="0"/>
          <w:numId w:val="20"/>
        </w:numPr>
        <w:tabs>
          <w:tab w:val="left" w:pos="1134"/>
          <w:tab w:val="left" w:pos="1276"/>
          <w:tab w:val="left" w:pos="1560"/>
        </w:tabs>
        <w:autoSpaceDE w:val="0"/>
        <w:autoSpaceDN w:val="0"/>
        <w:adjustRightInd w:val="0"/>
        <w:ind w:right="-1"/>
        <w:jc w:val="center"/>
        <w:rPr>
          <w:b/>
        </w:rPr>
      </w:pPr>
      <w:r w:rsidRPr="00C93DC0">
        <w:rPr>
          <w:b/>
        </w:rPr>
        <w:t>ПОРЯДОК РАЗРЕШЕНИЯ СПОРОВ</w:t>
      </w:r>
    </w:p>
    <w:p w14:paraId="0654720C" w14:textId="77777777" w:rsidR="00873122" w:rsidRPr="009D152B" w:rsidRDefault="00873122" w:rsidP="00873122">
      <w:pPr>
        <w:widowControl w:val="0"/>
        <w:numPr>
          <w:ilvl w:val="1"/>
          <w:numId w:val="20"/>
        </w:numPr>
        <w:tabs>
          <w:tab w:val="left" w:pos="993"/>
          <w:tab w:val="left" w:pos="1276"/>
          <w:tab w:val="left" w:pos="1560"/>
        </w:tabs>
        <w:autoSpaceDE w:val="0"/>
        <w:autoSpaceDN w:val="0"/>
        <w:adjustRightInd w:val="0"/>
        <w:ind w:left="0" w:firstLine="567"/>
        <w:contextualSpacing/>
        <w:jc w:val="both"/>
        <w:rPr>
          <w:rFonts w:eastAsia="Calibri"/>
        </w:rPr>
      </w:pPr>
      <w:r w:rsidRPr="009D152B">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70A7DFDE" w14:textId="77777777" w:rsidR="00873122" w:rsidRPr="009D152B" w:rsidRDefault="00873122" w:rsidP="00873122">
      <w:pPr>
        <w:widowControl w:val="0"/>
        <w:tabs>
          <w:tab w:val="num" w:pos="0"/>
          <w:tab w:val="left" w:pos="993"/>
          <w:tab w:val="left" w:pos="1276"/>
          <w:tab w:val="left" w:pos="1560"/>
        </w:tabs>
        <w:autoSpaceDE w:val="0"/>
        <w:autoSpaceDN w:val="0"/>
        <w:adjustRightInd w:val="0"/>
        <w:ind w:firstLine="567"/>
        <w:jc w:val="both"/>
        <w:rPr>
          <w:rFonts w:eastAsia="Calibri"/>
        </w:rPr>
      </w:pPr>
      <w:r w:rsidRPr="009D152B">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9D152B">
        <w:rPr>
          <w:rFonts w:eastAsia="Calibri"/>
        </w:rPr>
        <w:t>с даты получения</w:t>
      </w:r>
      <w:proofErr w:type="gramEnd"/>
      <w:r w:rsidRPr="009D152B">
        <w:rPr>
          <w:rFonts w:eastAsia="Calibri"/>
        </w:rPr>
        <w:t xml:space="preserve"> претензии.</w:t>
      </w:r>
    </w:p>
    <w:p w14:paraId="7344399D" w14:textId="77777777" w:rsidR="00873122" w:rsidRPr="009D152B" w:rsidRDefault="00873122" w:rsidP="00873122">
      <w:pPr>
        <w:widowControl w:val="0"/>
        <w:tabs>
          <w:tab w:val="num" w:pos="0"/>
          <w:tab w:val="left" w:pos="993"/>
          <w:tab w:val="left" w:pos="1276"/>
          <w:tab w:val="left" w:pos="1560"/>
        </w:tabs>
        <w:autoSpaceDE w:val="0"/>
        <w:autoSpaceDN w:val="0"/>
        <w:adjustRightInd w:val="0"/>
        <w:ind w:firstLine="567"/>
        <w:jc w:val="both"/>
        <w:rPr>
          <w:rFonts w:eastAsia="Calibri"/>
        </w:rPr>
      </w:pPr>
      <w:r w:rsidRPr="009D152B">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w:t>
      </w:r>
      <w:r w:rsidRPr="00C93DC0">
        <w:rPr>
          <w:rFonts w:eastAsia="Calibri"/>
          <w:szCs w:val="20"/>
          <w:lang w:eastAsia="en-US"/>
        </w:rPr>
        <w:t>города Москвы</w:t>
      </w:r>
      <w:r w:rsidRPr="009D152B">
        <w:rPr>
          <w:rFonts w:eastAsia="Calibri"/>
        </w:rPr>
        <w:t>.</w:t>
      </w:r>
    </w:p>
    <w:p w14:paraId="1B632084" w14:textId="77777777" w:rsidR="00873122" w:rsidRPr="009D152B" w:rsidRDefault="00873122" w:rsidP="00873122">
      <w:pPr>
        <w:widowControl w:val="0"/>
        <w:numPr>
          <w:ilvl w:val="1"/>
          <w:numId w:val="20"/>
        </w:numPr>
        <w:tabs>
          <w:tab w:val="left" w:pos="993"/>
          <w:tab w:val="left" w:pos="1276"/>
          <w:tab w:val="left" w:pos="1560"/>
        </w:tabs>
        <w:autoSpaceDE w:val="0"/>
        <w:autoSpaceDN w:val="0"/>
        <w:adjustRightInd w:val="0"/>
        <w:ind w:left="0" w:firstLine="567"/>
        <w:contextualSpacing/>
        <w:jc w:val="both"/>
        <w:rPr>
          <w:rFonts w:eastAsia="Calibri"/>
        </w:rPr>
      </w:pPr>
      <w:r w:rsidRPr="009D152B">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4E331C2" w14:textId="77777777" w:rsidR="00873122" w:rsidRPr="009D152B" w:rsidRDefault="00873122" w:rsidP="00873122">
      <w:pPr>
        <w:widowControl w:val="0"/>
        <w:numPr>
          <w:ilvl w:val="1"/>
          <w:numId w:val="20"/>
        </w:numPr>
        <w:tabs>
          <w:tab w:val="left" w:pos="993"/>
          <w:tab w:val="left" w:pos="1276"/>
          <w:tab w:val="left" w:pos="1560"/>
        </w:tabs>
        <w:autoSpaceDE w:val="0"/>
        <w:autoSpaceDN w:val="0"/>
        <w:adjustRightInd w:val="0"/>
        <w:ind w:left="0" w:firstLine="567"/>
        <w:contextualSpacing/>
        <w:jc w:val="both"/>
        <w:rPr>
          <w:rFonts w:eastAsia="Calibri"/>
        </w:rPr>
      </w:pPr>
      <w:r w:rsidRPr="009D152B">
        <w:t xml:space="preserve">В </w:t>
      </w:r>
      <w:r w:rsidRPr="009D152B">
        <w:rPr>
          <w:rFonts w:eastAsia="Calibri"/>
        </w:rPr>
        <w:t>случае</w:t>
      </w:r>
      <w:r w:rsidRPr="009D152B">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w:t>
      </w:r>
      <w:r>
        <w:t>8</w:t>
      </w:r>
      <w:r w:rsidRPr="009D152B">
        <w:t xml:space="preserve">.2 настоящего Договора, но не </w:t>
      </w:r>
      <w:proofErr w:type="gramStart"/>
      <w:r w:rsidRPr="009D152B">
        <w:t>позднее</w:t>
      </w:r>
      <w:proofErr w:type="gramEnd"/>
      <w:r w:rsidRPr="009D152B">
        <w:t xml:space="preserve"> чем за 10 (десять) рабочих дней до дня проведения экспертизы. Вторая Сторона не должна препятствовать проведению экспертизы.</w:t>
      </w:r>
    </w:p>
    <w:p w14:paraId="5AF8B618" w14:textId="77777777" w:rsidR="00873122" w:rsidRPr="008F745A" w:rsidRDefault="00873122" w:rsidP="00873122">
      <w:pPr>
        <w:widowControl w:val="0"/>
        <w:tabs>
          <w:tab w:val="left" w:pos="0"/>
        </w:tabs>
        <w:autoSpaceDE w:val="0"/>
        <w:autoSpaceDN w:val="0"/>
        <w:adjustRightInd w:val="0"/>
        <w:ind w:right="-1"/>
        <w:jc w:val="both"/>
      </w:pPr>
    </w:p>
    <w:p w14:paraId="126E8FA9" w14:textId="77777777" w:rsidR="00873122" w:rsidRPr="008F745A" w:rsidRDefault="00873122" w:rsidP="00873122">
      <w:pPr>
        <w:widowControl w:val="0"/>
        <w:tabs>
          <w:tab w:val="left" w:pos="0"/>
        </w:tabs>
        <w:autoSpaceDE w:val="0"/>
        <w:autoSpaceDN w:val="0"/>
        <w:adjustRightInd w:val="0"/>
        <w:ind w:right="-1"/>
        <w:jc w:val="center"/>
        <w:rPr>
          <w:b/>
        </w:rPr>
      </w:pPr>
      <w:r w:rsidRPr="008F745A">
        <w:rPr>
          <w:b/>
        </w:rPr>
        <w:t>9. АНТИКОРРУПЦИОННАЯ ОГОВОРКА</w:t>
      </w:r>
    </w:p>
    <w:p w14:paraId="368A112D" w14:textId="77777777" w:rsidR="00873122" w:rsidRPr="00C93DC0" w:rsidRDefault="00873122" w:rsidP="00873122">
      <w:pPr>
        <w:tabs>
          <w:tab w:val="left" w:pos="426"/>
        </w:tabs>
        <w:autoSpaceDE w:val="0"/>
        <w:autoSpaceDN w:val="0"/>
        <w:adjustRightInd w:val="0"/>
        <w:ind w:firstLine="709"/>
        <w:jc w:val="both"/>
        <w:rPr>
          <w:rFonts w:eastAsia="Calibri"/>
          <w:spacing w:val="-2"/>
        </w:rPr>
      </w:pPr>
      <w:r>
        <w:rPr>
          <w:rFonts w:eastAsia="Calibri"/>
          <w:spacing w:val="-2"/>
        </w:rPr>
        <w:t xml:space="preserve">9.1. </w:t>
      </w:r>
      <w:proofErr w:type="gramStart"/>
      <w:r w:rsidRPr="00C93DC0">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C93DC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9C1A976" w14:textId="77777777" w:rsidR="00873122" w:rsidRPr="00C93DC0" w:rsidRDefault="00873122" w:rsidP="00873122">
      <w:pPr>
        <w:tabs>
          <w:tab w:val="left" w:pos="426"/>
        </w:tabs>
        <w:autoSpaceDE w:val="0"/>
        <w:autoSpaceDN w:val="0"/>
        <w:adjustRightInd w:val="0"/>
        <w:ind w:firstLine="709"/>
        <w:jc w:val="both"/>
      </w:pPr>
      <w:r>
        <w:t>9</w:t>
      </w:r>
      <w:r w:rsidRPr="00C93DC0">
        <w:t xml:space="preserve">.2. </w:t>
      </w:r>
      <w:proofErr w:type="gramStart"/>
      <w:r w:rsidRPr="00C93DC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58F03F6" w14:textId="77777777" w:rsidR="00873122" w:rsidRPr="00C93DC0" w:rsidRDefault="00873122" w:rsidP="00873122">
      <w:pPr>
        <w:tabs>
          <w:tab w:val="left" w:pos="426"/>
        </w:tabs>
        <w:autoSpaceDE w:val="0"/>
        <w:autoSpaceDN w:val="0"/>
        <w:adjustRightInd w:val="0"/>
        <w:ind w:firstLine="709"/>
        <w:jc w:val="both"/>
      </w:pPr>
      <w:r>
        <w:t>9</w:t>
      </w:r>
      <w:r w:rsidRPr="00C93DC0">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w:t>
      </w:r>
      <w:r w:rsidRPr="00C93DC0">
        <w:lastRenderedPageBreak/>
        <w:t>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A97C405" w14:textId="77777777" w:rsidR="00873122" w:rsidRPr="00C93DC0" w:rsidRDefault="00873122" w:rsidP="00873122">
      <w:pPr>
        <w:tabs>
          <w:tab w:val="left" w:pos="426"/>
        </w:tabs>
        <w:autoSpaceDE w:val="0"/>
        <w:autoSpaceDN w:val="0"/>
        <w:adjustRightInd w:val="0"/>
        <w:ind w:firstLine="709"/>
        <w:jc w:val="both"/>
      </w:pPr>
      <w:r>
        <w:t>9</w:t>
      </w:r>
      <w:r w:rsidRPr="00C93DC0">
        <w:t xml:space="preserve">.4. </w:t>
      </w:r>
      <w:proofErr w:type="gramStart"/>
      <w:r w:rsidRPr="00C93DC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B47AA84" w14:textId="77777777" w:rsidR="00873122" w:rsidRPr="00C93DC0" w:rsidRDefault="00873122" w:rsidP="00873122">
      <w:pPr>
        <w:tabs>
          <w:tab w:val="left" w:pos="426"/>
        </w:tabs>
        <w:autoSpaceDE w:val="0"/>
        <w:autoSpaceDN w:val="0"/>
        <w:adjustRightInd w:val="0"/>
        <w:ind w:firstLine="709"/>
        <w:jc w:val="both"/>
      </w:pPr>
      <w:r>
        <w:t>9</w:t>
      </w:r>
      <w:r w:rsidRPr="00C93DC0">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765545C" w14:textId="77777777" w:rsidR="00873122" w:rsidRPr="00C93DC0" w:rsidRDefault="00873122" w:rsidP="00873122">
      <w:pPr>
        <w:tabs>
          <w:tab w:val="left" w:pos="426"/>
        </w:tabs>
        <w:autoSpaceDE w:val="0"/>
        <w:autoSpaceDN w:val="0"/>
        <w:adjustRightInd w:val="0"/>
        <w:ind w:firstLine="709"/>
        <w:jc w:val="both"/>
      </w:pPr>
      <w:r>
        <w:t>9</w:t>
      </w:r>
      <w:r w:rsidRPr="00C93DC0">
        <w:t xml:space="preserve">.6. </w:t>
      </w:r>
      <w:proofErr w:type="gramStart"/>
      <w:r w:rsidRPr="00C93DC0">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C93DC0">
        <w:t xml:space="preserve"> по Договору, в том числе оплату по Договору, до урегулирования Сторонами спора или его разрешения в судебном порядке.</w:t>
      </w:r>
    </w:p>
    <w:p w14:paraId="25620F10" w14:textId="77777777" w:rsidR="00873122" w:rsidRPr="00C93DC0" w:rsidRDefault="00873122" w:rsidP="00873122">
      <w:pPr>
        <w:tabs>
          <w:tab w:val="left" w:pos="426"/>
        </w:tabs>
        <w:autoSpaceDE w:val="0"/>
        <w:autoSpaceDN w:val="0"/>
        <w:adjustRightInd w:val="0"/>
        <w:ind w:firstLine="709"/>
        <w:jc w:val="both"/>
      </w:pPr>
      <w:r>
        <w:t>9</w:t>
      </w:r>
      <w:r w:rsidRPr="00C93DC0">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DE890C9" w14:textId="77777777" w:rsidR="00873122" w:rsidRPr="008F745A" w:rsidRDefault="00873122" w:rsidP="00873122">
      <w:pPr>
        <w:widowControl w:val="0"/>
        <w:tabs>
          <w:tab w:val="left" w:pos="0"/>
        </w:tabs>
        <w:autoSpaceDE w:val="0"/>
        <w:autoSpaceDN w:val="0"/>
        <w:adjustRightInd w:val="0"/>
        <w:ind w:right="-1" w:firstLine="567"/>
        <w:jc w:val="both"/>
      </w:pPr>
    </w:p>
    <w:p w14:paraId="1E073CCC" w14:textId="77777777" w:rsidR="00873122" w:rsidRDefault="00873122" w:rsidP="00873122">
      <w:pPr>
        <w:suppressAutoHyphens/>
        <w:ind w:firstLine="567"/>
        <w:jc w:val="center"/>
        <w:rPr>
          <w:b/>
          <w:color w:val="000000"/>
          <w:lang w:eastAsia="ar-SA"/>
        </w:rPr>
      </w:pPr>
      <w:r>
        <w:rPr>
          <w:b/>
          <w:color w:val="000000"/>
          <w:lang w:eastAsia="ar-SA"/>
        </w:rPr>
        <w:t xml:space="preserve">10. </w:t>
      </w:r>
      <w:r w:rsidRPr="00662714">
        <w:rPr>
          <w:b/>
          <w:color w:val="000000"/>
          <w:lang w:eastAsia="ar-SA"/>
        </w:rPr>
        <w:t>ТРЕБОВАНИЯ К ОКАЗАНИЮ УСЛУГ</w:t>
      </w:r>
    </w:p>
    <w:p w14:paraId="16B4266B" w14:textId="77777777" w:rsidR="00873122" w:rsidRDefault="00873122" w:rsidP="00873122">
      <w:pPr>
        <w:suppressAutoHyphens/>
        <w:ind w:firstLine="567"/>
        <w:jc w:val="both"/>
        <w:rPr>
          <w:color w:val="000000"/>
          <w:lang w:eastAsia="ar-SA"/>
        </w:rPr>
      </w:pPr>
      <w:r w:rsidRPr="00330D83">
        <w:rPr>
          <w:color w:val="000000"/>
          <w:lang w:eastAsia="ar-SA"/>
        </w:rPr>
        <w:t xml:space="preserve">10.1. При оказании услуг по техническому обслуживанию и ремонту </w:t>
      </w:r>
      <w:r w:rsidRPr="008F745A">
        <w:rPr>
          <w:b/>
          <w:lang w:val="en-US"/>
        </w:rPr>
        <w:t>BOBCAT</w:t>
      </w:r>
      <w:r w:rsidRPr="00330D83">
        <w:rPr>
          <w:color w:val="000000"/>
          <w:lang w:eastAsia="ar-SA"/>
        </w:rPr>
        <w:t xml:space="preserve"> Заказчика Исполнитель должен иметь:</w:t>
      </w:r>
    </w:p>
    <w:p w14:paraId="18329537" w14:textId="77777777" w:rsidR="00873122" w:rsidRDefault="00873122" w:rsidP="00873122">
      <w:pPr>
        <w:suppressAutoHyphens/>
        <w:ind w:firstLine="567"/>
        <w:jc w:val="both"/>
        <w:rPr>
          <w:color w:val="000000"/>
          <w:lang w:eastAsia="ar-SA"/>
        </w:rPr>
      </w:pPr>
      <w:r>
        <w:rPr>
          <w:color w:val="000000"/>
          <w:lang w:eastAsia="ar-SA"/>
        </w:rPr>
        <w:t>10.1.1. с</w:t>
      </w:r>
      <w:r w:rsidRPr="00330D83">
        <w:rPr>
          <w:color w:val="000000"/>
          <w:lang w:eastAsia="ar-SA"/>
        </w:rPr>
        <w:t xml:space="preserve">обственную или арендованную станцию и/или ремонтную базу технического обслуживания </w:t>
      </w:r>
      <w:r w:rsidRPr="00FF2ED6">
        <w:rPr>
          <w:b/>
          <w:color w:val="000000"/>
          <w:lang w:eastAsia="ar-SA"/>
        </w:rPr>
        <w:t>BOBCAT</w:t>
      </w:r>
      <w:r w:rsidRPr="00330D83">
        <w:rPr>
          <w:color w:val="000000"/>
          <w:lang w:eastAsia="ar-SA"/>
        </w:rPr>
        <w:t>, расположенную в Северо-Кавказском Федеральном округе</w:t>
      </w:r>
      <w:r>
        <w:rPr>
          <w:color w:val="000000"/>
          <w:lang w:eastAsia="ar-SA"/>
        </w:rPr>
        <w:t xml:space="preserve"> с наличием </w:t>
      </w:r>
      <w:r w:rsidRPr="00330D83">
        <w:rPr>
          <w:color w:val="000000"/>
          <w:lang w:eastAsia="ar-SA"/>
        </w:rPr>
        <w:t>склад</w:t>
      </w:r>
      <w:r>
        <w:rPr>
          <w:color w:val="000000"/>
          <w:lang w:eastAsia="ar-SA"/>
        </w:rPr>
        <w:t>а</w:t>
      </w:r>
      <w:r w:rsidRPr="00330D83">
        <w:rPr>
          <w:color w:val="000000"/>
          <w:lang w:eastAsia="ar-SA"/>
        </w:rPr>
        <w:t xml:space="preserve"> запасных частей и материалов и наличие на нем запаса технических жидкостей, расходных материалов и запасных частей, необходимых для проведения технического обслуживания</w:t>
      </w:r>
      <w:r>
        <w:rPr>
          <w:color w:val="000000"/>
          <w:lang w:eastAsia="ar-SA"/>
        </w:rPr>
        <w:t>.</w:t>
      </w:r>
    </w:p>
    <w:p w14:paraId="67931740" w14:textId="77777777" w:rsidR="00873122" w:rsidRPr="00330D83" w:rsidRDefault="00873122" w:rsidP="00873122">
      <w:pPr>
        <w:suppressAutoHyphens/>
        <w:ind w:firstLine="567"/>
        <w:jc w:val="both"/>
        <w:rPr>
          <w:color w:val="000000"/>
          <w:lang w:eastAsia="ar-SA"/>
        </w:rPr>
      </w:pPr>
      <w:r>
        <w:rPr>
          <w:color w:val="000000"/>
          <w:lang w:eastAsia="ar-SA"/>
        </w:rPr>
        <w:t xml:space="preserve">10.1.2. </w:t>
      </w:r>
      <w:r>
        <w:t>в</w:t>
      </w:r>
      <w:r w:rsidRPr="00A23B31">
        <w:t>озможность направления технического персонала Исполнителя (специалистов, техников, ремонтников и т.д.) к месту оказания услуг</w:t>
      </w:r>
      <w:r>
        <w:t xml:space="preserve"> </w:t>
      </w:r>
      <w:r w:rsidRPr="00A23B31">
        <w:t xml:space="preserve">в течение 10 (десяти) календарных дней </w:t>
      </w:r>
      <w:proofErr w:type="gramStart"/>
      <w:r w:rsidRPr="00A23B31">
        <w:t>с даты получения</w:t>
      </w:r>
      <w:proofErr w:type="gramEnd"/>
      <w:r w:rsidRPr="00A23B31">
        <w:t xml:space="preserve"> заявки от Заказчика;</w:t>
      </w:r>
    </w:p>
    <w:p w14:paraId="10EFDBE7" w14:textId="77777777" w:rsidR="00873122" w:rsidRPr="00330D83" w:rsidRDefault="00873122" w:rsidP="00873122">
      <w:pPr>
        <w:suppressAutoHyphens/>
        <w:ind w:firstLine="567"/>
        <w:jc w:val="both"/>
        <w:rPr>
          <w:color w:val="000000"/>
          <w:lang w:eastAsia="ar-SA"/>
        </w:rPr>
      </w:pPr>
      <w:r>
        <w:rPr>
          <w:color w:val="000000"/>
          <w:lang w:eastAsia="ar-SA"/>
        </w:rPr>
        <w:t>10.1.3.</w:t>
      </w:r>
      <w:r w:rsidRPr="00330D83">
        <w:rPr>
          <w:color w:val="000000"/>
          <w:lang w:eastAsia="ar-SA"/>
        </w:rPr>
        <w:t xml:space="preserve"> </w:t>
      </w:r>
      <w:r>
        <w:rPr>
          <w:color w:val="000000"/>
          <w:lang w:eastAsia="ar-SA"/>
        </w:rPr>
        <w:t>к</w:t>
      </w:r>
      <w:r w:rsidRPr="00330D83">
        <w:rPr>
          <w:color w:val="000000"/>
          <w:lang w:eastAsia="ar-SA"/>
        </w:rPr>
        <w:t>валифицированный персонал (</w:t>
      </w:r>
      <w:r>
        <w:rPr>
          <w:color w:val="000000"/>
          <w:lang w:eastAsia="ar-SA"/>
        </w:rPr>
        <w:t>обученный и имеющий</w:t>
      </w:r>
      <w:r w:rsidRPr="00330D83">
        <w:rPr>
          <w:color w:val="000000"/>
          <w:lang w:eastAsia="ar-SA"/>
        </w:rPr>
        <w:t xml:space="preserve"> сертификат</w:t>
      </w:r>
      <w:r>
        <w:rPr>
          <w:color w:val="000000"/>
          <w:lang w:eastAsia="ar-SA"/>
        </w:rPr>
        <w:t>ы</w:t>
      </w:r>
      <w:r w:rsidRPr="00330D83">
        <w:rPr>
          <w:color w:val="000000"/>
          <w:lang w:eastAsia="ar-SA"/>
        </w:rPr>
        <w:t>)</w:t>
      </w:r>
      <w:r>
        <w:rPr>
          <w:color w:val="000000"/>
          <w:lang w:eastAsia="ar-SA"/>
        </w:rPr>
        <w:t>.</w:t>
      </w:r>
    </w:p>
    <w:p w14:paraId="5CD3E4BD" w14:textId="77777777" w:rsidR="00873122" w:rsidRPr="00330D83" w:rsidRDefault="00873122" w:rsidP="00873122">
      <w:pPr>
        <w:suppressAutoHyphens/>
        <w:ind w:firstLine="567"/>
        <w:jc w:val="both"/>
        <w:rPr>
          <w:color w:val="000000"/>
          <w:lang w:eastAsia="ar-SA"/>
        </w:rPr>
      </w:pPr>
      <w:r>
        <w:rPr>
          <w:color w:val="000000"/>
          <w:lang w:eastAsia="ar-SA"/>
        </w:rPr>
        <w:t>10.1.4. д</w:t>
      </w:r>
      <w:r w:rsidRPr="00330D83">
        <w:rPr>
          <w:color w:val="000000"/>
          <w:lang w:eastAsia="ar-SA"/>
        </w:rPr>
        <w:t xml:space="preserve">иагностическое оборудование и программное обеспечение, позволяющее считывать ошибки, некорректную работу устройств, узлов, агрегатов </w:t>
      </w:r>
      <w:r w:rsidRPr="00FF2ED6">
        <w:rPr>
          <w:b/>
          <w:color w:val="000000"/>
          <w:lang w:eastAsia="ar-SA"/>
        </w:rPr>
        <w:t>BOBCAT</w:t>
      </w:r>
      <w:r w:rsidRPr="00330D83">
        <w:rPr>
          <w:color w:val="000000"/>
          <w:lang w:eastAsia="ar-SA"/>
        </w:rPr>
        <w:t>, перепрограммировать ключи и модули управления</w:t>
      </w:r>
      <w:r>
        <w:rPr>
          <w:color w:val="000000"/>
          <w:lang w:eastAsia="ar-SA"/>
        </w:rPr>
        <w:t>.</w:t>
      </w:r>
    </w:p>
    <w:p w14:paraId="47FB0CDD" w14:textId="77777777" w:rsidR="00873122" w:rsidRDefault="00873122" w:rsidP="00873122">
      <w:pPr>
        <w:suppressAutoHyphens/>
        <w:ind w:firstLine="567"/>
        <w:jc w:val="center"/>
        <w:rPr>
          <w:b/>
          <w:color w:val="000000"/>
          <w:lang w:eastAsia="ar-SA"/>
        </w:rPr>
      </w:pPr>
    </w:p>
    <w:p w14:paraId="05294AD6" w14:textId="77777777" w:rsidR="00873122" w:rsidRPr="008A348C" w:rsidRDefault="00873122" w:rsidP="00873122">
      <w:pPr>
        <w:suppressAutoHyphens/>
        <w:ind w:firstLine="567"/>
        <w:jc w:val="center"/>
        <w:rPr>
          <w:color w:val="000000"/>
          <w:lang w:eastAsia="ar-SA"/>
        </w:rPr>
      </w:pPr>
      <w:r>
        <w:rPr>
          <w:b/>
          <w:color w:val="000000"/>
          <w:lang w:eastAsia="ar-SA"/>
        </w:rPr>
        <w:t xml:space="preserve">11. </w:t>
      </w:r>
      <w:r w:rsidRPr="008A348C">
        <w:rPr>
          <w:b/>
          <w:color w:val="000000"/>
          <w:lang w:eastAsia="ar-SA"/>
        </w:rPr>
        <w:t>ПОРЯДОК СДАЧИ-ПРИЕМКИ УСЛУГ</w:t>
      </w:r>
    </w:p>
    <w:p w14:paraId="1C28B156" w14:textId="77777777" w:rsidR="00873122" w:rsidRPr="008A348C" w:rsidRDefault="00873122" w:rsidP="00873122">
      <w:pPr>
        <w:widowControl w:val="0"/>
        <w:tabs>
          <w:tab w:val="left" w:pos="993"/>
          <w:tab w:val="left" w:pos="1134"/>
        </w:tabs>
        <w:autoSpaceDE w:val="0"/>
        <w:autoSpaceDN w:val="0"/>
        <w:adjustRightInd w:val="0"/>
        <w:ind w:firstLine="567"/>
        <w:jc w:val="both"/>
        <w:rPr>
          <w:rFonts w:eastAsia="Calibri"/>
          <w:lang w:eastAsia="ar-SA"/>
        </w:rPr>
      </w:pPr>
      <w:r>
        <w:rPr>
          <w:color w:val="000000"/>
          <w:lang w:eastAsia="ar-SA"/>
        </w:rPr>
        <w:t>11</w:t>
      </w:r>
      <w:r w:rsidRPr="008A348C">
        <w:rPr>
          <w:color w:val="000000"/>
          <w:lang w:eastAsia="ar-SA"/>
        </w:rPr>
        <w:t>.1.</w:t>
      </w:r>
      <w:r w:rsidRPr="008A348C">
        <w:rPr>
          <w:color w:val="000000"/>
          <w:lang w:eastAsia="ar-SA"/>
        </w:rPr>
        <w:tab/>
      </w:r>
      <w:r w:rsidRPr="008A348C">
        <w:rPr>
          <w:rFonts w:eastAsia="Calibri"/>
          <w:lang w:eastAsia="ar-SA"/>
        </w:rPr>
        <w:t>Исполнение обязательств по настоящему Договору подтверждается подписанием акта оказанных услуг</w:t>
      </w:r>
      <w:r>
        <w:rPr>
          <w:rFonts w:eastAsia="Calibri"/>
          <w:lang w:eastAsia="ar-SA"/>
        </w:rPr>
        <w:t xml:space="preserve"> </w:t>
      </w:r>
      <w:r w:rsidRPr="009D152B">
        <w:t>или УПД</w:t>
      </w:r>
      <w:r w:rsidRPr="008A348C">
        <w:rPr>
          <w:rFonts w:eastAsia="Calibri"/>
          <w:lang w:eastAsia="ar-SA"/>
        </w:rPr>
        <w:t>.</w:t>
      </w:r>
    </w:p>
    <w:p w14:paraId="6027EF8E" w14:textId="77777777" w:rsidR="00873122" w:rsidRPr="00330D83" w:rsidRDefault="00873122" w:rsidP="00373EA3">
      <w:pPr>
        <w:pStyle w:val="a3"/>
        <w:widowControl w:val="0"/>
        <w:numPr>
          <w:ilvl w:val="1"/>
          <w:numId w:val="62"/>
        </w:numPr>
        <w:tabs>
          <w:tab w:val="left" w:pos="993"/>
          <w:tab w:val="left" w:pos="1134"/>
        </w:tabs>
        <w:suppressAutoHyphens/>
        <w:autoSpaceDE w:val="0"/>
        <w:autoSpaceDN w:val="0"/>
        <w:adjustRightInd w:val="0"/>
        <w:ind w:left="0" w:firstLine="567"/>
        <w:jc w:val="both"/>
        <w:rPr>
          <w:rFonts w:eastAsia="Calibri"/>
          <w:lang w:val="ru-RU" w:eastAsia="ar-SA"/>
        </w:rPr>
      </w:pPr>
      <w:r w:rsidRPr="00330D83">
        <w:rPr>
          <w:rFonts w:eastAsia="Calibri"/>
          <w:lang w:val="ru-RU"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товарной накладной, оригинал счета, оригинал </w:t>
      </w:r>
      <w:proofErr w:type="gramStart"/>
      <w:r w:rsidRPr="00330D83">
        <w:rPr>
          <w:rFonts w:eastAsia="Calibri"/>
          <w:lang w:val="ru-RU" w:eastAsia="ar-SA"/>
        </w:rPr>
        <w:t>счет-фактуры</w:t>
      </w:r>
      <w:proofErr w:type="gramEnd"/>
      <w:r w:rsidRPr="00330D83">
        <w:rPr>
          <w:rFonts w:eastAsia="Calibri"/>
          <w:lang w:val="ru-RU" w:eastAsia="ar-SA"/>
        </w:rPr>
        <w:t xml:space="preserve"> </w:t>
      </w:r>
      <w:r w:rsidRPr="00330D83">
        <w:rPr>
          <w:lang w:val="ru-RU"/>
        </w:rPr>
        <w:t>или оригинал счета и УПД</w:t>
      </w:r>
      <w:r w:rsidRPr="00330D83">
        <w:rPr>
          <w:rFonts w:eastAsia="Calibri"/>
          <w:lang w:val="ru-RU" w:eastAsia="ar-SA"/>
        </w:rPr>
        <w:t xml:space="preserve">. </w:t>
      </w:r>
    </w:p>
    <w:p w14:paraId="771E0714" w14:textId="77777777" w:rsidR="00873122" w:rsidRPr="00B617B0" w:rsidRDefault="00873122" w:rsidP="00373EA3">
      <w:pPr>
        <w:pStyle w:val="a3"/>
        <w:widowControl w:val="0"/>
        <w:numPr>
          <w:ilvl w:val="1"/>
          <w:numId w:val="62"/>
        </w:numPr>
        <w:tabs>
          <w:tab w:val="left" w:pos="993"/>
          <w:tab w:val="left" w:pos="1134"/>
        </w:tabs>
        <w:suppressAutoHyphens/>
        <w:autoSpaceDE w:val="0"/>
        <w:autoSpaceDN w:val="0"/>
        <w:adjustRightInd w:val="0"/>
        <w:ind w:left="0" w:firstLine="567"/>
        <w:jc w:val="both"/>
        <w:rPr>
          <w:rFonts w:eastAsia="Calibri"/>
          <w:lang w:val="ru-RU" w:eastAsia="ar-SA"/>
        </w:rPr>
      </w:pPr>
      <w:r w:rsidRPr="00330D83">
        <w:rPr>
          <w:rFonts w:eastAsia="Calibri"/>
          <w:lang w:val="ru-RU"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330D83">
        <w:rPr>
          <w:lang w:val="ru-RU"/>
        </w:rPr>
        <w:t>5 (пяти) рабочих</w:t>
      </w:r>
      <w:r w:rsidRPr="00330D83">
        <w:rPr>
          <w:rFonts w:eastAsia="Calibri"/>
          <w:lang w:val="ru-RU" w:eastAsia="ar-SA"/>
        </w:rPr>
        <w:t xml:space="preserve"> дней со дня их получения и направить один оригинальный экземпляр в адрес Исполнителя. </w:t>
      </w:r>
      <w:r w:rsidRPr="008070C5">
        <w:rPr>
          <w:rFonts w:eastAsia="Calibri"/>
          <w:lang w:val="ru-RU" w:eastAsia="ar-SA"/>
        </w:rPr>
        <w:t xml:space="preserve">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w:t>
      </w:r>
      <w:r w:rsidRPr="00B617B0">
        <w:rPr>
          <w:rFonts w:eastAsia="Calibri"/>
          <w:lang w:val="ru-RU" w:eastAsia="ar-SA"/>
        </w:rPr>
        <w:t xml:space="preserve">Исполнитель в сроки установленные Заказчиком обязан </w:t>
      </w:r>
      <w:r w:rsidRPr="00B617B0">
        <w:rPr>
          <w:rFonts w:eastAsia="Calibri"/>
          <w:lang w:val="ru-RU" w:eastAsia="ar-SA"/>
        </w:rPr>
        <w:lastRenderedPageBreak/>
        <w:t>устранить полученные замечания за свой счет.</w:t>
      </w:r>
    </w:p>
    <w:p w14:paraId="56028B11" w14:textId="77777777" w:rsidR="00873122" w:rsidRPr="008A348C" w:rsidRDefault="00873122" w:rsidP="00373EA3">
      <w:pPr>
        <w:pStyle w:val="a3"/>
        <w:widowControl w:val="0"/>
        <w:numPr>
          <w:ilvl w:val="1"/>
          <w:numId w:val="62"/>
        </w:numPr>
        <w:tabs>
          <w:tab w:val="left" w:pos="993"/>
          <w:tab w:val="left" w:pos="1134"/>
        </w:tabs>
        <w:suppressAutoHyphens/>
        <w:autoSpaceDE w:val="0"/>
        <w:autoSpaceDN w:val="0"/>
        <w:adjustRightInd w:val="0"/>
        <w:ind w:left="0" w:firstLine="567"/>
        <w:jc w:val="both"/>
        <w:rPr>
          <w:rFonts w:eastAsia="Calibri"/>
          <w:lang w:val="ru-RU" w:eastAsia="ar-SA"/>
        </w:rPr>
      </w:pPr>
      <w:r w:rsidRPr="008A348C">
        <w:rPr>
          <w:rFonts w:eastAsia="Calibri"/>
          <w:lang w:val="ru-RU"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3A9DEE4E" w14:textId="77777777" w:rsidR="00873122" w:rsidRPr="008A348C" w:rsidRDefault="00873122" w:rsidP="00373EA3">
      <w:pPr>
        <w:pStyle w:val="a3"/>
        <w:widowControl w:val="0"/>
        <w:numPr>
          <w:ilvl w:val="1"/>
          <w:numId w:val="62"/>
        </w:numPr>
        <w:tabs>
          <w:tab w:val="left" w:pos="993"/>
          <w:tab w:val="left" w:pos="1134"/>
        </w:tabs>
        <w:suppressAutoHyphens/>
        <w:autoSpaceDE w:val="0"/>
        <w:autoSpaceDN w:val="0"/>
        <w:adjustRightInd w:val="0"/>
        <w:ind w:left="0" w:firstLine="567"/>
        <w:jc w:val="both"/>
        <w:rPr>
          <w:rFonts w:eastAsia="Calibri"/>
          <w:lang w:val="ru-RU" w:eastAsia="ar-SA"/>
        </w:rPr>
      </w:pPr>
      <w:r w:rsidRPr="008A348C">
        <w:rPr>
          <w:rFonts w:eastAsia="Calibri"/>
          <w:lang w:val="ru-RU" w:eastAsia="ar-SA"/>
        </w:rPr>
        <w:t xml:space="preserve">Если в течение срока, определенного пунктом </w:t>
      </w:r>
      <w:r>
        <w:rPr>
          <w:rFonts w:eastAsia="Calibri"/>
          <w:lang w:val="ru-RU" w:eastAsia="ar-SA"/>
        </w:rPr>
        <w:t>10</w:t>
      </w:r>
      <w:r w:rsidRPr="008A348C">
        <w:rPr>
          <w:rFonts w:eastAsia="Calibri"/>
          <w:lang w:val="ru-RU" w:eastAsia="ar-SA"/>
        </w:rPr>
        <w:t>.3 настоящего Договора, от Заказчика не поступил</w:t>
      </w:r>
      <w:r>
        <w:rPr>
          <w:rFonts w:eastAsia="Calibri"/>
          <w:lang w:val="ru-RU" w:eastAsia="ar-SA"/>
        </w:rPr>
        <w:t>и</w:t>
      </w:r>
      <w:r w:rsidRPr="008A348C">
        <w:rPr>
          <w:rFonts w:eastAsia="Calibri"/>
          <w:lang w:val="ru-RU" w:eastAsia="ar-SA"/>
        </w:rPr>
        <w:t xml:space="preserve"> подписанны</w:t>
      </w:r>
      <w:r>
        <w:rPr>
          <w:rFonts w:eastAsia="Calibri"/>
          <w:lang w:val="ru-RU" w:eastAsia="ar-SA"/>
        </w:rPr>
        <w:t>е документы, указанные в пункте 10.2 настоящего Договора</w:t>
      </w:r>
      <w:r w:rsidRPr="008A348C">
        <w:rPr>
          <w:rFonts w:eastAsia="Calibri"/>
          <w:lang w:val="ru-RU" w:eastAsia="ar-SA"/>
        </w:rPr>
        <w:t xml:space="preserve">, либо список необходимых доработок, то </w:t>
      </w:r>
      <w:r>
        <w:rPr>
          <w:rFonts w:eastAsia="Calibri"/>
          <w:lang w:val="ru-RU" w:eastAsia="ar-SA"/>
        </w:rPr>
        <w:t xml:space="preserve">указанные документы </w:t>
      </w:r>
      <w:r w:rsidRPr="008A348C">
        <w:rPr>
          <w:rFonts w:eastAsia="Calibri"/>
          <w:lang w:val="ru-RU" w:eastAsia="ar-SA"/>
        </w:rPr>
        <w:t xml:space="preserve">считается подписанным, а оказанные Услуги считаются принятыми Заказчиком и подлежат оплате. </w:t>
      </w:r>
    </w:p>
    <w:p w14:paraId="57CC0C16" w14:textId="77777777" w:rsidR="00873122" w:rsidRPr="008A348C" w:rsidRDefault="00873122" w:rsidP="00373EA3">
      <w:pPr>
        <w:pStyle w:val="a3"/>
        <w:widowControl w:val="0"/>
        <w:numPr>
          <w:ilvl w:val="1"/>
          <w:numId w:val="62"/>
        </w:numPr>
        <w:tabs>
          <w:tab w:val="left" w:pos="993"/>
          <w:tab w:val="left" w:pos="1134"/>
        </w:tabs>
        <w:suppressAutoHyphens/>
        <w:autoSpaceDE w:val="0"/>
        <w:autoSpaceDN w:val="0"/>
        <w:adjustRightInd w:val="0"/>
        <w:ind w:left="0" w:firstLine="567"/>
        <w:jc w:val="both"/>
        <w:rPr>
          <w:rFonts w:eastAsia="Calibri"/>
          <w:lang w:val="ru-RU" w:eastAsia="ar-SA"/>
        </w:rPr>
      </w:pPr>
      <w:r w:rsidRPr="008A348C">
        <w:rPr>
          <w:rFonts w:eastAsia="Calibri"/>
          <w:lang w:val="ru-RU"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49F89B75" w14:textId="77777777" w:rsidR="00873122" w:rsidRPr="008A348C" w:rsidRDefault="00873122" w:rsidP="00373EA3">
      <w:pPr>
        <w:pStyle w:val="a3"/>
        <w:widowControl w:val="0"/>
        <w:numPr>
          <w:ilvl w:val="1"/>
          <w:numId w:val="62"/>
        </w:numPr>
        <w:tabs>
          <w:tab w:val="left" w:pos="993"/>
          <w:tab w:val="left" w:pos="1134"/>
        </w:tabs>
        <w:suppressAutoHyphens/>
        <w:autoSpaceDE w:val="0"/>
        <w:autoSpaceDN w:val="0"/>
        <w:adjustRightInd w:val="0"/>
        <w:ind w:left="0" w:firstLine="567"/>
        <w:jc w:val="both"/>
        <w:rPr>
          <w:rFonts w:eastAsia="Calibri"/>
          <w:lang w:val="ru-RU" w:eastAsia="ar-SA"/>
        </w:rPr>
      </w:pPr>
      <w:r w:rsidRPr="008A348C">
        <w:rPr>
          <w:rFonts w:eastAsia="Calibri"/>
          <w:lang w:val="ru-RU" w:eastAsia="ar-SA"/>
        </w:rPr>
        <w:t xml:space="preserve">Услуги считаются оказанными в полном объеме и с надлежащим качеством с момента подписания Заказчиком </w:t>
      </w:r>
      <w:r>
        <w:rPr>
          <w:rFonts w:eastAsia="Calibri"/>
          <w:lang w:val="ru-RU" w:eastAsia="ar-SA"/>
        </w:rPr>
        <w:t>документов, указанных в пункте 10.2 настоящего Договора</w:t>
      </w:r>
      <w:r w:rsidRPr="008A348C">
        <w:rPr>
          <w:rFonts w:eastAsia="Calibri"/>
          <w:lang w:val="ru-RU" w:eastAsia="ar-SA"/>
        </w:rPr>
        <w:t>.</w:t>
      </w:r>
    </w:p>
    <w:p w14:paraId="6170ADD2" w14:textId="77777777" w:rsidR="00873122" w:rsidRPr="008A348C" w:rsidRDefault="00873122" w:rsidP="00373EA3">
      <w:pPr>
        <w:keepNext/>
        <w:keepLines/>
        <w:numPr>
          <w:ilvl w:val="1"/>
          <w:numId w:val="54"/>
        </w:numPr>
        <w:suppressAutoHyphens/>
        <w:ind w:left="0" w:firstLine="567"/>
        <w:jc w:val="both"/>
        <w:outlineLvl w:val="1"/>
        <w:rPr>
          <w:b/>
          <w:color w:val="000000"/>
          <w:lang w:eastAsia="ar-SA"/>
        </w:rPr>
      </w:pPr>
    </w:p>
    <w:p w14:paraId="3AC934B8" w14:textId="77777777" w:rsidR="00873122" w:rsidRPr="009D152B" w:rsidRDefault="00873122" w:rsidP="00373EA3">
      <w:pPr>
        <w:numPr>
          <w:ilvl w:val="0"/>
          <w:numId w:val="62"/>
        </w:numPr>
        <w:tabs>
          <w:tab w:val="left" w:pos="0"/>
          <w:tab w:val="left" w:pos="426"/>
          <w:tab w:val="left" w:pos="993"/>
          <w:tab w:val="left" w:pos="1134"/>
          <w:tab w:val="left" w:pos="1276"/>
          <w:tab w:val="left" w:pos="1418"/>
          <w:tab w:val="left" w:pos="1560"/>
        </w:tabs>
        <w:ind w:left="0" w:right="-1" w:firstLine="567"/>
        <w:jc w:val="center"/>
        <w:rPr>
          <w:b/>
        </w:rPr>
      </w:pPr>
      <w:r w:rsidRPr="009D152B">
        <w:rPr>
          <w:b/>
        </w:rPr>
        <w:t>ПРОЧИЕ УСЛОВИЯ</w:t>
      </w:r>
    </w:p>
    <w:p w14:paraId="53F8521B" w14:textId="77777777" w:rsidR="00873122" w:rsidRPr="009D152B"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pPr>
      <w:r w:rsidRPr="009D152B">
        <w:t>Все изменения и дополнения к настоящему Договору вступают в силу после подписания их обеими Сторонами.</w:t>
      </w:r>
    </w:p>
    <w:p w14:paraId="7872B8C9" w14:textId="77777777" w:rsidR="00873122" w:rsidRPr="009D152B"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pPr>
      <w:r w:rsidRPr="009D152B">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427F532" w14:textId="77777777" w:rsidR="00873122" w:rsidRPr="009D152B"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pPr>
      <w:proofErr w:type="gramStart"/>
      <w:r w:rsidRPr="009D152B">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9D152B">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BF67ADE" w14:textId="77777777" w:rsidR="00873122" w:rsidRPr="009D152B"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rPr>
          <w:rFonts w:eastAsia="Calibri"/>
        </w:rPr>
      </w:pPr>
      <w:proofErr w:type="gramStart"/>
      <w:r w:rsidRPr="009D152B">
        <w:rPr>
          <w:rFonts w:eastAsia="Calibri"/>
        </w:rPr>
        <w:t xml:space="preserve">В целях оперативного обмена документами Стороны договорились </w:t>
      </w:r>
      <w:r w:rsidRPr="009D152B">
        <w:rPr>
          <w:rFonts w:eastAsia="Calibri"/>
        </w:rPr>
        <w:br/>
        <w:t xml:space="preserve">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2" w:history="1">
        <w:r w:rsidRPr="009D152B">
          <w:rPr>
            <w:rFonts w:eastAsia="Calibri"/>
          </w:rPr>
          <w:t>inf@ncrc.ru</w:t>
        </w:r>
      </w:hyperlink>
      <w:r w:rsidRPr="009D152B">
        <w:rPr>
          <w:rFonts w:eastAsia="Calibri"/>
        </w:rPr>
        <w:t xml:space="preserve"> на адрес электронной почты (с адреса электронной почты) Исполнителя ______________, а также факсимильной связи, с последующей отсылкой оригиналов </w:t>
      </w:r>
      <w:r w:rsidRPr="009D152B">
        <w:rPr>
          <w:rFonts w:eastAsia="Calibri"/>
        </w:rPr>
        <w:br/>
        <w:t>этих документов в течение 3 (трех) календарных дней с даты отправки по факсу</w:t>
      </w:r>
      <w:proofErr w:type="gramEnd"/>
      <w:r w:rsidRPr="009D152B">
        <w:rPr>
          <w:rFonts w:eastAsia="Calibri"/>
        </w:rPr>
        <w:t xml:space="preserve"> (адресу электронной почты) заказной почтой или нарочным, при этом ответственность </w:t>
      </w:r>
      <w:r w:rsidRPr="009D152B">
        <w:rPr>
          <w:rFonts w:eastAsia="Calibri"/>
        </w:rPr>
        <w:br/>
        <w:t>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9D49294" w14:textId="77777777" w:rsidR="00873122" w:rsidRPr="009D152B"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pPr>
      <w:r w:rsidRPr="009D152B">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9D152B">
        <w:rPr>
          <w:rFonts w:eastAsia="Calibri"/>
        </w:rPr>
        <w:t>с даты возникновения</w:t>
      </w:r>
      <w:proofErr w:type="gramEnd"/>
      <w:r w:rsidRPr="009D152B">
        <w:rPr>
          <w:rFonts w:eastAsia="Calibri"/>
        </w:rPr>
        <w:t xml:space="preserve"> таких изменений.</w:t>
      </w:r>
    </w:p>
    <w:p w14:paraId="1B082264" w14:textId="77777777" w:rsidR="00873122" w:rsidRPr="009D152B" w:rsidRDefault="00873122" w:rsidP="00873122">
      <w:pPr>
        <w:tabs>
          <w:tab w:val="left" w:pos="1134"/>
          <w:tab w:val="left" w:pos="1276"/>
          <w:tab w:val="left" w:pos="1560"/>
        </w:tabs>
        <w:ind w:firstLine="567"/>
        <w:jc w:val="both"/>
        <w:rPr>
          <w:rFonts w:eastAsia="Calibri"/>
        </w:rPr>
      </w:pPr>
      <w:r w:rsidRPr="009D152B">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21C1C03" w14:textId="77777777" w:rsidR="00873122" w:rsidRPr="009D152B"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rPr>
          <w:rFonts w:eastAsia="Calibri"/>
        </w:rPr>
      </w:pPr>
      <w:r w:rsidRPr="009D152B">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B6B7615" w14:textId="77777777" w:rsidR="00873122"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rPr>
          <w:rFonts w:eastAsia="Calibri"/>
        </w:rPr>
      </w:pPr>
      <w:r w:rsidRPr="009D152B">
        <w:rPr>
          <w:rFonts w:eastAsia="Calibri"/>
        </w:rPr>
        <w:t>В том случае, когда Договором предусмотрена оплата после передачи товара Заказчику, указанный товар не признается находящимся в залоге у Исполнителя. Положения Гражданского кодекса Российской Федерации о коммерческом кредите к отношениям Сторон по настоящему Договору не применяются.</w:t>
      </w:r>
    </w:p>
    <w:p w14:paraId="549DD90C" w14:textId="77777777" w:rsidR="00873122" w:rsidRPr="00FF2ED6"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rPr>
          <w:rFonts w:eastAsia="Calibri"/>
        </w:rPr>
      </w:pPr>
      <w:r w:rsidRPr="009D152B">
        <w:lastRenderedPageBreak/>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469C7DE5" w14:textId="77777777" w:rsidR="00873122" w:rsidRPr="009D152B" w:rsidRDefault="00873122" w:rsidP="00873122">
      <w:pPr>
        <w:tabs>
          <w:tab w:val="left" w:pos="1134"/>
          <w:tab w:val="left" w:pos="1276"/>
          <w:tab w:val="left" w:pos="1560"/>
        </w:tabs>
        <w:ind w:firstLine="567"/>
        <w:jc w:val="both"/>
        <w:rPr>
          <w:rFonts w:eastAsia="Calibri"/>
        </w:rPr>
      </w:pPr>
      <w:r w:rsidRPr="009D152B">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7C96A08A" w14:textId="77777777" w:rsidR="00873122" w:rsidRPr="005913EE"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rPr>
          <w:rFonts w:eastAsia="Calibri"/>
        </w:rPr>
      </w:pPr>
      <w:r w:rsidRPr="00C93DC0">
        <w:rPr>
          <w:lang w:eastAsia="ar-SA"/>
        </w:rPr>
        <w:t>Договор составлен в форме электронного документа, подписанного Сторонами усиленной электронной подписью в соответствии с законода</w:t>
      </w:r>
      <w:r>
        <w:rPr>
          <w:lang w:eastAsia="ar-SA"/>
        </w:rPr>
        <w:t>тельством Российской Федерации.</w:t>
      </w:r>
    </w:p>
    <w:p w14:paraId="3999D2FB" w14:textId="77777777" w:rsidR="00873122" w:rsidRPr="009D152B" w:rsidRDefault="00873122" w:rsidP="00373EA3">
      <w:pPr>
        <w:widowControl w:val="0"/>
        <w:numPr>
          <w:ilvl w:val="1"/>
          <w:numId w:val="63"/>
        </w:numPr>
        <w:tabs>
          <w:tab w:val="left" w:pos="1134"/>
          <w:tab w:val="left" w:pos="1276"/>
          <w:tab w:val="left" w:pos="1560"/>
        </w:tabs>
        <w:autoSpaceDE w:val="0"/>
        <w:autoSpaceDN w:val="0"/>
        <w:adjustRightInd w:val="0"/>
        <w:ind w:left="0" w:right="-1" w:firstLine="567"/>
        <w:jc w:val="both"/>
        <w:rPr>
          <w:rFonts w:eastAsia="Calibri"/>
        </w:rPr>
      </w:pPr>
      <w:r w:rsidRPr="009D152B">
        <w:rPr>
          <w:rFonts w:eastAsia="Calibri"/>
        </w:rPr>
        <w:t>Все указанные в Договоре приложения являются его неотъемлемой частью:</w:t>
      </w:r>
    </w:p>
    <w:p w14:paraId="5D3FC2F8" w14:textId="77777777" w:rsidR="00873122" w:rsidRPr="005913EE" w:rsidRDefault="00873122" w:rsidP="00373EA3">
      <w:pPr>
        <w:pStyle w:val="a3"/>
        <w:numPr>
          <w:ilvl w:val="2"/>
          <w:numId w:val="63"/>
        </w:numPr>
        <w:ind w:left="0" w:firstLine="567"/>
        <w:jc w:val="both"/>
        <w:rPr>
          <w:rFonts w:eastAsia="Calibri"/>
          <w:lang w:val="ru-RU"/>
        </w:rPr>
      </w:pPr>
      <w:r w:rsidRPr="005913EE">
        <w:rPr>
          <w:rFonts w:eastAsia="Calibri"/>
          <w:lang w:val="ru-RU"/>
        </w:rPr>
        <w:t xml:space="preserve">Приложение № 1 – список </w:t>
      </w:r>
      <w:r w:rsidRPr="005913EE">
        <w:rPr>
          <w:lang w:val="ru-RU"/>
        </w:rPr>
        <w:t xml:space="preserve">транспортных средств </w:t>
      </w:r>
      <w:r w:rsidRPr="005913EE">
        <w:rPr>
          <w:rFonts w:eastAsia="Calibri"/>
          <w:lang w:val="ru-RU"/>
        </w:rPr>
        <w:t>Заказчика</w:t>
      </w:r>
      <w:r w:rsidRPr="005913EE">
        <w:rPr>
          <w:bCs/>
          <w:lang w:val="ru-RU" w:eastAsia="ar-SA"/>
        </w:rPr>
        <w:t>.</w:t>
      </w:r>
    </w:p>
    <w:p w14:paraId="7227917C" w14:textId="77777777" w:rsidR="00873122" w:rsidRPr="008F745A" w:rsidRDefault="00873122" w:rsidP="00373EA3">
      <w:pPr>
        <w:pStyle w:val="a3"/>
        <w:numPr>
          <w:ilvl w:val="2"/>
          <w:numId w:val="63"/>
        </w:numPr>
        <w:ind w:left="0" w:firstLine="567"/>
        <w:jc w:val="both"/>
        <w:rPr>
          <w:rFonts w:eastAsia="Calibri"/>
        </w:rPr>
      </w:pPr>
      <w:proofErr w:type="spellStart"/>
      <w:r w:rsidRPr="008F745A">
        <w:rPr>
          <w:rFonts w:eastAsia="Calibri"/>
        </w:rPr>
        <w:t>Приложение</w:t>
      </w:r>
      <w:proofErr w:type="spellEnd"/>
      <w:r w:rsidRPr="008F745A">
        <w:rPr>
          <w:rFonts w:eastAsia="Calibri"/>
        </w:rPr>
        <w:t xml:space="preserve"> № 2 – </w:t>
      </w:r>
      <w:proofErr w:type="spellStart"/>
      <w:r w:rsidRPr="003503D2">
        <w:rPr>
          <w:rFonts w:eastAsia="Calibri"/>
        </w:rPr>
        <w:t>форма</w:t>
      </w:r>
      <w:proofErr w:type="spellEnd"/>
      <w:r w:rsidRPr="003503D2">
        <w:rPr>
          <w:rFonts w:eastAsia="Calibri"/>
        </w:rPr>
        <w:t xml:space="preserve"> </w:t>
      </w:r>
      <w:proofErr w:type="spellStart"/>
      <w:r w:rsidRPr="008F745A">
        <w:rPr>
          <w:rFonts w:eastAsia="Calibri"/>
        </w:rPr>
        <w:t>заявк</w:t>
      </w:r>
      <w:r w:rsidRPr="003503D2">
        <w:rPr>
          <w:rFonts w:eastAsia="Calibri"/>
        </w:rPr>
        <w:t>и</w:t>
      </w:r>
      <w:proofErr w:type="spellEnd"/>
      <w:r w:rsidRPr="008F745A">
        <w:rPr>
          <w:rFonts w:eastAsia="Calibri"/>
        </w:rPr>
        <w:t xml:space="preserve"> </w:t>
      </w:r>
      <w:proofErr w:type="spellStart"/>
      <w:r w:rsidRPr="008F745A">
        <w:rPr>
          <w:rFonts w:eastAsia="Calibri"/>
        </w:rPr>
        <w:t>Заказчика</w:t>
      </w:r>
      <w:proofErr w:type="spellEnd"/>
      <w:r w:rsidRPr="008F745A">
        <w:rPr>
          <w:rFonts w:eastAsia="Calibri"/>
        </w:rPr>
        <w:t>.</w:t>
      </w:r>
    </w:p>
    <w:p w14:paraId="730549BD" w14:textId="77777777" w:rsidR="00873122" w:rsidRPr="009764F8" w:rsidRDefault="00873122" w:rsidP="00373EA3">
      <w:pPr>
        <w:pStyle w:val="a3"/>
        <w:numPr>
          <w:ilvl w:val="2"/>
          <w:numId w:val="63"/>
        </w:numPr>
        <w:ind w:left="0" w:firstLine="567"/>
        <w:jc w:val="both"/>
        <w:rPr>
          <w:rFonts w:eastAsia="Calibri"/>
          <w:lang w:val="ru-RU"/>
        </w:rPr>
      </w:pPr>
      <w:r w:rsidRPr="009764F8">
        <w:rPr>
          <w:rFonts w:eastAsia="Calibri"/>
          <w:lang w:val="ru-RU"/>
        </w:rPr>
        <w:t xml:space="preserve">Приложение № 3 – порядок возмещения расходов Исполнителю. </w:t>
      </w:r>
    </w:p>
    <w:p w14:paraId="2CEAD611" w14:textId="77777777" w:rsidR="00873122" w:rsidRPr="008F745A" w:rsidRDefault="00873122" w:rsidP="00373EA3">
      <w:pPr>
        <w:pStyle w:val="a3"/>
        <w:numPr>
          <w:ilvl w:val="2"/>
          <w:numId w:val="63"/>
        </w:numPr>
        <w:ind w:left="0" w:firstLine="567"/>
        <w:jc w:val="both"/>
        <w:rPr>
          <w:rFonts w:eastAsia="Calibri"/>
        </w:rPr>
      </w:pPr>
      <w:proofErr w:type="spellStart"/>
      <w:r w:rsidRPr="008F745A">
        <w:rPr>
          <w:rFonts w:eastAsia="Calibri"/>
        </w:rPr>
        <w:t>Приложение</w:t>
      </w:r>
      <w:proofErr w:type="spellEnd"/>
      <w:r w:rsidRPr="008F745A">
        <w:rPr>
          <w:rFonts w:eastAsia="Calibri"/>
        </w:rPr>
        <w:t xml:space="preserve"> № 4 – </w:t>
      </w:r>
      <w:proofErr w:type="spellStart"/>
      <w:r w:rsidRPr="008F745A">
        <w:rPr>
          <w:rFonts w:eastAsia="Calibri"/>
        </w:rPr>
        <w:t>условия</w:t>
      </w:r>
      <w:proofErr w:type="spellEnd"/>
      <w:r w:rsidRPr="008F745A">
        <w:rPr>
          <w:rFonts w:eastAsia="Calibri"/>
        </w:rPr>
        <w:t xml:space="preserve"> </w:t>
      </w:r>
      <w:proofErr w:type="spellStart"/>
      <w:r w:rsidRPr="008F745A">
        <w:rPr>
          <w:rFonts w:eastAsia="Calibri"/>
        </w:rPr>
        <w:t>гарантии</w:t>
      </w:r>
      <w:proofErr w:type="spellEnd"/>
      <w:r w:rsidRPr="008F745A">
        <w:rPr>
          <w:rFonts w:eastAsia="Calibri"/>
        </w:rPr>
        <w:t>.</w:t>
      </w:r>
    </w:p>
    <w:p w14:paraId="48230E23" w14:textId="77777777" w:rsidR="00873122" w:rsidRPr="008F745A" w:rsidRDefault="00873122" w:rsidP="00873122">
      <w:pPr>
        <w:ind w:left="720"/>
        <w:rPr>
          <w:rFonts w:eastAsia="Calibri"/>
        </w:rPr>
      </w:pPr>
    </w:p>
    <w:p w14:paraId="03E224E4" w14:textId="77777777" w:rsidR="00873122" w:rsidRDefault="00873122" w:rsidP="00373EA3">
      <w:pPr>
        <w:numPr>
          <w:ilvl w:val="0"/>
          <w:numId w:val="63"/>
        </w:numPr>
        <w:tabs>
          <w:tab w:val="left" w:pos="0"/>
          <w:tab w:val="left" w:pos="426"/>
          <w:tab w:val="left" w:pos="993"/>
          <w:tab w:val="left" w:pos="1134"/>
          <w:tab w:val="left" w:pos="1276"/>
          <w:tab w:val="left" w:pos="1418"/>
          <w:tab w:val="left" w:pos="1560"/>
        </w:tabs>
        <w:ind w:left="0" w:right="-1" w:firstLine="567"/>
        <w:jc w:val="center"/>
        <w:rPr>
          <w:b/>
        </w:rPr>
      </w:pPr>
      <w:r w:rsidRPr="008F745A">
        <w:rPr>
          <w:b/>
        </w:rPr>
        <w:t>АДРЕСА И РЕКВИЗИТЫ СТОРОН</w:t>
      </w:r>
    </w:p>
    <w:p w14:paraId="15ADFFF2" w14:textId="77777777" w:rsidR="00873122" w:rsidRPr="008F745A" w:rsidRDefault="00873122" w:rsidP="00873122">
      <w:pPr>
        <w:widowControl w:val="0"/>
        <w:autoSpaceDE w:val="0"/>
        <w:autoSpaceDN w:val="0"/>
        <w:adjustRightInd w:val="0"/>
        <w:ind w:right="-1"/>
        <w:rPr>
          <w:b/>
        </w:rPr>
      </w:pPr>
    </w:p>
    <w:tbl>
      <w:tblPr>
        <w:tblW w:w="10173" w:type="dxa"/>
        <w:tblLook w:val="0000" w:firstRow="0" w:lastRow="0" w:firstColumn="0" w:lastColumn="0" w:noHBand="0" w:noVBand="0"/>
      </w:tblPr>
      <w:tblGrid>
        <w:gridCol w:w="4656"/>
        <w:gridCol w:w="5517"/>
      </w:tblGrid>
      <w:tr w:rsidR="00873122" w:rsidRPr="008F745A" w14:paraId="1A28DA5B" w14:textId="77777777" w:rsidTr="0003548A">
        <w:trPr>
          <w:trHeight w:val="6045"/>
        </w:trPr>
        <w:tc>
          <w:tcPr>
            <w:tcW w:w="4656" w:type="dxa"/>
          </w:tcPr>
          <w:p w14:paraId="4F409478" w14:textId="77777777" w:rsidR="00873122" w:rsidRPr="008F745A" w:rsidRDefault="00873122" w:rsidP="0003548A">
            <w:pPr>
              <w:pBdr>
                <w:bottom w:val="single" w:sz="12" w:space="1" w:color="auto"/>
              </w:pBdr>
              <w:rPr>
                <w:b/>
              </w:rPr>
            </w:pPr>
            <w:r w:rsidRPr="008F745A">
              <w:rPr>
                <w:b/>
              </w:rPr>
              <w:t>ИСПОЛНИТЕЛЬ:</w:t>
            </w:r>
          </w:p>
          <w:p w14:paraId="7B8CAA37" w14:textId="77777777" w:rsidR="00873122" w:rsidRPr="008F745A" w:rsidRDefault="00873122" w:rsidP="0003548A">
            <w:pPr>
              <w:pBdr>
                <w:bottom w:val="single" w:sz="12" w:space="1" w:color="auto"/>
              </w:pBdr>
              <w:rPr>
                <w:b/>
              </w:rPr>
            </w:pPr>
          </w:p>
          <w:p w14:paraId="5E6AEC07" w14:textId="77777777" w:rsidR="00873122" w:rsidRPr="008F745A" w:rsidRDefault="00873122" w:rsidP="0003548A">
            <w:pPr>
              <w:ind w:left="325" w:hanging="325"/>
              <w:rPr>
                <w:u w:val="single"/>
              </w:rPr>
            </w:pPr>
            <w:r w:rsidRPr="008F745A">
              <w:rPr>
                <w:u w:val="single"/>
              </w:rPr>
              <w:t>Место нахождения:</w:t>
            </w:r>
          </w:p>
          <w:p w14:paraId="46ED9FAF" w14:textId="77777777" w:rsidR="00873122" w:rsidRPr="008F745A" w:rsidRDefault="00873122" w:rsidP="0003548A">
            <w:pPr>
              <w:ind w:left="325" w:hanging="325"/>
              <w:rPr>
                <w:u w:val="single"/>
              </w:rPr>
            </w:pPr>
          </w:p>
          <w:p w14:paraId="2513DFEE" w14:textId="77777777" w:rsidR="00873122" w:rsidRPr="008F745A" w:rsidRDefault="00873122" w:rsidP="0003548A">
            <w:pPr>
              <w:ind w:left="325" w:hanging="325"/>
              <w:rPr>
                <w:u w:val="single"/>
              </w:rPr>
            </w:pPr>
          </w:p>
          <w:p w14:paraId="068281C2" w14:textId="77777777" w:rsidR="00873122" w:rsidRPr="008F745A" w:rsidRDefault="00873122" w:rsidP="0003548A">
            <w:pPr>
              <w:ind w:left="325" w:hanging="325"/>
              <w:rPr>
                <w:u w:val="single"/>
              </w:rPr>
            </w:pPr>
          </w:p>
          <w:p w14:paraId="57B8B037" w14:textId="77777777" w:rsidR="00873122" w:rsidRPr="008F745A" w:rsidRDefault="00873122" w:rsidP="0003548A">
            <w:pPr>
              <w:ind w:left="325" w:hanging="325"/>
              <w:rPr>
                <w:u w:val="single"/>
              </w:rPr>
            </w:pPr>
            <w:r w:rsidRPr="008F745A">
              <w:rPr>
                <w:u w:val="single"/>
              </w:rPr>
              <w:t>Адрес для отправки почтовой</w:t>
            </w:r>
          </w:p>
          <w:p w14:paraId="634D056C" w14:textId="77777777" w:rsidR="00873122" w:rsidRPr="008F745A" w:rsidRDefault="00873122" w:rsidP="0003548A">
            <w:pPr>
              <w:ind w:left="325" w:hanging="325"/>
              <w:rPr>
                <w:u w:val="single"/>
              </w:rPr>
            </w:pPr>
            <w:r w:rsidRPr="008F745A">
              <w:rPr>
                <w:u w:val="single"/>
              </w:rPr>
              <w:t>корреспонденции:</w:t>
            </w:r>
          </w:p>
          <w:p w14:paraId="1CD5D91A" w14:textId="77777777" w:rsidR="00873122" w:rsidRPr="008F745A" w:rsidRDefault="00873122" w:rsidP="0003548A">
            <w:pPr>
              <w:ind w:left="325" w:hanging="325"/>
            </w:pPr>
          </w:p>
          <w:p w14:paraId="52F67E41" w14:textId="77777777" w:rsidR="00873122" w:rsidRPr="008F745A" w:rsidRDefault="00873122" w:rsidP="0003548A">
            <w:pPr>
              <w:ind w:left="325" w:hanging="325"/>
            </w:pPr>
          </w:p>
          <w:p w14:paraId="55566C36" w14:textId="77777777" w:rsidR="00873122" w:rsidRPr="008F745A" w:rsidRDefault="00873122" w:rsidP="0003548A">
            <w:pPr>
              <w:ind w:left="325" w:hanging="325"/>
            </w:pPr>
            <w:r w:rsidRPr="008F745A">
              <w:t>Тел./факс:</w:t>
            </w:r>
          </w:p>
          <w:p w14:paraId="6F824355" w14:textId="77777777" w:rsidR="00873122" w:rsidRPr="008F745A" w:rsidRDefault="00873122" w:rsidP="0003548A">
            <w:pPr>
              <w:ind w:left="325" w:hanging="325"/>
            </w:pPr>
            <w:r w:rsidRPr="008F745A">
              <w:rPr>
                <w:lang w:val="en-US"/>
              </w:rPr>
              <w:t>Email</w:t>
            </w:r>
            <w:r w:rsidRPr="008F745A">
              <w:t xml:space="preserve">: </w:t>
            </w:r>
          </w:p>
          <w:p w14:paraId="735E0D69" w14:textId="77777777" w:rsidR="00873122" w:rsidRPr="008F745A" w:rsidRDefault="00873122" w:rsidP="0003548A">
            <w:pPr>
              <w:ind w:left="325" w:hanging="325"/>
            </w:pPr>
          </w:p>
          <w:p w14:paraId="7A3566F5" w14:textId="77777777" w:rsidR="00873122" w:rsidRPr="008F745A" w:rsidRDefault="00873122" w:rsidP="0003548A">
            <w:pPr>
              <w:ind w:left="325" w:hanging="325"/>
            </w:pPr>
            <w:r w:rsidRPr="008F745A">
              <w:t>ИНН</w:t>
            </w:r>
            <w:proofErr w:type="gramStart"/>
            <w:r w:rsidRPr="008F745A">
              <w:t xml:space="preserve">                  ,</w:t>
            </w:r>
            <w:proofErr w:type="gramEnd"/>
            <w:r w:rsidRPr="008F745A">
              <w:t xml:space="preserve"> КПП </w:t>
            </w:r>
          </w:p>
          <w:p w14:paraId="6DBBC1E8" w14:textId="77777777" w:rsidR="00873122" w:rsidRPr="008F745A" w:rsidRDefault="00873122" w:rsidP="0003548A">
            <w:pPr>
              <w:ind w:left="325" w:hanging="325"/>
            </w:pPr>
            <w:r w:rsidRPr="008F745A">
              <w:t>ОГРН</w:t>
            </w:r>
            <w:proofErr w:type="gramStart"/>
            <w:r w:rsidRPr="008F745A">
              <w:t xml:space="preserve">                 ,</w:t>
            </w:r>
            <w:proofErr w:type="gramEnd"/>
            <w:r w:rsidRPr="008F745A">
              <w:t xml:space="preserve"> ОКПО </w:t>
            </w:r>
          </w:p>
          <w:p w14:paraId="570AD9B1" w14:textId="77777777" w:rsidR="00873122" w:rsidRPr="008F745A" w:rsidRDefault="00873122" w:rsidP="0003548A">
            <w:pPr>
              <w:ind w:left="325" w:hanging="325"/>
            </w:pPr>
          </w:p>
          <w:p w14:paraId="564E313E" w14:textId="77777777" w:rsidR="00873122" w:rsidRPr="008F745A" w:rsidRDefault="00873122" w:rsidP="0003548A">
            <w:pPr>
              <w:ind w:left="325" w:hanging="325"/>
              <w:rPr>
                <w:u w:val="single"/>
              </w:rPr>
            </w:pPr>
            <w:r w:rsidRPr="008F745A">
              <w:rPr>
                <w:u w:val="single"/>
              </w:rPr>
              <w:t>Платежные реквизиты:</w:t>
            </w:r>
          </w:p>
          <w:p w14:paraId="10C3FE7A" w14:textId="77777777" w:rsidR="00873122" w:rsidRPr="008F745A" w:rsidRDefault="00873122" w:rsidP="0003548A">
            <w:pPr>
              <w:ind w:left="325" w:hanging="325"/>
            </w:pPr>
            <w:r w:rsidRPr="008F745A">
              <w:t>___________________________________</w:t>
            </w:r>
          </w:p>
          <w:p w14:paraId="4A0657D3" w14:textId="77777777" w:rsidR="00873122" w:rsidRPr="008F745A" w:rsidRDefault="00873122" w:rsidP="0003548A">
            <w:pPr>
              <w:ind w:left="325" w:hanging="325"/>
            </w:pPr>
            <w:r w:rsidRPr="008F745A">
              <w:t>___________________________________</w:t>
            </w:r>
          </w:p>
          <w:p w14:paraId="70641AC2" w14:textId="77777777" w:rsidR="00873122" w:rsidRPr="008F745A" w:rsidRDefault="00873122" w:rsidP="0003548A">
            <w:pPr>
              <w:ind w:left="325" w:hanging="325"/>
            </w:pPr>
            <w:proofErr w:type="gramStart"/>
            <w:r w:rsidRPr="008F745A">
              <w:t>р</w:t>
            </w:r>
            <w:proofErr w:type="gramEnd"/>
            <w:r w:rsidRPr="008F745A">
              <w:t>/</w:t>
            </w:r>
            <w:proofErr w:type="spellStart"/>
            <w:r w:rsidRPr="008F745A">
              <w:t>сч</w:t>
            </w:r>
            <w:proofErr w:type="spellEnd"/>
            <w:r w:rsidRPr="008F745A">
              <w:t xml:space="preserve"> </w:t>
            </w:r>
          </w:p>
          <w:p w14:paraId="4B636DE6" w14:textId="77777777" w:rsidR="00873122" w:rsidRPr="008F745A" w:rsidRDefault="00873122" w:rsidP="0003548A">
            <w:pPr>
              <w:ind w:left="325" w:hanging="325"/>
            </w:pPr>
            <w:r w:rsidRPr="008F745A">
              <w:t>к/</w:t>
            </w:r>
            <w:proofErr w:type="spellStart"/>
            <w:r w:rsidRPr="008F745A">
              <w:t>сч</w:t>
            </w:r>
            <w:proofErr w:type="spellEnd"/>
            <w:r w:rsidRPr="008F745A">
              <w:t xml:space="preserve"> </w:t>
            </w:r>
          </w:p>
          <w:p w14:paraId="407C0046" w14:textId="77777777" w:rsidR="00873122" w:rsidRPr="008F745A" w:rsidRDefault="00873122" w:rsidP="0003548A">
            <w:pPr>
              <w:ind w:left="325" w:hanging="325"/>
            </w:pPr>
            <w:r w:rsidRPr="008F745A">
              <w:t xml:space="preserve">БИК </w:t>
            </w:r>
          </w:p>
        </w:tc>
        <w:tc>
          <w:tcPr>
            <w:tcW w:w="5517" w:type="dxa"/>
          </w:tcPr>
          <w:p w14:paraId="70235099" w14:textId="77777777" w:rsidR="00873122" w:rsidRPr="008F745A" w:rsidRDefault="00873122" w:rsidP="0003548A">
            <w:pPr>
              <w:widowControl w:val="0"/>
              <w:jc w:val="both"/>
              <w:rPr>
                <w:b/>
              </w:rPr>
            </w:pPr>
            <w:r w:rsidRPr="008F745A">
              <w:rPr>
                <w:b/>
              </w:rPr>
              <w:t>ЗАКАЗЧИК:</w:t>
            </w:r>
          </w:p>
          <w:p w14:paraId="15D7EF40" w14:textId="77777777" w:rsidR="00873122" w:rsidRPr="00C93DC0" w:rsidRDefault="00873122" w:rsidP="0003548A">
            <w:pPr>
              <w:jc w:val="both"/>
              <w:rPr>
                <w:b/>
              </w:rPr>
            </w:pPr>
            <w:r w:rsidRPr="00C93DC0">
              <w:rPr>
                <w:b/>
              </w:rPr>
              <w:t>АО «КАВКАЗ</w:t>
            </w:r>
            <w:proofErr w:type="gramStart"/>
            <w:r w:rsidRPr="00C93DC0">
              <w:rPr>
                <w:b/>
              </w:rPr>
              <w:t>.Р</w:t>
            </w:r>
            <w:proofErr w:type="gramEnd"/>
            <w:r w:rsidRPr="00C93DC0">
              <w:rPr>
                <w:b/>
              </w:rPr>
              <w:t>Ф»</w:t>
            </w:r>
          </w:p>
          <w:p w14:paraId="180232DC" w14:textId="77777777" w:rsidR="00873122" w:rsidRPr="006B36D6" w:rsidRDefault="00873122" w:rsidP="0003548A">
            <w:pPr>
              <w:rPr>
                <w:color w:val="000000"/>
              </w:rPr>
            </w:pPr>
            <w:r w:rsidRPr="006B36D6">
              <w:rPr>
                <w:color w:val="000000"/>
                <w:u w:val="single"/>
              </w:rPr>
              <w:t>Адрес места нахождения</w:t>
            </w:r>
            <w:r w:rsidRPr="006B36D6">
              <w:rPr>
                <w:color w:val="000000"/>
              </w:rPr>
              <w:t>:</w:t>
            </w:r>
          </w:p>
          <w:p w14:paraId="2765D5C6" w14:textId="77777777" w:rsidR="00873122" w:rsidRPr="006B36D6" w:rsidRDefault="00873122" w:rsidP="0003548A">
            <w:pPr>
              <w:rPr>
                <w:color w:val="000000"/>
              </w:rPr>
            </w:pPr>
            <w:r w:rsidRPr="006B36D6">
              <w:rPr>
                <w:color w:val="000000"/>
              </w:rPr>
              <w:t xml:space="preserve">улица </w:t>
            </w:r>
            <w:proofErr w:type="spellStart"/>
            <w:r w:rsidRPr="006B36D6">
              <w:rPr>
                <w:color w:val="000000"/>
              </w:rPr>
              <w:t>Тестовская</w:t>
            </w:r>
            <w:proofErr w:type="spellEnd"/>
            <w:r w:rsidRPr="006B36D6">
              <w:rPr>
                <w:color w:val="000000"/>
              </w:rPr>
              <w:t>, дом 10, 26 этаж,</w:t>
            </w:r>
          </w:p>
          <w:p w14:paraId="08C6DB15" w14:textId="77777777" w:rsidR="00873122" w:rsidRPr="006B36D6" w:rsidRDefault="00873122" w:rsidP="0003548A">
            <w:pPr>
              <w:rPr>
                <w:color w:val="000000"/>
              </w:rPr>
            </w:pPr>
            <w:r w:rsidRPr="006B36D6">
              <w:rPr>
                <w:color w:val="000000"/>
              </w:rPr>
              <w:t>помещение I, город Москва,</w:t>
            </w:r>
          </w:p>
          <w:p w14:paraId="4FCF796A" w14:textId="77777777" w:rsidR="00873122" w:rsidRPr="006B36D6" w:rsidRDefault="00873122" w:rsidP="0003548A">
            <w:pPr>
              <w:rPr>
                <w:color w:val="000000"/>
              </w:rPr>
            </w:pPr>
            <w:r w:rsidRPr="006B36D6">
              <w:rPr>
                <w:color w:val="000000"/>
              </w:rPr>
              <w:t>Российская Федерация, 123112</w:t>
            </w:r>
          </w:p>
          <w:p w14:paraId="6571A79B" w14:textId="77777777" w:rsidR="00873122" w:rsidRPr="006B36D6" w:rsidRDefault="00873122" w:rsidP="0003548A">
            <w:pPr>
              <w:rPr>
                <w:color w:val="000000"/>
                <w:u w:val="single"/>
              </w:rPr>
            </w:pPr>
            <w:r w:rsidRPr="006B36D6">
              <w:rPr>
                <w:color w:val="000000"/>
                <w:u w:val="single"/>
              </w:rPr>
              <w:t xml:space="preserve">Адрес для отправки </w:t>
            </w:r>
          </w:p>
          <w:p w14:paraId="5437C5D1" w14:textId="77777777" w:rsidR="00873122" w:rsidRPr="006B36D6" w:rsidRDefault="00873122" w:rsidP="0003548A">
            <w:pPr>
              <w:rPr>
                <w:color w:val="000000"/>
                <w:u w:val="single"/>
              </w:rPr>
            </w:pPr>
            <w:r w:rsidRPr="006B36D6">
              <w:rPr>
                <w:color w:val="000000"/>
                <w:u w:val="single"/>
              </w:rPr>
              <w:t>почтовой корреспонденции:</w:t>
            </w:r>
          </w:p>
          <w:p w14:paraId="7AACBAF7" w14:textId="77777777" w:rsidR="00873122" w:rsidRPr="006B36D6" w:rsidRDefault="00873122" w:rsidP="0003548A">
            <w:pPr>
              <w:rPr>
                <w:color w:val="000000"/>
              </w:rPr>
            </w:pPr>
            <w:r w:rsidRPr="006B36D6">
              <w:rPr>
                <w:color w:val="000000"/>
              </w:rPr>
              <w:t>123112, Российская Федерация,</w:t>
            </w:r>
          </w:p>
          <w:p w14:paraId="4F8D7FFA" w14:textId="77777777" w:rsidR="00873122" w:rsidRPr="006B36D6" w:rsidRDefault="00873122" w:rsidP="0003548A">
            <w:pPr>
              <w:rPr>
                <w:color w:val="000000"/>
              </w:rPr>
            </w:pPr>
            <w:r w:rsidRPr="006B36D6">
              <w:rPr>
                <w:color w:val="000000"/>
              </w:rPr>
              <w:t xml:space="preserve">город Москва, улица </w:t>
            </w:r>
            <w:proofErr w:type="spellStart"/>
            <w:r w:rsidRPr="006B36D6">
              <w:rPr>
                <w:color w:val="000000"/>
              </w:rPr>
              <w:t>Тестовская</w:t>
            </w:r>
            <w:proofErr w:type="spellEnd"/>
            <w:r w:rsidRPr="006B36D6">
              <w:rPr>
                <w:color w:val="000000"/>
              </w:rPr>
              <w:t>,</w:t>
            </w:r>
          </w:p>
          <w:p w14:paraId="0273898B" w14:textId="77777777" w:rsidR="00873122" w:rsidRPr="006B36D6" w:rsidRDefault="00873122" w:rsidP="0003548A">
            <w:pPr>
              <w:rPr>
                <w:color w:val="000000"/>
              </w:rPr>
            </w:pPr>
            <w:r w:rsidRPr="006B36D6">
              <w:rPr>
                <w:color w:val="000000"/>
              </w:rPr>
              <w:t>дом 10, 26 этаж, помещение I</w:t>
            </w:r>
          </w:p>
          <w:p w14:paraId="2570464E" w14:textId="77777777" w:rsidR="00873122" w:rsidRPr="006B36D6" w:rsidRDefault="00873122" w:rsidP="0003548A">
            <w:pPr>
              <w:rPr>
                <w:color w:val="000000"/>
              </w:rPr>
            </w:pPr>
            <w:r w:rsidRPr="006B36D6">
              <w:rPr>
                <w:color w:val="000000"/>
              </w:rPr>
              <w:t>Тел./факс: +7(495)775-91-22 / -24</w:t>
            </w:r>
          </w:p>
          <w:p w14:paraId="5F45E9A4" w14:textId="77777777" w:rsidR="00873122" w:rsidRPr="006B36D6" w:rsidRDefault="00873122" w:rsidP="0003548A">
            <w:pPr>
              <w:rPr>
                <w:color w:val="000000"/>
              </w:rPr>
            </w:pPr>
            <w:r w:rsidRPr="006B36D6">
              <w:rPr>
                <w:color w:val="000000"/>
              </w:rPr>
              <w:t>ИНН 2632100740, КПП 770301001</w:t>
            </w:r>
          </w:p>
          <w:p w14:paraId="1821181D" w14:textId="77777777" w:rsidR="00873122" w:rsidRPr="006B36D6" w:rsidRDefault="00873122" w:rsidP="0003548A">
            <w:pPr>
              <w:rPr>
                <w:color w:val="000000"/>
              </w:rPr>
            </w:pPr>
            <w:r w:rsidRPr="006B36D6">
              <w:rPr>
                <w:color w:val="000000"/>
              </w:rPr>
              <w:t>ОКПО 67132337</w:t>
            </w:r>
          </w:p>
          <w:p w14:paraId="48A6DAB7" w14:textId="77777777" w:rsidR="00873122" w:rsidRPr="006B36D6" w:rsidRDefault="00873122" w:rsidP="0003548A">
            <w:pPr>
              <w:rPr>
                <w:color w:val="000000"/>
              </w:rPr>
            </w:pPr>
            <w:r w:rsidRPr="006B36D6">
              <w:rPr>
                <w:color w:val="000000"/>
              </w:rPr>
              <w:t>ОГРН 1102632003320</w:t>
            </w:r>
          </w:p>
          <w:p w14:paraId="44217193" w14:textId="77777777" w:rsidR="00873122" w:rsidRPr="006B36D6" w:rsidRDefault="00873122" w:rsidP="0003548A">
            <w:pPr>
              <w:jc w:val="both"/>
              <w:rPr>
                <w:color w:val="000000"/>
                <w:u w:val="single"/>
              </w:rPr>
            </w:pPr>
            <w:r w:rsidRPr="006B36D6">
              <w:rPr>
                <w:color w:val="000000"/>
                <w:u w:val="single"/>
              </w:rPr>
              <w:t>Платежные реквизиты:</w:t>
            </w:r>
          </w:p>
          <w:p w14:paraId="520EFF19" w14:textId="77777777" w:rsidR="00873122" w:rsidRPr="006B36D6" w:rsidRDefault="00873122" w:rsidP="0003548A">
            <w:pPr>
              <w:jc w:val="both"/>
            </w:pPr>
            <w:proofErr w:type="gramStart"/>
            <w:r w:rsidRPr="006B36D6">
              <w:rPr>
                <w:u w:val="single"/>
              </w:rPr>
              <w:t>р</w:t>
            </w:r>
            <w:proofErr w:type="gramEnd"/>
            <w:r w:rsidRPr="006B36D6">
              <w:rPr>
                <w:u w:val="single"/>
              </w:rPr>
              <w:t>/счет</w:t>
            </w:r>
            <w:r w:rsidRPr="006B36D6">
              <w:t xml:space="preserve"> № 40701810500020000436</w:t>
            </w:r>
          </w:p>
          <w:p w14:paraId="245D5519" w14:textId="77777777" w:rsidR="00873122" w:rsidRPr="006B36D6" w:rsidRDefault="00873122" w:rsidP="0003548A">
            <w:pPr>
              <w:jc w:val="both"/>
            </w:pPr>
            <w:r w:rsidRPr="006B36D6">
              <w:rPr>
                <w:u w:val="single"/>
              </w:rPr>
              <w:t>Банк</w:t>
            </w:r>
            <w:r w:rsidRPr="006B36D6">
              <w:t>: ПАО СБЕРБАНК г. Москва  </w:t>
            </w:r>
          </w:p>
          <w:p w14:paraId="2B9672F4" w14:textId="77777777" w:rsidR="00873122" w:rsidRPr="006B36D6" w:rsidRDefault="00873122" w:rsidP="0003548A">
            <w:pPr>
              <w:jc w:val="both"/>
            </w:pPr>
            <w:r w:rsidRPr="006B36D6">
              <w:rPr>
                <w:u w:val="single"/>
              </w:rPr>
              <w:t>Корреспондентский счет:</w:t>
            </w:r>
            <w:r w:rsidRPr="006B36D6">
              <w:t xml:space="preserve"> </w:t>
            </w:r>
          </w:p>
          <w:p w14:paraId="45C4D06F" w14:textId="77777777" w:rsidR="00873122" w:rsidRPr="006B36D6" w:rsidRDefault="00873122" w:rsidP="0003548A">
            <w:pPr>
              <w:jc w:val="both"/>
            </w:pPr>
            <w:r w:rsidRPr="006B36D6">
              <w:t>30101810400000000225</w:t>
            </w:r>
          </w:p>
          <w:p w14:paraId="2A7D0B57" w14:textId="77777777" w:rsidR="00873122" w:rsidRPr="003814BA" w:rsidRDefault="00873122" w:rsidP="0003548A">
            <w:pPr>
              <w:jc w:val="both"/>
              <w:rPr>
                <w:sz w:val="26"/>
                <w:szCs w:val="26"/>
              </w:rPr>
            </w:pPr>
            <w:r w:rsidRPr="006B36D6">
              <w:rPr>
                <w:u w:val="single"/>
              </w:rPr>
              <w:t>БИК</w:t>
            </w:r>
            <w:r w:rsidRPr="006B36D6">
              <w:t>: 044525225</w:t>
            </w:r>
          </w:p>
        </w:tc>
      </w:tr>
    </w:tbl>
    <w:p w14:paraId="2C4D8F0E" w14:textId="77777777" w:rsidR="00873122" w:rsidRPr="008F745A" w:rsidRDefault="00873122" w:rsidP="00873122">
      <w:pPr>
        <w:ind w:firstLine="709"/>
        <w:jc w:val="right"/>
        <w:rPr>
          <w:b/>
        </w:rPr>
      </w:pPr>
    </w:p>
    <w:tbl>
      <w:tblPr>
        <w:tblW w:w="9943" w:type="dxa"/>
        <w:tblCellMar>
          <w:left w:w="70" w:type="dxa"/>
          <w:right w:w="70" w:type="dxa"/>
        </w:tblCellMar>
        <w:tblLook w:val="04A0" w:firstRow="1" w:lastRow="0" w:firstColumn="1" w:lastColumn="0" w:noHBand="0" w:noVBand="1"/>
      </w:tblPr>
      <w:tblGrid>
        <w:gridCol w:w="4748"/>
        <w:gridCol w:w="5195"/>
      </w:tblGrid>
      <w:tr w:rsidR="00873122" w:rsidRPr="008F745A" w14:paraId="55227D4D" w14:textId="77777777" w:rsidTr="0003548A">
        <w:trPr>
          <w:cantSplit/>
          <w:trHeight w:val="1174"/>
        </w:trPr>
        <w:tc>
          <w:tcPr>
            <w:tcW w:w="4748" w:type="dxa"/>
          </w:tcPr>
          <w:p w14:paraId="3675D631" w14:textId="77777777" w:rsidR="00873122" w:rsidRPr="00C93DC0" w:rsidRDefault="00873122" w:rsidP="0003548A">
            <w:pPr>
              <w:shd w:val="clear" w:color="auto" w:fill="FFFFFF"/>
              <w:tabs>
                <w:tab w:val="num" w:pos="567"/>
                <w:tab w:val="left" w:pos="816"/>
              </w:tabs>
              <w:jc w:val="both"/>
              <w:rPr>
                <w:b/>
              </w:rPr>
            </w:pPr>
            <w:r w:rsidRPr="00C93DC0">
              <w:rPr>
                <w:b/>
              </w:rPr>
              <w:t>ОТ ИСПОЛНИТЕЛЯ:</w:t>
            </w:r>
          </w:p>
          <w:p w14:paraId="61A6E1ED" w14:textId="77777777" w:rsidR="00873122" w:rsidRPr="00C93DC0" w:rsidRDefault="00873122" w:rsidP="0003548A">
            <w:pPr>
              <w:shd w:val="clear" w:color="auto" w:fill="FFFFFF"/>
              <w:tabs>
                <w:tab w:val="num" w:pos="567"/>
                <w:tab w:val="left" w:pos="816"/>
              </w:tabs>
              <w:jc w:val="both"/>
              <w:rPr>
                <w:b/>
              </w:rPr>
            </w:pPr>
          </w:p>
          <w:p w14:paraId="5A362FEA" w14:textId="77777777" w:rsidR="00873122" w:rsidRPr="00C93DC0" w:rsidRDefault="00873122" w:rsidP="0003548A">
            <w:pPr>
              <w:shd w:val="clear" w:color="auto" w:fill="FFFFFF"/>
              <w:tabs>
                <w:tab w:val="num" w:pos="567"/>
                <w:tab w:val="left" w:pos="816"/>
              </w:tabs>
              <w:jc w:val="both"/>
            </w:pPr>
            <w:r w:rsidRPr="00C93DC0">
              <w:t>_______________ /                    /</w:t>
            </w:r>
          </w:p>
          <w:p w14:paraId="6BD916A5"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c>
          <w:tcPr>
            <w:tcW w:w="5195" w:type="dxa"/>
          </w:tcPr>
          <w:p w14:paraId="0246B4B3" w14:textId="77777777" w:rsidR="00873122" w:rsidRPr="00C93DC0" w:rsidRDefault="00873122" w:rsidP="0003548A">
            <w:pPr>
              <w:shd w:val="clear" w:color="auto" w:fill="FFFFFF"/>
              <w:tabs>
                <w:tab w:val="num" w:pos="567"/>
                <w:tab w:val="left" w:pos="816"/>
              </w:tabs>
              <w:rPr>
                <w:b/>
              </w:rPr>
            </w:pPr>
            <w:r w:rsidRPr="00C93DC0">
              <w:rPr>
                <w:b/>
              </w:rPr>
              <w:t>ОТ ЗАКАЗЧИКА:</w:t>
            </w:r>
          </w:p>
          <w:p w14:paraId="6D8EFB22" w14:textId="77777777" w:rsidR="00873122" w:rsidRPr="00C93DC0" w:rsidRDefault="00873122" w:rsidP="0003548A">
            <w:pPr>
              <w:shd w:val="clear" w:color="auto" w:fill="FFFFFF"/>
              <w:tabs>
                <w:tab w:val="num" w:pos="567"/>
                <w:tab w:val="left" w:pos="816"/>
              </w:tabs>
              <w:ind w:firstLine="709"/>
              <w:jc w:val="both"/>
              <w:rPr>
                <w:b/>
              </w:rPr>
            </w:pPr>
          </w:p>
          <w:p w14:paraId="21454BD4" w14:textId="77777777" w:rsidR="00873122" w:rsidRPr="00C93DC0" w:rsidRDefault="00873122" w:rsidP="0003548A">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7A7AD3F6"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r>
    </w:tbl>
    <w:p w14:paraId="272DD368" w14:textId="77777777" w:rsidR="00873122" w:rsidRPr="008F745A" w:rsidRDefault="00873122" w:rsidP="00873122">
      <w:pPr>
        <w:rPr>
          <w:b/>
        </w:rPr>
        <w:sectPr w:rsidR="00873122" w:rsidRPr="008F745A" w:rsidSect="00305BA2">
          <w:footerReference w:type="even" r:id="rId33"/>
          <w:footerReference w:type="default" r:id="rId34"/>
          <w:pgSz w:w="11907" w:h="16839" w:code="9"/>
          <w:pgMar w:top="851" w:right="709" w:bottom="709" w:left="1134" w:header="709" w:footer="277" w:gutter="0"/>
          <w:cols w:space="708"/>
          <w:docGrid w:linePitch="360"/>
        </w:sectPr>
      </w:pPr>
    </w:p>
    <w:p w14:paraId="24140DDB" w14:textId="77777777" w:rsidR="00873122" w:rsidRPr="008F745A" w:rsidRDefault="00873122" w:rsidP="00873122">
      <w:pPr>
        <w:ind w:firstLine="709"/>
        <w:jc w:val="right"/>
        <w:rPr>
          <w:b/>
        </w:rPr>
      </w:pPr>
      <w:r w:rsidRPr="008F745A">
        <w:rPr>
          <w:b/>
        </w:rPr>
        <w:lastRenderedPageBreak/>
        <w:t>Приложение № 1</w:t>
      </w:r>
    </w:p>
    <w:p w14:paraId="30645291" w14:textId="77777777" w:rsidR="00873122" w:rsidRPr="008F745A" w:rsidRDefault="00873122" w:rsidP="00873122">
      <w:pPr>
        <w:ind w:firstLine="709"/>
        <w:jc w:val="right"/>
      </w:pPr>
      <w:r w:rsidRPr="008F745A">
        <w:t>к</w:t>
      </w:r>
      <w:r>
        <w:t xml:space="preserve"> договору от «___»__________2024</w:t>
      </w:r>
      <w:r w:rsidRPr="008F745A">
        <w:t xml:space="preserve"> г.</w:t>
      </w:r>
    </w:p>
    <w:p w14:paraId="13C04D82" w14:textId="77777777" w:rsidR="00873122" w:rsidRPr="008F745A" w:rsidRDefault="00873122" w:rsidP="00873122">
      <w:pPr>
        <w:ind w:firstLine="709"/>
        <w:jc w:val="right"/>
      </w:pPr>
      <w:r w:rsidRPr="008F745A">
        <w:t>№ ___________</w:t>
      </w:r>
    </w:p>
    <w:p w14:paraId="536A3CFB" w14:textId="77777777" w:rsidR="00873122" w:rsidRPr="008F745A" w:rsidRDefault="00873122" w:rsidP="00873122">
      <w:pPr>
        <w:snapToGrid w:val="0"/>
        <w:ind w:firstLine="709"/>
        <w:jc w:val="center"/>
        <w:rPr>
          <w:b/>
          <w:i/>
        </w:rPr>
      </w:pPr>
    </w:p>
    <w:p w14:paraId="2DB25156" w14:textId="77777777" w:rsidR="00873122" w:rsidRPr="008F745A" w:rsidRDefault="00873122" w:rsidP="00873122">
      <w:pPr>
        <w:ind w:firstLine="709"/>
        <w:jc w:val="right"/>
        <w:rPr>
          <w:b/>
          <w:bCs/>
          <w:color w:val="000000"/>
        </w:rPr>
      </w:pPr>
    </w:p>
    <w:p w14:paraId="2CE71627" w14:textId="77777777" w:rsidR="00873122" w:rsidRDefault="00873122" w:rsidP="00873122">
      <w:pPr>
        <w:snapToGrid w:val="0"/>
        <w:jc w:val="center"/>
        <w:rPr>
          <w:b/>
        </w:rPr>
      </w:pPr>
      <w:r w:rsidRPr="008F745A">
        <w:rPr>
          <w:b/>
        </w:rPr>
        <w:t>Список транспортных средств Заказчика</w:t>
      </w:r>
    </w:p>
    <w:p w14:paraId="38499BB4" w14:textId="77777777" w:rsidR="00873122" w:rsidRPr="008F745A" w:rsidRDefault="00873122" w:rsidP="00873122">
      <w:pPr>
        <w:snapToGrid w:val="0"/>
        <w:jc w:val="center"/>
        <w:rPr>
          <w:b/>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1647"/>
        <w:gridCol w:w="1559"/>
        <w:gridCol w:w="1217"/>
        <w:gridCol w:w="1134"/>
        <w:gridCol w:w="2693"/>
      </w:tblGrid>
      <w:tr w:rsidR="00873122" w:rsidRPr="00654635" w14:paraId="6AE282D6" w14:textId="77777777" w:rsidTr="0003548A">
        <w:trPr>
          <w:trHeight w:val="11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AE71171" w14:textId="77777777" w:rsidR="00873122" w:rsidRPr="00654635" w:rsidRDefault="00873122" w:rsidP="0003548A">
            <w:pPr>
              <w:suppressAutoHyphens/>
              <w:jc w:val="center"/>
              <w:rPr>
                <w:kern w:val="32"/>
                <w:lang w:eastAsia="ar-SA"/>
              </w:rPr>
            </w:pPr>
            <w:r w:rsidRPr="00654635">
              <w:rPr>
                <w:kern w:val="32"/>
                <w:lang w:eastAsia="ar-SA"/>
              </w:rPr>
              <w:t>№</w:t>
            </w:r>
          </w:p>
          <w:p w14:paraId="0D952014" w14:textId="77777777" w:rsidR="00873122" w:rsidRPr="00654635" w:rsidRDefault="00873122" w:rsidP="0003548A">
            <w:pPr>
              <w:suppressAutoHyphens/>
              <w:jc w:val="center"/>
              <w:rPr>
                <w:kern w:val="32"/>
                <w:lang w:eastAsia="ar-SA"/>
              </w:rPr>
            </w:pPr>
            <w:proofErr w:type="gramStart"/>
            <w:r w:rsidRPr="00654635">
              <w:rPr>
                <w:kern w:val="32"/>
                <w:lang w:eastAsia="ar-SA"/>
              </w:rPr>
              <w:t>п</w:t>
            </w:r>
            <w:proofErr w:type="gramEnd"/>
            <w:r w:rsidRPr="00654635">
              <w:rPr>
                <w:kern w:val="32"/>
                <w:lang w:eastAsia="ar-SA"/>
              </w:rPr>
              <w:t>/п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FC54D7" w14:textId="77777777" w:rsidR="00873122" w:rsidRPr="00654635" w:rsidRDefault="00873122" w:rsidP="0003548A">
            <w:pPr>
              <w:suppressAutoHyphens/>
              <w:jc w:val="center"/>
              <w:rPr>
                <w:kern w:val="32"/>
                <w:lang w:eastAsia="ar-SA"/>
              </w:rPr>
            </w:pPr>
            <w:r w:rsidRPr="00654635">
              <w:rPr>
                <w:kern w:val="32"/>
                <w:lang w:eastAsia="ar-SA"/>
              </w:rPr>
              <w:t>Тип ТС, марка, модель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74F9112" w14:textId="77777777" w:rsidR="00873122" w:rsidRPr="00654635" w:rsidRDefault="00873122" w:rsidP="0003548A">
            <w:pPr>
              <w:suppressAutoHyphens/>
              <w:jc w:val="center"/>
              <w:rPr>
                <w:kern w:val="32"/>
                <w:lang w:eastAsia="ar-SA"/>
              </w:rPr>
            </w:pPr>
            <w:r w:rsidRPr="00654635">
              <w:rPr>
                <w:kern w:val="32"/>
                <w:lang w:eastAsia="ar-SA"/>
              </w:rPr>
              <w:t>Заводской</w:t>
            </w:r>
          </w:p>
          <w:p w14:paraId="727D5EFD" w14:textId="77777777" w:rsidR="00873122" w:rsidRPr="00654635" w:rsidRDefault="00873122" w:rsidP="0003548A">
            <w:pPr>
              <w:suppressAutoHyphens/>
              <w:jc w:val="center"/>
              <w:rPr>
                <w:kern w:val="32"/>
                <w:lang w:eastAsia="ar-SA"/>
              </w:rPr>
            </w:pPr>
            <w:r w:rsidRPr="00654635">
              <w:rPr>
                <w:kern w:val="32"/>
                <w:lang w:eastAsia="ar-SA"/>
              </w:rPr>
              <w:t>номер</w:t>
            </w:r>
          </w:p>
        </w:tc>
        <w:tc>
          <w:tcPr>
            <w:tcW w:w="1559" w:type="dxa"/>
            <w:tcBorders>
              <w:top w:val="single" w:sz="4" w:space="0" w:color="auto"/>
              <w:left w:val="single" w:sz="4" w:space="0" w:color="auto"/>
              <w:bottom w:val="single" w:sz="4" w:space="0" w:color="auto"/>
              <w:right w:val="single" w:sz="4" w:space="0" w:color="auto"/>
            </w:tcBorders>
            <w:vAlign w:val="center"/>
          </w:tcPr>
          <w:p w14:paraId="4EB20EFD" w14:textId="77777777" w:rsidR="00873122" w:rsidRPr="00654635" w:rsidRDefault="00873122" w:rsidP="0003548A">
            <w:pPr>
              <w:suppressAutoHyphens/>
              <w:jc w:val="center"/>
              <w:rPr>
                <w:kern w:val="32"/>
                <w:lang w:eastAsia="ar-SA"/>
              </w:rPr>
            </w:pPr>
            <w:r w:rsidRPr="00654635">
              <w:rPr>
                <w:kern w:val="32"/>
                <w:lang w:eastAsia="ar-SA"/>
              </w:rPr>
              <w:t>Модель, № двигателя</w:t>
            </w:r>
          </w:p>
        </w:tc>
        <w:tc>
          <w:tcPr>
            <w:tcW w:w="1217" w:type="dxa"/>
            <w:tcBorders>
              <w:top w:val="single" w:sz="4" w:space="0" w:color="auto"/>
              <w:left w:val="single" w:sz="4" w:space="0" w:color="auto"/>
              <w:bottom w:val="single" w:sz="4" w:space="0" w:color="auto"/>
              <w:right w:val="single" w:sz="4" w:space="0" w:color="auto"/>
            </w:tcBorders>
            <w:vAlign w:val="center"/>
          </w:tcPr>
          <w:p w14:paraId="1FF5DC26" w14:textId="77777777" w:rsidR="00873122" w:rsidRPr="00654635" w:rsidRDefault="00873122" w:rsidP="0003548A">
            <w:pPr>
              <w:suppressAutoHyphens/>
              <w:jc w:val="center"/>
              <w:rPr>
                <w:kern w:val="32"/>
                <w:lang w:eastAsia="ar-SA"/>
              </w:rPr>
            </w:pPr>
            <w:r w:rsidRPr="00654635">
              <w:rPr>
                <w:kern w:val="32"/>
                <w:lang w:eastAsia="ar-SA"/>
              </w:rPr>
              <w:t>Гос. регистр</w:t>
            </w:r>
            <w:proofErr w:type="gramStart"/>
            <w:r w:rsidRPr="00654635">
              <w:rPr>
                <w:kern w:val="32"/>
                <w:lang w:eastAsia="ar-SA"/>
              </w:rPr>
              <w:t>.</w:t>
            </w:r>
            <w:proofErr w:type="gramEnd"/>
            <w:r w:rsidRPr="00654635">
              <w:rPr>
                <w:kern w:val="32"/>
                <w:lang w:eastAsia="ar-SA"/>
              </w:rPr>
              <w:t xml:space="preserve"> </w:t>
            </w:r>
            <w:proofErr w:type="gramStart"/>
            <w:r w:rsidRPr="00654635">
              <w:rPr>
                <w:kern w:val="32"/>
                <w:lang w:eastAsia="ar-SA"/>
              </w:rPr>
              <w:t>н</w:t>
            </w:r>
            <w:proofErr w:type="gramEnd"/>
            <w:r w:rsidRPr="00654635">
              <w:rPr>
                <w:kern w:val="32"/>
                <w:lang w:eastAsia="ar-SA"/>
              </w:rPr>
              <w:t>омер</w:t>
            </w:r>
          </w:p>
        </w:tc>
        <w:tc>
          <w:tcPr>
            <w:tcW w:w="1134" w:type="dxa"/>
            <w:tcBorders>
              <w:top w:val="single" w:sz="4" w:space="0" w:color="auto"/>
              <w:left w:val="single" w:sz="4" w:space="0" w:color="auto"/>
              <w:bottom w:val="single" w:sz="4" w:space="0" w:color="auto"/>
              <w:right w:val="single" w:sz="4" w:space="0" w:color="auto"/>
            </w:tcBorders>
            <w:vAlign w:val="center"/>
          </w:tcPr>
          <w:p w14:paraId="360B6849" w14:textId="77777777" w:rsidR="00873122" w:rsidRPr="00654635" w:rsidRDefault="00873122" w:rsidP="0003548A">
            <w:pPr>
              <w:suppressAutoHyphens/>
              <w:jc w:val="center"/>
              <w:rPr>
                <w:kern w:val="32"/>
                <w:lang w:eastAsia="ar-SA"/>
              </w:rPr>
            </w:pPr>
            <w:r w:rsidRPr="00654635">
              <w:rPr>
                <w:kern w:val="32"/>
                <w:lang w:eastAsia="ar-SA"/>
              </w:rPr>
              <w:t>Год выпуска</w:t>
            </w:r>
          </w:p>
        </w:tc>
        <w:tc>
          <w:tcPr>
            <w:tcW w:w="2693" w:type="dxa"/>
            <w:tcBorders>
              <w:top w:val="single" w:sz="4" w:space="0" w:color="auto"/>
              <w:left w:val="single" w:sz="4" w:space="0" w:color="auto"/>
              <w:bottom w:val="single" w:sz="4" w:space="0" w:color="auto"/>
              <w:right w:val="single" w:sz="4" w:space="0" w:color="auto"/>
            </w:tcBorders>
            <w:vAlign w:val="center"/>
          </w:tcPr>
          <w:p w14:paraId="6EAC811F" w14:textId="77777777" w:rsidR="00873122" w:rsidRPr="00654635" w:rsidRDefault="00873122" w:rsidP="0003548A">
            <w:pPr>
              <w:suppressAutoHyphens/>
              <w:jc w:val="center"/>
              <w:rPr>
                <w:kern w:val="32"/>
                <w:lang w:eastAsia="ar-SA"/>
              </w:rPr>
            </w:pPr>
            <w:r w:rsidRPr="00654635">
              <w:rPr>
                <w:kern w:val="32"/>
                <w:lang w:eastAsia="ar-SA"/>
              </w:rPr>
              <w:t>Адрес местонахождения</w:t>
            </w:r>
          </w:p>
        </w:tc>
      </w:tr>
      <w:tr w:rsidR="00873122" w:rsidRPr="00654635" w14:paraId="7DDA5646" w14:textId="77777777" w:rsidTr="0003548A">
        <w:trPr>
          <w:trHeight w:val="87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EC24042" w14:textId="77777777" w:rsidR="00873122" w:rsidRPr="00654635" w:rsidRDefault="00873122" w:rsidP="0003548A">
            <w:pPr>
              <w:suppressAutoHyphens/>
              <w:jc w:val="center"/>
              <w:rPr>
                <w:kern w:val="32"/>
                <w:lang w:eastAsia="ar-SA"/>
              </w:rPr>
            </w:pPr>
            <w:r w:rsidRPr="00654635">
              <w:rPr>
                <w:kern w:val="32"/>
                <w:lang w:eastAsia="ar-SA"/>
              </w:rPr>
              <w:t>1</w:t>
            </w:r>
          </w:p>
        </w:tc>
        <w:tc>
          <w:tcPr>
            <w:tcW w:w="1418" w:type="dxa"/>
            <w:tcBorders>
              <w:top w:val="single" w:sz="4" w:space="0" w:color="auto"/>
              <w:left w:val="single" w:sz="4" w:space="0" w:color="auto"/>
              <w:bottom w:val="single" w:sz="4" w:space="0" w:color="auto"/>
              <w:right w:val="single" w:sz="4" w:space="0" w:color="auto"/>
            </w:tcBorders>
            <w:vAlign w:val="center"/>
          </w:tcPr>
          <w:p w14:paraId="4D27E8D6" w14:textId="77777777" w:rsidR="00873122" w:rsidRPr="00654635" w:rsidRDefault="00873122" w:rsidP="0003548A">
            <w:pPr>
              <w:suppressAutoHyphens/>
              <w:jc w:val="center"/>
              <w:rPr>
                <w:lang w:eastAsia="ar-SA"/>
              </w:rPr>
            </w:pPr>
            <w:r w:rsidRPr="00654635">
              <w:rPr>
                <w:lang w:eastAsia="ar-SA"/>
              </w:rPr>
              <w:t>BOBCAT, S650</w:t>
            </w:r>
          </w:p>
        </w:tc>
        <w:tc>
          <w:tcPr>
            <w:tcW w:w="1647" w:type="dxa"/>
            <w:tcBorders>
              <w:top w:val="single" w:sz="4" w:space="0" w:color="auto"/>
              <w:left w:val="single" w:sz="4" w:space="0" w:color="auto"/>
              <w:bottom w:val="single" w:sz="4" w:space="0" w:color="auto"/>
              <w:right w:val="single" w:sz="4" w:space="0" w:color="auto"/>
            </w:tcBorders>
            <w:vAlign w:val="center"/>
          </w:tcPr>
          <w:p w14:paraId="0F1C30D0" w14:textId="77777777" w:rsidR="00873122" w:rsidRPr="00654635" w:rsidRDefault="00873122" w:rsidP="0003548A">
            <w:pPr>
              <w:suppressAutoHyphens/>
              <w:jc w:val="center"/>
            </w:pPr>
            <w:r w:rsidRPr="00654635">
              <w:rPr>
                <w:lang w:val="en-US"/>
              </w:rPr>
              <w:t>A</w:t>
            </w:r>
            <w:r w:rsidRPr="00654635">
              <w:t>3</w:t>
            </w:r>
            <w:r w:rsidRPr="00654635">
              <w:rPr>
                <w:lang w:val="en-US"/>
              </w:rPr>
              <w:t>NW</w:t>
            </w:r>
            <w:r w:rsidRPr="00654635">
              <w:t>14497</w:t>
            </w:r>
          </w:p>
        </w:tc>
        <w:tc>
          <w:tcPr>
            <w:tcW w:w="1559" w:type="dxa"/>
            <w:tcBorders>
              <w:top w:val="single" w:sz="4" w:space="0" w:color="auto"/>
              <w:left w:val="single" w:sz="4" w:space="0" w:color="auto"/>
              <w:bottom w:val="single" w:sz="4" w:space="0" w:color="auto"/>
              <w:right w:val="single" w:sz="4" w:space="0" w:color="auto"/>
            </w:tcBorders>
            <w:vAlign w:val="center"/>
          </w:tcPr>
          <w:p w14:paraId="47895196" w14:textId="77777777" w:rsidR="00873122" w:rsidRPr="00654635" w:rsidRDefault="00873122" w:rsidP="0003548A">
            <w:pPr>
              <w:suppressAutoHyphens/>
              <w:jc w:val="center"/>
              <w:rPr>
                <w:kern w:val="32"/>
                <w:lang w:eastAsia="ar-SA"/>
              </w:rPr>
            </w:pPr>
            <w:r w:rsidRPr="00654635">
              <w:rPr>
                <w:kern w:val="32"/>
                <w:lang w:val="en-US" w:eastAsia="ar-SA"/>
              </w:rPr>
              <w:t>V</w:t>
            </w:r>
            <w:r w:rsidRPr="00654635">
              <w:rPr>
                <w:kern w:val="32"/>
                <w:lang w:eastAsia="ar-SA"/>
              </w:rPr>
              <w:t>3307-</w:t>
            </w:r>
            <w:r w:rsidRPr="00654635">
              <w:rPr>
                <w:kern w:val="32"/>
                <w:lang w:val="en-US" w:eastAsia="ar-SA"/>
              </w:rPr>
              <w:t>T</w:t>
            </w:r>
            <w:r w:rsidRPr="00654635">
              <w:rPr>
                <w:kern w:val="32"/>
                <w:lang w:eastAsia="ar-SA"/>
              </w:rPr>
              <w:t>, 8</w:t>
            </w:r>
            <w:r w:rsidRPr="00654635">
              <w:rPr>
                <w:kern w:val="32"/>
                <w:lang w:val="en-US" w:eastAsia="ar-SA"/>
              </w:rPr>
              <w:t>KJ</w:t>
            </w:r>
            <w:r w:rsidRPr="00654635">
              <w:rPr>
                <w:kern w:val="32"/>
                <w:lang w:eastAsia="ar-SA"/>
              </w:rPr>
              <w:t>7574</w:t>
            </w:r>
          </w:p>
        </w:tc>
        <w:tc>
          <w:tcPr>
            <w:tcW w:w="1217" w:type="dxa"/>
            <w:tcBorders>
              <w:top w:val="single" w:sz="4" w:space="0" w:color="auto"/>
              <w:left w:val="single" w:sz="4" w:space="0" w:color="auto"/>
              <w:bottom w:val="single" w:sz="4" w:space="0" w:color="auto"/>
              <w:right w:val="single" w:sz="4" w:space="0" w:color="auto"/>
            </w:tcBorders>
            <w:vAlign w:val="center"/>
          </w:tcPr>
          <w:p w14:paraId="7A0BBFE8" w14:textId="77777777" w:rsidR="00873122" w:rsidRPr="00654635" w:rsidRDefault="00873122" w:rsidP="0003548A">
            <w:pPr>
              <w:suppressAutoHyphens/>
              <w:rPr>
                <w:kern w:val="32"/>
                <w:lang w:eastAsia="ar-SA"/>
              </w:rPr>
            </w:pPr>
          </w:p>
        </w:tc>
        <w:tc>
          <w:tcPr>
            <w:tcW w:w="1134" w:type="dxa"/>
            <w:tcBorders>
              <w:top w:val="single" w:sz="4" w:space="0" w:color="auto"/>
              <w:left w:val="single" w:sz="4" w:space="0" w:color="auto"/>
              <w:right w:val="single" w:sz="4" w:space="0" w:color="auto"/>
            </w:tcBorders>
            <w:vAlign w:val="center"/>
          </w:tcPr>
          <w:p w14:paraId="2FCE0E02" w14:textId="77777777" w:rsidR="00873122" w:rsidRPr="00654635" w:rsidRDefault="00873122" w:rsidP="0003548A">
            <w:pPr>
              <w:suppressAutoHyphens/>
              <w:jc w:val="center"/>
              <w:rPr>
                <w:kern w:val="32"/>
                <w:lang w:eastAsia="ar-SA"/>
              </w:rPr>
            </w:pPr>
            <w:r w:rsidRPr="00654635">
              <w:rPr>
                <w:kern w:val="32"/>
                <w:lang w:eastAsia="ar-SA"/>
              </w:rPr>
              <w:t>2019</w:t>
            </w:r>
          </w:p>
        </w:tc>
        <w:tc>
          <w:tcPr>
            <w:tcW w:w="2693" w:type="dxa"/>
            <w:vMerge w:val="restart"/>
            <w:tcBorders>
              <w:top w:val="single" w:sz="4" w:space="0" w:color="auto"/>
              <w:left w:val="single" w:sz="4" w:space="0" w:color="auto"/>
              <w:right w:val="single" w:sz="4" w:space="0" w:color="auto"/>
            </w:tcBorders>
            <w:vAlign w:val="center"/>
          </w:tcPr>
          <w:p w14:paraId="0EFC3DC5" w14:textId="77777777" w:rsidR="00873122" w:rsidRPr="00654635" w:rsidRDefault="00873122" w:rsidP="0003548A">
            <w:pPr>
              <w:suppressAutoHyphens/>
              <w:rPr>
                <w:kern w:val="32"/>
                <w:lang w:eastAsia="ar-SA"/>
              </w:rPr>
            </w:pPr>
            <w:r w:rsidRPr="00654635">
              <w:rPr>
                <w:rFonts w:eastAsia="Courier New"/>
                <w:lang w:eastAsia="en-US"/>
              </w:rPr>
              <w:t xml:space="preserve">361605, Кабардино-Балкарская Республика, Эльбрусский район, с. </w:t>
            </w:r>
            <w:proofErr w:type="spellStart"/>
            <w:r w:rsidRPr="00654635">
              <w:rPr>
                <w:rFonts w:eastAsia="Courier New"/>
                <w:lang w:eastAsia="en-US"/>
              </w:rPr>
              <w:t>Терскол</w:t>
            </w:r>
            <w:proofErr w:type="spellEnd"/>
            <w:r w:rsidRPr="00654635">
              <w:rPr>
                <w:rFonts w:eastAsia="Courier New"/>
                <w:lang w:eastAsia="en-US"/>
              </w:rPr>
              <w:t xml:space="preserve">, ул. </w:t>
            </w:r>
            <w:proofErr w:type="spellStart"/>
            <w:r w:rsidRPr="00654635">
              <w:rPr>
                <w:rFonts w:eastAsia="Courier New"/>
                <w:lang w:eastAsia="en-US"/>
              </w:rPr>
              <w:t>Азау</w:t>
            </w:r>
            <w:proofErr w:type="spellEnd"/>
            <w:r w:rsidRPr="00654635">
              <w:rPr>
                <w:rFonts w:eastAsia="Courier New"/>
                <w:lang w:eastAsia="en-US"/>
              </w:rPr>
              <w:t>, зд.12.</w:t>
            </w:r>
          </w:p>
        </w:tc>
      </w:tr>
      <w:tr w:rsidR="00873122" w:rsidRPr="00654635" w14:paraId="4AF30255" w14:textId="77777777" w:rsidTr="0003548A">
        <w:trPr>
          <w:trHeight w:val="585"/>
          <w:jc w:val="center"/>
        </w:trPr>
        <w:tc>
          <w:tcPr>
            <w:tcW w:w="562" w:type="dxa"/>
            <w:tcBorders>
              <w:top w:val="single" w:sz="4" w:space="0" w:color="auto"/>
              <w:left w:val="single" w:sz="4" w:space="0" w:color="auto"/>
              <w:bottom w:val="single" w:sz="4" w:space="0" w:color="auto"/>
              <w:right w:val="single" w:sz="4" w:space="0" w:color="auto"/>
            </w:tcBorders>
          </w:tcPr>
          <w:p w14:paraId="3C2CC5F9" w14:textId="77777777" w:rsidR="00873122" w:rsidRPr="00654635" w:rsidRDefault="00873122" w:rsidP="0003548A">
            <w:pPr>
              <w:jc w:val="center"/>
            </w:pPr>
            <w:r w:rsidRPr="00654635">
              <w:t>2</w:t>
            </w:r>
          </w:p>
        </w:tc>
        <w:tc>
          <w:tcPr>
            <w:tcW w:w="1418" w:type="dxa"/>
            <w:tcBorders>
              <w:top w:val="single" w:sz="4" w:space="0" w:color="auto"/>
              <w:left w:val="single" w:sz="4" w:space="0" w:color="auto"/>
              <w:bottom w:val="single" w:sz="4" w:space="0" w:color="auto"/>
              <w:right w:val="single" w:sz="4" w:space="0" w:color="auto"/>
            </w:tcBorders>
            <w:vAlign w:val="center"/>
          </w:tcPr>
          <w:p w14:paraId="1CB3B5C1" w14:textId="77777777" w:rsidR="00873122" w:rsidRPr="00654635" w:rsidRDefault="00873122" w:rsidP="0003548A">
            <w:pPr>
              <w:jc w:val="center"/>
            </w:pPr>
            <w:r w:rsidRPr="00654635">
              <w:t>BOBCAT, S100</w:t>
            </w:r>
          </w:p>
        </w:tc>
        <w:tc>
          <w:tcPr>
            <w:tcW w:w="1647" w:type="dxa"/>
            <w:tcBorders>
              <w:top w:val="single" w:sz="4" w:space="0" w:color="auto"/>
              <w:left w:val="single" w:sz="4" w:space="0" w:color="auto"/>
              <w:bottom w:val="single" w:sz="4" w:space="0" w:color="auto"/>
              <w:right w:val="single" w:sz="4" w:space="0" w:color="auto"/>
            </w:tcBorders>
            <w:vAlign w:val="center"/>
          </w:tcPr>
          <w:p w14:paraId="35506DDA" w14:textId="77777777" w:rsidR="00873122" w:rsidRPr="00654635" w:rsidRDefault="00873122" w:rsidP="0003548A">
            <w:pPr>
              <w:jc w:val="center"/>
            </w:pPr>
            <w:r w:rsidRPr="00654635">
              <w:t>A8ET21914</w:t>
            </w:r>
          </w:p>
        </w:tc>
        <w:tc>
          <w:tcPr>
            <w:tcW w:w="1559" w:type="dxa"/>
            <w:tcBorders>
              <w:top w:val="single" w:sz="4" w:space="0" w:color="auto"/>
              <w:left w:val="single" w:sz="4" w:space="0" w:color="auto"/>
              <w:bottom w:val="single" w:sz="4" w:space="0" w:color="auto"/>
              <w:right w:val="single" w:sz="4" w:space="0" w:color="auto"/>
            </w:tcBorders>
            <w:vAlign w:val="center"/>
          </w:tcPr>
          <w:p w14:paraId="69931BA2" w14:textId="77777777" w:rsidR="00873122" w:rsidRPr="00654635" w:rsidRDefault="00873122" w:rsidP="0003548A">
            <w:pPr>
              <w:jc w:val="center"/>
            </w:pPr>
            <w:r w:rsidRPr="00654635">
              <w:t>V1505,</w:t>
            </w:r>
          </w:p>
          <w:p w14:paraId="4B981514" w14:textId="77777777" w:rsidR="00873122" w:rsidRPr="00654635" w:rsidRDefault="00873122" w:rsidP="0003548A">
            <w:pPr>
              <w:jc w:val="center"/>
            </w:pPr>
            <w:r w:rsidRPr="00654635">
              <w:t>1</w:t>
            </w:r>
            <w:r w:rsidRPr="00654635">
              <w:rPr>
                <w:lang w:val="en-US"/>
              </w:rPr>
              <w:t>GF</w:t>
            </w:r>
            <w:r w:rsidRPr="00654635">
              <w:t>0982</w:t>
            </w:r>
          </w:p>
        </w:tc>
        <w:tc>
          <w:tcPr>
            <w:tcW w:w="1217" w:type="dxa"/>
            <w:tcBorders>
              <w:top w:val="single" w:sz="4" w:space="0" w:color="auto"/>
              <w:left w:val="single" w:sz="4" w:space="0" w:color="auto"/>
              <w:bottom w:val="single" w:sz="4" w:space="0" w:color="auto"/>
              <w:right w:val="single" w:sz="4" w:space="0" w:color="auto"/>
            </w:tcBorders>
            <w:vAlign w:val="center"/>
          </w:tcPr>
          <w:p w14:paraId="246D8A71" w14:textId="77777777" w:rsidR="00873122" w:rsidRPr="00654635" w:rsidRDefault="00873122" w:rsidP="0003548A"/>
        </w:tc>
        <w:tc>
          <w:tcPr>
            <w:tcW w:w="1134" w:type="dxa"/>
            <w:tcBorders>
              <w:top w:val="single" w:sz="4" w:space="0" w:color="auto"/>
              <w:left w:val="single" w:sz="4" w:space="0" w:color="auto"/>
              <w:right w:val="single" w:sz="4" w:space="0" w:color="auto"/>
            </w:tcBorders>
            <w:vAlign w:val="center"/>
          </w:tcPr>
          <w:p w14:paraId="1964D34A" w14:textId="77777777" w:rsidR="00873122" w:rsidRPr="00654635" w:rsidRDefault="00873122" w:rsidP="0003548A">
            <w:pPr>
              <w:jc w:val="center"/>
            </w:pPr>
            <w:r w:rsidRPr="00654635">
              <w:t>2016</w:t>
            </w:r>
          </w:p>
        </w:tc>
        <w:tc>
          <w:tcPr>
            <w:tcW w:w="2693" w:type="dxa"/>
            <w:vMerge/>
            <w:tcBorders>
              <w:left w:val="single" w:sz="4" w:space="0" w:color="auto"/>
              <w:right w:val="single" w:sz="4" w:space="0" w:color="auto"/>
            </w:tcBorders>
            <w:vAlign w:val="center"/>
          </w:tcPr>
          <w:p w14:paraId="4C0A873D" w14:textId="77777777" w:rsidR="00873122" w:rsidRPr="00654635" w:rsidRDefault="00873122" w:rsidP="0003548A">
            <w:pPr>
              <w:suppressAutoHyphens/>
              <w:rPr>
                <w:kern w:val="32"/>
                <w:lang w:eastAsia="ar-SA"/>
              </w:rPr>
            </w:pPr>
          </w:p>
        </w:tc>
      </w:tr>
      <w:tr w:rsidR="00873122" w:rsidRPr="00654635" w14:paraId="120B0DD8" w14:textId="77777777" w:rsidTr="0003548A">
        <w:trPr>
          <w:trHeight w:val="585"/>
          <w:jc w:val="center"/>
        </w:trPr>
        <w:tc>
          <w:tcPr>
            <w:tcW w:w="562" w:type="dxa"/>
            <w:tcBorders>
              <w:top w:val="single" w:sz="4" w:space="0" w:color="auto"/>
              <w:left w:val="single" w:sz="4" w:space="0" w:color="auto"/>
              <w:bottom w:val="single" w:sz="4" w:space="0" w:color="auto"/>
              <w:right w:val="single" w:sz="4" w:space="0" w:color="auto"/>
            </w:tcBorders>
            <w:vAlign w:val="center"/>
          </w:tcPr>
          <w:p w14:paraId="67AD422E" w14:textId="77777777" w:rsidR="00873122" w:rsidRPr="00654635" w:rsidRDefault="00873122" w:rsidP="0003548A">
            <w:pPr>
              <w:suppressAutoHyphens/>
              <w:jc w:val="center"/>
              <w:rPr>
                <w:kern w:val="32"/>
                <w:lang w:eastAsia="ar-SA"/>
              </w:rPr>
            </w:pPr>
            <w:r w:rsidRPr="00654635">
              <w:rPr>
                <w:kern w:val="32"/>
                <w:lang w:eastAsia="ar-SA"/>
              </w:rPr>
              <w:t>3</w:t>
            </w:r>
          </w:p>
        </w:tc>
        <w:tc>
          <w:tcPr>
            <w:tcW w:w="1418" w:type="dxa"/>
            <w:tcBorders>
              <w:top w:val="single" w:sz="4" w:space="0" w:color="auto"/>
              <w:left w:val="single" w:sz="4" w:space="0" w:color="auto"/>
              <w:bottom w:val="single" w:sz="4" w:space="0" w:color="auto"/>
              <w:right w:val="single" w:sz="4" w:space="0" w:color="auto"/>
            </w:tcBorders>
            <w:vAlign w:val="center"/>
          </w:tcPr>
          <w:p w14:paraId="7CD0CD9A" w14:textId="77777777" w:rsidR="00873122" w:rsidRPr="00654635" w:rsidRDefault="00873122" w:rsidP="0003548A">
            <w:pPr>
              <w:suppressAutoHyphens/>
              <w:jc w:val="center"/>
              <w:rPr>
                <w:lang w:eastAsia="ar-SA"/>
              </w:rPr>
            </w:pPr>
            <w:r w:rsidRPr="00654635">
              <w:rPr>
                <w:lang w:eastAsia="ar-SA"/>
              </w:rPr>
              <w:t>BOBCAT, S530</w:t>
            </w:r>
          </w:p>
        </w:tc>
        <w:tc>
          <w:tcPr>
            <w:tcW w:w="1647" w:type="dxa"/>
            <w:tcBorders>
              <w:top w:val="single" w:sz="4" w:space="0" w:color="auto"/>
              <w:left w:val="single" w:sz="4" w:space="0" w:color="auto"/>
              <w:bottom w:val="single" w:sz="4" w:space="0" w:color="auto"/>
              <w:right w:val="single" w:sz="4" w:space="0" w:color="auto"/>
            </w:tcBorders>
            <w:vAlign w:val="center"/>
          </w:tcPr>
          <w:p w14:paraId="716C868D" w14:textId="77777777" w:rsidR="00873122" w:rsidRPr="00654635" w:rsidRDefault="00873122" w:rsidP="0003548A">
            <w:pPr>
              <w:suppressAutoHyphens/>
              <w:jc w:val="center"/>
              <w:rPr>
                <w:lang w:val="en-US"/>
              </w:rPr>
            </w:pPr>
            <w:r w:rsidRPr="00654635">
              <w:rPr>
                <w:lang w:val="en-US"/>
              </w:rPr>
              <w:t>AZN714051</w:t>
            </w:r>
          </w:p>
        </w:tc>
        <w:tc>
          <w:tcPr>
            <w:tcW w:w="1559" w:type="dxa"/>
            <w:tcBorders>
              <w:top w:val="single" w:sz="4" w:space="0" w:color="auto"/>
              <w:left w:val="single" w:sz="4" w:space="0" w:color="auto"/>
              <w:bottom w:val="single" w:sz="4" w:space="0" w:color="auto"/>
              <w:right w:val="single" w:sz="4" w:space="0" w:color="auto"/>
            </w:tcBorders>
            <w:vAlign w:val="center"/>
          </w:tcPr>
          <w:p w14:paraId="6B72C7EE" w14:textId="77777777" w:rsidR="00873122" w:rsidRPr="00654635" w:rsidRDefault="00873122" w:rsidP="0003548A">
            <w:pPr>
              <w:suppressAutoHyphens/>
              <w:jc w:val="center"/>
              <w:rPr>
                <w:kern w:val="32"/>
                <w:lang w:val="en-US" w:eastAsia="ar-SA"/>
              </w:rPr>
            </w:pPr>
            <w:r w:rsidRPr="00654635">
              <w:rPr>
                <w:kern w:val="32"/>
                <w:lang w:val="en-US" w:eastAsia="ar-SA"/>
              </w:rPr>
              <w:t>V2203,</w:t>
            </w:r>
          </w:p>
          <w:p w14:paraId="2D6CE747" w14:textId="77777777" w:rsidR="00873122" w:rsidRPr="00654635" w:rsidRDefault="00873122" w:rsidP="0003548A">
            <w:pPr>
              <w:suppressAutoHyphens/>
              <w:jc w:val="center"/>
              <w:rPr>
                <w:kern w:val="32"/>
                <w:lang w:val="en-US" w:eastAsia="ar-SA"/>
              </w:rPr>
            </w:pPr>
            <w:r w:rsidRPr="00654635">
              <w:rPr>
                <w:kern w:val="32"/>
                <w:lang w:val="en-US" w:eastAsia="ar-SA"/>
              </w:rPr>
              <w:t>7JA9810</w:t>
            </w:r>
          </w:p>
        </w:tc>
        <w:tc>
          <w:tcPr>
            <w:tcW w:w="1217" w:type="dxa"/>
            <w:tcBorders>
              <w:top w:val="single" w:sz="4" w:space="0" w:color="auto"/>
              <w:left w:val="single" w:sz="4" w:space="0" w:color="auto"/>
              <w:bottom w:val="single" w:sz="4" w:space="0" w:color="auto"/>
              <w:right w:val="single" w:sz="4" w:space="0" w:color="auto"/>
            </w:tcBorders>
            <w:vAlign w:val="center"/>
          </w:tcPr>
          <w:p w14:paraId="45F16556" w14:textId="77777777" w:rsidR="00873122" w:rsidRPr="00654635" w:rsidRDefault="00873122" w:rsidP="0003548A">
            <w:pPr>
              <w:suppressAutoHyphens/>
              <w:rPr>
                <w:kern w:val="32"/>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58C96636" w14:textId="77777777" w:rsidR="00873122" w:rsidRPr="00654635" w:rsidRDefault="00873122" w:rsidP="0003548A">
            <w:pPr>
              <w:suppressAutoHyphens/>
              <w:jc w:val="center"/>
              <w:rPr>
                <w:kern w:val="32"/>
                <w:lang w:eastAsia="ar-SA"/>
              </w:rPr>
            </w:pPr>
            <w:r w:rsidRPr="00654635">
              <w:rPr>
                <w:kern w:val="32"/>
                <w:lang w:eastAsia="ar-SA"/>
              </w:rPr>
              <w:t>2018</w:t>
            </w:r>
          </w:p>
        </w:tc>
        <w:tc>
          <w:tcPr>
            <w:tcW w:w="2693" w:type="dxa"/>
            <w:tcBorders>
              <w:top w:val="single" w:sz="4" w:space="0" w:color="auto"/>
              <w:left w:val="single" w:sz="4" w:space="0" w:color="auto"/>
              <w:bottom w:val="single" w:sz="4" w:space="0" w:color="auto"/>
              <w:right w:val="single" w:sz="4" w:space="0" w:color="auto"/>
            </w:tcBorders>
            <w:vAlign w:val="center"/>
          </w:tcPr>
          <w:p w14:paraId="41631AE1" w14:textId="77777777" w:rsidR="00873122" w:rsidRPr="00654635" w:rsidRDefault="00873122" w:rsidP="0003548A">
            <w:pPr>
              <w:suppressAutoHyphens/>
              <w:rPr>
                <w:kern w:val="32"/>
                <w:lang w:eastAsia="ar-SA"/>
              </w:rPr>
            </w:pPr>
            <w:r w:rsidRPr="00654635">
              <w:rPr>
                <w:rFonts w:eastAsia="Courier New"/>
                <w:color w:val="000000"/>
                <w:lang w:eastAsia="en-US"/>
              </w:rPr>
              <w:t xml:space="preserve">366404, Чеченская Республика, </w:t>
            </w:r>
            <w:proofErr w:type="spellStart"/>
            <w:r w:rsidRPr="00654635">
              <w:rPr>
                <w:rFonts w:eastAsia="Courier New"/>
                <w:color w:val="000000"/>
                <w:lang w:eastAsia="en-US"/>
              </w:rPr>
              <w:t>Итум-Калинский</w:t>
            </w:r>
            <w:proofErr w:type="spellEnd"/>
            <w:r w:rsidRPr="00654635">
              <w:rPr>
                <w:rFonts w:eastAsia="Courier New"/>
                <w:color w:val="000000"/>
                <w:lang w:eastAsia="en-US"/>
              </w:rPr>
              <w:t xml:space="preserve"> район, село Ведучи, улица 1-й переулок </w:t>
            </w:r>
            <w:proofErr w:type="spellStart"/>
            <w:r w:rsidRPr="00654635">
              <w:rPr>
                <w:rFonts w:eastAsia="Courier New"/>
                <w:color w:val="000000"/>
                <w:lang w:eastAsia="en-US"/>
              </w:rPr>
              <w:t>Хачироева</w:t>
            </w:r>
            <w:proofErr w:type="spellEnd"/>
            <w:r w:rsidRPr="00654635">
              <w:rPr>
                <w:rFonts w:eastAsia="Courier New"/>
                <w:color w:val="000000"/>
                <w:lang w:eastAsia="en-US"/>
              </w:rPr>
              <w:t>, № 1.</w:t>
            </w:r>
          </w:p>
        </w:tc>
      </w:tr>
    </w:tbl>
    <w:p w14:paraId="4D1EE4B8" w14:textId="77777777" w:rsidR="00873122" w:rsidRPr="008F745A" w:rsidRDefault="00873122" w:rsidP="00873122">
      <w:pPr>
        <w:snapToGrid w:val="0"/>
        <w:jc w:val="center"/>
        <w:rPr>
          <w:b/>
        </w:rPr>
      </w:pPr>
    </w:p>
    <w:tbl>
      <w:tblPr>
        <w:tblW w:w="9943" w:type="dxa"/>
        <w:tblCellMar>
          <w:left w:w="70" w:type="dxa"/>
          <w:right w:w="70" w:type="dxa"/>
        </w:tblCellMar>
        <w:tblLook w:val="04A0" w:firstRow="1" w:lastRow="0" w:firstColumn="1" w:lastColumn="0" w:noHBand="0" w:noVBand="1"/>
      </w:tblPr>
      <w:tblGrid>
        <w:gridCol w:w="4748"/>
        <w:gridCol w:w="5195"/>
      </w:tblGrid>
      <w:tr w:rsidR="00873122" w:rsidRPr="008F745A" w14:paraId="2488B7C1" w14:textId="77777777" w:rsidTr="0003548A">
        <w:trPr>
          <w:cantSplit/>
          <w:trHeight w:val="1174"/>
        </w:trPr>
        <w:tc>
          <w:tcPr>
            <w:tcW w:w="4748" w:type="dxa"/>
          </w:tcPr>
          <w:p w14:paraId="35394B19" w14:textId="77777777" w:rsidR="00873122" w:rsidRPr="00C93DC0" w:rsidRDefault="00873122" w:rsidP="0003548A">
            <w:pPr>
              <w:shd w:val="clear" w:color="auto" w:fill="FFFFFF"/>
              <w:tabs>
                <w:tab w:val="num" w:pos="567"/>
                <w:tab w:val="left" w:pos="816"/>
              </w:tabs>
              <w:jc w:val="both"/>
              <w:rPr>
                <w:b/>
              </w:rPr>
            </w:pPr>
            <w:r w:rsidRPr="00C93DC0">
              <w:rPr>
                <w:b/>
              </w:rPr>
              <w:t>ОТ ИСПОЛНИТЕЛЯ:</w:t>
            </w:r>
          </w:p>
          <w:p w14:paraId="7202D944" w14:textId="77777777" w:rsidR="00873122" w:rsidRPr="00C93DC0" w:rsidRDefault="00873122" w:rsidP="0003548A">
            <w:pPr>
              <w:shd w:val="clear" w:color="auto" w:fill="FFFFFF"/>
              <w:tabs>
                <w:tab w:val="num" w:pos="567"/>
                <w:tab w:val="left" w:pos="816"/>
              </w:tabs>
              <w:jc w:val="both"/>
              <w:rPr>
                <w:b/>
              </w:rPr>
            </w:pPr>
          </w:p>
          <w:p w14:paraId="72560813" w14:textId="77777777" w:rsidR="00873122" w:rsidRPr="00C93DC0" w:rsidRDefault="00873122" w:rsidP="0003548A">
            <w:pPr>
              <w:shd w:val="clear" w:color="auto" w:fill="FFFFFF"/>
              <w:tabs>
                <w:tab w:val="num" w:pos="567"/>
                <w:tab w:val="left" w:pos="816"/>
              </w:tabs>
              <w:jc w:val="both"/>
            </w:pPr>
            <w:r w:rsidRPr="00C93DC0">
              <w:t>_______________ /                    /</w:t>
            </w:r>
          </w:p>
          <w:p w14:paraId="6980C333"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c>
          <w:tcPr>
            <w:tcW w:w="5195" w:type="dxa"/>
          </w:tcPr>
          <w:p w14:paraId="0BCD76F0" w14:textId="77777777" w:rsidR="00873122" w:rsidRPr="00C93DC0" w:rsidRDefault="00873122" w:rsidP="0003548A">
            <w:pPr>
              <w:shd w:val="clear" w:color="auto" w:fill="FFFFFF"/>
              <w:tabs>
                <w:tab w:val="num" w:pos="567"/>
                <w:tab w:val="left" w:pos="816"/>
              </w:tabs>
              <w:rPr>
                <w:b/>
              </w:rPr>
            </w:pPr>
            <w:r w:rsidRPr="00C93DC0">
              <w:rPr>
                <w:b/>
              </w:rPr>
              <w:t>ОТ ЗАКАЗЧИКА:</w:t>
            </w:r>
          </w:p>
          <w:p w14:paraId="64588EE1" w14:textId="77777777" w:rsidR="00873122" w:rsidRPr="00C93DC0" w:rsidRDefault="00873122" w:rsidP="0003548A">
            <w:pPr>
              <w:shd w:val="clear" w:color="auto" w:fill="FFFFFF"/>
              <w:tabs>
                <w:tab w:val="num" w:pos="567"/>
                <w:tab w:val="left" w:pos="816"/>
              </w:tabs>
              <w:ind w:firstLine="709"/>
              <w:jc w:val="both"/>
              <w:rPr>
                <w:b/>
              </w:rPr>
            </w:pPr>
          </w:p>
          <w:p w14:paraId="346E48B2" w14:textId="77777777" w:rsidR="00873122" w:rsidRPr="00C93DC0" w:rsidRDefault="00873122" w:rsidP="0003548A">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05E7B148"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r>
    </w:tbl>
    <w:p w14:paraId="2BFE1B1D" w14:textId="77777777" w:rsidR="00873122" w:rsidRDefault="00873122" w:rsidP="00873122">
      <w:pPr>
        <w:tabs>
          <w:tab w:val="left" w:pos="993"/>
        </w:tabs>
        <w:ind w:right="-1"/>
        <w:rPr>
          <w:sz w:val="28"/>
          <w:szCs w:val="28"/>
        </w:rPr>
      </w:pPr>
    </w:p>
    <w:p w14:paraId="4E63039F" w14:textId="77777777" w:rsidR="00873122" w:rsidRPr="008F745A" w:rsidRDefault="00873122" w:rsidP="00873122">
      <w:pPr>
        <w:tabs>
          <w:tab w:val="left" w:pos="993"/>
        </w:tabs>
        <w:ind w:right="-1"/>
        <w:rPr>
          <w:sz w:val="28"/>
          <w:szCs w:val="28"/>
        </w:rPr>
        <w:sectPr w:rsidR="00873122" w:rsidRPr="008F745A" w:rsidSect="003C19CB">
          <w:pgSz w:w="11907" w:h="16839" w:code="9"/>
          <w:pgMar w:top="851" w:right="709" w:bottom="851" w:left="1134" w:header="709" w:footer="277" w:gutter="0"/>
          <w:cols w:space="708"/>
          <w:docGrid w:linePitch="360"/>
        </w:sectPr>
      </w:pPr>
    </w:p>
    <w:p w14:paraId="478ECDAB" w14:textId="77777777" w:rsidR="00873122" w:rsidRPr="008F745A" w:rsidRDefault="00873122" w:rsidP="00873122">
      <w:pPr>
        <w:ind w:firstLine="709"/>
        <w:jc w:val="right"/>
        <w:rPr>
          <w:b/>
        </w:rPr>
      </w:pPr>
      <w:r w:rsidRPr="008F745A">
        <w:rPr>
          <w:b/>
        </w:rPr>
        <w:lastRenderedPageBreak/>
        <w:t>Приложение № 2</w:t>
      </w:r>
    </w:p>
    <w:p w14:paraId="4C74E9F8" w14:textId="77777777" w:rsidR="00873122" w:rsidRPr="008F745A" w:rsidRDefault="00873122" w:rsidP="00873122">
      <w:pPr>
        <w:ind w:firstLine="709"/>
        <w:jc w:val="right"/>
      </w:pPr>
      <w:r w:rsidRPr="008F745A">
        <w:t>к</w:t>
      </w:r>
      <w:r>
        <w:t xml:space="preserve"> договору от «___»__________2024</w:t>
      </w:r>
      <w:r w:rsidRPr="008F745A">
        <w:t xml:space="preserve"> г.</w:t>
      </w:r>
    </w:p>
    <w:p w14:paraId="3C40A88F" w14:textId="77777777" w:rsidR="00873122" w:rsidRPr="008F745A" w:rsidRDefault="00873122" w:rsidP="00873122">
      <w:pPr>
        <w:ind w:firstLine="709"/>
        <w:jc w:val="right"/>
      </w:pPr>
      <w:r w:rsidRPr="008F745A">
        <w:t>№ ___________</w:t>
      </w:r>
    </w:p>
    <w:p w14:paraId="178F4B25" w14:textId="77777777" w:rsidR="00873122" w:rsidRPr="008F745A" w:rsidRDefault="00873122" w:rsidP="00873122">
      <w:pPr>
        <w:jc w:val="center"/>
        <w:rPr>
          <w:sz w:val="28"/>
          <w:szCs w:val="28"/>
        </w:rPr>
      </w:pPr>
    </w:p>
    <w:p w14:paraId="6F429212" w14:textId="77777777" w:rsidR="00873122" w:rsidRPr="003814BA" w:rsidRDefault="00873122" w:rsidP="00873122">
      <w:pPr>
        <w:shd w:val="clear" w:color="auto" w:fill="FFFFFF"/>
        <w:jc w:val="right"/>
        <w:rPr>
          <w:b/>
          <w:noProof/>
        </w:rPr>
      </w:pPr>
      <w:r w:rsidRPr="003814BA">
        <w:rPr>
          <w:b/>
          <w:noProof/>
        </w:rPr>
        <w:t>ФОРМА</w:t>
      </w:r>
    </w:p>
    <w:p w14:paraId="67EAAF41" w14:textId="77777777" w:rsidR="00873122" w:rsidRPr="008F745A" w:rsidRDefault="00873122" w:rsidP="00873122">
      <w:pPr>
        <w:jc w:val="center"/>
        <w:rPr>
          <w:b/>
          <w:bCs/>
          <w:color w:val="000000"/>
        </w:rPr>
      </w:pPr>
    </w:p>
    <w:p w14:paraId="31522E0D" w14:textId="77777777" w:rsidR="00873122" w:rsidRPr="000D7CC4" w:rsidRDefault="00873122" w:rsidP="00873122">
      <w:pPr>
        <w:jc w:val="center"/>
        <w:rPr>
          <w:bCs/>
          <w:i/>
          <w:color w:val="000000"/>
        </w:rPr>
      </w:pPr>
      <w:r w:rsidRPr="000D7CC4">
        <w:rPr>
          <w:bCs/>
          <w:i/>
          <w:color w:val="000000"/>
        </w:rPr>
        <w:t>на бланке организации</w:t>
      </w:r>
    </w:p>
    <w:p w14:paraId="38BD6F9B" w14:textId="77777777" w:rsidR="00873122" w:rsidRPr="008F745A" w:rsidRDefault="00873122" w:rsidP="00873122">
      <w:pPr>
        <w:jc w:val="center"/>
        <w:rPr>
          <w:b/>
          <w:bCs/>
          <w:color w:val="000000"/>
        </w:rPr>
      </w:pPr>
    </w:p>
    <w:p w14:paraId="566F60B4" w14:textId="77777777" w:rsidR="00873122" w:rsidRPr="008F745A" w:rsidRDefault="00873122" w:rsidP="00873122">
      <w:pPr>
        <w:jc w:val="center"/>
        <w:rPr>
          <w:b/>
          <w:bCs/>
          <w:color w:val="000000"/>
        </w:rPr>
      </w:pPr>
    </w:p>
    <w:p w14:paraId="09DDB99A" w14:textId="77777777" w:rsidR="00873122" w:rsidRPr="008F745A" w:rsidRDefault="00873122" w:rsidP="00373EA3">
      <w:pPr>
        <w:numPr>
          <w:ilvl w:val="0"/>
          <w:numId w:val="61"/>
        </w:numPr>
        <w:jc w:val="center"/>
        <w:rPr>
          <w:b/>
          <w:bCs/>
          <w:color w:val="000000"/>
        </w:rPr>
      </w:pPr>
      <w:r w:rsidRPr="008F745A">
        <w:rPr>
          <w:b/>
          <w:bCs/>
          <w:color w:val="000000"/>
        </w:rPr>
        <w:t xml:space="preserve">Заявка Заказчика на </w:t>
      </w:r>
      <w:r>
        <w:rPr>
          <w:b/>
          <w:bCs/>
          <w:color w:val="000000"/>
        </w:rPr>
        <w:t>оказание услуг</w:t>
      </w:r>
      <w:r w:rsidRPr="008F745A">
        <w:rPr>
          <w:b/>
          <w:bCs/>
          <w:color w:val="000000"/>
        </w:rPr>
        <w:t xml:space="preserve"> </w:t>
      </w:r>
    </w:p>
    <w:p w14:paraId="1A26051E" w14:textId="77777777" w:rsidR="00873122" w:rsidRPr="008F745A" w:rsidRDefault="00873122" w:rsidP="00873122">
      <w:pPr>
        <w:jc w:val="center"/>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3210"/>
        <w:gridCol w:w="2693"/>
        <w:gridCol w:w="3686"/>
      </w:tblGrid>
      <w:tr w:rsidR="00873122" w:rsidRPr="008F745A" w14:paraId="43A44623" w14:textId="77777777" w:rsidTr="0003548A">
        <w:trPr>
          <w:trHeight w:val="723"/>
        </w:trPr>
        <w:tc>
          <w:tcPr>
            <w:tcW w:w="442" w:type="dxa"/>
            <w:vAlign w:val="center"/>
          </w:tcPr>
          <w:p w14:paraId="3F9EFDE8" w14:textId="77777777" w:rsidR="00873122" w:rsidRPr="008F745A" w:rsidRDefault="00873122" w:rsidP="0003548A">
            <w:pPr>
              <w:ind w:left="567" w:hanging="567"/>
              <w:jc w:val="center"/>
              <w:rPr>
                <w:sz w:val="22"/>
                <w:szCs w:val="22"/>
              </w:rPr>
            </w:pPr>
            <w:r w:rsidRPr="008F745A">
              <w:rPr>
                <w:sz w:val="22"/>
                <w:szCs w:val="22"/>
              </w:rPr>
              <w:t>№</w:t>
            </w:r>
          </w:p>
        </w:tc>
        <w:tc>
          <w:tcPr>
            <w:tcW w:w="3210" w:type="dxa"/>
            <w:noWrap/>
            <w:vAlign w:val="center"/>
          </w:tcPr>
          <w:p w14:paraId="517F74FD" w14:textId="77777777" w:rsidR="00873122" w:rsidRPr="008F745A" w:rsidRDefault="00873122" w:rsidP="0003548A">
            <w:pPr>
              <w:jc w:val="center"/>
              <w:rPr>
                <w:b/>
                <w:sz w:val="22"/>
                <w:szCs w:val="22"/>
              </w:rPr>
            </w:pPr>
            <w:r w:rsidRPr="008F745A">
              <w:rPr>
                <w:b/>
                <w:sz w:val="22"/>
                <w:szCs w:val="22"/>
              </w:rPr>
              <w:t>Марка, модель</w:t>
            </w:r>
          </w:p>
        </w:tc>
        <w:tc>
          <w:tcPr>
            <w:tcW w:w="2693" w:type="dxa"/>
            <w:vAlign w:val="center"/>
          </w:tcPr>
          <w:p w14:paraId="21B7E13C" w14:textId="77777777" w:rsidR="00873122" w:rsidRPr="008F745A" w:rsidRDefault="00873122" w:rsidP="0003548A">
            <w:pPr>
              <w:jc w:val="center"/>
              <w:rPr>
                <w:b/>
                <w:sz w:val="22"/>
                <w:szCs w:val="22"/>
              </w:rPr>
            </w:pPr>
            <w:r w:rsidRPr="008F745A">
              <w:rPr>
                <w:b/>
                <w:sz w:val="22"/>
                <w:szCs w:val="22"/>
              </w:rPr>
              <w:t>Заводской номер</w:t>
            </w:r>
          </w:p>
        </w:tc>
        <w:tc>
          <w:tcPr>
            <w:tcW w:w="3686" w:type="dxa"/>
            <w:vAlign w:val="center"/>
          </w:tcPr>
          <w:p w14:paraId="26486DAD" w14:textId="77777777" w:rsidR="00873122" w:rsidRPr="008F745A" w:rsidRDefault="00873122" w:rsidP="0003548A">
            <w:pPr>
              <w:jc w:val="center"/>
              <w:rPr>
                <w:b/>
                <w:sz w:val="22"/>
                <w:szCs w:val="22"/>
              </w:rPr>
            </w:pPr>
            <w:r w:rsidRPr="008F745A">
              <w:rPr>
                <w:b/>
                <w:sz w:val="22"/>
                <w:szCs w:val="22"/>
              </w:rPr>
              <w:t xml:space="preserve">Наработка, </w:t>
            </w:r>
            <w:proofErr w:type="spellStart"/>
            <w:r w:rsidRPr="008F745A">
              <w:rPr>
                <w:b/>
                <w:sz w:val="22"/>
                <w:szCs w:val="22"/>
              </w:rPr>
              <w:t>мото</w:t>
            </w:r>
            <w:proofErr w:type="spellEnd"/>
            <w:r w:rsidRPr="008F745A">
              <w:rPr>
                <w:b/>
                <w:sz w:val="22"/>
                <w:szCs w:val="22"/>
              </w:rPr>
              <w:t>-часов (м/ч)</w:t>
            </w:r>
          </w:p>
        </w:tc>
      </w:tr>
      <w:tr w:rsidR="00873122" w:rsidRPr="008F745A" w14:paraId="7C36ABD8" w14:textId="77777777" w:rsidTr="0003548A">
        <w:trPr>
          <w:trHeight w:val="315"/>
        </w:trPr>
        <w:tc>
          <w:tcPr>
            <w:tcW w:w="442" w:type="dxa"/>
            <w:vAlign w:val="center"/>
          </w:tcPr>
          <w:p w14:paraId="102380B6" w14:textId="77777777" w:rsidR="00873122" w:rsidRPr="008F745A" w:rsidRDefault="00873122" w:rsidP="0003548A">
            <w:pPr>
              <w:ind w:left="567" w:hanging="567"/>
              <w:jc w:val="center"/>
              <w:rPr>
                <w:sz w:val="22"/>
                <w:szCs w:val="22"/>
              </w:rPr>
            </w:pPr>
            <w:r w:rsidRPr="008F745A">
              <w:rPr>
                <w:sz w:val="22"/>
                <w:szCs w:val="22"/>
              </w:rPr>
              <w:t>1.</w:t>
            </w:r>
          </w:p>
        </w:tc>
        <w:tc>
          <w:tcPr>
            <w:tcW w:w="3210" w:type="dxa"/>
            <w:noWrap/>
            <w:vAlign w:val="center"/>
          </w:tcPr>
          <w:p w14:paraId="3D0D9158" w14:textId="77777777" w:rsidR="00873122" w:rsidRPr="008F745A" w:rsidRDefault="00873122" w:rsidP="0003548A">
            <w:pPr>
              <w:suppressAutoHyphens/>
              <w:jc w:val="center"/>
              <w:rPr>
                <w:sz w:val="22"/>
                <w:szCs w:val="22"/>
                <w:lang w:eastAsia="ar-SA"/>
              </w:rPr>
            </w:pPr>
          </w:p>
        </w:tc>
        <w:tc>
          <w:tcPr>
            <w:tcW w:w="2693" w:type="dxa"/>
            <w:vAlign w:val="center"/>
          </w:tcPr>
          <w:p w14:paraId="4C8DC4E5" w14:textId="77777777" w:rsidR="00873122" w:rsidRPr="008F745A" w:rsidRDefault="00873122" w:rsidP="0003548A">
            <w:pPr>
              <w:suppressAutoHyphens/>
              <w:jc w:val="center"/>
              <w:rPr>
                <w:sz w:val="22"/>
                <w:szCs w:val="22"/>
                <w:lang w:val="en-US"/>
              </w:rPr>
            </w:pPr>
          </w:p>
        </w:tc>
        <w:tc>
          <w:tcPr>
            <w:tcW w:w="3686" w:type="dxa"/>
            <w:vAlign w:val="center"/>
          </w:tcPr>
          <w:p w14:paraId="75C75C8E" w14:textId="77777777" w:rsidR="00873122" w:rsidRPr="008F745A" w:rsidRDefault="00873122" w:rsidP="0003548A">
            <w:pPr>
              <w:jc w:val="center"/>
              <w:rPr>
                <w:rFonts w:eastAsia="Calibri"/>
                <w:sz w:val="22"/>
                <w:szCs w:val="22"/>
                <w:lang w:eastAsia="en-US"/>
              </w:rPr>
            </w:pPr>
          </w:p>
        </w:tc>
      </w:tr>
    </w:tbl>
    <w:p w14:paraId="586B6BD6" w14:textId="77777777" w:rsidR="00873122" w:rsidRPr="008F745A" w:rsidRDefault="00873122" w:rsidP="00873122">
      <w:pPr>
        <w:rPr>
          <w:b/>
          <w:bCs/>
          <w:color w:val="00000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379"/>
      </w:tblGrid>
      <w:tr w:rsidR="00873122" w:rsidRPr="008F745A" w14:paraId="0C8CE998" w14:textId="77777777" w:rsidTr="0003548A">
        <w:trPr>
          <w:trHeight w:val="331"/>
        </w:trPr>
        <w:tc>
          <w:tcPr>
            <w:tcW w:w="3652" w:type="dxa"/>
            <w:shd w:val="clear" w:color="auto" w:fill="auto"/>
            <w:vAlign w:val="center"/>
          </w:tcPr>
          <w:p w14:paraId="2C14E003"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Полное наименование Заказчика</w:t>
            </w:r>
          </w:p>
        </w:tc>
        <w:tc>
          <w:tcPr>
            <w:tcW w:w="6379" w:type="dxa"/>
            <w:shd w:val="clear" w:color="auto" w:fill="auto"/>
            <w:vAlign w:val="center"/>
          </w:tcPr>
          <w:p w14:paraId="37E2A2D0" w14:textId="77777777" w:rsidR="00873122" w:rsidRPr="008F745A" w:rsidRDefault="00873122" w:rsidP="0003548A">
            <w:pPr>
              <w:jc w:val="center"/>
              <w:rPr>
                <w:rFonts w:eastAsia="Calibri"/>
                <w:sz w:val="22"/>
                <w:szCs w:val="22"/>
                <w:lang w:eastAsia="en-US"/>
              </w:rPr>
            </w:pPr>
            <w:r>
              <w:rPr>
                <w:rFonts w:eastAsia="Calibri"/>
                <w:sz w:val="22"/>
                <w:szCs w:val="22"/>
                <w:lang w:eastAsia="en-US"/>
              </w:rPr>
              <w:t>а</w:t>
            </w:r>
            <w:r w:rsidRPr="008F745A">
              <w:rPr>
                <w:rFonts w:eastAsia="Calibri"/>
                <w:sz w:val="22"/>
                <w:szCs w:val="22"/>
                <w:lang w:eastAsia="en-US"/>
              </w:rPr>
              <w:t>кционерное общество «</w:t>
            </w:r>
            <w:r>
              <w:rPr>
                <w:rFonts w:eastAsia="Calibri"/>
                <w:sz w:val="22"/>
                <w:szCs w:val="22"/>
                <w:lang w:eastAsia="en-US"/>
              </w:rPr>
              <w:t>КАВКАЗ</w:t>
            </w:r>
            <w:proofErr w:type="gramStart"/>
            <w:r>
              <w:rPr>
                <w:rFonts w:eastAsia="Calibri"/>
                <w:sz w:val="22"/>
                <w:szCs w:val="22"/>
                <w:lang w:eastAsia="en-US"/>
              </w:rPr>
              <w:t>.Р</w:t>
            </w:r>
            <w:proofErr w:type="gramEnd"/>
            <w:r>
              <w:rPr>
                <w:rFonts w:eastAsia="Calibri"/>
                <w:sz w:val="22"/>
                <w:szCs w:val="22"/>
                <w:lang w:eastAsia="en-US"/>
              </w:rPr>
              <w:t>Ф</w:t>
            </w:r>
            <w:r w:rsidRPr="008F745A">
              <w:rPr>
                <w:rFonts w:eastAsia="Calibri"/>
                <w:sz w:val="22"/>
                <w:szCs w:val="22"/>
                <w:lang w:eastAsia="en-US"/>
              </w:rPr>
              <w:t>»</w:t>
            </w:r>
          </w:p>
        </w:tc>
      </w:tr>
      <w:tr w:rsidR="00873122" w:rsidRPr="008F745A" w14:paraId="5B0B8CF8" w14:textId="77777777" w:rsidTr="0003548A">
        <w:tc>
          <w:tcPr>
            <w:tcW w:w="3652" w:type="dxa"/>
            <w:shd w:val="clear" w:color="auto" w:fill="auto"/>
            <w:vAlign w:val="center"/>
          </w:tcPr>
          <w:p w14:paraId="14EA3281"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Полное наименование Исполнителя</w:t>
            </w:r>
          </w:p>
        </w:tc>
        <w:tc>
          <w:tcPr>
            <w:tcW w:w="6379" w:type="dxa"/>
            <w:shd w:val="clear" w:color="auto" w:fill="auto"/>
            <w:vAlign w:val="center"/>
          </w:tcPr>
          <w:p w14:paraId="77A040DF" w14:textId="77777777" w:rsidR="00873122" w:rsidRPr="008F745A" w:rsidRDefault="00873122" w:rsidP="0003548A">
            <w:pPr>
              <w:jc w:val="center"/>
              <w:rPr>
                <w:rFonts w:eastAsia="Calibri"/>
                <w:sz w:val="22"/>
                <w:szCs w:val="22"/>
                <w:lang w:eastAsia="en-US"/>
              </w:rPr>
            </w:pPr>
          </w:p>
          <w:p w14:paraId="59E5AC30" w14:textId="77777777" w:rsidR="00873122" w:rsidRPr="008F745A" w:rsidRDefault="00873122" w:rsidP="0003548A">
            <w:pPr>
              <w:jc w:val="center"/>
              <w:rPr>
                <w:rFonts w:eastAsia="Calibri"/>
                <w:sz w:val="22"/>
                <w:szCs w:val="22"/>
                <w:lang w:eastAsia="en-US"/>
              </w:rPr>
            </w:pPr>
          </w:p>
        </w:tc>
      </w:tr>
      <w:tr w:rsidR="00873122" w:rsidRPr="008F745A" w14:paraId="6D432765" w14:textId="77777777" w:rsidTr="0003548A">
        <w:trPr>
          <w:trHeight w:val="313"/>
        </w:trPr>
        <w:tc>
          <w:tcPr>
            <w:tcW w:w="3652" w:type="dxa"/>
            <w:shd w:val="clear" w:color="auto" w:fill="auto"/>
            <w:vAlign w:val="center"/>
          </w:tcPr>
          <w:p w14:paraId="652BF6A2"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Номер, дата договора</w:t>
            </w:r>
          </w:p>
        </w:tc>
        <w:tc>
          <w:tcPr>
            <w:tcW w:w="6379" w:type="dxa"/>
            <w:shd w:val="clear" w:color="auto" w:fill="auto"/>
            <w:vAlign w:val="center"/>
          </w:tcPr>
          <w:p w14:paraId="62A19E4F" w14:textId="77777777" w:rsidR="00873122" w:rsidRPr="008F745A" w:rsidRDefault="00873122" w:rsidP="0003548A">
            <w:pPr>
              <w:jc w:val="center"/>
              <w:rPr>
                <w:rFonts w:eastAsia="Calibri"/>
                <w:sz w:val="22"/>
                <w:szCs w:val="22"/>
                <w:lang w:eastAsia="en-US"/>
              </w:rPr>
            </w:pPr>
          </w:p>
        </w:tc>
      </w:tr>
      <w:tr w:rsidR="00873122" w:rsidRPr="008F745A" w14:paraId="53EBD9CA" w14:textId="77777777" w:rsidTr="0003548A">
        <w:trPr>
          <w:trHeight w:val="597"/>
        </w:trPr>
        <w:tc>
          <w:tcPr>
            <w:tcW w:w="3652" w:type="dxa"/>
            <w:shd w:val="clear" w:color="auto" w:fill="auto"/>
            <w:vAlign w:val="center"/>
          </w:tcPr>
          <w:p w14:paraId="444B40B5"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Адрес оказания услуг</w:t>
            </w:r>
          </w:p>
        </w:tc>
        <w:tc>
          <w:tcPr>
            <w:tcW w:w="6379" w:type="dxa"/>
            <w:shd w:val="clear" w:color="auto" w:fill="auto"/>
            <w:vAlign w:val="center"/>
          </w:tcPr>
          <w:p w14:paraId="15FE32B4" w14:textId="77777777" w:rsidR="00873122" w:rsidRPr="008F745A" w:rsidRDefault="00873122" w:rsidP="0003548A">
            <w:pPr>
              <w:ind w:left="40" w:hanging="40"/>
              <w:jc w:val="center"/>
              <w:rPr>
                <w:rFonts w:eastAsia="Calibri"/>
                <w:sz w:val="22"/>
                <w:szCs w:val="22"/>
                <w:lang w:eastAsia="en-US"/>
              </w:rPr>
            </w:pPr>
          </w:p>
        </w:tc>
      </w:tr>
      <w:tr w:rsidR="00873122" w:rsidRPr="008F745A" w14:paraId="3B4015D8" w14:textId="77777777" w:rsidTr="0003548A">
        <w:tc>
          <w:tcPr>
            <w:tcW w:w="3652" w:type="dxa"/>
            <w:shd w:val="clear" w:color="auto" w:fill="auto"/>
            <w:vAlign w:val="center"/>
          </w:tcPr>
          <w:p w14:paraId="1A0EEF47"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Планируемая дата начала оказания услуг</w:t>
            </w:r>
          </w:p>
        </w:tc>
        <w:tc>
          <w:tcPr>
            <w:tcW w:w="6379" w:type="dxa"/>
            <w:shd w:val="clear" w:color="auto" w:fill="auto"/>
            <w:vAlign w:val="center"/>
          </w:tcPr>
          <w:p w14:paraId="49FE48EA" w14:textId="77777777" w:rsidR="00873122" w:rsidRPr="008F745A" w:rsidRDefault="00873122" w:rsidP="0003548A">
            <w:pPr>
              <w:jc w:val="center"/>
              <w:rPr>
                <w:rFonts w:eastAsia="Calibri"/>
                <w:bCs/>
                <w:color w:val="000000"/>
                <w:sz w:val="22"/>
                <w:szCs w:val="22"/>
                <w:lang w:eastAsia="en-US"/>
              </w:rPr>
            </w:pPr>
          </w:p>
        </w:tc>
      </w:tr>
      <w:tr w:rsidR="00873122" w:rsidRPr="008F745A" w14:paraId="45EEA9F3" w14:textId="77777777" w:rsidTr="0003548A">
        <w:tc>
          <w:tcPr>
            <w:tcW w:w="3652" w:type="dxa"/>
            <w:shd w:val="clear" w:color="auto" w:fill="auto"/>
            <w:vAlign w:val="center"/>
          </w:tcPr>
          <w:p w14:paraId="2492DB55" w14:textId="77777777" w:rsidR="00873122" w:rsidRPr="008F745A" w:rsidRDefault="00873122" w:rsidP="0003548A">
            <w:pPr>
              <w:rPr>
                <w:rFonts w:eastAsia="Calibri"/>
                <w:bCs/>
                <w:color w:val="000000"/>
                <w:sz w:val="22"/>
                <w:szCs w:val="22"/>
                <w:lang w:eastAsia="en-US"/>
              </w:rPr>
            </w:pPr>
            <w:r w:rsidRPr="008F745A">
              <w:rPr>
                <w:rFonts w:eastAsia="Calibri"/>
                <w:color w:val="000000"/>
                <w:sz w:val="22"/>
                <w:szCs w:val="22"/>
                <w:lang w:eastAsia="en-US"/>
              </w:rPr>
              <w:t>Ф.И.О. контактного лица, контактный телефон</w:t>
            </w:r>
          </w:p>
        </w:tc>
        <w:tc>
          <w:tcPr>
            <w:tcW w:w="6379" w:type="dxa"/>
            <w:shd w:val="clear" w:color="auto" w:fill="auto"/>
            <w:vAlign w:val="center"/>
          </w:tcPr>
          <w:p w14:paraId="30F519E1" w14:textId="77777777" w:rsidR="00873122" w:rsidRPr="008F745A" w:rsidRDefault="00873122" w:rsidP="0003548A">
            <w:pPr>
              <w:jc w:val="center"/>
              <w:rPr>
                <w:rFonts w:eastAsia="Calibri"/>
                <w:bCs/>
                <w:color w:val="000000"/>
                <w:sz w:val="22"/>
                <w:szCs w:val="22"/>
                <w:lang w:eastAsia="en-US"/>
              </w:rPr>
            </w:pPr>
          </w:p>
        </w:tc>
      </w:tr>
      <w:tr w:rsidR="00873122" w:rsidRPr="008F745A" w14:paraId="766035C3" w14:textId="77777777" w:rsidTr="0003548A">
        <w:trPr>
          <w:trHeight w:val="491"/>
        </w:trPr>
        <w:tc>
          <w:tcPr>
            <w:tcW w:w="3652" w:type="dxa"/>
            <w:shd w:val="clear" w:color="auto" w:fill="auto"/>
            <w:vAlign w:val="center"/>
          </w:tcPr>
          <w:p w14:paraId="6FFAA79D"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Дата оформления заявки</w:t>
            </w:r>
          </w:p>
        </w:tc>
        <w:tc>
          <w:tcPr>
            <w:tcW w:w="6379" w:type="dxa"/>
            <w:shd w:val="clear" w:color="auto" w:fill="auto"/>
            <w:vAlign w:val="center"/>
          </w:tcPr>
          <w:p w14:paraId="7DFD3827" w14:textId="77777777" w:rsidR="00873122" w:rsidRPr="008F745A" w:rsidRDefault="00873122" w:rsidP="0003548A">
            <w:pPr>
              <w:jc w:val="center"/>
              <w:rPr>
                <w:rFonts w:eastAsia="Calibri"/>
                <w:bCs/>
                <w:color w:val="000000"/>
                <w:sz w:val="22"/>
                <w:szCs w:val="22"/>
                <w:lang w:eastAsia="en-US"/>
              </w:rPr>
            </w:pPr>
          </w:p>
        </w:tc>
      </w:tr>
    </w:tbl>
    <w:p w14:paraId="63FB74F2" w14:textId="77777777" w:rsidR="00873122" w:rsidRPr="008F745A" w:rsidRDefault="00873122" w:rsidP="00873122">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73122" w:rsidRPr="008F745A" w14:paraId="79E53DD0" w14:textId="77777777" w:rsidTr="0003548A">
        <w:tc>
          <w:tcPr>
            <w:tcW w:w="10031" w:type="dxa"/>
            <w:shd w:val="clear" w:color="auto" w:fill="auto"/>
          </w:tcPr>
          <w:p w14:paraId="40C2528A" w14:textId="77777777" w:rsidR="00873122" w:rsidRPr="008F745A" w:rsidRDefault="00873122" w:rsidP="0003548A">
            <w:pPr>
              <w:jc w:val="center"/>
              <w:rPr>
                <w:rFonts w:eastAsia="Calibri"/>
                <w:bCs/>
                <w:color w:val="000000"/>
                <w:sz w:val="22"/>
                <w:szCs w:val="22"/>
                <w:lang w:eastAsia="en-US"/>
              </w:rPr>
            </w:pPr>
            <w:r w:rsidRPr="008F745A">
              <w:rPr>
                <w:rFonts w:eastAsia="Calibri"/>
                <w:bCs/>
                <w:color w:val="000000"/>
                <w:sz w:val="22"/>
                <w:szCs w:val="22"/>
                <w:lang w:eastAsia="en-US"/>
              </w:rPr>
              <w:t xml:space="preserve">Описание необходимых </w:t>
            </w:r>
            <w:r>
              <w:rPr>
                <w:rFonts w:eastAsia="Calibri"/>
                <w:bCs/>
                <w:color w:val="000000"/>
                <w:sz w:val="22"/>
                <w:szCs w:val="22"/>
                <w:lang w:eastAsia="en-US"/>
              </w:rPr>
              <w:t>услуг</w:t>
            </w:r>
            <w:r w:rsidRPr="008F745A">
              <w:rPr>
                <w:rFonts w:eastAsia="Calibri"/>
                <w:bCs/>
                <w:color w:val="000000"/>
                <w:sz w:val="22"/>
                <w:szCs w:val="22"/>
                <w:lang w:eastAsia="en-US"/>
              </w:rPr>
              <w:t>, неисправностей (при наличии)</w:t>
            </w:r>
          </w:p>
        </w:tc>
      </w:tr>
      <w:tr w:rsidR="00873122" w:rsidRPr="008F745A" w14:paraId="7E3079DC" w14:textId="77777777" w:rsidTr="0003548A">
        <w:tc>
          <w:tcPr>
            <w:tcW w:w="10031" w:type="dxa"/>
            <w:shd w:val="clear" w:color="auto" w:fill="auto"/>
          </w:tcPr>
          <w:p w14:paraId="6A8151EA" w14:textId="77777777" w:rsidR="00873122" w:rsidRPr="008F745A" w:rsidRDefault="00873122" w:rsidP="00373EA3">
            <w:pPr>
              <w:numPr>
                <w:ilvl w:val="0"/>
                <w:numId w:val="60"/>
              </w:numPr>
              <w:contextualSpacing/>
              <w:rPr>
                <w:rFonts w:eastAsia="Calibri"/>
                <w:sz w:val="22"/>
                <w:szCs w:val="22"/>
                <w:lang w:eastAsia="en-US"/>
              </w:rPr>
            </w:pPr>
          </w:p>
        </w:tc>
      </w:tr>
      <w:tr w:rsidR="00873122" w:rsidRPr="008F745A" w14:paraId="736B859C" w14:textId="77777777" w:rsidTr="0003548A">
        <w:tc>
          <w:tcPr>
            <w:tcW w:w="10031" w:type="dxa"/>
            <w:shd w:val="clear" w:color="auto" w:fill="auto"/>
          </w:tcPr>
          <w:p w14:paraId="24BFF6CB" w14:textId="77777777" w:rsidR="00873122" w:rsidRPr="008F745A" w:rsidRDefault="00873122" w:rsidP="00373EA3">
            <w:pPr>
              <w:numPr>
                <w:ilvl w:val="0"/>
                <w:numId w:val="60"/>
              </w:numPr>
              <w:contextualSpacing/>
              <w:rPr>
                <w:rFonts w:eastAsia="Calibri"/>
                <w:b/>
                <w:bCs/>
                <w:color w:val="000000"/>
                <w:sz w:val="22"/>
                <w:szCs w:val="22"/>
                <w:lang w:eastAsia="en-US"/>
              </w:rPr>
            </w:pPr>
          </w:p>
        </w:tc>
      </w:tr>
    </w:tbl>
    <w:p w14:paraId="7EF1B6E4" w14:textId="77777777" w:rsidR="00873122" w:rsidRPr="008F745A" w:rsidRDefault="00873122" w:rsidP="00873122">
      <w:pPr>
        <w:jc w:val="right"/>
        <w:rPr>
          <w:b/>
        </w:rPr>
      </w:pPr>
    </w:p>
    <w:p w14:paraId="1A024789" w14:textId="77777777" w:rsidR="00873122" w:rsidRPr="008F745A" w:rsidRDefault="00873122" w:rsidP="00873122">
      <w:pPr>
        <w:jc w:val="right"/>
        <w:rPr>
          <w:b/>
        </w:rPr>
      </w:pPr>
      <w:r w:rsidRPr="008F745A">
        <w:rPr>
          <w:b/>
        </w:rPr>
        <w:t>АО «</w:t>
      </w:r>
      <w:r>
        <w:rPr>
          <w:b/>
        </w:rPr>
        <w:t>КАВКАЗ</w:t>
      </w:r>
      <w:proofErr w:type="gramStart"/>
      <w:r>
        <w:rPr>
          <w:b/>
        </w:rPr>
        <w:t>.Р</w:t>
      </w:r>
      <w:proofErr w:type="gramEnd"/>
      <w:r>
        <w:rPr>
          <w:b/>
        </w:rPr>
        <w:t>Ф</w:t>
      </w:r>
      <w:r w:rsidRPr="008F745A">
        <w:rPr>
          <w:b/>
        </w:rPr>
        <w:t>»</w:t>
      </w:r>
    </w:p>
    <w:p w14:paraId="647F0C3D" w14:textId="77777777" w:rsidR="00873122" w:rsidRPr="008F745A" w:rsidRDefault="00873122" w:rsidP="00873122">
      <w:pPr>
        <w:jc w:val="right"/>
        <w:rPr>
          <w:b/>
        </w:rPr>
      </w:pPr>
    </w:p>
    <w:p w14:paraId="79056636" w14:textId="77777777" w:rsidR="00873122" w:rsidRPr="008F745A" w:rsidRDefault="00873122" w:rsidP="00873122">
      <w:pPr>
        <w:ind w:firstLine="41"/>
        <w:jc w:val="right"/>
      </w:pPr>
      <w:r w:rsidRPr="008F745A">
        <w:t>_________________ /</w:t>
      </w:r>
      <w:r w:rsidRPr="003814BA">
        <w:rPr>
          <w:i/>
        </w:rPr>
        <w:t>ФИО уполномоченного лица</w:t>
      </w:r>
      <w:r w:rsidRPr="008F745A">
        <w:t>/</w:t>
      </w:r>
    </w:p>
    <w:p w14:paraId="5F2F0E97" w14:textId="77777777" w:rsidR="00873122" w:rsidRPr="008F745A" w:rsidRDefault="00873122" w:rsidP="00873122">
      <w:pPr>
        <w:ind w:firstLine="41"/>
        <w:jc w:val="center"/>
      </w:pPr>
      <w:r w:rsidRPr="008F745A">
        <w:t xml:space="preserve">                         </w:t>
      </w:r>
      <w:proofErr w:type="spellStart"/>
      <w:r w:rsidRPr="008F745A">
        <w:t>м.п</w:t>
      </w:r>
      <w:proofErr w:type="spellEnd"/>
      <w:r w:rsidRPr="008F745A">
        <w:t>.</w:t>
      </w:r>
    </w:p>
    <w:p w14:paraId="2B4FA321" w14:textId="77777777" w:rsidR="00873122" w:rsidRPr="008F745A" w:rsidRDefault="00873122" w:rsidP="00873122">
      <w:pPr>
        <w:rPr>
          <w:b/>
        </w:rPr>
      </w:pPr>
    </w:p>
    <w:p w14:paraId="2931EE86" w14:textId="77777777" w:rsidR="00873122" w:rsidRPr="008F745A" w:rsidRDefault="00873122" w:rsidP="00373EA3">
      <w:pPr>
        <w:numPr>
          <w:ilvl w:val="0"/>
          <w:numId w:val="61"/>
        </w:numPr>
        <w:jc w:val="center"/>
        <w:rPr>
          <w:b/>
          <w:bCs/>
          <w:color w:val="000000"/>
        </w:rPr>
      </w:pPr>
      <w:r w:rsidRPr="008F745A">
        <w:rPr>
          <w:b/>
          <w:bCs/>
          <w:color w:val="000000"/>
        </w:rPr>
        <w:t>Заявка Заказчика на поставку запасных частей и материалов</w:t>
      </w:r>
    </w:p>
    <w:p w14:paraId="7B9853BB" w14:textId="77777777" w:rsidR="00873122" w:rsidRPr="008F745A" w:rsidRDefault="00873122" w:rsidP="00873122">
      <w:pPr>
        <w:jc w:val="center"/>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3210"/>
        <w:gridCol w:w="2693"/>
        <w:gridCol w:w="3686"/>
      </w:tblGrid>
      <w:tr w:rsidR="00873122" w:rsidRPr="008F745A" w14:paraId="77CC853C" w14:textId="77777777" w:rsidTr="0003548A">
        <w:trPr>
          <w:trHeight w:val="723"/>
        </w:trPr>
        <w:tc>
          <w:tcPr>
            <w:tcW w:w="442" w:type="dxa"/>
            <w:vAlign w:val="center"/>
          </w:tcPr>
          <w:p w14:paraId="1DD130F6" w14:textId="77777777" w:rsidR="00873122" w:rsidRPr="008F745A" w:rsidRDefault="00873122" w:rsidP="0003548A">
            <w:pPr>
              <w:ind w:left="567" w:hanging="567"/>
              <w:jc w:val="center"/>
              <w:rPr>
                <w:sz w:val="22"/>
                <w:szCs w:val="22"/>
              </w:rPr>
            </w:pPr>
            <w:r w:rsidRPr="008F745A">
              <w:rPr>
                <w:sz w:val="22"/>
                <w:szCs w:val="22"/>
              </w:rPr>
              <w:t>№</w:t>
            </w:r>
          </w:p>
        </w:tc>
        <w:tc>
          <w:tcPr>
            <w:tcW w:w="3210" w:type="dxa"/>
            <w:noWrap/>
            <w:vAlign w:val="center"/>
          </w:tcPr>
          <w:p w14:paraId="7D5002F0" w14:textId="77777777" w:rsidR="00873122" w:rsidRPr="008F745A" w:rsidRDefault="00873122" w:rsidP="0003548A">
            <w:pPr>
              <w:jc w:val="center"/>
              <w:rPr>
                <w:b/>
                <w:sz w:val="22"/>
                <w:szCs w:val="22"/>
              </w:rPr>
            </w:pPr>
            <w:r w:rsidRPr="008F745A">
              <w:rPr>
                <w:b/>
                <w:sz w:val="22"/>
                <w:szCs w:val="22"/>
              </w:rPr>
              <w:t>Марка, модель</w:t>
            </w:r>
          </w:p>
        </w:tc>
        <w:tc>
          <w:tcPr>
            <w:tcW w:w="2693" w:type="dxa"/>
            <w:vAlign w:val="center"/>
          </w:tcPr>
          <w:p w14:paraId="018DAC86" w14:textId="77777777" w:rsidR="00873122" w:rsidRPr="008F745A" w:rsidRDefault="00873122" w:rsidP="0003548A">
            <w:pPr>
              <w:jc w:val="center"/>
              <w:rPr>
                <w:b/>
                <w:sz w:val="22"/>
                <w:szCs w:val="22"/>
              </w:rPr>
            </w:pPr>
            <w:r w:rsidRPr="008F745A">
              <w:rPr>
                <w:b/>
                <w:sz w:val="22"/>
                <w:szCs w:val="22"/>
              </w:rPr>
              <w:t>Заводской номер</w:t>
            </w:r>
          </w:p>
        </w:tc>
        <w:tc>
          <w:tcPr>
            <w:tcW w:w="3686" w:type="dxa"/>
            <w:vAlign w:val="center"/>
          </w:tcPr>
          <w:p w14:paraId="3320438F" w14:textId="77777777" w:rsidR="00873122" w:rsidRPr="008F745A" w:rsidRDefault="00873122" w:rsidP="0003548A">
            <w:pPr>
              <w:jc w:val="center"/>
              <w:rPr>
                <w:b/>
                <w:sz w:val="22"/>
                <w:szCs w:val="22"/>
              </w:rPr>
            </w:pPr>
            <w:r w:rsidRPr="008F745A">
              <w:rPr>
                <w:b/>
                <w:sz w:val="22"/>
                <w:szCs w:val="22"/>
              </w:rPr>
              <w:t xml:space="preserve">Наработка, </w:t>
            </w:r>
            <w:proofErr w:type="spellStart"/>
            <w:r w:rsidRPr="008F745A">
              <w:rPr>
                <w:b/>
                <w:sz w:val="22"/>
                <w:szCs w:val="22"/>
              </w:rPr>
              <w:t>мото</w:t>
            </w:r>
            <w:proofErr w:type="spellEnd"/>
            <w:r w:rsidRPr="008F745A">
              <w:rPr>
                <w:b/>
                <w:sz w:val="22"/>
                <w:szCs w:val="22"/>
              </w:rPr>
              <w:t>-часов (м/ч)</w:t>
            </w:r>
          </w:p>
        </w:tc>
      </w:tr>
      <w:tr w:rsidR="00873122" w:rsidRPr="008F745A" w14:paraId="7E29141E" w14:textId="77777777" w:rsidTr="0003548A">
        <w:trPr>
          <w:trHeight w:val="315"/>
        </w:trPr>
        <w:tc>
          <w:tcPr>
            <w:tcW w:w="442" w:type="dxa"/>
            <w:vAlign w:val="center"/>
          </w:tcPr>
          <w:p w14:paraId="7C2054A7" w14:textId="77777777" w:rsidR="00873122" w:rsidRPr="008F745A" w:rsidRDefault="00873122" w:rsidP="0003548A">
            <w:pPr>
              <w:ind w:left="567" w:hanging="567"/>
              <w:jc w:val="center"/>
              <w:rPr>
                <w:sz w:val="22"/>
                <w:szCs w:val="22"/>
              </w:rPr>
            </w:pPr>
            <w:r w:rsidRPr="008F745A">
              <w:rPr>
                <w:sz w:val="22"/>
                <w:szCs w:val="22"/>
              </w:rPr>
              <w:t>1.</w:t>
            </w:r>
          </w:p>
        </w:tc>
        <w:tc>
          <w:tcPr>
            <w:tcW w:w="3210" w:type="dxa"/>
            <w:noWrap/>
            <w:vAlign w:val="center"/>
          </w:tcPr>
          <w:p w14:paraId="7F5C8B04" w14:textId="77777777" w:rsidR="00873122" w:rsidRPr="008F745A" w:rsidRDefault="00873122" w:rsidP="0003548A">
            <w:pPr>
              <w:suppressAutoHyphens/>
              <w:jc w:val="center"/>
              <w:rPr>
                <w:sz w:val="22"/>
                <w:szCs w:val="22"/>
                <w:lang w:eastAsia="ar-SA"/>
              </w:rPr>
            </w:pPr>
          </w:p>
        </w:tc>
        <w:tc>
          <w:tcPr>
            <w:tcW w:w="2693" w:type="dxa"/>
            <w:vAlign w:val="center"/>
          </w:tcPr>
          <w:p w14:paraId="1C4E1E81" w14:textId="77777777" w:rsidR="00873122" w:rsidRPr="008F745A" w:rsidRDefault="00873122" w:rsidP="0003548A">
            <w:pPr>
              <w:suppressAutoHyphens/>
              <w:jc w:val="center"/>
              <w:rPr>
                <w:sz w:val="22"/>
                <w:szCs w:val="22"/>
                <w:lang w:val="en-US"/>
              </w:rPr>
            </w:pPr>
          </w:p>
        </w:tc>
        <w:tc>
          <w:tcPr>
            <w:tcW w:w="3686" w:type="dxa"/>
            <w:vAlign w:val="center"/>
          </w:tcPr>
          <w:p w14:paraId="7BF4ECB0" w14:textId="77777777" w:rsidR="00873122" w:rsidRPr="008F745A" w:rsidRDefault="00873122" w:rsidP="0003548A">
            <w:pPr>
              <w:jc w:val="center"/>
              <w:rPr>
                <w:rFonts w:eastAsia="Calibri"/>
                <w:sz w:val="22"/>
                <w:szCs w:val="22"/>
                <w:lang w:eastAsia="en-US"/>
              </w:rPr>
            </w:pPr>
          </w:p>
        </w:tc>
      </w:tr>
    </w:tbl>
    <w:p w14:paraId="08F5D097" w14:textId="77777777" w:rsidR="00873122" w:rsidRPr="008F745A" w:rsidRDefault="00873122" w:rsidP="00873122">
      <w:pPr>
        <w:rPr>
          <w:b/>
          <w:bCs/>
          <w:color w:val="00000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379"/>
      </w:tblGrid>
      <w:tr w:rsidR="00873122" w:rsidRPr="008F745A" w14:paraId="49C3297F" w14:textId="77777777" w:rsidTr="0003548A">
        <w:trPr>
          <w:trHeight w:val="331"/>
        </w:trPr>
        <w:tc>
          <w:tcPr>
            <w:tcW w:w="3652" w:type="dxa"/>
            <w:shd w:val="clear" w:color="auto" w:fill="auto"/>
            <w:vAlign w:val="center"/>
          </w:tcPr>
          <w:p w14:paraId="594FF6EA"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Полное наименование Заказчика</w:t>
            </w:r>
          </w:p>
        </w:tc>
        <w:tc>
          <w:tcPr>
            <w:tcW w:w="6379" w:type="dxa"/>
            <w:shd w:val="clear" w:color="auto" w:fill="auto"/>
            <w:vAlign w:val="center"/>
          </w:tcPr>
          <w:p w14:paraId="6BC0427A" w14:textId="77777777" w:rsidR="00873122" w:rsidRPr="008F745A" w:rsidRDefault="00873122" w:rsidP="0003548A">
            <w:pPr>
              <w:jc w:val="center"/>
              <w:rPr>
                <w:rFonts w:eastAsia="Calibri"/>
                <w:sz w:val="22"/>
                <w:szCs w:val="22"/>
                <w:lang w:eastAsia="en-US"/>
              </w:rPr>
            </w:pPr>
            <w:r>
              <w:rPr>
                <w:rFonts w:eastAsia="Calibri"/>
                <w:sz w:val="22"/>
                <w:szCs w:val="22"/>
                <w:lang w:eastAsia="en-US"/>
              </w:rPr>
              <w:t>а</w:t>
            </w:r>
            <w:r w:rsidRPr="008F745A">
              <w:rPr>
                <w:rFonts w:eastAsia="Calibri"/>
                <w:sz w:val="22"/>
                <w:szCs w:val="22"/>
                <w:lang w:eastAsia="en-US"/>
              </w:rPr>
              <w:t>кционерное общество «</w:t>
            </w:r>
            <w:r>
              <w:rPr>
                <w:rFonts w:eastAsia="Calibri"/>
                <w:sz w:val="22"/>
                <w:szCs w:val="22"/>
                <w:lang w:eastAsia="en-US"/>
              </w:rPr>
              <w:t>КАВКАЗ</w:t>
            </w:r>
            <w:proofErr w:type="gramStart"/>
            <w:r>
              <w:rPr>
                <w:rFonts w:eastAsia="Calibri"/>
                <w:sz w:val="22"/>
                <w:szCs w:val="22"/>
                <w:lang w:eastAsia="en-US"/>
              </w:rPr>
              <w:t>.Р</w:t>
            </w:r>
            <w:proofErr w:type="gramEnd"/>
            <w:r>
              <w:rPr>
                <w:rFonts w:eastAsia="Calibri"/>
                <w:sz w:val="22"/>
                <w:szCs w:val="22"/>
                <w:lang w:eastAsia="en-US"/>
              </w:rPr>
              <w:t>Ф</w:t>
            </w:r>
            <w:r w:rsidRPr="008F745A">
              <w:rPr>
                <w:rFonts w:eastAsia="Calibri"/>
                <w:sz w:val="22"/>
                <w:szCs w:val="22"/>
                <w:lang w:eastAsia="en-US"/>
              </w:rPr>
              <w:t>»</w:t>
            </w:r>
          </w:p>
        </w:tc>
      </w:tr>
      <w:tr w:rsidR="00873122" w:rsidRPr="008F745A" w14:paraId="69B4DB0D" w14:textId="77777777" w:rsidTr="0003548A">
        <w:tc>
          <w:tcPr>
            <w:tcW w:w="3652" w:type="dxa"/>
            <w:shd w:val="clear" w:color="auto" w:fill="auto"/>
            <w:vAlign w:val="center"/>
          </w:tcPr>
          <w:p w14:paraId="5F1BCB9F"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Полное наименование Исполнителя</w:t>
            </w:r>
          </w:p>
        </w:tc>
        <w:tc>
          <w:tcPr>
            <w:tcW w:w="6379" w:type="dxa"/>
            <w:shd w:val="clear" w:color="auto" w:fill="auto"/>
            <w:vAlign w:val="center"/>
          </w:tcPr>
          <w:p w14:paraId="485F6E79" w14:textId="77777777" w:rsidR="00873122" w:rsidRPr="008F745A" w:rsidRDefault="00873122" w:rsidP="0003548A">
            <w:pPr>
              <w:jc w:val="center"/>
              <w:rPr>
                <w:rFonts w:eastAsia="Calibri"/>
                <w:sz w:val="22"/>
                <w:szCs w:val="22"/>
                <w:lang w:eastAsia="en-US"/>
              </w:rPr>
            </w:pPr>
          </w:p>
          <w:p w14:paraId="101DFE63" w14:textId="77777777" w:rsidR="00873122" w:rsidRPr="008F745A" w:rsidRDefault="00873122" w:rsidP="0003548A">
            <w:pPr>
              <w:jc w:val="center"/>
              <w:rPr>
                <w:rFonts w:eastAsia="Calibri"/>
                <w:sz w:val="22"/>
                <w:szCs w:val="22"/>
                <w:lang w:eastAsia="en-US"/>
              </w:rPr>
            </w:pPr>
          </w:p>
        </w:tc>
      </w:tr>
      <w:tr w:rsidR="00873122" w:rsidRPr="008F745A" w14:paraId="6E1D203C" w14:textId="77777777" w:rsidTr="0003548A">
        <w:trPr>
          <w:trHeight w:val="313"/>
        </w:trPr>
        <w:tc>
          <w:tcPr>
            <w:tcW w:w="3652" w:type="dxa"/>
            <w:shd w:val="clear" w:color="auto" w:fill="auto"/>
            <w:vAlign w:val="center"/>
          </w:tcPr>
          <w:p w14:paraId="5A447FAD"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Номер, дата договора</w:t>
            </w:r>
          </w:p>
        </w:tc>
        <w:tc>
          <w:tcPr>
            <w:tcW w:w="6379" w:type="dxa"/>
            <w:shd w:val="clear" w:color="auto" w:fill="auto"/>
            <w:vAlign w:val="center"/>
          </w:tcPr>
          <w:p w14:paraId="10E2F6A7" w14:textId="77777777" w:rsidR="00873122" w:rsidRPr="008F745A" w:rsidRDefault="00873122" w:rsidP="0003548A">
            <w:pPr>
              <w:jc w:val="center"/>
              <w:rPr>
                <w:rFonts w:eastAsia="Calibri"/>
                <w:sz w:val="22"/>
                <w:szCs w:val="22"/>
                <w:lang w:eastAsia="en-US"/>
              </w:rPr>
            </w:pPr>
          </w:p>
        </w:tc>
      </w:tr>
      <w:tr w:rsidR="00873122" w:rsidRPr="008F745A" w14:paraId="3E52320A" w14:textId="77777777" w:rsidTr="0003548A">
        <w:trPr>
          <w:trHeight w:val="597"/>
        </w:trPr>
        <w:tc>
          <w:tcPr>
            <w:tcW w:w="3652" w:type="dxa"/>
            <w:shd w:val="clear" w:color="auto" w:fill="auto"/>
            <w:vAlign w:val="center"/>
          </w:tcPr>
          <w:p w14:paraId="6E6A8725"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Адрес поставки запасных частей</w:t>
            </w:r>
          </w:p>
        </w:tc>
        <w:tc>
          <w:tcPr>
            <w:tcW w:w="6379" w:type="dxa"/>
            <w:shd w:val="clear" w:color="auto" w:fill="auto"/>
            <w:vAlign w:val="center"/>
          </w:tcPr>
          <w:p w14:paraId="07CF7F45" w14:textId="77777777" w:rsidR="00873122" w:rsidRPr="008F745A" w:rsidRDefault="00873122" w:rsidP="0003548A">
            <w:pPr>
              <w:ind w:left="40" w:hanging="40"/>
              <w:jc w:val="center"/>
              <w:rPr>
                <w:rFonts w:eastAsia="Calibri"/>
                <w:sz w:val="22"/>
                <w:szCs w:val="22"/>
                <w:lang w:eastAsia="en-US"/>
              </w:rPr>
            </w:pPr>
          </w:p>
        </w:tc>
      </w:tr>
      <w:tr w:rsidR="00873122" w:rsidRPr="008F745A" w14:paraId="14D0838F" w14:textId="77777777" w:rsidTr="0003548A">
        <w:tc>
          <w:tcPr>
            <w:tcW w:w="3652" w:type="dxa"/>
            <w:shd w:val="clear" w:color="auto" w:fill="auto"/>
            <w:vAlign w:val="center"/>
          </w:tcPr>
          <w:p w14:paraId="72567768"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t xml:space="preserve">Планируемая дата поставки запасных частей </w:t>
            </w:r>
          </w:p>
        </w:tc>
        <w:tc>
          <w:tcPr>
            <w:tcW w:w="6379" w:type="dxa"/>
            <w:shd w:val="clear" w:color="auto" w:fill="auto"/>
            <w:vAlign w:val="center"/>
          </w:tcPr>
          <w:p w14:paraId="7A2FBF72" w14:textId="77777777" w:rsidR="00873122" w:rsidRPr="008F745A" w:rsidRDefault="00873122" w:rsidP="0003548A">
            <w:pPr>
              <w:jc w:val="center"/>
              <w:rPr>
                <w:rFonts w:eastAsia="Calibri"/>
                <w:bCs/>
                <w:color w:val="000000"/>
                <w:sz w:val="22"/>
                <w:szCs w:val="22"/>
                <w:lang w:eastAsia="en-US"/>
              </w:rPr>
            </w:pPr>
          </w:p>
        </w:tc>
      </w:tr>
      <w:tr w:rsidR="00873122" w:rsidRPr="008F745A" w14:paraId="3E812E2E" w14:textId="77777777" w:rsidTr="0003548A">
        <w:tc>
          <w:tcPr>
            <w:tcW w:w="3652" w:type="dxa"/>
            <w:shd w:val="clear" w:color="auto" w:fill="auto"/>
            <w:vAlign w:val="center"/>
          </w:tcPr>
          <w:p w14:paraId="1E53C444" w14:textId="77777777" w:rsidR="00873122" w:rsidRPr="008F745A" w:rsidRDefault="00873122" w:rsidP="0003548A">
            <w:pPr>
              <w:rPr>
                <w:rFonts w:eastAsia="Calibri"/>
                <w:bCs/>
                <w:color w:val="000000"/>
                <w:sz w:val="22"/>
                <w:szCs w:val="22"/>
                <w:lang w:eastAsia="en-US"/>
              </w:rPr>
            </w:pPr>
            <w:r w:rsidRPr="008F745A">
              <w:rPr>
                <w:rFonts w:eastAsia="Calibri"/>
                <w:color w:val="000000"/>
                <w:sz w:val="22"/>
                <w:szCs w:val="22"/>
                <w:lang w:eastAsia="en-US"/>
              </w:rPr>
              <w:t xml:space="preserve">Ф.И.О. контактного лица, </w:t>
            </w:r>
            <w:r w:rsidRPr="008F745A">
              <w:rPr>
                <w:rFonts w:eastAsia="Calibri"/>
                <w:color w:val="000000"/>
                <w:sz w:val="22"/>
                <w:szCs w:val="22"/>
                <w:lang w:eastAsia="en-US"/>
              </w:rPr>
              <w:lastRenderedPageBreak/>
              <w:t>контактный телефон</w:t>
            </w:r>
          </w:p>
        </w:tc>
        <w:tc>
          <w:tcPr>
            <w:tcW w:w="6379" w:type="dxa"/>
            <w:shd w:val="clear" w:color="auto" w:fill="auto"/>
            <w:vAlign w:val="center"/>
          </w:tcPr>
          <w:p w14:paraId="0E9D2AD7" w14:textId="77777777" w:rsidR="00873122" w:rsidRPr="008F745A" w:rsidRDefault="00873122" w:rsidP="0003548A">
            <w:pPr>
              <w:jc w:val="center"/>
              <w:rPr>
                <w:rFonts w:eastAsia="Calibri"/>
                <w:bCs/>
                <w:color w:val="000000"/>
                <w:sz w:val="22"/>
                <w:szCs w:val="22"/>
                <w:lang w:eastAsia="en-US"/>
              </w:rPr>
            </w:pPr>
          </w:p>
        </w:tc>
      </w:tr>
      <w:tr w:rsidR="00873122" w:rsidRPr="008F745A" w14:paraId="22810936" w14:textId="77777777" w:rsidTr="0003548A">
        <w:trPr>
          <w:trHeight w:val="491"/>
        </w:trPr>
        <w:tc>
          <w:tcPr>
            <w:tcW w:w="3652" w:type="dxa"/>
            <w:shd w:val="clear" w:color="auto" w:fill="auto"/>
            <w:vAlign w:val="center"/>
          </w:tcPr>
          <w:p w14:paraId="7CD57DC3" w14:textId="77777777" w:rsidR="00873122" w:rsidRPr="008F745A" w:rsidRDefault="00873122" w:rsidP="0003548A">
            <w:pPr>
              <w:rPr>
                <w:rFonts w:eastAsia="Calibri"/>
                <w:bCs/>
                <w:color w:val="000000"/>
                <w:sz w:val="22"/>
                <w:szCs w:val="22"/>
                <w:lang w:eastAsia="en-US"/>
              </w:rPr>
            </w:pPr>
            <w:r w:rsidRPr="008F745A">
              <w:rPr>
                <w:rFonts w:eastAsia="Calibri"/>
                <w:bCs/>
                <w:color w:val="000000"/>
                <w:sz w:val="22"/>
                <w:szCs w:val="22"/>
                <w:lang w:eastAsia="en-US"/>
              </w:rPr>
              <w:lastRenderedPageBreak/>
              <w:t>Дата оформления заявки</w:t>
            </w:r>
          </w:p>
        </w:tc>
        <w:tc>
          <w:tcPr>
            <w:tcW w:w="6379" w:type="dxa"/>
            <w:shd w:val="clear" w:color="auto" w:fill="auto"/>
            <w:vAlign w:val="center"/>
          </w:tcPr>
          <w:p w14:paraId="2546A6FD" w14:textId="77777777" w:rsidR="00873122" w:rsidRPr="008F745A" w:rsidRDefault="00873122" w:rsidP="0003548A">
            <w:pPr>
              <w:jc w:val="center"/>
              <w:rPr>
                <w:rFonts w:eastAsia="Calibri"/>
                <w:bCs/>
                <w:color w:val="000000"/>
                <w:sz w:val="22"/>
                <w:szCs w:val="22"/>
                <w:lang w:eastAsia="en-US"/>
              </w:rPr>
            </w:pPr>
          </w:p>
        </w:tc>
      </w:tr>
    </w:tbl>
    <w:p w14:paraId="4B4B132A" w14:textId="77777777" w:rsidR="00873122" w:rsidRPr="008F745A" w:rsidRDefault="00873122" w:rsidP="00873122">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424"/>
        <w:gridCol w:w="3543"/>
        <w:gridCol w:w="3119"/>
      </w:tblGrid>
      <w:tr w:rsidR="00873122" w:rsidRPr="008F745A" w14:paraId="01D4DD3D" w14:textId="77777777" w:rsidTr="0003548A">
        <w:tc>
          <w:tcPr>
            <w:tcW w:w="10031" w:type="dxa"/>
            <w:gridSpan w:val="4"/>
            <w:shd w:val="clear" w:color="auto" w:fill="auto"/>
          </w:tcPr>
          <w:p w14:paraId="1A2B1517" w14:textId="77777777" w:rsidR="00873122" w:rsidRPr="008F745A" w:rsidRDefault="00873122" w:rsidP="0003548A">
            <w:pPr>
              <w:jc w:val="center"/>
              <w:rPr>
                <w:rFonts w:eastAsia="Calibri"/>
                <w:bCs/>
                <w:color w:val="000000"/>
                <w:sz w:val="22"/>
                <w:szCs w:val="22"/>
                <w:lang w:eastAsia="en-US"/>
              </w:rPr>
            </w:pPr>
            <w:r w:rsidRPr="008F745A">
              <w:rPr>
                <w:rFonts w:eastAsia="Calibri"/>
                <w:bCs/>
                <w:color w:val="000000"/>
                <w:sz w:val="22"/>
                <w:szCs w:val="22"/>
                <w:lang w:eastAsia="en-US"/>
              </w:rPr>
              <w:t>Перечень необходимых запасных частей и материалов</w:t>
            </w:r>
          </w:p>
        </w:tc>
      </w:tr>
      <w:tr w:rsidR="00873122" w:rsidRPr="008F745A" w14:paraId="590395A7" w14:textId="77777777" w:rsidTr="0003548A">
        <w:tc>
          <w:tcPr>
            <w:tcW w:w="945" w:type="dxa"/>
            <w:shd w:val="clear" w:color="auto" w:fill="auto"/>
          </w:tcPr>
          <w:p w14:paraId="5E382461" w14:textId="77777777" w:rsidR="00873122" w:rsidRPr="008F745A" w:rsidRDefault="00873122" w:rsidP="0003548A">
            <w:pPr>
              <w:ind w:left="360" w:hanging="218"/>
              <w:contextualSpacing/>
              <w:rPr>
                <w:rFonts w:eastAsia="Calibri"/>
                <w:sz w:val="22"/>
                <w:szCs w:val="22"/>
                <w:lang w:eastAsia="en-US"/>
              </w:rPr>
            </w:pPr>
            <w:r w:rsidRPr="008F745A">
              <w:rPr>
                <w:rFonts w:eastAsia="Calibri"/>
                <w:sz w:val="22"/>
                <w:szCs w:val="22"/>
                <w:lang w:eastAsia="en-US"/>
              </w:rPr>
              <w:t xml:space="preserve">№ </w:t>
            </w:r>
            <w:proofErr w:type="gramStart"/>
            <w:r w:rsidRPr="008F745A">
              <w:rPr>
                <w:rFonts w:eastAsia="Calibri"/>
                <w:sz w:val="22"/>
                <w:szCs w:val="22"/>
                <w:lang w:eastAsia="en-US"/>
              </w:rPr>
              <w:t>п</w:t>
            </w:r>
            <w:proofErr w:type="gramEnd"/>
            <w:r w:rsidRPr="008F745A">
              <w:rPr>
                <w:rFonts w:eastAsia="Calibri"/>
                <w:sz w:val="22"/>
                <w:szCs w:val="22"/>
                <w:lang w:eastAsia="en-US"/>
              </w:rPr>
              <w:t>/п</w:t>
            </w:r>
          </w:p>
        </w:tc>
        <w:tc>
          <w:tcPr>
            <w:tcW w:w="2424" w:type="dxa"/>
          </w:tcPr>
          <w:p w14:paraId="2AD8986D" w14:textId="77777777" w:rsidR="00873122" w:rsidRPr="008F745A" w:rsidRDefault="00873122" w:rsidP="0003548A">
            <w:pPr>
              <w:ind w:left="360"/>
              <w:contextualSpacing/>
              <w:rPr>
                <w:rFonts w:eastAsia="Calibri"/>
                <w:sz w:val="22"/>
                <w:szCs w:val="22"/>
                <w:lang w:eastAsia="en-US"/>
              </w:rPr>
            </w:pPr>
            <w:r w:rsidRPr="008F745A">
              <w:rPr>
                <w:rFonts w:eastAsia="Calibri"/>
                <w:sz w:val="22"/>
                <w:szCs w:val="22"/>
                <w:lang w:eastAsia="en-US"/>
              </w:rPr>
              <w:t>Наименование</w:t>
            </w:r>
          </w:p>
        </w:tc>
        <w:tc>
          <w:tcPr>
            <w:tcW w:w="3543" w:type="dxa"/>
          </w:tcPr>
          <w:p w14:paraId="525C4964" w14:textId="77777777" w:rsidR="00873122" w:rsidRPr="008F745A" w:rsidRDefault="00873122" w:rsidP="0003548A">
            <w:pPr>
              <w:ind w:left="360"/>
              <w:contextualSpacing/>
              <w:rPr>
                <w:rFonts w:eastAsia="Calibri"/>
                <w:sz w:val="22"/>
                <w:szCs w:val="22"/>
                <w:lang w:eastAsia="en-US"/>
              </w:rPr>
            </w:pPr>
            <w:r w:rsidRPr="008F745A">
              <w:rPr>
                <w:rFonts w:eastAsia="Calibri"/>
                <w:sz w:val="22"/>
                <w:szCs w:val="22"/>
                <w:lang w:eastAsia="en-US"/>
              </w:rPr>
              <w:t>Код, артикул (при наличии)</w:t>
            </w:r>
          </w:p>
        </w:tc>
        <w:tc>
          <w:tcPr>
            <w:tcW w:w="3119" w:type="dxa"/>
          </w:tcPr>
          <w:p w14:paraId="39785938" w14:textId="77777777" w:rsidR="00873122" w:rsidRPr="008F745A" w:rsidRDefault="00873122" w:rsidP="0003548A">
            <w:pPr>
              <w:ind w:left="360"/>
              <w:contextualSpacing/>
              <w:rPr>
                <w:rFonts w:eastAsia="Calibri"/>
                <w:sz w:val="22"/>
                <w:szCs w:val="22"/>
                <w:lang w:eastAsia="en-US"/>
              </w:rPr>
            </w:pPr>
            <w:r w:rsidRPr="008F745A">
              <w:rPr>
                <w:rFonts w:eastAsia="Calibri"/>
                <w:sz w:val="22"/>
                <w:szCs w:val="22"/>
                <w:lang w:eastAsia="en-US"/>
              </w:rPr>
              <w:t>Количество</w:t>
            </w:r>
          </w:p>
        </w:tc>
      </w:tr>
      <w:tr w:rsidR="00873122" w:rsidRPr="008F745A" w14:paraId="106F2F37" w14:textId="77777777" w:rsidTr="0003548A">
        <w:tc>
          <w:tcPr>
            <w:tcW w:w="945" w:type="dxa"/>
            <w:shd w:val="clear" w:color="auto" w:fill="auto"/>
          </w:tcPr>
          <w:p w14:paraId="79911F7A" w14:textId="77777777" w:rsidR="00873122" w:rsidRPr="008F745A" w:rsidRDefault="00873122" w:rsidP="0003548A">
            <w:pPr>
              <w:ind w:left="360"/>
              <w:contextualSpacing/>
              <w:rPr>
                <w:rFonts w:eastAsia="Calibri"/>
                <w:b/>
                <w:bCs/>
                <w:color w:val="000000"/>
                <w:sz w:val="22"/>
                <w:szCs w:val="22"/>
                <w:lang w:eastAsia="en-US"/>
              </w:rPr>
            </w:pPr>
          </w:p>
        </w:tc>
        <w:tc>
          <w:tcPr>
            <w:tcW w:w="2424" w:type="dxa"/>
          </w:tcPr>
          <w:p w14:paraId="4F71762B" w14:textId="77777777" w:rsidR="00873122" w:rsidRPr="008F745A" w:rsidRDefault="00873122" w:rsidP="0003548A">
            <w:pPr>
              <w:ind w:left="360"/>
              <w:contextualSpacing/>
              <w:rPr>
                <w:rFonts w:eastAsia="Calibri"/>
                <w:b/>
                <w:bCs/>
                <w:color w:val="000000"/>
                <w:sz w:val="22"/>
                <w:szCs w:val="22"/>
                <w:lang w:eastAsia="en-US"/>
              </w:rPr>
            </w:pPr>
          </w:p>
        </w:tc>
        <w:tc>
          <w:tcPr>
            <w:tcW w:w="3543" w:type="dxa"/>
          </w:tcPr>
          <w:p w14:paraId="4ECF2A5C" w14:textId="77777777" w:rsidR="00873122" w:rsidRPr="008F745A" w:rsidRDefault="00873122" w:rsidP="0003548A">
            <w:pPr>
              <w:ind w:left="360"/>
              <w:contextualSpacing/>
              <w:rPr>
                <w:rFonts w:eastAsia="Calibri"/>
                <w:b/>
                <w:bCs/>
                <w:color w:val="000000"/>
                <w:sz w:val="22"/>
                <w:szCs w:val="22"/>
                <w:lang w:eastAsia="en-US"/>
              </w:rPr>
            </w:pPr>
          </w:p>
        </w:tc>
        <w:tc>
          <w:tcPr>
            <w:tcW w:w="3119" w:type="dxa"/>
          </w:tcPr>
          <w:p w14:paraId="7C98E3FC" w14:textId="77777777" w:rsidR="00873122" w:rsidRPr="008F745A" w:rsidRDefault="00873122" w:rsidP="0003548A">
            <w:pPr>
              <w:ind w:left="360"/>
              <w:contextualSpacing/>
              <w:rPr>
                <w:rFonts w:eastAsia="Calibri"/>
                <w:b/>
                <w:bCs/>
                <w:color w:val="000000"/>
                <w:sz w:val="22"/>
                <w:szCs w:val="22"/>
                <w:lang w:eastAsia="en-US"/>
              </w:rPr>
            </w:pPr>
          </w:p>
        </w:tc>
      </w:tr>
    </w:tbl>
    <w:p w14:paraId="1472FD6A" w14:textId="77777777" w:rsidR="00873122" w:rsidRPr="008F745A" w:rsidRDefault="00873122" w:rsidP="00873122">
      <w:pPr>
        <w:rPr>
          <w:b/>
        </w:rPr>
      </w:pPr>
    </w:p>
    <w:p w14:paraId="1A709A56" w14:textId="77777777" w:rsidR="00873122" w:rsidRPr="008F745A" w:rsidRDefault="00873122" w:rsidP="00873122">
      <w:pPr>
        <w:jc w:val="right"/>
        <w:rPr>
          <w:b/>
        </w:rPr>
      </w:pPr>
      <w:r w:rsidRPr="008F745A">
        <w:rPr>
          <w:b/>
        </w:rPr>
        <w:t>АО «</w:t>
      </w:r>
      <w:r>
        <w:rPr>
          <w:b/>
        </w:rPr>
        <w:t>КАВКАЗ</w:t>
      </w:r>
      <w:proofErr w:type="gramStart"/>
      <w:r>
        <w:rPr>
          <w:b/>
        </w:rPr>
        <w:t>.Р</w:t>
      </w:r>
      <w:proofErr w:type="gramEnd"/>
      <w:r>
        <w:rPr>
          <w:b/>
        </w:rPr>
        <w:t>Ф</w:t>
      </w:r>
      <w:r w:rsidRPr="008F745A">
        <w:rPr>
          <w:b/>
        </w:rPr>
        <w:t>»</w:t>
      </w:r>
      <w:r>
        <w:rPr>
          <w:b/>
        </w:rPr>
        <w:br/>
      </w:r>
    </w:p>
    <w:p w14:paraId="6CDD8C03" w14:textId="77777777" w:rsidR="00873122" w:rsidRPr="008F745A" w:rsidRDefault="00873122" w:rsidP="00873122">
      <w:pPr>
        <w:ind w:firstLine="41"/>
        <w:jc w:val="right"/>
      </w:pPr>
      <w:r w:rsidRPr="008F745A">
        <w:t>_________________ /</w:t>
      </w:r>
      <w:r w:rsidRPr="003814BA">
        <w:rPr>
          <w:i/>
        </w:rPr>
        <w:t>ФИО уполномоченного лица</w:t>
      </w:r>
      <w:r w:rsidRPr="008F745A">
        <w:t>/</w:t>
      </w:r>
    </w:p>
    <w:p w14:paraId="0A5146D4" w14:textId="77777777" w:rsidR="00873122" w:rsidRPr="008F745A" w:rsidRDefault="00873122" w:rsidP="00873122">
      <w:pPr>
        <w:ind w:firstLine="41"/>
        <w:jc w:val="center"/>
      </w:pPr>
      <w:r w:rsidRPr="008F745A">
        <w:t xml:space="preserve">                          </w:t>
      </w:r>
      <w:proofErr w:type="spellStart"/>
      <w:r w:rsidRPr="008F745A">
        <w:t>м.п</w:t>
      </w:r>
      <w:proofErr w:type="spellEnd"/>
      <w:r w:rsidRPr="008F745A">
        <w:t>.</w:t>
      </w:r>
    </w:p>
    <w:p w14:paraId="6B16F0AE" w14:textId="77777777" w:rsidR="00873122" w:rsidRPr="008F745A" w:rsidRDefault="00873122" w:rsidP="00873122">
      <w:pPr>
        <w:jc w:val="center"/>
        <w:rPr>
          <w:b/>
          <w:bCs/>
          <w:color w:val="000000"/>
        </w:rPr>
      </w:pPr>
    </w:p>
    <w:p w14:paraId="6A1C2FDB" w14:textId="77777777" w:rsidR="00873122" w:rsidRPr="008F745A" w:rsidRDefault="00873122" w:rsidP="00873122">
      <w:pPr>
        <w:rPr>
          <w:b/>
          <w:bCs/>
          <w:color w:val="000000"/>
          <w:sz w:val="22"/>
          <w:szCs w:val="22"/>
        </w:rPr>
      </w:pPr>
    </w:p>
    <w:p w14:paraId="5664CD15" w14:textId="77777777" w:rsidR="00873122" w:rsidRDefault="00873122" w:rsidP="00873122">
      <w:pPr>
        <w:rPr>
          <w:b/>
          <w:bCs/>
          <w:color w:val="000000"/>
          <w:sz w:val="22"/>
          <w:szCs w:val="22"/>
        </w:rPr>
      </w:pPr>
      <w:r>
        <w:rPr>
          <w:b/>
          <w:bCs/>
          <w:color w:val="000000"/>
          <w:sz w:val="22"/>
          <w:szCs w:val="22"/>
        </w:rPr>
        <w:t>Форма согласована:</w:t>
      </w:r>
    </w:p>
    <w:p w14:paraId="741C8760" w14:textId="77777777" w:rsidR="00873122" w:rsidRPr="006E7FBF" w:rsidRDefault="00873122" w:rsidP="00873122">
      <w:pPr>
        <w:rPr>
          <w:b/>
          <w:bCs/>
          <w:color w:val="000000"/>
          <w:sz w:val="22"/>
          <w:szCs w:val="22"/>
        </w:rPr>
      </w:pPr>
    </w:p>
    <w:tbl>
      <w:tblPr>
        <w:tblW w:w="9943" w:type="dxa"/>
        <w:tblCellMar>
          <w:left w:w="70" w:type="dxa"/>
          <w:right w:w="70" w:type="dxa"/>
        </w:tblCellMar>
        <w:tblLook w:val="04A0" w:firstRow="1" w:lastRow="0" w:firstColumn="1" w:lastColumn="0" w:noHBand="0" w:noVBand="1"/>
      </w:tblPr>
      <w:tblGrid>
        <w:gridCol w:w="4748"/>
        <w:gridCol w:w="5195"/>
      </w:tblGrid>
      <w:tr w:rsidR="00873122" w:rsidRPr="008F745A" w14:paraId="666F71CE" w14:textId="77777777" w:rsidTr="0003548A">
        <w:trPr>
          <w:cantSplit/>
          <w:trHeight w:val="1174"/>
        </w:trPr>
        <w:tc>
          <w:tcPr>
            <w:tcW w:w="4748" w:type="dxa"/>
          </w:tcPr>
          <w:p w14:paraId="05826B89" w14:textId="77777777" w:rsidR="00873122" w:rsidRPr="00C93DC0" w:rsidRDefault="00873122" w:rsidP="0003548A">
            <w:pPr>
              <w:shd w:val="clear" w:color="auto" w:fill="FFFFFF"/>
              <w:tabs>
                <w:tab w:val="num" w:pos="567"/>
                <w:tab w:val="left" w:pos="816"/>
              </w:tabs>
              <w:jc w:val="both"/>
              <w:rPr>
                <w:b/>
              </w:rPr>
            </w:pPr>
            <w:r w:rsidRPr="00C93DC0">
              <w:rPr>
                <w:b/>
              </w:rPr>
              <w:t>ОТ ИСПОЛНИТЕЛЯ:</w:t>
            </w:r>
          </w:p>
          <w:p w14:paraId="77640B68" w14:textId="77777777" w:rsidR="00873122" w:rsidRPr="00C93DC0" w:rsidRDefault="00873122" w:rsidP="0003548A">
            <w:pPr>
              <w:shd w:val="clear" w:color="auto" w:fill="FFFFFF"/>
              <w:tabs>
                <w:tab w:val="num" w:pos="567"/>
                <w:tab w:val="left" w:pos="816"/>
              </w:tabs>
              <w:jc w:val="both"/>
              <w:rPr>
                <w:b/>
              </w:rPr>
            </w:pPr>
          </w:p>
          <w:p w14:paraId="54168E2A" w14:textId="77777777" w:rsidR="00873122" w:rsidRPr="00C93DC0" w:rsidRDefault="00873122" w:rsidP="0003548A">
            <w:pPr>
              <w:shd w:val="clear" w:color="auto" w:fill="FFFFFF"/>
              <w:tabs>
                <w:tab w:val="num" w:pos="567"/>
                <w:tab w:val="left" w:pos="816"/>
              </w:tabs>
              <w:jc w:val="both"/>
            </w:pPr>
            <w:r w:rsidRPr="00C93DC0">
              <w:t>_______________ /                    /</w:t>
            </w:r>
          </w:p>
          <w:p w14:paraId="0058C4FE"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c>
          <w:tcPr>
            <w:tcW w:w="5195" w:type="dxa"/>
          </w:tcPr>
          <w:p w14:paraId="6889EEAE" w14:textId="77777777" w:rsidR="00873122" w:rsidRPr="00C93DC0" w:rsidRDefault="00873122" w:rsidP="0003548A">
            <w:pPr>
              <w:shd w:val="clear" w:color="auto" w:fill="FFFFFF"/>
              <w:tabs>
                <w:tab w:val="num" w:pos="567"/>
                <w:tab w:val="left" w:pos="816"/>
              </w:tabs>
              <w:rPr>
                <w:b/>
              </w:rPr>
            </w:pPr>
            <w:r w:rsidRPr="00C93DC0">
              <w:rPr>
                <w:b/>
              </w:rPr>
              <w:t>ОТ ЗАКАЗЧИКА:</w:t>
            </w:r>
          </w:p>
          <w:p w14:paraId="0E968213" w14:textId="77777777" w:rsidR="00873122" w:rsidRPr="00C93DC0" w:rsidRDefault="00873122" w:rsidP="0003548A">
            <w:pPr>
              <w:shd w:val="clear" w:color="auto" w:fill="FFFFFF"/>
              <w:tabs>
                <w:tab w:val="num" w:pos="567"/>
                <w:tab w:val="left" w:pos="816"/>
              </w:tabs>
              <w:ind w:firstLine="709"/>
              <w:jc w:val="both"/>
              <w:rPr>
                <w:b/>
              </w:rPr>
            </w:pPr>
          </w:p>
          <w:p w14:paraId="3F08D43D" w14:textId="77777777" w:rsidR="00873122" w:rsidRPr="00C93DC0" w:rsidRDefault="00873122" w:rsidP="0003548A">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50C310FC"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r>
    </w:tbl>
    <w:p w14:paraId="5C6DD901" w14:textId="77777777" w:rsidR="00873122" w:rsidRPr="008F745A" w:rsidRDefault="00873122" w:rsidP="00873122">
      <w:pPr>
        <w:ind w:firstLine="41"/>
        <w:jc w:val="right"/>
      </w:pPr>
    </w:p>
    <w:p w14:paraId="7D2AEE26" w14:textId="77777777" w:rsidR="00873122" w:rsidRDefault="00873122" w:rsidP="00873122">
      <w:pPr>
        <w:rPr>
          <w:b/>
        </w:rPr>
      </w:pPr>
    </w:p>
    <w:p w14:paraId="72FF327F" w14:textId="77777777" w:rsidR="00873122" w:rsidRPr="008F745A" w:rsidRDefault="00873122" w:rsidP="00873122">
      <w:pPr>
        <w:rPr>
          <w:b/>
        </w:rPr>
        <w:sectPr w:rsidR="00873122" w:rsidRPr="008F745A" w:rsidSect="003C19CB">
          <w:pgSz w:w="11907" w:h="16839" w:code="9"/>
          <w:pgMar w:top="851" w:right="709" w:bottom="851" w:left="1134" w:header="709" w:footer="277" w:gutter="0"/>
          <w:cols w:space="708"/>
          <w:docGrid w:linePitch="360"/>
        </w:sectPr>
      </w:pPr>
    </w:p>
    <w:p w14:paraId="4341145E" w14:textId="77777777" w:rsidR="00873122" w:rsidRPr="008F745A" w:rsidRDefault="00873122" w:rsidP="00873122">
      <w:pPr>
        <w:ind w:firstLine="709"/>
        <w:jc w:val="right"/>
        <w:rPr>
          <w:b/>
        </w:rPr>
      </w:pPr>
      <w:r w:rsidRPr="008F745A">
        <w:rPr>
          <w:b/>
        </w:rPr>
        <w:lastRenderedPageBreak/>
        <w:t>Приложение № 3</w:t>
      </w:r>
    </w:p>
    <w:p w14:paraId="32B73915" w14:textId="77777777" w:rsidR="00873122" w:rsidRPr="008F745A" w:rsidRDefault="00873122" w:rsidP="00873122">
      <w:pPr>
        <w:ind w:firstLine="709"/>
        <w:jc w:val="right"/>
      </w:pPr>
      <w:r w:rsidRPr="008F745A">
        <w:t>к</w:t>
      </w:r>
      <w:r>
        <w:t xml:space="preserve"> договору от «___»__________2024</w:t>
      </w:r>
      <w:r w:rsidRPr="008F745A">
        <w:t xml:space="preserve"> г.</w:t>
      </w:r>
    </w:p>
    <w:p w14:paraId="3A15B9CA" w14:textId="77777777" w:rsidR="00873122" w:rsidRPr="008F745A" w:rsidRDefault="00873122" w:rsidP="00873122">
      <w:pPr>
        <w:ind w:firstLine="709"/>
        <w:jc w:val="right"/>
      </w:pPr>
      <w:r w:rsidRPr="008F745A">
        <w:t>№ ___________</w:t>
      </w:r>
    </w:p>
    <w:p w14:paraId="6E854815" w14:textId="77777777" w:rsidR="00873122" w:rsidRPr="008F745A" w:rsidRDefault="00873122" w:rsidP="00873122">
      <w:pPr>
        <w:jc w:val="center"/>
        <w:rPr>
          <w:b/>
          <w:sz w:val="28"/>
          <w:szCs w:val="28"/>
        </w:rPr>
      </w:pPr>
    </w:p>
    <w:p w14:paraId="0A2B3555" w14:textId="77777777" w:rsidR="00873122" w:rsidRPr="008F745A" w:rsidRDefault="00873122" w:rsidP="00873122">
      <w:pPr>
        <w:jc w:val="center"/>
        <w:rPr>
          <w:b/>
          <w:sz w:val="28"/>
          <w:szCs w:val="28"/>
        </w:rPr>
      </w:pPr>
      <w:r w:rsidRPr="008F745A">
        <w:rPr>
          <w:b/>
        </w:rPr>
        <w:t>Порядок возмещение расходов Исполнителю</w:t>
      </w:r>
      <w:r w:rsidRPr="008F745A">
        <w:rPr>
          <w:b/>
          <w:sz w:val="28"/>
          <w:szCs w:val="28"/>
        </w:rPr>
        <w:t xml:space="preserve"> </w:t>
      </w:r>
    </w:p>
    <w:p w14:paraId="36A9C057" w14:textId="77777777" w:rsidR="00873122" w:rsidRPr="008F745A" w:rsidRDefault="00873122" w:rsidP="00873122">
      <w:pPr>
        <w:rPr>
          <w:sz w:val="28"/>
          <w:szCs w:val="28"/>
        </w:rPr>
      </w:pPr>
    </w:p>
    <w:p w14:paraId="2944A7DE" w14:textId="77777777" w:rsidR="00873122" w:rsidRPr="008C2CC1" w:rsidRDefault="00873122" w:rsidP="00873122">
      <w:pPr>
        <w:ind w:firstLine="720"/>
        <w:jc w:val="both"/>
      </w:pPr>
      <w:r w:rsidRPr="008C2CC1">
        <w:t xml:space="preserve">Подлежат </w:t>
      </w:r>
      <w:proofErr w:type="gramStart"/>
      <w:r w:rsidRPr="008C2CC1">
        <w:t>компенсации</w:t>
      </w:r>
      <w:proofErr w:type="gramEnd"/>
      <w:r w:rsidRPr="008C2CC1">
        <w:t xml:space="preserve"> документально подтвержденные и предварительно согласованные Сторонами расходы Исполнителя:</w:t>
      </w:r>
    </w:p>
    <w:p w14:paraId="49E8B675" w14:textId="77777777" w:rsidR="00873122" w:rsidRPr="008C2CC1" w:rsidRDefault="00873122" w:rsidP="00373EA3">
      <w:pPr>
        <w:numPr>
          <w:ilvl w:val="0"/>
          <w:numId w:val="58"/>
        </w:numPr>
        <w:shd w:val="clear" w:color="auto" w:fill="FFFFFF"/>
        <w:tabs>
          <w:tab w:val="left" w:pos="-993"/>
        </w:tabs>
        <w:jc w:val="both"/>
      </w:pPr>
      <w:r w:rsidRPr="008C2CC1">
        <w:t>проезд к месту проведения работ и обратно:</w:t>
      </w:r>
    </w:p>
    <w:p w14:paraId="7FAC72ED" w14:textId="77777777" w:rsidR="00873122" w:rsidRPr="008C2CC1" w:rsidRDefault="00873122" w:rsidP="00873122">
      <w:pPr>
        <w:shd w:val="clear" w:color="auto" w:fill="FFFFFF"/>
        <w:tabs>
          <w:tab w:val="left" w:pos="-993"/>
        </w:tabs>
        <w:ind w:firstLine="709"/>
        <w:jc w:val="both"/>
      </w:pPr>
      <w:r w:rsidRPr="008C2CC1">
        <w:t>– авиатранспортом – билет экономического класса;</w:t>
      </w:r>
    </w:p>
    <w:p w14:paraId="15C1F8CB" w14:textId="77777777" w:rsidR="00873122" w:rsidRPr="008C2CC1" w:rsidRDefault="00873122" w:rsidP="00873122">
      <w:pPr>
        <w:shd w:val="clear" w:color="auto" w:fill="FFFFFF"/>
        <w:tabs>
          <w:tab w:val="left" w:pos="-993"/>
        </w:tabs>
        <w:ind w:firstLine="709"/>
        <w:jc w:val="both"/>
      </w:pPr>
      <w:r w:rsidRPr="008C2CC1">
        <w:t xml:space="preserve">– железнодорожным транспортом – </w:t>
      </w:r>
      <w:r w:rsidRPr="008B2FFF">
        <w:t xml:space="preserve">билет в купейном вагоне скорого поезда; в случае отсутствия мест в купе – сидячий вагон </w:t>
      </w:r>
      <w:proofErr w:type="gramStart"/>
      <w:r w:rsidRPr="008B2FFF">
        <w:t>эконом-класса</w:t>
      </w:r>
      <w:proofErr w:type="gramEnd"/>
      <w:r w:rsidRPr="008B2FFF">
        <w:t>, плацкарт</w:t>
      </w:r>
      <w:r w:rsidRPr="008C2CC1">
        <w:t>;</w:t>
      </w:r>
    </w:p>
    <w:p w14:paraId="4D723F9D" w14:textId="77777777" w:rsidR="00873122" w:rsidRPr="008C2CC1" w:rsidRDefault="00873122" w:rsidP="00873122">
      <w:pPr>
        <w:shd w:val="clear" w:color="auto" w:fill="FFFFFF"/>
        <w:tabs>
          <w:tab w:val="left" w:pos="-993"/>
        </w:tabs>
        <w:ind w:firstLine="709"/>
        <w:jc w:val="both"/>
      </w:pPr>
      <w:r w:rsidRPr="008C2CC1">
        <w:t xml:space="preserve">– при проезде в аэропорт и из аэропорта железнодорожным транспортом (аэроэкспресс) – билет в вагоне </w:t>
      </w:r>
      <w:proofErr w:type="gramStart"/>
      <w:r w:rsidRPr="008C2CC1">
        <w:t>эконом-класса</w:t>
      </w:r>
      <w:proofErr w:type="gramEnd"/>
      <w:r w:rsidRPr="008C2CC1">
        <w:t>;</w:t>
      </w:r>
    </w:p>
    <w:p w14:paraId="32FF48E5" w14:textId="77777777" w:rsidR="00873122" w:rsidRDefault="00873122" w:rsidP="00873122">
      <w:pPr>
        <w:shd w:val="clear" w:color="auto" w:fill="FFFFFF"/>
        <w:tabs>
          <w:tab w:val="left" w:pos="-993"/>
        </w:tabs>
        <w:ind w:firstLine="709"/>
        <w:jc w:val="both"/>
      </w:pPr>
      <w:r w:rsidRPr="008C2CC1">
        <w:t>– при проезде общественным транспор</w:t>
      </w:r>
      <w:r>
        <w:t>том (автобус, маршрутное такси);</w:t>
      </w:r>
    </w:p>
    <w:p w14:paraId="069C5163" w14:textId="77777777" w:rsidR="00873122" w:rsidRPr="008B2FFF" w:rsidRDefault="00873122" w:rsidP="00873122">
      <w:pPr>
        <w:shd w:val="clear" w:color="auto" w:fill="FFFFFF"/>
        <w:tabs>
          <w:tab w:val="left" w:pos="-993"/>
        </w:tabs>
        <w:ind w:firstLine="709"/>
        <w:jc w:val="both"/>
      </w:pPr>
      <w:r w:rsidRPr="008C2CC1">
        <w:t>– </w:t>
      </w:r>
      <w:r w:rsidRPr="008B2FFF">
        <w:t>ГСМ при необходимости поездки автомобильным транспортом, при этом Исполнитель направляет письмо Заказчику с обоснованием такой необходимости.</w:t>
      </w:r>
    </w:p>
    <w:p w14:paraId="35EAEE6D" w14:textId="77777777" w:rsidR="00873122" w:rsidRPr="008C2CC1" w:rsidRDefault="00873122" w:rsidP="00373EA3">
      <w:pPr>
        <w:numPr>
          <w:ilvl w:val="0"/>
          <w:numId w:val="58"/>
        </w:numPr>
        <w:shd w:val="clear" w:color="auto" w:fill="FFFFFF"/>
        <w:tabs>
          <w:tab w:val="left" w:pos="-1843"/>
        </w:tabs>
        <w:ind w:left="0" w:firstLine="360"/>
        <w:jc w:val="both"/>
      </w:pPr>
      <w:r w:rsidRPr="008C2CC1">
        <w:t>расходы на проживание в гостиничном номере класса не выше «стандарт» технического персонала Исполнителя (специалистов, техников, ремонтников и т.д.), направленных для проведения работ.</w:t>
      </w:r>
    </w:p>
    <w:p w14:paraId="10C98C90" w14:textId="77777777" w:rsidR="00873122" w:rsidRPr="008F745A" w:rsidRDefault="00873122" w:rsidP="00373EA3">
      <w:pPr>
        <w:numPr>
          <w:ilvl w:val="0"/>
          <w:numId w:val="58"/>
        </w:numPr>
        <w:ind w:left="0" w:firstLine="360"/>
        <w:jc w:val="both"/>
      </w:pPr>
      <w:proofErr w:type="gramStart"/>
      <w:r w:rsidRPr="006D0D30">
        <w:t>командировочные (суточные) расходы персонала Исполнителя в соответствии установленным расценками Исполнителя (внутренний регламент, Приказ или иной документ подтверждающий затраты Исполнителя на вышеперечисленные расходы</w:t>
      </w:r>
      <w:r>
        <w:t xml:space="preserve">, но не более </w:t>
      </w:r>
      <w:r w:rsidRPr="00FA42D6">
        <w:t>3</w:t>
      </w:r>
      <w:r>
        <w:t> </w:t>
      </w:r>
      <w:r w:rsidRPr="00FA42D6">
        <w:t>000</w:t>
      </w:r>
      <w:r>
        <w:t>,000</w:t>
      </w:r>
      <w:r w:rsidRPr="00FA42D6">
        <w:t xml:space="preserve"> (Тр</w:t>
      </w:r>
      <w:r>
        <w:t>ех тысяч</w:t>
      </w:r>
      <w:r w:rsidRPr="00FA42D6">
        <w:t>) рублей 00 копеек за 1 (один) день нахождения технического специалиста на месте проведения работ</w:t>
      </w:r>
      <w:r w:rsidRPr="006D0D30">
        <w:t>)</w:t>
      </w:r>
      <w:r>
        <w:t>.</w:t>
      </w:r>
      <w:proofErr w:type="gramEnd"/>
    </w:p>
    <w:p w14:paraId="1F22364C" w14:textId="77777777" w:rsidR="00873122" w:rsidRPr="008F745A" w:rsidRDefault="00873122" w:rsidP="00873122">
      <w:pPr>
        <w:ind w:firstLine="426"/>
        <w:jc w:val="both"/>
      </w:pPr>
    </w:p>
    <w:tbl>
      <w:tblPr>
        <w:tblW w:w="5000" w:type="pct"/>
        <w:tblCellMar>
          <w:left w:w="70" w:type="dxa"/>
          <w:right w:w="70" w:type="dxa"/>
        </w:tblCellMar>
        <w:tblLook w:val="04A0" w:firstRow="1" w:lastRow="0" w:firstColumn="1" w:lastColumn="0" w:noHBand="0" w:noVBand="1"/>
      </w:tblPr>
      <w:tblGrid>
        <w:gridCol w:w="4873"/>
        <w:gridCol w:w="5331"/>
      </w:tblGrid>
      <w:tr w:rsidR="00873122" w:rsidRPr="008F745A" w14:paraId="1E9657F1" w14:textId="77777777" w:rsidTr="0003548A">
        <w:trPr>
          <w:cantSplit/>
          <w:trHeight w:val="1174"/>
        </w:trPr>
        <w:tc>
          <w:tcPr>
            <w:tcW w:w="2388" w:type="pct"/>
          </w:tcPr>
          <w:p w14:paraId="7E89CE1C" w14:textId="77777777" w:rsidR="00873122" w:rsidRPr="00C93DC0" w:rsidRDefault="00873122" w:rsidP="0003548A">
            <w:pPr>
              <w:shd w:val="clear" w:color="auto" w:fill="FFFFFF"/>
              <w:tabs>
                <w:tab w:val="num" w:pos="567"/>
                <w:tab w:val="left" w:pos="816"/>
              </w:tabs>
              <w:jc w:val="both"/>
              <w:rPr>
                <w:b/>
              </w:rPr>
            </w:pPr>
            <w:r w:rsidRPr="00C93DC0">
              <w:rPr>
                <w:b/>
              </w:rPr>
              <w:t>ОТ ИСПОЛНИТЕЛЯ:</w:t>
            </w:r>
          </w:p>
          <w:p w14:paraId="07B4F379" w14:textId="77777777" w:rsidR="00873122" w:rsidRPr="00C93DC0" w:rsidRDefault="00873122" w:rsidP="0003548A">
            <w:pPr>
              <w:shd w:val="clear" w:color="auto" w:fill="FFFFFF"/>
              <w:tabs>
                <w:tab w:val="num" w:pos="567"/>
                <w:tab w:val="left" w:pos="816"/>
              </w:tabs>
              <w:jc w:val="both"/>
              <w:rPr>
                <w:b/>
              </w:rPr>
            </w:pPr>
          </w:p>
          <w:p w14:paraId="43ED20A1" w14:textId="77777777" w:rsidR="00873122" w:rsidRPr="00C93DC0" w:rsidRDefault="00873122" w:rsidP="0003548A">
            <w:pPr>
              <w:shd w:val="clear" w:color="auto" w:fill="FFFFFF"/>
              <w:tabs>
                <w:tab w:val="num" w:pos="567"/>
                <w:tab w:val="left" w:pos="816"/>
              </w:tabs>
              <w:jc w:val="both"/>
            </w:pPr>
            <w:r w:rsidRPr="00C93DC0">
              <w:t>_______________ /                    /</w:t>
            </w:r>
          </w:p>
          <w:p w14:paraId="7B0998C0"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c>
          <w:tcPr>
            <w:tcW w:w="2612" w:type="pct"/>
          </w:tcPr>
          <w:p w14:paraId="3A35FCE7" w14:textId="77777777" w:rsidR="00873122" w:rsidRPr="00C93DC0" w:rsidRDefault="00873122" w:rsidP="0003548A">
            <w:pPr>
              <w:shd w:val="clear" w:color="auto" w:fill="FFFFFF"/>
              <w:tabs>
                <w:tab w:val="num" w:pos="567"/>
                <w:tab w:val="left" w:pos="816"/>
              </w:tabs>
              <w:rPr>
                <w:b/>
              </w:rPr>
            </w:pPr>
            <w:r w:rsidRPr="00C93DC0">
              <w:rPr>
                <w:b/>
              </w:rPr>
              <w:t>ОТ ЗАКАЗЧИКА:</w:t>
            </w:r>
          </w:p>
          <w:p w14:paraId="44340D33" w14:textId="77777777" w:rsidR="00873122" w:rsidRPr="00C93DC0" w:rsidRDefault="00873122" w:rsidP="0003548A">
            <w:pPr>
              <w:shd w:val="clear" w:color="auto" w:fill="FFFFFF"/>
              <w:tabs>
                <w:tab w:val="num" w:pos="567"/>
                <w:tab w:val="left" w:pos="816"/>
              </w:tabs>
              <w:ind w:firstLine="709"/>
              <w:jc w:val="both"/>
              <w:rPr>
                <w:b/>
              </w:rPr>
            </w:pPr>
          </w:p>
          <w:p w14:paraId="1BEB2ADB" w14:textId="77777777" w:rsidR="00873122" w:rsidRPr="00C93DC0" w:rsidRDefault="00873122" w:rsidP="0003548A">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27D7D86B"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r>
    </w:tbl>
    <w:p w14:paraId="08B86E94" w14:textId="77777777" w:rsidR="00873122" w:rsidRPr="008F745A" w:rsidRDefault="00873122" w:rsidP="00873122">
      <w:pPr>
        <w:rPr>
          <w:b/>
          <w:sz w:val="28"/>
          <w:szCs w:val="28"/>
        </w:rPr>
      </w:pPr>
    </w:p>
    <w:p w14:paraId="2676D5D2" w14:textId="77777777" w:rsidR="00873122" w:rsidRPr="008F745A" w:rsidRDefault="00873122" w:rsidP="00873122">
      <w:pPr>
        <w:rPr>
          <w:b/>
          <w:sz w:val="28"/>
          <w:szCs w:val="28"/>
        </w:rPr>
      </w:pPr>
    </w:p>
    <w:p w14:paraId="37F599A7" w14:textId="77777777" w:rsidR="00873122" w:rsidRPr="008F745A" w:rsidRDefault="00873122" w:rsidP="00873122">
      <w:pPr>
        <w:ind w:firstLine="709"/>
        <w:jc w:val="right"/>
        <w:rPr>
          <w:b/>
        </w:rPr>
        <w:sectPr w:rsidR="00873122" w:rsidRPr="008F745A" w:rsidSect="003C19CB">
          <w:pgSz w:w="11907" w:h="16839" w:code="9"/>
          <w:pgMar w:top="851" w:right="709" w:bottom="851" w:left="1134" w:header="709" w:footer="277" w:gutter="0"/>
          <w:cols w:space="708"/>
          <w:docGrid w:linePitch="360"/>
        </w:sectPr>
      </w:pPr>
    </w:p>
    <w:p w14:paraId="641476A1" w14:textId="77777777" w:rsidR="00873122" w:rsidRPr="008F745A" w:rsidRDefault="00873122" w:rsidP="00873122">
      <w:pPr>
        <w:ind w:firstLine="709"/>
        <w:jc w:val="right"/>
        <w:rPr>
          <w:b/>
        </w:rPr>
      </w:pPr>
      <w:r w:rsidRPr="008F745A">
        <w:rPr>
          <w:b/>
        </w:rPr>
        <w:lastRenderedPageBreak/>
        <w:t>Приложение № 4</w:t>
      </w:r>
    </w:p>
    <w:p w14:paraId="0017EBF6" w14:textId="77777777" w:rsidR="00873122" w:rsidRPr="008F745A" w:rsidRDefault="00873122" w:rsidP="00873122">
      <w:pPr>
        <w:ind w:firstLine="709"/>
        <w:jc w:val="right"/>
      </w:pPr>
      <w:r w:rsidRPr="008F745A">
        <w:t xml:space="preserve">к </w:t>
      </w:r>
      <w:r>
        <w:t>договору от «___» __________2024</w:t>
      </w:r>
      <w:r w:rsidRPr="008F745A">
        <w:t xml:space="preserve"> г.</w:t>
      </w:r>
    </w:p>
    <w:p w14:paraId="30C3FE4E" w14:textId="77777777" w:rsidR="00873122" w:rsidRPr="008F745A" w:rsidRDefault="00873122" w:rsidP="00873122">
      <w:pPr>
        <w:ind w:firstLine="709"/>
        <w:jc w:val="right"/>
      </w:pPr>
      <w:r w:rsidRPr="008F745A">
        <w:t>№ ___________</w:t>
      </w:r>
    </w:p>
    <w:p w14:paraId="69FFCA2E" w14:textId="77777777" w:rsidR="00873122" w:rsidRPr="008F745A" w:rsidRDefault="00873122" w:rsidP="00873122">
      <w:pPr>
        <w:widowControl w:val="0"/>
        <w:autoSpaceDE w:val="0"/>
        <w:autoSpaceDN w:val="0"/>
        <w:adjustRightInd w:val="0"/>
        <w:jc w:val="center"/>
        <w:rPr>
          <w:b/>
        </w:rPr>
      </w:pPr>
    </w:p>
    <w:p w14:paraId="14FC3801" w14:textId="77777777" w:rsidR="00873122" w:rsidRPr="008F745A" w:rsidRDefault="00873122" w:rsidP="00873122">
      <w:pPr>
        <w:widowControl w:val="0"/>
        <w:autoSpaceDE w:val="0"/>
        <w:autoSpaceDN w:val="0"/>
        <w:adjustRightInd w:val="0"/>
        <w:jc w:val="center"/>
        <w:rPr>
          <w:b/>
        </w:rPr>
      </w:pPr>
      <w:r w:rsidRPr="008F745A">
        <w:rPr>
          <w:b/>
        </w:rPr>
        <w:t>Условия гарантии.</w:t>
      </w:r>
    </w:p>
    <w:p w14:paraId="2AFD4A6B" w14:textId="77777777" w:rsidR="00873122" w:rsidRPr="008F745A" w:rsidRDefault="00873122" w:rsidP="00873122">
      <w:pPr>
        <w:widowControl w:val="0"/>
        <w:autoSpaceDE w:val="0"/>
        <w:autoSpaceDN w:val="0"/>
        <w:adjustRightInd w:val="0"/>
        <w:jc w:val="center"/>
        <w:rPr>
          <w:b/>
        </w:rPr>
      </w:pPr>
    </w:p>
    <w:p w14:paraId="521CAC5C" w14:textId="77777777" w:rsidR="00873122" w:rsidRPr="008F745A" w:rsidRDefault="00873122" w:rsidP="00873122">
      <w:pPr>
        <w:shd w:val="clear" w:color="auto" w:fill="FFFFFF"/>
        <w:tabs>
          <w:tab w:val="left" w:pos="816"/>
        </w:tabs>
        <w:ind w:firstLine="709"/>
        <w:jc w:val="both"/>
      </w:pPr>
      <w:r w:rsidRPr="008F745A">
        <w:t>1. На установленные запасные части, узлы и агрегаты Исполнитель предоставляет гарантию до окончания срока, установленного заводом-изготовителем</w:t>
      </w:r>
      <w:r>
        <w:t xml:space="preserve">. Гарантийный срок исчисляется </w:t>
      </w:r>
      <w:proofErr w:type="gramStart"/>
      <w:r w:rsidRPr="008F745A">
        <w:t>с даты подписания</w:t>
      </w:r>
      <w:proofErr w:type="gramEnd"/>
      <w:r w:rsidRPr="008F745A">
        <w:t xml:space="preserve"> акта </w:t>
      </w:r>
      <w:r>
        <w:t>оказания услуг</w:t>
      </w:r>
      <w:r w:rsidRPr="008F745A">
        <w:t xml:space="preserve"> или УПД.</w:t>
      </w:r>
    </w:p>
    <w:p w14:paraId="310D15D2" w14:textId="77777777" w:rsidR="00873122" w:rsidRPr="008F745A" w:rsidRDefault="00873122" w:rsidP="00873122">
      <w:pPr>
        <w:shd w:val="clear" w:color="auto" w:fill="FFFFFF"/>
        <w:tabs>
          <w:tab w:val="left" w:pos="816"/>
        </w:tabs>
        <w:ind w:firstLine="709"/>
        <w:jc w:val="both"/>
      </w:pPr>
      <w:r w:rsidRPr="008F745A">
        <w:t xml:space="preserve">2. Гарантийный срок на </w:t>
      </w:r>
      <w:r>
        <w:t>оказанные услуги</w:t>
      </w:r>
      <w:r w:rsidRPr="008F745A">
        <w:t xml:space="preserve"> 3 (три) месяца с момента подписания акта </w:t>
      </w:r>
      <w:r>
        <w:t>оказания услуг</w:t>
      </w:r>
      <w:r w:rsidRPr="008F745A">
        <w:t xml:space="preserve"> или УПД. Указанные в настоящем разделе Договора гарантийные обязательства действуют только при условии своевременного периодического технического обслуживания </w:t>
      </w:r>
      <w:r w:rsidRPr="008F745A">
        <w:rPr>
          <w:b/>
          <w:lang w:val="en-US"/>
        </w:rPr>
        <w:t>BOBCAT</w:t>
      </w:r>
      <w:r w:rsidRPr="008F745A">
        <w:t>.</w:t>
      </w:r>
    </w:p>
    <w:p w14:paraId="5E0AEF4E" w14:textId="77777777" w:rsidR="00873122" w:rsidRPr="008F745A" w:rsidRDefault="00873122" w:rsidP="00873122">
      <w:pPr>
        <w:shd w:val="clear" w:color="auto" w:fill="FFFFFF"/>
        <w:tabs>
          <w:tab w:val="left" w:pos="816"/>
        </w:tabs>
        <w:ind w:firstLine="709"/>
        <w:jc w:val="both"/>
      </w:pPr>
      <w:r w:rsidRPr="008F745A">
        <w:t>3. Гарантия не распространяется:</w:t>
      </w:r>
    </w:p>
    <w:p w14:paraId="648B7141" w14:textId="77777777" w:rsidR="00873122" w:rsidRPr="008F745A" w:rsidRDefault="00873122" w:rsidP="00873122">
      <w:pPr>
        <w:shd w:val="clear" w:color="auto" w:fill="FFFFFF"/>
        <w:tabs>
          <w:tab w:val="left" w:pos="816"/>
        </w:tabs>
        <w:ind w:firstLine="709"/>
        <w:jc w:val="both"/>
      </w:pPr>
      <w:r w:rsidRPr="008F745A">
        <w:rPr>
          <w:rFonts w:eastAsia="Calibri"/>
        </w:rPr>
        <w:t>–</w:t>
      </w:r>
      <w:r>
        <w:rPr>
          <w:rFonts w:eastAsia="Calibri"/>
        </w:rPr>
        <w:t> </w:t>
      </w:r>
      <w:r w:rsidRPr="008F745A">
        <w:t xml:space="preserve">на естественный износ </w:t>
      </w:r>
      <w:r w:rsidRPr="008F745A">
        <w:rPr>
          <w:b/>
          <w:lang w:val="en-US"/>
        </w:rPr>
        <w:t>BOBCAT</w:t>
      </w:r>
      <w:r w:rsidRPr="008F745A">
        <w:t xml:space="preserve"> или ее деталей;</w:t>
      </w:r>
    </w:p>
    <w:p w14:paraId="5484B65C" w14:textId="77777777" w:rsidR="00873122" w:rsidRPr="008F745A" w:rsidRDefault="00873122" w:rsidP="00873122">
      <w:pPr>
        <w:shd w:val="clear" w:color="auto" w:fill="FFFFFF"/>
        <w:tabs>
          <w:tab w:val="left" w:pos="816"/>
        </w:tabs>
        <w:ind w:firstLine="709"/>
        <w:jc w:val="both"/>
      </w:pPr>
      <w:r w:rsidRPr="008F745A">
        <w:rPr>
          <w:rFonts w:eastAsia="Calibri"/>
        </w:rPr>
        <w:t>–</w:t>
      </w:r>
      <w:r>
        <w:rPr>
          <w:rFonts w:eastAsia="Calibri"/>
        </w:rPr>
        <w:t> </w:t>
      </w:r>
      <w:r w:rsidRPr="008F745A">
        <w:t>на неисправности, возникшие в результате недостаточного технического ухода и профилактики согласно рекомендациям по обслуживанию;</w:t>
      </w:r>
    </w:p>
    <w:p w14:paraId="0254C8E8" w14:textId="77777777" w:rsidR="00873122" w:rsidRPr="008F745A" w:rsidRDefault="00873122" w:rsidP="00873122">
      <w:pPr>
        <w:shd w:val="clear" w:color="auto" w:fill="FFFFFF"/>
        <w:tabs>
          <w:tab w:val="left" w:pos="816"/>
        </w:tabs>
        <w:ind w:firstLine="709"/>
        <w:jc w:val="both"/>
      </w:pPr>
      <w:proofErr w:type="gramStart"/>
      <w:r w:rsidRPr="008F745A">
        <w:rPr>
          <w:rFonts w:eastAsia="Calibri"/>
        </w:rPr>
        <w:t>–</w:t>
      </w:r>
      <w:r>
        <w:rPr>
          <w:rFonts w:eastAsia="Calibri"/>
        </w:rPr>
        <w:t> </w:t>
      </w:r>
      <w:r w:rsidRPr="008F745A">
        <w:t>на быстроизнашивающиеся части, такие как: лампочки, предохранители, детали из стекла, шины, форсунки, клиновые ремни, шланги, рукава высокого давления и т.д.;</w:t>
      </w:r>
      <w:proofErr w:type="gramEnd"/>
    </w:p>
    <w:p w14:paraId="09AC2BD3" w14:textId="77777777" w:rsidR="00873122" w:rsidRPr="008F745A" w:rsidRDefault="00873122" w:rsidP="00873122">
      <w:pPr>
        <w:shd w:val="clear" w:color="auto" w:fill="FFFFFF"/>
        <w:tabs>
          <w:tab w:val="left" w:pos="816"/>
        </w:tabs>
        <w:ind w:firstLine="709"/>
        <w:jc w:val="both"/>
      </w:pPr>
      <w:r w:rsidRPr="008F745A">
        <w:rPr>
          <w:rFonts w:eastAsia="Calibri"/>
        </w:rPr>
        <w:t>–</w:t>
      </w:r>
      <w:r>
        <w:rPr>
          <w:rFonts w:eastAsia="Calibri"/>
        </w:rPr>
        <w:t> </w:t>
      </w:r>
      <w:r w:rsidRPr="008F745A">
        <w:t>на неисправности, возникшие в результате неправильного использования транспортировки и складирования.</w:t>
      </w:r>
    </w:p>
    <w:p w14:paraId="2D19F255" w14:textId="77777777" w:rsidR="00873122" w:rsidRPr="008F745A" w:rsidRDefault="00873122" w:rsidP="00873122">
      <w:pPr>
        <w:shd w:val="clear" w:color="auto" w:fill="FFFFFF"/>
        <w:tabs>
          <w:tab w:val="left" w:pos="816"/>
        </w:tabs>
        <w:ind w:firstLine="709"/>
        <w:jc w:val="both"/>
      </w:pPr>
      <w:r w:rsidRPr="008F745A">
        <w:t xml:space="preserve">4. Исполнитель обязан осуществлять все необходимые действия по применению </w:t>
      </w:r>
      <w:proofErr w:type="gramStart"/>
      <w:r w:rsidRPr="008F745A">
        <w:t>гарантии</w:t>
      </w:r>
      <w:proofErr w:type="gramEnd"/>
      <w:r w:rsidRPr="008F745A">
        <w:t xml:space="preserve"> и несет непосредственную ответственность за надлежащее исполнение гарантийных обязательств.</w:t>
      </w:r>
    </w:p>
    <w:p w14:paraId="57726595" w14:textId="77777777" w:rsidR="00873122" w:rsidRPr="008F745A" w:rsidRDefault="00873122" w:rsidP="00873122">
      <w:pPr>
        <w:shd w:val="clear" w:color="auto" w:fill="FFFFFF"/>
        <w:tabs>
          <w:tab w:val="left" w:pos="816"/>
        </w:tabs>
        <w:ind w:firstLine="709"/>
        <w:jc w:val="both"/>
      </w:pPr>
      <w:r w:rsidRPr="008F745A">
        <w:t xml:space="preserve">5. Исполнитель обязан обеспечивать гарантийное обслуживание </w:t>
      </w:r>
      <w:r w:rsidRPr="008F745A">
        <w:rPr>
          <w:b/>
          <w:lang w:val="en-US"/>
        </w:rPr>
        <w:t>BOBCAT</w:t>
      </w:r>
      <w:r w:rsidRPr="008F745A">
        <w:t xml:space="preserve">. Гарантийное обслуживание означает устранение Исполнителем любых неисправностей и недостатков, проявившихся на </w:t>
      </w:r>
      <w:r w:rsidRPr="008F745A">
        <w:rPr>
          <w:b/>
          <w:lang w:val="en-US"/>
        </w:rPr>
        <w:t>BOBCAT</w:t>
      </w:r>
      <w:r w:rsidRPr="008F745A" w:rsidDel="00B40962">
        <w:rPr>
          <w:b/>
        </w:rPr>
        <w:t xml:space="preserve"> </w:t>
      </w:r>
      <w:r w:rsidRPr="008F745A">
        <w:t xml:space="preserve">вследствие производственного дефекта, до окончания срока, указанного в гарантийном талоне, а также устранения дефектов по указанию организации-изготовителя </w:t>
      </w:r>
      <w:r w:rsidRPr="008F745A">
        <w:rPr>
          <w:b/>
          <w:lang w:val="en-US"/>
        </w:rPr>
        <w:t>BOBCAT</w:t>
      </w:r>
      <w:r w:rsidRPr="008F745A">
        <w:rPr>
          <w:b/>
        </w:rPr>
        <w:t xml:space="preserve"> </w:t>
      </w:r>
      <w:r w:rsidRPr="008F745A">
        <w:rPr>
          <w:b/>
          <w:lang w:val="en-US"/>
        </w:rPr>
        <w:t>COMPANY</w:t>
      </w:r>
      <w:r w:rsidRPr="008F745A">
        <w:rPr>
          <w:b/>
        </w:rPr>
        <w:t>, США.</w:t>
      </w:r>
    </w:p>
    <w:p w14:paraId="5AAFF75B" w14:textId="77777777" w:rsidR="00873122" w:rsidRPr="008F745A" w:rsidRDefault="00873122" w:rsidP="00873122">
      <w:pPr>
        <w:widowControl w:val="0"/>
        <w:autoSpaceDE w:val="0"/>
        <w:autoSpaceDN w:val="0"/>
        <w:adjustRightInd w:val="0"/>
        <w:jc w:val="center"/>
        <w:rPr>
          <w:b/>
        </w:rPr>
      </w:pPr>
    </w:p>
    <w:p w14:paraId="2BB147B6" w14:textId="77777777" w:rsidR="00873122" w:rsidRPr="008F745A" w:rsidRDefault="00873122" w:rsidP="00873122">
      <w:pPr>
        <w:ind w:firstLine="709"/>
      </w:pPr>
    </w:p>
    <w:tbl>
      <w:tblPr>
        <w:tblW w:w="9943" w:type="dxa"/>
        <w:tblCellMar>
          <w:left w:w="70" w:type="dxa"/>
          <w:right w:w="70" w:type="dxa"/>
        </w:tblCellMar>
        <w:tblLook w:val="04A0" w:firstRow="1" w:lastRow="0" w:firstColumn="1" w:lastColumn="0" w:noHBand="0" w:noVBand="1"/>
      </w:tblPr>
      <w:tblGrid>
        <w:gridCol w:w="4748"/>
        <w:gridCol w:w="5195"/>
      </w:tblGrid>
      <w:tr w:rsidR="00873122" w:rsidRPr="008F745A" w14:paraId="5462B84B" w14:textId="77777777" w:rsidTr="0003548A">
        <w:trPr>
          <w:cantSplit/>
          <w:trHeight w:val="1174"/>
        </w:trPr>
        <w:tc>
          <w:tcPr>
            <w:tcW w:w="4748" w:type="dxa"/>
          </w:tcPr>
          <w:p w14:paraId="4B18C8F0" w14:textId="77777777" w:rsidR="00873122" w:rsidRPr="00C93DC0" w:rsidRDefault="00873122" w:rsidP="0003548A">
            <w:pPr>
              <w:shd w:val="clear" w:color="auto" w:fill="FFFFFF"/>
              <w:tabs>
                <w:tab w:val="num" w:pos="567"/>
                <w:tab w:val="left" w:pos="816"/>
              </w:tabs>
              <w:jc w:val="both"/>
              <w:rPr>
                <w:b/>
              </w:rPr>
            </w:pPr>
            <w:r w:rsidRPr="00C93DC0">
              <w:rPr>
                <w:b/>
              </w:rPr>
              <w:t>ОТ ИСПОЛНИТЕЛЯ:</w:t>
            </w:r>
          </w:p>
          <w:p w14:paraId="10E18565" w14:textId="77777777" w:rsidR="00873122" w:rsidRPr="00C93DC0" w:rsidRDefault="00873122" w:rsidP="0003548A">
            <w:pPr>
              <w:shd w:val="clear" w:color="auto" w:fill="FFFFFF"/>
              <w:tabs>
                <w:tab w:val="num" w:pos="567"/>
                <w:tab w:val="left" w:pos="816"/>
              </w:tabs>
              <w:jc w:val="both"/>
              <w:rPr>
                <w:b/>
              </w:rPr>
            </w:pPr>
          </w:p>
          <w:p w14:paraId="36C71DE0" w14:textId="77777777" w:rsidR="00873122" w:rsidRPr="00C93DC0" w:rsidRDefault="00873122" w:rsidP="0003548A">
            <w:pPr>
              <w:shd w:val="clear" w:color="auto" w:fill="FFFFFF"/>
              <w:tabs>
                <w:tab w:val="num" w:pos="567"/>
                <w:tab w:val="left" w:pos="816"/>
              </w:tabs>
              <w:jc w:val="both"/>
            </w:pPr>
            <w:r w:rsidRPr="00C93DC0">
              <w:t>_______________ /                    /</w:t>
            </w:r>
          </w:p>
          <w:p w14:paraId="0FD1FE55"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c>
          <w:tcPr>
            <w:tcW w:w="5195" w:type="dxa"/>
          </w:tcPr>
          <w:p w14:paraId="0616C232" w14:textId="77777777" w:rsidR="00873122" w:rsidRPr="00C93DC0" w:rsidRDefault="00873122" w:rsidP="0003548A">
            <w:pPr>
              <w:shd w:val="clear" w:color="auto" w:fill="FFFFFF"/>
              <w:tabs>
                <w:tab w:val="num" w:pos="567"/>
                <w:tab w:val="left" w:pos="816"/>
              </w:tabs>
              <w:rPr>
                <w:b/>
              </w:rPr>
            </w:pPr>
            <w:r w:rsidRPr="00C93DC0">
              <w:rPr>
                <w:b/>
              </w:rPr>
              <w:t>ОТ ЗАКАЗЧИКА:</w:t>
            </w:r>
          </w:p>
          <w:p w14:paraId="3224BE4C" w14:textId="77777777" w:rsidR="00873122" w:rsidRPr="00C93DC0" w:rsidRDefault="00873122" w:rsidP="0003548A">
            <w:pPr>
              <w:shd w:val="clear" w:color="auto" w:fill="FFFFFF"/>
              <w:tabs>
                <w:tab w:val="num" w:pos="567"/>
                <w:tab w:val="left" w:pos="816"/>
              </w:tabs>
              <w:ind w:firstLine="709"/>
              <w:jc w:val="both"/>
              <w:rPr>
                <w:b/>
              </w:rPr>
            </w:pPr>
          </w:p>
          <w:p w14:paraId="46A5440C" w14:textId="77777777" w:rsidR="00873122" w:rsidRPr="00C93DC0" w:rsidRDefault="00873122" w:rsidP="0003548A">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4D30636A" w14:textId="77777777" w:rsidR="00873122" w:rsidRPr="008F745A" w:rsidRDefault="00873122" w:rsidP="0003548A">
            <w:pPr>
              <w:suppressAutoHyphens/>
              <w:rPr>
                <w:lang w:eastAsia="ar-SA"/>
              </w:rPr>
            </w:pPr>
            <w:r w:rsidRPr="00C93DC0">
              <w:rPr>
                <w:rFonts w:eastAsia="Calibri"/>
                <w:i/>
                <w:sz w:val="18"/>
                <w:szCs w:val="18"/>
                <w:lang w:bidi="ru-RU"/>
              </w:rPr>
              <w:t>(подписано ЭЦП)</w:t>
            </w:r>
          </w:p>
        </w:tc>
      </w:tr>
    </w:tbl>
    <w:p w14:paraId="48054C68" w14:textId="77777777" w:rsidR="00087E9E" w:rsidRPr="008C2CC1" w:rsidRDefault="00087E9E" w:rsidP="00586A6E">
      <w:pPr>
        <w:widowControl w:val="0"/>
      </w:pPr>
    </w:p>
    <w:sectPr w:rsidR="00087E9E" w:rsidRPr="008C2CC1" w:rsidSect="00087E9E">
      <w:footerReference w:type="default" r:id="rId35"/>
      <w:footerReference w:type="first" r:id="rId36"/>
      <w:pgSz w:w="11906" w:h="16838"/>
      <w:pgMar w:top="1134" w:right="709"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675D9" w15:done="0"/>
  <w15:commentEx w15:paraId="414B08CF" w15:done="0"/>
  <w15:commentEx w15:paraId="29B3268B" w15:done="0"/>
  <w15:commentEx w15:paraId="205B70FD" w15:done="0"/>
  <w15:commentEx w15:paraId="3F815A3E" w15:done="0"/>
  <w15:commentEx w15:paraId="25027D09" w15:done="0"/>
  <w15:commentEx w15:paraId="482A86B9" w15:done="0"/>
  <w15:commentEx w15:paraId="3726E9B9" w15:done="0"/>
  <w15:commentEx w15:paraId="35D9BE17" w15:done="0"/>
  <w15:commentEx w15:paraId="295A85BB" w15:done="0"/>
  <w15:commentEx w15:paraId="397829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EC01" w14:textId="77777777" w:rsidR="00637359" w:rsidRDefault="00637359" w:rsidP="00B067D9">
      <w:r>
        <w:separator/>
      </w:r>
    </w:p>
  </w:endnote>
  <w:endnote w:type="continuationSeparator" w:id="0">
    <w:p w14:paraId="5FF0A83F" w14:textId="77777777" w:rsidR="00637359" w:rsidRDefault="0063735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637359" w:rsidRDefault="00637359"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637359" w:rsidRDefault="00637359" w:rsidP="00B06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66DF3CE" w:rsidR="00637359" w:rsidRPr="00B067D9" w:rsidRDefault="00637359" w:rsidP="00F300EA">
    <w:pPr>
      <w:pStyle w:val="a5"/>
      <w:jc w:val="center"/>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7529C">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CE7544B" w:rsidR="00637359" w:rsidRDefault="00637359">
    <w:pPr>
      <w:pStyle w:val="a5"/>
      <w:jc w:val="right"/>
    </w:pPr>
    <w:r>
      <w:fldChar w:fldCharType="begin"/>
    </w:r>
    <w:r>
      <w:instrText>PAGE   \* MERGEFORMAT</w:instrText>
    </w:r>
    <w:r>
      <w:fldChar w:fldCharType="separate"/>
    </w:r>
    <w:r w:rsidR="00E7529C">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2BE17F75" w:rsidR="00637359" w:rsidRPr="00203AD7" w:rsidRDefault="00637359" w:rsidP="00C46F56">
    <w:pPr>
      <w:pStyle w:val="a5"/>
      <w:jc w:val="right"/>
    </w:pPr>
    <w:r>
      <w:fldChar w:fldCharType="begin"/>
    </w:r>
    <w:r>
      <w:instrText>PAGE   \* MERGEFORMAT</w:instrText>
    </w:r>
    <w:r>
      <w:fldChar w:fldCharType="separate"/>
    </w:r>
    <w:r w:rsidR="00E7529C">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637359" w:rsidRPr="004B4EFB" w:rsidRDefault="00637359" w:rsidP="00C46F56">
    <w:pPr>
      <w:pStyle w:val="a5"/>
      <w:jc w:val="right"/>
    </w:pPr>
    <w:r w:rsidRPr="004B4EFB">
      <w:t>Задание на проведение закупки</w:t>
    </w:r>
  </w:p>
  <w:p w14:paraId="6B081853" w14:textId="77777777" w:rsidR="00637359" w:rsidRPr="004B4EFB" w:rsidRDefault="00637359" w:rsidP="00C46F56">
    <w:pPr>
      <w:pStyle w:val="a5"/>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637359" w:rsidRPr="00203AD7" w:rsidRDefault="00637359"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F1B8" w14:textId="77777777" w:rsidR="00873122" w:rsidRDefault="00873122" w:rsidP="003C19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290FDC" w14:textId="77777777" w:rsidR="00873122" w:rsidRDefault="00873122" w:rsidP="003C19CB">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519C8" w14:textId="77777777" w:rsidR="00873122" w:rsidRPr="00B13D19" w:rsidRDefault="00873122" w:rsidP="003C19CB">
    <w:pPr>
      <w:pStyle w:val="a5"/>
      <w:jc w:val="right"/>
    </w:pPr>
    <w:r w:rsidRPr="00B13D19">
      <w:fldChar w:fldCharType="begin"/>
    </w:r>
    <w:r w:rsidRPr="00B13D19">
      <w:instrText>PAGE   \* MERGEFORMAT</w:instrText>
    </w:r>
    <w:r w:rsidRPr="00B13D19">
      <w:fldChar w:fldCharType="separate"/>
    </w:r>
    <w:r w:rsidR="00E7529C">
      <w:rPr>
        <w:noProof/>
      </w:rPr>
      <w:t>21</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6D23F602" w:rsidR="00637359" w:rsidRPr="00203AD7" w:rsidRDefault="00637359" w:rsidP="00777A76">
    <w:pPr>
      <w:pStyle w:val="a5"/>
      <w:jc w:val="right"/>
    </w:pPr>
    <w:r>
      <w:fldChar w:fldCharType="begin"/>
    </w:r>
    <w:r>
      <w:instrText>PAGE   \* MERGEFORMAT</w:instrText>
    </w:r>
    <w:r>
      <w:fldChar w:fldCharType="separate"/>
    </w:r>
    <w:r w:rsidR="00E7529C">
      <w:rPr>
        <w:noProof/>
      </w:rPr>
      <w:t>35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637359" w:rsidRPr="00203AD7" w:rsidRDefault="00637359" w:rsidP="00777A76">
    <w:pPr>
      <w:pStyle w:val="a5"/>
      <w:jc w:val="right"/>
    </w:pPr>
    <w:r>
      <w:fldChar w:fldCharType="begin"/>
    </w:r>
    <w:r>
      <w:instrText>PAGE   \* MERGEFORMAT</w:instrText>
    </w:r>
    <w:r>
      <w:fldChar w:fldCharType="separate"/>
    </w:r>
    <w:r>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D24A6" w14:textId="77777777" w:rsidR="00637359" w:rsidRDefault="00637359" w:rsidP="00B067D9">
      <w:r>
        <w:separator/>
      </w:r>
    </w:p>
  </w:footnote>
  <w:footnote w:type="continuationSeparator" w:id="0">
    <w:p w14:paraId="6B3FC529" w14:textId="77777777" w:rsidR="00637359" w:rsidRDefault="00637359" w:rsidP="00B067D9">
      <w:r>
        <w:continuationSeparator/>
      </w:r>
    </w:p>
  </w:footnote>
  <w:footnote w:id="1">
    <w:p w14:paraId="6A44E677" w14:textId="77777777" w:rsidR="00873122" w:rsidRDefault="00873122" w:rsidP="00873122">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704A5F89" w14:textId="77777777" w:rsidR="00873122" w:rsidRDefault="00873122" w:rsidP="00873122">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szCs w:val="24"/>
      </w:rPr>
    </w:lvl>
    <w:lvl w:ilvl="1">
      <w:start w:val="1"/>
      <w:numFmt w:val="none"/>
      <w:suff w:val="nothing"/>
      <w:lvlText w:val=""/>
      <w:lvlJc w:val="left"/>
      <w:pPr>
        <w:tabs>
          <w:tab w:val="num" w:pos="0"/>
        </w:tabs>
        <w:ind w:left="576" w:hanging="576"/>
      </w:pPr>
      <w:rPr>
        <w:b/>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01255F2"/>
    <w:multiLevelType w:val="hybridMultilevel"/>
    <w:tmpl w:val="63564146"/>
    <w:lvl w:ilvl="0" w:tplc="1F86D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7">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0E5E5C1F"/>
    <w:multiLevelType w:val="multilevel"/>
    <w:tmpl w:val="5D6EDB5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3">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97E7A91"/>
    <w:multiLevelType w:val="hybridMultilevel"/>
    <w:tmpl w:val="7064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F827B5"/>
    <w:multiLevelType w:val="multilevel"/>
    <w:tmpl w:val="25DCF06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B453F7C"/>
    <w:multiLevelType w:val="hybridMultilevel"/>
    <w:tmpl w:val="73BED090"/>
    <w:styleLink w:val="1621"/>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1212E39"/>
    <w:multiLevelType w:val="multilevel"/>
    <w:tmpl w:val="17AC7A50"/>
    <w:lvl w:ilvl="0">
      <w:start w:val="3"/>
      <w:numFmt w:val="decimal"/>
      <w:lvlText w:val="%1."/>
      <w:lvlJc w:val="left"/>
      <w:pPr>
        <w:ind w:left="106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nsid w:val="53DE353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7F2FAE"/>
    <w:multiLevelType w:val="multilevel"/>
    <w:tmpl w:val="00F6215A"/>
    <w:lvl w:ilvl="0">
      <w:start w:val="4"/>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2">
    <w:nsid w:val="64CC32F5"/>
    <w:multiLevelType w:val="singleLevel"/>
    <w:tmpl w:val="C276E1B2"/>
    <w:lvl w:ilvl="0">
      <w:start w:val="1"/>
      <w:numFmt w:val="decimal"/>
      <w:lvlText w:val="7.%1. "/>
      <w:lvlJc w:val="left"/>
      <w:pPr>
        <w:tabs>
          <w:tab w:val="num" w:pos="1174"/>
        </w:tabs>
        <w:ind w:left="0" w:firstLine="454"/>
      </w:pPr>
      <w:rPr>
        <w:b w:val="0"/>
        <w:i w:val="0"/>
        <w:sz w:val="24"/>
      </w:rPr>
    </w:lvl>
  </w:abstractNum>
  <w:abstractNum w:abstractNumId="53">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FD698D"/>
    <w:multiLevelType w:val="hybridMultilevel"/>
    <w:tmpl w:val="8142292C"/>
    <w:lvl w:ilvl="0" w:tplc="E746E9D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8"/>
  </w:num>
  <w:num w:numId="2">
    <w:abstractNumId w:val="57"/>
  </w:num>
  <w:num w:numId="3">
    <w:abstractNumId w:val="32"/>
  </w:num>
  <w:num w:numId="4">
    <w:abstractNumId w:val="28"/>
  </w:num>
  <w:num w:numId="5">
    <w:abstractNumId w:val="9"/>
  </w:num>
  <w:num w:numId="6">
    <w:abstractNumId w:val="5"/>
  </w:num>
  <w:num w:numId="7">
    <w:abstractNumId w:val="8"/>
  </w:num>
  <w:num w:numId="8">
    <w:abstractNumId w:val="45"/>
  </w:num>
  <w:num w:numId="9">
    <w:abstractNumId w:val="55"/>
  </w:num>
  <w:num w:numId="10">
    <w:abstractNumId w:val="60"/>
  </w:num>
  <w:num w:numId="11">
    <w:abstractNumId w:val="50"/>
  </w:num>
  <w:num w:numId="12">
    <w:abstractNumId w:val="17"/>
  </w:num>
  <w:num w:numId="13">
    <w:abstractNumId w:val="24"/>
  </w:num>
  <w:num w:numId="14">
    <w:abstractNumId w:val="31"/>
  </w:num>
  <w:num w:numId="15">
    <w:abstractNumId w:val="23"/>
  </w:num>
  <w:num w:numId="16">
    <w:abstractNumId w:val="0"/>
  </w:num>
  <w:num w:numId="17">
    <w:abstractNumId w:val="54"/>
  </w:num>
  <w:num w:numId="18">
    <w:abstractNumId w:val="25"/>
  </w:num>
  <w:num w:numId="19">
    <w:abstractNumId w:val="39"/>
  </w:num>
  <w:num w:numId="20">
    <w:abstractNumId w:val="46"/>
  </w:num>
  <w:num w:numId="21">
    <w:abstractNumId w:val="26"/>
  </w:num>
  <w:num w:numId="22">
    <w:abstractNumId w:val="44"/>
  </w:num>
  <w:num w:numId="23">
    <w:abstractNumId w:val="34"/>
  </w:num>
  <w:num w:numId="24">
    <w:abstractNumId w:val="51"/>
  </w:num>
  <w:num w:numId="25">
    <w:abstractNumId w:val="42"/>
  </w:num>
  <w:num w:numId="26">
    <w:abstractNumId w:val="62"/>
  </w:num>
  <w:num w:numId="27">
    <w:abstractNumId w:val="22"/>
  </w:num>
  <w:num w:numId="28">
    <w:abstractNumId w:val="56"/>
  </w:num>
  <w:num w:numId="29">
    <w:abstractNumId w:val="7"/>
  </w:num>
  <w:num w:numId="30">
    <w:abstractNumId w:val="36"/>
  </w:num>
  <w:num w:numId="31">
    <w:abstractNumId w:val="14"/>
  </w:num>
  <w:num w:numId="32">
    <w:abstractNumId w:val="27"/>
  </w:num>
  <w:num w:numId="33">
    <w:abstractNumId w:val="18"/>
  </w:num>
  <w:num w:numId="34">
    <w:abstractNumId w:val="47"/>
  </w:num>
  <w:num w:numId="35">
    <w:abstractNumId w:val="37"/>
  </w:num>
  <w:num w:numId="36">
    <w:abstractNumId w:val="63"/>
  </w:num>
  <w:num w:numId="37">
    <w:abstractNumId w:val="33"/>
  </w:num>
  <w:num w:numId="38">
    <w:abstractNumId w:val="16"/>
  </w:num>
  <w:num w:numId="39">
    <w:abstractNumId w:val="21"/>
  </w:num>
  <w:num w:numId="40">
    <w:abstractNumId w:val="58"/>
  </w:num>
  <w:num w:numId="41">
    <w:abstractNumId w:val="48"/>
  </w:num>
  <w:num w:numId="42">
    <w:abstractNumId w:val="30"/>
  </w:num>
  <w:num w:numId="43">
    <w:abstractNumId w:val="35"/>
  </w:num>
  <w:num w:numId="44">
    <w:abstractNumId w:val="41"/>
  </w:num>
  <w:num w:numId="45">
    <w:abstractNumId w:val="43"/>
  </w:num>
  <w:num w:numId="46">
    <w:abstractNumId w:val="29"/>
  </w:num>
  <w:num w:numId="47">
    <w:abstractNumId w:val="33"/>
    <w:lvlOverride w:ilvl="0">
      <w:startOverride w:val="1"/>
    </w:lvlOverride>
  </w:num>
  <w:num w:numId="48">
    <w:abstractNumId w:val="6"/>
    <w:lvlOverride w:ilvl="0">
      <w:startOverride w:val="1"/>
    </w:lvlOverride>
  </w:num>
  <w:num w:numId="49">
    <w:abstractNumId w:val="59"/>
    <w:lvlOverride w:ilvl="0">
      <w:startOverride w:val="1"/>
    </w:lvlOverride>
  </w:num>
  <w:num w:numId="50">
    <w:abstractNumId w:val="15"/>
    <w:lvlOverride w:ilvl="0">
      <w:startOverride w:val="1"/>
    </w:lvlOverride>
  </w:num>
  <w:num w:numId="51">
    <w:abstractNumId w:val="22"/>
    <w:lvlOverride w:ilvl="0">
      <w:startOverride w:val="1"/>
    </w:lvlOverride>
  </w:num>
  <w:num w:numId="52">
    <w:abstractNumId w:val="10"/>
  </w:num>
  <w:num w:numId="53">
    <w:abstractNumId w:val="53"/>
    <w:lvlOverride w:ilvl="0">
      <w:startOverride w:val="1"/>
    </w:lvlOverride>
  </w:num>
  <w:num w:numId="54">
    <w:abstractNumId w:val="1"/>
  </w:num>
  <w:num w:numId="55">
    <w:abstractNumId w:val="12"/>
  </w:num>
  <w:num w:numId="56">
    <w:abstractNumId w:val="52"/>
    <w:lvlOverride w:ilvl="0">
      <w:startOverride w:val="1"/>
    </w:lvlOverride>
  </w:num>
  <w:num w:numId="57">
    <w:abstractNumId w:val="49"/>
  </w:num>
  <w:num w:numId="58">
    <w:abstractNumId w:val="19"/>
  </w:num>
  <w:num w:numId="59">
    <w:abstractNumId w:val="40"/>
  </w:num>
  <w:num w:numId="60">
    <w:abstractNumId w:val="61"/>
  </w:num>
  <w:num w:numId="61">
    <w:abstractNumId w:val="4"/>
  </w:num>
  <w:num w:numId="62">
    <w:abstractNumId w:val="20"/>
  </w:num>
  <w:num w:numId="63">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237F"/>
    <w:rsid w:val="00012F71"/>
    <w:rsid w:val="00014387"/>
    <w:rsid w:val="00015244"/>
    <w:rsid w:val="00015878"/>
    <w:rsid w:val="00016E44"/>
    <w:rsid w:val="000172B3"/>
    <w:rsid w:val="00023F15"/>
    <w:rsid w:val="00024B9E"/>
    <w:rsid w:val="0002623C"/>
    <w:rsid w:val="000265CC"/>
    <w:rsid w:val="00026AE9"/>
    <w:rsid w:val="00027614"/>
    <w:rsid w:val="00030404"/>
    <w:rsid w:val="00033011"/>
    <w:rsid w:val="0003333E"/>
    <w:rsid w:val="00034713"/>
    <w:rsid w:val="00040A0E"/>
    <w:rsid w:val="000428E7"/>
    <w:rsid w:val="00043B12"/>
    <w:rsid w:val="00053564"/>
    <w:rsid w:val="00054BB3"/>
    <w:rsid w:val="00057F98"/>
    <w:rsid w:val="000610B9"/>
    <w:rsid w:val="00063AC3"/>
    <w:rsid w:val="00065529"/>
    <w:rsid w:val="000703A7"/>
    <w:rsid w:val="00071991"/>
    <w:rsid w:val="000727E7"/>
    <w:rsid w:val="00073FC6"/>
    <w:rsid w:val="00074398"/>
    <w:rsid w:val="00074F52"/>
    <w:rsid w:val="00076642"/>
    <w:rsid w:val="00080F28"/>
    <w:rsid w:val="0008103E"/>
    <w:rsid w:val="000811D8"/>
    <w:rsid w:val="00083E08"/>
    <w:rsid w:val="00084FE5"/>
    <w:rsid w:val="00087D1D"/>
    <w:rsid w:val="00087E9E"/>
    <w:rsid w:val="00091393"/>
    <w:rsid w:val="0009180D"/>
    <w:rsid w:val="00091B9C"/>
    <w:rsid w:val="00092A12"/>
    <w:rsid w:val="000942CB"/>
    <w:rsid w:val="00094549"/>
    <w:rsid w:val="00096669"/>
    <w:rsid w:val="000970A2"/>
    <w:rsid w:val="00097D7D"/>
    <w:rsid w:val="000A0793"/>
    <w:rsid w:val="000A23EF"/>
    <w:rsid w:val="000A2CB9"/>
    <w:rsid w:val="000A5309"/>
    <w:rsid w:val="000A747A"/>
    <w:rsid w:val="000B0927"/>
    <w:rsid w:val="000B4441"/>
    <w:rsid w:val="000B4FCB"/>
    <w:rsid w:val="000B6D33"/>
    <w:rsid w:val="000C1A11"/>
    <w:rsid w:val="000C3EA0"/>
    <w:rsid w:val="000C4F44"/>
    <w:rsid w:val="000C533A"/>
    <w:rsid w:val="000C63EB"/>
    <w:rsid w:val="000C78F9"/>
    <w:rsid w:val="000D115E"/>
    <w:rsid w:val="000D21D7"/>
    <w:rsid w:val="000D4628"/>
    <w:rsid w:val="000D553D"/>
    <w:rsid w:val="000D648C"/>
    <w:rsid w:val="000D6AE6"/>
    <w:rsid w:val="000E0000"/>
    <w:rsid w:val="000E2D38"/>
    <w:rsid w:val="000E7A76"/>
    <w:rsid w:val="000E7F80"/>
    <w:rsid w:val="000F033E"/>
    <w:rsid w:val="000F06EC"/>
    <w:rsid w:val="000F1BF4"/>
    <w:rsid w:val="000F25FF"/>
    <w:rsid w:val="000F2668"/>
    <w:rsid w:val="000F3ACE"/>
    <w:rsid w:val="00100161"/>
    <w:rsid w:val="0010100A"/>
    <w:rsid w:val="001039C0"/>
    <w:rsid w:val="00104692"/>
    <w:rsid w:val="001064FD"/>
    <w:rsid w:val="00106E6E"/>
    <w:rsid w:val="00112338"/>
    <w:rsid w:val="00112409"/>
    <w:rsid w:val="00112917"/>
    <w:rsid w:val="001130EE"/>
    <w:rsid w:val="001136B6"/>
    <w:rsid w:val="0011622F"/>
    <w:rsid w:val="00117846"/>
    <w:rsid w:val="00120818"/>
    <w:rsid w:val="00120FB5"/>
    <w:rsid w:val="0012164D"/>
    <w:rsid w:val="0012193C"/>
    <w:rsid w:val="00123430"/>
    <w:rsid w:val="0012388F"/>
    <w:rsid w:val="0012516E"/>
    <w:rsid w:val="001256F0"/>
    <w:rsid w:val="00130A03"/>
    <w:rsid w:val="00130B48"/>
    <w:rsid w:val="00131B7E"/>
    <w:rsid w:val="00132860"/>
    <w:rsid w:val="0013392B"/>
    <w:rsid w:val="00134D96"/>
    <w:rsid w:val="00134DDB"/>
    <w:rsid w:val="001371BC"/>
    <w:rsid w:val="001376A0"/>
    <w:rsid w:val="00141459"/>
    <w:rsid w:val="001414CD"/>
    <w:rsid w:val="00141E41"/>
    <w:rsid w:val="00143A05"/>
    <w:rsid w:val="00144818"/>
    <w:rsid w:val="00145714"/>
    <w:rsid w:val="00145A1B"/>
    <w:rsid w:val="001465C4"/>
    <w:rsid w:val="00146B22"/>
    <w:rsid w:val="00151480"/>
    <w:rsid w:val="00155513"/>
    <w:rsid w:val="001606CC"/>
    <w:rsid w:val="00160B69"/>
    <w:rsid w:val="00165E16"/>
    <w:rsid w:val="00167E0C"/>
    <w:rsid w:val="00170251"/>
    <w:rsid w:val="001708FB"/>
    <w:rsid w:val="00172E32"/>
    <w:rsid w:val="00173C62"/>
    <w:rsid w:val="001760D0"/>
    <w:rsid w:val="001829B1"/>
    <w:rsid w:val="00182D78"/>
    <w:rsid w:val="0018420C"/>
    <w:rsid w:val="00184E3B"/>
    <w:rsid w:val="0018501C"/>
    <w:rsid w:val="001862E4"/>
    <w:rsid w:val="00186EEF"/>
    <w:rsid w:val="00190D8B"/>
    <w:rsid w:val="0019126B"/>
    <w:rsid w:val="001921E4"/>
    <w:rsid w:val="0019521C"/>
    <w:rsid w:val="0019557D"/>
    <w:rsid w:val="0019630A"/>
    <w:rsid w:val="00196CF0"/>
    <w:rsid w:val="00196F36"/>
    <w:rsid w:val="00197075"/>
    <w:rsid w:val="001978C4"/>
    <w:rsid w:val="001A1CC2"/>
    <w:rsid w:val="001A1D9D"/>
    <w:rsid w:val="001A4450"/>
    <w:rsid w:val="001A5081"/>
    <w:rsid w:val="001B1ADD"/>
    <w:rsid w:val="001B2059"/>
    <w:rsid w:val="001B2CEA"/>
    <w:rsid w:val="001B38A2"/>
    <w:rsid w:val="001B3FDF"/>
    <w:rsid w:val="001B4F09"/>
    <w:rsid w:val="001B7331"/>
    <w:rsid w:val="001B77BA"/>
    <w:rsid w:val="001C0E90"/>
    <w:rsid w:val="001C39C2"/>
    <w:rsid w:val="001C3B2D"/>
    <w:rsid w:val="001C3F9D"/>
    <w:rsid w:val="001C54B1"/>
    <w:rsid w:val="001C56D4"/>
    <w:rsid w:val="001D232D"/>
    <w:rsid w:val="001D40E8"/>
    <w:rsid w:val="001D4700"/>
    <w:rsid w:val="001D48A5"/>
    <w:rsid w:val="001D54B6"/>
    <w:rsid w:val="001D5CEA"/>
    <w:rsid w:val="001D780D"/>
    <w:rsid w:val="001E02AD"/>
    <w:rsid w:val="001E09FB"/>
    <w:rsid w:val="001E13CD"/>
    <w:rsid w:val="001E497A"/>
    <w:rsid w:val="001E55BF"/>
    <w:rsid w:val="001E65DB"/>
    <w:rsid w:val="001E6A73"/>
    <w:rsid w:val="001E743F"/>
    <w:rsid w:val="001F32FF"/>
    <w:rsid w:val="001F7CED"/>
    <w:rsid w:val="00202926"/>
    <w:rsid w:val="00203CF5"/>
    <w:rsid w:val="002040A4"/>
    <w:rsid w:val="00204187"/>
    <w:rsid w:val="0020454B"/>
    <w:rsid w:val="002073E9"/>
    <w:rsid w:val="00210479"/>
    <w:rsid w:val="002107E1"/>
    <w:rsid w:val="002109D6"/>
    <w:rsid w:val="00212999"/>
    <w:rsid w:val="0021325E"/>
    <w:rsid w:val="0021368B"/>
    <w:rsid w:val="00215089"/>
    <w:rsid w:val="00215524"/>
    <w:rsid w:val="002213CB"/>
    <w:rsid w:val="002223E9"/>
    <w:rsid w:val="00222562"/>
    <w:rsid w:val="0022290B"/>
    <w:rsid w:val="00223CF5"/>
    <w:rsid w:val="00226945"/>
    <w:rsid w:val="00227245"/>
    <w:rsid w:val="00233760"/>
    <w:rsid w:val="002356BF"/>
    <w:rsid w:val="0023684A"/>
    <w:rsid w:val="00241755"/>
    <w:rsid w:val="002501BB"/>
    <w:rsid w:val="00250734"/>
    <w:rsid w:val="00250867"/>
    <w:rsid w:val="002510F1"/>
    <w:rsid w:val="00251621"/>
    <w:rsid w:val="00252A3E"/>
    <w:rsid w:val="00253B20"/>
    <w:rsid w:val="00260B36"/>
    <w:rsid w:val="00262988"/>
    <w:rsid w:val="00264729"/>
    <w:rsid w:val="00266B29"/>
    <w:rsid w:val="002677F8"/>
    <w:rsid w:val="00267E3E"/>
    <w:rsid w:val="0027305F"/>
    <w:rsid w:val="00273993"/>
    <w:rsid w:val="00273EB0"/>
    <w:rsid w:val="00274800"/>
    <w:rsid w:val="00277AF9"/>
    <w:rsid w:val="002808A9"/>
    <w:rsid w:val="00280B17"/>
    <w:rsid w:val="00281471"/>
    <w:rsid w:val="0028284F"/>
    <w:rsid w:val="00283AF9"/>
    <w:rsid w:val="00283DFB"/>
    <w:rsid w:val="0028677F"/>
    <w:rsid w:val="00286F6E"/>
    <w:rsid w:val="00290569"/>
    <w:rsid w:val="00291F35"/>
    <w:rsid w:val="002935A5"/>
    <w:rsid w:val="00294539"/>
    <w:rsid w:val="0029744D"/>
    <w:rsid w:val="00297C9E"/>
    <w:rsid w:val="002A00CC"/>
    <w:rsid w:val="002A2C64"/>
    <w:rsid w:val="002A2D73"/>
    <w:rsid w:val="002A32C7"/>
    <w:rsid w:val="002A3696"/>
    <w:rsid w:val="002A4F3E"/>
    <w:rsid w:val="002A66B7"/>
    <w:rsid w:val="002B00DC"/>
    <w:rsid w:val="002B0D4B"/>
    <w:rsid w:val="002B0D7B"/>
    <w:rsid w:val="002B1001"/>
    <w:rsid w:val="002B1128"/>
    <w:rsid w:val="002B308B"/>
    <w:rsid w:val="002B34C0"/>
    <w:rsid w:val="002B5F81"/>
    <w:rsid w:val="002B6F48"/>
    <w:rsid w:val="002C0FBA"/>
    <w:rsid w:val="002C140A"/>
    <w:rsid w:val="002C3753"/>
    <w:rsid w:val="002C50F6"/>
    <w:rsid w:val="002C5386"/>
    <w:rsid w:val="002D1A8D"/>
    <w:rsid w:val="002D288B"/>
    <w:rsid w:val="002D3147"/>
    <w:rsid w:val="002D5AED"/>
    <w:rsid w:val="002D6408"/>
    <w:rsid w:val="002E074D"/>
    <w:rsid w:val="002E2EB5"/>
    <w:rsid w:val="002E4CE6"/>
    <w:rsid w:val="002E52BB"/>
    <w:rsid w:val="002E5EF1"/>
    <w:rsid w:val="002E73EC"/>
    <w:rsid w:val="002E7A30"/>
    <w:rsid w:val="002F10E1"/>
    <w:rsid w:val="002F1851"/>
    <w:rsid w:val="002F1E2F"/>
    <w:rsid w:val="002F2799"/>
    <w:rsid w:val="002F3418"/>
    <w:rsid w:val="002F3B7D"/>
    <w:rsid w:val="002F423C"/>
    <w:rsid w:val="002F4728"/>
    <w:rsid w:val="002F493A"/>
    <w:rsid w:val="002F4E4F"/>
    <w:rsid w:val="002F5121"/>
    <w:rsid w:val="002F7BD0"/>
    <w:rsid w:val="00303FC7"/>
    <w:rsid w:val="0030475B"/>
    <w:rsid w:val="00304F01"/>
    <w:rsid w:val="00305BA2"/>
    <w:rsid w:val="00306F3D"/>
    <w:rsid w:val="00310198"/>
    <w:rsid w:val="00311F19"/>
    <w:rsid w:val="00312D50"/>
    <w:rsid w:val="0031471B"/>
    <w:rsid w:val="0031581A"/>
    <w:rsid w:val="00322A8C"/>
    <w:rsid w:val="00323F9F"/>
    <w:rsid w:val="00325199"/>
    <w:rsid w:val="0032544B"/>
    <w:rsid w:val="003303EF"/>
    <w:rsid w:val="00331051"/>
    <w:rsid w:val="00333528"/>
    <w:rsid w:val="00335EAE"/>
    <w:rsid w:val="00340322"/>
    <w:rsid w:val="00341372"/>
    <w:rsid w:val="00343146"/>
    <w:rsid w:val="0034351F"/>
    <w:rsid w:val="00343A11"/>
    <w:rsid w:val="00346C98"/>
    <w:rsid w:val="003476B9"/>
    <w:rsid w:val="003500E2"/>
    <w:rsid w:val="003500EE"/>
    <w:rsid w:val="003518D4"/>
    <w:rsid w:val="003541B7"/>
    <w:rsid w:val="00354D94"/>
    <w:rsid w:val="0035629A"/>
    <w:rsid w:val="003565B5"/>
    <w:rsid w:val="00356EEB"/>
    <w:rsid w:val="00357CB2"/>
    <w:rsid w:val="003601A9"/>
    <w:rsid w:val="00361819"/>
    <w:rsid w:val="0036289F"/>
    <w:rsid w:val="00363443"/>
    <w:rsid w:val="00365EB6"/>
    <w:rsid w:val="00366366"/>
    <w:rsid w:val="00371CAF"/>
    <w:rsid w:val="003729B7"/>
    <w:rsid w:val="00373970"/>
    <w:rsid w:val="00373CB7"/>
    <w:rsid w:val="00373EA3"/>
    <w:rsid w:val="00374B46"/>
    <w:rsid w:val="00381A74"/>
    <w:rsid w:val="00387430"/>
    <w:rsid w:val="00387A94"/>
    <w:rsid w:val="00393286"/>
    <w:rsid w:val="003937AC"/>
    <w:rsid w:val="00394B1A"/>
    <w:rsid w:val="00395BE4"/>
    <w:rsid w:val="00397E55"/>
    <w:rsid w:val="003A7CD4"/>
    <w:rsid w:val="003B046F"/>
    <w:rsid w:val="003B3D7B"/>
    <w:rsid w:val="003B6A26"/>
    <w:rsid w:val="003B7EF6"/>
    <w:rsid w:val="003C15D5"/>
    <w:rsid w:val="003C19CB"/>
    <w:rsid w:val="003C2327"/>
    <w:rsid w:val="003C2701"/>
    <w:rsid w:val="003C2D94"/>
    <w:rsid w:val="003C5422"/>
    <w:rsid w:val="003C625F"/>
    <w:rsid w:val="003D0B87"/>
    <w:rsid w:val="003D279C"/>
    <w:rsid w:val="003D3D4F"/>
    <w:rsid w:val="003E0DFA"/>
    <w:rsid w:val="003E1029"/>
    <w:rsid w:val="003E1A06"/>
    <w:rsid w:val="003E6B0C"/>
    <w:rsid w:val="003F0C4C"/>
    <w:rsid w:val="003F2831"/>
    <w:rsid w:val="003F4AFE"/>
    <w:rsid w:val="003F6074"/>
    <w:rsid w:val="004006BF"/>
    <w:rsid w:val="004053EC"/>
    <w:rsid w:val="0040744F"/>
    <w:rsid w:val="004121F2"/>
    <w:rsid w:val="0041230E"/>
    <w:rsid w:val="0041321C"/>
    <w:rsid w:val="004132A9"/>
    <w:rsid w:val="004136DB"/>
    <w:rsid w:val="00413797"/>
    <w:rsid w:val="00420F11"/>
    <w:rsid w:val="00422A8A"/>
    <w:rsid w:val="00423786"/>
    <w:rsid w:val="004243BD"/>
    <w:rsid w:val="004306FD"/>
    <w:rsid w:val="00430E1F"/>
    <w:rsid w:val="00436ADB"/>
    <w:rsid w:val="00437735"/>
    <w:rsid w:val="00440A4D"/>
    <w:rsid w:val="004531C3"/>
    <w:rsid w:val="00453C2E"/>
    <w:rsid w:val="00453D65"/>
    <w:rsid w:val="0045492C"/>
    <w:rsid w:val="004576D4"/>
    <w:rsid w:val="00457DC1"/>
    <w:rsid w:val="00460D22"/>
    <w:rsid w:val="004613E5"/>
    <w:rsid w:val="00462470"/>
    <w:rsid w:val="004644B8"/>
    <w:rsid w:val="004713CC"/>
    <w:rsid w:val="0047141C"/>
    <w:rsid w:val="004725B0"/>
    <w:rsid w:val="00475635"/>
    <w:rsid w:val="004764E1"/>
    <w:rsid w:val="00476B27"/>
    <w:rsid w:val="004777FC"/>
    <w:rsid w:val="00477E81"/>
    <w:rsid w:val="004809C2"/>
    <w:rsid w:val="00481BE3"/>
    <w:rsid w:val="00486DE6"/>
    <w:rsid w:val="00487415"/>
    <w:rsid w:val="0049370D"/>
    <w:rsid w:val="00494233"/>
    <w:rsid w:val="004956FA"/>
    <w:rsid w:val="00495B9F"/>
    <w:rsid w:val="0049762F"/>
    <w:rsid w:val="004A0C8B"/>
    <w:rsid w:val="004A1F7E"/>
    <w:rsid w:val="004A3452"/>
    <w:rsid w:val="004A4237"/>
    <w:rsid w:val="004A432C"/>
    <w:rsid w:val="004A6B5E"/>
    <w:rsid w:val="004B23C1"/>
    <w:rsid w:val="004B2A29"/>
    <w:rsid w:val="004B2AC1"/>
    <w:rsid w:val="004B3D89"/>
    <w:rsid w:val="004B4D16"/>
    <w:rsid w:val="004B5DEF"/>
    <w:rsid w:val="004B710F"/>
    <w:rsid w:val="004C5A22"/>
    <w:rsid w:val="004C673F"/>
    <w:rsid w:val="004C6A3C"/>
    <w:rsid w:val="004D3E79"/>
    <w:rsid w:val="004D4A44"/>
    <w:rsid w:val="004D582B"/>
    <w:rsid w:val="004D58E1"/>
    <w:rsid w:val="004D6CE2"/>
    <w:rsid w:val="004E16BB"/>
    <w:rsid w:val="004E1B55"/>
    <w:rsid w:val="004E225A"/>
    <w:rsid w:val="004E255C"/>
    <w:rsid w:val="004E7C34"/>
    <w:rsid w:val="004F0458"/>
    <w:rsid w:val="004F10E2"/>
    <w:rsid w:val="004F2179"/>
    <w:rsid w:val="004F222F"/>
    <w:rsid w:val="004F36DC"/>
    <w:rsid w:val="004F6916"/>
    <w:rsid w:val="004F7830"/>
    <w:rsid w:val="00500099"/>
    <w:rsid w:val="00502846"/>
    <w:rsid w:val="00504F60"/>
    <w:rsid w:val="0050697B"/>
    <w:rsid w:val="00506F2D"/>
    <w:rsid w:val="00507059"/>
    <w:rsid w:val="00510530"/>
    <w:rsid w:val="00510BFC"/>
    <w:rsid w:val="00510EE3"/>
    <w:rsid w:val="005118B7"/>
    <w:rsid w:val="00513542"/>
    <w:rsid w:val="00515912"/>
    <w:rsid w:val="005201DC"/>
    <w:rsid w:val="00520DAD"/>
    <w:rsid w:val="00531D2E"/>
    <w:rsid w:val="00537100"/>
    <w:rsid w:val="0054114D"/>
    <w:rsid w:val="00543A35"/>
    <w:rsid w:val="00544B94"/>
    <w:rsid w:val="005479EC"/>
    <w:rsid w:val="00547D1E"/>
    <w:rsid w:val="005518AE"/>
    <w:rsid w:val="00552113"/>
    <w:rsid w:val="00552ABE"/>
    <w:rsid w:val="00553DC0"/>
    <w:rsid w:val="00554628"/>
    <w:rsid w:val="00554C2F"/>
    <w:rsid w:val="00557196"/>
    <w:rsid w:val="00557702"/>
    <w:rsid w:val="00557DC4"/>
    <w:rsid w:val="005610D2"/>
    <w:rsid w:val="00562194"/>
    <w:rsid w:val="00564383"/>
    <w:rsid w:val="00564F8C"/>
    <w:rsid w:val="0056561E"/>
    <w:rsid w:val="00567D69"/>
    <w:rsid w:val="00573096"/>
    <w:rsid w:val="00574406"/>
    <w:rsid w:val="005747CE"/>
    <w:rsid w:val="005756F2"/>
    <w:rsid w:val="00576D4E"/>
    <w:rsid w:val="00577A82"/>
    <w:rsid w:val="00581CE0"/>
    <w:rsid w:val="005830A7"/>
    <w:rsid w:val="00584AEB"/>
    <w:rsid w:val="00586A6E"/>
    <w:rsid w:val="00593485"/>
    <w:rsid w:val="0059361E"/>
    <w:rsid w:val="00595FB8"/>
    <w:rsid w:val="00596B37"/>
    <w:rsid w:val="00597D10"/>
    <w:rsid w:val="005A20AD"/>
    <w:rsid w:val="005A59D6"/>
    <w:rsid w:val="005A669B"/>
    <w:rsid w:val="005A691D"/>
    <w:rsid w:val="005B110A"/>
    <w:rsid w:val="005B6E5D"/>
    <w:rsid w:val="005C4300"/>
    <w:rsid w:val="005C4538"/>
    <w:rsid w:val="005C4C22"/>
    <w:rsid w:val="005C5132"/>
    <w:rsid w:val="005C5FC5"/>
    <w:rsid w:val="005C6404"/>
    <w:rsid w:val="005D25E8"/>
    <w:rsid w:val="005D507E"/>
    <w:rsid w:val="005D652B"/>
    <w:rsid w:val="005D72DF"/>
    <w:rsid w:val="005D7D68"/>
    <w:rsid w:val="005E1EC8"/>
    <w:rsid w:val="005E356B"/>
    <w:rsid w:val="005E5D56"/>
    <w:rsid w:val="005E787F"/>
    <w:rsid w:val="005F177A"/>
    <w:rsid w:val="005F1D16"/>
    <w:rsid w:val="005F6C1D"/>
    <w:rsid w:val="005F736B"/>
    <w:rsid w:val="005F7BD7"/>
    <w:rsid w:val="00600B88"/>
    <w:rsid w:val="00600CA0"/>
    <w:rsid w:val="00601008"/>
    <w:rsid w:val="006021CF"/>
    <w:rsid w:val="006058D9"/>
    <w:rsid w:val="0061190A"/>
    <w:rsid w:val="0061367C"/>
    <w:rsid w:val="006155C5"/>
    <w:rsid w:val="00621805"/>
    <w:rsid w:val="00623E98"/>
    <w:rsid w:val="0062643B"/>
    <w:rsid w:val="00630749"/>
    <w:rsid w:val="006351D9"/>
    <w:rsid w:val="006359C3"/>
    <w:rsid w:val="00637196"/>
    <w:rsid w:val="00637359"/>
    <w:rsid w:val="006414B0"/>
    <w:rsid w:val="0064226F"/>
    <w:rsid w:val="00642E91"/>
    <w:rsid w:val="006445D8"/>
    <w:rsid w:val="00644DD1"/>
    <w:rsid w:val="006454F8"/>
    <w:rsid w:val="0064643F"/>
    <w:rsid w:val="006464C0"/>
    <w:rsid w:val="00647411"/>
    <w:rsid w:val="00647A36"/>
    <w:rsid w:val="00654674"/>
    <w:rsid w:val="00654DAE"/>
    <w:rsid w:val="00655024"/>
    <w:rsid w:val="00655613"/>
    <w:rsid w:val="0065686E"/>
    <w:rsid w:val="00657558"/>
    <w:rsid w:val="00661CD0"/>
    <w:rsid w:val="00667F8F"/>
    <w:rsid w:val="0067245D"/>
    <w:rsid w:val="00673024"/>
    <w:rsid w:val="00673593"/>
    <w:rsid w:val="00674A1B"/>
    <w:rsid w:val="00676207"/>
    <w:rsid w:val="00676B58"/>
    <w:rsid w:val="00680A22"/>
    <w:rsid w:val="006814AA"/>
    <w:rsid w:val="006856E0"/>
    <w:rsid w:val="006859FE"/>
    <w:rsid w:val="00686996"/>
    <w:rsid w:val="00690704"/>
    <w:rsid w:val="00691D26"/>
    <w:rsid w:val="00692836"/>
    <w:rsid w:val="00694E79"/>
    <w:rsid w:val="00696BC3"/>
    <w:rsid w:val="00697BE6"/>
    <w:rsid w:val="006A0B37"/>
    <w:rsid w:val="006A12CC"/>
    <w:rsid w:val="006A21E7"/>
    <w:rsid w:val="006A2BC4"/>
    <w:rsid w:val="006A3A19"/>
    <w:rsid w:val="006A4D00"/>
    <w:rsid w:val="006A676B"/>
    <w:rsid w:val="006A6C87"/>
    <w:rsid w:val="006A79D3"/>
    <w:rsid w:val="006B2464"/>
    <w:rsid w:val="006B3865"/>
    <w:rsid w:val="006C1E62"/>
    <w:rsid w:val="006C3357"/>
    <w:rsid w:val="006C698F"/>
    <w:rsid w:val="006D295D"/>
    <w:rsid w:val="006D495C"/>
    <w:rsid w:val="006D5546"/>
    <w:rsid w:val="006D5E84"/>
    <w:rsid w:val="006E2602"/>
    <w:rsid w:val="006E33D6"/>
    <w:rsid w:val="006E40AF"/>
    <w:rsid w:val="006E611C"/>
    <w:rsid w:val="006E6FF6"/>
    <w:rsid w:val="006E79D9"/>
    <w:rsid w:val="006F0BCF"/>
    <w:rsid w:val="006F0BFC"/>
    <w:rsid w:val="006F1CA5"/>
    <w:rsid w:val="006F1E2C"/>
    <w:rsid w:val="006F429E"/>
    <w:rsid w:val="006F45C5"/>
    <w:rsid w:val="006F6372"/>
    <w:rsid w:val="006F7459"/>
    <w:rsid w:val="006F7B8B"/>
    <w:rsid w:val="0070030D"/>
    <w:rsid w:val="00701F35"/>
    <w:rsid w:val="007032A1"/>
    <w:rsid w:val="00705553"/>
    <w:rsid w:val="00706476"/>
    <w:rsid w:val="00710771"/>
    <w:rsid w:val="007124C7"/>
    <w:rsid w:val="0071270F"/>
    <w:rsid w:val="0071278E"/>
    <w:rsid w:val="00713291"/>
    <w:rsid w:val="0071338A"/>
    <w:rsid w:val="00713F05"/>
    <w:rsid w:val="007158E4"/>
    <w:rsid w:val="007162B7"/>
    <w:rsid w:val="0071649A"/>
    <w:rsid w:val="007165BF"/>
    <w:rsid w:val="007173D7"/>
    <w:rsid w:val="00717A2D"/>
    <w:rsid w:val="00717CC4"/>
    <w:rsid w:val="007207A8"/>
    <w:rsid w:val="00721AC3"/>
    <w:rsid w:val="00722D4C"/>
    <w:rsid w:val="00727EF4"/>
    <w:rsid w:val="00730EAB"/>
    <w:rsid w:val="00735454"/>
    <w:rsid w:val="00737E5D"/>
    <w:rsid w:val="00743791"/>
    <w:rsid w:val="0074623A"/>
    <w:rsid w:val="0075169F"/>
    <w:rsid w:val="00752CBA"/>
    <w:rsid w:val="0076082C"/>
    <w:rsid w:val="00760F38"/>
    <w:rsid w:val="0076277D"/>
    <w:rsid w:val="00763BD9"/>
    <w:rsid w:val="00763ED9"/>
    <w:rsid w:val="00775836"/>
    <w:rsid w:val="00777A76"/>
    <w:rsid w:val="0078066B"/>
    <w:rsid w:val="007864E2"/>
    <w:rsid w:val="00786BA6"/>
    <w:rsid w:val="00787BAA"/>
    <w:rsid w:val="00787F3C"/>
    <w:rsid w:val="00795CAB"/>
    <w:rsid w:val="00795FFB"/>
    <w:rsid w:val="007A0A2B"/>
    <w:rsid w:val="007A1901"/>
    <w:rsid w:val="007A2316"/>
    <w:rsid w:val="007A264F"/>
    <w:rsid w:val="007A574F"/>
    <w:rsid w:val="007A5A62"/>
    <w:rsid w:val="007A6E36"/>
    <w:rsid w:val="007A6E6C"/>
    <w:rsid w:val="007B1B45"/>
    <w:rsid w:val="007B1DC4"/>
    <w:rsid w:val="007B6DA4"/>
    <w:rsid w:val="007C18E3"/>
    <w:rsid w:val="007C2C7D"/>
    <w:rsid w:val="007C6D1A"/>
    <w:rsid w:val="007C6EDB"/>
    <w:rsid w:val="007D0405"/>
    <w:rsid w:val="007D112A"/>
    <w:rsid w:val="007D184C"/>
    <w:rsid w:val="007D2B11"/>
    <w:rsid w:val="007D3958"/>
    <w:rsid w:val="007D53ED"/>
    <w:rsid w:val="007D583C"/>
    <w:rsid w:val="007D5A5C"/>
    <w:rsid w:val="007D6601"/>
    <w:rsid w:val="007D680B"/>
    <w:rsid w:val="007D7D45"/>
    <w:rsid w:val="007D7FF4"/>
    <w:rsid w:val="007E047E"/>
    <w:rsid w:val="007E1EAB"/>
    <w:rsid w:val="007E4B43"/>
    <w:rsid w:val="007E4F09"/>
    <w:rsid w:val="007E5575"/>
    <w:rsid w:val="007E59B9"/>
    <w:rsid w:val="007E5D28"/>
    <w:rsid w:val="007E644B"/>
    <w:rsid w:val="007F1AD7"/>
    <w:rsid w:val="007F214D"/>
    <w:rsid w:val="007F400D"/>
    <w:rsid w:val="007F49FF"/>
    <w:rsid w:val="007F6B46"/>
    <w:rsid w:val="00800D75"/>
    <w:rsid w:val="00805284"/>
    <w:rsid w:val="008055FD"/>
    <w:rsid w:val="00811C46"/>
    <w:rsid w:val="00815529"/>
    <w:rsid w:val="00815C69"/>
    <w:rsid w:val="0082048E"/>
    <w:rsid w:val="008225C0"/>
    <w:rsid w:val="00825AAD"/>
    <w:rsid w:val="008266B8"/>
    <w:rsid w:val="00826CD2"/>
    <w:rsid w:val="00830203"/>
    <w:rsid w:val="00830571"/>
    <w:rsid w:val="00831E4A"/>
    <w:rsid w:val="00832243"/>
    <w:rsid w:val="008356C0"/>
    <w:rsid w:val="00836557"/>
    <w:rsid w:val="00837851"/>
    <w:rsid w:val="00837CDD"/>
    <w:rsid w:val="00840469"/>
    <w:rsid w:val="008435B3"/>
    <w:rsid w:val="00843A4D"/>
    <w:rsid w:val="0084786A"/>
    <w:rsid w:val="00847EB0"/>
    <w:rsid w:val="00850D1E"/>
    <w:rsid w:val="00853058"/>
    <w:rsid w:val="008538D9"/>
    <w:rsid w:val="008543AA"/>
    <w:rsid w:val="00854CA2"/>
    <w:rsid w:val="008555AB"/>
    <w:rsid w:val="008577FF"/>
    <w:rsid w:val="00860653"/>
    <w:rsid w:val="008607DC"/>
    <w:rsid w:val="008630A9"/>
    <w:rsid w:val="008633FE"/>
    <w:rsid w:val="00865EC0"/>
    <w:rsid w:val="00870C5D"/>
    <w:rsid w:val="00871B7A"/>
    <w:rsid w:val="008727A6"/>
    <w:rsid w:val="00873122"/>
    <w:rsid w:val="00874995"/>
    <w:rsid w:val="00875ECD"/>
    <w:rsid w:val="00876FC9"/>
    <w:rsid w:val="008776F9"/>
    <w:rsid w:val="008823C1"/>
    <w:rsid w:val="008849B5"/>
    <w:rsid w:val="00885EEC"/>
    <w:rsid w:val="00886F3F"/>
    <w:rsid w:val="00887967"/>
    <w:rsid w:val="0089264A"/>
    <w:rsid w:val="00893250"/>
    <w:rsid w:val="008941D9"/>
    <w:rsid w:val="008963ED"/>
    <w:rsid w:val="008A004A"/>
    <w:rsid w:val="008A1319"/>
    <w:rsid w:val="008A2A5A"/>
    <w:rsid w:val="008A5787"/>
    <w:rsid w:val="008B04E8"/>
    <w:rsid w:val="008B336A"/>
    <w:rsid w:val="008B4715"/>
    <w:rsid w:val="008B5A94"/>
    <w:rsid w:val="008B6E51"/>
    <w:rsid w:val="008B7053"/>
    <w:rsid w:val="008B77FA"/>
    <w:rsid w:val="008C0E76"/>
    <w:rsid w:val="008C1BD2"/>
    <w:rsid w:val="008C1E52"/>
    <w:rsid w:val="008C2C68"/>
    <w:rsid w:val="008C2CC1"/>
    <w:rsid w:val="008C33BD"/>
    <w:rsid w:val="008C33E5"/>
    <w:rsid w:val="008C6DD0"/>
    <w:rsid w:val="008D0C6B"/>
    <w:rsid w:val="008D1E94"/>
    <w:rsid w:val="008D3754"/>
    <w:rsid w:val="008D6C6B"/>
    <w:rsid w:val="008E008A"/>
    <w:rsid w:val="008E134E"/>
    <w:rsid w:val="008E2DDF"/>
    <w:rsid w:val="008E3B12"/>
    <w:rsid w:val="008E3F25"/>
    <w:rsid w:val="008E420F"/>
    <w:rsid w:val="008E6478"/>
    <w:rsid w:val="008E718C"/>
    <w:rsid w:val="008E7F41"/>
    <w:rsid w:val="008F1397"/>
    <w:rsid w:val="008F17B0"/>
    <w:rsid w:val="008F33BD"/>
    <w:rsid w:val="008F531B"/>
    <w:rsid w:val="008F5D8D"/>
    <w:rsid w:val="00900C3F"/>
    <w:rsid w:val="00900D58"/>
    <w:rsid w:val="009028BC"/>
    <w:rsid w:val="00902FD4"/>
    <w:rsid w:val="00904DFD"/>
    <w:rsid w:val="009061C1"/>
    <w:rsid w:val="009124EB"/>
    <w:rsid w:val="00912550"/>
    <w:rsid w:val="00913761"/>
    <w:rsid w:val="00916BB5"/>
    <w:rsid w:val="00917D54"/>
    <w:rsid w:val="00921024"/>
    <w:rsid w:val="00922574"/>
    <w:rsid w:val="00924894"/>
    <w:rsid w:val="00926006"/>
    <w:rsid w:val="009327D9"/>
    <w:rsid w:val="00932BAB"/>
    <w:rsid w:val="00932C50"/>
    <w:rsid w:val="00933D25"/>
    <w:rsid w:val="009342F7"/>
    <w:rsid w:val="00936219"/>
    <w:rsid w:val="00937E68"/>
    <w:rsid w:val="00940B54"/>
    <w:rsid w:val="00941543"/>
    <w:rsid w:val="009429D0"/>
    <w:rsid w:val="00945575"/>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7021E"/>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24F6"/>
    <w:rsid w:val="00992726"/>
    <w:rsid w:val="00995BDC"/>
    <w:rsid w:val="00995C24"/>
    <w:rsid w:val="009A07EB"/>
    <w:rsid w:val="009A2859"/>
    <w:rsid w:val="009A2F3D"/>
    <w:rsid w:val="009A4727"/>
    <w:rsid w:val="009A5532"/>
    <w:rsid w:val="009A5DE1"/>
    <w:rsid w:val="009A706E"/>
    <w:rsid w:val="009A7195"/>
    <w:rsid w:val="009B0F6A"/>
    <w:rsid w:val="009B2C30"/>
    <w:rsid w:val="009B401D"/>
    <w:rsid w:val="009B4449"/>
    <w:rsid w:val="009B5B18"/>
    <w:rsid w:val="009B682D"/>
    <w:rsid w:val="009C1871"/>
    <w:rsid w:val="009C194D"/>
    <w:rsid w:val="009C306A"/>
    <w:rsid w:val="009D152B"/>
    <w:rsid w:val="009D279D"/>
    <w:rsid w:val="009D28AE"/>
    <w:rsid w:val="009D37EF"/>
    <w:rsid w:val="009D3B17"/>
    <w:rsid w:val="009D52C0"/>
    <w:rsid w:val="009E002C"/>
    <w:rsid w:val="009E1C5C"/>
    <w:rsid w:val="009E60D3"/>
    <w:rsid w:val="009F093E"/>
    <w:rsid w:val="009F165E"/>
    <w:rsid w:val="009F20B5"/>
    <w:rsid w:val="009F2229"/>
    <w:rsid w:val="009F52FC"/>
    <w:rsid w:val="009F5485"/>
    <w:rsid w:val="009F57EB"/>
    <w:rsid w:val="009F583D"/>
    <w:rsid w:val="009F6CC7"/>
    <w:rsid w:val="009F7105"/>
    <w:rsid w:val="009F7340"/>
    <w:rsid w:val="00A00C1F"/>
    <w:rsid w:val="00A011BD"/>
    <w:rsid w:val="00A02994"/>
    <w:rsid w:val="00A05AC8"/>
    <w:rsid w:val="00A1187E"/>
    <w:rsid w:val="00A142F3"/>
    <w:rsid w:val="00A1508A"/>
    <w:rsid w:val="00A17B0B"/>
    <w:rsid w:val="00A20AC4"/>
    <w:rsid w:val="00A20E40"/>
    <w:rsid w:val="00A2227D"/>
    <w:rsid w:val="00A22941"/>
    <w:rsid w:val="00A22A2B"/>
    <w:rsid w:val="00A232A3"/>
    <w:rsid w:val="00A251A6"/>
    <w:rsid w:val="00A32278"/>
    <w:rsid w:val="00A3324B"/>
    <w:rsid w:val="00A35D66"/>
    <w:rsid w:val="00A37C73"/>
    <w:rsid w:val="00A37DC9"/>
    <w:rsid w:val="00A44BCE"/>
    <w:rsid w:val="00A4741C"/>
    <w:rsid w:val="00A51A4B"/>
    <w:rsid w:val="00A52518"/>
    <w:rsid w:val="00A54856"/>
    <w:rsid w:val="00A54AF1"/>
    <w:rsid w:val="00A55604"/>
    <w:rsid w:val="00A56AD3"/>
    <w:rsid w:val="00A56D43"/>
    <w:rsid w:val="00A602F2"/>
    <w:rsid w:val="00A6098D"/>
    <w:rsid w:val="00A636CF"/>
    <w:rsid w:val="00A64529"/>
    <w:rsid w:val="00A65B1E"/>
    <w:rsid w:val="00A66F81"/>
    <w:rsid w:val="00A70520"/>
    <w:rsid w:val="00A71256"/>
    <w:rsid w:val="00A73CE9"/>
    <w:rsid w:val="00A74358"/>
    <w:rsid w:val="00A75A44"/>
    <w:rsid w:val="00A75BA6"/>
    <w:rsid w:val="00A75C2A"/>
    <w:rsid w:val="00A76A01"/>
    <w:rsid w:val="00A76DF9"/>
    <w:rsid w:val="00A82AE8"/>
    <w:rsid w:val="00A86AB1"/>
    <w:rsid w:val="00A871CC"/>
    <w:rsid w:val="00A902F1"/>
    <w:rsid w:val="00A92445"/>
    <w:rsid w:val="00A9371A"/>
    <w:rsid w:val="00A9613A"/>
    <w:rsid w:val="00A964AF"/>
    <w:rsid w:val="00AA2F8A"/>
    <w:rsid w:val="00AA4A46"/>
    <w:rsid w:val="00AA5788"/>
    <w:rsid w:val="00AA57E1"/>
    <w:rsid w:val="00AA5E80"/>
    <w:rsid w:val="00AB3297"/>
    <w:rsid w:val="00AC306E"/>
    <w:rsid w:val="00AC3B81"/>
    <w:rsid w:val="00AD2A84"/>
    <w:rsid w:val="00AD3479"/>
    <w:rsid w:val="00AD3916"/>
    <w:rsid w:val="00AD77E6"/>
    <w:rsid w:val="00AD7E61"/>
    <w:rsid w:val="00AE240F"/>
    <w:rsid w:val="00AE27C4"/>
    <w:rsid w:val="00AF3BDC"/>
    <w:rsid w:val="00AF3E33"/>
    <w:rsid w:val="00AF79B3"/>
    <w:rsid w:val="00B067D9"/>
    <w:rsid w:val="00B10E09"/>
    <w:rsid w:val="00B111B5"/>
    <w:rsid w:val="00B1231B"/>
    <w:rsid w:val="00B13FE2"/>
    <w:rsid w:val="00B1551D"/>
    <w:rsid w:val="00B17AAF"/>
    <w:rsid w:val="00B2003B"/>
    <w:rsid w:val="00B21774"/>
    <w:rsid w:val="00B23F71"/>
    <w:rsid w:val="00B24AEE"/>
    <w:rsid w:val="00B252FE"/>
    <w:rsid w:val="00B26115"/>
    <w:rsid w:val="00B27961"/>
    <w:rsid w:val="00B308B4"/>
    <w:rsid w:val="00B30A3E"/>
    <w:rsid w:val="00B33BFF"/>
    <w:rsid w:val="00B34A16"/>
    <w:rsid w:val="00B34C3E"/>
    <w:rsid w:val="00B36ABA"/>
    <w:rsid w:val="00B370B4"/>
    <w:rsid w:val="00B41F5B"/>
    <w:rsid w:val="00B456AE"/>
    <w:rsid w:val="00B465B5"/>
    <w:rsid w:val="00B4670E"/>
    <w:rsid w:val="00B46CBC"/>
    <w:rsid w:val="00B470B4"/>
    <w:rsid w:val="00B51FA0"/>
    <w:rsid w:val="00B54ED1"/>
    <w:rsid w:val="00B606F2"/>
    <w:rsid w:val="00B611A2"/>
    <w:rsid w:val="00B624F1"/>
    <w:rsid w:val="00B625DA"/>
    <w:rsid w:val="00B64D99"/>
    <w:rsid w:val="00B66823"/>
    <w:rsid w:val="00B71CB8"/>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58D7"/>
    <w:rsid w:val="00BC2309"/>
    <w:rsid w:val="00BC49FB"/>
    <w:rsid w:val="00BC4B96"/>
    <w:rsid w:val="00BC4CDD"/>
    <w:rsid w:val="00BC4EAD"/>
    <w:rsid w:val="00BC73CE"/>
    <w:rsid w:val="00BC7C19"/>
    <w:rsid w:val="00BD002E"/>
    <w:rsid w:val="00BD037A"/>
    <w:rsid w:val="00BD21FD"/>
    <w:rsid w:val="00BD28E6"/>
    <w:rsid w:val="00BD3145"/>
    <w:rsid w:val="00BD4BEB"/>
    <w:rsid w:val="00BE0B23"/>
    <w:rsid w:val="00BE4BD1"/>
    <w:rsid w:val="00BE6119"/>
    <w:rsid w:val="00BE6B2F"/>
    <w:rsid w:val="00BF097A"/>
    <w:rsid w:val="00BF51C4"/>
    <w:rsid w:val="00BF68B2"/>
    <w:rsid w:val="00BF7B4B"/>
    <w:rsid w:val="00C01AD3"/>
    <w:rsid w:val="00C05AA5"/>
    <w:rsid w:val="00C07194"/>
    <w:rsid w:val="00C1418D"/>
    <w:rsid w:val="00C173D5"/>
    <w:rsid w:val="00C178FA"/>
    <w:rsid w:val="00C17AC2"/>
    <w:rsid w:val="00C211D6"/>
    <w:rsid w:val="00C24369"/>
    <w:rsid w:val="00C24CDA"/>
    <w:rsid w:val="00C253F5"/>
    <w:rsid w:val="00C307EF"/>
    <w:rsid w:val="00C30EA8"/>
    <w:rsid w:val="00C314AE"/>
    <w:rsid w:val="00C33169"/>
    <w:rsid w:val="00C3499D"/>
    <w:rsid w:val="00C35CF3"/>
    <w:rsid w:val="00C42136"/>
    <w:rsid w:val="00C438F9"/>
    <w:rsid w:val="00C43920"/>
    <w:rsid w:val="00C458AD"/>
    <w:rsid w:val="00C46403"/>
    <w:rsid w:val="00C46F56"/>
    <w:rsid w:val="00C50319"/>
    <w:rsid w:val="00C50E6B"/>
    <w:rsid w:val="00C517C8"/>
    <w:rsid w:val="00C568BF"/>
    <w:rsid w:val="00C56C2A"/>
    <w:rsid w:val="00C614A8"/>
    <w:rsid w:val="00C61799"/>
    <w:rsid w:val="00C639B9"/>
    <w:rsid w:val="00C63DD0"/>
    <w:rsid w:val="00C6679C"/>
    <w:rsid w:val="00C67499"/>
    <w:rsid w:val="00C70639"/>
    <w:rsid w:val="00C70C0A"/>
    <w:rsid w:val="00C7140C"/>
    <w:rsid w:val="00C724EF"/>
    <w:rsid w:val="00C763C5"/>
    <w:rsid w:val="00C83786"/>
    <w:rsid w:val="00C854F2"/>
    <w:rsid w:val="00CA13BC"/>
    <w:rsid w:val="00CA2A17"/>
    <w:rsid w:val="00CA3427"/>
    <w:rsid w:val="00CA3745"/>
    <w:rsid w:val="00CA7D4F"/>
    <w:rsid w:val="00CB52E9"/>
    <w:rsid w:val="00CB59A7"/>
    <w:rsid w:val="00CC0C9D"/>
    <w:rsid w:val="00CC1322"/>
    <w:rsid w:val="00CC1833"/>
    <w:rsid w:val="00CC3D46"/>
    <w:rsid w:val="00CC79E6"/>
    <w:rsid w:val="00CD25EF"/>
    <w:rsid w:val="00CD4502"/>
    <w:rsid w:val="00CD64DB"/>
    <w:rsid w:val="00CD77D2"/>
    <w:rsid w:val="00CD79CE"/>
    <w:rsid w:val="00CE19FF"/>
    <w:rsid w:val="00CE37F7"/>
    <w:rsid w:val="00CE42E8"/>
    <w:rsid w:val="00CE630D"/>
    <w:rsid w:val="00CE6CDE"/>
    <w:rsid w:val="00CF1B19"/>
    <w:rsid w:val="00CF22ED"/>
    <w:rsid w:val="00CF25AB"/>
    <w:rsid w:val="00CF445A"/>
    <w:rsid w:val="00CF46D2"/>
    <w:rsid w:val="00CF6DFA"/>
    <w:rsid w:val="00D0191A"/>
    <w:rsid w:val="00D0192C"/>
    <w:rsid w:val="00D02034"/>
    <w:rsid w:val="00D04168"/>
    <w:rsid w:val="00D046FF"/>
    <w:rsid w:val="00D049AE"/>
    <w:rsid w:val="00D1165C"/>
    <w:rsid w:val="00D126EE"/>
    <w:rsid w:val="00D13E6F"/>
    <w:rsid w:val="00D204D2"/>
    <w:rsid w:val="00D2224E"/>
    <w:rsid w:val="00D248E1"/>
    <w:rsid w:val="00D25989"/>
    <w:rsid w:val="00D25FF2"/>
    <w:rsid w:val="00D26B31"/>
    <w:rsid w:val="00D317B8"/>
    <w:rsid w:val="00D31F47"/>
    <w:rsid w:val="00D32C58"/>
    <w:rsid w:val="00D337E3"/>
    <w:rsid w:val="00D37631"/>
    <w:rsid w:val="00D37AAD"/>
    <w:rsid w:val="00D41BD8"/>
    <w:rsid w:val="00D425DB"/>
    <w:rsid w:val="00D43CA9"/>
    <w:rsid w:val="00D51808"/>
    <w:rsid w:val="00D52B9F"/>
    <w:rsid w:val="00D5455B"/>
    <w:rsid w:val="00D56163"/>
    <w:rsid w:val="00D564A6"/>
    <w:rsid w:val="00D56F93"/>
    <w:rsid w:val="00D578F5"/>
    <w:rsid w:val="00D600E5"/>
    <w:rsid w:val="00D6100F"/>
    <w:rsid w:val="00D622BF"/>
    <w:rsid w:val="00D62B79"/>
    <w:rsid w:val="00D65A1D"/>
    <w:rsid w:val="00D66905"/>
    <w:rsid w:val="00D6730A"/>
    <w:rsid w:val="00D75380"/>
    <w:rsid w:val="00D75AAD"/>
    <w:rsid w:val="00D7673C"/>
    <w:rsid w:val="00D775E1"/>
    <w:rsid w:val="00D77779"/>
    <w:rsid w:val="00D77C4A"/>
    <w:rsid w:val="00D80B83"/>
    <w:rsid w:val="00D83053"/>
    <w:rsid w:val="00D84EC6"/>
    <w:rsid w:val="00D938C8"/>
    <w:rsid w:val="00D95B79"/>
    <w:rsid w:val="00D96F4A"/>
    <w:rsid w:val="00D97BBE"/>
    <w:rsid w:val="00DA05DD"/>
    <w:rsid w:val="00DA2D1D"/>
    <w:rsid w:val="00DA5114"/>
    <w:rsid w:val="00DA5834"/>
    <w:rsid w:val="00DB1534"/>
    <w:rsid w:val="00DB56E2"/>
    <w:rsid w:val="00DB7F50"/>
    <w:rsid w:val="00DC0869"/>
    <w:rsid w:val="00DC5CB4"/>
    <w:rsid w:val="00DC6F64"/>
    <w:rsid w:val="00DD0B4F"/>
    <w:rsid w:val="00DD3F9C"/>
    <w:rsid w:val="00DD6F54"/>
    <w:rsid w:val="00DE4459"/>
    <w:rsid w:val="00DE4FF2"/>
    <w:rsid w:val="00DE566A"/>
    <w:rsid w:val="00DE5718"/>
    <w:rsid w:val="00DE6419"/>
    <w:rsid w:val="00DE7ECC"/>
    <w:rsid w:val="00DF07FC"/>
    <w:rsid w:val="00DF23BA"/>
    <w:rsid w:val="00DF369D"/>
    <w:rsid w:val="00DF3821"/>
    <w:rsid w:val="00DF3FB5"/>
    <w:rsid w:val="00DF490B"/>
    <w:rsid w:val="00DF584D"/>
    <w:rsid w:val="00DF5D64"/>
    <w:rsid w:val="00DF61E1"/>
    <w:rsid w:val="00E001C7"/>
    <w:rsid w:val="00E00419"/>
    <w:rsid w:val="00E006CB"/>
    <w:rsid w:val="00E00D86"/>
    <w:rsid w:val="00E01B0D"/>
    <w:rsid w:val="00E0549A"/>
    <w:rsid w:val="00E10587"/>
    <w:rsid w:val="00E149C2"/>
    <w:rsid w:val="00E14B7B"/>
    <w:rsid w:val="00E15E25"/>
    <w:rsid w:val="00E16C7B"/>
    <w:rsid w:val="00E20FD0"/>
    <w:rsid w:val="00E22F96"/>
    <w:rsid w:val="00E23521"/>
    <w:rsid w:val="00E23EBD"/>
    <w:rsid w:val="00E24FA6"/>
    <w:rsid w:val="00E2657A"/>
    <w:rsid w:val="00E304CF"/>
    <w:rsid w:val="00E4424D"/>
    <w:rsid w:val="00E457A6"/>
    <w:rsid w:val="00E50515"/>
    <w:rsid w:val="00E50C3A"/>
    <w:rsid w:val="00E53DA9"/>
    <w:rsid w:val="00E54515"/>
    <w:rsid w:val="00E55F09"/>
    <w:rsid w:val="00E6042C"/>
    <w:rsid w:val="00E619B4"/>
    <w:rsid w:val="00E7023C"/>
    <w:rsid w:val="00E72DAC"/>
    <w:rsid w:val="00E73F9B"/>
    <w:rsid w:val="00E745B6"/>
    <w:rsid w:val="00E7529C"/>
    <w:rsid w:val="00E761D1"/>
    <w:rsid w:val="00E80D9A"/>
    <w:rsid w:val="00E83450"/>
    <w:rsid w:val="00E865A5"/>
    <w:rsid w:val="00E86776"/>
    <w:rsid w:val="00E868B6"/>
    <w:rsid w:val="00E92D0F"/>
    <w:rsid w:val="00E92D80"/>
    <w:rsid w:val="00E93840"/>
    <w:rsid w:val="00E94C58"/>
    <w:rsid w:val="00E9636D"/>
    <w:rsid w:val="00E970CA"/>
    <w:rsid w:val="00EA34F1"/>
    <w:rsid w:val="00EB0032"/>
    <w:rsid w:val="00EB24E2"/>
    <w:rsid w:val="00EB3D3F"/>
    <w:rsid w:val="00EB6F46"/>
    <w:rsid w:val="00EB791E"/>
    <w:rsid w:val="00EC0869"/>
    <w:rsid w:val="00EC1427"/>
    <w:rsid w:val="00EC1924"/>
    <w:rsid w:val="00EC1F6B"/>
    <w:rsid w:val="00EC4E3B"/>
    <w:rsid w:val="00EC5296"/>
    <w:rsid w:val="00EC548F"/>
    <w:rsid w:val="00EC66F8"/>
    <w:rsid w:val="00EC7C82"/>
    <w:rsid w:val="00ED08FC"/>
    <w:rsid w:val="00ED4EC9"/>
    <w:rsid w:val="00ED62CD"/>
    <w:rsid w:val="00ED6427"/>
    <w:rsid w:val="00ED74C5"/>
    <w:rsid w:val="00ED7EF8"/>
    <w:rsid w:val="00EE09F2"/>
    <w:rsid w:val="00EE4F0C"/>
    <w:rsid w:val="00EE5B02"/>
    <w:rsid w:val="00EE668C"/>
    <w:rsid w:val="00EE6DB4"/>
    <w:rsid w:val="00EE780F"/>
    <w:rsid w:val="00EF17FD"/>
    <w:rsid w:val="00F0099D"/>
    <w:rsid w:val="00F00B39"/>
    <w:rsid w:val="00F0426C"/>
    <w:rsid w:val="00F04677"/>
    <w:rsid w:val="00F10C29"/>
    <w:rsid w:val="00F13384"/>
    <w:rsid w:val="00F14304"/>
    <w:rsid w:val="00F14870"/>
    <w:rsid w:val="00F15BBA"/>
    <w:rsid w:val="00F2125E"/>
    <w:rsid w:val="00F22833"/>
    <w:rsid w:val="00F23E85"/>
    <w:rsid w:val="00F23EF3"/>
    <w:rsid w:val="00F243EE"/>
    <w:rsid w:val="00F27518"/>
    <w:rsid w:val="00F27817"/>
    <w:rsid w:val="00F300EA"/>
    <w:rsid w:val="00F30A5E"/>
    <w:rsid w:val="00F31054"/>
    <w:rsid w:val="00F338F8"/>
    <w:rsid w:val="00F34C3C"/>
    <w:rsid w:val="00F40F94"/>
    <w:rsid w:val="00F422FB"/>
    <w:rsid w:val="00F42664"/>
    <w:rsid w:val="00F45247"/>
    <w:rsid w:val="00F46B6F"/>
    <w:rsid w:val="00F50A43"/>
    <w:rsid w:val="00F50E5C"/>
    <w:rsid w:val="00F54687"/>
    <w:rsid w:val="00F550B1"/>
    <w:rsid w:val="00F566D1"/>
    <w:rsid w:val="00F6254F"/>
    <w:rsid w:val="00F62DC1"/>
    <w:rsid w:val="00F6617A"/>
    <w:rsid w:val="00F70D54"/>
    <w:rsid w:val="00F7302F"/>
    <w:rsid w:val="00F73BE6"/>
    <w:rsid w:val="00F74C35"/>
    <w:rsid w:val="00F80059"/>
    <w:rsid w:val="00F80584"/>
    <w:rsid w:val="00F80BD7"/>
    <w:rsid w:val="00F84D6B"/>
    <w:rsid w:val="00F84E90"/>
    <w:rsid w:val="00F87577"/>
    <w:rsid w:val="00F95A44"/>
    <w:rsid w:val="00F95C89"/>
    <w:rsid w:val="00FA08DC"/>
    <w:rsid w:val="00FA0A3E"/>
    <w:rsid w:val="00FA1037"/>
    <w:rsid w:val="00FA1677"/>
    <w:rsid w:val="00FA3C33"/>
    <w:rsid w:val="00FA42D6"/>
    <w:rsid w:val="00FA4499"/>
    <w:rsid w:val="00FA69E2"/>
    <w:rsid w:val="00FA6D46"/>
    <w:rsid w:val="00FB15F1"/>
    <w:rsid w:val="00FB22F6"/>
    <w:rsid w:val="00FB2537"/>
    <w:rsid w:val="00FB5629"/>
    <w:rsid w:val="00FC3F24"/>
    <w:rsid w:val="00FC65F1"/>
    <w:rsid w:val="00FC7250"/>
    <w:rsid w:val="00FD00F9"/>
    <w:rsid w:val="00FD098C"/>
    <w:rsid w:val="00FE1B87"/>
    <w:rsid w:val="00FE36F2"/>
    <w:rsid w:val="00FE5398"/>
    <w:rsid w:val="00FE57DB"/>
    <w:rsid w:val="00FE7B4E"/>
    <w:rsid w:val="00FF47D9"/>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004">
      <w:bodyDiv w:val="1"/>
      <w:marLeft w:val="0"/>
      <w:marRight w:val="0"/>
      <w:marTop w:val="0"/>
      <w:marBottom w:val="0"/>
      <w:divBdr>
        <w:top w:val="none" w:sz="0" w:space="0" w:color="auto"/>
        <w:left w:val="none" w:sz="0" w:space="0" w:color="auto"/>
        <w:bottom w:val="none" w:sz="0" w:space="0" w:color="auto"/>
        <w:right w:val="none" w:sz="0" w:space="0" w:color="auto"/>
      </w:divBdr>
    </w:div>
    <w:div w:id="175509702">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8597198">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01529368">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http://www.fabrikant.ru" TargetMode="External"/><Relationship Id="rId26" Type="http://schemas.openxmlformats.org/officeDocument/2006/relationships/hyperlink" Target="consultantplus://offline/ref=74F3D2F615C47546AE11B8D03C7FFDBACE43353266462733B88B38177B7CCC915204F712F517H022H" TargetMode="Externa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7.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etp-ets.ru/" TargetMode="External"/><Relationship Id="rId25" Type="http://schemas.openxmlformats.org/officeDocument/2006/relationships/hyperlink" Target="consultantplus://offline/ref=74F3D2F615C47546AE11B8D03C7FFDBACE43353266462733B88B38177B7CCC915204F712F518H026H"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AH020H" TargetMode="External"/><Relationship Id="rId32" Type="http://schemas.openxmlformats.org/officeDocument/2006/relationships/hyperlink" Target="mailto:inf@ncrc.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tp-ets.ru/" TargetMode="External"/><Relationship Id="rId23" Type="http://schemas.openxmlformats.org/officeDocument/2006/relationships/hyperlink" Target="consultantplus://offline/ref=74F3D2F615C47546AE11B8D03C7FFDBACE43353266462733B88B38177B7CCC915204F711F51E0CA3HC2DH" TargetMode="External"/><Relationship Id="rId28" Type="http://schemas.openxmlformats.org/officeDocument/2006/relationships/footer" Target="footer2.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7A88-D337-4121-BEBF-23656F58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13707</Words>
  <Characters>78131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2021-09-22T07:41:00Z</cp:lastPrinted>
  <dcterms:created xsi:type="dcterms:W3CDTF">2024-07-01T14:20:00Z</dcterms:created>
  <dcterms:modified xsi:type="dcterms:W3CDTF">2024-07-12T07:26:00Z</dcterms:modified>
</cp:coreProperties>
</file>