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page" w:tblpX="559" w:tblpY="-707"/>
        <w:tblW w:w="10910" w:type="dxa"/>
        <w:tblLayout w:type="fixed"/>
        <w:tblLook w:val="04A0" w:firstRow="1" w:lastRow="0" w:firstColumn="1" w:lastColumn="0" w:noHBand="0" w:noVBand="1"/>
      </w:tblPr>
      <w:tblGrid>
        <w:gridCol w:w="1757"/>
        <w:gridCol w:w="1758"/>
        <w:gridCol w:w="1758"/>
        <w:gridCol w:w="1810"/>
        <w:gridCol w:w="3827"/>
      </w:tblGrid>
      <w:tr w:rsidR="00AD6865" w:rsidRPr="00AD6865" w:rsidTr="00523A0D">
        <w:trPr>
          <w:trHeight w:val="585"/>
        </w:trPr>
        <w:tc>
          <w:tcPr>
            <w:tcW w:w="1757" w:type="dxa"/>
            <w:tcBorders>
              <w:top w:val="single" w:sz="4" w:space="0" w:color="auto"/>
              <w:left w:val="single" w:sz="4" w:space="0" w:color="auto"/>
              <w:bottom w:val="single" w:sz="4" w:space="0" w:color="auto"/>
              <w:right w:val="single" w:sz="4" w:space="0" w:color="auto"/>
            </w:tcBorders>
            <w:shd w:val="clear" w:color="000000" w:fill="BDD7EE"/>
            <w:vAlign w:val="center"/>
            <w:hideMark/>
          </w:tcPr>
          <w:p w:rsidR="00AD6865" w:rsidRPr="00AD6865" w:rsidRDefault="00AD6865" w:rsidP="00AD6865">
            <w:pPr>
              <w:jc w:val="center"/>
              <w:rPr>
                <w:b/>
                <w:bCs/>
                <w:color w:val="000000"/>
                <w:sz w:val="20"/>
                <w:szCs w:val="20"/>
              </w:rPr>
            </w:pPr>
            <w:r w:rsidRPr="00AD6865">
              <w:rPr>
                <w:b/>
                <w:bCs/>
                <w:color w:val="000000"/>
                <w:sz w:val="20"/>
                <w:szCs w:val="20"/>
              </w:rPr>
              <w:t>Программа</w:t>
            </w:r>
          </w:p>
        </w:tc>
        <w:tc>
          <w:tcPr>
            <w:tcW w:w="1758" w:type="dxa"/>
            <w:tcBorders>
              <w:top w:val="single" w:sz="4" w:space="0" w:color="auto"/>
              <w:left w:val="nil"/>
              <w:bottom w:val="single" w:sz="4" w:space="0" w:color="auto"/>
              <w:right w:val="single" w:sz="4" w:space="0" w:color="auto"/>
            </w:tcBorders>
            <w:shd w:val="clear" w:color="000000" w:fill="BDD7EE"/>
            <w:vAlign w:val="center"/>
            <w:hideMark/>
          </w:tcPr>
          <w:p w:rsidR="00AD6865" w:rsidRPr="00AD6865" w:rsidRDefault="00AD6865" w:rsidP="00AD6865">
            <w:pPr>
              <w:jc w:val="center"/>
              <w:rPr>
                <w:b/>
                <w:bCs/>
                <w:color w:val="000000"/>
                <w:sz w:val="20"/>
                <w:szCs w:val="20"/>
              </w:rPr>
            </w:pPr>
            <w:r w:rsidRPr="00AD6865">
              <w:rPr>
                <w:b/>
                <w:bCs/>
                <w:color w:val="000000"/>
                <w:sz w:val="20"/>
                <w:szCs w:val="20"/>
              </w:rPr>
              <w:t>Город</w:t>
            </w:r>
          </w:p>
        </w:tc>
        <w:tc>
          <w:tcPr>
            <w:tcW w:w="1758" w:type="dxa"/>
            <w:tcBorders>
              <w:top w:val="single" w:sz="4" w:space="0" w:color="auto"/>
              <w:left w:val="nil"/>
              <w:bottom w:val="single" w:sz="4" w:space="0" w:color="auto"/>
              <w:right w:val="single" w:sz="4" w:space="0" w:color="auto"/>
            </w:tcBorders>
            <w:shd w:val="clear" w:color="000000" w:fill="BDD7EE"/>
            <w:vAlign w:val="center"/>
            <w:hideMark/>
          </w:tcPr>
          <w:p w:rsidR="00AD6865" w:rsidRPr="00AD6865" w:rsidRDefault="00AD6865" w:rsidP="00AD6865">
            <w:pPr>
              <w:jc w:val="center"/>
              <w:rPr>
                <w:b/>
                <w:bCs/>
                <w:color w:val="000000"/>
                <w:sz w:val="20"/>
                <w:szCs w:val="20"/>
              </w:rPr>
            </w:pPr>
            <w:r w:rsidRPr="00AD6865">
              <w:rPr>
                <w:b/>
                <w:bCs/>
                <w:color w:val="000000"/>
                <w:sz w:val="20"/>
                <w:szCs w:val="20"/>
              </w:rPr>
              <w:t>Наименование ЛПУ по ТЗ</w:t>
            </w:r>
          </w:p>
        </w:tc>
        <w:tc>
          <w:tcPr>
            <w:tcW w:w="1810" w:type="dxa"/>
            <w:tcBorders>
              <w:top w:val="single" w:sz="4" w:space="0" w:color="auto"/>
              <w:left w:val="nil"/>
              <w:bottom w:val="single" w:sz="4" w:space="0" w:color="auto"/>
              <w:right w:val="single" w:sz="4" w:space="0" w:color="auto"/>
            </w:tcBorders>
            <w:shd w:val="clear" w:color="000000" w:fill="BDD7EE"/>
            <w:vAlign w:val="center"/>
            <w:hideMark/>
          </w:tcPr>
          <w:p w:rsidR="00AD6865" w:rsidRPr="00AD6865" w:rsidRDefault="00AD6865" w:rsidP="00AD6865">
            <w:pPr>
              <w:jc w:val="center"/>
              <w:rPr>
                <w:b/>
                <w:bCs/>
                <w:color w:val="000000"/>
                <w:sz w:val="20"/>
                <w:szCs w:val="20"/>
              </w:rPr>
            </w:pPr>
            <w:r w:rsidRPr="00AD6865">
              <w:rPr>
                <w:b/>
                <w:bCs/>
                <w:color w:val="000000"/>
                <w:sz w:val="20"/>
                <w:szCs w:val="20"/>
              </w:rPr>
              <w:t>Адрес ЛПУ по ТЗ</w:t>
            </w:r>
          </w:p>
        </w:tc>
        <w:tc>
          <w:tcPr>
            <w:tcW w:w="3827" w:type="dxa"/>
            <w:tcBorders>
              <w:top w:val="single" w:sz="4" w:space="0" w:color="auto"/>
              <w:left w:val="nil"/>
              <w:bottom w:val="single" w:sz="4" w:space="0" w:color="auto"/>
              <w:right w:val="single" w:sz="4" w:space="0" w:color="auto"/>
            </w:tcBorders>
            <w:shd w:val="clear" w:color="000000" w:fill="BDD7EE"/>
            <w:vAlign w:val="center"/>
            <w:hideMark/>
          </w:tcPr>
          <w:p w:rsidR="00AD6865" w:rsidRPr="00AD6865" w:rsidRDefault="00AD6865" w:rsidP="00AD6865">
            <w:pPr>
              <w:jc w:val="center"/>
              <w:rPr>
                <w:b/>
                <w:bCs/>
                <w:color w:val="000000"/>
                <w:sz w:val="20"/>
                <w:szCs w:val="20"/>
              </w:rPr>
            </w:pPr>
            <w:r w:rsidRPr="00AD6865">
              <w:rPr>
                <w:b/>
                <w:bCs/>
                <w:color w:val="000000"/>
                <w:sz w:val="20"/>
                <w:szCs w:val="20"/>
              </w:rPr>
              <w:t>Вид мед. услуг по ТЗ</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Цветной б-р, д.30,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Б. </w:t>
            </w:r>
            <w:proofErr w:type="spellStart"/>
            <w:r w:rsidRPr="00AD6865">
              <w:rPr>
                <w:color w:val="000000"/>
                <w:sz w:val="20"/>
                <w:szCs w:val="20"/>
              </w:rPr>
              <w:t>Молчановка</w:t>
            </w:r>
            <w:proofErr w:type="spellEnd"/>
            <w:r w:rsidRPr="00AD6865">
              <w:rPr>
                <w:color w:val="000000"/>
                <w:sz w:val="20"/>
                <w:szCs w:val="20"/>
              </w:rPr>
              <w:t>, д.32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Воронцовская</w:t>
            </w:r>
            <w:proofErr w:type="spellEnd"/>
            <w:r w:rsidRPr="00AD6865">
              <w:rPr>
                <w:color w:val="000000"/>
                <w:sz w:val="20"/>
                <w:szCs w:val="20"/>
              </w:rPr>
              <w:t xml:space="preserve"> д. 8 стр.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Зубовский бульвар, д. 35,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«НМХЦ им. Н.И. Пирогова»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Гагаринский пер., д. 37/8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АО «</w:t>
            </w:r>
            <w:proofErr w:type="spellStart"/>
            <w:r w:rsidRPr="00AD6865">
              <w:rPr>
                <w:color w:val="000000"/>
                <w:sz w:val="20"/>
                <w:szCs w:val="20"/>
              </w:rPr>
              <w:t>Моситалмед</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Арбат, д. 28/1,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Бутово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Старокачаловская</w:t>
            </w:r>
            <w:proofErr w:type="spellEnd"/>
            <w:r w:rsidRPr="00AD6865">
              <w:rPr>
                <w:color w:val="000000"/>
                <w:sz w:val="20"/>
                <w:szCs w:val="20"/>
              </w:rPr>
              <w:t>, д.3, корп.3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Марьино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Голованова, д.1, корп.2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Ленинградке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Ленинградский проспект, д.52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Клиника «МЕДСИ» на </w:t>
            </w:r>
            <w:proofErr w:type="spellStart"/>
            <w:r w:rsidRPr="00AD6865">
              <w:rPr>
                <w:color w:val="000000"/>
                <w:sz w:val="20"/>
                <w:szCs w:val="20"/>
              </w:rPr>
              <w:t>Дубининской</w:t>
            </w:r>
            <w:proofErr w:type="spellEnd"/>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Дубининская</w:t>
            </w:r>
            <w:proofErr w:type="spellEnd"/>
            <w:r w:rsidRPr="00AD6865">
              <w:rPr>
                <w:color w:val="000000"/>
                <w:sz w:val="20"/>
                <w:szCs w:val="20"/>
              </w:rPr>
              <w:t>, д.57, стр.8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Пречистенке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Пречистенка, д.39</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Благовещенском переулке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Благовещенский переулок, д.6, стр.1 (м. Тверская, Пушкинская, Маяковская)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Отрадном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Красногорский р-н, </w:t>
            </w:r>
            <w:proofErr w:type="spellStart"/>
            <w:r w:rsidRPr="00AD6865">
              <w:rPr>
                <w:color w:val="000000"/>
                <w:sz w:val="20"/>
                <w:szCs w:val="20"/>
              </w:rPr>
              <w:t>Пятницкое</w:t>
            </w:r>
            <w:proofErr w:type="spellEnd"/>
            <w:r w:rsidRPr="00AD6865">
              <w:rPr>
                <w:color w:val="000000"/>
                <w:sz w:val="20"/>
                <w:szCs w:val="20"/>
              </w:rPr>
              <w:t xml:space="preserve"> шоссе, 6 км.</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Рублевском шоссе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Рублевское шоссе, д.10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Хорошевском проезде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3-ий Хорошевский проезд, д.1, стр.2 (м. Беговая)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Ленинской Слободе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Ленинская Слобода, д.26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Ленинском проспекте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Ленинский проспект, д.20,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Клиника «МЕДСИ» в </w:t>
            </w:r>
            <w:proofErr w:type="spellStart"/>
            <w:r w:rsidRPr="00AD6865">
              <w:rPr>
                <w:color w:val="000000"/>
                <w:sz w:val="20"/>
                <w:szCs w:val="20"/>
              </w:rPr>
              <w:t>Боткинском</w:t>
            </w:r>
            <w:proofErr w:type="spellEnd"/>
            <w:r w:rsidRPr="00AD6865">
              <w:rPr>
                <w:color w:val="000000"/>
                <w:sz w:val="20"/>
                <w:szCs w:val="20"/>
              </w:rPr>
              <w:t xml:space="preserve"> проезде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2-й </w:t>
            </w:r>
            <w:proofErr w:type="spellStart"/>
            <w:r w:rsidRPr="00AD6865">
              <w:rPr>
                <w:color w:val="000000"/>
                <w:sz w:val="20"/>
                <w:szCs w:val="20"/>
              </w:rPr>
              <w:t>Боткинский</w:t>
            </w:r>
            <w:proofErr w:type="spellEnd"/>
            <w:r w:rsidRPr="00AD6865">
              <w:rPr>
                <w:color w:val="000000"/>
                <w:sz w:val="20"/>
                <w:szCs w:val="20"/>
              </w:rPr>
              <w:t xml:space="preserve"> проезд, д.5 корп.3.и 4 (м. Беговая)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Клиника «МЕДСИ» на </w:t>
            </w:r>
            <w:proofErr w:type="spellStart"/>
            <w:r w:rsidRPr="00AD6865">
              <w:rPr>
                <w:color w:val="000000"/>
                <w:sz w:val="20"/>
                <w:szCs w:val="20"/>
              </w:rPr>
              <w:t>Покрышкина</w:t>
            </w:r>
            <w:proofErr w:type="spellEnd"/>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Покрышкина</w:t>
            </w:r>
            <w:proofErr w:type="spellEnd"/>
            <w:r w:rsidRPr="00AD6865">
              <w:rPr>
                <w:color w:val="000000"/>
                <w:sz w:val="20"/>
                <w:szCs w:val="20"/>
              </w:rPr>
              <w:t>, д.7 (м. Юго-Западная)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 1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Верный адрес: 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№2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Ломоносовский пр-т, д.43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«Лечебный 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Тимура Фрунзе, д.15/1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ОАО «КДЦ «</w:t>
            </w:r>
            <w:proofErr w:type="spellStart"/>
            <w:r w:rsidRPr="00AD6865">
              <w:rPr>
                <w:color w:val="000000"/>
                <w:sz w:val="20"/>
                <w:szCs w:val="20"/>
              </w:rPr>
              <w:t>Евромедсервис</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4-й Верхний Михайловский проезд, д. 10, корп.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ОАО «КДЦ «</w:t>
            </w:r>
            <w:proofErr w:type="spellStart"/>
            <w:r w:rsidRPr="00AD6865">
              <w:rPr>
                <w:color w:val="000000"/>
                <w:sz w:val="20"/>
                <w:szCs w:val="20"/>
              </w:rPr>
              <w:t>Евромедсервис</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115419, р-н. Донской, проезд. 4-й Верхний </w:t>
            </w:r>
            <w:r w:rsidRPr="00AD6865">
              <w:rPr>
                <w:color w:val="000000"/>
                <w:sz w:val="20"/>
                <w:szCs w:val="20"/>
              </w:rPr>
              <w:lastRenderedPageBreak/>
              <w:t>Михайловский, д. 10, к.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«Лечебно-диагностический центр «Кутузовский»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Давыдковская</w:t>
            </w:r>
            <w:proofErr w:type="spellEnd"/>
            <w:r w:rsidRPr="00AD6865">
              <w:rPr>
                <w:color w:val="000000"/>
                <w:sz w:val="20"/>
                <w:szCs w:val="20"/>
              </w:rPr>
              <w:t>, д.5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в Куркино ООО «Медицинский Центр Куркино»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Родионовская</w:t>
            </w:r>
            <w:proofErr w:type="spellEnd"/>
            <w:r w:rsidRPr="00AD6865">
              <w:rPr>
                <w:color w:val="000000"/>
                <w:sz w:val="20"/>
                <w:szCs w:val="20"/>
              </w:rPr>
              <w:t>, д.2 и д.2.стр.1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в Куркино ООО «Медицинский Центр Куркино»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р-н Куркино ( м. Планерная)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в Строгино ООО «Медицинские Центры-5»</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Катукова, д.24, корп.5 (м. Строгино)</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города Москвы «Городская поликлиника № 220» Департамента здравоохранения города Москвы</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Заморенова</w:t>
            </w:r>
            <w:proofErr w:type="spellEnd"/>
            <w:r w:rsidRPr="00AD6865">
              <w:rPr>
                <w:color w:val="000000"/>
                <w:sz w:val="20"/>
                <w:szCs w:val="20"/>
              </w:rPr>
              <w:t>, д. 27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ЗАО «Центральная поликлиника Литфонда»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1-я Аэропортовская ул., д. 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ЛМС» (Будь здоров)</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Комсомольский проспект, д. 28 (м. </w:t>
            </w:r>
            <w:proofErr w:type="spellStart"/>
            <w:r w:rsidRPr="00AD6865">
              <w:rPr>
                <w:color w:val="000000"/>
                <w:sz w:val="20"/>
                <w:szCs w:val="20"/>
              </w:rPr>
              <w:t>Фрунзенская</w:t>
            </w:r>
            <w:proofErr w:type="spellEnd"/>
            <w:r w:rsidRPr="00AD6865">
              <w:rPr>
                <w:color w:val="000000"/>
                <w:sz w:val="20"/>
                <w:szCs w:val="20"/>
              </w:rPr>
              <w:t>)</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ЛМС» (Будь здоров)</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Сущевский вал, д. 12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ЛМС» (Будь здоров)</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Последний переулок, д. 28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улица </w:t>
            </w:r>
            <w:proofErr w:type="spellStart"/>
            <w:r w:rsidRPr="00AD6865">
              <w:rPr>
                <w:color w:val="000000"/>
                <w:sz w:val="20"/>
                <w:szCs w:val="20"/>
              </w:rPr>
              <w:t>Воронцовская</w:t>
            </w:r>
            <w:proofErr w:type="spellEnd"/>
            <w:r w:rsidRPr="00AD6865">
              <w:rPr>
                <w:color w:val="000000"/>
                <w:sz w:val="20"/>
                <w:szCs w:val="20"/>
              </w:rPr>
              <w:t>, дом 19А, строение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бульвар Генерала </w:t>
            </w:r>
            <w:proofErr w:type="spellStart"/>
            <w:r w:rsidRPr="00AD6865">
              <w:rPr>
                <w:color w:val="000000"/>
                <w:sz w:val="20"/>
                <w:szCs w:val="20"/>
              </w:rPr>
              <w:t>Карбышева</w:t>
            </w:r>
            <w:proofErr w:type="spellEnd"/>
            <w:r w:rsidRPr="00AD6865">
              <w:rPr>
                <w:color w:val="000000"/>
                <w:sz w:val="20"/>
                <w:szCs w:val="20"/>
              </w:rPr>
              <w:t>, дом 13, корп.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Севастопольский проспект, дом 10, корпус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Борисовский</w:t>
            </w:r>
            <w:proofErr w:type="spellEnd"/>
            <w:r w:rsidRPr="00AD6865">
              <w:rPr>
                <w:color w:val="000000"/>
                <w:sz w:val="20"/>
                <w:szCs w:val="20"/>
              </w:rPr>
              <w:t xml:space="preserve"> проезд, дом 19А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Баррикадная, дом 19, строение 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Мичуринский проспект, дом 34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проезд Дежнева, дом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Нижняя Первомайская, дом 43А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улица </w:t>
            </w:r>
            <w:proofErr w:type="spellStart"/>
            <w:r w:rsidRPr="00AD6865">
              <w:rPr>
                <w:color w:val="000000"/>
                <w:sz w:val="20"/>
                <w:szCs w:val="20"/>
              </w:rPr>
              <w:t>Бакунинская</w:t>
            </w:r>
            <w:proofErr w:type="spellEnd"/>
            <w:r w:rsidRPr="00AD6865">
              <w:rPr>
                <w:color w:val="000000"/>
                <w:sz w:val="20"/>
                <w:szCs w:val="20"/>
              </w:rPr>
              <w:t>, дом 1-3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Профсоюзная улица, дом 127Б</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Флотская, дом 5А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улица </w:t>
            </w:r>
            <w:proofErr w:type="spellStart"/>
            <w:r w:rsidRPr="00AD6865">
              <w:rPr>
                <w:color w:val="000000"/>
                <w:sz w:val="20"/>
                <w:szCs w:val="20"/>
              </w:rPr>
              <w:t>Бакунинская</w:t>
            </w:r>
            <w:proofErr w:type="spellEnd"/>
            <w:r w:rsidRPr="00AD6865">
              <w:rPr>
                <w:color w:val="000000"/>
                <w:sz w:val="20"/>
                <w:szCs w:val="20"/>
              </w:rPr>
              <w:t>, дом 1-3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Кулакова, д. 20, стр.1Л, т/п «Орбита»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Героев Панфиловцев, д.18, корп.2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Фестивальная, д.32,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Ангарская, д.45,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 Защитников Москвы, д.15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Юных Ленинцев, д.59,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Молодцова</w:t>
            </w:r>
            <w:proofErr w:type="spellEnd"/>
            <w:r w:rsidRPr="00AD6865">
              <w:rPr>
                <w:color w:val="000000"/>
                <w:sz w:val="20"/>
                <w:szCs w:val="20"/>
              </w:rPr>
              <w:t>, д.25, корп.2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Летчика Бабушкина, д.42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Озерная, д.10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Симоновский</w:t>
            </w:r>
            <w:proofErr w:type="spellEnd"/>
            <w:r w:rsidRPr="00AD6865">
              <w:rPr>
                <w:color w:val="000000"/>
                <w:sz w:val="20"/>
                <w:szCs w:val="20"/>
              </w:rPr>
              <w:t xml:space="preserve"> вал, д.15,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клиник ООО «Доктор рядом»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1-ый </w:t>
            </w:r>
            <w:proofErr w:type="spellStart"/>
            <w:r w:rsidRPr="00AD6865">
              <w:rPr>
                <w:color w:val="000000"/>
                <w:sz w:val="20"/>
                <w:szCs w:val="20"/>
              </w:rPr>
              <w:t>Нагатинский</w:t>
            </w:r>
            <w:proofErr w:type="spellEnd"/>
            <w:r w:rsidRPr="00AD6865">
              <w:rPr>
                <w:color w:val="000000"/>
                <w:sz w:val="20"/>
                <w:szCs w:val="20"/>
              </w:rPr>
              <w:t xml:space="preserve"> проезд, д.11, корп.1, </w:t>
            </w:r>
            <w:proofErr w:type="spellStart"/>
            <w:r w:rsidRPr="00AD6865">
              <w:rPr>
                <w:color w:val="000000"/>
                <w:sz w:val="20"/>
                <w:szCs w:val="20"/>
              </w:rPr>
              <w:t>пом.XII</w:t>
            </w:r>
            <w:proofErr w:type="spellEnd"/>
            <w:r w:rsidRPr="00AD6865">
              <w:rPr>
                <w:color w:val="000000"/>
                <w:sz w:val="20"/>
                <w:szCs w:val="20"/>
              </w:rPr>
              <w:t>, эт.1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Чистопрудный бульвар, д.12, стр.2 (м. Чистые Пруды)</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1905 года, д.17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проспект Андропова, д.42,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Плетешковский пер., д.4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Льва Толстого, д.10,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Столетова, д.19 (м. Раменки)</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Проспект Вернадского, д.33 (м. Проспект Вернадского)</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Липовый парк, д.5,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г. Балашиха, Горенский бульвар, д.3а, </w:t>
            </w:r>
            <w:proofErr w:type="spellStart"/>
            <w:r w:rsidRPr="00AD6865">
              <w:rPr>
                <w:color w:val="000000"/>
                <w:sz w:val="20"/>
                <w:szCs w:val="20"/>
              </w:rPr>
              <w:t>г.п.Одинцово</w:t>
            </w:r>
            <w:proofErr w:type="spellEnd"/>
            <w:r w:rsidRPr="00AD6865">
              <w:rPr>
                <w:color w:val="000000"/>
                <w:sz w:val="20"/>
                <w:szCs w:val="20"/>
              </w:rPr>
              <w:t>,</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с. </w:t>
            </w:r>
            <w:proofErr w:type="spellStart"/>
            <w:r w:rsidRPr="00AD6865">
              <w:rPr>
                <w:color w:val="000000"/>
                <w:sz w:val="20"/>
                <w:szCs w:val="20"/>
              </w:rPr>
              <w:t>Ромашково</w:t>
            </w:r>
            <w:proofErr w:type="spellEnd"/>
            <w:r w:rsidRPr="00AD6865">
              <w:rPr>
                <w:color w:val="000000"/>
                <w:sz w:val="20"/>
                <w:szCs w:val="20"/>
              </w:rPr>
              <w:t>, ул. Никольская, д.10, пом.6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«АВСМЕДИЦИНА»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Красногорск, Подмосковный бульвар, д.11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ФГАУ «НМИЦ ЛРЦ»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Иваньковское</w:t>
            </w:r>
            <w:proofErr w:type="spellEnd"/>
            <w:r w:rsidRPr="00AD6865">
              <w:rPr>
                <w:color w:val="000000"/>
                <w:sz w:val="20"/>
                <w:szCs w:val="20"/>
              </w:rPr>
              <w:t xml:space="preserve"> шоссе, д.3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«Центральная клиническая больница с поликлиникой» Управления делами Президента Российской Федерации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Тимошенко, д.15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«Клиническая больница №1» УДП РФ</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Староволынская</w:t>
            </w:r>
            <w:proofErr w:type="spellEnd"/>
            <w:r w:rsidRPr="00AD6865">
              <w:rPr>
                <w:color w:val="000000"/>
                <w:sz w:val="20"/>
                <w:szCs w:val="20"/>
              </w:rPr>
              <w:t>, д.10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«НМХЦ им. </w:t>
            </w:r>
            <w:proofErr w:type="spellStart"/>
            <w:r w:rsidRPr="00AD6865">
              <w:rPr>
                <w:color w:val="000000"/>
                <w:sz w:val="20"/>
                <w:szCs w:val="20"/>
              </w:rPr>
              <w:t>Н.И.Пирогова</w:t>
            </w:r>
            <w:proofErr w:type="spellEnd"/>
            <w:r w:rsidRPr="00AD6865">
              <w:rPr>
                <w:color w:val="000000"/>
                <w:sz w:val="20"/>
                <w:szCs w:val="20"/>
              </w:rPr>
              <w:t>»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Нижняя Первомайская, д.70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ФГАОУ ВО Первый МГМУ </w:t>
            </w:r>
            <w:proofErr w:type="spellStart"/>
            <w:r w:rsidRPr="00AD6865">
              <w:rPr>
                <w:color w:val="000000"/>
                <w:sz w:val="20"/>
                <w:szCs w:val="20"/>
              </w:rPr>
              <w:t>ИМ.И.М.Сеченова</w:t>
            </w:r>
            <w:proofErr w:type="spellEnd"/>
            <w:r w:rsidRPr="00AD6865">
              <w:rPr>
                <w:color w:val="000000"/>
                <w:sz w:val="20"/>
                <w:szCs w:val="20"/>
              </w:rPr>
              <w:t xml:space="preserve">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Б. </w:t>
            </w:r>
            <w:proofErr w:type="spellStart"/>
            <w:r w:rsidRPr="00AD6865">
              <w:rPr>
                <w:color w:val="000000"/>
                <w:sz w:val="20"/>
                <w:szCs w:val="20"/>
              </w:rPr>
              <w:t>Пироговская</w:t>
            </w:r>
            <w:proofErr w:type="spellEnd"/>
            <w:r w:rsidRPr="00AD6865">
              <w:rPr>
                <w:color w:val="000000"/>
                <w:sz w:val="20"/>
                <w:szCs w:val="20"/>
              </w:rPr>
              <w:t>, д.2/6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ФНКЦ ФМБА России (</w:t>
            </w:r>
            <w:proofErr w:type="spellStart"/>
            <w:r w:rsidRPr="00AD6865">
              <w:rPr>
                <w:color w:val="000000"/>
                <w:sz w:val="20"/>
                <w:szCs w:val="20"/>
              </w:rPr>
              <w:t>бывш</w:t>
            </w:r>
            <w:proofErr w:type="spellEnd"/>
            <w:r w:rsidRPr="00AD6865">
              <w:rPr>
                <w:color w:val="000000"/>
                <w:sz w:val="20"/>
                <w:szCs w:val="20"/>
              </w:rPr>
              <w:t>. КБ №83)</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Ореховый б-р, д.28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Клиническая Больница УДП РФ</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Лосиноостровская</w:t>
            </w:r>
            <w:proofErr w:type="spellEnd"/>
            <w:r w:rsidRPr="00AD6865">
              <w:rPr>
                <w:color w:val="000000"/>
                <w:sz w:val="20"/>
                <w:szCs w:val="20"/>
              </w:rPr>
              <w:t>, д.45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«ЦКБ «РЖД-Медицина» (ранее НУЗ «НКЦ ОАО «РЖД»)</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Волоколамское шоссе, д.84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КДЦ ФГБУ ФКЦ ВМТ ФМБА России (</w:t>
            </w:r>
            <w:proofErr w:type="spellStart"/>
            <w:r w:rsidRPr="00AD6865">
              <w:rPr>
                <w:color w:val="000000"/>
                <w:sz w:val="20"/>
                <w:szCs w:val="20"/>
              </w:rPr>
              <w:t>бывш</w:t>
            </w:r>
            <w:proofErr w:type="spellEnd"/>
            <w:r w:rsidRPr="00AD6865">
              <w:rPr>
                <w:color w:val="000000"/>
                <w:sz w:val="20"/>
                <w:szCs w:val="20"/>
              </w:rPr>
              <w:t>. КБ № 84 ФМБА)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Абельмановская</w:t>
            </w:r>
            <w:proofErr w:type="spellEnd"/>
            <w:r w:rsidRPr="00AD6865">
              <w:rPr>
                <w:color w:val="000000"/>
                <w:sz w:val="20"/>
                <w:szCs w:val="20"/>
              </w:rPr>
              <w:t>, д.4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ФКЦ ВМТ ФМБА России (</w:t>
            </w:r>
            <w:proofErr w:type="spellStart"/>
            <w:r w:rsidRPr="00AD6865">
              <w:rPr>
                <w:color w:val="000000"/>
                <w:sz w:val="20"/>
                <w:szCs w:val="20"/>
              </w:rPr>
              <w:t>бывш</w:t>
            </w:r>
            <w:proofErr w:type="spellEnd"/>
            <w:r w:rsidRPr="00AD6865">
              <w:rPr>
                <w:color w:val="000000"/>
                <w:sz w:val="20"/>
                <w:szCs w:val="20"/>
              </w:rPr>
              <w:t>. КБ №119 ФМБА)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Московская обл., пос. </w:t>
            </w:r>
            <w:proofErr w:type="spellStart"/>
            <w:r w:rsidRPr="00AD6865">
              <w:rPr>
                <w:color w:val="000000"/>
                <w:sz w:val="20"/>
                <w:szCs w:val="20"/>
              </w:rPr>
              <w:t>Новогорский</w:t>
            </w:r>
            <w:proofErr w:type="spellEnd"/>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ФГБУЗ «Клиническая Больница №85 ФМБА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Москворечье, д.16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127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«Государственный научный центр Российской Федерации - Федеральный медицинский биофизический центр имени А.И. </w:t>
            </w:r>
            <w:proofErr w:type="spellStart"/>
            <w:r w:rsidRPr="00AD6865">
              <w:rPr>
                <w:color w:val="000000"/>
                <w:sz w:val="20"/>
                <w:szCs w:val="20"/>
              </w:rPr>
              <w:t>Бурназяна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Новикова, д.23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АО «Центр </w:t>
            </w:r>
            <w:proofErr w:type="spellStart"/>
            <w:r w:rsidRPr="00AD6865">
              <w:rPr>
                <w:color w:val="000000"/>
                <w:sz w:val="20"/>
                <w:szCs w:val="20"/>
              </w:rPr>
              <w:t>эндохирургии</w:t>
            </w:r>
            <w:proofErr w:type="spellEnd"/>
            <w:r w:rsidRPr="00AD6865">
              <w:rPr>
                <w:color w:val="000000"/>
                <w:sz w:val="20"/>
                <w:szCs w:val="20"/>
              </w:rPr>
              <w:t xml:space="preserve"> и </w:t>
            </w:r>
            <w:proofErr w:type="spellStart"/>
            <w:r w:rsidRPr="00AD6865">
              <w:rPr>
                <w:color w:val="000000"/>
                <w:sz w:val="20"/>
                <w:szCs w:val="20"/>
              </w:rPr>
              <w:t>литотрипсии</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Шоссе Энтузиастов, д.62,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«ЦКБ «РЖД-Медицина» (ранее НУЗ «ЦКБ №2 им. Н.А. Семашко» ОАО «РЖД»)</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Будайская</w:t>
            </w:r>
            <w:proofErr w:type="spellEnd"/>
            <w:r w:rsidRPr="00AD6865">
              <w:rPr>
                <w:color w:val="000000"/>
                <w:sz w:val="20"/>
                <w:szCs w:val="20"/>
              </w:rPr>
              <w:t>, д.2 (м. ВДНХ)</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«ЦКБ «РЖД-Медицина» (ранее НУЗ «ЦКБ №2 им. Н.А. Семашко» ОАО «РЖД»)</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г. Москва, 129128, р-н. </w:t>
            </w:r>
            <w:proofErr w:type="spellStart"/>
            <w:r w:rsidRPr="00AD6865">
              <w:rPr>
                <w:color w:val="000000"/>
                <w:sz w:val="20"/>
                <w:szCs w:val="20"/>
              </w:rPr>
              <w:t>Ростокино</w:t>
            </w:r>
            <w:proofErr w:type="spellEnd"/>
            <w:r w:rsidRPr="00AD6865">
              <w:rPr>
                <w:color w:val="000000"/>
                <w:sz w:val="20"/>
                <w:szCs w:val="20"/>
              </w:rPr>
              <w:t xml:space="preserve">, ул. </w:t>
            </w:r>
            <w:proofErr w:type="spellStart"/>
            <w:r w:rsidRPr="00AD6865">
              <w:rPr>
                <w:color w:val="000000"/>
                <w:sz w:val="20"/>
                <w:szCs w:val="20"/>
              </w:rPr>
              <w:t>Будайская</w:t>
            </w:r>
            <w:proofErr w:type="spellEnd"/>
            <w:r w:rsidRPr="00AD6865">
              <w:rPr>
                <w:color w:val="000000"/>
                <w:sz w:val="20"/>
                <w:szCs w:val="20"/>
              </w:rPr>
              <w:t>, д. 2, стр. 1, кв.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«Центральная клиническая больница </w:t>
            </w:r>
            <w:r w:rsidRPr="00AD6865">
              <w:rPr>
                <w:color w:val="000000"/>
                <w:sz w:val="20"/>
                <w:szCs w:val="20"/>
              </w:rPr>
              <w:lastRenderedPageBreak/>
              <w:t>гражданской авиации»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 xml:space="preserve">Адрес: </w:t>
            </w:r>
            <w:proofErr w:type="spellStart"/>
            <w:r w:rsidRPr="00AD6865">
              <w:rPr>
                <w:color w:val="000000"/>
                <w:sz w:val="20"/>
                <w:szCs w:val="20"/>
              </w:rPr>
              <w:t>Иваньковское</w:t>
            </w:r>
            <w:proofErr w:type="spellEnd"/>
            <w:r w:rsidRPr="00AD6865">
              <w:rPr>
                <w:color w:val="000000"/>
                <w:sz w:val="20"/>
                <w:szCs w:val="20"/>
              </w:rPr>
              <w:t xml:space="preserve"> шоссе, д.7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Цефалголог</w:t>
            </w:r>
            <w:proofErr w:type="spellEnd"/>
            <w:r w:rsidRPr="00AD6865">
              <w:rPr>
                <w:color w:val="000000"/>
                <w:sz w:val="20"/>
                <w:szCs w:val="20"/>
              </w:rPr>
              <w:t xml:space="preserve">» (клиника головной боли и вегетативных расстройств академика А. </w:t>
            </w:r>
            <w:proofErr w:type="spellStart"/>
            <w:r w:rsidRPr="00AD6865">
              <w:rPr>
                <w:color w:val="000000"/>
                <w:sz w:val="20"/>
                <w:szCs w:val="20"/>
              </w:rPr>
              <w:t>Вейна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125130, р-н. </w:t>
            </w:r>
            <w:proofErr w:type="spellStart"/>
            <w:r w:rsidRPr="00AD6865">
              <w:rPr>
                <w:color w:val="000000"/>
                <w:sz w:val="20"/>
                <w:szCs w:val="20"/>
              </w:rPr>
              <w:t>Войковский</w:t>
            </w:r>
            <w:proofErr w:type="spellEnd"/>
            <w:r w:rsidRPr="00AD6865">
              <w:rPr>
                <w:color w:val="000000"/>
                <w:sz w:val="20"/>
                <w:szCs w:val="20"/>
              </w:rPr>
              <w:t xml:space="preserve">, проезд. </w:t>
            </w:r>
            <w:proofErr w:type="spellStart"/>
            <w:r w:rsidRPr="00AD6865">
              <w:rPr>
                <w:color w:val="000000"/>
                <w:sz w:val="20"/>
                <w:szCs w:val="20"/>
              </w:rPr>
              <w:t>Старопетровский</w:t>
            </w:r>
            <w:proofErr w:type="spellEnd"/>
            <w:r w:rsidRPr="00AD6865">
              <w:rPr>
                <w:color w:val="000000"/>
                <w:sz w:val="20"/>
                <w:szCs w:val="20"/>
              </w:rPr>
              <w:t>, д. 10Б</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w:t>
            </w:r>
            <w:proofErr w:type="spellStart"/>
            <w:r w:rsidRPr="00AD6865">
              <w:rPr>
                <w:color w:val="000000"/>
                <w:sz w:val="20"/>
                <w:szCs w:val="20"/>
              </w:rPr>
              <w:t>Ортоспайн</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125252, г. Москва, ул. проезд Березовой рощи, д. 12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«Независимая лаборатория ИНВИТРО»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121059, р-н. Дорогомилово, ул. Киевская, д. 7, к. 1, офис.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ФГБНУ «РНЦХ им. акад. </w:t>
            </w:r>
            <w:proofErr w:type="spellStart"/>
            <w:r w:rsidRPr="00AD6865">
              <w:rPr>
                <w:color w:val="000000"/>
                <w:sz w:val="20"/>
                <w:szCs w:val="20"/>
              </w:rPr>
              <w:t>Б.В.Петровского</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117593, р-н. Ясенево, б-р. Литовский, д. 1А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«НМИЦ ТО им. Н.Н. </w:t>
            </w:r>
            <w:proofErr w:type="spellStart"/>
            <w:r w:rsidRPr="00AD6865">
              <w:rPr>
                <w:color w:val="000000"/>
                <w:sz w:val="20"/>
                <w:szCs w:val="20"/>
              </w:rPr>
              <w:t>Приорова</w:t>
            </w:r>
            <w:proofErr w:type="spellEnd"/>
            <w:r w:rsidRPr="00AD6865">
              <w:rPr>
                <w:color w:val="000000"/>
                <w:sz w:val="20"/>
                <w:szCs w:val="20"/>
              </w:rPr>
              <w:t>»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127299, р-н. Коптево, ул. </w:t>
            </w:r>
            <w:proofErr w:type="spellStart"/>
            <w:r w:rsidRPr="00AD6865">
              <w:rPr>
                <w:color w:val="000000"/>
                <w:sz w:val="20"/>
                <w:szCs w:val="20"/>
              </w:rPr>
              <w:t>Приорова</w:t>
            </w:r>
            <w:proofErr w:type="spellEnd"/>
            <w:r w:rsidRPr="00AD6865">
              <w:rPr>
                <w:color w:val="000000"/>
                <w:sz w:val="20"/>
                <w:szCs w:val="20"/>
              </w:rPr>
              <w:t>, д. 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«НМИЦ эндокринологии»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117292, р-н. Академический, ул. Дмитрия Ульянова, д. 11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«ГНЦК им. А.Н. Рыжих»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123423, р-н. </w:t>
            </w:r>
            <w:proofErr w:type="spellStart"/>
            <w:r w:rsidRPr="00AD6865">
              <w:rPr>
                <w:color w:val="000000"/>
                <w:sz w:val="20"/>
                <w:szCs w:val="20"/>
              </w:rPr>
              <w:t>Хорошево</w:t>
            </w:r>
            <w:proofErr w:type="spellEnd"/>
            <w:r w:rsidRPr="00AD6865">
              <w:rPr>
                <w:color w:val="000000"/>
                <w:sz w:val="20"/>
                <w:szCs w:val="20"/>
              </w:rPr>
              <w:t xml:space="preserve">-Мневники, ул. </w:t>
            </w:r>
            <w:proofErr w:type="spellStart"/>
            <w:r w:rsidRPr="00AD6865">
              <w:rPr>
                <w:color w:val="000000"/>
                <w:sz w:val="20"/>
                <w:szCs w:val="20"/>
              </w:rPr>
              <w:t>Саляма</w:t>
            </w:r>
            <w:proofErr w:type="spellEnd"/>
            <w:r w:rsidRPr="00AD6865">
              <w:rPr>
                <w:color w:val="000000"/>
                <w:sz w:val="20"/>
                <w:szCs w:val="20"/>
              </w:rPr>
              <w:t xml:space="preserve"> </w:t>
            </w:r>
            <w:proofErr w:type="spellStart"/>
            <w:r w:rsidRPr="00AD6865">
              <w:rPr>
                <w:color w:val="000000"/>
                <w:sz w:val="20"/>
                <w:szCs w:val="20"/>
              </w:rPr>
              <w:t>Адиля</w:t>
            </w:r>
            <w:proofErr w:type="spellEnd"/>
            <w:r w:rsidRPr="00AD6865">
              <w:rPr>
                <w:color w:val="000000"/>
                <w:sz w:val="20"/>
                <w:szCs w:val="20"/>
              </w:rPr>
              <w:t>, д.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ФГАУ «МНТК «Микрохирургия глаза» им. акад. С.Н. Федорова»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127486, р-н. </w:t>
            </w:r>
            <w:proofErr w:type="spellStart"/>
            <w:r w:rsidRPr="00AD6865">
              <w:rPr>
                <w:color w:val="000000"/>
                <w:sz w:val="20"/>
                <w:szCs w:val="20"/>
              </w:rPr>
              <w:t>Бескудниковский</w:t>
            </w:r>
            <w:proofErr w:type="spellEnd"/>
            <w:r w:rsidRPr="00AD6865">
              <w:rPr>
                <w:color w:val="000000"/>
                <w:sz w:val="20"/>
                <w:szCs w:val="20"/>
              </w:rPr>
              <w:t xml:space="preserve">, б-р. </w:t>
            </w:r>
            <w:proofErr w:type="spellStart"/>
            <w:r w:rsidRPr="00AD6865">
              <w:rPr>
                <w:color w:val="000000"/>
                <w:sz w:val="20"/>
                <w:szCs w:val="20"/>
              </w:rPr>
              <w:t>Бескудниковский</w:t>
            </w:r>
            <w:proofErr w:type="spellEnd"/>
            <w:r w:rsidRPr="00AD6865">
              <w:rPr>
                <w:color w:val="000000"/>
                <w:sz w:val="20"/>
                <w:szCs w:val="20"/>
              </w:rPr>
              <w:t>, д. 59А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АО «Центр </w:t>
            </w:r>
            <w:proofErr w:type="spellStart"/>
            <w:r w:rsidRPr="00AD6865">
              <w:rPr>
                <w:color w:val="000000"/>
                <w:sz w:val="20"/>
                <w:szCs w:val="20"/>
              </w:rPr>
              <w:t>эндохирургии</w:t>
            </w:r>
            <w:proofErr w:type="spellEnd"/>
            <w:r w:rsidRPr="00AD6865">
              <w:rPr>
                <w:color w:val="000000"/>
                <w:sz w:val="20"/>
                <w:szCs w:val="20"/>
              </w:rPr>
              <w:t xml:space="preserve"> и </w:t>
            </w:r>
            <w:proofErr w:type="spellStart"/>
            <w:r w:rsidRPr="00AD6865">
              <w:rPr>
                <w:color w:val="000000"/>
                <w:sz w:val="20"/>
                <w:szCs w:val="20"/>
              </w:rPr>
              <w:t>литотрипсии</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111123, р-н. Перово, ш. Энтузиастов, д. 62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«НМИЦ гематологии»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125167, р-н. Аэропорт, проезд. Новый </w:t>
            </w:r>
            <w:proofErr w:type="spellStart"/>
            <w:r w:rsidRPr="00AD6865">
              <w:rPr>
                <w:color w:val="000000"/>
                <w:sz w:val="20"/>
                <w:szCs w:val="20"/>
              </w:rPr>
              <w:t>Зыковский</w:t>
            </w:r>
            <w:proofErr w:type="spellEnd"/>
            <w:r w:rsidRPr="00AD6865">
              <w:rPr>
                <w:color w:val="000000"/>
                <w:sz w:val="20"/>
                <w:szCs w:val="20"/>
              </w:rPr>
              <w:t>, д. 4А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МНИОИ им. П.А. Герцена – филиал ФГБУ «НМИРЦ»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125284, р-н. Беговой, проезд. 2-й </w:t>
            </w:r>
            <w:proofErr w:type="spellStart"/>
            <w:r w:rsidRPr="00AD6865">
              <w:rPr>
                <w:color w:val="000000"/>
                <w:sz w:val="20"/>
                <w:szCs w:val="20"/>
              </w:rPr>
              <w:t>Боткинский</w:t>
            </w:r>
            <w:proofErr w:type="spellEnd"/>
            <w:r w:rsidRPr="00AD6865">
              <w:rPr>
                <w:color w:val="000000"/>
                <w:sz w:val="20"/>
                <w:szCs w:val="20"/>
              </w:rPr>
              <w:t>, д. 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НИИ урологии и интервенционной радиологии им. Н.А. Лопаткина – филиал ФГБУ </w:t>
            </w:r>
            <w:r w:rsidRPr="00AD6865">
              <w:rPr>
                <w:color w:val="000000"/>
                <w:sz w:val="20"/>
                <w:szCs w:val="20"/>
              </w:rPr>
              <w:lastRenderedPageBreak/>
              <w:t>«НМИРЦ»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г. Москва, 105425, р-н. Измайлово, ул. Парковая 3-я, д. 51, стр. 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ФГБНУ «Научно-исследовательский институт ревматологии им. В. А. Насоновой»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115522, р-н. Москворечье-</w:t>
            </w:r>
            <w:proofErr w:type="spellStart"/>
            <w:r w:rsidRPr="00AD6865">
              <w:rPr>
                <w:color w:val="000000"/>
                <w:sz w:val="20"/>
                <w:szCs w:val="20"/>
              </w:rPr>
              <w:t>Сабурово</w:t>
            </w:r>
            <w:proofErr w:type="spellEnd"/>
            <w:r w:rsidRPr="00AD6865">
              <w:rPr>
                <w:color w:val="000000"/>
                <w:sz w:val="20"/>
                <w:szCs w:val="20"/>
              </w:rPr>
              <w:t>, ш. Каширское, д. 34А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ФГБНУ «Научный центр неврологии»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125367, р-н. Покровское-</w:t>
            </w:r>
            <w:proofErr w:type="spellStart"/>
            <w:r w:rsidRPr="00AD6865">
              <w:rPr>
                <w:color w:val="000000"/>
                <w:sz w:val="20"/>
                <w:szCs w:val="20"/>
              </w:rPr>
              <w:t>Стрешнево</w:t>
            </w:r>
            <w:proofErr w:type="spellEnd"/>
            <w:r w:rsidRPr="00AD6865">
              <w:rPr>
                <w:color w:val="000000"/>
                <w:sz w:val="20"/>
                <w:szCs w:val="20"/>
              </w:rPr>
              <w:t>, ш. Волоколамское, д. 80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«Научно-клинический центр оториноларингологии ФМБА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123182, р-н. Щукино, ш. Волоколамское, д. 30, к.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«НМИЦ кардиологии»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121552, р-н. </w:t>
            </w:r>
            <w:proofErr w:type="spellStart"/>
            <w:r w:rsidRPr="00AD6865">
              <w:rPr>
                <w:color w:val="000000"/>
                <w:sz w:val="20"/>
                <w:szCs w:val="20"/>
              </w:rPr>
              <w:t>Кунцево</w:t>
            </w:r>
            <w:proofErr w:type="spellEnd"/>
            <w:r w:rsidRPr="00AD6865">
              <w:rPr>
                <w:color w:val="000000"/>
                <w:sz w:val="20"/>
                <w:szCs w:val="20"/>
              </w:rPr>
              <w:t>, ул. Академика Чазова, д. 15А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ФГАУ «НМИЦ Нейрохирургии им. </w:t>
            </w:r>
            <w:proofErr w:type="spellStart"/>
            <w:r w:rsidRPr="00AD6865">
              <w:rPr>
                <w:color w:val="000000"/>
                <w:sz w:val="20"/>
                <w:szCs w:val="20"/>
              </w:rPr>
              <w:t>ак</w:t>
            </w:r>
            <w:proofErr w:type="spellEnd"/>
            <w:r w:rsidRPr="00AD6865">
              <w:rPr>
                <w:color w:val="000000"/>
                <w:sz w:val="20"/>
                <w:szCs w:val="20"/>
              </w:rPr>
              <w:t>. Н. Н. Бурденко»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125047, р-н. Тверской, ул. 4-я Тверская-Ямская, д. 16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ФГБНУ «Научно-исследовательский институт глазных болезней»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119021, р-н. Хамовники, ул. Россолимо, д. 11, к. 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«РНЦРР»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117485, р-н. Коньково, ул. Профсоюзная, д. 86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8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«СК ММЦ» Минздрава России (г. Беслан)</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Республика Северная Осетия-Алания. г. Беслан, ул. </w:t>
            </w:r>
            <w:proofErr w:type="spellStart"/>
            <w:r w:rsidRPr="00AD6865">
              <w:rPr>
                <w:color w:val="000000"/>
                <w:sz w:val="20"/>
                <w:szCs w:val="20"/>
              </w:rPr>
              <w:t>Фриева</w:t>
            </w:r>
            <w:proofErr w:type="spellEnd"/>
            <w:r w:rsidRPr="00AD6865">
              <w:rPr>
                <w:color w:val="000000"/>
                <w:sz w:val="20"/>
                <w:szCs w:val="20"/>
              </w:rPr>
              <w:t>, 139а.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153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«КБ"РЖД-Медицина" г. Владикавказ»</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РСО-Алания, г. Владикавказ, ул. Чкалова, 16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 стационарная помощь по экстренным и плановым показаниям с размещением </w:t>
            </w:r>
            <w:r w:rsidR="00974E1F" w:rsidRPr="00AD6865">
              <w:rPr>
                <w:color w:val="000000"/>
                <w:sz w:val="20"/>
                <w:szCs w:val="20"/>
              </w:rPr>
              <w:t xml:space="preserve"> в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РКБ МЗ РСО-Алания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Барбашова</w:t>
            </w:r>
            <w:proofErr w:type="spellEnd"/>
            <w:r w:rsidRPr="00AD6865">
              <w:rPr>
                <w:color w:val="000000"/>
                <w:sz w:val="20"/>
                <w:szCs w:val="20"/>
              </w:rPr>
              <w:t xml:space="preserve">, 39, Владикавказ, </w:t>
            </w:r>
            <w:proofErr w:type="spellStart"/>
            <w:r w:rsidRPr="00AD6865">
              <w:rPr>
                <w:color w:val="000000"/>
                <w:sz w:val="20"/>
                <w:szCs w:val="20"/>
              </w:rPr>
              <w:t>Респ</w:t>
            </w:r>
            <w:proofErr w:type="spellEnd"/>
            <w:r w:rsidRPr="00AD6865">
              <w:rPr>
                <w:color w:val="000000"/>
                <w:sz w:val="20"/>
                <w:szCs w:val="20"/>
              </w:rPr>
              <w:t>. Северная Осетия-Алания, 362020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 xml:space="preserve">консультативно-диагностическая помощь, стационарная помощь по экстренным и плановым показаниям с размещением </w:t>
            </w:r>
            <w:r w:rsidR="00974E1F" w:rsidRPr="00AD6865">
              <w:rPr>
                <w:color w:val="000000"/>
                <w:sz w:val="20"/>
                <w:szCs w:val="20"/>
              </w:rPr>
              <w:t xml:space="preserve"> в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"РКБСМП" МЗ РСО-Алания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Республика Северная Осетия — Алания, Владикавказ, </w:t>
            </w:r>
            <w:proofErr w:type="spellStart"/>
            <w:r w:rsidRPr="00AD6865">
              <w:rPr>
                <w:color w:val="000000"/>
                <w:sz w:val="20"/>
                <w:szCs w:val="20"/>
              </w:rPr>
              <w:t>Иристонская</w:t>
            </w:r>
            <w:proofErr w:type="spellEnd"/>
            <w:r w:rsidRPr="00AD6865">
              <w:rPr>
                <w:color w:val="000000"/>
                <w:sz w:val="20"/>
                <w:szCs w:val="20"/>
              </w:rPr>
              <w:t xml:space="preserve"> ул., 45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974E1F">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 xml:space="preserve">консультативно-диагностическая помощь, стационарная помощь по экстренным и плановым показаниям с размещением в </w:t>
            </w:r>
            <w:r w:rsidR="00974E1F" w:rsidRPr="00AD6865">
              <w:rPr>
                <w:color w:val="000000"/>
                <w:sz w:val="20"/>
                <w:szCs w:val="20"/>
              </w:rPr>
              <w:t xml:space="preserve">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ЭКСПЕРТ ВЛАДИКАВКАЗ»</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Барбашова</w:t>
            </w:r>
            <w:proofErr w:type="spellEnd"/>
            <w:r w:rsidRPr="00AD6865">
              <w:rPr>
                <w:color w:val="000000"/>
                <w:sz w:val="20"/>
                <w:szCs w:val="20"/>
              </w:rPr>
              <w:t xml:space="preserve">, 64, 3 этаж, Владикавказ, </w:t>
            </w:r>
            <w:proofErr w:type="spellStart"/>
            <w:r w:rsidRPr="00AD6865">
              <w:rPr>
                <w:color w:val="000000"/>
                <w:sz w:val="20"/>
                <w:szCs w:val="20"/>
              </w:rPr>
              <w:t>Респ</w:t>
            </w:r>
            <w:proofErr w:type="spellEnd"/>
            <w:r w:rsidRPr="00AD6865">
              <w:rPr>
                <w:color w:val="000000"/>
                <w:sz w:val="20"/>
                <w:szCs w:val="20"/>
              </w:rPr>
              <w:t>. Северная Осетия-Алания, 362020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диагностика и обследование</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"Здоровье"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Весенняя ул., 13 А, Владикавказ, </w:t>
            </w:r>
            <w:proofErr w:type="spellStart"/>
            <w:r w:rsidRPr="00AD6865">
              <w:rPr>
                <w:color w:val="000000"/>
                <w:sz w:val="20"/>
                <w:szCs w:val="20"/>
              </w:rPr>
              <w:t>Респ</w:t>
            </w:r>
            <w:proofErr w:type="spellEnd"/>
            <w:r w:rsidRPr="00AD6865">
              <w:rPr>
                <w:color w:val="000000"/>
                <w:sz w:val="20"/>
                <w:szCs w:val="20"/>
              </w:rPr>
              <w:t>. Северная Осетия-Алания, 362047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 xml:space="preserve">консультативно-диагностическая помощь, стационарная помощь по экстренным и плановым показаниям с размещением </w:t>
            </w:r>
            <w:r w:rsidR="00974E1F" w:rsidRPr="00AD6865">
              <w:rPr>
                <w:color w:val="000000"/>
                <w:sz w:val="20"/>
                <w:szCs w:val="20"/>
              </w:rPr>
              <w:t xml:space="preserve"> в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93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АО "Стоматология" стоматологическая поликлиника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Республика Северная Осетия - Алания, 362020, г. Владикавказ, ул. </w:t>
            </w:r>
            <w:proofErr w:type="spellStart"/>
            <w:r w:rsidRPr="00AD6865">
              <w:rPr>
                <w:color w:val="000000"/>
                <w:sz w:val="20"/>
                <w:szCs w:val="20"/>
              </w:rPr>
              <w:t>Барбашова</w:t>
            </w:r>
            <w:proofErr w:type="spellEnd"/>
            <w:r w:rsidRPr="00AD6865">
              <w:rPr>
                <w:color w:val="000000"/>
                <w:sz w:val="20"/>
                <w:szCs w:val="20"/>
              </w:rPr>
              <w:t>, д. 70Б</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Медфарн</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Гаппо</w:t>
            </w:r>
            <w:proofErr w:type="spellEnd"/>
            <w:r w:rsidRPr="00AD6865">
              <w:rPr>
                <w:color w:val="000000"/>
                <w:sz w:val="20"/>
                <w:szCs w:val="20"/>
              </w:rPr>
              <w:t xml:space="preserve"> Баева, 11, Владикавказ, Северная Осетия-Алания республика, 362040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ЛДЦ "АС-МЕДИКАЛ"</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Московская ул., 50-а, Владикавказ, </w:t>
            </w:r>
            <w:proofErr w:type="spellStart"/>
            <w:r w:rsidRPr="00AD6865">
              <w:rPr>
                <w:color w:val="000000"/>
                <w:sz w:val="20"/>
                <w:szCs w:val="20"/>
              </w:rPr>
              <w:t>Респ</w:t>
            </w:r>
            <w:proofErr w:type="spellEnd"/>
            <w:r w:rsidRPr="00AD6865">
              <w:rPr>
                <w:color w:val="000000"/>
                <w:sz w:val="20"/>
                <w:szCs w:val="20"/>
              </w:rPr>
              <w:t>. Северная Осетия-Алания, 362031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«Мега»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РСО-А, г. Владикавказ, ул. Весенняя 7А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ООО «Клинико-диагностическая лаборатория </w:t>
            </w:r>
            <w:proofErr w:type="spellStart"/>
            <w:r w:rsidRPr="00AD6865">
              <w:rPr>
                <w:color w:val="000000"/>
                <w:sz w:val="20"/>
                <w:szCs w:val="20"/>
              </w:rPr>
              <w:t>Дзагуров</w:t>
            </w:r>
            <w:proofErr w:type="spellEnd"/>
            <w:r w:rsidRPr="00AD6865">
              <w:rPr>
                <w:color w:val="000000"/>
                <w:sz w:val="20"/>
                <w:szCs w:val="20"/>
              </w:rPr>
              <w:t xml:space="preserve"> Г.К.»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Коцоева, 77, Владикавказ, </w:t>
            </w:r>
            <w:proofErr w:type="spellStart"/>
            <w:r w:rsidRPr="00AD6865">
              <w:rPr>
                <w:color w:val="000000"/>
                <w:sz w:val="20"/>
                <w:szCs w:val="20"/>
              </w:rPr>
              <w:t>Респ</w:t>
            </w:r>
            <w:proofErr w:type="spellEnd"/>
            <w:r w:rsidRPr="00AD6865">
              <w:rPr>
                <w:color w:val="000000"/>
                <w:sz w:val="20"/>
                <w:szCs w:val="20"/>
              </w:rPr>
              <w:t>. Северная Осетия-Алания, 362040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Северная Осетия</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«С-Медик»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Респ</w:t>
            </w:r>
            <w:proofErr w:type="spellEnd"/>
            <w:r w:rsidRPr="00AD6865">
              <w:rPr>
                <w:color w:val="000000"/>
                <w:sz w:val="20"/>
                <w:szCs w:val="20"/>
              </w:rPr>
              <w:t xml:space="preserve">. Северная Осетия, </w:t>
            </w:r>
            <w:proofErr w:type="spellStart"/>
            <w:r w:rsidRPr="00AD6865">
              <w:rPr>
                <w:color w:val="000000"/>
                <w:sz w:val="20"/>
                <w:szCs w:val="20"/>
              </w:rPr>
              <w:t>г.о</w:t>
            </w:r>
            <w:proofErr w:type="spellEnd"/>
            <w:r w:rsidRPr="00AD6865">
              <w:rPr>
                <w:color w:val="000000"/>
                <w:sz w:val="20"/>
                <w:szCs w:val="20"/>
              </w:rPr>
              <w:t xml:space="preserve">. город Владикавказ, г. Владикавказ, ул. </w:t>
            </w:r>
            <w:proofErr w:type="spellStart"/>
            <w:r w:rsidRPr="00AD6865">
              <w:rPr>
                <w:color w:val="000000"/>
                <w:sz w:val="20"/>
                <w:szCs w:val="20"/>
              </w:rPr>
              <w:t>Барбашова</w:t>
            </w:r>
            <w:proofErr w:type="spellEnd"/>
            <w:r w:rsidRPr="00AD6865">
              <w:rPr>
                <w:color w:val="000000"/>
                <w:sz w:val="20"/>
                <w:szCs w:val="20"/>
              </w:rPr>
              <w:t>, Д. 64А, ЭТАЖ 1, ПОМЕЩ.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135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w:t>
            </w:r>
            <w:r w:rsidRPr="00AD6865">
              <w:rPr>
                <w:color w:val="000000"/>
                <w:sz w:val="20"/>
                <w:szCs w:val="20"/>
              </w:rPr>
              <w:lastRenderedPageBreak/>
              <w:t>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СК «Пятигорская городская поликлиника №1»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Бульварная, д.37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27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СК «Пятигорская городская поликлиника №1»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Бульварная, д.37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29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СК «Пятигорская городская поликлиника №1»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Бульварная, д.37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29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системных медицинских технологий «АГАДА»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357502, г. Пятигорск, ул. Дунаевского, д. 1, к.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94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системных медицинских технологий «АГАДА»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357502, г. Пятигорск, ул. Дунаевского, д. 1, к.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15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«Платная поликлиника»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Московская, д.1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23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Бизнес Ставропольский край,  Карачаево-Черкесская Республика, Кабардино-Балкарская </w:t>
            </w:r>
            <w:r w:rsidRPr="00AD6865">
              <w:rPr>
                <w:color w:val="000000"/>
                <w:sz w:val="20"/>
                <w:szCs w:val="20"/>
              </w:rPr>
              <w:lastRenderedPageBreak/>
              <w:t>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«Платная поликлиника»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Московская, д.1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82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«АНДРОМЕДА»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Кабардино-Балкарская Республика, г. Нальчик, ул. Инессы Арманд, д.36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93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«АНДРОМЕДА»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Кабардино-Балкарская Республика, г. Нальчик, ул. Инессы Арманд, д.36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Карачаево-Черкесская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ДЦ «Доктор 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Карачаево-Черкесская Республика, г. Черкесск, ул. </w:t>
            </w:r>
            <w:proofErr w:type="spellStart"/>
            <w:r w:rsidRPr="00AD6865">
              <w:rPr>
                <w:color w:val="000000"/>
                <w:sz w:val="20"/>
                <w:szCs w:val="20"/>
              </w:rPr>
              <w:t>Доватора</w:t>
            </w:r>
            <w:proofErr w:type="spellEnd"/>
            <w:r w:rsidRPr="00AD6865">
              <w:rPr>
                <w:color w:val="000000"/>
                <w:sz w:val="20"/>
                <w:szCs w:val="20"/>
              </w:rPr>
              <w:t>, д.36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30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Клиническая больница филиал Федерального государственного бюджетного учреждения «</w:t>
            </w:r>
            <w:proofErr w:type="gramStart"/>
            <w:r w:rsidRPr="00AD6865">
              <w:rPr>
                <w:color w:val="000000"/>
                <w:sz w:val="20"/>
                <w:szCs w:val="20"/>
              </w:rPr>
              <w:t>Северо-Кавказский</w:t>
            </w:r>
            <w:proofErr w:type="gramEnd"/>
            <w:r w:rsidRPr="00AD6865">
              <w:rPr>
                <w:color w:val="000000"/>
                <w:sz w:val="20"/>
                <w:szCs w:val="20"/>
              </w:rPr>
              <w:t xml:space="preserve"> федеральный научно-клинический центр» Федерального медико-биологического агентства» в городе Лермонтове (</w:t>
            </w:r>
            <w:proofErr w:type="spellStart"/>
            <w:r w:rsidRPr="00AD6865">
              <w:rPr>
                <w:color w:val="000000"/>
                <w:sz w:val="20"/>
                <w:szCs w:val="20"/>
              </w:rPr>
              <w:t>бывш</w:t>
            </w:r>
            <w:proofErr w:type="spellEnd"/>
            <w:r w:rsidRPr="00AD6865">
              <w:rPr>
                <w:color w:val="000000"/>
                <w:sz w:val="20"/>
                <w:szCs w:val="20"/>
              </w:rPr>
              <w:t>. ФГУЗ КБ № 101)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Лермонтов, ул. Ленина, д.26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0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Бизнес Ставропольский край,  Карачаево-Черкесская Республика, Кабардино-Балкарская </w:t>
            </w:r>
            <w:r w:rsidRPr="00AD6865">
              <w:rPr>
                <w:color w:val="000000"/>
                <w:sz w:val="20"/>
                <w:szCs w:val="20"/>
              </w:rPr>
              <w:lastRenderedPageBreak/>
              <w:t>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Ессентуки</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Государственное бюджетное учреждение здравоохранения Ставропольского края «</w:t>
            </w:r>
            <w:proofErr w:type="spellStart"/>
            <w:r w:rsidRPr="00AD6865">
              <w:rPr>
                <w:color w:val="000000"/>
                <w:sz w:val="20"/>
                <w:szCs w:val="20"/>
              </w:rPr>
              <w:t>Ессентукская</w:t>
            </w:r>
            <w:proofErr w:type="spellEnd"/>
            <w:r w:rsidRPr="00AD6865">
              <w:rPr>
                <w:color w:val="000000"/>
                <w:sz w:val="20"/>
                <w:szCs w:val="20"/>
              </w:rPr>
              <w:t xml:space="preserve"> </w:t>
            </w:r>
            <w:r w:rsidRPr="00AD6865">
              <w:rPr>
                <w:color w:val="000000"/>
                <w:sz w:val="20"/>
                <w:szCs w:val="20"/>
              </w:rPr>
              <w:lastRenderedPageBreak/>
              <w:t>городская клиническая больница»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Адрес: г. Ессентуки, ул. Октябрьская, д.464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14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Ессентуки</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Государственное бюджетное учреждение здравоохранения Ставропольского края «</w:t>
            </w:r>
            <w:proofErr w:type="spellStart"/>
            <w:r w:rsidRPr="00AD6865">
              <w:rPr>
                <w:color w:val="000000"/>
                <w:sz w:val="20"/>
                <w:szCs w:val="20"/>
              </w:rPr>
              <w:t>Ессентукская</w:t>
            </w:r>
            <w:proofErr w:type="spellEnd"/>
            <w:r w:rsidRPr="00AD6865">
              <w:rPr>
                <w:color w:val="000000"/>
                <w:sz w:val="20"/>
                <w:szCs w:val="20"/>
              </w:rPr>
              <w:t xml:space="preserve"> городская клиническая больница»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Ессентуки, ул. Октябрьская, д.464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96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Кисловодск</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СК «Кисловодская ГБ»</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Кисловодск, улица Кутузова, д.127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9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Карачаево-Черкесская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Республиканское государственное бюджетное лечебно-профилактическое учреждение «Лечебно-реабилитационный 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Карачаево-Черкесская Республика, г. Черкесск, пл. </w:t>
            </w:r>
            <w:proofErr w:type="spellStart"/>
            <w:r w:rsidRPr="00AD6865">
              <w:rPr>
                <w:color w:val="000000"/>
                <w:sz w:val="20"/>
                <w:szCs w:val="20"/>
              </w:rPr>
              <w:t>Гутякулова</w:t>
            </w:r>
            <w:proofErr w:type="spellEnd"/>
            <w:r w:rsidRPr="00AD6865">
              <w:rPr>
                <w:color w:val="000000"/>
                <w:sz w:val="20"/>
                <w:szCs w:val="20"/>
              </w:rPr>
              <w:t>, д.1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96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Карачаево-Черкесская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Республиканское государственное бюджетное лечебно-профилактическое учреждение «Лечебно-реабилитационный 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Карачаево-Черкесская Республика, г. Черкесск, пл. </w:t>
            </w:r>
            <w:proofErr w:type="spellStart"/>
            <w:r w:rsidRPr="00AD6865">
              <w:rPr>
                <w:color w:val="000000"/>
                <w:sz w:val="20"/>
                <w:szCs w:val="20"/>
              </w:rPr>
              <w:t>Гутякулова</w:t>
            </w:r>
            <w:proofErr w:type="spellEnd"/>
            <w:r w:rsidRPr="00AD6865">
              <w:rPr>
                <w:color w:val="000000"/>
                <w:sz w:val="20"/>
                <w:szCs w:val="20"/>
              </w:rPr>
              <w:t>, д.1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«КБ «РЖД-Медицина» г. Минеральные Воды"</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Минеральные Воды, ул. Советская, д. 61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Бизнес Ставропольский край,  Карачаево-Черкесская Республика, Кабардино-Балкарская Республика, </w:t>
            </w:r>
            <w:r w:rsidRPr="00AD6865">
              <w:rPr>
                <w:color w:val="000000"/>
                <w:sz w:val="20"/>
                <w:szCs w:val="20"/>
              </w:rPr>
              <w:lastRenderedPageBreak/>
              <w:t>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Государственное бюджетное учреждение здравоохранения Ставропольского края «Городская клиническая </w:t>
            </w:r>
            <w:r w:rsidRPr="00AD6865">
              <w:rPr>
                <w:color w:val="000000"/>
                <w:sz w:val="20"/>
                <w:szCs w:val="20"/>
              </w:rPr>
              <w:lastRenderedPageBreak/>
              <w:t>больница» города Пятигорска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Адрес: Ставропольский край, г. Пятигорск, ул. Пирогова, д.22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Государственное бюджетное учреждение «Республиканский клинический госпиталь ветеранов войн»</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364905, Чеченская Республика, г. Грозный, ул. Жданова, д.18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АВИЦЕННА» (Здоровье плюс)</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пр. Кирова, д. 81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АВИЦЕННА» (Здоровье плюс)</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пр. Кирова, д. 81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Федеральное государственное бюджетное учреждение «Пятигорский Государственный Научно-Исследовательский Институт Курортологии Федерального медико-биологического агентства» Пятигорская 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бульвар Гагарина, д.19</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"ГОРОДСКАЯ ПОЛИКЛИНИКА №3" Г.О. НАЛЬЧИК" ГБУЗ</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360051,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w:t>
            </w:r>
            <w:proofErr w:type="spellStart"/>
            <w:r w:rsidRPr="00AD6865">
              <w:rPr>
                <w:color w:val="000000"/>
                <w:sz w:val="20"/>
                <w:szCs w:val="20"/>
              </w:rPr>
              <w:t>Шогенцукова</w:t>
            </w:r>
            <w:proofErr w:type="spellEnd"/>
            <w:r w:rsidRPr="00AD6865">
              <w:rPr>
                <w:color w:val="000000"/>
                <w:sz w:val="20"/>
                <w:szCs w:val="20"/>
              </w:rPr>
              <w:t xml:space="preserve"> </w:t>
            </w:r>
            <w:proofErr w:type="spellStart"/>
            <w:r w:rsidRPr="00AD6865">
              <w:rPr>
                <w:color w:val="000000"/>
                <w:sz w:val="20"/>
                <w:szCs w:val="20"/>
              </w:rPr>
              <w:t>пр-кт</w:t>
            </w:r>
            <w:proofErr w:type="spellEnd"/>
            <w:r w:rsidRPr="00AD6865">
              <w:rPr>
                <w:color w:val="000000"/>
                <w:sz w:val="20"/>
                <w:szCs w:val="20"/>
              </w:rPr>
              <w:t>, дом № 40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"ЛЕНАР" Глазная клиника" им академика С.Н. Федорова" ООО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360051,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w:t>
            </w:r>
            <w:proofErr w:type="spellStart"/>
            <w:r w:rsidRPr="00AD6865">
              <w:rPr>
                <w:color w:val="000000"/>
                <w:sz w:val="20"/>
                <w:szCs w:val="20"/>
              </w:rPr>
              <w:t>Пачева</w:t>
            </w:r>
            <w:proofErr w:type="spellEnd"/>
            <w:r w:rsidRPr="00AD6865">
              <w:rPr>
                <w:color w:val="000000"/>
                <w:sz w:val="20"/>
                <w:szCs w:val="20"/>
              </w:rPr>
              <w:t xml:space="preserve"> </w:t>
            </w:r>
            <w:proofErr w:type="spellStart"/>
            <w:r w:rsidRPr="00AD6865">
              <w:rPr>
                <w:color w:val="000000"/>
                <w:sz w:val="20"/>
                <w:szCs w:val="20"/>
              </w:rPr>
              <w:t>ул</w:t>
            </w:r>
            <w:proofErr w:type="spellEnd"/>
            <w:r w:rsidRPr="00AD6865">
              <w:rPr>
                <w:color w:val="000000"/>
                <w:sz w:val="20"/>
                <w:szCs w:val="20"/>
              </w:rPr>
              <w:t>, дом № 36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"Медицинский центр </w:t>
            </w:r>
            <w:proofErr w:type="spellStart"/>
            <w:r w:rsidRPr="00AD6865">
              <w:rPr>
                <w:color w:val="000000"/>
                <w:sz w:val="20"/>
                <w:szCs w:val="20"/>
              </w:rPr>
              <w:t>Виддер</w:t>
            </w:r>
            <w:proofErr w:type="spellEnd"/>
            <w:r w:rsidRPr="00AD6865">
              <w:rPr>
                <w:color w:val="000000"/>
                <w:sz w:val="20"/>
                <w:szCs w:val="20"/>
              </w:rPr>
              <w:t>-Юг" ООО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360903,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w:t>
            </w:r>
            <w:proofErr w:type="spellStart"/>
            <w:r w:rsidRPr="00AD6865">
              <w:rPr>
                <w:color w:val="000000"/>
                <w:sz w:val="20"/>
                <w:szCs w:val="20"/>
              </w:rPr>
              <w:t>Хасанья</w:t>
            </w:r>
            <w:proofErr w:type="spellEnd"/>
            <w:r w:rsidRPr="00AD6865">
              <w:rPr>
                <w:color w:val="000000"/>
                <w:sz w:val="20"/>
                <w:szCs w:val="20"/>
              </w:rPr>
              <w:t xml:space="preserve"> с, </w:t>
            </w:r>
            <w:proofErr w:type="spellStart"/>
            <w:r w:rsidRPr="00AD6865">
              <w:rPr>
                <w:color w:val="000000"/>
                <w:sz w:val="20"/>
                <w:szCs w:val="20"/>
              </w:rPr>
              <w:t>Аттоева</w:t>
            </w:r>
            <w:proofErr w:type="spellEnd"/>
            <w:r w:rsidRPr="00AD6865">
              <w:rPr>
                <w:color w:val="000000"/>
                <w:sz w:val="20"/>
                <w:szCs w:val="20"/>
              </w:rPr>
              <w:t xml:space="preserve"> </w:t>
            </w:r>
            <w:proofErr w:type="spellStart"/>
            <w:r w:rsidRPr="00AD6865">
              <w:rPr>
                <w:color w:val="000000"/>
                <w:sz w:val="20"/>
                <w:szCs w:val="20"/>
              </w:rPr>
              <w:t>ул</w:t>
            </w:r>
            <w:proofErr w:type="spellEnd"/>
            <w:r w:rsidRPr="00AD6865">
              <w:rPr>
                <w:color w:val="000000"/>
                <w:sz w:val="20"/>
                <w:szCs w:val="20"/>
              </w:rPr>
              <w:t>, дом № 1А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"ЦЕНТРАЛЬНАЯ ПОЛИКЛИНИКА" ООО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360004,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Толстого </w:t>
            </w:r>
            <w:proofErr w:type="spellStart"/>
            <w:r w:rsidRPr="00AD6865">
              <w:rPr>
                <w:color w:val="000000"/>
                <w:sz w:val="20"/>
                <w:szCs w:val="20"/>
              </w:rPr>
              <w:t>ул</w:t>
            </w:r>
            <w:proofErr w:type="spellEnd"/>
            <w:r w:rsidRPr="00AD6865">
              <w:rPr>
                <w:color w:val="000000"/>
                <w:sz w:val="20"/>
                <w:szCs w:val="20"/>
              </w:rPr>
              <w:t>, дом № 142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"МЕДИУМ" КЛИНИКА" ООО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360024,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Кабардинская </w:t>
            </w:r>
            <w:proofErr w:type="spellStart"/>
            <w:r w:rsidRPr="00AD6865">
              <w:rPr>
                <w:color w:val="000000"/>
                <w:sz w:val="20"/>
                <w:szCs w:val="20"/>
              </w:rPr>
              <w:t>ул</w:t>
            </w:r>
            <w:proofErr w:type="spellEnd"/>
            <w:r w:rsidRPr="00AD6865">
              <w:rPr>
                <w:color w:val="000000"/>
                <w:sz w:val="20"/>
                <w:szCs w:val="20"/>
              </w:rPr>
              <w:t>, дом № 162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"Федеральное казенное учреждение здравоохранения "Медико-санитарная часть Министерства внутренних дел</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360000,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Горького </w:t>
            </w:r>
            <w:proofErr w:type="spellStart"/>
            <w:r w:rsidRPr="00AD6865">
              <w:rPr>
                <w:color w:val="000000"/>
                <w:sz w:val="20"/>
                <w:szCs w:val="20"/>
              </w:rPr>
              <w:t>ул</w:t>
            </w:r>
            <w:proofErr w:type="spellEnd"/>
            <w:r w:rsidRPr="00AD6865">
              <w:rPr>
                <w:color w:val="000000"/>
                <w:sz w:val="20"/>
                <w:szCs w:val="20"/>
              </w:rPr>
              <w:t>, дом № 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«Новая 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295-й Стрелковой Дивизии, д.19, корп.2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«Новая 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295-й Стрелковой Дивизии, д.19, корп.2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«Курорты Чечни»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Чеченская Республика, 364052, г. Грозный, ул. Мамсурова, д. 29</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пределах административной границы города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Государственное автономное учреждение здравоохранения Ставропольского края «Городская стоматологическая поликлиника» города Пятигорска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40 лет Октября, д.19</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«Вита-К» (стоматология)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пр. Калинина, д.78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Октябрьская, д.42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Октябрьская, д.42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Октябрьская, д.42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295 Стрелковой дивизии, д.19/3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295 Стрелковой дивизии, д.19/3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295 Стрелковой дивизии, д.19/3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Аллея Строителей, д.2/2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Аллея Строителей, д.2/2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г. Пятигорск, ул. Аллея Строителей, д.2/2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Кисловодск</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ГБУЗ СК «Кисловодская городская стоматологическая поликлиника» г. Кисловодск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Кисловодск, Курортный бульвар, д.7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Ставропольский край</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«МК Дом стоматологии»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Ставропольский край, 357340, г. Лермонтов, ул. Шумакова , д. 1/1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Минеральные воды</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Дента</w:t>
            </w:r>
            <w:proofErr w:type="spellEnd"/>
            <w:r w:rsidRPr="00AD6865">
              <w:rPr>
                <w:color w:val="000000"/>
                <w:sz w:val="20"/>
                <w:szCs w:val="20"/>
              </w:rPr>
              <w:t xml:space="preserve"> – 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Минеральные воды, ул. 50 лет Октября, д.24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Минеральные воды</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Дента</w:t>
            </w:r>
            <w:proofErr w:type="spellEnd"/>
            <w:r w:rsidRPr="00AD6865">
              <w:rPr>
                <w:color w:val="000000"/>
                <w:sz w:val="20"/>
                <w:szCs w:val="20"/>
              </w:rPr>
              <w:t xml:space="preserve"> – 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Минеральные воды, ул. 50 лет Октября, д.24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Карачаево-Черкесская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РГБЛПУ « Республиканская стоматологическая поликлиника»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Карачаево-Черкесская </w:t>
            </w:r>
            <w:proofErr w:type="spellStart"/>
            <w:r w:rsidRPr="00AD6865">
              <w:rPr>
                <w:color w:val="000000"/>
                <w:sz w:val="20"/>
                <w:szCs w:val="20"/>
              </w:rPr>
              <w:t>Респ</w:t>
            </w:r>
            <w:proofErr w:type="spellEnd"/>
            <w:r w:rsidRPr="00AD6865">
              <w:rPr>
                <w:color w:val="000000"/>
                <w:sz w:val="20"/>
                <w:szCs w:val="20"/>
              </w:rPr>
              <w:t>, г. Черкесск, ул. Горького, д.6А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 "Республиканская стоматологическая поликлиника"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ООО "БЕНОДЕНТ" Чеченская Республика, 364030, г. Грозный, ул. </w:t>
            </w:r>
            <w:proofErr w:type="spellStart"/>
            <w:r w:rsidRPr="00AD6865">
              <w:rPr>
                <w:color w:val="000000"/>
                <w:sz w:val="20"/>
                <w:szCs w:val="20"/>
              </w:rPr>
              <w:t>Сайханова</w:t>
            </w:r>
            <w:proofErr w:type="spellEnd"/>
            <w:r w:rsidRPr="00AD6865">
              <w:rPr>
                <w:color w:val="000000"/>
                <w:sz w:val="20"/>
                <w:szCs w:val="20"/>
              </w:rPr>
              <w:t>, д.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Кабардино-Балкарская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"РЕАЛ КЛИНИК" ООО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360030, Кабардино-Балкарская </w:t>
            </w:r>
            <w:proofErr w:type="spellStart"/>
            <w:r w:rsidRPr="00AD6865">
              <w:rPr>
                <w:color w:val="000000"/>
                <w:sz w:val="20"/>
                <w:szCs w:val="20"/>
              </w:rPr>
              <w:t>Респ</w:t>
            </w:r>
            <w:proofErr w:type="spellEnd"/>
            <w:r w:rsidRPr="00AD6865">
              <w:rPr>
                <w:color w:val="000000"/>
                <w:sz w:val="20"/>
                <w:szCs w:val="20"/>
              </w:rPr>
              <w:t xml:space="preserve">, Нальчик г, Кулиева </w:t>
            </w:r>
            <w:proofErr w:type="spellStart"/>
            <w:r w:rsidRPr="00AD6865">
              <w:rPr>
                <w:color w:val="000000"/>
                <w:sz w:val="20"/>
                <w:szCs w:val="20"/>
              </w:rPr>
              <w:t>пр-кт</w:t>
            </w:r>
            <w:proofErr w:type="spellEnd"/>
            <w:r w:rsidRPr="00AD6865">
              <w:rPr>
                <w:color w:val="000000"/>
                <w:sz w:val="20"/>
                <w:szCs w:val="20"/>
              </w:rPr>
              <w:t>, дом № 6, пом.42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9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Чеченская Республика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Общество с ограниченной ответственностью «</w:t>
            </w:r>
            <w:proofErr w:type="spellStart"/>
            <w:r w:rsidRPr="00AD6865">
              <w:rPr>
                <w:color w:val="000000"/>
                <w:sz w:val="20"/>
                <w:szCs w:val="20"/>
              </w:rPr>
              <w:t>Бенодент</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364030, Чеченская Республика, г. Грозный, 1-й пер. </w:t>
            </w:r>
            <w:proofErr w:type="spellStart"/>
            <w:r w:rsidRPr="00AD6865">
              <w:rPr>
                <w:color w:val="000000"/>
                <w:sz w:val="20"/>
                <w:szCs w:val="20"/>
              </w:rPr>
              <w:t>Сайханова</w:t>
            </w:r>
            <w:proofErr w:type="spellEnd"/>
            <w:r w:rsidRPr="00AD6865">
              <w:rPr>
                <w:color w:val="000000"/>
                <w:sz w:val="20"/>
                <w:szCs w:val="20"/>
              </w:rPr>
              <w:t>, д.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Российско-Израильский Медицинский Центр «</w:t>
            </w:r>
            <w:proofErr w:type="spellStart"/>
            <w:r w:rsidRPr="00AD6865">
              <w:rPr>
                <w:color w:val="000000"/>
                <w:sz w:val="20"/>
                <w:szCs w:val="20"/>
              </w:rPr>
              <w:t>Рамбам</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Образцова, д.11,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АО «Клиника К+31»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Лобачевского, д. 42, стр. 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Цветной б-р, д.30,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Б. </w:t>
            </w:r>
            <w:proofErr w:type="spellStart"/>
            <w:r w:rsidRPr="00AD6865">
              <w:rPr>
                <w:color w:val="000000"/>
                <w:sz w:val="20"/>
                <w:szCs w:val="20"/>
              </w:rPr>
              <w:t>Молчановка</w:t>
            </w:r>
            <w:proofErr w:type="spellEnd"/>
            <w:r w:rsidRPr="00AD6865">
              <w:rPr>
                <w:color w:val="000000"/>
                <w:sz w:val="20"/>
                <w:szCs w:val="20"/>
              </w:rPr>
              <w:t>, д.32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Воронцовская</w:t>
            </w:r>
            <w:proofErr w:type="spellEnd"/>
            <w:r w:rsidRPr="00AD6865">
              <w:rPr>
                <w:color w:val="000000"/>
                <w:sz w:val="20"/>
                <w:szCs w:val="20"/>
              </w:rPr>
              <w:t xml:space="preserve"> д. 8 стр.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«Он-Клиник»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Зубовский бульвар, д. 35,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«Центральная клиническая больница с поликлиникой» Управления делами Президента Российской Федерации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Тимошенко, д. 11/2 (м. Молодежная)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Научный центр сердечно-сосудистой хирургии имени А. Н. Бакулева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121552, Москва, Рублевское шоссе, д. 135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«ПОЛИКЛИНИКА №1» УДП РФ</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пер. Сивцев Вражек, д. 26/28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Цефалголог</w:t>
            </w:r>
            <w:proofErr w:type="spellEnd"/>
            <w:r w:rsidRPr="00AD6865">
              <w:rPr>
                <w:color w:val="000000"/>
                <w:sz w:val="20"/>
                <w:szCs w:val="20"/>
              </w:rPr>
              <w:t xml:space="preserve">» (клиника головной боли и вегетативных расстройств академика А. </w:t>
            </w:r>
            <w:proofErr w:type="spellStart"/>
            <w:r w:rsidRPr="00AD6865">
              <w:rPr>
                <w:color w:val="000000"/>
                <w:sz w:val="20"/>
                <w:szCs w:val="20"/>
              </w:rPr>
              <w:t>Вейна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Старопетровский</w:t>
            </w:r>
            <w:proofErr w:type="spellEnd"/>
            <w:r w:rsidRPr="00AD6865">
              <w:rPr>
                <w:color w:val="000000"/>
                <w:sz w:val="20"/>
                <w:szCs w:val="20"/>
              </w:rPr>
              <w:t xml:space="preserve"> проезд, д. 10Б (м. </w:t>
            </w:r>
            <w:proofErr w:type="spellStart"/>
            <w:r w:rsidRPr="00AD6865">
              <w:rPr>
                <w:color w:val="000000"/>
                <w:sz w:val="20"/>
                <w:szCs w:val="20"/>
              </w:rPr>
              <w:t>Войковская</w:t>
            </w:r>
            <w:proofErr w:type="spellEnd"/>
            <w:r w:rsidRPr="00AD6865">
              <w:rPr>
                <w:color w:val="000000"/>
                <w:sz w:val="20"/>
                <w:szCs w:val="20"/>
              </w:rPr>
              <w:t>)</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«Медицинский центр АТЛАС»</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 Москва, 121352, р-н. Фили-</w:t>
            </w:r>
            <w:proofErr w:type="spellStart"/>
            <w:r w:rsidRPr="00AD6865">
              <w:rPr>
                <w:color w:val="000000"/>
                <w:sz w:val="20"/>
                <w:szCs w:val="20"/>
              </w:rPr>
              <w:t>Давыдково</w:t>
            </w:r>
            <w:proofErr w:type="spellEnd"/>
            <w:r w:rsidRPr="00AD6865">
              <w:rPr>
                <w:color w:val="000000"/>
                <w:sz w:val="20"/>
                <w:szCs w:val="20"/>
              </w:rPr>
              <w:t>, ул. Кременчугская, д. 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«НМХЦ им. Н.И. Пирогова»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Гагаринский пер., д. 37/8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ФГАУ «НМИЦ ЛРЦ»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Иваньковское</w:t>
            </w:r>
            <w:proofErr w:type="spellEnd"/>
            <w:r w:rsidRPr="00AD6865">
              <w:rPr>
                <w:color w:val="000000"/>
                <w:sz w:val="20"/>
                <w:szCs w:val="20"/>
              </w:rPr>
              <w:t xml:space="preserve"> шоссе, д.3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w:t>
            </w:r>
            <w:r w:rsidRPr="00AD6865">
              <w:rPr>
                <w:color w:val="000000"/>
                <w:sz w:val="20"/>
                <w:szCs w:val="20"/>
              </w:rPr>
              <w:br/>
              <w:t>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АО «</w:t>
            </w:r>
            <w:proofErr w:type="spellStart"/>
            <w:r w:rsidRPr="00AD6865">
              <w:rPr>
                <w:color w:val="000000"/>
                <w:sz w:val="20"/>
                <w:szCs w:val="20"/>
              </w:rPr>
              <w:t>Моситалмед</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Арбат, д. 28/1,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Клинико-диагностический центр «МЕДСИ» на Белорусской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Грузинский пер., д.3А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Клинико-диагностический центр </w:t>
            </w:r>
            <w:proofErr w:type="spellStart"/>
            <w:r w:rsidRPr="00AD6865">
              <w:rPr>
                <w:color w:val="000000"/>
                <w:sz w:val="20"/>
                <w:szCs w:val="20"/>
              </w:rPr>
              <w:t>Медси</w:t>
            </w:r>
            <w:proofErr w:type="spellEnd"/>
            <w:r w:rsidRPr="00AD6865">
              <w:rPr>
                <w:color w:val="000000"/>
                <w:sz w:val="20"/>
                <w:szCs w:val="20"/>
              </w:rPr>
              <w:t xml:space="preserve"> в </w:t>
            </w:r>
            <w:proofErr w:type="spellStart"/>
            <w:r w:rsidRPr="00AD6865">
              <w:rPr>
                <w:color w:val="000000"/>
                <w:sz w:val="20"/>
                <w:szCs w:val="20"/>
              </w:rPr>
              <w:t>Грохольском</w:t>
            </w:r>
            <w:proofErr w:type="spellEnd"/>
            <w:r w:rsidRPr="00AD6865">
              <w:rPr>
                <w:color w:val="000000"/>
                <w:sz w:val="20"/>
                <w:szCs w:val="20"/>
              </w:rPr>
              <w:t xml:space="preserve"> пер.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Проспект Мира, д.26, стр.6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Клинико-диагностический центр МЕДСИ на Солянке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Солянка, д. 12, стр.1 )м. Китай-город)</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Клинико-диагностический центр МЕДСИ на Красной Пресне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Красная Пресня, 16, Москва, (м. Краснопресненская)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Бутово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Старокачаловская</w:t>
            </w:r>
            <w:proofErr w:type="spellEnd"/>
            <w:r w:rsidRPr="00AD6865">
              <w:rPr>
                <w:color w:val="000000"/>
                <w:sz w:val="20"/>
                <w:szCs w:val="20"/>
              </w:rPr>
              <w:t>, д.3, корп.3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Марьино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Голованова, д.1, корп.2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Ленинградке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Ленинградский проспект, д.52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Клиника «МЕДСИ» на </w:t>
            </w:r>
            <w:proofErr w:type="spellStart"/>
            <w:r w:rsidRPr="00AD6865">
              <w:rPr>
                <w:color w:val="000000"/>
                <w:sz w:val="20"/>
                <w:szCs w:val="20"/>
              </w:rPr>
              <w:t>Дубининской</w:t>
            </w:r>
            <w:proofErr w:type="spellEnd"/>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Дубининская</w:t>
            </w:r>
            <w:proofErr w:type="spellEnd"/>
            <w:r w:rsidRPr="00AD6865">
              <w:rPr>
                <w:color w:val="000000"/>
                <w:sz w:val="20"/>
                <w:szCs w:val="20"/>
              </w:rPr>
              <w:t>, д.57, стр.8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Пречистенке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Пречистенка, д.39</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Благовещенском переулке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Благовещенский переулок, д.6,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Отрадном</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Красногорский р-н, </w:t>
            </w:r>
            <w:proofErr w:type="spellStart"/>
            <w:r w:rsidRPr="00AD6865">
              <w:rPr>
                <w:color w:val="000000"/>
                <w:sz w:val="20"/>
                <w:szCs w:val="20"/>
              </w:rPr>
              <w:t>Пятницкое</w:t>
            </w:r>
            <w:proofErr w:type="spellEnd"/>
            <w:r w:rsidRPr="00AD6865">
              <w:rPr>
                <w:color w:val="000000"/>
                <w:sz w:val="20"/>
                <w:szCs w:val="20"/>
              </w:rPr>
              <w:t xml:space="preserve"> шоссе, 6 км.</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Рублевском шоссе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Рублевское шоссе, д.10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в Хорошевском проезде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3-ий Хорошевский проезд, д.1,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Ленинской Слободе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Ленинская Слобода, д.26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«МЕДСИ» на Ленинском проспекте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Ленинский проспект, д.20, корп.1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Клиника «МЕДСИ» на </w:t>
            </w:r>
            <w:proofErr w:type="spellStart"/>
            <w:r w:rsidRPr="00AD6865">
              <w:rPr>
                <w:color w:val="000000"/>
                <w:sz w:val="20"/>
                <w:szCs w:val="20"/>
              </w:rPr>
              <w:t>Покрышкина</w:t>
            </w:r>
            <w:proofErr w:type="spellEnd"/>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Покрышкина</w:t>
            </w:r>
            <w:proofErr w:type="spellEnd"/>
            <w:r w:rsidRPr="00AD6865">
              <w:rPr>
                <w:color w:val="000000"/>
                <w:sz w:val="20"/>
                <w:szCs w:val="20"/>
              </w:rPr>
              <w:t>, д.7 (м. Юго-Западная)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улица </w:t>
            </w:r>
            <w:proofErr w:type="spellStart"/>
            <w:r w:rsidRPr="00AD6865">
              <w:rPr>
                <w:color w:val="000000"/>
                <w:sz w:val="20"/>
                <w:szCs w:val="20"/>
              </w:rPr>
              <w:t>Воронцовская</w:t>
            </w:r>
            <w:proofErr w:type="spellEnd"/>
            <w:r w:rsidRPr="00AD6865">
              <w:rPr>
                <w:color w:val="000000"/>
                <w:sz w:val="20"/>
                <w:szCs w:val="20"/>
              </w:rPr>
              <w:t>, дом 19А, строение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бульвар Генерала </w:t>
            </w:r>
            <w:proofErr w:type="spellStart"/>
            <w:r w:rsidRPr="00AD6865">
              <w:rPr>
                <w:color w:val="000000"/>
                <w:sz w:val="20"/>
                <w:szCs w:val="20"/>
              </w:rPr>
              <w:t>Карбышева</w:t>
            </w:r>
            <w:proofErr w:type="spellEnd"/>
            <w:r w:rsidRPr="00AD6865">
              <w:rPr>
                <w:color w:val="000000"/>
                <w:sz w:val="20"/>
                <w:szCs w:val="20"/>
              </w:rPr>
              <w:t>, дом 13, корп.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Севастопольский проспект, дом 10, корпус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Борисовский</w:t>
            </w:r>
            <w:proofErr w:type="spellEnd"/>
            <w:r w:rsidRPr="00AD6865">
              <w:rPr>
                <w:color w:val="000000"/>
                <w:sz w:val="20"/>
                <w:szCs w:val="20"/>
              </w:rPr>
              <w:t xml:space="preserve"> проезд, дом 19А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Баррикадная, дом 19, строение 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Мичуринский проспект, дом 34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проезд Дежнева, дом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Нижняя Первомайская, дом 43А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улица </w:t>
            </w:r>
            <w:proofErr w:type="spellStart"/>
            <w:r w:rsidRPr="00AD6865">
              <w:rPr>
                <w:color w:val="000000"/>
                <w:sz w:val="20"/>
                <w:szCs w:val="20"/>
              </w:rPr>
              <w:t>Бакунинская</w:t>
            </w:r>
            <w:proofErr w:type="spellEnd"/>
            <w:r w:rsidRPr="00AD6865">
              <w:rPr>
                <w:color w:val="000000"/>
                <w:sz w:val="20"/>
                <w:szCs w:val="20"/>
              </w:rPr>
              <w:t>, дом 1-3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Профсоюзная улица, дом 127Б</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Медицинская клиника «Семейный доктор»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Флотская, дом 5А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 1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 1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 1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 1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 1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№2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Ломоносовский пр-т, д.43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Филиал №2 ФБУЗ «Лечебно-реабилитационный центр Минэкономразвития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119192, р-н. Раменки, </w:t>
            </w:r>
            <w:proofErr w:type="spellStart"/>
            <w:r w:rsidRPr="00AD6865">
              <w:rPr>
                <w:color w:val="000000"/>
                <w:sz w:val="20"/>
                <w:szCs w:val="20"/>
              </w:rPr>
              <w:t>пр-кт</w:t>
            </w:r>
            <w:proofErr w:type="spellEnd"/>
            <w:r w:rsidRPr="00AD6865">
              <w:rPr>
                <w:color w:val="000000"/>
                <w:sz w:val="20"/>
                <w:szCs w:val="20"/>
              </w:rPr>
              <w:t>. Ломоносовский, д. 43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«Лечебный 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Тимура Фрунзе, д.15/1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ОАО «КДЦ «</w:t>
            </w:r>
            <w:proofErr w:type="spellStart"/>
            <w:r w:rsidRPr="00AD6865">
              <w:rPr>
                <w:color w:val="000000"/>
                <w:sz w:val="20"/>
                <w:szCs w:val="20"/>
              </w:rPr>
              <w:t>Евромедсервис</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4-й Верхний Михайловский проезд, д. 10, корп.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ОАО «КДЦ «</w:t>
            </w:r>
            <w:proofErr w:type="spellStart"/>
            <w:r w:rsidRPr="00AD6865">
              <w:rPr>
                <w:color w:val="000000"/>
                <w:sz w:val="20"/>
                <w:szCs w:val="20"/>
              </w:rPr>
              <w:t>Евромедсервис</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115419, р-н. Донской, проезд. 4-й Верхний Михайловский, д. 10, к.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«Лечебно-диагностический центр «Кутузовский»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Давыдковская</w:t>
            </w:r>
            <w:proofErr w:type="spellEnd"/>
            <w:r w:rsidRPr="00AD6865">
              <w:rPr>
                <w:color w:val="000000"/>
                <w:sz w:val="20"/>
                <w:szCs w:val="20"/>
              </w:rPr>
              <w:t>, д.5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с вызовом врача на дом (в соответствии с адресом местожительства </w:t>
            </w:r>
            <w:r w:rsidRPr="00AD6865">
              <w:rPr>
                <w:color w:val="000000"/>
                <w:sz w:val="20"/>
                <w:szCs w:val="20"/>
              </w:rPr>
              <w:lastRenderedPageBreak/>
              <w:t>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в Куркино ООО «Медицинский Центр Куркино»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Родионовская</w:t>
            </w:r>
            <w:proofErr w:type="spellEnd"/>
            <w:r w:rsidRPr="00AD6865">
              <w:rPr>
                <w:color w:val="000000"/>
                <w:sz w:val="20"/>
                <w:szCs w:val="20"/>
              </w:rPr>
              <w:t>, д. 2 и д. 2.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в Куркино ООО «Медицинский Центр Куркино»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р-н Куркино</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Клиника в Строгино ООО «Медицинские Центры-5»</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Катукова, д.24, корп.5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Российско-Израильский Медицинский Центр «</w:t>
            </w:r>
            <w:proofErr w:type="spellStart"/>
            <w:r w:rsidRPr="00AD6865">
              <w:rPr>
                <w:color w:val="000000"/>
                <w:sz w:val="20"/>
                <w:szCs w:val="20"/>
              </w:rPr>
              <w:t>Рамбам</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Образцова, д.11,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«ДИ ЭЙЧ 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Пресненская набережная, д. 12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АО «Клиника К+31»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Лобачевского, д. 42, стр. 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Дентал</w:t>
            </w:r>
            <w:proofErr w:type="spellEnd"/>
            <w:r w:rsidRPr="00AD6865">
              <w:rPr>
                <w:color w:val="000000"/>
                <w:sz w:val="20"/>
                <w:szCs w:val="20"/>
              </w:rPr>
              <w:t xml:space="preserve"> модерн клиник»</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Москва г, </w:t>
            </w:r>
            <w:proofErr w:type="spellStart"/>
            <w:r w:rsidRPr="00AD6865">
              <w:rPr>
                <w:color w:val="000000"/>
                <w:sz w:val="20"/>
                <w:szCs w:val="20"/>
              </w:rPr>
              <w:t>Тестовская</w:t>
            </w:r>
            <w:proofErr w:type="spellEnd"/>
            <w:r w:rsidRPr="00AD6865">
              <w:rPr>
                <w:color w:val="000000"/>
                <w:sz w:val="20"/>
                <w:szCs w:val="20"/>
              </w:rPr>
              <w:t xml:space="preserve"> </w:t>
            </w:r>
            <w:proofErr w:type="spellStart"/>
            <w:r w:rsidRPr="00AD6865">
              <w:rPr>
                <w:color w:val="000000"/>
                <w:sz w:val="20"/>
                <w:szCs w:val="20"/>
              </w:rPr>
              <w:t>ул</w:t>
            </w:r>
            <w:proofErr w:type="spellEnd"/>
            <w:r w:rsidRPr="00AD6865">
              <w:rPr>
                <w:color w:val="000000"/>
                <w:sz w:val="20"/>
                <w:szCs w:val="20"/>
              </w:rPr>
              <w:t>, дом 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"ЦСИ"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107078, Москва г, Садовая-Спасская </w:t>
            </w:r>
            <w:proofErr w:type="spellStart"/>
            <w:r w:rsidRPr="00AD6865">
              <w:rPr>
                <w:color w:val="000000"/>
                <w:sz w:val="20"/>
                <w:szCs w:val="20"/>
              </w:rPr>
              <w:t>ул</w:t>
            </w:r>
            <w:proofErr w:type="spellEnd"/>
            <w:r w:rsidRPr="00AD6865">
              <w:rPr>
                <w:color w:val="000000"/>
                <w:sz w:val="20"/>
                <w:szCs w:val="20"/>
              </w:rPr>
              <w:t>, дом № 19, корпус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Сеть стоматологий «</w:t>
            </w:r>
            <w:proofErr w:type="spellStart"/>
            <w:r w:rsidRPr="00AD6865">
              <w:rPr>
                <w:color w:val="000000"/>
                <w:sz w:val="20"/>
                <w:szCs w:val="20"/>
              </w:rPr>
              <w:t>Юнидент</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улица Арбат, 42с3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цифровой стоматологии»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Яузская</w:t>
            </w:r>
            <w:proofErr w:type="spellEnd"/>
            <w:r w:rsidRPr="00AD6865">
              <w:rPr>
                <w:color w:val="000000"/>
                <w:sz w:val="20"/>
                <w:szCs w:val="20"/>
              </w:rPr>
              <w:t>, д.8, стр.2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Хорошевское ш., д.80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Черняховского, д.2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Фестивальная, д.4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Садово-Самотечная, д.13,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Героев Панфиловцев, д.1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Хачатуряна, д.12, кор.1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Симферопольский б., д.17, кор.1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Южнобутовская</w:t>
            </w:r>
            <w:proofErr w:type="spellEnd"/>
            <w:r w:rsidRPr="00AD6865">
              <w:rPr>
                <w:color w:val="000000"/>
                <w:sz w:val="20"/>
                <w:szCs w:val="20"/>
              </w:rPr>
              <w:t>, д. 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Братиславская</w:t>
            </w:r>
            <w:proofErr w:type="spellEnd"/>
            <w:r w:rsidRPr="00AD6865">
              <w:rPr>
                <w:color w:val="000000"/>
                <w:sz w:val="20"/>
                <w:szCs w:val="20"/>
              </w:rPr>
              <w:t>, д. 26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Денто</w:t>
            </w:r>
            <w:proofErr w:type="spellEnd"/>
            <w:r w:rsidRPr="00AD6865">
              <w:rPr>
                <w:color w:val="000000"/>
                <w:sz w:val="20"/>
                <w:szCs w:val="20"/>
              </w:rPr>
              <w:t>-Эль»</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Сергия Радонежского, д.5/2,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«Лечебный 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Тимура Фрунзе, д.15/1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Эвита</w:t>
            </w:r>
            <w:proofErr w:type="spellEnd"/>
            <w:r w:rsidRPr="00AD6865">
              <w:rPr>
                <w:color w:val="000000"/>
                <w:sz w:val="20"/>
                <w:szCs w:val="20"/>
              </w:rPr>
              <w:t xml:space="preserve"> Студия»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Калашный</w:t>
            </w:r>
            <w:proofErr w:type="spellEnd"/>
            <w:r w:rsidRPr="00AD6865">
              <w:rPr>
                <w:color w:val="000000"/>
                <w:sz w:val="20"/>
                <w:szCs w:val="20"/>
              </w:rPr>
              <w:t xml:space="preserve"> пер., д.5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ЗАО «</w:t>
            </w:r>
            <w:proofErr w:type="spellStart"/>
            <w:r w:rsidRPr="00AD6865">
              <w:rPr>
                <w:color w:val="000000"/>
                <w:sz w:val="20"/>
                <w:szCs w:val="20"/>
              </w:rPr>
              <w:t>Нормодент</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8 марта, д. 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30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Нормодент</w:t>
            </w:r>
            <w:proofErr w:type="spellEnd"/>
            <w:r w:rsidRPr="00AD6865">
              <w:rPr>
                <w:color w:val="000000"/>
                <w:sz w:val="20"/>
                <w:szCs w:val="20"/>
              </w:rPr>
              <w:t>-центр»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Мясницкая, д.13, стр.13а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ФГАУ «НМИЦ ЛРЦ»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w:t>
            </w:r>
            <w:proofErr w:type="spellStart"/>
            <w:r w:rsidRPr="00AD6865">
              <w:rPr>
                <w:color w:val="000000"/>
                <w:sz w:val="20"/>
                <w:szCs w:val="20"/>
              </w:rPr>
              <w:t>Иваньковское</w:t>
            </w:r>
            <w:proofErr w:type="spellEnd"/>
            <w:r w:rsidRPr="00AD6865">
              <w:rPr>
                <w:color w:val="000000"/>
                <w:sz w:val="20"/>
                <w:szCs w:val="20"/>
              </w:rPr>
              <w:t xml:space="preserve"> шоссе, д.3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«Центральная клиническая больница с поликлиникой» Управления делами Президента Российской Федерации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Тимошенко, д.15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Научный центр сердечно-сосудистой хирургии имени А. Н. Бакулева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121552, Москва, Рублевское шоссе, д. 135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«Клиническая больница №1» УДП РФ</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Староволынская</w:t>
            </w:r>
            <w:proofErr w:type="spellEnd"/>
            <w:r w:rsidRPr="00AD6865">
              <w:rPr>
                <w:color w:val="000000"/>
                <w:sz w:val="20"/>
                <w:szCs w:val="20"/>
              </w:rPr>
              <w:t>, д.10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«НМХЦ им. </w:t>
            </w:r>
            <w:proofErr w:type="spellStart"/>
            <w:r w:rsidRPr="00AD6865">
              <w:rPr>
                <w:color w:val="000000"/>
                <w:sz w:val="20"/>
                <w:szCs w:val="20"/>
              </w:rPr>
              <w:t>Н.И.Пирогова</w:t>
            </w:r>
            <w:proofErr w:type="spellEnd"/>
            <w:r w:rsidRPr="00AD6865">
              <w:rPr>
                <w:color w:val="000000"/>
                <w:sz w:val="20"/>
                <w:szCs w:val="20"/>
              </w:rPr>
              <w:t>»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Нижняя Первомайская, д.70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ФГАОУ ВО Первый МГМУ </w:t>
            </w:r>
            <w:proofErr w:type="spellStart"/>
            <w:r w:rsidRPr="00AD6865">
              <w:rPr>
                <w:color w:val="000000"/>
                <w:sz w:val="20"/>
                <w:szCs w:val="20"/>
              </w:rPr>
              <w:t>ИМ.И.М.Сеченова</w:t>
            </w:r>
            <w:proofErr w:type="spellEnd"/>
            <w:r w:rsidRPr="00AD6865">
              <w:rPr>
                <w:color w:val="000000"/>
                <w:sz w:val="20"/>
                <w:szCs w:val="20"/>
              </w:rPr>
              <w:t xml:space="preserve">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Б. </w:t>
            </w:r>
            <w:proofErr w:type="spellStart"/>
            <w:r w:rsidRPr="00AD6865">
              <w:rPr>
                <w:color w:val="000000"/>
                <w:sz w:val="20"/>
                <w:szCs w:val="20"/>
              </w:rPr>
              <w:t>Пироговская</w:t>
            </w:r>
            <w:proofErr w:type="spellEnd"/>
            <w:r w:rsidRPr="00AD6865">
              <w:rPr>
                <w:color w:val="000000"/>
                <w:sz w:val="20"/>
                <w:szCs w:val="20"/>
              </w:rPr>
              <w:t>, д.2/6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ФНКЦ ФМБА России (</w:t>
            </w:r>
            <w:proofErr w:type="spellStart"/>
            <w:r w:rsidRPr="00AD6865">
              <w:rPr>
                <w:color w:val="000000"/>
                <w:sz w:val="20"/>
                <w:szCs w:val="20"/>
              </w:rPr>
              <w:t>бывш</w:t>
            </w:r>
            <w:proofErr w:type="spellEnd"/>
            <w:r w:rsidRPr="00AD6865">
              <w:rPr>
                <w:color w:val="000000"/>
                <w:sz w:val="20"/>
                <w:szCs w:val="20"/>
              </w:rPr>
              <w:t>. КБ №83)</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Ореховый б-р, д.28</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Клиническая Больница УДП РФ</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Лосиноостровская</w:t>
            </w:r>
            <w:proofErr w:type="spellEnd"/>
            <w:r w:rsidRPr="00AD6865">
              <w:rPr>
                <w:color w:val="000000"/>
                <w:sz w:val="20"/>
                <w:szCs w:val="20"/>
              </w:rPr>
              <w:t>, д.45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«ЦКБ «РЖД-Медицина» (ранее НУЗ «НКЦ ОАО «РЖД»)</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Волоколамское шоссе, д.84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1228"/>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КДЦ ФГБУ ФКЦ ВМТ ФМБА России (</w:t>
            </w:r>
            <w:proofErr w:type="spellStart"/>
            <w:r w:rsidRPr="00AD6865">
              <w:rPr>
                <w:color w:val="000000"/>
                <w:sz w:val="20"/>
                <w:szCs w:val="20"/>
              </w:rPr>
              <w:t>бывш</w:t>
            </w:r>
            <w:proofErr w:type="spellEnd"/>
            <w:r w:rsidRPr="00AD6865">
              <w:rPr>
                <w:color w:val="000000"/>
                <w:sz w:val="20"/>
                <w:szCs w:val="20"/>
              </w:rPr>
              <w:t>. КБ № 84 ФМБА)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Абельмановская</w:t>
            </w:r>
            <w:proofErr w:type="spellEnd"/>
            <w:r w:rsidRPr="00AD6865">
              <w:rPr>
                <w:color w:val="000000"/>
                <w:sz w:val="20"/>
                <w:szCs w:val="20"/>
              </w:rPr>
              <w:t>, д.4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ФКЦ ВМТ ФМБА России (</w:t>
            </w:r>
            <w:proofErr w:type="spellStart"/>
            <w:r w:rsidRPr="00AD6865">
              <w:rPr>
                <w:color w:val="000000"/>
                <w:sz w:val="20"/>
                <w:szCs w:val="20"/>
              </w:rPr>
              <w:t>бывш</w:t>
            </w:r>
            <w:proofErr w:type="spellEnd"/>
            <w:r w:rsidRPr="00AD6865">
              <w:rPr>
                <w:color w:val="000000"/>
                <w:sz w:val="20"/>
                <w:szCs w:val="20"/>
              </w:rPr>
              <w:t>. КБ №119 ФМБА)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Московская обл., пос. </w:t>
            </w:r>
            <w:proofErr w:type="spellStart"/>
            <w:r w:rsidRPr="00AD6865">
              <w:rPr>
                <w:color w:val="000000"/>
                <w:sz w:val="20"/>
                <w:szCs w:val="20"/>
              </w:rPr>
              <w:t>Новогорский</w:t>
            </w:r>
            <w:proofErr w:type="spellEnd"/>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ФГБУЗ «Клиническая Больница №85 ФМБА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Москворечье, д.16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127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«Государственный научный центр Российской Федерации - Федеральный медицинский биофизический центр имени А.И. </w:t>
            </w:r>
            <w:proofErr w:type="spellStart"/>
            <w:r w:rsidRPr="00AD6865">
              <w:rPr>
                <w:color w:val="000000"/>
                <w:sz w:val="20"/>
                <w:szCs w:val="20"/>
              </w:rPr>
              <w:t>Бурназяна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Маршала Новикова, д.23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АО «Клиника К+31»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ул. Лобачевского, д.42, стр.4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«Объединенная больница с поликлиникой» Управления делами Президента Российской Федерации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Мичуринский пр-т, д.6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АО «Центр </w:t>
            </w:r>
            <w:proofErr w:type="spellStart"/>
            <w:r w:rsidRPr="00AD6865">
              <w:rPr>
                <w:color w:val="000000"/>
                <w:sz w:val="20"/>
                <w:szCs w:val="20"/>
              </w:rPr>
              <w:t>эндохирургии</w:t>
            </w:r>
            <w:proofErr w:type="spellEnd"/>
            <w:r w:rsidRPr="00AD6865">
              <w:rPr>
                <w:color w:val="000000"/>
                <w:sz w:val="20"/>
                <w:szCs w:val="20"/>
              </w:rPr>
              <w:t xml:space="preserve"> и </w:t>
            </w:r>
            <w:proofErr w:type="spellStart"/>
            <w:r w:rsidRPr="00AD6865">
              <w:rPr>
                <w:color w:val="000000"/>
                <w:sz w:val="20"/>
                <w:szCs w:val="20"/>
              </w:rPr>
              <w:t>литотрипсии</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Адрес: Шоссе Энтузиастов, д.62, стр.1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«ЦКБ «РЖД-Медицина» (ранее НУЗ «ЦКБ №2 им. Н.А. Семашко» ОАО «РЖД»)</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ул. </w:t>
            </w:r>
            <w:proofErr w:type="spellStart"/>
            <w:r w:rsidRPr="00AD6865">
              <w:rPr>
                <w:color w:val="000000"/>
                <w:sz w:val="20"/>
                <w:szCs w:val="20"/>
              </w:rPr>
              <w:t>Будайская</w:t>
            </w:r>
            <w:proofErr w:type="spellEnd"/>
            <w:r w:rsidRPr="00AD6865">
              <w:rPr>
                <w:color w:val="000000"/>
                <w:sz w:val="20"/>
                <w:szCs w:val="20"/>
              </w:rPr>
              <w:t>, д.2 (м. ВДНХ)</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«ЦКБ «РЖД-Медицина» (ранее НУЗ «ЦКБ №2 им. Н.А. Семашко» ОАО «РЖД»)</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Адрес: г. Москва, 129128, р-н. </w:t>
            </w:r>
            <w:proofErr w:type="spellStart"/>
            <w:r w:rsidRPr="00AD6865">
              <w:rPr>
                <w:color w:val="000000"/>
                <w:sz w:val="20"/>
                <w:szCs w:val="20"/>
              </w:rPr>
              <w:t>Ростокино</w:t>
            </w:r>
            <w:proofErr w:type="spellEnd"/>
            <w:r w:rsidRPr="00AD6865">
              <w:rPr>
                <w:color w:val="000000"/>
                <w:sz w:val="20"/>
                <w:szCs w:val="20"/>
              </w:rPr>
              <w:t xml:space="preserve">, ул. </w:t>
            </w:r>
            <w:proofErr w:type="spellStart"/>
            <w:r w:rsidRPr="00AD6865">
              <w:rPr>
                <w:color w:val="000000"/>
                <w:sz w:val="20"/>
                <w:szCs w:val="20"/>
              </w:rPr>
              <w:t>Будайская</w:t>
            </w:r>
            <w:proofErr w:type="spellEnd"/>
            <w:r w:rsidRPr="00AD6865">
              <w:rPr>
                <w:color w:val="000000"/>
                <w:sz w:val="20"/>
                <w:szCs w:val="20"/>
              </w:rPr>
              <w:t>, д. 2, стр. 1, кв.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«Центральная клиническая больница </w:t>
            </w:r>
            <w:r w:rsidRPr="00AD6865">
              <w:rPr>
                <w:color w:val="000000"/>
                <w:sz w:val="20"/>
                <w:szCs w:val="20"/>
              </w:rPr>
              <w:lastRenderedPageBreak/>
              <w:t>гражданской авиации»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 xml:space="preserve">Адрес: </w:t>
            </w:r>
            <w:proofErr w:type="spellStart"/>
            <w:r w:rsidRPr="00AD6865">
              <w:rPr>
                <w:color w:val="000000"/>
                <w:sz w:val="20"/>
                <w:szCs w:val="20"/>
              </w:rPr>
              <w:t>Иваньковское</w:t>
            </w:r>
            <w:proofErr w:type="spellEnd"/>
            <w:r w:rsidRPr="00AD6865">
              <w:rPr>
                <w:color w:val="000000"/>
                <w:sz w:val="20"/>
                <w:szCs w:val="20"/>
              </w:rPr>
              <w:t xml:space="preserve"> шоссе, д.7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Стационарная помощь по экстренным и плановым показаниям с размещением в палате «люкс»</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Цефалголог</w:t>
            </w:r>
            <w:proofErr w:type="spellEnd"/>
            <w:r w:rsidRPr="00AD6865">
              <w:rPr>
                <w:color w:val="000000"/>
                <w:sz w:val="20"/>
                <w:szCs w:val="20"/>
              </w:rPr>
              <w:t xml:space="preserve">» (клиника головной боли и вегетативных расстройств академика А. </w:t>
            </w:r>
            <w:proofErr w:type="spellStart"/>
            <w:r w:rsidRPr="00AD6865">
              <w:rPr>
                <w:color w:val="000000"/>
                <w:sz w:val="20"/>
                <w:szCs w:val="20"/>
              </w:rPr>
              <w:t>Вейна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125130, р-н. </w:t>
            </w:r>
            <w:proofErr w:type="spellStart"/>
            <w:r w:rsidRPr="00AD6865">
              <w:rPr>
                <w:color w:val="000000"/>
                <w:sz w:val="20"/>
                <w:szCs w:val="20"/>
              </w:rPr>
              <w:t>Войковский</w:t>
            </w:r>
            <w:proofErr w:type="spellEnd"/>
            <w:r w:rsidRPr="00AD6865">
              <w:rPr>
                <w:color w:val="000000"/>
                <w:sz w:val="20"/>
                <w:szCs w:val="20"/>
              </w:rPr>
              <w:t xml:space="preserve">, проезд. </w:t>
            </w:r>
            <w:proofErr w:type="spellStart"/>
            <w:r w:rsidRPr="00AD6865">
              <w:rPr>
                <w:color w:val="000000"/>
                <w:sz w:val="20"/>
                <w:szCs w:val="20"/>
              </w:rPr>
              <w:t>Старопетровский</w:t>
            </w:r>
            <w:proofErr w:type="spellEnd"/>
            <w:r w:rsidRPr="00AD6865">
              <w:rPr>
                <w:color w:val="000000"/>
                <w:sz w:val="20"/>
                <w:szCs w:val="20"/>
              </w:rPr>
              <w:t>, д. 10Б</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w:t>
            </w:r>
            <w:proofErr w:type="spellStart"/>
            <w:r w:rsidRPr="00AD6865">
              <w:rPr>
                <w:color w:val="000000"/>
                <w:sz w:val="20"/>
                <w:szCs w:val="20"/>
              </w:rPr>
              <w:t>Ортоспайн</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125252, г. Москва, ул. проезд Березовой рощи, д. 12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«Независимая лаборатория ИНВИТРО»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121059, р-н. Дорогомилово, ул. Киевская, д. 7, к. 1, офис.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ФГБНУ «РНЦХ им. акад. </w:t>
            </w:r>
            <w:proofErr w:type="spellStart"/>
            <w:r w:rsidRPr="00AD6865">
              <w:rPr>
                <w:color w:val="000000"/>
                <w:sz w:val="20"/>
                <w:szCs w:val="20"/>
              </w:rPr>
              <w:t>Б.В.Петровского</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117593, р-н. Ясенево, б-р. Литовский, д. 1А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ФГБУ «НМИЦ ТО им. Н.Н. </w:t>
            </w:r>
            <w:proofErr w:type="spellStart"/>
            <w:r w:rsidRPr="00AD6865">
              <w:rPr>
                <w:color w:val="000000"/>
                <w:sz w:val="20"/>
                <w:szCs w:val="20"/>
              </w:rPr>
              <w:t>Приорова</w:t>
            </w:r>
            <w:proofErr w:type="spellEnd"/>
            <w:r w:rsidRPr="00AD6865">
              <w:rPr>
                <w:color w:val="000000"/>
                <w:sz w:val="20"/>
                <w:szCs w:val="20"/>
              </w:rPr>
              <w:t>»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127299, р-н. Коптево, ул. </w:t>
            </w:r>
            <w:proofErr w:type="spellStart"/>
            <w:r w:rsidRPr="00AD6865">
              <w:rPr>
                <w:color w:val="000000"/>
                <w:sz w:val="20"/>
                <w:szCs w:val="20"/>
              </w:rPr>
              <w:t>Приорова</w:t>
            </w:r>
            <w:proofErr w:type="spellEnd"/>
            <w:r w:rsidRPr="00AD6865">
              <w:rPr>
                <w:color w:val="000000"/>
                <w:sz w:val="20"/>
                <w:szCs w:val="20"/>
              </w:rPr>
              <w:t>, д. 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Научный центр сердечно-сосудистой хирургии имени А. Н. Бакулева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121552, р-н. </w:t>
            </w:r>
            <w:proofErr w:type="spellStart"/>
            <w:r w:rsidRPr="00AD6865">
              <w:rPr>
                <w:color w:val="000000"/>
                <w:sz w:val="20"/>
                <w:szCs w:val="20"/>
              </w:rPr>
              <w:t>Кунцево</w:t>
            </w:r>
            <w:proofErr w:type="spellEnd"/>
            <w:r w:rsidRPr="00AD6865">
              <w:rPr>
                <w:color w:val="000000"/>
                <w:sz w:val="20"/>
                <w:szCs w:val="20"/>
              </w:rPr>
              <w:t xml:space="preserve">, ш. </w:t>
            </w:r>
            <w:proofErr w:type="spellStart"/>
            <w:r w:rsidRPr="00AD6865">
              <w:rPr>
                <w:color w:val="000000"/>
                <w:sz w:val="20"/>
                <w:szCs w:val="20"/>
              </w:rPr>
              <w:t>Рублёвское</w:t>
            </w:r>
            <w:proofErr w:type="spellEnd"/>
            <w:r w:rsidRPr="00AD6865">
              <w:rPr>
                <w:color w:val="000000"/>
                <w:sz w:val="20"/>
                <w:szCs w:val="20"/>
              </w:rPr>
              <w:t>, д. 135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«НМИЦ эндокринологии»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117292, р-н. Академический, ул. Дмитрия Ульянова, д. 11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«ГНЦК им. А.Н. Рыжих»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123423, р-н. </w:t>
            </w:r>
            <w:proofErr w:type="spellStart"/>
            <w:r w:rsidRPr="00AD6865">
              <w:rPr>
                <w:color w:val="000000"/>
                <w:sz w:val="20"/>
                <w:szCs w:val="20"/>
              </w:rPr>
              <w:t>Хорошево</w:t>
            </w:r>
            <w:proofErr w:type="spellEnd"/>
            <w:r w:rsidRPr="00AD6865">
              <w:rPr>
                <w:color w:val="000000"/>
                <w:sz w:val="20"/>
                <w:szCs w:val="20"/>
              </w:rPr>
              <w:t xml:space="preserve">-Мневники, ул. </w:t>
            </w:r>
            <w:proofErr w:type="spellStart"/>
            <w:r w:rsidRPr="00AD6865">
              <w:rPr>
                <w:color w:val="000000"/>
                <w:sz w:val="20"/>
                <w:szCs w:val="20"/>
              </w:rPr>
              <w:t>Саляма</w:t>
            </w:r>
            <w:proofErr w:type="spellEnd"/>
            <w:r w:rsidRPr="00AD6865">
              <w:rPr>
                <w:color w:val="000000"/>
                <w:sz w:val="20"/>
                <w:szCs w:val="20"/>
              </w:rPr>
              <w:t xml:space="preserve"> </w:t>
            </w:r>
            <w:proofErr w:type="spellStart"/>
            <w:r w:rsidRPr="00AD6865">
              <w:rPr>
                <w:color w:val="000000"/>
                <w:sz w:val="20"/>
                <w:szCs w:val="20"/>
              </w:rPr>
              <w:t>Адиля</w:t>
            </w:r>
            <w:proofErr w:type="spellEnd"/>
            <w:r w:rsidRPr="00AD6865">
              <w:rPr>
                <w:color w:val="000000"/>
                <w:sz w:val="20"/>
                <w:szCs w:val="20"/>
              </w:rPr>
              <w:t>, д.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ФГАУ «МНТК «Микрохирургия глаза» им. акад. С.Н. Федорова»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127486, р-н. </w:t>
            </w:r>
            <w:proofErr w:type="spellStart"/>
            <w:r w:rsidRPr="00AD6865">
              <w:rPr>
                <w:color w:val="000000"/>
                <w:sz w:val="20"/>
                <w:szCs w:val="20"/>
              </w:rPr>
              <w:t>Бескудниковский</w:t>
            </w:r>
            <w:proofErr w:type="spellEnd"/>
            <w:r w:rsidRPr="00AD6865">
              <w:rPr>
                <w:color w:val="000000"/>
                <w:sz w:val="20"/>
                <w:szCs w:val="20"/>
              </w:rPr>
              <w:t xml:space="preserve">, б-р. </w:t>
            </w:r>
            <w:proofErr w:type="spellStart"/>
            <w:r w:rsidRPr="00AD6865">
              <w:rPr>
                <w:color w:val="000000"/>
                <w:sz w:val="20"/>
                <w:szCs w:val="20"/>
              </w:rPr>
              <w:t>Бескудниковский</w:t>
            </w:r>
            <w:proofErr w:type="spellEnd"/>
            <w:r w:rsidRPr="00AD6865">
              <w:rPr>
                <w:color w:val="000000"/>
                <w:sz w:val="20"/>
                <w:szCs w:val="20"/>
              </w:rPr>
              <w:t>, д. 59А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АО «Центр </w:t>
            </w:r>
            <w:proofErr w:type="spellStart"/>
            <w:r w:rsidRPr="00AD6865">
              <w:rPr>
                <w:color w:val="000000"/>
                <w:sz w:val="20"/>
                <w:szCs w:val="20"/>
              </w:rPr>
              <w:t>эндохирургии</w:t>
            </w:r>
            <w:proofErr w:type="spellEnd"/>
            <w:r w:rsidRPr="00AD6865">
              <w:rPr>
                <w:color w:val="000000"/>
                <w:sz w:val="20"/>
                <w:szCs w:val="20"/>
              </w:rPr>
              <w:t xml:space="preserve"> и </w:t>
            </w:r>
            <w:proofErr w:type="spellStart"/>
            <w:r w:rsidRPr="00AD6865">
              <w:rPr>
                <w:color w:val="000000"/>
                <w:sz w:val="20"/>
                <w:szCs w:val="20"/>
              </w:rPr>
              <w:t>литотрипсии</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111123, р-н. Перово, ш. Энтузиастов, д. 62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«НМИЦ гематологии»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125167, р-н. Аэропорт, проезд. Новый </w:t>
            </w:r>
            <w:proofErr w:type="spellStart"/>
            <w:r w:rsidRPr="00AD6865">
              <w:rPr>
                <w:color w:val="000000"/>
                <w:sz w:val="20"/>
                <w:szCs w:val="20"/>
              </w:rPr>
              <w:t>Зыковский</w:t>
            </w:r>
            <w:proofErr w:type="spellEnd"/>
            <w:r w:rsidRPr="00AD6865">
              <w:rPr>
                <w:color w:val="000000"/>
                <w:sz w:val="20"/>
                <w:szCs w:val="20"/>
              </w:rPr>
              <w:t>, д. 4А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МНИОИ им. П.А. Герцена – филиал ФГБУ «НМИРЦ»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125284, р-н. Беговой, проезд. 2-й </w:t>
            </w:r>
            <w:proofErr w:type="spellStart"/>
            <w:r w:rsidRPr="00AD6865">
              <w:rPr>
                <w:color w:val="000000"/>
                <w:sz w:val="20"/>
                <w:szCs w:val="20"/>
              </w:rPr>
              <w:t>Боткинский</w:t>
            </w:r>
            <w:proofErr w:type="spellEnd"/>
            <w:r w:rsidRPr="00AD6865">
              <w:rPr>
                <w:color w:val="000000"/>
                <w:sz w:val="20"/>
                <w:szCs w:val="20"/>
              </w:rPr>
              <w:t>, д. 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НИИ урологии и интервенционной радиологии им. Н.А. Лопаткина – филиал ФГБУ «НМИРЦ»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105425, р-н. Измайлово, ул. Парковая 3-я, д. 51, стр. 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ФГБНУ «Научно-исследовательский институт ревматологии им. В. А. Насоновой»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115522, р-н. Москворечье-</w:t>
            </w:r>
            <w:proofErr w:type="spellStart"/>
            <w:r w:rsidRPr="00AD6865">
              <w:rPr>
                <w:color w:val="000000"/>
                <w:sz w:val="20"/>
                <w:szCs w:val="20"/>
              </w:rPr>
              <w:t>Сабурово</w:t>
            </w:r>
            <w:proofErr w:type="spellEnd"/>
            <w:r w:rsidRPr="00AD6865">
              <w:rPr>
                <w:color w:val="000000"/>
                <w:sz w:val="20"/>
                <w:szCs w:val="20"/>
              </w:rPr>
              <w:t>, ш. Каширское, д. 34А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ФГБНУ «Научный центр неврологии»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125367, р-н. Покровское-</w:t>
            </w:r>
            <w:proofErr w:type="spellStart"/>
            <w:r w:rsidRPr="00AD6865">
              <w:rPr>
                <w:color w:val="000000"/>
                <w:sz w:val="20"/>
                <w:szCs w:val="20"/>
              </w:rPr>
              <w:t>Стрешнево</w:t>
            </w:r>
            <w:proofErr w:type="spellEnd"/>
            <w:r w:rsidRPr="00AD6865">
              <w:rPr>
                <w:color w:val="000000"/>
                <w:sz w:val="20"/>
                <w:szCs w:val="20"/>
              </w:rPr>
              <w:t>, ш. Волоколамское, д. 80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«Научно-клинический центр оториноларингологии ФМБА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123182, р-н. Щукино, ш. Волоколамское, д. 30, к.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«НМИЦ кардиологии»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121552, р-н. </w:t>
            </w:r>
            <w:proofErr w:type="spellStart"/>
            <w:r w:rsidRPr="00AD6865">
              <w:rPr>
                <w:color w:val="000000"/>
                <w:sz w:val="20"/>
                <w:szCs w:val="20"/>
              </w:rPr>
              <w:t>Кунцево</w:t>
            </w:r>
            <w:proofErr w:type="spellEnd"/>
            <w:r w:rsidRPr="00AD6865">
              <w:rPr>
                <w:color w:val="000000"/>
                <w:sz w:val="20"/>
                <w:szCs w:val="20"/>
              </w:rPr>
              <w:t>, ул. Академика Чазова, д. 15А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ФГАУ «НМИЦ Нейрохирургии им. </w:t>
            </w:r>
            <w:proofErr w:type="spellStart"/>
            <w:r w:rsidRPr="00AD6865">
              <w:rPr>
                <w:color w:val="000000"/>
                <w:sz w:val="20"/>
                <w:szCs w:val="20"/>
              </w:rPr>
              <w:t>ак</w:t>
            </w:r>
            <w:proofErr w:type="spellEnd"/>
            <w:r w:rsidRPr="00AD6865">
              <w:rPr>
                <w:color w:val="000000"/>
                <w:sz w:val="20"/>
                <w:szCs w:val="20"/>
              </w:rPr>
              <w:t>. Н. Н. Бурденко»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125047, р-н. Тверской, ул. 4-я Тверская-Ямская, д. 16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ФГБНУ «Научно-исследовательский институт глазных болезней»</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119021, р-н. Хамовники, ул. Россолимо, д. 11, к. 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64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ФГБУ «РНЦРР» Минздрава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117485, р-н. Коньково, ул. Профсоюзная, д. 86</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Оказание медицинской и консультативно-диагностической помощи в медицинских НИИ и специализированных клиниках</w:t>
            </w:r>
          </w:p>
        </w:tc>
      </w:tr>
      <w:tr w:rsidR="00AD6865" w:rsidRPr="00AD6865" w:rsidTr="00523A0D">
        <w:trPr>
          <w:trHeight w:val="153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Медцентр</w:t>
            </w:r>
            <w:proofErr w:type="spellEnd"/>
            <w:r w:rsidRPr="00AD6865">
              <w:rPr>
                <w:color w:val="000000"/>
                <w:sz w:val="20"/>
                <w:szCs w:val="20"/>
              </w:rPr>
              <w:t xml:space="preserve"> </w:t>
            </w:r>
            <w:proofErr w:type="spellStart"/>
            <w:r w:rsidRPr="00AD6865">
              <w:rPr>
                <w:color w:val="000000"/>
                <w:sz w:val="20"/>
                <w:szCs w:val="20"/>
              </w:rPr>
              <w:t>им.Р.П</w:t>
            </w:r>
            <w:proofErr w:type="spellEnd"/>
            <w:r w:rsidRPr="00AD6865">
              <w:rPr>
                <w:color w:val="000000"/>
                <w:sz w:val="20"/>
                <w:szCs w:val="20"/>
              </w:rPr>
              <w:t xml:space="preserve">. </w:t>
            </w:r>
            <w:proofErr w:type="spellStart"/>
            <w:r w:rsidRPr="00AD6865">
              <w:rPr>
                <w:color w:val="000000"/>
                <w:sz w:val="20"/>
                <w:szCs w:val="20"/>
              </w:rPr>
              <w:t>Аскерханова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367009, г. Махачкала, р-н. Кировский, ул. </w:t>
            </w:r>
            <w:proofErr w:type="spellStart"/>
            <w:r w:rsidRPr="00AD6865">
              <w:rPr>
                <w:color w:val="000000"/>
                <w:sz w:val="20"/>
                <w:szCs w:val="20"/>
              </w:rPr>
              <w:t>Магомедтагирова</w:t>
            </w:r>
            <w:proofErr w:type="spellEnd"/>
            <w:r w:rsidRPr="00AD6865">
              <w:rPr>
                <w:color w:val="000000"/>
                <w:sz w:val="20"/>
                <w:szCs w:val="20"/>
              </w:rPr>
              <w:t xml:space="preserve">, </w:t>
            </w:r>
            <w:proofErr w:type="spellStart"/>
            <w:r w:rsidRPr="00AD6865">
              <w:rPr>
                <w:color w:val="000000"/>
                <w:sz w:val="20"/>
                <w:szCs w:val="20"/>
              </w:rPr>
              <w:t>зд</w:t>
            </w:r>
            <w:proofErr w:type="spellEnd"/>
            <w:r w:rsidRPr="00AD6865">
              <w:rPr>
                <w:color w:val="000000"/>
                <w:sz w:val="20"/>
                <w:szCs w:val="20"/>
              </w:rPr>
              <w:t>. 142А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974E1F">
            <w:pPr>
              <w:jc w:val="center"/>
              <w:rPr>
                <w:color w:val="000000"/>
                <w:sz w:val="20"/>
                <w:szCs w:val="20"/>
              </w:rPr>
            </w:pPr>
            <w:r w:rsidRPr="00AD6865">
              <w:rPr>
                <w:color w:val="000000"/>
                <w:sz w:val="20"/>
                <w:szCs w:val="20"/>
              </w:rPr>
              <w:t xml:space="preserve">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 стоматология, стационарная помощь по экстренным и плановым показаниям с размещением в </w:t>
            </w:r>
            <w:r w:rsidR="00974E1F">
              <w:rPr>
                <w:color w:val="000000"/>
                <w:sz w:val="20"/>
                <w:szCs w:val="20"/>
              </w:rPr>
              <w:t>2</w:t>
            </w:r>
            <w:r w:rsidRPr="00AD6865">
              <w:rPr>
                <w:color w:val="000000"/>
                <w:sz w:val="20"/>
                <w:szCs w:val="20"/>
              </w:rPr>
              <w:t>-</w:t>
            </w:r>
            <w:r w:rsidR="00974E1F">
              <w:rPr>
                <w:color w:val="000000"/>
                <w:sz w:val="20"/>
                <w:szCs w:val="20"/>
              </w:rPr>
              <w:t>3</w:t>
            </w:r>
            <w:r w:rsidRPr="00AD6865">
              <w:rPr>
                <w:color w:val="000000"/>
                <w:sz w:val="20"/>
                <w:szCs w:val="20"/>
              </w:rPr>
              <w:t xml:space="preserve"> местной палате</w:t>
            </w:r>
          </w:p>
        </w:tc>
      </w:tr>
      <w:tr w:rsidR="00AD6865" w:rsidRPr="00AD6865" w:rsidTr="00523A0D">
        <w:trPr>
          <w:trHeight w:val="163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"Клиника Медицина"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367000, г. Махачкала, р-н. Советский, ул. </w:t>
            </w:r>
            <w:proofErr w:type="spellStart"/>
            <w:r w:rsidRPr="00AD6865">
              <w:rPr>
                <w:color w:val="000000"/>
                <w:sz w:val="20"/>
                <w:szCs w:val="20"/>
              </w:rPr>
              <w:t>Ацы</w:t>
            </w:r>
            <w:proofErr w:type="spellEnd"/>
            <w:r w:rsidRPr="00AD6865">
              <w:rPr>
                <w:color w:val="000000"/>
                <w:sz w:val="20"/>
                <w:szCs w:val="20"/>
              </w:rPr>
              <w:t xml:space="preserve"> Абдуллаева, д. 71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 стационарная помощь по экстренным и плановым показаниям с размещением </w:t>
            </w:r>
            <w:r w:rsidR="00974E1F" w:rsidRPr="00AD6865">
              <w:rPr>
                <w:color w:val="000000"/>
                <w:sz w:val="20"/>
                <w:szCs w:val="20"/>
              </w:rPr>
              <w:t xml:space="preserve"> в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Поликлиника «Здоровая семья»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Дагестан, 367032, г. Махачкала, р-н. Кировский, ул. Магомета Гаджиева, стр. 212А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  консультативно-диагностическая помощь</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МАНО «ЦМВТ им. </w:t>
            </w:r>
            <w:proofErr w:type="spellStart"/>
            <w:r w:rsidRPr="00AD6865">
              <w:rPr>
                <w:color w:val="000000"/>
                <w:sz w:val="20"/>
                <w:szCs w:val="20"/>
              </w:rPr>
              <w:t>И.Ш.Исмаилова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367010, г. Махачкала, р-н. Советский, ул. Генерала </w:t>
            </w:r>
            <w:proofErr w:type="spellStart"/>
            <w:r w:rsidRPr="00AD6865">
              <w:rPr>
                <w:color w:val="000000"/>
                <w:sz w:val="20"/>
                <w:szCs w:val="20"/>
              </w:rPr>
              <w:t>Омарова</w:t>
            </w:r>
            <w:proofErr w:type="spellEnd"/>
            <w:r w:rsidRPr="00AD6865">
              <w:rPr>
                <w:color w:val="000000"/>
                <w:sz w:val="20"/>
                <w:szCs w:val="20"/>
              </w:rPr>
              <w:t>, д. 17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стационарная помощь по экстренным и плановым показаниям с размещением </w:t>
            </w:r>
            <w:r w:rsidR="00974E1F" w:rsidRPr="00AD6865">
              <w:rPr>
                <w:color w:val="000000"/>
                <w:sz w:val="20"/>
                <w:szCs w:val="20"/>
              </w:rPr>
              <w:t xml:space="preserve"> в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«МК «</w:t>
            </w:r>
            <w:proofErr w:type="spellStart"/>
            <w:r w:rsidRPr="00AD6865">
              <w:rPr>
                <w:color w:val="000000"/>
                <w:sz w:val="20"/>
                <w:szCs w:val="20"/>
              </w:rPr>
              <w:t>Хэлси</w:t>
            </w:r>
            <w:proofErr w:type="spellEnd"/>
            <w:r w:rsidRPr="00AD6865">
              <w:rPr>
                <w:color w:val="000000"/>
                <w:sz w:val="20"/>
                <w:szCs w:val="20"/>
              </w:rPr>
              <w:t xml:space="preserve"> </w:t>
            </w:r>
            <w:proofErr w:type="spellStart"/>
            <w:r w:rsidRPr="00AD6865">
              <w:rPr>
                <w:color w:val="000000"/>
                <w:sz w:val="20"/>
                <w:szCs w:val="20"/>
              </w:rPr>
              <w:t>Нэйшн</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367030, г. Махачкала, р-н. Ленинский, </w:t>
            </w:r>
            <w:proofErr w:type="spellStart"/>
            <w:r w:rsidRPr="00AD6865">
              <w:rPr>
                <w:color w:val="000000"/>
                <w:sz w:val="20"/>
                <w:szCs w:val="20"/>
              </w:rPr>
              <w:t>пр-кт</w:t>
            </w:r>
            <w:proofErr w:type="spellEnd"/>
            <w:r w:rsidRPr="00AD6865">
              <w:rPr>
                <w:color w:val="000000"/>
                <w:sz w:val="20"/>
                <w:szCs w:val="20"/>
              </w:rPr>
              <w:t>. Имама Шамиля, д. 55Д</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стационарная помощь по экстренным и плановым показаниям с размещением </w:t>
            </w:r>
            <w:r w:rsidR="00974E1F" w:rsidRPr="00AD6865">
              <w:rPr>
                <w:color w:val="000000"/>
                <w:sz w:val="20"/>
                <w:szCs w:val="20"/>
              </w:rPr>
              <w:t xml:space="preserve"> в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Избербаш</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 Диагностика» (</w:t>
            </w:r>
            <w:proofErr w:type="spellStart"/>
            <w:r w:rsidRPr="00AD6865">
              <w:rPr>
                <w:color w:val="000000"/>
                <w:sz w:val="20"/>
                <w:szCs w:val="20"/>
              </w:rPr>
              <w:t>Инвитро</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Дагестан, 368502, г. Избербаш, ул. Краснофлотская, д. 17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«Мед Диагностика» в Махачкале (</w:t>
            </w:r>
            <w:proofErr w:type="spellStart"/>
            <w:r w:rsidRPr="00AD6865">
              <w:rPr>
                <w:color w:val="000000"/>
                <w:sz w:val="20"/>
                <w:szCs w:val="20"/>
              </w:rPr>
              <w:t>Инвитро</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367007, г. Махачкала, р-н. Ленинский, ул. </w:t>
            </w:r>
            <w:proofErr w:type="spellStart"/>
            <w:r w:rsidRPr="00AD6865">
              <w:rPr>
                <w:color w:val="000000"/>
                <w:sz w:val="20"/>
                <w:szCs w:val="20"/>
              </w:rPr>
              <w:t>Лаптиева</w:t>
            </w:r>
            <w:proofErr w:type="spellEnd"/>
            <w:r w:rsidRPr="00AD6865">
              <w:rPr>
                <w:color w:val="000000"/>
                <w:sz w:val="20"/>
                <w:szCs w:val="20"/>
              </w:rPr>
              <w:t>, д. 61Б, кв. 74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МКБ ФГБУЗ ЮОМЦ ФМБА России</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367023, г. Махачкала, р-н. Кировский, ул. </w:t>
            </w:r>
            <w:proofErr w:type="spellStart"/>
            <w:r w:rsidRPr="00AD6865">
              <w:rPr>
                <w:color w:val="000000"/>
                <w:sz w:val="20"/>
                <w:szCs w:val="20"/>
              </w:rPr>
              <w:t>Ахмедхана</w:t>
            </w:r>
            <w:proofErr w:type="spellEnd"/>
            <w:r w:rsidRPr="00AD6865">
              <w:rPr>
                <w:color w:val="000000"/>
                <w:sz w:val="20"/>
                <w:szCs w:val="20"/>
              </w:rPr>
              <w:t xml:space="preserve"> Абу-</w:t>
            </w:r>
            <w:proofErr w:type="spellStart"/>
            <w:r w:rsidRPr="00AD6865">
              <w:rPr>
                <w:color w:val="000000"/>
                <w:sz w:val="20"/>
                <w:szCs w:val="20"/>
              </w:rPr>
              <w:t>Бакара</w:t>
            </w:r>
            <w:proofErr w:type="spellEnd"/>
            <w:r w:rsidRPr="00AD6865">
              <w:rPr>
                <w:color w:val="000000"/>
                <w:sz w:val="20"/>
                <w:szCs w:val="20"/>
              </w:rPr>
              <w:t>, д. 64,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стоматология, стационарная помощь по экстренным и плановым показаниям с размещением в </w:t>
            </w:r>
            <w:r w:rsidR="00974E1F" w:rsidRPr="00AD6865">
              <w:rPr>
                <w:color w:val="000000"/>
                <w:sz w:val="20"/>
                <w:szCs w:val="20"/>
              </w:rPr>
              <w:t xml:space="preserve"> </w:t>
            </w:r>
            <w:proofErr w:type="spellStart"/>
            <w:r w:rsidR="00974E1F" w:rsidRPr="00AD6865">
              <w:rPr>
                <w:color w:val="000000"/>
                <w:sz w:val="20"/>
                <w:szCs w:val="20"/>
              </w:rPr>
              <w:t>в</w:t>
            </w:r>
            <w:proofErr w:type="spellEnd"/>
            <w:r w:rsidR="00974E1F" w:rsidRPr="00AD6865">
              <w:rPr>
                <w:color w:val="000000"/>
                <w:sz w:val="20"/>
                <w:szCs w:val="20"/>
              </w:rPr>
              <w:t xml:space="preserve">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102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"КБ  "РЖД-Медицина  г. Махачкала"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367015, г. Махачкала, р-н. Советский, </w:t>
            </w:r>
            <w:proofErr w:type="spellStart"/>
            <w:r w:rsidRPr="00AD6865">
              <w:rPr>
                <w:color w:val="000000"/>
                <w:sz w:val="20"/>
                <w:szCs w:val="20"/>
              </w:rPr>
              <w:t>пр-кт</w:t>
            </w:r>
            <w:proofErr w:type="spellEnd"/>
            <w:r w:rsidRPr="00AD6865">
              <w:rPr>
                <w:color w:val="000000"/>
                <w:sz w:val="20"/>
                <w:szCs w:val="20"/>
              </w:rPr>
              <w:t>. Имама Шамиля, стр. 54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стоматология, стационарная помощь по экстренным и плановым показаниям с размещением в </w:t>
            </w:r>
            <w:r w:rsidR="00974E1F" w:rsidRPr="00AD6865">
              <w:rPr>
                <w:color w:val="000000"/>
                <w:sz w:val="20"/>
                <w:szCs w:val="20"/>
              </w:rPr>
              <w:t xml:space="preserve"> </w:t>
            </w:r>
            <w:proofErr w:type="spellStart"/>
            <w:r w:rsidR="00974E1F" w:rsidRPr="00AD6865">
              <w:rPr>
                <w:color w:val="000000"/>
                <w:sz w:val="20"/>
                <w:szCs w:val="20"/>
              </w:rPr>
              <w:t>в</w:t>
            </w:r>
            <w:proofErr w:type="spellEnd"/>
            <w:r w:rsidR="00974E1F" w:rsidRPr="00AD6865">
              <w:rPr>
                <w:color w:val="000000"/>
                <w:sz w:val="20"/>
                <w:szCs w:val="20"/>
              </w:rPr>
              <w:t xml:space="preserve"> </w:t>
            </w:r>
            <w:r w:rsidR="00974E1F">
              <w:rPr>
                <w:color w:val="000000"/>
                <w:sz w:val="20"/>
                <w:szCs w:val="20"/>
              </w:rPr>
              <w:t>2</w:t>
            </w:r>
            <w:r w:rsidR="00974E1F" w:rsidRPr="00AD6865">
              <w:rPr>
                <w:color w:val="000000"/>
                <w:sz w:val="20"/>
                <w:szCs w:val="20"/>
              </w:rPr>
              <w:t>-</w:t>
            </w:r>
            <w:r w:rsidR="00974E1F">
              <w:rPr>
                <w:color w:val="000000"/>
                <w:sz w:val="20"/>
                <w:szCs w:val="20"/>
              </w:rPr>
              <w:t>3</w:t>
            </w:r>
            <w:r w:rsidR="00974E1F" w:rsidRPr="00AD6865">
              <w:rPr>
                <w:color w:val="000000"/>
                <w:sz w:val="20"/>
                <w:szCs w:val="20"/>
              </w:rPr>
              <w:t xml:space="preserve"> местной палате</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Детская клиника «</w:t>
            </w:r>
            <w:proofErr w:type="spellStart"/>
            <w:r w:rsidRPr="00AD6865">
              <w:rPr>
                <w:color w:val="000000"/>
                <w:sz w:val="20"/>
                <w:szCs w:val="20"/>
              </w:rPr>
              <w:t>Кидней</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Дагестан, 367000, г. Махачкала, ул. проезд Славы 1-й, д. 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Амбулаторно-поликлиническое обслуживание, с вызовом врача на дом (в соответствии с адресом местожительства застрахованного лица)</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Кизляр</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"Клиническая больница "РЖД-Медицина  г. Махачкала" Кизляр</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Дагестан, 368830, г. Кизляр, пл. Привокзальная</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ЧУЗ  "Клиническая больница "РЖД-Медицина города Махачкала"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367000, г. Махачкала, р-н. Кировский, ул. </w:t>
            </w:r>
            <w:proofErr w:type="spellStart"/>
            <w:r w:rsidRPr="00AD6865">
              <w:rPr>
                <w:color w:val="000000"/>
                <w:sz w:val="20"/>
                <w:szCs w:val="20"/>
              </w:rPr>
              <w:t>Эмирова</w:t>
            </w:r>
            <w:proofErr w:type="spellEnd"/>
            <w:r w:rsidRPr="00AD6865">
              <w:rPr>
                <w:color w:val="000000"/>
                <w:sz w:val="20"/>
                <w:szCs w:val="20"/>
              </w:rPr>
              <w:t>, д. 10</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Амбулаторно-поликлиническое обслуживание, консультативно-диагностическая помощь </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ГБУ РД "РДЦ"</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367009, г. Махачкала, р-н. </w:t>
            </w:r>
            <w:r w:rsidRPr="00AD6865">
              <w:rPr>
                <w:color w:val="000000"/>
                <w:sz w:val="20"/>
                <w:szCs w:val="20"/>
              </w:rPr>
              <w:lastRenderedPageBreak/>
              <w:t xml:space="preserve">Кировский, ул. </w:t>
            </w:r>
            <w:proofErr w:type="spellStart"/>
            <w:r w:rsidRPr="00AD6865">
              <w:rPr>
                <w:color w:val="000000"/>
                <w:sz w:val="20"/>
                <w:szCs w:val="20"/>
              </w:rPr>
              <w:t>Магомедтагирова</w:t>
            </w:r>
            <w:proofErr w:type="spellEnd"/>
            <w:r w:rsidRPr="00AD6865">
              <w:rPr>
                <w:color w:val="000000"/>
                <w:sz w:val="20"/>
                <w:szCs w:val="20"/>
              </w:rPr>
              <w:t xml:space="preserve">, </w:t>
            </w:r>
            <w:proofErr w:type="spellStart"/>
            <w:r w:rsidRPr="00AD6865">
              <w:rPr>
                <w:color w:val="000000"/>
                <w:sz w:val="20"/>
                <w:szCs w:val="20"/>
              </w:rPr>
              <w:t>зд</w:t>
            </w:r>
            <w:proofErr w:type="spellEnd"/>
            <w:r w:rsidRPr="00AD6865">
              <w:rPr>
                <w:color w:val="000000"/>
                <w:sz w:val="20"/>
                <w:szCs w:val="20"/>
              </w:rPr>
              <w:t>. 172Б</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 xml:space="preserve">Амбулаторно-поликлиническое обслуживание, консультативно-диагностическая помощь </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"СТОМСЕРВИС"</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Республика Дагестан, 367013, г. Махачкала, р-н. Ленинский, ул. Юсупова, д. 45</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Стома-Дент</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367015, г. Махачкала, р-н. Советский, ул. Магомеда </w:t>
            </w:r>
            <w:proofErr w:type="spellStart"/>
            <w:r w:rsidRPr="00AD6865">
              <w:rPr>
                <w:color w:val="000000"/>
                <w:sz w:val="20"/>
                <w:szCs w:val="20"/>
              </w:rPr>
              <w:t>Ярагского</w:t>
            </w:r>
            <w:proofErr w:type="spellEnd"/>
            <w:r w:rsidRPr="00AD6865">
              <w:rPr>
                <w:color w:val="000000"/>
                <w:sz w:val="20"/>
                <w:szCs w:val="20"/>
              </w:rPr>
              <w:t>, д. 112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Стома-Дент</w:t>
            </w:r>
            <w:proofErr w:type="spellEnd"/>
            <w:r w:rsidRPr="00AD6865">
              <w:rPr>
                <w:color w:val="000000"/>
                <w:sz w:val="20"/>
                <w:szCs w:val="20"/>
              </w:rPr>
              <w:t>" (</w:t>
            </w:r>
            <w:proofErr w:type="spellStart"/>
            <w:r w:rsidRPr="00AD6865">
              <w:rPr>
                <w:color w:val="000000"/>
                <w:sz w:val="20"/>
                <w:szCs w:val="20"/>
              </w:rPr>
              <w:t>Казбекова</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367027, г. Махачкала, р-н. Кировский, ул. </w:t>
            </w:r>
            <w:proofErr w:type="spellStart"/>
            <w:r w:rsidRPr="00AD6865">
              <w:rPr>
                <w:color w:val="000000"/>
                <w:sz w:val="20"/>
                <w:szCs w:val="20"/>
              </w:rPr>
              <w:t>Магомедтагирова</w:t>
            </w:r>
            <w:proofErr w:type="spellEnd"/>
            <w:r w:rsidRPr="00AD6865">
              <w:rPr>
                <w:color w:val="000000"/>
                <w:sz w:val="20"/>
                <w:szCs w:val="20"/>
              </w:rPr>
              <w:t>, д. 163Г</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w:t>
            </w:r>
            <w:proofErr w:type="spellStart"/>
            <w:r w:rsidRPr="00AD6865">
              <w:rPr>
                <w:color w:val="000000"/>
                <w:sz w:val="20"/>
                <w:szCs w:val="20"/>
              </w:rPr>
              <w:t>Стома-Дент</w:t>
            </w:r>
            <w:proofErr w:type="spellEnd"/>
            <w:r w:rsidRPr="00AD6865">
              <w:rPr>
                <w:color w:val="000000"/>
                <w:sz w:val="20"/>
                <w:szCs w:val="20"/>
              </w:rPr>
              <w:t xml:space="preserve">" ( </w:t>
            </w:r>
            <w:proofErr w:type="spellStart"/>
            <w:r w:rsidRPr="00AD6865">
              <w:rPr>
                <w:color w:val="000000"/>
                <w:sz w:val="20"/>
                <w:szCs w:val="20"/>
              </w:rPr>
              <w:t>И.Шамиля</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367026, г. Махачкала, р-н. Советский, </w:t>
            </w:r>
            <w:proofErr w:type="spellStart"/>
            <w:r w:rsidRPr="00AD6865">
              <w:rPr>
                <w:color w:val="000000"/>
                <w:sz w:val="20"/>
                <w:szCs w:val="20"/>
              </w:rPr>
              <w:t>пр-кт</w:t>
            </w:r>
            <w:proofErr w:type="spellEnd"/>
            <w:r w:rsidRPr="00AD6865">
              <w:rPr>
                <w:color w:val="000000"/>
                <w:sz w:val="20"/>
                <w:szCs w:val="20"/>
              </w:rPr>
              <w:t>. Имама Шамиля, д. 14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Махачкала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Стоматологическая поликлиника «Мечта-1»</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367027, г. Махачкала, р-н. Советский, ул. </w:t>
            </w:r>
            <w:proofErr w:type="spellStart"/>
            <w:r w:rsidRPr="00AD6865">
              <w:rPr>
                <w:color w:val="000000"/>
                <w:sz w:val="20"/>
                <w:szCs w:val="20"/>
              </w:rPr>
              <w:t>Акушинского</w:t>
            </w:r>
            <w:proofErr w:type="spellEnd"/>
            <w:r w:rsidRPr="00AD6865">
              <w:rPr>
                <w:color w:val="000000"/>
                <w:sz w:val="20"/>
                <w:szCs w:val="20"/>
              </w:rPr>
              <w:t xml:space="preserve"> 5-я линия, д. 37</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Республика Дагестан</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Дербент</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ЧУЗ "Клиническая больница "РЖД-Медицина  </w:t>
            </w:r>
            <w:proofErr w:type="spellStart"/>
            <w:r w:rsidRPr="00AD6865">
              <w:rPr>
                <w:color w:val="000000"/>
                <w:sz w:val="20"/>
                <w:szCs w:val="20"/>
              </w:rPr>
              <w:t>г.Махачкала</w:t>
            </w:r>
            <w:proofErr w:type="spellEnd"/>
            <w:r w:rsidRPr="00AD6865">
              <w:rPr>
                <w:color w:val="000000"/>
                <w:sz w:val="20"/>
                <w:szCs w:val="20"/>
              </w:rPr>
              <w:t>" Дербент</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Республика Дагестан, 368604, г. Дербент, ул. Тахо-Годи, </w:t>
            </w:r>
            <w:proofErr w:type="spellStart"/>
            <w:r w:rsidRPr="00AD6865">
              <w:rPr>
                <w:color w:val="000000"/>
                <w:sz w:val="20"/>
                <w:szCs w:val="20"/>
              </w:rPr>
              <w:t>зд</w:t>
            </w:r>
            <w:proofErr w:type="spellEnd"/>
            <w:r w:rsidRPr="00AD6865">
              <w:rPr>
                <w:color w:val="000000"/>
                <w:sz w:val="20"/>
                <w:szCs w:val="20"/>
              </w:rPr>
              <w:t>. 6А</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107078, р-н. </w:t>
            </w:r>
            <w:proofErr w:type="spellStart"/>
            <w:r w:rsidRPr="00AD6865">
              <w:rPr>
                <w:color w:val="000000"/>
                <w:sz w:val="20"/>
                <w:szCs w:val="20"/>
              </w:rPr>
              <w:t>Басманный</w:t>
            </w:r>
            <w:proofErr w:type="spellEnd"/>
            <w:r w:rsidRPr="00AD6865">
              <w:rPr>
                <w:color w:val="000000"/>
                <w:sz w:val="20"/>
                <w:szCs w:val="20"/>
              </w:rPr>
              <w:t xml:space="preserve">, ул. Новая </w:t>
            </w:r>
            <w:proofErr w:type="spellStart"/>
            <w:r w:rsidRPr="00AD6865">
              <w:rPr>
                <w:color w:val="000000"/>
                <w:sz w:val="20"/>
                <w:szCs w:val="20"/>
              </w:rPr>
              <w:t>Басманная</w:t>
            </w:r>
            <w:proofErr w:type="spellEnd"/>
            <w:r w:rsidRPr="00AD6865">
              <w:rPr>
                <w:color w:val="000000"/>
                <w:sz w:val="20"/>
                <w:szCs w:val="20"/>
              </w:rPr>
              <w:t>, д. 10, стр. 1</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Поликлиника.ру</w:t>
            </w:r>
            <w:proofErr w:type="spellEnd"/>
            <w:r w:rsidRPr="00AD6865">
              <w:rPr>
                <w:color w:val="000000"/>
                <w:sz w:val="20"/>
                <w:szCs w:val="20"/>
              </w:rPr>
              <w:t>" Автозаводская)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115280, р-н. </w:t>
            </w:r>
            <w:proofErr w:type="spellStart"/>
            <w:r w:rsidRPr="00AD6865">
              <w:rPr>
                <w:color w:val="000000"/>
                <w:sz w:val="20"/>
                <w:szCs w:val="20"/>
              </w:rPr>
              <w:t>Даниловский</w:t>
            </w:r>
            <w:proofErr w:type="spellEnd"/>
            <w:r w:rsidRPr="00AD6865">
              <w:rPr>
                <w:color w:val="000000"/>
                <w:sz w:val="20"/>
                <w:szCs w:val="20"/>
              </w:rPr>
              <w:t>, проезд. 1-й Кожуховский, д. 9</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Зуб.ру</w:t>
            </w:r>
            <w:proofErr w:type="spellEnd"/>
            <w:r w:rsidRPr="00AD6865">
              <w:rPr>
                <w:color w:val="000000"/>
                <w:sz w:val="20"/>
                <w:szCs w:val="20"/>
              </w:rPr>
              <w:t xml:space="preserve">" </w:t>
            </w:r>
            <w:proofErr w:type="spellStart"/>
            <w:r w:rsidRPr="00AD6865">
              <w:rPr>
                <w:color w:val="000000"/>
                <w:sz w:val="20"/>
                <w:szCs w:val="20"/>
              </w:rPr>
              <w:t>Войковская</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125080, р-н. Сокол, пер. Факультетский, д. 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Зуб.ру</w:t>
            </w:r>
            <w:proofErr w:type="spellEnd"/>
            <w:r w:rsidRPr="00AD6865">
              <w:rPr>
                <w:color w:val="000000"/>
                <w:sz w:val="20"/>
                <w:szCs w:val="20"/>
              </w:rPr>
              <w:t>" Маяковская)</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127051, р-н. Тверской, ул. Садовая-Каретная, д. 20, стр.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Зуб.ру</w:t>
            </w:r>
            <w:proofErr w:type="spellEnd"/>
            <w:r w:rsidRPr="00AD6865">
              <w:rPr>
                <w:color w:val="000000"/>
                <w:sz w:val="20"/>
                <w:szCs w:val="20"/>
              </w:rPr>
              <w:t xml:space="preserve">" </w:t>
            </w:r>
            <w:proofErr w:type="spellStart"/>
            <w:r w:rsidRPr="00AD6865">
              <w:rPr>
                <w:color w:val="000000"/>
                <w:sz w:val="20"/>
                <w:szCs w:val="20"/>
              </w:rPr>
              <w:t>Шаболовская</w:t>
            </w:r>
            <w:proofErr w:type="spellEnd"/>
            <w:r w:rsidRPr="00AD6865">
              <w:rPr>
                <w:color w:val="000000"/>
                <w:sz w:val="20"/>
                <w:szCs w:val="20"/>
              </w:rPr>
              <w:t xml:space="preserve">) </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115419, р-н. Донской, проезд. 2-й Верхний </w:t>
            </w:r>
            <w:r w:rsidRPr="00AD6865">
              <w:rPr>
                <w:color w:val="000000"/>
                <w:sz w:val="20"/>
                <w:szCs w:val="20"/>
              </w:rPr>
              <w:lastRenderedPageBreak/>
              <w:t>Михайловский, д. 9, стр.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lastRenderedPageBreak/>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Зуб.ру</w:t>
            </w:r>
            <w:proofErr w:type="spellEnd"/>
            <w:r w:rsidRPr="00AD6865">
              <w:rPr>
                <w:color w:val="000000"/>
                <w:sz w:val="20"/>
                <w:szCs w:val="20"/>
              </w:rPr>
              <w:t xml:space="preserve">" на Каретном) </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127051, р-н. Тверской, пер. Малый Каретный, д. 14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Поликлиника.ру</w:t>
            </w:r>
            <w:proofErr w:type="spellEnd"/>
            <w:r w:rsidRPr="00AD6865">
              <w:rPr>
                <w:color w:val="000000"/>
                <w:sz w:val="20"/>
                <w:szCs w:val="20"/>
              </w:rPr>
              <w:t>" на Полянке)</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119180, р-н. Якиманка, ул. Большая Полянка, д. 42, стр. 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Зуб.ру</w:t>
            </w:r>
            <w:proofErr w:type="spellEnd"/>
            <w:r w:rsidRPr="00AD6865">
              <w:rPr>
                <w:color w:val="000000"/>
                <w:sz w:val="20"/>
                <w:szCs w:val="20"/>
              </w:rPr>
              <w:t xml:space="preserve">" на </w:t>
            </w:r>
            <w:proofErr w:type="spellStart"/>
            <w:r w:rsidRPr="00AD6865">
              <w:rPr>
                <w:color w:val="000000"/>
                <w:sz w:val="20"/>
                <w:szCs w:val="20"/>
              </w:rPr>
              <w:t>Щукинской</w:t>
            </w:r>
            <w:proofErr w:type="spellEnd"/>
            <w:r w:rsidRPr="00AD6865">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 xml:space="preserve">г. Москва, 123182, р-н. Щукино, ул. Академика </w:t>
            </w:r>
            <w:proofErr w:type="spellStart"/>
            <w:r w:rsidRPr="00AD6865">
              <w:rPr>
                <w:color w:val="000000"/>
                <w:sz w:val="20"/>
                <w:szCs w:val="20"/>
              </w:rPr>
              <w:t>Бочвара</w:t>
            </w:r>
            <w:proofErr w:type="spellEnd"/>
            <w:r w:rsidRPr="00AD6865">
              <w:rPr>
                <w:color w:val="000000"/>
                <w:sz w:val="20"/>
                <w:szCs w:val="20"/>
              </w:rPr>
              <w:t>, д. 3, к. 3</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Зуб.ру</w:t>
            </w:r>
            <w:proofErr w:type="spellEnd"/>
            <w:r w:rsidRPr="00AD6865">
              <w:rPr>
                <w:color w:val="000000"/>
                <w:sz w:val="20"/>
                <w:szCs w:val="20"/>
              </w:rPr>
              <w:t>" Коньково)</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117321, р-н. Теплый Стан, ул. Профсоюзная, д. 124</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AD6865"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ООО "КДЦ "ПОЛИКЛИНИКА.РУ" ("</w:t>
            </w:r>
            <w:proofErr w:type="spellStart"/>
            <w:r w:rsidRPr="00AD6865">
              <w:rPr>
                <w:color w:val="000000"/>
                <w:sz w:val="20"/>
                <w:szCs w:val="20"/>
              </w:rPr>
              <w:t>Поликлиника.ру</w:t>
            </w:r>
            <w:proofErr w:type="spellEnd"/>
            <w:r w:rsidRPr="00AD6865">
              <w:rPr>
                <w:color w:val="000000"/>
                <w:sz w:val="20"/>
                <w:szCs w:val="20"/>
              </w:rPr>
              <w:t>" Улица 1905 года)</w:t>
            </w:r>
          </w:p>
        </w:tc>
        <w:tc>
          <w:tcPr>
            <w:tcW w:w="1810"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г. Москва, 123022, р-н. Пресненский, пер. Столярный, д. 7, к. 2</w:t>
            </w:r>
          </w:p>
        </w:tc>
        <w:tc>
          <w:tcPr>
            <w:tcW w:w="3827" w:type="dxa"/>
            <w:tcBorders>
              <w:top w:val="nil"/>
              <w:left w:val="nil"/>
              <w:bottom w:val="single" w:sz="4" w:space="0" w:color="auto"/>
              <w:right w:val="single" w:sz="4" w:space="0" w:color="auto"/>
            </w:tcBorders>
            <w:shd w:val="clear" w:color="auto" w:fill="auto"/>
            <w:vAlign w:val="center"/>
            <w:hideMark/>
          </w:tcPr>
          <w:p w:rsidR="00AD6865" w:rsidRPr="00AD6865" w:rsidRDefault="00AD6865" w:rsidP="00AD6865">
            <w:pPr>
              <w:jc w:val="center"/>
              <w:rPr>
                <w:color w:val="000000"/>
                <w:sz w:val="20"/>
                <w:szCs w:val="20"/>
              </w:rPr>
            </w:pPr>
            <w:r w:rsidRPr="00AD6865">
              <w:rPr>
                <w:color w:val="000000"/>
                <w:sz w:val="20"/>
                <w:szCs w:val="20"/>
              </w:rPr>
              <w:t>Стоматология</w:t>
            </w:r>
          </w:p>
        </w:tc>
      </w:tr>
      <w:tr w:rsidR="00AD6865" w:rsidRPr="00EC2444"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ООО "КДЦ "ПОЛИКЛИНИКА.РУ" ("</w:t>
            </w:r>
            <w:proofErr w:type="spellStart"/>
            <w:r w:rsidRPr="00EC2444">
              <w:rPr>
                <w:color w:val="000000"/>
                <w:sz w:val="20"/>
                <w:szCs w:val="20"/>
              </w:rPr>
              <w:t>Поликлиника.ру</w:t>
            </w:r>
            <w:proofErr w:type="spellEnd"/>
            <w:r w:rsidRPr="00EC2444">
              <w:rPr>
                <w:color w:val="000000"/>
                <w:sz w:val="20"/>
                <w:szCs w:val="20"/>
              </w:rPr>
              <w:t>" Таганская)</w:t>
            </w:r>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г. Москва, 109147, р-н. Таганский, ул. Таганская, д. 32/1, стр. 17</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r w:rsidR="00AD6865" w:rsidRPr="00EC2444"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ООО "КДЦ "ПОЛИКЛИНИКА.РУ" ("</w:t>
            </w:r>
            <w:proofErr w:type="spellStart"/>
            <w:r w:rsidRPr="00EC2444">
              <w:rPr>
                <w:color w:val="000000"/>
                <w:sz w:val="20"/>
                <w:szCs w:val="20"/>
              </w:rPr>
              <w:t>Поликлиника.ру</w:t>
            </w:r>
            <w:proofErr w:type="spellEnd"/>
            <w:r w:rsidRPr="00EC2444">
              <w:rPr>
                <w:color w:val="000000"/>
                <w:sz w:val="20"/>
                <w:szCs w:val="20"/>
              </w:rPr>
              <w:t>" Смоленская)</w:t>
            </w:r>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г. Москва, 121099, р-н. Арбат, пер. 1-й Смоленский, д. 17, стр. 3</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r w:rsidR="00AD6865" w:rsidRPr="00EC2444"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ООО "КДЦ "ПОЛИКЛИНИКА.РУ" ("</w:t>
            </w:r>
            <w:proofErr w:type="spellStart"/>
            <w:r w:rsidRPr="00EC2444">
              <w:rPr>
                <w:color w:val="000000"/>
                <w:sz w:val="20"/>
                <w:szCs w:val="20"/>
              </w:rPr>
              <w:t>Поликлиника.ру</w:t>
            </w:r>
            <w:proofErr w:type="spellEnd"/>
            <w:r w:rsidRPr="00EC2444">
              <w:rPr>
                <w:color w:val="000000"/>
                <w:sz w:val="20"/>
                <w:szCs w:val="20"/>
              </w:rPr>
              <w:t xml:space="preserve">" </w:t>
            </w:r>
            <w:proofErr w:type="spellStart"/>
            <w:r w:rsidRPr="00EC2444">
              <w:rPr>
                <w:color w:val="000000"/>
                <w:sz w:val="20"/>
                <w:szCs w:val="20"/>
              </w:rPr>
              <w:t>Фрунзенская</w:t>
            </w:r>
            <w:proofErr w:type="spellEnd"/>
            <w:r w:rsidRPr="00EC2444">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г. Москва, 119021, р-н. Хамовники, </w:t>
            </w:r>
            <w:proofErr w:type="spellStart"/>
            <w:r w:rsidRPr="00EC2444">
              <w:rPr>
                <w:color w:val="000000"/>
                <w:sz w:val="20"/>
                <w:szCs w:val="20"/>
              </w:rPr>
              <w:t>пр-кт</w:t>
            </w:r>
            <w:proofErr w:type="spellEnd"/>
            <w:r w:rsidRPr="00EC2444">
              <w:rPr>
                <w:color w:val="000000"/>
                <w:sz w:val="20"/>
                <w:szCs w:val="20"/>
              </w:rPr>
              <w:t>. Комсомольский, д. 24, стр. 2</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r w:rsidR="00AD6865" w:rsidRPr="00EC2444"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Бизнес 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Москва</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ООО "КДЦ "ПОЛИКЛИНИКА.РУ" ("</w:t>
            </w:r>
            <w:proofErr w:type="spellStart"/>
            <w:r w:rsidRPr="00EC2444">
              <w:rPr>
                <w:color w:val="000000"/>
                <w:sz w:val="20"/>
                <w:szCs w:val="20"/>
              </w:rPr>
              <w:t>Поликлиника.ру</w:t>
            </w:r>
            <w:proofErr w:type="spellEnd"/>
            <w:r w:rsidRPr="00EC2444">
              <w:rPr>
                <w:color w:val="000000"/>
                <w:sz w:val="20"/>
                <w:szCs w:val="20"/>
              </w:rPr>
              <w:t>" Сухаревская)</w:t>
            </w:r>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г. Москва, 127051, р-н. Мещанский, пер. Большой </w:t>
            </w:r>
            <w:proofErr w:type="spellStart"/>
            <w:r w:rsidRPr="00EC2444">
              <w:rPr>
                <w:color w:val="000000"/>
                <w:sz w:val="20"/>
                <w:szCs w:val="20"/>
              </w:rPr>
              <w:t>Сухаревский</w:t>
            </w:r>
            <w:proofErr w:type="spellEnd"/>
            <w:r w:rsidRPr="00EC2444">
              <w:rPr>
                <w:color w:val="000000"/>
                <w:sz w:val="20"/>
                <w:szCs w:val="20"/>
              </w:rPr>
              <w:t>, д. 19, стр. 2</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r w:rsidR="00AD6865" w:rsidRPr="00EC2444"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Бизнес Республика Северная Осетия </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Владикавказ</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ООО Стоматология "Лаки </w:t>
            </w:r>
            <w:proofErr w:type="spellStart"/>
            <w:r w:rsidRPr="00EC2444">
              <w:rPr>
                <w:color w:val="000000"/>
                <w:sz w:val="20"/>
                <w:szCs w:val="20"/>
              </w:rPr>
              <w:t>Дент</w:t>
            </w:r>
            <w:proofErr w:type="spellEnd"/>
            <w:r w:rsidRPr="00EC2444">
              <w:rPr>
                <w:color w:val="000000"/>
                <w:sz w:val="20"/>
                <w:szCs w:val="20"/>
              </w:rPr>
              <w:t>"</w:t>
            </w:r>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Республика Северная Осетия - Алания, 362047, г. Владикавказ, ул. Весенняя, д. 1</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r w:rsidR="00AD6865" w:rsidRPr="00EC2444" w:rsidTr="00523A0D">
        <w:trPr>
          <w:trHeight w:val="510"/>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Бизнес Республика Северная Осетия </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Владикавказ</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ООО Стоматология "Лаки </w:t>
            </w:r>
            <w:proofErr w:type="spellStart"/>
            <w:r w:rsidRPr="00EC2444">
              <w:rPr>
                <w:color w:val="000000"/>
                <w:sz w:val="20"/>
                <w:szCs w:val="20"/>
              </w:rPr>
              <w:t>Дент</w:t>
            </w:r>
            <w:proofErr w:type="spellEnd"/>
            <w:r w:rsidRPr="00EC2444">
              <w:rPr>
                <w:color w:val="000000"/>
                <w:sz w:val="20"/>
                <w:szCs w:val="20"/>
              </w:rPr>
              <w:t>" на Леонова</w:t>
            </w:r>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Республика Северная Осетия - Алания, 362031, г. Владикавказ, ул. Леонова, д. 5, к. в</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r w:rsidR="00AD6865" w:rsidRPr="00EC2444" w:rsidTr="00523A0D">
        <w:trPr>
          <w:trHeight w:val="765"/>
        </w:trPr>
        <w:tc>
          <w:tcPr>
            <w:tcW w:w="1757" w:type="dxa"/>
            <w:tcBorders>
              <w:top w:val="nil"/>
              <w:left w:val="single" w:sz="4" w:space="0" w:color="auto"/>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Бизнес Республика Северная Осетия </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 Алагир</w:t>
            </w:r>
          </w:p>
        </w:tc>
        <w:tc>
          <w:tcPr>
            <w:tcW w:w="1758"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ООО Стоматология "Лаки </w:t>
            </w:r>
            <w:proofErr w:type="spellStart"/>
            <w:r w:rsidRPr="00EC2444">
              <w:rPr>
                <w:color w:val="000000"/>
                <w:sz w:val="20"/>
                <w:szCs w:val="20"/>
              </w:rPr>
              <w:t>Дент</w:t>
            </w:r>
            <w:proofErr w:type="spellEnd"/>
            <w:r w:rsidRPr="00EC2444">
              <w:rPr>
                <w:color w:val="000000"/>
                <w:sz w:val="20"/>
                <w:szCs w:val="20"/>
              </w:rPr>
              <w:t xml:space="preserve">" </w:t>
            </w:r>
            <w:proofErr w:type="spellStart"/>
            <w:r w:rsidRPr="00EC2444">
              <w:rPr>
                <w:color w:val="000000"/>
                <w:sz w:val="20"/>
                <w:szCs w:val="20"/>
              </w:rPr>
              <w:t>г.Алагир</w:t>
            </w:r>
            <w:proofErr w:type="spellEnd"/>
          </w:p>
        </w:tc>
        <w:tc>
          <w:tcPr>
            <w:tcW w:w="1810"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 xml:space="preserve">Республика Северная Осетия - Алания, 363246, г. Алагир, р-н </w:t>
            </w:r>
            <w:proofErr w:type="spellStart"/>
            <w:r w:rsidRPr="00EC2444">
              <w:rPr>
                <w:color w:val="000000"/>
                <w:sz w:val="20"/>
                <w:szCs w:val="20"/>
              </w:rPr>
              <w:t>Алагирский</w:t>
            </w:r>
            <w:proofErr w:type="spellEnd"/>
            <w:r w:rsidRPr="00EC2444">
              <w:rPr>
                <w:color w:val="000000"/>
                <w:sz w:val="20"/>
                <w:szCs w:val="20"/>
              </w:rPr>
              <w:t xml:space="preserve">, ул. </w:t>
            </w:r>
            <w:proofErr w:type="spellStart"/>
            <w:r w:rsidRPr="00EC2444">
              <w:rPr>
                <w:color w:val="000000"/>
                <w:sz w:val="20"/>
                <w:szCs w:val="20"/>
              </w:rPr>
              <w:t>К.Маркса</w:t>
            </w:r>
            <w:proofErr w:type="spellEnd"/>
            <w:r w:rsidRPr="00EC2444">
              <w:rPr>
                <w:color w:val="000000"/>
                <w:sz w:val="20"/>
                <w:szCs w:val="20"/>
              </w:rPr>
              <w:t>, д. 39</w:t>
            </w:r>
          </w:p>
        </w:tc>
        <w:tc>
          <w:tcPr>
            <w:tcW w:w="3827" w:type="dxa"/>
            <w:tcBorders>
              <w:top w:val="nil"/>
              <w:left w:val="nil"/>
              <w:bottom w:val="single" w:sz="4" w:space="0" w:color="auto"/>
              <w:right w:val="single" w:sz="4" w:space="0" w:color="auto"/>
            </w:tcBorders>
            <w:shd w:val="clear" w:color="auto" w:fill="auto"/>
            <w:vAlign w:val="center"/>
            <w:hideMark/>
          </w:tcPr>
          <w:p w:rsidR="00AD6865" w:rsidRPr="00EC2444" w:rsidRDefault="00AD6865" w:rsidP="00EC2444">
            <w:pPr>
              <w:jc w:val="center"/>
              <w:rPr>
                <w:color w:val="000000"/>
                <w:sz w:val="20"/>
                <w:szCs w:val="20"/>
              </w:rPr>
            </w:pPr>
            <w:r w:rsidRPr="00EC2444">
              <w:rPr>
                <w:color w:val="000000"/>
                <w:sz w:val="20"/>
                <w:szCs w:val="20"/>
              </w:rPr>
              <w:t>Стоматология</w:t>
            </w:r>
          </w:p>
        </w:tc>
      </w:tr>
    </w:tbl>
    <w:tbl>
      <w:tblPr>
        <w:tblW w:w="0" w:type="auto"/>
        <w:tblInd w:w="-152" w:type="dxa"/>
        <w:tblLayout w:type="fixed"/>
        <w:tblLook w:val="04A0" w:firstRow="1" w:lastRow="0" w:firstColumn="1" w:lastColumn="0" w:noHBand="0" w:noVBand="1"/>
      </w:tblPr>
      <w:tblGrid>
        <w:gridCol w:w="1743"/>
        <w:gridCol w:w="1782"/>
        <w:gridCol w:w="1720"/>
        <w:gridCol w:w="1843"/>
        <w:gridCol w:w="3817"/>
      </w:tblGrid>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Кабардино-Балкарская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ФКУЗ "МСЧ МВД России по Кабардино-Балкарской Республике"</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Республика Кабардино-Балкарская, 360001, г. Нальчик, ул. Горького, д. 7</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Кабардино-Балкарская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"ГКБ №2"</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Республика Кабардино-Балкарская, 360903, с. </w:t>
            </w:r>
            <w:proofErr w:type="spellStart"/>
            <w:r w:rsidRPr="00EC2444">
              <w:rPr>
                <w:color w:val="000000"/>
                <w:sz w:val="20"/>
                <w:szCs w:val="20"/>
              </w:rPr>
              <w:t>Хасанья</w:t>
            </w:r>
            <w:proofErr w:type="spellEnd"/>
            <w:r w:rsidRPr="00EC2444">
              <w:rPr>
                <w:color w:val="000000"/>
                <w:sz w:val="20"/>
                <w:szCs w:val="20"/>
              </w:rPr>
              <w:t xml:space="preserve">, г. Нальчик, ул. </w:t>
            </w:r>
            <w:proofErr w:type="spellStart"/>
            <w:r w:rsidRPr="00EC2444">
              <w:rPr>
                <w:color w:val="000000"/>
                <w:sz w:val="20"/>
                <w:szCs w:val="20"/>
              </w:rPr>
              <w:t>Аттоева</w:t>
            </w:r>
            <w:proofErr w:type="spellEnd"/>
            <w:r w:rsidRPr="00EC2444">
              <w:rPr>
                <w:color w:val="000000"/>
                <w:sz w:val="20"/>
                <w:szCs w:val="20"/>
              </w:rPr>
              <w:t xml:space="preserve">, </w:t>
            </w:r>
            <w:proofErr w:type="spellStart"/>
            <w:r w:rsidRPr="00EC2444">
              <w:rPr>
                <w:color w:val="000000"/>
                <w:sz w:val="20"/>
                <w:szCs w:val="20"/>
              </w:rPr>
              <w:t>зд</w:t>
            </w:r>
            <w:proofErr w:type="spellEnd"/>
            <w:r w:rsidRPr="00EC2444">
              <w:rPr>
                <w:color w:val="000000"/>
                <w:sz w:val="20"/>
                <w:szCs w:val="20"/>
              </w:rPr>
              <w:t>. 1А</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Карачаево-черкесская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ООО ХЭЛПИ</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Карачаево-Черкесская Республика, 369000, г. Черкесск, ул. Октябрьская, д. 380в</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Карачаево-черкесская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ООО «ЗАРА»</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Карачаево-Черкесская Республика, 369000, г. Черкесск, ул. ул. </w:t>
            </w:r>
            <w:proofErr w:type="spellStart"/>
            <w:r w:rsidRPr="00EC2444">
              <w:rPr>
                <w:color w:val="000000"/>
                <w:sz w:val="20"/>
                <w:szCs w:val="20"/>
              </w:rPr>
              <w:t>Умара</w:t>
            </w:r>
            <w:proofErr w:type="spellEnd"/>
            <w:r w:rsidRPr="00EC2444">
              <w:rPr>
                <w:color w:val="000000"/>
                <w:sz w:val="20"/>
                <w:szCs w:val="20"/>
              </w:rPr>
              <w:t xml:space="preserve"> Алиева, д. 31а</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Карачаево-черкесская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РГБУЗ «ЧГКБ»</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Республика Карачаево-Черкесская, 369000, г. Черкесск, ул. Орджоникидзе, д. 22</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Карачаево-черкесская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РГБ ЛПУ "ЛРЦ"</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Республика Карачаево-Черкесская, 369009, г. Черкесск, ул. </w:t>
            </w:r>
            <w:proofErr w:type="spellStart"/>
            <w:r w:rsidRPr="00EC2444">
              <w:rPr>
                <w:color w:val="000000"/>
                <w:sz w:val="20"/>
                <w:szCs w:val="20"/>
              </w:rPr>
              <w:t>Гутякулова</w:t>
            </w:r>
            <w:proofErr w:type="spellEnd"/>
            <w:r w:rsidRPr="00EC2444">
              <w:rPr>
                <w:color w:val="000000"/>
                <w:sz w:val="20"/>
                <w:szCs w:val="20"/>
              </w:rPr>
              <w:t>, д. 1</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Карачаево-черкесская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РГБЛПУ «КЧРКБ»</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Республика Карачаево-Черкесская, 369014, г. Черкесск, ул. Гвардейская, </w:t>
            </w:r>
            <w:proofErr w:type="spellStart"/>
            <w:r w:rsidRPr="00EC2444">
              <w:rPr>
                <w:color w:val="000000"/>
                <w:sz w:val="20"/>
                <w:szCs w:val="20"/>
              </w:rPr>
              <w:t>зд</w:t>
            </w:r>
            <w:proofErr w:type="spellEnd"/>
            <w:r w:rsidRPr="00EC2444">
              <w:rPr>
                <w:color w:val="000000"/>
                <w:sz w:val="20"/>
                <w:szCs w:val="20"/>
              </w:rPr>
              <w:t>. 1</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ЧУЗ «КБ «РЖД-Медицина» г. Минеральные Воды»</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357210, г. Минеральные Воды, р-н Минераловодский, ул. Советская, д. 61</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ФГБУ СКФНКЦ ФМБА России</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Ставропольский край, 357601, г. Ессентуки, ул. Советская, </w:t>
            </w:r>
            <w:proofErr w:type="spellStart"/>
            <w:r w:rsidRPr="00EC2444">
              <w:rPr>
                <w:color w:val="000000"/>
                <w:sz w:val="20"/>
                <w:szCs w:val="20"/>
              </w:rPr>
              <w:t>зд</w:t>
            </w:r>
            <w:proofErr w:type="spellEnd"/>
            <w:r w:rsidRPr="00EC2444">
              <w:rPr>
                <w:color w:val="000000"/>
                <w:sz w:val="20"/>
                <w:szCs w:val="20"/>
              </w:rPr>
              <w:t>. 24</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КБ № 101 ФФГБУ СКФНКЦ ФМБА России в г. Лермонтове</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357340, г. Лермонтов, ул. Ленина, д. 26</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"Пятигорская ГКБ № 2"</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357538, г. Пятигорск, ул. Адмиральского, д. 2, к. 3</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"Минераловодская РБ"</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Ставропольский край, 357207, г. Минеральные Воды, р-н Минераловодский, ул. Горская, </w:t>
            </w:r>
            <w:proofErr w:type="spellStart"/>
            <w:r w:rsidRPr="00EC2444">
              <w:rPr>
                <w:color w:val="000000"/>
                <w:sz w:val="20"/>
                <w:szCs w:val="20"/>
              </w:rPr>
              <w:t>зд</w:t>
            </w:r>
            <w:proofErr w:type="spellEnd"/>
            <w:r w:rsidRPr="00EC2444">
              <w:rPr>
                <w:color w:val="000000"/>
                <w:sz w:val="20"/>
                <w:szCs w:val="20"/>
              </w:rPr>
              <w:t>. 76</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lastRenderedPageBreak/>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"Кисловодская ГБ"</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357700, г. Кисловодск, ул. Кутузова, д. 127</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"ГКБ" г. Пятигорска</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357502, г. Пятигорск, ул. Пирогова, д. 22</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w:t>
            </w:r>
            <w:proofErr w:type="spellStart"/>
            <w:r w:rsidRPr="00EC2444">
              <w:rPr>
                <w:color w:val="000000"/>
                <w:sz w:val="20"/>
                <w:szCs w:val="20"/>
              </w:rPr>
              <w:t>Ессентукская</w:t>
            </w:r>
            <w:proofErr w:type="spellEnd"/>
            <w:r w:rsidRPr="00EC2444">
              <w:rPr>
                <w:color w:val="000000"/>
                <w:sz w:val="20"/>
                <w:szCs w:val="20"/>
              </w:rPr>
              <w:t xml:space="preserve"> ГКБ"</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357635, г. Ессентуки, ул. Октябрьская, д. 464</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"Минераловодская районная больница"_</w:t>
            </w:r>
            <w:proofErr w:type="spellStart"/>
            <w:r w:rsidRPr="00EC2444">
              <w:rPr>
                <w:color w:val="000000"/>
                <w:sz w:val="20"/>
                <w:szCs w:val="20"/>
              </w:rPr>
              <w:t>ул</w:t>
            </w:r>
            <w:proofErr w:type="spellEnd"/>
            <w:r w:rsidRPr="00EC2444">
              <w:rPr>
                <w:color w:val="000000"/>
                <w:sz w:val="20"/>
                <w:szCs w:val="20"/>
              </w:rPr>
              <w:t>. Кисловодская (</w:t>
            </w:r>
            <w:proofErr w:type="spellStart"/>
            <w:r w:rsidRPr="00EC2444">
              <w:rPr>
                <w:color w:val="000000"/>
                <w:sz w:val="20"/>
                <w:szCs w:val="20"/>
              </w:rPr>
              <w:t>круглосуточный+дневной</w:t>
            </w:r>
            <w:proofErr w:type="spellEnd"/>
            <w:r w:rsidRPr="00EC2444">
              <w:rPr>
                <w:color w:val="000000"/>
                <w:sz w:val="20"/>
                <w:szCs w:val="20"/>
              </w:rPr>
              <w:t xml:space="preserve"> стационар)</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357212, г. Минеральные Воды, р-н Минераловодский, ул. Кисловодская, д. 59</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RPr="00EC2444"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ГБУЗ СК "Пятигорская ГКБ № 2"_ул. Адмиральского, д. 6 (стационар)</w:t>
            </w:r>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Ставропольский край, 357538, г. Пятигорск, ул. Адмиральского, д. 6</w:t>
            </w:r>
          </w:p>
        </w:tc>
        <w:tc>
          <w:tcPr>
            <w:tcW w:w="3817"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r w:rsidR="00523A0D" w:rsidTr="00EC2444">
        <w:trPr>
          <w:trHeight w:val="780"/>
        </w:trPr>
        <w:tc>
          <w:tcPr>
            <w:tcW w:w="1743" w:type="dxa"/>
            <w:tcBorders>
              <w:top w:val="nil"/>
              <w:left w:val="single" w:sz="8" w:space="0" w:color="auto"/>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Бизнес Ставропольский край,  Карачаево-Черкесская Республика, Кабардино-Балкарская Республика, Чеченская Республика</w:t>
            </w:r>
          </w:p>
        </w:tc>
        <w:tc>
          <w:tcPr>
            <w:tcW w:w="1782"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Чеченская республика</w:t>
            </w:r>
          </w:p>
        </w:tc>
        <w:tc>
          <w:tcPr>
            <w:tcW w:w="1720"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 xml:space="preserve">ГБУ "РКГВВ" им. М.Т. </w:t>
            </w:r>
            <w:proofErr w:type="spellStart"/>
            <w:r w:rsidRPr="00EC2444">
              <w:rPr>
                <w:color w:val="000000"/>
                <w:sz w:val="20"/>
                <w:szCs w:val="20"/>
              </w:rPr>
              <w:t>Индербиева</w:t>
            </w:r>
            <w:proofErr w:type="spellEnd"/>
          </w:p>
        </w:tc>
        <w:tc>
          <w:tcPr>
            <w:tcW w:w="1843" w:type="dxa"/>
            <w:tcBorders>
              <w:top w:val="nil"/>
              <w:left w:val="nil"/>
              <w:bottom w:val="single" w:sz="8" w:space="0" w:color="auto"/>
              <w:right w:val="single" w:sz="8" w:space="0" w:color="auto"/>
            </w:tcBorders>
            <w:shd w:val="clear" w:color="auto" w:fill="auto"/>
            <w:vAlign w:val="center"/>
            <w:hideMark/>
          </w:tcPr>
          <w:p w:rsidR="00523A0D" w:rsidRPr="00EC2444" w:rsidRDefault="00523A0D" w:rsidP="00EC2444">
            <w:pPr>
              <w:jc w:val="center"/>
              <w:rPr>
                <w:color w:val="000000"/>
                <w:sz w:val="20"/>
                <w:szCs w:val="20"/>
              </w:rPr>
            </w:pPr>
            <w:r w:rsidRPr="00EC2444">
              <w:rPr>
                <w:color w:val="000000"/>
                <w:sz w:val="20"/>
                <w:szCs w:val="20"/>
              </w:rPr>
              <w:t>Республика Чеченская, 364037, р-н. Ахматовский, г. Грозный, ул. им Жданова, д. 18</w:t>
            </w:r>
          </w:p>
        </w:tc>
        <w:tc>
          <w:tcPr>
            <w:tcW w:w="3817" w:type="dxa"/>
            <w:tcBorders>
              <w:top w:val="nil"/>
              <w:left w:val="nil"/>
              <w:bottom w:val="single" w:sz="8" w:space="0" w:color="auto"/>
              <w:right w:val="single" w:sz="8" w:space="0" w:color="auto"/>
            </w:tcBorders>
            <w:shd w:val="clear" w:color="auto" w:fill="auto"/>
            <w:vAlign w:val="center"/>
            <w:hideMark/>
          </w:tcPr>
          <w:p w:rsidR="00523A0D" w:rsidRDefault="00523A0D" w:rsidP="00EC2444">
            <w:pPr>
              <w:jc w:val="center"/>
              <w:rPr>
                <w:color w:val="000000"/>
                <w:sz w:val="20"/>
                <w:szCs w:val="20"/>
              </w:rPr>
            </w:pPr>
            <w:r w:rsidRPr="00EC2444">
              <w:rPr>
                <w:color w:val="000000"/>
                <w:sz w:val="20"/>
                <w:szCs w:val="20"/>
              </w:rPr>
              <w:t>Стационарная помощь по экстренным и плановым показаниям с размещением в  2-3 местной палате</w:t>
            </w:r>
          </w:p>
        </w:tc>
      </w:tr>
    </w:tbl>
    <w:p w:rsidR="00AD6865" w:rsidRDefault="00AD6865" w:rsidP="00EC2444">
      <w:pPr>
        <w:widowControl w:val="0"/>
        <w:jc w:val="right"/>
        <w:rPr>
          <w:b/>
          <w:bCs/>
        </w:rPr>
      </w:pPr>
    </w:p>
    <w:p w:rsidR="001E55B4" w:rsidRPr="00BA0EEE" w:rsidRDefault="004A19EE" w:rsidP="00EC2444">
      <w:pPr>
        <w:widowControl w:val="0"/>
        <w:jc w:val="right"/>
        <w:rPr>
          <w:b/>
          <w:bCs/>
        </w:rPr>
        <w:sectPr w:rsidR="001E55B4" w:rsidRPr="00BA0EEE" w:rsidSect="002B0C1D">
          <w:footerReference w:type="default" r:id="rId8"/>
          <w:pgSz w:w="11906" w:h="16838"/>
          <w:pgMar w:top="1134" w:right="424" w:bottom="1134" w:left="709" w:header="284" w:footer="709" w:gutter="0"/>
          <w:cols w:space="708"/>
          <w:titlePg/>
          <w:docGrid w:linePitch="360"/>
        </w:sectPr>
      </w:pPr>
      <w:r>
        <w:rPr>
          <w:b/>
          <w:bCs/>
        </w:rPr>
        <w:t xml:space="preserve">                     </w:t>
      </w:r>
    </w:p>
    <w:p w:rsidR="007C3525" w:rsidRPr="00115977" w:rsidRDefault="007C3525" w:rsidP="00EC2444">
      <w:pPr>
        <w:widowControl w:val="0"/>
        <w:autoSpaceDE w:val="0"/>
        <w:autoSpaceDN w:val="0"/>
        <w:adjustRightInd w:val="0"/>
        <w:rPr>
          <w:b/>
        </w:rPr>
      </w:pPr>
      <w:bookmarkStart w:id="0" w:name="_GoBack"/>
      <w:bookmarkEnd w:id="0"/>
    </w:p>
    <w:sectPr w:rsidR="007C3525" w:rsidRPr="00115977" w:rsidSect="00107B61">
      <w:pgSz w:w="16838" w:h="11906" w:orient="landscape"/>
      <w:pgMar w:top="1701" w:right="1134" w:bottom="85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7DD" w:rsidRDefault="00DC37DD">
      <w:r>
        <w:separator/>
      </w:r>
    </w:p>
  </w:endnote>
  <w:endnote w:type="continuationSeparator" w:id="0">
    <w:p w:rsidR="00DC37DD" w:rsidRDefault="00DC37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MS Mincho">
    <w:altName w:val="Yu Gothic UI"/>
    <w:panose1 w:val="02020609040205080304"/>
    <w:charset w:val="80"/>
    <w:family w:val="roman"/>
    <w:pitch w:val="fixed"/>
    <w:sig w:usb0="00000001"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Corbel">
    <w:panose1 w:val="020B0503020204020204"/>
    <w:charset w:val="CC"/>
    <w:family w:val="swiss"/>
    <w:pitch w:val="variable"/>
    <w:sig w:usb0="A00002EF" w:usb1="4000A44B" w:usb2="00000000" w:usb3="00000000" w:csb0="0000019F" w:csb1="00000000"/>
  </w:font>
  <w:font w:name="Segoe UI">
    <w:panose1 w:val="020B0502040204020203"/>
    <w:charset w:val="CC"/>
    <w:family w:val="swiss"/>
    <w:pitch w:val="variable"/>
    <w:sig w:usb0="E4002EFF" w:usb1="C000E47F" w:usb2="00000009" w:usb3="00000000" w:csb0="000001FF" w:csb1="00000000"/>
  </w:font>
  <w:font w:name="PragmaticaC">
    <w:altName w:val="Arial"/>
    <w:panose1 w:val="00000000000000000000"/>
    <w:charset w:val="00"/>
    <w:family w:val="auto"/>
    <w:notTrueType/>
    <w:pitch w:val="variable"/>
    <w:sig w:usb0="00000003" w:usb1="00000000" w:usb2="00000000" w:usb3="00000000" w:csb0="00000001"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Noto Serif CJK SC">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Courier">
    <w:panose1 w:val="02070409020205020404"/>
    <w:charset w:val="00"/>
    <w:family w:val="modern"/>
    <w:notTrueType/>
    <w:pitch w:val="fixed"/>
    <w:sig w:usb0="00000003" w:usb1="00000000" w:usb2="00000000" w:usb3="00000000" w:csb0="00000001" w:csb1="00000000"/>
  </w:font>
  <w:font w:name="TimesDL">
    <w:charset w:val="00"/>
    <w:family w:val="auto"/>
    <w:pitch w:val="variable"/>
    <w:sig w:usb0="00000003" w:usb1="00000000" w:usb2="00000000" w:usb3="00000000" w:csb0="00000001"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Encyclopaedia">
    <w:altName w:val="Arial"/>
    <w:panose1 w:val="00000000000000000000"/>
    <w:charset w:val="00"/>
    <w:family w:val="swiss"/>
    <w:notTrueType/>
    <w:pitch w:val="variable"/>
    <w:sig w:usb0="00000003" w:usb1="00000000" w:usb2="00000000" w:usb3="00000000" w:csb0="00000001" w:csb1="00000000"/>
  </w:font>
  <w:font w:name="ヒラギノ角ゴ Pro W3">
    <w:altName w:val="Times New Roman"/>
    <w:charset w:val="80"/>
    <w:family w:val="auto"/>
    <w:pitch w:val="variable"/>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6E6A" w:rsidRPr="00203AD7" w:rsidRDefault="00106E6A" w:rsidP="001E55B4">
    <w:pPr>
      <w:pStyle w:val="aff1"/>
      <w:jc w:val="center"/>
    </w:pPr>
    <w:r>
      <w:fldChar w:fldCharType="begin"/>
    </w:r>
    <w:r>
      <w:instrText>PAGE   \* MERGEFORMAT</w:instrText>
    </w:r>
    <w:r>
      <w:fldChar w:fldCharType="separate"/>
    </w:r>
    <w:r w:rsidR="004A19EE">
      <w:rPr>
        <w:noProof/>
      </w:rPr>
      <w:t>35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7DD" w:rsidRDefault="00DC37DD">
      <w:r>
        <w:separator/>
      </w:r>
    </w:p>
  </w:footnote>
  <w:footnote w:type="continuationSeparator" w:id="0">
    <w:p w:rsidR="00DC37DD" w:rsidRDefault="00DC37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AE823A00"/>
    <w:lvl w:ilvl="0">
      <w:start w:val="1"/>
      <w:numFmt w:val="decimal"/>
      <w:pStyle w:val="3"/>
      <w:lvlText w:val="%1."/>
      <w:lvlJc w:val="left"/>
      <w:pPr>
        <w:tabs>
          <w:tab w:val="num" w:pos="926"/>
        </w:tabs>
        <w:ind w:left="926" w:hanging="360"/>
      </w:pPr>
    </w:lvl>
  </w:abstractNum>
  <w:abstractNum w:abstractNumId="3" w15:restartNumberingAfterBreak="0">
    <w:nsid w:val="FFFFFF81"/>
    <w:multiLevelType w:val="singleLevel"/>
    <w:tmpl w:val="02F826AC"/>
    <w:lvl w:ilvl="0">
      <w:start w:val="1"/>
      <w:numFmt w:val="bullet"/>
      <w:pStyle w:val="40"/>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D78470F4"/>
    <w:lvl w:ilvl="0">
      <w:start w:val="1"/>
      <w:numFmt w:val="bullet"/>
      <w:pStyle w:val="30"/>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2B815F8"/>
    <w:lvl w:ilvl="0">
      <w:start w:val="1"/>
      <w:numFmt w:val="decimal"/>
      <w:pStyle w:val="a"/>
      <w:lvlText w:val="%1."/>
      <w:lvlJc w:val="left"/>
      <w:pPr>
        <w:tabs>
          <w:tab w:val="num" w:pos="360"/>
        </w:tabs>
        <w:ind w:left="360" w:hanging="360"/>
      </w:pPr>
    </w:lvl>
  </w:abstractNum>
  <w:abstractNum w:abstractNumId="7" w15:restartNumberingAfterBreak="0">
    <w:nsid w:val="00000001"/>
    <w:multiLevelType w:val="multilevel"/>
    <w:tmpl w:val="00000001"/>
    <w:name w:val="WW8Num1"/>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8" w15:restartNumberingAfterBreak="0">
    <w:nsid w:val="00000002"/>
    <w:multiLevelType w:val="multilevel"/>
    <w:tmpl w:val="00000002"/>
    <w:name w:val="WW8Num2"/>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9" w15:restartNumberingAfterBreak="0">
    <w:nsid w:val="00000003"/>
    <w:multiLevelType w:val="multilevel"/>
    <w:tmpl w:val="00000003"/>
    <w:name w:val="WW8Num3"/>
    <w:lvl w:ilvl="0">
      <w:start w:val="1"/>
      <w:numFmt w:val="bullet"/>
      <w:lvlText w:val=""/>
      <w:lvlJc w:val="left"/>
      <w:pPr>
        <w:tabs>
          <w:tab w:val="num" w:pos="720"/>
        </w:tabs>
      </w:pPr>
      <w:rPr>
        <w:rFonts w:ascii="Symbol" w:hAnsi="Symbol" w:cs="OpenSymbol"/>
      </w:rPr>
    </w:lvl>
    <w:lvl w:ilvl="1">
      <w:start w:val="1"/>
      <w:numFmt w:val="bullet"/>
      <w:lvlText w:val=""/>
      <w:lvlJc w:val="left"/>
      <w:pPr>
        <w:tabs>
          <w:tab w:val="num" w:pos="1080"/>
        </w:tabs>
      </w:pPr>
      <w:rPr>
        <w:rFonts w:ascii="Symbol" w:hAnsi="Symbol" w:cs="OpenSymbol"/>
      </w:rPr>
    </w:lvl>
    <w:lvl w:ilvl="2">
      <w:start w:val="1"/>
      <w:numFmt w:val="bullet"/>
      <w:lvlText w:val=""/>
      <w:lvlJc w:val="left"/>
      <w:pPr>
        <w:tabs>
          <w:tab w:val="num" w:pos="1440"/>
        </w:tabs>
      </w:pPr>
      <w:rPr>
        <w:rFonts w:ascii="Symbol" w:hAnsi="Symbol" w:cs="OpenSymbol"/>
      </w:rPr>
    </w:lvl>
    <w:lvl w:ilvl="3">
      <w:start w:val="1"/>
      <w:numFmt w:val="bullet"/>
      <w:lvlText w:val=""/>
      <w:lvlJc w:val="left"/>
      <w:pPr>
        <w:tabs>
          <w:tab w:val="num" w:pos="1800"/>
        </w:tabs>
      </w:pPr>
      <w:rPr>
        <w:rFonts w:ascii="Symbol" w:hAnsi="Symbol" w:cs="OpenSymbol"/>
      </w:rPr>
    </w:lvl>
    <w:lvl w:ilvl="4">
      <w:start w:val="1"/>
      <w:numFmt w:val="bullet"/>
      <w:lvlText w:val=""/>
      <w:lvlJc w:val="left"/>
      <w:pPr>
        <w:tabs>
          <w:tab w:val="num" w:pos="2160"/>
        </w:tabs>
      </w:pPr>
      <w:rPr>
        <w:rFonts w:ascii="Symbol" w:hAnsi="Symbol" w:cs="OpenSymbol"/>
      </w:rPr>
    </w:lvl>
    <w:lvl w:ilvl="5">
      <w:start w:val="1"/>
      <w:numFmt w:val="bullet"/>
      <w:lvlText w:val=""/>
      <w:lvlJc w:val="left"/>
      <w:pPr>
        <w:tabs>
          <w:tab w:val="num" w:pos="2520"/>
        </w:tabs>
      </w:pPr>
      <w:rPr>
        <w:rFonts w:ascii="Symbol" w:hAnsi="Symbol" w:cs="OpenSymbol"/>
      </w:rPr>
    </w:lvl>
    <w:lvl w:ilvl="6">
      <w:start w:val="1"/>
      <w:numFmt w:val="bullet"/>
      <w:lvlText w:val=""/>
      <w:lvlJc w:val="left"/>
      <w:pPr>
        <w:tabs>
          <w:tab w:val="num" w:pos="2880"/>
        </w:tabs>
      </w:pPr>
      <w:rPr>
        <w:rFonts w:ascii="Symbol" w:hAnsi="Symbol" w:cs="OpenSymbol"/>
      </w:rPr>
    </w:lvl>
    <w:lvl w:ilvl="7">
      <w:start w:val="1"/>
      <w:numFmt w:val="bullet"/>
      <w:lvlText w:val=""/>
      <w:lvlJc w:val="left"/>
      <w:pPr>
        <w:tabs>
          <w:tab w:val="num" w:pos="3240"/>
        </w:tabs>
      </w:pPr>
      <w:rPr>
        <w:rFonts w:ascii="Symbol" w:hAnsi="Symbol" w:cs="OpenSymbol"/>
      </w:rPr>
    </w:lvl>
    <w:lvl w:ilvl="8">
      <w:start w:val="1"/>
      <w:numFmt w:val="bullet"/>
      <w:lvlText w:val=""/>
      <w:lvlJc w:val="left"/>
      <w:pPr>
        <w:tabs>
          <w:tab w:val="num" w:pos="3600"/>
        </w:tabs>
      </w:pPr>
      <w:rPr>
        <w:rFonts w:ascii="Symbol" w:hAnsi="Symbol" w:cs="OpenSymbol"/>
      </w:rPr>
    </w:lvl>
  </w:abstractNum>
  <w:abstractNum w:abstractNumId="10" w15:restartNumberingAfterBreak="0">
    <w:nsid w:val="00000005"/>
    <w:multiLevelType w:val="multilevel"/>
    <w:tmpl w:val="00000005"/>
    <w:name w:val="WW8Num16"/>
    <w:lvl w:ilvl="0">
      <w:start w:val="1"/>
      <w:numFmt w:val="decimal"/>
      <w:lvlText w:val="%1."/>
      <w:lvlJc w:val="left"/>
      <w:pPr>
        <w:tabs>
          <w:tab w:val="num" w:pos="0"/>
        </w:tabs>
        <w:ind w:left="720" w:hanging="360"/>
      </w:pPr>
    </w:lvl>
    <w:lvl w:ilvl="1">
      <w:start w:val="1"/>
      <w:numFmt w:val="decimal"/>
      <w:lvlText w:val="%1.%2."/>
      <w:lvlJc w:val="left"/>
      <w:pPr>
        <w:tabs>
          <w:tab w:val="num" w:pos="0"/>
        </w:tabs>
        <w:ind w:left="1863" w:hanging="1155"/>
      </w:pPr>
    </w:lvl>
    <w:lvl w:ilvl="2">
      <w:start w:val="1"/>
      <w:numFmt w:val="decimal"/>
      <w:lvlText w:val="%1.%2.%3."/>
      <w:lvlJc w:val="left"/>
      <w:pPr>
        <w:tabs>
          <w:tab w:val="num" w:pos="0"/>
        </w:tabs>
        <w:ind w:left="2211" w:hanging="1155"/>
      </w:pPr>
    </w:lvl>
    <w:lvl w:ilvl="3">
      <w:start w:val="1"/>
      <w:numFmt w:val="decimal"/>
      <w:lvlText w:val="%1.%2.%3.%4."/>
      <w:lvlJc w:val="left"/>
      <w:pPr>
        <w:tabs>
          <w:tab w:val="num" w:pos="0"/>
        </w:tabs>
        <w:ind w:left="2559" w:hanging="1155"/>
      </w:pPr>
    </w:lvl>
    <w:lvl w:ilvl="4">
      <w:start w:val="1"/>
      <w:numFmt w:val="decimal"/>
      <w:lvlText w:val="%1.%2.%3.%4.%5."/>
      <w:lvlJc w:val="left"/>
      <w:pPr>
        <w:tabs>
          <w:tab w:val="num" w:pos="0"/>
        </w:tabs>
        <w:ind w:left="2907" w:hanging="1155"/>
      </w:pPr>
    </w:lvl>
    <w:lvl w:ilvl="5">
      <w:start w:val="1"/>
      <w:numFmt w:val="decimal"/>
      <w:lvlText w:val="%1.%2.%3.%4.%5.%6."/>
      <w:lvlJc w:val="left"/>
      <w:pPr>
        <w:tabs>
          <w:tab w:val="num" w:pos="0"/>
        </w:tabs>
        <w:ind w:left="3255" w:hanging="1155"/>
      </w:pPr>
    </w:lvl>
    <w:lvl w:ilvl="6">
      <w:start w:val="1"/>
      <w:numFmt w:val="decimal"/>
      <w:lvlText w:val="%1.%2.%3.%4.%5.%6.%7."/>
      <w:lvlJc w:val="left"/>
      <w:pPr>
        <w:tabs>
          <w:tab w:val="num" w:pos="0"/>
        </w:tabs>
        <w:ind w:left="3888" w:hanging="1440"/>
      </w:pPr>
    </w:lvl>
    <w:lvl w:ilvl="7">
      <w:start w:val="1"/>
      <w:numFmt w:val="decimal"/>
      <w:lvlText w:val="%1.%2.%3.%4.%5.%6.%7.%8."/>
      <w:lvlJc w:val="left"/>
      <w:pPr>
        <w:tabs>
          <w:tab w:val="num" w:pos="0"/>
        </w:tabs>
        <w:ind w:left="4236" w:hanging="1440"/>
      </w:pPr>
    </w:lvl>
    <w:lvl w:ilvl="8">
      <w:start w:val="1"/>
      <w:numFmt w:val="decimal"/>
      <w:lvlText w:val="%1.%2.%3.%4.%5.%6.%7.%8.%9."/>
      <w:lvlJc w:val="left"/>
      <w:pPr>
        <w:tabs>
          <w:tab w:val="num" w:pos="0"/>
        </w:tabs>
        <w:ind w:left="4944" w:hanging="1800"/>
      </w:pPr>
    </w:lvl>
  </w:abstractNum>
  <w:abstractNum w:abstractNumId="11" w15:restartNumberingAfterBreak="0">
    <w:nsid w:val="00000007"/>
    <w:multiLevelType w:val="singleLevel"/>
    <w:tmpl w:val="00000007"/>
    <w:name w:val="WW8Num6"/>
    <w:lvl w:ilvl="0">
      <w:start w:val="1"/>
      <w:numFmt w:val="bullet"/>
      <w:lvlText w:val=""/>
      <w:lvlJc w:val="left"/>
      <w:pPr>
        <w:tabs>
          <w:tab w:val="num" w:pos="0"/>
        </w:tabs>
        <w:ind w:left="720" w:hanging="360"/>
      </w:pPr>
      <w:rPr>
        <w:rFonts w:ascii="Symbol" w:hAnsi="Symbol"/>
      </w:rPr>
    </w:lvl>
  </w:abstractNum>
  <w:abstractNum w:abstractNumId="12" w15:restartNumberingAfterBreak="0">
    <w:nsid w:val="00000008"/>
    <w:multiLevelType w:val="multilevel"/>
    <w:tmpl w:val="00000008"/>
    <w:name w:val="WW8Num27"/>
    <w:lvl w:ilvl="0">
      <w:start w:val="1"/>
      <w:numFmt w:val="decimal"/>
      <w:lvlText w:val="%1."/>
      <w:lvlJc w:val="left"/>
      <w:pPr>
        <w:tabs>
          <w:tab w:val="num" w:pos="360"/>
        </w:tabs>
        <w:ind w:left="360" w:hanging="360"/>
      </w:pPr>
      <w:rPr>
        <w:lang w:val="en-US"/>
      </w:rPr>
    </w:lvl>
    <w:lvl w:ilvl="1">
      <w:start w:val="1"/>
      <w:numFmt w:val="decimal"/>
      <w:lvlText w:val="%1.%2."/>
      <w:lvlJc w:val="left"/>
      <w:pPr>
        <w:tabs>
          <w:tab w:val="num" w:pos="720"/>
        </w:tabs>
        <w:ind w:left="720" w:hanging="360"/>
      </w:pPr>
      <w:rPr>
        <w:b w:val="0"/>
        <w:sz w:val="24"/>
        <w:szCs w:val="24"/>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B013C2"/>
    <w:multiLevelType w:val="hybridMultilevel"/>
    <w:tmpl w:val="5BB6ACBE"/>
    <w:styleLink w:val="27232"/>
    <w:lvl w:ilvl="0" w:tplc="0419000F">
      <w:start w:val="1"/>
      <w:numFmt w:val="decimal"/>
      <w:lvlText w:val="%1."/>
      <w:lvlJc w:val="left"/>
      <w:pPr>
        <w:ind w:left="1008" w:hanging="360"/>
      </w:pPr>
    </w:lvl>
    <w:lvl w:ilvl="1" w:tplc="04190019" w:tentative="1">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4" w15:restartNumberingAfterBreak="0">
    <w:nsid w:val="011E186A"/>
    <w:multiLevelType w:val="hybridMultilevel"/>
    <w:tmpl w:val="898C5BB6"/>
    <w:styleLink w:val="1214"/>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15" w15:restartNumberingAfterBreak="0">
    <w:nsid w:val="018B6720"/>
    <w:multiLevelType w:val="multilevel"/>
    <w:tmpl w:val="8502174E"/>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6017FF5"/>
    <w:multiLevelType w:val="hybridMultilevel"/>
    <w:tmpl w:val="6958F744"/>
    <w:styleLink w:val="118263"/>
    <w:lvl w:ilvl="0" w:tplc="19C4E126">
      <w:start w:val="1"/>
      <w:numFmt w:val="decimal"/>
      <w:lvlText w:val="4.2.1.%1."/>
      <w:lvlJc w:val="left"/>
      <w:pPr>
        <w:ind w:left="1211"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096648D7"/>
    <w:multiLevelType w:val="hybridMultilevel"/>
    <w:tmpl w:val="593817DE"/>
    <w:styleLink w:val="1111112172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09DB4150"/>
    <w:multiLevelType w:val="multilevel"/>
    <w:tmpl w:val="0419001F"/>
    <w:styleLink w:val="1ai11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9" w15:restartNumberingAfterBreak="0">
    <w:nsid w:val="0B04563C"/>
    <w:multiLevelType w:val="hybridMultilevel"/>
    <w:tmpl w:val="E286DF86"/>
    <w:styleLink w:val="1111111111"/>
    <w:lvl w:ilvl="0" w:tplc="04190003">
      <w:start w:val="1"/>
      <w:numFmt w:val="bullet"/>
      <w:lvlText w:val="o"/>
      <w:lvlJc w:val="left"/>
      <w:pPr>
        <w:ind w:left="1211" w:hanging="360"/>
      </w:pPr>
      <w:rPr>
        <w:rFonts w:ascii="Courier New" w:hAnsi="Courier New" w:cs="Courier New"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0" w15:restartNumberingAfterBreak="0">
    <w:nsid w:val="0BF72257"/>
    <w:multiLevelType w:val="hybridMultilevel"/>
    <w:tmpl w:val="B1F6C3EC"/>
    <w:styleLink w:val="1ai13"/>
    <w:lvl w:ilvl="0" w:tplc="7B40E5EC">
      <w:start w:val="1"/>
      <w:numFmt w:val="decimal"/>
      <w:lvlText w:val="5.%1."/>
      <w:lvlJc w:val="left"/>
      <w:pPr>
        <w:ind w:left="1609" w:hanging="360"/>
      </w:pPr>
      <w:rPr>
        <w:rFonts w:hint="default"/>
      </w:rPr>
    </w:lvl>
    <w:lvl w:ilvl="1" w:tplc="AD42622E">
      <w:start w:val="1"/>
      <w:numFmt w:val="decimal"/>
      <w:lvlText w:val="6.%2."/>
      <w:lvlJc w:val="left"/>
      <w:pPr>
        <w:ind w:left="1440" w:hanging="360"/>
      </w:pPr>
      <w:rPr>
        <w:rFonts w:hint="default"/>
        <w:color w:val="auto"/>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0D203E34"/>
    <w:multiLevelType w:val="hybridMultilevel"/>
    <w:tmpl w:val="2F8448EC"/>
    <w:styleLink w:val="7233"/>
    <w:lvl w:ilvl="0" w:tplc="0956A53A">
      <w:start w:val="1"/>
      <w:numFmt w:val="decimal"/>
      <w:lvlText w:val="2.%1."/>
      <w:lvlJc w:val="left"/>
      <w:pPr>
        <w:ind w:left="1440" w:hanging="360"/>
      </w:pPr>
      <w:rPr>
        <w:rFonts w:hint="default"/>
      </w:rPr>
    </w:lvl>
    <w:lvl w:ilvl="1" w:tplc="9620C4AA">
      <w:start w:val="1"/>
      <w:numFmt w:val="decimal"/>
      <w:lvlText w:val="4.1.%2."/>
      <w:lvlJc w:val="left"/>
      <w:pPr>
        <w:ind w:left="1440" w:hanging="360"/>
      </w:pPr>
      <w:rPr>
        <w:rFonts w:hint="default"/>
        <w:strike w:val="0"/>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F212768"/>
    <w:multiLevelType w:val="multilevel"/>
    <w:tmpl w:val="40B484E8"/>
    <w:lvl w:ilvl="0">
      <w:start w:val="1"/>
      <w:numFmt w:val="decimal"/>
      <w:lvlText w:val="%1."/>
      <w:lvlJc w:val="left"/>
      <w:pPr>
        <w:ind w:left="585" w:hanging="585"/>
      </w:pPr>
    </w:lvl>
    <w:lvl w:ilvl="1">
      <w:start w:val="1"/>
      <w:numFmt w:val="bullet"/>
      <w:lvlText w:val=""/>
      <w:lvlJc w:val="left"/>
      <w:pPr>
        <w:ind w:left="585" w:hanging="58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3" w15:restartNumberingAfterBreak="0">
    <w:nsid w:val="109B41B4"/>
    <w:multiLevelType w:val="hybridMultilevel"/>
    <w:tmpl w:val="B1602B06"/>
    <w:styleLink w:val="111724"/>
    <w:lvl w:ilvl="0" w:tplc="E200BDB4">
      <w:start w:val="1"/>
      <w:numFmt w:val="decimal"/>
      <w:lvlText w:val="9.%1."/>
      <w:lvlJc w:val="left"/>
      <w:pPr>
        <w:ind w:left="146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15603A0F"/>
    <w:multiLevelType w:val="hybridMultilevel"/>
    <w:tmpl w:val="2972731E"/>
    <w:styleLink w:val="11111114"/>
    <w:lvl w:ilvl="0" w:tplc="86920828">
      <w:start w:val="1"/>
      <w:numFmt w:val="decimal"/>
      <w:lvlText w:val="2.2.%1."/>
      <w:lvlJc w:val="left"/>
      <w:pPr>
        <w:ind w:left="2149" w:hanging="360"/>
      </w:pPr>
      <w:rPr>
        <w:rFonts w:hint="default"/>
      </w:rPr>
    </w:lvl>
    <w:lvl w:ilvl="1" w:tplc="2DE64602">
      <w:start w:val="1"/>
      <w:numFmt w:val="decimal"/>
      <w:lvlText w:val="4.2.%2."/>
      <w:lvlJc w:val="left"/>
      <w:pPr>
        <w:ind w:left="1211"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15FD3FDB"/>
    <w:multiLevelType w:val="multilevel"/>
    <w:tmpl w:val="21A03822"/>
    <w:styleLink w:val="2111"/>
    <w:lvl w:ilvl="0">
      <w:start w:val="1"/>
      <w:numFmt w:val="decimal"/>
      <w:lvlText w:val="ЧАСТЬ I.%1"/>
      <w:lvlJc w:val="left"/>
      <w:pPr>
        <w:tabs>
          <w:tab w:val="num" w:pos="432"/>
        </w:tabs>
        <w:ind w:left="432" w:hanging="432"/>
      </w:pPr>
      <w:rPr>
        <w:rFonts w:hint="default"/>
      </w:rPr>
    </w:lvl>
    <w:lvl w:ilvl="1">
      <w:start w:val="1"/>
      <w:numFmt w:val="decimal"/>
      <w:lvlText w:val="%1.%2"/>
      <w:lvlJc w:val="left"/>
      <w:pPr>
        <w:tabs>
          <w:tab w:val="num" w:pos="567"/>
        </w:tabs>
        <w:ind w:left="567" w:hanging="567"/>
      </w:pPr>
      <w:rPr>
        <w:rFonts w:hint="default"/>
      </w:rPr>
    </w:lvl>
    <w:lvl w:ilvl="2">
      <w:start w:val="1"/>
      <w:numFmt w:val="none"/>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6" w15:restartNumberingAfterBreak="0">
    <w:nsid w:val="17FD75C8"/>
    <w:multiLevelType w:val="multilevel"/>
    <w:tmpl w:val="A678EA4E"/>
    <w:styleLink w:val="1ai182211"/>
    <w:lvl w:ilvl="0">
      <w:start w:val="10"/>
      <w:numFmt w:val="decimal"/>
      <w:lvlText w:val="%1."/>
      <w:lvlJc w:val="left"/>
      <w:pPr>
        <w:ind w:left="480" w:hanging="480"/>
      </w:pPr>
      <w:rPr>
        <w:rFonts w:hint="default"/>
      </w:rPr>
    </w:lvl>
    <w:lvl w:ilvl="1">
      <w:start w:val="1"/>
      <w:numFmt w:val="decimal"/>
      <w:lvlText w:val="%1.%2."/>
      <w:lvlJc w:val="left"/>
      <w:pPr>
        <w:ind w:left="1331"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81F010E"/>
    <w:multiLevelType w:val="hybridMultilevel"/>
    <w:tmpl w:val="E0940E90"/>
    <w:lvl w:ilvl="0" w:tplc="0419000F">
      <w:start w:val="8"/>
      <w:numFmt w:val="decimal"/>
      <w:lvlText w:val="%1."/>
      <w:lvlJc w:val="left"/>
      <w:pPr>
        <w:ind w:left="720" w:hanging="360"/>
      </w:pPr>
      <w:rPr>
        <w:rFonts w:hint="default"/>
      </w:rPr>
    </w:lvl>
    <w:lvl w:ilvl="1" w:tplc="C5584D84">
      <w:start w:val="1"/>
      <w:numFmt w:val="decimal"/>
      <w:lvlText w:val="1.%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1875703F"/>
    <w:multiLevelType w:val="hybridMultilevel"/>
    <w:tmpl w:val="044AC930"/>
    <w:styleLink w:val="13"/>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192717C6"/>
    <w:multiLevelType w:val="multilevel"/>
    <w:tmpl w:val="0419001F"/>
    <w:lvl w:ilvl="0">
      <w:start w:val="5"/>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0" w15:restartNumberingAfterBreak="0">
    <w:nsid w:val="19A465F7"/>
    <w:multiLevelType w:val="hybridMultilevel"/>
    <w:tmpl w:val="08643436"/>
    <w:lvl w:ilvl="0" w:tplc="04190017">
      <w:start w:val="1"/>
      <w:numFmt w:val="bullet"/>
      <w:pStyle w:val="10"/>
      <w:lvlText w:val=""/>
      <w:lvlJc w:val="left"/>
      <w:pPr>
        <w:tabs>
          <w:tab w:val="num" w:pos="1134"/>
        </w:tabs>
        <w:ind w:left="1134" w:hanging="414"/>
      </w:pPr>
      <w:rPr>
        <w:rFonts w:ascii="Symbol" w:hAnsi="Symbol" w:hint="default"/>
      </w:rPr>
    </w:lvl>
    <w:lvl w:ilvl="1" w:tplc="5F583EA4">
      <w:start w:val="1"/>
      <w:numFmt w:val="decimal"/>
      <w:lvlText w:val="%2)"/>
      <w:lvlJc w:val="left"/>
      <w:pPr>
        <w:tabs>
          <w:tab w:val="num" w:pos="1440"/>
        </w:tabs>
        <w:ind w:left="1440" w:hanging="360"/>
      </w:pPr>
      <w:rPr>
        <w:rFonts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1A4579E3"/>
    <w:multiLevelType w:val="multilevel"/>
    <w:tmpl w:val="723CCD64"/>
    <w:styleLink w:val="29242"/>
    <w:lvl w:ilvl="0">
      <w:start w:val="11"/>
      <w:numFmt w:val="decimal"/>
      <w:lvlText w:val="%1."/>
      <w:lvlJc w:val="left"/>
      <w:pPr>
        <w:ind w:left="480" w:hanging="480"/>
      </w:pPr>
      <w:rPr>
        <w:rFonts w:hint="default"/>
      </w:rPr>
    </w:lvl>
    <w:lvl w:ilvl="1">
      <w:start w:val="1"/>
      <w:numFmt w:val="decimal"/>
      <w:lvlText w:val="%1.%2."/>
      <w:lvlJc w:val="left"/>
      <w:pPr>
        <w:ind w:left="3032" w:hanging="480"/>
      </w:pPr>
      <w:rPr>
        <w:rFonts w:hint="default"/>
      </w:rPr>
    </w:lvl>
    <w:lvl w:ilvl="2">
      <w:start w:val="1"/>
      <w:numFmt w:val="decimal"/>
      <w:lvlText w:val="%1.%2.%3."/>
      <w:lvlJc w:val="left"/>
      <w:pPr>
        <w:ind w:left="5824" w:hanging="720"/>
      </w:pPr>
      <w:rPr>
        <w:rFonts w:hint="default"/>
      </w:rPr>
    </w:lvl>
    <w:lvl w:ilvl="3">
      <w:start w:val="1"/>
      <w:numFmt w:val="decimal"/>
      <w:lvlText w:val="%1.%2.%3.%4."/>
      <w:lvlJc w:val="left"/>
      <w:pPr>
        <w:ind w:left="8376" w:hanging="720"/>
      </w:pPr>
      <w:rPr>
        <w:rFonts w:hint="default"/>
      </w:rPr>
    </w:lvl>
    <w:lvl w:ilvl="4">
      <w:start w:val="1"/>
      <w:numFmt w:val="decimal"/>
      <w:lvlText w:val="%1.%2.%3.%4.%5."/>
      <w:lvlJc w:val="left"/>
      <w:pPr>
        <w:ind w:left="11288" w:hanging="1080"/>
      </w:pPr>
      <w:rPr>
        <w:rFonts w:hint="default"/>
      </w:rPr>
    </w:lvl>
    <w:lvl w:ilvl="5">
      <w:start w:val="1"/>
      <w:numFmt w:val="decimal"/>
      <w:lvlText w:val="%1.%2.%3.%4.%5.%6."/>
      <w:lvlJc w:val="left"/>
      <w:pPr>
        <w:ind w:left="13840" w:hanging="1080"/>
      </w:pPr>
      <w:rPr>
        <w:rFonts w:hint="default"/>
      </w:rPr>
    </w:lvl>
    <w:lvl w:ilvl="6">
      <w:start w:val="1"/>
      <w:numFmt w:val="decimal"/>
      <w:lvlText w:val="%1.%2.%3.%4.%5.%6.%7."/>
      <w:lvlJc w:val="left"/>
      <w:pPr>
        <w:ind w:left="16752" w:hanging="1440"/>
      </w:pPr>
      <w:rPr>
        <w:rFonts w:hint="default"/>
      </w:rPr>
    </w:lvl>
    <w:lvl w:ilvl="7">
      <w:start w:val="1"/>
      <w:numFmt w:val="decimal"/>
      <w:lvlText w:val="%1.%2.%3.%4.%5.%6.%7.%8."/>
      <w:lvlJc w:val="left"/>
      <w:pPr>
        <w:ind w:left="19304" w:hanging="1440"/>
      </w:pPr>
      <w:rPr>
        <w:rFonts w:hint="default"/>
      </w:rPr>
    </w:lvl>
    <w:lvl w:ilvl="8">
      <w:start w:val="1"/>
      <w:numFmt w:val="decimal"/>
      <w:lvlText w:val="%1.%2.%3.%4.%5.%6.%7.%8.%9."/>
      <w:lvlJc w:val="left"/>
      <w:pPr>
        <w:ind w:left="22216" w:hanging="1800"/>
      </w:pPr>
      <w:rPr>
        <w:rFonts w:hint="default"/>
      </w:rPr>
    </w:lvl>
  </w:abstractNum>
  <w:abstractNum w:abstractNumId="32" w15:restartNumberingAfterBreak="0">
    <w:nsid w:val="1DAE404B"/>
    <w:multiLevelType w:val="multilevel"/>
    <w:tmpl w:val="DAD4A8BA"/>
    <w:styleLink w:val="331311"/>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3" w15:restartNumberingAfterBreak="0">
    <w:nsid w:val="1E0967C9"/>
    <w:multiLevelType w:val="multilevel"/>
    <w:tmpl w:val="57F24040"/>
    <w:styleLink w:val="111111112"/>
    <w:lvl w:ilvl="0">
      <w:start w:val="1"/>
      <w:numFmt w:val="decimal"/>
      <w:lvlText w:val="%1."/>
      <w:lvlJc w:val="left"/>
      <w:pPr>
        <w:tabs>
          <w:tab w:val="num" w:pos="567"/>
        </w:tabs>
        <w:ind w:left="567" w:hanging="567"/>
      </w:pPr>
      <w:rPr>
        <w:b/>
      </w:rPr>
    </w:lvl>
    <w:lvl w:ilvl="1">
      <w:start w:val="1"/>
      <w:numFmt w:val="decimal"/>
      <w:lvlText w:val="%1.%2"/>
      <w:lvlJc w:val="left"/>
      <w:pPr>
        <w:tabs>
          <w:tab w:val="num" w:pos="567"/>
        </w:tabs>
        <w:ind w:left="567"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4" w15:restartNumberingAfterBreak="0">
    <w:nsid w:val="1E7E04D5"/>
    <w:multiLevelType w:val="singleLevel"/>
    <w:tmpl w:val="D34A6FD8"/>
    <w:lvl w:ilvl="0">
      <w:start w:val="1"/>
      <w:numFmt w:val="decimal"/>
      <w:pStyle w:val="31"/>
      <w:lvlText w:val="%1."/>
      <w:lvlJc w:val="left"/>
      <w:pPr>
        <w:tabs>
          <w:tab w:val="num" w:pos="360"/>
        </w:tabs>
        <w:ind w:left="360" w:hanging="360"/>
      </w:pPr>
    </w:lvl>
  </w:abstractNum>
  <w:abstractNum w:abstractNumId="35" w15:restartNumberingAfterBreak="0">
    <w:nsid w:val="22414BA3"/>
    <w:multiLevelType w:val="multilevel"/>
    <w:tmpl w:val="FBB63890"/>
    <w:styleLink w:val="111111121626"/>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241E428B"/>
    <w:multiLevelType w:val="multilevel"/>
    <w:tmpl w:val="ED906CA0"/>
    <w:styleLink w:val="1ai1111"/>
    <w:lvl w:ilvl="0">
      <w:start w:val="1"/>
      <w:numFmt w:val="decimal"/>
      <w:lvlText w:val="%1."/>
      <w:lvlJc w:val="left"/>
      <w:pPr>
        <w:tabs>
          <w:tab w:val="num" w:pos="720"/>
        </w:tabs>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25BB38E2"/>
    <w:multiLevelType w:val="hybridMultilevel"/>
    <w:tmpl w:val="FED4933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15:restartNumberingAfterBreak="0">
    <w:nsid w:val="286E3B16"/>
    <w:multiLevelType w:val="hybridMultilevel"/>
    <w:tmpl w:val="C1CC460C"/>
    <w:styleLink w:val="118232"/>
    <w:lvl w:ilvl="0" w:tplc="F84AE9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28B144BB"/>
    <w:multiLevelType w:val="hybridMultilevel"/>
    <w:tmpl w:val="17022D22"/>
    <w:styleLink w:val="1182621"/>
    <w:lvl w:ilvl="0" w:tplc="83CA64C4">
      <w:start w:val="1"/>
      <w:numFmt w:val="decimal"/>
      <w:lvlText w:val="11.%1."/>
      <w:lvlJc w:val="left"/>
      <w:pPr>
        <w:ind w:left="145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29EF6189"/>
    <w:multiLevelType w:val="multilevel"/>
    <w:tmpl w:val="76145314"/>
    <w:lvl w:ilvl="0">
      <w:start w:val="1"/>
      <w:numFmt w:val="decimal"/>
      <w:lvlText w:val="%1."/>
      <w:lvlJc w:val="left"/>
      <w:pPr>
        <w:ind w:left="360" w:hanging="360"/>
      </w:pPr>
      <w:rPr>
        <w:rFonts w:hint="default"/>
        <w:b/>
      </w:rPr>
    </w:lvl>
    <w:lvl w:ilvl="1">
      <w:start w:val="1"/>
      <w:numFmt w:val="decimal"/>
      <w:lvlText w:val="%1.%2."/>
      <w:lvlJc w:val="left"/>
      <w:pPr>
        <w:ind w:left="1140" w:hanging="432"/>
      </w:pPr>
      <w:rPr>
        <w:rFonts w:hint="default"/>
        <w:b w:val="0"/>
        <w:color w:val="auto"/>
      </w:rPr>
    </w:lvl>
    <w:lvl w:ilvl="2">
      <w:start w:val="1"/>
      <w:numFmt w:val="decimal"/>
      <w:lvlText w:val="%1.%2.%3."/>
      <w:lvlJc w:val="left"/>
      <w:pPr>
        <w:ind w:left="1354" w:hanging="504"/>
      </w:pPr>
      <w:rPr>
        <w:rFonts w:hint="default"/>
        <w:b w:val="0"/>
        <w:color w:val="auto"/>
      </w:rPr>
    </w:lvl>
    <w:lvl w:ilvl="3">
      <w:start w:val="1"/>
      <w:numFmt w:val="decimal"/>
      <w:lvlText w:val="%1.%2.%3.%4."/>
      <w:lvlJc w:val="left"/>
      <w:pPr>
        <w:ind w:left="1358" w:hanging="648"/>
      </w:pPr>
      <w:rPr>
        <w:rFonts w:hint="default"/>
        <w:b w:val="0"/>
        <w:color w:val="auto"/>
      </w:rPr>
    </w:lvl>
    <w:lvl w:ilvl="4">
      <w:start w:val="1"/>
      <w:numFmt w:val="decimal"/>
      <w:lvlText w:val="%1.%2.%3.%4.%5."/>
      <w:lvlJc w:val="left"/>
      <w:pPr>
        <w:ind w:left="2069" w:hanging="792"/>
      </w:pPr>
      <w:rPr>
        <w:rFonts w:hint="default"/>
        <w:color w:val="auto"/>
      </w:rPr>
    </w:lvl>
    <w:lvl w:ilvl="5">
      <w:start w:val="1"/>
      <w:numFmt w:val="decimal"/>
      <w:lvlText w:val="%1.%2.%3.%4.%5.%6."/>
      <w:lvlJc w:val="left"/>
      <w:pPr>
        <w:ind w:left="2736" w:hanging="936"/>
      </w:pPr>
      <w:rPr>
        <w:rFonts w:hint="default"/>
        <w:color w:val="auto"/>
      </w:rPr>
    </w:lvl>
    <w:lvl w:ilvl="6">
      <w:start w:val="1"/>
      <w:numFmt w:val="decimal"/>
      <w:lvlText w:val="%1.%2.%3.%4.%5.%6.%7."/>
      <w:lvlJc w:val="left"/>
      <w:pPr>
        <w:ind w:left="3240" w:hanging="1080"/>
      </w:pPr>
      <w:rPr>
        <w:rFonts w:hint="default"/>
        <w:color w:val="auto"/>
      </w:rPr>
    </w:lvl>
    <w:lvl w:ilvl="7">
      <w:start w:val="1"/>
      <w:numFmt w:val="decimal"/>
      <w:lvlText w:val="%1.%2.%3.%4.%5.%6.%7.%8."/>
      <w:lvlJc w:val="left"/>
      <w:pPr>
        <w:ind w:left="3744" w:hanging="1224"/>
      </w:pPr>
      <w:rPr>
        <w:rFonts w:hint="default"/>
        <w:color w:val="auto"/>
      </w:rPr>
    </w:lvl>
    <w:lvl w:ilvl="8">
      <w:start w:val="1"/>
      <w:numFmt w:val="decimal"/>
      <w:lvlText w:val="%1.%2.%3.%4.%5.%6.%7.%8.%9."/>
      <w:lvlJc w:val="left"/>
      <w:pPr>
        <w:ind w:left="4320" w:hanging="1440"/>
      </w:pPr>
      <w:rPr>
        <w:rFonts w:hint="default"/>
        <w:color w:val="auto"/>
      </w:rPr>
    </w:lvl>
  </w:abstractNum>
  <w:abstractNum w:abstractNumId="42" w15:restartNumberingAfterBreak="0">
    <w:nsid w:val="2D2A5027"/>
    <w:multiLevelType w:val="multilevel"/>
    <w:tmpl w:val="40B484E8"/>
    <w:lvl w:ilvl="0">
      <w:start w:val="1"/>
      <w:numFmt w:val="decimal"/>
      <w:lvlText w:val="%1."/>
      <w:lvlJc w:val="left"/>
      <w:pPr>
        <w:ind w:left="585" w:hanging="585"/>
      </w:pPr>
    </w:lvl>
    <w:lvl w:ilvl="1">
      <w:start w:val="1"/>
      <w:numFmt w:val="bullet"/>
      <w:lvlText w:val=""/>
      <w:lvlJc w:val="left"/>
      <w:pPr>
        <w:ind w:left="585" w:hanging="585"/>
      </w:pPr>
      <w:rPr>
        <w:rFonts w:ascii="Symbol" w:hAnsi="Symbol" w:hint="default"/>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2E937CBA"/>
    <w:multiLevelType w:val="hybridMultilevel"/>
    <w:tmpl w:val="AF144970"/>
    <w:lvl w:ilvl="0" w:tplc="08F85692">
      <w:start w:val="1"/>
      <w:numFmt w:val="decimal"/>
      <w:pStyle w:val="11"/>
      <w:lvlText w:val="%1."/>
      <w:lvlJc w:val="left"/>
      <w:pPr>
        <w:tabs>
          <w:tab w:val="num" w:pos="720"/>
        </w:tabs>
        <w:ind w:left="720" w:hanging="360"/>
      </w:pPr>
    </w:lvl>
    <w:lvl w:ilvl="1" w:tplc="04190019">
      <w:start w:val="1"/>
      <w:numFmt w:val="bullet"/>
      <w:pStyle w:val="-"/>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15:restartNumberingAfterBreak="0">
    <w:nsid w:val="2FAB6383"/>
    <w:multiLevelType w:val="multilevel"/>
    <w:tmpl w:val="DDF0F340"/>
    <w:lvl w:ilvl="0">
      <w:start w:val="1"/>
      <w:numFmt w:val="decimal"/>
      <w:lvlText w:val="%1."/>
      <w:lvlJc w:val="left"/>
      <w:pPr>
        <w:tabs>
          <w:tab w:val="num" w:pos="360"/>
        </w:tabs>
        <w:ind w:left="360" w:hanging="360"/>
      </w:pPr>
      <w:rPr>
        <w:b/>
      </w:rPr>
    </w:lvl>
    <w:lvl w:ilvl="1">
      <w:start w:val="1"/>
      <w:numFmt w:val="decimal"/>
      <w:lvlText w:val="%1.%2."/>
      <w:lvlJc w:val="left"/>
      <w:pPr>
        <w:tabs>
          <w:tab w:val="num" w:pos="360"/>
        </w:tabs>
        <w:ind w:left="360" w:hanging="360"/>
      </w:pPr>
      <w:rPr>
        <w:b w:val="0"/>
      </w:rPr>
    </w:lvl>
    <w:lvl w:ilvl="2">
      <w:start w:val="1"/>
      <w:numFmt w:val="decimal"/>
      <w:lvlText w:val="%1.%2.%3."/>
      <w:lvlJc w:val="left"/>
      <w:pPr>
        <w:tabs>
          <w:tab w:val="num" w:pos="720"/>
        </w:tabs>
        <w:ind w:left="720" w:hanging="720"/>
      </w:pPr>
      <w:rPr>
        <w:b/>
      </w:rPr>
    </w:lvl>
    <w:lvl w:ilvl="3">
      <w:start w:val="1"/>
      <w:numFmt w:val="decimal"/>
      <w:lvlText w:val="%1.%2.%3.%4."/>
      <w:lvlJc w:val="left"/>
      <w:pPr>
        <w:tabs>
          <w:tab w:val="num" w:pos="720"/>
        </w:tabs>
        <w:ind w:left="720" w:hanging="720"/>
      </w:pPr>
      <w:rPr>
        <w:b/>
      </w:rPr>
    </w:lvl>
    <w:lvl w:ilvl="4">
      <w:start w:val="1"/>
      <w:numFmt w:val="decimal"/>
      <w:lvlText w:val="%1.%2.%3.%4.%5."/>
      <w:lvlJc w:val="left"/>
      <w:pPr>
        <w:tabs>
          <w:tab w:val="num" w:pos="1080"/>
        </w:tabs>
        <w:ind w:left="1080" w:hanging="1080"/>
      </w:pPr>
      <w:rPr>
        <w:b/>
      </w:rPr>
    </w:lvl>
    <w:lvl w:ilvl="5">
      <w:start w:val="1"/>
      <w:numFmt w:val="decimal"/>
      <w:lvlText w:val="%1.%2.%3.%4.%5.%6."/>
      <w:lvlJc w:val="left"/>
      <w:pPr>
        <w:tabs>
          <w:tab w:val="num" w:pos="1080"/>
        </w:tabs>
        <w:ind w:left="1080" w:hanging="1080"/>
      </w:pPr>
      <w:rPr>
        <w:b/>
      </w:rPr>
    </w:lvl>
    <w:lvl w:ilvl="6">
      <w:start w:val="1"/>
      <w:numFmt w:val="decimal"/>
      <w:lvlText w:val="%1.%2.%3.%4.%5.%6.%7."/>
      <w:lvlJc w:val="left"/>
      <w:pPr>
        <w:tabs>
          <w:tab w:val="num" w:pos="1440"/>
        </w:tabs>
        <w:ind w:left="1440" w:hanging="1440"/>
      </w:pPr>
      <w:rPr>
        <w:b/>
      </w:rPr>
    </w:lvl>
    <w:lvl w:ilvl="7">
      <w:start w:val="1"/>
      <w:numFmt w:val="decimal"/>
      <w:lvlText w:val="%1.%2.%3.%4.%5.%6.%7.%8."/>
      <w:lvlJc w:val="left"/>
      <w:pPr>
        <w:tabs>
          <w:tab w:val="num" w:pos="1440"/>
        </w:tabs>
        <w:ind w:left="1440" w:hanging="1440"/>
      </w:pPr>
      <w:rPr>
        <w:b/>
      </w:rPr>
    </w:lvl>
    <w:lvl w:ilvl="8">
      <w:start w:val="1"/>
      <w:numFmt w:val="decimal"/>
      <w:lvlText w:val="%1.%2.%3.%4.%5.%6.%7.%8.%9."/>
      <w:lvlJc w:val="left"/>
      <w:pPr>
        <w:tabs>
          <w:tab w:val="num" w:pos="1800"/>
        </w:tabs>
        <w:ind w:left="1800" w:hanging="1800"/>
      </w:pPr>
      <w:rPr>
        <w:b/>
      </w:rPr>
    </w:lvl>
  </w:abstractNum>
  <w:abstractNum w:abstractNumId="45" w15:restartNumberingAfterBreak="0">
    <w:nsid w:val="30207BB8"/>
    <w:multiLevelType w:val="singleLevel"/>
    <w:tmpl w:val="5CB4CE02"/>
    <w:styleLink w:val="111111162111"/>
    <w:lvl w:ilvl="0">
      <w:start w:val="1"/>
      <w:numFmt w:val="decimal"/>
      <w:lvlText w:val="4.%1. "/>
      <w:lvlJc w:val="left"/>
      <w:pPr>
        <w:tabs>
          <w:tab w:val="num" w:pos="1174"/>
        </w:tabs>
        <w:ind w:left="0" w:firstLine="454"/>
      </w:pPr>
      <w:rPr>
        <w:b w:val="0"/>
        <w:i w:val="0"/>
        <w:sz w:val="24"/>
      </w:rPr>
    </w:lvl>
  </w:abstractNum>
  <w:abstractNum w:abstractNumId="46" w15:restartNumberingAfterBreak="0">
    <w:nsid w:val="33504D7C"/>
    <w:multiLevelType w:val="hybridMultilevel"/>
    <w:tmpl w:val="8BC0CF04"/>
    <w:styleLink w:val="22"/>
    <w:lvl w:ilvl="0" w:tplc="3DB0D366">
      <w:start w:val="1"/>
      <w:numFmt w:val="decimal"/>
      <w:lvlText w:val="3.%1"/>
      <w:lvlJc w:val="left"/>
      <w:pPr>
        <w:ind w:left="50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15:restartNumberingAfterBreak="0">
    <w:nsid w:val="343A6311"/>
    <w:multiLevelType w:val="multilevel"/>
    <w:tmpl w:val="4D02D540"/>
    <w:styleLink w:val="192211"/>
    <w:lvl w:ilvl="0">
      <w:start w:val="1"/>
      <w:numFmt w:val="decimal"/>
      <w:lvlText w:val="%1."/>
      <w:lvlJc w:val="left"/>
      <w:rPr>
        <w:rFonts w:ascii="Times New Roman" w:eastAsia="Calibri" w:hAnsi="Times New Roman" w:cs="Times New Roman" w:hint="default"/>
        <w:b/>
        <w:bCs/>
        <w:i w:val="0"/>
        <w:iCs w:val="0"/>
        <w:smallCaps w:val="0"/>
        <w:strike w:val="0"/>
        <w:color w:val="000000"/>
        <w:spacing w:val="0"/>
        <w:w w:val="100"/>
        <w:position w:val="0"/>
        <w:sz w:val="28"/>
        <w:szCs w:val="28"/>
        <w:u w:val="none"/>
        <w:lang w:val="ru-RU"/>
      </w:rPr>
    </w:lvl>
    <w:lvl w:ilvl="1">
      <w:start w:val="1"/>
      <w:numFmt w:val="decimal"/>
      <w:lvlText w:val="2.%2."/>
      <w:lvlJc w:val="left"/>
      <w:rPr>
        <w:rFonts w:hint="default"/>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Calibri" w:hAnsi="Times New Roman" w:cs="Times New Roman" w:hint="default"/>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34EE42D1"/>
    <w:multiLevelType w:val="hybridMultilevel"/>
    <w:tmpl w:val="30D232CE"/>
    <w:styleLink w:val="1924"/>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15:restartNumberingAfterBreak="0">
    <w:nsid w:val="36F770AD"/>
    <w:multiLevelType w:val="hybridMultilevel"/>
    <w:tmpl w:val="C1BCD94A"/>
    <w:styleLink w:val="111111923"/>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394E27F1"/>
    <w:multiLevelType w:val="hybridMultilevel"/>
    <w:tmpl w:val="842CFD10"/>
    <w:styleLink w:val="1115243"/>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52" w15:restartNumberingAfterBreak="0">
    <w:nsid w:val="3BDA561C"/>
    <w:multiLevelType w:val="multilevel"/>
    <w:tmpl w:val="FCAC16C2"/>
    <w:styleLink w:val="7214"/>
    <w:lvl w:ilvl="0">
      <w:start w:val="1"/>
      <w:numFmt w:val="decimal"/>
      <w:lvlText w:val="10.1.%1."/>
      <w:lvlJc w:val="left"/>
      <w:pPr>
        <w:ind w:left="720" w:hanging="360"/>
      </w:pPr>
      <w:rPr>
        <w:rFonts w:hint="default"/>
      </w:rPr>
    </w:lvl>
    <w:lvl w:ilvl="1">
      <w:start w:val="2"/>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15:restartNumberingAfterBreak="0">
    <w:nsid w:val="3BF84C46"/>
    <w:multiLevelType w:val="multilevel"/>
    <w:tmpl w:val="D07CBFB6"/>
    <w:styleLink w:val="1182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3CCE5C1F"/>
    <w:multiLevelType w:val="multilevel"/>
    <w:tmpl w:val="B888B9A8"/>
    <w:styleLink w:val="22422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5" w15:restartNumberingAfterBreak="0">
    <w:nsid w:val="3D145E59"/>
    <w:multiLevelType w:val="multilevel"/>
    <w:tmpl w:val="94DE9CDA"/>
    <w:lvl w:ilvl="0">
      <w:start w:val="10"/>
      <w:numFmt w:val="decimal"/>
      <w:lvlText w:val="%1."/>
      <w:lvlJc w:val="left"/>
      <w:pPr>
        <w:ind w:left="480" w:hanging="480"/>
      </w:pPr>
      <w:rPr>
        <w:rFonts w:hint="default"/>
      </w:rPr>
    </w:lvl>
    <w:lvl w:ilvl="1">
      <w:start w:val="1"/>
      <w:numFmt w:val="decimal"/>
      <w:lvlText w:val="%1.%2."/>
      <w:lvlJc w:val="left"/>
      <w:pPr>
        <w:ind w:left="1615"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6" w15:restartNumberingAfterBreak="0">
    <w:nsid w:val="3DAA5B67"/>
    <w:multiLevelType w:val="multilevel"/>
    <w:tmpl w:val="C3144718"/>
    <w:styleLink w:val="1ai3622"/>
    <w:lvl w:ilvl="0">
      <w:start w:val="1"/>
      <w:numFmt w:val="decimal"/>
      <w:lvlText w:val="%1."/>
      <w:lvlJc w:val="left"/>
      <w:pPr>
        <w:tabs>
          <w:tab w:val="num" w:pos="573"/>
        </w:tabs>
        <w:ind w:left="573" w:hanging="432"/>
      </w:pPr>
      <w:rPr>
        <w:rFonts w:ascii="Times New Roman" w:hAnsi="Times New Roman" w:cs="Times New Roman" w:hint="default"/>
        <w:sz w:val="26"/>
        <w:szCs w:val="26"/>
      </w:rPr>
    </w:lvl>
    <w:lvl w:ilvl="1">
      <w:start w:val="1"/>
      <w:numFmt w:val="decimal"/>
      <w:lvlText w:val="%1.%2."/>
      <w:lvlJc w:val="left"/>
      <w:pPr>
        <w:tabs>
          <w:tab w:val="num" w:pos="576"/>
        </w:tabs>
        <w:ind w:left="576" w:hanging="576"/>
      </w:pPr>
    </w:lvl>
    <w:lvl w:ilvl="2">
      <w:start w:val="1"/>
      <w:numFmt w:val="decimal"/>
      <w:lvlText w:val="2.3.%3."/>
      <w:lvlJc w:val="left"/>
      <w:pPr>
        <w:tabs>
          <w:tab w:val="num" w:pos="312"/>
        </w:tabs>
        <w:ind w:left="862" w:hanging="720"/>
      </w:pPr>
      <w:rPr>
        <w:rFonts w:ascii="Times New Roman" w:hAnsi="Times New Roman" w:cs="Times New Roman" w:hint="default"/>
        <w:b w:val="0"/>
        <w:bCs w:val="0"/>
        <w:i w:val="0"/>
        <w:iCs w:val="0"/>
        <w:sz w:val="24"/>
        <w:szCs w:val="24"/>
      </w:rPr>
    </w:lvl>
    <w:lvl w:ilvl="3">
      <w:start w:val="1"/>
      <w:numFmt w:val="decimal"/>
      <w:lvlText w:val="2.1.2.%4."/>
      <w:lvlJc w:val="left"/>
      <w:pPr>
        <w:tabs>
          <w:tab w:val="num" w:pos="864"/>
        </w:tabs>
        <w:ind w:left="864" w:hanging="864"/>
      </w:pPr>
      <w:rPr>
        <w:rFonts w:ascii="Times New Roman" w:hAnsi="Times New Roman" w:cs="Times New Roman" w:hint="default"/>
        <w:b w:val="0"/>
        <w:sz w:val="26"/>
        <w:szCs w:val="26"/>
      </w:rPr>
    </w:lvl>
    <w:lvl w:ilvl="4">
      <w:start w:val="1"/>
      <w:numFmt w:val="russianLower"/>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7" w15:restartNumberingAfterBreak="0">
    <w:nsid w:val="3F485E8F"/>
    <w:multiLevelType w:val="hybridMultilevel"/>
    <w:tmpl w:val="D242AEB8"/>
    <w:styleLink w:val="2927"/>
    <w:lvl w:ilvl="0" w:tplc="D242AEB8">
      <w:start w:val="1"/>
      <w:numFmt w:val="decimal"/>
      <w:lvlText w:val="2.%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15:restartNumberingAfterBreak="0">
    <w:nsid w:val="40703D09"/>
    <w:multiLevelType w:val="hybridMultilevel"/>
    <w:tmpl w:val="2DE29DD4"/>
    <w:styleLink w:val="1115233"/>
    <w:lvl w:ilvl="0" w:tplc="87228956">
      <w:start w:val="1"/>
      <w:numFmt w:val="decimal"/>
      <w:lvlText w:val="%1."/>
      <w:lvlJc w:val="left"/>
      <w:pPr>
        <w:ind w:left="720" w:hanging="360"/>
      </w:pPr>
      <w:rPr>
        <w:rFonts w:hint="default"/>
        <w:i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15:restartNumberingAfterBreak="0">
    <w:nsid w:val="420752CD"/>
    <w:multiLevelType w:val="hybridMultilevel"/>
    <w:tmpl w:val="78BC1FC4"/>
    <w:lvl w:ilvl="0" w:tplc="D8DC29D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15:restartNumberingAfterBreak="0">
    <w:nsid w:val="42D65C5E"/>
    <w:multiLevelType w:val="singleLevel"/>
    <w:tmpl w:val="9312BAD2"/>
    <w:styleLink w:val="11111121132411"/>
    <w:lvl w:ilvl="0">
      <w:start w:val="1"/>
      <w:numFmt w:val="decimal"/>
      <w:lvlText w:val="2.4.%1."/>
      <w:lvlJc w:val="left"/>
      <w:pPr>
        <w:tabs>
          <w:tab w:val="num" w:pos="1304"/>
        </w:tabs>
        <w:ind w:left="1304" w:hanging="850"/>
      </w:pPr>
      <w:rPr>
        <w:b w:val="0"/>
        <w:i w:val="0"/>
        <w:sz w:val="24"/>
      </w:rPr>
    </w:lvl>
  </w:abstractNum>
  <w:abstractNum w:abstractNumId="61" w15:restartNumberingAfterBreak="0">
    <w:nsid w:val="437A63C4"/>
    <w:multiLevelType w:val="hybridMultilevel"/>
    <w:tmpl w:val="290CF5D2"/>
    <w:styleLink w:val="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15:restartNumberingAfterBreak="0">
    <w:nsid w:val="4438536B"/>
    <w:multiLevelType w:val="multilevel"/>
    <w:tmpl w:val="103AFC5C"/>
    <w:styleLink w:val="310"/>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63" w15:restartNumberingAfterBreak="0">
    <w:nsid w:val="451B6CFC"/>
    <w:multiLevelType w:val="multilevel"/>
    <w:tmpl w:val="D88616C6"/>
    <w:styleLink w:val="1ai111523"/>
    <w:lvl w:ilvl="0">
      <w:start w:val="1"/>
      <w:numFmt w:val="decimal"/>
      <w:lvlText w:val="%1."/>
      <w:lvlJc w:val="left"/>
      <w:pPr>
        <w:ind w:left="360" w:hanging="360"/>
      </w:pPr>
      <w:rPr>
        <w:rFonts w:ascii="Times New Roman" w:hAnsi="Times New Roman" w:cs="Times New Roman" w:hint="default"/>
        <w:sz w:val="24"/>
        <w:szCs w:val="24"/>
      </w:rPr>
    </w:lvl>
    <w:lvl w:ilvl="1">
      <w:start w:val="1"/>
      <w:numFmt w:val="decimal"/>
      <w:lvlText w:val="3.%2"/>
      <w:lvlJc w:val="left"/>
      <w:pPr>
        <w:ind w:left="574"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47497126"/>
    <w:multiLevelType w:val="multilevel"/>
    <w:tmpl w:val="B2CCDAB2"/>
    <w:lvl w:ilvl="0">
      <w:start w:val="1"/>
      <w:numFmt w:val="decimal"/>
      <w:pStyle w:val="a0"/>
      <w:lvlText w:val="%1."/>
      <w:lvlJc w:val="center"/>
      <w:pPr>
        <w:ind w:left="567" w:hanging="279"/>
      </w:pPr>
      <w:rPr>
        <w:rFonts w:cs="Times New Roman" w:hint="default"/>
      </w:rPr>
    </w:lvl>
    <w:lvl w:ilvl="1">
      <w:start w:val="1"/>
      <w:numFmt w:val="decimal"/>
      <w:pStyle w:val="a1"/>
      <w:lvlText w:val="%1.%2"/>
      <w:lvlJc w:val="left"/>
      <w:pPr>
        <w:ind w:left="709" w:hanging="567"/>
      </w:pPr>
      <w:rPr>
        <w:rFonts w:ascii="Times New Roman" w:hAnsi="Times New Roman" w:cs="Times New Roman" w:hint="default"/>
        <w:sz w:val="22"/>
        <w:szCs w:val="22"/>
      </w:rPr>
    </w:lvl>
    <w:lvl w:ilvl="2">
      <w:start w:val="1"/>
      <w:numFmt w:val="decimal"/>
      <w:pStyle w:val="a2"/>
      <w:lvlText w:val="%1.%2.%3."/>
      <w:lvlJc w:val="left"/>
      <w:pPr>
        <w:ind w:left="992" w:hanging="567"/>
      </w:pPr>
      <w:rPr>
        <w:rFonts w:ascii="Times New Roman" w:hAnsi="Times New Roman"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65" w15:restartNumberingAfterBreak="0">
    <w:nsid w:val="480D62A4"/>
    <w:multiLevelType w:val="multilevel"/>
    <w:tmpl w:val="8F4018FA"/>
    <w:styleLink w:val="111723"/>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66" w15:restartNumberingAfterBreak="0">
    <w:nsid w:val="496D254B"/>
    <w:multiLevelType w:val="hybridMultilevel"/>
    <w:tmpl w:val="E6AAC4A0"/>
    <w:styleLink w:val="2111727"/>
    <w:lvl w:ilvl="0" w:tplc="A3AC8DE2">
      <w:start w:val="1"/>
      <w:numFmt w:val="decimal"/>
      <w:lvlText w:val="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15:restartNumberingAfterBreak="0">
    <w:nsid w:val="49A042C8"/>
    <w:multiLevelType w:val="hybridMultilevel"/>
    <w:tmpl w:val="139A3BA0"/>
    <w:styleLink w:val="211172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68" w15:restartNumberingAfterBreak="0">
    <w:nsid w:val="49C1277D"/>
    <w:multiLevelType w:val="multilevel"/>
    <w:tmpl w:val="84D2F842"/>
    <w:styleLink w:val="21393"/>
    <w:lvl w:ilvl="0">
      <w:start w:val="1"/>
      <w:numFmt w:val="decimal"/>
      <w:lvlText w:val="%1."/>
      <w:lvlJc w:val="left"/>
      <w:pPr>
        <w:ind w:left="720" w:hanging="360"/>
      </w:pPr>
      <w:rPr>
        <w:rFonts w:hint="default"/>
      </w:rPr>
    </w:lvl>
    <w:lvl w:ilvl="1">
      <w:start w:val="1"/>
      <w:numFmt w:val="decimal"/>
      <w:lvlText w:val="7.%2."/>
      <w:lvlJc w:val="left"/>
      <w:pPr>
        <w:ind w:left="644"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9" w15:restartNumberingAfterBreak="0">
    <w:nsid w:val="4B5F4336"/>
    <w:multiLevelType w:val="hybridMultilevel"/>
    <w:tmpl w:val="D8BEA8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15:restartNumberingAfterBreak="0">
    <w:nsid w:val="4D1D0897"/>
    <w:multiLevelType w:val="hybridMultilevel"/>
    <w:tmpl w:val="7786B60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71" w15:restartNumberingAfterBreak="0">
    <w:nsid w:val="4D86642F"/>
    <w:multiLevelType w:val="hybridMultilevel"/>
    <w:tmpl w:val="64B257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2" w15:restartNumberingAfterBreak="0">
    <w:nsid w:val="4E7A653D"/>
    <w:multiLevelType w:val="multilevel"/>
    <w:tmpl w:val="C13C9720"/>
    <w:styleLink w:val="3353"/>
    <w:lvl w:ilvl="0">
      <w:start w:val="1"/>
      <w:numFmt w:val="decimal"/>
      <w:lvlRestart w:val="0"/>
      <w:pStyle w:val="12"/>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73" w15:restartNumberingAfterBreak="0">
    <w:nsid w:val="53DE3534"/>
    <w:multiLevelType w:val="multilevel"/>
    <w:tmpl w:val="04190023"/>
    <w:styleLink w:val="32"/>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4" w15:restartNumberingAfterBreak="0">
    <w:nsid w:val="551C48B2"/>
    <w:multiLevelType w:val="multilevel"/>
    <w:tmpl w:val="CD8C298E"/>
    <w:styleLink w:val="3315"/>
    <w:lvl w:ilvl="0">
      <w:start w:val="1"/>
      <w:numFmt w:val="decimal"/>
      <w:lvlText w:val="%1."/>
      <w:lvlJc w:val="left"/>
      <w:pPr>
        <w:ind w:left="502" w:hanging="360"/>
      </w:pPr>
      <w:rPr>
        <w:rFonts w:hint="default"/>
        <w:b/>
        <w:color w:val="auto"/>
      </w:rPr>
    </w:lvl>
    <w:lvl w:ilvl="1">
      <w:start w:val="2"/>
      <w:numFmt w:val="decimal"/>
      <w:isLgl/>
      <w:lvlText w:val="%1.%2."/>
      <w:lvlJc w:val="left"/>
      <w:pPr>
        <w:ind w:left="982" w:hanging="720"/>
      </w:pPr>
      <w:rPr>
        <w:rFonts w:hint="default"/>
      </w:rPr>
    </w:lvl>
    <w:lvl w:ilvl="2">
      <w:start w:val="2"/>
      <w:numFmt w:val="decimal"/>
      <w:isLgl/>
      <w:lvlText w:val="%1.%2.%3."/>
      <w:lvlJc w:val="left"/>
      <w:pPr>
        <w:ind w:left="1102" w:hanging="720"/>
      </w:pPr>
      <w:rPr>
        <w:rFonts w:hint="default"/>
      </w:rPr>
    </w:lvl>
    <w:lvl w:ilvl="3">
      <w:start w:val="2"/>
      <w:numFmt w:val="decimal"/>
      <w:isLgl/>
      <w:lvlText w:val="%1.%2.%3.%4."/>
      <w:lvlJc w:val="left"/>
      <w:pPr>
        <w:ind w:left="1222" w:hanging="720"/>
      </w:pPr>
      <w:rPr>
        <w:rFonts w:hint="default"/>
      </w:rPr>
    </w:lvl>
    <w:lvl w:ilvl="4">
      <w:start w:val="1"/>
      <w:numFmt w:val="decimal"/>
      <w:isLgl/>
      <w:lvlText w:val="%1.%2.%3.%4.%5."/>
      <w:lvlJc w:val="left"/>
      <w:pPr>
        <w:ind w:left="1702" w:hanging="1080"/>
      </w:pPr>
      <w:rPr>
        <w:rFonts w:hint="default"/>
      </w:rPr>
    </w:lvl>
    <w:lvl w:ilvl="5">
      <w:start w:val="1"/>
      <w:numFmt w:val="decimal"/>
      <w:isLgl/>
      <w:lvlText w:val="%1.%2.%3.%4.%5.%6."/>
      <w:lvlJc w:val="left"/>
      <w:pPr>
        <w:ind w:left="1822" w:hanging="1080"/>
      </w:pPr>
      <w:rPr>
        <w:rFonts w:hint="default"/>
      </w:rPr>
    </w:lvl>
    <w:lvl w:ilvl="6">
      <w:start w:val="1"/>
      <w:numFmt w:val="decimal"/>
      <w:isLgl/>
      <w:lvlText w:val="%1.%2.%3.%4.%5.%6.%7."/>
      <w:lvlJc w:val="left"/>
      <w:pPr>
        <w:ind w:left="2302" w:hanging="1440"/>
      </w:pPr>
      <w:rPr>
        <w:rFonts w:hint="default"/>
      </w:rPr>
    </w:lvl>
    <w:lvl w:ilvl="7">
      <w:start w:val="1"/>
      <w:numFmt w:val="decimal"/>
      <w:isLgl/>
      <w:lvlText w:val="%1.%2.%3.%4.%5.%6.%7.%8."/>
      <w:lvlJc w:val="left"/>
      <w:pPr>
        <w:ind w:left="2422" w:hanging="1440"/>
      </w:pPr>
      <w:rPr>
        <w:rFonts w:hint="default"/>
      </w:rPr>
    </w:lvl>
    <w:lvl w:ilvl="8">
      <w:start w:val="1"/>
      <w:numFmt w:val="decimal"/>
      <w:isLgl/>
      <w:lvlText w:val="%1.%2.%3.%4.%5.%6.%7.%8.%9."/>
      <w:lvlJc w:val="left"/>
      <w:pPr>
        <w:ind w:left="2902" w:hanging="1800"/>
      </w:pPr>
      <w:rPr>
        <w:rFonts w:hint="default"/>
      </w:rPr>
    </w:lvl>
  </w:abstractNum>
  <w:abstractNum w:abstractNumId="75" w15:restartNumberingAfterBreak="0">
    <w:nsid w:val="563756EC"/>
    <w:multiLevelType w:val="hybridMultilevel"/>
    <w:tmpl w:val="09BCC176"/>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FFFFFFFF">
      <w:start w:val="1"/>
      <w:numFmt w:val="decimal"/>
      <w:pStyle w:val="ListNumber"/>
      <w:lvlText w:val="%3."/>
      <w:lvlJc w:val="left"/>
      <w:pPr>
        <w:tabs>
          <w:tab w:val="num" w:pos="2340"/>
        </w:tabs>
        <w:ind w:left="2340" w:hanging="360"/>
      </w:pPr>
      <w:rPr>
        <w:rFonts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15:restartNumberingAfterBreak="0">
    <w:nsid w:val="56387C0B"/>
    <w:multiLevelType w:val="multilevel"/>
    <w:tmpl w:val="E604B1A2"/>
    <w:styleLink w:val="320"/>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7" w15:restartNumberingAfterBreak="0">
    <w:nsid w:val="56CF12F6"/>
    <w:multiLevelType w:val="singleLevel"/>
    <w:tmpl w:val="0419000F"/>
    <w:lvl w:ilvl="0">
      <w:start w:val="1"/>
      <w:numFmt w:val="decimal"/>
      <w:pStyle w:val="14"/>
      <w:lvlText w:val="%1."/>
      <w:lvlJc w:val="left"/>
      <w:pPr>
        <w:tabs>
          <w:tab w:val="num" w:pos="360"/>
        </w:tabs>
        <w:ind w:left="360" w:hanging="360"/>
      </w:pPr>
      <w:rPr>
        <w:rFonts w:hint="default"/>
      </w:rPr>
    </w:lvl>
  </w:abstractNum>
  <w:abstractNum w:abstractNumId="78" w15:restartNumberingAfterBreak="0">
    <w:nsid w:val="58BA2D18"/>
    <w:multiLevelType w:val="multilevel"/>
    <w:tmpl w:val="6D0CE106"/>
    <w:styleLink w:val="1ai1824"/>
    <w:lvl w:ilvl="0">
      <w:start w:val="1"/>
      <w:numFmt w:val="decimal"/>
      <w:lvlText w:val="%1."/>
      <w:lvlJc w:val="left"/>
      <w:pPr>
        <w:ind w:left="1069" w:hanging="360"/>
      </w:pPr>
      <w:rPr>
        <w:rFonts w:hint="default"/>
      </w:rPr>
    </w:lvl>
    <w:lvl w:ilvl="1">
      <w:start w:val="1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1999" w:hanging="129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79" w15:restartNumberingAfterBreak="0">
    <w:nsid w:val="5A0F3E19"/>
    <w:multiLevelType w:val="multilevel"/>
    <w:tmpl w:val="0419001D"/>
    <w:styleLink w:val="272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0" w15:restartNumberingAfterBreak="0">
    <w:nsid w:val="5A497861"/>
    <w:multiLevelType w:val="hybridMultilevel"/>
    <w:tmpl w:val="ECC4A802"/>
    <w:styleLink w:val="114"/>
    <w:lvl w:ilvl="0" w:tplc="22E64D10">
      <w:start w:val="1"/>
      <w:numFmt w:val="decimal"/>
      <w:lvlText w:val="7.%1."/>
      <w:lvlJc w:val="left"/>
      <w:pPr>
        <w:ind w:left="2149" w:hanging="360"/>
      </w:pPr>
      <w:rPr>
        <w:rFonts w:hint="default"/>
      </w:rPr>
    </w:lvl>
    <w:lvl w:ilvl="1" w:tplc="7CCABA28">
      <w:start w:val="1"/>
      <w:numFmt w:val="decimal"/>
      <w:lvlText w:val="8.%2."/>
      <w:lvlJc w:val="left"/>
      <w:pPr>
        <w:ind w:left="1440" w:hanging="360"/>
      </w:pPr>
      <w:rPr>
        <w:rFonts w:hint="default"/>
      </w:rPr>
    </w:lvl>
    <w:lvl w:ilvl="2" w:tplc="C8D2C93E">
      <w:start w:val="2"/>
      <w:numFmt w:val="decimal"/>
      <w:lvlText w:val="%3."/>
      <w:lvlJc w:val="left"/>
      <w:pPr>
        <w:ind w:left="2340"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15:restartNumberingAfterBreak="0">
    <w:nsid w:val="5A5B203D"/>
    <w:multiLevelType w:val="multilevel"/>
    <w:tmpl w:val="72A8095A"/>
    <w:lvl w:ilvl="0">
      <w:start w:val="1"/>
      <w:numFmt w:val="decimal"/>
      <w:pStyle w:val="a3"/>
      <w:lvlText w:val="%1"/>
      <w:lvlJc w:val="left"/>
      <w:pPr>
        <w:tabs>
          <w:tab w:val="num" w:pos="900"/>
        </w:tabs>
        <w:ind w:left="540" w:hanging="360"/>
      </w:pPr>
      <w:rPr>
        <w:rFonts w:hint="default"/>
      </w:rPr>
    </w:lvl>
    <w:lvl w:ilvl="1">
      <w:start w:val="1"/>
      <w:numFmt w:val="decimal"/>
      <w:lvlText w:val="%1.%2"/>
      <w:lvlJc w:val="left"/>
      <w:pPr>
        <w:tabs>
          <w:tab w:val="num" w:pos="709"/>
        </w:tabs>
        <w:ind w:left="0" w:firstLine="709"/>
      </w:pPr>
      <w:rPr>
        <w:rFonts w:hint="default"/>
      </w:rPr>
    </w:lvl>
    <w:lvl w:ilvl="2">
      <w:start w:val="1"/>
      <w:numFmt w:val="decimal"/>
      <w:lvlText w:val="%1.%2.%3."/>
      <w:lvlJc w:val="left"/>
      <w:pPr>
        <w:tabs>
          <w:tab w:val="num" w:pos="2869"/>
        </w:tabs>
        <w:ind w:left="1573" w:hanging="504"/>
      </w:pPr>
      <w:rPr>
        <w:rFonts w:hint="default"/>
      </w:rPr>
    </w:lvl>
    <w:lvl w:ilvl="3">
      <w:start w:val="1"/>
      <w:numFmt w:val="decimal"/>
      <w:lvlText w:val="%1.%2.%3.%4."/>
      <w:lvlJc w:val="left"/>
      <w:pPr>
        <w:tabs>
          <w:tab w:val="num" w:pos="3589"/>
        </w:tabs>
        <w:ind w:left="2077" w:hanging="648"/>
      </w:pPr>
      <w:rPr>
        <w:rFonts w:hint="default"/>
      </w:rPr>
    </w:lvl>
    <w:lvl w:ilvl="4">
      <w:start w:val="1"/>
      <w:numFmt w:val="decimal"/>
      <w:lvlText w:val="%1.%2.%3.%4.%5."/>
      <w:lvlJc w:val="left"/>
      <w:pPr>
        <w:tabs>
          <w:tab w:val="num" w:pos="4669"/>
        </w:tabs>
        <w:ind w:left="2581" w:hanging="792"/>
      </w:pPr>
      <w:rPr>
        <w:rFonts w:hint="default"/>
      </w:rPr>
    </w:lvl>
    <w:lvl w:ilvl="5">
      <w:start w:val="1"/>
      <w:numFmt w:val="decimal"/>
      <w:lvlText w:val="%1.%2.%3.%4.%5.%6."/>
      <w:lvlJc w:val="left"/>
      <w:pPr>
        <w:tabs>
          <w:tab w:val="num" w:pos="5389"/>
        </w:tabs>
        <w:ind w:left="3085" w:hanging="936"/>
      </w:pPr>
      <w:rPr>
        <w:rFonts w:hint="default"/>
      </w:rPr>
    </w:lvl>
    <w:lvl w:ilvl="6">
      <w:start w:val="1"/>
      <w:numFmt w:val="decimal"/>
      <w:lvlText w:val="%1.%2.%3.%4.%5.%6.%7."/>
      <w:lvlJc w:val="left"/>
      <w:pPr>
        <w:tabs>
          <w:tab w:val="num" w:pos="6109"/>
        </w:tabs>
        <w:ind w:left="3589" w:hanging="1080"/>
      </w:pPr>
      <w:rPr>
        <w:rFonts w:hint="default"/>
      </w:rPr>
    </w:lvl>
    <w:lvl w:ilvl="7">
      <w:start w:val="1"/>
      <w:numFmt w:val="decimal"/>
      <w:lvlText w:val="%1.%2.%3.%4.%5.%6.%7.%8."/>
      <w:lvlJc w:val="left"/>
      <w:pPr>
        <w:tabs>
          <w:tab w:val="num" w:pos="7189"/>
        </w:tabs>
        <w:ind w:left="4093" w:hanging="1224"/>
      </w:pPr>
      <w:rPr>
        <w:rFonts w:hint="default"/>
      </w:rPr>
    </w:lvl>
    <w:lvl w:ilvl="8">
      <w:start w:val="1"/>
      <w:numFmt w:val="decimal"/>
      <w:lvlText w:val="%1.%2.%3.%4.%5.%6.%7.%8.%9."/>
      <w:lvlJc w:val="left"/>
      <w:pPr>
        <w:tabs>
          <w:tab w:val="num" w:pos="7909"/>
        </w:tabs>
        <w:ind w:left="4669" w:hanging="1440"/>
      </w:pPr>
      <w:rPr>
        <w:rFonts w:hint="default"/>
      </w:rPr>
    </w:lvl>
  </w:abstractNum>
  <w:abstractNum w:abstractNumId="82" w15:restartNumberingAfterBreak="0">
    <w:nsid w:val="5A66535E"/>
    <w:multiLevelType w:val="multilevel"/>
    <w:tmpl w:val="7ED05664"/>
    <w:styleLink w:val="331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3" w15:restartNumberingAfterBreak="0">
    <w:nsid w:val="5BC137CD"/>
    <w:multiLevelType w:val="hybridMultilevel"/>
    <w:tmpl w:val="051C6764"/>
    <w:styleLink w:val="224411"/>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4" w15:restartNumberingAfterBreak="0">
    <w:nsid w:val="5ED84DFB"/>
    <w:multiLevelType w:val="hybridMultilevel"/>
    <w:tmpl w:val="6F0470A4"/>
    <w:lvl w:ilvl="0" w:tplc="0419000F">
      <w:start w:val="1"/>
      <w:numFmt w:val="decimal"/>
      <w:lvlText w:val="%1."/>
      <w:lvlJc w:val="left"/>
      <w:pPr>
        <w:tabs>
          <w:tab w:val="num" w:pos="720"/>
        </w:tabs>
        <w:ind w:left="720" w:hanging="360"/>
      </w:pPr>
    </w:lvl>
    <w:lvl w:ilvl="1" w:tplc="D7F67D3C">
      <w:start w:val="1"/>
      <w:numFmt w:val="bullet"/>
      <w:pStyle w:val="ListBullet"/>
      <w:lvlText w:val=""/>
      <w:lvlJc w:val="left"/>
      <w:pPr>
        <w:tabs>
          <w:tab w:val="num" w:pos="1440"/>
        </w:tabs>
        <w:ind w:left="1440" w:hanging="360"/>
      </w:pPr>
      <w:rPr>
        <w:rFonts w:ascii="Symbol" w:hAnsi="Symbol" w:hint="default"/>
      </w:rPr>
    </w:lvl>
    <w:lvl w:ilvl="2" w:tplc="32C2ADB0">
      <w:start w:val="1"/>
      <w:numFmt w:val="bullet"/>
      <w:lvlText w:val=""/>
      <w:lvlJc w:val="left"/>
      <w:pPr>
        <w:tabs>
          <w:tab w:val="num" w:pos="2340"/>
        </w:tabs>
        <w:ind w:left="2340" w:hanging="360"/>
      </w:pPr>
      <w:rPr>
        <w:rFonts w:ascii="Symbol" w:hAnsi="Symbol" w:hint="default"/>
        <w:sz w:val="24"/>
        <w:szCs w:val="24"/>
      </w:r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5" w15:restartNumberingAfterBreak="0">
    <w:nsid w:val="5FBE3BC8"/>
    <w:multiLevelType w:val="multilevel"/>
    <w:tmpl w:val="C0A047E0"/>
    <w:styleLink w:val="12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6" w15:restartNumberingAfterBreak="0">
    <w:nsid w:val="6045042B"/>
    <w:multiLevelType w:val="hybridMultilevel"/>
    <w:tmpl w:val="6944CD0E"/>
    <w:styleLink w:val="11111121721"/>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15:restartNumberingAfterBreak="0">
    <w:nsid w:val="604B5B88"/>
    <w:multiLevelType w:val="multilevel"/>
    <w:tmpl w:val="720CC948"/>
    <w:lvl w:ilvl="0">
      <w:start w:val="12"/>
      <w:numFmt w:val="decimal"/>
      <w:lvlText w:val="%1."/>
      <w:lvlJc w:val="left"/>
      <w:pPr>
        <w:ind w:left="480" w:hanging="480"/>
      </w:pPr>
      <w:rPr>
        <w:rFonts w:hint="default"/>
      </w:rPr>
    </w:lvl>
    <w:lvl w:ilvl="1">
      <w:start w:val="1"/>
      <w:numFmt w:val="decimal"/>
      <w:lvlText w:val="%1.%2."/>
      <w:lvlJc w:val="left"/>
      <w:pPr>
        <w:ind w:left="1615" w:hanging="48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880" w:hanging="1800"/>
      </w:pPr>
      <w:rPr>
        <w:rFonts w:hint="default"/>
      </w:rPr>
    </w:lvl>
  </w:abstractNum>
  <w:abstractNum w:abstractNumId="88" w15:restartNumberingAfterBreak="0">
    <w:nsid w:val="625C2AD4"/>
    <w:multiLevelType w:val="hybridMultilevel"/>
    <w:tmpl w:val="8C169746"/>
    <w:styleLink w:val="2726"/>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15:restartNumberingAfterBreak="0">
    <w:nsid w:val="62ED5A81"/>
    <w:multiLevelType w:val="singleLevel"/>
    <w:tmpl w:val="9CB8D296"/>
    <w:styleLink w:val="111111217211"/>
    <w:lvl w:ilvl="0">
      <w:start w:val="1"/>
      <w:numFmt w:val="decimal"/>
      <w:pStyle w:val="Indent1"/>
      <w:lvlText w:val="%1."/>
      <w:lvlJc w:val="left"/>
      <w:pPr>
        <w:tabs>
          <w:tab w:val="num" w:pos="360"/>
        </w:tabs>
        <w:ind w:left="360" w:hanging="360"/>
      </w:pPr>
    </w:lvl>
  </w:abstractNum>
  <w:abstractNum w:abstractNumId="90" w15:restartNumberingAfterBreak="0">
    <w:nsid w:val="644D30C2"/>
    <w:multiLevelType w:val="hybridMultilevel"/>
    <w:tmpl w:val="5A70130A"/>
    <w:styleLink w:val="22424"/>
    <w:lvl w:ilvl="0" w:tplc="51DE4C5A">
      <w:start w:val="1"/>
      <w:numFmt w:val="decimal"/>
      <w:lvlText w:val="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15:restartNumberingAfterBreak="0">
    <w:nsid w:val="67FF5DFA"/>
    <w:multiLevelType w:val="multilevel"/>
    <w:tmpl w:val="FA926FF4"/>
    <w:lvl w:ilvl="0">
      <w:start w:val="1"/>
      <w:numFmt w:val="none"/>
      <w:suff w:val="space"/>
      <w:lvlText w:val="4."/>
      <w:lvlJc w:val="left"/>
      <w:pPr>
        <w:ind w:left="360" w:hanging="360"/>
      </w:pPr>
    </w:lvl>
    <w:lvl w:ilvl="1">
      <w:start w:val="1"/>
      <w:numFmt w:val="decimal"/>
      <w:lvlText w:val="5.%2."/>
      <w:lvlJc w:val="left"/>
      <w:pPr>
        <w:ind w:left="792" w:hanging="432"/>
      </w:pPr>
      <w:rPr>
        <w:rFonts w:hint="default"/>
        <w:b w:val="0"/>
        <w:i w:val="0"/>
      </w:rPr>
    </w:lvl>
    <w:lvl w:ilvl="2">
      <w:start w:val="1"/>
      <w:numFmt w:val="decimal"/>
      <w:suff w:val="space"/>
      <w:lvlText w:val="4.%2.%3."/>
      <w:lvlJc w:val="left"/>
      <w:pPr>
        <w:ind w:left="1224" w:hanging="504"/>
      </w:pPr>
      <w:rPr>
        <w:b/>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2" w15:restartNumberingAfterBreak="0">
    <w:nsid w:val="6B894719"/>
    <w:multiLevelType w:val="hybridMultilevel"/>
    <w:tmpl w:val="C0DC6E0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3" w15:restartNumberingAfterBreak="0">
    <w:nsid w:val="6BAC7477"/>
    <w:multiLevelType w:val="multilevel"/>
    <w:tmpl w:val="9188A3FE"/>
    <w:styleLink w:val="11111121132113"/>
    <w:lvl w:ilvl="0">
      <w:start w:val="3"/>
      <w:numFmt w:val="decimal"/>
      <w:pStyle w:val="15"/>
      <w:lvlText w:val="%1."/>
      <w:lvlJc w:val="left"/>
      <w:pPr>
        <w:ind w:left="360" w:hanging="360"/>
      </w:pPr>
      <w:rPr>
        <w:rFonts w:hint="default"/>
      </w:rPr>
    </w:lvl>
    <w:lvl w:ilvl="1">
      <w:start w:val="1"/>
      <w:numFmt w:val="decimal"/>
      <w:pStyle w:val="21"/>
      <w:lvlText w:val="%1.%2."/>
      <w:lvlJc w:val="left"/>
      <w:pPr>
        <w:ind w:left="720" w:hanging="360"/>
      </w:pPr>
      <w:rPr>
        <w:rFonts w:hint="default"/>
      </w:rPr>
    </w:lvl>
    <w:lvl w:ilvl="2">
      <w:start w:val="1"/>
      <w:numFmt w:val="decimal"/>
      <w:pStyle w:val="33"/>
      <w:lvlText w:val="%1.%2.%3."/>
      <w:lvlJc w:val="left"/>
      <w:pPr>
        <w:ind w:left="1440" w:hanging="720"/>
      </w:pPr>
      <w:rPr>
        <w:rFonts w:hint="default"/>
      </w:rPr>
    </w:lvl>
    <w:lvl w:ilvl="3">
      <w:start w:val="1"/>
      <w:numFmt w:val="decimal"/>
      <w:pStyle w:val="41"/>
      <w:lvlText w:val="%1.%2.%3.%4."/>
      <w:lvlJc w:val="left"/>
      <w:pPr>
        <w:ind w:left="1800" w:hanging="720"/>
      </w:pPr>
      <w:rPr>
        <w:rFonts w:hint="default"/>
      </w:rPr>
    </w:lvl>
    <w:lvl w:ilvl="4">
      <w:start w:val="1"/>
      <w:numFmt w:val="decimal"/>
      <w:pStyle w:val="50"/>
      <w:lvlText w:val="%1.%2.%3.%4.%5."/>
      <w:lvlJc w:val="left"/>
      <w:pPr>
        <w:ind w:left="2520" w:hanging="1080"/>
      </w:pPr>
      <w:rPr>
        <w:rFonts w:hint="default"/>
      </w:rPr>
    </w:lvl>
    <w:lvl w:ilvl="5">
      <w:start w:val="1"/>
      <w:numFmt w:val="decimal"/>
      <w:pStyle w:val="6"/>
      <w:lvlText w:val="%1.%2.%3.%4.%5.%6."/>
      <w:lvlJc w:val="left"/>
      <w:pPr>
        <w:ind w:left="2880" w:hanging="1080"/>
      </w:pPr>
      <w:rPr>
        <w:rFonts w:hint="default"/>
      </w:rPr>
    </w:lvl>
    <w:lvl w:ilvl="6">
      <w:start w:val="1"/>
      <w:numFmt w:val="decimal"/>
      <w:pStyle w:val="7"/>
      <w:lvlText w:val="%1.%2.%3.%4.%5.%6.%7."/>
      <w:lvlJc w:val="left"/>
      <w:pPr>
        <w:ind w:left="3600" w:hanging="1440"/>
      </w:pPr>
      <w:rPr>
        <w:rFonts w:hint="default"/>
      </w:rPr>
    </w:lvl>
    <w:lvl w:ilvl="7">
      <w:start w:val="1"/>
      <w:numFmt w:val="decimal"/>
      <w:pStyle w:val="8"/>
      <w:lvlText w:val="%1.%2.%3.%4.%5.%6.%7.%8."/>
      <w:lvlJc w:val="left"/>
      <w:pPr>
        <w:ind w:left="3960" w:hanging="1440"/>
      </w:pPr>
      <w:rPr>
        <w:rFonts w:hint="default"/>
      </w:rPr>
    </w:lvl>
    <w:lvl w:ilvl="8">
      <w:start w:val="1"/>
      <w:numFmt w:val="decimal"/>
      <w:pStyle w:val="9"/>
      <w:lvlText w:val="%1.%2.%3.%4.%5.%6.%7.%8.%9."/>
      <w:lvlJc w:val="left"/>
      <w:pPr>
        <w:ind w:left="4680" w:hanging="1800"/>
      </w:pPr>
      <w:rPr>
        <w:rFonts w:hint="default"/>
      </w:rPr>
    </w:lvl>
  </w:abstractNum>
  <w:abstractNum w:abstractNumId="94" w15:restartNumberingAfterBreak="0">
    <w:nsid w:val="6CF70BC1"/>
    <w:multiLevelType w:val="multilevel"/>
    <w:tmpl w:val="4FC835FC"/>
    <w:styleLink w:val="111"/>
    <w:lvl w:ilvl="0">
      <w:start w:val="1"/>
      <w:numFmt w:val="decimal"/>
      <w:pStyle w:val="16"/>
      <w:lvlText w:val="%1."/>
      <w:lvlJc w:val="left"/>
      <w:pPr>
        <w:tabs>
          <w:tab w:val="num" w:pos="432"/>
        </w:tabs>
        <w:ind w:left="432" w:hanging="432"/>
      </w:pPr>
      <w:rPr>
        <w:rFonts w:hint="default"/>
      </w:rPr>
    </w:lvl>
    <w:lvl w:ilvl="1">
      <w:start w:val="1"/>
      <w:numFmt w:val="decimal"/>
      <w:pStyle w:val="23"/>
      <w:lvlText w:val="%1.%2."/>
      <w:lvlJc w:val="left"/>
      <w:pPr>
        <w:tabs>
          <w:tab w:val="num" w:pos="576"/>
        </w:tabs>
        <w:ind w:left="576" w:hanging="576"/>
      </w:pPr>
      <w:rPr>
        <w:rFonts w:hint="default"/>
      </w:rPr>
    </w:lvl>
    <w:lvl w:ilvl="2">
      <w:start w:val="1"/>
      <w:numFmt w:val="none"/>
      <w:pStyle w:val="34"/>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5" w15:restartNumberingAfterBreak="0">
    <w:nsid w:val="6D912FCF"/>
    <w:multiLevelType w:val="multilevel"/>
    <w:tmpl w:val="0419001D"/>
    <w:styleLink w:val="111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6" w15:restartNumberingAfterBreak="0">
    <w:nsid w:val="70960C7E"/>
    <w:multiLevelType w:val="hybridMultilevel"/>
    <w:tmpl w:val="8AC07176"/>
    <w:styleLink w:val="11111"/>
    <w:lvl w:ilvl="0" w:tplc="0DDC0E24">
      <w:start w:val="1"/>
      <w:numFmt w:val="decimal"/>
      <w:lvlText w:val="7.3.%1."/>
      <w:lvlJc w:val="left"/>
      <w:pPr>
        <w:ind w:left="2149" w:hanging="360"/>
      </w:pPr>
      <w:rPr>
        <w:rFonts w:hint="default"/>
      </w:rPr>
    </w:lvl>
    <w:lvl w:ilvl="1" w:tplc="B72C9AB2">
      <w:start w:val="1"/>
      <w:numFmt w:val="decimal"/>
      <w:lvlText w:val="8.3.%2."/>
      <w:lvlJc w:val="left"/>
      <w:pPr>
        <w:ind w:left="928" w:hanging="360"/>
      </w:pPr>
      <w:rPr>
        <w:rFonts w:hint="default"/>
      </w:rPr>
    </w:lvl>
    <w:lvl w:ilvl="2" w:tplc="1A3A6AD6">
      <w:start w:val="1"/>
      <w:numFmt w:val="decimal"/>
      <w:lvlText w:val="%3."/>
      <w:lvlJc w:val="left"/>
      <w:pPr>
        <w:ind w:left="786" w:hanging="360"/>
      </w:pPr>
      <w:rPr>
        <w:rFonts w:hint="default"/>
      </w:r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7" w15:restartNumberingAfterBreak="0">
    <w:nsid w:val="70F65B26"/>
    <w:multiLevelType w:val="multilevel"/>
    <w:tmpl w:val="BFE2BE20"/>
    <w:styleLink w:val="11111112162411"/>
    <w:lvl w:ilvl="0">
      <w:start w:val="4"/>
      <w:numFmt w:val="decimal"/>
      <w:lvlText w:val="%1."/>
      <w:lvlJc w:val="left"/>
      <w:pPr>
        <w:ind w:left="540" w:hanging="540"/>
      </w:pPr>
      <w:rPr>
        <w:rFonts w:hint="default"/>
        <w:b/>
      </w:rPr>
    </w:lvl>
    <w:lvl w:ilvl="1">
      <w:start w:val="2"/>
      <w:numFmt w:val="decimal"/>
      <w:lvlText w:val="%1.%2."/>
      <w:lvlJc w:val="left"/>
      <w:pPr>
        <w:ind w:left="540" w:hanging="540"/>
      </w:pPr>
      <w:rPr>
        <w:rFonts w:hint="default"/>
        <w:b w:val="0"/>
      </w:rPr>
    </w:lvl>
    <w:lvl w:ilvl="2">
      <w:start w:val="2"/>
      <w:numFmt w:val="decimal"/>
      <w:lvlText w:val="%1.%2.%3."/>
      <w:lvlJc w:val="left"/>
      <w:pPr>
        <w:ind w:left="862" w:hanging="720"/>
      </w:pPr>
      <w:rPr>
        <w:rFonts w:hint="default"/>
        <w:b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98" w15:restartNumberingAfterBreak="0">
    <w:nsid w:val="728C2BED"/>
    <w:multiLevelType w:val="hybridMultilevel"/>
    <w:tmpl w:val="62A0EA18"/>
    <w:styleLink w:val="1ai111524"/>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9" w15:restartNumberingAfterBreak="0">
    <w:nsid w:val="73223B32"/>
    <w:multiLevelType w:val="hybridMultilevel"/>
    <w:tmpl w:val="3190BBC2"/>
    <w:styleLink w:val="11111121132123"/>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0" w15:restartNumberingAfterBreak="0">
    <w:nsid w:val="741B7194"/>
    <w:multiLevelType w:val="multilevel"/>
    <w:tmpl w:val="0B5C0434"/>
    <w:lvl w:ilvl="0">
      <w:start w:val="1"/>
      <w:numFmt w:val="upperRoman"/>
      <w:lvlText w:val="ЧАСТЬ %1."/>
      <w:lvlJc w:val="left"/>
      <w:pPr>
        <w:tabs>
          <w:tab w:val="num" w:pos="2160"/>
        </w:tabs>
        <w:ind w:left="720" w:hanging="720"/>
      </w:pPr>
      <w:rPr>
        <w:rFonts w:hint="default"/>
        <w:sz w:val="40"/>
        <w:szCs w:val="40"/>
      </w:rPr>
    </w:lvl>
    <w:lvl w:ilvl="1">
      <w:start w:val="1"/>
      <w:numFmt w:val="decimal"/>
      <w:pStyle w:val="a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1" w15:restartNumberingAfterBreak="0">
    <w:nsid w:val="761D7BD2"/>
    <w:multiLevelType w:val="multilevel"/>
    <w:tmpl w:val="B3843F74"/>
    <w:styleLink w:val="1182711"/>
    <w:lvl w:ilvl="0">
      <w:start w:val="6"/>
      <w:numFmt w:val="decimal"/>
      <w:lvlText w:val="%1."/>
      <w:lvlJc w:val="left"/>
      <w:pPr>
        <w:ind w:left="107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1430" w:hanging="720"/>
      </w:pPr>
      <w:rPr>
        <w:rFonts w:hint="default"/>
      </w:rPr>
    </w:lvl>
    <w:lvl w:ilvl="4">
      <w:start w:val="1"/>
      <w:numFmt w:val="decimal"/>
      <w:lvlText w:val="%1.%2.%3.%4.%5."/>
      <w:lvlJc w:val="left"/>
      <w:pPr>
        <w:ind w:left="1790"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150" w:hanging="1440"/>
      </w:pPr>
      <w:rPr>
        <w:rFonts w:hint="default"/>
      </w:rPr>
    </w:lvl>
    <w:lvl w:ilvl="7">
      <w:start w:val="1"/>
      <w:numFmt w:val="decimal"/>
      <w:lvlText w:val="%1.%2.%3.%4.%5.%6.%7.%8."/>
      <w:lvlJc w:val="left"/>
      <w:pPr>
        <w:ind w:left="2150" w:hanging="1440"/>
      </w:pPr>
      <w:rPr>
        <w:rFonts w:hint="default"/>
      </w:rPr>
    </w:lvl>
    <w:lvl w:ilvl="8">
      <w:start w:val="1"/>
      <w:numFmt w:val="decimal"/>
      <w:lvlText w:val="%1.%2.%3.%4.%5.%6.%7.%8.%9."/>
      <w:lvlJc w:val="left"/>
      <w:pPr>
        <w:ind w:left="2510" w:hanging="1800"/>
      </w:pPr>
      <w:rPr>
        <w:rFonts w:hint="default"/>
      </w:rPr>
    </w:lvl>
  </w:abstractNum>
  <w:abstractNum w:abstractNumId="102" w15:restartNumberingAfterBreak="0">
    <w:nsid w:val="76D80708"/>
    <w:multiLevelType w:val="multilevel"/>
    <w:tmpl w:val="36F0F2A4"/>
    <w:lvl w:ilvl="0">
      <w:start w:val="3"/>
      <w:numFmt w:val="decimal"/>
      <w:lvlText w:val="%1."/>
      <w:lvlJc w:val="left"/>
      <w:pPr>
        <w:ind w:left="390" w:hanging="390"/>
      </w:pPr>
      <w:rPr>
        <w:rFonts w:hint="default"/>
      </w:rPr>
    </w:lvl>
    <w:lvl w:ilvl="1">
      <w:start w:val="1"/>
      <w:numFmt w:val="decimal"/>
      <w:lvlText w:val="%1.%2."/>
      <w:lvlJc w:val="left"/>
      <w:pPr>
        <w:ind w:left="720" w:hanging="720"/>
      </w:pPr>
      <w:rPr>
        <w:rFonts w:hint="default"/>
        <w:b w:val="0"/>
      </w:rPr>
    </w:lvl>
    <w:lvl w:ilvl="2">
      <w:start w:val="1"/>
      <w:numFmt w:val="decimal"/>
      <w:pStyle w:val="-3"/>
      <w:lvlText w:val="%1.%2.%3."/>
      <w:lvlJc w:val="left"/>
      <w:pPr>
        <w:ind w:left="720" w:hanging="720"/>
      </w:pPr>
      <w:rPr>
        <w:rFonts w:hint="default"/>
      </w:rPr>
    </w:lvl>
    <w:lvl w:ilvl="3">
      <w:start w:val="1"/>
      <w:numFmt w:val="decimal"/>
      <w:lvlText w:val="%1.%2.%3.%4."/>
      <w:lvlJc w:val="left"/>
      <w:pPr>
        <w:ind w:left="1364" w:hanging="1080"/>
      </w:pPr>
      <w:rPr>
        <w:rFonts w:ascii="Times New Roman" w:hAnsi="Times New Roman" w:cs="Times New Roman" w:hint="default"/>
        <w:b w:val="0"/>
        <w:i w:val="0"/>
        <w:sz w:val="24"/>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3" w15:restartNumberingAfterBreak="0">
    <w:nsid w:val="76F15677"/>
    <w:multiLevelType w:val="multilevel"/>
    <w:tmpl w:val="C2BE916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8151302"/>
    <w:multiLevelType w:val="hybridMultilevel"/>
    <w:tmpl w:val="FF1C9D62"/>
    <w:styleLink w:val="29232"/>
    <w:lvl w:ilvl="0" w:tplc="0419000F">
      <w:start w:val="1"/>
      <w:numFmt w:val="decimal"/>
      <w:lvlText w:val="%1."/>
      <w:lvlJc w:val="left"/>
      <w:pPr>
        <w:ind w:left="1008" w:hanging="360"/>
      </w:pPr>
    </w:lvl>
    <w:lvl w:ilvl="1" w:tplc="04190019">
      <w:start w:val="1"/>
      <w:numFmt w:val="lowerLetter"/>
      <w:lvlText w:val="%2."/>
      <w:lvlJc w:val="left"/>
      <w:pPr>
        <w:ind w:left="1728" w:hanging="360"/>
      </w:pPr>
    </w:lvl>
    <w:lvl w:ilvl="2" w:tplc="0419001B" w:tentative="1">
      <w:start w:val="1"/>
      <w:numFmt w:val="lowerRoman"/>
      <w:lvlText w:val="%3."/>
      <w:lvlJc w:val="right"/>
      <w:pPr>
        <w:ind w:left="2448" w:hanging="180"/>
      </w:pPr>
    </w:lvl>
    <w:lvl w:ilvl="3" w:tplc="0419000F" w:tentative="1">
      <w:start w:val="1"/>
      <w:numFmt w:val="decimal"/>
      <w:lvlText w:val="%4."/>
      <w:lvlJc w:val="left"/>
      <w:pPr>
        <w:ind w:left="3168" w:hanging="360"/>
      </w:pPr>
    </w:lvl>
    <w:lvl w:ilvl="4" w:tplc="04190019" w:tentative="1">
      <w:start w:val="1"/>
      <w:numFmt w:val="lowerLetter"/>
      <w:lvlText w:val="%5."/>
      <w:lvlJc w:val="left"/>
      <w:pPr>
        <w:ind w:left="3888" w:hanging="360"/>
      </w:pPr>
    </w:lvl>
    <w:lvl w:ilvl="5" w:tplc="0419001B" w:tentative="1">
      <w:start w:val="1"/>
      <w:numFmt w:val="lowerRoman"/>
      <w:lvlText w:val="%6."/>
      <w:lvlJc w:val="right"/>
      <w:pPr>
        <w:ind w:left="4608" w:hanging="180"/>
      </w:pPr>
    </w:lvl>
    <w:lvl w:ilvl="6" w:tplc="0419000F" w:tentative="1">
      <w:start w:val="1"/>
      <w:numFmt w:val="decimal"/>
      <w:lvlText w:val="%7."/>
      <w:lvlJc w:val="left"/>
      <w:pPr>
        <w:ind w:left="5328" w:hanging="360"/>
      </w:pPr>
    </w:lvl>
    <w:lvl w:ilvl="7" w:tplc="04190019" w:tentative="1">
      <w:start w:val="1"/>
      <w:numFmt w:val="lowerLetter"/>
      <w:lvlText w:val="%8."/>
      <w:lvlJc w:val="left"/>
      <w:pPr>
        <w:ind w:left="6048" w:hanging="360"/>
      </w:pPr>
    </w:lvl>
    <w:lvl w:ilvl="8" w:tplc="0419001B" w:tentative="1">
      <w:start w:val="1"/>
      <w:numFmt w:val="lowerRoman"/>
      <w:lvlText w:val="%9."/>
      <w:lvlJc w:val="right"/>
      <w:pPr>
        <w:ind w:left="6768" w:hanging="180"/>
      </w:pPr>
    </w:lvl>
  </w:abstractNum>
  <w:abstractNum w:abstractNumId="105" w15:restartNumberingAfterBreak="0">
    <w:nsid w:val="781A4CBA"/>
    <w:multiLevelType w:val="hybridMultilevel"/>
    <w:tmpl w:val="658630A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06" w15:restartNumberingAfterBreak="0">
    <w:nsid w:val="79126DD5"/>
    <w:multiLevelType w:val="hybridMultilevel"/>
    <w:tmpl w:val="89A03FAC"/>
    <w:styleLink w:val="211"/>
    <w:lvl w:ilvl="0" w:tplc="FC201980">
      <w:start w:val="1"/>
      <w:numFmt w:val="decimal"/>
      <w:lvlText w:val="10.%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15:restartNumberingAfterBreak="0">
    <w:nsid w:val="7CA804E7"/>
    <w:multiLevelType w:val="multilevel"/>
    <w:tmpl w:val="615A42D0"/>
    <w:styleLink w:val="121"/>
    <w:lvl w:ilvl="0">
      <w:start w:val="13"/>
      <w:numFmt w:val="decimal"/>
      <w:lvlText w:val="%1."/>
      <w:lvlJc w:val="left"/>
      <w:pPr>
        <w:ind w:left="480" w:hanging="480"/>
      </w:pPr>
      <w:rPr>
        <w:rFonts w:hint="default"/>
      </w:rPr>
    </w:lvl>
    <w:lvl w:ilvl="1">
      <w:start w:val="1"/>
      <w:numFmt w:val="decimal"/>
      <w:lvlText w:val="%1.%2."/>
      <w:lvlJc w:val="left"/>
      <w:pPr>
        <w:ind w:left="2182"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08" w15:restartNumberingAfterBreak="0">
    <w:nsid w:val="7DAF64F5"/>
    <w:multiLevelType w:val="multilevel"/>
    <w:tmpl w:val="ADFC31B8"/>
    <w:styleLink w:val="1210"/>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9" w15:restartNumberingAfterBreak="0">
    <w:nsid w:val="7EE5762A"/>
    <w:multiLevelType w:val="hybridMultilevel"/>
    <w:tmpl w:val="D85E47A0"/>
    <w:styleLink w:val="11829"/>
    <w:lvl w:ilvl="0" w:tplc="F7C4AF7C">
      <w:start w:val="1"/>
      <w:numFmt w:val="decimal"/>
      <w:lvlText w:val="7.%1."/>
      <w:lvlJc w:val="left"/>
      <w:pPr>
        <w:ind w:left="1776" w:hanging="360"/>
      </w:pPr>
      <w:rPr>
        <w:rFonts w:hint="default"/>
      </w:rPr>
    </w:lvl>
    <w:lvl w:ilvl="1" w:tplc="04190019" w:tentative="1">
      <w:start w:val="1"/>
      <w:numFmt w:val="lowerLetter"/>
      <w:lvlText w:val="%2."/>
      <w:lvlJc w:val="left"/>
      <w:pPr>
        <w:ind w:left="2496" w:hanging="360"/>
      </w:pPr>
    </w:lvl>
    <w:lvl w:ilvl="2" w:tplc="0419001B" w:tentative="1">
      <w:start w:val="1"/>
      <w:numFmt w:val="lowerRoman"/>
      <w:lvlText w:val="%3."/>
      <w:lvlJc w:val="right"/>
      <w:pPr>
        <w:ind w:left="3216" w:hanging="180"/>
      </w:pPr>
    </w:lvl>
    <w:lvl w:ilvl="3" w:tplc="0419000F" w:tentative="1">
      <w:start w:val="1"/>
      <w:numFmt w:val="decimal"/>
      <w:lvlText w:val="%4."/>
      <w:lvlJc w:val="left"/>
      <w:pPr>
        <w:ind w:left="3936" w:hanging="360"/>
      </w:pPr>
    </w:lvl>
    <w:lvl w:ilvl="4" w:tplc="04190019" w:tentative="1">
      <w:start w:val="1"/>
      <w:numFmt w:val="lowerLetter"/>
      <w:lvlText w:val="%5."/>
      <w:lvlJc w:val="left"/>
      <w:pPr>
        <w:ind w:left="4656" w:hanging="360"/>
      </w:pPr>
    </w:lvl>
    <w:lvl w:ilvl="5" w:tplc="0419001B" w:tentative="1">
      <w:start w:val="1"/>
      <w:numFmt w:val="lowerRoman"/>
      <w:lvlText w:val="%6."/>
      <w:lvlJc w:val="right"/>
      <w:pPr>
        <w:ind w:left="5376" w:hanging="180"/>
      </w:pPr>
    </w:lvl>
    <w:lvl w:ilvl="6" w:tplc="0419000F" w:tentative="1">
      <w:start w:val="1"/>
      <w:numFmt w:val="decimal"/>
      <w:lvlText w:val="%7."/>
      <w:lvlJc w:val="left"/>
      <w:pPr>
        <w:ind w:left="6096" w:hanging="360"/>
      </w:pPr>
    </w:lvl>
    <w:lvl w:ilvl="7" w:tplc="04190019" w:tentative="1">
      <w:start w:val="1"/>
      <w:numFmt w:val="lowerLetter"/>
      <w:lvlText w:val="%8."/>
      <w:lvlJc w:val="left"/>
      <w:pPr>
        <w:ind w:left="6816" w:hanging="360"/>
      </w:pPr>
    </w:lvl>
    <w:lvl w:ilvl="8" w:tplc="0419001B" w:tentative="1">
      <w:start w:val="1"/>
      <w:numFmt w:val="lowerRoman"/>
      <w:lvlText w:val="%9."/>
      <w:lvlJc w:val="right"/>
      <w:pPr>
        <w:ind w:left="7536" w:hanging="180"/>
      </w:pPr>
    </w:lvl>
  </w:abstractNum>
  <w:num w:numId="1">
    <w:abstractNumId w:val="94"/>
  </w:num>
  <w:num w:numId="2">
    <w:abstractNumId w:val="50"/>
  </w:num>
  <w:num w:numId="3">
    <w:abstractNumId w:val="68"/>
  </w:num>
  <w:num w:numId="4">
    <w:abstractNumId w:val="99"/>
  </w:num>
  <w:num w:numId="5">
    <w:abstractNumId w:val="58"/>
  </w:num>
  <w:num w:numId="6">
    <w:abstractNumId w:val="49"/>
  </w:num>
  <w:num w:numId="7">
    <w:abstractNumId w:val="72"/>
  </w:num>
  <w:num w:numId="8">
    <w:abstractNumId w:val="52"/>
  </w:num>
  <w:num w:numId="9">
    <w:abstractNumId w:val="79"/>
  </w:num>
  <w:num w:numId="10">
    <w:abstractNumId w:val="21"/>
  </w:num>
  <w:num w:numId="11">
    <w:abstractNumId w:val="24"/>
  </w:num>
  <w:num w:numId="12">
    <w:abstractNumId w:val="20"/>
  </w:num>
  <w:num w:numId="13">
    <w:abstractNumId w:val="80"/>
  </w:num>
  <w:num w:numId="14">
    <w:abstractNumId w:val="96"/>
  </w:num>
  <w:num w:numId="15">
    <w:abstractNumId w:val="106"/>
  </w:num>
  <w:num w:numId="16">
    <w:abstractNumId w:val="61"/>
  </w:num>
  <w:num w:numId="17">
    <w:abstractNumId w:val="46"/>
  </w:num>
  <w:num w:numId="18">
    <w:abstractNumId w:val="90"/>
  </w:num>
  <w:num w:numId="19">
    <w:abstractNumId w:val="16"/>
  </w:num>
  <w:num w:numId="20">
    <w:abstractNumId w:val="23"/>
  </w:num>
  <w:num w:numId="21">
    <w:abstractNumId w:val="40"/>
  </w:num>
  <w:num w:numId="22">
    <w:abstractNumId w:val="65"/>
  </w:num>
  <w:num w:numId="23">
    <w:abstractNumId w:val="14"/>
  </w:num>
  <w:num w:numId="24">
    <w:abstractNumId w:val="93"/>
  </w:num>
  <w:num w:numId="25">
    <w:abstractNumId w:val="88"/>
  </w:num>
  <w:num w:numId="26">
    <w:abstractNumId w:val="35"/>
  </w:num>
  <w:num w:numId="27">
    <w:abstractNumId w:val="48"/>
  </w:num>
  <w:num w:numId="28">
    <w:abstractNumId w:val="57"/>
  </w:num>
  <w:num w:numId="29">
    <w:abstractNumId w:val="78"/>
  </w:num>
  <w:num w:numId="30">
    <w:abstractNumId w:val="66"/>
  </w:num>
  <w:num w:numId="31">
    <w:abstractNumId w:val="109"/>
  </w:num>
  <w:num w:numId="32">
    <w:abstractNumId w:val="98"/>
  </w:num>
  <w:num w:numId="33">
    <w:abstractNumId w:val="17"/>
  </w:num>
  <w:num w:numId="34">
    <w:abstractNumId w:val="28"/>
  </w:num>
  <w:num w:numId="35">
    <w:abstractNumId w:val="38"/>
  </w:num>
  <w:num w:numId="36">
    <w:abstractNumId w:val="83"/>
  </w:num>
  <w:num w:numId="37">
    <w:abstractNumId w:val="86"/>
  </w:num>
  <w:num w:numId="38">
    <w:abstractNumId w:val="51"/>
  </w:num>
  <w:num w:numId="39">
    <w:abstractNumId w:val="107"/>
  </w:num>
  <w:num w:numId="40">
    <w:abstractNumId w:val="5"/>
  </w:num>
  <w:num w:numId="41">
    <w:abstractNumId w:val="82"/>
  </w:num>
  <w:num w:numId="42">
    <w:abstractNumId w:val="89"/>
  </w:num>
  <w:num w:numId="43">
    <w:abstractNumId w:val="76"/>
  </w:num>
  <w:num w:numId="44">
    <w:abstractNumId w:val="108"/>
  </w:num>
  <w:num w:numId="45">
    <w:abstractNumId w:val="45"/>
  </w:num>
  <w:num w:numId="46">
    <w:abstractNumId w:val="60"/>
  </w:num>
  <w:num w:numId="47">
    <w:abstractNumId w:val="32"/>
  </w:num>
  <w:num w:numId="48">
    <w:abstractNumId w:val="54"/>
  </w:num>
  <w:num w:numId="49">
    <w:abstractNumId w:val="62"/>
  </w:num>
  <w:num w:numId="50">
    <w:abstractNumId w:val="73"/>
  </w:num>
  <w:num w:numId="51">
    <w:abstractNumId w:val="64"/>
  </w:num>
  <w:num w:numId="52">
    <w:abstractNumId w:val="56"/>
  </w:num>
  <w:num w:numId="53">
    <w:abstractNumId w:val="31"/>
  </w:num>
  <w:num w:numId="54">
    <w:abstractNumId w:val="97"/>
  </w:num>
  <w:num w:numId="55">
    <w:abstractNumId w:val="47"/>
  </w:num>
  <w:num w:numId="56">
    <w:abstractNumId w:val="26"/>
  </w:num>
  <w:num w:numId="57">
    <w:abstractNumId w:val="101"/>
  </w:num>
  <w:num w:numId="58">
    <w:abstractNumId w:val="102"/>
  </w:num>
  <w:num w:numId="59">
    <w:abstractNumId w:val="63"/>
  </w:num>
  <w:num w:numId="60">
    <w:abstractNumId w:val="13"/>
  </w:num>
  <w:num w:numId="61">
    <w:abstractNumId w:val="104"/>
  </w:num>
  <w:num w:numId="62">
    <w:abstractNumId w:val="39"/>
  </w:num>
  <w:num w:numId="63">
    <w:abstractNumId w:val="53"/>
  </w:num>
  <w:num w:numId="64">
    <w:abstractNumId w:val="67"/>
  </w:num>
  <w:num w:numId="65">
    <w:abstractNumId w:val="74"/>
  </w:num>
  <w:num w:numId="66">
    <w:abstractNumId w:val="2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27"/>
  </w:num>
  <w:num w:numId="68">
    <w:abstractNumId w:val="103"/>
  </w:num>
  <w:num w:numId="69">
    <w:abstractNumId w:val="15"/>
  </w:num>
  <w:num w:numId="70">
    <w:abstractNumId w:val="55"/>
  </w:num>
  <w:num w:numId="71">
    <w:abstractNumId w:val="44"/>
  </w:num>
  <w:num w:numId="72">
    <w:abstractNumId w:val="91"/>
  </w:num>
  <w:num w:numId="73">
    <w:abstractNumId w:val="37"/>
  </w:num>
  <w:num w:numId="74">
    <w:abstractNumId w:val="87"/>
  </w:num>
  <w:num w:numId="75">
    <w:abstractNumId w:val="4"/>
  </w:num>
  <w:num w:numId="76">
    <w:abstractNumId w:val="3"/>
  </w:num>
  <w:num w:numId="77">
    <w:abstractNumId w:val="6"/>
  </w:num>
  <w:num w:numId="78">
    <w:abstractNumId w:val="2"/>
  </w:num>
  <w:num w:numId="79">
    <w:abstractNumId w:val="1"/>
  </w:num>
  <w:num w:numId="80">
    <w:abstractNumId w:val="0"/>
  </w:num>
  <w:num w:numId="81">
    <w:abstractNumId w:val="100"/>
  </w:num>
  <w:num w:numId="82">
    <w:abstractNumId w:val="34"/>
  </w:num>
  <w:num w:numId="83">
    <w:abstractNumId w:val="33"/>
  </w:num>
  <w:num w:numId="84">
    <w:abstractNumId w:val="18"/>
  </w:num>
  <w:num w:numId="85">
    <w:abstractNumId w:val="95"/>
  </w:num>
  <w:num w:numId="86">
    <w:abstractNumId w:val="25"/>
  </w:num>
  <w:num w:numId="87">
    <w:abstractNumId w:val="85"/>
  </w:num>
  <w:num w:numId="88">
    <w:abstractNumId w:val="30"/>
  </w:num>
  <w:num w:numId="89">
    <w:abstractNumId w:val="43"/>
  </w:num>
  <w:num w:numId="90">
    <w:abstractNumId w:val="77"/>
  </w:num>
  <w:num w:numId="91">
    <w:abstractNumId w:val="75"/>
  </w:num>
  <w:num w:numId="92">
    <w:abstractNumId w:val="84"/>
  </w:num>
  <w:num w:numId="93">
    <w:abstractNumId w:val="81"/>
  </w:num>
  <w:num w:numId="94">
    <w:abstractNumId w:val="19"/>
  </w:num>
  <w:num w:numId="95">
    <w:abstractNumId w:val="36"/>
  </w:num>
  <w:num w:numId="96">
    <w:abstractNumId w:val="41"/>
  </w:num>
  <w:num w:numId="97">
    <w:abstractNumId w:val="69"/>
  </w:num>
  <w:num w:numId="98">
    <w:abstractNumId w:val="59"/>
  </w:num>
  <w:num w:numId="99">
    <w:abstractNumId w:val="92"/>
  </w:num>
  <w:num w:numId="100">
    <w:abstractNumId w:val="70"/>
  </w:num>
  <w:num w:numId="101">
    <w:abstractNumId w:val="22"/>
  </w:num>
  <w:num w:numId="102">
    <w:abstractNumId w:val="42"/>
  </w:num>
  <w:num w:numId="103">
    <w:abstractNumId w:val="105"/>
  </w:num>
  <w:num w:numId="104">
    <w:abstractNumId w:val="71"/>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ADE"/>
    <w:rsid w:val="0000084B"/>
    <w:rsid w:val="00000A62"/>
    <w:rsid w:val="00000F9D"/>
    <w:rsid w:val="00001026"/>
    <w:rsid w:val="0000126B"/>
    <w:rsid w:val="00001617"/>
    <w:rsid w:val="00001632"/>
    <w:rsid w:val="00002064"/>
    <w:rsid w:val="00002C3B"/>
    <w:rsid w:val="0000328B"/>
    <w:rsid w:val="00003319"/>
    <w:rsid w:val="00004A8F"/>
    <w:rsid w:val="00004C93"/>
    <w:rsid w:val="00004FAB"/>
    <w:rsid w:val="0000533D"/>
    <w:rsid w:val="00005ADE"/>
    <w:rsid w:val="00006AB0"/>
    <w:rsid w:val="00007DCD"/>
    <w:rsid w:val="00007E3A"/>
    <w:rsid w:val="00007FE2"/>
    <w:rsid w:val="00010853"/>
    <w:rsid w:val="0001172F"/>
    <w:rsid w:val="00011C33"/>
    <w:rsid w:val="0001239C"/>
    <w:rsid w:val="0001286B"/>
    <w:rsid w:val="00013C3C"/>
    <w:rsid w:val="00013D6B"/>
    <w:rsid w:val="000144F7"/>
    <w:rsid w:val="00014773"/>
    <w:rsid w:val="0001480B"/>
    <w:rsid w:val="00014EA0"/>
    <w:rsid w:val="00014FFF"/>
    <w:rsid w:val="00015775"/>
    <w:rsid w:val="00015793"/>
    <w:rsid w:val="00016B57"/>
    <w:rsid w:val="00016E50"/>
    <w:rsid w:val="000170D3"/>
    <w:rsid w:val="00017BA5"/>
    <w:rsid w:val="00021617"/>
    <w:rsid w:val="0002178B"/>
    <w:rsid w:val="000217FB"/>
    <w:rsid w:val="0002212E"/>
    <w:rsid w:val="00023781"/>
    <w:rsid w:val="000237F6"/>
    <w:rsid w:val="00023957"/>
    <w:rsid w:val="0002415C"/>
    <w:rsid w:val="000245F4"/>
    <w:rsid w:val="00024622"/>
    <w:rsid w:val="00024692"/>
    <w:rsid w:val="00024F48"/>
    <w:rsid w:val="00025225"/>
    <w:rsid w:val="000252BB"/>
    <w:rsid w:val="00027948"/>
    <w:rsid w:val="00027BB1"/>
    <w:rsid w:val="00030B44"/>
    <w:rsid w:val="00030F36"/>
    <w:rsid w:val="0003109F"/>
    <w:rsid w:val="00032236"/>
    <w:rsid w:val="000323A5"/>
    <w:rsid w:val="0003296B"/>
    <w:rsid w:val="000341A8"/>
    <w:rsid w:val="00034A7F"/>
    <w:rsid w:val="00034C1A"/>
    <w:rsid w:val="0003521C"/>
    <w:rsid w:val="00035777"/>
    <w:rsid w:val="00035D80"/>
    <w:rsid w:val="000360CE"/>
    <w:rsid w:val="00036E35"/>
    <w:rsid w:val="00036EE8"/>
    <w:rsid w:val="000371A7"/>
    <w:rsid w:val="000405C9"/>
    <w:rsid w:val="00040749"/>
    <w:rsid w:val="0004076F"/>
    <w:rsid w:val="000407F7"/>
    <w:rsid w:val="00041CCC"/>
    <w:rsid w:val="00041D20"/>
    <w:rsid w:val="0004217F"/>
    <w:rsid w:val="00042E66"/>
    <w:rsid w:val="00042E68"/>
    <w:rsid w:val="0004332F"/>
    <w:rsid w:val="0004378B"/>
    <w:rsid w:val="00043AB9"/>
    <w:rsid w:val="00043E8A"/>
    <w:rsid w:val="00044085"/>
    <w:rsid w:val="00044422"/>
    <w:rsid w:val="00044643"/>
    <w:rsid w:val="00044D29"/>
    <w:rsid w:val="0004647A"/>
    <w:rsid w:val="000469F2"/>
    <w:rsid w:val="00046A26"/>
    <w:rsid w:val="0004779D"/>
    <w:rsid w:val="00050356"/>
    <w:rsid w:val="00050423"/>
    <w:rsid w:val="00050556"/>
    <w:rsid w:val="00051624"/>
    <w:rsid w:val="00051910"/>
    <w:rsid w:val="00051B2F"/>
    <w:rsid w:val="00051B9C"/>
    <w:rsid w:val="00052043"/>
    <w:rsid w:val="0005233B"/>
    <w:rsid w:val="00053548"/>
    <w:rsid w:val="000538CE"/>
    <w:rsid w:val="00054510"/>
    <w:rsid w:val="00054799"/>
    <w:rsid w:val="00054AB6"/>
    <w:rsid w:val="00054BC1"/>
    <w:rsid w:val="00055CFA"/>
    <w:rsid w:val="00055FD6"/>
    <w:rsid w:val="000563E0"/>
    <w:rsid w:val="000568DA"/>
    <w:rsid w:val="00056ECB"/>
    <w:rsid w:val="000577EF"/>
    <w:rsid w:val="000602DE"/>
    <w:rsid w:val="00060D87"/>
    <w:rsid w:val="0006118F"/>
    <w:rsid w:val="00061430"/>
    <w:rsid w:val="00061DC8"/>
    <w:rsid w:val="00061F09"/>
    <w:rsid w:val="00062910"/>
    <w:rsid w:val="00062BE9"/>
    <w:rsid w:val="0006303D"/>
    <w:rsid w:val="0006310A"/>
    <w:rsid w:val="000632FD"/>
    <w:rsid w:val="0006400F"/>
    <w:rsid w:val="00064EAB"/>
    <w:rsid w:val="00064EBE"/>
    <w:rsid w:val="0006595D"/>
    <w:rsid w:val="00065E7A"/>
    <w:rsid w:val="00066C3D"/>
    <w:rsid w:val="00066DDD"/>
    <w:rsid w:val="00070102"/>
    <w:rsid w:val="000701C6"/>
    <w:rsid w:val="0007149D"/>
    <w:rsid w:val="00071BAF"/>
    <w:rsid w:val="00071BE7"/>
    <w:rsid w:val="00071CCD"/>
    <w:rsid w:val="00071DCE"/>
    <w:rsid w:val="000724D0"/>
    <w:rsid w:val="000737DE"/>
    <w:rsid w:val="00074017"/>
    <w:rsid w:val="000740EA"/>
    <w:rsid w:val="000751A1"/>
    <w:rsid w:val="0007573A"/>
    <w:rsid w:val="000758F1"/>
    <w:rsid w:val="0007625D"/>
    <w:rsid w:val="000768BD"/>
    <w:rsid w:val="00076E30"/>
    <w:rsid w:val="0007741D"/>
    <w:rsid w:val="00077E7E"/>
    <w:rsid w:val="0008021C"/>
    <w:rsid w:val="00081781"/>
    <w:rsid w:val="000819C1"/>
    <w:rsid w:val="00081BB0"/>
    <w:rsid w:val="000821D4"/>
    <w:rsid w:val="00082664"/>
    <w:rsid w:val="000829F9"/>
    <w:rsid w:val="00082DA9"/>
    <w:rsid w:val="000833B1"/>
    <w:rsid w:val="0008344F"/>
    <w:rsid w:val="00083A1D"/>
    <w:rsid w:val="00083AD2"/>
    <w:rsid w:val="00083C2B"/>
    <w:rsid w:val="0008404D"/>
    <w:rsid w:val="000849C9"/>
    <w:rsid w:val="00084A1E"/>
    <w:rsid w:val="000850AB"/>
    <w:rsid w:val="00085821"/>
    <w:rsid w:val="00085AAF"/>
    <w:rsid w:val="00086123"/>
    <w:rsid w:val="0008616F"/>
    <w:rsid w:val="0008635D"/>
    <w:rsid w:val="000864C6"/>
    <w:rsid w:val="00086C38"/>
    <w:rsid w:val="0008703C"/>
    <w:rsid w:val="000872CD"/>
    <w:rsid w:val="0008752E"/>
    <w:rsid w:val="0009075F"/>
    <w:rsid w:val="00090C0C"/>
    <w:rsid w:val="00090F93"/>
    <w:rsid w:val="00091494"/>
    <w:rsid w:val="00091638"/>
    <w:rsid w:val="00091AD0"/>
    <w:rsid w:val="00092737"/>
    <w:rsid w:val="000938FC"/>
    <w:rsid w:val="00093F35"/>
    <w:rsid w:val="00094384"/>
    <w:rsid w:val="00094DAC"/>
    <w:rsid w:val="00096686"/>
    <w:rsid w:val="00096D33"/>
    <w:rsid w:val="000974CF"/>
    <w:rsid w:val="000A02A0"/>
    <w:rsid w:val="000A0316"/>
    <w:rsid w:val="000A063E"/>
    <w:rsid w:val="000A0AEB"/>
    <w:rsid w:val="000A0FAD"/>
    <w:rsid w:val="000A1965"/>
    <w:rsid w:val="000A1D98"/>
    <w:rsid w:val="000A22A6"/>
    <w:rsid w:val="000A2544"/>
    <w:rsid w:val="000A2C83"/>
    <w:rsid w:val="000A4203"/>
    <w:rsid w:val="000A53B9"/>
    <w:rsid w:val="000A5767"/>
    <w:rsid w:val="000A5E58"/>
    <w:rsid w:val="000A6336"/>
    <w:rsid w:val="000A6376"/>
    <w:rsid w:val="000A6843"/>
    <w:rsid w:val="000A6EAB"/>
    <w:rsid w:val="000A7377"/>
    <w:rsid w:val="000A74A4"/>
    <w:rsid w:val="000A758C"/>
    <w:rsid w:val="000A76C8"/>
    <w:rsid w:val="000B07E3"/>
    <w:rsid w:val="000B1AAA"/>
    <w:rsid w:val="000B1BC0"/>
    <w:rsid w:val="000B2125"/>
    <w:rsid w:val="000B2A72"/>
    <w:rsid w:val="000B3308"/>
    <w:rsid w:val="000B38A0"/>
    <w:rsid w:val="000B4A4E"/>
    <w:rsid w:val="000B518B"/>
    <w:rsid w:val="000B54D0"/>
    <w:rsid w:val="000B5A70"/>
    <w:rsid w:val="000B6041"/>
    <w:rsid w:val="000B792A"/>
    <w:rsid w:val="000B794C"/>
    <w:rsid w:val="000B7A8E"/>
    <w:rsid w:val="000B7C7C"/>
    <w:rsid w:val="000B7EE1"/>
    <w:rsid w:val="000C0502"/>
    <w:rsid w:val="000C08AA"/>
    <w:rsid w:val="000C08DF"/>
    <w:rsid w:val="000C11CD"/>
    <w:rsid w:val="000C22A5"/>
    <w:rsid w:val="000C23AE"/>
    <w:rsid w:val="000C340B"/>
    <w:rsid w:val="000C3504"/>
    <w:rsid w:val="000C43D0"/>
    <w:rsid w:val="000C46C2"/>
    <w:rsid w:val="000C4DAC"/>
    <w:rsid w:val="000C502E"/>
    <w:rsid w:val="000C5C16"/>
    <w:rsid w:val="000C5C31"/>
    <w:rsid w:val="000C75B8"/>
    <w:rsid w:val="000C7B4D"/>
    <w:rsid w:val="000D03F7"/>
    <w:rsid w:val="000D0897"/>
    <w:rsid w:val="000D0F87"/>
    <w:rsid w:val="000D1054"/>
    <w:rsid w:val="000D1135"/>
    <w:rsid w:val="000D1B56"/>
    <w:rsid w:val="000D2750"/>
    <w:rsid w:val="000D2794"/>
    <w:rsid w:val="000D4ADE"/>
    <w:rsid w:val="000D4C38"/>
    <w:rsid w:val="000D4CFB"/>
    <w:rsid w:val="000D50C2"/>
    <w:rsid w:val="000D568C"/>
    <w:rsid w:val="000D5FF6"/>
    <w:rsid w:val="000D6639"/>
    <w:rsid w:val="000D70F0"/>
    <w:rsid w:val="000D7B6D"/>
    <w:rsid w:val="000D7EA7"/>
    <w:rsid w:val="000E0588"/>
    <w:rsid w:val="000E0A00"/>
    <w:rsid w:val="000E15C9"/>
    <w:rsid w:val="000E2219"/>
    <w:rsid w:val="000E24E1"/>
    <w:rsid w:val="000E2A9E"/>
    <w:rsid w:val="000E31D7"/>
    <w:rsid w:val="000E3971"/>
    <w:rsid w:val="000E3A8F"/>
    <w:rsid w:val="000E4B23"/>
    <w:rsid w:val="000E5007"/>
    <w:rsid w:val="000E59E3"/>
    <w:rsid w:val="000E5C96"/>
    <w:rsid w:val="000E5E0A"/>
    <w:rsid w:val="000E5FC4"/>
    <w:rsid w:val="000E649B"/>
    <w:rsid w:val="000E65D4"/>
    <w:rsid w:val="000E670C"/>
    <w:rsid w:val="000E71D1"/>
    <w:rsid w:val="000E7785"/>
    <w:rsid w:val="000F0FEF"/>
    <w:rsid w:val="000F1F35"/>
    <w:rsid w:val="000F34FC"/>
    <w:rsid w:val="000F3F9B"/>
    <w:rsid w:val="000F44F5"/>
    <w:rsid w:val="000F5AE6"/>
    <w:rsid w:val="001008C2"/>
    <w:rsid w:val="00100C91"/>
    <w:rsid w:val="00100E69"/>
    <w:rsid w:val="00100E8D"/>
    <w:rsid w:val="001011AB"/>
    <w:rsid w:val="001012BB"/>
    <w:rsid w:val="0010136E"/>
    <w:rsid w:val="00101C3D"/>
    <w:rsid w:val="00101F8F"/>
    <w:rsid w:val="00102882"/>
    <w:rsid w:val="00102C8E"/>
    <w:rsid w:val="00102FF6"/>
    <w:rsid w:val="0010378E"/>
    <w:rsid w:val="00103C8B"/>
    <w:rsid w:val="00103EFD"/>
    <w:rsid w:val="00104911"/>
    <w:rsid w:val="00104D20"/>
    <w:rsid w:val="0010544A"/>
    <w:rsid w:val="001059F1"/>
    <w:rsid w:val="00105AE0"/>
    <w:rsid w:val="001066CC"/>
    <w:rsid w:val="00106BB5"/>
    <w:rsid w:val="00106C1F"/>
    <w:rsid w:val="00106E6A"/>
    <w:rsid w:val="00107B61"/>
    <w:rsid w:val="00110309"/>
    <w:rsid w:val="001103EC"/>
    <w:rsid w:val="00110669"/>
    <w:rsid w:val="00110B95"/>
    <w:rsid w:val="00112486"/>
    <w:rsid w:val="00112BB2"/>
    <w:rsid w:val="00113F92"/>
    <w:rsid w:val="0011425E"/>
    <w:rsid w:val="00114A1F"/>
    <w:rsid w:val="00114BF2"/>
    <w:rsid w:val="00115335"/>
    <w:rsid w:val="0011540A"/>
    <w:rsid w:val="001157B6"/>
    <w:rsid w:val="00115977"/>
    <w:rsid w:val="00115E49"/>
    <w:rsid w:val="001160D9"/>
    <w:rsid w:val="00116B07"/>
    <w:rsid w:val="00116C34"/>
    <w:rsid w:val="00116E09"/>
    <w:rsid w:val="0011788B"/>
    <w:rsid w:val="0012023B"/>
    <w:rsid w:val="00120860"/>
    <w:rsid w:val="001214CB"/>
    <w:rsid w:val="001219E6"/>
    <w:rsid w:val="00122E04"/>
    <w:rsid w:val="00123F87"/>
    <w:rsid w:val="001243F6"/>
    <w:rsid w:val="001244E9"/>
    <w:rsid w:val="0012460C"/>
    <w:rsid w:val="00124677"/>
    <w:rsid w:val="001247E3"/>
    <w:rsid w:val="001249F6"/>
    <w:rsid w:val="00124E8D"/>
    <w:rsid w:val="001261B6"/>
    <w:rsid w:val="001266FF"/>
    <w:rsid w:val="00126EAE"/>
    <w:rsid w:val="00127323"/>
    <w:rsid w:val="00127E45"/>
    <w:rsid w:val="001301F9"/>
    <w:rsid w:val="00130297"/>
    <w:rsid w:val="00130A8E"/>
    <w:rsid w:val="00130D3B"/>
    <w:rsid w:val="00131204"/>
    <w:rsid w:val="00131C80"/>
    <w:rsid w:val="00131DB6"/>
    <w:rsid w:val="001324E5"/>
    <w:rsid w:val="001327A4"/>
    <w:rsid w:val="00132C25"/>
    <w:rsid w:val="00133271"/>
    <w:rsid w:val="00133550"/>
    <w:rsid w:val="001350AC"/>
    <w:rsid w:val="00135618"/>
    <w:rsid w:val="00135C3A"/>
    <w:rsid w:val="00135DE5"/>
    <w:rsid w:val="00136FC3"/>
    <w:rsid w:val="00141010"/>
    <w:rsid w:val="00141128"/>
    <w:rsid w:val="00141467"/>
    <w:rsid w:val="0014179E"/>
    <w:rsid w:val="001418EE"/>
    <w:rsid w:val="00141DE0"/>
    <w:rsid w:val="001422BB"/>
    <w:rsid w:val="0014288A"/>
    <w:rsid w:val="00142C29"/>
    <w:rsid w:val="001438F4"/>
    <w:rsid w:val="00143B37"/>
    <w:rsid w:val="00144846"/>
    <w:rsid w:val="00145E69"/>
    <w:rsid w:val="00146706"/>
    <w:rsid w:val="0014704C"/>
    <w:rsid w:val="001472DB"/>
    <w:rsid w:val="0014731D"/>
    <w:rsid w:val="00147498"/>
    <w:rsid w:val="00147EB2"/>
    <w:rsid w:val="001507C0"/>
    <w:rsid w:val="00150902"/>
    <w:rsid w:val="00150EBB"/>
    <w:rsid w:val="00150F08"/>
    <w:rsid w:val="001519B2"/>
    <w:rsid w:val="001529DB"/>
    <w:rsid w:val="00152E14"/>
    <w:rsid w:val="0015391C"/>
    <w:rsid w:val="001540B6"/>
    <w:rsid w:val="0015440C"/>
    <w:rsid w:val="0015589E"/>
    <w:rsid w:val="00155AF3"/>
    <w:rsid w:val="001567B1"/>
    <w:rsid w:val="001568FC"/>
    <w:rsid w:val="00156C89"/>
    <w:rsid w:val="00156EC0"/>
    <w:rsid w:val="00157186"/>
    <w:rsid w:val="00157951"/>
    <w:rsid w:val="00157A1A"/>
    <w:rsid w:val="00160505"/>
    <w:rsid w:val="00160869"/>
    <w:rsid w:val="00160C6F"/>
    <w:rsid w:val="0016117A"/>
    <w:rsid w:val="001618C6"/>
    <w:rsid w:val="00163567"/>
    <w:rsid w:val="0016363C"/>
    <w:rsid w:val="001637D9"/>
    <w:rsid w:val="00164648"/>
    <w:rsid w:val="00164B15"/>
    <w:rsid w:val="001669BA"/>
    <w:rsid w:val="00166AAC"/>
    <w:rsid w:val="001670E2"/>
    <w:rsid w:val="00167F5E"/>
    <w:rsid w:val="00170225"/>
    <w:rsid w:val="0017075D"/>
    <w:rsid w:val="001723BC"/>
    <w:rsid w:val="0017301B"/>
    <w:rsid w:val="00173170"/>
    <w:rsid w:val="001733A2"/>
    <w:rsid w:val="0017385F"/>
    <w:rsid w:val="00173C99"/>
    <w:rsid w:val="001745A8"/>
    <w:rsid w:val="0017498B"/>
    <w:rsid w:val="00175279"/>
    <w:rsid w:val="00176A1D"/>
    <w:rsid w:val="00176E5F"/>
    <w:rsid w:val="00176F13"/>
    <w:rsid w:val="001774CA"/>
    <w:rsid w:val="001776B7"/>
    <w:rsid w:val="00177A16"/>
    <w:rsid w:val="0018007B"/>
    <w:rsid w:val="00181AE0"/>
    <w:rsid w:val="00182540"/>
    <w:rsid w:val="0018259F"/>
    <w:rsid w:val="00182D36"/>
    <w:rsid w:val="00183FD4"/>
    <w:rsid w:val="00184D22"/>
    <w:rsid w:val="0018517E"/>
    <w:rsid w:val="0018521D"/>
    <w:rsid w:val="001855D2"/>
    <w:rsid w:val="001857AD"/>
    <w:rsid w:val="00185912"/>
    <w:rsid w:val="00185DF3"/>
    <w:rsid w:val="00185EB6"/>
    <w:rsid w:val="001861AA"/>
    <w:rsid w:val="00186934"/>
    <w:rsid w:val="00186AE7"/>
    <w:rsid w:val="00186CEB"/>
    <w:rsid w:val="00186E21"/>
    <w:rsid w:val="00187EA1"/>
    <w:rsid w:val="00190FC6"/>
    <w:rsid w:val="0019141E"/>
    <w:rsid w:val="001917C3"/>
    <w:rsid w:val="001918F2"/>
    <w:rsid w:val="001919A6"/>
    <w:rsid w:val="001920C2"/>
    <w:rsid w:val="00192F56"/>
    <w:rsid w:val="00192FDC"/>
    <w:rsid w:val="00192FEB"/>
    <w:rsid w:val="0019387D"/>
    <w:rsid w:val="00193D0A"/>
    <w:rsid w:val="001944FF"/>
    <w:rsid w:val="00194D45"/>
    <w:rsid w:val="0019538A"/>
    <w:rsid w:val="00195665"/>
    <w:rsid w:val="00195CC7"/>
    <w:rsid w:val="0019622F"/>
    <w:rsid w:val="001962EC"/>
    <w:rsid w:val="001969D9"/>
    <w:rsid w:val="00196E9F"/>
    <w:rsid w:val="001972CB"/>
    <w:rsid w:val="001976E4"/>
    <w:rsid w:val="001A0080"/>
    <w:rsid w:val="001A06E5"/>
    <w:rsid w:val="001A0BD1"/>
    <w:rsid w:val="001A126D"/>
    <w:rsid w:val="001A1341"/>
    <w:rsid w:val="001A13B0"/>
    <w:rsid w:val="001A1584"/>
    <w:rsid w:val="001A17B4"/>
    <w:rsid w:val="001A196A"/>
    <w:rsid w:val="001A197A"/>
    <w:rsid w:val="001A1E61"/>
    <w:rsid w:val="001A1E7C"/>
    <w:rsid w:val="001A20A7"/>
    <w:rsid w:val="001A2F73"/>
    <w:rsid w:val="001A3007"/>
    <w:rsid w:val="001A436D"/>
    <w:rsid w:val="001A483F"/>
    <w:rsid w:val="001A486E"/>
    <w:rsid w:val="001A4C37"/>
    <w:rsid w:val="001A4DD1"/>
    <w:rsid w:val="001A569C"/>
    <w:rsid w:val="001A5A4A"/>
    <w:rsid w:val="001A6B85"/>
    <w:rsid w:val="001A6F9F"/>
    <w:rsid w:val="001A7066"/>
    <w:rsid w:val="001A74C5"/>
    <w:rsid w:val="001A75BE"/>
    <w:rsid w:val="001A75D4"/>
    <w:rsid w:val="001A7C0B"/>
    <w:rsid w:val="001B047B"/>
    <w:rsid w:val="001B0537"/>
    <w:rsid w:val="001B0817"/>
    <w:rsid w:val="001B0BED"/>
    <w:rsid w:val="001B1091"/>
    <w:rsid w:val="001B1407"/>
    <w:rsid w:val="001B1626"/>
    <w:rsid w:val="001B217C"/>
    <w:rsid w:val="001B2837"/>
    <w:rsid w:val="001B2988"/>
    <w:rsid w:val="001B329B"/>
    <w:rsid w:val="001B32E7"/>
    <w:rsid w:val="001B340B"/>
    <w:rsid w:val="001B47C9"/>
    <w:rsid w:val="001B4E18"/>
    <w:rsid w:val="001B4F24"/>
    <w:rsid w:val="001B5456"/>
    <w:rsid w:val="001B57B0"/>
    <w:rsid w:val="001B5934"/>
    <w:rsid w:val="001B5A7A"/>
    <w:rsid w:val="001B5F43"/>
    <w:rsid w:val="001B650F"/>
    <w:rsid w:val="001B67C3"/>
    <w:rsid w:val="001B68E5"/>
    <w:rsid w:val="001B6CC0"/>
    <w:rsid w:val="001B6DA4"/>
    <w:rsid w:val="001C09E3"/>
    <w:rsid w:val="001C1373"/>
    <w:rsid w:val="001C1BAA"/>
    <w:rsid w:val="001C1FE0"/>
    <w:rsid w:val="001C20F7"/>
    <w:rsid w:val="001C26F6"/>
    <w:rsid w:val="001C31D7"/>
    <w:rsid w:val="001C3296"/>
    <w:rsid w:val="001C3889"/>
    <w:rsid w:val="001C3B22"/>
    <w:rsid w:val="001C3B2D"/>
    <w:rsid w:val="001C4314"/>
    <w:rsid w:val="001C4336"/>
    <w:rsid w:val="001C4FAD"/>
    <w:rsid w:val="001C5635"/>
    <w:rsid w:val="001C64A5"/>
    <w:rsid w:val="001C6A1C"/>
    <w:rsid w:val="001C762E"/>
    <w:rsid w:val="001C7655"/>
    <w:rsid w:val="001D0018"/>
    <w:rsid w:val="001D0143"/>
    <w:rsid w:val="001D07B1"/>
    <w:rsid w:val="001D0CED"/>
    <w:rsid w:val="001D0E72"/>
    <w:rsid w:val="001D0FE6"/>
    <w:rsid w:val="001D1507"/>
    <w:rsid w:val="001D19B5"/>
    <w:rsid w:val="001D1D7F"/>
    <w:rsid w:val="001D2124"/>
    <w:rsid w:val="001D22F6"/>
    <w:rsid w:val="001D2A0D"/>
    <w:rsid w:val="001D2AC3"/>
    <w:rsid w:val="001D2CD6"/>
    <w:rsid w:val="001D32A7"/>
    <w:rsid w:val="001D4056"/>
    <w:rsid w:val="001D47D8"/>
    <w:rsid w:val="001D4CEA"/>
    <w:rsid w:val="001D54E5"/>
    <w:rsid w:val="001D6685"/>
    <w:rsid w:val="001D680F"/>
    <w:rsid w:val="001D6F93"/>
    <w:rsid w:val="001D70AE"/>
    <w:rsid w:val="001D7398"/>
    <w:rsid w:val="001E037F"/>
    <w:rsid w:val="001E0420"/>
    <w:rsid w:val="001E06F3"/>
    <w:rsid w:val="001E0A0D"/>
    <w:rsid w:val="001E0EDA"/>
    <w:rsid w:val="001E1B19"/>
    <w:rsid w:val="001E20B8"/>
    <w:rsid w:val="001E2823"/>
    <w:rsid w:val="001E287B"/>
    <w:rsid w:val="001E351F"/>
    <w:rsid w:val="001E486C"/>
    <w:rsid w:val="001E55B4"/>
    <w:rsid w:val="001E5A74"/>
    <w:rsid w:val="001E60E6"/>
    <w:rsid w:val="001E6A92"/>
    <w:rsid w:val="001E6E92"/>
    <w:rsid w:val="001E7448"/>
    <w:rsid w:val="001E771C"/>
    <w:rsid w:val="001E7A3C"/>
    <w:rsid w:val="001F0123"/>
    <w:rsid w:val="001F0ABB"/>
    <w:rsid w:val="001F0C1E"/>
    <w:rsid w:val="001F16C0"/>
    <w:rsid w:val="001F1719"/>
    <w:rsid w:val="001F177F"/>
    <w:rsid w:val="001F2811"/>
    <w:rsid w:val="001F2A90"/>
    <w:rsid w:val="001F39DC"/>
    <w:rsid w:val="001F4097"/>
    <w:rsid w:val="001F424D"/>
    <w:rsid w:val="001F5389"/>
    <w:rsid w:val="001F59FE"/>
    <w:rsid w:val="001F6119"/>
    <w:rsid w:val="001F6449"/>
    <w:rsid w:val="001F6612"/>
    <w:rsid w:val="001F6714"/>
    <w:rsid w:val="001F685D"/>
    <w:rsid w:val="001F68AA"/>
    <w:rsid w:val="001F74CD"/>
    <w:rsid w:val="001F7972"/>
    <w:rsid w:val="002004F4"/>
    <w:rsid w:val="00200C11"/>
    <w:rsid w:val="00200DD7"/>
    <w:rsid w:val="00201097"/>
    <w:rsid w:val="00202A93"/>
    <w:rsid w:val="002030C8"/>
    <w:rsid w:val="002035EE"/>
    <w:rsid w:val="0020383B"/>
    <w:rsid w:val="0020384F"/>
    <w:rsid w:val="00203F45"/>
    <w:rsid w:val="00204648"/>
    <w:rsid w:val="00204C16"/>
    <w:rsid w:val="00204FE3"/>
    <w:rsid w:val="00205387"/>
    <w:rsid w:val="0020565A"/>
    <w:rsid w:val="002056C2"/>
    <w:rsid w:val="002059C6"/>
    <w:rsid w:val="00205C59"/>
    <w:rsid w:val="0020675F"/>
    <w:rsid w:val="00207EEE"/>
    <w:rsid w:val="002105F0"/>
    <w:rsid w:val="002105FC"/>
    <w:rsid w:val="00210FD9"/>
    <w:rsid w:val="00211116"/>
    <w:rsid w:val="00212135"/>
    <w:rsid w:val="0021244C"/>
    <w:rsid w:val="0021269D"/>
    <w:rsid w:val="0021276A"/>
    <w:rsid w:val="00213308"/>
    <w:rsid w:val="002136BB"/>
    <w:rsid w:val="00213707"/>
    <w:rsid w:val="00213CBA"/>
    <w:rsid w:val="00214AC9"/>
    <w:rsid w:val="0021583A"/>
    <w:rsid w:val="00215B96"/>
    <w:rsid w:val="00216668"/>
    <w:rsid w:val="002168F5"/>
    <w:rsid w:val="00216A23"/>
    <w:rsid w:val="00216D06"/>
    <w:rsid w:val="00216E42"/>
    <w:rsid w:val="002208E1"/>
    <w:rsid w:val="002218D5"/>
    <w:rsid w:val="00221A7C"/>
    <w:rsid w:val="00221F6D"/>
    <w:rsid w:val="0022220C"/>
    <w:rsid w:val="002223E9"/>
    <w:rsid w:val="0022276B"/>
    <w:rsid w:val="002228B6"/>
    <w:rsid w:val="00222BE3"/>
    <w:rsid w:val="00222CEB"/>
    <w:rsid w:val="00223029"/>
    <w:rsid w:val="0022302D"/>
    <w:rsid w:val="00224652"/>
    <w:rsid w:val="00224A3C"/>
    <w:rsid w:val="00224E81"/>
    <w:rsid w:val="00225775"/>
    <w:rsid w:val="00225E87"/>
    <w:rsid w:val="0022649B"/>
    <w:rsid w:val="00226605"/>
    <w:rsid w:val="002273D1"/>
    <w:rsid w:val="00230F04"/>
    <w:rsid w:val="0023171F"/>
    <w:rsid w:val="00231799"/>
    <w:rsid w:val="00231CE9"/>
    <w:rsid w:val="002324A3"/>
    <w:rsid w:val="00232623"/>
    <w:rsid w:val="00232F1B"/>
    <w:rsid w:val="0023384D"/>
    <w:rsid w:val="002338D1"/>
    <w:rsid w:val="00235B9F"/>
    <w:rsid w:val="0023673D"/>
    <w:rsid w:val="00236A36"/>
    <w:rsid w:val="00241738"/>
    <w:rsid w:val="002417B8"/>
    <w:rsid w:val="00243793"/>
    <w:rsid w:val="00244285"/>
    <w:rsid w:val="002443E4"/>
    <w:rsid w:val="002445B1"/>
    <w:rsid w:val="00244C75"/>
    <w:rsid w:val="00246694"/>
    <w:rsid w:val="00246903"/>
    <w:rsid w:val="00246978"/>
    <w:rsid w:val="00246F8B"/>
    <w:rsid w:val="002474F0"/>
    <w:rsid w:val="0024796A"/>
    <w:rsid w:val="00247B71"/>
    <w:rsid w:val="0025018B"/>
    <w:rsid w:val="002507F5"/>
    <w:rsid w:val="00250C2A"/>
    <w:rsid w:val="00250CA8"/>
    <w:rsid w:val="0025110B"/>
    <w:rsid w:val="00251533"/>
    <w:rsid w:val="00251BA3"/>
    <w:rsid w:val="00252014"/>
    <w:rsid w:val="00252444"/>
    <w:rsid w:val="00252757"/>
    <w:rsid w:val="00252F44"/>
    <w:rsid w:val="00253319"/>
    <w:rsid w:val="00253410"/>
    <w:rsid w:val="0025351F"/>
    <w:rsid w:val="00253ADD"/>
    <w:rsid w:val="00253F4E"/>
    <w:rsid w:val="0025485D"/>
    <w:rsid w:val="0025490A"/>
    <w:rsid w:val="00254C87"/>
    <w:rsid w:val="00254E4C"/>
    <w:rsid w:val="00255598"/>
    <w:rsid w:val="00255EC4"/>
    <w:rsid w:val="00256317"/>
    <w:rsid w:val="00257BA9"/>
    <w:rsid w:val="00260098"/>
    <w:rsid w:val="0026132A"/>
    <w:rsid w:val="00262155"/>
    <w:rsid w:val="00262C70"/>
    <w:rsid w:val="002633F1"/>
    <w:rsid w:val="00263973"/>
    <w:rsid w:val="00263E62"/>
    <w:rsid w:val="002640B4"/>
    <w:rsid w:val="0026508C"/>
    <w:rsid w:val="00266C7B"/>
    <w:rsid w:val="00266C9B"/>
    <w:rsid w:val="002672D8"/>
    <w:rsid w:val="0026791F"/>
    <w:rsid w:val="00267DFE"/>
    <w:rsid w:val="00267FF4"/>
    <w:rsid w:val="0027043C"/>
    <w:rsid w:val="0027087F"/>
    <w:rsid w:val="002708F9"/>
    <w:rsid w:val="00272DD1"/>
    <w:rsid w:val="002744BD"/>
    <w:rsid w:val="002746F6"/>
    <w:rsid w:val="0027494A"/>
    <w:rsid w:val="00274AEC"/>
    <w:rsid w:val="00274EB6"/>
    <w:rsid w:val="002754BD"/>
    <w:rsid w:val="0027570B"/>
    <w:rsid w:val="00276339"/>
    <w:rsid w:val="002763A6"/>
    <w:rsid w:val="00276C35"/>
    <w:rsid w:val="00277372"/>
    <w:rsid w:val="002776EA"/>
    <w:rsid w:val="00277A04"/>
    <w:rsid w:val="002803E9"/>
    <w:rsid w:val="002817BE"/>
    <w:rsid w:val="00281FBC"/>
    <w:rsid w:val="002829B3"/>
    <w:rsid w:val="00282F0A"/>
    <w:rsid w:val="002830F2"/>
    <w:rsid w:val="00283521"/>
    <w:rsid w:val="00283C97"/>
    <w:rsid w:val="002846E2"/>
    <w:rsid w:val="00285213"/>
    <w:rsid w:val="002857FC"/>
    <w:rsid w:val="002859FE"/>
    <w:rsid w:val="00287231"/>
    <w:rsid w:val="002878C9"/>
    <w:rsid w:val="0028791A"/>
    <w:rsid w:val="00287BD8"/>
    <w:rsid w:val="002904D7"/>
    <w:rsid w:val="00290897"/>
    <w:rsid w:val="00290FF2"/>
    <w:rsid w:val="00291B83"/>
    <w:rsid w:val="00291F87"/>
    <w:rsid w:val="00292013"/>
    <w:rsid w:val="0029220E"/>
    <w:rsid w:val="00292F99"/>
    <w:rsid w:val="0029312A"/>
    <w:rsid w:val="0029335C"/>
    <w:rsid w:val="00294A79"/>
    <w:rsid w:val="00294C6C"/>
    <w:rsid w:val="00294E26"/>
    <w:rsid w:val="00295096"/>
    <w:rsid w:val="00295808"/>
    <w:rsid w:val="00296410"/>
    <w:rsid w:val="00296F4A"/>
    <w:rsid w:val="002973CB"/>
    <w:rsid w:val="00297A88"/>
    <w:rsid w:val="00297B04"/>
    <w:rsid w:val="002A0B92"/>
    <w:rsid w:val="002A0DA5"/>
    <w:rsid w:val="002A14ED"/>
    <w:rsid w:val="002A1F7C"/>
    <w:rsid w:val="002A2248"/>
    <w:rsid w:val="002A2C1A"/>
    <w:rsid w:val="002A2F9B"/>
    <w:rsid w:val="002A3C88"/>
    <w:rsid w:val="002A3CE9"/>
    <w:rsid w:val="002A4445"/>
    <w:rsid w:val="002A49AD"/>
    <w:rsid w:val="002A60AC"/>
    <w:rsid w:val="002A7791"/>
    <w:rsid w:val="002A7A34"/>
    <w:rsid w:val="002B0354"/>
    <w:rsid w:val="002B0BD5"/>
    <w:rsid w:val="002B0C1D"/>
    <w:rsid w:val="002B25BA"/>
    <w:rsid w:val="002B2F33"/>
    <w:rsid w:val="002B3038"/>
    <w:rsid w:val="002B317F"/>
    <w:rsid w:val="002B3F1F"/>
    <w:rsid w:val="002B44D5"/>
    <w:rsid w:val="002B503E"/>
    <w:rsid w:val="002B5276"/>
    <w:rsid w:val="002B56AC"/>
    <w:rsid w:val="002B5A55"/>
    <w:rsid w:val="002B644D"/>
    <w:rsid w:val="002B65AC"/>
    <w:rsid w:val="002B7204"/>
    <w:rsid w:val="002C00A0"/>
    <w:rsid w:val="002C04DE"/>
    <w:rsid w:val="002C0B08"/>
    <w:rsid w:val="002C1E72"/>
    <w:rsid w:val="002C243A"/>
    <w:rsid w:val="002C29B8"/>
    <w:rsid w:val="002C3AAB"/>
    <w:rsid w:val="002C4A06"/>
    <w:rsid w:val="002C585F"/>
    <w:rsid w:val="002C599F"/>
    <w:rsid w:val="002C5ADB"/>
    <w:rsid w:val="002C62CF"/>
    <w:rsid w:val="002C6959"/>
    <w:rsid w:val="002C748D"/>
    <w:rsid w:val="002C752D"/>
    <w:rsid w:val="002C79C7"/>
    <w:rsid w:val="002C7A42"/>
    <w:rsid w:val="002D031E"/>
    <w:rsid w:val="002D0DAC"/>
    <w:rsid w:val="002D173C"/>
    <w:rsid w:val="002D1853"/>
    <w:rsid w:val="002D1B90"/>
    <w:rsid w:val="002D1C31"/>
    <w:rsid w:val="002D22FC"/>
    <w:rsid w:val="002D2A32"/>
    <w:rsid w:val="002D2AE6"/>
    <w:rsid w:val="002D2EEB"/>
    <w:rsid w:val="002D2F34"/>
    <w:rsid w:val="002D3928"/>
    <w:rsid w:val="002D40C3"/>
    <w:rsid w:val="002D41A0"/>
    <w:rsid w:val="002D42EB"/>
    <w:rsid w:val="002D5531"/>
    <w:rsid w:val="002D56C5"/>
    <w:rsid w:val="002D6230"/>
    <w:rsid w:val="002D656B"/>
    <w:rsid w:val="002D67F7"/>
    <w:rsid w:val="002D6CC8"/>
    <w:rsid w:val="002D70CF"/>
    <w:rsid w:val="002D72B0"/>
    <w:rsid w:val="002D72C3"/>
    <w:rsid w:val="002E02AA"/>
    <w:rsid w:val="002E0DC6"/>
    <w:rsid w:val="002E1782"/>
    <w:rsid w:val="002E1CB9"/>
    <w:rsid w:val="002E1E77"/>
    <w:rsid w:val="002E1F52"/>
    <w:rsid w:val="002E21D5"/>
    <w:rsid w:val="002E2D83"/>
    <w:rsid w:val="002E4094"/>
    <w:rsid w:val="002E4147"/>
    <w:rsid w:val="002E4211"/>
    <w:rsid w:val="002E423F"/>
    <w:rsid w:val="002E4982"/>
    <w:rsid w:val="002E4DD8"/>
    <w:rsid w:val="002E4F9D"/>
    <w:rsid w:val="002E5202"/>
    <w:rsid w:val="002E5444"/>
    <w:rsid w:val="002E5642"/>
    <w:rsid w:val="002E5BE7"/>
    <w:rsid w:val="002E648A"/>
    <w:rsid w:val="002E676B"/>
    <w:rsid w:val="002E6BCC"/>
    <w:rsid w:val="002E74A5"/>
    <w:rsid w:val="002E76FC"/>
    <w:rsid w:val="002E79AD"/>
    <w:rsid w:val="002E7D3A"/>
    <w:rsid w:val="002E7D82"/>
    <w:rsid w:val="002F0006"/>
    <w:rsid w:val="002F0147"/>
    <w:rsid w:val="002F0CB6"/>
    <w:rsid w:val="002F0DC2"/>
    <w:rsid w:val="002F1301"/>
    <w:rsid w:val="002F1480"/>
    <w:rsid w:val="002F1A71"/>
    <w:rsid w:val="002F1C86"/>
    <w:rsid w:val="002F2329"/>
    <w:rsid w:val="002F2DB6"/>
    <w:rsid w:val="002F3CA3"/>
    <w:rsid w:val="002F4621"/>
    <w:rsid w:val="002F46B7"/>
    <w:rsid w:val="002F5832"/>
    <w:rsid w:val="002F5A77"/>
    <w:rsid w:val="002F5DAA"/>
    <w:rsid w:val="002F64A5"/>
    <w:rsid w:val="002F668B"/>
    <w:rsid w:val="002F6FCB"/>
    <w:rsid w:val="002F7448"/>
    <w:rsid w:val="002F7991"/>
    <w:rsid w:val="002F7E88"/>
    <w:rsid w:val="00300444"/>
    <w:rsid w:val="00300659"/>
    <w:rsid w:val="00300861"/>
    <w:rsid w:val="00300879"/>
    <w:rsid w:val="003008E7"/>
    <w:rsid w:val="00300A79"/>
    <w:rsid w:val="00300B9B"/>
    <w:rsid w:val="003017AC"/>
    <w:rsid w:val="003018D9"/>
    <w:rsid w:val="003019B9"/>
    <w:rsid w:val="0030228D"/>
    <w:rsid w:val="00302926"/>
    <w:rsid w:val="0030385A"/>
    <w:rsid w:val="003047CE"/>
    <w:rsid w:val="00304B85"/>
    <w:rsid w:val="00304E4B"/>
    <w:rsid w:val="00304F8B"/>
    <w:rsid w:val="003062A7"/>
    <w:rsid w:val="00306A52"/>
    <w:rsid w:val="00306E74"/>
    <w:rsid w:val="0030714A"/>
    <w:rsid w:val="00307F81"/>
    <w:rsid w:val="003107B4"/>
    <w:rsid w:val="00310EAA"/>
    <w:rsid w:val="00311423"/>
    <w:rsid w:val="00311741"/>
    <w:rsid w:val="00311AB2"/>
    <w:rsid w:val="003138BA"/>
    <w:rsid w:val="003138C6"/>
    <w:rsid w:val="00313974"/>
    <w:rsid w:val="00313ED0"/>
    <w:rsid w:val="0031497A"/>
    <w:rsid w:val="00314D55"/>
    <w:rsid w:val="00314E18"/>
    <w:rsid w:val="0031551C"/>
    <w:rsid w:val="00315877"/>
    <w:rsid w:val="003165AC"/>
    <w:rsid w:val="00316987"/>
    <w:rsid w:val="00316B08"/>
    <w:rsid w:val="00316BFB"/>
    <w:rsid w:val="003174A7"/>
    <w:rsid w:val="00317DE3"/>
    <w:rsid w:val="003207A5"/>
    <w:rsid w:val="00321534"/>
    <w:rsid w:val="003217D0"/>
    <w:rsid w:val="0032196A"/>
    <w:rsid w:val="00321C99"/>
    <w:rsid w:val="00321E40"/>
    <w:rsid w:val="00321F77"/>
    <w:rsid w:val="003224E1"/>
    <w:rsid w:val="00322DD1"/>
    <w:rsid w:val="00323E77"/>
    <w:rsid w:val="0032426E"/>
    <w:rsid w:val="0032460C"/>
    <w:rsid w:val="00324D3E"/>
    <w:rsid w:val="00325434"/>
    <w:rsid w:val="003255C0"/>
    <w:rsid w:val="00325D82"/>
    <w:rsid w:val="003264DA"/>
    <w:rsid w:val="00326660"/>
    <w:rsid w:val="003269ED"/>
    <w:rsid w:val="00326D13"/>
    <w:rsid w:val="003273B6"/>
    <w:rsid w:val="00327CFA"/>
    <w:rsid w:val="00330132"/>
    <w:rsid w:val="003316F5"/>
    <w:rsid w:val="0033180F"/>
    <w:rsid w:val="00331C66"/>
    <w:rsid w:val="00331E5B"/>
    <w:rsid w:val="00331ED5"/>
    <w:rsid w:val="0033229B"/>
    <w:rsid w:val="00332953"/>
    <w:rsid w:val="00332A04"/>
    <w:rsid w:val="003330F6"/>
    <w:rsid w:val="00333A48"/>
    <w:rsid w:val="00333B0A"/>
    <w:rsid w:val="00333E5E"/>
    <w:rsid w:val="00334107"/>
    <w:rsid w:val="003349FC"/>
    <w:rsid w:val="00335BCA"/>
    <w:rsid w:val="00336139"/>
    <w:rsid w:val="00336214"/>
    <w:rsid w:val="00336297"/>
    <w:rsid w:val="00336F63"/>
    <w:rsid w:val="00340102"/>
    <w:rsid w:val="00340A27"/>
    <w:rsid w:val="00340EC9"/>
    <w:rsid w:val="00341728"/>
    <w:rsid w:val="00341A00"/>
    <w:rsid w:val="003421E8"/>
    <w:rsid w:val="003425B2"/>
    <w:rsid w:val="00342A90"/>
    <w:rsid w:val="00343114"/>
    <w:rsid w:val="0034330A"/>
    <w:rsid w:val="00344148"/>
    <w:rsid w:val="0034497B"/>
    <w:rsid w:val="00345271"/>
    <w:rsid w:val="00345413"/>
    <w:rsid w:val="00345EE3"/>
    <w:rsid w:val="00345EFC"/>
    <w:rsid w:val="00345FDC"/>
    <w:rsid w:val="00347E30"/>
    <w:rsid w:val="00347FDA"/>
    <w:rsid w:val="00350550"/>
    <w:rsid w:val="00350A99"/>
    <w:rsid w:val="00350B2D"/>
    <w:rsid w:val="003510D6"/>
    <w:rsid w:val="0035133F"/>
    <w:rsid w:val="00351FEB"/>
    <w:rsid w:val="003525FA"/>
    <w:rsid w:val="00352669"/>
    <w:rsid w:val="00352AF2"/>
    <w:rsid w:val="00353702"/>
    <w:rsid w:val="00353AF9"/>
    <w:rsid w:val="00353F6E"/>
    <w:rsid w:val="003541E0"/>
    <w:rsid w:val="0035459B"/>
    <w:rsid w:val="003549DC"/>
    <w:rsid w:val="00354E76"/>
    <w:rsid w:val="00355569"/>
    <w:rsid w:val="0035610E"/>
    <w:rsid w:val="00356360"/>
    <w:rsid w:val="0035638C"/>
    <w:rsid w:val="00356C54"/>
    <w:rsid w:val="00356E41"/>
    <w:rsid w:val="0035721A"/>
    <w:rsid w:val="003613AA"/>
    <w:rsid w:val="00361D73"/>
    <w:rsid w:val="00364322"/>
    <w:rsid w:val="00364801"/>
    <w:rsid w:val="00366DCB"/>
    <w:rsid w:val="003675D6"/>
    <w:rsid w:val="003700F1"/>
    <w:rsid w:val="00370172"/>
    <w:rsid w:val="00370E57"/>
    <w:rsid w:val="00370EF6"/>
    <w:rsid w:val="00372A7A"/>
    <w:rsid w:val="00372FC9"/>
    <w:rsid w:val="0037353F"/>
    <w:rsid w:val="00373CC0"/>
    <w:rsid w:val="00374041"/>
    <w:rsid w:val="003743A5"/>
    <w:rsid w:val="00374411"/>
    <w:rsid w:val="00374BA3"/>
    <w:rsid w:val="00375DFE"/>
    <w:rsid w:val="00375E0E"/>
    <w:rsid w:val="00376701"/>
    <w:rsid w:val="00376F94"/>
    <w:rsid w:val="00377C70"/>
    <w:rsid w:val="00377D42"/>
    <w:rsid w:val="00377E14"/>
    <w:rsid w:val="0038028F"/>
    <w:rsid w:val="00380693"/>
    <w:rsid w:val="00380798"/>
    <w:rsid w:val="0038089B"/>
    <w:rsid w:val="00380E80"/>
    <w:rsid w:val="00381864"/>
    <w:rsid w:val="00381C38"/>
    <w:rsid w:val="00381E5D"/>
    <w:rsid w:val="00382255"/>
    <w:rsid w:val="00382257"/>
    <w:rsid w:val="00383407"/>
    <w:rsid w:val="00383845"/>
    <w:rsid w:val="00383C02"/>
    <w:rsid w:val="003840B6"/>
    <w:rsid w:val="003848AA"/>
    <w:rsid w:val="0038517C"/>
    <w:rsid w:val="003855E2"/>
    <w:rsid w:val="00385A4D"/>
    <w:rsid w:val="0038612E"/>
    <w:rsid w:val="0038622A"/>
    <w:rsid w:val="00386BC4"/>
    <w:rsid w:val="0038727B"/>
    <w:rsid w:val="00387495"/>
    <w:rsid w:val="003876FE"/>
    <w:rsid w:val="0039067C"/>
    <w:rsid w:val="00390B48"/>
    <w:rsid w:val="00390BCF"/>
    <w:rsid w:val="00390CD2"/>
    <w:rsid w:val="003913AD"/>
    <w:rsid w:val="00391BD1"/>
    <w:rsid w:val="00391C75"/>
    <w:rsid w:val="00391DB1"/>
    <w:rsid w:val="0039297C"/>
    <w:rsid w:val="00393161"/>
    <w:rsid w:val="003935E4"/>
    <w:rsid w:val="00393AC0"/>
    <w:rsid w:val="0039455F"/>
    <w:rsid w:val="003945C4"/>
    <w:rsid w:val="0039463D"/>
    <w:rsid w:val="0039465E"/>
    <w:rsid w:val="003948B9"/>
    <w:rsid w:val="00394FE9"/>
    <w:rsid w:val="003950A1"/>
    <w:rsid w:val="00396918"/>
    <w:rsid w:val="00396DB7"/>
    <w:rsid w:val="00397D9A"/>
    <w:rsid w:val="003A010F"/>
    <w:rsid w:val="003A0552"/>
    <w:rsid w:val="003A0B0F"/>
    <w:rsid w:val="003A0CA5"/>
    <w:rsid w:val="003A12A2"/>
    <w:rsid w:val="003A1693"/>
    <w:rsid w:val="003A1CC7"/>
    <w:rsid w:val="003A2547"/>
    <w:rsid w:val="003A255A"/>
    <w:rsid w:val="003A29C3"/>
    <w:rsid w:val="003A2A31"/>
    <w:rsid w:val="003A2A43"/>
    <w:rsid w:val="003A3168"/>
    <w:rsid w:val="003A32B8"/>
    <w:rsid w:val="003A3B23"/>
    <w:rsid w:val="003A3C25"/>
    <w:rsid w:val="003A3F45"/>
    <w:rsid w:val="003A4AC7"/>
    <w:rsid w:val="003A4C18"/>
    <w:rsid w:val="003A52E5"/>
    <w:rsid w:val="003A5925"/>
    <w:rsid w:val="003A5A98"/>
    <w:rsid w:val="003B027B"/>
    <w:rsid w:val="003B0B1A"/>
    <w:rsid w:val="003B0CF8"/>
    <w:rsid w:val="003B1359"/>
    <w:rsid w:val="003B14B1"/>
    <w:rsid w:val="003B15E8"/>
    <w:rsid w:val="003B19FD"/>
    <w:rsid w:val="003B1A3C"/>
    <w:rsid w:val="003B231A"/>
    <w:rsid w:val="003B27A7"/>
    <w:rsid w:val="003B2823"/>
    <w:rsid w:val="003B34DD"/>
    <w:rsid w:val="003B3556"/>
    <w:rsid w:val="003B465B"/>
    <w:rsid w:val="003B4E9B"/>
    <w:rsid w:val="003B5BF6"/>
    <w:rsid w:val="003B652D"/>
    <w:rsid w:val="003B6B5D"/>
    <w:rsid w:val="003B6BB8"/>
    <w:rsid w:val="003C02BE"/>
    <w:rsid w:val="003C0774"/>
    <w:rsid w:val="003C0BF4"/>
    <w:rsid w:val="003C20C0"/>
    <w:rsid w:val="003C34CD"/>
    <w:rsid w:val="003C3F50"/>
    <w:rsid w:val="003C4602"/>
    <w:rsid w:val="003C4D56"/>
    <w:rsid w:val="003C4FD3"/>
    <w:rsid w:val="003C511C"/>
    <w:rsid w:val="003C5668"/>
    <w:rsid w:val="003C590D"/>
    <w:rsid w:val="003C5C0F"/>
    <w:rsid w:val="003C5D04"/>
    <w:rsid w:val="003C6747"/>
    <w:rsid w:val="003C7316"/>
    <w:rsid w:val="003C735A"/>
    <w:rsid w:val="003C7463"/>
    <w:rsid w:val="003C79D6"/>
    <w:rsid w:val="003D0455"/>
    <w:rsid w:val="003D0FA5"/>
    <w:rsid w:val="003D1185"/>
    <w:rsid w:val="003D24F0"/>
    <w:rsid w:val="003D253E"/>
    <w:rsid w:val="003D2844"/>
    <w:rsid w:val="003D28C1"/>
    <w:rsid w:val="003D2947"/>
    <w:rsid w:val="003D2CA8"/>
    <w:rsid w:val="003D2F17"/>
    <w:rsid w:val="003D3ACA"/>
    <w:rsid w:val="003D568C"/>
    <w:rsid w:val="003D585B"/>
    <w:rsid w:val="003D5FB2"/>
    <w:rsid w:val="003D65F2"/>
    <w:rsid w:val="003D6DC2"/>
    <w:rsid w:val="003D757A"/>
    <w:rsid w:val="003D7C28"/>
    <w:rsid w:val="003E02A5"/>
    <w:rsid w:val="003E0F17"/>
    <w:rsid w:val="003E1A75"/>
    <w:rsid w:val="003E1AEB"/>
    <w:rsid w:val="003E1E72"/>
    <w:rsid w:val="003E21D8"/>
    <w:rsid w:val="003E23FC"/>
    <w:rsid w:val="003E273F"/>
    <w:rsid w:val="003E2CDA"/>
    <w:rsid w:val="003E3063"/>
    <w:rsid w:val="003E381A"/>
    <w:rsid w:val="003E3924"/>
    <w:rsid w:val="003E3E9B"/>
    <w:rsid w:val="003E429B"/>
    <w:rsid w:val="003E5789"/>
    <w:rsid w:val="003E5A42"/>
    <w:rsid w:val="003E63A4"/>
    <w:rsid w:val="003E6BE0"/>
    <w:rsid w:val="003E7976"/>
    <w:rsid w:val="003F0577"/>
    <w:rsid w:val="003F0614"/>
    <w:rsid w:val="003F098F"/>
    <w:rsid w:val="003F0F9F"/>
    <w:rsid w:val="003F11C9"/>
    <w:rsid w:val="003F150B"/>
    <w:rsid w:val="003F198E"/>
    <w:rsid w:val="003F1BE5"/>
    <w:rsid w:val="003F1F28"/>
    <w:rsid w:val="003F1F60"/>
    <w:rsid w:val="003F2DB1"/>
    <w:rsid w:val="003F3240"/>
    <w:rsid w:val="003F352A"/>
    <w:rsid w:val="003F360A"/>
    <w:rsid w:val="003F3641"/>
    <w:rsid w:val="003F36D4"/>
    <w:rsid w:val="003F3AA1"/>
    <w:rsid w:val="003F3BB5"/>
    <w:rsid w:val="003F4D84"/>
    <w:rsid w:val="003F4E5A"/>
    <w:rsid w:val="003F6404"/>
    <w:rsid w:val="003F660C"/>
    <w:rsid w:val="003F69CF"/>
    <w:rsid w:val="003F777B"/>
    <w:rsid w:val="0040061E"/>
    <w:rsid w:val="00400C9C"/>
    <w:rsid w:val="00401691"/>
    <w:rsid w:val="0040183D"/>
    <w:rsid w:val="00401943"/>
    <w:rsid w:val="00401D72"/>
    <w:rsid w:val="00401F24"/>
    <w:rsid w:val="00403550"/>
    <w:rsid w:val="00403829"/>
    <w:rsid w:val="00403A52"/>
    <w:rsid w:val="004044CE"/>
    <w:rsid w:val="0040497C"/>
    <w:rsid w:val="004053AD"/>
    <w:rsid w:val="00405D76"/>
    <w:rsid w:val="00406553"/>
    <w:rsid w:val="00406BDF"/>
    <w:rsid w:val="00407D2C"/>
    <w:rsid w:val="00407D86"/>
    <w:rsid w:val="00407F0A"/>
    <w:rsid w:val="0041064A"/>
    <w:rsid w:val="00411199"/>
    <w:rsid w:val="004114B4"/>
    <w:rsid w:val="004115D3"/>
    <w:rsid w:val="004117CE"/>
    <w:rsid w:val="004117EB"/>
    <w:rsid w:val="004119A7"/>
    <w:rsid w:val="00411EBE"/>
    <w:rsid w:val="004129B7"/>
    <w:rsid w:val="00412A27"/>
    <w:rsid w:val="00414137"/>
    <w:rsid w:val="00414179"/>
    <w:rsid w:val="004148DE"/>
    <w:rsid w:val="00415773"/>
    <w:rsid w:val="00415D21"/>
    <w:rsid w:val="00416889"/>
    <w:rsid w:val="004173BD"/>
    <w:rsid w:val="00417736"/>
    <w:rsid w:val="004202E4"/>
    <w:rsid w:val="004203B1"/>
    <w:rsid w:val="004204F5"/>
    <w:rsid w:val="00420E5F"/>
    <w:rsid w:val="004214A1"/>
    <w:rsid w:val="00421BCA"/>
    <w:rsid w:val="00421C9B"/>
    <w:rsid w:val="00421F60"/>
    <w:rsid w:val="00422159"/>
    <w:rsid w:val="00422866"/>
    <w:rsid w:val="00422F78"/>
    <w:rsid w:val="00423A97"/>
    <w:rsid w:val="00424031"/>
    <w:rsid w:val="00424285"/>
    <w:rsid w:val="004245B4"/>
    <w:rsid w:val="00424638"/>
    <w:rsid w:val="00424811"/>
    <w:rsid w:val="00425F9E"/>
    <w:rsid w:val="004262D9"/>
    <w:rsid w:val="0042698B"/>
    <w:rsid w:val="004276DB"/>
    <w:rsid w:val="0042780E"/>
    <w:rsid w:val="00427F54"/>
    <w:rsid w:val="004301DF"/>
    <w:rsid w:val="00430F40"/>
    <w:rsid w:val="004319FF"/>
    <w:rsid w:val="004321C4"/>
    <w:rsid w:val="0043278C"/>
    <w:rsid w:val="00432D9D"/>
    <w:rsid w:val="00432E02"/>
    <w:rsid w:val="00433AD6"/>
    <w:rsid w:val="00434915"/>
    <w:rsid w:val="004355C0"/>
    <w:rsid w:val="00435F78"/>
    <w:rsid w:val="00436092"/>
    <w:rsid w:val="00437177"/>
    <w:rsid w:val="00437353"/>
    <w:rsid w:val="00440863"/>
    <w:rsid w:val="00441AE4"/>
    <w:rsid w:val="004426BA"/>
    <w:rsid w:val="00442CFA"/>
    <w:rsid w:val="00443B9B"/>
    <w:rsid w:val="00443E8C"/>
    <w:rsid w:val="004441E7"/>
    <w:rsid w:val="0044426B"/>
    <w:rsid w:val="004448B8"/>
    <w:rsid w:val="00444DDA"/>
    <w:rsid w:val="00444FC4"/>
    <w:rsid w:val="00445BE0"/>
    <w:rsid w:val="00445BF6"/>
    <w:rsid w:val="00445C3B"/>
    <w:rsid w:val="00445C95"/>
    <w:rsid w:val="00445E8A"/>
    <w:rsid w:val="004464BD"/>
    <w:rsid w:val="004473F1"/>
    <w:rsid w:val="00447791"/>
    <w:rsid w:val="00450405"/>
    <w:rsid w:val="004505BA"/>
    <w:rsid w:val="00451178"/>
    <w:rsid w:val="00451227"/>
    <w:rsid w:val="00451996"/>
    <w:rsid w:val="004522F7"/>
    <w:rsid w:val="0045257C"/>
    <w:rsid w:val="00452721"/>
    <w:rsid w:val="004532E0"/>
    <w:rsid w:val="004539BD"/>
    <w:rsid w:val="00453D5E"/>
    <w:rsid w:val="0045446E"/>
    <w:rsid w:val="00454A90"/>
    <w:rsid w:val="00454AD1"/>
    <w:rsid w:val="00454CB1"/>
    <w:rsid w:val="00455245"/>
    <w:rsid w:val="0045526A"/>
    <w:rsid w:val="00455C31"/>
    <w:rsid w:val="004560DA"/>
    <w:rsid w:val="00456421"/>
    <w:rsid w:val="00456500"/>
    <w:rsid w:val="00456523"/>
    <w:rsid w:val="00457383"/>
    <w:rsid w:val="00460052"/>
    <w:rsid w:val="004605DE"/>
    <w:rsid w:val="00460C34"/>
    <w:rsid w:val="004616A1"/>
    <w:rsid w:val="00461C22"/>
    <w:rsid w:val="004634A8"/>
    <w:rsid w:val="004638C7"/>
    <w:rsid w:val="00464474"/>
    <w:rsid w:val="00464849"/>
    <w:rsid w:val="00464B40"/>
    <w:rsid w:val="00464C8A"/>
    <w:rsid w:val="004667D3"/>
    <w:rsid w:val="00471451"/>
    <w:rsid w:val="00471A5C"/>
    <w:rsid w:val="00471C58"/>
    <w:rsid w:val="00471C64"/>
    <w:rsid w:val="00471D10"/>
    <w:rsid w:val="0047219F"/>
    <w:rsid w:val="00472B28"/>
    <w:rsid w:val="00472CF2"/>
    <w:rsid w:val="00472DF1"/>
    <w:rsid w:val="00473D1E"/>
    <w:rsid w:val="004748FB"/>
    <w:rsid w:val="00474EFB"/>
    <w:rsid w:val="004762E5"/>
    <w:rsid w:val="0047714B"/>
    <w:rsid w:val="00477191"/>
    <w:rsid w:val="0047728B"/>
    <w:rsid w:val="004773E7"/>
    <w:rsid w:val="0048000D"/>
    <w:rsid w:val="00480171"/>
    <w:rsid w:val="00480380"/>
    <w:rsid w:val="00480454"/>
    <w:rsid w:val="00480AED"/>
    <w:rsid w:val="00480B44"/>
    <w:rsid w:val="00480D78"/>
    <w:rsid w:val="00480E3D"/>
    <w:rsid w:val="00481028"/>
    <w:rsid w:val="00481819"/>
    <w:rsid w:val="004818E7"/>
    <w:rsid w:val="00481C46"/>
    <w:rsid w:val="0048220B"/>
    <w:rsid w:val="0048296D"/>
    <w:rsid w:val="00482D39"/>
    <w:rsid w:val="00482DC6"/>
    <w:rsid w:val="00483109"/>
    <w:rsid w:val="0048328C"/>
    <w:rsid w:val="00483E36"/>
    <w:rsid w:val="00483E83"/>
    <w:rsid w:val="004845E4"/>
    <w:rsid w:val="00484A16"/>
    <w:rsid w:val="0048522C"/>
    <w:rsid w:val="0048534A"/>
    <w:rsid w:val="00485855"/>
    <w:rsid w:val="004865EE"/>
    <w:rsid w:val="0048660E"/>
    <w:rsid w:val="00486667"/>
    <w:rsid w:val="00486AD7"/>
    <w:rsid w:val="00486EC4"/>
    <w:rsid w:val="0048774F"/>
    <w:rsid w:val="00490A5C"/>
    <w:rsid w:val="00490DB5"/>
    <w:rsid w:val="00491EF8"/>
    <w:rsid w:val="0049283A"/>
    <w:rsid w:val="004929BC"/>
    <w:rsid w:val="00492D29"/>
    <w:rsid w:val="00493B48"/>
    <w:rsid w:val="00493FD1"/>
    <w:rsid w:val="004946D9"/>
    <w:rsid w:val="00494A89"/>
    <w:rsid w:val="00494ABC"/>
    <w:rsid w:val="00495196"/>
    <w:rsid w:val="004953B9"/>
    <w:rsid w:val="00495CF8"/>
    <w:rsid w:val="00495E37"/>
    <w:rsid w:val="00496809"/>
    <w:rsid w:val="00496DD9"/>
    <w:rsid w:val="004977C3"/>
    <w:rsid w:val="004A0053"/>
    <w:rsid w:val="004A0B0A"/>
    <w:rsid w:val="004A0B5E"/>
    <w:rsid w:val="004A19EE"/>
    <w:rsid w:val="004A1B53"/>
    <w:rsid w:val="004A244D"/>
    <w:rsid w:val="004A248B"/>
    <w:rsid w:val="004A4899"/>
    <w:rsid w:val="004A4967"/>
    <w:rsid w:val="004A5648"/>
    <w:rsid w:val="004A5E78"/>
    <w:rsid w:val="004A63E9"/>
    <w:rsid w:val="004A67B3"/>
    <w:rsid w:val="004B0448"/>
    <w:rsid w:val="004B0BC5"/>
    <w:rsid w:val="004B0C0F"/>
    <w:rsid w:val="004B0C65"/>
    <w:rsid w:val="004B0D7A"/>
    <w:rsid w:val="004B11A3"/>
    <w:rsid w:val="004B18FF"/>
    <w:rsid w:val="004B1A03"/>
    <w:rsid w:val="004B1EA3"/>
    <w:rsid w:val="004B20B1"/>
    <w:rsid w:val="004B2170"/>
    <w:rsid w:val="004B2A58"/>
    <w:rsid w:val="004B2C57"/>
    <w:rsid w:val="004B2CB1"/>
    <w:rsid w:val="004B2DC5"/>
    <w:rsid w:val="004B320B"/>
    <w:rsid w:val="004B3805"/>
    <w:rsid w:val="004B3888"/>
    <w:rsid w:val="004B45E0"/>
    <w:rsid w:val="004B4DAA"/>
    <w:rsid w:val="004B4E43"/>
    <w:rsid w:val="004B4FF5"/>
    <w:rsid w:val="004B584C"/>
    <w:rsid w:val="004B5D52"/>
    <w:rsid w:val="004B67CF"/>
    <w:rsid w:val="004B7A40"/>
    <w:rsid w:val="004C041E"/>
    <w:rsid w:val="004C0702"/>
    <w:rsid w:val="004C0917"/>
    <w:rsid w:val="004C14A5"/>
    <w:rsid w:val="004C189C"/>
    <w:rsid w:val="004C1D02"/>
    <w:rsid w:val="004C229F"/>
    <w:rsid w:val="004C33C3"/>
    <w:rsid w:val="004C36B6"/>
    <w:rsid w:val="004C3964"/>
    <w:rsid w:val="004C3A99"/>
    <w:rsid w:val="004C3BDB"/>
    <w:rsid w:val="004C3BF1"/>
    <w:rsid w:val="004C3D6A"/>
    <w:rsid w:val="004C3DE9"/>
    <w:rsid w:val="004C4A17"/>
    <w:rsid w:val="004C5393"/>
    <w:rsid w:val="004C57AD"/>
    <w:rsid w:val="004C57DF"/>
    <w:rsid w:val="004C586A"/>
    <w:rsid w:val="004C5A9A"/>
    <w:rsid w:val="004C6212"/>
    <w:rsid w:val="004C6854"/>
    <w:rsid w:val="004C7D2F"/>
    <w:rsid w:val="004C7D31"/>
    <w:rsid w:val="004D07F9"/>
    <w:rsid w:val="004D0D04"/>
    <w:rsid w:val="004D1A8B"/>
    <w:rsid w:val="004D1BA5"/>
    <w:rsid w:val="004D21A4"/>
    <w:rsid w:val="004D2491"/>
    <w:rsid w:val="004D25E8"/>
    <w:rsid w:val="004D2604"/>
    <w:rsid w:val="004D3475"/>
    <w:rsid w:val="004D3840"/>
    <w:rsid w:val="004D3B69"/>
    <w:rsid w:val="004D4BA7"/>
    <w:rsid w:val="004D5623"/>
    <w:rsid w:val="004D68E7"/>
    <w:rsid w:val="004D6954"/>
    <w:rsid w:val="004D735D"/>
    <w:rsid w:val="004D7756"/>
    <w:rsid w:val="004D7C3B"/>
    <w:rsid w:val="004E005D"/>
    <w:rsid w:val="004E0518"/>
    <w:rsid w:val="004E057A"/>
    <w:rsid w:val="004E14E9"/>
    <w:rsid w:val="004E1B44"/>
    <w:rsid w:val="004E1D30"/>
    <w:rsid w:val="004E2465"/>
    <w:rsid w:val="004E2593"/>
    <w:rsid w:val="004E26E8"/>
    <w:rsid w:val="004E2C0C"/>
    <w:rsid w:val="004E317F"/>
    <w:rsid w:val="004E3DA0"/>
    <w:rsid w:val="004E43B6"/>
    <w:rsid w:val="004E4402"/>
    <w:rsid w:val="004E48B2"/>
    <w:rsid w:val="004E5835"/>
    <w:rsid w:val="004E5A51"/>
    <w:rsid w:val="004E668B"/>
    <w:rsid w:val="004E69B2"/>
    <w:rsid w:val="004E6C4F"/>
    <w:rsid w:val="004E6DD4"/>
    <w:rsid w:val="004F009F"/>
    <w:rsid w:val="004F058A"/>
    <w:rsid w:val="004F07BD"/>
    <w:rsid w:val="004F0F39"/>
    <w:rsid w:val="004F1033"/>
    <w:rsid w:val="004F1713"/>
    <w:rsid w:val="004F27CC"/>
    <w:rsid w:val="004F2B38"/>
    <w:rsid w:val="004F3730"/>
    <w:rsid w:val="004F3819"/>
    <w:rsid w:val="004F3B9D"/>
    <w:rsid w:val="004F474B"/>
    <w:rsid w:val="004F58BE"/>
    <w:rsid w:val="004F7B79"/>
    <w:rsid w:val="00501089"/>
    <w:rsid w:val="005017DE"/>
    <w:rsid w:val="00501950"/>
    <w:rsid w:val="00501CC7"/>
    <w:rsid w:val="00501F1B"/>
    <w:rsid w:val="00503285"/>
    <w:rsid w:val="00503929"/>
    <w:rsid w:val="00503FE9"/>
    <w:rsid w:val="00504B7C"/>
    <w:rsid w:val="00505190"/>
    <w:rsid w:val="00505FAD"/>
    <w:rsid w:val="005063B8"/>
    <w:rsid w:val="005069E6"/>
    <w:rsid w:val="00506C15"/>
    <w:rsid w:val="00507073"/>
    <w:rsid w:val="0050726C"/>
    <w:rsid w:val="0050793F"/>
    <w:rsid w:val="00510538"/>
    <w:rsid w:val="00510600"/>
    <w:rsid w:val="005109EB"/>
    <w:rsid w:val="00510D4F"/>
    <w:rsid w:val="00510F75"/>
    <w:rsid w:val="005121F8"/>
    <w:rsid w:val="0051249F"/>
    <w:rsid w:val="0051260A"/>
    <w:rsid w:val="005127AF"/>
    <w:rsid w:val="00512C9A"/>
    <w:rsid w:val="00512FEE"/>
    <w:rsid w:val="00514218"/>
    <w:rsid w:val="0051503B"/>
    <w:rsid w:val="0051503E"/>
    <w:rsid w:val="0051580E"/>
    <w:rsid w:val="00515A99"/>
    <w:rsid w:val="00515C62"/>
    <w:rsid w:val="005161EE"/>
    <w:rsid w:val="005174A8"/>
    <w:rsid w:val="00517612"/>
    <w:rsid w:val="00517C47"/>
    <w:rsid w:val="00517C4E"/>
    <w:rsid w:val="00517D23"/>
    <w:rsid w:val="005201D6"/>
    <w:rsid w:val="0052079B"/>
    <w:rsid w:val="005207AD"/>
    <w:rsid w:val="00520B94"/>
    <w:rsid w:val="00523192"/>
    <w:rsid w:val="00523263"/>
    <w:rsid w:val="00523A0D"/>
    <w:rsid w:val="005250FE"/>
    <w:rsid w:val="0052518B"/>
    <w:rsid w:val="00525971"/>
    <w:rsid w:val="0052598B"/>
    <w:rsid w:val="005260ED"/>
    <w:rsid w:val="005266F7"/>
    <w:rsid w:val="00526D0F"/>
    <w:rsid w:val="0052703A"/>
    <w:rsid w:val="0052706D"/>
    <w:rsid w:val="00530650"/>
    <w:rsid w:val="00530A39"/>
    <w:rsid w:val="00530F34"/>
    <w:rsid w:val="00531075"/>
    <w:rsid w:val="00531B18"/>
    <w:rsid w:val="00531CEC"/>
    <w:rsid w:val="00532385"/>
    <w:rsid w:val="00532590"/>
    <w:rsid w:val="00533471"/>
    <w:rsid w:val="005356A5"/>
    <w:rsid w:val="00535C07"/>
    <w:rsid w:val="00535D61"/>
    <w:rsid w:val="00536646"/>
    <w:rsid w:val="00536850"/>
    <w:rsid w:val="0053692F"/>
    <w:rsid w:val="00537AF6"/>
    <w:rsid w:val="00540795"/>
    <w:rsid w:val="00540D03"/>
    <w:rsid w:val="0054134A"/>
    <w:rsid w:val="00541584"/>
    <w:rsid w:val="00541C60"/>
    <w:rsid w:val="0054278C"/>
    <w:rsid w:val="00542D3E"/>
    <w:rsid w:val="00543144"/>
    <w:rsid w:val="005434CD"/>
    <w:rsid w:val="005436FC"/>
    <w:rsid w:val="00543776"/>
    <w:rsid w:val="005439D3"/>
    <w:rsid w:val="0054665E"/>
    <w:rsid w:val="005469EE"/>
    <w:rsid w:val="00546B83"/>
    <w:rsid w:val="00546D1F"/>
    <w:rsid w:val="005476E2"/>
    <w:rsid w:val="00550460"/>
    <w:rsid w:val="00551223"/>
    <w:rsid w:val="00551B7B"/>
    <w:rsid w:val="00551F41"/>
    <w:rsid w:val="005522BF"/>
    <w:rsid w:val="00552817"/>
    <w:rsid w:val="00552901"/>
    <w:rsid w:val="005529D6"/>
    <w:rsid w:val="00553138"/>
    <w:rsid w:val="0055326B"/>
    <w:rsid w:val="005544C6"/>
    <w:rsid w:val="005546D8"/>
    <w:rsid w:val="00554862"/>
    <w:rsid w:val="00554CF1"/>
    <w:rsid w:val="00554E9F"/>
    <w:rsid w:val="00555265"/>
    <w:rsid w:val="0055581D"/>
    <w:rsid w:val="005561A9"/>
    <w:rsid w:val="005564F6"/>
    <w:rsid w:val="005569CB"/>
    <w:rsid w:val="00556A4C"/>
    <w:rsid w:val="00557272"/>
    <w:rsid w:val="005574DC"/>
    <w:rsid w:val="00557BF2"/>
    <w:rsid w:val="00557D2E"/>
    <w:rsid w:val="0056066E"/>
    <w:rsid w:val="005606E8"/>
    <w:rsid w:val="0056072F"/>
    <w:rsid w:val="00560C2B"/>
    <w:rsid w:val="00560E10"/>
    <w:rsid w:val="00560E54"/>
    <w:rsid w:val="00561459"/>
    <w:rsid w:val="00562441"/>
    <w:rsid w:val="005627FD"/>
    <w:rsid w:val="005631E5"/>
    <w:rsid w:val="00563A48"/>
    <w:rsid w:val="0056458C"/>
    <w:rsid w:val="0056466C"/>
    <w:rsid w:val="0056469F"/>
    <w:rsid w:val="0056472B"/>
    <w:rsid w:val="0056477B"/>
    <w:rsid w:val="0056489E"/>
    <w:rsid w:val="00564C90"/>
    <w:rsid w:val="005652A4"/>
    <w:rsid w:val="005658E7"/>
    <w:rsid w:val="00565E4C"/>
    <w:rsid w:val="00566310"/>
    <w:rsid w:val="005663E6"/>
    <w:rsid w:val="00566973"/>
    <w:rsid w:val="00567896"/>
    <w:rsid w:val="00570AF2"/>
    <w:rsid w:val="00571007"/>
    <w:rsid w:val="0057127C"/>
    <w:rsid w:val="00571302"/>
    <w:rsid w:val="005717AB"/>
    <w:rsid w:val="00571CAF"/>
    <w:rsid w:val="00572263"/>
    <w:rsid w:val="005723B6"/>
    <w:rsid w:val="005724D7"/>
    <w:rsid w:val="0057276E"/>
    <w:rsid w:val="00572968"/>
    <w:rsid w:val="005737EF"/>
    <w:rsid w:val="00574A29"/>
    <w:rsid w:val="00574EBD"/>
    <w:rsid w:val="00575096"/>
    <w:rsid w:val="005750EC"/>
    <w:rsid w:val="00575222"/>
    <w:rsid w:val="005756E9"/>
    <w:rsid w:val="00575EA7"/>
    <w:rsid w:val="00577363"/>
    <w:rsid w:val="00577862"/>
    <w:rsid w:val="00577A60"/>
    <w:rsid w:val="00577F31"/>
    <w:rsid w:val="005805AE"/>
    <w:rsid w:val="00580659"/>
    <w:rsid w:val="0058093A"/>
    <w:rsid w:val="00581738"/>
    <w:rsid w:val="00582094"/>
    <w:rsid w:val="005827BC"/>
    <w:rsid w:val="00583198"/>
    <w:rsid w:val="005837E2"/>
    <w:rsid w:val="00583E68"/>
    <w:rsid w:val="005840EB"/>
    <w:rsid w:val="0058430D"/>
    <w:rsid w:val="0058440C"/>
    <w:rsid w:val="00584E42"/>
    <w:rsid w:val="00584F0E"/>
    <w:rsid w:val="0058531D"/>
    <w:rsid w:val="0058667D"/>
    <w:rsid w:val="00586818"/>
    <w:rsid w:val="005868F3"/>
    <w:rsid w:val="00586F23"/>
    <w:rsid w:val="00587228"/>
    <w:rsid w:val="0058742A"/>
    <w:rsid w:val="005874C7"/>
    <w:rsid w:val="00587776"/>
    <w:rsid w:val="00587B79"/>
    <w:rsid w:val="0059007B"/>
    <w:rsid w:val="00590BFE"/>
    <w:rsid w:val="005910CA"/>
    <w:rsid w:val="005921DC"/>
    <w:rsid w:val="00592456"/>
    <w:rsid w:val="00593F4B"/>
    <w:rsid w:val="00594C1E"/>
    <w:rsid w:val="00595AF5"/>
    <w:rsid w:val="0059655F"/>
    <w:rsid w:val="00597353"/>
    <w:rsid w:val="00597785"/>
    <w:rsid w:val="005977F7"/>
    <w:rsid w:val="00597E8B"/>
    <w:rsid w:val="005A03BF"/>
    <w:rsid w:val="005A04B2"/>
    <w:rsid w:val="005A05B2"/>
    <w:rsid w:val="005A107C"/>
    <w:rsid w:val="005A160C"/>
    <w:rsid w:val="005A2196"/>
    <w:rsid w:val="005A2BA0"/>
    <w:rsid w:val="005A2E4D"/>
    <w:rsid w:val="005A37CE"/>
    <w:rsid w:val="005A3E0A"/>
    <w:rsid w:val="005A3EA2"/>
    <w:rsid w:val="005A4C88"/>
    <w:rsid w:val="005A51FF"/>
    <w:rsid w:val="005A6092"/>
    <w:rsid w:val="005A60BA"/>
    <w:rsid w:val="005A62D9"/>
    <w:rsid w:val="005A6B90"/>
    <w:rsid w:val="005A6F5F"/>
    <w:rsid w:val="005B014B"/>
    <w:rsid w:val="005B0E41"/>
    <w:rsid w:val="005B1677"/>
    <w:rsid w:val="005B17B8"/>
    <w:rsid w:val="005B20D4"/>
    <w:rsid w:val="005B2585"/>
    <w:rsid w:val="005B2CAD"/>
    <w:rsid w:val="005B3335"/>
    <w:rsid w:val="005B37D8"/>
    <w:rsid w:val="005B39E1"/>
    <w:rsid w:val="005B46C1"/>
    <w:rsid w:val="005B5FF9"/>
    <w:rsid w:val="005B6713"/>
    <w:rsid w:val="005B6B89"/>
    <w:rsid w:val="005B75E8"/>
    <w:rsid w:val="005B7CE3"/>
    <w:rsid w:val="005C00F3"/>
    <w:rsid w:val="005C03E1"/>
    <w:rsid w:val="005C0BC1"/>
    <w:rsid w:val="005C1138"/>
    <w:rsid w:val="005C152F"/>
    <w:rsid w:val="005C1BEA"/>
    <w:rsid w:val="005C1CDF"/>
    <w:rsid w:val="005C27F4"/>
    <w:rsid w:val="005C2876"/>
    <w:rsid w:val="005C3775"/>
    <w:rsid w:val="005C411F"/>
    <w:rsid w:val="005C438E"/>
    <w:rsid w:val="005C4DA9"/>
    <w:rsid w:val="005C52BA"/>
    <w:rsid w:val="005C5B62"/>
    <w:rsid w:val="005C5B6F"/>
    <w:rsid w:val="005C660B"/>
    <w:rsid w:val="005C66F3"/>
    <w:rsid w:val="005C7683"/>
    <w:rsid w:val="005C7A1C"/>
    <w:rsid w:val="005C7DFE"/>
    <w:rsid w:val="005D10EB"/>
    <w:rsid w:val="005D183E"/>
    <w:rsid w:val="005D1AE1"/>
    <w:rsid w:val="005D2647"/>
    <w:rsid w:val="005D2BA6"/>
    <w:rsid w:val="005D2C40"/>
    <w:rsid w:val="005D3613"/>
    <w:rsid w:val="005D3682"/>
    <w:rsid w:val="005D3C35"/>
    <w:rsid w:val="005D42EE"/>
    <w:rsid w:val="005D47C2"/>
    <w:rsid w:val="005D47D1"/>
    <w:rsid w:val="005D49E6"/>
    <w:rsid w:val="005D4A66"/>
    <w:rsid w:val="005D4DFF"/>
    <w:rsid w:val="005D5081"/>
    <w:rsid w:val="005D5251"/>
    <w:rsid w:val="005D5A2A"/>
    <w:rsid w:val="005D5EEE"/>
    <w:rsid w:val="005D6C21"/>
    <w:rsid w:val="005D6D3F"/>
    <w:rsid w:val="005D6E99"/>
    <w:rsid w:val="005D6EA1"/>
    <w:rsid w:val="005D7337"/>
    <w:rsid w:val="005D7FC2"/>
    <w:rsid w:val="005E0ED5"/>
    <w:rsid w:val="005E295F"/>
    <w:rsid w:val="005E3E55"/>
    <w:rsid w:val="005E4AAD"/>
    <w:rsid w:val="005E4B5D"/>
    <w:rsid w:val="005E5076"/>
    <w:rsid w:val="005E50F2"/>
    <w:rsid w:val="005E523C"/>
    <w:rsid w:val="005E595A"/>
    <w:rsid w:val="005E69FA"/>
    <w:rsid w:val="005E6ED9"/>
    <w:rsid w:val="005E719D"/>
    <w:rsid w:val="005F01BE"/>
    <w:rsid w:val="005F09F9"/>
    <w:rsid w:val="005F0C3E"/>
    <w:rsid w:val="005F0F8B"/>
    <w:rsid w:val="005F16B9"/>
    <w:rsid w:val="005F2F34"/>
    <w:rsid w:val="005F30F3"/>
    <w:rsid w:val="005F3502"/>
    <w:rsid w:val="005F3FC7"/>
    <w:rsid w:val="005F4817"/>
    <w:rsid w:val="005F4E6C"/>
    <w:rsid w:val="005F52C4"/>
    <w:rsid w:val="005F56B5"/>
    <w:rsid w:val="005F59B1"/>
    <w:rsid w:val="005F66B0"/>
    <w:rsid w:val="005F6901"/>
    <w:rsid w:val="005F724C"/>
    <w:rsid w:val="005F78D2"/>
    <w:rsid w:val="005F7A17"/>
    <w:rsid w:val="005F7A98"/>
    <w:rsid w:val="005F7F1A"/>
    <w:rsid w:val="0060061D"/>
    <w:rsid w:val="006007D3"/>
    <w:rsid w:val="00600EE9"/>
    <w:rsid w:val="00601896"/>
    <w:rsid w:val="00601990"/>
    <w:rsid w:val="006019E9"/>
    <w:rsid w:val="00601D94"/>
    <w:rsid w:val="00601FFC"/>
    <w:rsid w:val="006023F1"/>
    <w:rsid w:val="0060284F"/>
    <w:rsid w:val="00602F86"/>
    <w:rsid w:val="0060356B"/>
    <w:rsid w:val="00603D16"/>
    <w:rsid w:val="006040A0"/>
    <w:rsid w:val="00604237"/>
    <w:rsid w:val="0060424B"/>
    <w:rsid w:val="00604E93"/>
    <w:rsid w:val="00605310"/>
    <w:rsid w:val="0060545C"/>
    <w:rsid w:val="00605991"/>
    <w:rsid w:val="00605B38"/>
    <w:rsid w:val="006063B4"/>
    <w:rsid w:val="00606FFD"/>
    <w:rsid w:val="006075F9"/>
    <w:rsid w:val="00610272"/>
    <w:rsid w:val="006102B5"/>
    <w:rsid w:val="006108FF"/>
    <w:rsid w:val="0061103C"/>
    <w:rsid w:val="0061146C"/>
    <w:rsid w:val="00611477"/>
    <w:rsid w:val="006116F2"/>
    <w:rsid w:val="006139E5"/>
    <w:rsid w:val="00614BA3"/>
    <w:rsid w:val="00615E9E"/>
    <w:rsid w:val="006161D4"/>
    <w:rsid w:val="00616634"/>
    <w:rsid w:val="0061684E"/>
    <w:rsid w:val="00617379"/>
    <w:rsid w:val="00617A0E"/>
    <w:rsid w:val="00617CA8"/>
    <w:rsid w:val="00620300"/>
    <w:rsid w:val="00621956"/>
    <w:rsid w:val="00621B99"/>
    <w:rsid w:val="00621D7F"/>
    <w:rsid w:val="0062294F"/>
    <w:rsid w:val="00622C8A"/>
    <w:rsid w:val="00622F71"/>
    <w:rsid w:val="00622F8C"/>
    <w:rsid w:val="006235E3"/>
    <w:rsid w:val="0062490D"/>
    <w:rsid w:val="006249BB"/>
    <w:rsid w:val="006254F2"/>
    <w:rsid w:val="006258A3"/>
    <w:rsid w:val="00625B57"/>
    <w:rsid w:val="0062601C"/>
    <w:rsid w:val="0062656C"/>
    <w:rsid w:val="0062778F"/>
    <w:rsid w:val="00627A97"/>
    <w:rsid w:val="00627C47"/>
    <w:rsid w:val="006303B3"/>
    <w:rsid w:val="00630607"/>
    <w:rsid w:val="006306CB"/>
    <w:rsid w:val="0063147F"/>
    <w:rsid w:val="006315C8"/>
    <w:rsid w:val="00631AED"/>
    <w:rsid w:val="006330DF"/>
    <w:rsid w:val="00633994"/>
    <w:rsid w:val="00635007"/>
    <w:rsid w:val="00635470"/>
    <w:rsid w:val="00635AFD"/>
    <w:rsid w:val="00636840"/>
    <w:rsid w:val="006369B8"/>
    <w:rsid w:val="00637071"/>
    <w:rsid w:val="006371E9"/>
    <w:rsid w:val="006373C3"/>
    <w:rsid w:val="006377DF"/>
    <w:rsid w:val="006401F4"/>
    <w:rsid w:val="0064102C"/>
    <w:rsid w:val="006414FF"/>
    <w:rsid w:val="006418C0"/>
    <w:rsid w:val="00641DFC"/>
    <w:rsid w:val="00642AD1"/>
    <w:rsid w:val="00642F48"/>
    <w:rsid w:val="00643269"/>
    <w:rsid w:val="00643A5E"/>
    <w:rsid w:val="00643CF2"/>
    <w:rsid w:val="00643DAF"/>
    <w:rsid w:val="00644CDA"/>
    <w:rsid w:val="00645203"/>
    <w:rsid w:val="006452F3"/>
    <w:rsid w:val="00645A78"/>
    <w:rsid w:val="00645CAA"/>
    <w:rsid w:val="00645D99"/>
    <w:rsid w:val="00646B56"/>
    <w:rsid w:val="00646D2E"/>
    <w:rsid w:val="00647321"/>
    <w:rsid w:val="00647B64"/>
    <w:rsid w:val="006507A5"/>
    <w:rsid w:val="0065085F"/>
    <w:rsid w:val="006512D2"/>
    <w:rsid w:val="00651526"/>
    <w:rsid w:val="006515B2"/>
    <w:rsid w:val="00651B26"/>
    <w:rsid w:val="00652453"/>
    <w:rsid w:val="0065259F"/>
    <w:rsid w:val="00652626"/>
    <w:rsid w:val="006527AF"/>
    <w:rsid w:val="00654911"/>
    <w:rsid w:val="00654A6F"/>
    <w:rsid w:val="0065593E"/>
    <w:rsid w:val="006579C7"/>
    <w:rsid w:val="00657FA7"/>
    <w:rsid w:val="00660DFF"/>
    <w:rsid w:val="006610A2"/>
    <w:rsid w:val="00661A23"/>
    <w:rsid w:val="00661FEE"/>
    <w:rsid w:val="00662811"/>
    <w:rsid w:val="00662892"/>
    <w:rsid w:val="006628A4"/>
    <w:rsid w:val="006642F5"/>
    <w:rsid w:val="00664BB9"/>
    <w:rsid w:val="00664E78"/>
    <w:rsid w:val="00665711"/>
    <w:rsid w:val="00665C41"/>
    <w:rsid w:val="006664E4"/>
    <w:rsid w:val="00666FD4"/>
    <w:rsid w:val="006673F8"/>
    <w:rsid w:val="00667749"/>
    <w:rsid w:val="00667F54"/>
    <w:rsid w:val="0067156D"/>
    <w:rsid w:val="0067180F"/>
    <w:rsid w:val="00671DDC"/>
    <w:rsid w:val="00672BA0"/>
    <w:rsid w:val="00672D75"/>
    <w:rsid w:val="00673A8D"/>
    <w:rsid w:val="00673D55"/>
    <w:rsid w:val="00674367"/>
    <w:rsid w:val="00674D7E"/>
    <w:rsid w:val="00674E34"/>
    <w:rsid w:val="006750D1"/>
    <w:rsid w:val="00675665"/>
    <w:rsid w:val="00675F8E"/>
    <w:rsid w:val="00676839"/>
    <w:rsid w:val="006769C5"/>
    <w:rsid w:val="00676ECA"/>
    <w:rsid w:val="0067785D"/>
    <w:rsid w:val="00680DA1"/>
    <w:rsid w:val="00681C60"/>
    <w:rsid w:val="0068201D"/>
    <w:rsid w:val="00682058"/>
    <w:rsid w:val="0068213B"/>
    <w:rsid w:val="006827AE"/>
    <w:rsid w:val="00682E83"/>
    <w:rsid w:val="00683DFC"/>
    <w:rsid w:val="00683E3D"/>
    <w:rsid w:val="006840AC"/>
    <w:rsid w:val="0068419C"/>
    <w:rsid w:val="0068503E"/>
    <w:rsid w:val="00685311"/>
    <w:rsid w:val="00686866"/>
    <w:rsid w:val="00686DEB"/>
    <w:rsid w:val="00687228"/>
    <w:rsid w:val="00687BF1"/>
    <w:rsid w:val="00687FD1"/>
    <w:rsid w:val="00690037"/>
    <w:rsid w:val="00690527"/>
    <w:rsid w:val="006907F9"/>
    <w:rsid w:val="006909B1"/>
    <w:rsid w:val="00690FE5"/>
    <w:rsid w:val="00691907"/>
    <w:rsid w:val="00691B41"/>
    <w:rsid w:val="00692625"/>
    <w:rsid w:val="00693036"/>
    <w:rsid w:val="00693166"/>
    <w:rsid w:val="00693D4D"/>
    <w:rsid w:val="006941E5"/>
    <w:rsid w:val="006945F0"/>
    <w:rsid w:val="00695BB4"/>
    <w:rsid w:val="00695E25"/>
    <w:rsid w:val="0069672D"/>
    <w:rsid w:val="00696B5B"/>
    <w:rsid w:val="00696EE7"/>
    <w:rsid w:val="0069711A"/>
    <w:rsid w:val="00697168"/>
    <w:rsid w:val="00697CC2"/>
    <w:rsid w:val="006A068A"/>
    <w:rsid w:val="006A0E44"/>
    <w:rsid w:val="006A0FAA"/>
    <w:rsid w:val="006A137A"/>
    <w:rsid w:val="006A1BD1"/>
    <w:rsid w:val="006A33E6"/>
    <w:rsid w:val="006A4063"/>
    <w:rsid w:val="006A5B1B"/>
    <w:rsid w:val="006A5B33"/>
    <w:rsid w:val="006A5BD8"/>
    <w:rsid w:val="006A5C5A"/>
    <w:rsid w:val="006A64DF"/>
    <w:rsid w:val="006A66EF"/>
    <w:rsid w:val="006A75FB"/>
    <w:rsid w:val="006A77BE"/>
    <w:rsid w:val="006A7B4A"/>
    <w:rsid w:val="006B05E0"/>
    <w:rsid w:val="006B083B"/>
    <w:rsid w:val="006B093F"/>
    <w:rsid w:val="006B09DE"/>
    <w:rsid w:val="006B1053"/>
    <w:rsid w:val="006B1451"/>
    <w:rsid w:val="006B16E8"/>
    <w:rsid w:val="006B227A"/>
    <w:rsid w:val="006B3B90"/>
    <w:rsid w:val="006B3BDE"/>
    <w:rsid w:val="006B3F2B"/>
    <w:rsid w:val="006B55FE"/>
    <w:rsid w:val="006B5903"/>
    <w:rsid w:val="006B5F86"/>
    <w:rsid w:val="006B608F"/>
    <w:rsid w:val="006B69FB"/>
    <w:rsid w:val="006B7141"/>
    <w:rsid w:val="006B74A1"/>
    <w:rsid w:val="006C01DC"/>
    <w:rsid w:val="006C0E97"/>
    <w:rsid w:val="006C0F46"/>
    <w:rsid w:val="006C1090"/>
    <w:rsid w:val="006C10F8"/>
    <w:rsid w:val="006C1F0B"/>
    <w:rsid w:val="006C3197"/>
    <w:rsid w:val="006C38E1"/>
    <w:rsid w:val="006C3A0E"/>
    <w:rsid w:val="006C40BF"/>
    <w:rsid w:val="006C4308"/>
    <w:rsid w:val="006C4518"/>
    <w:rsid w:val="006C52BB"/>
    <w:rsid w:val="006C61CA"/>
    <w:rsid w:val="006C6223"/>
    <w:rsid w:val="006C657D"/>
    <w:rsid w:val="006C6C06"/>
    <w:rsid w:val="006C7067"/>
    <w:rsid w:val="006C727A"/>
    <w:rsid w:val="006C7281"/>
    <w:rsid w:val="006C72F8"/>
    <w:rsid w:val="006C76EC"/>
    <w:rsid w:val="006D07FB"/>
    <w:rsid w:val="006D081E"/>
    <w:rsid w:val="006D0A79"/>
    <w:rsid w:val="006D145D"/>
    <w:rsid w:val="006D1ACD"/>
    <w:rsid w:val="006D24AE"/>
    <w:rsid w:val="006D2799"/>
    <w:rsid w:val="006D34C2"/>
    <w:rsid w:val="006D38AA"/>
    <w:rsid w:val="006D4252"/>
    <w:rsid w:val="006D47B7"/>
    <w:rsid w:val="006D4F6B"/>
    <w:rsid w:val="006D4FF0"/>
    <w:rsid w:val="006D542F"/>
    <w:rsid w:val="006D5622"/>
    <w:rsid w:val="006D64C8"/>
    <w:rsid w:val="006D669F"/>
    <w:rsid w:val="006D6707"/>
    <w:rsid w:val="006D672C"/>
    <w:rsid w:val="006D6769"/>
    <w:rsid w:val="006D6C1C"/>
    <w:rsid w:val="006D711B"/>
    <w:rsid w:val="006D7BD3"/>
    <w:rsid w:val="006E0279"/>
    <w:rsid w:val="006E045D"/>
    <w:rsid w:val="006E1192"/>
    <w:rsid w:val="006E1F9B"/>
    <w:rsid w:val="006E2774"/>
    <w:rsid w:val="006E2BAE"/>
    <w:rsid w:val="006E3D8D"/>
    <w:rsid w:val="006E4165"/>
    <w:rsid w:val="006E4787"/>
    <w:rsid w:val="006E4C4C"/>
    <w:rsid w:val="006E4CDE"/>
    <w:rsid w:val="006E502D"/>
    <w:rsid w:val="006E6AAE"/>
    <w:rsid w:val="006E7205"/>
    <w:rsid w:val="006E75AC"/>
    <w:rsid w:val="006E766A"/>
    <w:rsid w:val="006E7ECA"/>
    <w:rsid w:val="006F0420"/>
    <w:rsid w:val="006F06A4"/>
    <w:rsid w:val="006F0AA8"/>
    <w:rsid w:val="006F0B22"/>
    <w:rsid w:val="006F0B71"/>
    <w:rsid w:val="006F0CA1"/>
    <w:rsid w:val="006F0FEC"/>
    <w:rsid w:val="006F1093"/>
    <w:rsid w:val="006F1131"/>
    <w:rsid w:val="006F1248"/>
    <w:rsid w:val="006F1E86"/>
    <w:rsid w:val="006F22B5"/>
    <w:rsid w:val="006F2F4D"/>
    <w:rsid w:val="006F2FD0"/>
    <w:rsid w:val="006F4AB9"/>
    <w:rsid w:val="006F5973"/>
    <w:rsid w:val="006F5FAF"/>
    <w:rsid w:val="006F5FC3"/>
    <w:rsid w:val="006F62FC"/>
    <w:rsid w:val="006F65A7"/>
    <w:rsid w:val="006F72C7"/>
    <w:rsid w:val="006F7586"/>
    <w:rsid w:val="00700C2F"/>
    <w:rsid w:val="007010C2"/>
    <w:rsid w:val="00701234"/>
    <w:rsid w:val="00701295"/>
    <w:rsid w:val="00701C00"/>
    <w:rsid w:val="00702016"/>
    <w:rsid w:val="007024ED"/>
    <w:rsid w:val="007027EE"/>
    <w:rsid w:val="00702F36"/>
    <w:rsid w:val="00702F3D"/>
    <w:rsid w:val="007030F4"/>
    <w:rsid w:val="0070358F"/>
    <w:rsid w:val="00703DF3"/>
    <w:rsid w:val="0070403A"/>
    <w:rsid w:val="007042EF"/>
    <w:rsid w:val="00704567"/>
    <w:rsid w:val="00704C15"/>
    <w:rsid w:val="00704CFC"/>
    <w:rsid w:val="00705774"/>
    <w:rsid w:val="00705B57"/>
    <w:rsid w:val="00705B9D"/>
    <w:rsid w:val="00705DE3"/>
    <w:rsid w:val="00705DEB"/>
    <w:rsid w:val="00706298"/>
    <w:rsid w:val="0070630A"/>
    <w:rsid w:val="0070633F"/>
    <w:rsid w:val="00706600"/>
    <w:rsid w:val="007068E5"/>
    <w:rsid w:val="00706AA1"/>
    <w:rsid w:val="00706C96"/>
    <w:rsid w:val="00706CA6"/>
    <w:rsid w:val="007107F4"/>
    <w:rsid w:val="00711F62"/>
    <w:rsid w:val="00712A29"/>
    <w:rsid w:val="007135EA"/>
    <w:rsid w:val="007140F3"/>
    <w:rsid w:val="00714C4D"/>
    <w:rsid w:val="00714DD8"/>
    <w:rsid w:val="0071538C"/>
    <w:rsid w:val="007166D8"/>
    <w:rsid w:val="007167B7"/>
    <w:rsid w:val="00716E33"/>
    <w:rsid w:val="00716E9C"/>
    <w:rsid w:val="00716F01"/>
    <w:rsid w:val="00720D3D"/>
    <w:rsid w:val="00720E50"/>
    <w:rsid w:val="00721129"/>
    <w:rsid w:val="00721425"/>
    <w:rsid w:val="0072180C"/>
    <w:rsid w:val="00721B36"/>
    <w:rsid w:val="00722D17"/>
    <w:rsid w:val="007233FD"/>
    <w:rsid w:val="00723573"/>
    <w:rsid w:val="00723712"/>
    <w:rsid w:val="00723C85"/>
    <w:rsid w:val="00725163"/>
    <w:rsid w:val="00725E8D"/>
    <w:rsid w:val="00726005"/>
    <w:rsid w:val="00726CED"/>
    <w:rsid w:val="00726D0A"/>
    <w:rsid w:val="00726D78"/>
    <w:rsid w:val="0072772E"/>
    <w:rsid w:val="00727877"/>
    <w:rsid w:val="0072798A"/>
    <w:rsid w:val="00730425"/>
    <w:rsid w:val="00730719"/>
    <w:rsid w:val="0073167A"/>
    <w:rsid w:val="00732089"/>
    <w:rsid w:val="007326C3"/>
    <w:rsid w:val="007327F6"/>
    <w:rsid w:val="00732C81"/>
    <w:rsid w:val="00732CBF"/>
    <w:rsid w:val="00732FBD"/>
    <w:rsid w:val="0073355D"/>
    <w:rsid w:val="007337C1"/>
    <w:rsid w:val="00733884"/>
    <w:rsid w:val="00733FE3"/>
    <w:rsid w:val="007340C5"/>
    <w:rsid w:val="0073515C"/>
    <w:rsid w:val="007351E0"/>
    <w:rsid w:val="007359B0"/>
    <w:rsid w:val="00735CAA"/>
    <w:rsid w:val="00735DC0"/>
    <w:rsid w:val="00737FCE"/>
    <w:rsid w:val="00740319"/>
    <w:rsid w:val="00740333"/>
    <w:rsid w:val="0074075D"/>
    <w:rsid w:val="00741590"/>
    <w:rsid w:val="00741761"/>
    <w:rsid w:val="00741892"/>
    <w:rsid w:val="00741BB8"/>
    <w:rsid w:val="00741E63"/>
    <w:rsid w:val="007423C7"/>
    <w:rsid w:val="00742751"/>
    <w:rsid w:val="00742909"/>
    <w:rsid w:val="00742F75"/>
    <w:rsid w:val="00743244"/>
    <w:rsid w:val="00743487"/>
    <w:rsid w:val="007434F1"/>
    <w:rsid w:val="00743C0B"/>
    <w:rsid w:val="00743E3A"/>
    <w:rsid w:val="00743F33"/>
    <w:rsid w:val="007449E8"/>
    <w:rsid w:val="00744E65"/>
    <w:rsid w:val="00744EA1"/>
    <w:rsid w:val="00744F9C"/>
    <w:rsid w:val="00745538"/>
    <w:rsid w:val="007455FA"/>
    <w:rsid w:val="007459BC"/>
    <w:rsid w:val="0074629E"/>
    <w:rsid w:val="007467A5"/>
    <w:rsid w:val="0075000F"/>
    <w:rsid w:val="0075037B"/>
    <w:rsid w:val="0075089A"/>
    <w:rsid w:val="007509F2"/>
    <w:rsid w:val="00750ADC"/>
    <w:rsid w:val="00750BD1"/>
    <w:rsid w:val="007513E6"/>
    <w:rsid w:val="00751633"/>
    <w:rsid w:val="00751670"/>
    <w:rsid w:val="00751BF5"/>
    <w:rsid w:val="00752860"/>
    <w:rsid w:val="007529A5"/>
    <w:rsid w:val="00752E9B"/>
    <w:rsid w:val="007534BA"/>
    <w:rsid w:val="00753B05"/>
    <w:rsid w:val="00753EE7"/>
    <w:rsid w:val="007549DF"/>
    <w:rsid w:val="00754A9A"/>
    <w:rsid w:val="007556EC"/>
    <w:rsid w:val="0075593E"/>
    <w:rsid w:val="00755C6B"/>
    <w:rsid w:val="00755EE8"/>
    <w:rsid w:val="00755EFD"/>
    <w:rsid w:val="00756A66"/>
    <w:rsid w:val="0075739C"/>
    <w:rsid w:val="007573E6"/>
    <w:rsid w:val="007577E6"/>
    <w:rsid w:val="007600B6"/>
    <w:rsid w:val="007601F8"/>
    <w:rsid w:val="007611F7"/>
    <w:rsid w:val="00761DCC"/>
    <w:rsid w:val="00762F0A"/>
    <w:rsid w:val="0076307B"/>
    <w:rsid w:val="007631FC"/>
    <w:rsid w:val="0076340B"/>
    <w:rsid w:val="0076351E"/>
    <w:rsid w:val="007638DD"/>
    <w:rsid w:val="007639CD"/>
    <w:rsid w:val="00763A24"/>
    <w:rsid w:val="00763CC4"/>
    <w:rsid w:val="00764711"/>
    <w:rsid w:val="007648D3"/>
    <w:rsid w:val="007651B3"/>
    <w:rsid w:val="007660D4"/>
    <w:rsid w:val="00766C61"/>
    <w:rsid w:val="007672FD"/>
    <w:rsid w:val="0077044D"/>
    <w:rsid w:val="00770DEA"/>
    <w:rsid w:val="00771138"/>
    <w:rsid w:val="00772477"/>
    <w:rsid w:val="007733FF"/>
    <w:rsid w:val="00773D4D"/>
    <w:rsid w:val="007742F3"/>
    <w:rsid w:val="00774489"/>
    <w:rsid w:val="007747AF"/>
    <w:rsid w:val="00774A96"/>
    <w:rsid w:val="00774B44"/>
    <w:rsid w:val="00774D91"/>
    <w:rsid w:val="00776093"/>
    <w:rsid w:val="00776CC3"/>
    <w:rsid w:val="00780C3E"/>
    <w:rsid w:val="00781248"/>
    <w:rsid w:val="0078142C"/>
    <w:rsid w:val="00782468"/>
    <w:rsid w:val="00782920"/>
    <w:rsid w:val="00782A8D"/>
    <w:rsid w:val="00782D18"/>
    <w:rsid w:val="0078345D"/>
    <w:rsid w:val="00783497"/>
    <w:rsid w:val="007837D9"/>
    <w:rsid w:val="00783A08"/>
    <w:rsid w:val="00783A93"/>
    <w:rsid w:val="00783BFC"/>
    <w:rsid w:val="00783CAD"/>
    <w:rsid w:val="0078418F"/>
    <w:rsid w:val="007850BC"/>
    <w:rsid w:val="0078521B"/>
    <w:rsid w:val="00785826"/>
    <w:rsid w:val="007860EA"/>
    <w:rsid w:val="007866BA"/>
    <w:rsid w:val="00786C8F"/>
    <w:rsid w:val="00790923"/>
    <w:rsid w:val="00790A25"/>
    <w:rsid w:val="00790BD5"/>
    <w:rsid w:val="007917FC"/>
    <w:rsid w:val="00791DE8"/>
    <w:rsid w:val="00792F65"/>
    <w:rsid w:val="0079370C"/>
    <w:rsid w:val="00793B94"/>
    <w:rsid w:val="00793C6A"/>
    <w:rsid w:val="00794081"/>
    <w:rsid w:val="007950CC"/>
    <w:rsid w:val="00795537"/>
    <w:rsid w:val="00795696"/>
    <w:rsid w:val="0079582F"/>
    <w:rsid w:val="00795DE3"/>
    <w:rsid w:val="00796C8A"/>
    <w:rsid w:val="0079703B"/>
    <w:rsid w:val="007971FB"/>
    <w:rsid w:val="007A0149"/>
    <w:rsid w:val="007A08BA"/>
    <w:rsid w:val="007A090E"/>
    <w:rsid w:val="007A0A70"/>
    <w:rsid w:val="007A144C"/>
    <w:rsid w:val="007A159F"/>
    <w:rsid w:val="007A1933"/>
    <w:rsid w:val="007A19D8"/>
    <w:rsid w:val="007A2088"/>
    <w:rsid w:val="007A28D8"/>
    <w:rsid w:val="007A2FA5"/>
    <w:rsid w:val="007A30A8"/>
    <w:rsid w:val="007A38B6"/>
    <w:rsid w:val="007A3AD1"/>
    <w:rsid w:val="007A3DCB"/>
    <w:rsid w:val="007A42BB"/>
    <w:rsid w:val="007A4414"/>
    <w:rsid w:val="007A470F"/>
    <w:rsid w:val="007A49C8"/>
    <w:rsid w:val="007A528A"/>
    <w:rsid w:val="007A5367"/>
    <w:rsid w:val="007A5F38"/>
    <w:rsid w:val="007A6FDE"/>
    <w:rsid w:val="007B0B7D"/>
    <w:rsid w:val="007B2031"/>
    <w:rsid w:val="007B2176"/>
    <w:rsid w:val="007B2444"/>
    <w:rsid w:val="007B31BF"/>
    <w:rsid w:val="007B419B"/>
    <w:rsid w:val="007B42F9"/>
    <w:rsid w:val="007B5932"/>
    <w:rsid w:val="007B5EDA"/>
    <w:rsid w:val="007B6430"/>
    <w:rsid w:val="007B6B3D"/>
    <w:rsid w:val="007B6D0C"/>
    <w:rsid w:val="007B7769"/>
    <w:rsid w:val="007B7A9C"/>
    <w:rsid w:val="007B7B49"/>
    <w:rsid w:val="007B7EEB"/>
    <w:rsid w:val="007C08EF"/>
    <w:rsid w:val="007C0A16"/>
    <w:rsid w:val="007C0E8C"/>
    <w:rsid w:val="007C0FBD"/>
    <w:rsid w:val="007C134D"/>
    <w:rsid w:val="007C17F0"/>
    <w:rsid w:val="007C193A"/>
    <w:rsid w:val="007C20C4"/>
    <w:rsid w:val="007C21CE"/>
    <w:rsid w:val="007C2228"/>
    <w:rsid w:val="007C27C5"/>
    <w:rsid w:val="007C285E"/>
    <w:rsid w:val="007C2C4F"/>
    <w:rsid w:val="007C2CC5"/>
    <w:rsid w:val="007C2D86"/>
    <w:rsid w:val="007C3525"/>
    <w:rsid w:val="007C35AA"/>
    <w:rsid w:val="007C400F"/>
    <w:rsid w:val="007C4DF1"/>
    <w:rsid w:val="007C5012"/>
    <w:rsid w:val="007C5BD2"/>
    <w:rsid w:val="007C5D5D"/>
    <w:rsid w:val="007C702E"/>
    <w:rsid w:val="007C7DF0"/>
    <w:rsid w:val="007D0C20"/>
    <w:rsid w:val="007D1062"/>
    <w:rsid w:val="007D11EF"/>
    <w:rsid w:val="007D312E"/>
    <w:rsid w:val="007D3436"/>
    <w:rsid w:val="007D35C2"/>
    <w:rsid w:val="007D3887"/>
    <w:rsid w:val="007D4392"/>
    <w:rsid w:val="007D448A"/>
    <w:rsid w:val="007D4A9C"/>
    <w:rsid w:val="007D505A"/>
    <w:rsid w:val="007D5538"/>
    <w:rsid w:val="007D5787"/>
    <w:rsid w:val="007D5B00"/>
    <w:rsid w:val="007D6BA8"/>
    <w:rsid w:val="007E2137"/>
    <w:rsid w:val="007E23E7"/>
    <w:rsid w:val="007E2572"/>
    <w:rsid w:val="007E2AB1"/>
    <w:rsid w:val="007E3140"/>
    <w:rsid w:val="007E3306"/>
    <w:rsid w:val="007E40A9"/>
    <w:rsid w:val="007E4170"/>
    <w:rsid w:val="007E4820"/>
    <w:rsid w:val="007E5D43"/>
    <w:rsid w:val="007E7CD7"/>
    <w:rsid w:val="007F05CA"/>
    <w:rsid w:val="007F0643"/>
    <w:rsid w:val="007F09D6"/>
    <w:rsid w:val="007F0EA6"/>
    <w:rsid w:val="007F10BB"/>
    <w:rsid w:val="007F1A4B"/>
    <w:rsid w:val="007F2040"/>
    <w:rsid w:val="007F244E"/>
    <w:rsid w:val="007F2B19"/>
    <w:rsid w:val="007F2EBD"/>
    <w:rsid w:val="007F3836"/>
    <w:rsid w:val="007F4250"/>
    <w:rsid w:val="007F4FA4"/>
    <w:rsid w:val="007F5816"/>
    <w:rsid w:val="007F5B5A"/>
    <w:rsid w:val="007F6260"/>
    <w:rsid w:val="007F6D00"/>
    <w:rsid w:val="007F6F0E"/>
    <w:rsid w:val="007F7A38"/>
    <w:rsid w:val="007F7B9F"/>
    <w:rsid w:val="00800FB5"/>
    <w:rsid w:val="008023FB"/>
    <w:rsid w:val="00802486"/>
    <w:rsid w:val="00802A00"/>
    <w:rsid w:val="00802E93"/>
    <w:rsid w:val="00803576"/>
    <w:rsid w:val="00804921"/>
    <w:rsid w:val="00804CC8"/>
    <w:rsid w:val="00805ADA"/>
    <w:rsid w:val="0080611A"/>
    <w:rsid w:val="008065F1"/>
    <w:rsid w:val="00806880"/>
    <w:rsid w:val="00810261"/>
    <w:rsid w:val="00810276"/>
    <w:rsid w:val="00810298"/>
    <w:rsid w:val="0081096A"/>
    <w:rsid w:val="00810E27"/>
    <w:rsid w:val="0081172A"/>
    <w:rsid w:val="00811AFC"/>
    <w:rsid w:val="00812B6B"/>
    <w:rsid w:val="00812E9B"/>
    <w:rsid w:val="00813282"/>
    <w:rsid w:val="00813E24"/>
    <w:rsid w:val="00814391"/>
    <w:rsid w:val="0081458A"/>
    <w:rsid w:val="00814C5A"/>
    <w:rsid w:val="00814DBC"/>
    <w:rsid w:val="00815038"/>
    <w:rsid w:val="00815518"/>
    <w:rsid w:val="00815ED1"/>
    <w:rsid w:val="00816A56"/>
    <w:rsid w:val="00816E12"/>
    <w:rsid w:val="008172B3"/>
    <w:rsid w:val="0081764F"/>
    <w:rsid w:val="008176EB"/>
    <w:rsid w:val="0081783B"/>
    <w:rsid w:val="00817E21"/>
    <w:rsid w:val="008201B3"/>
    <w:rsid w:val="0082064E"/>
    <w:rsid w:val="008207CE"/>
    <w:rsid w:val="00820FDD"/>
    <w:rsid w:val="0082143F"/>
    <w:rsid w:val="00821513"/>
    <w:rsid w:val="0082182C"/>
    <w:rsid w:val="00821931"/>
    <w:rsid w:val="008228A8"/>
    <w:rsid w:val="00822E4F"/>
    <w:rsid w:val="00822EFA"/>
    <w:rsid w:val="008235AD"/>
    <w:rsid w:val="008236B0"/>
    <w:rsid w:val="008236F0"/>
    <w:rsid w:val="008238ED"/>
    <w:rsid w:val="00823963"/>
    <w:rsid w:val="00823B3B"/>
    <w:rsid w:val="00823EB2"/>
    <w:rsid w:val="00823FC9"/>
    <w:rsid w:val="008248DE"/>
    <w:rsid w:val="00824D3F"/>
    <w:rsid w:val="00825286"/>
    <w:rsid w:val="00825450"/>
    <w:rsid w:val="008257BB"/>
    <w:rsid w:val="00825835"/>
    <w:rsid w:val="0082632A"/>
    <w:rsid w:val="008267A9"/>
    <w:rsid w:val="0082687A"/>
    <w:rsid w:val="0082706F"/>
    <w:rsid w:val="0082730F"/>
    <w:rsid w:val="0082761B"/>
    <w:rsid w:val="008279E9"/>
    <w:rsid w:val="00830154"/>
    <w:rsid w:val="0083120D"/>
    <w:rsid w:val="00831405"/>
    <w:rsid w:val="00831563"/>
    <w:rsid w:val="0083183E"/>
    <w:rsid w:val="00832051"/>
    <w:rsid w:val="0083206F"/>
    <w:rsid w:val="008325B4"/>
    <w:rsid w:val="00832CD4"/>
    <w:rsid w:val="00832FA7"/>
    <w:rsid w:val="008343E6"/>
    <w:rsid w:val="0083504A"/>
    <w:rsid w:val="00835260"/>
    <w:rsid w:val="008354B1"/>
    <w:rsid w:val="008356AE"/>
    <w:rsid w:val="00835CE1"/>
    <w:rsid w:val="00835EA3"/>
    <w:rsid w:val="0083602A"/>
    <w:rsid w:val="008364BE"/>
    <w:rsid w:val="00836979"/>
    <w:rsid w:val="00836F3B"/>
    <w:rsid w:val="00837277"/>
    <w:rsid w:val="00837569"/>
    <w:rsid w:val="00837FF3"/>
    <w:rsid w:val="00840293"/>
    <w:rsid w:val="008410C4"/>
    <w:rsid w:val="00841393"/>
    <w:rsid w:val="008414CF"/>
    <w:rsid w:val="0084188E"/>
    <w:rsid w:val="00841BCD"/>
    <w:rsid w:val="00842173"/>
    <w:rsid w:val="00842527"/>
    <w:rsid w:val="00843BB8"/>
    <w:rsid w:val="00843F63"/>
    <w:rsid w:val="00844B7C"/>
    <w:rsid w:val="00844CBB"/>
    <w:rsid w:val="00844F4A"/>
    <w:rsid w:val="00845A59"/>
    <w:rsid w:val="00845CCF"/>
    <w:rsid w:val="0084618C"/>
    <w:rsid w:val="0084618D"/>
    <w:rsid w:val="00846617"/>
    <w:rsid w:val="0084662A"/>
    <w:rsid w:val="00846B3B"/>
    <w:rsid w:val="00846E39"/>
    <w:rsid w:val="00847864"/>
    <w:rsid w:val="00847AAB"/>
    <w:rsid w:val="00847B3C"/>
    <w:rsid w:val="00850505"/>
    <w:rsid w:val="0085050E"/>
    <w:rsid w:val="0085129F"/>
    <w:rsid w:val="008514DA"/>
    <w:rsid w:val="00851CDF"/>
    <w:rsid w:val="0085215C"/>
    <w:rsid w:val="008521BD"/>
    <w:rsid w:val="008527DB"/>
    <w:rsid w:val="008529E8"/>
    <w:rsid w:val="00852AC3"/>
    <w:rsid w:val="008530F4"/>
    <w:rsid w:val="0085340D"/>
    <w:rsid w:val="00853B9A"/>
    <w:rsid w:val="0085446F"/>
    <w:rsid w:val="0085505D"/>
    <w:rsid w:val="008553B6"/>
    <w:rsid w:val="008568FF"/>
    <w:rsid w:val="00856FFB"/>
    <w:rsid w:val="008570E1"/>
    <w:rsid w:val="0085798F"/>
    <w:rsid w:val="0086027D"/>
    <w:rsid w:val="008602C7"/>
    <w:rsid w:val="008606B8"/>
    <w:rsid w:val="0086163A"/>
    <w:rsid w:val="00861727"/>
    <w:rsid w:val="00861927"/>
    <w:rsid w:val="008621BF"/>
    <w:rsid w:val="008623D2"/>
    <w:rsid w:val="008629A2"/>
    <w:rsid w:val="00862AA1"/>
    <w:rsid w:val="008634E5"/>
    <w:rsid w:val="00863A31"/>
    <w:rsid w:val="00863D56"/>
    <w:rsid w:val="00864AAC"/>
    <w:rsid w:val="00864C5C"/>
    <w:rsid w:val="00864DBD"/>
    <w:rsid w:val="00864EB8"/>
    <w:rsid w:val="00865CA6"/>
    <w:rsid w:val="00865FDB"/>
    <w:rsid w:val="0086617C"/>
    <w:rsid w:val="008666A5"/>
    <w:rsid w:val="00866C54"/>
    <w:rsid w:val="008672D2"/>
    <w:rsid w:val="008673FC"/>
    <w:rsid w:val="008674CC"/>
    <w:rsid w:val="00867749"/>
    <w:rsid w:val="00867781"/>
    <w:rsid w:val="00870454"/>
    <w:rsid w:val="0087050E"/>
    <w:rsid w:val="00870F5F"/>
    <w:rsid w:val="008717AE"/>
    <w:rsid w:val="00873523"/>
    <w:rsid w:val="008736C3"/>
    <w:rsid w:val="008736C7"/>
    <w:rsid w:val="00873A99"/>
    <w:rsid w:val="00873C33"/>
    <w:rsid w:val="00875470"/>
    <w:rsid w:val="00875F9A"/>
    <w:rsid w:val="0087707F"/>
    <w:rsid w:val="008778CE"/>
    <w:rsid w:val="00880159"/>
    <w:rsid w:val="0088020D"/>
    <w:rsid w:val="0088033A"/>
    <w:rsid w:val="0088119B"/>
    <w:rsid w:val="0088124D"/>
    <w:rsid w:val="0088135E"/>
    <w:rsid w:val="0088189C"/>
    <w:rsid w:val="008818CA"/>
    <w:rsid w:val="00881A02"/>
    <w:rsid w:val="00881EC7"/>
    <w:rsid w:val="00881EE9"/>
    <w:rsid w:val="008827B3"/>
    <w:rsid w:val="0088298B"/>
    <w:rsid w:val="0088311B"/>
    <w:rsid w:val="00883150"/>
    <w:rsid w:val="008832DC"/>
    <w:rsid w:val="008834F5"/>
    <w:rsid w:val="008839B0"/>
    <w:rsid w:val="00883C55"/>
    <w:rsid w:val="008859D4"/>
    <w:rsid w:val="008860EA"/>
    <w:rsid w:val="008878F7"/>
    <w:rsid w:val="00890D63"/>
    <w:rsid w:val="00892463"/>
    <w:rsid w:val="00892479"/>
    <w:rsid w:val="00892676"/>
    <w:rsid w:val="008928DF"/>
    <w:rsid w:val="00893C42"/>
    <w:rsid w:val="00894002"/>
    <w:rsid w:val="00894358"/>
    <w:rsid w:val="00894771"/>
    <w:rsid w:val="00895290"/>
    <w:rsid w:val="00895324"/>
    <w:rsid w:val="00895475"/>
    <w:rsid w:val="00895B15"/>
    <w:rsid w:val="00895F48"/>
    <w:rsid w:val="008967DF"/>
    <w:rsid w:val="0089684E"/>
    <w:rsid w:val="00897914"/>
    <w:rsid w:val="00897A31"/>
    <w:rsid w:val="008A0072"/>
    <w:rsid w:val="008A06DB"/>
    <w:rsid w:val="008A1A92"/>
    <w:rsid w:val="008A1D7D"/>
    <w:rsid w:val="008A1EE0"/>
    <w:rsid w:val="008A2300"/>
    <w:rsid w:val="008A257E"/>
    <w:rsid w:val="008A2D58"/>
    <w:rsid w:val="008A320E"/>
    <w:rsid w:val="008A32E3"/>
    <w:rsid w:val="008A3EB1"/>
    <w:rsid w:val="008A49FE"/>
    <w:rsid w:val="008A4A6B"/>
    <w:rsid w:val="008A63F8"/>
    <w:rsid w:val="008A6A5C"/>
    <w:rsid w:val="008A78CC"/>
    <w:rsid w:val="008A7ADC"/>
    <w:rsid w:val="008A7C69"/>
    <w:rsid w:val="008B0210"/>
    <w:rsid w:val="008B08B1"/>
    <w:rsid w:val="008B11ED"/>
    <w:rsid w:val="008B1455"/>
    <w:rsid w:val="008B14A6"/>
    <w:rsid w:val="008B153F"/>
    <w:rsid w:val="008B175E"/>
    <w:rsid w:val="008B1971"/>
    <w:rsid w:val="008B1D94"/>
    <w:rsid w:val="008B28F3"/>
    <w:rsid w:val="008B2D19"/>
    <w:rsid w:val="008B2E37"/>
    <w:rsid w:val="008B354B"/>
    <w:rsid w:val="008B35C4"/>
    <w:rsid w:val="008B3838"/>
    <w:rsid w:val="008B3870"/>
    <w:rsid w:val="008B3AD1"/>
    <w:rsid w:val="008B3C82"/>
    <w:rsid w:val="008B41CC"/>
    <w:rsid w:val="008B443D"/>
    <w:rsid w:val="008B45AE"/>
    <w:rsid w:val="008B4DEB"/>
    <w:rsid w:val="008B5B99"/>
    <w:rsid w:val="008B5D02"/>
    <w:rsid w:val="008B6359"/>
    <w:rsid w:val="008B6434"/>
    <w:rsid w:val="008B6524"/>
    <w:rsid w:val="008B6689"/>
    <w:rsid w:val="008B6864"/>
    <w:rsid w:val="008B6CA1"/>
    <w:rsid w:val="008B72E9"/>
    <w:rsid w:val="008B79D6"/>
    <w:rsid w:val="008C13A4"/>
    <w:rsid w:val="008C1553"/>
    <w:rsid w:val="008C16BA"/>
    <w:rsid w:val="008C1950"/>
    <w:rsid w:val="008C1A94"/>
    <w:rsid w:val="008C2037"/>
    <w:rsid w:val="008C26EF"/>
    <w:rsid w:val="008C430D"/>
    <w:rsid w:val="008C47AD"/>
    <w:rsid w:val="008C4AC4"/>
    <w:rsid w:val="008C4D5C"/>
    <w:rsid w:val="008C5310"/>
    <w:rsid w:val="008C59AF"/>
    <w:rsid w:val="008C626B"/>
    <w:rsid w:val="008C6749"/>
    <w:rsid w:val="008C6B28"/>
    <w:rsid w:val="008C7773"/>
    <w:rsid w:val="008C78C2"/>
    <w:rsid w:val="008D016C"/>
    <w:rsid w:val="008D09FE"/>
    <w:rsid w:val="008D14A3"/>
    <w:rsid w:val="008D309B"/>
    <w:rsid w:val="008D3451"/>
    <w:rsid w:val="008D3CE0"/>
    <w:rsid w:val="008D490C"/>
    <w:rsid w:val="008D5C4E"/>
    <w:rsid w:val="008D6EA2"/>
    <w:rsid w:val="008D74AC"/>
    <w:rsid w:val="008D7713"/>
    <w:rsid w:val="008E0641"/>
    <w:rsid w:val="008E06B7"/>
    <w:rsid w:val="008E15D5"/>
    <w:rsid w:val="008E2094"/>
    <w:rsid w:val="008E26FA"/>
    <w:rsid w:val="008E333D"/>
    <w:rsid w:val="008E41E6"/>
    <w:rsid w:val="008E4655"/>
    <w:rsid w:val="008E51CD"/>
    <w:rsid w:val="008E53FA"/>
    <w:rsid w:val="008E564E"/>
    <w:rsid w:val="008E6068"/>
    <w:rsid w:val="008E776E"/>
    <w:rsid w:val="008E778F"/>
    <w:rsid w:val="008E7F9A"/>
    <w:rsid w:val="008F034A"/>
    <w:rsid w:val="008F0EFE"/>
    <w:rsid w:val="008F1C54"/>
    <w:rsid w:val="008F1CF6"/>
    <w:rsid w:val="008F2426"/>
    <w:rsid w:val="008F293D"/>
    <w:rsid w:val="008F2BB6"/>
    <w:rsid w:val="008F32C1"/>
    <w:rsid w:val="008F39FE"/>
    <w:rsid w:val="008F3AA5"/>
    <w:rsid w:val="008F466A"/>
    <w:rsid w:val="008F49CC"/>
    <w:rsid w:val="008F4C51"/>
    <w:rsid w:val="008F4FCF"/>
    <w:rsid w:val="008F58F7"/>
    <w:rsid w:val="008F5C0C"/>
    <w:rsid w:val="008F688B"/>
    <w:rsid w:val="008F69F7"/>
    <w:rsid w:val="008F76B8"/>
    <w:rsid w:val="00900AE3"/>
    <w:rsid w:val="00900F5E"/>
    <w:rsid w:val="0090171B"/>
    <w:rsid w:val="0090187C"/>
    <w:rsid w:val="00901A02"/>
    <w:rsid w:val="00901AF7"/>
    <w:rsid w:val="00901F65"/>
    <w:rsid w:val="00902950"/>
    <w:rsid w:val="00902BE6"/>
    <w:rsid w:val="00902C55"/>
    <w:rsid w:val="00903BB6"/>
    <w:rsid w:val="009043ED"/>
    <w:rsid w:val="00904ADB"/>
    <w:rsid w:val="00905A7F"/>
    <w:rsid w:val="00905B94"/>
    <w:rsid w:val="00905EC8"/>
    <w:rsid w:val="0090645D"/>
    <w:rsid w:val="00906718"/>
    <w:rsid w:val="00906A0C"/>
    <w:rsid w:val="00907078"/>
    <w:rsid w:val="009074DC"/>
    <w:rsid w:val="009076D8"/>
    <w:rsid w:val="009078C3"/>
    <w:rsid w:val="009079B4"/>
    <w:rsid w:val="00907DFA"/>
    <w:rsid w:val="009102CC"/>
    <w:rsid w:val="00910415"/>
    <w:rsid w:val="00910B28"/>
    <w:rsid w:val="009112E3"/>
    <w:rsid w:val="00911427"/>
    <w:rsid w:val="00911C6C"/>
    <w:rsid w:val="009120BE"/>
    <w:rsid w:val="0091221F"/>
    <w:rsid w:val="00912FEF"/>
    <w:rsid w:val="00913E52"/>
    <w:rsid w:val="00913EFC"/>
    <w:rsid w:val="00914270"/>
    <w:rsid w:val="00914DA1"/>
    <w:rsid w:val="00914DB7"/>
    <w:rsid w:val="00915230"/>
    <w:rsid w:val="00915A21"/>
    <w:rsid w:val="0091601F"/>
    <w:rsid w:val="0091619B"/>
    <w:rsid w:val="0091753B"/>
    <w:rsid w:val="00920DA4"/>
    <w:rsid w:val="00920FC7"/>
    <w:rsid w:val="009214AD"/>
    <w:rsid w:val="00921719"/>
    <w:rsid w:val="00922BFA"/>
    <w:rsid w:val="00922ED8"/>
    <w:rsid w:val="009237D8"/>
    <w:rsid w:val="00923B22"/>
    <w:rsid w:val="00923EBC"/>
    <w:rsid w:val="00924219"/>
    <w:rsid w:val="0092481D"/>
    <w:rsid w:val="00924D43"/>
    <w:rsid w:val="00925088"/>
    <w:rsid w:val="0092581D"/>
    <w:rsid w:val="00926245"/>
    <w:rsid w:val="00926518"/>
    <w:rsid w:val="0092691E"/>
    <w:rsid w:val="00926CDD"/>
    <w:rsid w:val="00926F1D"/>
    <w:rsid w:val="00926F64"/>
    <w:rsid w:val="00927293"/>
    <w:rsid w:val="0092752E"/>
    <w:rsid w:val="00930337"/>
    <w:rsid w:val="009315CE"/>
    <w:rsid w:val="00931A1E"/>
    <w:rsid w:val="00931E03"/>
    <w:rsid w:val="00932C3C"/>
    <w:rsid w:val="0093343C"/>
    <w:rsid w:val="0093411F"/>
    <w:rsid w:val="00934F73"/>
    <w:rsid w:val="0093552F"/>
    <w:rsid w:val="009356FF"/>
    <w:rsid w:val="00935DED"/>
    <w:rsid w:val="00936DB0"/>
    <w:rsid w:val="00936EE3"/>
    <w:rsid w:val="0093702B"/>
    <w:rsid w:val="00937C2B"/>
    <w:rsid w:val="00940598"/>
    <w:rsid w:val="0094176B"/>
    <w:rsid w:val="00942406"/>
    <w:rsid w:val="009429F2"/>
    <w:rsid w:val="00942DB8"/>
    <w:rsid w:val="00942FE0"/>
    <w:rsid w:val="009439EB"/>
    <w:rsid w:val="009445BC"/>
    <w:rsid w:val="0094481E"/>
    <w:rsid w:val="0094496E"/>
    <w:rsid w:val="00945100"/>
    <w:rsid w:val="009454E7"/>
    <w:rsid w:val="009458C7"/>
    <w:rsid w:val="00946054"/>
    <w:rsid w:val="009471AC"/>
    <w:rsid w:val="00947B7E"/>
    <w:rsid w:val="0095031B"/>
    <w:rsid w:val="00950605"/>
    <w:rsid w:val="00950994"/>
    <w:rsid w:val="0095164E"/>
    <w:rsid w:val="0095203B"/>
    <w:rsid w:val="009521CE"/>
    <w:rsid w:val="00952C83"/>
    <w:rsid w:val="009548B6"/>
    <w:rsid w:val="00954BA8"/>
    <w:rsid w:val="0095555A"/>
    <w:rsid w:val="009556AD"/>
    <w:rsid w:val="00955C68"/>
    <w:rsid w:val="00955F6E"/>
    <w:rsid w:val="0095617F"/>
    <w:rsid w:val="009568C7"/>
    <w:rsid w:val="009569BE"/>
    <w:rsid w:val="009569C8"/>
    <w:rsid w:val="00956D79"/>
    <w:rsid w:val="00956E4A"/>
    <w:rsid w:val="009574BE"/>
    <w:rsid w:val="0096024F"/>
    <w:rsid w:val="0096044E"/>
    <w:rsid w:val="009609EB"/>
    <w:rsid w:val="00961266"/>
    <w:rsid w:val="0096190C"/>
    <w:rsid w:val="00962041"/>
    <w:rsid w:val="00962105"/>
    <w:rsid w:val="0096257C"/>
    <w:rsid w:val="009626CA"/>
    <w:rsid w:val="0096307F"/>
    <w:rsid w:val="00963385"/>
    <w:rsid w:val="009636B0"/>
    <w:rsid w:val="00963D38"/>
    <w:rsid w:val="00963D5A"/>
    <w:rsid w:val="00964C9B"/>
    <w:rsid w:val="00965574"/>
    <w:rsid w:val="00965AF7"/>
    <w:rsid w:val="00965BD9"/>
    <w:rsid w:val="00965F04"/>
    <w:rsid w:val="0096613F"/>
    <w:rsid w:val="00966864"/>
    <w:rsid w:val="009676F0"/>
    <w:rsid w:val="009702A6"/>
    <w:rsid w:val="009704C3"/>
    <w:rsid w:val="00970797"/>
    <w:rsid w:val="009712CC"/>
    <w:rsid w:val="009716D4"/>
    <w:rsid w:val="00971D48"/>
    <w:rsid w:val="009721BB"/>
    <w:rsid w:val="009727E9"/>
    <w:rsid w:val="0097283B"/>
    <w:rsid w:val="00972A0C"/>
    <w:rsid w:val="00972AF8"/>
    <w:rsid w:val="0097317B"/>
    <w:rsid w:val="00973741"/>
    <w:rsid w:val="00973F40"/>
    <w:rsid w:val="00974B89"/>
    <w:rsid w:val="00974E1F"/>
    <w:rsid w:val="00975679"/>
    <w:rsid w:val="0097578F"/>
    <w:rsid w:val="00975C5C"/>
    <w:rsid w:val="00975DE1"/>
    <w:rsid w:val="00975EB5"/>
    <w:rsid w:val="00976296"/>
    <w:rsid w:val="00977742"/>
    <w:rsid w:val="00977B0A"/>
    <w:rsid w:val="00980780"/>
    <w:rsid w:val="00980FFC"/>
    <w:rsid w:val="00981112"/>
    <w:rsid w:val="009819EE"/>
    <w:rsid w:val="00982EAF"/>
    <w:rsid w:val="00983398"/>
    <w:rsid w:val="0098393A"/>
    <w:rsid w:val="0098462B"/>
    <w:rsid w:val="0098463B"/>
    <w:rsid w:val="00984715"/>
    <w:rsid w:val="00984A06"/>
    <w:rsid w:val="0098538E"/>
    <w:rsid w:val="0098594E"/>
    <w:rsid w:val="00985C0A"/>
    <w:rsid w:val="00985E1A"/>
    <w:rsid w:val="009865F8"/>
    <w:rsid w:val="0098720D"/>
    <w:rsid w:val="0098777A"/>
    <w:rsid w:val="00990076"/>
    <w:rsid w:val="00990B96"/>
    <w:rsid w:val="00990C46"/>
    <w:rsid w:val="00991719"/>
    <w:rsid w:val="009918E8"/>
    <w:rsid w:val="009920F1"/>
    <w:rsid w:val="00992AFD"/>
    <w:rsid w:val="00992C48"/>
    <w:rsid w:val="0099301E"/>
    <w:rsid w:val="00993120"/>
    <w:rsid w:val="00994094"/>
    <w:rsid w:val="00994E33"/>
    <w:rsid w:val="00994F7D"/>
    <w:rsid w:val="00995542"/>
    <w:rsid w:val="0099577D"/>
    <w:rsid w:val="00995C9B"/>
    <w:rsid w:val="00996E75"/>
    <w:rsid w:val="00996F30"/>
    <w:rsid w:val="00997220"/>
    <w:rsid w:val="00997C8E"/>
    <w:rsid w:val="00997D8E"/>
    <w:rsid w:val="00997E7B"/>
    <w:rsid w:val="009A0113"/>
    <w:rsid w:val="009A02FF"/>
    <w:rsid w:val="009A03D9"/>
    <w:rsid w:val="009A0640"/>
    <w:rsid w:val="009A0924"/>
    <w:rsid w:val="009A1FD1"/>
    <w:rsid w:val="009A2D2C"/>
    <w:rsid w:val="009A2E62"/>
    <w:rsid w:val="009A37B8"/>
    <w:rsid w:val="009A3A8B"/>
    <w:rsid w:val="009A3B2E"/>
    <w:rsid w:val="009A3C55"/>
    <w:rsid w:val="009A4081"/>
    <w:rsid w:val="009A43A2"/>
    <w:rsid w:val="009A4F3A"/>
    <w:rsid w:val="009A5691"/>
    <w:rsid w:val="009A6574"/>
    <w:rsid w:val="009A71A1"/>
    <w:rsid w:val="009A7886"/>
    <w:rsid w:val="009A7938"/>
    <w:rsid w:val="009A79DA"/>
    <w:rsid w:val="009B0A24"/>
    <w:rsid w:val="009B0C8D"/>
    <w:rsid w:val="009B0E15"/>
    <w:rsid w:val="009B1019"/>
    <w:rsid w:val="009B1204"/>
    <w:rsid w:val="009B1345"/>
    <w:rsid w:val="009B1655"/>
    <w:rsid w:val="009B1F22"/>
    <w:rsid w:val="009B268D"/>
    <w:rsid w:val="009B2977"/>
    <w:rsid w:val="009B2B43"/>
    <w:rsid w:val="009B312C"/>
    <w:rsid w:val="009B331B"/>
    <w:rsid w:val="009B3450"/>
    <w:rsid w:val="009B3700"/>
    <w:rsid w:val="009B382E"/>
    <w:rsid w:val="009B3E92"/>
    <w:rsid w:val="009B3F67"/>
    <w:rsid w:val="009B4823"/>
    <w:rsid w:val="009B4948"/>
    <w:rsid w:val="009B4EB2"/>
    <w:rsid w:val="009B5650"/>
    <w:rsid w:val="009B5925"/>
    <w:rsid w:val="009B5A1A"/>
    <w:rsid w:val="009B6293"/>
    <w:rsid w:val="009B680E"/>
    <w:rsid w:val="009B72F8"/>
    <w:rsid w:val="009B766B"/>
    <w:rsid w:val="009B7736"/>
    <w:rsid w:val="009B7861"/>
    <w:rsid w:val="009C038D"/>
    <w:rsid w:val="009C0397"/>
    <w:rsid w:val="009C2404"/>
    <w:rsid w:val="009C2A70"/>
    <w:rsid w:val="009C32B2"/>
    <w:rsid w:val="009C36C5"/>
    <w:rsid w:val="009C38C9"/>
    <w:rsid w:val="009C4078"/>
    <w:rsid w:val="009C4697"/>
    <w:rsid w:val="009C4AE8"/>
    <w:rsid w:val="009C4E66"/>
    <w:rsid w:val="009C5072"/>
    <w:rsid w:val="009C604A"/>
    <w:rsid w:val="009C60A0"/>
    <w:rsid w:val="009C61B9"/>
    <w:rsid w:val="009C62A3"/>
    <w:rsid w:val="009C6C06"/>
    <w:rsid w:val="009C6C1A"/>
    <w:rsid w:val="009C7AB6"/>
    <w:rsid w:val="009D04BD"/>
    <w:rsid w:val="009D0979"/>
    <w:rsid w:val="009D0A5A"/>
    <w:rsid w:val="009D12CB"/>
    <w:rsid w:val="009D1BC0"/>
    <w:rsid w:val="009D2005"/>
    <w:rsid w:val="009D2193"/>
    <w:rsid w:val="009D26D9"/>
    <w:rsid w:val="009D29EE"/>
    <w:rsid w:val="009D2B95"/>
    <w:rsid w:val="009D3419"/>
    <w:rsid w:val="009D39D7"/>
    <w:rsid w:val="009D401A"/>
    <w:rsid w:val="009D4231"/>
    <w:rsid w:val="009D4507"/>
    <w:rsid w:val="009D52AF"/>
    <w:rsid w:val="009D585A"/>
    <w:rsid w:val="009D5909"/>
    <w:rsid w:val="009D6182"/>
    <w:rsid w:val="009D62A5"/>
    <w:rsid w:val="009D6590"/>
    <w:rsid w:val="009D6CAE"/>
    <w:rsid w:val="009D73AD"/>
    <w:rsid w:val="009E0AC3"/>
    <w:rsid w:val="009E0B58"/>
    <w:rsid w:val="009E100F"/>
    <w:rsid w:val="009E14BD"/>
    <w:rsid w:val="009E177D"/>
    <w:rsid w:val="009E29C1"/>
    <w:rsid w:val="009E2B64"/>
    <w:rsid w:val="009E337E"/>
    <w:rsid w:val="009E3C53"/>
    <w:rsid w:val="009E4AD5"/>
    <w:rsid w:val="009E4BF9"/>
    <w:rsid w:val="009E4C7A"/>
    <w:rsid w:val="009E4EE5"/>
    <w:rsid w:val="009E5B91"/>
    <w:rsid w:val="009E60CA"/>
    <w:rsid w:val="009E6114"/>
    <w:rsid w:val="009E6A26"/>
    <w:rsid w:val="009E6C5B"/>
    <w:rsid w:val="009E741E"/>
    <w:rsid w:val="009E7708"/>
    <w:rsid w:val="009E7B08"/>
    <w:rsid w:val="009E7D02"/>
    <w:rsid w:val="009F0B2D"/>
    <w:rsid w:val="009F0FA1"/>
    <w:rsid w:val="009F1024"/>
    <w:rsid w:val="009F177A"/>
    <w:rsid w:val="009F19DC"/>
    <w:rsid w:val="009F1B33"/>
    <w:rsid w:val="009F1E60"/>
    <w:rsid w:val="009F1F11"/>
    <w:rsid w:val="009F1F60"/>
    <w:rsid w:val="009F3055"/>
    <w:rsid w:val="009F3C25"/>
    <w:rsid w:val="009F3D2F"/>
    <w:rsid w:val="009F4356"/>
    <w:rsid w:val="009F4A30"/>
    <w:rsid w:val="009F51C2"/>
    <w:rsid w:val="009F548D"/>
    <w:rsid w:val="009F54AC"/>
    <w:rsid w:val="009F5E37"/>
    <w:rsid w:val="009F6233"/>
    <w:rsid w:val="009F7124"/>
    <w:rsid w:val="009F7387"/>
    <w:rsid w:val="009F791F"/>
    <w:rsid w:val="009F7D31"/>
    <w:rsid w:val="00A00583"/>
    <w:rsid w:val="00A00A76"/>
    <w:rsid w:val="00A00B5E"/>
    <w:rsid w:val="00A00D24"/>
    <w:rsid w:val="00A0119F"/>
    <w:rsid w:val="00A01C9C"/>
    <w:rsid w:val="00A01DE8"/>
    <w:rsid w:val="00A01E75"/>
    <w:rsid w:val="00A02972"/>
    <w:rsid w:val="00A035C6"/>
    <w:rsid w:val="00A0361D"/>
    <w:rsid w:val="00A041E2"/>
    <w:rsid w:val="00A045BD"/>
    <w:rsid w:val="00A0469A"/>
    <w:rsid w:val="00A04ED3"/>
    <w:rsid w:val="00A05AB3"/>
    <w:rsid w:val="00A05DB3"/>
    <w:rsid w:val="00A05FCD"/>
    <w:rsid w:val="00A06A5F"/>
    <w:rsid w:val="00A0770D"/>
    <w:rsid w:val="00A107CB"/>
    <w:rsid w:val="00A10937"/>
    <w:rsid w:val="00A10C77"/>
    <w:rsid w:val="00A10D22"/>
    <w:rsid w:val="00A1154F"/>
    <w:rsid w:val="00A117C8"/>
    <w:rsid w:val="00A11B02"/>
    <w:rsid w:val="00A124E2"/>
    <w:rsid w:val="00A13C5C"/>
    <w:rsid w:val="00A14173"/>
    <w:rsid w:val="00A14E0D"/>
    <w:rsid w:val="00A158DC"/>
    <w:rsid w:val="00A15E0A"/>
    <w:rsid w:val="00A166AB"/>
    <w:rsid w:val="00A1721E"/>
    <w:rsid w:val="00A17505"/>
    <w:rsid w:val="00A17A54"/>
    <w:rsid w:val="00A17D19"/>
    <w:rsid w:val="00A207A1"/>
    <w:rsid w:val="00A21490"/>
    <w:rsid w:val="00A22AB4"/>
    <w:rsid w:val="00A22D33"/>
    <w:rsid w:val="00A2342B"/>
    <w:rsid w:val="00A23F3D"/>
    <w:rsid w:val="00A2408F"/>
    <w:rsid w:val="00A24216"/>
    <w:rsid w:val="00A242ED"/>
    <w:rsid w:val="00A2505A"/>
    <w:rsid w:val="00A25579"/>
    <w:rsid w:val="00A256EA"/>
    <w:rsid w:val="00A2619C"/>
    <w:rsid w:val="00A26C38"/>
    <w:rsid w:val="00A27CD4"/>
    <w:rsid w:val="00A30822"/>
    <w:rsid w:val="00A30B44"/>
    <w:rsid w:val="00A31301"/>
    <w:rsid w:val="00A313EE"/>
    <w:rsid w:val="00A3218F"/>
    <w:rsid w:val="00A3237E"/>
    <w:rsid w:val="00A3289A"/>
    <w:rsid w:val="00A32CDA"/>
    <w:rsid w:val="00A32EBF"/>
    <w:rsid w:val="00A32FFB"/>
    <w:rsid w:val="00A34BD0"/>
    <w:rsid w:val="00A354DF"/>
    <w:rsid w:val="00A35802"/>
    <w:rsid w:val="00A3595E"/>
    <w:rsid w:val="00A3619F"/>
    <w:rsid w:val="00A3625A"/>
    <w:rsid w:val="00A37374"/>
    <w:rsid w:val="00A37570"/>
    <w:rsid w:val="00A37833"/>
    <w:rsid w:val="00A37F9D"/>
    <w:rsid w:val="00A40227"/>
    <w:rsid w:val="00A406A2"/>
    <w:rsid w:val="00A40D08"/>
    <w:rsid w:val="00A40D64"/>
    <w:rsid w:val="00A40F0B"/>
    <w:rsid w:val="00A41645"/>
    <w:rsid w:val="00A41D51"/>
    <w:rsid w:val="00A421A8"/>
    <w:rsid w:val="00A42799"/>
    <w:rsid w:val="00A427D1"/>
    <w:rsid w:val="00A43C1D"/>
    <w:rsid w:val="00A43E8C"/>
    <w:rsid w:val="00A440B0"/>
    <w:rsid w:val="00A4450B"/>
    <w:rsid w:val="00A4462C"/>
    <w:rsid w:val="00A451E0"/>
    <w:rsid w:val="00A45832"/>
    <w:rsid w:val="00A460CC"/>
    <w:rsid w:val="00A4628D"/>
    <w:rsid w:val="00A46608"/>
    <w:rsid w:val="00A478B1"/>
    <w:rsid w:val="00A47D71"/>
    <w:rsid w:val="00A51358"/>
    <w:rsid w:val="00A51445"/>
    <w:rsid w:val="00A51FF3"/>
    <w:rsid w:val="00A5238E"/>
    <w:rsid w:val="00A5264B"/>
    <w:rsid w:val="00A52A96"/>
    <w:rsid w:val="00A52B1F"/>
    <w:rsid w:val="00A53265"/>
    <w:rsid w:val="00A53FB2"/>
    <w:rsid w:val="00A53FB4"/>
    <w:rsid w:val="00A546EE"/>
    <w:rsid w:val="00A55836"/>
    <w:rsid w:val="00A55A8A"/>
    <w:rsid w:val="00A55F51"/>
    <w:rsid w:val="00A562FC"/>
    <w:rsid w:val="00A56D3D"/>
    <w:rsid w:val="00A56FBE"/>
    <w:rsid w:val="00A57648"/>
    <w:rsid w:val="00A57A32"/>
    <w:rsid w:val="00A57A4F"/>
    <w:rsid w:val="00A57C1A"/>
    <w:rsid w:val="00A57D4D"/>
    <w:rsid w:val="00A57DDF"/>
    <w:rsid w:val="00A57F60"/>
    <w:rsid w:val="00A60612"/>
    <w:rsid w:val="00A60A6B"/>
    <w:rsid w:val="00A6198B"/>
    <w:rsid w:val="00A62463"/>
    <w:rsid w:val="00A62792"/>
    <w:rsid w:val="00A62CEC"/>
    <w:rsid w:val="00A63197"/>
    <w:rsid w:val="00A64D73"/>
    <w:rsid w:val="00A65299"/>
    <w:rsid w:val="00A65792"/>
    <w:rsid w:val="00A659F6"/>
    <w:rsid w:val="00A66240"/>
    <w:rsid w:val="00A663E7"/>
    <w:rsid w:val="00A66431"/>
    <w:rsid w:val="00A66610"/>
    <w:rsid w:val="00A66CDD"/>
    <w:rsid w:val="00A67858"/>
    <w:rsid w:val="00A67EC9"/>
    <w:rsid w:val="00A67F19"/>
    <w:rsid w:val="00A70C09"/>
    <w:rsid w:val="00A7218A"/>
    <w:rsid w:val="00A722D4"/>
    <w:rsid w:val="00A72621"/>
    <w:rsid w:val="00A72756"/>
    <w:rsid w:val="00A72BF1"/>
    <w:rsid w:val="00A73730"/>
    <w:rsid w:val="00A739D5"/>
    <w:rsid w:val="00A73D5D"/>
    <w:rsid w:val="00A73FB1"/>
    <w:rsid w:val="00A75037"/>
    <w:rsid w:val="00A75AD2"/>
    <w:rsid w:val="00A75BB3"/>
    <w:rsid w:val="00A75D06"/>
    <w:rsid w:val="00A76034"/>
    <w:rsid w:val="00A7674D"/>
    <w:rsid w:val="00A76BEC"/>
    <w:rsid w:val="00A76CEC"/>
    <w:rsid w:val="00A77A52"/>
    <w:rsid w:val="00A77B64"/>
    <w:rsid w:val="00A80E8E"/>
    <w:rsid w:val="00A81697"/>
    <w:rsid w:val="00A817D2"/>
    <w:rsid w:val="00A81898"/>
    <w:rsid w:val="00A82916"/>
    <w:rsid w:val="00A82AAE"/>
    <w:rsid w:val="00A82AFA"/>
    <w:rsid w:val="00A82D03"/>
    <w:rsid w:val="00A83F5C"/>
    <w:rsid w:val="00A83FF3"/>
    <w:rsid w:val="00A84536"/>
    <w:rsid w:val="00A85827"/>
    <w:rsid w:val="00A85B2E"/>
    <w:rsid w:val="00A869A8"/>
    <w:rsid w:val="00A86BD6"/>
    <w:rsid w:val="00A8709D"/>
    <w:rsid w:val="00A877FF"/>
    <w:rsid w:val="00A8787C"/>
    <w:rsid w:val="00A87D24"/>
    <w:rsid w:val="00A87F22"/>
    <w:rsid w:val="00A92090"/>
    <w:rsid w:val="00A9458A"/>
    <w:rsid w:val="00A9460D"/>
    <w:rsid w:val="00A94982"/>
    <w:rsid w:val="00A94FA2"/>
    <w:rsid w:val="00A9526D"/>
    <w:rsid w:val="00A9533C"/>
    <w:rsid w:val="00A9543A"/>
    <w:rsid w:val="00A95993"/>
    <w:rsid w:val="00A96155"/>
    <w:rsid w:val="00A962AF"/>
    <w:rsid w:val="00A965B9"/>
    <w:rsid w:val="00A965C0"/>
    <w:rsid w:val="00A97157"/>
    <w:rsid w:val="00A976E9"/>
    <w:rsid w:val="00A97CD0"/>
    <w:rsid w:val="00AA037A"/>
    <w:rsid w:val="00AA0C95"/>
    <w:rsid w:val="00AA0D45"/>
    <w:rsid w:val="00AA124F"/>
    <w:rsid w:val="00AA17C0"/>
    <w:rsid w:val="00AA186F"/>
    <w:rsid w:val="00AA1D05"/>
    <w:rsid w:val="00AA2169"/>
    <w:rsid w:val="00AA326E"/>
    <w:rsid w:val="00AA3905"/>
    <w:rsid w:val="00AA39CD"/>
    <w:rsid w:val="00AA3C9E"/>
    <w:rsid w:val="00AA40AD"/>
    <w:rsid w:val="00AA5030"/>
    <w:rsid w:val="00AA5631"/>
    <w:rsid w:val="00AA56E3"/>
    <w:rsid w:val="00AA61F1"/>
    <w:rsid w:val="00AA6D0C"/>
    <w:rsid w:val="00AA6FFE"/>
    <w:rsid w:val="00AA7B6F"/>
    <w:rsid w:val="00AB0019"/>
    <w:rsid w:val="00AB0220"/>
    <w:rsid w:val="00AB03AF"/>
    <w:rsid w:val="00AB0D9A"/>
    <w:rsid w:val="00AB0FBC"/>
    <w:rsid w:val="00AB126A"/>
    <w:rsid w:val="00AB134A"/>
    <w:rsid w:val="00AB210D"/>
    <w:rsid w:val="00AB21BC"/>
    <w:rsid w:val="00AB24F7"/>
    <w:rsid w:val="00AB30E3"/>
    <w:rsid w:val="00AB3274"/>
    <w:rsid w:val="00AB3A41"/>
    <w:rsid w:val="00AB405F"/>
    <w:rsid w:val="00AB41D8"/>
    <w:rsid w:val="00AB4E09"/>
    <w:rsid w:val="00AB5536"/>
    <w:rsid w:val="00AB582C"/>
    <w:rsid w:val="00AB5F97"/>
    <w:rsid w:val="00AB6BC8"/>
    <w:rsid w:val="00AB771F"/>
    <w:rsid w:val="00AB78B3"/>
    <w:rsid w:val="00AB7D2D"/>
    <w:rsid w:val="00AC06B3"/>
    <w:rsid w:val="00AC0D61"/>
    <w:rsid w:val="00AC2427"/>
    <w:rsid w:val="00AC2CE7"/>
    <w:rsid w:val="00AC35B7"/>
    <w:rsid w:val="00AC3BF7"/>
    <w:rsid w:val="00AC4002"/>
    <w:rsid w:val="00AC4288"/>
    <w:rsid w:val="00AC4408"/>
    <w:rsid w:val="00AC4F3B"/>
    <w:rsid w:val="00AC504A"/>
    <w:rsid w:val="00AC509E"/>
    <w:rsid w:val="00AC5154"/>
    <w:rsid w:val="00AC5337"/>
    <w:rsid w:val="00AC58CD"/>
    <w:rsid w:val="00AC5B25"/>
    <w:rsid w:val="00AC5DCA"/>
    <w:rsid w:val="00AC6620"/>
    <w:rsid w:val="00AC6942"/>
    <w:rsid w:val="00AC699C"/>
    <w:rsid w:val="00AC6ACB"/>
    <w:rsid w:val="00AC6F31"/>
    <w:rsid w:val="00AC6FEF"/>
    <w:rsid w:val="00AC703E"/>
    <w:rsid w:val="00AC7BCA"/>
    <w:rsid w:val="00AC7C69"/>
    <w:rsid w:val="00AD0236"/>
    <w:rsid w:val="00AD031B"/>
    <w:rsid w:val="00AD0D8A"/>
    <w:rsid w:val="00AD17E6"/>
    <w:rsid w:val="00AD2026"/>
    <w:rsid w:val="00AD2713"/>
    <w:rsid w:val="00AD29DC"/>
    <w:rsid w:val="00AD2CBD"/>
    <w:rsid w:val="00AD2DCA"/>
    <w:rsid w:val="00AD34F2"/>
    <w:rsid w:val="00AD376F"/>
    <w:rsid w:val="00AD3BD4"/>
    <w:rsid w:val="00AD3F61"/>
    <w:rsid w:val="00AD4A8F"/>
    <w:rsid w:val="00AD5489"/>
    <w:rsid w:val="00AD54AD"/>
    <w:rsid w:val="00AD5D5B"/>
    <w:rsid w:val="00AD5E31"/>
    <w:rsid w:val="00AD616C"/>
    <w:rsid w:val="00AD6865"/>
    <w:rsid w:val="00AD6967"/>
    <w:rsid w:val="00AD6B88"/>
    <w:rsid w:val="00AD6B89"/>
    <w:rsid w:val="00AD6C44"/>
    <w:rsid w:val="00AD7512"/>
    <w:rsid w:val="00AE033C"/>
    <w:rsid w:val="00AE0EDD"/>
    <w:rsid w:val="00AE0EE6"/>
    <w:rsid w:val="00AE155B"/>
    <w:rsid w:val="00AE15D8"/>
    <w:rsid w:val="00AE1E64"/>
    <w:rsid w:val="00AE265C"/>
    <w:rsid w:val="00AE33BD"/>
    <w:rsid w:val="00AE38AC"/>
    <w:rsid w:val="00AE3E1E"/>
    <w:rsid w:val="00AE3F46"/>
    <w:rsid w:val="00AE3F98"/>
    <w:rsid w:val="00AE44AA"/>
    <w:rsid w:val="00AE49B4"/>
    <w:rsid w:val="00AE4BDF"/>
    <w:rsid w:val="00AE5E1B"/>
    <w:rsid w:val="00AE6D82"/>
    <w:rsid w:val="00AF01E2"/>
    <w:rsid w:val="00AF01E4"/>
    <w:rsid w:val="00AF0336"/>
    <w:rsid w:val="00AF05D0"/>
    <w:rsid w:val="00AF1401"/>
    <w:rsid w:val="00AF190B"/>
    <w:rsid w:val="00AF1BCC"/>
    <w:rsid w:val="00AF1F2D"/>
    <w:rsid w:val="00AF230A"/>
    <w:rsid w:val="00AF275A"/>
    <w:rsid w:val="00AF35B0"/>
    <w:rsid w:val="00AF375B"/>
    <w:rsid w:val="00AF3ED1"/>
    <w:rsid w:val="00AF42DF"/>
    <w:rsid w:val="00AF5608"/>
    <w:rsid w:val="00AF5738"/>
    <w:rsid w:val="00AF5E81"/>
    <w:rsid w:val="00AF5EB3"/>
    <w:rsid w:val="00AF640A"/>
    <w:rsid w:val="00AF676E"/>
    <w:rsid w:val="00AF6A04"/>
    <w:rsid w:val="00AF75AA"/>
    <w:rsid w:val="00AF75EB"/>
    <w:rsid w:val="00AF7B31"/>
    <w:rsid w:val="00B00403"/>
    <w:rsid w:val="00B00AFB"/>
    <w:rsid w:val="00B00CA0"/>
    <w:rsid w:val="00B0123B"/>
    <w:rsid w:val="00B01430"/>
    <w:rsid w:val="00B018C3"/>
    <w:rsid w:val="00B030F3"/>
    <w:rsid w:val="00B037D0"/>
    <w:rsid w:val="00B044E6"/>
    <w:rsid w:val="00B04642"/>
    <w:rsid w:val="00B04FD2"/>
    <w:rsid w:val="00B05203"/>
    <w:rsid w:val="00B0557E"/>
    <w:rsid w:val="00B05917"/>
    <w:rsid w:val="00B05B06"/>
    <w:rsid w:val="00B06634"/>
    <w:rsid w:val="00B0690E"/>
    <w:rsid w:val="00B06937"/>
    <w:rsid w:val="00B07973"/>
    <w:rsid w:val="00B10E6F"/>
    <w:rsid w:val="00B11A84"/>
    <w:rsid w:val="00B1233E"/>
    <w:rsid w:val="00B12367"/>
    <w:rsid w:val="00B12BBD"/>
    <w:rsid w:val="00B12D43"/>
    <w:rsid w:val="00B132BA"/>
    <w:rsid w:val="00B13D19"/>
    <w:rsid w:val="00B13DF7"/>
    <w:rsid w:val="00B14AA0"/>
    <w:rsid w:val="00B15298"/>
    <w:rsid w:val="00B15709"/>
    <w:rsid w:val="00B15C60"/>
    <w:rsid w:val="00B15CF9"/>
    <w:rsid w:val="00B15E06"/>
    <w:rsid w:val="00B15E17"/>
    <w:rsid w:val="00B165FF"/>
    <w:rsid w:val="00B16661"/>
    <w:rsid w:val="00B16740"/>
    <w:rsid w:val="00B17801"/>
    <w:rsid w:val="00B17EA6"/>
    <w:rsid w:val="00B17F78"/>
    <w:rsid w:val="00B2092B"/>
    <w:rsid w:val="00B215D2"/>
    <w:rsid w:val="00B21ADD"/>
    <w:rsid w:val="00B21BE4"/>
    <w:rsid w:val="00B21F83"/>
    <w:rsid w:val="00B2239B"/>
    <w:rsid w:val="00B22A8B"/>
    <w:rsid w:val="00B22BFF"/>
    <w:rsid w:val="00B23F7C"/>
    <w:rsid w:val="00B240E8"/>
    <w:rsid w:val="00B2566E"/>
    <w:rsid w:val="00B26250"/>
    <w:rsid w:val="00B26C21"/>
    <w:rsid w:val="00B26EF0"/>
    <w:rsid w:val="00B273A8"/>
    <w:rsid w:val="00B27C15"/>
    <w:rsid w:val="00B331C5"/>
    <w:rsid w:val="00B3367D"/>
    <w:rsid w:val="00B33A2A"/>
    <w:rsid w:val="00B33AB1"/>
    <w:rsid w:val="00B33D77"/>
    <w:rsid w:val="00B345C6"/>
    <w:rsid w:val="00B34B3C"/>
    <w:rsid w:val="00B350EF"/>
    <w:rsid w:val="00B35274"/>
    <w:rsid w:val="00B35F08"/>
    <w:rsid w:val="00B36350"/>
    <w:rsid w:val="00B363B3"/>
    <w:rsid w:val="00B365AF"/>
    <w:rsid w:val="00B367CA"/>
    <w:rsid w:val="00B36972"/>
    <w:rsid w:val="00B369CC"/>
    <w:rsid w:val="00B37565"/>
    <w:rsid w:val="00B377CD"/>
    <w:rsid w:val="00B403BB"/>
    <w:rsid w:val="00B403CD"/>
    <w:rsid w:val="00B416C7"/>
    <w:rsid w:val="00B4178F"/>
    <w:rsid w:val="00B42818"/>
    <w:rsid w:val="00B42F6D"/>
    <w:rsid w:val="00B434F7"/>
    <w:rsid w:val="00B43C6D"/>
    <w:rsid w:val="00B43E67"/>
    <w:rsid w:val="00B44467"/>
    <w:rsid w:val="00B45338"/>
    <w:rsid w:val="00B45B7F"/>
    <w:rsid w:val="00B465E1"/>
    <w:rsid w:val="00B46A7E"/>
    <w:rsid w:val="00B46B21"/>
    <w:rsid w:val="00B470DD"/>
    <w:rsid w:val="00B4718D"/>
    <w:rsid w:val="00B47C82"/>
    <w:rsid w:val="00B5030A"/>
    <w:rsid w:val="00B504CF"/>
    <w:rsid w:val="00B50640"/>
    <w:rsid w:val="00B50AE0"/>
    <w:rsid w:val="00B5159E"/>
    <w:rsid w:val="00B5194D"/>
    <w:rsid w:val="00B51C87"/>
    <w:rsid w:val="00B52E26"/>
    <w:rsid w:val="00B52F09"/>
    <w:rsid w:val="00B53C62"/>
    <w:rsid w:val="00B5452B"/>
    <w:rsid w:val="00B552DA"/>
    <w:rsid w:val="00B55C7E"/>
    <w:rsid w:val="00B55E8A"/>
    <w:rsid w:val="00B561AB"/>
    <w:rsid w:val="00B57029"/>
    <w:rsid w:val="00B576D5"/>
    <w:rsid w:val="00B576EE"/>
    <w:rsid w:val="00B578DE"/>
    <w:rsid w:val="00B5794A"/>
    <w:rsid w:val="00B57ABE"/>
    <w:rsid w:val="00B57EFA"/>
    <w:rsid w:val="00B603CC"/>
    <w:rsid w:val="00B606F3"/>
    <w:rsid w:val="00B60825"/>
    <w:rsid w:val="00B613F5"/>
    <w:rsid w:val="00B62148"/>
    <w:rsid w:val="00B626FE"/>
    <w:rsid w:val="00B629C1"/>
    <w:rsid w:val="00B62C4A"/>
    <w:rsid w:val="00B62DE9"/>
    <w:rsid w:val="00B630D0"/>
    <w:rsid w:val="00B632E5"/>
    <w:rsid w:val="00B63349"/>
    <w:rsid w:val="00B6440F"/>
    <w:rsid w:val="00B64E9E"/>
    <w:rsid w:val="00B653CC"/>
    <w:rsid w:val="00B66223"/>
    <w:rsid w:val="00B664AC"/>
    <w:rsid w:val="00B66BBF"/>
    <w:rsid w:val="00B6775F"/>
    <w:rsid w:val="00B67A6B"/>
    <w:rsid w:val="00B700A5"/>
    <w:rsid w:val="00B700C9"/>
    <w:rsid w:val="00B70F7E"/>
    <w:rsid w:val="00B73363"/>
    <w:rsid w:val="00B734B1"/>
    <w:rsid w:val="00B735EE"/>
    <w:rsid w:val="00B73EAB"/>
    <w:rsid w:val="00B74592"/>
    <w:rsid w:val="00B74B31"/>
    <w:rsid w:val="00B75B11"/>
    <w:rsid w:val="00B764D6"/>
    <w:rsid w:val="00B76D72"/>
    <w:rsid w:val="00B76F8A"/>
    <w:rsid w:val="00B773AD"/>
    <w:rsid w:val="00B775FE"/>
    <w:rsid w:val="00B807E8"/>
    <w:rsid w:val="00B80998"/>
    <w:rsid w:val="00B80E83"/>
    <w:rsid w:val="00B8209F"/>
    <w:rsid w:val="00B821F3"/>
    <w:rsid w:val="00B82679"/>
    <w:rsid w:val="00B83540"/>
    <w:rsid w:val="00B8424C"/>
    <w:rsid w:val="00B84798"/>
    <w:rsid w:val="00B84AC2"/>
    <w:rsid w:val="00B84CD1"/>
    <w:rsid w:val="00B84E04"/>
    <w:rsid w:val="00B85096"/>
    <w:rsid w:val="00B859FA"/>
    <w:rsid w:val="00B85A84"/>
    <w:rsid w:val="00B85BC0"/>
    <w:rsid w:val="00B86AC5"/>
    <w:rsid w:val="00B8766F"/>
    <w:rsid w:val="00B876B5"/>
    <w:rsid w:val="00B878EA"/>
    <w:rsid w:val="00B87D03"/>
    <w:rsid w:val="00B87FCD"/>
    <w:rsid w:val="00B90033"/>
    <w:rsid w:val="00B900C6"/>
    <w:rsid w:val="00B90569"/>
    <w:rsid w:val="00B90D72"/>
    <w:rsid w:val="00B90EC5"/>
    <w:rsid w:val="00B916CF"/>
    <w:rsid w:val="00B91B7E"/>
    <w:rsid w:val="00B91EA0"/>
    <w:rsid w:val="00B922C0"/>
    <w:rsid w:val="00B92378"/>
    <w:rsid w:val="00B92671"/>
    <w:rsid w:val="00B92BF5"/>
    <w:rsid w:val="00B9346E"/>
    <w:rsid w:val="00B93A99"/>
    <w:rsid w:val="00B94E2E"/>
    <w:rsid w:val="00B95107"/>
    <w:rsid w:val="00B954E5"/>
    <w:rsid w:val="00B967AF"/>
    <w:rsid w:val="00B9699B"/>
    <w:rsid w:val="00B96E57"/>
    <w:rsid w:val="00B979B6"/>
    <w:rsid w:val="00BA0428"/>
    <w:rsid w:val="00BA0EEE"/>
    <w:rsid w:val="00BA1C8C"/>
    <w:rsid w:val="00BA1CBD"/>
    <w:rsid w:val="00BA20A5"/>
    <w:rsid w:val="00BA23B9"/>
    <w:rsid w:val="00BA27DD"/>
    <w:rsid w:val="00BA2AA3"/>
    <w:rsid w:val="00BA4356"/>
    <w:rsid w:val="00BA44EC"/>
    <w:rsid w:val="00BA4DF8"/>
    <w:rsid w:val="00BA4F52"/>
    <w:rsid w:val="00BA561B"/>
    <w:rsid w:val="00BA58FC"/>
    <w:rsid w:val="00BA61D5"/>
    <w:rsid w:val="00BA66DC"/>
    <w:rsid w:val="00BA6702"/>
    <w:rsid w:val="00BA7134"/>
    <w:rsid w:val="00BB1712"/>
    <w:rsid w:val="00BB1789"/>
    <w:rsid w:val="00BB2460"/>
    <w:rsid w:val="00BB2692"/>
    <w:rsid w:val="00BB2B6A"/>
    <w:rsid w:val="00BB2BB3"/>
    <w:rsid w:val="00BB323D"/>
    <w:rsid w:val="00BB3275"/>
    <w:rsid w:val="00BB4112"/>
    <w:rsid w:val="00BB441E"/>
    <w:rsid w:val="00BB480F"/>
    <w:rsid w:val="00BB4957"/>
    <w:rsid w:val="00BB4B09"/>
    <w:rsid w:val="00BB4B61"/>
    <w:rsid w:val="00BB53BE"/>
    <w:rsid w:val="00BB5772"/>
    <w:rsid w:val="00BB5CB2"/>
    <w:rsid w:val="00BB6019"/>
    <w:rsid w:val="00BB6C0B"/>
    <w:rsid w:val="00BB7321"/>
    <w:rsid w:val="00BB74BA"/>
    <w:rsid w:val="00BB7575"/>
    <w:rsid w:val="00BB776C"/>
    <w:rsid w:val="00BB780A"/>
    <w:rsid w:val="00BB7993"/>
    <w:rsid w:val="00BC0B64"/>
    <w:rsid w:val="00BC1AEE"/>
    <w:rsid w:val="00BC1D83"/>
    <w:rsid w:val="00BC1F3F"/>
    <w:rsid w:val="00BC2758"/>
    <w:rsid w:val="00BC280C"/>
    <w:rsid w:val="00BC29D7"/>
    <w:rsid w:val="00BC2B8A"/>
    <w:rsid w:val="00BC2EA5"/>
    <w:rsid w:val="00BC31CE"/>
    <w:rsid w:val="00BC3226"/>
    <w:rsid w:val="00BC39AB"/>
    <w:rsid w:val="00BC3E07"/>
    <w:rsid w:val="00BC401A"/>
    <w:rsid w:val="00BC4981"/>
    <w:rsid w:val="00BC5720"/>
    <w:rsid w:val="00BC5CC5"/>
    <w:rsid w:val="00BC5D59"/>
    <w:rsid w:val="00BC75F8"/>
    <w:rsid w:val="00BC76EC"/>
    <w:rsid w:val="00BC7D50"/>
    <w:rsid w:val="00BD0419"/>
    <w:rsid w:val="00BD0447"/>
    <w:rsid w:val="00BD0631"/>
    <w:rsid w:val="00BD0CDB"/>
    <w:rsid w:val="00BD15DB"/>
    <w:rsid w:val="00BD15ED"/>
    <w:rsid w:val="00BD2223"/>
    <w:rsid w:val="00BD260A"/>
    <w:rsid w:val="00BD2A74"/>
    <w:rsid w:val="00BD2AFD"/>
    <w:rsid w:val="00BD2C4E"/>
    <w:rsid w:val="00BD2DB7"/>
    <w:rsid w:val="00BD37FD"/>
    <w:rsid w:val="00BD408F"/>
    <w:rsid w:val="00BD5131"/>
    <w:rsid w:val="00BD52D5"/>
    <w:rsid w:val="00BD5302"/>
    <w:rsid w:val="00BD551A"/>
    <w:rsid w:val="00BD57CA"/>
    <w:rsid w:val="00BD5985"/>
    <w:rsid w:val="00BD64FD"/>
    <w:rsid w:val="00BD6510"/>
    <w:rsid w:val="00BD67B4"/>
    <w:rsid w:val="00BD71D5"/>
    <w:rsid w:val="00BD7966"/>
    <w:rsid w:val="00BD7B36"/>
    <w:rsid w:val="00BE0393"/>
    <w:rsid w:val="00BE05ED"/>
    <w:rsid w:val="00BE16ED"/>
    <w:rsid w:val="00BE1D4F"/>
    <w:rsid w:val="00BE231E"/>
    <w:rsid w:val="00BE2C56"/>
    <w:rsid w:val="00BE2FB2"/>
    <w:rsid w:val="00BE3000"/>
    <w:rsid w:val="00BE38DE"/>
    <w:rsid w:val="00BE3ABC"/>
    <w:rsid w:val="00BE3DB6"/>
    <w:rsid w:val="00BE3E85"/>
    <w:rsid w:val="00BE3E9F"/>
    <w:rsid w:val="00BE4A13"/>
    <w:rsid w:val="00BE5341"/>
    <w:rsid w:val="00BE569C"/>
    <w:rsid w:val="00BE5823"/>
    <w:rsid w:val="00BE5B3A"/>
    <w:rsid w:val="00BE5F4C"/>
    <w:rsid w:val="00BE7AF3"/>
    <w:rsid w:val="00BE7D17"/>
    <w:rsid w:val="00BE7D45"/>
    <w:rsid w:val="00BE7E25"/>
    <w:rsid w:val="00BF0338"/>
    <w:rsid w:val="00BF03E7"/>
    <w:rsid w:val="00BF044E"/>
    <w:rsid w:val="00BF105C"/>
    <w:rsid w:val="00BF1A15"/>
    <w:rsid w:val="00BF2318"/>
    <w:rsid w:val="00BF2D8B"/>
    <w:rsid w:val="00BF4109"/>
    <w:rsid w:val="00BF4BC9"/>
    <w:rsid w:val="00BF5521"/>
    <w:rsid w:val="00BF59DF"/>
    <w:rsid w:val="00BF5A9D"/>
    <w:rsid w:val="00BF63E9"/>
    <w:rsid w:val="00BF641F"/>
    <w:rsid w:val="00BF6C52"/>
    <w:rsid w:val="00BF7C1F"/>
    <w:rsid w:val="00C00528"/>
    <w:rsid w:val="00C00B00"/>
    <w:rsid w:val="00C00DA4"/>
    <w:rsid w:val="00C01356"/>
    <w:rsid w:val="00C01859"/>
    <w:rsid w:val="00C02BDA"/>
    <w:rsid w:val="00C02D6C"/>
    <w:rsid w:val="00C030B2"/>
    <w:rsid w:val="00C03214"/>
    <w:rsid w:val="00C04885"/>
    <w:rsid w:val="00C05820"/>
    <w:rsid w:val="00C05F8D"/>
    <w:rsid w:val="00C06458"/>
    <w:rsid w:val="00C06BA2"/>
    <w:rsid w:val="00C06D89"/>
    <w:rsid w:val="00C0740E"/>
    <w:rsid w:val="00C07B44"/>
    <w:rsid w:val="00C07EAB"/>
    <w:rsid w:val="00C1079D"/>
    <w:rsid w:val="00C1222B"/>
    <w:rsid w:val="00C1463A"/>
    <w:rsid w:val="00C14851"/>
    <w:rsid w:val="00C14A45"/>
    <w:rsid w:val="00C14BCC"/>
    <w:rsid w:val="00C14FA4"/>
    <w:rsid w:val="00C15787"/>
    <w:rsid w:val="00C15960"/>
    <w:rsid w:val="00C159E4"/>
    <w:rsid w:val="00C15EF4"/>
    <w:rsid w:val="00C16078"/>
    <w:rsid w:val="00C164B2"/>
    <w:rsid w:val="00C167D5"/>
    <w:rsid w:val="00C168AA"/>
    <w:rsid w:val="00C16A69"/>
    <w:rsid w:val="00C16BC8"/>
    <w:rsid w:val="00C1719E"/>
    <w:rsid w:val="00C173CE"/>
    <w:rsid w:val="00C177EC"/>
    <w:rsid w:val="00C17815"/>
    <w:rsid w:val="00C17873"/>
    <w:rsid w:val="00C17ADB"/>
    <w:rsid w:val="00C17FE7"/>
    <w:rsid w:val="00C20F4B"/>
    <w:rsid w:val="00C2116E"/>
    <w:rsid w:val="00C21F73"/>
    <w:rsid w:val="00C238D0"/>
    <w:rsid w:val="00C23ABE"/>
    <w:rsid w:val="00C23EB0"/>
    <w:rsid w:val="00C248AF"/>
    <w:rsid w:val="00C24D45"/>
    <w:rsid w:val="00C24DD7"/>
    <w:rsid w:val="00C2595A"/>
    <w:rsid w:val="00C25C76"/>
    <w:rsid w:val="00C26044"/>
    <w:rsid w:val="00C26AF9"/>
    <w:rsid w:val="00C27587"/>
    <w:rsid w:val="00C3005B"/>
    <w:rsid w:val="00C30236"/>
    <w:rsid w:val="00C30EA4"/>
    <w:rsid w:val="00C31247"/>
    <w:rsid w:val="00C3184D"/>
    <w:rsid w:val="00C31B77"/>
    <w:rsid w:val="00C31EDA"/>
    <w:rsid w:val="00C32595"/>
    <w:rsid w:val="00C3396E"/>
    <w:rsid w:val="00C34307"/>
    <w:rsid w:val="00C347C2"/>
    <w:rsid w:val="00C34ECA"/>
    <w:rsid w:val="00C35672"/>
    <w:rsid w:val="00C36AE4"/>
    <w:rsid w:val="00C36D9B"/>
    <w:rsid w:val="00C36DA8"/>
    <w:rsid w:val="00C36F71"/>
    <w:rsid w:val="00C370E5"/>
    <w:rsid w:val="00C37717"/>
    <w:rsid w:val="00C37B6C"/>
    <w:rsid w:val="00C37CF4"/>
    <w:rsid w:val="00C40243"/>
    <w:rsid w:val="00C40335"/>
    <w:rsid w:val="00C40963"/>
    <w:rsid w:val="00C40F77"/>
    <w:rsid w:val="00C41A3D"/>
    <w:rsid w:val="00C41B3E"/>
    <w:rsid w:val="00C42CC1"/>
    <w:rsid w:val="00C42E5F"/>
    <w:rsid w:val="00C43FCE"/>
    <w:rsid w:val="00C44564"/>
    <w:rsid w:val="00C445FA"/>
    <w:rsid w:val="00C44D45"/>
    <w:rsid w:val="00C4533E"/>
    <w:rsid w:val="00C46118"/>
    <w:rsid w:val="00C46554"/>
    <w:rsid w:val="00C46753"/>
    <w:rsid w:val="00C4675A"/>
    <w:rsid w:val="00C46B12"/>
    <w:rsid w:val="00C471BB"/>
    <w:rsid w:val="00C473B3"/>
    <w:rsid w:val="00C47876"/>
    <w:rsid w:val="00C50089"/>
    <w:rsid w:val="00C50CB1"/>
    <w:rsid w:val="00C515DD"/>
    <w:rsid w:val="00C52A9A"/>
    <w:rsid w:val="00C52AFC"/>
    <w:rsid w:val="00C52AFF"/>
    <w:rsid w:val="00C53371"/>
    <w:rsid w:val="00C53975"/>
    <w:rsid w:val="00C53D4B"/>
    <w:rsid w:val="00C53DEB"/>
    <w:rsid w:val="00C53E34"/>
    <w:rsid w:val="00C54BBB"/>
    <w:rsid w:val="00C54F52"/>
    <w:rsid w:val="00C5506E"/>
    <w:rsid w:val="00C5515B"/>
    <w:rsid w:val="00C552CD"/>
    <w:rsid w:val="00C554B1"/>
    <w:rsid w:val="00C55A78"/>
    <w:rsid w:val="00C562AE"/>
    <w:rsid w:val="00C56BB4"/>
    <w:rsid w:val="00C56FDB"/>
    <w:rsid w:val="00C57BB3"/>
    <w:rsid w:val="00C57FED"/>
    <w:rsid w:val="00C602EA"/>
    <w:rsid w:val="00C60D79"/>
    <w:rsid w:val="00C60FA3"/>
    <w:rsid w:val="00C611B3"/>
    <w:rsid w:val="00C61A39"/>
    <w:rsid w:val="00C61EE2"/>
    <w:rsid w:val="00C6292B"/>
    <w:rsid w:val="00C6352D"/>
    <w:rsid w:val="00C63821"/>
    <w:rsid w:val="00C63FA5"/>
    <w:rsid w:val="00C64207"/>
    <w:rsid w:val="00C6428C"/>
    <w:rsid w:val="00C642CB"/>
    <w:rsid w:val="00C642F8"/>
    <w:rsid w:val="00C64A4E"/>
    <w:rsid w:val="00C64C39"/>
    <w:rsid w:val="00C64F5B"/>
    <w:rsid w:val="00C652EF"/>
    <w:rsid w:val="00C6558F"/>
    <w:rsid w:val="00C65A48"/>
    <w:rsid w:val="00C65C9D"/>
    <w:rsid w:val="00C663AF"/>
    <w:rsid w:val="00C66482"/>
    <w:rsid w:val="00C66F73"/>
    <w:rsid w:val="00C67938"/>
    <w:rsid w:val="00C67B7C"/>
    <w:rsid w:val="00C67DB4"/>
    <w:rsid w:val="00C7006B"/>
    <w:rsid w:val="00C700BC"/>
    <w:rsid w:val="00C70562"/>
    <w:rsid w:val="00C71415"/>
    <w:rsid w:val="00C71EE5"/>
    <w:rsid w:val="00C72B34"/>
    <w:rsid w:val="00C73934"/>
    <w:rsid w:val="00C73D94"/>
    <w:rsid w:val="00C74304"/>
    <w:rsid w:val="00C74D8B"/>
    <w:rsid w:val="00C7568D"/>
    <w:rsid w:val="00C75D14"/>
    <w:rsid w:val="00C75D5B"/>
    <w:rsid w:val="00C75DFB"/>
    <w:rsid w:val="00C76F04"/>
    <w:rsid w:val="00C76FE3"/>
    <w:rsid w:val="00C77283"/>
    <w:rsid w:val="00C77FE1"/>
    <w:rsid w:val="00C80F6F"/>
    <w:rsid w:val="00C818AB"/>
    <w:rsid w:val="00C82B85"/>
    <w:rsid w:val="00C82CF8"/>
    <w:rsid w:val="00C82DC9"/>
    <w:rsid w:val="00C82F2A"/>
    <w:rsid w:val="00C83CF3"/>
    <w:rsid w:val="00C84166"/>
    <w:rsid w:val="00C850C7"/>
    <w:rsid w:val="00C852AC"/>
    <w:rsid w:val="00C85368"/>
    <w:rsid w:val="00C8571D"/>
    <w:rsid w:val="00C8597E"/>
    <w:rsid w:val="00C85D12"/>
    <w:rsid w:val="00C86880"/>
    <w:rsid w:val="00C87690"/>
    <w:rsid w:val="00C8781C"/>
    <w:rsid w:val="00C90CA1"/>
    <w:rsid w:val="00C9133C"/>
    <w:rsid w:val="00C91CFC"/>
    <w:rsid w:val="00C91F53"/>
    <w:rsid w:val="00C92541"/>
    <w:rsid w:val="00C92F17"/>
    <w:rsid w:val="00C93B26"/>
    <w:rsid w:val="00C9404C"/>
    <w:rsid w:val="00C94133"/>
    <w:rsid w:val="00C9471D"/>
    <w:rsid w:val="00C94B62"/>
    <w:rsid w:val="00C94D1D"/>
    <w:rsid w:val="00C9504E"/>
    <w:rsid w:val="00C95075"/>
    <w:rsid w:val="00C953FD"/>
    <w:rsid w:val="00C95682"/>
    <w:rsid w:val="00C959A2"/>
    <w:rsid w:val="00C95A2F"/>
    <w:rsid w:val="00C96C89"/>
    <w:rsid w:val="00C97186"/>
    <w:rsid w:val="00C975C1"/>
    <w:rsid w:val="00C979BA"/>
    <w:rsid w:val="00CA02B8"/>
    <w:rsid w:val="00CA0772"/>
    <w:rsid w:val="00CA0B4C"/>
    <w:rsid w:val="00CA1573"/>
    <w:rsid w:val="00CA1C6C"/>
    <w:rsid w:val="00CA2258"/>
    <w:rsid w:val="00CA290E"/>
    <w:rsid w:val="00CA2CC7"/>
    <w:rsid w:val="00CA2D9D"/>
    <w:rsid w:val="00CA31F1"/>
    <w:rsid w:val="00CA330C"/>
    <w:rsid w:val="00CA3453"/>
    <w:rsid w:val="00CA358D"/>
    <w:rsid w:val="00CA3ECC"/>
    <w:rsid w:val="00CA4678"/>
    <w:rsid w:val="00CA4F91"/>
    <w:rsid w:val="00CA5599"/>
    <w:rsid w:val="00CA5977"/>
    <w:rsid w:val="00CA60B7"/>
    <w:rsid w:val="00CA6597"/>
    <w:rsid w:val="00CA65C2"/>
    <w:rsid w:val="00CA66F8"/>
    <w:rsid w:val="00CA7A23"/>
    <w:rsid w:val="00CB098E"/>
    <w:rsid w:val="00CB0DAC"/>
    <w:rsid w:val="00CB1514"/>
    <w:rsid w:val="00CB22AB"/>
    <w:rsid w:val="00CB2D4A"/>
    <w:rsid w:val="00CB31FB"/>
    <w:rsid w:val="00CB3443"/>
    <w:rsid w:val="00CB3B3F"/>
    <w:rsid w:val="00CB4440"/>
    <w:rsid w:val="00CB49CB"/>
    <w:rsid w:val="00CB4EE3"/>
    <w:rsid w:val="00CB550B"/>
    <w:rsid w:val="00CB5D42"/>
    <w:rsid w:val="00CB621B"/>
    <w:rsid w:val="00CB64B1"/>
    <w:rsid w:val="00CB6A33"/>
    <w:rsid w:val="00CB775F"/>
    <w:rsid w:val="00CC0237"/>
    <w:rsid w:val="00CC10FF"/>
    <w:rsid w:val="00CC1DF9"/>
    <w:rsid w:val="00CC1F0C"/>
    <w:rsid w:val="00CC1F80"/>
    <w:rsid w:val="00CC241E"/>
    <w:rsid w:val="00CC243C"/>
    <w:rsid w:val="00CC2DC3"/>
    <w:rsid w:val="00CC32EC"/>
    <w:rsid w:val="00CC3E91"/>
    <w:rsid w:val="00CC4481"/>
    <w:rsid w:val="00CC4BB8"/>
    <w:rsid w:val="00CC4ECC"/>
    <w:rsid w:val="00CC5611"/>
    <w:rsid w:val="00CC58B6"/>
    <w:rsid w:val="00CC5B24"/>
    <w:rsid w:val="00CC6419"/>
    <w:rsid w:val="00CC6860"/>
    <w:rsid w:val="00CC6B49"/>
    <w:rsid w:val="00CC7001"/>
    <w:rsid w:val="00CC78B7"/>
    <w:rsid w:val="00CC7F12"/>
    <w:rsid w:val="00CD0260"/>
    <w:rsid w:val="00CD05F9"/>
    <w:rsid w:val="00CD0895"/>
    <w:rsid w:val="00CD0A64"/>
    <w:rsid w:val="00CD0BA3"/>
    <w:rsid w:val="00CD0EB6"/>
    <w:rsid w:val="00CD0F56"/>
    <w:rsid w:val="00CD11CB"/>
    <w:rsid w:val="00CD1595"/>
    <w:rsid w:val="00CD1851"/>
    <w:rsid w:val="00CD1ECD"/>
    <w:rsid w:val="00CD243A"/>
    <w:rsid w:val="00CD2A93"/>
    <w:rsid w:val="00CD3421"/>
    <w:rsid w:val="00CD35B5"/>
    <w:rsid w:val="00CD3C85"/>
    <w:rsid w:val="00CD450B"/>
    <w:rsid w:val="00CD4823"/>
    <w:rsid w:val="00CD4939"/>
    <w:rsid w:val="00CD4B37"/>
    <w:rsid w:val="00CD53A5"/>
    <w:rsid w:val="00CD5B55"/>
    <w:rsid w:val="00CD5D3B"/>
    <w:rsid w:val="00CD5F47"/>
    <w:rsid w:val="00CD64D0"/>
    <w:rsid w:val="00CD6AA5"/>
    <w:rsid w:val="00CD6BD0"/>
    <w:rsid w:val="00CD7015"/>
    <w:rsid w:val="00CD7C2F"/>
    <w:rsid w:val="00CE0752"/>
    <w:rsid w:val="00CE0B35"/>
    <w:rsid w:val="00CE0D8E"/>
    <w:rsid w:val="00CE0F16"/>
    <w:rsid w:val="00CE16BB"/>
    <w:rsid w:val="00CE1AF9"/>
    <w:rsid w:val="00CE26A2"/>
    <w:rsid w:val="00CE2C01"/>
    <w:rsid w:val="00CE319F"/>
    <w:rsid w:val="00CE3486"/>
    <w:rsid w:val="00CE35FF"/>
    <w:rsid w:val="00CE3802"/>
    <w:rsid w:val="00CE44AF"/>
    <w:rsid w:val="00CE49D1"/>
    <w:rsid w:val="00CE4AA3"/>
    <w:rsid w:val="00CE5F90"/>
    <w:rsid w:val="00CE6184"/>
    <w:rsid w:val="00CE62CC"/>
    <w:rsid w:val="00CE65BF"/>
    <w:rsid w:val="00CE6AF4"/>
    <w:rsid w:val="00CE6EE8"/>
    <w:rsid w:val="00CE71B3"/>
    <w:rsid w:val="00CF028E"/>
    <w:rsid w:val="00CF04CE"/>
    <w:rsid w:val="00CF06AA"/>
    <w:rsid w:val="00CF0985"/>
    <w:rsid w:val="00CF0BE5"/>
    <w:rsid w:val="00CF0D76"/>
    <w:rsid w:val="00CF1043"/>
    <w:rsid w:val="00CF14C3"/>
    <w:rsid w:val="00CF157B"/>
    <w:rsid w:val="00CF1FBD"/>
    <w:rsid w:val="00CF2CEB"/>
    <w:rsid w:val="00CF4778"/>
    <w:rsid w:val="00CF4F36"/>
    <w:rsid w:val="00CF4F99"/>
    <w:rsid w:val="00CF508B"/>
    <w:rsid w:val="00CF522E"/>
    <w:rsid w:val="00CF53A9"/>
    <w:rsid w:val="00CF5F20"/>
    <w:rsid w:val="00CF76C3"/>
    <w:rsid w:val="00CF7F01"/>
    <w:rsid w:val="00D00B57"/>
    <w:rsid w:val="00D00C22"/>
    <w:rsid w:val="00D00C50"/>
    <w:rsid w:val="00D0256D"/>
    <w:rsid w:val="00D02E99"/>
    <w:rsid w:val="00D03672"/>
    <w:rsid w:val="00D036CA"/>
    <w:rsid w:val="00D03EDE"/>
    <w:rsid w:val="00D03EF5"/>
    <w:rsid w:val="00D04B5A"/>
    <w:rsid w:val="00D04D67"/>
    <w:rsid w:val="00D04E1C"/>
    <w:rsid w:val="00D068BA"/>
    <w:rsid w:val="00D070DE"/>
    <w:rsid w:val="00D07B6F"/>
    <w:rsid w:val="00D10317"/>
    <w:rsid w:val="00D10C35"/>
    <w:rsid w:val="00D11426"/>
    <w:rsid w:val="00D11437"/>
    <w:rsid w:val="00D11667"/>
    <w:rsid w:val="00D1210F"/>
    <w:rsid w:val="00D12769"/>
    <w:rsid w:val="00D12923"/>
    <w:rsid w:val="00D14325"/>
    <w:rsid w:val="00D14A9D"/>
    <w:rsid w:val="00D14EDE"/>
    <w:rsid w:val="00D14EE2"/>
    <w:rsid w:val="00D1536B"/>
    <w:rsid w:val="00D15CFA"/>
    <w:rsid w:val="00D204A7"/>
    <w:rsid w:val="00D21037"/>
    <w:rsid w:val="00D2130C"/>
    <w:rsid w:val="00D218C5"/>
    <w:rsid w:val="00D223A1"/>
    <w:rsid w:val="00D225BC"/>
    <w:rsid w:val="00D22828"/>
    <w:rsid w:val="00D228F2"/>
    <w:rsid w:val="00D22D87"/>
    <w:rsid w:val="00D22F4D"/>
    <w:rsid w:val="00D230D0"/>
    <w:rsid w:val="00D23B4D"/>
    <w:rsid w:val="00D249B2"/>
    <w:rsid w:val="00D24ABE"/>
    <w:rsid w:val="00D24BBC"/>
    <w:rsid w:val="00D24EAD"/>
    <w:rsid w:val="00D2534A"/>
    <w:rsid w:val="00D25503"/>
    <w:rsid w:val="00D25F3F"/>
    <w:rsid w:val="00D262F1"/>
    <w:rsid w:val="00D26764"/>
    <w:rsid w:val="00D27BF0"/>
    <w:rsid w:val="00D30A43"/>
    <w:rsid w:val="00D30BCC"/>
    <w:rsid w:val="00D31067"/>
    <w:rsid w:val="00D321D7"/>
    <w:rsid w:val="00D325AF"/>
    <w:rsid w:val="00D32C22"/>
    <w:rsid w:val="00D32EBA"/>
    <w:rsid w:val="00D335E0"/>
    <w:rsid w:val="00D33876"/>
    <w:rsid w:val="00D364C0"/>
    <w:rsid w:val="00D36983"/>
    <w:rsid w:val="00D37021"/>
    <w:rsid w:val="00D3753B"/>
    <w:rsid w:val="00D375D8"/>
    <w:rsid w:val="00D37DB1"/>
    <w:rsid w:val="00D37FB2"/>
    <w:rsid w:val="00D4101E"/>
    <w:rsid w:val="00D41C1E"/>
    <w:rsid w:val="00D41CDA"/>
    <w:rsid w:val="00D41E38"/>
    <w:rsid w:val="00D43248"/>
    <w:rsid w:val="00D433DF"/>
    <w:rsid w:val="00D44C07"/>
    <w:rsid w:val="00D453ED"/>
    <w:rsid w:val="00D4589D"/>
    <w:rsid w:val="00D45A74"/>
    <w:rsid w:val="00D45A99"/>
    <w:rsid w:val="00D45B16"/>
    <w:rsid w:val="00D45F80"/>
    <w:rsid w:val="00D4702A"/>
    <w:rsid w:val="00D47B1F"/>
    <w:rsid w:val="00D50533"/>
    <w:rsid w:val="00D50F08"/>
    <w:rsid w:val="00D517CE"/>
    <w:rsid w:val="00D52777"/>
    <w:rsid w:val="00D527FA"/>
    <w:rsid w:val="00D53083"/>
    <w:rsid w:val="00D53599"/>
    <w:rsid w:val="00D53BDA"/>
    <w:rsid w:val="00D543A3"/>
    <w:rsid w:val="00D54614"/>
    <w:rsid w:val="00D54985"/>
    <w:rsid w:val="00D54A67"/>
    <w:rsid w:val="00D5584A"/>
    <w:rsid w:val="00D559A2"/>
    <w:rsid w:val="00D55D8B"/>
    <w:rsid w:val="00D55FD8"/>
    <w:rsid w:val="00D56E40"/>
    <w:rsid w:val="00D57683"/>
    <w:rsid w:val="00D578D7"/>
    <w:rsid w:val="00D579D3"/>
    <w:rsid w:val="00D57ECD"/>
    <w:rsid w:val="00D60099"/>
    <w:rsid w:val="00D607AA"/>
    <w:rsid w:val="00D617AD"/>
    <w:rsid w:val="00D61CFF"/>
    <w:rsid w:val="00D61E8F"/>
    <w:rsid w:val="00D62136"/>
    <w:rsid w:val="00D627EE"/>
    <w:rsid w:val="00D63007"/>
    <w:rsid w:val="00D63A79"/>
    <w:rsid w:val="00D63DFE"/>
    <w:rsid w:val="00D6414C"/>
    <w:rsid w:val="00D6469F"/>
    <w:rsid w:val="00D656CC"/>
    <w:rsid w:val="00D65ECD"/>
    <w:rsid w:val="00D66176"/>
    <w:rsid w:val="00D66746"/>
    <w:rsid w:val="00D669D1"/>
    <w:rsid w:val="00D66B2E"/>
    <w:rsid w:val="00D67086"/>
    <w:rsid w:val="00D6765C"/>
    <w:rsid w:val="00D67E3C"/>
    <w:rsid w:val="00D67FD0"/>
    <w:rsid w:val="00D70321"/>
    <w:rsid w:val="00D7077D"/>
    <w:rsid w:val="00D70C98"/>
    <w:rsid w:val="00D71993"/>
    <w:rsid w:val="00D71E39"/>
    <w:rsid w:val="00D71EDC"/>
    <w:rsid w:val="00D72323"/>
    <w:rsid w:val="00D72CF2"/>
    <w:rsid w:val="00D72E6F"/>
    <w:rsid w:val="00D73467"/>
    <w:rsid w:val="00D73B49"/>
    <w:rsid w:val="00D73F5C"/>
    <w:rsid w:val="00D750E2"/>
    <w:rsid w:val="00D752C2"/>
    <w:rsid w:val="00D7553D"/>
    <w:rsid w:val="00D7569A"/>
    <w:rsid w:val="00D757CC"/>
    <w:rsid w:val="00D75A5D"/>
    <w:rsid w:val="00D76188"/>
    <w:rsid w:val="00D7711C"/>
    <w:rsid w:val="00D7753D"/>
    <w:rsid w:val="00D807BB"/>
    <w:rsid w:val="00D80B89"/>
    <w:rsid w:val="00D80C30"/>
    <w:rsid w:val="00D80E95"/>
    <w:rsid w:val="00D8266F"/>
    <w:rsid w:val="00D8269F"/>
    <w:rsid w:val="00D8295F"/>
    <w:rsid w:val="00D83C62"/>
    <w:rsid w:val="00D83DFF"/>
    <w:rsid w:val="00D83F58"/>
    <w:rsid w:val="00D83F8B"/>
    <w:rsid w:val="00D841C5"/>
    <w:rsid w:val="00D849FA"/>
    <w:rsid w:val="00D84C57"/>
    <w:rsid w:val="00D85574"/>
    <w:rsid w:val="00D85DAE"/>
    <w:rsid w:val="00D8602C"/>
    <w:rsid w:val="00D860BB"/>
    <w:rsid w:val="00D86725"/>
    <w:rsid w:val="00D86A87"/>
    <w:rsid w:val="00D86B75"/>
    <w:rsid w:val="00D87767"/>
    <w:rsid w:val="00D87B01"/>
    <w:rsid w:val="00D87BED"/>
    <w:rsid w:val="00D87EBF"/>
    <w:rsid w:val="00D90074"/>
    <w:rsid w:val="00D904EA"/>
    <w:rsid w:val="00D905FF"/>
    <w:rsid w:val="00D91486"/>
    <w:rsid w:val="00D91C5F"/>
    <w:rsid w:val="00D91DE7"/>
    <w:rsid w:val="00D91E6F"/>
    <w:rsid w:val="00D934B0"/>
    <w:rsid w:val="00D93C3A"/>
    <w:rsid w:val="00D94BAD"/>
    <w:rsid w:val="00D94D56"/>
    <w:rsid w:val="00D9541F"/>
    <w:rsid w:val="00D9550E"/>
    <w:rsid w:val="00DA02C1"/>
    <w:rsid w:val="00DA19A8"/>
    <w:rsid w:val="00DA1AE4"/>
    <w:rsid w:val="00DA2608"/>
    <w:rsid w:val="00DA3161"/>
    <w:rsid w:val="00DA39FD"/>
    <w:rsid w:val="00DA3C8D"/>
    <w:rsid w:val="00DA4393"/>
    <w:rsid w:val="00DA4813"/>
    <w:rsid w:val="00DA4B01"/>
    <w:rsid w:val="00DA516C"/>
    <w:rsid w:val="00DA51DF"/>
    <w:rsid w:val="00DA5C67"/>
    <w:rsid w:val="00DA6156"/>
    <w:rsid w:val="00DA6B34"/>
    <w:rsid w:val="00DA6CEC"/>
    <w:rsid w:val="00DA6E9C"/>
    <w:rsid w:val="00DA6EA8"/>
    <w:rsid w:val="00DA6EC7"/>
    <w:rsid w:val="00DA7270"/>
    <w:rsid w:val="00DA75C8"/>
    <w:rsid w:val="00DA7AD3"/>
    <w:rsid w:val="00DA7BC0"/>
    <w:rsid w:val="00DA7E37"/>
    <w:rsid w:val="00DA7E83"/>
    <w:rsid w:val="00DA7F80"/>
    <w:rsid w:val="00DB01F4"/>
    <w:rsid w:val="00DB1121"/>
    <w:rsid w:val="00DB1137"/>
    <w:rsid w:val="00DB13EB"/>
    <w:rsid w:val="00DB1871"/>
    <w:rsid w:val="00DB2B7E"/>
    <w:rsid w:val="00DB2BE6"/>
    <w:rsid w:val="00DB2F3E"/>
    <w:rsid w:val="00DB3145"/>
    <w:rsid w:val="00DB3878"/>
    <w:rsid w:val="00DB395F"/>
    <w:rsid w:val="00DB43B3"/>
    <w:rsid w:val="00DB4B27"/>
    <w:rsid w:val="00DB53D0"/>
    <w:rsid w:val="00DB54E7"/>
    <w:rsid w:val="00DB5863"/>
    <w:rsid w:val="00DB636F"/>
    <w:rsid w:val="00DB641F"/>
    <w:rsid w:val="00DB6B85"/>
    <w:rsid w:val="00DB6F07"/>
    <w:rsid w:val="00DB7628"/>
    <w:rsid w:val="00DB7CB7"/>
    <w:rsid w:val="00DB7DBD"/>
    <w:rsid w:val="00DB7EDA"/>
    <w:rsid w:val="00DC0707"/>
    <w:rsid w:val="00DC0BA7"/>
    <w:rsid w:val="00DC121F"/>
    <w:rsid w:val="00DC1451"/>
    <w:rsid w:val="00DC1A13"/>
    <w:rsid w:val="00DC238E"/>
    <w:rsid w:val="00DC32DE"/>
    <w:rsid w:val="00DC37DD"/>
    <w:rsid w:val="00DC3A3A"/>
    <w:rsid w:val="00DC3B66"/>
    <w:rsid w:val="00DC3B74"/>
    <w:rsid w:val="00DC3E44"/>
    <w:rsid w:val="00DC42E4"/>
    <w:rsid w:val="00DC4561"/>
    <w:rsid w:val="00DC50B5"/>
    <w:rsid w:val="00DC5468"/>
    <w:rsid w:val="00DC5B6F"/>
    <w:rsid w:val="00DC5B8D"/>
    <w:rsid w:val="00DC6FCD"/>
    <w:rsid w:val="00DC747C"/>
    <w:rsid w:val="00DC75C1"/>
    <w:rsid w:val="00DD0282"/>
    <w:rsid w:val="00DD27C6"/>
    <w:rsid w:val="00DD2C12"/>
    <w:rsid w:val="00DD3298"/>
    <w:rsid w:val="00DD34F0"/>
    <w:rsid w:val="00DD3829"/>
    <w:rsid w:val="00DD3923"/>
    <w:rsid w:val="00DD3FEA"/>
    <w:rsid w:val="00DD448F"/>
    <w:rsid w:val="00DD468B"/>
    <w:rsid w:val="00DD46BE"/>
    <w:rsid w:val="00DD4C0C"/>
    <w:rsid w:val="00DD4DC7"/>
    <w:rsid w:val="00DD4ED5"/>
    <w:rsid w:val="00DD5192"/>
    <w:rsid w:val="00DD5427"/>
    <w:rsid w:val="00DD5612"/>
    <w:rsid w:val="00DD6033"/>
    <w:rsid w:val="00DD78E9"/>
    <w:rsid w:val="00DD7D9C"/>
    <w:rsid w:val="00DE0367"/>
    <w:rsid w:val="00DE0CB1"/>
    <w:rsid w:val="00DE0E6A"/>
    <w:rsid w:val="00DE109B"/>
    <w:rsid w:val="00DE2F8F"/>
    <w:rsid w:val="00DE3075"/>
    <w:rsid w:val="00DE376E"/>
    <w:rsid w:val="00DE39A2"/>
    <w:rsid w:val="00DE4007"/>
    <w:rsid w:val="00DE43B0"/>
    <w:rsid w:val="00DE4412"/>
    <w:rsid w:val="00DE469E"/>
    <w:rsid w:val="00DE47FA"/>
    <w:rsid w:val="00DE49B7"/>
    <w:rsid w:val="00DE52B9"/>
    <w:rsid w:val="00DE5BD4"/>
    <w:rsid w:val="00DE5E30"/>
    <w:rsid w:val="00DE614D"/>
    <w:rsid w:val="00DE74D8"/>
    <w:rsid w:val="00DF06BD"/>
    <w:rsid w:val="00DF0D07"/>
    <w:rsid w:val="00DF132E"/>
    <w:rsid w:val="00DF2B6A"/>
    <w:rsid w:val="00DF3431"/>
    <w:rsid w:val="00DF35FD"/>
    <w:rsid w:val="00DF3C47"/>
    <w:rsid w:val="00DF3FEB"/>
    <w:rsid w:val="00DF41D7"/>
    <w:rsid w:val="00DF42DC"/>
    <w:rsid w:val="00DF4ED6"/>
    <w:rsid w:val="00DF4F81"/>
    <w:rsid w:val="00DF53E5"/>
    <w:rsid w:val="00DF61E8"/>
    <w:rsid w:val="00DF6653"/>
    <w:rsid w:val="00DF6BE4"/>
    <w:rsid w:val="00DF7408"/>
    <w:rsid w:val="00DF7936"/>
    <w:rsid w:val="00E008C3"/>
    <w:rsid w:val="00E00B2F"/>
    <w:rsid w:val="00E00E52"/>
    <w:rsid w:val="00E011FA"/>
    <w:rsid w:val="00E01D1C"/>
    <w:rsid w:val="00E03256"/>
    <w:rsid w:val="00E03DAF"/>
    <w:rsid w:val="00E04081"/>
    <w:rsid w:val="00E041CE"/>
    <w:rsid w:val="00E04227"/>
    <w:rsid w:val="00E0464A"/>
    <w:rsid w:val="00E04FAA"/>
    <w:rsid w:val="00E05076"/>
    <w:rsid w:val="00E059A6"/>
    <w:rsid w:val="00E0607B"/>
    <w:rsid w:val="00E0666F"/>
    <w:rsid w:val="00E07281"/>
    <w:rsid w:val="00E07890"/>
    <w:rsid w:val="00E07912"/>
    <w:rsid w:val="00E07C60"/>
    <w:rsid w:val="00E07F2A"/>
    <w:rsid w:val="00E10037"/>
    <w:rsid w:val="00E100C7"/>
    <w:rsid w:val="00E108A1"/>
    <w:rsid w:val="00E10A5C"/>
    <w:rsid w:val="00E116B8"/>
    <w:rsid w:val="00E11882"/>
    <w:rsid w:val="00E12971"/>
    <w:rsid w:val="00E12CB4"/>
    <w:rsid w:val="00E130BB"/>
    <w:rsid w:val="00E1430F"/>
    <w:rsid w:val="00E14BBA"/>
    <w:rsid w:val="00E14FDA"/>
    <w:rsid w:val="00E15356"/>
    <w:rsid w:val="00E15E33"/>
    <w:rsid w:val="00E15EBC"/>
    <w:rsid w:val="00E16119"/>
    <w:rsid w:val="00E162BB"/>
    <w:rsid w:val="00E168E7"/>
    <w:rsid w:val="00E17071"/>
    <w:rsid w:val="00E17FD5"/>
    <w:rsid w:val="00E2009E"/>
    <w:rsid w:val="00E205DC"/>
    <w:rsid w:val="00E20AC8"/>
    <w:rsid w:val="00E20FBD"/>
    <w:rsid w:val="00E21DC4"/>
    <w:rsid w:val="00E222B4"/>
    <w:rsid w:val="00E22449"/>
    <w:rsid w:val="00E23331"/>
    <w:rsid w:val="00E23BC7"/>
    <w:rsid w:val="00E23C47"/>
    <w:rsid w:val="00E24405"/>
    <w:rsid w:val="00E2464E"/>
    <w:rsid w:val="00E24954"/>
    <w:rsid w:val="00E25228"/>
    <w:rsid w:val="00E25C8E"/>
    <w:rsid w:val="00E26235"/>
    <w:rsid w:val="00E267C5"/>
    <w:rsid w:val="00E271EB"/>
    <w:rsid w:val="00E27E6A"/>
    <w:rsid w:val="00E27EAA"/>
    <w:rsid w:val="00E3075A"/>
    <w:rsid w:val="00E3107B"/>
    <w:rsid w:val="00E31A22"/>
    <w:rsid w:val="00E32CA2"/>
    <w:rsid w:val="00E332B7"/>
    <w:rsid w:val="00E3360E"/>
    <w:rsid w:val="00E336A0"/>
    <w:rsid w:val="00E33DD2"/>
    <w:rsid w:val="00E3431C"/>
    <w:rsid w:val="00E344BD"/>
    <w:rsid w:val="00E34B14"/>
    <w:rsid w:val="00E359CC"/>
    <w:rsid w:val="00E368C1"/>
    <w:rsid w:val="00E36CBB"/>
    <w:rsid w:val="00E3761F"/>
    <w:rsid w:val="00E3773E"/>
    <w:rsid w:val="00E377BA"/>
    <w:rsid w:val="00E37870"/>
    <w:rsid w:val="00E379DE"/>
    <w:rsid w:val="00E37EDE"/>
    <w:rsid w:val="00E37FC4"/>
    <w:rsid w:val="00E37FDD"/>
    <w:rsid w:val="00E40116"/>
    <w:rsid w:val="00E40A43"/>
    <w:rsid w:val="00E41686"/>
    <w:rsid w:val="00E4205F"/>
    <w:rsid w:val="00E4299C"/>
    <w:rsid w:val="00E42B58"/>
    <w:rsid w:val="00E42BB0"/>
    <w:rsid w:val="00E431ED"/>
    <w:rsid w:val="00E43DAF"/>
    <w:rsid w:val="00E44060"/>
    <w:rsid w:val="00E443C9"/>
    <w:rsid w:val="00E448AB"/>
    <w:rsid w:val="00E44DC7"/>
    <w:rsid w:val="00E44E39"/>
    <w:rsid w:val="00E44F72"/>
    <w:rsid w:val="00E45F08"/>
    <w:rsid w:val="00E45FF1"/>
    <w:rsid w:val="00E46194"/>
    <w:rsid w:val="00E465CE"/>
    <w:rsid w:val="00E4686B"/>
    <w:rsid w:val="00E46B0F"/>
    <w:rsid w:val="00E46BD3"/>
    <w:rsid w:val="00E47803"/>
    <w:rsid w:val="00E50070"/>
    <w:rsid w:val="00E50118"/>
    <w:rsid w:val="00E50128"/>
    <w:rsid w:val="00E50BB4"/>
    <w:rsid w:val="00E50D74"/>
    <w:rsid w:val="00E51592"/>
    <w:rsid w:val="00E532D3"/>
    <w:rsid w:val="00E5342A"/>
    <w:rsid w:val="00E535BE"/>
    <w:rsid w:val="00E537E5"/>
    <w:rsid w:val="00E54682"/>
    <w:rsid w:val="00E546B9"/>
    <w:rsid w:val="00E549AC"/>
    <w:rsid w:val="00E5561D"/>
    <w:rsid w:val="00E55860"/>
    <w:rsid w:val="00E55A20"/>
    <w:rsid w:val="00E55A9F"/>
    <w:rsid w:val="00E55B17"/>
    <w:rsid w:val="00E567E3"/>
    <w:rsid w:val="00E569B5"/>
    <w:rsid w:val="00E56A58"/>
    <w:rsid w:val="00E605EA"/>
    <w:rsid w:val="00E6098B"/>
    <w:rsid w:val="00E60ACF"/>
    <w:rsid w:val="00E61C65"/>
    <w:rsid w:val="00E6217A"/>
    <w:rsid w:val="00E62643"/>
    <w:rsid w:val="00E62E02"/>
    <w:rsid w:val="00E62E59"/>
    <w:rsid w:val="00E6316E"/>
    <w:rsid w:val="00E641FC"/>
    <w:rsid w:val="00E64521"/>
    <w:rsid w:val="00E654D1"/>
    <w:rsid w:val="00E656E5"/>
    <w:rsid w:val="00E65C14"/>
    <w:rsid w:val="00E667DE"/>
    <w:rsid w:val="00E66814"/>
    <w:rsid w:val="00E66D00"/>
    <w:rsid w:val="00E67502"/>
    <w:rsid w:val="00E67EDA"/>
    <w:rsid w:val="00E71909"/>
    <w:rsid w:val="00E729DD"/>
    <w:rsid w:val="00E72F41"/>
    <w:rsid w:val="00E733AE"/>
    <w:rsid w:val="00E74AE3"/>
    <w:rsid w:val="00E74BEF"/>
    <w:rsid w:val="00E7535F"/>
    <w:rsid w:val="00E7613B"/>
    <w:rsid w:val="00E7615C"/>
    <w:rsid w:val="00E76F3C"/>
    <w:rsid w:val="00E773F5"/>
    <w:rsid w:val="00E7757E"/>
    <w:rsid w:val="00E80151"/>
    <w:rsid w:val="00E80633"/>
    <w:rsid w:val="00E816CE"/>
    <w:rsid w:val="00E81B90"/>
    <w:rsid w:val="00E81C7D"/>
    <w:rsid w:val="00E81D19"/>
    <w:rsid w:val="00E82139"/>
    <w:rsid w:val="00E82A45"/>
    <w:rsid w:val="00E83C98"/>
    <w:rsid w:val="00E841C9"/>
    <w:rsid w:val="00E841EE"/>
    <w:rsid w:val="00E84775"/>
    <w:rsid w:val="00E85D36"/>
    <w:rsid w:val="00E85D5B"/>
    <w:rsid w:val="00E86503"/>
    <w:rsid w:val="00E86895"/>
    <w:rsid w:val="00E86B32"/>
    <w:rsid w:val="00E86C97"/>
    <w:rsid w:val="00E873DB"/>
    <w:rsid w:val="00E87A83"/>
    <w:rsid w:val="00E90BBF"/>
    <w:rsid w:val="00E919E7"/>
    <w:rsid w:val="00E91DD7"/>
    <w:rsid w:val="00E92797"/>
    <w:rsid w:val="00E92F5B"/>
    <w:rsid w:val="00E933E3"/>
    <w:rsid w:val="00E93654"/>
    <w:rsid w:val="00E9394B"/>
    <w:rsid w:val="00E94220"/>
    <w:rsid w:val="00E94830"/>
    <w:rsid w:val="00E948B6"/>
    <w:rsid w:val="00E94D1F"/>
    <w:rsid w:val="00E95627"/>
    <w:rsid w:val="00E95729"/>
    <w:rsid w:val="00E962BA"/>
    <w:rsid w:val="00E97EE4"/>
    <w:rsid w:val="00EA00AE"/>
    <w:rsid w:val="00EA0C68"/>
    <w:rsid w:val="00EA158A"/>
    <w:rsid w:val="00EA2129"/>
    <w:rsid w:val="00EA2496"/>
    <w:rsid w:val="00EA331C"/>
    <w:rsid w:val="00EA35DE"/>
    <w:rsid w:val="00EA3D89"/>
    <w:rsid w:val="00EA3F44"/>
    <w:rsid w:val="00EA46EA"/>
    <w:rsid w:val="00EA5119"/>
    <w:rsid w:val="00EA5631"/>
    <w:rsid w:val="00EA59F3"/>
    <w:rsid w:val="00EA6129"/>
    <w:rsid w:val="00EA7187"/>
    <w:rsid w:val="00EA728E"/>
    <w:rsid w:val="00EB06A4"/>
    <w:rsid w:val="00EB0CE0"/>
    <w:rsid w:val="00EB2A4D"/>
    <w:rsid w:val="00EB2A54"/>
    <w:rsid w:val="00EB34CC"/>
    <w:rsid w:val="00EB37A5"/>
    <w:rsid w:val="00EB3881"/>
    <w:rsid w:val="00EB3D09"/>
    <w:rsid w:val="00EB4186"/>
    <w:rsid w:val="00EB4790"/>
    <w:rsid w:val="00EB4A62"/>
    <w:rsid w:val="00EB4B11"/>
    <w:rsid w:val="00EB5668"/>
    <w:rsid w:val="00EB5E4C"/>
    <w:rsid w:val="00EB6121"/>
    <w:rsid w:val="00EB62B0"/>
    <w:rsid w:val="00EB6323"/>
    <w:rsid w:val="00EB6B7D"/>
    <w:rsid w:val="00EC092F"/>
    <w:rsid w:val="00EC0AA8"/>
    <w:rsid w:val="00EC1289"/>
    <w:rsid w:val="00EC20DD"/>
    <w:rsid w:val="00EC2444"/>
    <w:rsid w:val="00EC2DFF"/>
    <w:rsid w:val="00EC2EBC"/>
    <w:rsid w:val="00EC3CA9"/>
    <w:rsid w:val="00EC4B14"/>
    <w:rsid w:val="00EC4E19"/>
    <w:rsid w:val="00EC508E"/>
    <w:rsid w:val="00EC54C8"/>
    <w:rsid w:val="00EC60FA"/>
    <w:rsid w:val="00EC634A"/>
    <w:rsid w:val="00EC699E"/>
    <w:rsid w:val="00EC6A77"/>
    <w:rsid w:val="00EC7100"/>
    <w:rsid w:val="00ED070F"/>
    <w:rsid w:val="00ED1535"/>
    <w:rsid w:val="00ED1758"/>
    <w:rsid w:val="00ED2046"/>
    <w:rsid w:val="00ED2195"/>
    <w:rsid w:val="00ED227F"/>
    <w:rsid w:val="00ED24F4"/>
    <w:rsid w:val="00ED2DC0"/>
    <w:rsid w:val="00ED3B53"/>
    <w:rsid w:val="00ED42C5"/>
    <w:rsid w:val="00ED438D"/>
    <w:rsid w:val="00ED44AF"/>
    <w:rsid w:val="00ED4D74"/>
    <w:rsid w:val="00ED527B"/>
    <w:rsid w:val="00ED541D"/>
    <w:rsid w:val="00ED59B4"/>
    <w:rsid w:val="00ED5B1D"/>
    <w:rsid w:val="00ED5B9C"/>
    <w:rsid w:val="00ED5F24"/>
    <w:rsid w:val="00ED60D7"/>
    <w:rsid w:val="00ED6E2B"/>
    <w:rsid w:val="00ED7087"/>
    <w:rsid w:val="00ED739C"/>
    <w:rsid w:val="00ED75B0"/>
    <w:rsid w:val="00ED75D7"/>
    <w:rsid w:val="00ED7C6A"/>
    <w:rsid w:val="00EE0403"/>
    <w:rsid w:val="00EE0712"/>
    <w:rsid w:val="00EE09C2"/>
    <w:rsid w:val="00EE138B"/>
    <w:rsid w:val="00EE1896"/>
    <w:rsid w:val="00EE194D"/>
    <w:rsid w:val="00EE1C4B"/>
    <w:rsid w:val="00EE1D2B"/>
    <w:rsid w:val="00EE1FFC"/>
    <w:rsid w:val="00EE29F5"/>
    <w:rsid w:val="00EE4A26"/>
    <w:rsid w:val="00EE4C58"/>
    <w:rsid w:val="00EE53DC"/>
    <w:rsid w:val="00EE5637"/>
    <w:rsid w:val="00EE5D5E"/>
    <w:rsid w:val="00EE644C"/>
    <w:rsid w:val="00EE65EE"/>
    <w:rsid w:val="00EE66A5"/>
    <w:rsid w:val="00EE6E9E"/>
    <w:rsid w:val="00EE797E"/>
    <w:rsid w:val="00EE7E8C"/>
    <w:rsid w:val="00EE7FB1"/>
    <w:rsid w:val="00EF06FB"/>
    <w:rsid w:val="00EF0F19"/>
    <w:rsid w:val="00EF0FD0"/>
    <w:rsid w:val="00EF10F0"/>
    <w:rsid w:val="00EF19B2"/>
    <w:rsid w:val="00EF1FFA"/>
    <w:rsid w:val="00EF3212"/>
    <w:rsid w:val="00EF33AE"/>
    <w:rsid w:val="00EF3CB9"/>
    <w:rsid w:val="00EF3F75"/>
    <w:rsid w:val="00EF43E0"/>
    <w:rsid w:val="00EF4491"/>
    <w:rsid w:val="00EF484A"/>
    <w:rsid w:val="00EF504C"/>
    <w:rsid w:val="00EF58CE"/>
    <w:rsid w:val="00EF5998"/>
    <w:rsid w:val="00EF5CF4"/>
    <w:rsid w:val="00EF6167"/>
    <w:rsid w:val="00EF65FF"/>
    <w:rsid w:val="00EF6D4B"/>
    <w:rsid w:val="00EF7434"/>
    <w:rsid w:val="00EF7489"/>
    <w:rsid w:val="00EF7C14"/>
    <w:rsid w:val="00EF7F49"/>
    <w:rsid w:val="00F001C4"/>
    <w:rsid w:val="00F00A38"/>
    <w:rsid w:val="00F00D64"/>
    <w:rsid w:val="00F0105D"/>
    <w:rsid w:val="00F0114B"/>
    <w:rsid w:val="00F01451"/>
    <w:rsid w:val="00F016CA"/>
    <w:rsid w:val="00F01C97"/>
    <w:rsid w:val="00F01E96"/>
    <w:rsid w:val="00F02013"/>
    <w:rsid w:val="00F022F5"/>
    <w:rsid w:val="00F025D4"/>
    <w:rsid w:val="00F03A81"/>
    <w:rsid w:val="00F03C2A"/>
    <w:rsid w:val="00F04077"/>
    <w:rsid w:val="00F04357"/>
    <w:rsid w:val="00F05D67"/>
    <w:rsid w:val="00F05ECC"/>
    <w:rsid w:val="00F0686E"/>
    <w:rsid w:val="00F07130"/>
    <w:rsid w:val="00F07858"/>
    <w:rsid w:val="00F106A2"/>
    <w:rsid w:val="00F106B5"/>
    <w:rsid w:val="00F107EB"/>
    <w:rsid w:val="00F112EC"/>
    <w:rsid w:val="00F11D1B"/>
    <w:rsid w:val="00F12081"/>
    <w:rsid w:val="00F130CF"/>
    <w:rsid w:val="00F13B39"/>
    <w:rsid w:val="00F13E30"/>
    <w:rsid w:val="00F13EAD"/>
    <w:rsid w:val="00F140A7"/>
    <w:rsid w:val="00F1426D"/>
    <w:rsid w:val="00F14328"/>
    <w:rsid w:val="00F14430"/>
    <w:rsid w:val="00F14650"/>
    <w:rsid w:val="00F15181"/>
    <w:rsid w:val="00F15375"/>
    <w:rsid w:val="00F157E8"/>
    <w:rsid w:val="00F1584B"/>
    <w:rsid w:val="00F1584C"/>
    <w:rsid w:val="00F15C52"/>
    <w:rsid w:val="00F15D23"/>
    <w:rsid w:val="00F160C9"/>
    <w:rsid w:val="00F16257"/>
    <w:rsid w:val="00F16CC8"/>
    <w:rsid w:val="00F16E05"/>
    <w:rsid w:val="00F17009"/>
    <w:rsid w:val="00F2039B"/>
    <w:rsid w:val="00F204C6"/>
    <w:rsid w:val="00F209DE"/>
    <w:rsid w:val="00F20D83"/>
    <w:rsid w:val="00F2122B"/>
    <w:rsid w:val="00F21EC5"/>
    <w:rsid w:val="00F2209B"/>
    <w:rsid w:val="00F22308"/>
    <w:rsid w:val="00F22C1D"/>
    <w:rsid w:val="00F23008"/>
    <w:rsid w:val="00F230F0"/>
    <w:rsid w:val="00F23E77"/>
    <w:rsid w:val="00F24785"/>
    <w:rsid w:val="00F24B7D"/>
    <w:rsid w:val="00F25EBA"/>
    <w:rsid w:val="00F260B0"/>
    <w:rsid w:val="00F261C9"/>
    <w:rsid w:val="00F262E0"/>
    <w:rsid w:val="00F2690F"/>
    <w:rsid w:val="00F26922"/>
    <w:rsid w:val="00F26BFF"/>
    <w:rsid w:val="00F26CAA"/>
    <w:rsid w:val="00F273F6"/>
    <w:rsid w:val="00F3069D"/>
    <w:rsid w:val="00F30994"/>
    <w:rsid w:val="00F31551"/>
    <w:rsid w:val="00F3172E"/>
    <w:rsid w:val="00F31B36"/>
    <w:rsid w:val="00F3220C"/>
    <w:rsid w:val="00F32AAB"/>
    <w:rsid w:val="00F32AD0"/>
    <w:rsid w:val="00F32E29"/>
    <w:rsid w:val="00F32EA1"/>
    <w:rsid w:val="00F33127"/>
    <w:rsid w:val="00F335D6"/>
    <w:rsid w:val="00F33944"/>
    <w:rsid w:val="00F33A54"/>
    <w:rsid w:val="00F340D1"/>
    <w:rsid w:val="00F342E8"/>
    <w:rsid w:val="00F3483E"/>
    <w:rsid w:val="00F34A1B"/>
    <w:rsid w:val="00F3508B"/>
    <w:rsid w:val="00F37927"/>
    <w:rsid w:val="00F37B23"/>
    <w:rsid w:val="00F4044A"/>
    <w:rsid w:val="00F40998"/>
    <w:rsid w:val="00F40A03"/>
    <w:rsid w:val="00F41BB7"/>
    <w:rsid w:val="00F4247B"/>
    <w:rsid w:val="00F4325C"/>
    <w:rsid w:val="00F43473"/>
    <w:rsid w:val="00F445CA"/>
    <w:rsid w:val="00F44EE7"/>
    <w:rsid w:val="00F45151"/>
    <w:rsid w:val="00F45187"/>
    <w:rsid w:val="00F464D3"/>
    <w:rsid w:val="00F46728"/>
    <w:rsid w:val="00F46C08"/>
    <w:rsid w:val="00F46E49"/>
    <w:rsid w:val="00F47A39"/>
    <w:rsid w:val="00F47DE5"/>
    <w:rsid w:val="00F50A4C"/>
    <w:rsid w:val="00F50B51"/>
    <w:rsid w:val="00F51427"/>
    <w:rsid w:val="00F516E3"/>
    <w:rsid w:val="00F51A7B"/>
    <w:rsid w:val="00F523EE"/>
    <w:rsid w:val="00F52C3A"/>
    <w:rsid w:val="00F535E7"/>
    <w:rsid w:val="00F5363A"/>
    <w:rsid w:val="00F53F35"/>
    <w:rsid w:val="00F556D6"/>
    <w:rsid w:val="00F55F56"/>
    <w:rsid w:val="00F5733E"/>
    <w:rsid w:val="00F57DF7"/>
    <w:rsid w:val="00F57FC8"/>
    <w:rsid w:val="00F57FF5"/>
    <w:rsid w:val="00F60C29"/>
    <w:rsid w:val="00F60C45"/>
    <w:rsid w:val="00F61806"/>
    <w:rsid w:val="00F61C2E"/>
    <w:rsid w:val="00F62101"/>
    <w:rsid w:val="00F62200"/>
    <w:rsid w:val="00F6235F"/>
    <w:rsid w:val="00F624EE"/>
    <w:rsid w:val="00F629ED"/>
    <w:rsid w:val="00F62A1C"/>
    <w:rsid w:val="00F62BEB"/>
    <w:rsid w:val="00F6300C"/>
    <w:rsid w:val="00F6321F"/>
    <w:rsid w:val="00F63623"/>
    <w:rsid w:val="00F63A16"/>
    <w:rsid w:val="00F6402D"/>
    <w:rsid w:val="00F642A9"/>
    <w:rsid w:val="00F64440"/>
    <w:rsid w:val="00F65B53"/>
    <w:rsid w:val="00F65EDA"/>
    <w:rsid w:val="00F664A8"/>
    <w:rsid w:val="00F6656C"/>
    <w:rsid w:val="00F6659C"/>
    <w:rsid w:val="00F6671D"/>
    <w:rsid w:val="00F66C8B"/>
    <w:rsid w:val="00F673AA"/>
    <w:rsid w:val="00F67735"/>
    <w:rsid w:val="00F67C50"/>
    <w:rsid w:val="00F70351"/>
    <w:rsid w:val="00F70487"/>
    <w:rsid w:val="00F7068B"/>
    <w:rsid w:val="00F71363"/>
    <w:rsid w:val="00F71548"/>
    <w:rsid w:val="00F71C3F"/>
    <w:rsid w:val="00F7215F"/>
    <w:rsid w:val="00F7248E"/>
    <w:rsid w:val="00F72842"/>
    <w:rsid w:val="00F7312E"/>
    <w:rsid w:val="00F739BE"/>
    <w:rsid w:val="00F73D8A"/>
    <w:rsid w:val="00F7427B"/>
    <w:rsid w:val="00F74A03"/>
    <w:rsid w:val="00F74B49"/>
    <w:rsid w:val="00F74FCC"/>
    <w:rsid w:val="00F754A3"/>
    <w:rsid w:val="00F75B24"/>
    <w:rsid w:val="00F768BF"/>
    <w:rsid w:val="00F768F7"/>
    <w:rsid w:val="00F76A75"/>
    <w:rsid w:val="00F76C83"/>
    <w:rsid w:val="00F776E1"/>
    <w:rsid w:val="00F777A8"/>
    <w:rsid w:val="00F77880"/>
    <w:rsid w:val="00F80525"/>
    <w:rsid w:val="00F80D18"/>
    <w:rsid w:val="00F81095"/>
    <w:rsid w:val="00F81259"/>
    <w:rsid w:val="00F81341"/>
    <w:rsid w:val="00F818B1"/>
    <w:rsid w:val="00F81FA7"/>
    <w:rsid w:val="00F8288E"/>
    <w:rsid w:val="00F836F8"/>
    <w:rsid w:val="00F8372C"/>
    <w:rsid w:val="00F83A24"/>
    <w:rsid w:val="00F83CBD"/>
    <w:rsid w:val="00F84B5D"/>
    <w:rsid w:val="00F85111"/>
    <w:rsid w:val="00F853F4"/>
    <w:rsid w:val="00F863D5"/>
    <w:rsid w:val="00F87269"/>
    <w:rsid w:val="00F87C75"/>
    <w:rsid w:val="00F9034D"/>
    <w:rsid w:val="00F90E42"/>
    <w:rsid w:val="00F911A8"/>
    <w:rsid w:val="00F91C4C"/>
    <w:rsid w:val="00F924E9"/>
    <w:rsid w:val="00F93151"/>
    <w:rsid w:val="00F933A0"/>
    <w:rsid w:val="00F93587"/>
    <w:rsid w:val="00F95964"/>
    <w:rsid w:val="00F96085"/>
    <w:rsid w:val="00F96355"/>
    <w:rsid w:val="00F96935"/>
    <w:rsid w:val="00F96A80"/>
    <w:rsid w:val="00F9761F"/>
    <w:rsid w:val="00F97B21"/>
    <w:rsid w:val="00F97EB7"/>
    <w:rsid w:val="00F97EFE"/>
    <w:rsid w:val="00FA0084"/>
    <w:rsid w:val="00FA0385"/>
    <w:rsid w:val="00FA0A69"/>
    <w:rsid w:val="00FA1068"/>
    <w:rsid w:val="00FA1C53"/>
    <w:rsid w:val="00FA1E84"/>
    <w:rsid w:val="00FA1FC5"/>
    <w:rsid w:val="00FA20F8"/>
    <w:rsid w:val="00FA262C"/>
    <w:rsid w:val="00FA2A51"/>
    <w:rsid w:val="00FA36FA"/>
    <w:rsid w:val="00FA374C"/>
    <w:rsid w:val="00FA4176"/>
    <w:rsid w:val="00FA5F63"/>
    <w:rsid w:val="00FA60EA"/>
    <w:rsid w:val="00FA6315"/>
    <w:rsid w:val="00FA64EB"/>
    <w:rsid w:val="00FA6705"/>
    <w:rsid w:val="00FA6E3C"/>
    <w:rsid w:val="00FA6E92"/>
    <w:rsid w:val="00FA78FF"/>
    <w:rsid w:val="00FA7B2D"/>
    <w:rsid w:val="00FB014D"/>
    <w:rsid w:val="00FB0489"/>
    <w:rsid w:val="00FB10EC"/>
    <w:rsid w:val="00FB15EB"/>
    <w:rsid w:val="00FB1D32"/>
    <w:rsid w:val="00FB2290"/>
    <w:rsid w:val="00FB287C"/>
    <w:rsid w:val="00FB39EA"/>
    <w:rsid w:val="00FB4144"/>
    <w:rsid w:val="00FB426D"/>
    <w:rsid w:val="00FB456B"/>
    <w:rsid w:val="00FB4E82"/>
    <w:rsid w:val="00FB4F3A"/>
    <w:rsid w:val="00FB513B"/>
    <w:rsid w:val="00FB584B"/>
    <w:rsid w:val="00FB64A2"/>
    <w:rsid w:val="00FB66AC"/>
    <w:rsid w:val="00FB6A44"/>
    <w:rsid w:val="00FB6D04"/>
    <w:rsid w:val="00FB7077"/>
    <w:rsid w:val="00FB739B"/>
    <w:rsid w:val="00FC0329"/>
    <w:rsid w:val="00FC04BC"/>
    <w:rsid w:val="00FC0690"/>
    <w:rsid w:val="00FC081E"/>
    <w:rsid w:val="00FC1494"/>
    <w:rsid w:val="00FC1532"/>
    <w:rsid w:val="00FC205E"/>
    <w:rsid w:val="00FC21A8"/>
    <w:rsid w:val="00FC23F1"/>
    <w:rsid w:val="00FC3289"/>
    <w:rsid w:val="00FC4C88"/>
    <w:rsid w:val="00FC4EE7"/>
    <w:rsid w:val="00FC5B3D"/>
    <w:rsid w:val="00FC5B8D"/>
    <w:rsid w:val="00FC650D"/>
    <w:rsid w:val="00FC6909"/>
    <w:rsid w:val="00FC69CB"/>
    <w:rsid w:val="00FC6B1A"/>
    <w:rsid w:val="00FC73AA"/>
    <w:rsid w:val="00FC77F4"/>
    <w:rsid w:val="00FC7AD6"/>
    <w:rsid w:val="00FD0372"/>
    <w:rsid w:val="00FD047A"/>
    <w:rsid w:val="00FD0EED"/>
    <w:rsid w:val="00FD1182"/>
    <w:rsid w:val="00FD141C"/>
    <w:rsid w:val="00FD1A3A"/>
    <w:rsid w:val="00FD1D36"/>
    <w:rsid w:val="00FD2583"/>
    <w:rsid w:val="00FD273F"/>
    <w:rsid w:val="00FD4764"/>
    <w:rsid w:val="00FD48CA"/>
    <w:rsid w:val="00FD4F6B"/>
    <w:rsid w:val="00FD4FEB"/>
    <w:rsid w:val="00FD52C3"/>
    <w:rsid w:val="00FD5312"/>
    <w:rsid w:val="00FD5996"/>
    <w:rsid w:val="00FD69FB"/>
    <w:rsid w:val="00FD6B57"/>
    <w:rsid w:val="00FD6E3E"/>
    <w:rsid w:val="00FD754C"/>
    <w:rsid w:val="00FD771E"/>
    <w:rsid w:val="00FD7827"/>
    <w:rsid w:val="00FD7904"/>
    <w:rsid w:val="00FE0C62"/>
    <w:rsid w:val="00FE0D61"/>
    <w:rsid w:val="00FE0D78"/>
    <w:rsid w:val="00FE1529"/>
    <w:rsid w:val="00FE1633"/>
    <w:rsid w:val="00FE18F9"/>
    <w:rsid w:val="00FE1E80"/>
    <w:rsid w:val="00FE230C"/>
    <w:rsid w:val="00FE38E6"/>
    <w:rsid w:val="00FE3B7F"/>
    <w:rsid w:val="00FE4872"/>
    <w:rsid w:val="00FE5227"/>
    <w:rsid w:val="00FE549C"/>
    <w:rsid w:val="00FE5550"/>
    <w:rsid w:val="00FE5674"/>
    <w:rsid w:val="00FE579D"/>
    <w:rsid w:val="00FE5D19"/>
    <w:rsid w:val="00FE660C"/>
    <w:rsid w:val="00FE6D35"/>
    <w:rsid w:val="00FE6F8E"/>
    <w:rsid w:val="00FE7546"/>
    <w:rsid w:val="00FE79BA"/>
    <w:rsid w:val="00FF00E2"/>
    <w:rsid w:val="00FF0563"/>
    <w:rsid w:val="00FF100E"/>
    <w:rsid w:val="00FF1269"/>
    <w:rsid w:val="00FF19B0"/>
    <w:rsid w:val="00FF1E5B"/>
    <w:rsid w:val="00FF21C1"/>
    <w:rsid w:val="00FF255C"/>
    <w:rsid w:val="00FF277A"/>
    <w:rsid w:val="00FF29BB"/>
    <w:rsid w:val="00FF37C8"/>
    <w:rsid w:val="00FF398B"/>
    <w:rsid w:val="00FF6037"/>
    <w:rsid w:val="00FF60E0"/>
    <w:rsid w:val="00FF68EE"/>
    <w:rsid w:val="00FF6BFF"/>
    <w:rsid w:val="00FF77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28D0F72"/>
  <w15:docId w15:val="{50246F1A-096C-495A-955D-2C6477B4CC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5">
    <w:name w:val="Normal"/>
    <w:qFormat/>
    <w:rsid w:val="001E20B8"/>
    <w:rPr>
      <w:sz w:val="24"/>
      <w:szCs w:val="24"/>
    </w:rPr>
  </w:style>
  <w:style w:type="paragraph" w:styleId="15">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5"/>
    <w:next w:val="a5"/>
    <w:link w:val="17"/>
    <w:qFormat/>
    <w:pPr>
      <w:keepNext/>
      <w:numPr>
        <w:numId w:val="24"/>
      </w:numPr>
      <w:outlineLvl w:val="0"/>
    </w:pPr>
    <w:rPr>
      <w:sz w:val="28"/>
    </w:rPr>
  </w:style>
  <w:style w:type="paragraph" w:styleId="21">
    <w:name w:val="heading 2"/>
    <w:aliases w:val="Заголовок 2 Знак"/>
    <w:basedOn w:val="a5"/>
    <w:next w:val="a5"/>
    <w:link w:val="210"/>
    <w:qFormat/>
    <w:pPr>
      <w:keepNext/>
      <w:numPr>
        <w:ilvl w:val="1"/>
        <w:numId w:val="24"/>
      </w:numPr>
      <w:jc w:val="center"/>
      <w:outlineLvl w:val="1"/>
    </w:pPr>
    <w:rPr>
      <w:b/>
      <w:bCs/>
    </w:rPr>
  </w:style>
  <w:style w:type="paragraph" w:styleId="33">
    <w:name w:val="heading 3"/>
    <w:basedOn w:val="a5"/>
    <w:next w:val="a5"/>
    <w:link w:val="35"/>
    <w:uiPriority w:val="9"/>
    <w:qFormat/>
    <w:pPr>
      <w:keepNext/>
      <w:numPr>
        <w:ilvl w:val="2"/>
        <w:numId w:val="24"/>
      </w:numPr>
      <w:jc w:val="right"/>
      <w:outlineLvl w:val="2"/>
    </w:pPr>
    <w:rPr>
      <w:b/>
      <w:bCs/>
    </w:rPr>
  </w:style>
  <w:style w:type="paragraph" w:styleId="41">
    <w:name w:val="heading 4"/>
    <w:aliases w:val="Параграф"/>
    <w:basedOn w:val="a5"/>
    <w:next w:val="a5"/>
    <w:link w:val="42"/>
    <w:uiPriority w:val="9"/>
    <w:qFormat/>
    <w:pPr>
      <w:keepNext/>
      <w:framePr w:hSpace="180" w:wrap="around" w:vAnchor="text" w:hAnchor="page" w:x="2242" w:y="146"/>
      <w:numPr>
        <w:ilvl w:val="3"/>
        <w:numId w:val="24"/>
      </w:numPr>
      <w:outlineLvl w:val="3"/>
    </w:pPr>
    <w:rPr>
      <w:b/>
      <w:bCs/>
    </w:rPr>
  </w:style>
  <w:style w:type="paragraph" w:styleId="50">
    <w:name w:val="heading 5"/>
    <w:basedOn w:val="a5"/>
    <w:next w:val="a5"/>
    <w:link w:val="51"/>
    <w:qFormat/>
    <w:pPr>
      <w:keepNext/>
      <w:numPr>
        <w:ilvl w:val="4"/>
        <w:numId w:val="24"/>
      </w:numPr>
      <w:jc w:val="center"/>
      <w:outlineLvl w:val="4"/>
    </w:pPr>
    <w:rPr>
      <w:b/>
    </w:rPr>
  </w:style>
  <w:style w:type="paragraph" w:styleId="6">
    <w:name w:val="heading 6"/>
    <w:basedOn w:val="a5"/>
    <w:next w:val="a5"/>
    <w:link w:val="60"/>
    <w:qFormat/>
    <w:pPr>
      <w:keepNext/>
      <w:numPr>
        <w:ilvl w:val="5"/>
        <w:numId w:val="24"/>
      </w:numPr>
      <w:outlineLvl w:val="5"/>
    </w:pPr>
    <w:rPr>
      <w:b/>
      <w:bCs/>
    </w:rPr>
  </w:style>
  <w:style w:type="paragraph" w:styleId="7">
    <w:name w:val="heading 7"/>
    <w:basedOn w:val="a5"/>
    <w:next w:val="a5"/>
    <w:link w:val="70"/>
    <w:qFormat/>
    <w:pPr>
      <w:keepNext/>
      <w:numPr>
        <w:ilvl w:val="6"/>
        <w:numId w:val="24"/>
      </w:numPr>
      <w:outlineLvl w:val="6"/>
    </w:pPr>
    <w:rPr>
      <w:sz w:val="28"/>
      <w:szCs w:val="28"/>
    </w:rPr>
  </w:style>
  <w:style w:type="paragraph" w:styleId="8">
    <w:name w:val="heading 8"/>
    <w:basedOn w:val="a5"/>
    <w:next w:val="a5"/>
    <w:link w:val="80"/>
    <w:qFormat/>
    <w:pPr>
      <w:keepNext/>
      <w:numPr>
        <w:ilvl w:val="7"/>
        <w:numId w:val="24"/>
      </w:numPr>
      <w:jc w:val="right"/>
      <w:outlineLvl w:val="7"/>
    </w:pPr>
    <w:rPr>
      <w:rFonts w:ascii="Arial" w:hAnsi="Arial" w:cs="Arial"/>
      <w:b/>
      <w:sz w:val="20"/>
      <w:szCs w:val="20"/>
    </w:rPr>
  </w:style>
  <w:style w:type="paragraph" w:styleId="9">
    <w:name w:val="heading 9"/>
    <w:basedOn w:val="a5"/>
    <w:next w:val="a5"/>
    <w:link w:val="90"/>
    <w:qFormat/>
    <w:pPr>
      <w:keepNext/>
      <w:numPr>
        <w:ilvl w:val="8"/>
        <w:numId w:val="24"/>
      </w:numPr>
      <w:tabs>
        <w:tab w:val="left" w:pos="8775"/>
      </w:tabs>
      <w:jc w:val="center"/>
      <w:outlineLvl w:val="8"/>
    </w:pPr>
    <w:rPr>
      <w:b/>
      <w:sz w:val="28"/>
      <w:szCs w:val="28"/>
    </w:rPr>
  </w:style>
  <w:style w:type="character" w:default="1" w:styleId="a6">
    <w:name w:val="Default Paragraph Font"/>
    <w:uiPriority w:val="1"/>
    <w:semiHidden/>
    <w:unhideWhenUsed/>
  </w:style>
  <w:style w:type="table" w:default="1" w:styleId="a7">
    <w:name w:val="Normal Table"/>
    <w:uiPriority w:val="99"/>
    <w:semiHidden/>
    <w:unhideWhenUsed/>
    <w:tblPr>
      <w:tblInd w:w="0" w:type="dxa"/>
      <w:tblCellMar>
        <w:top w:w="0" w:type="dxa"/>
        <w:left w:w="108" w:type="dxa"/>
        <w:bottom w:w="0" w:type="dxa"/>
        <w:right w:w="108" w:type="dxa"/>
      </w:tblCellMar>
    </w:tblPr>
  </w:style>
  <w:style w:type="numbering" w:default="1" w:styleId="a8">
    <w:name w:val="No List"/>
    <w:uiPriority w:val="99"/>
    <w:semiHidden/>
    <w:unhideWhenUsed/>
  </w:style>
  <w:style w:type="character" w:styleId="a9">
    <w:name w:val="Hyperlink"/>
    <w:aliases w:val="%Hyperlink"/>
    <w:uiPriority w:val="99"/>
    <w:rPr>
      <w:color w:val="0000FF"/>
      <w:u w:val="single"/>
    </w:rPr>
  </w:style>
  <w:style w:type="paragraph" w:customStyle="1" w:styleId="18">
    <w:name w:val="Название1"/>
    <w:basedOn w:val="a5"/>
    <w:link w:val="aa"/>
    <w:uiPriority w:val="99"/>
    <w:qFormat/>
    <w:pPr>
      <w:spacing w:before="40"/>
      <w:jc w:val="center"/>
    </w:pPr>
    <w:rPr>
      <w:rFonts w:ascii="Arial" w:hAnsi="Arial"/>
      <w:b/>
    </w:rPr>
  </w:style>
  <w:style w:type="character" w:customStyle="1" w:styleId="style771">
    <w:name w:val="style771"/>
    <w:rPr>
      <w:rFonts w:ascii="Verdana" w:hAnsi="Verdana" w:hint="default"/>
      <w:b/>
      <w:bCs/>
      <w:sz w:val="20"/>
      <w:szCs w:val="20"/>
    </w:rPr>
  </w:style>
  <w:style w:type="character" w:customStyle="1" w:styleId="small-11">
    <w:name w:val="small-11"/>
    <w:rPr>
      <w:rFonts w:ascii="Verdana" w:hAnsi="Verdana" w:hint="default"/>
      <w:sz w:val="14"/>
      <w:szCs w:val="14"/>
    </w:rPr>
  </w:style>
  <w:style w:type="paragraph" w:styleId="ab">
    <w:name w:val="Subtitle"/>
    <w:basedOn w:val="a5"/>
    <w:link w:val="ac"/>
    <w:qFormat/>
    <w:pPr>
      <w:jc w:val="center"/>
    </w:pPr>
    <w:rPr>
      <w:rFonts w:ascii="Arial" w:hAnsi="Arial" w:cs="Arial"/>
      <w:b/>
      <w:bCs/>
      <w:sz w:val="20"/>
      <w:szCs w:val="16"/>
    </w:rPr>
  </w:style>
  <w:style w:type="paragraph" w:styleId="ad">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5"/>
    <w:link w:val="19"/>
    <w:uiPriority w:val="99"/>
    <w:qFormat/>
    <w:pPr>
      <w:spacing w:before="100" w:beforeAutospacing="1" w:after="100" w:afterAutospacing="1"/>
    </w:pPr>
    <w:rPr>
      <w:rFonts w:ascii="Arial Unicode MS" w:eastAsia="Arial Unicode MS" w:hAnsi="Arial Unicode MS" w:cs="Arial Unicode MS"/>
    </w:rPr>
  </w:style>
  <w:style w:type="character" w:customStyle="1" w:styleId="apple-style-span">
    <w:name w:val="apple-style-span"/>
    <w:basedOn w:val="a6"/>
  </w:style>
  <w:style w:type="paragraph" w:styleId="ae">
    <w:name w:val="Block Text"/>
    <w:basedOn w:val="a5"/>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styleId="a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5"/>
    <w:next w:val="a5"/>
    <w:link w:val="1a"/>
    <w:qFormat/>
    <w:pPr>
      <w:shd w:val="clear" w:color="auto" w:fill="FFFFFF"/>
      <w:spacing w:before="120"/>
      <w:ind w:left="136"/>
    </w:pPr>
    <w:rPr>
      <w:b/>
      <w:bCs/>
      <w:color w:val="323232"/>
      <w:spacing w:val="-7"/>
    </w:rPr>
  </w:style>
  <w:style w:type="character" w:styleId="af0">
    <w:name w:val="FollowedHyperlink"/>
    <w:uiPriority w:val="99"/>
    <w:rPr>
      <w:color w:val="800080"/>
      <w:u w:val="single"/>
    </w:rPr>
  </w:style>
  <w:style w:type="paragraph" w:customStyle="1" w:styleId="af1">
    <w:name w:val="Содержимое таблицы"/>
    <w:basedOn w:val="a5"/>
    <w:pPr>
      <w:widowControl w:val="0"/>
      <w:suppressLineNumbers/>
      <w:suppressAutoHyphens/>
    </w:pPr>
    <w:rPr>
      <w:rFonts w:eastAsia="Lucida Sans Unicode" w:cs="Tahoma"/>
      <w:kern w:val="1"/>
    </w:rPr>
  </w:style>
  <w:style w:type="paragraph" w:styleId="af2">
    <w:name w:val="Body Text"/>
    <w:basedOn w:val="a5"/>
    <w:link w:val="af3"/>
    <w:qFormat/>
    <w:pPr>
      <w:tabs>
        <w:tab w:val="left" w:pos="3828"/>
      </w:tabs>
      <w:jc w:val="center"/>
    </w:pPr>
    <w:rPr>
      <w:b/>
      <w:bCs/>
      <w:szCs w:val="30"/>
    </w:rPr>
  </w:style>
  <w:style w:type="paragraph" w:styleId="24">
    <w:name w:val="Body Text 2"/>
    <w:basedOn w:val="a5"/>
    <w:link w:val="25"/>
    <w:pPr>
      <w:tabs>
        <w:tab w:val="left" w:pos="3828"/>
      </w:tabs>
      <w:jc w:val="center"/>
    </w:pPr>
  </w:style>
  <w:style w:type="table" w:styleId="af4">
    <w:name w:val="Table Grid"/>
    <w:basedOn w:val="a7"/>
    <w:uiPriority w:val="59"/>
    <w:rsid w:val="001E7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5"/>
    <w:link w:val="af6"/>
    <w:uiPriority w:val="99"/>
    <w:rsid w:val="005569CB"/>
    <w:rPr>
      <w:rFonts w:ascii="Tahoma" w:hAnsi="Tahoma"/>
      <w:sz w:val="16"/>
      <w:szCs w:val="16"/>
      <w:lang w:val="x-none" w:eastAsia="x-none"/>
    </w:rPr>
  </w:style>
  <w:style w:type="character" w:customStyle="1" w:styleId="af6">
    <w:name w:val="Текст выноски Знак"/>
    <w:link w:val="af5"/>
    <w:uiPriority w:val="99"/>
    <w:rsid w:val="005569CB"/>
    <w:rPr>
      <w:rFonts w:ascii="Tahoma" w:hAnsi="Tahoma" w:cs="Tahoma"/>
      <w:sz w:val="16"/>
      <w:szCs w:val="16"/>
    </w:rPr>
  </w:style>
  <w:style w:type="character" w:customStyle="1" w:styleId="apple-converted-space">
    <w:name w:val="apple-converted-space"/>
    <w:basedOn w:val="a6"/>
    <w:rsid w:val="00C02BDA"/>
  </w:style>
  <w:style w:type="paragraph" w:styleId="af7">
    <w:name w:val="header"/>
    <w:aliases w:val="ho,header odd,first,heading one,h"/>
    <w:basedOn w:val="a5"/>
    <w:link w:val="af8"/>
    <w:uiPriority w:val="99"/>
    <w:rsid w:val="00B465E1"/>
    <w:pPr>
      <w:tabs>
        <w:tab w:val="center" w:pos="4536"/>
        <w:tab w:val="right" w:pos="9072"/>
      </w:tabs>
    </w:pPr>
    <w:rPr>
      <w:sz w:val="20"/>
      <w:szCs w:val="20"/>
    </w:rPr>
  </w:style>
  <w:style w:type="character" w:customStyle="1" w:styleId="af8">
    <w:name w:val="Верхний колонтитул Знак"/>
    <w:aliases w:val="ho Знак,header odd Знак,first Знак,heading one Знак,h Знак"/>
    <w:basedOn w:val="a6"/>
    <w:link w:val="af7"/>
    <w:uiPriority w:val="99"/>
    <w:rsid w:val="00B465E1"/>
  </w:style>
  <w:style w:type="paragraph" w:styleId="af9">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5"/>
    <w:link w:val="afa"/>
    <w:uiPriority w:val="34"/>
    <w:qFormat/>
    <w:rsid w:val="008E51CD"/>
    <w:pPr>
      <w:ind w:left="708"/>
    </w:pPr>
  </w:style>
  <w:style w:type="paragraph" w:styleId="afb">
    <w:name w:val="Document Map"/>
    <w:basedOn w:val="a5"/>
    <w:link w:val="afc"/>
    <w:rsid w:val="00823FC9"/>
    <w:rPr>
      <w:rFonts w:ascii="Tahoma" w:hAnsi="Tahoma"/>
      <w:sz w:val="16"/>
      <w:szCs w:val="16"/>
      <w:lang w:val="x-none" w:eastAsia="x-none"/>
    </w:rPr>
  </w:style>
  <w:style w:type="character" w:customStyle="1" w:styleId="afc">
    <w:name w:val="Схема документа Знак"/>
    <w:link w:val="afb"/>
    <w:rsid w:val="00823FC9"/>
    <w:rPr>
      <w:rFonts w:ascii="Tahoma" w:hAnsi="Tahoma" w:cs="Tahoma"/>
      <w:sz w:val="16"/>
      <w:szCs w:val="16"/>
    </w:rPr>
  </w:style>
  <w:style w:type="character" w:customStyle="1" w:styleId="set1">
    <w:name w:val="set1"/>
    <w:rsid w:val="0083504A"/>
    <w:rPr>
      <w:rFonts w:ascii="Tahoma" w:hAnsi="Tahoma" w:cs="Tahoma" w:hint="default"/>
      <w:b/>
      <w:bCs/>
      <w:strike w:val="0"/>
      <w:dstrike w:val="0"/>
      <w:color w:val="5F696F"/>
      <w:sz w:val="16"/>
      <w:szCs w:val="16"/>
      <w:u w:val="none"/>
      <w:effect w:val="none"/>
    </w:rPr>
  </w:style>
  <w:style w:type="character" w:styleId="afd">
    <w:name w:val="Strong"/>
    <w:uiPriority w:val="22"/>
    <w:qFormat/>
    <w:rsid w:val="0083504A"/>
    <w:rPr>
      <w:b/>
      <w:bCs/>
    </w:rPr>
  </w:style>
  <w:style w:type="paragraph" w:customStyle="1" w:styleId="afe">
    <w:name w:val="Пункт"/>
    <w:basedOn w:val="a5"/>
    <w:rsid w:val="009D0979"/>
    <w:pPr>
      <w:tabs>
        <w:tab w:val="num" w:pos="1134"/>
      </w:tabs>
      <w:spacing w:line="360" w:lineRule="auto"/>
      <w:ind w:left="1134" w:hanging="1134"/>
      <w:jc w:val="both"/>
    </w:pPr>
    <w:rPr>
      <w:snapToGrid w:val="0"/>
      <w:sz w:val="28"/>
      <w:szCs w:val="20"/>
    </w:rPr>
  </w:style>
  <w:style w:type="paragraph" w:customStyle="1" w:styleId="aff">
    <w:name w:val="Подпункт"/>
    <w:basedOn w:val="afe"/>
    <w:uiPriority w:val="99"/>
    <w:rsid w:val="009D0979"/>
  </w:style>
  <w:style w:type="character" w:customStyle="1" w:styleId="aff0">
    <w:name w:val="комментарий"/>
    <w:rsid w:val="009D0979"/>
    <w:rPr>
      <w:b/>
      <w:i/>
      <w:shd w:val="clear" w:color="auto" w:fill="FFFF99"/>
    </w:rPr>
  </w:style>
  <w:style w:type="table" w:customStyle="1" w:styleId="1b">
    <w:name w:val="Сетка таблицы1"/>
    <w:basedOn w:val="a7"/>
    <w:next w:val="af4"/>
    <w:uiPriority w:val="59"/>
    <w:rsid w:val="00936EE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a">
    <w:name w:val="Название Знак"/>
    <w:link w:val="18"/>
    <w:rsid w:val="002C7A42"/>
    <w:rPr>
      <w:rFonts w:ascii="Arial" w:hAnsi="Arial"/>
      <w:b/>
      <w:sz w:val="24"/>
      <w:szCs w:val="24"/>
    </w:rPr>
  </w:style>
  <w:style w:type="character" w:customStyle="1" w:styleId="17">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link w:val="15"/>
    <w:rsid w:val="002C7A42"/>
    <w:rPr>
      <w:sz w:val="28"/>
      <w:szCs w:val="24"/>
    </w:rPr>
  </w:style>
  <w:style w:type="paragraph" w:styleId="1c">
    <w:name w:val="toc 1"/>
    <w:basedOn w:val="a5"/>
    <w:next w:val="a5"/>
    <w:autoRedefine/>
    <w:uiPriority w:val="39"/>
    <w:rsid w:val="00C552CD"/>
    <w:pPr>
      <w:tabs>
        <w:tab w:val="left" w:pos="284"/>
        <w:tab w:val="right" w:leader="dot" w:pos="9345"/>
      </w:tabs>
      <w:spacing w:before="120" w:after="120"/>
    </w:pPr>
    <w:rPr>
      <w:rFonts w:ascii="Book Antiqua" w:hAnsi="Book Antiqua"/>
      <w:b/>
      <w:caps/>
      <w:sz w:val="20"/>
      <w:szCs w:val="20"/>
      <w:lang w:val="en-US" w:eastAsia="en-US"/>
    </w:rPr>
  </w:style>
  <w:style w:type="paragraph" w:styleId="26">
    <w:name w:val="toc 2"/>
    <w:basedOn w:val="a5"/>
    <w:next w:val="a5"/>
    <w:autoRedefine/>
    <w:uiPriority w:val="39"/>
    <w:rsid w:val="00C552CD"/>
    <w:pPr>
      <w:tabs>
        <w:tab w:val="left" w:pos="567"/>
        <w:tab w:val="right" w:leader="dot" w:pos="9345"/>
      </w:tabs>
    </w:pPr>
    <w:rPr>
      <w:rFonts w:ascii="Book Antiqua" w:hAnsi="Book Antiqua"/>
      <w:smallCaps/>
      <w:noProof/>
      <w:sz w:val="20"/>
      <w:szCs w:val="20"/>
      <w:lang w:eastAsia="en-US"/>
    </w:rPr>
  </w:style>
  <w:style w:type="paragraph" w:styleId="36">
    <w:name w:val="toc 3"/>
    <w:basedOn w:val="a5"/>
    <w:next w:val="a5"/>
    <w:autoRedefine/>
    <w:rsid w:val="00C552CD"/>
    <w:pPr>
      <w:ind w:left="440"/>
    </w:pPr>
    <w:rPr>
      <w:rFonts w:ascii="Book Antiqua" w:hAnsi="Book Antiqua"/>
      <w:i/>
      <w:sz w:val="20"/>
      <w:szCs w:val="20"/>
      <w:lang w:val="en-US" w:eastAsia="en-US"/>
    </w:rPr>
  </w:style>
  <w:style w:type="paragraph" w:styleId="aff1">
    <w:name w:val="footer"/>
    <w:basedOn w:val="a5"/>
    <w:link w:val="aff2"/>
    <w:uiPriority w:val="99"/>
    <w:rsid w:val="00C552CD"/>
    <w:pPr>
      <w:tabs>
        <w:tab w:val="center" w:pos="4677"/>
        <w:tab w:val="right" w:pos="9355"/>
      </w:tabs>
      <w:jc w:val="both"/>
    </w:pPr>
    <w:rPr>
      <w:rFonts w:ascii="Book Antiqua" w:hAnsi="Book Antiqua"/>
      <w:sz w:val="18"/>
      <w:szCs w:val="20"/>
      <w:lang w:val="en-US" w:eastAsia="en-US"/>
    </w:rPr>
  </w:style>
  <w:style w:type="character" w:customStyle="1" w:styleId="aff2">
    <w:name w:val="Нижний колонтитул Знак"/>
    <w:link w:val="aff1"/>
    <w:uiPriority w:val="99"/>
    <w:rsid w:val="00C552CD"/>
    <w:rPr>
      <w:rFonts w:ascii="Book Antiqua" w:hAnsi="Book Antiqua"/>
      <w:sz w:val="18"/>
      <w:lang w:val="en-US" w:eastAsia="en-US"/>
    </w:rPr>
  </w:style>
  <w:style w:type="character" w:customStyle="1" w:styleId="1a">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
    <w:locked/>
    <w:rsid w:val="00C552CD"/>
    <w:rPr>
      <w:b/>
      <w:bCs/>
      <w:color w:val="323232"/>
      <w:spacing w:val="-7"/>
      <w:sz w:val="24"/>
      <w:szCs w:val="24"/>
      <w:shd w:val="clear" w:color="auto" w:fill="FFFFFF"/>
    </w:rPr>
  </w:style>
  <w:style w:type="character" w:styleId="aff3">
    <w:name w:val="annotation reference"/>
    <w:uiPriority w:val="99"/>
    <w:rsid w:val="00C552CD"/>
    <w:rPr>
      <w:rFonts w:cs="Times New Roman"/>
      <w:sz w:val="16"/>
      <w:szCs w:val="16"/>
    </w:rPr>
  </w:style>
  <w:style w:type="paragraph" w:styleId="aff4">
    <w:name w:val="annotation text"/>
    <w:basedOn w:val="a5"/>
    <w:link w:val="aff5"/>
    <w:uiPriority w:val="99"/>
    <w:rsid w:val="00C552CD"/>
    <w:pPr>
      <w:jc w:val="both"/>
    </w:pPr>
    <w:rPr>
      <w:sz w:val="20"/>
      <w:szCs w:val="20"/>
      <w:lang w:val="en-US" w:eastAsia="en-US"/>
    </w:rPr>
  </w:style>
  <w:style w:type="character" w:customStyle="1" w:styleId="aff5">
    <w:name w:val="Текст примечания Знак"/>
    <w:link w:val="aff4"/>
    <w:uiPriority w:val="99"/>
    <w:rsid w:val="00C552CD"/>
    <w:rPr>
      <w:lang w:val="en-US" w:eastAsia="en-US"/>
    </w:rPr>
  </w:style>
  <w:style w:type="character" w:styleId="aff6">
    <w:name w:val="page number"/>
    <w:rsid w:val="00C552CD"/>
    <w:rPr>
      <w:rFonts w:cs="Times New Roman"/>
    </w:rPr>
  </w:style>
  <w:style w:type="paragraph" w:customStyle="1" w:styleId="1d">
    <w:name w:val="Абзац списка1"/>
    <w:basedOn w:val="a5"/>
    <w:rsid w:val="00C552CD"/>
    <w:pPr>
      <w:ind w:left="708"/>
      <w:jc w:val="both"/>
    </w:pPr>
    <w:rPr>
      <w:rFonts w:ascii="Book Antiqua" w:hAnsi="Book Antiqua"/>
      <w:sz w:val="18"/>
      <w:szCs w:val="20"/>
      <w:lang w:val="en-US" w:eastAsia="en-US"/>
    </w:rPr>
  </w:style>
  <w:style w:type="paragraph" w:customStyle="1" w:styleId="311">
    <w:name w:val="Основной текст 31"/>
    <w:basedOn w:val="a5"/>
    <w:rsid w:val="00C552CD"/>
    <w:pPr>
      <w:suppressAutoHyphens/>
      <w:spacing w:before="120"/>
      <w:jc w:val="center"/>
    </w:pPr>
    <w:rPr>
      <w:rFonts w:ascii="Arial" w:hAnsi="Arial"/>
      <w:b/>
      <w:sz w:val="52"/>
      <w:szCs w:val="20"/>
      <w:lang w:val="en-GB" w:eastAsia="ar-SA"/>
    </w:rPr>
  </w:style>
  <w:style w:type="paragraph" w:styleId="aff7">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Основной текст 1,Основной текст 11"/>
    <w:basedOn w:val="a5"/>
    <w:link w:val="aff8"/>
    <w:qFormat/>
    <w:rsid w:val="006C6C06"/>
    <w:pPr>
      <w:spacing w:after="120"/>
      <w:ind w:left="283"/>
    </w:pPr>
  </w:style>
  <w:style w:type="character" w:customStyle="1" w:styleId="aff8">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link w:val="aff7"/>
    <w:rsid w:val="006C6C06"/>
    <w:rPr>
      <w:sz w:val="24"/>
      <w:szCs w:val="24"/>
    </w:rPr>
  </w:style>
  <w:style w:type="paragraph" w:customStyle="1" w:styleId="aff9">
    <w:name w:val="Текст документа"/>
    <w:basedOn w:val="a5"/>
    <w:rsid w:val="006C6C06"/>
    <w:pPr>
      <w:spacing w:line="360" w:lineRule="auto"/>
      <w:ind w:firstLine="720"/>
      <w:jc w:val="both"/>
    </w:pPr>
  </w:style>
  <w:style w:type="character" w:customStyle="1" w:styleId="140">
    <w:name w:val="Стиль 14 пт Знак Знак Знак"/>
    <w:rsid w:val="006C6C06"/>
    <w:rPr>
      <w:b/>
      <w:sz w:val="28"/>
      <w:szCs w:val="28"/>
      <w:lang w:val="x-none" w:eastAsia="ru-RU" w:bidi="ar-SA"/>
    </w:rPr>
  </w:style>
  <w:style w:type="paragraph" w:customStyle="1" w:styleId="1TimesNewRoman14">
    <w:name w:val="Стиль Заголовок 1 + Times New Roman 14 пт"/>
    <w:basedOn w:val="15"/>
    <w:rsid w:val="006C6C06"/>
    <w:pPr>
      <w:tabs>
        <w:tab w:val="num" w:pos="-178"/>
      </w:tabs>
      <w:spacing w:before="240" w:after="60" w:line="240" w:lineRule="atLeast"/>
      <w:ind w:left="-178" w:hanging="390"/>
      <w:jc w:val="both"/>
    </w:pPr>
    <w:rPr>
      <w:b/>
      <w:bCs/>
      <w:caps/>
      <w:kern w:val="32"/>
      <w:szCs w:val="28"/>
      <w:lang w:val="x-none" w:eastAsia="x-none"/>
    </w:rPr>
  </w:style>
  <w:style w:type="paragraph" w:customStyle="1" w:styleId="-11">
    <w:name w:val="Цветной список - Акцент 11"/>
    <w:basedOn w:val="a5"/>
    <w:qFormat/>
    <w:rsid w:val="006C6C06"/>
    <w:pPr>
      <w:spacing w:line="240" w:lineRule="atLeast"/>
      <w:ind w:left="720"/>
      <w:contextualSpacing/>
      <w:jc w:val="both"/>
    </w:pPr>
    <w:rPr>
      <w:rFonts w:ascii="Baltica" w:hAnsi="Baltica"/>
      <w:szCs w:val="20"/>
    </w:rPr>
  </w:style>
  <w:style w:type="paragraph" w:styleId="27">
    <w:name w:val="List 2"/>
    <w:basedOn w:val="a5"/>
    <w:rsid w:val="006C6C06"/>
    <w:pPr>
      <w:overflowPunct w:val="0"/>
      <w:autoSpaceDE w:val="0"/>
      <w:autoSpaceDN w:val="0"/>
      <w:adjustRightInd w:val="0"/>
      <w:ind w:left="566" w:hanging="283"/>
      <w:textAlignment w:val="baseline"/>
    </w:pPr>
    <w:rPr>
      <w:color w:val="000000"/>
      <w:sz w:val="28"/>
      <w:szCs w:val="28"/>
    </w:rPr>
  </w:style>
  <w:style w:type="paragraph" w:customStyle="1" w:styleId="1e">
    <w:name w:val="Обычный1"/>
    <w:link w:val="Normal"/>
    <w:rsid w:val="006C6C06"/>
  </w:style>
  <w:style w:type="paragraph" w:customStyle="1" w:styleId="16">
    <w:name w:val="Стиль1"/>
    <w:basedOn w:val="a5"/>
    <w:link w:val="1f"/>
    <w:qFormat/>
    <w:rsid w:val="002E1CB9"/>
    <w:pPr>
      <w:keepNext/>
      <w:keepLines/>
      <w:widowControl w:val="0"/>
      <w:numPr>
        <w:numId w:val="1"/>
      </w:numPr>
      <w:suppressLineNumbers/>
      <w:suppressAutoHyphens/>
      <w:spacing w:after="60"/>
    </w:pPr>
    <w:rPr>
      <w:b/>
      <w:sz w:val="28"/>
    </w:rPr>
  </w:style>
  <w:style w:type="paragraph" w:customStyle="1" w:styleId="23">
    <w:name w:val="Стиль2"/>
    <w:basedOn w:val="28"/>
    <w:link w:val="29"/>
    <w:qFormat/>
    <w:rsid w:val="002E1CB9"/>
    <w:pPr>
      <w:keepNext/>
      <w:keepLines/>
      <w:widowControl w:val="0"/>
      <w:numPr>
        <w:ilvl w:val="1"/>
        <w:numId w:val="1"/>
      </w:numPr>
      <w:suppressLineNumbers/>
      <w:tabs>
        <w:tab w:val="clear" w:pos="576"/>
        <w:tab w:val="num" w:pos="360"/>
      </w:tabs>
      <w:suppressAutoHyphens/>
      <w:spacing w:after="60"/>
      <w:ind w:left="1440" w:hanging="360"/>
      <w:contextualSpacing w:val="0"/>
      <w:jc w:val="both"/>
    </w:pPr>
    <w:rPr>
      <w:b/>
      <w:szCs w:val="20"/>
    </w:rPr>
  </w:style>
  <w:style w:type="paragraph" w:customStyle="1" w:styleId="34">
    <w:name w:val="Стиль3 Знак"/>
    <w:basedOn w:val="2a"/>
    <w:link w:val="37"/>
    <w:qFormat/>
    <w:rsid w:val="002E1CB9"/>
    <w:pPr>
      <w:widowControl w:val="0"/>
      <w:numPr>
        <w:ilvl w:val="2"/>
        <w:numId w:val="1"/>
      </w:numPr>
      <w:adjustRightInd w:val="0"/>
      <w:spacing w:after="0" w:line="240" w:lineRule="auto"/>
      <w:jc w:val="both"/>
      <w:textAlignment w:val="baseline"/>
    </w:pPr>
    <w:rPr>
      <w:szCs w:val="20"/>
    </w:rPr>
  </w:style>
  <w:style w:type="paragraph" w:styleId="28">
    <w:name w:val="List Number 2"/>
    <w:basedOn w:val="a5"/>
    <w:rsid w:val="002E1CB9"/>
    <w:pPr>
      <w:tabs>
        <w:tab w:val="num" w:pos="432"/>
      </w:tabs>
      <w:ind w:left="432" w:hanging="432"/>
      <w:contextualSpacing/>
    </w:pPr>
  </w:style>
  <w:style w:type="paragraph" w:styleId="2a">
    <w:name w:val="Body Text Indent 2"/>
    <w:aliases w:val=" Знак1"/>
    <w:basedOn w:val="a5"/>
    <w:link w:val="2b"/>
    <w:rsid w:val="002E1CB9"/>
    <w:pPr>
      <w:spacing w:after="120" w:line="480" w:lineRule="auto"/>
      <w:ind w:left="283"/>
    </w:pPr>
  </w:style>
  <w:style w:type="character" w:customStyle="1" w:styleId="2b">
    <w:name w:val="Основной текст с отступом 2 Знак"/>
    <w:aliases w:val=" Знак1 Знак"/>
    <w:link w:val="2a"/>
    <w:rsid w:val="002E1CB9"/>
    <w:rPr>
      <w:sz w:val="24"/>
      <w:szCs w:val="24"/>
    </w:rPr>
  </w:style>
  <w:style w:type="paragraph" w:customStyle="1" w:styleId="ConsPlusNormal">
    <w:name w:val="ConsPlusNormal"/>
    <w:link w:val="ConsPlusNormal0"/>
    <w:qFormat/>
    <w:rsid w:val="00D84C57"/>
    <w:pPr>
      <w:suppressAutoHyphens/>
      <w:autoSpaceDE w:val="0"/>
      <w:ind w:firstLine="720"/>
    </w:pPr>
    <w:rPr>
      <w:rFonts w:ascii="Arial" w:eastAsia="Arial" w:hAnsi="Arial" w:cs="Arial"/>
      <w:lang w:eastAsia="ar-SA"/>
    </w:rPr>
  </w:style>
  <w:style w:type="paragraph" w:customStyle="1" w:styleId="affa">
    <w:name w:val="Знак"/>
    <w:basedOn w:val="a5"/>
    <w:rsid w:val="00E041CE"/>
    <w:pPr>
      <w:spacing w:after="160" w:line="240" w:lineRule="exact"/>
    </w:pPr>
    <w:rPr>
      <w:rFonts w:ascii="Verdana" w:eastAsia="MS Mincho" w:hAnsi="Verdana"/>
      <w:sz w:val="16"/>
      <w:szCs w:val="20"/>
      <w:lang w:val="en-US" w:eastAsia="en-US"/>
    </w:rPr>
  </w:style>
  <w:style w:type="paragraph" w:styleId="38">
    <w:name w:val="Body Text 3"/>
    <w:basedOn w:val="a5"/>
    <w:link w:val="39"/>
    <w:rsid w:val="00A81697"/>
    <w:pPr>
      <w:spacing w:after="120"/>
    </w:pPr>
    <w:rPr>
      <w:sz w:val="16"/>
      <w:szCs w:val="16"/>
    </w:rPr>
  </w:style>
  <w:style w:type="character" w:customStyle="1" w:styleId="39">
    <w:name w:val="Основной текст 3 Знак"/>
    <w:link w:val="38"/>
    <w:rsid w:val="00A81697"/>
    <w:rPr>
      <w:sz w:val="16"/>
      <w:szCs w:val="16"/>
    </w:rPr>
  </w:style>
  <w:style w:type="paragraph" w:styleId="3a">
    <w:name w:val="Body Text Indent 3"/>
    <w:basedOn w:val="a5"/>
    <w:link w:val="3b"/>
    <w:rsid w:val="00A81697"/>
    <w:pPr>
      <w:spacing w:after="120"/>
      <w:ind w:left="283"/>
    </w:pPr>
    <w:rPr>
      <w:sz w:val="16"/>
      <w:szCs w:val="16"/>
    </w:rPr>
  </w:style>
  <w:style w:type="character" w:customStyle="1" w:styleId="3b">
    <w:name w:val="Основной текст с отступом 3 Знак"/>
    <w:link w:val="3a"/>
    <w:rsid w:val="00A81697"/>
    <w:rPr>
      <w:sz w:val="16"/>
      <w:szCs w:val="16"/>
    </w:rPr>
  </w:style>
  <w:style w:type="paragraph" w:customStyle="1" w:styleId="ConsNonformat">
    <w:name w:val="ConsNonformat"/>
    <w:rsid w:val="00A81697"/>
    <w:pPr>
      <w:widowControl w:val="0"/>
      <w:snapToGrid w:val="0"/>
    </w:pPr>
    <w:rPr>
      <w:rFonts w:ascii="Courier New" w:hAnsi="Courier New"/>
    </w:rPr>
  </w:style>
  <w:style w:type="numbering" w:customStyle="1" w:styleId="1f0">
    <w:name w:val="Нет списка1"/>
    <w:next w:val="a8"/>
    <w:uiPriority w:val="99"/>
    <w:semiHidden/>
    <w:unhideWhenUsed/>
    <w:rsid w:val="00B273A8"/>
  </w:style>
  <w:style w:type="table" w:customStyle="1" w:styleId="2c">
    <w:name w:val="Сетка таблицы2"/>
    <w:basedOn w:val="a7"/>
    <w:next w:val="af4"/>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
    <w:name w:val="Сетка таблицы11"/>
    <w:basedOn w:val="a7"/>
    <w:next w:val="af4"/>
    <w:uiPriority w:val="59"/>
    <w:rsid w:val="00B273A8"/>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5">
    <w:name w:val="Заголовок 3 Знак"/>
    <w:link w:val="33"/>
    <w:uiPriority w:val="9"/>
    <w:rsid w:val="00B273A8"/>
    <w:rPr>
      <w:b/>
      <w:bCs/>
      <w:sz w:val="24"/>
      <w:szCs w:val="24"/>
    </w:rPr>
  </w:style>
  <w:style w:type="character" w:customStyle="1" w:styleId="42">
    <w:name w:val="Заголовок 4 Знак"/>
    <w:aliases w:val="Параграф Знак"/>
    <w:link w:val="41"/>
    <w:uiPriority w:val="9"/>
    <w:rsid w:val="00B273A8"/>
    <w:rPr>
      <w:b/>
      <w:bCs/>
      <w:sz w:val="24"/>
      <w:szCs w:val="24"/>
    </w:rPr>
  </w:style>
  <w:style w:type="character" w:customStyle="1" w:styleId="51">
    <w:name w:val="Заголовок 5 Знак"/>
    <w:link w:val="50"/>
    <w:rsid w:val="00B273A8"/>
    <w:rPr>
      <w:b/>
      <w:sz w:val="24"/>
      <w:szCs w:val="24"/>
    </w:rPr>
  </w:style>
  <w:style w:type="character" w:customStyle="1" w:styleId="60">
    <w:name w:val="Заголовок 6 Знак"/>
    <w:link w:val="6"/>
    <w:rsid w:val="00B273A8"/>
    <w:rPr>
      <w:b/>
      <w:bCs/>
      <w:sz w:val="24"/>
      <w:szCs w:val="24"/>
    </w:rPr>
  </w:style>
  <w:style w:type="character" w:customStyle="1" w:styleId="70">
    <w:name w:val="Заголовок 7 Знак"/>
    <w:link w:val="7"/>
    <w:rsid w:val="00B273A8"/>
    <w:rPr>
      <w:sz w:val="28"/>
      <w:szCs w:val="28"/>
    </w:rPr>
  </w:style>
  <w:style w:type="character" w:customStyle="1" w:styleId="80">
    <w:name w:val="Заголовок 8 Знак"/>
    <w:link w:val="8"/>
    <w:rsid w:val="00B273A8"/>
    <w:rPr>
      <w:rFonts w:ascii="Arial" w:hAnsi="Arial" w:cs="Arial"/>
      <w:b/>
    </w:rPr>
  </w:style>
  <w:style w:type="character" w:customStyle="1" w:styleId="90">
    <w:name w:val="Заголовок 9 Знак"/>
    <w:link w:val="9"/>
    <w:rsid w:val="00B273A8"/>
    <w:rPr>
      <w:b/>
      <w:sz w:val="28"/>
      <w:szCs w:val="28"/>
    </w:rPr>
  </w:style>
  <w:style w:type="numbering" w:customStyle="1" w:styleId="112">
    <w:name w:val="Нет списка11"/>
    <w:next w:val="a8"/>
    <w:uiPriority w:val="99"/>
    <w:semiHidden/>
    <w:rsid w:val="00B273A8"/>
  </w:style>
  <w:style w:type="character" w:customStyle="1" w:styleId="ac">
    <w:name w:val="Подзаголовок Знак"/>
    <w:link w:val="ab"/>
    <w:rsid w:val="00B273A8"/>
    <w:rPr>
      <w:rFonts w:ascii="Arial" w:hAnsi="Arial" w:cs="Arial"/>
      <w:b/>
      <w:bCs/>
      <w:szCs w:val="16"/>
    </w:rPr>
  </w:style>
  <w:style w:type="character" w:customStyle="1" w:styleId="af3">
    <w:name w:val="Основной текст Знак"/>
    <w:link w:val="af2"/>
    <w:rsid w:val="00B273A8"/>
    <w:rPr>
      <w:b/>
      <w:bCs/>
      <w:sz w:val="24"/>
      <w:szCs w:val="30"/>
    </w:rPr>
  </w:style>
  <w:style w:type="character" w:customStyle="1" w:styleId="25">
    <w:name w:val="Основной текст 2 Знак"/>
    <w:link w:val="24"/>
    <w:rsid w:val="00B273A8"/>
    <w:rPr>
      <w:sz w:val="24"/>
      <w:szCs w:val="24"/>
    </w:rPr>
  </w:style>
  <w:style w:type="table" w:customStyle="1" w:styleId="212">
    <w:name w:val="Сетка таблицы21"/>
    <w:basedOn w:val="a7"/>
    <w:next w:val="af4"/>
    <w:rsid w:val="00B273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7"/>
    <w:next w:val="af4"/>
    <w:uiPriority w:val="59"/>
    <w:rsid w:val="00B273A8"/>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b">
    <w:name w:val="No Spacing"/>
    <w:link w:val="affc"/>
    <w:uiPriority w:val="1"/>
    <w:qFormat/>
    <w:rsid w:val="00B273A8"/>
    <w:rPr>
      <w:sz w:val="24"/>
      <w:szCs w:val="24"/>
    </w:rPr>
  </w:style>
  <w:style w:type="numbering" w:customStyle="1" w:styleId="2d">
    <w:name w:val="Нет списка2"/>
    <w:next w:val="a8"/>
    <w:uiPriority w:val="99"/>
    <w:semiHidden/>
    <w:unhideWhenUsed/>
    <w:rsid w:val="00B273A8"/>
  </w:style>
  <w:style w:type="table" w:customStyle="1" w:styleId="3c">
    <w:name w:val="Сетка таблицы3"/>
    <w:basedOn w:val="a7"/>
    <w:next w:val="af4"/>
    <w:uiPriority w:val="59"/>
    <w:rsid w:val="00B273A8"/>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d">
    <w:name w:val="Нет списка3"/>
    <w:next w:val="a8"/>
    <w:uiPriority w:val="99"/>
    <w:semiHidden/>
    <w:rsid w:val="009D04BD"/>
  </w:style>
  <w:style w:type="table" w:customStyle="1" w:styleId="43">
    <w:name w:val="Сетка таблицы4"/>
    <w:basedOn w:val="a7"/>
    <w:next w:val="af4"/>
    <w:uiPriority w:val="59"/>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Сетка таблицы12"/>
    <w:basedOn w:val="a7"/>
    <w:next w:val="af4"/>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
    <w:name w:val="Нет списка111"/>
    <w:next w:val="a8"/>
    <w:uiPriority w:val="99"/>
    <w:semiHidden/>
    <w:rsid w:val="009D04BD"/>
  </w:style>
  <w:style w:type="table" w:customStyle="1" w:styleId="2110">
    <w:name w:val="Сетка таблицы211"/>
    <w:basedOn w:val="a7"/>
    <w:next w:val="af4"/>
    <w:rsid w:val="009D04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7"/>
    <w:next w:val="af4"/>
    <w:uiPriority w:val="59"/>
    <w:rsid w:val="009D04BD"/>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3">
    <w:name w:val="Нет списка21"/>
    <w:next w:val="a8"/>
    <w:uiPriority w:val="99"/>
    <w:semiHidden/>
    <w:unhideWhenUsed/>
    <w:rsid w:val="009D04BD"/>
  </w:style>
  <w:style w:type="numbering" w:customStyle="1" w:styleId="44">
    <w:name w:val="Нет списка4"/>
    <w:next w:val="a8"/>
    <w:uiPriority w:val="99"/>
    <w:semiHidden/>
    <w:unhideWhenUsed/>
    <w:rsid w:val="009D04BD"/>
  </w:style>
  <w:style w:type="table" w:customStyle="1" w:styleId="52">
    <w:name w:val="Сетка таблицы5"/>
    <w:basedOn w:val="a7"/>
    <w:next w:val="af4"/>
    <w:uiPriority w:val="59"/>
    <w:rsid w:val="009D04BD"/>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8"/>
    <w:uiPriority w:val="99"/>
    <w:semiHidden/>
    <w:unhideWhenUsed/>
    <w:rsid w:val="00E62E02"/>
  </w:style>
  <w:style w:type="character" w:customStyle="1" w:styleId="37">
    <w:name w:val="Стиль3 Знак Знак"/>
    <w:link w:val="34"/>
    <w:rsid w:val="00A67EC9"/>
    <w:rPr>
      <w:sz w:val="24"/>
    </w:rPr>
  </w:style>
  <w:style w:type="numbering" w:customStyle="1" w:styleId="11111121132">
    <w:name w:val="1 / 1.1 / 1.1.121132"/>
    <w:rsid w:val="0034497B"/>
  </w:style>
  <w:style w:type="character" w:customStyle="1" w:styleId="afa">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f9"/>
    <w:uiPriority w:val="34"/>
    <w:qFormat/>
    <w:locked/>
    <w:rsid w:val="0034497B"/>
    <w:rPr>
      <w:sz w:val="24"/>
      <w:szCs w:val="24"/>
    </w:rPr>
  </w:style>
  <w:style w:type="numbering" w:customStyle="1" w:styleId="61">
    <w:name w:val="Нет списка6"/>
    <w:next w:val="a8"/>
    <w:uiPriority w:val="99"/>
    <w:semiHidden/>
    <w:unhideWhenUsed/>
    <w:rsid w:val="00A83F5C"/>
  </w:style>
  <w:style w:type="table" w:customStyle="1" w:styleId="62">
    <w:name w:val="Сетка таблицы6"/>
    <w:basedOn w:val="a7"/>
    <w:next w:val="af4"/>
    <w:rsid w:val="00A83F5C"/>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7"/>
    <w:next w:val="af4"/>
    <w:uiPriority w:val="5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A83F5C"/>
    <w:pPr>
      <w:autoSpaceDE w:val="0"/>
      <w:autoSpaceDN w:val="0"/>
      <w:adjustRightInd w:val="0"/>
    </w:pPr>
    <w:rPr>
      <w:rFonts w:ascii="Courier New" w:hAnsi="Courier New" w:cs="Courier New"/>
    </w:rPr>
  </w:style>
  <w:style w:type="character" w:customStyle="1" w:styleId="affd">
    <w:name w:val="Колонтитул"/>
    <w:rsid w:val="00A83F5C"/>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3">
    <w:name w:val="Нет списка12"/>
    <w:next w:val="a8"/>
    <w:semiHidden/>
    <w:unhideWhenUsed/>
    <w:rsid w:val="00A83F5C"/>
  </w:style>
  <w:style w:type="paragraph" w:customStyle="1" w:styleId="TableParagraph">
    <w:name w:val="Table Paragraph"/>
    <w:basedOn w:val="a5"/>
    <w:uiPriority w:val="1"/>
    <w:qFormat/>
    <w:rsid w:val="00A83F5C"/>
    <w:pPr>
      <w:widowControl w:val="0"/>
      <w:autoSpaceDE w:val="0"/>
      <w:autoSpaceDN w:val="0"/>
      <w:adjustRightInd w:val="0"/>
    </w:pPr>
  </w:style>
  <w:style w:type="paragraph" w:styleId="affe">
    <w:name w:val="annotation subject"/>
    <w:basedOn w:val="aff4"/>
    <w:next w:val="aff4"/>
    <w:link w:val="afff"/>
    <w:unhideWhenUsed/>
    <w:rsid w:val="00A83F5C"/>
    <w:pPr>
      <w:widowControl w:val="0"/>
      <w:autoSpaceDE w:val="0"/>
      <w:autoSpaceDN w:val="0"/>
      <w:adjustRightInd w:val="0"/>
      <w:jc w:val="left"/>
    </w:pPr>
    <w:rPr>
      <w:b/>
      <w:bCs/>
      <w:lang w:val="ru-RU" w:eastAsia="ru-RU"/>
    </w:rPr>
  </w:style>
  <w:style w:type="character" w:customStyle="1" w:styleId="afff">
    <w:name w:val="Тема примечания Знак"/>
    <w:link w:val="affe"/>
    <w:rsid w:val="00A83F5C"/>
    <w:rPr>
      <w:b/>
      <w:bCs/>
      <w:lang w:val="en-US" w:eastAsia="en-US"/>
    </w:rPr>
  </w:style>
  <w:style w:type="paragraph" w:customStyle="1" w:styleId="Default">
    <w:name w:val="Default"/>
    <w:rsid w:val="00A83F5C"/>
    <w:pPr>
      <w:autoSpaceDE w:val="0"/>
      <w:autoSpaceDN w:val="0"/>
      <w:adjustRightInd w:val="0"/>
    </w:pPr>
    <w:rPr>
      <w:rFonts w:ascii="Arial" w:hAnsi="Arial" w:cs="Arial"/>
      <w:color w:val="000000"/>
      <w:sz w:val="24"/>
      <w:szCs w:val="24"/>
    </w:rPr>
  </w:style>
  <w:style w:type="numbering" w:customStyle="1" w:styleId="220">
    <w:name w:val="Нет списка22"/>
    <w:next w:val="a8"/>
    <w:uiPriority w:val="99"/>
    <w:semiHidden/>
    <w:rsid w:val="00A83F5C"/>
  </w:style>
  <w:style w:type="table" w:customStyle="1" w:styleId="221">
    <w:name w:val="Сетка таблицы22"/>
    <w:basedOn w:val="a7"/>
    <w:next w:val="af4"/>
    <w:rsid w:val="00A83F5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5"/>
    <w:rsid w:val="00A83F5C"/>
    <w:pPr>
      <w:tabs>
        <w:tab w:val="num" w:pos="360"/>
      </w:tabs>
      <w:spacing w:after="160" w:line="240" w:lineRule="exact"/>
    </w:pPr>
    <w:rPr>
      <w:rFonts w:ascii="Verdana" w:hAnsi="Verdana" w:cs="Verdana"/>
      <w:sz w:val="20"/>
      <w:szCs w:val="20"/>
      <w:lang w:val="en-US" w:eastAsia="en-US"/>
    </w:rPr>
  </w:style>
  <w:style w:type="paragraph" w:customStyle="1" w:styleId="afff0">
    <w:name w:val="Знак Знак"/>
    <w:basedOn w:val="a5"/>
    <w:rsid w:val="00A83F5C"/>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5"/>
    <w:rsid w:val="00A83F5C"/>
    <w:pPr>
      <w:suppressAutoHyphens/>
      <w:autoSpaceDE w:val="0"/>
      <w:jc w:val="both"/>
    </w:pPr>
    <w:rPr>
      <w:sz w:val="22"/>
      <w:szCs w:val="20"/>
      <w:lang w:eastAsia="ar-SA"/>
    </w:rPr>
  </w:style>
  <w:style w:type="numbering" w:customStyle="1" w:styleId="1120">
    <w:name w:val="Нет списка112"/>
    <w:next w:val="a8"/>
    <w:uiPriority w:val="99"/>
    <w:semiHidden/>
    <w:rsid w:val="00A83F5C"/>
  </w:style>
  <w:style w:type="paragraph" w:customStyle="1" w:styleId="afff1">
    <w:name w:val="Стиль"/>
    <w:rsid w:val="00A83F5C"/>
    <w:pPr>
      <w:widowControl w:val="0"/>
    </w:pPr>
  </w:style>
  <w:style w:type="table" w:customStyle="1" w:styleId="2120">
    <w:name w:val="Сетка таблицы212"/>
    <w:basedOn w:val="a7"/>
    <w:next w:val="af4"/>
    <w:uiPriority w:val="59"/>
    <w:rsid w:val="00A83F5C"/>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7"/>
    <w:next w:val="af4"/>
    <w:uiPriority w:val="99"/>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Нет списка211"/>
    <w:next w:val="a8"/>
    <w:uiPriority w:val="99"/>
    <w:semiHidden/>
    <w:unhideWhenUsed/>
    <w:rsid w:val="00A83F5C"/>
  </w:style>
  <w:style w:type="paragraph" w:customStyle="1" w:styleId="1f2">
    <w:name w:val="Абзац списка1"/>
    <w:basedOn w:val="a5"/>
    <w:rsid w:val="00A83F5C"/>
    <w:pPr>
      <w:spacing w:after="200" w:line="276" w:lineRule="auto"/>
      <w:ind w:left="720"/>
      <w:contextualSpacing/>
      <w:outlineLvl w:val="0"/>
    </w:pPr>
    <w:rPr>
      <w:rFonts w:ascii="Calibri" w:hAnsi="Calibri"/>
      <w:color w:val="000000"/>
      <w:sz w:val="22"/>
      <w:szCs w:val="22"/>
    </w:rPr>
  </w:style>
  <w:style w:type="paragraph" w:styleId="afff2">
    <w:name w:val="Body Text First Indent"/>
    <w:basedOn w:val="af2"/>
    <w:link w:val="afff3"/>
    <w:rsid w:val="00A83F5C"/>
    <w:pPr>
      <w:tabs>
        <w:tab w:val="clear" w:pos="3828"/>
      </w:tabs>
      <w:ind w:left="-24" w:firstLine="210"/>
      <w:contextualSpacing/>
      <w:jc w:val="left"/>
      <w:outlineLvl w:val="0"/>
    </w:pPr>
    <w:rPr>
      <w:color w:val="000000"/>
      <w:sz w:val="22"/>
      <w:szCs w:val="22"/>
    </w:rPr>
  </w:style>
  <w:style w:type="character" w:customStyle="1" w:styleId="afff3">
    <w:name w:val="Красная строка Знак"/>
    <w:link w:val="afff2"/>
    <w:rsid w:val="00A83F5C"/>
    <w:rPr>
      <w:b/>
      <w:bCs/>
      <w:color w:val="000000"/>
      <w:sz w:val="22"/>
      <w:szCs w:val="22"/>
    </w:rPr>
  </w:style>
  <w:style w:type="paragraph" w:styleId="afff4">
    <w:name w:val="List"/>
    <w:basedOn w:val="a5"/>
    <w:rsid w:val="00A83F5C"/>
    <w:pPr>
      <w:ind w:left="283" w:hanging="283"/>
      <w:contextualSpacing/>
      <w:outlineLvl w:val="0"/>
    </w:pPr>
    <w:rPr>
      <w:color w:val="000000"/>
      <w:sz w:val="22"/>
      <w:szCs w:val="22"/>
    </w:rPr>
  </w:style>
  <w:style w:type="paragraph" w:styleId="3e">
    <w:name w:val="List 3"/>
    <w:basedOn w:val="a5"/>
    <w:rsid w:val="00A83F5C"/>
    <w:pPr>
      <w:ind w:left="849" w:hanging="283"/>
      <w:contextualSpacing/>
      <w:outlineLvl w:val="0"/>
    </w:pPr>
    <w:rPr>
      <w:color w:val="000000"/>
      <w:sz w:val="22"/>
      <w:szCs w:val="22"/>
    </w:rPr>
  </w:style>
  <w:style w:type="paragraph" w:customStyle="1" w:styleId="afff5">
    <w:name w:val="Текст таблицы"/>
    <w:basedOn w:val="a5"/>
    <w:uiPriority w:val="99"/>
    <w:rsid w:val="00A83F5C"/>
    <w:pPr>
      <w:keepNext/>
      <w:ind w:left="-24"/>
      <w:contextualSpacing/>
      <w:outlineLvl w:val="2"/>
    </w:pPr>
    <w:rPr>
      <w:rFonts w:cs="Arial"/>
      <w:bCs/>
      <w:color w:val="000000"/>
      <w:sz w:val="22"/>
      <w:szCs w:val="26"/>
    </w:rPr>
  </w:style>
  <w:style w:type="paragraph" w:customStyle="1" w:styleId="12">
    <w:name w:val="Уровень 1 Статья"/>
    <w:basedOn w:val="33"/>
    <w:uiPriority w:val="99"/>
    <w:rsid w:val="00A83F5C"/>
    <w:pPr>
      <w:numPr>
        <w:ilvl w:val="0"/>
        <w:numId w:val="7"/>
      </w:numPr>
      <w:spacing w:before="480"/>
      <w:ind w:left="-24"/>
      <w:contextualSpacing/>
      <w:jc w:val="both"/>
    </w:pPr>
    <w:rPr>
      <w:rFonts w:cs="Arial"/>
      <w:b w:val="0"/>
      <w:color w:val="000000"/>
      <w:sz w:val="26"/>
      <w:szCs w:val="26"/>
    </w:rPr>
  </w:style>
  <w:style w:type="paragraph" w:customStyle="1" w:styleId="2-">
    <w:name w:val="Уровень 2 - пункт"/>
    <w:uiPriority w:val="99"/>
    <w:rsid w:val="00A83F5C"/>
    <w:pPr>
      <w:numPr>
        <w:ilvl w:val="1"/>
        <w:numId w:val="7"/>
      </w:numPr>
      <w:spacing w:after="120"/>
      <w:jc w:val="both"/>
    </w:pPr>
    <w:rPr>
      <w:sz w:val="24"/>
      <w:szCs w:val="24"/>
    </w:rPr>
  </w:style>
  <w:style w:type="paragraph" w:customStyle="1" w:styleId="3-">
    <w:name w:val="Уровень 3 - п.п."/>
    <w:uiPriority w:val="99"/>
    <w:rsid w:val="00A83F5C"/>
    <w:pPr>
      <w:numPr>
        <w:ilvl w:val="2"/>
        <w:numId w:val="7"/>
      </w:numPr>
      <w:spacing w:after="120"/>
      <w:jc w:val="both"/>
    </w:pPr>
    <w:rPr>
      <w:sz w:val="24"/>
      <w:szCs w:val="24"/>
    </w:rPr>
  </w:style>
  <w:style w:type="paragraph" w:customStyle="1" w:styleId="4-">
    <w:name w:val="Уровень 4 - п.п.п."/>
    <w:uiPriority w:val="99"/>
    <w:rsid w:val="00A83F5C"/>
    <w:pPr>
      <w:numPr>
        <w:ilvl w:val="3"/>
        <w:numId w:val="7"/>
      </w:numPr>
      <w:spacing w:after="60"/>
      <w:jc w:val="both"/>
    </w:pPr>
    <w:rPr>
      <w:sz w:val="24"/>
      <w:szCs w:val="24"/>
    </w:rPr>
  </w:style>
  <w:style w:type="character" w:customStyle="1" w:styleId="FontStyle53">
    <w:name w:val="Font Style53"/>
    <w:uiPriority w:val="99"/>
    <w:rsid w:val="00A83F5C"/>
    <w:rPr>
      <w:rFonts w:ascii="Times New Roman" w:hAnsi="Times New Roman"/>
      <w:sz w:val="22"/>
    </w:rPr>
  </w:style>
  <w:style w:type="paragraph" w:customStyle="1" w:styleId="afff6">
    <w:name w:val="Заголовок таблицы"/>
    <w:basedOn w:val="33"/>
    <w:rsid w:val="00A83F5C"/>
    <w:pPr>
      <w:ind w:left="-24" w:firstLine="591"/>
      <w:contextualSpacing/>
      <w:jc w:val="both"/>
    </w:pPr>
    <w:rPr>
      <w:rFonts w:cs="Arial"/>
      <w:b w:val="0"/>
      <w:color w:val="000000"/>
      <w:sz w:val="22"/>
      <w:szCs w:val="26"/>
    </w:rPr>
  </w:style>
  <w:style w:type="paragraph" w:customStyle="1" w:styleId="consnormal">
    <w:name w:val="consnormal"/>
    <w:basedOn w:val="a5"/>
    <w:uiPriority w:val="99"/>
    <w:rsid w:val="00A83F5C"/>
    <w:pPr>
      <w:suppressAutoHyphens/>
      <w:spacing w:before="280" w:after="280"/>
      <w:ind w:left="-24"/>
      <w:contextualSpacing/>
      <w:outlineLvl w:val="0"/>
    </w:pPr>
    <w:rPr>
      <w:color w:val="000000"/>
      <w:sz w:val="22"/>
      <w:szCs w:val="22"/>
      <w:lang w:eastAsia="ar-SA"/>
    </w:rPr>
  </w:style>
  <w:style w:type="paragraph" w:customStyle="1" w:styleId="2e">
    <w:name w:val="Абзац списка2"/>
    <w:basedOn w:val="a5"/>
    <w:uiPriority w:val="99"/>
    <w:rsid w:val="00A83F5C"/>
    <w:pPr>
      <w:ind w:left="708"/>
      <w:contextualSpacing/>
      <w:outlineLvl w:val="0"/>
    </w:pPr>
    <w:rPr>
      <w:color w:val="000000"/>
      <w:sz w:val="22"/>
      <w:szCs w:val="22"/>
    </w:rPr>
  </w:style>
  <w:style w:type="paragraph" w:styleId="HTML">
    <w:name w:val="HTML Preformatted"/>
    <w:basedOn w:val="a5"/>
    <w:link w:val="HTML0"/>
    <w:rsid w:val="00A83F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link w:val="HTML"/>
    <w:rsid w:val="00A83F5C"/>
    <w:rPr>
      <w:rFonts w:ascii="Courier New" w:hAnsi="Courier New" w:cs="Courier New"/>
      <w:color w:val="000000"/>
    </w:rPr>
  </w:style>
  <w:style w:type="paragraph" w:styleId="afff7">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Texto de nota al pie"/>
    <w:basedOn w:val="a5"/>
    <w:link w:val="afff8"/>
    <w:unhideWhenUsed/>
    <w:qFormat/>
    <w:rsid w:val="00A83F5C"/>
    <w:pPr>
      <w:ind w:left="-24"/>
      <w:contextualSpacing/>
      <w:outlineLvl w:val="0"/>
    </w:pPr>
    <w:rPr>
      <w:color w:val="000000"/>
      <w:sz w:val="20"/>
      <w:szCs w:val="20"/>
    </w:rPr>
  </w:style>
  <w:style w:type="character" w:customStyle="1" w:styleId="afff8">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Texto de nota al pie Знак"/>
    <w:link w:val="afff7"/>
    <w:rsid w:val="00A83F5C"/>
    <w:rPr>
      <w:color w:val="000000"/>
    </w:rPr>
  </w:style>
  <w:style w:type="character" w:styleId="afff9">
    <w:name w:val="footnote reference"/>
    <w:aliases w:val="Знак сноски 1,Знак сноски-FN,Ciae niinee-FN,Referencia nota al pie,SUPERS,Footnote Reference_LVL6,Footnote Reference Number,C26 Footnote Number,Footnote Reference_LVL61,Footnote Reference_LVL62,Footnote Reference_LVL63"/>
    <w:unhideWhenUsed/>
    <w:qFormat/>
    <w:rsid w:val="00A83F5C"/>
    <w:rPr>
      <w:vertAlign w:val="superscript"/>
    </w:rPr>
  </w:style>
  <w:style w:type="paragraph" w:customStyle="1" w:styleId="ConsNormal0">
    <w:name w:val="ConsNormal"/>
    <w:rsid w:val="00A83F5C"/>
    <w:pPr>
      <w:widowControl w:val="0"/>
      <w:autoSpaceDE w:val="0"/>
      <w:autoSpaceDN w:val="0"/>
      <w:adjustRightInd w:val="0"/>
      <w:ind w:firstLine="720"/>
    </w:pPr>
    <w:rPr>
      <w:rFonts w:ascii="Arial" w:hAnsi="Arial" w:cs="Arial"/>
      <w:sz w:val="16"/>
      <w:szCs w:val="16"/>
    </w:rPr>
  </w:style>
  <w:style w:type="paragraph" w:styleId="afffa">
    <w:name w:val="Revision"/>
    <w:hidden/>
    <w:uiPriority w:val="99"/>
    <w:semiHidden/>
    <w:rsid w:val="00A83F5C"/>
    <w:rPr>
      <w:sz w:val="24"/>
      <w:szCs w:val="24"/>
    </w:rPr>
  </w:style>
  <w:style w:type="character" w:customStyle="1" w:styleId="afffb">
    <w:name w:val="Гипертекстовая ссылка"/>
    <w:uiPriority w:val="99"/>
    <w:rsid w:val="00A83F5C"/>
    <w:rPr>
      <w:color w:val="106BBE"/>
    </w:rPr>
  </w:style>
  <w:style w:type="numbering" w:customStyle="1" w:styleId="11112">
    <w:name w:val="Нет списка1111"/>
    <w:next w:val="a8"/>
    <w:semiHidden/>
    <w:unhideWhenUsed/>
    <w:rsid w:val="00A83F5C"/>
  </w:style>
  <w:style w:type="table" w:customStyle="1" w:styleId="21110">
    <w:name w:val="Сетка таблицы2111"/>
    <w:basedOn w:val="a7"/>
    <w:next w:val="af4"/>
    <w:rsid w:val="00A83F5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7"/>
    <w:next w:val="af4"/>
    <w:uiPriority w:val="99"/>
    <w:locked/>
    <w:rsid w:val="00A83F5C"/>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5"/>
    <w:qFormat/>
    <w:rsid w:val="002F6FCB"/>
    <w:pPr>
      <w:spacing w:after="60"/>
      <w:jc w:val="both"/>
    </w:pPr>
  </w:style>
  <w:style w:type="table" w:customStyle="1" w:styleId="321">
    <w:name w:val="Сетка таблицы32"/>
    <w:basedOn w:val="a7"/>
    <w:next w:val="af4"/>
    <w:uiPriority w:val="59"/>
    <w:rsid w:val="00BE0393"/>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
    <w:name w:val="Нет списка31"/>
    <w:next w:val="a8"/>
    <w:semiHidden/>
    <w:rsid w:val="00BE0393"/>
  </w:style>
  <w:style w:type="numbering" w:customStyle="1" w:styleId="1211">
    <w:name w:val="Нет списка121"/>
    <w:next w:val="a8"/>
    <w:uiPriority w:val="99"/>
    <w:semiHidden/>
    <w:unhideWhenUsed/>
    <w:rsid w:val="00BE0393"/>
  </w:style>
  <w:style w:type="numbering" w:customStyle="1" w:styleId="2210">
    <w:name w:val="Нет списка221"/>
    <w:next w:val="a8"/>
    <w:uiPriority w:val="99"/>
    <w:semiHidden/>
    <w:rsid w:val="00BE0393"/>
  </w:style>
  <w:style w:type="table" w:customStyle="1" w:styleId="2211">
    <w:name w:val="Сетка таблицы221"/>
    <w:basedOn w:val="a7"/>
    <w:next w:val="af4"/>
    <w:rsid w:val="00BE039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
    <w:name w:val="Нет списка1121"/>
    <w:next w:val="a8"/>
    <w:uiPriority w:val="99"/>
    <w:semiHidden/>
    <w:rsid w:val="00BE0393"/>
  </w:style>
  <w:style w:type="table" w:customStyle="1" w:styleId="2121">
    <w:name w:val="Сетка таблицы2121"/>
    <w:basedOn w:val="a7"/>
    <w:next w:val="af4"/>
    <w:uiPriority w:val="59"/>
    <w:rsid w:val="00BE0393"/>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8"/>
    <w:uiPriority w:val="99"/>
    <w:semiHidden/>
    <w:unhideWhenUsed/>
    <w:rsid w:val="00BE0393"/>
  </w:style>
  <w:style w:type="numbering" w:customStyle="1" w:styleId="111110">
    <w:name w:val="Нет списка11111"/>
    <w:next w:val="a8"/>
    <w:semiHidden/>
    <w:unhideWhenUsed/>
    <w:rsid w:val="00BE0393"/>
  </w:style>
  <w:style w:type="table" w:customStyle="1" w:styleId="211110">
    <w:name w:val="Сетка таблицы21111"/>
    <w:basedOn w:val="a7"/>
    <w:next w:val="af4"/>
    <w:uiPriority w:val="59"/>
    <w:rsid w:val="00BE039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7"/>
    <w:next w:val="af4"/>
    <w:uiPriority w:val="99"/>
    <w:locked/>
    <w:rsid w:val="00BE0393"/>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5"/>
    <w:rsid w:val="00BE0393"/>
    <w:pPr>
      <w:spacing w:before="100" w:beforeAutospacing="1" w:after="100" w:afterAutospacing="1"/>
      <w:jc w:val="center"/>
      <w:textAlignment w:val="center"/>
    </w:pPr>
    <w:rPr>
      <w:color w:val="000000"/>
    </w:rPr>
  </w:style>
  <w:style w:type="paragraph" w:customStyle="1" w:styleId="xl64">
    <w:name w:val="xl64"/>
    <w:basedOn w:val="a5"/>
    <w:rsid w:val="00BE0393"/>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5"/>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5"/>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5"/>
    <w:rsid w:val="00BE0393"/>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5"/>
    <w:rsid w:val="00BE0393"/>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5"/>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5"/>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5"/>
    <w:rsid w:val="00BE0393"/>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5"/>
    <w:rsid w:val="00BE0393"/>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5"/>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5"/>
    <w:rsid w:val="00BE0393"/>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5"/>
    <w:rsid w:val="00BE0393"/>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5"/>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5"/>
    <w:rsid w:val="00BE0393"/>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5"/>
    <w:rsid w:val="00BE0393"/>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5"/>
    <w:rsid w:val="00BE0393"/>
    <w:pPr>
      <w:spacing w:before="100" w:beforeAutospacing="1" w:after="100" w:afterAutospacing="1"/>
      <w:jc w:val="center"/>
    </w:pPr>
  </w:style>
  <w:style w:type="paragraph" w:customStyle="1" w:styleId="xl80">
    <w:name w:val="xl80"/>
    <w:basedOn w:val="a5"/>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5"/>
    <w:rsid w:val="00BE0393"/>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5"/>
    <w:rsid w:val="00BE0393"/>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5"/>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5"/>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5"/>
    <w:rsid w:val="00BE0393"/>
    <w:pPr>
      <w:pBdr>
        <w:right w:val="single" w:sz="8" w:space="0" w:color="auto"/>
      </w:pBdr>
      <w:spacing w:before="100" w:beforeAutospacing="1" w:after="100" w:afterAutospacing="1"/>
      <w:jc w:val="center"/>
      <w:textAlignment w:val="center"/>
    </w:pPr>
    <w:rPr>
      <w:sz w:val="20"/>
      <w:szCs w:val="20"/>
    </w:rPr>
  </w:style>
  <w:style w:type="paragraph" w:customStyle="1" w:styleId="xl86">
    <w:name w:val="xl86"/>
    <w:basedOn w:val="a5"/>
    <w:rsid w:val="00BE0393"/>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7">
    <w:name w:val="xl87"/>
    <w:basedOn w:val="a5"/>
    <w:rsid w:val="00BE0393"/>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8">
    <w:name w:val="xl88"/>
    <w:basedOn w:val="a5"/>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89">
    <w:name w:val="xl89"/>
    <w:basedOn w:val="a5"/>
    <w:rsid w:val="00BE0393"/>
    <w:pPr>
      <w:pBdr>
        <w:right w:val="single" w:sz="8" w:space="0" w:color="000000"/>
      </w:pBdr>
      <w:spacing w:before="100" w:beforeAutospacing="1" w:after="100" w:afterAutospacing="1"/>
      <w:jc w:val="center"/>
      <w:textAlignment w:val="center"/>
    </w:pPr>
    <w:rPr>
      <w:sz w:val="20"/>
      <w:szCs w:val="20"/>
    </w:rPr>
  </w:style>
  <w:style w:type="paragraph" w:customStyle="1" w:styleId="xl90">
    <w:name w:val="xl90"/>
    <w:basedOn w:val="a5"/>
    <w:rsid w:val="00BE0393"/>
    <w:pPr>
      <w:pBdr>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91">
    <w:name w:val="xl91"/>
    <w:basedOn w:val="a5"/>
    <w:rsid w:val="00BE0393"/>
    <w:pPr>
      <w:pBdr>
        <w:right w:val="single" w:sz="8" w:space="0" w:color="000000"/>
      </w:pBdr>
      <w:spacing w:before="100" w:beforeAutospacing="1" w:after="100" w:afterAutospacing="1"/>
      <w:jc w:val="center"/>
      <w:textAlignment w:val="center"/>
    </w:pPr>
    <w:rPr>
      <w:color w:val="000000"/>
    </w:rPr>
  </w:style>
  <w:style w:type="paragraph" w:customStyle="1" w:styleId="xl92">
    <w:name w:val="xl92"/>
    <w:basedOn w:val="a5"/>
    <w:rsid w:val="00BE0393"/>
    <w:pPr>
      <w:pBdr>
        <w:left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93">
    <w:name w:val="xl93"/>
    <w:basedOn w:val="a5"/>
    <w:rsid w:val="00BE0393"/>
    <w:pPr>
      <w:pBdr>
        <w:top w:val="single" w:sz="8" w:space="0" w:color="000000"/>
        <w:left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4">
    <w:name w:val="xl94"/>
    <w:basedOn w:val="a5"/>
    <w:rsid w:val="00BE0393"/>
    <w:pPr>
      <w:pBdr>
        <w:top w:val="single" w:sz="8" w:space="0" w:color="000000"/>
        <w:bottom w:val="single" w:sz="8" w:space="0" w:color="000000"/>
      </w:pBdr>
      <w:spacing w:before="100" w:beforeAutospacing="1" w:after="100" w:afterAutospacing="1"/>
      <w:jc w:val="center"/>
      <w:textAlignment w:val="center"/>
    </w:pPr>
    <w:rPr>
      <w:color w:val="000000"/>
    </w:rPr>
  </w:style>
  <w:style w:type="paragraph" w:customStyle="1" w:styleId="xl95">
    <w:name w:val="xl95"/>
    <w:basedOn w:val="a5"/>
    <w:rsid w:val="00BE0393"/>
    <w:pPr>
      <w:pBdr>
        <w:top w:val="single" w:sz="8" w:space="0" w:color="000000"/>
        <w:bottom w:val="single" w:sz="8" w:space="0" w:color="000000"/>
        <w:right w:val="single" w:sz="8" w:space="0" w:color="000000"/>
      </w:pBdr>
      <w:spacing w:before="100" w:beforeAutospacing="1" w:after="100" w:afterAutospacing="1"/>
      <w:jc w:val="center"/>
    </w:pPr>
  </w:style>
  <w:style w:type="paragraph" w:customStyle="1" w:styleId="xl96">
    <w:name w:val="xl96"/>
    <w:basedOn w:val="a5"/>
    <w:rsid w:val="00BE0393"/>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style>
  <w:style w:type="numbering" w:customStyle="1" w:styleId="2242">
    <w:name w:val="Текущий список2242"/>
    <w:rsid w:val="00C06BA2"/>
  </w:style>
  <w:style w:type="numbering" w:customStyle="1" w:styleId="3f">
    <w:name w:val="Стиль3"/>
    <w:uiPriority w:val="99"/>
    <w:rsid w:val="0082687A"/>
  </w:style>
  <w:style w:type="numbering" w:customStyle="1" w:styleId="11172">
    <w:name w:val="Текущий список11172"/>
    <w:rsid w:val="00F46E49"/>
  </w:style>
  <w:style w:type="paragraph" w:customStyle="1" w:styleId="afffc">
    <w:name w:val="Часть"/>
    <w:basedOn w:val="a5"/>
    <w:link w:val="afffd"/>
    <w:qFormat/>
    <w:rsid w:val="003F0F9F"/>
    <w:pPr>
      <w:tabs>
        <w:tab w:val="num" w:pos="1134"/>
      </w:tabs>
      <w:spacing w:line="288" w:lineRule="auto"/>
      <w:ind w:firstLine="567"/>
      <w:jc w:val="both"/>
    </w:pPr>
    <w:rPr>
      <w:sz w:val="28"/>
    </w:rPr>
  </w:style>
  <w:style w:type="character" w:customStyle="1" w:styleId="afffd">
    <w:name w:val="Часть Знак"/>
    <w:link w:val="afffc"/>
    <w:rsid w:val="003F0F9F"/>
    <w:rPr>
      <w:sz w:val="28"/>
      <w:szCs w:val="24"/>
    </w:rPr>
  </w:style>
  <w:style w:type="paragraph" w:customStyle="1" w:styleId="msonormal0">
    <w:name w:val="msonormal"/>
    <w:basedOn w:val="a5"/>
    <w:rsid w:val="009356FF"/>
    <w:pPr>
      <w:spacing w:before="100" w:beforeAutospacing="1" w:after="100" w:afterAutospacing="1"/>
    </w:pPr>
  </w:style>
  <w:style w:type="numbering" w:customStyle="1" w:styleId="330">
    <w:name w:val="Стиль33"/>
    <w:uiPriority w:val="99"/>
    <w:rsid w:val="00B15E06"/>
  </w:style>
  <w:style w:type="numbering" w:customStyle="1" w:styleId="331">
    <w:name w:val="Стиль331"/>
    <w:uiPriority w:val="99"/>
    <w:rsid w:val="00CF1FBD"/>
  </w:style>
  <w:style w:type="paragraph" w:customStyle="1" w:styleId="1">
    <w:name w:val="Список многоуровневый 1"/>
    <w:basedOn w:val="a5"/>
    <w:rsid w:val="00BB74BA"/>
    <w:pPr>
      <w:numPr>
        <w:numId w:val="23"/>
      </w:numPr>
      <w:spacing w:after="60"/>
      <w:jc w:val="both"/>
    </w:pPr>
  </w:style>
  <w:style w:type="numbering" w:customStyle="1" w:styleId="224">
    <w:name w:val="Текущий список224"/>
    <w:rsid w:val="00281FBC"/>
  </w:style>
  <w:style w:type="numbering" w:customStyle="1" w:styleId="332">
    <w:name w:val="Стиль332"/>
    <w:uiPriority w:val="99"/>
    <w:rsid w:val="00972AF8"/>
  </w:style>
  <w:style w:type="numbering" w:customStyle="1" w:styleId="71">
    <w:name w:val="Нет списка7"/>
    <w:next w:val="a8"/>
    <w:uiPriority w:val="99"/>
    <w:semiHidden/>
    <w:unhideWhenUsed/>
    <w:rsid w:val="00C1719E"/>
  </w:style>
  <w:style w:type="paragraph" w:customStyle="1" w:styleId="2-1">
    <w:name w:val="содержание2-1"/>
    <w:basedOn w:val="33"/>
    <w:next w:val="a5"/>
    <w:qFormat/>
    <w:rsid w:val="00C1719E"/>
    <w:pPr>
      <w:numPr>
        <w:ilvl w:val="0"/>
        <w:numId w:val="0"/>
      </w:numPr>
      <w:ind w:left="720" w:hanging="432"/>
    </w:pPr>
  </w:style>
  <w:style w:type="numbering" w:customStyle="1" w:styleId="2241">
    <w:name w:val="Текущий список2241"/>
    <w:rsid w:val="00C1719E"/>
  </w:style>
  <w:style w:type="numbering" w:customStyle="1" w:styleId="72">
    <w:name w:val="Статья / Раздел72"/>
    <w:basedOn w:val="a8"/>
    <w:next w:val="afffe"/>
    <w:semiHidden/>
    <w:rsid w:val="00C1719E"/>
  </w:style>
  <w:style w:type="numbering" w:customStyle="1" w:styleId="272">
    <w:name w:val="Текущий список272"/>
    <w:rsid w:val="00C1719E"/>
  </w:style>
  <w:style w:type="numbering" w:customStyle="1" w:styleId="111111162">
    <w:name w:val="1 / 1.1 / 1.1.1162"/>
    <w:basedOn w:val="a8"/>
    <w:next w:val="111111"/>
    <w:semiHidden/>
    <w:rsid w:val="00C1719E"/>
  </w:style>
  <w:style w:type="numbering" w:customStyle="1" w:styleId="1ai162">
    <w:name w:val="1 / a / i162"/>
    <w:basedOn w:val="a8"/>
    <w:next w:val="1ai"/>
    <w:semiHidden/>
    <w:rsid w:val="00C1719E"/>
  </w:style>
  <w:style w:type="numbering" w:customStyle="1" w:styleId="162">
    <w:name w:val="Статья / Раздел162"/>
    <w:basedOn w:val="a8"/>
    <w:next w:val="afffe"/>
    <w:semiHidden/>
    <w:rsid w:val="00C1719E"/>
  </w:style>
  <w:style w:type="numbering" w:customStyle="1" w:styleId="11152">
    <w:name w:val="Текущий список11152"/>
    <w:rsid w:val="00C1719E"/>
  </w:style>
  <w:style w:type="numbering" w:customStyle="1" w:styleId="11111192">
    <w:name w:val="1 / 1.1 / 1.1.192"/>
    <w:basedOn w:val="a8"/>
    <w:next w:val="111111"/>
    <w:semiHidden/>
    <w:rsid w:val="00C1719E"/>
  </w:style>
  <w:style w:type="numbering" w:customStyle="1" w:styleId="182">
    <w:name w:val="Текущий список182"/>
    <w:rsid w:val="00C1719E"/>
  </w:style>
  <w:style w:type="numbering" w:customStyle="1" w:styleId="262">
    <w:name w:val="Статья / Раздел262"/>
    <w:rsid w:val="00C1719E"/>
  </w:style>
  <w:style w:type="numbering" w:styleId="afffe">
    <w:name w:val="Outline List 3"/>
    <w:basedOn w:val="a8"/>
    <w:uiPriority w:val="99"/>
    <w:unhideWhenUsed/>
    <w:rsid w:val="00C1719E"/>
  </w:style>
  <w:style w:type="numbering" w:styleId="111111">
    <w:name w:val="Outline List 2"/>
    <w:basedOn w:val="a8"/>
    <w:uiPriority w:val="99"/>
    <w:unhideWhenUsed/>
    <w:rsid w:val="00C1719E"/>
  </w:style>
  <w:style w:type="numbering" w:styleId="1ai">
    <w:name w:val="Outline List 1"/>
    <w:basedOn w:val="a8"/>
    <w:uiPriority w:val="99"/>
    <w:unhideWhenUsed/>
    <w:rsid w:val="00C1719E"/>
  </w:style>
  <w:style w:type="paragraph" w:customStyle="1" w:styleId="font5">
    <w:name w:val="font5"/>
    <w:basedOn w:val="a5"/>
    <w:rsid w:val="00C1719E"/>
    <w:pPr>
      <w:spacing w:before="100" w:beforeAutospacing="1" w:after="100" w:afterAutospacing="1"/>
    </w:pPr>
    <w:rPr>
      <w:rFonts w:ascii="Tahoma" w:hAnsi="Tahoma" w:cs="Tahoma"/>
      <w:b/>
      <w:bCs/>
      <w:color w:val="000000"/>
      <w:sz w:val="16"/>
      <w:szCs w:val="16"/>
    </w:rPr>
  </w:style>
  <w:style w:type="paragraph" w:customStyle="1" w:styleId="xl97">
    <w:name w:val="xl97"/>
    <w:basedOn w:val="a5"/>
    <w:rsid w:val="00C1719E"/>
    <w:pPr>
      <w:spacing w:before="100" w:beforeAutospacing="1" w:after="100" w:afterAutospacing="1"/>
      <w:textAlignment w:val="top"/>
    </w:pPr>
    <w:rPr>
      <w:rFonts w:ascii="Arial" w:hAnsi="Arial" w:cs="Arial"/>
      <w:sz w:val="22"/>
      <w:szCs w:val="22"/>
    </w:rPr>
  </w:style>
  <w:style w:type="paragraph" w:customStyle="1" w:styleId="xl98">
    <w:name w:val="xl98"/>
    <w:basedOn w:val="a5"/>
    <w:rsid w:val="00C1719E"/>
    <w:pPr>
      <w:spacing w:before="100" w:beforeAutospacing="1" w:after="100" w:afterAutospacing="1"/>
      <w:jc w:val="right"/>
      <w:textAlignment w:val="top"/>
    </w:pPr>
    <w:rPr>
      <w:rFonts w:ascii="Arial" w:hAnsi="Arial" w:cs="Arial"/>
      <w:sz w:val="22"/>
      <w:szCs w:val="22"/>
    </w:rPr>
  </w:style>
  <w:style w:type="paragraph" w:customStyle="1" w:styleId="xl99">
    <w:name w:val="xl99"/>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5"/>
    <w:rsid w:val="00C1719E"/>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5"/>
    <w:rsid w:val="00C1719E"/>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5"/>
    <w:rsid w:val="00C1719E"/>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5"/>
    <w:rsid w:val="00C1719E"/>
    <w:pPr>
      <w:spacing w:before="100" w:beforeAutospacing="1" w:after="100" w:afterAutospacing="1"/>
      <w:jc w:val="center"/>
    </w:pPr>
    <w:rPr>
      <w:rFonts w:ascii="Arial" w:hAnsi="Arial" w:cs="Arial"/>
      <w:b/>
      <w:bCs/>
      <w:color w:val="000000"/>
    </w:rPr>
  </w:style>
  <w:style w:type="paragraph" w:customStyle="1" w:styleId="xl109">
    <w:name w:val="xl109"/>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5"/>
    <w:rsid w:val="00C1719E"/>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5"/>
    <w:rsid w:val="00C1719E"/>
    <w:pPr>
      <w:spacing w:before="100" w:beforeAutospacing="1" w:after="100" w:afterAutospacing="1"/>
      <w:jc w:val="center"/>
    </w:pPr>
    <w:rPr>
      <w:rFonts w:ascii="Arial" w:hAnsi="Arial" w:cs="Arial"/>
      <w:b/>
      <w:bCs/>
      <w:color w:val="000000"/>
    </w:rPr>
  </w:style>
  <w:style w:type="table" w:customStyle="1" w:styleId="73">
    <w:name w:val="Сетка таблицы7"/>
    <w:basedOn w:val="a7"/>
    <w:next w:val="af4"/>
    <w:rsid w:val="00C1719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Narrow10pt0pt">
    <w:name w:val="Колонтитул + Arial Narrow;10 pt;Интервал 0 pt"/>
    <w:rsid w:val="006F65A7"/>
    <w:rPr>
      <w:rFonts w:ascii="Arial Narrow" w:eastAsia="Arial Narrow" w:hAnsi="Arial Narrow" w:cs="Arial Narrow"/>
      <w:color w:val="000000"/>
      <w:spacing w:val="-10"/>
      <w:w w:val="100"/>
      <w:position w:val="0"/>
      <w:sz w:val="20"/>
      <w:szCs w:val="20"/>
      <w:shd w:val="clear" w:color="auto" w:fill="FFFFFF"/>
      <w:lang w:val="ru-RU" w:eastAsia="ru-RU" w:bidi="ru-RU"/>
    </w:rPr>
  </w:style>
  <w:style w:type="numbering" w:customStyle="1" w:styleId="2243">
    <w:name w:val="Текущий список2243"/>
    <w:rsid w:val="00976296"/>
  </w:style>
  <w:style w:type="numbering" w:customStyle="1" w:styleId="22411">
    <w:name w:val="Текущий список22411"/>
    <w:rsid w:val="006C727A"/>
  </w:style>
  <w:style w:type="numbering" w:customStyle="1" w:styleId="292">
    <w:name w:val="Текущий список292"/>
    <w:rsid w:val="00DC0BA7"/>
  </w:style>
  <w:style w:type="numbering" w:customStyle="1" w:styleId="1182">
    <w:name w:val="Текущий список1182"/>
    <w:rsid w:val="00DC0BA7"/>
  </w:style>
  <w:style w:type="numbering" w:customStyle="1" w:styleId="11111112162">
    <w:name w:val="1 / 1.1 / 1.1.112162"/>
    <w:rsid w:val="00DC0BA7"/>
  </w:style>
  <w:style w:type="numbering" w:customStyle="1" w:styleId="211172">
    <w:name w:val="Текущий список211172"/>
    <w:rsid w:val="00DC0BA7"/>
    <w:pPr>
      <w:numPr>
        <w:numId w:val="35"/>
      </w:numPr>
    </w:pPr>
  </w:style>
  <w:style w:type="numbering" w:customStyle="1" w:styleId="192">
    <w:name w:val="Текущий список192"/>
    <w:rsid w:val="00DC0BA7"/>
  </w:style>
  <w:style w:type="numbering" w:customStyle="1" w:styleId="2720">
    <w:name w:val="Статья / Раздел272"/>
    <w:rsid w:val="00DC0BA7"/>
  </w:style>
  <w:style w:type="numbering" w:customStyle="1" w:styleId="81">
    <w:name w:val="Нет списка8"/>
    <w:next w:val="a8"/>
    <w:uiPriority w:val="99"/>
    <w:semiHidden/>
    <w:unhideWhenUsed/>
    <w:rsid w:val="000F1F35"/>
  </w:style>
  <w:style w:type="paragraph" w:customStyle="1" w:styleId="xl112">
    <w:name w:val="xl112"/>
    <w:basedOn w:val="a5"/>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3">
    <w:name w:val="xl113"/>
    <w:basedOn w:val="a5"/>
    <w:rsid w:val="000F1F35"/>
    <w:pPr>
      <w:pBdr>
        <w:left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4">
    <w:name w:val="xl114"/>
    <w:basedOn w:val="a5"/>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sz w:val="32"/>
      <w:szCs w:val="32"/>
    </w:rPr>
  </w:style>
  <w:style w:type="paragraph" w:customStyle="1" w:styleId="xl115">
    <w:name w:val="xl115"/>
    <w:basedOn w:val="a5"/>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6">
    <w:name w:val="xl116"/>
    <w:basedOn w:val="a5"/>
    <w:rsid w:val="000F1F35"/>
    <w:pPr>
      <w:pBdr>
        <w:left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7">
    <w:name w:val="xl117"/>
    <w:basedOn w:val="a5"/>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sz w:val="36"/>
      <w:szCs w:val="36"/>
    </w:rPr>
  </w:style>
  <w:style w:type="paragraph" w:customStyle="1" w:styleId="xl118">
    <w:name w:val="xl118"/>
    <w:basedOn w:val="a5"/>
    <w:rsid w:val="000F1F3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19">
    <w:name w:val="xl119"/>
    <w:basedOn w:val="a5"/>
    <w:rsid w:val="000F1F3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0">
    <w:name w:val="xl120"/>
    <w:basedOn w:val="a5"/>
    <w:rsid w:val="000F1F3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21">
    <w:name w:val="xl121"/>
    <w:basedOn w:val="a5"/>
    <w:rsid w:val="000F1F3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2">
    <w:name w:val="xl122"/>
    <w:basedOn w:val="a5"/>
    <w:rsid w:val="000F1F35"/>
    <w:pPr>
      <w:pBdr>
        <w:top w:val="single" w:sz="4" w:space="0" w:color="auto"/>
        <w:left w:val="single" w:sz="4" w:space="0" w:color="auto"/>
      </w:pBdr>
      <w:spacing w:before="100" w:beforeAutospacing="1" w:after="100" w:afterAutospacing="1"/>
      <w:jc w:val="center"/>
      <w:textAlignment w:val="center"/>
    </w:pPr>
    <w:rPr>
      <w:b/>
      <w:bCs/>
      <w:sz w:val="28"/>
      <w:szCs w:val="28"/>
    </w:rPr>
  </w:style>
  <w:style w:type="paragraph" w:customStyle="1" w:styleId="xl123">
    <w:name w:val="xl123"/>
    <w:basedOn w:val="a5"/>
    <w:rsid w:val="000F1F35"/>
    <w:pPr>
      <w:pBdr>
        <w:top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4">
    <w:name w:val="xl124"/>
    <w:basedOn w:val="a5"/>
    <w:rsid w:val="000F1F35"/>
    <w:pPr>
      <w:pBdr>
        <w:left w:val="single" w:sz="4" w:space="0" w:color="auto"/>
        <w:bottom w:val="single" w:sz="4" w:space="0" w:color="auto"/>
      </w:pBdr>
      <w:spacing w:before="100" w:beforeAutospacing="1" w:after="100" w:afterAutospacing="1"/>
      <w:jc w:val="center"/>
      <w:textAlignment w:val="center"/>
    </w:pPr>
    <w:rPr>
      <w:b/>
      <w:bCs/>
      <w:sz w:val="28"/>
      <w:szCs w:val="28"/>
    </w:rPr>
  </w:style>
  <w:style w:type="paragraph" w:customStyle="1" w:styleId="xl125">
    <w:name w:val="xl125"/>
    <w:basedOn w:val="a5"/>
    <w:rsid w:val="000F1F35"/>
    <w:pPr>
      <w:pBdr>
        <w:bottom w:val="single" w:sz="4" w:space="0" w:color="auto"/>
        <w:right w:val="single" w:sz="4" w:space="0" w:color="auto"/>
      </w:pBdr>
      <w:spacing w:before="100" w:beforeAutospacing="1" w:after="100" w:afterAutospacing="1"/>
      <w:jc w:val="center"/>
      <w:textAlignment w:val="center"/>
    </w:pPr>
    <w:rPr>
      <w:b/>
      <w:bCs/>
      <w:sz w:val="28"/>
      <w:szCs w:val="28"/>
    </w:rPr>
  </w:style>
  <w:style w:type="paragraph" w:customStyle="1" w:styleId="xl126">
    <w:name w:val="xl126"/>
    <w:basedOn w:val="a5"/>
    <w:rsid w:val="000F1F35"/>
    <w:pPr>
      <w:pBdr>
        <w:top w:val="single" w:sz="4" w:space="0" w:color="auto"/>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7">
    <w:name w:val="xl127"/>
    <w:basedOn w:val="a5"/>
    <w:rsid w:val="000F1F35"/>
    <w:pPr>
      <w:pBdr>
        <w:left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8">
    <w:name w:val="xl128"/>
    <w:basedOn w:val="a5"/>
    <w:rsid w:val="000F1F35"/>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36"/>
      <w:szCs w:val="36"/>
    </w:rPr>
  </w:style>
  <w:style w:type="paragraph" w:customStyle="1" w:styleId="xl129">
    <w:name w:val="xl129"/>
    <w:basedOn w:val="a5"/>
    <w:rsid w:val="000F1F35"/>
    <w:pPr>
      <w:pBdr>
        <w:top w:val="single" w:sz="4" w:space="0" w:color="auto"/>
        <w:left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130">
    <w:name w:val="xl130"/>
    <w:basedOn w:val="a5"/>
    <w:rsid w:val="000F1F35"/>
    <w:pPr>
      <w:pBdr>
        <w:top w:val="single" w:sz="4" w:space="0" w:color="auto"/>
        <w:bottom w:val="single" w:sz="4" w:space="0" w:color="auto"/>
      </w:pBdr>
      <w:spacing w:before="100" w:beforeAutospacing="1" w:after="100" w:afterAutospacing="1"/>
      <w:jc w:val="center"/>
      <w:textAlignment w:val="center"/>
    </w:pPr>
    <w:rPr>
      <w:b/>
      <w:bCs/>
      <w:sz w:val="32"/>
      <w:szCs w:val="32"/>
    </w:rPr>
  </w:style>
  <w:style w:type="paragraph" w:customStyle="1" w:styleId="xl131">
    <w:name w:val="xl131"/>
    <w:basedOn w:val="a5"/>
    <w:rsid w:val="000F1F35"/>
    <w:pPr>
      <w:pBdr>
        <w:top w:val="single" w:sz="4" w:space="0" w:color="auto"/>
        <w:bottom w:val="single" w:sz="4" w:space="0" w:color="auto"/>
        <w:right w:val="single" w:sz="4" w:space="0" w:color="auto"/>
      </w:pBdr>
      <w:spacing w:before="100" w:beforeAutospacing="1" w:after="100" w:afterAutospacing="1"/>
      <w:jc w:val="center"/>
      <w:textAlignment w:val="center"/>
    </w:pPr>
    <w:rPr>
      <w:b/>
      <w:bCs/>
      <w:sz w:val="32"/>
      <w:szCs w:val="32"/>
    </w:rPr>
  </w:style>
  <w:style w:type="paragraph" w:customStyle="1" w:styleId="xl132">
    <w:name w:val="xl132"/>
    <w:basedOn w:val="a5"/>
    <w:rsid w:val="000F1F35"/>
    <w:pPr>
      <w:pBdr>
        <w:left w:val="single" w:sz="4" w:space="0" w:color="000000"/>
        <w:bottom w:val="single" w:sz="4" w:space="0" w:color="auto"/>
        <w:right w:val="single" w:sz="4" w:space="0" w:color="000000"/>
      </w:pBdr>
      <w:spacing w:before="100" w:beforeAutospacing="1" w:after="100" w:afterAutospacing="1"/>
      <w:textAlignment w:val="center"/>
    </w:pPr>
    <w:rPr>
      <w:sz w:val="32"/>
      <w:szCs w:val="32"/>
    </w:rPr>
  </w:style>
  <w:style w:type="paragraph" w:customStyle="1" w:styleId="xl133">
    <w:name w:val="xl133"/>
    <w:basedOn w:val="a5"/>
    <w:rsid w:val="000F1F35"/>
    <w:pPr>
      <w:pBdr>
        <w:left w:val="single" w:sz="4" w:space="0" w:color="000000"/>
        <w:bottom w:val="single" w:sz="4" w:space="0" w:color="auto"/>
        <w:right w:val="single" w:sz="4" w:space="0" w:color="000000"/>
      </w:pBdr>
      <w:spacing w:before="100" w:beforeAutospacing="1" w:after="100" w:afterAutospacing="1"/>
      <w:jc w:val="center"/>
      <w:textAlignment w:val="center"/>
    </w:pPr>
    <w:rPr>
      <w:sz w:val="32"/>
      <w:szCs w:val="32"/>
    </w:rPr>
  </w:style>
  <w:style w:type="paragraph" w:customStyle="1" w:styleId="xl134">
    <w:name w:val="xl134"/>
    <w:basedOn w:val="a5"/>
    <w:rsid w:val="000F1F35"/>
    <w:pPr>
      <w:pBdr>
        <w:left w:val="single" w:sz="4" w:space="0" w:color="000000"/>
        <w:bottom w:val="single" w:sz="4" w:space="0" w:color="auto"/>
        <w:right w:val="single" w:sz="4" w:space="0" w:color="000000"/>
      </w:pBdr>
      <w:spacing w:before="100" w:beforeAutospacing="1" w:after="100" w:afterAutospacing="1"/>
      <w:textAlignment w:val="center"/>
    </w:pPr>
    <w:rPr>
      <w:sz w:val="32"/>
      <w:szCs w:val="32"/>
    </w:rPr>
  </w:style>
  <w:style w:type="paragraph" w:customStyle="1" w:styleId="xl135">
    <w:name w:val="xl135"/>
    <w:basedOn w:val="a5"/>
    <w:rsid w:val="000F1F35"/>
    <w:pPr>
      <w:pBdr>
        <w:left w:val="single" w:sz="4" w:space="0" w:color="000000"/>
        <w:bottom w:val="single" w:sz="4" w:space="0" w:color="auto"/>
        <w:right w:val="single" w:sz="4" w:space="0" w:color="000000"/>
      </w:pBdr>
      <w:spacing w:before="100" w:beforeAutospacing="1" w:after="100" w:afterAutospacing="1"/>
      <w:jc w:val="center"/>
      <w:textAlignment w:val="center"/>
    </w:pPr>
    <w:rPr>
      <w:sz w:val="32"/>
      <w:szCs w:val="32"/>
    </w:rPr>
  </w:style>
  <w:style w:type="paragraph" w:customStyle="1" w:styleId="affff">
    <w:basedOn w:val="a5"/>
    <w:next w:val="18"/>
    <w:uiPriority w:val="99"/>
    <w:qFormat/>
    <w:rsid w:val="00F87269"/>
    <w:pPr>
      <w:spacing w:before="40"/>
      <w:jc w:val="center"/>
    </w:pPr>
    <w:rPr>
      <w:rFonts w:ascii="Arial" w:hAnsi="Arial"/>
      <w:b/>
    </w:rPr>
  </w:style>
  <w:style w:type="character" w:customStyle="1" w:styleId="affff0">
    <w:name w:val="Заголовок Знак"/>
    <w:link w:val="affff1"/>
    <w:uiPriority w:val="10"/>
    <w:rsid w:val="00F87269"/>
    <w:rPr>
      <w:rFonts w:ascii="Calibri Light" w:eastAsia="Times New Roman" w:hAnsi="Calibri Light" w:cs="Times New Roman"/>
      <w:spacing w:val="-10"/>
      <w:kern w:val="28"/>
      <w:sz w:val="56"/>
      <w:szCs w:val="56"/>
    </w:rPr>
  </w:style>
  <w:style w:type="numbering" w:customStyle="1" w:styleId="1f3">
    <w:name w:val="Статья / Раздел1"/>
    <w:basedOn w:val="a8"/>
    <w:next w:val="afffe"/>
    <w:rsid w:val="002218D5"/>
  </w:style>
  <w:style w:type="table" w:customStyle="1" w:styleId="82">
    <w:name w:val="Сетка таблицы8"/>
    <w:basedOn w:val="a7"/>
    <w:next w:val="af4"/>
    <w:uiPriority w:val="59"/>
    <w:rsid w:val="00CB4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21">
    <w:name w:val="Текущий список2921"/>
    <w:rsid w:val="00CB4440"/>
  </w:style>
  <w:style w:type="numbering" w:customStyle="1" w:styleId="1ai182">
    <w:name w:val="1 / a / i182"/>
    <w:basedOn w:val="a8"/>
    <w:next w:val="1ai"/>
    <w:semiHidden/>
    <w:rsid w:val="00CB4440"/>
    <w:pPr>
      <w:numPr>
        <w:numId w:val="38"/>
      </w:numPr>
    </w:pPr>
  </w:style>
  <w:style w:type="numbering" w:customStyle="1" w:styleId="11821">
    <w:name w:val="Текущий список11821"/>
    <w:rsid w:val="00CB4440"/>
  </w:style>
  <w:style w:type="numbering" w:customStyle="1" w:styleId="111111121621">
    <w:name w:val="1 / 1.1 / 1.1.1121621"/>
    <w:rsid w:val="00CB4440"/>
  </w:style>
  <w:style w:type="numbering" w:customStyle="1" w:styleId="2111721">
    <w:name w:val="Текущий список2111721"/>
    <w:rsid w:val="00CB4440"/>
  </w:style>
  <w:style w:type="numbering" w:customStyle="1" w:styleId="1921">
    <w:name w:val="Текущий список1921"/>
    <w:rsid w:val="00CB4440"/>
  </w:style>
  <w:style w:type="numbering" w:customStyle="1" w:styleId="2f">
    <w:name w:val="Статья / Раздел2"/>
    <w:basedOn w:val="a8"/>
    <w:next w:val="afffe"/>
    <w:rsid w:val="007837D9"/>
  </w:style>
  <w:style w:type="numbering" w:customStyle="1" w:styleId="91">
    <w:name w:val="Нет списка9"/>
    <w:next w:val="a8"/>
    <w:uiPriority w:val="99"/>
    <w:semiHidden/>
    <w:unhideWhenUsed/>
    <w:rsid w:val="00621D7F"/>
  </w:style>
  <w:style w:type="numbering" w:customStyle="1" w:styleId="2244">
    <w:name w:val="Текущий список2244"/>
    <w:rsid w:val="00621D7F"/>
  </w:style>
  <w:style w:type="numbering" w:customStyle="1" w:styleId="721">
    <w:name w:val="Статья / Раздел721"/>
    <w:basedOn w:val="a8"/>
    <w:next w:val="afffe"/>
    <w:semiHidden/>
    <w:rsid w:val="00621D7F"/>
  </w:style>
  <w:style w:type="numbering" w:customStyle="1" w:styleId="2721">
    <w:name w:val="Текущий список2721"/>
    <w:rsid w:val="00621D7F"/>
  </w:style>
  <w:style w:type="numbering" w:customStyle="1" w:styleId="1111111621">
    <w:name w:val="1 / 1.1 / 1.1.11621"/>
    <w:basedOn w:val="a8"/>
    <w:next w:val="111111"/>
    <w:semiHidden/>
    <w:rsid w:val="00621D7F"/>
  </w:style>
  <w:style w:type="numbering" w:customStyle="1" w:styleId="1ai1621">
    <w:name w:val="1 / a / i1621"/>
    <w:basedOn w:val="a8"/>
    <w:next w:val="1ai"/>
    <w:semiHidden/>
    <w:rsid w:val="00621D7F"/>
  </w:style>
  <w:style w:type="numbering" w:customStyle="1" w:styleId="1621">
    <w:name w:val="Статья / Раздел1621"/>
    <w:basedOn w:val="a8"/>
    <w:next w:val="afffe"/>
    <w:semiHidden/>
    <w:rsid w:val="00621D7F"/>
  </w:style>
  <w:style w:type="numbering" w:customStyle="1" w:styleId="111521">
    <w:name w:val="Текущий список111521"/>
    <w:rsid w:val="00621D7F"/>
  </w:style>
  <w:style w:type="numbering" w:customStyle="1" w:styleId="111111921">
    <w:name w:val="1 / 1.1 / 1.1.1921"/>
    <w:basedOn w:val="a8"/>
    <w:next w:val="111111"/>
    <w:semiHidden/>
    <w:rsid w:val="00621D7F"/>
  </w:style>
  <w:style w:type="numbering" w:customStyle="1" w:styleId="1821">
    <w:name w:val="Текущий список1821"/>
    <w:rsid w:val="00621D7F"/>
  </w:style>
  <w:style w:type="numbering" w:customStyle="1" w:styleId="2621">
    <w:name w:val="Статья / Раздел2621"/>
    <w:rsid w:val="00621D7F"/>
  </w:style>
  <w:style w:type="numbering" w:customStyle="1" w:styleId="32">
    <w:name w:val="Статья / Раздел3"/>
    <w:basedOn w:val="a8"/>
    <w:next w:val="afffe"/>
    <w:semiHidden/>
    <w:unhideWhenUsed/>
    <w:rsid w:val="00621D7F"/>
    <w:pPr>
      <w:numPr>
        <w:numId w:val="50"/>
      </w:numPr>
    </w:pPr>
  </w:style>
  <w:style w:type="numbering" w:customStyle="1" w:styleId="1111111">
    <w:name w:val="1 / 1.1 / 1.1.11"/>
    <w:basedOn w:val="a8"/>
    <w:next w:val="111111"/>
    <w:uiPriority w:val="99"/>
    <w:semiHidden/>
    <w:unhideWhenUsed/>
    <w:rsid w:val="00621D7F"/>
  </w:style>
  <w:style w:type="numbering" w:customStyle="1" w:styleId="1ai1">
    <w:name w:val="1 / a / i1"/>
    <w:basedOn w:val="a8"/>
    <w:next w:val="1ai"/>
    <w:uiPriority w:val="99"/>
    <w:semiHidden/>
    <w:unhideWhenUsed/>
    <w:rsid w:val="00621D7F"/>
  </w:style>
  <w:style w:type="paragraph" w:customStyle="1" w:styleId="1f4">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5"/>
    <w:rsid w:val="00621D7F"/>
    <w:pPr>
      <w:spacing w:before="100" w:beforeAutospacing="1" w:after="100" w:afterAutospacing="1"/>
    </w:pPr>
    <w:rPr>
      <w:rFonts w:ascii="Tahoma" w:hAnsi="Tahoma"/>
      <w:sz w:val="20"/>
      <w:szCs w:val="20"/>
      <w:lang w:val="en-US" w:eastAsia="en-US"/>
    </w:rPr>
  </w:style>
  <w:style w:type="paragraph" w:styleId="affff2">
    <w:name w:val="Plain Text"/>
    <w:aliases w:val=" Знак2 Знак,Текст Знак Знак,Текст Знак Знак Знак,Текст Знак1 Знак, Знак2 Знак Знак Знак, Знак2 Знак1 Знак,Текст Знак2,Текст Знак Знак1, Знак2 Знак Знак1,Текст Знак1, Знак2 Знак Знак1 Знак,Текст Знак Знак3,Текст Знак Знак1 Знак Знак, Зна"/>
    <w:basedOn w:val="a5"/>
    <w:link w:val="affff3"/>
    <w:rsid w:val="00621D7F"/>
    <w:rPr>
      <w:rFonts w:ascii="Courier New" w:hAnsi="Courier New" w:cs="Consultant"/>
      <w:sz w:val="20"/>
      <w:szCs w:val="20"/>
    </w:rPr>
  </w:style>
  <w:style w:type="character" w:customStyle="1" w:styleId="affff3">
    <w:name w:val="Текст Знак"/>
    <w:aliases w:val=" Знак2 Знак Знак,Текст Знак Знак Знак1,Текст Знак Знак Знак Знак,Текст Знак1 Знак Знак, Знак2 Знак Знак Знак Знак, Знак2 Знак1 Знак Знак,Текст Знак2 Знак,Текст Знак Знак1 Знак, Знак2 Знак Знак1 Знак1,Текст Знак1 Знак1,Текст Знак Знак3 Знак"/>
    <w:link w:val="affff2"/>
    <w:rsid w:val="00621D7F"/>
    <w:rPr>
      <w:rFonts w:ascii="Courier New" w:hAnsi="Courier New" w:cs="Consultant"/>
    </w:rPr>
  </w:style>
  <w:style w:type="table" w:customStyle="1" w:styleId="92">
    <w:name w:val="Сетка таблицы9"/>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Cell">
    <w:name w:val="ConsCell"/>
    <w:rsid w:val="00621D7F"/>
    <w:pPr>
      <w:widowControl w:val="0"/>
      <w:autoSpaceDE w:val="0"/>
      <w:autoSpaceDN w:val="0"/>
      <w:adjustRightInd w:val="0"/>
    </w:pPr>
    <w:rPr>
      <w:rFonts w:ascii="Courier New" w:hAnsi="Courier New"/>
      <w:sz w:val="22"/>
      <w:szCs w:val="22"/>
    </w:rPr>
  </w:style>
  <w:style w:type="paragraph" w:customStyle="1" w:styleId="FR2">
    <w:name w:val="FR2"/>
    <w:rsid w:val="00621D7F"/>
    <w:pPr>
      <w:widowControl w:val="0"/>
      <w:autoSpaceDE w:val="0"/>
      <w:autoSpaceDN w:val="0"/>
      <w:adjustRightInd w:val="0"/>
      <w:spacing w:before="20"/>
      <w:ind w:left="720" w:hanging="360"/>
    </w:pPr>
    <w:rPr>
      <w:sz w:val="22"/>
      <w:szCs w:val="22"/>
    </w:rPr>
  </w:style>
  <w:style w:type="paragraph" w:customStyle="1" w:styleId="214">
    <w:name w:val="Основной текст 21"/>
    <w:basedOn w:val="1e"/>
    <w:rsid w:val="00621D7F"/>
    <w:pPr>
      <w:ind w:left="-71"/>
      <w:jc w:val="center"/>
    </w:pPr>
    <w:rPr>
      <w:snapToGrid w:val="0"/>
      <w:color w:val="000000"/>
      <w:sz w:val="24"/>
    </w:rPr>
  </w:style>
  <w:style w:type="paragraph" w:styleId="45">
    <w:name w:val="List 4"/>
    <w:basedOn w:val="a5"/>
    <w:rsid w:val="00621D7F"/>
    <w:pPr>
      <w:ind w:left="1132" w:hanging="283"/>
    </w:pPr>
  </w:style>
  <w:style w:type="paragraph" w:styleId="54">
    <w:name w:val="List 5"/>
    <w:basedOn w:val="a5"/>
    <w:rsid w:val="00621D7F"/>
    <w:pPr>
      <w:ind w:left="1415" w:hanging="283"/>
    </w:pPr>
  </w:style>
  <w:style w:type="paragraph" w:styleId="2">
    <w:name w:val="List Bullet 2"/>
    <w:basedOn w:val="a5"/>
    <w:rsid w:val="00621D7F"/>
    <w:pPr>
      <w:numPr>
        <w:numId w:val="40"/>
      </w:numPr>
    </w:pPr>
  </w:style>
  <w:style w:type="paragraph" w:styleId="affff4">
    <w:name w:val="List Continue"/>
    <w:basedOn w:val="a5"/>
    <w:rsid w:val="00621D7F"/>
    <w:pPr>
      <w:spacing w:after="120"/>
      <w:ind w:left="283"/>
    </w:pPr>
  </w:style>
  <w:style w:type="paragraph" w:styleId="2f0">
    <w:name w:val="List Continue 2"/>
    <w:basedOn w:val="a5"/>
    <w:rsid w:val="00621D7F"/>
    <w:pPr>
      <w:spacing w:after="120"/>
      <w:ind w:left="566"/>
    </w:pPr>
  </w:style>
  <w:style w:type="paragraph" w:styleId="3f0">
    <w:name w:val="List Continue 3"/>
    <w:basedOn w:val="a5"/>
    <w:rsid w:val="00621D7F"/>
    <w:pPr>
      <w:spacing w:after="120"/>
      <w:ind w:left="849"/>
    </w:pPr>
  </w:style>
  <w:style w:type="paragraph" w:styleId="46">
    <w:name w:val="List Continue 4"/>
    <w:basedOn w:val="a5"/>
    <w:rsid w:val="00621D7F"/>
    <w:pPr>
      <w:spacing w:after="120"/>
      <w:ind w:left="1132"/>
    </w:pPr>
  </w:style>
  <w:style w:type="paragraph" w:styleId="2f1">
    <w:name w:val="Body Text First Indent 2"/>
    <w:basedOn w:val="aff7"/>
    <w:link w:val="2f2"/>
    <w:rsid w:val="00621D7F"/>
    <w:pPr>
      <w:ind w:firstLine="210"/>
    </w:pPr>
  </w:style>
  <w:style w:type="character" w:customStyle="1" w:styleId="2f2">
    <w:name w:val="Красная строка 2 Знак"/>
    <w:basedOn w:val="aff8"/>
    <w:link w:val="2f1"/>
    <w:rsid w:val="00621D7F"/>
    <w:rPr>
      <w:sz w:val="24"/>
      <w:szCs w:val="24"/>
    </w:rPr>
  </w:style>
  <w:style w:type="character" w:customStyle="1" w:styleId="Normal">
    <w:name w:val="Normal Знак"/>
    <w:link w:val="1e"/>
    <w:locked/>
    <w:rsid w:val="00621D7F"/>
  </w:style>
  <w:style w:type="paragraph" w:customStyle="1" w:styleId="FR1">
    <w:name w:val="FR1"/>
    <w:rsid w:val="00621D7F"/>
    <w:pPr>
      <w:widowControl w:val="0"/>
      <w:autoSpaceDE w:val="0"/>
      <w:autoSpaceDN w:val="0"/>
      <w:adjustRightInd w:val="0"/>
      <w:spacing w:line="440" w:lineRule="auto"/>
      <w:ind w:firstLine="720"/>
      <w:jc w:val="both"/>
    </w:pPr>
  </w:style>
  <w:style w:type="paragraph" w:customStyle="1" w:styleId="affff5">
    <w:name w:val="Знак Знак Знак Знак Знак Знак Знак Знак Знак Знак Знак Знак Знак"/>
    <w:basedOn w:val="a5"/>
    <w:autoRedefine/>
    <w:rsid w:val="00621D7F"/>
    <w:pPr>
      <w:tabs>
        <w:tab w:val="left" w:pos="2160"/>
      </w:tabs>
      <w:spacing w:before="120" w:line="240" w:lineRule="exact"/>
      <w:jc w:val="both"/>
    </w:pPr>
    <w:rPr>
      <w:noProof/>
      <w:lang w:val="en-US"/>
    </w:rPr>
  </w:style>
  <w:style w:type="paragraph" w:customStyle="1" w:styleId="1f5">
    <w:name w:val="Знак Знак Знак Знак Знак Знак Знак Знак Знак Знак Знак Знак1 Знак Знак Знак Знак Знак Знак Знак Знак Знак Знак Знак Знак Знак Знак Знак Знак"/>
    <w:basedOn w:val="a5"/>
    <w:rsid w:val="00621D7F"/>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621D7F"/>
    <w:pPr>
      <w:widowControl w:val="0"/>
      <w:autoSpaceDE w:val="0"/>
      <w:autoSpaceDN w:val="0"/>
      <w:adjustRightInd w:val="0"/>
    </w:pPr>
    <w:rPr>
      <w:b/>
      <w:bCs/>
      <w:sz w:val="24"/>
      <w:szCs w:val="24"/>
    </w:rPr>
  </w:style>
  <w:style w:type="paragraph" w:customStyle="1" w:styleId="Style14">
    <w:name w:val="Style14"/>
    <w:basedOn w:val="a5"/>
    <w:rsid w:val="00621D7F"/>
    <w:pPr>
      <w:widowControl w:val="0"/>
      <w:autoSpaceDE w:val="0"/>
      <w:autoSpaceDN w:val="0"/>
      <w:adjustRightInd w:val="0"/>
    </w:pPr>
  </w:style>
  <w:style w:type="character" w:customStyle="1" w:styleId="FontStyle30">
    <w:name w:val="Font Style30"/>
    <w:rsid w:val="00621D7F"/>
    <w:rPr>
      <w:rFonts w:ascii="Times New Roman" w:hAnsi="Times New Roman" w:cs="Times New Roman"/>
      <w:spacing w:val="20"/>
      <w:sz w:val="22"/>
      <w:szCs w:val="22"/>
    </w:rPr>
  </w:style>
  <w:style w:type="character" w:customStyle="1" w:styleId="FontStyle31">
    <w:name w:val="Font Style31"/>
    <w:rsid w:val="00621D7F"/>
    <w:rPr>
      <w:rFonts w:ascii="Times New Roman" w:hAnsi="Times New Roman" w:cs="Times New Roman"/>
      <w:b/>
      <w:bCs/>
      <w:spacing w:val="30"/>
      <w:sz w:val="18"/>
      <w:szCs w:val="18"/>
    </w:rPr>
  </w:style>
  <w:style w:type="character" w:customStyle="1" w:styleId="FontStyle32">
    <w:name w:val="Font Style32"/>
    <w:rsid w:val="00621D7F"/>
    <w:rPr>
      <w:rFonts w:ascii="Times New Roman" w:hAnsi="Times New Roman" w:cs="Times New Roman"/>
      <w:i/>
      <w:iCs/>
      <w:spacing w:val="30"/>
      <w:sz w:val="24"/>
      <w:szCs w:val="24"/>
    </w:rPr>
  </w:style>
  <w:style w:type="character" w:customStyle="1" w:styleId="FontStyle34">
    <w:name w:val="Font Style34"/>
    <w:rsid w:val="00621D7F"/>
    <w:rPr>
      <w:rFonts w:ascii="Times New Roman" w:hAnsi="Times New Roman" w:cs="Times New Roman"/>
      <w:spacing w:val="30"/>
      <w:sz w:val="22"/>
      <w:szCs w:val="22"/>
    </w:rPr>
  </w:style>
  <w:style w:type="character" w:customStyle="1" w:styleId="FontStyle36">
    <w:name w:val="Font Style36"/>
    <w:rsid w:val="00621D7F"/>
    <w:rPr>
      <w:rFonts w:ascii="Times New Roman" w:hAnsi="Times New Roman" w:cs="Times New Roman"/>
      <w:sz w:val="24"/>
      <w:szCs w:val="24"/>
    </w:rPr>
  </w:style>
  <w:style w:type="paragraph" w:customStyle="1" w:styleId="1f6">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5"/>
    <w:rsid w:val="00621D7F"/>
    <w:pPr>
      <w:spacing w:before="100" w:beforeAutospacing="1" w:after="100" w:afterAutospacing="1"/>
    </w:pPr>
    <w:rPr>
      <w:rFonts w:ascii="Tahoma" w:hAnsi="Tahoma"/>
      <w:sz w:val="20"/>
      <w:szCs w:val="20"/>
      <w:lang w:val="en-US" w:eastAsia="en-US"/>
    </w:rPr>
  </w:style>
  <w:style w:type="character" w:customStyle="1" w:styleId="FontStyle38">
    <w:name w:val="Font Style38"/>
    <w:rsid w:val="00621D7F"/>
    <w:rPr>
      <w:rFonts w:ascii="Times New Roman" w:hAnsi="Times New Roman" w:cs="Times New Roman"/>
      <w:spacing w:val="10"/>
      <w:sz w:val="22"/>
      <w:szCs w:val="22"/>
    </w:rPr>
  </w:style>
  <w:style w:type="character" w:customStyle="1" w:styleId="FontStyle39">
    <w:name w:val="Font Style39"/>
    <w:rsid w:val="00621D7F"/>
    <w:rPr>
      <w:rFonts w:ascii="Times New Roman" w:hAnsi="Times New Roman" w:cs="Times New Roman"/>
      <w:sz w:val="22"/>
      <w:szCs w:val="22"/>
    </w:rPr>
  </w:style>
  <w:style w:type="character" w:customStyle="1" w:styleId="2f3">
    <w:name w:val="Основной текст (2)"/>
    <w:rsid w:val="00621D7F"/>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character" w:customStyle="1" w:styleId="2f4">
    <w:name w:val="Основной текст (2)_"/>
    <w:rsid w:val="00621D7F"/>
    <w:rPr>
      <w:rFonts w:ascii="Times New Roman" w:eastAsia="Times New Roman" w:hAnsi="Times New Roman" w:cs="Times New Roman"/>
      <w:b/>
      <w:bCs/>
      <w:i w:val="0"/>
      <w:iCs w:val="0"/>
      <w:smallCaps w:val="0"/>
      <w:strike w:val="0"/>
      <w:sz w:val="22"/>
      <w:szCs w:val="22"/>
      <w:u w:val="none"/>
    </w:rPr>
  </w:style>
  <w:style w:type="character" w:customStyle="1" w:styleId="affff6">
    <w:name w:val="Основной текст_"/>
    <w:link w:val="47"/>
    <w:rsid w:val="00621D7F"/>
    <w:rPr>
      <w:shd w:val="clear" w:color="auto" w:fill="FFFFFF"/>
    </w:rPr>
  </w:style>
  <w:style w:type="character" w:customStyle="1" w:styleId="2f5">
    <w:name w:val="Основной текст (2) + Не полужирный"/>
    <w:rsid w:val="00621D7F"/>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7">
    <w:name w:val="Основной текст4"/>
    <w:basedOn w:val="a5"/>
    <w:link w:val="affff6"/>
    <w:rsid w:val="00621D7F"/>
    <w:pPr>
      <w:widowControl w:val="0"/>
      <w:shd w:val="clear" w:color="auto" w:fill="FFFFFF"/>
      <w:spacing w:line="0" w:lineRule="atLeast"/>
      <w:jc w:val="center"/>
    </w:pPr>
    <w:rPr>
      <w:sz w:val="20"/>
      <w:szCs w:val="20"/>
    </w:rPr>
  </w:style>
  <w:style w:type="paragraph" w:customStyle="1" w:styleId="3f1">
    <w:name w:val="Основной текст3"/>
    <w:basedOn w:val="a5"/>
    <w:link w:val="Bodytext"/>
    <w:rsid w:val="00621D7F"/>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rsid w:val="00621D7F"/>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f7">
    <w:name w:val="Основной текст1"/>
    <w:rsid w:val="00621D7F"/>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ff7">
    <w:name w:val="Знак Знак Знак Знак Знак Знак Знак Знак Знак Знак"/>
    <w:basedOn w:val="a5"/>
    <w:rsid w:val="00621D7F"/>
    <w:pPr>
      <w:spacing w:before="100" w:beforeAutospacing="1" w:after="100" w:afterAutospacing="1"/>
    </w:pPr>
    <w:rPr>
      <w:rFonts w:ascii="Tahoma" w:hAnsi="Tahoma"/>
      <w:sz w:val="20"/>
      <w:szCs w:val="20"/>
      <w:lang w:val="en-US" w:eastAsia="en-US"/>
    </w:rPr>
  </w:style>
  <w:style w:type="paragraph" w:customStyle="1" w:styleId="s1">
    <w:name w:val="s_1"/>
    <w:basedOn w:val="a5"/>
    <w:rsid w:val="00621D7F"/>
    <w:pPr>
      <w:spacing w:before="100" w:beforeAutospacing="1" w:after="100" w:afterAutospacing="1"/>
    </w:pPr>
  </w:style>
  <w:style w:type="numbering" w:customStyle="1" w:styleId="131">
    <w:name w:val="Нет списка13"/>
    <w:next w:val="a8"/>
    <w:uiPriority w:val="99"/>
    <w:semiHidden/>
    <w:rsid w:val="00621D7F"/>
  </w:style>
  <w:style w:type="paragraph" w:customStyle="1" w:styleId="1f8">
    <w:name w:val="1"/>
    <w:basedOn w:val="a5"/>
    <w:next w:val="18"/>
    <w:uiPriority w:val="99"/>
    <w:qFormat/>
    <w:rsid w:val="00621D7F"/>
    <w:pPr>
      <w:spacing w:before="40"/>
      <w:jc w:val="center"/>
    </w:pPr>
    <w:rPr>
      <w:rFonts w:ascii="Arial" w:eastAsia="Calibri" w:hAnsi="Arial"/>
      <w:b/>
      <w:lang w:eastAsia="en-US"/>
    </w:rPr>
  </w:style>
  <w:style w:type="table" w:customStyle="1" w:styleId="141">
    <w:name w:val="Сетка таблицы14"/>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2">
    <w:name w:val="Сетка таблицы112"/>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
    <w:name w:val="Нет списка113"/>
    <w:next w:val="a8"/>
    <w:semiHidden/>
    <w:unhideWhenUsed/>
    <w:rsid w:val="00621D7F"/>
  </w:style>
  <w:style w:type="table" w:customStyle="1" w:styleId="230">
    <w:name w:val="Сетка таблицы23"/>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0">
    <w:name w:val="Сетка таблицы1112"/>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1">
    <w:name w:val="Нет списка1112"/>
    <w:next w:val="a8"/>
    <w:semiHidden/>
    <w:rsid w:val="00621D7F"/>
  </w:style>
  <w:style w:type="table" w:customStyle="1" w:styleId="2130">
    <w:name w:val="Сетка таблицы213"/>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8"/>
    <w:uiPriority w:val="99"/>
    <w:semiHidden/>
    <w:unhideWhenUsed/>
    <w:rsid w:val="00621D7F"/>
  </w:style>
  <w:style w:type="table" w:customStyle="1" w:styleId="333">
    <w:name w:val="Сетка таблицы33"/>
    <w:basedOn w:val="a7"/>
    <w:next w:val="af4"/>
    <w:uiPriority w:val="5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8"/>
    <w:uiPriority w:val="99"/>
    <w:semiHidden/>
    <w:rsid w:val="00621D7F"/>
  </w:style>
  <w:style w:type="table" w:customStyle="1" w:styleId="410">
    <w:name w:val="Сетка таблицы41"/>
    <w:basedOn w:val="a7"/>
    <w:next w:val="af4"/>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
    <w:name w:val="Сетка таблицы12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20">
    <w:name w:val="Нет списка11112"/>
    <w:next w:val="a8"/>
    <w:semiHidden/>
    <w:rsid w:val="00621D7F"/>
  </w:style>
  <w:style w:type="table" w:customStyle="1" w:styleId="21120">
    <w:name w:val="Сетка таблицы2112"/>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2">
    <w:name w:val="Нет списка212"/>
    <w:next w:val="a8"/>
    <w:uiPriority w:val="99"/>
    <w:semiHidden/>
    <w:unhideWhenUsed/>
    <w:rsid w:val="00621D7F"/>
  </w:style>
  <w:style w:type="numbering" w:customStyle="1" w:styleId="411">
    <w:name w:val="Нет списка41"/>
    <w:next w:val="a8"/>
    <w:uiPriority w:val="99"/>
    <w:semiHidden/>
    <w:unhideWhenUsed/>
    <w:rsid w:val="00621D7F"/>
  </w:style>
  <w:style w:type="table" w:customStyle="1" w:styleId="510">
    <w:name w:val="Сетка таблицы51"/>
    <w:basedOn w:val="a7"/>
    <w:next w:val="af4"/>
    <w:uiPriority w:val="9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8"/>
    <w:uiPriority w:val="99"/>
    <w:semiHidden/>
    <w:unhideWhenUsed/>
    <w:rsid w:val="00621D7F"/>
  </w:style>
  <w:style w:type="numbering" w:customStyle="1" w:styleId="111111211321">
    <w:name w:val="1 / 1.1 / 1.1.1211321"/>
    <w:rsid w:val="00621D7F"/>
  </w:style>
  <w:style w:type="numbering" w:customStyle="1" w:styleId="610">
    <w:name w:val="Нет списка61"/>
    <w:next w:val="a8"/>
    <w:uiPriority w:val="99"/>
    <w:semiHidden/>
    <w:unhideWhenUsed/>
    <w:rsid w:val="00621D7F"/>
  </w:style>
  <w:style w:type="table" w:customStyle="1" w:styleId="611">
    <w:name w:val="Сетка таблицы6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0">
    <w:name w:val="Нет списка122"/>
    <w:next w:val="a8"/>
    <w:semiHidden/>
    <w:unhideWhenUsed/>
    <w:rsid w:val="00621D7F"/>
  </w:style>
  <w:style w:type="numbering" w:customStyle="1" w:styleId="222">
    <w:name w:val="Нет списка222"/>
    <w:next w:val="a8"/>
    <w:uiPriority w:val="99"/>
    <w:semiHidden/>
    <w:rsid w:val="00621D7F"/>
  </w:style>
  <w:style w:type="table" w:customStyle="1" w:styleId="2220">
    <w:name w:val="Сетка таблицы222"/>
    <w:basedOn w:val="a7"/>
    <w:next w:val="af4"/>
    <w:rsid w:val="00621D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9">
    <w:name w:val="Знак Знак Знак1"/>
    <w:basedOn w:val="a5"/>
    <w:rsid w:val="00621D7F"/>
    <w:pPr>
      <w:tabs>
        <w:tab w:val="num" w:pos="360"/>
      </w:tabs>
      <w:spacing w:after="160" w:line="240" w:lineRule="exact"/>
    </w:pPr>
    <w:rPr>
      <w:rFonts w:ascii="Verdana" w:hAnsi="Verdana" w:cs="Verdana"/>
      <w:sz w:val="20"/>
      <w:szCs w:val="20"/>
      <w:lang w:val="en-US" w:eastAsia="en-US"/>
    </w:rPr>
  </w:style>
  <w:style w:type="paragraph" w:customStyle="1" w:styleId="affff8">
    <w:name w:val="Знак Знак"/>
    <w:basedOn w:val="a5"/>
    <w:rsid w:val="00621D7F"/>
    <w:pPr>
      <w:tabs>
        <w:tab w:val="num" w:pos="360"/>
      </w:tabs>
      <w:spacing w:after="160" w:line="240" w:lineRule="exact"/>
    </w:pPr>
    <w:rPr>
      <w:rFonts w:ascii="Verdana" w:hAnsi="Verdana" w:cs="Verdana"/>
      <w:sz w:val="20"/>
      <w:szCs w:val="20"/>
      <w:lang w:val="en-US" w:eastAsia="en-US"/>
    </w:rPr>
  </w:style>
  <w:style w:type="numbering" w:customStyle="1" w:styleId="11220">
    <w:name w:val="Нет списка1122"/>
    <w:next w:val="a8"/>
    <w:uiPriority w:val="99"/>
    <w:semiHidden/>
    <w:rsid w:val="00621D7F"/>
  </w:style>
  <w:style w:type="table" w:customStyle="1" w:styleId="21220">
    <w:name w:val="Сетка таблицы2122"/>
    <w:basedOn w:val="a7"/>
    <w:next w:val="af4"/>
    <w:uiPriority w:val="59"/>
    <w:rsid w:val="00621D7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7"/>
    <w:next w:val="af4"/>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
    <w:name w:val="Нет списка2112"/>
    <w:next w:val="a8"/>
    <w:uiPriority w:val="99"/>
    <w:semiHidden/>
    <w:unhideWhenUsed/>
    <w:rsid w:val="00621D7F"/>
  </w:style>
  <w:style w:type="paragraph" w:customStyle="1" w:styleId="115">
    <w:name w:val="Абзац списка11"/>
    <w:basedOn w:val="a5"/>
    <w:uiPriority w:val="99"/>
    <w:rsid w:val="00621D7F"/>
    <w:pPr>
      <w:spacing w:after="200" w:line="276" w:lineRule="auto"/>
      <w:ind w:left="720"/>
      <w:contextualSpacing/>
      <w:outlineLvl w:val="0"/>
    </w:pPr>
    <w:rPr>
      <w:rFonts w:ascii="Calibri" w:hAnsi="Calibri"/>
      <w:color w:val="000000"/>
      <w:sz w:val="22"/>
      <w:szCs w:val="22"/>
    </w:rPr>
  </w:style>
  <w:style w:type="numbering" w:customStyle="1" w:styleId="1111110">
    <w:name w:val="Нет списка111111"/>
    <w:next w:val="a8"/>
    <w:uiPriority w:val="99"/>
    <w:semiHidden/>
    <w:unhideWhenUsed/>
    <w:rsid w:val="00621D7F"/>
  </w:style>
  <w:style w:type="table" w:customStyle="1" w:styleId="21112">
    <w:name w:val="Сетка таблицы21112"/>
    <w:basedOn w:val="a7"/>
    <w:next w:val="af4"/>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Сетка таблицы3112"/>
    <w:basedOn w:val="a7"/>
    <w:next w:val="af4"/>
    <w:uiPriority w:val="59"/>
    <w:locked/>
    <w:rsid w:val="00621D7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f2">
    <w:name w:val="Основной текст (3)"/>
    <w:rsid w:val="00621D7F"/>
    <w:pPr>
      <w:widowControl w:val="0"/>
      <w:pBdr>
        <w:top w:val="nil"/>
        <w:left w:val="nil"/>
        <w:bottom w:val="nil"/>
        <w:right w:val="nil"/>
        <w:between w:val="nil"/>
        <w:bar w:val="nil"/>
      </w:pBdr>
      <w:shd w:val="clear" w:color="auto" w:fill="FFFFFF"/>
      <w:spacing w:before="360" w:after="120" w:line="20" w:lineRule="atLeast"/>
      <w:jc w:val="center"/>
    </w:pPr>
    <w:rPr>
      <w:rFonts w:eastAsia="Arial Unicode MS" w:cs="Arial Unicode MS"/>
      <w:b/>
      <w:bCs/>
      <w:color w:val="000000"/>
      <w:sz w:val="23"/>
      <w:szCs w:val="23"/>
      <w:u w:color="000000"/>
      <w:bdr w:val="nil"/>
    </w:rPr>
  </w:style>
  <w:style w:type="table" w:customStyle="1" w:styleId="TableNormal">
    <w:name w:val="Table Normal"/>
    <w:uiPriority w:val="2"/>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621D7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10">
    <w:name w:val="Сетка таблицы7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0">
    <w:name w:val="Сетка таблицы8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8"/>
    <w:uiPriority w:val="99"/>
    <w:semiHidden/>
    <w:rsid w:val="00621D7F"/>
  </w:style>
  <w:style w:type="table" w:customStyle="1" w:styleId="100">
    <w:name w:val="Сетка таблицы10"/>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3">
    <w:name w:val="Абзац списка3"/>
    <w:basedOn w:val="a5"/>
    <w:rsid w:val="00621D7F"/>
    <w:pPr>
      <w:ind w:left="708"/>
      <w:jc w:val="both"/>
    </w:pPr>
    <w:rPr>
      <w:rFonts w:ascii="Book Antiqua" w:hAnsi="Book Antiqua"/>
      <w:sz w:val="18"/>
      <w:szCs w:val="20"/>
      <w:lang w:val="en-US" w:eastAsia="en-US"/>
    </w:rPr>
  </w:style>
  <w:style w:type="numbering" w:customStyle="1" w:styleId="1311">
    <w:name w:val="Нет списка131"/>
    <w:next w:val="a8"/>
    <w:uiPriority w:val="99"/>
    <w:semiHidden/>
    <w:unhideWhenUsed/>
    <w:rsid w:val="00621D7F"/>
  </w:style>
  <w:style w:type="table" w:customStyle="1" w:styleId="11210">
    <w:name w:val="Сетка таблицы112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8"/>
    <w:semiHidden/>
    <w:rsid w:val="00621D7F"/>
  </w:style>
  <w:style w:type="table" w:customStyle="1" w:styleId="111210">
    <w:name w:val="Сетка таблицы1112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0">
    <w:name w:val="Нет списка231"/>
    <w:next w:val="a8"/>
    <w:uiPriority w:val="99"/>
    <w:semiHidden/>
    <w:unhideWhenUsed/>
    <w:rsid w:val="00621D7F"/>
  </w:style>
  <w:style w:type="table" w:customStyle="1" w:styleId="3210">
    <w:name w:val="Сетка таблицы321"/>
    <w:basedOn w:val="a7"/>
    <w:next w:val="af4"/>
    <w:uiPriority w:val="59"/>
    <w:rsid w:val="00621D7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
    <w:name w:val="Нет списка311"/>
    <w:next w:val="a8"/>
    <w:semiHidden/>
    <w:rsid w:val="00621D7F"/>
  </w:style>
  <w:style w:type="numbering" w:customStyle="1" w:styleId="111211">
    <w:name w:val="Нет списка11121"/>
    <w:next w:val="a8"/>
    <w:semiHidden/>
    <w:rsid w:val="00621D7F"/>
  </w:style>
  <w:style w:type="numbering" w:customStyle="1" w:styleId="21210">
    <w:name w:val="Нет списка2121"/>
    <w:next w:val="a8"/>
    <w:uiPriority w:val="99"/>
    <w:semiHidden/>
    <w:unhideWhenUsed/>
    <w:rsid w:val="00621D7F"/>
  </w:style>
  <w:style w:type="numbering" w:customStyle="1" w:styleId="4110">
    <w:name w:val="Нет списка411"/>
    <w:next w:val="a8"/>
    <w:uiPriority w:val="99"/>
    <w:semiHidden/>
    <w:unhideWhenUsed/>
    <w:rsid w:val="00621D7F"/>
  </w:style>
  <w:style w:type="numbering" w:customStyle="1" w:styleId="5110">
    <w:name w:val="Нет списка511"/>
    <w:next w:val="a8"/>
    <w:uiPriority w:val="99"/>
    <w:semiHidden/>
    <w:unhideWhenUsed/>
    <w:rsid w:val="00621D7F"/>
  </w:style>
  <w:style w:type="numbering" w:customStyle="1" w:styleId="1111112113211">
    <w:name w:val="1 / 1.1 / 1.1.12113211"/>
    <w:rsid w:val="00621D7F"/>
  </w:style>
  <w:style w:type="numbering" w:customStyle="1" w:styleId="6110">
    <w:name w:val="Нет списка611"/>
    <w:next w:val="a8"/>
    <w:uiPriority w:val="99"/>
    <w:semiHidden/>
    <w:unhideWhenUsed/>
    <w:rsid w:val="00621D7F"/>
  </w:style>
  <w:style w:type="numbering" w:customStyle="1" w:styleId="12110">
    <w:name w:val="Нет списка1211"/>
    <w:next w:val="a8"/>
    <w:semiHidden/>
    <w:unhideWhenUsed/>
    <w:rsid w:val="00621D7F"/>
  </w:style>
  <w:style w:type="numbering" w:customStyle="1" w:styleId="22110">
    <w:name w:val="Нет списка2211"/>
    <w:next w:val="a8"/>
    <w:uiPriority w:val="99"/>
    <w:semiHidden/>
    <w:rsid w:val="00621D7F"/>
  </w:style>
  <w:style w:type="table" w:customStyle="1" w:styleId="22111">
    <w:name w:val="Сетка таблицы2211"/>
    <w:basedOn w:val="a7"/>
    <w:next w:val="af4"/>
    <w:rsid w:val="00621D7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1">
    <w:name w:val="Нет списка11211"/>
    <w:next w:val="a8"/>
    <w:semiHidden/>
    <w:rsid w:val="00621D7F"/>
  </w:style>
  <w:style w:type="table" w:customStyle="1" w:styleId="21211">
    <w:name w:val="Сетка таблицы21211"/>
    <w:basedOn w:val="a7"/>
    <w:next w:val="af4"/>
    <w:uiPriority w:val="59"/>
    <w:rsid w:val="00621D7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
    <w:name w:val="Нет списка21111"/>
    <w:next w:val="a8"/>
    <w:uiPriority w:val="99"/>
    <w:semiHidden/>
    <w:unhideWhenUsed/>
    <w:rsid w:val="00621D7F"/>
  </w:style>
  <w:style w:type="numbering" w:customStyle="1" w:styleId="111121">
    <w:name w:val="Нет списка111121"/>
    <w:next w:val="a8"/>
    <w:semiHidden/>
    <w:unhideWhenUsed/>
    <w:rsid w:val="00621D7F"/>
  </w:style>
  <w:style w:type="table" w:customStyle="1" w:styleId="2111110">
    <w:name w:val="Сетка таблицы21111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Сетка таблицы31111"/>
    <w:basedOn w:val="a7"/>
    <w:next w:val="af4"/>
    <w:uiPriority w:val="99"/>
    <w:locked/>
    <w:rsid w:val="00621D7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0">
    <w:name w:val="Нет списка3111"/>
    <w:next w:val="a8"/>
    <w:semiHidden/>
    <w:rsid w:val="00621D7F"/>
  </w:style>
  <w:style w:type="numbering" w:customStyle="1" w:styleId="12111">
    <w:name w:val="Нет списка12111"/>
    <w:next w:val="a8"/>
    <w:semiHidden/>
    <w:unhideWhenUsed/>
    <w:rsid w:val="00621D7F"/>
  </w:style>
  <w:style w:type="numbering" w:customStyle="1" w:styleId="221110">
    <w:name w:val="Нет списка22111"/>
    <w:next w:val="a8"/>
    <w:uiPriority w:val="99"/>
    <w:semiHidden/>
    <w:rsid w:val="00621D7F"/>
  </w:style>
  <w:style w:type="numbering" w:customStyle="1" w:styleId="112111">
    <w:name w:val="Нет списка112111"/>
    <w:next w:val="a8"/>
    <w:semiHidden/>
    <w:rsid w:val="00621D7F"/>
  </w:style>
  <w:style w:type="numbering" w:customStyle="1" w:styleId="2111111">
    <w:name w:val="Нет списка211111"/>
    <w:next w:val="a8"/>
    <w:uiPriority w:val="99"/>
    <w:semiHidden/>
    <w:unhideWhenUsed/>
    <w:rsid w:val="00621D7F"/>
  </w:style>
  <w:style w:type="numbering" w:customStyle="1" w:styleId="11111110">
    <w:name w:val="Нет списка1111111"/>
    <w:next w:val="a8"/>
    <w:semiHidden/>
    <w:unhideWhenUsed/>
    <w:rsid w:val="00621D7F"/>
  </w:style>
  <w:style w:type="numbering" w:customStyle="1" w:styleId="22421">
    <w:name w:val="Текущий список22421"/>
    <w:rsid w:val="00621D7F"/>
  </w:style>
  <w:style w:type="numbering" w:customStyle="1" w:styleId="314">
    <w:name w:val="Стиль31"/>
    <w:uiPriority w:val="99"/>
    <w:rsid w:val="00621D7F"/>
  </w:style>
  <w:style w:type="numbering" w:customStyle="1" w:styleId="111721">
    <w:name w:val="Текущий список111721"/>
    <w:rsid w:val="00621D7F"/>
  </w:style>
  <w:style w:type="paragraph" w:customStyle="1" w:styleId="Normal12">
    <w:name w:val="Normal+12"/>
    <w:basedOn w:val="a5"/>
    <w:rsid w:val="00621D7F"/>
    <w:pPr>
      <w:widowControl w:val="0"/>
      <w:spacing w:after="240"/>
      <w:jc w:val="both"/>
    </w:pPr>
    <w:rPr>
      <w:szCs w:val="20"/>
      <w:lang w:val="en-US" w:eastAsia="en-US"/>
    </w:rPr>
  </w:style>
  <w:style w:type="paragraph" w:customStyle="1" w:styleId="Indent1">
    <w:name w:val="Indent1"/>
    <w:basedOn w:val="a5"/>
    <w:rsid w:val="00621D7F"/>
    <w:pPr>
      <w:numPr>
        <w:numId w:val="42"/>
      </w:numPr>
      <w:tabs>
        <w:tab w:val="clear" w:pos="360"/>
      </w:tabs>
      <w:spacing w:before="120"/>
      <w:ind w:left="1134" w:right="284" w:firstLine="0"/>
      <w:jc w:val="both"/>
    </w:pPr>
    <w:rPr>
      <w:color w:val="000000"/>
      <w:sz w:val="22"/>
      <w:szCs w:val="20"/>
      <w:lang w:val="en-GB"/>
    </w:rPr>
  </w:style>
  <w:style w:type="paragraph" w:customStyle="1" w:styleId="normal120">
    <w:name w:val="normal12"/>
    <w:basedOn w:val="a5"/>
    <w:rsid w:val="00621D7F"/>
    <w:pPr>
      <w:spacing w:after="240"/>
      <w:jc w:val="both"/>
    </w:pPr>
  </w:style>
  <w:style w:type="character" w:customStyle="1" w:styleId="EmailStyle21">
    <w:name w:val="EmailStyle21"/>
    <w:semiHidden/>
    <w:rsid w:val="00621D7F"/>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5"/>
    <w:rsid w:val="00621D7F"/>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621D7F"/>
    <w:rPr>
      <w:rFonts w:ascii="Arial" w:hAnsi="Arial" w:cs="Arial"/>
      <w:color w:val="000080"/>
      <w:sz w:val="20"/>
      <w:szCs w:val="20"/>
    </w:rPr>
  </w:style>
  <w:style w:type="paragraph" w:customStyle="1" w:styleId="1fa">
    <w:name w:val="Заголовок оглавления1"/>
    <w:basedOn w:val="15"/>
    <w:next w:val="a5"/>
    <w:uiPriority w:val="39"/>
    <w:unhideWhenUsed/>
    <w:qFormat/>
    <w:rsid w:val="00621D7F"/>
    <w:pPr>
      <w:keepLines/>
      <w:numPr>
        <w:numId w:val="0"/>
      </w:numPr>
      <w:spacing w:before="480" w:line="276" w:lineRule="auto"/>
      <w:outlineLvl w:val="9"/>
    </w:pPr>
    <w:rPr>
      <w:rFonts w:ascii="Cambria" w:hAnsi="Cambria"/>
      <w:b/>
      <w:bCs/>
      <w:color w:val="365F91"/>
      <w:szCs w:val="28"/>
      <w:lang w:eastAsia="en-US"/>
    </w:rPr>
  </w:style>
  <w:style w:type="paragraph" w:customStyle="1" w:styleId="End">
    <w:name w:val="End"/>
    <w:basedOn w:val="a5"/>
    <w:rsid w:val="00621D7F"/>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6">
    <w:name w:val="Заголовок оглавления2"/>
    <w:basedOn w:val="15"/>
    <w:next w:val="a5"/>
    <w:uiPriority w:val="39"/>
    <w:unhideWhenUsed/>
    <w:qFormat/>
    <w:rsid w:val="00621D7F"/>
    <w:pPr>
      <w:keepLines/>
      <w:numPr>
        <w:numId w:val="0"/>
      </w:numPr>
      <w:spacing w:before="480" w:line="276" w:lineRule="auto"/>
      <w:outlineLvl w:val="9"/>
    </w:pPr>
    <w:rPr>
      <w:rFonts w:ascii="Cambria" w:hAnsi="Cambria"/>
      <w:b/>
      <w:bCs/>
      <w:color w:val="365F91"/>
      <w:szCs w:val="28"/>
      <w:lang w:eastAsia="en-US"/>
    </w:rPr>
  </w:style>
  <w:style w:type="paragraph" w:customStyle="1" w:styleId="ConsTitle">
    <w:name w:val="ConsTitle"/>
    <w:rsid w:val="00621D7F"/>
    <w:pPr>
      <w:widowControl w:val="0"/>
      <w:autoSpaceDE w:val="0"/>
      <w:autoSpaceDN w:val="0"/>
      <w:adjustRightInd w:val="0"/>
    </w:pPr>
    <w:rPr>
      <w:rFonts w:ascii="Arial" w:hAnsi="Arial" w:cs="Arial"/>
      <w:b/>
      <w:bCs/>
    </w:rPr>
  </w:style>
  <w:style w:type="character" w:customStyle="1" w:styleId="TimesNewRoman105pt">
    <w:name w:val="Основной текст + Times New Roman;10;5 pt;Не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621D7F"/>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621D7F"/>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621D7F"/>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621D7F"/>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621D7F"/>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621D7F"/>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621D7F"/>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621D7F"/>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c">
    <w:name w:val="Без интервала Знак"/>
    <w:link w:val="affb"/>
    <w:uiPriority w:val="1"/>
    <w:locked/>
    <w:rsid w:val="00621D7F"/>
    <w:rPr>
      <w:sz w:val="24"/>
      <w:szCs w:val="24"/>
    </w:rPr>
  </w:style>
  <w:style w:type="character" w:styleId="affff9">
    <w:name w:val="line number"/>
    <w:unhideWhenUsed/>
    <w:rsid w:val="00621D7F"/>
  </w:style>
  <w:style w:type="paragraph" w:customStyle="1" w:styleId="Text">
    <w:name w:val="Text"/>
    <w:basedOn w:val="a5"/>
    <w:uiPriority w:val="99"/>
    <w:rsid w:val="00621D7F"/>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5"/>
    <w:rsid w:val="00621D7F"/>
    <w:pPr>
      <w:suppressAutoHyphens/>
      <w:spacing w:before="60"/>
      <w:jc w:val="center"/>
    </w:pPr>
    <w:rPr>
      <w:rFonts w:ascii="Tahoma" w:hAnsi="Tahoma" w:cs="Arial"/>
      <w:b/>
      <w:bCs/>
      <w:kern w:val="20"/>
      <w:sz w:val="20"/>
      <w:szCs w:val="20"/>
      <w:lang w:eastAsia="en-US"/>
    </w:rPr>
  </w:style>
  <w:style w:type="character" w:customStyle="1" w:styleId="29">
    <w:name w:val="Стиль2 Знак"/>
    <w:link w:val="23"/>
    <w:rsid w:val="00621D7F"/>
    <w:rPr>
      <w:b/>
      <w:sz w:val="24"/>
    </w:rPr>
  </w:style>
  <w:style w:type="paragraph" w:customStyle="1" w:styleId="affffa">
    <w:name w:val="ГС_Основной_текст"/>
    <w:link w:val="affffb"/>
    <w:rsid w:val="00621D7F"/>
    <w:pPr>
      <w:tabs>
        <w:tab w:val="left" w:pos="851"/>
      </w:tabs>
      <w:spacing w:before="60" w:after="60" w:line="360" w:lineRule="auto"/>
      <w:ind w:firstLine="851"/>
    </w:pPr>
    <w:rPr>
      <w:snapToGrid w:val="0"/>
      <w:sz w:val="24"/>
      <w:szCs w:val="24"/>
    </w:rPr>
  </w:style>
  <w:style w:type="character" w:customStyle="1" w:styleId="affffb">
    <w:name w:val="ГС_Основной_текст Знак"/>
    <w:link w:val="affffa"/>
    <w:rsid w:val="00621D7F"/>
    <w:rPr>
      <w:snapToGrid w:val="0"/>
      <w:sz w:val="24"/>
      <w:szCs w:val="24"/>
    </w:rPr>
  </w:style>
  <w:style w:type="character" w:customStyle="1" w:styleId="affffc">
    <w:name w:val="Колонтитул_"/>
    <w:rsid w:val="00621D7F"/>
    <w:rPr>
      <w:rFonts w:ascii="Times New Roman" w:eastAsia="Times New Roman" w:hAnsi="Times New Roman"/>
      <w:sz w:val="19"/>
      <w:szCs w:val="19"/>
      <w:shd w:val="clear" w:color="auto" w:fill="FFFFFF"/>
    </w:rPr>
  </w:style>
  <w:style w:type="paragraph" w:customStyle="1" w:styleId="listparagraph">
    <w:name w:val="listparagraph"/>
    <w:basedOn w:val="a5"/>
    <w:rsid w:val="00621D7F"/>
    <w:pPr>
      <w:spacing w:after="200" w:line="276" w:lineRule="auto"/>
      <w:ind w:left="720"/>
    </w:pPr>
    <w:rPr>
      <w:rFonts w:ascii="Calibri" w:eastAsia="Calibri" w:hAnsi="Calibri"/>
      <w:sz w:val="22"/>
      <w:szCs w:val="22"/>
    </w:rPr>
  </w:style>
  <w:style w:type="paragraph" w:customStyle="1" w:styleId="ContractPoint">
    <w:name w:val="Contract Point"/>
    <w:basedOn w:val="a5"/>
    <w:rsid w:val="00621D7F"/>
    <w:pPr>
      <w:numPr>
        <w:ilvl w:val="1"/>
        <w:numId w:val="43"/>
      </w:numPr>
      <w:spacing w:before="120" w:after="120"/>
      <w:jc w:val="both"/>
    </w:pPr>
    <w:rPr>
      <w:rFonts w:ascii="Arial" w:hAnsi="Arial" w:cs="Arial"/>
      <w:sz w:val="18"/>
      <w:szCs w:val="20"/>
      <w:lang w:val="en-US" w:eastAsia="en-US"/>
    </w:rPr>
  </w:style>
  <w:style w:type="table" w:customStyle="1" w:styleId="170">
    <w:name w:val="Сетка таблицы17"/>
    <w:basedOn w:val="a7"/>
    <w:next w:val="af4"/>
    <w:uiPriority w:val="99"/>
    <w:rsid w:val="00621D7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621D7F"/>
  </w:style>
  <w:style w:type="character" w:customStyle="1" w:styleId="WW-Absatz-Standardschriftart">
    <w:name w:val="WW-Absatz-Standardschriftart"/>
    <w:rsid w:val="00621D7F"/>
  </w:style>
  <w:style w:type="paragraph" w:customStyle="1" w:styleId="1fb">
    <w:name w:val="Название1"/>
    <w:basedOn w:val="a5"/>
    <w:rsid w:val="00621D7F"/>
    <w:pPr>
      <w:widowControl w:val="0"/>
      <w:suppressLineNumbers/>
      <w:suppressAutoHyphens/>
      <w:spacing w:before="120" w:after="120"/>
    </w:pPr>
    <w:rPr>
      <w:rFonts w:ascii="Arial" w:eastAsia="DejaVu Sans" w:hAnsi="Arial"/>
      <w:i/>
      <w:iCs/>
      <w:kern w:val="1"/>
      <w:sz w:val="20"/>
    </w:rPr>
  </w:style>
  <w:style w:type="paragraph" w:customStyle="1" w:styleId="1fc">
    <w:name w:val="Указатель1"/>
    <w:basedOn w:val="a5"/>
    <w:rsid w:val="00621D7F"/>
    <w:pPr>
      <w:widowControl w:val="0"/>
      <w:suppressLineNumbers/>
      <w:suppressAutoHyphens/>
    </w:pPr>
    <w:rPr>
      <w:rFonts w:ascii="Arial" w:eastAsia="DejaVu Sans" w:hAnsi="Arial"/>
      <w:kern w:val="1"/>
      <w:sz w:val="20"/>
    </w:rPr>
  </w:style>
  <w:style w:type="paragraph" w:styleId="affffd">
    <w:name w:val="Normal Indent"/>
    <w:basedOn w:val="a5"/>
    <w:rsid w:val="00621D7F"/>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621D7F"/>
  </w:style>
  <w:style w:type="character" w:customStyle="1" w:styleId="autonum">
    <w:name w:val="autonum"/>
    <w:rsid w:val="00621D7F"/>
  </w:style>
  <w:style w:type="paragraph" w:customStyle="1" w:styleId="63">
    <w:name w:val="Основной текст6"/>
    <w:basedOn w:val="a5"/>
    <w:rsid w:val="00621D7F"/>
    <w:pPr>
      <w:widowControl w:val="0"/>
      <w:shd w:val="clear" w:color="auto" w:fill="FFFFFF"/>
      <w:spacing w:line="0" w:lineRule="atLeast"/>
    </w:pPr>
    <w:rPr>
      <w:sz w:val="23"/>
      <w:szCs w:val="23"/>
    </w:rPr>
  </w:style>
  <w:style w:type="character" w:customStyle="1" w:styleId="75pt">
    <w:name w:val="Основной текст + 7;5 pt"/>
    <w:rsid w:val="00621D7F"/>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7">
    <w:name w:val="Основной текст2"/>
    <w:rsid w:val="00621D7F"/>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621D7F"/>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621D7F"/>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621D7F"/>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621D7F"/>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621D7F"/>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621D7F"/>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5">
    <w:name w:val="Основной текст5"/>
    <w:rsid w:val="00621D7F"/>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621D7F"/>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36">
    <w:name w:val="xl136"/>
    <w:basedOn w:val="a5"/>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5"/>
    <w:rsid w:val="00621D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5"/>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5"/>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5"/>
    <w:rsid w:val="00621D7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5"/>
    <w:rsid w:val="00621D7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5"/>
    <w:rsid w:val="00621D7F"/>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10">
    <w:name w:val="Сетка таблицы711"/>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1">
    <w:name w:val="Нет списка4111"/>
    <w:next w:val="a8"/>
    <w:uiPriority w:val="99"/>
    <w:semiHidden/>
    <w:unhideWhenUsed/>
    <w:rsid w:val="00621D7F"/>
  </w:style>
  <w:style w:type="table" w:customStyle="1" w:styleId="7111">
    <w:name w:val="Сетка таблицы711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2">
    <w:name w:val="Нет списка711"/>
    <w:next w:val="a8"/>
    <w:uiPriority w:val="99"/>
    <w:semiHidden/>
    <w:unhideWhenUsed/>
    <w:rsid w:val="00621D7F"/>
  </w:style>
  <w:style w:type="character" w:customStyle="1" w:styleId="1fd">
    <w:name w:val="Основной текст с отступом Знак1"/>
    <w:aliases w:val="Основной текст с отступом Знак Знак,Основной текст 1 Знак1,Основной текст 11 Знак1,Основной текст 12 Знак"/>
    <w:rsid w:val="00621D7F"/>
    <w:rPr>
      <w:rFonts w:ascii="Times New Roman" w:eastAsia="Times New Roman" w:hAnsi="Times New Roman"/>
    </w:rPr>
  </w:style>
  <w:style w:type="character" w:customStyle="1" w:styleId="315">
    <w:name w:val="Основной текст с отступом 3 Знак1"/>
    <w:uiPriority w:val="99"/>
    <w:semiHidden/>
    <w:rsid w:val="00621D7F"/>
    <w:rPr>
      <w:rFonts w:ascii="Times New Roman" w:eastAsia="Times New Roman" w:hAnsi="Times New Roman"/>
      <w:sz w:val="16"/>
      <w:szCs w:val="16"/>
    </w:rPr>
  </w:style>
  <w:style w:type="paragraph" w:customStyle="1" w:styleId="affffe">
    <w:name w:val="Тендерные данные"/>
    <w:basedOn w:val="a5"/>
    <w:rsid w:val="00621D7F"/>
    <w:pPr>
      <w:tabs>
        <w:tab w:val="left" w:pos="1985"/>
      </w:tabs>
      <w:spacing w:before="120" w:after="60"/>
      <w:jc w:val="both"/>
    </w:pPr>
    <w:rPr>
      <w:b/>
      <w:bCs/>
    </w:rPr>
  </w:style>
  <w:style w:type="character" w:customStyle="1" w:styleId="style471">
    <w:name w:val="style471"/>
    <w:rsid w:val="00621D7F"/>
    <w:rPr>
      <w:color w:val="000000"/>
      <w:sz w:val="18"/>
      <w:szCs w:val="18"/>
    </w:rPr>
  </w:style>
  <w:style w:type="numbering" w:customStyle="1" w:styleId="11111111">
    <w:name w:val="Нет списка11111111"/>
    <w:next w:val="a8"/>
    <w:semiHidden/>
    <w:rsid w:val="00621D7F"/>
  </w:style>
  <w:style w:type="numbering" w:customStyle="1" w:styleId="311110">
    <w:name w:val="Нет списка31111"/>
    <w:next w:val="a8"/>
    <w:semiHidden/>
    <w:rsid w:val="00621D7F"/>
  </w:style>
  <w:style w:type="numbering" w:customStyle="1" w:styleId="111111111">
    <w:name w:val="Нет списка111111111"/>
    <w:next w:val="a8"/>
    <w:semiHidden/>
    <w:rsid w:val="00621D7F"/>
  </w:style>
  <w:style w:type="numbering" w:customStyle="1" w:styleId="41111">
    <w:name w:val="Нет списка41111"/>
    <w:next w:val="a8"/>
    <w:uiPriority w:val="99"/>
    <w:semiHidden/>
    <w:unhideWhenUsed/>
    <w:rsid w:val="00621D7F"/>
  </w:style>
  <w:style w:type="numbering" w:customStyle="1" w:styleId="5111">
    <w:name w:val="Нет списка5111"/>
    <w:next w:val="a8"/>
    <w:uiPriority w:val="99"/>
    <w:semiHidden/>
    <w:unhideWhenUsed/>
    <w:rsid w:val="00621D7F"/>
  </w:style>
  <w:style w:type="numbering" w:customStyle="1" w:styleId="6111">
    <w:name w:val="Нет списка6111"/>
    <w:next w:val="a8"/>
    <w:uiPriority w:val="99"/>
    <w:semiHidden/>
    <w:unhideWhenUsed/>
    <w:rsid w:val="00621D7F"/>
  </w:style>
  <w:style w:type="table" w:customStyle="1" w:styleId="6112">
    <w:name w:val="Сетка таблицы611"/>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0">
    <w:name w:val="Сетка таблицы131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
    <w:name w:val="Нет списка121111"/>
    <w:next w:val="a8"/>
    <w:semiHidden/>
    <w:unhideWhenUsed/>
    <w:rsid w:val="00621D7F"/>
  </w:style>
  <w:style w:type="numbering" w:customStyle="1" w:styleId="311111">
    <w:name w:val="Нет списка311111"/>
    <w:next w:val="a8"/>
    <w:semiHidden/>
    <w:rsid w:val="00621D7F"/>
  </w:style>
  <w:style w:type="numbering" w:customStyle="1" w:styleId="1112110">
    <w:name w:val="Нет списка111211"/>
    <w:next w:val="a8"/>
    <w:semiHidden/>
    <w:rsid w:val="00621D7F"/>
  </w:style>
  <w:style w:type="numbering" w:customStyle="1" w:styleId="21111110">
    <w:name w:val="Нет списка2111111"/>
    <w:next w:val="a8"/>
    <w:uiPriority w:val="99"/>
    <w:semiHidden/>
    <w:unhideWhenUsed/>
    <w:rsid w:val="00621D7F"/>
  </w:style>
  <w:style w:type="numbering" w:customStyle="1" w:styleId="411111">
    <w:name w:val="Нет списка411111"/>
    <w:next w:val="a8"/>
    <w:uiPriority w:val="99"/>
    <w:semiHidden/>
    <w:unhideWhenUsed/>
    <w:rsid w:val="00621D7F"/>
  </w:style>
  <w:style w:type="numbering" w:customStyle="1" w:styleId="51111">
    <w:name w:val="Нет списка51111"/>
    <w:next w:val="a8"/>
    <w:uiPriority w:val="99"/>
    <w:semiHidden/>
    <w:unhideWhenUsed/>
    <w:rsid w:val="00621D7F"/>
  </w:style>
  <w:style w:type="numbering" w:customStyle="1" w:styleId="71110">
    <w:name w:val="Нет списка7111"/>
    <w:next w:val="a8"/>
    <w:uiPriority w:val="99"/>
    <w:semiHidden/>
    <w:unhideWhenUsed/>
    <w:rsid w:val="00621D7F"/>
  </w:style>
  <w:style w:type="numbering" w:customStyle="1" w:styleId="1213">
    <w:name w:val="Текущий список121"/>
    <w:rsid w:val="00621D7F"/>
  </w:style>
  <w:style w:type="numbering" w:customStyle="1" w:styleId="811">
    <w:name w:val="Нет списка81"/>
    <w:next w:val="a8"/>
    <w:uiPriority w:val="99"/>
    <w:semiHidden/>
    <w:unhideWhenUsed/>
    <w:rsid w:val="00621D7F"/>
  </w:style>
  <w:style w:type="table" w:customStyle="1" w:styleId="911">
    <w:name w:val="Сетка таблицы911"/>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
    <w:name w:val="Нет списка1311"/>
    <w:next w:val="a8"/>
    <w:uiPriority w:val="99"/>
    <w:semiHidden/>
    <w:unhideWhenUsed/>
    <w:rsid w:val="00621D7F"/>
  </w:style>
  <w:style w:type="numbering" w:customStyle="1" w:styleId="2311">
    <w:name w:val="Нет списка2311"/>
    <w:next w:val="a8"/>
    <w:uiPriority w:val="99"/>
    <w:semiHidden/>
    <w:unhideWhenUsed/>
    <w:rsid w:val="00621D7F"/>
  </w:style>
  <w:style w:type="table" w:customStyle="1" w:styleId="1411">
    <w:name w:val="Сетка таблицы1411"/>
    <w:basedOn w:val="a7"/>
    <w:next w:val="af4"/>
    <w:uiPriority w:val="59"/>
    <w:rsid w:val="00621D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
    <w:name w:val="Сетка таблицы23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
    <w:name w:val="Нет списка321"/>
    <w:next w:val="a8"/>
    <w:uiPriority w:val="99"/>
    <w:semiHidden/>
    <w:unhideWhenUsed/>
    <w:rsid w:val="00621D7F"/>
  </w:style>
  <w:style w:type="paragraph" w:customStyle="1" w:styleId="116">
    <w:name w:val="Заголовок 11"/>
    <w:rsid w:val="00621D7F"/>
    <w:pPr>
      <w:keepNext/>
      <w:spacing w:before="120" w:after="120"/>
      <w:jc w:val="center"/>
      <w:outlineLvl w:val="0"/>
    </w:pPr>
    <w:rPr>
      <w:b/>
      <w:kern w:val="28"/>
    </w:rPr>
  </w:style>
  <w:style w:type="paragraph" w:customStyle="1" w:styleId="215">
    <w:name w:val="Маркированный список 21"/>
    <w:basedOn w:val="a5"/>
    <w:rsid w:val="00621D7F"/>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5"/>
    <w:rsid w:val="00621D7F"/>
    <w:pPr>
      <w:suppressAutoHyphens/>
      <w:spacing w:after="120"/>
      <w:ind w:firstLine="357"/>
      <w:jc w:val="both"/>
    </w:pPr>
    <w:rPr>
      <w:lang w:eastAsia="ar-SA"/>
    </w:rPr>
  </w:style>
  <w:style w:type="paragraph" w:customStyle="1" w:styleId="ListBulletStd">
    <w:name w:val="List Bullet Std"/>
    <w:basedOn w:val="NormalBody"/>
    <w:rsid w:val="00621D7F"/>
    <w:pPr>
      <w:tabs>
        <w:tab w:val="num" w:pos="3"/>
      </w:tabs>
      <w:ind w:left="-5019" w:firstLine="0"/>
    </w:pPr>
  </w:style>
  <w:style w:type="table" w:customStyle="1" w:styleId="9111">
    <w:name w:val="Сетка таблицы9111"/>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8"/>
    <w:uiPriority w:val="99"/>
    <w:semiHidden/>
    <w:unhideWhenUsed/>
    <w:rsid w:val="00621D7F"/>
  </w:style>
  <w:style w:type="table" w:customStyle="1" w:styleId="101">
    <w:name w:val="Сетка таблицы10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8"/>
    <w:uiPriority w:val="99"/>
    <w:semiHidden/>
    <w:unhideWhenUsed/>
    <w:rsid w:val="00621D7F"/>
  </w:style>
  <w:style w:type="table" w:customStyle="1" w:styleId="12112">
    <w:name w:val="Сетка таблицы121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
    <w:name w:val="Нет списка91"/>
    <w:next w:val="a8"/>
    <w:uiPriority w:val="99"/>
    <w:semiHidden/>
    <w:unhideWhenUsed/>
    <w:rsid w:val="00621D7F"/>
  </w:style>
  <w:style w:type="table" w:customStyle="1" w:styleId="150">
    <w:name w:val="Сетка таблицы15"/>
    <w:basedOn w:val="a7"/>
    <w:next w:val="af4"/>
    <w:uiPriority w:val="59"/>
    <w:rsid w:val="00621D7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8"/>
    <w:uiPriority w:val="99"/>
    <w:semiHidden/>
    <w:unhideWhenUsed/>
    <w:rsid w:val="00621D7F"/>
  </w:style>
  <w:style w:type="numbering" w:customStyle="1" w:styleId="240">
    <w:name w:val="Нет списка24"/>
    <w:next w:val="a8"/>
    <w:uiPriority w:val="99"/>
    <w:semiHidden/>
    <w:unhideWhenUsed/>
    <w:rsid w:val="00621D7F"/>
  </w:style>
  <w:style w:type="table" w:customStyle="1" w:styleId="160">
    <w:name w:val="Сетка таблицы16"/>
    <w:basedOn w:val="a7"/>
    <w:next w:val="af4"/>
    <w:uiPriority w:val="59"/>
    <w:rsid w:val="00621D7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0">
    <w:name w:val="Сетка таблицы331"/>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
    <w:name w:val="Нет списка33"/>
    <w:next w:val="a8"/>
    <w:uiPriority w:val="99"/>
    <w:semiHidden/>
    <w:unhideWhenUsed/>
    <w:rsid w:val="00621D7F"/>
  </w:style>
  <w:style w:type="table" w:customStyle="1" w:styleId="920">
    <w:name w:val="Сетка таблицы92"/>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8"/>
    <w:uiPriority w:val="99"/>
    <w:semiHidden/>
    <w:unhideWhenUsed/>
    <w:rsid w:val="00621D7F"/>
  </w:style>
  <w:style w:type="numbering" w:customStyle="1" w:styleId="530">
    <w:name w:val="Нет списка53"/>
    <w:next w:val="a8"/>
    <w:uiPriority w:val="99"/>
    <w:semiHidden/>
    <w:unhideWhenUsed/>
    <w:rsid w:val="00621D7F"/>
  </w:style>
  <w:style w:type="table" w:customStyle="1" w:styleId="1221">
    <w:name w:val="Сетка таблицы122"/>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8"/>
    <w:uiPriority w:val="99"/>
    <w:semiHidden/>
    <w:rsid w:val="00621D7F"/>
  </w:style>
  <w:style w:type="numbering" w:customStyle="1" w:styleId="151">
    <w:name w:val="Нет списка15"/>
    <w:next w:val="a8"/>
    <w:uiPriority w:val="99"/>
    <w:semiHidden/>
    <w:unhideWhenUsed/>
    <w:rsid w:val="00621D7F"/>
  </w:style>
  <w:style w:type="table" w:customStyle="1" w:styleId="180">
    <w:name w:val="Сетка таблицы18"/>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
    <w:name w:val="Нет списка11311"/>
    <w:next w:val="a8"/>
    <w:semiHidden/>
    <w:rsid w:val="00621D7F"/>
  </w:style>
  <w:style w:type="numbering" w:customStyle="1" w:styleId="212110">
    <w:name w:val="Нет списка21211"/>
    <w:next w:val="a8"/>
    <w:uiPriority w:val="99"/>
    <w:semiHidden/>
    <w:unhideWhenUsed/>
    <w:rsid w:val="00621D7F"/>
  </w:style>
  <w:style w:type="numbering" w:customStyle="1" w:styleId="11111121132111">
    <w:name w:val="1 / 1.1 / 1.1.121132111"/>
    <w:rsid w:val="00621D7F"/>
  </w:style>
  <w:style w:type="numbering" w:customStyle="1" w:styleId="12210">
    <w:name w:val="Нет списка1221"/>
    <w:next w:val="a8"/>
    <w:semiHidden/>
    <w:unhideWhenUsed/>
    <w:rsid w:val="00621D7F"/>
  </w:style>
  <w:style w:type="numbering" w:customStyle="1" w:styleId="2221">
    <w:name w:val="Нет списка2221"/>
    <w:next w:val="a8"/>
    <w:uiPriority w:val="99"/>
    <w:semiHidden/>
    <w:rsid w:val="00621D7F"/>
  </w:style>
  <w:style w:type="numbering" w:customStyle="1" w:styleId="11221">
    <w:name w:val="Нет списка11221"/>
    <w:next w:val="a8"/>
    <w:uiPriority w:val="99"/>
    <w:semiHidden/>
    <w:rsid w:val="00621D7F"/>
  </w:style>
  <w:style w:type="numbering" w:customStyle="1" w:styleId="211210">
    <w:name w:val="Нет списка21121"/>
    <w:next w:val="a8"/>
    <w:uiPriority w:val="99"/>
    <w:semiHidden/>
    <w:unhideWhenUsed/>
    <w:rsid w:val="00621D7F"/>
  </w:style>
  <w:style w:type="numbering" w:customStyle="1" w:styleId="1111211">
    <w:name w:val="Нет списка1111211"/>
    <w:next w:val="a8"/>
    <w:semiHidden/>
    <w:unhideWhenUsed/>
    <w:rsid w:val="00621D7F"/>
  </w:style>
  <w:style w:type="numbering" w:customStyle="1" w:styleId="221111">
    <w:name w:val="Нет списка221111"/>
    <w:next w:val="a8"/>
    <w:uiPriority w:val="99"/>
    <w:semiHidden/>
    <w:rsid w:val="00621D7F"/>
  </w:style>
  <w:style w:type="numbering" w:customStyle="1" w:styleId="1121111">
    <w:name w:val="Нет списка1121111"/>
    <w:next w:val="a8"/>
    <w:semiHidden/>
    <w:rsid w:val="00621D7F"/>
  </w:style>
  <w:style w:type="character" w:customStyle="1" w:styleId="124">
    <w:name w:val="Заголовок №1 (2)_"/>
    <w:link w:val="125"/>
    <w:rsid w:val="00621D7F"/>
    <w:rPr>
      <w:b/>
      <w:bCs/>
      <w:sz w:val="21"/>
      <w:szCs w:val="21"/>
      <w:shd w:val="clear" w:color="auto" w:fill="FFFFFF"/>
    </w:rPr>
  </w:style>
  <w:style w:type="character" w:customStyle="1" w:styleId="afffff">
    <w:name w:val="Основной текст +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e">
    <w:name w:val="Заголовок №1_"/>
    <w:link w:val="1ff"/>
    <w:rsid w:val="00621D7F"/>
    <w:rPr>
      <w:sz w:val="21"/>
      <w:szCs w:val="21"/>
      <w:shd w:val="clear" w:color="auto" w:fill="FFFFFF"/>
    </w:rPr>
  </w:style>
  <w:style w:type="character" w:customStyle="1" w:styleId="1ff0">
    <w:name w:val="Заголовок №1 + Полужирный"/>
    <w:rsid w:val="00621D7F"/>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621D7F"/>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5">
    <w:name w:val="Заголовок №1 (2)"/>
    <w:basedOn w:val="a5"/>
    <w:link w:val="124"/>
    <w:rsid w:val="00621D7F"/>
    <w:pPr>
      <w:widowControl w:val="0"/>
      <w:shd w:val="clear" w:color="auto" w:fill="FFFFFF"/>
      <w:spacing w:before="240" w:line="264" w:lineRule="exact"/>
      <w:jc w:val="center"/>
      <w:outlineLvl w:val="0"/>
    </w:pPr>
    <w:rPr>
      <w:b/>
      <w:bCs/>
      <w:sz w:val="21"/>
      <w:szCs w:val="21"/>
    </w:rPr>
  </w:style>
  <w:style w:type="paragraph" w:customStyle="1" w:styleId="1ff">
    <w:name w:val="Заголовок №1"/>
    <w:basedOn w:val="a5"/>
    <w:link w:val="1fe"/>
    <w:rsid w:val="00621D7F"/>
    <w:pPr>
      <w:widowControl w:val="0"/>
      <w:shd w:val="clear" w:color="auto" w:fill="FFFFFF"/>
      <w:spacing w:line="264" w:lineRule="exact"/>
      <w:jc w:val="both"/>
      <w:outlineLvl w:val="0"/>
    </w:pPr>
    <w:rPr>
      <w:sz w:val="21"/>
      <w:szCs w:val="21"/>
    </w:rPr>
  </w:style>
  <w:style w:type="paragraph" w:customStyle="1" w:styleId="ConsPlusCell">
    <w:name w:val="ConsPlusCell"/>
    <w:uiPriority w:val="99"/>
    <w:rsid w:val="00621D7F"/>
    <w:pPr>
      <w:autoSpaceDE w:val="0"/>
      <w:autoSpaceDN w:val="0"/>
      <w:adjustRightInd w:val="0"/>
    </w:pPr>
    <w:rPr>
      <w:sz w:val="24"/>
      <w:szCs w:val="24"/>
    </w:rPr>
  </w:style>
  <w:style w:type="character" w:customStyle="1" w:styleId="ConsPlusNormal0">
    <w:name w:val="ConsPlusNormal Знак"/>
    <w:link w:val="ConsPlusNormal"/>
    <w:locked/>
    <w:rsid w:val="00621D7F"/>
    <w:rPr>
      <w:rFonts w:ascii="Arial" w:eastAsia="Arial" w:hAnsi="Arial" w:cs="Arial"/>
      <w:lang w:eastAsia="ar-SA"/>
    </w:rPr>
  </w:style>
  <w:style w:type="paragraph" w:customStyle="1" w:styleId="msonormalmailrucssattributepostfix">
    <w:name w:val="msonormal_mailru_css_attribute_postfix"/>
    <w:basedOn w:val="a5"/>
    <w:rsid w:val="00621D7F"/>
    <w:pPr>
      <w:spacing w:before="100" w:beforeAutospacing="1" w:after="100" w:afterAutospacing="1"/>
    </w:pPr>
  </w:style>
  <w:style w:type="character" w:customStyle="1" w:styleId="ng-binding">
    <w:name w:val="ng-binding"/>
    <w:rsid w:val="00621D7F"/>
  </w:style>
  <w:style w:type="table" w:customStyle="1" w:styleId="TableNormal4">
    <w:name w:val="Table Normal4"/>
    <w:rsid w:val="00621D7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30">
    <w:name w:val="Стиль333"/>
    <w:uiPriority w:val="99"/>
    <w:rsid w:val="00621D7F"/>
  </w:style>
  <w:style w:type="numbering" w:customStyle="1" w:styleId="22412">
    <w:name w:val="Текущий список22412"/>
    <w:rsid w:val="00621D7F"/>
  </w:style>
  <w:style w:type="numbering" w:customStyle="1" w:styleId="3311">
    <w:name w:val="Стиль3311"/>
    <w:uiPriority w:val="99"/>
    <w:rsid w:val="00621D7F"/>
    <w:pPr>
      <w:numPr>
        <w:numId w:val="41"/>
      </w:numPr>
    </w:pPr>
  </w:style>
  <w:style w:type="numbering" w:customStyle="1" w:styleId="111111211322">
    <w:name w:val="1 / 1.1 / 1.1.1211322"/>
    <w:rsid w:val="00621D7F"/>
  </w:style>
  <w:style w:type="table" w:styleId="-1">
    <w:name w:val="Light Grid Accent 1"/>
    <w:basedOn w:val="a7"/>
    <w:uiPriority w:val="62"/>
    <w:rsid w:val="00621D7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paragraph" w:customStyle="1" w:styleId="Standard">
    <w:name w:val="Standard"/>
    <w:rsid w:val="00621D7F"/>
    <w:pPr>
      <w:widowControl w:val="0"/>
      <w:suppressAutoHyphens/>
      <w:autoSpaceDN w:val="0"/>
      <w:spacing w:after="200" w:line="276" w:lineRule="auto"/>
    </w:pPr>
    <w:rPr>
      <w:rFonts w:ascii="Calibri" w:eastAsia="Calibri" w:hAnsi="Calibri" w:cs="Calibri"/>
      <w:kern w:val="3"/>
      <w:sz w:val="22"/>
      <w:szCs w:val="22"/>
      <w:lang w:eastAsia="en-US"/>
    </w:rPr>
  </w:style>
  <w:style w:type="paragraph" w:customStyle="1" w:styleId="126">
    <w:name w:val="Обычный12"/>
    <w:rsid w:val="00621D7F"/>
    <w:pPr>
      <w:snapToGrid w:val="0"/>
      <w:jc w:val="both"/>
    </w:pPr>
    <w:rPr>
      <w:sz w:val="24"/>
    </w:rPr>
  </w:style>
  <w:style w:type="paragraph" w:customStyle="1" w:styleId="afffff0">
    <w:name w:val="Таблица текст"/>
    <w:basedOn w:val="a5"/>
    <w:rsid w:val="00621D7F"/>
    <w:pPr>
      <w:tabs>
        <w:tab w:val="left" w:pos="1134"/>
      </w:tabs>
      <w:kinsoku w:val="0"/>
      <w:overflowPunct w:val="0"/>
      <w:autoSpaceDE w:val="0"/>
      <w:autoSpaceDN w:val="0"/>
      <w:spacing w:before="40" w:after="40"/>
      <w:ind w:left="57" w:right="57"/>
    </w:pPr>
    <w:rPr>
      <w:sz w:val="22"/>
    </w:rPr>
  </w:style>
  <w:style w:type="paragraph" w:customStyle="1" w:styleId="-0">
    <w:name w:val="Введение-заголовок"/>
    <w:basedOn w:val="a5"/>
    <w:link w:val="-2"/>
    <w:qFormat/>
    <w:rsid w:val="00621D7F"/>
    <w:pPr>
      <w:keepNext/>
      <w:tabs>
        <w:tab w:val="left" w:pos="1134"/>
      </w:tabs>
      <w:jc w:val="both"/>
      <w:outlineLvl w:val="1"/>
    </w:pPr>
    <w:rPr>
      <w:rFonts w:ascii="Arial" w:hAnsi="Arial"/>
      <w:b/>
      <w:bCs/>
      <w:caps/>
      <w:sz w:val="28"/>
    </w:rPr>
  </w:style>
  <w:style w:type="character" w:customStyle="1" w:styleId="-2">
    <w:name w:val="Введение-заголовок Знак"/>
    <w:link w:val="-0"/>
    <w:rsid w:val="00621D7F"/>
    <w:rPr>
      <w:rFonts w:ascii="Arial" w:hAnsi="Arial"/>
      <w:b/>
      <w:bCs/>
      <w:caps/>
      <w:sz w:val="28"/>
      <w:szCs w:val="24"/>
    </w:rPr>
  </w:style>
  <w:style w:type="character" w:customStyle="1" w:styleId="Bodytext">
    <w:name w:val="Body text_"/>
    <w:link w:val="3f1"/>
    <w:rsid w:val="00621D7F"/>
    <w:rPr>
      <w:color w:val="000000"/>
      <w:spacing w:val="10"/>
      <w:sz w:val="19"/>
      <w:szCs w:val="19"/>
      <w:shd w:val="clear" w:color="auto" w:fill="FFFFFF"/>
    </w:rPr>
  </w:style>
  <w:style w:type="numbering" w:customStyle="1" w:styleId="2922">
    <w:name w:val="Текущий список2922"/>
    <w:rsid w:val="00621D7F"/>
  </w:style>
  <w:style w:type="numbering" w:customStyle="1" w:styleId="1ai1821">
    <w:name w:val="1 / a / i1821"/>
    <w:basedOn w:val="a8"/>
    <w:next w:val="1ai"/>
    <w:semiHidden/>
    <w:rsid w:val="00621D7F"/>
  </w:style>
  <w:style w:type="numbering" w:customStyle="1" w:styleId="11822">
    <w:name w:val="Текущий список11822"/>
    <w:rsid w:val="00621D7F"/>
  </w:style>
  <w:style w:type="numbering" w:customStyle="1" w:styleId="111111121622">
    <w:name w:val="1 / 1.1 / 1.1.1121622"/>
    <w:rsid w:val="00621D7F"/>
  </w:style>
  <w:style w:type="numbering" w:customStyle="1" w:styleId="2111722">
    <w:name w:val="Текущий список2111722"/>
    <w:rsid w:val="00621D7F"/>
  </w:style>
  <w:style w:type="numbering" w:customStyle="1" w:styleId="1922">
    <w:name w:val="Текущий список1922"/>
    <w:rsid w:val="00621D7F"/>
  </w:style>
  <w:style w:type="numbering" w:customStyle="1" w:styleId="27210">
    <w:name w:val="Статья / Раздел2721"/>
    <w:rsid w:val="00621D7F"/>
  </w:style>
  <w:style w:type="numbering" w:customStyle="1" w:styleId="29211">
    <w:name w:val="Текущий список29211"/>
    <w:rsid w:val="00621D7F"/>
  </w:style>
  <w:style w:type="numbering" w:customStyle="1" w:styleId="1ai18211">
    <w:name w:val="1 / a / i18211"/>
    <w:basedOn w:val="a8"/>
    <w:next w:val="1ai"/>
    <w:semiHidden/>
    <w:rsid w:val="00621D7F"/>
  </w:style>
  <w:style w:type="numbering" w:customStyle="1" w:styleId="118211">
    <w:name w:val="Текущий список118211"/>
    <w:rsid w:val="00621D7F"/>
  </w:style>
  <w:style w:type="numbering" w:customStyle="1" w:styleId="1111111216211">
    <w:name w:val="1 / 1.1 / 1.1.11216211"/>
    <w:rsid w:val="00621D7F"/>
  </w:style>
  <w:style w:type="numbering" w:customStyle="1" w:styleId="21117211">
    <w:name w:val="Текущий список21117211"/>
    <w:rsid w:val="00621D7F"/>
  </w:style>
  <w:style w:type="numbering" w:customStyle="1" w:styleId="19211">
    <w:name w:val="Текущий список19211"/>
    <w:rsid w:val="00621D7F"/>
  </w:style>
  <w:style w:type="numbering" w:customStyle="1" w:styleId="27211">
    <w:name w:val="Статья / Раздел27211"/>
    <w:rsid w:val="00621D7F"/>
  </w:style>
  <w:style w:type="numbering" w:customStyle="1" w:styleId="7211">
    <w:name w:val="Статья / Раздел7211"/>
    <w:basedOn w:val="a8"/>
    <w:next w:val="afffe"/>
    <w:semiHidden/>
    <w:rsid w:val="00621D7F"/>
  </w:style>
  <w:style w:type="numbering" w:customStyle="1" w:styleId="1ai11152">
    <w:name w:val="1 / a / i11152"/>
    <w:rsid w:val="00621D7F"/>
  </w:style>
  <w:style w:type="numbering" w:customStyle="1" w:styleId="1ai111521">
    <w:name w:val="1 / a / i111521"/>
    <w:rsid w:val="00621D7F"/>
  </w:style>
  <w:style w:type="numbering" w:customStyle="1" w:styleId="1ai1115211">
    <w:name w:val="1 / a / i1115211"/>
    <w:rsid w:val="00621D7F"/>
  </w:style>
  <w:style w:type="paragraph" w:customStyle="1" w:styleId="2f8">
    <w:name w:val="Пункт2"/>
    <w:basedOn w:val="a5"/>
    <w:rsid w:val="00621D7F"/>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621D7F"/>
  </w:style>
  <w:style w:type="numbering" w:customStyle="1" w:styleId="224111">
    <w:name w:val="Текущий список224111"/>
    <w:rsid w:val="00621D7F"/>
  </w:style>
  <w:style w:type="numbering" w:customStyle="1" w:styleId="1115211">
    <w:name w:val="Текущий список1115211"/>
    <w:rsid w:val="00621D7F"/>
  </w:style>
  <w:style w:type="character" w:customStyle="1" w:styleId="19">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d"/>
    <w:uiPriority w:val="99"/>
    <w:locked/>
    <w:rsid w:val="00621D7F"/>
    <w:rPr>
      <w:rFonts w:ascii="Arial Unicode MS" w:eastAsia="Arial Unicode MS" w:hAnsi="Arial Unicode MS" w:cs="Arial Unicode MS"/>
      <w:sz w:val="24"/>
      <w:szCs w:val="24"/>
    </w:rPr>
  </w:style>
  <w:style w:type="numbering" w:customStyle="1" w:styleId="1111112172">
    <w:name w:val="1 / 1.1 / 1.1.12172"/>
    <w:basedOn w:val="a8"/>
    <w:next w:val="111111"/>
    <w:semiHidden/>
    <w:unhideWhenUsed/>
    <w:rsid w:val="00621D7F"/>
  </w:style>
  <w:style w:type="numbering" w:customStyle="1" w:styleId="3321">
    <w:name w:val="Стиль3321"/>
    <w:uiPriority w:val="99"/>
    <w:rsid w:val="00621D7F"/>
  </w:style>
  <w:style w:type="numbering" w:customStyle="1" w:styleId="29221">
    <w:name w:val="Текущий список29221"/>
    <w:rsid w:val="00621D7F"/>
  </w:style>
  <w:style w:type="numbering" w:customStyle="1" w:styleId="118221">
    <w:name w:val="Текущий список118221"/>
    <w:rsid w:val="00621D7F"/>
  </w:style>
  <w:style w:type="numbering" w:customStyle="1" w:styleId="1111111216221">
    <w:name w:val="1 / 1.1 / 1.1.11216221"/>
    <w:rsid w:val="00621D7F"/>
  </w:style>
  <w:style w:type="numbering" w:customStyle="1" w:styleId="21117221">
    <w:name w:val="Текущий список21117221"/>
    <w:rsid w:val="00621D7F"/>
  </w:style>
  <w:style w:type="numbering" w:customStyle="1" w:styleId="2722">
    <w:name w:val="Статья / Раздел2722"/>
    <w:rsid w:val="00621D7F"/>
  </w:style>
  <w:style w:type="numbering" w:customStyle="1" w:styleId="3331">
    <w:name w:val="Стиль3331"/>
    <w:uiPriority w:val="99"/>
    <w:rsid w:val="00621D7F"/>
  </w:style>
  <w:style w:type="numbering" w:customStyle="1" w:styleId="2923">
    <w:name w:val="Текущий список2923"/>
    <w:rsid w:val="00621D7F"/>
  </w:style>
  <w:style w:type="numbering" w:customStyle="1" w:styleId="11823">
    <w:name w:val="Текущий список11823"/>
    <w:rsid w:val="00621D7F"/>
  </w:style>
  <w:style w:type="numbering" w:customStyle="1" w:styleId="111111121623">
    <w:name w:val="1 / 1.1 / 1.1.1121623"/>
    <w:rsid w:val="00621D7F"/>
  </w:style>
  <w:style w:type="numbering" w:customStyle="1" w:styleId="2111723">
    <w:name w:val="Текущий список2111723"/>
    <w:rsid w:val="00621D7F"/>
  </w:style>
  <w:style w:type="numbering" w:customStyle="1" w:styleId="2723">
    <w:name w:val="Статья / Раздел2723"/>
    <w:rsid w:val="00621D7F"/>
  </w:style>
  <w:style w:type="numbering" w:customStyle="1" w:styleId="11824">
    <w:name w:val="Текущий список11824"/>
    <w:rsid w:val="00621D7F"/>
  </w:style>
  <w:style w:type="numbering" w:customStyle="1" w:styleId="11825">
    <w:name w:val="Текущий список11825"/>
    <w:rsid w:val="00621D7F"/>
  </w:style>
  <w:style w:type="numbering" w:customStyle="1" w:styleId="1262">
    <w:name w:val="Статья / Раздел1262"/>
    <w:basedOn w:val="a8"/>
    <w:next w:val="afffe"/>
    <w:semiHidden/>
    <w:rsid w:val="00621D7F"/>
  </w:style>
  <w:style w:type="numbering" w:customStyle="1" w:styleId="111111211321111">
    <w:name w:val="1 / 1.1 / 1.1.1211321111"/>
    <w:rsid w:val="00621D7F"/>
  </w:style>
  <w:style w:type="numbering" w:customStyle="1" w:styleId="19221">
    <w:name w:val="Текущий список19221"/>
    <w:rsid w:val="00621D7F"/>
  </w:style>
  <w:style w:type="numbering" w:customStyle="1" w:styleId="1ai1822">
    <w:name w:val="1 / a / i1822"/>
    <w:basedOn w:val="a8"/>
    <w:next w:val="1ai"/>
    <w:semiHidden/>
    <w:rsid w:val="00621D7F"/>
  </w:style>
  <w:style w:type="numbering" w:customStyle="1" w:styleId="2724">
    <w:name w:val="Статья / Раздел2724"/>
    <w:rsid w:val="00621D7F"/>
  </w:style>
  <w:style w:type="table" w:customStyle="1" w:styleId="190">
    <w:name w:val="Сетка таблицы19"/>
    <w:basedOn w:val="a7"/>
    <w:next w:val="af4"/>
    <w:uiPriority w:val="59"/>
    <w:rsid w:val="00621D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621D7F"/>
  </w:style>
  <w:style w:type="table" w:customStyle="1" w:styleId="200">
    <w:name w:val="Сетка таблицы20"/>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
    <w:name w:val="Статья / Раздел111"/>
    <w:rsid w:val="00621D7F"/>
  </w:style>
  <w:style w:type="numbering" w:customStyle="1" w:styleId="310">
    <w:name w:val="Статья / Раздел31"/>
    <w:rsid w:val="00621D7F"/>
    <w:pPr>
      <w:numPr>
        <w:numId w:val="49"/>
      </w:numPr>
    </w:pPr>
  </w:style>
  <w:style w:type="paragraph" w:customStyle="1" w:styleId="xl45">
    <w:name w:val="xl45"/>
    <w:basedOn w:val="a5"/>
    <w:qFormat/>
    <w:rsid w:val="00621D7F"/>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621D7F"/>
    <w:rPr>
      <w:rFonts w:ascii="Calibri" w:hAnsi="Calibri"/>
      <w:sz w:val="24"/>
      <w:szCs w:val="24"/>
      <w:lang w:eastAsia="en-GB"/>
    </w:rPr>
    <w:tblPr>
      <w:tblCellMar>
        <w:top w:w="0" w:type="dxa"/>
        <w:left w:w="0" w:type="dxa"/>
        <w:bottom w:w="0" w:type="dxa"/>
        <w:right w:w="0" w:type="dxa"/>
      </w:tblCellMar>
    </w:tblPr>
  </w:style>
  <w:style w:type="table" w:customStyle="1" w:styleId="250">
    <w:name w:val="Сетка таблицы25"/>
    <w:basedOn w:val="a7"/>
    <w:next w:val="af4"/>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7"/>
    <w:next w:val="af4"/>
    <w:uiPriority w:val="59"/>
    <w:rsid w:val="00621D7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621D7F"/>
  </w:style>
  <w:style w:type="paragraph" w:styleId="afffff1">
    <w:name w:val="endnote text"/>
    <w:basedOn w:val="a5"/>
    <w:link w:val="afffff2"/>
    <w:unhideWhenUsed/>
    <w:rsid w:val="00621D7F"/>
    <w:rPr>
      <w:sz w:val="20"/>
      <w:szCs w:val="20"/>
    </w:rPr>
  </w:style>
  <w:style w:type="character" w:customStyle="1" w:styleId="afffff2">
    <w:name w:val="Текст концевой сноски Знак"/>
    <w:basedOn w:val="a6"/>
    <w:link w:val="afffff1"/>
    <w:rsid w:val="00621D7F"/>
  </w:style>
  <w:style w:type="character" w:styleId="afffff3">
    <w:name w:val="endnote reference"/>
    <w:unhideWhenUsed/>
    <w:rsid w:val="00621D7F"/>
    <w:rPr>
      <w:vertAlign w:val="superscript"/>
    </w:rPr>
  </w:style>
  <w:style w:type="character" w:customStyle="1" w:styleId="1ff1">
    <w:name w:val="Название Знак1"/>
    <w:rsid w:val="00BB5CB2"/>
    <w:rPr>
      <w:rFonts w:ascii="Times New Roman" w:eastAsia="Times New Roman" w:hAnsi="Times New Roman" w:cs="Times New Roman"/>
      <w:sz w:val="24"/>
      <w:szCs w:val="24"/>
      <w:lang w:eastAsia="ru-RU"/>
    </w:rPr>
  </w:style>
  <w:style w:type="paragraph" w:customStyle="1" w:styleId="48">
    <w:name w:val="4"/>
    <w:basedOn w:val="a5"/>
    <w:next w:val="18"/>
    <w:uiPriority w:val="99"/>
    <w:qFormat/>
    <w:rsid w:val="00BB5CB2"/>
    <w:pPr>
      <w:spacing w:before="40"/>
      <w:jc w:val="center"/>
    </w:pPr>
    <w:rPr>
      <w:rFonts w:ascii="Arial" w:hAnsi="Arial"/>
      <w:b/>
    </w:rPr>
  </w:style>
  <w:style w:type="paragraph" w:customStyle="1" w:styleId="132">
    <w:name w:val="Знак Знак Знак13"/>
    <w:basedOn w:val="a5"/>
    <w:rsid w:val="00BB5CB2"/>
    <w:pPr>
      <w:tabs>
        <w:tab w:val="num" w:pos="360"/>
      </w:tabs>
      <w:spacing w:after="160" w:line="240" w:lineRule="exact"/>
    </w:pPr>
    <w:rPr>
      <w:rFonts w:ascii="Verdana" w:hAnsi="Verdana" w:cs="Verdana"/>
      <w:sz w:val="20"/>
      <w:szCs w:val="20"/>
      <w:lang w:val="en-US" w:eastAsia="en-US"/>
    </w:rPr>
  </w:style>
  <w:style w:type="paragraph" w:customStyle="1" w:styleId="3f4">
    <w:name w:val="Знак Знак3"/>
    <w:basedOn w:val="a5"/>
    <w:rsid w:val="00BB5CB2"/>
    <w:pPr>
      <w:tabs>
        <w:tab w:val="num" w:pos="360"/>
      </w:tabs>
      <w:spacing w:after="160" w:line="240" w:lineRule="exact"/>
    </w:pPr>
    <w:rPr>
      <w:rFonts w:ascii="Verdana" w:hAnsi="Verdana" w:cs="Verdana"/>
      <w:sz w:val="20"/>
      <w:szCs w:val="20"/>
      <w:lang w:val="en-US" w:eastAsia="en-US"/>
    </w:rPr>
  </w:style>
  <w:style w:type="paragraph" w:customStyle="1" w:styleId="3f5">
    <w:name w:val="Знак3"/>
    <w:basedOn w:val="a5"/>
    <w:rsid w:val="00BB5CB2"/>
    <w:pPr>
      <w:spacing w:after="160" w:line="240" w:lineRule="exact"/>
    </w:pPr>
    <w:rPr>
      <w:rFonts w:ascii="Verdana" w:hAnsi="Verdana"/>
      <w:sz w:val="20"/>
      <w:szCs w:val="20"/>
      <w:lang w:val="en-US" w:eastAsia="en-US"/>
    </w:rPr>
  </w:style>
  <w:style w:type="paragraph" w:customStyle="1" w:styleId="jss153">
    <w:name w:val="jss153"/>
    <w:basedOn w:val="a5"/>
    <w:rsid w:val="00BB5CB2"/>
    <w:pPr>
      <w:spacing w:before="100" w:beforeAutospacing="1" w:after="100" w:afterAutospacing="1"/>
    </w:pPr>
  </w:style>
  <w:style w:type="paragraph" w:customStyle="1" w:styleId="LO-normal">
    <w:name w:val="LO-normal"/>
    <w:qFormat/>
    <w:rsid w:val="00BB5CB2"/>
    <w:pPr>
      <w:suppressAutoHyphens/>
    </w:pPr>
    <w:rPr>
      <w:rFonts w:eastAsia="Noto Serif CJK SC" w:cs="Lohit Devanagari"/>
      <w:sz w:val="24"/>
      <w:szCs w:val="24"/>
      <w:lang w:eastAsia="zh-CN" w:bidi="hi-IN"/>
    </w:rPr>
  </w:style>
  <w:style w:type="numbering" w:customStyle="1" w:styleId="161">
    <w:name w:val="Нет списка16"/>
    <w:next w:val="a8"/>
    <w:uiPriority w:val="99"/>
    <w:semiHidden/>
    <w:unhideWhenUsed/>
    <w:rsid w:val="00BB5CB2"/>
  </w:style>
  <w:style w:type="numbering" w:customStyle="1" w:styleId="722">
    <w:name w:val="Статья / Раздел722"/>
    <w:basedOn w:val="a8"/>
    <w:next w:val="afffe"/>
    <w:semiHidden/>
    <w:rsid w:val="00BB5CB2"/>
  </w:style>
  <w:style w:type="numbering" w:customStyle="1" w:styleId="111522">
    <w:name w:val="Текущий список111522"/>
    <w:rsid w:val="00BB5CB2"/>
  </w:style>
  <w:style w:type="numbering" w:customStyle="1" w:styleId="171">
    <w:name w:val="Нет списка17"/>
    <w:next w:val="a8"/>
    <w:uiPriority w:val="99"/>
    <w:semiHidden/>
    <w:rsid w:val="00BB5CB2"/>
  </w:style>
  <w:style w:type="table" w:customStyle="1" w:styleId="1100">
    <w:name w:val="Сетка таблицы110"/>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0">
    <w:name w:val="Нет списка114"/>
    <w:next w:val="a8"/>
    <w:semiHidden/>
    <w:unhideWhenUsed/>
    <w:rsid w:val="00BB5CB2"/>
  </w:style>
  <w:style w:type="table" w:customStyle="1" w:styleId="11130">
    <w:name w:val="Сетка таблицы111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
    <w:next w:val="a8"/>
    <w:uiPriority w:val="99"/>
    <w:semiHidden/>
    <w:rsid w:val="00BB5CB2"/>
  </w:style>
  <w:style w:type="table" w:customStyle="1" w:styleId="2140">
    <w:name w:val="Сетка таблицы214"/>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
    <w:name w:val="Сетка таблицы1111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
    <w:name w:val="Нет списка25"/>
    <w:next w:val="a8"/>
    <w:uiPriority w:val="99"/>
    <w:semiHidden/>
    <w:unhideWhenUsed/>
    <w:rsid w:val="00BB5CB2"/>
  </w:style>
  <w:style w:type="table" w:customStyle="1" w:styleId="340">
    <w:name w:val="Сетка таблицы34"/>
    <w:basedOn w:val="a7"/>
    <w:next w:val="af4"/>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
    <w:name w:val="Нет списка34"/>
    <w:next w:val="a8"/>
    <w:semiHidden/>
    <w:rsid w:val="00BB5CB2"/>
  </w:style>
  <w:style w:type="table" w:customStyle="1" w:styleId="431">
    <w:name w:val="Сетка таблицы43"/>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0">
    <w:name w:val="Сетка таблицы123"/>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
    <w:name w:val="Нет списка11113"/>
    <w:next w:val="a8"/>
    <w:semiHidden/>
    <w:rsid w:val="00BB5CB2"/>
  </w:style>
  <w:style w:type="table" w:customStyle="1" w:styleId="2113">
    <w:name w:val="Сетка таблицы2113"/>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Нет списка213"/>
    <w:next w:val="a8"/>
    <w:uiPriority w:val="99"/>
    <w:semiHidden/>
    <w:unhideWhenUsed/>
    <w:rsid w:val="00BB5CB2"/>
  </w:style>
  <w:style w:type="numbering" w:customStyle="1" w:styleId="440">
    <w:name w:val="Нет списка44"/>
    <w:next w:val="a8"/>
    <w:uiPriority w:val="99"/>
    <w:semiHidden/>
    <w:unhideWhenUsed/>
    <w:rsid w:val="00BB5CB2"/>
  </w:style>
  <w:style w:type="table" w:customStyle="1" w:styleId="531">
    <w:name w:val="Сетка таблицы53"/>
    <w:basedOn w:val="a7"/>
    <w:next w:val="af4"/>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0">
    <w:name w:val="Нет списка54"/>
    <w:next w:val="a8"/>
    <w:uiPriority w:val="99"/>
    <w:semiHidden/>
    <w:unhideWhenUsed/>
    <w:rsid w:val="00BB5CB2"/>
  </w:style>
  <w:style w:type="numbering" w:customStyle="1" w:styleId="621">
    <w:name w:val="Нет списка62"/>
    <w:next w:val="a8"/>
    <w:uiPriority w:val="99"/>
    <w:semiHidden/>
    <w:unhideWhenUsed/>
    <w:rsid w:val="00BB5CB2"/>
  </w:style>
  <w:style w:type="table" w:customStyle="1" w:styleId="64">
    <w:name w:val="Сетка таблицы64"/>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0">
    <w:name w:val="Сетка таблицы132"/>
    <w:basedOn w:val="a7"/>
    <w:next w:val="af4"/>
    <w:uiPriority w:val="3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
    <w:name w:val="Нет списка123"/>
    <w:next w:val="a8"/>
    <w:uiPriority w:val="99"/>
    <w:semiHidden/>
    <w:unhideWhenUsed/>
    <w:rsid w:val="00BB5CB2"/>
  </w:style>
  <w:style w:type="numbering" w:customStyle="1" w:styleId="223">
    <w:name w:val="Нет списка223"/>
    <w:next w:val="a8"/>
    <w:uiPriority w:val="99"/>
    <w:semiHidden/>
    <w:rsid w:val="00BB5CB2"/>
  </w:style>
  <w:style w:type="table" w:customStyle="1" w:styleId="2230">
    <w:name w:val="Сетка таблицы223"/>
    <w:basedOn w:val="a7"/>
    <w:next w:val="af4"/>
    <w:uiPriority w:val="9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
    <w:name w:val="Нет списка1123"/>
    <w:next w:val="a8"/>
    <w:semiHidden/>
    <w:rsid w:val="00BB5CB2"/>
  </w:style>
  <w:style w:type="table" w:customStyle="1" w:styleId="2123">
    <w:name w:val="Сетка таблицы2123"/>
    <w:basedOn w:val="a7"/>
    <w:next w:val="af4"/>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0">
    <w:name w:val="Сетка таблицы31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0">
    <w:name w:val="Нет списка2113"/>
    <w:next w:val="a8"/>
    <w:uiPriority w:val="99"/>
    <w:semiHidden/>
    <w:unhideWhenUsed/>
    <w:rsid w:val="00BB5CB2"/>
  </w:style>
  <w:style w:type="numbering" w:customStyle="1" w:styleId="1111120">
    <w:name w:val="Нет списка111112"/>
    <w:next w:val="a8"/>
    <w:uiPriority w:val="99"/>
    <w:semiHidden/>
    <w:unhideWhenUsed/>
    <w:rsid w:val="00BB5CB2"/>
  </w:style>
  <w:style w:type="table" w:customStyle="1" w:styleId="21113">
    <w:name w:val="Сетка таблицы2111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7"/>
    <w:next w:val="af4"/>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
    <w:name w:val="Table Normal2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
    <w:name w:val="Table Normal31"/>
    <w:uiPriority w:val="2"/>
    <w:semiHidden/>
    <w:unhideWhenUsed/>
    <w:qFormat/>
    <w:rsid w:val="00BB5CB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0">
    <w:name w:val="Сетка таблицы7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3">
    <w:name w:val="Нет списка72"/>
    <w:next w:val="a8"/>
    <w:uiPriority w:val="99"/>
    <w:semiHidden/>
    <w:rsid w:val="00BB5CB2"/>
  </w:style>
  <w:style w:type="table" w:customStyle="1" w:styleId="1020">
    <w:name w:val="Сетка таблицы102"/>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
    <w:name w:val="Нет списка132"/>
    <w:next w:val="a8"/>
    <w:uiPriority w:val="99"/>
    <w:semiHidden/>
    <w:unhideWhenUsed/>
    <w:rsid w:val="00BB5CB2"/>
  </w:style>
  <w:style w:type="table" w:customStyle="1" w:styleId="232">
    <w:name w:val="Сетка таблицы23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32">
    <w:name w:val="Нет списка1132"/>
    <w:next w:val="a8"/>
    <w:uiPriority w:val="99"/>
    <w:semiHidden/>
    <w:rsid w:val="00BB5CB2"/>
  </w:style>
  <w:style w:type="table" w:customStyle="1" w:styleId="21310">
    <w:name w:val="Сетка таблицы2131"/>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Нет списка232"/>
    <w:next w:val="a8"/>
    <w:uiPriority w:val="99"/>
    <w:semiHidden/>
    <w:unhideWhenUsed/>
    <w:rsid w:val="00BB5CB2"/>
  </w:style>
  <w:style w:type="numbering" w:customStyle="1" w:styleId="3121">
    <w:name w:val="Нет списка312"/>
    <w:next w:val="a8"/>
    <w:uiPriority w:val="99"/>
    <w:semiHidden/>
    <w:rsid w:val="00BB5CB2"/>
  </w:style>
  <w:style w:type="table" w:customStyle="1" w:styleId="412">
    <w:name w:val="Сетка таблицы412"/>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0">
    <w:name w:val="Сетка таблицы121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
    <w:name w:val="Нет списка11122"/>
    <w:next w:val="a8"/>
    <w:uiPriority w:val="99"/>
    <w:semiHidden/>
    <w:rsid w:val="00BB5CB2"/>
  </w:style>
  <w:style w:type="table" w:customStyle="1" w:styleId="211211">
    <w:name w:val="Сетка таблицы21121"/>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
    <w:name w:val="Сетка таблицы111111"/>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
    <w:name w:val="Нет списка2122"/>
    <w:next w:val="a8"/>
    <w:uiPriority w:val="99"/>
    <w:semiHidden/>
    <w:unhideWhenUsed/>
    <w:rsid w:val="00BB5CB2"/>
  </w:style>
  <w:style w:type="numbering" w:customStyle="1" w:styleId="4120">
    <w:name w:val="Нет списка412"/>
    <w:next w:val="a8"/>
    <w:uiPriority w:val="99"/>
    <w:semiHidden/>
    <w:unhideWhenUsed/>
    <w:rsid w:val="00BB5CB2"/>
  </w:style>
  <w:style w:type="table" w:customStyle="1" w:styleId="512">
    <w:name w:val="Сетка таблицы512"/>
    <w:basedOn w:val="a7"/>
    <w:next w:val="af4"/>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0">
    <w:name w:val="Нет списка512"/>
    <w:next w:val="a8"/>
    <w:uiPriority w:val="99"/>
    <w:semiHidden/>
    <w:unhideWhenUsed/>
    <w:rsid w:val="00BB5CB2"/>
  </w:style>
  <w:style w:type="numbering" w:customStyle="1" w:styleId="612">
    <w:name w:val="Нет списка612"/>
    <w:next w:val="a8"/>
    <w:uiPriority w:val="99"/>
    <w:semiHidden/>
    <w:unhideWhenUsed/>
    <w:rsid w:val="00BB5CB2"/>
  </w:style>
  <w:style w:type="table" w:customStyle="1" w:styleId="6120">
    <w:name w:val="Сетка таблицы61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
    <w:name w:val="Сетка таблицы131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
    <w:name w:val="Нет списка1212"/>
    <w:next w:val="a8"/>
    <w:semiHidden/>
    <w:unhideWhenUsed/>
    <w:rsid w:val="00BB5CB2"/>
  </w:style>
  <w:style w:type="numbering" w:customStyle="1" w:styleId="2212">
    <w:name w:val="Нет списка2212"/>
    <w:next w:val="a8"/>
    <w:uiPriority w:val="99"/>
    <w:semiHidden/>
    <w:rsid w:val="00BB5CB2"/>
  </w:style>
  <w:style w:type="numbering" w:customStyle="1" w:styleId="11212">
    <w:name w:val="Нет списка11212"/>
    <w:next w:val="a8"/>
    <w:uiPriority w:val="99"/>
    <w:semiHidden/>
    <w:rsid w:val="00BB5CB2"/>
  </w:style>
  <w:style w:type="table" w:customStyle="1" w:styleId="31210">
    <w:name w:val="Сетка таблицы3121"/>
    <w:basedOn w:val="a7"/>
    <w:next w:val="af4"/>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0">
    <w:name w:val="Нет списка21112"/>
    <w:next w:val="a8"/>
    <w:uiPriority w:val="99"/>
    <w:semiHidden/>
    <w:unhideWhenUsed/>
    <w:rsid w:val="00BB5CB2"/>
  </w:style>
  <w:style w:type="numbering" w:customStyle="1" w:styleId="1111220">
    <w:name w:val="Нет списка111122"/>
    <w:next w:val="a8"/>
    <w:semiHidden/>
    <w:unhideWhenUsed/>
    <w:rsid w:val="00BB5CB2"/>
  </w:style>
  <w:style w:type="numbering" w:customStyle="1" w:styleId="31120">
    <w:name w:val="Нет списка3112"/>
    <w:next w:val="a8"/>
    <w:semiHidden/>
    <w:rsid w:val="00BB5CB2"/>
  </w:style>
  <w:style w:type="numbering" w:customStyle="1" w:styleId="121120">
    <w:name w:val="Нет списка12112"/>
    <w:next w:val="a8"/>
    <w:uiPriority w:val="99"/>
    <w:semiHidden/>
    <w:unhideWhenUsed/>
    <w:rsid w:val="00BB5CB2"/>
  </w:style>
  <w:style w:type="numbering" w:customStyle="1" w:styleId="22112">
    <w:name w:val="Нет списка22112"/>
    <w:next w:val="a8"/>
    <w:uiPriority w:val="99"/>
    <w:semiHidden/>
    <w:rsid w:val="00BB5CB2"/>
  </w:style>
  <w:style w:type="numbering" w:customStyle="1" w:styleId="112112">
    <w:name w:val="Нет списка112112"/>
    <w:next w:val="a8"/>
    <w:uiPriority w:val="99"/>
    <w:semiHidden/>
    <w:rsid w:val="00BB5CB2"/>
  </w:style>
  <w:style w:type="numbering" w:customStyle="1" w:styleId="211112">
    <w:name w:val="Нет списка211112"/>
    <w:next w:val="a8"/>
    <w:uiPriority w:val="99"/>
    <w:semiHidden/>
    <w:unhideWhenUsed/>
    <w:rsid w:val="00BB5CB2"/>
  </w:style>
  <w:style w:type="numbering" w:customStyle="1" w:styleId="11111120">
    <w:name w:val="Нет списка1111112"/>
    <w:next w:val="a8"/>
    <w:semiHidden/>
    <w:unhideWhenUsed/>
    <w:rsid w:val="00BB5CB2"/>
  </w:style>
  <w:style w:type="table" w:customStyle="1" w:styleId="1710">
    <w:name w:val="Сетка таблицы171"/>
    <w:basedOn w:val="a7"/>
    <w:next w:val="af4"/>
    <w:uiPriority w:val="99"/>
    <w:rsid w:val="00BB5CB2"/>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
    <w:name w:val="Сетка таблицы712"/>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0">
    <w:name w:val="Нет списка4112"/>
    <w:next w:val="a8"/>
    <w:uiPriority w:val="99"/>
    <w:semiHidden/>
    <w:unhideWhenUsed/>
    <w:rsid w:val="00BB5CB2"/>
  </w:style>
  <w:style w:type="numbering" w:customStyle="1" w:styleId="7120">
    <w:name w:val="Нет списка712"/>
    <w:next w:val="a8"/>
    <w:uiPriority w:val="99"/>
    <w:semiHidden/>
    <w:unhideWhenUsed/>
    <w:rsid w:val="00BB5CB2"/>
  </w:style>
  <w:style w:type="numbering" w:customStyle="1" w:styleId="11111112">
    <w:name w:val="Нет списка11111112"/>
    <w:next w:val="a8"/>
    <w:uiPriority w:val="99"/>
    <w:semiHidden/>
    <w:rsid w:val="00BB5CB2"/>
  </w:style>
  <w:style w:type="numbering" w:customStyle="1" w:styleId="31112">
    <w:name w:val="Нет списка31112"/>
    <w:next w:val="a8"/>
    <w:semiHidden/>
    <w:rsid w:val="00BB5CB2"/>
  </w:style>
  <w:style w:type="numbering" w:customStyle="1" w:styleId="41112">
    <w:name w:val="Нет списка41112"/>
    <w:next w:val="a8"/>
    <w:uiPriority w:val="99"/>
    <w:semiHidden/>
    <w:unhideWhenUsed/>
    <w:rsid w:val="00BB5CB2"/>
  </w:style>
  <w:style w:type="numbering" w:customStyle="1" w:styleId="51120">
    <w:name w:val="Нет списка5112"/>
    <w:next w:val="a8"/>
    <w:uiPriority w:val="99"/>
    <w:semiHidden/>
    <w:unhideWhenUsed/>
    <w:rsid w:val="00BB5CB2"/>
  </w:style>
  <w:style w:type="table" w:customStyle="1" w:styleId="61110">
    <w:name w:val="Сетка таблицы6111"/>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0">
    <w:name w:val="Сетка таблицы13111"/>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110">
    <w:name w:val="Сетка таблицы81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0">
    <w:name w:val="Сетка таблицы91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10">
    <w:name w:val="Сетка таблицы231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0">
    <w:name w:val="Сетка таблицы411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0">
    <w:name w:val="Сетка таблицы511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0">
    <w:name w:val="Сетка таблицы62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0">
    <w:name w:val="Нет списка421"/>
    <w:next w:val="a8"/>
    <w:uiPriority w:val="99"/>
    <w:semiHidden/>
    <w:unhideWhenUsed/>
    <w:rsid w:val="00BB5CB2"/>
  </w:style>
  <w:style w:type="table" w:customStyle="1" w:styleId="1011">
    <w:name w:val="Сетка таблицы101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0">
    <w:name w:val="Нет списка521"/>
    <w:next w:val="a8"/>
    <w:uiPriority w:val="99"/>
    <w:semiHidden/>
    <w:unhideWhenUsed/>
    <w:rsid w:val="00BB5CB2"/>
  </w:style>
  <w:style w:type="table" w:customStyle="1" w:styleId="121110">
    <w:name w:val="Сетка таблицы1211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0">
    <w:name w:val="Сетка таблицы151"/>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
    <w:name w:val="Нет списка141"/>
    <w:next w:val="a8"/>
    <w:uiPriority w:val="99"/>
    <w:semiHidden/>
    <w:unhideWhenUsed/>
    <w:rsid w:val="00BB5CB2"/>
  </w:style>
  <w:style w:type="numbering" w:customStyle="1" w:styleId="2410">
    <w:name w:val="Нет списка241"/>
    <w:next w:val="a8"/>
    <w:uiPriority w:val="99"/>
    <w:semiHidden/>
    <w:unhideWhenUsed/>
    <w:rsid w:val="00BB5CB2"/>
  </w:style>
  <w:style w:type="table" w:customStyle="1" w:styleId="1610">
    <w:name w:val="Сетка таблицы161"/>
    <w:basedOn w:val="a7"/>
    <w:next w:val="af4"/>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
    <w:name w:val="Сетка таблицы24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Сетка таблицы42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
    <w:name w:val="Сетка таблицы52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
    <w:name w:val="Нет списка331"/>
    <w:next w:val="a8"/>
    <w:uiPriority w:val="99"/>
    <w:semiHidden/>
    <w:unhideWhenUsed/>
    <w:rsid w:val="00BB5CB2"/>
  </w:style>
  <w:style w:type="table" w:customStyle="1" w:styleId="921">
    <w:name w:val="Сетка таблицы921"/>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0">
    <w:name w:val="Нет списка431"/>
    <w:next w:val="a8"/>
    <w:uiPriority w:val="99"/>
    <w:semiHidden/>
    <w:unhideWhenUsed/>
    <w:rsid w:val="00BB5CB2"/>
  </w:style>
  <w:style w:type="numbering" w:customStyle="1" w:styleId="5310">
    <w:name w:val="Нет списка531"/>
    <w:next w:val="a8"/>
    <w:uiPriority w:val="99"/>
    <w:semiHidden/>
    <w:unhideWhenUsed/>
    <w:rsid w:val="00BB5CB2"/>
  </w:style>
  <w:style w:type="table" w:customStyle="1" w:styleId="12211">
    <w:name w:val="Сетка таблицы122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0">
    <w:name w:val="Нет списка101"/>
    <w:next w:val="a8"/>
    <w:uiPriority w:val="99"/>
    <w:semiHidden/>
    <w:rsid w:val="00BB5CB2"/>
  </w:style>
  <w:style w:type="numbering" w:customStyle="1" w:styleId="1511">
    <w:name w:val="Нет списка151"/>
    <w:next w:val="a8"/>
    <w:uiPriority w:val="99"/>
    <w:semiHidden/>
    <w:unhideWhenUsed/>
    <w:rsid w:val="00BB5CB2"/>
  </w:style>
  <w:style w:type="table" w:customStyle="1" w:styleId="181">
    <w:name w:val="Сетка таблицы181"/>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0">
    <w:name w:val="Сетка таблицы2221"/>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210">
    <w:name w:val="Сетка таблицы21221"/>
    <w:basedOn w:val="a7"/>
    <w:next w:val="af4"/>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21">
    <w:name w:val="Сетка таблицы211121"/>
    <w:basedOn w:val="a7"/>
    <w:next w:val="af4"/>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1"/>
    <w:basedOn w:val="a7"/>
    <w:next w:val="af4"/>
    <w:uiPriority w:val="5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1">
    <w:name w:val="Table Normal41"/>
    <w:rsid w:val="00BB5CB2"/>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0">
    <w:name w:val="Стиль334"/>
    <w:uiPriority w:val="99"/>
    <w:rsid w:val="00BB5CB2"/>
  </w:style>
  <w:style w:type="numbering" w:customStyle="1" w:styleId="1111112113221">
    <w:name w:val="1 / 1.1 / 1.1.12113221"/>
    <w:rsid w:val="00BB5CB2"/>
  </w:style>
  <w:style w:type="table" w:customStyle="1" w:styleId="-110">
    <w:name w:val="Светлая сетка - Акцент 11"/>
    <w:basedOn w:val="a7"/>
    <w:next w:val="-1"/>
    <w:uiPriority w:val="62"/>
    <w:rsid w:val="00BB5CB2"/>
    <w:rPr>
      <w:rFonts w:ascii="Calibri" w:eastAsia="Calibri" w:hAnsi="Calibri" w:cs="Arial"/>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ahoma" w:eastAsia="Times New Roman" w:hAnsi="Tahom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ahoma" w:eastAsia="Times New Roman" w:hAnsi="Tahom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1ai1115212">
    <w:name w:val="1 / a / i1115212"/>
    <w:rsid w:val="00BB5CB2"/>
  </w:style>
  <w:style w:type="numbering" w:customStyle="1" w:styleId="1ai11152111">
    <w:name w:val="1 / a / i11152111"/>
    <w:rsid w:val="00BB5CB2"/>
  </w:style>
  <w:style w:type="numbering" w:customStyle="1" w:styleId="27221">
    <w:name w:val="Статья / Раздел27221"/>
    <w:rsid w:val="00BB5CB2"/>
  </w:style>
  <w:style w:type="numbering" w:customStyle="1" w:styleId="29231">
    <w:name w:val="Текущий список29231"/>
    <w:rsid w:val="00BB5CB2"/>
  </w:style>
  <w:style w:type="numbering" w:customStyle="1" w:styleId="118231">
    <w:name w:val="Текущий список118231"/>
    <w:rsid w:val="00BB5CB2"/>
  </w:style>
  <w:style w:type="numbering" w:customStyle="1" w:styleId="1111111216231">
    <w:name w:val="1 / 1.1 / 1.1.11216231"/>
    <w:rsid w:val="00BB5CB2"/>
  </w:style>
  <w:style w:type="numbering" w:customStyle="1" w:styleId="21117231">
    <w:name w:val="Текущий список21117231"/>
    <w:rsid w:val="00BB5CB2"/>
  </w:style>
  <w:style w:type="numbering" w:customStyle="1" w:styleId="27231">
    <w:name w:val="Статья / Раздел27231"/>
    <w:rsid w:val="00BB5CB2"/>
  </w:style>
  <w:style w:type="numbering" w:customStyle="1" w:styleId="118241">
    <w:name w:val="Текущий список118241"/>
    <w:rsid w:val="00BB5CB2"/>
  </w:style>
  <w:style w:type="numbering" w:customStyle="1" w:styleId="118251">
    <w:name w:val="Текущий список118251"/>
    <w:rsid w:val="00BB5CB2"/>
  </w:style>
  <w:style w:type="numbering" w:customStyle="1" w:styleId="7230">
    <w:name w:val="Статья / Раздел723"/>
    <w:basedOn w:val="a8"/>
    <w:next w:val="afffe"/>
    <w:semiHidden/>
    <w:rsid w:val="00BB5CB2"/>
  </w:style>
  <w:style w:type="numbering" w:customStyle="1" w:styleId="111523">
    <w:name w:val="Текущий список111523"/>
    <w:rsid w:val="00BB5CB2"/>
  </w:style>
  <w:style w:type="numbering" w:customStyle="1" w:styleId="11826">
    <w:name w:val="Текущий список11826"/>
    <w:rsid w:val="00BB5CB2"/>
  </w:style>
  <w:style w:type="character" w:customStyle="1" w:styleId="13pt">
    <w:name w:val="Основной текст + 13 pt;Не полужирный"/>
    <w:rsid w:val="00BB5CB2"/>
    <w:rPr>
      <w:rFonts w:ascii="Times New Roman" w:eastAsia="Times New Roman" w:hAnsi="Times New Roman" w:cs="Times New Roman"/>
      <w:b/>
      <w:bCs/>
      <w:color w:val="000000"/>
      <w:spacing w:val="0"/>
      <w:w w:val="100"/>
      <w:position w:val="0"/>
      <w:sz w:val="26"/>
      <w:szCs w:val="26"/>
      <w:shd w:val="clear" w:color="auto" w:fill="FFFFFF"/>
      <w:lang w:val="ru-RU"/>
    </w:rPr>
  </w:style>
  <w:style w:type="character" w:customStyle="1" w:styleId="135pt">
    <w:name w:val="Основной текст + 13;5 pt;Не полужирный;Курсив"/>
    <w:rsid w:val="00BB5CB2"/>
    <w:rPr>
      <w:rFonts w:ascii="Times New Roman" w:eastAsia="Times New Roman" w:hAnsi="Times New Roman" w:cs="Times New Roman"/>
      <w:b/>
      <w:bCs/>
      <w:i/>
      <w:iCs/>
      <w:color w:val="000000"/>
      <w:spacing w:val="0"/>
      <w:w w:val="100"/>
      <w:position w:val="0"/>
      <w:sz w:val="27"/>
      <w:szCs w:val="27"/>
      <w:shd w:val="clear" w:color="auto" w:fill="FFFFFF"/>
      <w:lang w:val="ru-RU"/>
    </w:rPr>
  </w:style>
  <w:style w:type="character" w:customStyle="1" w:styleId="afffff4">
    <w:name w:val="Основной текст + Не полужирный;Курсив"/>
    <w:rsid w:val="00BB5CB2"/>
    <w:rPr>
      <w:rFonts w:ascii="Times New Roman" w:eastAsia="Times New Roman" w:hAnsi="Times New Roman" w:cs="Times New Roman"/>
      <w:b/>
      <w:bCs/>
      <w:i/>
      <w:iCs/>
      <w:smallCaps w:val="0"/>
      <w:strike w:val="0"/>
      <w:color w:val="000000"/>
      <w:spacing w:val="0"/>
      <w:w w:val="100"/>
      <w:position w:val="0"/>
      <w:sz w:val="23"/>
      <w:szCs w:val="23"/>
      <w:u w:val="none"/>
      <w:shd w:val="clear" w:color="auto" w:fill="FFFFFF"/>
      <w:lang w:val="en-US"/>
    </w:rPr>
  </w:style>
  <w:style w:type="paragraph" w:customStyle="1" w:styleId="xl2295">
    <w:name w:val="xl2295"/>
    <w:basedOn w:val="a5"/>
    <w:rsid w:val="00BB5CB2"/>
    <w:pPr>
      <w:spacing w:before="100" w:beforeAutospacing="1" w:after="100" w:afterAutospacing="1"/>
    </w:pPr>
    <w:rPr>
      <w:rFonts w:ascii="Arial" w:hAnsi="Arial" w:cs="Arial"/>
      <w:sz w:val="16"/>
      <w:szCs w:val="16"/>
    </w:rPr>
  </w:style>
  <w:style w:type="paragraph" w:customStyle="1" w:styleId="xl2296">
    <w:name w:val="xl2296"/>
    <w:basedOn w:val="a5"/>
    <w:rsid w:val="00BB5CB2"/>
    <w:pPr>
      <w:spacing w:before="100" w:beforeAutospacing="1" w:after="100" w:afterAutospacing="1"/>
    </w:pPr>
    <w:rPr>
      <w:rFonts w:ascii="Arial" w:hAnsi="Arial" w:cs="Arial"/>
      <w:sz w:val="16"/>
      <w:szCs w:val="16"/>
    </w:rPr>
  </w:style>
  <w:style w:type="paragraph" w:customStyle="1" w:styleId="xl2297">
    <w:name w:val="xl2297"/>
    <w:basedOn w:val="a5"/>
    <w:rsid w:val="00BB5CB2"/>
    <w:pPr>
      <w:pBdr>
        <w:bottom w:val="single" w:sz="4" w:space="0" w:color="auto"/>
      </w:pBdr>
      <w:spacing w:before="100" w:beforeAutospacing="1" w:after="100" w:afterAutospacing="1"/>
    </w:pPr>
    <w:rPr>
      <w:rFonts w:ascii="Arial" w:hAnsi="Arial" w:cs="Arial"/>
      <w:sz w:val="16"/>
      <w:szCs w:val="16"/>
    </w:rPr>
  </w:style>
  <w:style w:type="paragraph" w:customStyle="1" w:styleId="xl2298">
    <w:name w:val="xl2298"/>
    <w:basedOn w:val="a5"/>
    <w:rsid w:val="00BB5CB2"/>
    <w:pPr>
      <w:spacing w:before="100" w:beforeAutospacing="1" w:after="100" w:afterAutospacing="1"/>
      <w:textAlignment w:val="top"/>
    </w:pPr>
    <w:rPr>
      <w:rFonts w:ascii="Arial" w:hAnsi="Arial" w:cs="Arial"/>
      <w:sz w:val="16"/>
      <w:szCs w:val="16"/>
    </w:rPr>
  </w:style>
  <w:style w:type="paragraph" w:customStyle="1" w:styleId="xl2299">
    <w:name w:val="xl2299"/>
    <w:basedOn w:val="a5"/>
    <w:rsid w:val="00BB5CB2"/>
    <w:pPr>
      <w:spacing w:before="100" w:beforeAutospacing="1" w:after="100" w:afterAutospacing="1"/>
      <w:textAlignment w:val="top"/>
    </w:pPr>
    <w:rPr>
      <w:rFonts w:ascii="Arial" w:hAnsi="Arial" w:cs="Arial"/>
      <w:sz w:val="16"/>
      <w:szCs w:val="16"/>
    </w:rPr>
  </w:style>
  <w:style w:type="paragraph" w:customStyle="1" w:styleId="xl2300">
    <w:name w:val="xl2300"/>
    <w:basedOn w:val="a5"/>
    <w:rsid w:val="00BB5CB2"/>
    <w:pPr>
      <w:spacing w:before="100" w:beforeAutospacing="1" w:after="100" w:afterAutospacing="1"/>
    </w:pPr>
    <w:rPr>
      <w:rFonts w:ascii="Arial" w:hAnsi="Arial" w:cs="Arial"/>
      <w:sz w:val="16"/>
      <w:szCs w:val="16"/>
    </w:rPr>
  </w:style>
  <w:style w:type="paragraph" w:customStyle="1" w:styleId="xl2301">
    <w:name w:val="xl2301"/>
    <w:basedOn w:val="a5"/>
    <w:rsid w:val="00BB5CB2"/>
    <w:pPr>
      <w:spacing w:before="100" w:beforeAutospacing="1" w:after="100" w:afterAutospacing="1"/>
      <w:jc w:val="center"/>
    </w:pPr>
    <w:rPr>
      <w:rFonts w:ascii="Arial" w:hAnsi="Arial" w:cs="Arial"/>
      <w:b/>
      <w:bCs/>
      <w:sz w:val="28"/>
      <w:szCs w:val="28"/>
    </w:rPr>
  </w:style>
  <w:style w:type="paragraph" w:customStyle="1" w:styleId="xl2302">
    <w:name w:val="xl2302"/>
    <w:basedOn w:val="a5"/>
    <w:rsid w:val="00BB5CB2"/>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03">
    <w:name w:val="xl2303"/>
    <w:basedOn w:val="a5"/>
    <w:rsid w:val="00BB5CB2"/>
    <w:pPr>
      <w:spacing w:before="100" w:beforeAutospacing="1" w:after="100" w:afterAutospacing="1"/>
    </w:pPr>
    <w:rPr>
      <w:rFonts w:ascii="Arial" w:hAnsi="Arial" w:cs="Arial"/>
      <w:i/>
      <w:iCs/>
      <w:sz w:val="16"/>
      <w:szCs w:val="16"/>
    </w:rPr>
  </w:style>
  <w:style w:type="paragraph" w:customStyle="1" w:styleId="xl2304">
    <w:name w:val="xl2304"/>
    <w:basedOn w:val="a5"/>
    <w:rsid w:val="00BB5CB2"/>
    <w:pPr>
      <w:spacing w:before="100" w:beforeAutospacing="1" w:after="100" w:afterAutospacing="1"/>
      <w:jc w:val="right"/>
      <w:textAlignment w:val="top"/>
    </w:pPr>
    <w:rPr>
      <w:rFonts w:ascii="Arial" w:hAnsi="Arial" w:cs="Arial"/>
      <w:sz w:val="16"/>
      <w:szCs w:val="16"/>
    </w:rPr>
  </w:style>
  <w:style w:type="paragraph" w:customStyle="1" w:styleId="xl2305">
    <w:name w:val="xl2305"/>
    <w:basedOn w:val="a5"/>
    <w:rsid w:val="00BB5CB2"/>
    <w:pPr>
      <w:spacing w:before="100" w:beforeAutospacing="1" w:after="100" w:afterAutospacing="1"/>
      <w:jc w:val="center"/>
    </w:pPr>
    <w:rPr>
      <w:rFonts w:ascii="Arial" w:hAnsi="Arial" w:cs="Arial"/>
      <w:i/>
      <w:iCs/>
      <w:sz w:val="16"/>
      <w:szCs w:val="16"/>
    </w:rPr>
  </w:style>
  <w:style w:type="paragraph" w:customStyle="1" w:styleId="xl2306">
    <w:name w:val="xl2306"/>
    <w:basedOn w:val="a5"/>
    <w:rsid w:val="00BB5CB2"/>
    <w:pPr>
      <w:spacing w:before="100" w:beforeAutospacing="1" w:after="100" w:afterAutospacing="1"/>
    </w:pPr>
    <w:rPr>
      <w:rFonts w:ascii="Arial" w:hAnsi="Arial" w:cs="Arial"/>
      <w:b/>
      <w:bCs/>
      <w:sz w:val="16"/>
      <w:szCs w:val="16"/>
    </w:rPr>
  </w:style>
  <w:style w:type="paragraph" w:customStyle="1" w:styleId="xl2307">
    <w:name w:val="xl2307"/>
    <w:basedOn w:val="a5"/>
    <w:rsid w:val="00BB5CB2"/>
    <w:pPr>
      <w:spacing w:before="100" w:beforeAutospacing="1" w:after="100" w:afterAutospacing="1"/>
      <w:jc w:val="center"/>
    </w:pPr>
    <w:rPr>
      <w:rFonts w:ascii="Arial" w:hAnsi="Arial" w:cs="Arial"/>
      <w:sz w:val="16"/>
      <w:szCs w:val="16"/>
    </w:rPr>
  </w:style>
  <w:style w:type="paragraph" w:customStyle="1" w:styleId="xl2308">
    <w:name w:val="xl2308"/>
    <w:basedOn w:val="a5"/>
    <w:rsid w:val="00BB5CB2"/>
    <w:pPr>
      <w:pBdr>
        <w:bottom w:val="single" w:sz="4" w:space="0" w:color="auto"/>
      </w:pBdr>
      <w:spacing w:before="100" w:beforeAutospacing="1" w:after="100" w:afterAutospacing="1"/>
    </w:pPr>
    <w:rPr>
      <w:rFonts w:ascii="Arial" w:hAnsi="Arial" w:cs="Arial"/>
      <w:sz w:val="16"/>
      <w:szCs w:val="16"/>
    </w:rPr>
  </w:style>
  <w:style w:type="paragraph" w:customStyle="1" w:styleId="xl2309">
    <w:name w:val="xl2309"/>
    <w:basedOn w:val="a5"/>
    <w:rsid w:val="00BB5CB2"/>
    <w:pPr>
      <w:pBdr>
        <w:bottom w:val="single" w:sz="4" w:space="0" w:color="auto"/>
      </w:pBdr>
      <w:spacing w:before="100" w:beforeAutospacing="1" w:after="100" w:afterAutospacing="1"/>
      <w:jc w:val="right"/>
    </w:pPr>
    <w:rPr>
      <w:rFonts w:ascii="Arial" w:hAnsi="Arial" w:cs="Arial"/>
      <w:sz w:val="16"/>
      <w:szCs w:val="16"/>
    </w:rPr>
  </w:style>
  <w:style w:type="paragraph" w:customStyle="1" w:styleId="xl2310">
    <w:name w:val="xl2310"/>
    <w:basedOn w:val="a5"/>
    <w:rsid w:val="00BB5CB2"/>
    <w:pPr>
      <w:spacing w:before="100" w:beforeAutospacing="1" w:after="100" w:afterAutospacing="1"/>
      <w:textAlignment w:val="center"/>
    </w:pPr>
    <w:rPr>
      <w:rFonts w:ascii="Arial" w:hAnsi="Arial" w:cs="Arial"/>
      <w:sz w:val="16"/>
      <w:szCs w:val="16"/>
    </w:rPr>
  </w:style>
  <w:style w:type="paragraph" w:customStyle="1" w:styleId="xl2311">
    <w:name w:val="xl2311"/>
    <w:basedOn w:val="a5"/>
    <w:rsid w:val="00BB5CB2"/>
    <w:pPr>
      <w:spacing w:before="100" w:beforeAutospacing="1" w:after="100" w:afterAutospacing="1"/>
    </w:pPr>
    <w:rPr>
      <w:rFonts w:ascii="Arial" w:hAnsi="Arial" w:cs="Arial"/>
      <w:sz w:val="16"/>
      <w:szCs w:val="16"/>
    </w:rPr>
  </w:style>
  <w:style w:type="paragraph" w:customStyle="1" w:styleId="xl2312">
    <w:name w:val="xl2312"/>
    <w:basedOn w:val="a5"/>
    <w:rsid w:val="00BB5CB2"/>
    <w:pPr>
      <w:spacing w:before="100" w:beforeAutospacing="1" w:after="100" w:afterAutospacing="1"/>
      <w:jc w:val="right"/>
    </w:pPr>
    <w:rPr>
      <w:rFonts w:ascii="Arial" w:hAnsi="Arial" w:cs="Arial"/>
      <w:sz w:val="16"/>
      <w:szCs w:val="16"/>
    </w:rPr>
  </w:style>
  <w:style w:type="paragraph" w:customStyle="1" w:styleId="xl2313">
    <w:name w:val="xl2313"/>
    <w:basedOn w:val="a5"/>
    <w:rsid w:val="00BB5CB2"/>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4">
    <w:name w:val="xl2314"/>
    <w:basedOn w:val="a5"/>
    <w:rsid w:val="00BB5CB2"/>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15">
    <w:name w:val="xl2315"/>
    <w:basedOn w:val="a5"/>
    <w:rsid w:val="00BB5CB2"/>
    <w:pPr>
      <w:spacing w:before="100" w:beforeAutospacing="1" w:after="100" w:afterAutospacing="1"/>
      <w:textAlignment w:val="center"/>
    </w:pPr>
    <w:rPr>
      <w:rFonts w:ascii="Arial" w:hAnsi="Arial" w:cs="Arial"/>
      <w:sz w:val="16"/>
      <w:szCs w:val="16"/>
    </w:rPr>
  </w:style>
  <w:style w:type="paragraph" w:customStyle="1" w:styleId="xl2316">
    <w:name w:val="xl2316"/>
    <w:basedOn w:val="a5"/>
    <w:rsid w:val="00BB5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7">
    <w:name w:val="xl2317"/>
    <w:basedOn w:val="a5"/>
    <w:rsid w:val="00BB5CB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18">
    <w:name w:val="xl2318"/>
    <w:basedOn w:val="a5"/>
    <w:rsid w:val="00BB5CB2"/>
    <w:pPr>
      <w:pBdr>
        <w:top w:val="single" w:sz="4" w:space="0" w:color="auto"/>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19">
    <w:name w:val="xl2319"/>
    <w:basedOn w:val="a5"/>
    <w:rsid w:val="00BB5CB2"/>
    <w:pPr>
      <w:pBdr>
        <w:top w:val="single" w:sz="4" w:space="0" w:color="auto"/>
      </w:pBdr>
      <w:spacing w:before="100" w:beforeAutospacing="1" w:after="100" w:afterAutospacing="1"/>
      <w:textAlignment w:val="top"/>
    </w:pPr>
    <w:rPr>
      <w:rFonts w:ascii="Arial" w:hAnsi="Arial" w:cs="Arial"/>
      <w:b/>
      <w:bCs/>
      <w:sz w:val="16"/>
      <w:szCs w:val="16"/>
    </w:rPr>
  </w:style>
  <w:style w:type="paragraph" w:customStyle="1" w:styleId="xl2320">
    <w:name w:val="xl2320"/>
    <w:basedOn w:val="a5"/>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1">
    <w:name w:val="xl2321"/>
    <w:basedOn w:val="a5"/>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2">
    <w:name w:val="xl2322"/>
    <w:basedOn w:val="a5"/>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23">
    <w:name w:val="xl2323"/>
    <w:basedOn w:val="a5"/>
    <w:rsid w:val="00BB5CB2"/>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24">
    <w:name w:val="xl2324"/>
    <w:basedOn w:val="a5"/>
    <w:rsid w:val="00BB5CB2"/>
    <w:pPr>
      <w:pBdr>
        <w:left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25">
    <w:name w:val="xl2325"/>
    <w:basedOn w:val="a5"/>
    <w:rsid w:val="00BB5CB2"/>
    <w:pPr>
      <w:spacing w:before="100" w:beforeAutospacing="1" w:after="100" w:afterAutospacing="1"/>
      <w:textAlignment w:val="top"/>
    </w:pPr>
    <w:rPr>
      <w:rFonts w:ascii="Arial" w:hAnsi="Arial" w:cs="Arial"/>
      <w:sz w:val="16"/>
      <w:szCs w:val="16"/>
    </w:rPr>
  </w:style>
  <w:style w:type="paragraph" w:customStyle="1" w:styleId="xl2326">
    <w:name w:val="xl2326"/>
    <w:basedOn w:val="a5"/>
    <w:rsid w:val="00BB5CB2"/>
    <w:pPr>
      <w:pBdr>
        <w:left w:val="single" w:sz="4" w:space="0" w:color="auto"/>
      </w:pBdr>
      <w:spacing w:before="100" w:beforeAutospacing="1" w:after="100" w:afterAutospacing="1"/>
      <w:textAlignment w:val="center"/>
    </w:pPr>
    <w:rPr>
      <w:rFonts w:ascii="Arial" w:hAnsi="Arial" w:cs="Arial"/>
      <w:sz w:val="16"/>
      <w:szCs w:val="16"/>
    </w:rPr>
  </w:style>
  <w:style w:type="paragraph" w:customStyle="1" w:styleId="xl2327">
    <w:name w:val="xl2327"/>
    <w:basedOn w:val="a5"/>
    <w:rsid w:val="00BB5CB2"/>
    <w:pPr>
      <w:spacing w:before="100" w:beforeAutospacing="1" w:after="100" w:afterAutospacing="1"/>
      <w:jc w:val="right"/>
      <w:textAlignment w:val="top"/>
    </w:pPr>
    <w:rPr>
      <w:rFonts w:ascii="Arial" w:hAnsi="Arial" w:cs="Arial"/>
      <w:sz w:val="16"/>
      <w:szCs w:val="16"/>
    </w:rPr>
  </w:style>
  <w:style w:type="paragraph" w:customStyle="1" w:styleId="xl2328">
    <w:name w:val="xl2328"/>
    <w:basedOn w:val="a5"/>
    <w:rsid w:val="00BB5CB2"/>
    <w:pPr>
      <w:pBdr>
        <w:lef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329">
    <w:name w:val="xl2329"/>
    <w:basedOn w:val="a5"/>
    <w:rsid w:val="00BB5CB2"/>
    <w:pPr>
      <w:spacing w:before="100" w:beforeAutospacing="1" w:after="100" w:afterAutospacing="1"/>
      <w:jc w:val="center"/>
      <w:textAlignment w:val="top"/>
    </w:pPr>
    <w:rPr>
      <w:rFonts w:ascii="Arial" w:hAnsi="Arial" w:cs="Arial"/>
      <w:sz w:val="16"/>
      <w:szCs w:val="16"/>
    </w:rPr>
  </w:style>
  <w:style w:type="paragraph" w:customStyle="1" w:styleId="xl2330">
    <w:name w:val="xl2330"/>
    <w:basedOn w:val="a5"/>
    <w:rsid w:val="00BB5CB2"/>
    <w:pPr>
      <w:spacing w:before="100" w:beforeAutospacing="1" w:after="100" w:afterAutospacing="1"/>
      <w:jc w:val="right"/>
      <w:textAlignment w:val="top"/>
    </w:pPr>
    <w:rPr>
      <w:rFonts w:ascii="Arial" w:hAnsi="Arial" w:cs="Arial"/>
      <w:sz w:val="16"/>
      <w:szCs w:val="16"/>
    </w:rPr>
  </w:style>
  <w:style w:type="paragraph" w:customStyle="1" w:styleId="xl2331">
    <w:name w:val="xl2331"/>
    <w:basedOn w:val="a5"/>
    <w:rsid w:val="00BB5CB2"/>
    <w:pPr>
      <w:spacing w:before="100" w:beforeAutospacing="1" w:after="100" w:afterAutospacing="1"/>
      <w:jc w:val="center"/>
      <w:textAlignment w:val="top"/>
    </w:pPr>
    <w:rPr>
      <w:rFonts w:ascii="Arial" w:hAnsi="Arial" w:cs="Arial"/>
      <w:sz w:val="16"/>
      <w:szCs w:val="16"/>
    </w:rPr>
  </w:style>
  <w:style w:type="paragraph" w:customStyle="1" w:styleId="xl2332">
    <w:name w:val="xl2332"/>
    <w:basedOn w:val="a5"/>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3">
    <w:name w:val="xl2333"/>
    <w:basedOn w:val="a5"/>
    <w:rsid w:val="00BB5CB2"/>
    <w:pPr>
      <w:spacing w:before="100" w:beforeAutospacing="1" w:after="100" w:afterAutospacing="1"/>
      <w:jc w:val="right"/>
      <w:textAlignment w:val="top"/>
    </w:pPr>
    <w:rPr>
      <w:rFonts w:ascii="Arial" w:hAnsi="Arial" w:cs="Arial"/>
      <w:i/>
      <w:iCs/>
      <w:sz w:val="16"/>
      <w:szCs w:val="16"/>
    </w:rPr>
  </w:style>
  <w:style w:type="paragraph" w:customStyle="1" w:styleId="xl2334">
    <w:name w:val="xl2334"/>
    <w:basedOn w:val="a5"/>
    <w:rsid w:val="00BB5CB2"/>
    <w:pPr>
      <w:spacing w:before="100" w:beforeAutospacing="1" w:after="100" w:afterAutospacing="1"/>
      <w:jc w:val="center"/>
      <w:textAlignment w:val="top"/>
    </w:pPr>
    <w:rPr>
      <w:rFonts w:ascii="Arial" w:hAnsi="Arial" w:cs="Arial"/>
      <w:i/>
      <w:iCs/>
      <w:sz w:val="16"/>
      <w:szCs w:val="16"/>
    </w:rPr>
  </w:style>
  <w:style w:type="paragraph" w:customStyle="1" w:styleId="xl2335">
    <w:name w:val="xl2335"/>
    <w:basedOn w:val="a5"/>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6">
    <w:name w:val="xl2336"/>
    <w:basedOn w:val="a5"/>
    <w:rsid w:val="00BB5CB2"/>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7">
    <w:name w:val="xl2337"/>
    <w:basedOn w:val="a5"/>
    <w:rsid w:val="00BB5CB2"/>
    <w:pPr>
      <w:pBdr>
        <w:top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38">
    <w:name w:val="xl2338"/>
    <w:basedOn w:val="a5"/>
    <w:rsid w:val="00BB5CB2"/>
    <w:pPr>
      <w:pBdr>
        <w:top w:val="single" w:sz="4" w:space="0" w:color="auto"/>
      </w:pBdr>
      <w:spacing w:before="100" w:beforeAutospacing="1" w:after="100" w:afterAutospacing="1"/>
      <w:jc w:val="center"/>
      <w:textAlignment w:val="top"/>
    </w:pPr>
    <w:rPr>
      <w:rFonts w:ascii="Arial" w:hAnsi="Arial" w:cs="Arial"/>
      <w:sz w:val="16"/>
      <w:szCs w:val="16"/>
    </w:rPr>
  </w:style>
  <w:style w:type="paragraph" w:customStyle="1" w:styleId="xl2339">
    <w:name w:val="xl2339"/>
    <w:basedOn w:val="a5"/>
    <w:rsid w:val="00BB5CB2"/>
    <w:pPr>
      <w:pBdr>
        <w:top w:val="single" w:sz="4" w:space="0" w:color="auto"/>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40">
    <w:name w:val="xl2340"/>
    <w:basedOn w:val="a5"/>
    <w:rsid w:val="00BB5CB2"/>
    <w:pPr>
      <w:pBdr>
        <w:left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41">
    <w:name w:val="xl2341"/>
    <w:basedOn w:val="a5"/>
    <w:rsid w:val="00BB5CB2"/>
    <w:pPr>
      <w:spacing w:before="100" w:beforeAutospacing="1" w:after="100" w:afterAutospacing="1"/>
      <w:textAlignment w:val="top"/>
    </w:pPr>
    <w:rPr>
      <w:rFonts w:ascii="Arial" w:hAnsi="Arial" w:cs="Arial"/>
      <w:b/>
      <w:bCs/>
      <w:sz w:val="16"/>
      <w:szCs w:val="16"/>
    </w:rPr>
  </w:style>
  <w:style w:type="paragraph" w:customStyle="1" w:styleId="xl2342">
    <w:name w:val="xl2342"/>
    <w:basedOn w:val="a5"/>
    <w:rsid w:val="00BB5CB2"/>
    <w:pPr>
      <w:spacing w:before="100" w:beforeAutospacing="1" w:after="100" w:afterAutospacing="1"/>
      <w:textAlignment w:val="top"/>
    </w:pPr>
    <w:rPr>
      <w:rFonts w:ascii="Arial" w:hAnsi="Arial" w:cs="Arial"/>
      <w:sz w:val="16"/>
      <w:szCs w:val="16"/>
    </w:rPr>
  </w:style>
  <w:style w:type="paragraph" w:customStyle="1" w:styleId="xl2343">
    <w:name w:val="xl2343"/>
    <w:basedOn w:val="a5"/>
    <w:rsid w:val="00BB5CB2"/>
    <w:pPr>
      <w:spacing w:before="100" w:beforeAutospacing="1" w:after="100" w:afterAutospacing="1"/>
      <w:jc w:val="center"/>
      <w:textAlignment w:val="top"/>
    </w:pPr>
    <w:rPr>
      <w:rFonts w:ascii="Arial" w:hAnsi="Arial" w:cs="Arial"/>
      <w:b/>
      <w:bCs/>
      <w:sz w:val="16"/>
      <w:szCs w:val="16"/>
    </w:rPr>
  </w:style>
  <w:style w:type="paragraph" w:customStyle="1" w:styleId="xl2344">
    <w:name w:val="xl2344"/>
    <w:basedOn w:val="a5"/>
    <w:rsid w:val="00BB5CB2"/>
    <w:pPr>
      <w:spacing w:before="100" w:beforeAutospacing="1" w:after="100" w:afterAutospacing="1"/>
      <w:jc w:val="right"/>
      <w:textAlignment w:val="top"/>
    </w:pPr>
    <w:rPr>
      <w:rFonts w:ascii="Arial" w:hAnsi="Arial" w:cs="Arial"/>
      <w:b/>
      <w:bCs/>
      <w:sz w:val="16"/>
      <w:szCs w:val="16"/>
    </w:rPr>
  </w:style>
  <w:style w:type="paragraph" w:customStyle="1" w:styleId="xl2345">
    <w:name w:val="xl2345"/>
    <w:basedOn w:val="a5"/>
    <w:rsid w:val="00BB5CB2"/>
    <w:pPr>
      <w:spacing w:before="100" w:beforeAutospacing="1" w:after="100" w:afterAutospacing="1"/>
      <w:jc w:val="center"/>
      <w:textAlignment w:val="top"/>
    </w:pPr>
    <w:rPr>
      <w:rFonts w:ascii="Arial" w:hAnsi="Arial" w:cs="Arial"/>
      <w:b/>
      <w:bCs/>
      <w:sz w:val="16"/>
      <w:szCs w:val="16"/>
    </w:rPr>
  </w:style>
  <w:style w:type="paragraph" w:customStyle="1" w:styleId="xl2346">
    <w:name w:val="xl2346"/>
    <w:basedOn w:val="a5"/>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47">
    <w:name w:val="xl2347"/>
    <w:basedOn w:val="a5"/>
    <w:rsid w:val="00BB5CB2"/>
    <w:pPr>
      <w:spacing w:before="100" w:beforeAutospacing="1" w:after="100" w:afterAutospacing="1"/>
      <w:jc w:val="right"/>
      <w:textAlignment w:val="top"/>
    </w:pPr>
    <w:rPr>
      <w:rFonts w:ascii="Arial" w:hAnsi="Arial" w:cs="Arial"/>
      <w:b/>
      <w:bCs/>
      <w:sz w:val="16"/>
      <w:szCs w:val="16"/>
    </w:rPr>
  </w:style>
  <w:style w:type="paragraph" w:customStyle="1" w:styleId="xl2348">
    <w:name w:val="xl2348"/>
    <w:basedOn w:val="a5"/>
    <w:rsid w:val="00BB5CB2"/>
    <w:pPr>
      <w:pBdr>
        <w:top w:val="single" w:sz="4" w:space="0" w:color="auto"/>
        <w:left w:val="single" w:sz="4" w:space="0" w:color="auto"/>
      </w:pBdr>
      <w:spacing w:before="100" w:beforeAutospacing="1" w:after="100" w:afterAutospacing="1"/>
    </w:pPr>
    <w:rPr>
      <w:rFonts w:ascii="Arial" w:hAnsi="Arial" w:cs="Arial"/>
      <w:sz w:val="16"/>
      <w:szCs w:val="16"/>
    </w:rPr>
  </w:style>
  <w:style w:type="paragraph" w:customStyle="1" w:styleId="xl2349">
    <w:name w:val="xl2349"/>
    <w:basedOn w:val="a5"/>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0">
    <w:name w:val="xl2350"/>
    <w:basedOn w:val="a5"/>
    <w:rsid w:val="00BB5CB2"/>
    <w:pPr>
      <w:pBdr>
        <w:top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1">
    <w:name w:val="xl2351"/>
    <w:basedOn w:val="a5"/>
    <w:rsid w:val="00BB5CB2"/>
    <w:pPr>
      <w:pBdr>
        <w:top w:val="single" w:sz="4" w:space="0" w:color="auto"/>
      </w:pBdr>
      <w:spacing w:before="100" w:beforeAutospacing="1" w:after="100" w:afterAutospacing="1"/>
      <w:jc w:val="center"/>
      <w:textAlignment w:val="top"/>
    </w:pPr>
    <w:rPr>
      <w:rFonts w:ascii="Arial" w:hAnsi="Arial" w:cs="Arial"/>
      <w:b/>
      <w:bCs/>
      <w:sz w:val="16"/>
      <w:szCs w:val="16"/>
    </w:rPr>
  </w:style>
  <w:style w:type="paragraph" w:customStyle="1" w:styleId="xl2352">
    <w:name w:val="xl2352"/>
    <w:basedOn w:val="a5"/>
    <w:rsid w:val="00BB5CB2"/>
    <w:pPr>
      <w:pBdr>
        <w:top w:val="single" w:sz="4" w:space="0" w:color="auto"/>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53">
    <w:name w:val="xl2353"/>
    <w:basedOn w:val="a5"/>
    <w:rsid w:val="00BB5CB2"/>
    <w:pPr>
      <w:pBdr>
        <w:left w:val="single" w:sz="4" w:space="0" w:color="auto"/>
      </w:pBdr>
      <w:spacing w:before="100" w:beforeAutospacing="1" w:after="100" w:afterAutospacing="1"/>
    </w:pPr>
    <w:rPr>
      <w:rFonts w:ascii="Arial" w:hAnsi="Arial" w:cs="Arial"/>
      <w:sz w:val="16"/>
      <w:szCs w:val="16"/>
    </w:rPr>
  </w:style>
  <w:style w:type="paragraph" w:customStyle="1" w:styleId="xl2354">
    <w:name w:val="xl2354"/>
    <w:basedOn w:val="a5"/>
    <w:rsid w:val="00BB5CB2"/>
    <w:pPr>
      <w:spacing w:before="100" w:beforeAutospacing="1" w:after="100" w:afterAutospacing="1"/>
      <w:jc w:val="right"/>
      <w:textAlignment w:val="top"/>
    </w:pPr>
    <w:rPr>
      <w:rFonts w:ascii="Arial" w:hAnsi="Arial" w:cs="Arial"/>
      <w:sz w:val="16"/>
      <w:szCs w:val="16"/>
    </w:rPr>
  </w:style>
  <w:style w:type="paragraph" w:customStyle="1" w:styleId="xl2355">
    <w:name w:val="xl2355"/>
    <w:basedOn w:val="a5"/>
    <w:rsid w:val="00BB5CB2"/>
    <w:pPr>
      <w:spacing w:before="100" w:beforeAutospacing="1" w:after="100" w:afterAutospacing="1"/>
      <w:jc w:val="center"/>
      <w:textAlignment w:val="top"/>
    </w:pPr>
    <w:rPr>
      <w:rFonts w:ascii="Arial" w:hAnsi="Arial" w:cs="Arial"/>
      <w:sz w:val="16"/>
      <w:szCs w:val="16"/>
    </w:rPr>
  </w:style>
  <w:style w:type="paragraph" w:customStyle="1" w:styleId="xl2356">
    <w:name w:val="xl2356"/>
    <w:basedOn w:val="a5"/>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57">
    <w:name w:val="xl2357"/>
    <w:basedOn w:val="a5"/>
    <w:rsid w:val="00BB5CB2"/>
    <w:pPr>
      <w:spacing w:before="100" w:beforeAutospacing="1" w:after="100" w:afterAutospacing="1"/>
      <w:jc w:val="right"/>
      <w:textAlignment w:val="top"/>
    </w:pPr>
    <w:rPr>
      <w:rFonts w:ascii="Arial" w:hAnsi="Arial" w:cs="Arial"/>
      <w:b/>
      <w:bCs/>
      <w:sz w:val="16"/>
      <w:szCs w:val="16"/>
    </w:rPr>
  </w:style>
  <w:style w:type="paragraph" w:customStyle="1" w:styleId="xl2358">
    <w:name w:val="xl2358"/>
    <w:basedOn w:val="a5"/>
    <w:rsid w:val="00BB5CB2"/>
    <w:pPr>
      <w:spacing w:before="100" w:beforeAutospacing="1" w:after="100" w:afterAutospacing="1"/>
      <w:jc w:val="center"/>
      <w:textAlignment w:val="top"/>
    </w:pPr>
    <w:rPr>
      <w:rFonts w:ascii="Arial" w:hAnsi="Arial" w:cs="Arial"/>
      <w:b/>
      <w:bCs/>
      <w:sz w:val="16"/>
      <w:szCs w:val="16"/>
    </w:rPr>
  </w:style>
  <w:style w:type="paragraph" w:customStyle="1" w:styleId="xl2359">
    <w:name w:val="xl2359"/>
    <w:basedOn w:val="a5"/>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0">
    <w:name w:val="xl2360"/>
    <w:basedOn w:val="a5"/>
    <w:rsid w:val="00BB5CB2"/>
    <w:pPr>
      <w:spacing w:before="100" w:beforeAutospacing="1" w:after="100" w:afterAutospacing="1"/>
      <w:textAlignment w:val="top"/>
    </w:pPr>
    <w:rPr>
      <w:rFonts w:ascii="Arial" w:hAnsi="Arial" w:cs="Arial"/>
      <w:sz w:val="16"/>
      <w:szCs w:val="16"/>
    </w:rPr>
  </w:style>
  <w:style w:type="paragraph" w:customStyle="1" w:styleId="xl2361">
    <w:name w:val="xl2361"/>
    <w:basedOn w:val="a5"/>
    <w:rsid w:val="00BB5CB2"/>
    <w:pPr>
      <w:spacing w:before="100" w:beforeAutospacing="1" w:after="100" w:afterAutospacing="1"/>
      <w:textAlignment w:val="top"/>
    </w:pPr>
    <w:rPr>
      <w:rFonts w:ascii="Arial" w:hAnsi="Arial" w:cs="Arial"/>
      <w:sz w:val="16"/>
      <w:szCs w:val="16"/>
    </w:rPr>
  </w:style>
  <w:style w:type="paragraph" w:customStyle="1" w:styleId="xl2362">
    <w:name w:val="xl2362"/>
    <w:basedOn w:val="a5"/>
    <w:rsid w:val="00BB5CB2"/>
    <w:pPr>
      <w:spacing w:before="100" w:beforeAutospacing="1" w:after="100" w:afterAutospacing="1"/>
      <w:textAlignment w:val="top"/>
    </w:pPr>
    <w:rPr>
      <w:rFonts w:ascii="Arial" w:hAnsi="Arial" w:cs="Arial"/>
      <w:sz w:val="16"/>
      <w:szCs w:val="16"/>
    </w:rPr>
  </w:style>
  <w:style w:type="paragraph" w:customStyle="1" w:styleId="xl2363">
    <w:name w:val="xl2363"/>
    <w:basedOn w:val="a5"/>
    <w:rsid w:val="00BB5CB2"/>
    <w:pPr>
      <w:pBdr>
        <w:right w:val="single" w:sz="4" w:space="0" w:color="auto"/>
      </w:pBdr>
      <w:spacing w:before="100" w:beforeAutospacing="1" w:after="100" w:afterAutospacing="1"/>
      <w:jc w:val="right"/>
      <w:textAlignment w:val="top"/>
    </w:pPr>
    <w:rPr>
      <w:rFonts w:ascii="Arial" w:hAnsi="Arial" w:cs="Arial"/>
      <w:sz w:val="16"/>
      <w:szCs w:val="16"/>
    </w:rPr>
  </w:style>
  <w:style w:type="paragraph" w:customStyle="1" w:styleId="xl2364">
    <w:name w:val="xl2364"/>
    <w:basedOn w:val="a5"/>
    <w:rsid w:val="00BB5CB2"/>
    <w:pPr>
      <w:pBdr>
        <w:right w:val="single" w:sz="4" w:space="0" w:color="auto"/>
      </w:pBdr>
      <w:spacing w:before="100" w:beforeAutospacing="1" w:after="100" w:afterAutospacing="1"/>
      <w:jc w:val="right"/>
      <w:textAlignment w:val="top"/>
    </w:pPr>
    <w:rPr>
      <w:rFonts w:ascii="Arial" w:hAnsi="Arial" w:cs="Arial"/>
      <w:b/>
      <w:bCs/>
      <w:sz w:val="16"/>
      <w:szCs w:val="16"/>
    </w:rPr>
  </w:style>
  <w:style w:type="paragraph" w:customStyle="1" w:styleId="xl2365">
    <w:name w:val="xl2365"/>
    <w:basedOn w:val="a5"/>
    <w:rsid w:val="00BB5CB2"/>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66">
    <w:name w:val="xl2366"/>
    <w:basedOn w:val="a5"/>
    <w:rsid w:val="00BB5CB2"/>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67">
    <w:name w:val="xl2367"/>
    <w:basedOn w:val="a5"/>
    <w:rsid w:val="00BB5CB2"/>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8">
    <w:name w:val="xl2368"/>
    <w:basedOn w:val="a5"/>
    <w:rsid w:val="00BB5CB2"/>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369">
    <w:name w:val="xl2369"/>
    <w:basedOn w:val="a5"/>
    <w:rsid w:val="00BB5CB2"/>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370">
    <w:name w:val="xl2370"/>
    <w:basedOn w:val="a5"/>
    <w:rsid w:val="00BB5C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1">
    <w:name w:val="xl2371"/>
    <w:basedOn w:val="a5"/>
    <w:rsid w:val="00BB5CB2"/>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2">
    <w:name w:val="xl2372"/>
    <w:basedOn w:val="a5"/>
    <w:rsid w:val="00BB5C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373">
    <w:name w:val="xl2373"/>
    <w:basedOn w:val="a5"/>
    <w:rsid w:val="00BB5CB2"/>
    <w:pPr>
      <w:spacing w:before="100" w:beforeAutospacing="1" w:after="100" w:afterAutospacing="1"/>
      <w:textAlignment w:val="top"/>
    </w:pPr>
    <w:rPr>
      <w:rFonts w:ascii="Arial" w:hAnsi="Arial" w:cs="Arial"/>
      <w:i/>
      <w:iCs/>
      <w:sz w:val="16"/>
      <w:szCs w:val="16"/>
    </w:rPr>
  </w:style>
  <w:style w:type="paragraph" w:customStyle="1" w:styleId="xl2374">
    <w:name w:val="xl2374"/>
    <w:basedOn w:val="a5"/>
    <w:rsid w:val="00BB5CB2"/>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375">
    <w:name w:val="xl2375"/>
    <w:basedOn w:val="a5"/>
    <w:rsid w:val="00BB5CB2"/>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6">
    <w:name w:val="xl2376"/>
    <w:basedOn w:val="a5"/>
    <w:rsid w:val="00BB5CB2"/>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7">
    <w:name w:val="xl2377"/>
    <w:basedOn w:val="a5"/>
    <w:rsid w:val="00BB5CB2"/>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378">
    <w:name w:val="xl2378"/>
    <w:basedOn w:val="a5"/>
    <w:rsid w:val="00BB5CB2"/>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79">
    <w:name w:val="xl2379"/>
    <w:basedOn w:val="a5"/>
    <w:rsid w:val="00BB5CB2"/>
    <w:pPr>
      <w:pBdr>
        <w:top w:val="single" w:sz="4" w:space="0" w:color="auto"/>
      </w:pBdr>
      <w:spacing w:before="100" w:beforeAutospacing="1" w:after="100" w:afterAutospacing="1"/>
      <w:jc w:val="center"/>
    </w:pPr>
    <w:rPr>
      <w:rFonts w:ascii="Arial" w:hAnsi="Arial" w:cs="Arial"/>
      <w:i/>
      <w:iCs/>
      <w:sz w:val="16"/>
      <w:szCs w:val="16"/>
    </w:rPr>
  </w:style>
  <w:style w:type="numbering" w:customStyle="1" w:styleId="111524">
    <w:name w:val="Текущий список111524"/>
    <w:rsid w:val="00BB5CB2"/>
  </w:style>
  <w:style w:type="paragraph" w:customStyle="1" w:styleId="2f9">
    <w:name w:val="2"/>
    <w:basedOn w:val="a5"/>
    <w:next w:val="18"/>
    <w:uiPriority w:val="99"/>
    <w:qFormat/>
    <w:rsid w:val="00BB5CB2"/>
    <w:pPr>
      <w:spacing w:before="40"/>
      <w:jc w:val="center"/>
    </w:pPr>
    <w:rPr>
      <w:rFonts w:ascii="Arial" w:hAnsi="Arial"/>
      <w:b/>
    </w:rPr>
  </w:style>
  <w:style w:type="numbering" w:customStyle="1" w:styleId="1111112113212">
    <w:name w:val="1 / 1.1 / 1.1.12113212"/>
    <w:rsid w:val="00BB5CB2"/>
  </w:style>
  <w:style w:type="paragraph" w:customStyle="1" w:styleId="117">
    <w:name w:val="Знак Знак Знак11"/>
    <w:basedOn w:val="a5"/>
    <w:rsid w:val="00BB5CB2"/>
    <w:pPr>
      <w:tabs>
        <w:tab w:val="num" w:pos="360"/>
      </w:tabs>
      <w:spacing w:after="160" w:line="240" w:lineRule="exact"/>
    </w:pPr>
    <w:rPr>
      <w:rFonts w:ascii="Verdana" w:hAnsi="Verdana" w:cs="Verdana"/>
      <w:sz w:val="20"/>
      <w:szCs w:val="20"/>
      <w:lang w:val="en-US" w:eastAsia="en-US"/>
    </w:rPr>
  </w:style>
  <w:style w:type="paragraph" w:customStyle="1" w:styleId="1ff2">
    <w:name w:val="Знак Знак1"/>
    <w:basedOn w:val="a5"/>
    <w:rsid w:val="00BB5CB2"/>
    <w:pPr>
      <w:tabs>
        <w:tab w:val="num" w:pos="360"/>
      </w:tabs>
      <w:spacing w:after="160" w:line="240" w:lineRule="exact"/>
    </w:pPr>
    <w:rPr>
      <w:rFonts w:ascii="Verdana" w:hAnsi="Verdana" w:cs="Verdana"/>
      <w:sz w:val="20"/>
      <w:szCs w:val="20"/>
      <w:lang w:val="en-US" w:eastAsia="en-US"/>
    </w:rPr>
  </w:style>
  <w:style w:type="paragraph" w:customStyle="1" w:styleId="1ff3">
    <w:name w:val="Знак1"/>
    <w:basedOn w:val="a5"/>
    <w:rsid w:val="00BB5CB2"/>
    <w:pPr>
      <w:spacing w:after="160" w:line="240" w:lineRule="exact"/>
    </w:pPr>
    <w:rPr>
      <w:rFonts w:ascii="Verdana" w:hAnsi="Verdana"/>
      <w:sz w:val="20"/>
      <w:szCs w:val="20"/>
      <w:lang w:val="en-US" w:eastAsia="en-US"/>
    </w:rPr>
  </w:style>
  <w:style w:type="numbering" w:customStyle="1" w:styleId="335">
    <w:name w:val="Стиль335"/>
    <w:uiPriority w:val="99"/>
    <w:rsid w:val="00BB5CB2"/>
  </w:style>
  <w:style w:type="table" w:customStyle="1" w:styleId="TableNormal51">
    <w:name w:val="Table Normal51"/>
    <w:uiPriority w:val="2"/>
    <w:semiHidden/>
    <w:unhideWhenUsed/>
    <w:qFormat/>
    <w:rsid w:val="00BB5CB2"/>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rsid w:val="00BB5CB2"/>
    <w:pPr>
      <w:widowControl w:val="0"/>
      <w:autoSpaceDE w:val="0"/>
      <w:autoSpaceDN w:val="0"/>
    </w:pPr>
    <w:rPr>
      <w:rFonts w:ascii="Calibri" w:eastAsia="Calibri" w:hAnsi="Calibri" w:cs="Arial"/>
      <w:sz w:val="22"/>
      <w:szCs w:val="22"/>
      <w:lang w:val="en-US" w:eastAsia="en-US"/>
    </w:rPr>
    <w:tblPr>
      <w:tblInd w:w="0" w:type="dxa"/>
      <w:tblCellMar>
        <w:top w:w="0" w:type="dxa"/>
        <w:left w:w="0" w:type="dxa"/>
        <w:bottom w:w="0" w:type="dxa"/>
        <w:right w:w="0" w:type="dxa"/>
      </w:tblCellMar>
    </w:tblPr>
  </w:style>
  <w:style w:type="numbering" w:customStyle="1" w:styleId="183">
    <w:name w:val="Нет списка18"/>
    <w:next w:val="a8"/>
    <w:uiPriority w:val="99"/>
    <w:semiHidden/>
    <w:unhideWhenUsed/>
    <w:rsid w:val="00BB5CB2"/>
  </w:style>
  <w:style w:type="table" w:customStyle="1" w:styleId="1141">
    <w:name w:val="Сетка таблицы114"/>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
    <w:name w:val="Нет списка19"/>
    <w:next w:val="a8"/>
    <w:uiPriority w:val="99"/>
    <w:semiHidden/>
    <w:unhideWhenUsed/>
    <w:rsid w:val="00BB5CB2"/>
  </w:style>
  <w:style w:type="table" w:customStyle="1" w:styleId="280">
    <w:name w:val="Сетка таблицы28"/>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0">
    <w:name w:val="Сетка таблицы115"/>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Нет списка115"/>
    <w:next w:val="a8"/>
    <w:uiPriority w:val="99"/>
    <w:semiHidden/>
    <w:rsid w:val="00BB5CB2"/>
  </w:style>
  <w:style w:type="table" w:customStyle="1" w:styleId="2150">
    <w:name w:val="Сетка таблицы215"/>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Сетка таблицы1114"/>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
    <w:name w:val="Нет списка26"/>
    <w:next w:val="a8"/>
    <w:uiPriority w:val="99"/>
    <w:semiHidden/>
    <w:unhideWhenUsed/>
    <w:rsid w:val="00BB5CB2"/>
  </w:style>
  <w:style w:type="table" w:customStyle="1" w:styleId="350">
    <w:name w:val="Сетка таблицы35"/>
    <w:basedOn w:val="a7"/>
    <w:next w:val="af4"/>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
    <w:name w:val="Нет списка35"/>
    <w:next w:val="a8"/>
    <w:uiPriority w:val="99"/>
    <w:semiHidden/>
    <w:rsid w:val="00BB5CB2"/>
  </w:style>
  <w:style w:type="table" w:customStyle="1" w:styleId="441">
    <w:name w:val="Сетка таблицы44"/>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0">
    <w:name w:val="Сетка таблицы124"/>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0">
    <w:name w:val="Нет списка1114"/>
    <w:next w:val="a8"/>
    <w:uiPriority w:val="99"/>
    <w:semiHidden/>
    <w:rsid w:val="00BB5CB2"/>
  </w:style>
  <w:style w:type="table" w:customStyle="1" w:styleId="2114">
    <w:name w:val="Сетка таблицы2114"/>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0">
    <w:name w:val="Сетка таблицы11113"/>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
    <w:name w:val="Нет списка214"/>
    <w:next w:val="a8"/>
    <w:uiPriority w:val="99"/>
    <w:semiHidden/>
    <w:unhideWhenUsed/>
    <w:rsid w:val="00BB5CB2"/>
  </w:style>
  <w:style w:type="numbering" w:customStyle="1" w:styleId="450">
    <w:name w:val="Нет списка45"/>
    <w:next w:val="a8"/>
    <w:uiPriority w:val="99"/>
    <w:semiHidden/>
    <w:unhideWhenUsed/>
    <w:rsid w:val="00BB5CB2"/>
  </w:style>
  <w:style w:type="table" w:customStyle="1" w:styleId="541">
    <w:name w:val="Сетка таблицы54"/>
    <w:basedOn w:val="a7"/>
    <w:next w:val="af4"/>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8"/>
    <w:uiPriority w:val="99"/>
    <w:semiHidden/>
    <w:unhideWhenUsed/>
    <w:rsid w:val="00BB5CB2"/>
  </w:style>
  <w:style w:type="numbering" w:customStyle="1" w:styleId="632">
    <w:name w:val="Нет списка63"/>
    <w:next w:val="a8"/>
    <w:uiPriority w:val="99"/>
    <w:semiHidden/>
    <w:unhideWhenUsed/>
    <w:rsid w:val="00BB5CB2"/>
  </w:style>
  <w:style w:type="table" w:customStyle="1" w:styleId="65">
    <w:name w:val="Сетка таблицы65"/>
    <w:basedOn w:val="a7"/>
    <w:next w:val="af4"/>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
    <w:name w:val="Сетка таблицы13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
    <w:name w:val="Нет списка124"/>
    <w:next w:val="a8"/>
    <w:semiHidden/>
    <w:unhideWhenUsed/>
    <w:rsid w:val="00BB5CB2"/>
  </w:style>
  <w:style w:type="numbering" w:customStyle="1" w:styleId="2240">
    <w:name w:val="Нет списка224"/>
    <w:next w:val="a8"/>
    <w:uiPriority w:val="99"/>
    <w:semiHidden/>
    <w:rsid w:val="00BB5CB2"/>
  </w:style>
  <w:style w:type="table" w:customStyle="1" w:styleId="2245">
    <w:name w:val="Сетка таблицы224"/>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
    <w:name w:val="Нет списка1124"/>
    <w:next w:val="a8"/>
    <w:uiPriority w:val="99"/>
    <w:semiHidden/>
    <w:rsid w:val="00BB5CB2"/>
  </w:style>
  <w:style w:type="table" w:customStyle="1" w:styleId="2124">
    <w:name w:val="Сетка таблицы2124"/>
    <w:basedOn w:val="a7"/>
    <w:next w:val="af4"/>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Сетка таблицы314"/>
    <w:basedOn w:val="a7"/>
    <w:next w:val="af4"/>
    <w:uiPriority w:val="9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0">
    <w:name w:val="Нет списка2114"/>
    <w:next w:val="a8"/>
    <w:uiPriority w:val="99"/>
    <w:semiHidden/>
    <w:unhideWhenUsed/>
    <w:rsid w:val="00BB5CB2"/>
  </w:style>
  <w:style w:type="numbering" w:customStyle="1" w:styleId="11114">
    <w:name w:val="Нет списка11114"/>
    <w:next w:val="a8"/>
    <w:semiHidden/>
    <w:unhideWhenUsed/>
    <w:rsid w:val="00BB5CB2"/>
  </w:style>
  <w:style w:type="table" w:customStyle="1" w:styleId="21114">
    <w:name w:val="Сетка таблицы21114"/>
    <w:basedOn w:val="a7"/>
    <w:next w:val="af4"/>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Сетка таблицы3114"/>
    <w:basedOn w:val="a7"/>
    <w:next w:val="af4"/>
    <w:uiPriority w:val="9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0">
    <w:name w:val="Сетка таблицы322"/>
    <w:basedOn w:val="a7"/>
    <w:next w:val="af4"/>
    <w:uiPriority w:val="5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8"/>
    <w:semiHidden/>
    <w:rsid w:val="00BB5CB2"/>
  </w:style>
  <w:style w:type="numbering" w:customStyle="1" w:styleId="12130">
    <w:name w:val="Нет списка1213"/>
    <w:next w:val="a8"/>
    <w:uiPriority w:val="99"/>
    <w:semiHidden/>
    <w:unhideWhenUsed/>
    <w:rsid w:val="00BB5CB2"/>
  </w:style>
  <w:style w:type="numbering" w:customStyle="1" w:styleId="2213">
    <w:name w:val="Нет списка2213"/>
    <w:next w:val="a8"/>
    <w:uiPriority w:val="99"/>
    <w:semiHidden/>
    <w:rsid w:val="00BB5CB2"/>
  </w:style>
  <w:style w:type="table" w:customStyle="1" w:styleId="22120">
    <w:name w:val="Сетка таблицы2212"/>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
    <w:name w:val="Нет списка11213"/>
    <w:next w:val="a8"/>
    <w:uiPriority w:val="99"/>
    <w:semiHidden/>
    <w:rsid w:val="00BB5CB2"/>
  </w:style>
  <w:style w:type="table" w:customStyle="1" w:styleId="21212">
    <w:name w:val="Сетка таблицы21212"/>
    <w:basedOn w:val="a7"/>
    <w:next w:val="af4"/>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0">
    <w:name w:val="Нет списка21113"/>
    <w:next w:val="a8"/>
    <w:uiPriority w:val="99"/>
    <w:semiHidden/>
    <w:unhideWhenUsed/>
    <w:rsid w:val="00BB5CB2"/>
  </w:style>
  <w:style w:type="numbering" w:customStyle="1" w:styleId="111113">
    <w:name w:val="Нет списка111113"/>
    <w:next w:val="a8"/>
    <w:semiHidden/>
    <w:unhideWhenUsed/>
    <w:rsid w:val="00BB5CB2"/>
  </w:style>
  <w:style w:type="table" w:customStyle="1" w:styleId="2111120">
    <w:name w:val="Сетка таблицы21111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0">
    <w:name w:val="Сетка таблицы31112"/>
    <w:basedOn w:val="a7"/>
    <w:next w:val="af4"/>
    <w:uiPriority w:val="9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
    <w:name w:val="Стиль32"/>
    <w:uiPriority w:val="99"/>
    <w:rsid w:val="00BB5CB2"/>
  </w:style>
  <w:style w:type="table" w:customStyle="1" w:styleId="172">
    <w:name w:val="Сетка таблицы172"/>
    <w:basedOn w:val="a7"/>
    <w:next w:val="af4"/>
    <w:uiPriority w:val="99"/>
    <w:rsid w:val="00BB5CB2"/>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аголовок1"/>
    <w:basedOn w:val="a5"/>
    <w:next w:val="af2"/>
    <w:rsid w:val="00BB5CB2"/>
    <w:pPr>
      <w:keepNext/>
      <w:widowControl w:val="0"/>
      <w:suppressAutoHyphens/>
      <w:spacing w:before="240" w:after="120"/>
    </w:pPr>
    <w:rPr>
      <w:rFonts w:ascii="Arial" w:eastAsia="DejaVu Sans" w:hAnsi="Arial" w:cs="DejaVu Sans"/>
      <w:kern w:val="1"/>
      <w:sz w:val="28"/>
      <w:szCs w:val="28"/>
    </w:rPr>
  </w:style>
  <w:style w:type="table" w:customStyle="1" w:styleId="730">
    <w:name w:val="Сетка таблицы73"/>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Сетка таблицы413"/>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0">
    <w:name w:val="Нет списка413"/>
    <w:next w:val="a8"/>
    <w:uiPriority w:val="99"/>
    <w:semiHidden/>
    <w:unhideWhenUsed/>
    <w:rsid w:val="00BB5CB2"/>
  </w:style>
  <w:style w:type="table" w:customStyle="1" w:styleId="513">
    <w:name w:val="Сетка таблицы513"/>
    <w:basedOn w:val="a7"/>
    <w:next w:val="af4"/>
    <w:uiPriority w:val="99"/>
    <w:rsid w:val="00BB5CB2"/>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
    <w:name w:val="Сетка таблицы71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
    <w:name w:val="Нет списка73"/>
    <w:next w:val="a8"/>
    <w:uiPriority w:val="99"/>
    <w:semiHidden/>
    <w:unhideWhenUsed/>
    <w:rsid w:val="00BB5CB2"/>
  </w:style>
  <w:style w:type="table" w:customStyle="1" w:styleId="613">
    <w:name w:val="Сетка таблицы613"/>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
    <w:name w:val="Нет списка1111113"/>
    <w:next w:val="a8"/>
    <w:uiPriority w:val="99"/>
    <w:semiHidden/>
    <w:rsid w:val="00BB5CB2"/>
  </w:style>
  <w:style w:type="numbering" w:customStyle="1" w:styleId="31131">
    <w:name w:val="Нет списка3113"/>
    <w:next w:val="a8"/>
    <w:semiHidden/>
    <w:rsid w:val="00BB5CB2"/>
  </w:style>
  <w:style w:type="numbering" w:customStyle="1" w:styleId="11111113">
    <w:name w:val="Нет списка11111113"/>
    <w:next w:val="a8"/>
    <w:semiHidden/>
    <w:rsid w:val="00BB5CB2"/>
  </w:style>
  <w:style w:type="numbering" w:customStyle="1" w:styleId="4113">
    <w:name w:val="Нет списка4113"/>
    <w:next w:val="a8"/>
    <w:uiPriority w:val="99"/>
    <w:semiHidden/>
    <w:unhideWhenUsed/>
    <w:rsid w:val="00BB5CB2"/>
  </w:style>
  <w:style w:type="numbering" w:customStyle="1" w:styleId="5130">
    <w:name w:val="Нет списка513"/>
    <w:next w:val="a8"/>
    <w:uiPriority w:val="99"/>
    <w:semiHidden/>
    <w:unhideWhenUsed/>
    <w:rsid w:val="00BB5CB2"/>
  </w:style>
  <w:style w:type="numbering" w:customStyle="1" w:styleId="6130">
    <w:name w:val="Нет списка613"/>
    <w:next w:val="a8"/>
    <w:uiPriority w:val="99"/>
    <w:semiHidden/>
    <w:unhideWhenUsed/>
    <w:rsid w:val="00BB5CB2"/>
  </w:style>
  <w:style w:type="table" w:customStyle="1" w:styleId="61120">
    <w:name w:val="Сетка таблицы6112"/>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
    <w:name w:val="Сетка таблицы1313"/>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
    <w:name w:val="Нет списка12113"/>
    <w:next w:val="a8"/>
    <w:semiHidden/>
    <w:unhideWhenUsed/>
    <w:rsid w:val="00BB5CB2"/>
  </w:style>
  <w:style w:type="numbering" w:customStyle="1" w:styleId="31113">
    <w:name w:val="Нет списка31113"/>
    <w:next w:val="a8"/>
    <w:semiHidden/>
    <w:rsid w:val="00BB5CB2"/>
  </w:style>
  <w:style w:type="numbering" w:customStyle="1" w:styleId="11123">
    <w:name w:val="Нет списка11123"/>
    <w:next w:val="a8"/>
    <w:semiHidden/>
    <w:rsid w:val="00BB5CB2"/>
  </w:style>
  <w:style w:type="numbering" w:customStyle="1" w:styleId="211113">
    <w:name w:val="Нет списка211113"/>
    <w:next w:val="a8"/>
    <w:uiPriority w:val="99"/>
    <w:semiHidden/>
    <w:unhideWhenUsed/>
    <w:rsid w:val="00BB5CB2"/>
  </w:style>
  <w:style w:type="numbering" w:customStyle="1" w:styleId="41113">
    <w:name w:val="Нет списка41113"/>
    <w:next w:val="a8"/>
    <w:uiPriority w:val="99"/>
    <w:semiHidden/>
    <w:unhideWhenUsed/>
    <w:rsid w:val="00BB5CB2"/>
  </w:style>
  <w:style w:type="numbering" w:customStyle="1" w:styleId="5113">
    <w:name w:val="Нет списка5113"/>
    <w:next w:val="a8"/>
    <w:uiPriority w:val="99"/>
    <w:semiHidden/>
    <w:unhideWhenUsed/>
    <w:rsid w:val="00BB5CB2"/>
  </w:style>
  <w:style w:type="numbering" w:customStyle="1" w:styleId="7130">
    <w:name w:val="Нет списка713"/>
    <w:next w:val="a8"/>
    <w:uiPriority w:val="99"/>
    <w:semiHidden/>
    <w:unhideWhenUsed/>
    <w:rsid w:val="00BB5CB2"/>
  </w:style>
  <w:style w:type="table" w:customStyle="1" w:styleId="83">
    <w:name w:val="Сетка таблицы8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Текущий список1211"/>
    <w:rsid w:val="00BB5CB2"/>
  </w:style>
  <w:style w:type="numbering" w:customStyle="1" w:styleId="821">
    <w:name w:val="Нет списка82"/>
    <w:next w:val="a8"/>
    <w:uiPriority w:val="99"/>
    <w:semiHidden/>
    <w:unhideWhenUsed/>
    <w:rsid w:val="00BB5CB2"/>
  </w:style>
  <w:style w:type="table" w:customStyle="1" w:styleId="94">
    <w:name w:val="Сетка таблицы94"/>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0">
    <w:name w:val="Нет списка133"/>
    <w:next w:val="a8"/>
    <w:uiPriority w:val="99"/>
    <w:semiHidden/>
    <w:unhideWhenUsed/>
    <w:rsid w:val="00BB5CB2"/>
  </w:style>
  <w:style w:type="numbering" w:customStyle="1" w:styleId="233">
    <w:name w:val="Нет списка233"/>
    <w:next w:val="a8"/>
    <w:uiPriority w:val="99"/>
    <w:semiHidden/>
    <w:unhideWhenUsed/>
    <w:rsid w:val="00BB5CB2"/>
  </w:style>
  <w:style w:type="table" w:customStyle="1" w:styleId="143">
    <w:name w:val="Сетка таблицы143"/>
    <w:basedOn w:val="a7"/>
    <w:next w:val="af4"/>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0">
    <w:name w:val="Сетка таблицы23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Сетка таблицы411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
    <w:name w:val="Сетка таблицы511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
    <w:name w:val="Сетка таблицы62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
    <w:name w:val="Нет списка322"/>
    <w:next w:val="a8"/>
    <w:uiPriority w:val="99"/>
    <w:semiHidden/>
    <w:unhideWhenUsed/>
    <w:rsid w:val="00BB5CB2"/>
  </w:style>
  <w:style w:type="table" w:customStyle="1" w:styleId="913">
    <w:name w:val="Сетка таблицы913"/>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
    <w:name w:val="Нет списка422"/>
    <w:next w:val="a8"/>
    <w:uiPriority w:val="99"/>
    <w:semiHidden/>
    <w:unhideWhenUsed/>
    <w:rsid w:val="00BB5CB2"/>
  </w:style>
  <w:style w:type="table" w:customStyle="1" w:styleId="103">
    <w:name w:val="Сетка таблицы10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
    <w:name w:val="Нет списка522"/>
    <w:next w:val="a8"/>
    <w:uiPriority w:val="99"/>
    <w:semiHidden/>
    <w:unhideWhenUsed/>
    <w:rsid w:val="00BB5CB2"/>
  </w:style>
  <w:style w:type="table" w:customStyle="1" w:styleId="12131">
    <w:name w:val="Сетка таблицы1213"/>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
    <w:name w:val="Нет списка92"/>
    <w:next w:val="a8"/>
    <w:uiPriority w:val="99"/>
    <w:semiHidden/>
    <w:unhideWhenUsed/>
    <w:rsid w:val="00BB5CB2"/>
  </w:style>
  <w:style w:type="table" w:customStyle="1" w:styleId="152">
    <w:name w:val="Сетка таблицы152"/>
    <w:basedOn w:val="a7"/>
    <w:next w:val="af4"/>
    <w:uiPriority w:val="59"/>
    <w:rsid w:val="00BB5CB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
    <w:name w:val="Нет списка142"/>
    <w:next w:val="a8"/>
    <w:uiPriority w:val="99"/>
    <w:semiHidden/>
    <w:unhideWhenUsed/>
    <w:rsid w:val="00BB5CB2"/>
  </w:style>
  <w:style w:type="numbering" w:customStyle="1" w:styleId="242">
    <w:name w:val="Нет списка242"/>
    <w:next w:val="a8"/>
    <w:uiPriority w:val="99"/>
    <w:semiHidden/>
    <w:unhideWhenUsed/>
    <w:rsid w:val="00BB5CB2"/>
  </w:style>
  <w:style w:type="table" w:customStyle="1" w:styleId="1620">
    <w:name w:val="Сетка таблицы162"/>
    <w:basedOn w:val="a7"/>
    <w:next w:val="af4"/>
    <w:uiPriority w:val="59"/>
    <w:rsid w:val="00BB5CB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0">
    <w:name w:val="Сетка таблицы24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0">
    <w:name w:val="Сетка таблицы33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0">
    <w:name w:val="Сетка таблицы42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0">
    <w:name w:val="Сетка таблицы52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0">
    <w:name w:val="Сетка таблицы63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
    <w:name w:val="Нет списка332"/>
    <w:next w:val="a8"/>
    <w:uiPriority w:val="99"/>
    <w:semiHidden/>
    <w:unhideWhenUsed/>
    <w:rsid w:val="00BB5CB2"/>
  </w:style>
  <w:style w:type="table" w:customStyle="1" w:styleId="9220">
    <w:name w:val="Сетка таблицы922"/>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
    <w:name w:val="Нет списка432"/>
    <w:next w:val="a8"/>
    <w:uiPriority w:val="99"/>
    <w:semiHidden/>
    <w:unhideWhenUsed/>
    <w:rsid w:val="00BB5CB2"/>
  </w:style>
  <w:style w:type="numbering" w:customStyle="1" w:styleId="532">
    <w:name w:val="Нет списка532"/>
    <w:next w:val="a8"/>
    <w:uiPriority w:val="99"/>
    <w:semiHidden/>
    <w:unhideWhenUsed/>
    <w:rsid w:val="00BB5CB2"/>
  </w:style>
  <w:style w:type="table" w:customStyle="1" w:styleId="1222">
    <w:name w:val="Сетка таблицы122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
    <w:name w:val="Нет списка102"/>
    <w:next w:val="a8"/>
    <w:uiPriority w:val="99"/>
    <w:semiHidden/>
    <w:rsid w:val="00BB5CB2"/>
  </w:style>
  <w:style w:type="numbering" w:customStyle="1" w:styleId="1520">
    <w:name w:val="Нет списка152"/>
    <w:next w:val="a8"/>
    <w:uiPriority w:val="99"/>
    <w:semiHidden/>
    <w:unhideWhenUsed/>
    <w:rsid w:val="00BB5CB2"/>
  </w:style>
  <w:style w:type="table" w:customStyle="1" w:styleId="1820">
    <w:name w:val="Сетка таблицы182"/>
    <w:basedOn w:val="a7"/>
    <w:next w:val="af4"/>
    <w:uiPriority w:val="59"/>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
    <w:name w:val="Нет списка1133"/>
    <w:next w:val="a8"/>
    <w:semiHidden/>
    <w:rsid w:val="00BB5CB2"/>
  </w:style>
  <w:style w:type="table" w:customStyle="1" w:styleId="2132">
    <w:name w:val="Сетка таблицы2132"/>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
    <w:name w:val="Сетка таблицы21122"/>
    <w:basedOn w:val="a7"/>
    <w:next w:val="af4"/>
    <w:uiPriority w:val="59"/>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0">
    <w:name w:val="Нет списка2123"/>
    <w:next w:val="a8"/>
    <w:uiPriority w:val="99"/>
    <w:semiHidden/>
    <w:unhideWhenUsed/>
    <w:rsid w:val="00BB5CB2"/>
  </w:style>
  <w:style w:type="numbering" w:customStyle="1" w:styleId="1111112113213">
    <w:name w:val="1 / 1.1 / 1.1.12113213"/>
    <w:rsid w:val="00BB5CB2"/>
  </w:style>
  <w:style w:type="numbering" w:customStyle="1" w:styleId="12220">
    <w:name w:val="Нет списка1222"/>
    <w:next w:val="a8"/>
    <w:semiHidden/>
    <w:unhideWhenUsed/>
    <w:rsid w:val="00BB5CB2"/>
  </w:style>
  <w:style w:type="numbering" w:customStyle="1" w:styleId="2222">
    <w:name w:val="Нет списка2222"/>
    <w:next w:val="a8"/>
    <w:uiPriority w:val="99"/>
    <w:semiHidden/>
    <w:rsid w:val="00BB5CB2"/>
  </w:style>
  <w:style w:type="table" w:customStyle="1" w:styleId="22220">
    <w:name w:val="Сетка таблицы2222"/>
    <w:basedOn w:val="a7"/>
    <w:next w:val="af4"/>
    <w:rsid w:val="00BB5C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
    <w:name w:val="Нет списка11222"/>
    <w:next w:val="a8"/>
    <w:uiPriority w:val="99"/>
    <w:semiHidden/>
    <w:rsid w:val="00BB5CB2"/>
  </w:style>
  <w:style w:type="table" w:customStyle="1" w:styleId="21222">
    <w:name w:val="Сетка таблицы21222"/>
    <w:basedOn w:val="a7"/>
    <w:next w:val="af4"/>
    <w:uiPriority w:val="59"/>
    <w:rsid w:val="00BB5CB2"/>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
    <w:name w:val="Сетка таблицы3122"/>
    <w:basedOn w:val="a7"/>
    <w:next w:val="af4"/>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0">
    <w:name w:val="Нет списка21122"/>
    <w:next w:val="a8"/>
    <w:uiPriority w:val="99"/>
    <w:semiHidden/>
    <w:unhideWhenUsed/>
    <w:rsid w:val="00BB5CB2"/>
  </w:style>
  <w:style w:type="numbering" w:customStyle="1" w:styleId="111123">
    <w:name w:val="Нет списка111123"/>
    <w:next w:val="a8"/>
    <w:semiHidden/>
    <w:unhideWhenUsed/>
    <w:rsid w:val="00BB5CB2"/>
  </w:style>
  <w:style w:type="table" w:customStyle="1" w:styleId="211122">
    <w:name w:val="Сетка таблицы211122"/>
    <w:basedOn w:val="a7"/>
    <w:next w:val="af4"/>
    <w:rsid w:val="00BB5CB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Сетка таблицы31122"/>
    <w:basedOn w:val="a7"/>
    <w:next w:val="af4"/>
    <w:uiPriority w:val="59"/>
    <w:locked/>
    <w:rsid w:val="00BB5CB2"/>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
    <w:name w:val="Нет списка22113"/>
    <w:next w:val="a8"/>
    <w:uiPriority w:val="99"/>
    <w:semiHidden/>
    <w:rsid w:val="00BB5CB2"/>
  </w:style>
  <w:style w:type="numbering" w:customStyle="1" w:styleId="112113">
    <w:name w:val="Нет списка112113"/>
    <w:next w:val="a8"/>
    <w:semiHidden/>
    <w:rsid w:val="00BB5CB2"/>
  </w:style>
  <w:style w:type="numbering" w:customStyle="1" w:styleId="33120">
    <w:name w:val="Стиль3312"/>
    <w:uiPriority w:val="99"/>
    <w:rsid w:val="00BB5CB2"/>
  </w:style>
  <w:style w:type="numbering" w:customStyle="1" w:styleId="118">
    <w:name w:val="Статья / Раздел11"/>
    <w:basedOn w:val="a8"/>
    <w:next w:val="afffe"/>
    <w:uiPriority w:val="99"/>
    <w:semiHidden/>
    <w:unhideWhenUsed/>
    <w:rsid w:val="00BB5CB2"/>
  </w:style>
  <w:style w:type="numbering" w:customStyle="1" w:styleId="7231">
    <w:name w:val="Статья / Раздел7231"/>
    <w:basedOn w:val="a8"/>
    <w:next w:val="afffe"/>
    <w:semiHidden/>
    <w:rsid w:val="00BB5CB2"/>
  </w:style>
  <w:style w:type="numbering" w:customStyle="1" w:styleId="1115231">
    <w:name w:val="Текущий список1115231"/>
    <w:rsid w:val="00BB5CB2"/>
  </w:style>
  <w:style w:type="numbering" w:customStyle="1" w:styleId="118261">
    <w:name w:val="Текущий список118261"/>
    <w:rsid w:val="00BB5CB2"/>
  </w:style>
  <w:style w:type="numbering" w:customStyle="1" w:styleId="272110">
    <w:name w:val="Текущий список27211"/>
    <w:rsid w:val="00BB5CB2"/>
  </w:style>
  <w:style w:type="numbering" w:customStyle="1" w:styleId="1115241">
    <w:name w:val="Текущий список1115241"/>
    <w:rsid w:val="00BB5CB2"/>
  </w:style>
  <w:style w:type="numbering" w:customStyle="1" w:styleId="11111121132121">
    <w:name w:val="1 / 1.1 / 1.1.121132121"/>
    <w:rsid w:val="00BB5CB2"/>
  </w:style>
  <w:style w:type="numbering" w:customStyle="1" w:styleId="3115">
    <w:name w:val="Стиль311"/>
    <w:uiPriority w:val="99"/>
    <w:rsid w:val="00BB5CB2"/>
  </w:style>
  <w:style w:type="numbering" w:customStyle="1" w:styleId="3351">
    <w:name w:val="Стиль3351"/>
    <w:uiPriority w:val="99"/>
    <w:rsid w:val="00BB5CB2"/>
  </w:style>
  <w:style w:type="numbering" w:customStyle="1" w:styleId="33111">
    <w:name w:val="Стиль33111"/>
    <w:uiPriority w:val="99"/>
    <w:rsid w:val="00BB5CB2"/>
  </w:style>
  <w:style w:type="table" w:customStyle="1" w:styleId="290">
    <w:name w:val="Сетка таблицы29"/>
    <w:basedOn w:val="a7"/>
    <w:next w:val="af4"/>
    <w:uiPriority w:val="59"/>
    <w:rsid w:val="00BB5CB2"/>
    <w:rPr>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5">
    <w:name w:val="Неразрешенное упоминание1"/>
    <w:uiPriority w:val="99"/>
    <w:semiHidden/>
    <w:unhideWhenUsed/>
    <w:rsid w:val="00BB5CB2"/>
    <w:rPr>
      <w:color w:val="605E5C"/>
      <w:shd w:val="clear" w:color="auto" w:fill="E1DFDD"/>
    </w:rPr>
  </w:style>
  <w:style w:type="character" w:customStyle="1" w:styleId="arefseq">
    <w:name w:val="aref_seq"/>
    <w:rsid w:val="00BB5CB2"/>
  </w:style>
  <w:style w:type="paragraph" w:customStyle="1" w:styleId="afffff5">
    <w:name w:val="Обычный договор"/>
    <w:basedOn w:val="a5"/>
    <w:rsid w:val="00BB5CB2"/>
    <w:pPr>
      <w:spacing w:line="360" w:lineRule="auto"/>
      <w:ind w:firstLine="567"/>
      <w:jc w:val="both"/>
    </w:pPr>
    <w:rPr>
      <w:szCs w:val="20"/>
    </w:rPr>
  </w:style>
  <w:style w:type="paragraph" w:customStyle="1" w:styleId="Normalunindented">
    <w:name w:val="Normal unindented"/>
    <w:aliases w:val="Обычный Без отступа"/>
    <w:qFormat/>
    <w:rsid w:val="00BB5CB2"/>
    <w:pPr>
      <w:spacing w:before="120" w:after="120" w:line="276" w:lineRule="auto"/>
      <w:jc w:val="both"/>
    </w:pPr>
    <w:rPr>
      <w:sz w:val="22"/>
      <w:szCs w:val="22"/>
      <w:lang w:eastAsia="en-US"/>
    </w:rPr>
  </w:style>
  <w:style w:type="paragraph" w:customStyle="1" w:styleId="a1">
    <w:name w:val="Пункт договора"/>
    <w:basedOn w:val="a5"/>
    <w:qFormat/>
    <w:rsid w:val="00BB5CB2"/>
    <w:pPr>
      <w:numPr>
        <w:ilvl w:val="1"/>
        <w:numId w:val="51"/>
      </w:numPr>
      <w:jc w:val="both"/>
    </w:pPr>
    <w:rPr>
      <w:rFonts w:ascii="Calibri" w:hAnsi="Calibri" w:cs="Calibri"/>
    </w:rPr>
  </w:style>
  <w:style w:type="paragraph" w:customStyle="1" w:styleId="a2">
    <w:name w:val="Подпункт договора"/>
    <w:basedOn w:val="a1"/>
    <w:qFormat/>
    <w:rsid w:val="00BB5CB2"/>
    <w:pPr>
      <w:numPr>
        <w:ilvl w:val="2"/>
      </w:numPr>
    </w:pPr>
  </w:style>
  <w:style w:type="paragraph" w:customStyle="1" w:styleId="a0">
    <w:name w:val="Раздел договора"/>
    <w:basedOn w:val="a2"/>
    <w:next w:val="a1"/>
    <w:qFormat/>
    <w:rsid w:val="00BB5CB2"/>
    <w:pPr>
      <w:numPr>
        <w:ilvl w:val="0"/>
      </w:numPr>
    </w:pPr>
  </w:style>
  <w:style w:type="paragraph" w:customStyle="1" w:styleId="ListParagraph2">
    <w:name w:val="List Paragraph2"/>
    <w:basedOn w:val="a5"/>
    <w:qFormat/>
    <w:rsid w:val="00BB5CB2"/>
    <w:pPr>
      <w:spacing w:after="200" w:line="276" w:lineRule="auto"/>
      <w:ind w:left="720"/>
      <w:contextualSpacing/>
    </w:pPr>
    <w:rPr>
      <w:rFonts w:ascii="Calibri" w:hAnsi="Calibri"/>
      <w:sz w:val="22"/>
      <w:szCs w:val="22"/>
      <w:lang w:eastAsia="en-US"/>
    </w:rPr>
  </w:style>
  <w:style w:type="paragraph" w:customStyle="1" w:styleId="2fa">
    <w:name w:val="Знак Знак Знак2 Знак"/>
    <w:basedOn w:val="a5"/>
    <w:rsid w:val="00BB5CB2"/>
    <w:pPr>
      <w:widowControl w:val="0"/>
      <w:adjustRightInd w:val="0"/>
      <w:spacing w:after="160" w:line="240" w:lineRule="exact"/>
      <w:jc w:val="right"/>
    </w:pPr>
    <w:rPr>
      <w:sz w:val="20"/>
      <w:szCs w:val="20"/>
      <w:lang w:val="en-GB" w:eastAsia="en-US"/>
    </w:rPr>
  </w:style>
  <w:style w:type="character" w:customStyle="1" w:styleId="blk">
    <w:name w:val="blk"/>
    <w:rsid w:val="00BB5CB2"/>
  </w:style>
  <w:style w:type="paragraph" w:customStyle="1" w:styleId="s3">
    <w:name w:val="s_3"/>
    <w:basedOn w:val="a5"/>
    <w:rsid w:val="00BB5CB2"/>
    <w:pPr>
      <w:spacing w:before="100" w:beforeAutospacing="1" w:after="100" w:afterAutospacing="1"/>
    </w:pPr>
  </w:style>
  <w:style w:type="paragraph" w:customStyle="1" w:styleId="pj">
    <w:name w:val="pj"/>
    <w:basedOn w:val="a5"/>
    <w:rsid w:val="00BB5CB2"/>
    <w:pPr>
      <w:spacing w:before="100" w:beforeAutospacing="1" w:after="100" w:afterAutospacing="1"/>
    </w:pPr>
  </w:style>
  <w:style w:type="paragraph" w:customStyle="1" w:styleId="s22">
    <w:name w:val="s_22"/>
    <w:basedOn w:val="a5"/>
    <w:rsid w:val="00BB5CB2"/>
    <w:pPr>
      <w:spacing w:before="100" w:beforeAutospacing="1" w:after="100" w:afterAutospacing="1"/>
    </w:pPr>
  </w:style>
  <w:style w:type="paragraph" w:customStyle="1" w:styleId="afffff6">
    <w:name w:val="Знак Знак Знак Знак"/>
    <w:basedOn w:val="a5"/>
    <w:rsid w:val="00BB5CB2"/>
    <w:pPr>
      <w:spacing w:before="100" w:beforeAutospacing="1" w:after="100" w:afterAutospacing="1"/>
    </w:pPr>
    <w:rPr>
      <w:rFonts w:ascii="Tahoma" w:hAnsi="Tahoma"/>
      <w:sz w:val="20"/>
      <w:szCs w:val="20"/>
      <w:lang w:val="en-US" w:eastAsia="en-US"/>
    </w:rPr>
  </w:style>
  <w:style w:type="paragraph" w:customStyle="1" w:styleId="afffff7">
    <w:name w:val="Таблицы (моноширинный)"/>
    <w:basedOn w:val="a5"/>
    <w:next w:val="a5"/>
    <w:rsid w:val="00BB5CB2"/>
    <w:pPr>
      <w:autoSpaceDE w:val="0"/>
      <w:autoSpaceDN w:val="0"/>
      <w:adjustRightInd w:val="0"/>
      <w:jc w:val="both"/>
    </w:pPr>
    <w:rPr>
      <w:rFonts w:ascii="Courier New" w:hAnsi="Courier New" w:cs="Courier New"/>
      <w:sz w:val="20"/>
      <w:szCs w:val="20"/>
    </w:rPr>
  </w:style>
  <w:style w:type="paragraph" w:customStyle="1" w:styleId="afffff8">
    <w:name w:val="статьи договора"/>
    <w:basedOn w:val="a5"/>
    <w:link w:val="1ff6"/>
    <w:rsid w:val="00BB5CB2"/>
    <w:pPr>
      <w:widowControl w:val="0"/>
      <w:numPr>
        <w:ilvl w:val="1"/>
      </w:numPr>
      <w:spacing w:after="60"/>
      <w:ind w:firstLine="720"/>
      <w:jc w:val="both"/>
      <w:outlineLvl w:val="1"/>
    </w:pPr>
    <w:rPr>
      <w:bCs/>
      <w:szCs w:val="22"/>
    </w:rPr>
  </w:style>
  <w:style w:type="character" w:customStyle="1" w:styleId="1ff6">
    <w:name w:val="статьи договора Знак1"/>
    <w:link w:val="afffff8"/>
    <w:rsid w:val="00BB5CB2"/>
    <w:rPr>
      <w:bCs/>
      <w:sz w:val="24"/>
      <w:szCs w:val="22"/>
    </w:rPr>
  </w:style>
  <w:style w:type="paragraph" w:customStyle="1" w:styleId="3f6">
    <w:name w:val="3"/>
    <w:basedOn w:val="a5"/>
    <w:next w:val="18"/>
    <w:uiPriority w:val="99"/>
    <w:qFormat/>
    <w:rsid w:val="00BB5CB2"/>
    <w:pPr>
      <w:spacing w:before="40"/>
      <w:jc w:val="center"/>
    </w:pPr>
    <w:rPr>
      <w:rFonts w:ascii="Arial" w:hAnsi="Arial"/>
      <w:b/>
    </w:rPr>
  </w:style>
  <w:style w:type="paragraph" w:customStyle="1" w:styleId="127">
    <w:name w:val="Знак Знак Знак12"/>
    <w:basedOn w:val="a5"/>
    <w:rsid w:val="00BB5CB2"/>
    <w:pPr>
      <w:tabs>
        <w:tab w:val="num" w:pos="360"/>
      </w:tabs>
      <w:spacing w:after="160" w:line="240" w:lineRule="exact"/>
    </w:pPr>
    <w:rPr>
      <w:rFonts w:ascii="Verdana" w:hAnsi="Verdana" w:cs="Verdana"/>
      <w:sz w:val="20"/>
      <w:szCs w:val="20"/>
      <w:lang w:val="en-US" w:eastAsia="en-US"/>
    </w:rPr>
  </w:style>
  <w:style w:type="paragraph" w:customStyle="1" w:styleId="2fb">
    <w:name w:val="Знак Знак2"/>
    <w:basedOn w:val="a5"/>
    <w:rsid w:val="00BB5CB2"/>
    <w:pPr>
      <w:tabs>
        <w:tab w:val="num" w:pos="360"/>
      </w:tabs>
      <w:spacing w:after="160" w:line="240" w:lineRule="exact"/>
    </w:pPr>
    <w:rPr>
      <w:rFonts w:ascii="Verdana" w:hAnsi="Verdana" w:cs="Verdana"/>
      <w:sz w:val="20"/>
      <w:szCs w:val="20"/>
      <w:lang w:val="en-US" w:eastAsia="en-US"/>
    </w:rPr>
  </w:style>
  <w:style w:type="paragraph" w:customStyle="1" w:styleId="2fc">
    <w:name w:val="Знак2"/>
    <w:basedOn w:val="a5"/>
    <w:rsid w:val="00BB5CB2"/>
    <w:pPr>
      <w:spacing w:after="160" w:line="240" w:lineRule="exact"/>
    </w:pPr>
    <w:rPr>
      <w:rFonts w:ascii="Verdana" w:hAnsi="Verdana"/>
      <w:sz w:val="20"/>
      <w:szCs w:val="20"/>
      <w:lang w:val="en-US" w:eastAsia="en-US"/>
    </w:rPr>
  </w:style>
  <w:style w:type="character" w:customStyle="1" w:styleId="afffff9">
    <w:name w:val="Другое_"/>
    <w:link w:val="afffffa"/>
    <w:uiPriority w:val="99"/>
    <w:rsid w:val="00BB5CB2"/>
    <w:rPr>
      <w:rFonts w:ascii="Arial" w:hAnsi="Arial" w:cs="Arial"/>
      <w:sz w:val="12"/>
      <w:szCs w:val="12"/>
      <w:shd w:val="clear" w:color="auto" w:fill="FFFFFF"/>
    </w:rPr>
  </w:style>
  <w:style w:type="paragraph" w:customStyle="1" w:styleId="afffffa">
    <w:name w:val="Другое"/>
    <w:basedOn w:val="a5"/>
    <w:link w:val="afffff9"/>
    <w:uiPriority w:val="99"/>
    <w:rsid w:val="00BB5CB2"/>
    <w:pPr>
      <w:widowControl w:val="0"/>
      <w:shd w:val="clear" w:color="auto" w:fill="FFFFFF"/>
      <w:spacing w:line="259" w:lineRule="auto"/>
    </w:pPr>
    <w:rPr>
      <w:rFonts w:ascii="Arial" w:hAnsi="Arial" w:cs="Arial"/>
      <w:sz w:val="12"/>
      <w:szCs w:val="12"/>
    </w:rPr>
  </w:style>
  <w:style w:type="character" w:customStyle="1" w:styleId="1ff7">
    <w:name w:val="Основной текст Знак1"/>
    <w:uiPriority w:val="99"/>
    <w:rsid w:val="00BB5CB2"/>
    <w:rPr>
      <w:rFonts w:ascii="Arial" w:hAnsi="Arial" w:cs="Arial"/>
      <w:sz w:val="14"/>
      <w:szCs w:val="14"/>
      <w:u w:val="none"/>
    </w:rPr>
  </w:style>
  <w:style w:type="character" w:customStyle="1" w:styleId="2fd">
    <w:name w:val="Заголовок №2_"/>
    <w:link w:val="2fe"/>
    <w:uiPriority w:val="99"/>
    <w:rsid w:val="00BB5CB2"/>
    <w:rPr>
      <w:rFonts w:ascii="Arial" w:hAnsi="Arial" w:cs="Arial"/>
      <w:b/>
      <w:bCs/>
      <w:sz w:val="14"/>
      <w:szCs w:val="14"/>
      <w:shd w:val="clear" w:color="auto" w:fill="FFFFFF"/>
    </w:rPr>
  </w:style>
  <w:style w:type="character" w:customStyle="1" w:styleId="afffffb">
    <w:name w:val="Подпись к таблице_"/>
    <w:link w:val="afffffc"/>
    <w:uiPriority w:val="99"/>
    <w:rsid w:val="00BB5CB2"/>
    <w:rPr>
      <w:rFonts w:ascii="Arial" w:hAnsi="Arial" w:cs="Arial"/>
      <w:sz w:val="14"/>
      <w:szCs w:val="14"/>
      <w:shd w:val="clear" w:color="auto" w:fill="FFFFFF"/>
    </w:rPr>
  </w:style>
  <w:style w:type="paragraph" w:customStyle="1" w:styleId="2fe">
    <w:name w:val="Заголовок №2"/>
    <w:basedOn w:val="a5"/>
    <w:link w:val="2fd"/>
    <w:uiPriority w:val="99"/>
    <w:rsid w:val="00BB5CB2"/>
    <w:pPr>
      <w:widowControl w:val="0"/>
      <w:shd w:val="clear" w:color="auto" w:fill="FFFFFF"/>
      <w:spacing w:after="60" w:line="254" w:lineRule="auto"/>
      <w:jc w:val="center"/>
      <w:outlineLvl w:val="1"/>
    </w:pPr>
    <w:rPr>
      <w:rFonts w:ascii="Arial" w:hAnsi="Arial" w:cs="Arial"/>
      <w:b/>
      <w:bCs/>
      <w:sz w:val="14"/>
      <w:szCs w:val="14"/>
    </w:rPr>
  </w:style>
  <w:style w:type="paragraph" w:customStyle="1" w:styleId="afffffc">
    <w:name w:val="Подпись к таблице"/>
    <w:basedOn w:val="a5"/>
    <w:link w:val="afffffb"/>
    <w:uiPriority w:val="99"/>
    <w:rsid w:val="00BB5CB2"/>
    <w:pPr>
      <w:widowControl w:val="0"/>
      <w:shd w:val="clear" w:color="auto" w:fill="FFFFFF"/>
      <w:spacing w:line="252" w:lineRule="auto"/>
    </w:pPr>
    <w:rPr>
      <w:rFonts w:ascii="Arial" w:hAnsi="Arial" w:cs="Arial"/>
      <w:sz w:val="14"/>
      <w:szCs w:val="14"/>
    </w:rPr>
  </w:style>
  <w:style w:type="character" w:customStyle="1" w:styleId="2ff">
    <w:name w:val="Колонтитул (2)_"/>
    <w:link w:val="2ff0"/>
    <w:uiPriority w:val="99"/>
    <w:rsid w:val="00BB5CB2"/>
  </w:style>
  <w:style w:type="paragraph" w:customStyle="1" w:styleId="2ff0">
    <w:name w:val="Колонтитул (2)"/>
    <w:basedOn w:val="a5"/>
    <w:link w:val="2ff"/>
    <w:uiPriority w:val="99"/>
    <w:rsid w:val="00BB5CB2"/>
    <w:pPr>
      <w:widowControl w:val="0"/>
    </w:pPr>
    <w:rPr>
      <w:sz w:val="20"/>
      <w:szCs w:val="20"/>
    </w:rPr>
  </w:style>
  <w:style w:type="table" w:customStyle="1" w:styleId="153">
    <w:name w:val="15"/>
    <w:basedOn w:val="a7"/>
    <w:rsid w:val="00BB5CB2"/>
    <w:pPr>
      <w:widowControl w:val="0"/>
    </w:pPr>
    <w:rPr>
      <w:color w:val="000000"/>
      <w:sz w:val="24"/>
      <w:szCs w:val="24"/>
    </w:rPr>
    <w:tblPr>
      <w:tblStyleRowBandSize w:val="1"/>
      <w:tblStyleColBandSize w:val="1"/>
      <w:tblInd w:w="0" w:type="nil"/>
      <w:tblCellMar>
        <w:left w:w="115" w:type="dxa"/>
        <w:right w:w="115" w:type="dxa"/>
      </w:tblCellMar>
    </w:tblPr>
  </w:style>
  <w:style w:type="numbering" w:customStyle="1" w:styleId="7212">
    <w:name w:val="Статья / Раздел7212"/>
    <w:basedOn w:val="a8"/>
    <w:next w:val="afffe"/>
    <w:semiHidden/>
    <w:rsid w:val="00CE0752"/>
  </w:style>
  <w:style w:type="character" w:customStyle="1" w:styleId="FontStyle64">
    <w:name w:val="Font Style64"/>
    <w:rsid w:val="008A78CC"/>
    <w:rPr>
      <w:rFonts w:ascii="Times New Roman" w:hAnsi="Times New Roman" w:cs="Times New Roman"/>
      <w:sz w:val="20"/>
      <w:szCs w:val="20"/>
    </w:rPr>
  </w:style>
  <w:style w:type="paragraph" w:customStyle="1" w:styleId="Style36">
    <w:name w:val="Style36"/>
    <w:basedOn w:val="a5"/>
    <w:rsid w:val="008A78CC"/>
    <w:pPr>
      <w:widowControl w:val="0"/>
      <w:autoSpaceDE w:val="0"/>
      <w:autoSpaceDN w:val="0"/>
      <w:adjustRightInd w:val="0"/>
      <w:spacing w:line="408" w:lineRule="exact"/>
      <w:ind w:firstLine="701"/>
      <w:jc w:val="both"/>
    </w:pPr>
  </w:style>
  <w:style w:type="numbering" w:customStyle="1" w:styleId="201">
    <w:name w:val="Нет списка20"/>
    <w:next w:val="a8"/>
    <w:uiPriority w:val="99"/>
    <w:semiHidden/>
    <w:unhideWhenUsed/>
    <w:rsid w:val="006E4165"/>
  </w:style>
  <w:style w:type="numbering" w:customStyle="1" w:styleId="22450">
    <w:name w:val="Текущий список2245"/>
    <w:rsid w:val="006E4165"/>
  </w:style>
  <w:style w:type="numbering" w:customStyle="1" w:styleId="724">
    <w:name w:val="Статья / Раздел724"/>
    <w:basedOn w:val="a8"/>
    <w:next w:val="afffe"/>
    <w:semiHidden/>
    <w:rsid w:val="006E4165"/>
  </w:style>
  <w:style w:type="numbering" w:customStyle="1" w:styleId="27220">
    <w:name w:val="Текущий список2722"/>
    <w:rsid w:val="006E4165"/>
  </w:style>
  <w:style w:type="numbering" w:customStyle="1" w:styleId="1111111622">
    <w:name w:val="1 / 1.1 / 1.1.11622"/>
    <w:basedOn w:val="a8"/>
    <w:next w:val="111111"/>
    <w:semiHidden/>
    <w:rsid w:val="006E4165"/>
  </w:style>
  <w:style w:type="numbering" w:customStyle="1" w:styleId="1ai1622">
    <w:name w:val="1 / a / i1622"/>
    <w:basedOn w:val="a8"/>
    <w:next w:val="1ai"/>
    <w:semiHidden/>
    <w:rsid w:val="006E4165"/>
  </w:style>
  <w:style w:type="numbering" w:customStyle="1" w:styleId="1622">
    <w:name w:val="Статья / Раздел1622"/>
    <w:basedOn w:val="a8"/>
    <w:next w:val="afffe"/>
    <w:semiHidden/>
    <w:rsid w:val="006E4165"/>
  </w:style>
  <w:style w:type="numbering" w:customStyle="1" w:styleId="111525">
    <w:name w:val="Текущий список111525"/>
    <w:rsid w:val="006E4165"/>
  </w:style>
  <w:style w:type="numbering" w:customStyle="1" w:styleId="111111922">
    <w:name w:val="1 / 1.1 / 1.1.1922"/>
    <w:basedOn w:val="a8"/>
    <w:next w:val="111111"/>
    <w:semiHidden/>
    <w:rsid w:val="006E4165"/>
  </w:style>
  <w:style w:type="numbering" w:customStyle="1" w:styleId="1822">
    <w:name w:val="Текущий список1822"/>
    <w:rsid w:val="006E4165"/>
  </w:style>
  <w:style w:type="numbering" w:customStyle="1" w:styleId="2622">
    <w:name w:val="Статья / Раздел2622"/>
    <w:rsid w:val="006E4165"/>
  </w:style>
  <w:style w:type="numbering" w:customStyle="1" w:styleId="49">
    <w:name w:val="Статья / Раздел4"/>
    <w:basedOn w:val="a8"/>
    <w:next w:val="afffe"/>
    <w:uiPriority w:val="99"/>
    <w:unhideWhenUsed/>
    <w:rsid w:val="006E4165"/>
  </w:style>
  <w:style w:type="numbering" w:customStyle="1" w:styleId="11111121">
    <w:name w:val="1 / 1.1 / 1.1.12"/>
    <w:basedOn w:val="a8"/>
    <w:next w:val="111111"/>
    <w:uiPriority w:val="99"/>
    <w:unhideWhenUsed/>
    <w:rsid w:val="006E4165"/>
  </w:style>
  <w:style w:type="numbering" w:customStyle="1" w:styleId="1ai2">
    <w:name w:val="1 / a / i2"/>
    <w:basedOn w:val="a8"/>
    <w:next w:val="1ai"/>
    <w:uiPriority w:val="99"/>
    <w:unhideWhenUsed/>
    <w:rsid w:val="006E4165"/>
  </w:style>
  <w:style w:type="character" w:customStyle="1" w:styleId="1ff8">
    <w:name w:val="Заголовок Знак1"/>
    <w:rsid w:val="006E4165"/>
    <w:rPr>
      <w:rFonts w:ascii="Times New Roman" w:eastAsia="Times New Roman" w:hAnsi="Times New Roman" w:cs="Times New Roman"/>
      <w:sz w:val="24"/>
      <w:szCs w:val="24"/>
      <w:lang w:eastAsia="ru-RU"/>
    </w:rPr>
  </w:style>
  <w:style w:type="table" w:customStyle="1" w:styleId="OTR1">
    <w:name w:val="OTR1"/>
    <w:basedOn w:val="a7"/>
    <w:next w:val="af4"/>
    <w:uiPriority w:val="3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
    <w:name w:val="Нет списка110"/>
    <w:next w:val="a8"/>
    <w:uiPriority w:val="99"/>
    <w:semiHidden/>
    <w:rsid w:val="006E4165"/>
  </w:style>
  <w:style w:type="table" w:customStyle="1" w:styleId="1160">
    <w:name w:val="Сетка таблицы116"/>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0">
    <w:name w:val="Сетка таблицы117"/>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
    <w:name w:val="Нет списка116"/>
    <w:next w:val="a8"/>
    <w:semiHidden/>
    <w:unhideWhenUsed/>
    <w:rsid w:val="006E4165"/>
  </w:style>
  <w:style w:type="table" w:customStyle="1" w:styleId="2100">
    <w:name w:val="Сетка таблицы210"/>
    <w:basedOn w:val="a7"/>
    <w:next w:val="af4"/>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
    <w:name w:val="Сетка таблицы111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8"/>
    <w:uiPriority w:val="99"/>
    <w:semiHidden/>
    <w:rsid w:val="006E4165"/>
  </w:style>
  <w:style w:type="table" w:customStyle="1" w:styleId="216">
    <w:name w:val="Сетка таблицы216"/>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0">
    <w:name w:val="Сетка таблицы1111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
    <w:name w:val="Нет списка27"/>
    <w:next w:val="a8"/>
    <w:uiPriority w:val="99"/>
    <w:semiHidden/>
    <w:unhideWhenUsed/>
    <w:rsid w:val="006E4165"/>
  </w:style>
  <w:style w:type="table" w:customStyle="1" w:styleId="360">
    <w:name w:val="Сетка таблицы36"/>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Нет списка36"/>
    <w:next w:val="a8"/>
    <w:semiHidden/>
    <w:rsid w:val="006E4165"/>
  </w:style>
  <w:style w:type="table" w:customStyle="1" w:styleId="451">
    <w:name w:val="Сетка таблицы45"/>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0">
    <w:name w:val="Сетка таблицы12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
    <w:name w:val="Нет списка11115"/>
    <w:next w:val="a8"/>
    <w:semiHidden/>
    <w:rsid w:val="006E4165"/>
  </w:style>
  <w:style w:type="table" w:customStyle="1" w:styleId="2115">
    <w:name w:val="Сетка таблицы2115"/>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
    <w:name w:val="Нет списка215"/>
    <w:next w:val="a8"/>
    <w:uiPriority w:val="99"/>
    <w:semiHidden/>
    <w:unhideWhenUsed/>
    <w:rsid w:val="006E4165"/>
  </w:style>
  <w:style w:type="numbering" w:customStyle="1" w:styleId="460">
    <w:name w:val="Нет списка46"/>
    <w:next w:val="a8"/>
    <w:uiPriority w:val="99"/>
    <w:semiHidden/>
    <w:unhideWhenUsed/>
    <w:rsid w:val="006E4165"/>
  </w:style>
  <w:style w:type="table" w:customStyle="1" w:styleId="551">
    <w:name w:val="Сетка таблицы55"/>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6"/>
    <w:next w:val="a8"/>
    <w:uiPriority w:val="99"/>
    <w:semiHidden/>
    <w:unhideWhenUsed/>
    <w:rsid w:val="006E4165"/>
  </w:style>
  <w:style w:type="numbering" w:customStyle="1" w:styleId="111111211324">
    <w:name w:val="1 / 1.1 / 1.1.1211324"/>
    <w:rsid w:val="006E4165"/>
  </w:style>
  <w:style w:type="numbering" w:customStyle="1" w:styleId="640">
    <w:name w:val="Нет списка64"/>
    <w:next w:val="a8"/>
    <w:uiPriority w:val="99"/>
    <w:semiHidden/>
    <w:unhideWhenUsed/>
    <w:rsid w:val="006E4165"/>
  </w:style>
  <w:style w:type="table" w:customStyle="1" w:styleId="66">
    <w:name w:val="Сетка таблицы66"/>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
    <w:name w:val="Сетка таблицы134"/>
    <w:basedOn w:val="a7"/>
    <w:next w:val="af4"/>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Нет списка125"/>
    <w:next w:val="a8"/>
    <w:uiPriority w:val="99"/>
    <w:semiHidden/>
    <w:unhideWhenUsed/>
    <w:rsid w:val="006E4165"/>
  </w:style>
  <w:style w:type="numbering" w:customStyle="1" w:styleId="225">
    <w:name w:val="Нет списка225"/>
    <w:next w:val="a8"/>
    <w:uiPriority w:val="99"/>
    <w:semiHidden/>
    <w:rsid w:val="006E4165"/>
  </w:style>
  <w:style w:type="table" w:customStyle="1" w:styleId="2250">
    <w:name w:val="Сетка таблицы225"/>
    <w:basedOn w:val="a7"/>
    <w:next w:val="af4"/>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
    <w:name w:val="Нет списка1125"/>
    <w:next w:val="a8"/>
    <w:semiHidden/>
    <w:rsid w:val="006E4165"/>
  </w:style>
  <w:style w:type="table" w:customStyle="1" w:styleId="2125">
    <w:name w:val="Сетка таблицы2125"/>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0">
    <w:name w:val="Сетка таблицы31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0">
    <w:name w:val="Нет списка2115"/>
    <w:next w:val="a8"/>
    <w:uiPriority w:val="99"/>
    <w:semiHidden/>
    <w:unhideWhenUsed/>
    <w:rsid w:val="006E4165"/>
  </w:style>
  <w:style w:type="numbering" w:customStyle="1" w:styleId="111114">
    <w:name w:val="Нет списка111114"/>
    <w:next w:val="a8"/>
    <w:uiPriority w:val="99"/>
    <w:semiHidden/>
    <w:unhideWhenUsed/>
    <w:rsid w:val="006E4165"/>
  </w:style>
  <w:style w:type="table" w:customStyle="1" w:styleId="21115">
    <w:name w:val="Сетка таблицы2111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0">
    <w:name w:val="Сетка таблицы3115"/>
    <w:basedOn w:val="a7"/>
    <w:next w:val="af4"/>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
    <w:name w:val="Table Normal1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
    <w:name w:val="Table Normal2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
    <w:name w:val="Table Normal3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
    <w:name w:val="Сетка таблицы7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
    <w:name w:val="Сетка таблицы9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0">
    <w:name w:val="Нет списка74"/>
    <w:next w:val="a8"/>
    <w:uiPriority w:val="99"/>
    <w:semiHidden/>
    <w:rsid w:val="006E4165"/>
  </w:style>
  <w:style w:type="table" w:customStyle="1" w:styleId="104">
    <w:name w:val="Сетка таблицы104"/>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0">
    <w:name w:val="Нет списка134"/>
    <w:next w:val="a8"/>
    <w:uiPriority w:val="99"/>
    <w:semiHidden/>
    <w:unhideWhenUsed/>
    <w:rsid w:val="006E4165"/>
  </w:style>
  <w:style w:type="table" w:customStyle="1" w:styleId="234">
    <w:name w:val="Сетка таблицы23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3">
    <w:name w:val="Сетка таблицы1122"/>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
    <w:name w:val="Нет списка1134"/>
    <w:next w:val="a8"/>
    <w:uiPriority w:val="99"/>
    <w:semiHidden/>
    <w:rsid w:val="006E4165"/>
  </w:style>
  <w:style w:type="table" w:customStyle="1" w:styleId="2133">
    <w:name w:val="Сетка таблицы2133"/>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0">
    <w:name w:val="Сетка таблицы11122"/>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0">
    <w:name w:val="Нет списка234"/>
    <w:next w:val="a8"/>
    <w:uiPriority w:val="99"/>
    <w:semiHidden/>
    <w:unhideWhenUsed/>
    <w:rsid w:val="006E4165"/>
  </w:style>
  <w:style w:type="table" w:customStyle="1" w:styleId="3230">
    <w:name w:val="Сетка таблицы323"/>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
    <w:name w:val="Нет списка314"/>
    <w:next w:val="a8"/>
    <w:uiPriority w:val="99"/>
    <w:semiHidden/>
    <w:rsid w:val="006E4165"/>
  </w:style>
  <w:style w:type="table" w:customStyle="1" w:styleId="414">
    <w:name w:val="Сетка таблицы414"/>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0">
    <w:name w:val="Сетка таблицы121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
    <w:name w:val="Нет списка11124"/>
    <w:next w:val="a8"/>
    <w:uiPriority w:val="99"/>
    <w:semiHidden/>
    <w:rsid w:val="006E4165"/>
  </w:style>
  <w:style w:type="table" w:customStyle="1" w:styleId="21123">
    <w:name w:val="Сетка таблицы21123"/>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
    <w:name w:val="Сетка таблицы111112"/>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0">
    <w:name w:val="Нет списка2124"/>
    <w:next w:val="a8"/>
    <w:uiPriority w:val="99"/>
    <w:semiHidden/>
    <w:unhideWhenUsed/>
    <w:rsid w:val="006E4165"/>
  </w:style>
  <w:style w:type="numbering" w:customStyle="1" w:styleId="4140">
    <w:name w:val="Нет списка414"/>
    <w:next w:val="a8"/>
    <w:uiPriority w:val="99"/>
    <w:semiHidden/>
    <w:unhideWhenUsed/>
    <w:rsid w:val="006E4165"/>
  </w:style>
  <w:style w:type="table" w:customStyle="1" w:styleId="514">
    <w:name w:val="Сетка таблицы514"/>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0">
    <w:name w:val="Нет списка514"/>
    <w:next w:val="a8"/>
    <w:uiPriority w:val="99"/>
    <w:semiHidden/>
    <w:unhideWhenUsed/>
    <w:rsid w:val="006E4165"/>
  </w:style>
  <w:style w:type="numbering" w:customStyle="1" w:styleId="1111112113214">
    <w:name w:val="1 / 1.1 / 1.1.12113214"/>
    <w:rsid w:val="006E4165"/>
  </w:style>
  <w:style w:type="numbering" w:customStyle="1" w:styleId="614">
    <w:name w:val="Нет списка614"/>
    <w:next w:val="a8"/>
    <w:uiPriority w:val="99"/>
    <w:semiHidden/>
    <w:unhideWhenUsed/>
    <w:rsid w:val="006E4165"/>
  </w:style>
  <w:style w:type="table" w:customStyle="1" w:styleId="6140">
    <w:name w:val="Сетка таблицы61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
    <w:name w:val="Сетка таблицы131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
    <w:name w:val="Нет списка1214"/>
    <w:next w:val="a8"/>
    <w:semiHidden/>
    <w:unhideWhenUsed/>
    <w:rsid w:val="006E4165"/>
  </w:style>
  <w:style w:type="numbering" w:customStyle="1" w:styleId="2214">
    <w:name w:val="Нет списка2214"/>
    <w:next w:val="a8"/>
    <w:uiPriority w:val="99"/>
    <w:semiHidden/>
    <w:rsid w:val="006E4165"/>
  </w:style>
  <w:style w:type="table" w:customStyle="1" w:styleId="22130">
    <w:name w:val="Сетка таблицы2213"/>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
    <w:name w:val="Нет списка11214"/>
    <w:next w:val="a8"/>
    <w:uiPriority w:val="99"/>
    <w:semiHidden/>
    <w:rsid w:val="006E4165"/>
  </w:style>
  <w:style w:type="table" w:customStyle="1" w:styleId="21213">
    <w:name w:val="Сетка таблицы21213"/>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
    <w:name w:val="Сетка таблицы3123"/>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0">
    <w:name w:val="Нет списка21114"/>
    <w:next w:val="a8"/>
    <w:uiPriority w:val="99"/>
    <w:semiHidden/>
    <w:unhideWhenUsed/>
    <w:rsid w:val="006E4165"/>
  </w:style>
  <w:style w:type="numbering" w:customStyle="1" w:styleId="111124">
    <w:name w:val="Нет списка111124"/>
    <w:next w:val="a8"/>
    <w:semiHidden/>
    <w:unhideWhenUsed/>
    <w:rsid w:val="006E4165"/>
  </w:style>
  <w:style w:type="table" w:customStyle="1" w:styleId="2111130">
    <w:name w:val="Сетка таблицы2111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0">
    <w:name w:val="Сетка таблицы31113"/>
    <w:basedOn w:val="a7"/>
    <w:next w:val="af4"/>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0">
    <w:name w:val="Нет списка3114"/>
    <w:next w:val="a8"/>
    <w:semiHidden/>
    <w:rsid w:val="006E4165"/>
  </w:style>
  <w:style w:type="numbering" w:customStyle="1" w:styleId="121140">
    <w:name w:val="Нет списка12114"/>
    <w:next w:val="a8"/>
    <w:uiPriority w:val="99"/>
    <w:semiHidden/>
    <w:unhideWhenUsed/>
    <w:rsid w:val="006E4165"/>
  </w:style>
  <w:style w:type="numbering" w:customStyle="1" w:styleId="22114">
    <w:name w:val="Нет списка22114"/>
    <w:next w:val="a8"/>
    <w:uiPriority w:val="99"/>
    <w:semiHidden/>
    <w:rsid w:val="006E4165"/>
  </w:style>
  <w:style w:type="numbering" w:customStyle="1" w:styleId="112114">
    <w:name w:val="Нет списка112114"/>
    <w:next w:val="a8"/>
    <w:uiPriority w:val="99"/>
    <w:semiHidden/>
    <w:rsid w:val="006E4165"/>
  </w:style>
  <w:style w:type="numbering" w:customStyle="1" w:styleId="211114">
    <w:name w:val="Нет списка211114"/>
    <w:next w:val="a8"/>
    <w:uiPriority w:val="99"/>
    <w:semiHidden/>
    <w:unhideWhenUsed/>
    <w:rsid w:val="006E4165"/>
  </w:style>
  <w:style w:type="numbering" w:customStyle="1" w:styleId="1111114">
    <w:name w:val="Нет списка1111114"/>
    <w:next w:val="a8"/>
    <w:semiHidden/>
    <w:unhideWhenUsed/>
    <w:rsid w:val="006E4165"/>
  </w:style>
  <w:style w:type="numbering" w:customStyle="1" w:styleId="22422">
    <w:name w:val="Текущий список22422"/>
    <w:rsid w:val="006E4165"/>
  </w:style>
  <w:style w:type="numbering" w:customStyle="1" w:styleId="342">
    <w:name w:val="Стиль34"/>
    <w:uiPriority w:val="99"/>
    <w:rsid w:val="006E4165"/>
  </w:style>
  <w:style w:type="numbering" w:customStyle="1" w:styleId="111722">
    <w:name w:val="Текущий список111722"/>
    <w:rsid w:val="006E4165"/>
  </w:style>
  <w:style w:type="table" w:customStyle="1" w:styleId="173">
    <w:name w:val="Сетка таблицы173"/>
    <w:basedOn w:val="a7"/>
    <w:next w:val="af4"/>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
    <w:name w:val="Сетка таблицы714"/>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
    <w:name w:val="Нет списка4114"/>
    <w:next w:val="a8"/>
    <w:uiPriority w:val="99"/>
    <w:semiHidden/>
    <w:unhideWhenUsed/>
    <w:rsid w:val="006E4165"/>
  </w:style>
  <w:style w:type="table" w:customStyle="1" w:styleId="71120">
    <w:name w:val="Сетка таблицы7112"/>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0">
    <w:name w:val="Нет списка714"/>
    <w:next w:val="a8"/>
    <w:uiPriority w:val="99"/>
    <w:semiHidden/>
    <w:unhideWhenUsed/>
    <w:rsid w:val="006E4165"/>
  </w:style>
  <w:style w:type="numbering" w:customStyle="1" w:styleId="111111140">
    <w:name w:val="Нет списка11111114"/>
    <w:next w:val="a8"/>
    <w:uiPriority w:val="99"/>
    <w:semiHidden/>
    <w:rsid w:val="006E4165"/>
  </w:style>
  <w:style w:type="numbering" w:customStyle="1" w:styleId="31114">
    <w:name w:val="Нет списка31114"/>
    <w:next w:val="a8"/>
    <w:semiHidden/>
    <w:rsid w:val="006E4165"/>
  </w:style>
  <w:style w:type="numbering" w:customStyle="1" w:styleId="1111111120">
    <w:name w:val="Нет списка111111112"/>
    <w:next w:val="a8"/>
    <w:semiHidden/>
    <w:rsid w:val="006E4165"/>
  </w:style>
  <w:style w:type="numbering" w:customStyle="1" w:styleId="41114">
    <w:name w:val="Нет списка41114"/>
    <w:next w:val="a8"/>
    <w:uiPriority w:val="99"/>
    <w:semiHidden/>
    <w:unhideWhenUsed/>
    <w:rsid w:val="006E4165"/>
  </w:style>
  <w:style w:type="numbering" w:customStyle="1" w:styleId="5114">
    <w:name w:val="Нет списка5114"/>
    <w:next w:val="a8"/>
    <w:uiPriority w:val="99"/>
    <w:semiHidden/>
    <w:unhideWhenUsed/>
    <w:rsid w:val="006E4165"/>
  </w:style>
  <w:style w:type="numbering" w:customStyle="1" w:styleId="61121">
    <w:name w:val="Нет списка6112"/>
    <w:next w:val="a8"/>
    <w:uiPriority w:val="99"/>
    <w:semiHidden/>
    <w:unhideWhenUsed/>
    <w:rsid w:val="006E4165"/>
  </w:style>
  <w:style w:type="table" w:customStyle="1" w:styleId="6113">
    <w:name w:val="Сетка таблицы6113"/>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
    <w:name w:val="Сетка таблицы13112"/>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
    <w:name w:val="Нет списка121112"/>
    <w:next w:val="a8"/>
    <w:semiHidden/>
    <w:unhideWhenUsed/>
    <w:rsid w:val="006E4165"/>
  </w:style>
  <w:style w:type="numbering" w:customStyle="1" w:styleId="311112">
    <w:name w:val="Нет списка311112"/>
    <w:next w:val="a8"/>
    <w:semiHidden/>
    <w:rsid w:val="006E4165"/>
  </w:style>
  <w:style w:type="numbering" w:customStyle="1" w:styleId="111212">
    <w:name w:val="Нет списка111212"/>
    <w:next w:val="a8"/>
    <w:semiHidden/>
    <w:rsid w:val="006E4165"/>
  </w:style>
  <w:style w:type="numbering" w:customStyle="1" w:styleId="2111112">
    <w:name w:val="Нет списка2111112"/>
    <w:next w:val="a8"/>
    <w:uiPriority w:val="99"/>
    <w:semiHidden/>
    <w:unhideWhenUsed/>
    <w:rsid w:val="006E4165"/>
  </w:style>
  <w:style w:type="numbering" w:customStyle="1" w:styleId="411112">
    <w:name w:val="Нет списка411112"/>
    <w:next w:val="a8"/>
    <w:uiPriority w:val="99"/>
    <w:semiHidden/>
    <w:unhideWhenUsed/>
    <w:rsid w:val="006E4165"/>
  </w:style>
  <w:style w:type="numbering" w:customStyle="1" w:styleId="51112">
    <w:name w:val="Нет списка51112"/>
    <w:next w:val="a8"/>
    <w:uiPriority w:val="99"/>
    <w:semiHidden/>
    <w:unhideWhenUsed/>
    <w:rsid w:val="006E4165"/>
  </w:style>
  <w:style w:type="numbering" w:customStyle="1" w:styleId="71121">
    <w:name w:val="Нет списка7112"/>
    <w:next w:val="a8"/>
    <w:uiPriority w:val="99"/>
    <w:semiHidden/>
    <w:unhideWhenUsed/>
    <w:rsid w:val="006E4165"/>
  </w:style>
  <w:style w:type="table" w:customStyle="1" w:styleId="812">
    <w:name w:val="Сетка таблицы812"/>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Текущий список1212"/>
    <w:rsid w:val="006E4165"/>
  </w:style>
  <w:style w:type="numbering" w:customStyle="1" w:styleId="830">
    <w:name w:val="Нет списка83"/>
    <w:next w:val="a8"/>
    <w:uiPriority w:val="99"/>
    <w:semiHidden/>
    <w:unhideWhenUsed/>
    <w:rsid w:val="006E4165"/>
  </w:style>
  <w:style w:type="table" w:customStyle="1" w:styleId="914">
    <w:name w:val="Сетка таблицы91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0">
    <w:name w:val="Нет списка1312"/>
    <w:next w:val="a8"/>
    <w:uiPriority w:val="99"/>
    <w:semiHidden/>
    <w:unhideWhenUsed/>
    <w:rsid w:val="006E4165"/>
  </w:style>
  <w:style w:type="numbering" w:customStyle="1" w:styleId="23120">
    <w:name w:val="Нет списка2312"/>
    <w:next w:val="a8"/>
    <w:uiPriority w:val="99"/>
    <w:semiHidden/>
    <w:unhideWhenUsed/>
    <w:rsid w:val="006E4165"/>
  </w:style>
  <w:style w:type="table" w:customStyle="1" w:styleId="14120">
    <w:name w:val="Сетка таблицы1412"/>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
    <w:name w:val="Сетка таблицы2312"/>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0">
    <w:name w:val="Сетка таблицы41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0">
    <w:name w:val="Сетка таблицы51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
    <w:name w:val="Сетка таблицы62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
    <w:name w:val="Нет списка323"/>
    <w:next w:val="a8"/>
    <w:uiPriority w:val="99"/>
    <w:semiHidden/>
    <w:unhideWhenUsed/>
    <w:rsid w:val="006E4165"/>
  </w:style>
  <w:style w:type="table" w:customStyle="1" w:styleId="9112">
    <w:name w:val="Сетка таблицы9112"/>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
    <w:name w:val="Нет списка423"/>
    <w:next w:val="a8"/>
    <w:uiPriority w:val="99"/>
    <w:semiHidden/>
    <w:unhideWhenUsed/>
    <w:rsid w:val="006E4165"/>
  </w:style>
  <w:style w:type="table" w:customStyle="1" w:styleId="1012">
    <w:name w:val="Сетка таблицы1012"/>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
    <w:name w:val="Нет списка523"/>
    <w:next w:val="a8"/>
    <w:uiPriority w:val="99"/>
    <w:semiHidden/>
    <w:unhideWhenUsed/>
    <w:rsid w:val="006E4165"/>
  </w:style>
  <w:style w:type="table" w:customStyle="1" w:styleId="121121">
    <w:name w:val="Сетка таблицы12112"/>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0">
    <w:name w:val="Нет списка93"/>
    <w:next w:val="a8"/>
    <w:uiPriority w:val="99"/>
    <w:semiHidden/>
    <w:unhideWhenUsed/>
    <w:rsid w:val="006E4165"/>
  </w:style>
  <w:style w:type="table" w:customStyle="1" w:styleId="1530">
    <w:name w:val="Сетка таблицы153"/>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0">
    <w:name w:val="Нет списка143"/>
    <w:next w:val="a8"/>
    <w:uiPriority w:val="99"/>
    <w:semiHidden/>
    <w:unhideWhenUsed/>
    <w:rsid w:val="006E4165"/>
  </w:style>
  <w:style w:type="numbering" w:customStyle="1" w:styleId="243">
    <w:name w:val="Нет списка243"/>
    <w:next w:val="a8"/>
    <w:uiPriority w:val="99"/>
    <w:semiHidden/>
    <w:unhideWhenUsed/>
    <w:rsid w:val="006E4165"/>
  </w:style>
  <w:style w:type="table" w:customStyle="1" w:styleId="163">
    <w:name w:val="Сетка таблицы163"/>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0">
    <w:name w:val="Сетка таблицы24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2">
    <w:name w:val="Сетка таблицы33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0">
    <w:name w:val="Сетка таблицы42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0">
    <w:name w:val="Сетка таблицы52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
    <w:name w:val="Сетка таблицы63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3">
    <w:name w:val="Нет списка333"/>
    <w:next w:val="a8"/>
    <w:uiPriority w:val="99"/>
    <w:semiHidden/>
    <w:unhideWhenUsed/>
    <w:rsid w:val="006E4165"/>
  </w:style>
  <w:style w:type="table" w:customStyle="1" w:styleId="923">
    <w:name w:val="Сетка таблицы923"/>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
    <w:name w:val="Нет списка433"/>
    <w:next w:val="a8"/>
    <w:uiPriority w:val="99"/>
    <w:semiHidden/>
    <w:unhideWhenUsed/>
    <w:rsid w:val="006E4165"/>
  </w:style>
  <w:style w:type="numbering" w:customStyle="1" w:styleId="533">
    <w:name w:val="Нет списка533"/>
    <w:next w:val="a8"/>
    <w:uiPriority w:val="99"/>
    <w:semiHidden/>
    <w:unhideWhenUsed/>
    <w:rsid w:val="006E4165"/>
  </w:style>
  <w:style w:type="table" w:customStyle="1" w:styleId="1223">
    <w:name w:val="Сетка таблицы122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0">
    <w:name w:val="Нет списка103"/>
    <w:next w:val="a8"/>
    <w:uiPriority w:val="99"/>
    <w:semiHidden/>
    <w:rsid w:val="006E4165"/>
  </w:style>
  <w:style w:type="numbering" w:customStyle="1" w:styleId="1531">
    <w:name w:val="Нет списка153"/>
    <w:next w:val="a8"/>
    <w:uiPriority w:val="99"/>
    <w:semiHidden/>
    <w:unhideWhenUsed/>
    <w:rsid w:val="006E4165"/>
  </w:style>
  <w:style w:type="table" w:customStyle="1" w:styleId="1830">
    <w:name w:val="Сетка таблицы18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
    <w:name w:val="Нет списка11312"/>
    <w:next w:val="a8"/>
    <w:semiHidden/>
    <w:rsid w:val="006E4165"/>
  </w:style>
  <w:style w:type="numbering" w:customStyle="1" w:styleId="212120">
    <w:name w:val="Нет списка21212"/>
    <w:next w:val="a8"/>
    <w:uiPriority w:val="99"/>
    <w:semiHidden/>
    <w:unhideWhenUsed/>
    <w:rsid w:val="006E4165"/>
  </w:style>
  <w:style w:type="numbering" w:customStyle="1" w:styleId="11111121132112">
    <w:name w:val="1 / 1.1 / 1.1.121132112"/>
    <w:rsid w:val="006E4165"/>
  </w:style>
  <w:style w:type="numbering" w:customStyle="1" w:styleId="12230">
    <w:name w:val="Нет списка1223"/>
    <w:next w:val="a8"/>
    <w:semiHidden/>
    <w:unhideWhenUsed/>
    <w:rsid w:val="006E4165"/>
  </w:style>
  <w:style w:type="numbering" w:customStyle="1" w:styleId="2223">
    <w:name w:val="Нет списка2223"/>
    <w:next w:val="a8"/>
    <w:uiPriority w:val="99"/>
    <w:semiHidden/>
    <w:rsid w:val="006E4165"/>
  </w:style>
  <w:style w:type="table" w:customStyle="1" w:styleId="22230">
    <w:name w:val="Сетка таблицы2223"/>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0">
    <w:name w:val="Нет списка11223"/>
    <w:next w:val="a8"/>
    <w:uiPriority w:val="99"/>
    <w:semiHidden/>
    <w:rsid w:val="006E4165"/>
  </w:style>
  <w:style w:type="table" w:customStyle="1" w:styleId="21223">
    <w:name w:val="Сетка таблицы21223"/>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0">
    <w:name w:val="Нет списка21123"/>
    <w:next w:val="a8"/>
    <w:uiPriority w:val="99"/>
    <w:semiHidden/>
    <w:unhideWhenUsed/>
    <w:rsid w:val="006E4165"/>
  </w:style>
  <w:style w:type="numbering" w:customStyle="1" w:styleId="1111212">
    <w:name w:val="Нет списка1111212"/>
    <w:next w:val="a8"/>
    <w:semiHidden/>
    <w:unhideWhenUsed/>
    <w:rsid w:val="006E4165"/>
  </w:style>
  <w:style w:type="table" w:customStyle="1" w:styleId="211123">
    <w:name w:val="Сетка таблицы211123"/>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Сетка таблицы31123"/>
    <w:basedOn w:val="a7"/>
    <w:next w:val="af4"/>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
    <w:name w:val="Нет списка221112"/>
    <w:next w:val="a8"/>
    <w:uiPriority w:val="99"/>
    <w:semiHidden/>
    <w:rsid w:val="006E4165"/>
  </w:style>
  <w:style w:type="numbering" w:customStyle="1" w:styleId="1121112">
    <w:name w:val="Нет списка1121112"/>
    <w:next w:val="a8"/>
    <w:semiHidden/>
    <w:rsid w:val="006E4165"/>
  </w:style>
  <w:style w:type="table" w:customStyle="1" w:styleId="TableNormal42">
    <w:name w:val="Table Normal42"/>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6">
    <w:name w:val="Стиль336"/>
    <w:uiPriority w:val="99"/>
    <w:rsid w:val="006E4165"/>
  </w:style>
  <w:style w:type="numbering" w:customStyle="1" w:styleId="22413">
    <w:name w:val="Текущий список22413"/>
    <w:rsid w:val="006E4165"/>
  </w:style>
  <w:style w:type="numbering" w:customStyle="1" w:styleId="3313">
    <w:name w:val="Стиль3313"/>
    <w:uiPriority w:val="99"/>
    <w:rsid w:val="006E4165"/>
  </w:style>
  <w:style w:type="numbering" w:customStyle="1" w:styleId="1111112113222">
    <w:name w:val="1 / 1.1 / 1.1.12113222"/>
    <w:rsid w:val="006E4165"/>
  </w:style>
  <w:style w:type="table" w:customStyle="1" w:styleId="-12">
    <w:name w:val="Светлая сетка - Акцент 12"/>
    <w:basedOn w:val="a7"/>
    <w:next w:val="-1"/>
    <w:uiPriority w:val="62"/>
    <w:locked/>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4">
    <w:name w:val="Текущий список2924"/>
    <w:rsid w:val="006E4165"/>
  </w:style>
  <w:style w:type="numbering" w:customStyle="1" w:styleId="1ai1823">
    <w:name w:val="1 / a / i1823"/>
    <w:basedOn w:val="a8"/>
    <w:next w:val="1ai"/>
    <w:semiHidden/>
    <w:rsid w:val="006E4165"/>
  </w:style>
  <w:style w:type="numbering" w:customStyle="1" w:styleId="11827">
    <w:name w:val="Текущий список11827"/>
    <w:rsid w:val="006E4165"/>
  </w:style>
  <w:style w:type="numbering" w:customStyle="1" w:styleId="111111121624">
    <w:name w:val="1 / 1.1 / 1.1.1121624"/>
    <w:rsid w:val="006E4165"/>
  </w:style>
  <w:style w:type="numbering" w:customStyle="1" w:styleId="2111725">
    <w:name w:val="Текущий список2111725"/>
    <w:rsid w:val="006E4165"/>
  </w:style>
  <w:style w:type="numbering" w:customStyle="1" w:styleId="1923">
    <w:name w:val="Текущий список1923"/>
    <w:rsid w:val="006E4165"/>
  </w:style>
  <w:style w:type="numbering" w:customStyle="1" w:styleId="2725">
    <w:name w:val="Статья / Раздел2725"/>
    <w:rsid w:val="006E4165"/>
  </w:style>
  <w:style w:type="numbering" w:customStyle="1" w:styleId="29212">
    <w:name w:val="Текущий список29212"/>
    <w:rsid w:val="006E4165"/>
  </w:style>
  <w:style w:type="numbering" w:customStyle="1" w:styleId="1ai18212">
    <w:name w:val="1 / a / i18212"/>
    <w:basedOn w:val="a8"/>
    <w:next w:val="1ai"/>
    <w:semiHidden/>
    <w:rsid w:val="006E4165"/>
  </w:style>
  <w:style w:type="numbering" w:customStyle="1" w:styleId="118212">
    <w:name w:val="Текущий список118212"/>
    <w:rsid w:val="006E4165"/>
  </w:style>
  <w:style w:type="numbering" w:customStyle="1" w:styleId="1111111216212">
    <w:name w:val="1 / 1.1 / 1.1.11216212"/>
    <w:rsid w:val="006E4165"/>
  </w:style>
  <w:style w:type="numbering" w:customStyle="1" w:styleId="21117212">
    <w:name w:val="Текущий список21117212"/>
    <w:rsid w:val="006E4165"/>
  </w:style>
  <w:style w:type="numbering" w:customStyle="1" w:styleId="19212">
    <w:name w:val="Текущий список19212"/>
    <w:rsid w:val="006E4165"/>
  </w:style>
  <w:style w:type="numbering" w:customStyle="1" w:styleId="27212">
    <w:name w:val="Статья / Раздел27212"/>
    <w:rsid w:val="006E4165"/>
  </w:style>
  <w:style w:type="numbering" w:customStyle="1" w:styleId="7213">
    <w:name w:val="Статья / Раздел7213"/>
    <w:basedOn w:val="a8"/>
    <w:next w:val="afffe"/>
    <w:semiHidden/>
    <w:rsid w:val="006E4165"/>
  </w:style>
  <w:style w:type="numbering" w:customStyle="1" w:styleId="1ai111522">
    <w:name w:val="1 / a / i111522"/>
    <w:rsid w:val="006E4165"/>
  </w:style>
  <w:style w:type="numbering" w:customStyle="1" w:styleId="1ai1115213">
    <w:name w:val="1 / a / i1115213"/>
    <w:rsid w:val="006E4165"/>
  </w:style>
  <w:style w:type="numbering" w:customStyle="1" w:styleId="1ai11152112">
    <w:name w:val="1 / a / i11152112"/>
    <w:rsid w:val="006E4165"/>
  </w:style>
  <w:style w:type="numbering" w:customStyle="1" w:styleId="21391">
    <w:name w:val="Текущий список21391"/>
    <w:rsid w:val="006E4165"/>
  </w:style>
  <w:style w:type="numbering" w:customStyle="1" w:styleId="224112">
    <w:name w:val="Текущий список224112"/>
    <w:rsid w:val="006E4165"/>
  </w:style>
  <w:style w:type="numbering" w:customStyle="1" w:styleId="1115212">
    <w:name w:val="Текущий список1115212"/>
    <w:rsid w:val="006E4165"/>
  </w:style>
  <w:style w:type="numbering" w:customStyle="1" w:styleId="11111121721">
    <w:name w:val="1 / 1.1 / 1.1.121721"/>
    <w:basedOn w:val="a8"/>
    <w:next w:val="111111"/>
    <w:semiHidden/>
    <w:unhideWhenUsed/>
    <w:rsid w:val="006E4165"/>
    <w:pPr>
      <w:numPr>
        <w:numId w:val="37"/>
      </w:numPr>
    </w:pPr>
  </w:style>
  <w:style w:type="numbering" w:customStyle="1" w:styleId="33220">
    <w:name w:val="Стиль3322"/>
    <w:uiPriority w:val="99"/>
    <w:rsid w:val="006E4165"/>
  </w:style>
  <w:style w:type="numbering" w:customStyle="1" w:styleId="29222">
    <w:name w:val="Текущий список29222"/>
    <w:rsid w:val="006E4165"/>
  </w:style>
  <w:style w:type="numbering" w:customStyle="1" w:styleId="118222">
    <w:name w:val="Текущий список118222"/>
    <w:rsid w:val="006E4165"/>
  </w:style>
  <w:style w:type="numbering" w:customStyle="1" w:styleId="1111111216222">
    <w:name w:val="1 / 1.1 / 1.1.11216222"/>
    <w:rsid w:val="006E4165"/>
  </w:style>
  <w:style w:type="numbering" w:customStyle="1" w:styleId="21117222">
    <w:name w:val="Текущий список21117222"/>
    <w:rsid w:val="006E4165"/>
  </w:style>
  <w:style w:type="numbering" w:customStyle="1" w:styleId="27222">
    <w:name w:val="Статья / Раздел27222"/>
    <w:rsid w:val="006E4165"/>
  </w:style>
  <w:style w:type="numbering" w:customStyle="1" w:styleId="33320">
    <w:name w:val="Стиль3332"/>
    <w:uiPriority w:val="99"/>
    <w:rsid w:val="006E4165"/>
  </w:style>
  <w:style w:type="numbering" w:customStyle="1" w:styleId="29232">
    <w:name w:val="Текущий список29232"/>
    <w:rsid w:val="006E4165"/>
    <w:pPr>
      <w:numPr>
        <w:numId w:val="61"/>
      </w:numPr>
    </w:pPr>
  </w:style>
  <w:style w:type="numbering" w:customStyle="1" w:styleId="118232">
    <w:name w:val="Текущий список118232"/>
    <w:rsid w:val="006E4165"/>
    <w:pPr>
      <w:numPr>
        <w:numId w:val="62"/>
      </w:numPr>
    </w:pPr>
  </w:style>
  <w:style w:type="numbering" w:customStyle="1" w:styleId="1111111216232">
    <w:name w:val="1 / 1.1 / 1.1.11216232"/>
    <w:rsid w:val="006E4165"/>
  </w:style>
  <w:style w:type="numbering" w:customStyle="1" w:styleId="21117232">
    <w:name w:val="Текущий список21117232"/>
    <w:rsid w:val="006E4165"/>
    <w:pPr>
      <w:numPr>
        <w:numId w:val="64"/>
      </w:numPr>
    </w:pPr>
  </w:style>
  <w:style w:type="numbering" w:customStyle="1" w:styleId="27232">
    <w:name w:val="Статья / Раздел27232"/>
    <w:rsid w:val="006E4165"/>
    <w:pPr>
      <w:numPr>
        <w:numId w:val="60"/>
      </w:numPr>
    </w:pPr>
  </w:style>
  <w:style w:type="numbering" w:customStyle="1" w:styleId="118242">
    <w:name w:val="Текущий список118242"/>
    <w:rsid w:val="006E4165"/>
  </w:style>
  <w:style w:type="numbering" w:customStyle="1" w:styleId="118252">
    <w:name w:val="Текущий список118252"/>
    <w:rsid w:val="006E4165"/>
  </w:style>
  <w:style w:type="numbering" w:customStyle="1" w:styleId="72111">
    <w:name w:val="Статья / Раздел72111"/>
    <w:basedOn w:val="a8"/>
    <w:next w:val="afffe"/>
    <w:semiHidden/>
    <w:rsid w:val="006E4165"/>
  </w:style>
  <w:style w:type="numbering" w:customStyle="1" w:styleId="121">
    <w:name w:val="Статья / Раздел12"/>
    <w:basedOn w:val="a8"/>
    <w:next w:val="afffe"/>
    <w:uiPriority w:val="99"/>
    <w:rsid w:val="006E4165"/>
    <w:pPr>
      <w:numPr>
        <w:numId w:val="39"/>
      </w:numPr>
    </w:pPr>
  </w:style>
  <w:style w:type="numbering" w:customStyle="1" w:styleId="3124">
    <w:name w:val="Стиль312"/>
    <w:uiPriority w:val="99"/>
    <w:rsid w:val="006E4165"/>
  </w:style>
  <w:style w:type="table" w:customStyle="1" w:styleId="1910">
    <w:name w:val="Сетка таблицы19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11">
    <w:name w:val="Нет списка161"/>
    <w:next w:val="a8"/>
    <w:uiPriority w:val="99"/>
    <w:semiHidden/>
    <w:unhideWhenUsed/>
    <w:rsid w:val="006E4165"/>
  </w:style>
  <w:style w:type="numbering" w:customStyle="1" w:styleId="7221">
    <w:name w:val="Статья / Раздел7221"/>
    <w:basedOn w:val="a8"/>
    <w:next w:val="afffe"/>
    <w:semiHidden/>
    <w:rsid w:val="006E4165"/>
  </w:style>
  <w:style w:type="numbering" w:customStyle="1" w:styleId="1115221">
    <w:name w:val="Текущий список1115221"/>
    <w:rsid w:val="006E4165"/>
  </w:style>
  <w:style w:type="numbering" w:customStyle="1" w:styleId="111111110">
    <w:name w:val="1 / 1.1 / 1.1.111"/>
    <w:basedOn w:val="a8"/>
    <w:next w:val="111111"/>
    <w:uiPriority w:val="99"/>
    <w:unhideWhenUsed/>
    <w:rsid w:val="006E4165"/>
  </w:style>
  <w:style w:type="numbering" w:customStyle="1" w:styleId="1ai11">
    <w:name w:val="1 / a / i11"/>
    <w:basedOn w:val="a8"/>
    <w:next w:val="1ai"/>
    <w:uiPriority w:val="99"/>
    <w:semiHidden/>
    <w:unhideWhenUsed/>
    <w:rsid w:val="006E4165"/>
  </w:style>
  <w:style w:type="table" w:customStyle="1" w:styleId="2010">
    <w:name w:val="Сетка таблицы20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1">
    <w:name w:val="Нет списка171"/>
    <w:next w:val="a8"/>
    <w:uiPriority w:val="99"/>
    <w:semiHidden/>
    <w:rsid w:val="006E4165"/>
  </w:style>
  <w:style w:type="table" w:customStyle="1" w:styleId="11010">
    <w:name w:val="Сетка таблицы110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0">
    <w:name w:val="Сетка таблицы113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10">
    <w:name w:val="Нет списка1141"/>
    <w:next w:val="a8"/>
    <w:semiHidden/>
    <w:unhideWhenUsed/>
    <w:rsid w:val="006E4165"/>
  </w:style>
  <w:style w:type="table" w:customStyle="1" w:styleId="2510">
    <w:name w:val="Сетка таблицы251"/>
    <w:basedOn w:val="a7"/>
    <w:next w:val="af4"/>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10">
    <w:name w:val="Сетка таблицы11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1">
    <w:name w:val="Нет списка11131"/>
    <w:next w:val="a8"/>
    <w:uiPriority w:val="99"/>
    <w:semiHidden/>
    <w:rsid w:val="006E4165"/>
  </w:style>
  <w:style w:type="table" w:customStyle="1" w:styleId="21410">
    <w:name w:val="Сетка таблицы214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10">
    <w:name w:val="Сетка таблицы1111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11">
    <w:name w:val="Нет списка251"/>
    <w:next w:val="a8"/>
    <w:uiPriority w:val="99"/>
    <w:semiHidden/>
    <w:unhideWhenUsed/>
    <w:rsid w:val="006E4165"/>
  </w:style>
  <w:style w:type="table" w:customStyle="1" w:styleId="3410">
    <w:name w:val="Сетка таблицы34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11">
    <w:name w:val="Нет списка341"/>
    <w:next w:val="a8"/>
    <w:semiHidden/>
    <w:rsid w:val="006E4165"/>
  </w:style>
  <w:style w:type="table" w:customStyle="1" w:styleId="4311">
    <w:name w:val="Сетка таблицы43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10">
    <w:name w:val="Сетка таблицы123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1">
    <w:name w:val="Нет списка111131"/>
    <w:next w:val="a8"/>
    <w:semiHidden/>
    <w:rsid w:val="006E4165"/>
  </w:style>
  <w:style w:type="table" w:customStyle="1" w:styleId="21131">
    <w:name w:val="Сетка таблицы2113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Нет списка2131"/>
    <w:next w:val="a8"/>
    <w:uiPriority w:val="99"/>
    <w:semiHidden/>
    <w:unhideWhenUsed/>
    <w:rsid w:val="006E4165"/>
  </w:style>
  <w:style w:type="numbering" w:customStyle="1" w:styleId="4410">
    <w:name w:val="Нет списка441"/>
    <w:next w:val="a8"/>
    <w:uiPriority w:val="99"/>
    <w:semiHidden/>
    <w:unhideWhenUsed/>
    <w:rsid w:val="006E4165"/>
  </w:style>
  <w:style w:type="table" w:customStyle="1" w:styleId="5311">
    <w:name w:val="Сетка таблицы53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10">
    <w:name w:val="Нет списка541"/>
    <w:next w:val="a8"/>
    <w:uiPriority w:val="99"/>
    <w:semiHidden/>
    <w:unhideWhenUsed/>
    <w:rsid w:val="006E4165"/>
  </w:style>
  <w:style w:type="numbering" w:customStyle="1" w:styleId="6211">
    <w:name w:val="Нет списка621"/>
    <w:next w:val="a8"/>
    <w:uiPriority w:val="99"/>
    <w:semiHidden/>
    <w:unhideWhenUsed/>
    <w:rsid w:val="006E4165"/>
  </w:style>
  <w:style w:type="table" w:customStyle="1" w:styleId="641">
    <w:name w:val="Сетка таблицы64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10">
    <w:name w:val="Сетка таблицы1321"/>
    <w:basedOn w:val="a7"/>
    <w:next w:val="af4"/>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
    <w:name w:val="Нет списка1231"/>
    <w:next w:val="a8"/>
    <w:uiPriority w:val="99"/>
    <w:semiHidden/>
    <w:unhideWhenUsed/>
    <w:rsid w:val="006E4165"/>
  </w:style>
  <w:style w:type="numbering" w:customStyle="1" w:styleId="2231">
    <w:name w:val="Нет списка2231"/>
    <w:next w:val="a8"/>
    <w:uiPriority w:val="99"/>
    <w:semiHidden/>
    <w:rsid w:val="006E4165"/>
  </w:style>
  <w:style w:type="table" w:customStyle="1" w:styleId="22310">
    <w:name w:val="Сетка таблицы2231"/>
    <w:basedOn w:val="a7"/>
    <w:next w:val="af4"/>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1">
    <w:name w:val="Нет списка11231"/>
    <w:next w:val="a8"/>
    <w:semiHidden/>
    <w:rsid w:val="006E4165"/>
  </w:style>
  <w:style w:type="table" w:customStyle="1" w:styleId="21231">
    <w:name w:val="Сетка таблицы2123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0">
    <w:name w:val="Сетка таблицы3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10">
    <w:name w:val="Нет списка21131"/>
    <w:next w:val="a8"/>
    <w:uiPriority w:val="99"/>
    <w:semiHidden/>
    <w:unhideWhenUsed/>
    <w:rsid w:val="006E4165"/>
  </w:style>
  <w:style w:type="numbering" w:customStyle="1" w:styleId="11111210">
    <w:name w:val="Нет списка1111121"/>
    <w:next w:val="a8"/>
    <w:uiPriority w:val="99"/>
    <w:semiHidden/>
    <w:unhideWhenUsed/>
    <w:rsid w:val="006E4165"/>
  </w:style>
  <w:style w:type="table" w:customStyle="1" w:styleId="211131">
    <w:name w:val="Сетка таблицы211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10">
    <w:name w:val="Сетка таблицы31131"/>
    <w:basedOn w:val="a7"/>
    <w:next w:val="af4"/>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2">
    <w:name w:val="Table Normal52"/>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1">
    <w:name w:val="Table Normal1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1">
    <w:name w:val="Table Normal2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1">
    <w:name w:val="Table Normal31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10">
    <w:name w:val="Сетка таблицы7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10">
    <w:name w:val="Сетка таблицы8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1">
    <w:name w:val="Сетка таблицы9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15">
    <w:name w:val="Нет списка721"/>
    <w:next w:val="a8"/>
    <w:uiPriority w:val="99"/>
    <w:semiHidden/>
    <w:rsid w:val="006E4165"/>
  </w:style>
  <w:style w:type="table" w:customStyle="1" w:styleId="10210">
    <w:name w:val="Сетка таблицы102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10">
    <w:name w:val="Сетка таблицы14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11">
    <w:name w:val="Нет списка1321"/>
    <w:next w:val="a8"/>
    <w:uiPriority w:val="99"/>
    <w:semiHidden/>
    <w:unhideWhenUsed/>
    <w:rsid w:val="006E4165"/>
  </w:style>
  <w:style w:type="table" w:customStyle="1" w:styleId="2321">
    <w:name w:val="Сетка таблицы23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10">
    <w:name w:val="Сетка таблицы112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1">
    <w:name w:val="Нет списка11321"/>
    <w:next w:val="a8"/>
    <w:uiPriority w:val="99"/>
    <w:semiHidden/>
    <w:rsid w:val="006E4165"/>
  </w:style>
  <w:style w:type="table" w:customStyle="1" w:styleId="213110">
    <w:name w:val="Сетка таблицы2131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11">
    <w:name w:val="Сетка таблицы11121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10">
    <w:name w:val="Нет списка2321"/>
    <w:next w:val="a8"/>
    <w:uiPriority w:val="99"/>
    <w:semiHidden/>
    <w:unhideWhenUsed/>
    <w:rsid w:val="006E4165"/>
  </w:style>
  <w:style w:type="table" w:customStyle="1" w:styleId="32110">
    <w:name w:val="Сетка таблицы3211"/>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11">
    <w:name w:val="Нет списка3121"/>
    <w:next w:val="a8"/>
    <w:uiPriority w:val="99"/>
    <w:semiHidden/>
    <w:rsid w:val="006E4165"/>
  </w:style>
  <w:style w:type="table" w:customStyle="1" w:styleId="4121">
    <w:name w:val="Сетка таблицы412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10">
    <w:name w:val="Сетка таблицы121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1">
    <w:name w:val="Нет списка111221"/>
    <w:next w:val="a8"/>
    <w:uiPriority w:val="99"/>
    <w:semiHidden/>
    <w:rsid w:val="006E4165"/>
  </w:style>
  <w:style w:type="table" w:customStyle="1" w:styleId="2112110">
    <w:name w:val="Сетка таблицы21121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15">
    <w:name w:val="Сетка таблицы111111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11">
    <w:name w:val="Нет списка21221"/>
    <w:next w:val="a8"/>
    <w:uiPriority w:val="99"/>
    <w:semiHidden/>
    <w:unhideWhenUsed/>
    <w:rsid w:val="006E4165"/>
  </w:style>
  <w:style w:type="numbering" w:customStyle="1" w:styleId="41210">
    <w:name w:val="Нет списка4121"/>
    <w:next w:val="a8"/>
    <w:uiPriority w:val="99"/>
    <w:semiHidden/>
    <w:unhideWhenUsed/>
    <w:rsid w:val="006E4165"/>
  </w:style>
  <w:style w:type="table" w:customStyle="1" w:styleId="5121">
    <w:name w:val="Сетка таблицы512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10">
    <w:name w:val="Нет списка5121"/>
    <w:next w:val="a8"/>
    <w:uiPriority w:val="99"/>
    <w:semiHidden/>
    <w:unhideWhenUsed/>
    <w:rsid w:val="006E4165"/>
  </w:style>
  <w:style w:type="numbering" w:customStyle="1" w:styleId="6121">
    <w:name w:val="Нет списка6121"/>
    <w:next w:val="a8"/>
    <w:uiPriority w:val="99"/>
    <w:semiHidden/>
    <w:unhideWhenUsed/>
    <w:rsid w:val="006E4165"/>
  </w:style>
  <w:style w:type="table" w:customStyle="1" w:styleId="61210">
    <w:name w:val="Сетка таблицы61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1">
    <w:name w:val="Сетка таблицы13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
    <w:name w:val="Нет списка12121"/>
    <w:next w:val="a8"/>
    <w:semiHidden/>
    <w:unhideWhenUsed/>
    <w:rsid w:val="006E4165"/>
  </w:style>
  <w:style w:type="numbering" w:customStyle="1" w:styleId="22121">
    <w:name w:val="Нет списка22121"/>
    <w:next w:val="a8"/>
    <w:uiPriority w:val="99"/>
    <w:semiHidden/>
    <w:rsid w:val="006E4165"/>
  </w:style>
  <w:style w:type="table" w:customStyle="1" w:styleId="221113">
    <w:name w:val="Сетка таблицы22111"/>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1">
    <w:name w:val="Нет списка112121"/>
    <w:next w:val="a8"/>
    <w:uiPriority w:val="99"/>
    <w:semiHidden/>
    <w:rsid w:val="006E4165"/>
  </w:style>
  <w:style w:type="table" w:customStyle="1" w:styleId="212111">
    <w:name w:val="Сетка таблицы21211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10">
    <w:name w:val="Сетка таблицы3121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10">
    <w:name w:val="Нет списка211121"/>
    <w:next w:val="a8"/>
    <w:uiPriority w:val="99"/>
    <w:semiHidden/>
    <w:unhideWhenUsed/>
    <w:rsid w:val="006E4165"/>
  </w:style>
  <w:style w:type="numbering" w:customStyle="1" w:styleId="1111221">
    <w:name w:val="Нет списка1111221"/>
    <w:next w:val="a8"/>
    <w:semiHidden/>
    <w:unhideWhenUsed/>
    <w:rsid w:val="006E4165"/>
  </w:style>
  <w:style w:type="table" w:customStyle="1" w:styleId="21111111">
    <w:name w:val="Сетка таблицы2111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10">
    <w:name w:val="Сетка таблицы311111"/>
    <w:basedOn w:val="a7"/>
    <w:next w:val="af4"/>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10">
    <w:name w:val="Нет списка31121"/>
    <w:next w:val="a8"/>
    <w:semiHidden/>
    <w:rsid w:val="006E4165"/>
  </w:style>
  <w:style w:type="numbering" w:customStyle="1" w:styleId="1211210">
    <w:name w:val="Нет списка121121"/>
    <w:next w:val="a8"/>
    <w:uiPriority w:val="99"/>
    <w:semiHidden/>
    <w:unhideWhenUsed/>
    <w:rsid w:val="006E4165"/>
  </w:style>
  <w:style w:type="numbering" w:customStyle="1" w:styleId="221121">
    <w:name w:val="Нет списка221121"/>
    <w:next w:val="a8"/>
    <w:uiPriority w:val="99"/>
    <w:semiHidden/>
    <w:rsid w:val="006E4165"/>
  </w:style>
  <w:style w:type="numbering" w:customStyle="1" w:styleId="1121121">
    <w:name w:val="Нет списка1121121"/>
    <w:next w:val="a8"/>
    <w:uiPriority w:val="99"/>
    <w:semiHidden/>
    <w:rsid w:val="006E4165"/>
  </w:style>
  <w:style w:type="numbering" w:customStyle="1" w:styleId="2111121">
    <w:name w:val="Нет списка2111121"/>
    <w:next w:val="a8"/>
    <w:uiPriority w:val="99"/>
    <w:semiHidden/>
    <w:unhideWhenUsed/>
    <w:rsid w:val="006E4165"/>
  </w:style>
  <w:style w:type="numbering" w:customStyle="1" w:styleId="111111210">
    <w:name w:val="Нет списка11111121"/>
    <w:next w:val="a8"/>
    <w:semiHidden/>
    <w:unhideWhenUsed/>
    <w:rsid w:val="006E4165"/>
  </w:style>
  <w:style w:type="table" w:customStyle="1" w:styleId="17110">
    <w:name w:val="Сетка таблицы1711"/>
    <w:basedOn w:val="a7"/>
    <w:next w:val="af4"/>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1">
    <w:name w:val="Сетка таблицы712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10">
    <w:name w:val="Нет списка41121"/>
    <w:next w:val="a8"/>
    <w:uiPriority w:val="99"/>
    <w:semiHidden/>
    <w:unhideWhenUsed/>
    <w:rsid w:val="006E4165"/>
  </w:style>
  <w:style w:type="table" w:customStyle="1" w:styleId="71111">
    <w:name w:val="Сетка таблицы71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10">
    <w:name w:val="Нет списка7121"/>
    <w:next w:val="a8"/>
    <w:uiPriority w:val="99"/>
    <w:semiHidden/>
    <w:unhideWhenUsed/>
    <w:rsid w:val="006E4165"/>
  </w:style>
  <w:style w:type="numbering" w:customStyle="1" w:styleId="111111121">
    <w:name w:val="Нет списка111111121"/>
    <w:next w:val="a8"/>
    <w:uiPriority w:val="99"/>
    <w:semiHidden/>
    <w:rsid w:val="006E4165"/>
  </w:style>
  <w:style w:type="numbering" w:customStyle="1" w:styleId="311121">
    <w:name w:val="Нет списка311121"/>
    <w:next w:val="a8"/>
    <w:semiHidden/>
    <w:rsid w:val="006E4165"/>
  </w:style>
  <w:style w:type="numbering" w:customStyle="1" w:styleId="11111111110">
    <w:name w:val="Нет списка1111111111"/>
    <w:next w:val="a8"/>
    <w:semiHidden/>
    <w:rsid w:val="006E4165"/>
  </w:style>
  <w:style w:type="numbering" w:customStyle="1" w:styleId="411121">
    <w:name w:val="Нет списка411121"/>
    <w:next w:val="a8"/>
    <w:uiPriority w:val="99"/>
    <w:semiHidden/>
    <w:unhideWhenUsed/>
    <w:rsid w:val="006E4165"/>
  </w:style>
  <w:style w:type="numbering" w:customStyle="1" w:styleId="511210">
    <w:name w:val="Нет списка51121"/>
    <w:next w:val="a8"/>
    <w:uiPriority w:val="99"/>
    <w:semiHidden/>
    <w:unhideWhenUsed/>
    <w:rsid w:val="006E4165"/>
  </w:style>
  <w:style w:type="numbering" w:customStyle="1" w:styleId="61111">
    <w:name w:val="Нет списка61111"/>
    <w:next w:val="a8"/>
    <w:uiPriority w:val="99"/>
    <w:semiHidden/>
    <w:unhideWhenUsed/>
    <w:rsid w:val="006E4165"/>
  </w:style>
  <w:style w:type="table" w:customStyle="1" w:styleId="611110">
    <w:name w:val="Сетка таблицы6111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1">
    <w:name w:val="Сетка таблицы13111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1">
    <w:name w:val="Нет списка1211111"/>
    <w:next w:val="a8"/>
    <w:semiHidden/>
    <w:unhideWhenUsed/>
    <w:rsid w:val="006E4165"/>
  </w:style>
  <w:style w:type="numbering" w:customStyle="1" w:styleId="3111111">
    <w:name w:val="Нет списка3111111"/>
    <w:next w:val="a8"/>
    <w:semiHidden/>
    <w:rsid w:val="006E4165"/>
  </w:style>
  <w:style w:type="numbering" w:customStyle="1" w:styleId="11121110">
    <w:name w:val="Нет списка1112111"/>
    <w:next w:val="a8"/>
    <w:semiHidden/>
    <w:rsid w:val="006E4165"/>
  </w:style>
  <w:style w:type="numbering" w:customStyle="1" w:styleId="211111110">
    <w:name w:val="Нет списка21111111"/>
    <w:next w:val="a8"/>
    <w:uiPriority w:val="99"/>
    <w:semiHidden/>
    <w:unhideWhenUsed/>
    <w:rsid w:val="006E4165"/>
  </w:style>
  <w:style w:type="numbering" w:customStyle="1" w:styleId="4111111">
    <w:name w:val="Нет списка4111111"/>
    <w:next w:val="a8"/>
    <w:uiPriority w:val="99"/>
    <w:semiHidden/>
    <w:unhideWhenUsed/>
    <w:rsid w:val="006E4165"/>
  </w:style>
  <w:style w:type="numbering" w:customStyle="1" w:styleId="511111">
    <w:name w:val="Нет списка511111"/>
    <w:next w:val="a8"/>
    <w:uiPriority w:val="99"/>
    <w:semiHidden/>
    <w:unhideWhenUsed/>
    <w:rsid w:val="006E4165"/>
  </w:style>
  <w:style w:type="numbering" w:customStyle="1" w:styleId="711110">
    <w:name w:val="Нет списка71111"/>
    <w:next w:val="a8"/>
    <w:uiPriority w:val="99"/>
    <w:semiHidden/>
    <w:unhideWhenUsed/>
    <w:rsid w:val="006E4165"/>
  </w:style>
  <w:style w:type="table" w:customStyle="1" w:styleId="8111">
    <w:name w:val="Сетка таблицы8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12">
    <w:name w:val="Нет списка811"/>
    <w:next w:val="a8"/>
    <w:uiPriority w:val="99"/>
    <w:semiHidden/>
    <w:unhideWhenUsed/>
    <w:rsid w:val="006E4165"/>
  </w:style>
  <w:style w:type="table" w:customStyle="1" w:styleId="9121">
    <w:name w:val="Сетка таблицы91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12">
    <w:name w:val="Нет списка13111"/>
    <w:next w:val="a8"/>
    <w:uiPriority w:val="99"/>
    <w:semiHidden/>
    <w:unhideWhenUsed/>
    <w:rsid w:val="006E4165"/>
  </w:style>
  <w:style w:type="numbering" w:customStyle="1" w:styleId="23111">
    <w:name w:val="Нет списка23111"/>
    <w:next w:val="a8"/>
    <w:uiPriority w:val="99"/>
    <w:semiHidden/>
    <w:unhideWhenUsed/>
    <w:rsid w:val="006E4165"/>
  </w:style>
  <w:style w:type="table" w:customStyle="1" w:styleId="14111">
    <w:name w:val="Сетка таблицы14111"/>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10">
    <w:name w:val="Сетка таблицы23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10">
    <w:name w:val="Сетка таблицы51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10">
    <w:name w:val="Сетка таблицы62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11">
    <w:name w:val="Нет списка3211"/>
    <w:next w:val="a8"/>
    <w:uiPriority w:val="99"/>
    <w:semiHidden/>
    <w:unhideWhenUsed/>
    <w:rsid w:val="006E4165"/>
  </w:style>
  <w:style w:type="table" w:customStyle="1" w:styleId="91111">
    <w:name w:val="Сетка таблицы9111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10">
    <w:name w:val="Нет списка4211"/>
    <w:next w:val="a8"/>
    <w:uiPriority w:val="99"/>
    <w:semiHidden/>
    <w:unhideWhenUsed/>
    <w:rsid w:val="006E4165"/>
  </w:style>
  <w:style w:type="table" w:customStyle="1" w:styleId="10111">
    <w:name w:val="Сетка таблицы10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10">
    <w:name w:val="Нет списка5211"/>
    <w:next w:val="a8"/>
    <w:uiPriority w:val="99"/>
    <w:semiHidden/>
    <w:unhideWhenUsed/>
    <w:rsid w:val="006E4165"/>
  </w:style>
  <w:style w:type="table" w:customStyle="1" w:styleId="1211110">
    <w:name w:val="Сетка таблицы1211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10">
    <w:name w:val="Нет списка911"/>
    <w:next w:val="a8"/>
    <w:uiPriority w:val="99"/>
    <w:semiHidden/>
    <w:unhideWhenUsed/>
    <w:rsid w:val="006E4165"/>
  </w:style>
  <w:style w:type="table" w:customStyle="1" w:styleId="15110">
    <w:name w:val="Сетка таблицы151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10">
    <w:name w:val="Нет списка1411"/>
    <w:next w:val="a8"/>
    <w:uiPriority w:val="99"/>
    <w:semiHidden/>
    <w:unhideWhenUsed/>
    <w:rsid w:val="006E4165"/>
  </w:style>
  <w:style w:type="numbering" w:customStyle="1" w:styleId="24110">
    <w:name w:val="Нет списка2411"/>
    <w:next w:val="a8"/>
    <w:uiPriority w:val="99"/>
    <w:semiHidden/>
    <w:unhideWhenUsed/>
    <w:rsid w:val="006E4165"/>
  </w:style>
  <w:style w:type="table" w:customStyle="1" w:styleId="16110">
    <w:name w:val="Сетка таблицы1611"/>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11">
    <w:name w:val="Сетка таблицы24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10">
    <w:name w:val="Сетка таблицы33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Сетка таблицы42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11">
    <w:name w:val="Сетка таблицы52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1">
    <w:name w:val="Сетка таблицы63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12">
    <w:name w:val="Нет списка3311"/>
    <w:next w:val="a8"/>
    <w:uiPriority w:val="99"/>
    <w:semiHidden/>
    <w:unhideWhenUsed/>
    <w:rsid w:val="006E4165"/>
  </w:style>
  <w:style w:type="table" w:customStyle="1" w:styleId="9211">
    <w:name w:val="Сетка таблицы921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10">
    <w:name w:val="Нет списка4311"/>
    <w:next w:val="a8"/>
    <w:uiPriority w:val="99"/>
    <w:semiHidden/>
    <w:unhideWhenUsed/>
    <w:rsid w:val="006E4165"/>
  </w:style>
  <w:style w:type="numbering" w:customStyle="1" w:styleId="53110">
    <w:name w:val="Нет списка5311"/>
    <w:next w:val="a8"/>
    <w:uiPriority w:val="99"/>
    <w:semiHidden/>
    <w:unhideWhenUsed/>
    <w:rsid w:val="006E4165"/>
  </w:style>
  <w:style w:type="table" w:customStyle="1" w:styleId="122110">
    <w:name w:val="Сетка таблицы122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10">
    <w:name w:val="Нет списка1011"/>
    <w:next w:val="a8"/>
    <w:uiPriority w:val="99"/>
    <w:semiHidden/>
    <w:rsid w:val="006E4165"/>
  </w:style>
  <w:style w:type="numbering" w:customStyle="1" w:styleId="15111">
    <w:name w:val="Нет списка1511"/>
    <w:next w:val="a8"/>
    <w:uiPriority w:val="99"/>
    <w:semiHidden/>
    <w:unhideWhenUsed/>
    <w:rsid w:val="006E4165"/>
  </w:style>
  <w:style w:type="table" w:customStyle="1" w:styleId="1811">
    <w:name w:val="Сетка таблицы18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
    <w:name w:val="Нет списка113111"/>
    <w:next w:val="a8"/>
    <w:semiHidden/>
    <w:rsid w:val="006E4165"/>
  </w:style>
  <w:style w:type="numbering" w:customStyle="1" w:styleId="2121110">
    <w:name w:val="Нет списка212111"/>
    <w:next w:val="a8"/>
    <w:uiPriority w:val="99"/>
    <w:semiHidden/>
    <w:unhideWhenUsed/>
    <w:rsid w:val="006E4165"/>
  </w:style>
  <w:style w:type="numbering" w:customStyle="1" w:styleId="122111">
    <w:name w:val="Нет списка12211"/>
    <w:next w:val="a8"/>
    <w:semiHidden/>
    <w:unhideWhenUsed/>
    <w:rsid w:val="006E4165"/>
  </w:style>
  <w:style w:type="numbering" w:customStyle="1" w:styleId="22211">
    <w:name w:val="Нет списка22211"/>
    <w:next w:val="a8"/>
    <w:uiPriority w:val="99"/>
    <w:semiHidden/>
    <w:rsid w:val="006E4165"/>
  </w:style>
  <w:style w:type="table" w:customStyle="1" w:styleId="222110">
    <w:name w:val="Сетка таблицы22211"/>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1">
    <w:name w:val="Нет списка112211"/>
    <w:next w:val="a8"/>
    <w:uiPriority w:val="99"/>
    <w:semiHidden/>
    <w:rsid w:val="006E4165"/>
  </w:style>
  <w:style w:type="table" w:customStyle="1" w:styleId="2122110">
    <w:name w:val="Сетка таблицы21221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11">
    <w:name w:val="Нет списка211211"/>
    <w:next w:val="a8"/>
    <w:uiPriority w:val="99"/>
    <w:semiHidden/>
    <w:unhideWhenUsed/>
    <w:rsid w:val="006E4165"/>
  </w:style>
  <w:style w:type="numbering" w:customStyle="1" w:styleId="11112111">
    <w:name w:val="Нет списка11112111"/>
    <w:next w:val="a8"/>
    <w:semiHidden/>
    <w:unhideWhenUsed/>
    <w:rsid w:val="006E4165"/>
  </w:style>
  <w:style w:type="table" w:customStyle="1" w:styleId="2111211">
    <w:name w:val="Сетка таблицы211121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1">
    <w:name w:val="Сетка таблицы311211"/>
    <w:basedOn w:val="a7"/>
    <w:next w:val="af4"/>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1">
    <w:name w:val="Нет списка2211111"/>
    <w:next w:val="a8"/>
    <w:uiPriority w:val="99"/>
    <w:semiHidden/>
    <w:rsid w:val="006E4165"/>
  </w:style>
  <w:style w:type="numbering" w:customStyle="1" w:styleId="11211111">
    <w:name w:val="Нет списка11211111"/>
    <w:next w:val="a8"/>
    <w:semiHidden/>
    <w:rsid w:val="006E4165"/>
  </w:style>
  <w:style w:type="table" w:customStyle="1" w:styleId="TableNormal411">
    <w:name w:val="Table Normal411"/>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1">
    <w:name w:val="Стиль3341"/>
    <w:uiPriority w:val="99"/>
    <w:rsid w:val="006E4165"/>
  </w:style>
  <w:style w:type="numbering" w:customStyle="1" w:styleId="11111121132211">
    <w:name w:val="1 / 1.1 / 1.1.121132211"/>
    <w:rsid w:val="006E4165"/>
  </w:style>
  <w:style w:type="table" w:customStyle="1" w:styleId="-111">
    <w:name w:val="Светлая сетка - Акцент 111"/>
    <w:basedOn w:val="a7"/>
    <w:next w:val="-1"/>
    <w:uiPriority w:val="62"/>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
    <w:name w:val="Текущий список292111"/>
    <w:rsid w:val="006E4165"/>
  </w:style>
  <w:style w:type="numbering" w:customStyle="1" w:styleId="1ai182111">
    <w:name w:val="1 / a / i182111"/>
    <w:basedOn w:val="a8"/>
    <w:next w:val="1ai"/>
    <w:semiHidden/>
    <w:rsid w:val="006E4165"/>
  </w:style>
  <w:style w:type="numbering" w:customStyle="1" w:styleId="1182111">
    <w:name w:val="Текущий список1182111"/>
    <w:rsid w:val="006E4165"/>
  </w:style>
  <w:style w:type="numbering" w:customStyle="1" w:styleId="11111112162111">
    <w:name w:val="1 / 1.1 / 1.1.112162111"/>
    <w:rsid w:val="006E4165"/>
  </w:style>
  <w:style w:type="numbering" w:customStyle="1" w:styleId="211172111">
    <w:name w:val="Текущий список211172111"/>
    <w:rsid w:val="006E4165"/>
  </w:style>
  <w:style w:type="numbering" w:customStyle="1" w:styleId="192111">
    <w:name w:val="Текущий список192111"/>
    <w:rsid w:val="006E4165"/>
  </w:style>
  <w:style w:type="numbering" w:customStyle="1" w:styleId="272111">
    <w:name w:val="Статья / Раздел272111"/>
    <w:rsid w:val="006E4165"/>
  </w:style>
  <w:style w:type="numbering" w:customStyle="1" w:styleId="1ai11152121">
    <w:name w:val="1 / a / i11152121"/>
    <w:rsid w:val="006E4165"/>
  </w:style>
  <w:style w:type="numbering" w:customStyle="1" w:styleId="1ai111521111">
    <w:name w:val="1 / a / i111521111"/>
    <w:rsid w:val="006E4165"/>
  </w:style>
  <w:style w:type="numbering" w:customStyle="1" w:styleId="2241111">
    <w:name w:val="Текущий список2241111"/>
    <w:rsid w:val="006E4165"/>
  </w:style>
  <w:style w:type="numbering" w:customStyle="1" w:styleId="11152111">
    <w:name w:val="Текущий список11152111"/>
    <w:rsid w:val="006E4165"/>
  </w:style>
  <w:style w:type="numbering" w:customStyle="1" w:styleId="33211">
    <w:name w:val="Стиль33211"/>
    <w:uiPriority w:val="99"/>
    <w:rsid w:val="006E4165"/>
  </w:style>
  <w:style w:type="numbering" w:customStyle="1" w:styleId="292211">
    <w:name w:val="Текущий список292211"/>
    <w:rsid w:val="006E4165"/>
  </w:style>
  <w:style w:type="numbering" w:customStyle="1" w:styleId="1182211">
    <w:name w:val="Текущий список1182211"/>
    <w:rsid w:val="006E4165"/>
  </w:style>
  <w:style w:type="numbering" w:customStyle="1" w:styleId="11111112162211">
    <w:name w:val="1 / 1.1 / 1.1.112162211"/>
    <w:rsid w:val="006E4165"/>
  </w:style>
  <w:style w:type="numbering" w:customStyle="1" w:styleId="211172211">
    <w:name w:val="Текущий список211172211"/>
    <w:rsid w:val="006E4165"/>
  </w:style>
  <w:style w:type="numbering" w:customStyle="1" w:styleId="272211">
    <w:name w:val="Статья / Раздел272211"/>
    <w:rsid w:val="006E4165"/>
  </w:style>
  <w:style w:type="numbering" w:customStyle="1" w:styleId="33311">
    <w:name w:val="Стиль33311"/>
    <w:uiPriority w:val="99"/>
    <w:rsid w:val="006E4165"/>
  </w:style>
  <w:style w:type="numbering" w:customStyle="1" w:styleId="292311">
    <w:name w:val="Текущий список292311"/>
    <w:rsid w:val="006E4165"/>
  </w:style>
  <w:style w:type="numbering" w:customStyle="1" w:styleId="1182311">
    <w:name w:val="Текущий список1182311"/>
    <w:rsid w:val="006E4165"/>
  </w:style>
  <w:style w:type="numbering" w:customStyle="1" w:styleId="11111112162311">
    <w:name w:val="1 / 1.1 / 1.1.112162311"/>
    <w:rsid w:val="006E4165"/>
  </w:style>
  <w:style w:type="numbering" w:customStyle="1" w:styleId="211172311">
    <w:name w:val="Текущий список211172311"/>
    <w:rsid w:val="006E4165"/>
  </w:style>
  <w:style w:type="numbering" w:customStyle="1" w:styleId="272311">
    <w:name w:val="Статья / Раздел272311"/>
    <w:rsid w:val="006E4165"/>
  </w:style>
  <w:style w:type="numbering" w:customStyle="1" w:styleId="1182411">
    <w:name w:val="Текущий список1182411"/>
    <w:rsid w:val="006E4165"/>
  </w:style>
  <w:style w:type="numbering" w:customStyle="1" w:styleId="1182511">
    <w:name w:val="Текущий список1182511"/>
    <w:rsid w:val="006E4165"/>
  </w:style>
  <w:style w:type="numbering" w:customStyle="1" w:styleId="7232">
    <w:name w:val="Статья / Раздел7232"/>
    <w:basedOn w:val="a8"/>
    <w:next w:val="afffe"/>
    <w:semiHidden/>
    <w:rsid w:val="006E4165"/>
  </w:style>
  <w:style w:type="numbering" w:customStyle="1" w:styleId="1115232">
    <w:name w:val="Текущий список1115232"/>
    <w:rsid w:val="006E4165"/>
  </w:style>
  <w:style w:type="numbering" w:customStyle="1" w:styleId="21117241">
    <w:name w:val="Текущий список21117241"/>
    <w:rsid w:val="006E4165"/>
  </w:style>
  <w:style w:type="numbering" w:customStyle="1" w:styleId="118262">
    <w:name w:val="Текущий список118262"/>
    <w:rsid w:val="006E4165"/>
  </w:style>
  <w:style w:type="table" w:customStyle="1" w:styleId="2610">
    <w:name w:val="Сетка таблицы26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0">
    <w:name w:val="Текущий список27212"/>
    <w:rsid w:val="006E4165"/>
  </w:style>
  <w:style w:type="numbering" w:customStyle="1" w:styleId="1115242">
    <w:name w:val="Текущий список1115242"/>
    <w:rsid w:val="006E4165"/>
  </w:style>
  <w:style w:type="numbering" w:customStyle="1" w:styleId="11111121132122">
    <w:name w:val="1 / 1.1 / 1.1.121132122"/>
    <w:rsid w:val="006E4165"/>
  </w:style>
  <w:style w:type="numbering" w:customStyle="1" w:styleId="3352">
    <w:name w:val="Стиль3352"/>
    <w:uiPriority w:val="99"/>
    <w:rsid w:val="006E4165"/>
  </w:style>
  <w:style w:type="numbering" w:customStyle="1" w:styleId="331120">
    <w:name w:val="Стиль33112"/>
    <w:uiPriority w:val="99"/>
    <w:rsid w:val="006E4165"/>
  </w:style>
  <w:style w:type="table" w:customStyle="1" w:styleId="TableNormal511">
    <w:name w:val="Table Normal5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
    <w:name w:val="Table Normal6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10">
    <w:name w:val="Нет списка181"/>
    <w:next w:val="a8"/>
    <w:uiPriority w:val="99"/>
    <w:semiHidden/>
    <w:unhideWhenUsed/>
    <w:rsid w:val="006E4165"/>
  </w:style>
  <w:style w:type="table" w:customStyle="1" w:styleId="2710">
    <w:name w:val="Сетка таблицы27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1">
    <w:name w:val="Сетка таблицы114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11">
    <w:name w:val="Нет списка191"/>
    <w:next w:val="a8"/>
    <w:uiPriority w:val="99"/>
    <w:semiHidden/>
    <w:unhideWhenUsed/>
    <w:rsid w:val="006E4165"/>
  </w:style>
  <w:style w:type="table" w:customStyle="1" w:styleId="281">
    <w:name w:val="Сетка таблицы28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10">
    <w:name w:val="Сетка таблицы115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1">
    <w:name w:val="Нет списка1151"/>
    <w:next w:val="a8"/>
    <w:uiPriority w:val="99"/>
    <w:semiHidden/>
    <w:rsid w:val="006E4165"/>
  </w:style>
  <w:style w:type="table" w:customStyle="1" w:styleId="21510">
    <w:name w:val="Сетка таблицы215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1">
    <w:name w:val="Сетка таблицы1114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11">
    <w:name w:val="Нет списка261"/>
    <w:next w:val="a8"/>
    <w:uiPriority w:val="99"/>
    <w:semiHidden/>
    <w:unhideWhenUsed/>
    <w:rsid w:val="006E4165"/>
  </w:style>
  <w:style w:type="table" w:customStyle="1" w:styleId="3510">
    <w:name w:val="Сетка таблицы351"/>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11">
    <w:name w:val="Нет списка351"/>
    <w:next w:val="a8"/>
    <w:uiPriority w:val="99"/>
    <w:semiHidden/>
    <w:rsid w:val="006E4165"/>
  </w:style>
  <w:style w:type="table" w:customStyle="1" w:styleId="4411">
    <w:name w:val="Сетка таблицы44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10">
    <w:name w:val="Сетка таблицы124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10">
    <w:name w:val="Нет списка11141"/>
    <w:next w:val="a8"/>
    <w:uiPriority w:val="99"/>
    <w:semiHidden/>
    <w:rsid w:val="006E4165"/>
  </w:style>
  <w:style w:type="table" w:customStyle="1" w:styleId="21141">
    <w:name w:val="Сетка таблицы2114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10">
    <w:name w:val="Сетка таблицы11113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11">
    <w:name w:val="Нет списка2141"/>
    <w:next w:val="a8"/>
    <w:uiPriority w:val="99"/>
    <w:semiHidden/>
    <w:unhideWhenUsed/>
    <w:rsid w:val="006E4165"/>
  </w:style>
  <w:style w:type="numbering" w:customStyle="1" w:styleId="4510">
    <w:name w:val="Нет списка451"/>
    <w:next w:val="a8"/>
    <w:uiPriority w:val="99"/>
    <w:semiHidden/>
    <w:unhideWhenUsed/>
    <w:rsid w:val="006E4165"/>
  </w:style>
  <w:style w:type="table" w:customStyle="1" w:styleId="5411">
    <w:name w:val="Сетка таблицы541"/>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10">
    <w:name w:val="Нет списка551"/>
    <w:next w:val="a8"/>
    <w:uiPriority w:val="99"/>
    <w:semiHidden/>
    <w:unhideWhenUsed/>
    <w:rsid w:val="006E4165"/>
  </w:style>
  <w:style w:type="numbering" w:customStyle="1" w:styleId="1111112113231">
    <w:name w:val="1 / 1.1 / 1.1.12113231"/>
    <w:rsid w:val="006E4165"/>
  </w:style>
  <w:style w:type="numbering" w:customStyle="1" w:styleId="6310">
    <w:name w:val="Нет списка631"/>
    <w:next w:val="a8"/>
    <w:uiPriority w:val="99"/>
    <w:semiHidden/>
    <w:unhideWhenUsed/>
    <w:rsid w:val="006E4165"/>
  </w:style>
  <w:style w:type="table" w:customStyle="1" w:styleId="651">
    <w:name w:val="Сетка таблицы651"/>
    <w:basedOn w:val="a7"/>
    <w:next w:val="af4"/>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1">
    <w:name w:val="Сетка таблицы13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1">
    <w:name w:val="Нет списка1241"/>
    <w:next w:val="a8"/>
    <w:semiHidden/>
    <w:unhideWhenUsed/>
    <w:rsid w:val="006E4165"/>
  </w:style>
  <w:style w:type="numbering" w:customStyle="1" w:styleId="22410">
    <w:name w:val="Нет списка2241"/>
    <w:next w:val="a8"/>
    <w:uiPriority w:val="99"/>
    <w:semiHidden/>
    <w:rsid w:val="006E4165"/>
  </w:style>
  <w:style w:type="table" w:customStyle="1" w:styleId="22414">
    <w:name w:val="Сетка таблицы2241"/>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1">
    <w:name w:val="Нет списка11241"/>
    <w:next w:val="a8"/>
    <w:uiPriority w:val="99"/>
    <w:semiHidden/>
    <w:rsid w:val="006E4165"/>
  </w:style>
  <w:style w:type="table" w:customStyle="1" w:styleId="21241">
    <w:name w:val="Сетка таблицы2124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10">
    <w:name w:val="Сетка таблицы3141"/>
    <w:basedOn w:val="a7"/>
    <w:next w:val="af4"/>
    <w:uiPriority w:val="9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10">
    <w:name w:val="Нет списка21141"/>
    <w:next w:val="a8"/>
    <w:uiPriority w:val="99"/>
    <w:semiHidden/>
    <w:unhideWhenUsed/>
    <w:rsid w:val="006E4165"/>
  </w:style>
  <w:style w:type="numbering" w:customStyle="1" w:styleId="111141">
    <w:name w:val="Нет списка111141"/>
    <w:next w:val="a8"/>
    <w:semiHidden/>
    <w:unhideWhenUsed/>
    <w:rsid w:val="006E4165"/>
  </w:style>
  <w:style w:type="table" w:customStyle="1" w:styleId="211141">
    <w:name w:val="Сетка таблицы21114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1">
    <w:name w:val="Сетка таблицы31141"/>
    <w:basedOn w:val="a7"/>
    <w:next w:val="af4"/>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0">
    <w:name w:val="Сетка таблицы3221"/>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1">
    <w:name w:val="Нет списка3131"/>
    <w:next w:val="a8"/>
    <w:semiHidden/>
    <w:rsid w:val="006E4165"/>
  </w:style>
  <w:style w:type="numbering" w:customStyle="1" w:styleId="121310">
    <w:name w:val="Нет списка12131"/>
    <w:next w:val="a8"/>
    <w:uiPriority w:val="99"/>
    <w:semiHidden/>
    <w:unhideWhenUsed/>
    <w:rsid w:val="006E4165"/>
  </w:style>
  <w:style w:type="numbering" w:customStyle="1" w:styleId="22131">
    <w:name w:val="Нет списка22131"/>
    <w:next w:val="a8"/>
    <w:uiPriority w:val="99"/>
    <w:semiHidden/>
    <w:rsid w:val="006E4165"/>
  </w:style>
  <w:style w:type="table" w:customStyle="1" w:styleId="221210">
    <w:name w:val="Сетка таблицы22121"/>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1">
    <w:name w:val="Нет списка112131"/>
    <w:next w:val="a8"/>
    <w:uiPriority w:val="99"/>
    <w:semiHidden/>
    <w:rsid w:val="006E4165"/>
  </w:style>
  <w:style w:type="table" w:customStyle="1" w:styleId="212121">
    <w:name w:val="Сетка таблицы21212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10">
    <w:name w:val="Нет списка211131"/>
    <w:next w:val="a8"/>
    <w:uiPriority w:val="99"/>
    <w:semiHidden/>
    <w:unhideWhenUsed/>
    <w:rsid w:val="006E4165"/>
  </w:style>
  <w:style w:type="numbering" w:customStyle="1" w:styleId="1111131">
    <w:name w:val="Нет списка1111131"/>
    <w:next w:val="a8"/>
    <w:semiHidden/>
    <w:unhideWhenUsed/>
    <w:rsid w:val="006E4165"/>
  </w:style>
  <w:style w:type="table" w:customStyle="1" w:styleId="21111210">
    <w:name w:val="Сетка таблицы2111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10">
    <w:name w:val="Сетка таблицы311121"/>
    <w:basedOn w:val="a7"/>
    <w:next w:val="af4"/>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1">
    <w:name w:val="Текущий список224211"/>
    <w:rsid w:val="006E4165"/>
  </w:style>
  <w:style w:type="numbering" w:customStyle="1" w:styleId="3212">
    <w:name w:val="Стиль321"/>
    <w:uiPriority w:val="99"/>
    <w:rsid w:val="006E4165"/>
  </w:style>
  <w:style w:type="numbering" w:customStyle="1" w:styleId="1117211">
    <w:name w:val="Текущий список1117211"/>
    <w:rsid w:val="006E4165"/>
  </w:style>
  <w:style w:type="table" w:customStyle="1" w:styleId="1721">
    <w:name w:val="Сетка таблицы1721"/>
    <w:basedOn w:val="a7"/>
    <w:next w:val="af4"/>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10">
    <w:name w:val="Сетка таблицы73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Сетка таблицы413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10">
    <w:name w:val="Нет списка4131"/>
    <w:next w:val="a8"/>
    <w:uiPriority w:val="99"/>
    <w:semiHidden/>
    <w:unhideWhenUsed/>
    <w:rsid w:val="006E4165"/>
  </w:style>
  <w:style w:type="table" w:customStyle="1" w:styleId="5131">
    <w:name w:val="Сетка таблицы513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1">
    <w:name w:val="Сетка таблицы7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11">
    <w:name w:val="Нет списка731"/>
    <w:next w:val="a8"/>
    <w:uiPriority w:val="99"/>
    <w:semiHidden/>
    <w:unhideWhenUsed/>
    <w:rsid w:val="006E4165"/>
  </w:style>
  <w:style w:type="table" w:customStyle="1" w:styleId="6131">
    <w:name w:val="Сетка таблицы613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1">
    <w:name w:val="Нет списка11111131"/>
    <w:next w:val="a8"/>
    <w:uiPriority w:val="99"/>
    <w:semiHidden/>
    <w:rsid w:val="006E4165"/>
  </w:style>
  <w:style w:type="numbering" w:customStyle="1" w:styleId="311311">
    <w:name w:val="Нет списка31131"/>
    <w:next w:val="a8"/>
    <w:semiHidden/>
    <w:rsid w:val="006E4165"/>
  </w:style>
  <w:style w:type="numbering" w:customStyle="1" w:styleId="111111131">
    <w:name w:val="Нет списка111111131"/>
    <w:next w:val="a8"/>
    <w:semiHidden/>
    <w:rsid w:val="006E4165"/>
  </w:style>
  <w:style w:type="numbering" w:customStyle="1" w:styleId="41131">
    <w:name w:val="Нет списка41131"/>
    <w:next w:val="a8"/>
    <w:uiPriority w:val="99"/>
    <w:semiHidden/>
    <w:unhideWhenUsed/>
    <w:rsid w:val="006E4165"/>
  </w:style>
  <w:style w:type="numbering" w:customStyle="1" w:styleId="51310">
    <w:name w:val="Нет списка5131"/>
    <w:next w:val="a8"/>
    <w:uiPriority w:val="99"/>
    <w:semiHidden/>
    <w:unhideWhenUsed/>
    <w:rsid w:val="006E4165"/>
  </w:style>
  <w:style w:type="numbering" w:customStyle="1" w:styleId="61310">
    <w:name w:val="Нет списка6131"/>
    <w:next w:val="a8"/>
    <w:uiPriority w:val="99"/>
    <w:semiHidden/>
    <w:unhideWhenUsed/>
    <w:rsid w:val="006E4165"/>
  </w:style>
  <w:style w:type="table" w:customStyle="1" w:styleId="611210">
    <w:name w:val="Сетка таблицы6112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1">
    <w:name w:val="Сетка таблицы1313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1">
    <w:name w:val="Нет списка121131"/>
    <w:next w:val="a8"/>
    <w:semiHidden/>
    <w:unhideWhenUsed/>
    <w:rsid w:val="006E4165"/>
  </w:style>
  <w:style w:type="numbering" w:customStyle="1" w:styleId="311131">
    <w:name w:val="Нет списка311131"/>
    <w:next w:val="a8"/>
    <w:semiHidden/>
    <w:rsid w:val="006E4165"/>
  </w:style>
  <w:style w:type="numbering" w:customStyle="1" w:styleId="111231">
    <w:name w:val="Нет списка111231"/>
    <w:next w:val="a8"/>
    <w:semiHidden/>
    <w:rsid w:val="006E4165"/>
  </w:style>
  <w:style w:type="numbering" w:customStyle="1" w:styleId="2111131">
    <w:name w:val="Нет списка2111131"/>
    <w:next w:val="a8"/>
    <w:uiPriority w:val="99"/>
    <w:semiHidden/>
    <w:unhideWhenUsed/>
    <w:rsid w:val="006E4165"/>
  </w:style>
  <w:style w:type="numbering" w:customStyle="1" w:styleId="411131">
    <w:name w:val="Нет списка411131"/>
    <w:next w:val="a8"/>
    <w:uiPriority w:val="99"/>
    <w:semiHidden/>
    <w:unhideWhenUsed/>
    <w:rsid w:val="006E4165"/>
  </w:style>
  <w:style w:type="numbering" w:customStyle="1" w:styleId="51131">
    <w:name w:val="Нет списка51131"/>
    <w:next w:val="a8"/>
    <w:uiPriority w:val="99"/>
    <w:semiHidden/>
    <w:unhideWhenUsed/>
    <w:rsid w:val="006E4165"/>
  </w:style>
  <w:style w:type="numbering" w:customStyle="1" w:styleId="71310">
    <w:name w:val="Нет списка7131"/>
    <w:next w:val="a8"/>
    <w:uiPriority w:val="99"/>
    <w:semiHidden/>
    <w:unhideWhenUsed/>
    <w:rsid w:val="006E4165"/>
  </w:style>
  <w:style w:type="table" w:customStyle="1" w:styleId="831">
    <w:name w:val="Сетка таблицы8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3">
    <w:name w:val="Текущий список12111"/>
    <w:rsid w:val="006E4165"/>
  </w:style>
  <w:style w:type="numbering" w:customStyle="1" w:styleId="8211">
    <w:name w:val="Нет списка821"/>
    <w:next w:val="a8"/>
    <w:uiPriority w:val="99"/>
    <w:semiHidden/>
    <w:unhideWhenUsed/>
    <w:rsid w:val="006E4165"/>
  </w:style>
  <w:style w:type="table" w:customStyle="1" w:styleId="941">
    <w:name w:val="Сетка таблицы94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10">
    <w:name w:val="Нет списка1331"/>
    <w:next w:val="a8"/>
    <w:uiPriority w:val="99"/>
    <w:semiHidden/>
    <w:unhideWhenUsed/>
    <w:rsid w:val="006E4165"/>
  </w:style>
  <w:style w:type="numbering" w:customStyle="1" w:styleId="2331">
    <w:name w:val="Нет списка2331"/>
    <w:next w:val="a8"/>
    <w:uiPriority w:val="99"/>
    <w:semiHidden/>
    <w:unhideWhenUsed/>
    <w:rsid w:val="006E4165"/>
  </w:style>
  <w:style w:type="table" w:customStyle="1" w:styleId="1431">
    <w:name w:val="Сетка таблицы1431"/>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10">
    <w:name w:val="Сетка таблицы23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1">
    <w:name w:val="Сетка таблицы41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11">
    <w:name w:val="Сетка таблицы51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1">
    <w:name w:val="Сетка таблицы62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11">
    <w:name w:val="Нет списка3221"/>
    <w:next w:val="a8"/>
    <w:uiPriority w:val="99"/>
    <w:semiHidden/>
    <w:unhideWhenUsed/>
    <w:rsid w:val="006E4165"/>
  </w:style>
  <w:style w:type="table" w:customStyle="1" w:styleId="9131">
    <w:name w:val="Сетка таблицы913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1">
    <w:name w:val="Нет списка4221"/>
    <w:next w:val="a8"/>
    <w:uiPriority w:val="99"/>
    <w:semiHidden/>
    <w:unhideWhenUsed/>
    <w:rsid w:val="006E4165"/>
  </w:style>
  <w:style w:type="table" w:customStyle="1" w:styleId="1031">
    <w:name w:val="Сетка таблицы10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1">
    <w:name w:val="Нет списка5221"/>
    <w:next w:val="a8"/>
    <w:uiPriority w:val="99"/>
    <w:semiHidden/>
    <w:unhideWhenUsed/>
    <w:rsid w:val="006E4165"/>
  </w:style>
  <w:style w:type="table" w:customStyle="1" w:styleId="121311">
    <w:name w:val="Сетка таблицы12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10">
    <w:name w:val="Нет списка921"/>
    <w:next w:val="a8"/>
    <w:uiPriority w:val="99"/>
    <w:semiHidden/>
    <w:unhideWhenUsed/>
    <w:rsid w:val="006E4165"/>
  </w:style>
  <w:style w:type="table" w:customStyle="1" w:styleId="1521">
    <w:name w:val="Сетка таблицы1521"/>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11">
    <w:name w:val="Нет списка1421"/>
    <w:next w:val="a8"/>
    <w:uiPriority w:val="99"/>
    <w:semiHidden/>
    <w:unhideWhenUsed/>
    <w:rsid w:val="006E4165"/>
  </w:style>
  <w:style w:type="numbering" w:customStyle="1" w:styleId="2421">
    <w:name w:val="Нет списка2421"/>
    <w:next w:val="a8"/>
    <w:uiPriority w:val="99"/>
    <w:semiHidden/>
    <w:unhideWhenUsed/>
    <w:rsid w:val="006E4165"/>
  </w:style>
  <w:style w:type="table" w:customStyle="1" w:styleId="16210">
    <w:name w:val="Сетка таблицы1621"/>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10">
    <w:name w:val="Сетка таблицы24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10">
    <w:name w:val="Сетка таблицы33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0">
    <w:name w:val="Сетка таблицы42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10">
    <w:name w:val="Сетка таблицы52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1">
    <w:name w:val="Сетка таблицы63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12">
    <w:name w:val="Нет списка3321"/>
    <w:next w:val="a8"/>
    <w:uiPriority w:val="99"/>
    <w:semiHidden/>
    <w:unhideWhenUsed/>
    <w:rsid w:val="006E4165"/>
  </w:style>
  <w:style w:type="table" w:customStyle="1" w:styleId="9221">
    <w:name w:val="Сетка таблицы922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1">
    <w:name w:val="Нет списка4321"/>
    <w:next w:val="a8"/>
    <w:uiPriority w:val="99"/>
    <w:semiHidden/>
    <w:unhideWhenUsed/>
    <w:rsid w:val="006E4165"/>
  </w:style>
  <w:style w:type="numbering" w:customStyle="1" w:styleId="5321">
    <w:name w:val="Нет списка5321"/>
    <w:next w:val="a8"/>
    <w:uiPriority w:val="99"/>
    <w:semiHidden/>
    <w:unhideWhenUsed/>
    <w:rsid w:val="006E4165"/>
  </w:style>
  <w:style w:type="table" w:customStyle="1" w:styleId="12221">
    <w:name w:val="Сетка таблицы122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11">
    <w:name w:val="Нет списка1021"/>
    <w:next w:val="a8"/>
    <w:uiPriority w:val="99"/>
    <w:semiHidden/>
    <w:rsid w:val="006E4165"/>
  </w:style>
  <w:style w:type="numbering" w:customStyle="1" w:styleId="15210">
    <w:name w:val="Нет списка1521"/>
    <w:next w:val="a8"/>
    <w:uiPriority w:val="99"/>
    <w:semiHidden/>
    <w:unhideWhenUsed/>
    <w:rsid w:val="006E4165"/>
  </w:style>
  <w:style w:type="table" w:customStyle="1" w:styleId="18210">
    <w:name w:val="Сетка таблицы18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1">
    <w:name w:val="Нет списка11331"/>
    <w:next w:val="a8"/>
    <w:semiHidden/>
    <w:rsid w:val="006E4165"/>
  </w:style>
  <w:style w:type="table" w:customStyle="1" w:styleId="21321">
    <w:name w:val="Сетка таблицы2132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1">
    <w:name w:val="Сетка таблицы21122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10">
    <w:name w:val="Нет списка21231"/>
    <w:next w:val="a8"/>
    <w:uiPriority w:val="99"/>
    <w:semiHidden/>
    <w:unhideWhenUsed/>
    <w:rsid w:val="006E4165"/>
  </w:style>
  <w:style w:type="numbering" w:customStyle="1" w:styleId="11111121132131">
    <w:name w:val="1 / 1.1 / 1.1.121132131"/>
    <w:rsid w:val="006E4165"/>
  </w:style>
  <w:style w:type="numbering" w:customStyle="1" w:styleId="122210">
    <w:name w:val="Нет списка12221"/>
    <w:next w:val="a8"/>
    <w:semiHidden/>
    <w:unhideWhenUsed/>
    <w:rsid w:val="006E4165"/>
  </w:style>
  <w:style w:type="numbering" w:customStyle="1" w:styleId="22221">
    <w:name w:val="Нет списка22221"/>
    <w:next w:val="a8"/>
    <w:uiPriority w:val="99"/>
    <w:semiHidden/>
    <w:rsid w:val="006E4165"/>
  </w:style>
  <w:style w:type="table" w:customStyle="1" w:styleId="222210">
    <w:name w:val="Сетка таблицы22221"/>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1">
    <w:name w:val="Нет списка112221"/>
    <w:next w:val="a8"/>
    <w:uiPriority w:val="99"/>
    <w:semiHidden/>
    <w:rsid w:val="006E4165"/>
  </w:style>
  <w:style w:type="table" w:customStyle="1" w:styleId="212221">
    <w:name w:val="Сетка таблицы21222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1">
    <w:name w:val="Сетка таблицы3122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10">
    <w:name w:val="Нет списка211221"/>
    <w:next w:val="a8"/>
    <w:uiPriority w:val="99"/>
    <w:semiHidden/>
    <w:unhideWhenUsed/>
    <w:rsid w:val="006E4165"/>
  </w:style>
  <w:style w:type="numbering" w:customStyle="1" w:styleId="1111231">
    <w:name w:val="Нет списка1111231"/>
    <w:next w:val="a8"/>
    <w:semiHidden/>
    <w:unhideWhenUsed/>
    <w:rsid w:val="006E4165"/>
  </w:style>
  <w:style w:type="table" w:customStyle="1" w:styleId="2111221">
    <w:name w:val="Сетка таблицы211122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1">
    <w:name w:val="Сетка таблицы311221"/>
    <w:basedOn w:val="a7"/>
    <w:next w:val="af4"/>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1">
    <w:name w:val="Нет списка221131"/>
    <w:next w:val="a8"/>
    <w:uiPriority w:val="99"/>
    <w:semiHidden/>
    <w:rsid w:val="006E4165"/>
  </w:style>
  <w:style w:type="numbering" w:customStyle="1" w:styleId="1121131">
    <w:name w:val="Нет списка1121131"/>
    <w:next w:val="a8"/>
    <w:semiHidden/>
    <w:rsid w:val="006E4165"/>
  </w:style>
  <w:style w:type="numbering" w:customStyle="1" w:styleId="22431">
    <w:name w:val="Текущий список22431"/>
    <w:rsid w:val="006E4165"/>
  </w:style>
  <w:style w:type="numbering" w:customStyle="1" w:styleId="33121">
    <w:name w:val="Стиль33121"/>
    <w:uiPriority w:val="99"/>
    <w:rsid w:val="006E4165"/>
  </w:style>
  <w:style w:type="numbering" w:customStyle="1" w:styleId="1126">
    <w:name w:val="Статья / Раздел112"/>
    <w:basedOn w:val="a8"/>
    <w:next w:val="afffe"/>
    <w:uiPriority w:val="99"/>
    <w:unhideWhenUsed/>
    <w:rsid w:val="006E4165"/>
  </w:style>
  <w:style w:type="numbering" w:customStyle="1" w:styleId="72311">
    <w:name w:val="Статья / Раздел72311"/>
    <w:basedOn w:val="a8"/>
    <w:next w:val="afffe"/>
    <w:semiHidden/>
    <w:rsid w:val="006E4165"/>
  </w:style>
  <w:style w:type="numbering" w:customStyle="1" w:styleId="11152311">
    <w:name w:val="Текущий список11152311"/>
    <w:rsid w:val="006E4165"/>
  </w:style>
  <w:style w:type="numbering" w:customStyle="1" w:styleId="1182611">
    <w:name w:val="Текущий список1182611"/>
    <w:rsid w:val="006E4165"/>
  </w:style>
  <w:style w:type="numbering" w:customStyle="1" w:styleId="2721110">
    <w:name w:val="Текущий список272111"/>
    <w:rsid w:val="006E4165"/>
  </w:style>
  <w:style w:type="numbering" w:customStyle="1" w:styleId="11152411">
    <w:name w:val="Текущий список11152411"/>
    <w:rsid w:val="006E4165"/>
  </w:style>
  <w:style w:type="numbering" w:customStyle="1" w:styleId="111111211321211">
    <w:name w:val="1 / 1.1 / 1.1.1211321211"/>
    <w:rsid w:val="006E4165"/>
  </w:style>
  <w:style w:type="numbering" w:customStyle="1" w:styleId="31115">
    <w:name w:val="Стиль3111"/>
    <w:uiPriority w:val="99"/>
    <w:rsid w:val="006E4165"/>
  </w:style>
  <w:style w:type="numbering" w:customStyle="1" w:styleId="33511">
    <w:name w:val="Стиль33511"/>
    <w:uiPriority w:val="99"/>
    <w:rsid w:val="006E4165"/>
  </w:style>
  <w:style w:type="numbering" w:customStyle="1" w:styleId="331111">
    <w:name w:val="Стиль331111"/>
    <w:uiPriority w:val="99"/>
    <w:rsid w:val="006E4165"/>
  </w:style>
  <w:style w:type="numbering" w:customStyle="1" w:styleId="2011">
    <w:name w:val="Нет списка201"/>
    <w:next w:val="a8"/>
    <w:uiPriority w:val="99"/>
    <w:semiHidden/>
    <w:unhideWhenUsed/>
    <w:rsid w:val="006E4165"/>
  </w:style>
  <w:style w:type="numbering" w:customStyle="1" w:styleId="22441">
    <w:name w:val="Текущий список22441"/>
    <w:rsid w:val="006E4165"/>
  </w:style>
  <w:style w:type="numbering" w:customStyle="1" w:styleId="7241">
    <w:name w:val="Статья / Раздел7241"/>
    <w:basedOn w:val="a8"/>
    <w:next w:val="afffe"/>
    <w:semiHidden/>
    <w:rsid w:val="006E4165"/>
  </w:style>
  <w:style w:type="numbering" w:customStyle="1" w:styleId="272210">
    <w:name w:val="Текущий список27221"/>
    <w:rsid w:val="006E4165"/>
  </w:style>
  <w:style w:type="numbering" w:customStyle="1" w:styleId="11111116211">
    <w:name w:val="1 / 1.1 / 1.1.116211"/>
    <w:basedOn w:val="a8"/>
    <w:next w:val="111111"/>
    <w:semiHidden/>
    <w:rsid w:val="006E4165"/>
  </w:style>
  <w:style w:type="numbering" w:customStyle="1" w:styleId="1ai16211">
    <w:name w:val="1 / a / i16211"/>
    <w:basedOn w:val="a8"/>
    <w:next w:val="1ai"/>
    <w:semiHidden/>
    <w:rsid w:val="006E4165"/>
  </w:style>
  <w:style w:type="numbering" w:customStyle="1" w:styleId="16211">
    <w:name w:val="Статья / Раздел16211"/>
    <w:basedOn w:val="a8"/>
    <w:next w:val="afffe"/>
    <w:semiHidden/>
    <w:rsid w:val="006E4165"/>
  </w:style>
  <w:style w:type="numbering" w:customStyle="1" w:styleId="1115251">
    <w:name w:val="Текущий список1115251"/>
    <w:rsid w:val="006E4165"/>
  </w:style>
  <w:style w:type="numbering" w:customStyle="1" w:styleId="1111119211">
    <w:name w:val="1 / 1.1 / 1.1.19211"/>
    <w:basedOn w:val="a8"/>
    <w:next w:val="111111"/>
    <w:semiHidden/>
    <w:rsid w:val="006E4165"/>
  </w:style>
  <w:style w:type="numbering" w:customStyle="1" w:styleId="18211">
    <w:name w:val="Текущий список18211"/>
    <w:rsid w:val="006E4165"/>
  </w:style>
  <w:style w:type="numbering" w:customStyle="1" w:styleId="26211">
    <w:name w:val="Статья / Раздел26211"/>
    <w:rsid w:val="006E4165"/>
  </w:style>
  <w:style w:type="numbering" w:customStyle="1" w:styleId="217">
    <w:name w:val="Статья / Раздел21"/>
    <w:basedOn w:val="a8"/>
    <w:next w:val="afffe"/>
    <w:uiPriority w:val="99"/>
    <w:semiHidden/>
    <w:unhideWhenUsed/>
    <w:rsid w:val="006E4165"/>
  </w:style>
  <w:style w:type="numbering" w:customStyle="1" w:styleId="111111211">
    <w:name w:val="1 / 1.1 / 1.1.121"/>
    <w:basedOn w:val="a8"/>
    <w:next w:val="111111"/>
    <w:uiPriority w:val="99"/>
    <w:semiHidden/>
    <w:unhideWhenUsed/>
    <w:rsid w:val="006E4165"/>
  </w:style>
  <w:style w:type="numbering" w:customStyle="1" w:styleId="1ai21">
    <w:name w:val="1 / a / i21"/>
    <w:basedOn w:val="a8"/>
    <w:next w:val="1ai"/>
    <w:uiPriority w:val="99"/>
    <w:semiHidden/>
    <w:unhideWhenUsed/>
    <w:rsid w:val="006E4165"/>
  </w:style>
  <w:style w:type="table" w:customStyle="1" w:styleId="291">
    <w:name w:val="Сетка таблицы29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11">
    <w:name w:val="Нет списка1101"/>
    <w:next w:val="a8"/>
    <w:uiPriority w:val="99"/>
    <w:semiHidden/>
    <w:rsid w:val="006E4165"/>
  </w:style>
  <w:style w:type="numbering" w:customStyle="1" w:styleId="11610">
    <w:name w:val="Нет списка1161"/>
    <w:next w:val="a8"/>
    <w:semiHidden/>
    <w:unhideWhenUsed/>
    <w:rsid w:val="006E4165"/>
  </w:style>
  <w:style w:type="numbering" w:customStyle="1" w:styleId="11151">
    <w:name w:val="Нет списка11151"/>
    <w:next w:val="a8"/>
    <w:uiPriority w:val="99"/>
    <w:semiHidden/>
    <w:rsid w:val="006E4165"/>
  </w:style>
  <w:style w:type="numbering" w:customStyle="1" w:styleId="2711">
    <w:name w:val="Нет списка271"/>
    <w:next w:val="a8"/>
    <w:uiPriority w:val="99"/>
    <w:semiHidden/>
    <w:unhideWhenUsed/>
    <w:rsid w:val="006E4165"/>
  </w:style>
  <w:style w:type="numbering" w:customStyle="1" w:styleId="3610">
    <w:name w:val="Нет списка361"/>
    <w:next w:val="a8"/>
    <w:semiHidden/>
    <w:rsid w:val="006E4165"/>
  </w:style>
  <w:style w:type="numbering" w:customStyle="1" w:styleId="111151">
    <w:name w:val="Нет списка111151"/>
    <w:next w:val="a8"/>
    <w:semiHidden/>
    <w:rsid w:val="006E4165"/>
  </w:style>
  <w:style w:type="numbering" w:customStyle="1" w:styleId="21511">
    <w:name w:val="Нет списка2151"/>
    <w:next w:val="a8"/>
    <w:uiPriority w:val="99"/>
    <w:semiHidden/>
    <w:unhideWhenUsed/>
    <w:rsid w:val="006E4165"/>
  </w:style>
  <w:style w:type="numbering" w:customStyle="1" w:styleId="461">
    <w:name w:val="Нет списка461"/>
    <w:next w:val="a8"/>
    <w:uiPriority w:val="99"/>
    <w:semiHidden/>
    <w:unhideWhenUsed/>
    <w:rsid w:val="006E4165"/>
  </w:style>
  <w:style w:type="numbering" w:customStyle="1" w:styleId="561">
    <w:name w:val="Нет списка561"/>
    <w:next w:val="a8"/>
    <w:uiPriority w:val="99"/>
    <w:semiHidden/>
    <w:unhideWhenUsed/>
    <w:rsid w:val="006E4165"/>
  </w:style>
  <w:style w:type="numbering" w:customStyle="1" w:styleId="1111112113241">
    <w:name w:val="1 / 1.1 / 1.1.12113241"/>
    <w:rsid w:val="006E4165"/>
  </w:style>
  <w:style w:type="numbering" w:customStyle="1" w:styleId="6410">
    <w:name w:val="Нет списка641"/>
    <w:next w:val="a8"/>
    <w:uiPriority w:val="99"/>
    <w:semiHidden/>
    <w:unhideWhenUsed/>
    <w:rsid w:val="006E4165"/>
  </w:style>
  <w:style w:type="numbering" w:customStyle="1" w:styleId="12510">
    <w:name w:val="Нет списка1251"/>
    <w:next w:val="a8"/>
    <w:uiPriority w:val="99"/>
    <w:semiHidden/>
    <w:unhideWhenUsed/>
    <w:rsid w:val="006E4165"/>
  </w:style>
  <w:style w:type="numbering" w:customStyle="1" w:styleId="2251">
    <w:name w:val="Нет списка2251"/>
    <w:next w:val="a8"/>
    <w:uiPriority w:val="99"/>
    <w:semiHidden/>
    <w:rsid w:val="006E4165"/>
  </w:style>
  <w:style w:type="numbering" w:customStyle="1" w:styleId="11251">
    <w:name w:val="Нет списка11251"/>
    <w:next w:val="a8"/>
    <w:semiHidden/>
    <w:rsid w:val="006E4165"/>
  </w:style>
  <w:style w:type="numbering" w:customStyle="1" w:styleId="21151">
    <w:name w:val="Нет списка21151"/>
    <w:next w:val="a8"/>
    <w:uiPriority w:val="99"/>
    <w:semiHidden/>
    <w:unhideWhenUsed/>
    <w:rsid w:val="006E4165"/>
  </w:style>
  <w:style w:type="numbering" w:customStyle="1" w:styleId="1111141">
    <w:name w:val="Нет списка1111141"/>
    <w:next w:val="a8"/>
    <w:uiPriority w:val="99"/>
    <w:semiHidden/>
    <w:unhideWhenUsed/>
    <w:rsid w:val="006E4165"/>
  </w:style>
  <w:style w:type="numbering" w:customStyle="1" w:styleId="741">
    <w:name w:val="Нет списка741"/>
    <w:next w:val="a8"/>
    <w:uiPriority w:val="99"/>
    <w:semiHidden/>
    <w:rsid w:val="006E4165"/>
  </w:style>
  <w:style w:type="numbering" w:customStyle="1" w:styleId="1341">
    <w:name w:val="Нет списка1341"/>
    <w:next w:val="a8"/>
    <w:uiPriority w:val="99"/>
    <w:semiHidden/>
    <w:unhideWhenUsed/>
    <w:rsid w:val="006E4165"/>
  </w:style>
  <w:style w:type="numbering" w:customStyle="1" w:styleId="11341">
    <w:name w:val="Нет списка11341"/>
    <w:next w:val="a8"/>
    <w:uiPriority w:val="99"/>
    <w:semiHidden/>
    <w:rsid w:val="006E4165"/>
  </w:style>
  <w:style w:type="numbering" w:customStyle="1" w:styleId="2341">
    <w:name w:val="Нет списка2341"/>
    <w:next w:val="a8"/>
    <w:uiPriority w:val="99"/>
    <w:semiHidden/>
    <w:unhideWhenUsed/>
    <w:rsid w:val="006E4165"/>
  </w:style>
  <w:style w:type="numbering" w:customStyle="1" w:styleId="31411">
    <w:name w:val="Нет списка3141"/>
    <w:next w:val="a8"/>
    <w:uiPriority w:val="99"/>
    <w:semiHidden/>
    <w:rsid w:val="006E4165"/>
  </w:style>
  <w:style w:type="numbering" w:customStyle="1" w:styleId="111241">
    <w:name w:val="Нет списка111241"/>
    <w:next w:val="a8"/>
    <w:uiPriority w:val="99"/>
    <w:semiHidden/>
    <w:rsid w:val="006E4165"/>
  </w:style>
  <w:style w:type="numbering" w:customStyle="1" w:styleId="212410">
    <w:name w:val="Нет списка21241"/>
    <w:next w:val="a8"/>
    <w:uiPriority w:val="99"/>
    <w:semiHidden/>
    <w:unhideWhenUsed/>
    <w:rsid w:val="006E4165"/>
  </w:style>
  <w:style w:type="numbering" w:customStyle="1" w:styleId="4141">
    <w:name w:val="Нет списка4141"/>
    <w:next w:val="a8"/>
    <w:uiPriority w:val="99"/>
    <w:semiHidden/>
    <w:unhideWhenUsed/>
    <w:rsid w:val="006E4165"/>
  </w:style>
  <w:style w:type="numbering" w:customStyle="1" w:styleId="5141">
    <w:name w:val="Нет списка5141"/>
    <w:next w:val="a8"/>
    <w:uiPriority w:val="99"/>
    <w:semiHidden/>
    <w:unhideWhenUsed/>
    <w:rsid w:val="006E4165"/>
  </w:style>
  <w:style w:type="numbering" w:customStyle="1" w:styleId="11111121132141">
    <w:name w:val="1 / 1.1 / 1.1.121132141"/>
    <w:rsid w:val="006E4165"/>
  </w:style>
  <w:style w:type="numbering" w:customStyle="1" w:styleId="6141">
    <w:name w:val="Нет списка6141"/>
    <w:next w:val="a8"/>
    <w:uiPriority w:val="99"/>
    <w:semiHidden/>
    <w:unhideWhenUsed/>
    <w:rsid w:val="006E4165"/>
  </w:style>
  <w:style w:type="numbering" w:customStyle="1" w:styleId="121410">
    <w:name w:val="Нет списка12141"/>
    <w:next w:val="a8"/>
    <w:semiHidden/>
    <w:unhideWhenUsed/>
    <w:rsid w:val="006E4165"/>
  </w:style>
  <w:style w:type="numbering" w:customStyle="1" w:styleId="22141">
    <w:name w:val="Нет списка22141"/>
    <w:next w:val="a8"/>
    <w:uiPriority w:val="99"/>
    <w:semiHidden/>
    <w:rsid w:val="006E4165"/>
  </w:style>
  <w:style w:type="numbering" w:customStyle="1" w:styleId="112141">
    <w:name w:val="Нет списка112141"/>
    <w:next w:val="a8"/>
    <w:uiPriority w:val="99"/>
    <w:semiHidden/>
    <w:rsid w:val="006E4165"/>
  </w:style>
  <w:style w:type="numbering" w:customStyle="1" w:styleId="2111410">
    <w:name w:val="Нет списка211141"/>
    <w:next w:val="a8"/>
    <w:uiPriority w:val="99"/>
    <w:semiHidden/>
    <w:unhideWhenUsed/>
    <w:rsid w:val="006E4165"/>
  </w:style>
  <w:style w:type="numbering" w:customStyle="1" w:styleId="1111241">
    <w:name w:val="Нет списка1111241"/>
    <w:next w:val="a8"/>
    <w:semiHidden/>
    <w:unhideWhenUsed/>
    <w:rsid w:val="006E4165"/>
  </w:style>
  <w:style w:type="numbering" w:customStyle="1" w:styleId="311410">
    <w:name w:val="Нет списка31141"/>
    <w:next w:val="a8"/>
    <w:semiHidden/>
    <w:rsid w:val="006E4165"/>
  </w:style>
  <w:style w:type="numbering" w:customStyle="1" w:styleId="121141">
    <w:name w:val="Нет списка121141"/>
    <w:next w:val="a8"/>
    <w:uiPriority w:val="99"/>
    <w:semiHidden/>
    <w:unhideWhenUsed/>
    <w:rsid w:val="006E4165"/>
  </w:style>
  <w:style w:type="numbering" w:customStyle="1" w:styleId="221141">
    <w:name w:val="Нет списка221141"/>
    <w:next w:val="a8"/>
    <w:uiPriority w:val="99"/>
    <w:semiHidden/>
    <w:rsid w:val="006E4165"/>
  </w:style>
  <w:style w:type="numbering" w:customStyle="1" w:styleId="1121141">
    <w:name w:val="Нет списка1121141"/>
    <w:next w:val="a8"/>
    <w:uiPriority w:val="99"/>
    <w:semiHidden/>
    <w:rsid w:val="006E4165"/>
  </w:style>
  <w:style w:type="numbering" w:customStyle="1" w:styleId="2111141">
    <w:name w:val="Нет списка2111141"/>
    <w:next w:val="a8"/>
    <w:uiPriority w:val="99"/>
    <w:semiHidden/>
    <w:unhideWhenUsed/>
    <w:rsid w:val="006E4165"/>
  </w:style>
  <w:style w:type="numbering" w:customStyle="1" w:styleId="11111141">
    <w:name w:val="Нет списка11111141"/>
    <w:next w:val="a8"/>
    <w:semiHidden/>
    <w:unhideWhenUsed/>
    <w:rsid w:val="006E4165"/>
  </w:style>
  <w:style w:type="numbering" w:customStyle="1" w:styleId="224221">
    <w:name w:val="Текущий список224221"/>
    <w:rsid w:val="006E4165"/>
  </w:style>
  <w:style w:type="numbering" w:customStyle="1" w:styleId="3412">
    <w:name w:val="Стиль341"/>
    <w:uiPriority w:val="99"/>
    <w:rsid w:val="006E4165"/>
  </w:style>
  <w:style w:type="numbering" w:customStyle="1" w:styleId="1117221">
    <w:name w:val="Текущий список1117221"/>
    <w:rsid w:val="006E4165"/>
  </w:style>
  <w:style w:type="numbering" w:customStyle="1" w:styleId="41141">
    <w:name w:val="Нет списка41141"/>
    <w:next w:val="a8"/>
    <w:uiPriority w:val="99"/>
    <w:semiHidden/>
    <w:unhideWhenUsed/>
    <w:rsid w:val="006E4165"/>
  </w:style>
  <w:style w:type="numbering" w:customStyle="1" w:styleId="7141">
    <w:name w:val="Нет списка7141"/>
    <w:next w:val="a8"/>
    <w:uiPriority w:val="99"/>
    <w:semiHidden/>
    <w:unhideWhenUsed/>
    <w:rsid w:val="006E4165"/>
  </w:style>
  <w:style w:type="numbering" w:customStyle="1" w:styleId="111111141">
    <w:name w:val="Нет списка111111141"/>
    <w:next w:val="a8"/>
    <w:uiPriority w:val="99"/>
    <w:semiHidden/>
    <w:rsid w:val="006E4165"/>
  </w:style>
  <w:style w:type="numbering" w:customStyle="1" w:styleId="311141">
    <w:name w:val="Нет списка311141"/>
    <w:next w:val="a8"/>
    <w:semiHidden/>
    <w:rsid w:val="006E4165"/>
  </w:style>
  <w:style w:type="numbering" w:customStyle="1" w:styleId="1111111121">
    <w:name w:val="Нет списка1111111121"/>
    <w:next w:val="a8"/>
    <w:semiHidden/>
    <w:rsid w:val="006E4165"/>
  </w:style>
  <w:style w:type="numbering" w:customStyle="1" w:styleId="411141">
    <w:name w:val="Нет списка411141"/>
    <w:next w:val="a8"/>
    <w:uiPriority w:val="99"/>
    <w:semiHidden/>
    <w:unhideWhenUsed/>
    <w:rsid w:val="006E4165"/>
  </w:style>
  <w:style w:type="numbering" w:customStyle="1" w:styleId="51141">
    <w:name w:val="Нет списка51141"/>
    <w:next w:val="a8"/>
    <w:uiPriority w:val="99"/>
    <w:semiHidden/>
    <w:unhideWhenUsed/>
    <w:rsid w:val="006E4165"/>
  </w:style>
  <w:style w:type="numbering" w:customStyle="1" w:styleId="611211">
    <w:name w:val="Нет списка61121"/>
    <w:next w:val="a8"/>
    <w:uiPriority w:val="99"/>
    <w:semiHidden/>
    <w:unhideWhenUsed/>
    <w:rsid w:val="006E4165"/>
  </w:style>
  <w:style w:type="numbering" w:customStyle="1" w:styleId="1211121">
    <w:name w:val="Нет списка1211121"/>
    <w:next w:val="a8"/>
    <w:semiHidden/>
    <w:unhideWhenUsed/>
    <w:rsid w:val="006E4165"/>
  </w:style>
  <w:style w:type="numbering" w:customStyle="1" w:styleId="3111121">
    <w:name w:val="Нет списка3111121"/>
    <w:next w:val="a8"/>
    <w:semiHidden/>
    <w:rsid w:val="006E4165"/>
  </w:style>
  <w:style w:type="numbering" w:customStyle="1" w:styleId="1112121">
    <w:name w:val="Нет списка1112121"/>
    <w:next w:val="a8"/>
    <w:semiHidden/>
    <w:rsid w:val="006E4165"/>
  </w:style>
  <w:style w:type="numbering" w:customStyle="1" w:styleId="21111121">
    <w:name w:val="Нет списка21111121"/>
    <w:next w:val="a8"/>
    <w:uiPriority w:val="99"/>
    <w:semiHidden/>
    <w:unhideWhenUsed/>
    <w:rsid w:val="006E4165"/>
  </w:style>
  <w:style w:type="numbering" w:customStyle="1" w:styleId="4111121">
    <w:name w:val="Нет списка4111121"/>
    <w:next w:val="a8"/>
    <w:uiPriority w:val="99"/>
    <w:semiHidden/>
    <w:unhideWhenUsed/>
    <w:rsid w:val="006E4165"/>
  </w:style>
  <w:style w:type="numbering" w:customStyle="1" w:styleId="511121">
    <w:name w:val="Нет списка511121"/>
    <w:next w:val="a8"/>
    <w:uiPriority w:val="99"/>
    <w:semiHidden/>
    <w:unhideWhenUsed/>
    <w:rsid w:val="006E4165"/>
  </w:style>
  <w:style w:type="numbering" w:customStyle="1" w:styleId="711210">
    <w:name w:val="Нет списка71121"/>
    <w:next w:val="a8"/>
    <w:uiPriority w:val="99"/>
    <w:semiHidden/>
    <w:unhideWhenUsed/>
    <w:rsid w:val="006E4165"/>
  </w:style>
  <w:style w:type="numbering" w:customStyle="1" w:styleId="121212">
    <w:name w:val="Текущий список12121"/>
    <w:rsid w:val="006E4165"/>
  </w:style>
  <w:style w:type="numbering" w:customStyle="1" w:styleId="8310">
    <w:name w:val="Нет списка831"/>
    <w:next w:val="a8"/>
    <w:uiPriority w:val="99"/>
    <w:semiHidden/>
    <w:unhideWhenUsed/>
    <w:rsid w:val="006E4165"/>
  </w:style>
  <w:style w:type="numbering" w:customStyle="1" w:styleId="131210">
    <w:name w:val="Нет списка13121"/>
    <w:next w:val="a8"/>
    <w:uiPriority w:val="99"/>
    <w:semiHidden/>
    <w:unhideWhenUsed/>
    <w:rsid w:val="006E4165"/>
  </w:style>
  <w:style w:type="numbering" w:customStyle="1" w:styleId="231210">
    <w:name w:val="Нет списка23121"/>
    <w:next w:val="a8"/>
    <w:uiPriority w:val="99"/>
    <w:semiHidden/>
    <w:unhideWhenUsed/>
    <w:rsid w:val="006E4165"/>
  </w:style>
  <w:style w:type="numbering" w:customStyle="1" w:styleId="32310">
    <w:name w:val="Нет списка3231"/>
    <w:next w:val="a8"/>
    <w:uiPriority w:val="99"/>
    <w:semiHidden/>
    <w:unhideWhenUsed/>
    <w:rsid w:val="006E4165"/>
  </w:style>
  <w:style w:type="numbering" w:customStyle="1" w:styleId="4231">
    <w:name w:val="Нет списка4231"/>
    <w:next w:val="a8"/>
    <w:uiPriority w:val="99"/>
    <w:semiHidden/>
    <w:unhideWhenUsed/>
    <w:rsid w:val="006E4165"/>
  </w:style>
  <w:style w:type="numbering" w:customStyle="1" w:styleId="5231">
    <w:name w:val="Нет списка5231"/>
    <w:next w:val="a8"/>
    <w:uiPriority w:val="99"/>
    <w:semiHidden/>
    <w:unhideWhenUsed/>
    <w:rsid w:val="006E4165"/>
  </w:style>
  <w:style w:type="numbering" w:customStyle="1" w:styleId="9310">
    <w:name w:val="Нет списка931"/>
    <w:next w:val="a8"/>
    <w:uiPriority w:val="99"/>
    <w:semiHidden/>
    <w:unhideWhenUsed/>
    <w:rsid w:val="006E4165"/>
  </w:style>
  <w:style w:type="numbering" w:customStyle="1" w:styleId="14310">
    <w:name w:val="Нет списка1431"/>
    <w:next w:val="a8"/>
    <w:uiPriority w:val="99"/>
    <w:semiHidden/>
    <w:unhideWhenUsed/>
    <w:rsid w:val="006E4165"/>
  </w:style>
  <w:style w:type="numbering" w:customStyle="1" w:styleId="2431">
    <w:name w:val="Нет списка2431"/>
    <w:next w:val="a8"/>
    <w:uiPriority w:val="99"/>
    <w:semiHidden/>
    <w:unhideWhenUsed/>
    <w:rsid w:val="006E4165"/>
  </w:style>
  <w:style w:type="numbering" w:customStyle="1" w:styleId="33310">
    <w:name w:val="Нет списка3331"/>
    <w:next w:val="a8"/>
    <w:uiPriority w:val="99"/>
    <w:semiHidden/>
    <w:unhideWhenUsed/>
    <w:rsid w:val="006E4165"/>
  </w:style>
  <w:style w:type="numbering" w:customStyle="1" w:styleId="4331">
    <w:name w:val="Нет списка4331"/>
    <w:next w:val="a8"/>
    <w:uiPriority w:val="99"/>
    <w:semiHidden/>
    <w:unhideWhenUsed/>
    <w:rsid w:val="006E4165"/>
  </w:style>
  <w:style w:type="numbering" w:customStyle="1" w:styleId="5331">
    <w:name w:val="Нет списка5331"/>
    <w:next w:val="a8"/>
    <w:uiPriority w:val="99"/>
    <w:semiHidden/>
    <w:unhideWhenUsed/>
    <w:rsid w:val="006E4165"/>
  </w:style>
  <w:style w:type="numbering" w:customStyle="1" w:styleId="10310">
    <w:name w:val="Нет списка1031"/>
    <w:next w:val="a8"/>
    <w:uiPriority w:val="99"/>
    <w:semiHidden/>
    <w:rsid w:val="006E4165"/>
  </w:style>
  <w:style w:type="numbering" w:customStyle="1" w:styleId="15310">
    <w:name w:val="Нет списка1531"/>
    <w:next w:val="a8"/>
    <w:uiPriority w:val="99"/>
    <w:semiHidden/>
    <w:unhideWhenUsed/>
    <w:rsid w:val="006E4165"/>
  </w:style>
  <w:style w:type="numbering" w:customStyle="1" w:styleId="113121">
    <w:name w:val="Нет списка113121"/>
    <w:next w:val="a8"/>
    <w:semiHidden/>
    <w:rsid w:val="006E4165"/>
  </w:style>
  <w:style w:type="numbering" w:customStyle="1" w:styleId="2121210">
    <w:name w:val="Нет списка212121"/>
    <w:next w:val="a8"/>
    <w:uiPriority w:val="99"/>
    <w:semiHidden/>
    <w:unhideWhenUsed/>
    <w:rsid w:val="006E4165"/>
  </w:style>
  <w:style w:type="numbering" w:customStyle="1" w:styleId="111111211321112">
    <w:name w:val="1 / 1.1 / 1.1.1211321112"/>
    <w:rsid w:val="006E4165"/>
  </w:style>
  <w:style w:type="numbering" w:customStyle="1" w:styleId="12231">
    <w:name w:val="Нет списка12231"/>
    <w:next w:val="a8"/>
    <w:semiHidden/>
    <w:unhideWhenUsed/>
    <w:rsid w:val="006E4165"/>
  </w:style>
  <w:style w:type="numbering" w:customStyle="1" w:styleId="22231">
    <w:name w:val="Нет списка22231"/>
    <w:next w:val="a8"/>
    <w:uiPriority w:val="99"/>
    <w:semiHidden/>
    <w:rsid w:val="006E4165"/>
  </w:style>
  <w:style w:type="numbering" w:customStyle="1" w:styleId="112231">
    <w:name w:val="Нет списка112231"/>
    <w:next w:val="a8"/>
    <w:uiPriority w:val="99"/>
    <w:semiHidden/>
    <w:rsid w:val="006E4165"/>
  </w:style>
  <w:style w:type="numbering" w:customStyle="1" w:styleId="211231">
    <w:name w:val="Нет списка211231"/>
    <w:next w:val="a8"/>
    <w:uiPriority w:val="99"/>
    <w:semiHidden/>
    <w:unhideWhenUsed/>
    <w:rsid w:val="006E4165"/>
  </w:style>
  <w:style w:type="numbering" w:customStyle="1" w:styleId="11112121">
    <w:name w:val="Нет списка11112121"/>
    <w:next w:val="a8"/>
    <w:semiHidden/>
    <w:unhideWhenUsed/>
    <w:rsid w:val="006E4165"/>
  </w:style>
  <w:style w:type="numbering" w:customStyle="1" w:styleId="2211121">
    <w:name w:val="Нет списка2211121"/>
    <w:next w:val="a8"/>
    <w:uiPriority w:val="99"/>
    <w:semiHidden/>
    <w:rsid w:val="006E4165"/>
  </w:style>
  <w:style w:type="numbering" w:customStyle="1" w:styleId="11211121">
    <w:name w:val="Нет списка11211121"/>
    <w:next w:val="a8"/>
    <w:semiHidden/>
    <w:rsid w:val="006E4165"/>
  </w:style>
  <w:style w:type="numbering" w:customStyle="1" w:styleId="3361">
    <w:name w:val="Стиль3361"/>
    <w:uiPriority w:val="99"/>
    <w:rsid w:val="006E4165"/>
  </w:style>
  <w:style w:type="numbering" w:customStyle="1" w:styleId="224121">
    <w:name w:val="Текущий список224121"/>
    <w:rsid w:val="006E4165"/>
  </w:style>
  <w:style w:type="numbering" w:customStyle="1" w:styleId="33131">
    <w:name w:val="Стиль33131"/>
    <w:uiPriority w:val="99"/>
    <w:rsid w:val="006E4165"/>
  </w:style>
  <w:style w:type="numbering" w:customStyle="1" w:styleId="11111121132221">
    <w:name w:val="1 / 1.1 / 1.1.121132221"/>
    <w:rsid w:val="006E4165"/>
  </w:style>
  <w:style w:type="numbering" w:customStyle="1" w:styleId="29241">
    <w:name w:val="Текущий список29241"/>
    <w:rsid w:val="006E4165"/>
  </w:style>
  <w:style w:type="numbering" w:customStyle="1" w:styleId="1ai18221">
    <w:name w:val="1 / a / i18221"/>
    <w:basedOn w:val="a8"/>
    <w:next w:val="1ai"/>
    <w:semiHidden/>
    <w:rsid w:val="006E4165"/>
  </w:style>
  <w:style w:type="numbering" w:customStyle="1" w:styleId="118271">
    <w:name w:val="Текущий список118271"/>
    <w:rsid w:val="006E4165"/>
  </w:style>
  <w:style w:type="numbering" w:customStyle="1" w:styleId="1111111216241">
    <w:name w:val="1 / 1.1 / 1.1.11216241"/>
    <w:rsid w:val="006E4165"/>
  </w:style>
  <w:style w:type="numbering" w:customStyle="1" w:styleId="21117251">
    <w:name w:val="Текущий список21117251"/>
    <w:rsid w:val="006E4165"/>
  </w:style>
  <w:style w:type="numbering" w:customStyle="1" w:styleId="19222">
    <w:name w:val="Текущий список19222"/>
    <w:rsid w:val="006E4165"/>
  </w:style>
  <w:style w:type="numbering" w:customStyle="1" w:styleId="27241">
    <w:name w:val="Статья / Раздел27241"/>
    <w:rsid w:val="006E4165"/>
  </w:style>
  <w:style w:type="numbering" w:customStyle="1" w:styleId="292121">
    <w:name w:val="Текущий список292121"/>
    <w:rsid w:val="006E4165"/>
  </w:style>
  <w:style w:type="numbering" w:customStyle="1" w:styleId="1ai182121">
    <w:name w:val="1 / a / i182121"/>
    <w:basedOn w:val="a8"/>
    <w:next w:val="1ai"/>
    <w:semiHidden/>
    <w:rsid w:val="006E4165"/>
  </w:style>
  <w:style w:type="numbering" w:customStyle="1" w:styleId="1182121">
    <w:name w:val="Текущий список1182121"/>
    <w:rsid w:val="006E4165"/>
  </w:style>
  <w:style w:type="numbering" w:customStyle="1" w:styleId="11111112162121">
    <w:name w:val="1 / 1.1 / 1.1.112162121"/>
    <w:rsid w:val="006E4165"/>
  </w:style>
  <w:style w:type="numbering" w:customStyle="1" w:styleId="211172121">
    <w:name w:val="Текущий список211172121"/>
    <w:rsid w:val="006E4165"/>
  </w:style>
  <w:style w:type="numbering" w:customStyle="1" w:styleId="192121">
    <w:name w:val="Текущий список192121"/>
    <w:rsid w:val="006E4165"/>
  </w:style>
  <w:style w:type="numbering" w:customStyle="1" w:styleId="272121">
    <w:name w:val="Статья / Раздел272121"/>
    <w:rsid w:val="006E4165"/>
  </w:style>
  <w:style w:type="numbering" w:customStyle="1" w:styleId="72121">
    <w:name w:val="Статья / Раздел72121"/>
    <w:basedOn w:val="a8"/>
    <w:next w:val="afffe"/>
    <w:semiHidden/>
    <w:rsid w:val="006E4165"/>
  </w:style>
  <w:style w:type="numbering" w:customStyle="1" w:styleId="1ai1115221">
    <w:name w:val="1 / a / i1115221"/>
    <w:rsid w:val="006E4165"/>
  </w:style>
  <w:style w:type="numbering" w:customStyle="1" w:styleId="1ai11152131">
    <w:name w:val="1 / a / i11152131"/>
    <w:rsid w:val="006E4165"/>
  </w:style>
  <w:style w:type="numbering" w:customStyle="1" w:styleId="1ai111521121">
    <w:name w:val="1 / a / i111521121"/>
    <w:rsid w:val="006E4165"/>
  </w:style>
  <w:style w:type="numbering" w:customStyle="1" w:styleId="213911">
    <w:name w:val="Текущий список213911"/>
    <w:rsid w:val="006E4165"/>
  </w:style>
  <w:style w:type="paragraph" w:customStyle="1" w:styleId="Style5">
    <w:name w:val="Style5"/>
    <w:basedOn w:val="a5"/>
    <w:uiPriority w:val="99"/>
    <w:rsid w:val="006E4165"/>
    <w:pPr>
      <w:widowControl w:val="0"/>
      <w:autoSpaceDE w:val="0"/>
      <w:autoSpaceDN w:val="0"/>
      <w:adjustRightInd w:val="0"/>
      <w:spacing w:line="275" w:lineRule="exact"/>
      <w:ind w:firstLine="720"/>
      <w:jc w:val="both"/>
    </w:pPr>
  </w:style>
  <w:style w:type="character" w:customStyle="1" w:styleId="FontStyle22">
    <w:name w:val="Font Style22"/>
    <w:uiPriority w:val="99"/>
    <w:rsid w:val="006E4165"/>
    <w:rPr>
      <w:rFonts w:ascii="Times New Roman" w:hAnsi="Times New Roman" w:cs="Times New Roman"/>
      <w:sz w:val="22"/>
      <w:szCs w:val="22"/>
    </w:rPr>
  </w:style>
  <w:style w:type="paragraph" w:customStyle="1" w:styleId="Style3">
    <w:name w:val="Style3"/>
    <w:basedOn w:val="a5"/>
    <w:uiPriority w:val="99"/>
    <w:rsid w:val="006E4165"/>
    <w:pPr>
      <w:widowControl w:val="0"/>
      <w:autoSpaceDE w:val="0"/>
      <w:autoSpaceDN w:val="0"/>
      <w:adjustRightInd w:val="0"/>
      <w:spacing w:line="276" w:lineRule="exact"/>
      <w:ind w:firstLine="725"/>
      <w:jc w:val="both"/>
    </w:pPr>
  </w:style>
  <w:style w:type="numbering" w:customStyle="1" w:styleId="1ai362">
    <w:name w:val="1 / a / i362"/>
    <w:rsid w:val="006E4165"/>
  </w:style>
  <w:style w:type="numbering" w:customStyle="1" w:styleId="1ai3621">
    <w:name w:val="1 / a / i3621"/>
    <w:rsid w:val="006E4165"/>
  </w:style>
  <w:style w:type="numbering" w:customStyle="1" w:styleId="16111">
    <w:name w:val="Нет списка1611"/>
    <w:next w:val="a8"/>
    <w:uiPriority w:val="99"/>
    <w:semiHidden/>
    <w:unhideWhenUsed/>
    <w:rsid w:val="006E4165"/>
  </w:style>
  <w:style w:type="table" w:customStyle="1" w:styleId="TableNormal521">
    <w:name w:val="Table Normal52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85">
    <w:name w:val="Основной текст8"/>
    <w:basedOn w:val="a5"/>
    <w:rsid w:val="006E4165"/>
    <w:pPr>
      <w:widowControl w:val="0"/>
      <w:shd w:val="clear" w:color="auto" w:fill="FFFFFF"/>
      <w:spacing w:line="326" w:lineRule="exact"/>
      <w:jc w:val="both"/>
    </w:pPr>
    <w:rPr>
      <w:sz w:val="27"/>
      <w:szCs w:val="27"/>
      <w:lang w:eastAsia="en-US"/>
    </w:rPr>
  </w:style>
  <w:style w:type="paragraph" w:customStyle="1" w:styleId="xl143">
    <w:name w:val="xl143"/>
    <w:basedOn w:val="a5"/>
    <w:rsid w:val="006E4165"/>
    <w:pPr>
      <w:spacing w:before="100" w:beforeAutospacing="1" w:after="100" w:afterAutospacing="1"/>
    </w:pPr>
    <w:rPr>
      <w:rFonts w:ascii="Calibri" w:hAnsi="Calibri" w:cs="Calibri"/>
      <w:color w:val="000000"/>
      <w:sz w:val="22"/>
      <w:szCs w:val="22"/>
    </w:rPr>
  </w:style>
  <w:style w:type="paragraph" w:customStyle="1" w:styleId="xl144">
    <w:name w:val="xl144"/>
    <w:basedOn w:val="a5"/>
    <w:rsid w:val="006E4165"/>
    <w:pPr>
      <w:spacing w:before="100" w:beforeAutospacing="1" w:after="100" w:afterAutospacing="1"/>
    </w:pPr>
    <w:rPr>
      <w:rFonts w:ascii="Arial" w:hAnsi="Arial" w:cs="Arial"/>
      <w:color w:val="000000"/>
      <w:sz w:val="16"/>
      <w:szCs w:val="16"/>
    </w:rPr>
  </w:style>
  <w:style w:type="paragraph" w:customStyle="1" w:styleId="xl145">
    <w:name w:val="xl145"/>
    <w:basedOn w:val="a5"/>
    <w:rsid w:val="006E4165"/>
    <w:pPr>
      <w:spacing w:before="100" w:beforeAutospacing="1" w:after="100" w:afterAutospacing="1"/>
    </w:pPr>
    <w:rPr>
      <w:rFonts w:ascii="Arial" w:hAnsi="Arial" w:cs="Arial"/>
      <w:sz w:val="16"/>
      <w:szCs w:val="16"/>
    </w:rPr>
  </w:style>
  <w:style w:type="paragraph" w:customStyle="1" w:styleId="xl146">
    <w:name w:val="xl146"/>
    <w:basedOn w:val="a5"/>
    <w:rsid w:val="006E4165"/>
    <w:pPr>
      <w:spacing w:before="100" w:beforeAutospacing="1" w:after="100" w:afterAutospacing="1"/>
    </w:pPr>
    <w:rPr>
      <w:rFonts w:ascii="Arial" w:hAnsi="Arial" w:cs="Arial"/>
      <w:sz w:val="16"/>
      <w:szCs w:val="16"/>
    </w:rPr>
  </w:style>
  <w:style w:type="paragraph" w:customStyle="1" w:styleId="xl147">
    <w:name w:val="xl147"/>
    <w:basedOn w:val="a5"/>
    <w:rsid w:val="006E4165"/>
    <w:pPr>
      <w:spacing w:before="100" w:beforeAutospacing="1" w:after="100" w:afterAutospacing="1"/>
      <w:jc w:val="center"/>
    </w:pPr>
    <w:rPr>
      <w:rFonts w:ascii="Arial" w:hAnsi="Arial" w:cs="Arial"/>
      <w:b/>
      <w:bCs/>
      <w:sz w:val="28"/>
      <w:szCs w:val="28"/>
    </w:rPr>
  </w:style>
  <w:style w:type="paragraph" w:customStyle="1" w:styleId="xl148">
    <w:name w:val="xl148"/>
    <w:basedOn w:val="a5"/>
    <w:rsid w:val="006E4165"/>
    <w:pPr>
      <w:pBdr>
        <w:bottom w:val="single" w:sz="4" w:space="0" w:color="auto"/>
      </w:pBdr>
      <w:spacing w:before="100" w:beforeAutospacing="1" w:after="100" w:afterAutospacing="1"/>
      <w:jc w:val="center"/>
    </w:pPr>
    <w:rPr>
      <w:rFonts w:ascii="Arial" w:hAnsi="Arial" w:cs="Arial"/>
      <w:color w:val="000000"/>
      <w:sz w:val="16"/>
      <w:szCs w:val="16"/>
    </w:rPr>
  </w:style>
  <w:style w:type="paragraph" w:customStyle="1" w:styleId="xl149">
    <w:name w:val="xl149"/>
    <w:basedOn w:val="a5"/>
    <w:rsid w:val="006E4165"/>
    <w:pPr>
      <w:spacing w:before="100" w:beforeAutospacing="1" w:after="100" w:afterAutospacing="1"/>
    </w:pPr>
    <w:rPr>
      <w:rFonts w:ascii="Arial" w:hAnsi="Arial" w:cs="Arial"/>
      <w:i/>
      <w:iCs/>
      <w:sz w:val="16"/>
      <w:szCs w:val="16"/>
    </w:rPr>
  </w:style>
  <w:style w:type="paragraph" w:customStyle="1" w:styleId="xl150">
    <w:name w:val="xl150"/>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51">
    <w:name w:val="xl151"/>
    <w:basedOn w:val="a5"/>
    <w:rsid w:val="006E4165"/>
    <w:pPr>
      <w:spacing w:before="100" w:beforeAutospacing="1" w:after="100" w:afterAutospacing="1"/>
      <w:jc w:val="center"/>
    </w:pPr>
    <w:rPr>
      <w:rFonts w:ascii="Arial" w:hAnsi="Arial" w:cs="Arial"/>
      <w:i/>
      <w:iCs/>
      <w:sz w:val="16"/>
      <w:szCs w:val="16"/>
    </w:rPr>
  </w:style>
  <w:style w:type="paragraph" w:customStyle="1" w:styleId="xl152">
    <w:name w:val="xl152"/>
    <w:basedOn w:val="a5"/>
    <w:rsid w:val="006E4165"/>
    <w:pPr>
      <w:spacing w:before="100" w:beforeAutospacing="1" w:after="100" w:afterAutospacing="1"/>
    </w:pPr>
    <w:rPr>
      <w:rFonts w:ascii="Arial" w:hAnsi="Arial" w:cs="Arial"/>
      <w:b/>
      <w:bCs/>
      <w:sz w:val="16"/>
      <w:szCs w:val="16"/>
    </w:rPr>
  </w:style>
  <w:style w:type="paragraph" w:customStyle="1" w:styleId="xl153">
    <w:name w:val="xl153"/>
    <w:basedOn w:val="a5"/>
    <w:rsid w:val="006E4165"/>
    <w:pPr>
      <w:spacing w:before="100" w:beforeAutospacing="1" w:after="100" w:afterAutospacing="1"/>
      <w:jc w:val="center"/>
    </w:pPr>
    <w:rPr>
      <w:rFonts w:ascii="Arial" w:hAnsi="Arial" w:cs="Arial"/>
      <w:sz w:val="16"/>
      <w:szCs w:val="16"/>
    </w:rPr>
  </w:style>
  <w:style w:type="paragraph" w:customStyle="1" w:styleId="xl154">
    <w:name w:val="xl154"/>
    <w:basedOn w:val="a5"/>
    <w:rsid w:val="006E4165"/>
    <w:pPr>
      <w:spacing w:before="100" w:beforeAutospacing="1" w:after="100" w:afterAutospacing="1"/>
    </w:pPr>
    <w:rPr>
      <w:rFonts w:ascii="Arial" w:hAnsi="Arial" w:cs="Arial"/>
      <w:sz w:val="16"/>
      <w:szCs w:val="16"/>
    </w:rPr>
  </w:style>
  <w:style w:type="paragraph" w:customStyle="1" w:styleId="xl155">
    <w:name w:val="xl155"/>
    <w:basedOn w:val="a5"/>
    <w:rsid w:val="006E4165"/>
    <w:pPr>
      <w:spacing w:before="100" w:beforeAutospacing="1" w:after="100" w:afterAutospacing="1"/>
      <w:jc w:val="center"/>
    </w:pPr>
    <w:rPr>
      <w:rFonts w:ascii="Arial" w:hAnsi="Arial" w:cs="Arial"/>
      <w:sz w:val="16"/>
      <w:szCs w:val="16"/>
    </w:rPr>
  </w:style>
  <w:style w:type="paragraph" w:customStyle="1" w:styleId="xl156">
    <w:name w:val="xl156"/>
    <w:basedOn w:val="a5"/>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157">
    <w:name w:val="xl157"/>
    <w:basedOn w:val="a5"/>
    <w:rsid w:val="006E4165"/>
    <w:pPr>
      <w:pBdr>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58">
    <w:name w:val="xl158"/>
    <w:basedOn w:val="a5"/>
    <w:rsid w:val="006E4165"/>
    <w:pPr>
      <w:spacing w:before="100" w:beforeAutospacing="1" w:after="100" w:afterAutospacing="1"/>
    </w:pPr>
    <w:rPr>
      <w:rFonts w:ascii="Arial" w:hAnsi="Arial" w:cs="Arial"/>
      <w:sz w:val="16"/>
      <w:szCs w:val="16"/>
    </w:rPr>
  </w:style>
  <w:style w:type="paragraph" w:customStyle="1" w:styleId="xl159">
    <w:name w:val="xl159"/>
    <w:basedOn w:val="a5"/>
    <w:rsid w:val="006E4165"/>
    <w:pPr>
      <w:spacing w:before="100" w:beforeAutospacing="1" w:after="100" w:afterAutospacing="1"/>
      <w:textAlignment w:val="center"/>
    </w:pPr>
    <w:rPr>
      <w:rFonts w:ascii="Arial" w:hAnsi="Arial" w:cs="Arial"/>
      <w:sz w:val="16"/>
      <w:szCs w:val="16"/>
    </w:rPr>
  </w:style>
  <w:style w:type="paragraph" w:customStyle="1" w:styleId="xl160">
    <w:name w:val="xl160"/>
    <w:basedOn w:val="a5"/>
    <w:rsid w:val="006E4165"/>
    <w:pPr>
      <w:spacing w:before="100" w:beforeAutospacing="1" w:after="100" w:afterAutospacing="1"/>
    </w:pPr>
    <w:rPr>
      <w:rFonts w:ascii="Arial" w:hAnsi="Arial" w:cs="Arial"/>
      <w:i/>
      <w:iCs/>
      <w:sz w:val="16"/>
      <w:szCs w:val="16"/>
    </w:rPr>
  </w:style>
  <w:style w:type="paragraph" w:customStyle="1" w:styleId="xl161">
    <w:name w:val="xl161"/>
    <w:basedOn w:val="a5"/>
    <w:rsid w:val="006E4165"/>
    <w:pPr>
      <w:spacing w:before="100" w:beforeAutospacing="1" w:after="100" w:afterAutospacing="1"/>
    </w:pPr>
    <w:rPr>
      <w:rFonts w:ascii="Arial" w:hAnsi="Arial" w:cs="Arial"/>
      <w:sz w:val="16"/>
      <w:szCs w:val="16"/>
    </w:rPr>
  </w:style>
  <w:style w:type="paragraph" w:customStyle="1" w:styleId="xl162">
    <w:name w:val="xl162"/>
    <w:basedOn w:val="a5"/>
    <w:rsid w:val="006E4165"/>
    <w:pPr>
      <w:spacing w:before="100" w:beforeAutospacing="1" w:after="100" w:afterAutospacing="1"/>
      <w:jc w:val="right"/>
    </w:pPr>
    <w:rPr>
      <w:rFonts w:ascii="Arial" w:hAnsi="Arial" w:cs="Arial"/>
      <w:color w:val="000000"/>
      <w:sz w:val="16"/>
      <w:szCs w:val="16"/>
    </w:rPr>
  </w:style>
  <w:style w:type="paragraph" w:customStyle="1" w:styleId="xl163">
    <w:name w:val="xl163"/>
    <w:basedOn w:val="a5"/>
    <w:rsid w:val="006E4165"/>
    <w:pPr>
      <w:spacing w:before="100" w:beforeAutospacing="1" w:after="100" w:afterAutospacing="1"/>
    </w:pPr>
    <w:rPr>
      <w:rFonts w:ascii="Arial" w:hAnsi="Arial" w:cs="Arial"/>
      <w:b/>
      <w:bCs/>
      <w:sz w:val="16"/>
      <w:szCs w:val="16"/>
    </w:rPr>
  </w:style>
  <w:style w:type="paragraph" w:customStyle="1" w:styleId="xl164">
    <w:name w:val="xl164"/>
    <w:basedOn w:val="a5"/>
    <w:rsid w:val="006E4165"/>
    <w:pPr>
      <w:pBdr>
        <w:bottom w:val="single" w:sz="4" w:space="0" w:color="auto"/>
      </w:pBdr>
      <w:spacing w:before="100" w:beforeAutospacing="1" w:after="100" w:afterAutospacing="1"/>
      <w:jc w:val="right"/>
    </w:pPr>
    <w:rPr>
      <w:rFonts w:ascii="Arial" w:hAnsi="Arial" w:cs="Arial"/>
      <w:sz w:val="16"/>
      <w:szCs w:val="16"/>
    </w:rPr>
  </w:style>
  <w:style w:type="paragraph" w:customStyle="1" w:styleId="xl165">
    <w:name w:val="xl165"/>
    <w:basedOn w:val="a5"/>
    <w:rsid w:val="006E4165"/>
    <w:pPr>
      <w:pBdr>
        <w:top w:val="single" w:sz="4" w:space="0" w:color="auto"/>
        <w:bottom w:val="single" w:sz="4" w:space="0" w:color="auto"/>
      </w:pBdr>
      <w:spacing w:before="100" w:beforeAutospacing="1" w:after="100" w:afterAutospacing="1"/>
      <w:jc w:val="right"/>
    </w:pPr>
    <w:rPr>
      <w:rFonts w:ascii="Arial" w:hAnsi="Arial" w:cs="Arial"/>
      <w:color w:val="000000"/>
      <w:sz w:val="16"/>
      <w:szCs w:val="16"/>
    </w:rPr>
  </w:style>
  <w:style w:type="paragraph" w:customStyle="1" w:styleId="xl166">
    <w:name w:val="xl166"/>
    <w:basedOn w:val="a5"/>
    <w:rsid w:val="006E4165"/>
    <w:pPr>
      <w:spacing w:before="100" w:beforeAutospacing="1" w:after="100" w:afterAutospacing="1"/>
      <w:textAlignment w:val="center"/>
    </w:pPr>
    <w:rPr>
      <w:rFonts w:ascii="Arial" w:hAnsi="Arial" w:cs="Arial"/>
      <w:color w:val="000000"/>
      <w:sz w:val="16"/>
      <w:szCs w:val="16"/>
    </w:rPr>
  </w:style>
  <w:style w:type="paragraph" w:customStyle="1" w:styleId="xl167">
    <w:name w:val="xl167"/>
    <w:basedOn w:val="a5"/>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8">
    <w:name w:val="xl168"/>
    <w:basedOn w:val="a5"/>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69">
    <w:name w:val="xl169"/>
    <w:basedOn w:val="a5"/>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170">
    <w:name w:val="xl170"/>
    <w:basedOn w:val="a5"/>
    <w:rsid w:val="006E4165"/>
    <w:pPr>
      <w:pBdr>
        <w:top w:val="single" w:sz="4" w:space="0" w:color="auto"/>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1">
    <w:name w:val="xl171"/>
    <w:basedOn w:val="a5"/>
    <w:rsid w:val="006E4165"/>
    <w:pPr>
      <w:pBdr>
        <w:top w:val="single" w:sz="4" w:space="0" w:color="auto"/>
      </w:pBdr>
      <w:spacing w:before="100" w:beforeAutospacing="1" w:after="100" w:afterAutospacing="1"/>
      <w:textAlignment w:val="top"/>
    </w:pPr>
    <w:rPr>
      <w:rFonts w:ascii="Arial" w:hAnsi="Arial" w:cs="Arial"/>
      <w:b/>
      <w:bCs/>
      <w:color w:val="000000"/>
      <w:sz w:val="16"/>
      <w:szCs w:val="16"/>
    </w:rPr>
  </w:style>
  <w:style w:type="paragraph" w:customStyle="1" w:styleId="xl172">
    <w:name w:val="xl172"/>
    <w:basedOn w:val="a5"/>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3">
    <w:name w:val="xl173"/>
    <w:basedOn w:val="a5"/>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74">
    <w:name w:val="xl174"/>
    <w:basedOn w:val="a5"/>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5">
    <w:name w:val="xl175"/>
    <w:basedOn w:val="a5"/>
    <w:rsid w:val="006E4165"/>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76">
    <w:name w:val="xl176"/>
    <w:basedOn w:val="a5"/>
    <w:rsid w:val="006E4165"/>
    <w:pPr>
      <w:pBdr>
        <w:left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77">
    <w:name w:val="xl177"/>
    <w:basedOn w:val="a5"/>
    <w:rsid w:val="006E4165"/>
    <w:pPr>
      <w:spacing w:before="100" w:beforeAutospacing="1" w:after="100" w:afterAutospacing="1"/>
      <w:textAlignment w:val="top"/>
    </w:pPr>
    <w:rPr>
      <w:rFonts w:ascii="Arial" w:hAnsi="Arial" w:cs="Arial"/>
      <w:color w:val="000000"/>
      <w:sz w:val="16"/>
      <w:szCs w:val="16"/>
    </w:rPr>
  </w:style>
  <w:style w:type="paragraph" w:customStyle="1" w:styleId="xl178">
    <w:name w:val="xl178"/>
    <w:basedOn w:val="a5"/>
    <w:rsid w:val="006E4165"/>
    <w:pPr>
      <w:pBdr>
        <w:left w:val="single" w:sz="4" w:space="0" w:color="auto"/>
      </w:pBdr>
      <w:spacing w:before="100" w:beforeAutospacing="1" w:after="100" w:afterAutospacing="1"/>
      <w:textAlignment w:val="center"/>
    </w:pPr>
    <w:rPr>
      <w:rFonts w:ascii="Arial" w:hAnsi="Arial" w:cs="Arial"/>
      <w:color w:val="000000"/>
      <w:sz w:val="16"/>
      <w:szCs w:val="16"/>
    </w:rPr>
  </w:style>
  <w:style w:type="paragraph" w:customStyle="1" w:styleId="xl179">
    <w:name w:val="xl179"/>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80">
    <w:name w:val="xl180"/>
    <w:basedOn w:val="a5"/>
    <w:rsid w:val="006E4165"/>
    <w:pPr>
      <w:pBdr>
        <w:lef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1">
    <w:name w:val="xl181"/>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2">
    <w:name w:val="xl182"/>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3">
    <w:name w:val="xl183"/>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4">
    <w:name w:val="xl184"/>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5">
    <w:name w:val="xl185"/>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86">
    <w:name w:val="xl186"/>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7">
    <w:name w:val="xl187"/>
    <w:basedOn w:val="a5"/>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88">
    <w:name w:val="xl188"/>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89">
    <w:name w:val="xl189"/>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190">
    <w:name w:val="xl190"/>
    <w:basedOn w:val="a5"/>
    <w:rsid w:val="006E4165"/>
    <w:pPr>
      <w:pBdr>
        <w:left w:val="single" w:sz="4" w:space="0" w:color="auto"/>
      </w:pBdr>
      <w:spacing w:before="100" w:beforeAutospacing="1" w:after="100" w:afterAutospacing="1"/>
    </w:pPr>
    <w:rPr>
      <w:rFonts w:ascii="Arial" w:hAnsi="Arial" w:cs="Arial"/>
      <w:color w:val="000000"/>
      <w:sz w:val="16"/>
      <w:szCs w:val="16"/>
    </w:rPr>
  </w:style>
  <w:style w:type="paragraph" w:customStyle="1" w:styleId="xl191">
    <w:name w:val="xl191"/>
    <w:basedOn w:val="a5"/>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2">
    <w:name w:val="xl192"/>
    <w:basedOn w:val="a5"/>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3">
    <w:name w:val="xl193"/>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194">
    <w:name w:val="xl194"/>
    <w:basedOn w:val="a5"/>
    <w:rsid w:val="006E4165"/>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5">
    <w:name w:val="xl195"/>
    <w:basedOn w:val="a5"/>
    <w:rsid w:val="006E4165"/>
    <w:pPr>
      <w:pBdr>
        <w:top w:val="single" w:sz="4" w:space="0" w:color="auto"/>
      </w:pBdr>
      <w:spacing w:before="100" w:beforeAutospacing="1" w:after="100" w:afterAutospacing="1"/>
      <w:jc w:val="center"/>
      <w:textAlignment w:val="top"/>
    </w:pPr>
    <w:rPr>
      <w:rFonts w:ascii="Arial" w:hAnsi="Arial" w:cs="Arial"/>
      <w:color w:val="000000"/>
      <w:sz w:val="16"/>
      <w:szCs w:val="16"/>
    </w:rPr>
  </w:style>
  <w:style w:type="paragraph" w:customStyle="1" w:styleId="xl196">
    <w:name w:val="xl196"/>
    <w:basedOn w:val="a5"/>
    <w:rsid w:val="006E4165"/>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197">
    <w:name w:val="xl197"/>
    <w:basedOn w:val="a5"/>
    <w:rsid w:val="006E4165"/>
    <w:pPr>
      <w:pBdr>
        <w:left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198">
    <w:name w:val="xl198"/>
    <w:basedOn w:val="a5"/>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199">
    <w:name w:val="xl199"/>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00">
    <w:name w:val="xl200"/>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201">
    <w:name w:val="xl201"/>
    <w:basedOn w:val="a5"/>
    <w:rsid w:val="006E4165"/>
    <w:pPr>
      <w:pBdr>
        <w:top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02">
    <w:name w:val="xl202"/>
    <w:basedOn w:val="a5"/>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3">
    <w:name w:val="xl203"/>
    <w:basedOn w:val="a5"/>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04">
    <w:name w:val="xl204"/>
    <w:basedOn w:val="a5"/>
    <w:rsid w:val="006E4165"/>
    <w:pPr>
      <w:spacing w:before="100" w:beforeAutospacing="1" w:after="100" w:afterAutospacing="1"/>
      <w:textAlignment w:val="top"/>
    </w:pPr>
    <w:rPr>
      <w:rFonts w:ascii="Arial" w:hAnsi="Arial" w:cs="Arial"/>
      <w:b/>
      <w:bCs/>
      <w:color w:val="000000"/>
      <w:sz w:val="16"/>
      <w:szCs w:val="16"/>
    </w:rPr>
  </w:style>
  <w:style w:type="paragraph" w:customStyle="1" w:styleId="xl205">
    <w:name w:val="xl205"/>
    <w:basedOn w:val="a5"/>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06">
    <w:name w:val="xl206"/>
    <w:basedOn w:val="a5"/>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07">
    <w:name w:val="xl207"/>
    <w:basedOn w:val="a5"/>
    <w:rsid w:val="006E4165"/>
    <w:pPr>
      <w:pBdr>
        <w:top w:val="single" w:sz="4" w:space="0" w:color="auto"/>
        <w:left w:val="single" w:sz="4" w:space="0" w:color="auto"/>
      </w:pBdr>
      <w:spacing w:before="100" w:beforeAutospacing="1" w:after="100" w:afterAutospacing="1"/>
    </w:pPr>
    <w:rPr>
      <w:rFonts w:ascii="Arial" w:hAnsi="Arial" w:cs="Arial"/>
      <w:color w:val="000000"/>
      <w:sz w:val="16"/>
      <w:szCs w:val="16"/>
    </w:rPr>
  </w:style>
  <w:style w:type="paragraph" w:customStyle="1" w:styleId="xl208">
    <w:name w:val="xl208"/>
    <w:basedOn w:val="a5"/>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09">
    <w:name w:val="xl209"/>
    <w:basedOn w:val="a5"/>
    <w:rsid w:val="006E4165"/>
    <w:pPr>
      <w:pBdr>
        <w:top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0">
    <w:name w:val="xl210"/>
    <w:basedOn w:val="a5"/>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11">
    <w:name w:val="xl211"/>
    <w:basedOn w:val="a5"/>
    <w:rsid w:val="006E4165"/>
    <w:pPr>
      <w:pBdr>
        <w:top w:val="single" w:sz="4" w:space="0" w:color="auto"/>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12">
    <w:name w:val="xl212"/>
    <w:basedOn w:val="a5"/>
    <w:rsid w:val="006E4165"/>
    <w:pPr>
      <w:pBdr>
        <w:left w:val="single" w:sz="4" w:space="0" w:color="auto"/>
      </w:pBdr>
      <w:spacing w:before="100" w:beforeAutospacing="1" w:after="100" w:afterAutospacing="1"/>
    </w:pPr>
    <w:rPr>
      <w:rFonts w:ascii="Arial" w:hAnsi="Arial" w:cs="Arial"/>
      <w:color w:val="000000"/>
      <w:sz w:val="16"/>
      <w:szCs w:val="16"/>
    </w:rPr>
  </w:style>
  <w:style w:type="paragraph" w:customStyle="1" w:styleId="xl213">
    <w:name w:val="xl213"/>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4">
    <w:name w:val="xl214"/>
    <w:basedOn w:val="a5"/>
    <w:rsid w:val="006E4165"/>
    <w:pPr>
      <w:spacing w:before="100" w:beforeAutospacing="1" w:after="100" w:afterAutospacing="1"/>
      <w:jc w:val="center"/>
      <w:textAlignment w:val="top"/>
    </w:pPr>
    <w:rPr>
      <w:rFonts w:ascii="Arial" w:hAnsi="Arial" w:cs="Arial"/>
      <w:color w:val="000000"/>
      <w:sz w:val="16"/>
      <w:szCs w:val="16"/>
    </w:rPr>
  </w:style>
  <w:style w:type="paragraph" w:customStyle="1" w:styleId="xl215">
    <w:name w:val="xl215"/>
    <w:basedOn w:val="a5"/>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6">
    <w:name w:val="xl216"/>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7">
    <w:name w:val="xl217"/>
    <w:basedOn w:val="a5"/>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18">
    <w:name w:val="xl218"/>
    <w:basedOn w:val="a5"/>
    <w:rsid w:val="006E4165"/>
    <w:pPr>
      <w:spacing w:before="100" w:beforeAutospacing="1" w:after="100" w:afterAutospacing="1"/>
      <w:jc w:val="right"/>
      <w:textAlignment w:val="top"/>
    </w:pPr>
    <w:rPr>
      <w:rFonts w:ascii="Arial" w:hAnsi="Arial" w:cs="Arial"/>
      <w:color w:val="000000"/>
      <w:sz w:val="16"/>
      <w:szCs w:val="16"/>
    </w:rPr>
  </w:style>
  <w:style w:type="paragraph" w:customStyle="1" w:styleId="xl219">
    <w:name w:val="xl219"/>
    <w:basedOn w:val="a5"/>
    <w:rsid w:val="006E4165"/>
    <w:pPr>
      <w:pBdr>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20">
    <w:name w:val="xl220"/>
    <w:basedOn w:val="a5"/>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21">
    <w:name w:val="xl221"/>
    <w:basedOn w:val="a5"/>
    <w:rsid w:val="006E4165"/>
    <w:pPr>
      <w:spacing w:before="100" w:beforeAutospacing="1" w:after="100" w:afterAutospacing="1"/>
      <w:textAlignment w:val="top"/>
    </w:pPr>
    <w:rPr>
      <w:rFonts w:ascii="Arial" w:hAnsi="Arial" w:cs="Arial"/>
      <w:b/>
      <w:bCs/>
      <w:color w:val="000000"/>
      <w:sz w:val="16"/>
      <w:szCs w:val="16"/>
    </w:rPr>
  </w:style>
  <w:style w:type="paragraph" w:customStyle="1" w:styleId="xl222">
    <w:name w:val="xl222"/>
    <w:basedOn w:val="a5"/>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23">
    <w:name w:val="xl223"/>
    <w:basedOn w:val="a5"/>
    <w:rsid w:val="006E4165"/>
    <w:pPr>
      <w:spacing w:before="100" w:beforeAutospacing="1" w:after="100" w:afterAutospacing="1"/>
      <w:jc w:val="center"/>
      <w:textAlignment w:val="top"/>
    </w:pPr>
    <w:rPr>
      <w:rFonts w:ascii="Arial" w:hAnsi="Arial" w:cs="Arial"/>
      <w:b/>
      <w:bCs/>
      <w:color w:val="000000"/>
      <w:sz w:val="16"/>
      <w:szCs w:val="16"/>
    </w:rPr>
  </w:style>
  <w:style w:type="paragraph" w:customStyle="1" w:styleId="xl224">
    <w:name w:val="xl224"/>
    <w:basedOn w:val="a5"/>
    <w:rsid w:val="006E4165"/>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25">
    <w:name w:val="xl225"/>
    <w:basedOn w:val="a5"/>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6">
    <w:name w:val="xl226"/>
    <w:basedOn w:val="a5"/>
    <w:rsid w:val="006E4165"/>
    <w:pPr>
      <w:pBdr>
        <w:top w:val="single" w:sz="4" w:space="0" w:color="auto"/>
      </w:pBdr>
      <w:spacing w:before="100" w:beforeAutospacing="1" w:after="100" w:afterAutospacing="1"/>
      <w:jc w:val="center"/>
      <w:textAlignment w:val="top"/>
    </w:pPr>
    <w:rPr>
      <w:rFonts w:ascii="Arial" w:hAnsi="Arial" w:cs="Arial"/>
      <w:b/>
      <w:bCs/>
      <w:color w:val="000000"/>
      <w:sz w:val="16"/>
      <w:szCs w:val="16"/>
    </w:rPr>
  </w:style>
  <w:style w:type="paragraph" w:customStyle="1" w:styleId="xl227">
    <w:name w:val="xl227"/>
    <w:basedOn w:val="a5"/>
    <w:rsid w:val="006E4165"/>
    <w:pPr>
      <w:spacing w:before="100" w:beforeAutospacing="1" w:after="100" w:afterAutospacing="1"/>
      <w:textAlignment w:val="top"/>
    </w:pPr>
    <w:rPr>
      <w:rFonts w:ascii="Arial" w:hAnsi="Arial" w:cs="Arial"/>
      <w:color w:val="000000"/>
      <w:sz w:val="16"/>
      <w:szCs w:val="16"/>
    </w:rPr>
  </w:style>
  <w:style w:type="paragraph" w:customStyle="1" w:styleId="xl228">
    <w:name w:val="xl228"/>
    <w:basedOn w:val="a5"/>
    <w:rsid w:val="006E4165"/>
    <w:pPr>
      <w:spacing w:before="100" w:beforeAutospacing="1" w:after="100" w:afterAutospacing="1"/>
      <w:textAlignment w:val="top"/>
    </w:pPr>
    <w:rPr>
      <w:rFonts w:ascii="Arial" w:hAnsi="Arial" w:cs="Arial"/>
      <w:color w:val="000000"/>
      <w:sz w:val="16"/>
      <w:szCs w:val="16"/>
    </w:rPr>
  </w:style>
  <w:style w:type="paragraph" w:customStyle="1" w:styleId="xl229">
    <w:name w:val="xl229"/>
    <w:basedOn w:val="a5"/>
    <w:rsid w:val="006E4165"/>
    <w:pPr>
      <w:spacing w:before="100" w:beforeAutospacing="1" w:after="100" w:afterAutospacing="1"/>
    </w:pPr>
    <w:rPr>
      <w:rFonts w:ascii="Arial" w:hAnsi="Arial" w:cs="Arial"/>
      <w:color w:val="000000"/>
      <w:sz w:val="16"/>
      <w:szCs w:val="16"/>
    </w:rPr>
  </w:style>
  <w:style w:type="paragraph" w:customStyle="1" w:styleId="xl230">
    <w:name w:val="xl230"/>
    <w:basedOn w:val="a5"/>
    <w:rsid w:val="006E4165"/>
    <w:pPr>
      <w:pBdr>
        <w:top w:val="single" w:sz="4" w:space="0" w:color="auto"/>
        <w:right w:val="single" w:sz="4" w:space="0" w:color="auto"/>
      </w:pBdr>
      <w:spacing w:before="100" w:beforeAutospacing="1" w:after="100" w:afterAutospacing="1"/>
      <w:jc w:val="right"/>
      <w:textAlignment w:val="top"/>
    </w:pPr>
    <w:rPr>
      <w:rFonts w:ascii="Arial" w:hAnsi="Arial" w:cs="Arial"/>
      <w:color w:val="000000"/>
      <w:sz w:val="16"/>
      <w:szCs w:val="16"/>
    </w:rPr>
  </w:style>
  <w:style w:type="paragraph" w:customStyle="1" w:styleId="xl231">
    <w:name w:val="xl231"/>
    <w:basedOn w:val="a5"/>
    <w:rsid w:val="006E4165"/>
    <w:pPr>
      <w:spacing w:before="100" w:beforeAutospacing="1" w:after="100" w:afterAutospacing="1"/>
      <w:jc w:val="right"/>
      <w:textAlignment w:val="top"/>
    </w:pPr>
    <w:rPr>
      <w:rFonts w:ascii="Arial" w:hAnsi="Arial" w:cs="Arial"/>
      <w:b/>
      <w:bCs/>
      <w:color w:val="000000"/>
      <w:sz w:val="16"/>
      <w:szCs w:val="16"/>
    </w:rPr>
  </w:style>
  <w:style w:type="paragraph" w:customStyle="1" w:styleId="xl232">
    <w:name w:val="xl232"/>
    <w:basedOn w:val="a5"/>
    <w:rsid w:val="006E4165"/>
    <w:pPr>
      <w:pBdr>
        <w:right w:val="single" w:sz="4" w:space="0" w:color="auto"/>
      </w:pBdr>
      <w:spacing w:before="100" w:beforeAutospacing="1" w:after="100" w:afterAutospacing="1"/>
      <w:jc w:val="right"/>
      <w:textAlignment w:val="top"/>
    </w:pPr>
    <w:rPr>
      <w:rFonts w:ascii="Arial" w:hAnsi="Arial" w:cs="Arial"/>
      <w:b/>
      <w:bCs/>
      <w:color w:val="000000"/>
      <w:sz w:val="16"/>
      <w:szCs w:val="16"/>
    </w:rPr>
  </w:style>
  <w:style w:type="paragraph" w:customStyle="1" w:styleId="xl233">
    <w:name w:val="xl233"/>
    <w:basedOn w:val="a5"/>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234">
    <w:name w:val="xl234"/>
    <w:basedOn w:val="a5"/>
    <w:rsid w:val="006E4165"/>
    <w:pPr>
      <w:pBdr>
        <w:top w:val="single" w:sz="4" w:space="0" w:color="auto"/>
      </w:pBdr>
      <w:spacing w:before="100" w:beforeAutospacing="1" w:after="100" w:afterAutospacing="1"/>
      <w:jc w:val="center"/>
      <w:textAlignment w:val="top"/>
    </w:pPr>
    <w:rPr>
      <w:rFonts w:ascii="Arial" w:hAnsi="Arial" w:cs="Arial"/>
      <w:i/>
      <w:iCs/>
      <w:sz w:val="16"/>
      <w:szCs w:val="16"/>
    </w:rPr>
  </w:style>
  <w:style w:type="paragraph" w:customStyle="1" w:styleId="xl235">
    <w:name w:val="xl235"/>
    <w:basedOn w:val="a5"/>
    <w:rsid w:val="006E4165"/>
    <w:pPr>
      <w:pBdr>
        <w:top w:val="single" w:sz="4" w:space="0" w:color="auto"/>
      </w:pBdr>
      <w:spacing w:before="100" w:beforeAutospacing="1" w:after="100" w:afterAutospacing="1"/>
      <w:jc w:val="center"/>
    </w:pPr>
    <w:rPr>
      <w:rFonts w:ascii="Arial" w:hAnsi="Arial" w:cs="Arial"/>
      <w:i/>
      <w:iCs/>
      <w:sz w:val="16"/>
      <w:szCs w:val="16"/>
    </w:rPr>
  </w:style>
  <w:style w:type="paragraph" w:customStyle="1" w:styleId="xl236">
    <w:name w:val="xl236"/>
    <w:basedOn w:val="a5"/>
    <w:rsid w:val="006E4165"/>
    <w:pPr>
      <w:pBdr>
        <w:bottom w:val="single" w:sz="4" w:space="0" w:color="auto"/>
      </w:pBdr>
      <w:spacing w:before="100" w:beforeAutospacing="1" w:after="100" w:afterAutospacing="1"/>
    </w:pPr>
    <w:rPr>
      <w:rFonts w:ascii="Arial" w:hAnsi="Arial" w:cs="Arial"/>
      <w:sz w:val="16"/>
      <w:szCs w:val="16"/>
    </w:rPr>
  </w:style>
  <w:style w:type="paragraph" w:customStyle="1" w:styleId="xl237">
    <w:name w:val="xl237"/>
    <w:basedOn w:val="a5"/>
    <w:rsid w:val="006E4165"/>
    <w:pPr>
      <w:pBdr>
        <w:top w:val="single" w:sz="4" w:space="0" w:color="auto"/>
        <w:bottom w:val="single" w:sz="4" w:space="0" w:color="auto"/>
      </w:pBdr>
      <w:spacing w:before="100" w:beforeAutospacing="1" w:after="100" w:afterAutospacing="1"/>
      <w:jc w:val="right"/>
    </w:pPr>
    <w:rPr>
      <w:rFonts w:ascii="Arial" w:hAnsi="Arial" w:cs="Arial"/>
      <w:sz w:val="16"/>
      <w:szCs w:val="16"/>
    </w:rPr>
  </w:style>
  <w:style w:type="paragraph" w:customStyle="1" w:styleId="xl238">
    <w:name w:val="xl238"/>
    <w:basedOn w:val="a5"/>
    <w:rsid w:val="006E4165"/>
    <w:pPr>
      <w:pBdr>
        <w:bottom w:val="single" w:sz="4" w:space="0" w:color="auto"/>
      </w:pBdr>
      <w:spacing w:before="100" w:beforeAutospacing="1" w:after="100" w:afterAutospacing="1"/>
      <w:jc w:val="center"/>
    </w:pPr>
    <w:rPr>
      <w:rFonts w:ascii="Arial" w:hAnsi="Arial" w:cs="Arial"/>
      <w:sz w:val="16"/>
      <w:szCs w:val="16"/>
    </w:rPr>
  </w:style>
  <w:style w:type="paragraph" w:customStyle="1" w:styleId="xl239">
    <w:name w:val="xl239"/>
    <w:basedOn w:val="a5"/>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0">
    <w:name w:val="xl240"/>
    <w:basedOn w:val="a5"/>
    <w:rsid w:val="006E4165"/>
    <w:pPr>
      <w:pBdr>
        <w:top w:val="single" w:sz="4" w:space="0" w:color="auto"/>
        <w:bottom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1">
    <w:name w:val="xl241"/>
    <w:basedOn w:val="a5"/>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color w:val="000000"/>
      <w:sz w:val="18"/>
      <w:szCs w:val="18"/>
    </w:rPr>
  </w:style>
  <w:style w:type="paragraph" w:customStyle="1" w:styleId="xl242">
    <w:name w:val="xl242"/>
    <w:basedOn w:val="a5"/>
    <w:rsid w:val="006E4165"/>
    <w:pPr>
      <w:spacing w:before="100" w:beforeAutospacing="1" w:after="100" w:afterAutospacing="1"/>
      <w:textAlignment w:val="top"/>
    </w:pPr>
    <w:rPr>
      <w:rFonts w:ascii="Arial" w:hAnsi="Arial" w:cs="Arial"/>
      <w:color w:val="000000"/>
      <w:sz w:val="16"/>
      <w:szCs w:val="16"/>
    </w:rPr>
  </w:style>
  <w:style w:type="paragraph" w:customStyle="1" w:styleId="xl243">
    <w:name w:val="xl243"/>
    <w:basedOn w:val="a5"/>
    <w:rsid w:val="006E4165"/>
    <w:pPr>
      <w:pBdr>
        <w:right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4">
    <w:name w:val="xl244"/>
    <w:basedOn w:val="a5"/>
    <w:rsid w:val="006E4165"/>
    <w:pPr>
      <w:pBdr>
        <w:top w:val="single" w:sz="4" w:space="0" w:color="auto"/>
        <w:bottom w:val="single" w:sz="4" w:space="0" w:color="auto"/>
      </w:pBdr>
      <w:spacing w:before="100" w:beforeAutospacing="1" w:after="100" w:afterAutospacing="1"/>
      <w:jc w:val="center"/>
    </w:pPr>
    <w:rPr>
      <w:rFonts w:ascii="Arial" w:hAnsi="Arial" w:cs="Arial"/>
      <w:sz w:val="16"/>
      <w:szCs w:val="16"/>
    </w:rPr>
  </w:style>
  <w:style w:type="paragraph" w:customStyle="1" w:styleId="xl245">
    <w:name w:val="xl245"/>
    <w:basedOn w:val="a5"/>
    <w:rsid w:val="006E416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46">
    <w:name w:val="xl246"/>
    <w:basedOn w:val="a5"/>
    <w:rsid w:val="006E4165"/>
    <w:pPr>
      <w:pBdr>
        <w:top w:val="single" w:sz="4" w:space="0" w:color="auto"/>
      </w:pBdr>
      <w:spacing w:before="100" w:beforeAutospacing="1" w:after="100" w:afterAutospacing="1"/>
      <w:textAlignment w:val="top"/>
    </w:pPr>
    <w:rPr>
      <w:rFonts w:ascii="Arial" w:hAnsi="Arial" w:cs="Arial"/>
      <w:color w:val="000000"/>
      <w:sz w:val="16"/>
      <w:szCs w:val="16"/>
    </w:rPr>
  </w:style>
  <w:style w:type="paragraph" w:customStyle="1" w:styleId="xl247">
    <w:name w:val="xl247"/>
    <w:basedOn w:val="a5"/>
    <w:rsid w:val="006E4165"/>
    <w:pPr>
      <w:pBdr>
        <w:right w:val="single" w:sz="4" w:space="0" w:color="auto"/>
      </w:pBdr>
      <w:spacing w:before="100" w:beforeAutospacing="1" w:after="100" w:afterAutospacing="1"/>
      <w:textAlignment w:val="top"/>
    </w:pPr>
    <w:rPr>
      <w:rFonts w:ascii="Arial" w:hAnsi="Arial" w:cs="Arial"/>
      <w:color w:val="000000"/>
      <w:sz w:val="16"/>
      <w:szCs w:val="16"/>
    </w:rPr>
  </w:style>
  <w:style w:type="numbering" w:customStyle="1" w:styleId="282">
    <w:name w:val="Нет списка28"/>
    <w:next w:val="a8"/>
    <w:uiPriority w:val="99"/>
    <w:semiHidden/>
    <w:unhideWhenUsed/>
    <w:rsid w:val="006E4165"/>
  </w:style>
  <w:style w:type="table" w:customStyle="1" w:styleId="TableNormal8">
    <w:name w:val="Table Normal8"/>
    <w:uiPriority w:val="2"/>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00">
    <w:name w:val="Сетка таблицы30"/>
    <w:basedOn w:val="a7"/>
    <w:next w:val="af4"/>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1">
    <w:name w:val="Статья / Раздел12621"/>
    <w:basedOn w:val="a8"/>
    <w:next w:val="afffe"/>
    <w:semiHidden/>
    <w:rsid w:val="006E4165"/>
  </w:style>
  <w:style w:type="numbering" w:customStyle="1" w:styleId="11116">
    <w:name w:val="Статья / Раздел1111"/>
    <w:uiPriority w:val="99"/>
    <w:rsid w:val="006E4165"/>
  </w:style>
  <w:style w:type="numbering" w:customStyle="1" w:styleId="320">
    <w:name w:val="Статья / Раздел32"/>
    <w:uiPriority w:val="99"/>
    <w:rsid w:val="006E4165"/>
    <w:pPr>
      <w:numPr>
        <w:numId w:val="43"/>
      </w:numPr>
    </w:pPr>
  </w:style>
  <w:style w:type="table" w:customStyle="1" w:styleId="TableGrid1">
    <w:name w:val="TableGrid1"/>
    <w:rsid w:val="006E4165"/>
    <w:rPr>
      <w:rFonts w:ascii="Calibri" w:hAnsi="Calibri"/>
      <w:sz w:val="24"/>
      <w:szCs w:val="24"/>
      <w:lang w:eastAsia="en-GB"/>
    </w:rPr>
    <w:tblPr>
      <w:tblCellMar>
        <w:top w:w="0" w:type="dxa"/>
        <w:left w:w="0" w:type="dxa"/>
        <w:bottom w:w="0" w:type="dxa"/>
        <w:right w:w="0" w:type="dxa"/>
      </w:tblCellMar>
    </w:tblPr>
  </w:style>
  <w:style w:type="character" w:customStyle="1" w:styleId="jss148">
    <w:name w:val="jss148"/>
    <w:rsid w:val="006E4165"/>
  </w:style>
  <w:style w:type="paragraph" w:customStyle="1" w:styleId="jss645">
    <w:name w:val="jss645"/>
    <w:basedOn w:val="a5"/>
    <w:rsid w:val="006E4165"/>
    <w:pPr>
      <w:spacing w:before="100" w:beforeAutospacing="1" w:after="100" w:afterAutospacing="1"/>
    </w:pPr>
  </w:style>
  <w:style w:type="character" w:customStyle="1" w:styleId="jss640">
    <w:name w:val="jss640"/>
    <w:rsid w:val="006E4165"/>
  </w:style>
  <w:style w:type="paragraph" w:customStyle="1" w:styleId="jss1020">
    <w:name w:val="jss1020"/>
    <w:basedOn w:val="a5"/>
    <w:rsid w:val="006E4165"/>
    <w:pPr>
      <w:spacing w:before="100" w:beforeAutospacing="1" w:after="100" w:afterAutospacing="1"/>
    </w:pPr>
  </w:style>
  <w:style w:type="character" w:customStyle="1" w:styleId="jss1015">
    <w:name w:val="jss1015"/>
    <w:rsid w:val="006E4165"/>
  </w:style>
  <w:style w:type="paragraph" w:customStyle="1" w:styleId="jss1339">
    <w:name w:val="jss1339"/>
    <w:basedOn w:val="a5"/>
    <w:rsid w:val="006E4165"/>
    <w:pPr>
      <w:spacing w:before="100" w:beforeAutospacing="1" w:after="100" w:afterAutospacing="1"/>
    </w:pPr>
  </w:style>
  <w:style w:type="character" w:customStyle="1" w:styleId="jss1334">
    <w:name w:val="jss1334"/>
    <w:rsid w:val="006E4165"/>
  </w:style>
  <w:style w:type="paragraph" w:customStyle="1" w:styleId="jss1715">
    <w:name w:val="jss1715"/>
    <w:basedOn w:val="a5"/>
    <w:rsid w:val="006E4165"/>
    <w:pPr>
      <w:spacing w:before="100" w:beforeAutospacing="1" w:after="100" w:afterAutospacing="1"/>
    </w:pPr>
  </w:style>
  <w:style w:type="character" w:customStyle="1" w:styleId="jss1710">
    <w:name w:val="jss1710"/>
    <w:rsid w:val="006E4165"/>
  </w:style>
  <w:style w:type="paragraph" w:customStyle="1" w:styleId="jss648">
    <w:name w:val="jss648"/>
    <w:basedOn w:val="a5"/>
    <w:rsid w:val="006E4165"/>
    <w:pPr>
      <w:spacing w:before="100" w:beforeAutospacing="1" w:after="100" w:afterAutospacing="1"/>
    </w:pPr>
  </w:style>
  <w:style w:type="character" w:customStyle="1" w:styleId="jss643">
    <w:name w:val="jss643"/>
    <w:rsid w:val="006E4165"/>
  </w:style>
  <w:style w:type="paragraph" w:customStyle="1" w:styleId="jss965">
    <w:name w:val="jss965"/>
    <w:basedOn w:val="a5"/>
    <w:rsid w:val="006E4165"/>
    <w:pPr>
      <w:spacing w:before="100" w:beforeAutospacing="1" w:after="100" w:afterAutospacing="1"/>
    </w:pPr>
  </w:style>
  <w:style w:type="character" w:customStyle="1" w:styleId="jss960">
    <w:name w:val="jss960"/>
    <w:rsid w:val="006E4165"/>
  </w:style>
  <w:style w:type="paragraph" w:customStyle="1" w:styleId="jss1286">
    <w:name w:val="jss1286"/>
    <w:basedOn w:val="a5"/>
    <w:rsid w:val="006E4165"/>
    <w:pPr>
      <w:spacing w:before="100" w:beforeAutospacing="1" w:after="100" w:afterAutospacing="1"/>
    </w:pPr>
  </w:style>
  <w:style w:type="character" w:customStyle="1" w:styleId="jss1281">
    <w:name w:val="jss1281"/>
    <w:rsid w:val="006E4165"/>
  </w:style>
  <w:style w:type="paragraph" w:customStyle="1" w:styleId="jss1603">
    <w:name w:val="jss1603"/>
    <w:basedOn w:val="a5"/>
    <w:rsid w:val="006E4165"/>
    <w:pPr>
      <w:spacing w:before="100" w:beforeAutospacing="1" w:after="100" w:afterAutospacing="1"/>
    </w:pPr>
  </w:style>
  <w:style w:type="character" w:customStyle="1" w:styleId="jss1598">
    <w:name w:val="jss1598"/>
    <w:rsid w:val="006E4165"/>
  </w:style>
  <w:style w:type="paragraph" w:customStyle="1" w:styleId="jss1920">
    <w:name w:val="jss1920"/>
    <w:basedOn w:val="a5"/>
    <w:rsid w:val="006E4165"/>
    <w:pPr>
      <w:spacing w:before="100" w:beforeAutospacing="1" w:after="100" w:afterAutospacing="1"/>
    </w:pPr>
  </w:style>
  <w:style w:type="character" w:customStyle="1" w:styleId="jss1915">
    <w:name w:val="jss1915"/>
    <w:rsid w:val="006E4165"/>
  </w:style>
  <w:style w:type="paragraph" w:customStyle="1" w:styleId="jss2238">
    <w:name w:val="jss2238"/>
    <w:basedOn w:val="a5"/>
    <w:rsid w:val="006E4165"/>
    <w:pPr>
      <w:spacing w:before="100" w:beforeAutospacing="1" w:after="100" w:afterAutospacing="1"/>
    </w:pPr>
  </w:style>
  <w:style w:type="character" w:customStyle="1" w:styleId="jss2233">
    <w:name w:val="jss2233"/>
    <w:rsid w:val="006E4165"/>
  </w:style>
  <w:style w:type="character" w:customStyle="1" w:styleId="text0">
    <w:name w:val="text"/>
    <w:rsid w:val="006E4165"/>
  </w:style>
  <w:style w:type="character" w:customStyle="1" w:styleId="value">
    <w:name w:val="value"/>
    <w:rsid w:val="006E4165"/>
  </w:style>
  <w:style w:type="character" w:customStyle="1" w:styleId="9pt">
    <w:name w:val="Основной текст + 9 pt"/>
    <w:rsid w:val="006E416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rPr>
  </w:style>
  <w:style w:type="paragraph" w:customStyle="1" w:styleId="jss226">
    <w:name w:val="jss226"/>
    <w:basedOn w:val="a5"/>
    <w:rsid w:val="006E4165"/>
    <w:pPr>
      <w:spacing w:before="100" w:beforeAutospacing="1" w:after="100" w:afterAutospacing="1"/>
    </w:pPr>
  </w:style>
  <w:style w:type="character" w:customStyle="1" w:styleId="jss221">
    <w:name w:val="jss221"/>
    <w:rsid w:val="006E4165"/>
  </w:style>
  <w:style w:type="paragraph" w:customStyle="1" w:styleId="jss244">
    <w:name w:val="jss244"/>
    <w:basedOn w:val="a5"/>
    <w:rsid w:val="006E4165"/>
    <w:pPr>
      <w:spacing w:before="100" w:beforeAutospacing="1" w:after="100" w:afterAutospacing="1"/>
    </w:pPr>
  </w:style>
  <w:style w:type="character" w:customStyle="1" w:styleId="jss239">
    <w:name w:val="jss239"/>
    <w:rsid w:val="006E4165"/>
  </w:style>
  <w:style w:type="paragraph" w:customStyle="1" w:styleId="jss606">
    <w:name w:val="jss606"/>
    <w:basedOn w:val="a5"/>
    <w:rsid w:val="006E4165"/>
    <w:pPr>
      <w:spacing w:before="100" w:beforeAutospacing="1" w:after="100" w:afterAutospacing="1"/>
    </w:pPr>
  </w:style>
  <w:style w:type="character" w:customStyle="1" w:styleId="jss601">
    <w:name w:val="jss601"/>
    <w:rsid w:val="006E4165"/>
  </w:style>
  <w:style w:type="paragraph" w:customStyle="1" w:styleId="jss573">
    <w:name w:val="jss573"/>
    <w:basedOn w:val="a5"/>
    <w:rsid w:val="006E4165"/>
    <w:pPr>
      <w:spacing w:before="100" w:beforeAutospacing="1" w:after="100" w:afterAutospacing="1"/>
    </w:pPr>
  </w:style>
  <w:style w:type="character" w:customStyle="1" w:styleId="jss568">
    <w:name w:val="jss568"/>
    <w:rsid w:val="006E4165"/>
  </w:style>
  <w:style w:type="paragraph" w:customStyle="1" w:styleId="jss605">
    <w:name w:val="jss605"/>
    <w:basedOn w:val="a5"/>
    <w:rsid w:val="006E4165"/>
    <w:pPr>
      <w:spacing w:before="100" w:beforeAutospacing="1" w:after="100" w:afterAutospacing="1"/>
    </w:pPr>
  </w:style>
  <w:style w:type="character" w:customStyle="1" w:styleId="jss600">
    <w:name w:val="jss600"/>
    <w:rsid w:val="006E4165"/>
  </w:style>
  <w:style w:type="paragraph" w:customStyle="1" w:styleId="jss615">
    <w:name w:val="jss615"/>
    <w:basedOn w:val="a5"/>
    <w:rsid w:val="006E4165"/>
    <w:pPr>
      <w:spacing w:before="100" w:beforeAutospacing="1" w:after="100" w:afterAutospacing="1"/>
    </w:pPr>
  </w:style>
  <w:style w:type="character" w:customStyle="1" w:styleId="jss610">
    <w:name w:val="jss610"/>
    <w:rsid w:val="006E4165"/>
  </w:style>
  <w:style w:type="paragraph" w:customStyle="1" w:styleId="jss215">
    <w:name w:val="jss215"/>
    <w:basedOn w:val="a5"/>
    <w:rsid w:val="006E4165"/>
    <w:pPr>
      <w:spacing w:before="100" w:beforeAutospacing="1" w:after="100" w:afterAutospacing="1"/>
    </w:pPr>
  </w:style>
  <w:style w:type="character" w:customStyle="1" w:styleId="jss210">
    <w:name w:val="jss210"/>
    <w:rsid w:val="006E4165"/>
  </w:style>
  <w:style w:type="paragraph" w:customStyle="1" w:styleId="jss942">
    <w:name w:val="jss942"/>
    <w:basedOn w:val="a5"/>
    <w:rsid w:val="006E4165"/>
    <w:pPr>
      <w:spacing w:before="100" w:beforeAutospacing="1" w:after="100" w:afterAutospacing="1"/>
    </w:pPr>
  </w:style>
  <w:style w:type="character" w:customStyle="1" w:styleId="jss937">
    <w:name w:val="jss937"/>
    <w:rsid w:val="006E4165"/>
  </w:style>
  <w:style w:type="table" w:customStyle="1" w:styleId="25110">
    <w:name w:val="Сетка таблицы25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248">
    <w:name w:val="xl248"/>
    <w:basedOn w:val="a5"/>
    <w:rsid w:val="006E416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49">
    <w:name w:val="xl249"/>
    <w:basedOn w:val="a5"/>
    <w:rsid w:val="006E4165"/>
    <w:pPr>
      <w:spacing w:before="100" w:beforeAutospacing="1" w:after="100" w:afterAutospacing="1"/>
      <w:textAlignment w:val="top"/>
    </w:pPr>
    <w:rPr>
      <w:rFonts w:ascii="Arial" w:hAnsi="Arial" w:cs="Arial"/>
      <w:sz w:val="16"/>
      <w:szCs w:val="16"/>
    </w:rPr>
  </w:style>
  <w:style w:type="paragraph" w:customStyle="1" w:styleId="xl250">
    <w:name w:val="xl250"/>
    <w:basedOn w:val="a5"/>
    <w:rsid w:val="006E4165"/>
    <w:pPr>
      <w:pBdr>
        <w:right w:val="single" w:sz="4" w:space="0" w:color="auto"/>
      </w:pBdr>
      <w:spacing w:before="100" w:beforeAutospacing="1" w:after="100" w:afterAutospacing="1"/>
      <w:textAlignment w:val="top"/>
    </w:pPr>
    <w:rPr>
      <w:rFonts w:ascii="Arial" w:hAnsi="Arial" w:cs="Arial"/>
      <w:sz w:val="16"/>
      <w:szCs w:val="16"/>
    </w:rPr>
  </w:style>
  <w:style w:type="paragraph" w:customStyle="1" w:styleId="xl251">
    <w:name w:val="xl251"/>
    <w:basedOn w:val="a5"/>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2">
    <w:name w:val="xl252"/>
    <w:basedOn w:val="a5"/>
    <w:rsid w:val="006E4165"/>
    <w:pPr>
      <w:pBdr>
        <w:top w:val="single" w:sz="4" w:space="0" w:color="auto"/>
        <w:bottom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3">
    <w:name w:val="xl253"/>
    <w:basedOn w:val="a5"/>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8"/>
      <w:szCs w:val="18"/>
    </w:rPr>
  </w:style>
  <w:style w:type="paragraph" w:customStyle="1" w:styleId="xl254">
    <w:name w:val="xl254"/>
    <w:basedOn w:val="a5"/>
    <w:rsid w:val="006E4165"/>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5">
    <w:name w:val="xl255"/>
    <w:basedOn w:val="a5"/>
    <w:rsid w:val="006E4165"/>
    <w:pPr>
      <w:pBdr>
        <w:top w:val="single" w:sz="4" w:space="0" w:color="auto"/>
        <w:bottom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6">
    <w:name w:val="xl256"/>
    <w:basedOn w:val="a5"/>
    <w:rsid w:val="006E4165"/>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b/>
      <w:bCs/>
      <w:sz w:val="16"/>
      <w:szCs w:val="16"/>
    </w:rPr>
  </w:style>
  <w:style w:type="paragraph" w:customStyle="1" w:styleId="xl257">
    <w:name w:val="xl257"/>
    <w:basedOn w:val="a5"/>
    <w:rsid w:val="006E4165"/>
    <w:pPr>
      <w:spacing w:before="100" w:beforeAutospacing="1" w:after="100" w:afterAutospacing="1"/>
      <w:textAlignment w:val="top"/>
    </w:pPr>
    <w:rPr>
      <w:rFonts w:ascii="Arial" w:hAnsi="Arial" w:cs="Arial"/>
      <w:i/>
      <w:iCs/>
      <w:sz w:val="16"/>
      <w:szCs w:val="16"/>
    </w:rPr>
  </w:style>
  <w:style w:type="paragraph" w:customStyle="1" w:styleId="xl258">
    <w:name w:val="xl258"/>
    <w:basedOn w:val="a5"/>
    <w:rsid w:val="006E4165"/>
    <w:pPr>
      <w:pBdr>
        <w:top w:val="single" w:sz="4" w:space="0" w:color="auto"/>
      </w:pBdr>
      <w:spacing w:before="100" w:beforeAutospacing="1" w:after="100" w:afterAutospacing="1"/>
      <w:textAlignment w:val="top"/>
    </w:pPr>
    <w:rPr>
      <w:rFonts w:ascii="Arial" w:hAnsi="Arial" w:cs="Arial"/>
      <w:sz w:val="16"/>
      <w:szCs w:val="16"/>
    </w:rPr>
  </w:style>
  <w:style w:type="paragraph" w:customStyle="1" w:styleId="xl259">
    <w:name w:val="xl259"/>
    <w:basedOn w:val="a5"/>
    <w:rsid w:val="006E4165"/>
    <w:pPr>
      <w:spacing w:before="100" w:beforeAutospacing="1" w:after="100" w:afterAutospacing="1"/>
      <w:jc w:val="center"/>
    </w:pPr>
    <w:rPr>
      <w:rFonts w:ascii="Arial" w:hAnsi="Arial" w:cs="Arial"/>
      <w:sz w:val="16"/>
      <w:szCs w:val="16"/>
    </w:rPr>
  </w:style>
  <w:style w:type="paragraph" w:customStyle="1" w:styleId="4a">
    <w:name w:val="Абзац списка4"/>
    <w:basedOn w:val="a5"/>
    <w:rsid w:val="006E4165"/>
    <w:pPr>
      <w:ind w:left="708"/>
      <w:jc w:val="both"/>
    </w:pPr>
    <w:rPr>
      <w:rFonts w:ascii="Book Antiqua" w:hAnsi="Book Antiqua"/>
      <w:sz w:val="18"/>
      <w:szCs w:val="20"/>
      <w:lang w:val="en-US" w:eastAsia="en-US"/>
    </w:rPr>
  </w:style>
  <w:style w:type="paragraph" w:customStyle="1" w:styleId="-3">
    <w:name w:val="Пункт-3"/>
    <w:basedOn w:val="a5"/>
    <w:rsid w:val="006E4165"/>
    <w:pPr>
      <w:numPr>
        <w:ilvl w:val="2"/>
        <w:numId w:val="58"/>
      </w:numPr>
    </w:pPr>
  </w:style>
  <w:style w:type="numbering" w:customStyle="1" w:styleId="2242111">
    <w:name w:val="Текущий список2242111"/>
    <w:rsid w:val="006E4165"/>
  </w:style>
  <w:style w:type="numbering" w:customStyle="1" w:styleId="11172111">
    <w:name w:val="Текущий список11172111"/>
    <w:rsid w:val="006E4165"/>
  </w:style>
  <w:style w:type="numbering" w:customStyle="1" w:styleId="11111192111">
    <w:name w:val="1 / 1.1 / 1.1.192111"/>
    <w:basedOn w:val="a8"/>
    <w:next w:val="111111"/>
    <w:semiHidden/>
    <w:rsid w:val="006E4165"/>
  </w:style>
  <w:style w:type="numbering" w:customStyle="1" w:styleId="1111111110">
    <w:name w:val="1 / 1.1 / 1.1.1111"/>
    <w:basedOn w:val="a8"/>
    <w:next w:val="111111"/>
    <w:rsid w:val="006E4165"/>
  </w:style>
  <w:style w:type="numbering" w:customStyle="1" w:styleId="2925">
    <w:name w:val="Текущий список2925"/>
    <w:rsid w:val="006E4165"/>
  </w:style>
  <w:style w:type="numbering" w:customStyle="1" w:styleId="292411">
    <w:name w:val="Текущий список292411"/>
    <w:rsid w:val="006E4165"/>
  </w:style>
  <w:style w:type="paragraph" w:customStyle="1" w:styleId="xl2293">
    <w:name w:val="xl2293"/>
    <w:basedOn w:val="a5"/>
    <w:rsid w:val="006E4165"/>
    <w:pPr>
      <w:spacing w:before="100" w:beforeAutospacing="1" w:after="100" w:afterAutospacing="1"/>
    </w:pPr>
    <w:rPr>
      <w:rFonts w:ascii="Arial" w:hAnsi="Arial" w:cs="Arial"/>
      <w:i/>
      <w:iCs/>
      <w:sz w:val="16"/>
      <w:szCs w:val="16"/>
    </w:rPr>
  </w:style>
  <w:style w:type="paragraph" w:customStyle="1" w:styleId="xl2294">
    <w:name w:val="xl2294"/>
    <w:basedOn w:val="a5"/>
    <w:rsid w:val="006E4165"/>
    <w:pPr>
      <w:spacing w:before="100" w:beforeAutospacing="1" w:after="100" w:afterAutospacing="1"/>
      <w:jc w:val="center"/>
    </w:pPr>
    <w:rPr>
      <w:rFonts w:ascii="Arial" w:hAnsi="Arial" w:cs="Arial"/>
      <w:i/>
      <w:iCs/>
      <w:sz w:val="16"/>
      <w:szCs w:val="16"/>
    </w:rPr>
  </w:style>
  <w:style w:type="paragraph" w:customStyle="1" w:styleId="font6">
    <w:name w:val="font6"/>
    <w:basedOn w:val="a5"/>
    <w:rsid w:val="006E4165"/>
    <w:pPr>
      <w:spacing w:before="100" w:beforeAutospacing="1" w:after="100" w:afterAutospacing="1"/>
    </w:pPr>
    <w:rPr>
      <w:rFonts w:ascii="Tahoma" w:hAnsi="Tahoma" w:cs="Tahoma"/>
      <w:b/>
      <w:bCs/>
      <w:color w:val="000000"/>
      <w:sz w:val="16"/>
      <w:szCs w:val="16"/>
    </w:rPr>
  </w:style>
  <w:style w:type="paragraph" w:customStyle="1" w:styleId="font7">
    <w:name w:val="font7"/>
    <w:basedOn w:val="a5"/>
    <w:rsid w:val="006E4165"/>
    <w:pPr>
      <w:spacing w:before="100" w:beforeAutospacing="1" w:after="100" w:afterAutospacing="1"/>
    </w:pPr>
    <w:rPr>
      <w:rFonts w:ascii="Tahoma" w:hAnsi="Tahoma" w:cs="Tahoma"/>
      <w:color w:val="000000"/>
      <w:sz w:val="16"/>
      <w:szCs w:val="16"/>
    </w:rPr>
  </w:style>
  <w:style w:type="paragraph" w:customStyle="1" w:styleId="font8">
    <w:name w:val="font8"/>
    <w:basedOn w:val="a5"/>
    <w:rsid w:val="006E4165"/>
    <w:pPr>
      <w:spacing w:before="100" w:beforeAutospacing="1" w:after="100" w:afterAutospacing="1"/>
    </w:pPr>
    <w:rPr>
      <w:rFonts w:ascii="Tahoma" w:hAnsi="Tahoma" w:cs="Tahoma"/>
      <w:b/>
      <w:bCs/>
      <w:color w:val="000000"/>
      <w:sz w:val="18"/>
      <w:szCs w:val="18"/>
    </w:rPr>
  </w:style>
  <w:style w:type="numbering" w:customStyle="1" w:styleId="22451">
    <w:name w:val="Текущий список22451"/>
    <w:rsid w:val="006E4165"/>
  </w:style>
  <w:style w:type="numbering" w:customStyle="1" w:styleId="725">
    <w:name w:val="Статья / Раздел725"/>
    <w:basedOn w:val="a8"/>
    <w:next w:val="afffe"/>
    <w:semiHidden/>
    <w:rsid w:val="006E4165"/>
  </w:style>
  <w:style w:type="numbering" w:customStyle="1" w:styleId="27230">
    <w:name w:val="Текущий список2723"/>
    <w:rsid w:val="006E4165"/>
  </w:style>
  <w:style w:type="numbering" w:customStyle="1" w:styleId="11111116221">
    <w:name w:val="1 / 1.1 / 1.1.116221"/>
    <w:basedOn w:val="a8"/>
    <w:next w:val="111111"/>
    <w:semiHidden/>
    <w:rsid w:val="006E4165"/>
  </w:style>
  <w:style w:type="numbering" w:customStyle="1" w:styleId="1ai16221">
    <w:name w:val="1 / a / i16221"/>
    <w:basedOn w:val="a8"/>
    <w:next w:val="1ai"/>
    <w:semiHidden/>
    <w:rsid w:val="006E4165"/>
  </w:style>
  <w:style w:type="numbering" w:customStyle="1" w:styleId="16221">
    <w:name w:val="Статья / Раздел16221"/>
    <w:basedOn w:val="a8"/>
    <w:next w:val="afffe"/>
    <w:semiHidden/>
    <w:rsid w:val="006E4165"/>
  </w:style>
  <w:style w:type="numbering" w:customStyle="1" w:styleId="111526">
    <w:name w:val="Текущий список111526"/>
    <w:rsid w:val="006E4165"/>
  </w:style>
  <w:style w:type="numbering" w:customStyle="1" w:styleId="1111119221">
    <w:name w:val="1 / 1.1 / 1.1.19221"/>
    <w:basedOn w:val="a8"/>
    <w:next w:val="111111"/>
    <w:semiHidden/>
    <w:rsid w:val="006E4165"/>
  </w:style>
  <w:style w:type="numbering" w:customStyle="1" w:styleId="18221">
    <w:name w:val="Текущий список18221"/>
    <w:rsid w:val="006E4165"/>
  </w:style>
  <w:style w:type="numbering" w:customStyle="1" w:styleId="26221">
    <w:name w:val="Статья / Раздел26221"/>
    <w:rsid w:val="006E4165"/>
  </w:style>
  <w:style w:type="numbering" w:customStyle="1" w:styleId="11111130">
    <w:name w:val="1 / 1.1 / 1.1.13"/>
    <w:basedOn w:val="a8"/>
    <w:next w:val="111111"/>
    <w:uiPriority w:val="99"/>
    <w:semiHidden/>
    <w:unhideWhenUsed/>
    <w:rsid w:val="006E4165"/>
  </w:style>
  <w:style w:type="numbering" w:customStyle="1" w:styleId="1ai3">
    <w:name w:val="1 / a / i3"/>
    <w:basedOn w:val="a8"/>
    <w:next w:val="1ai"/>
    <w:uiPriority w:val="99"/>
    <w:semiHidden/>
    <w:unhideWhenUsed/>
    <w:rsid w:val="006E4165"/>
  </w:style>
  <w:style w:type="table" w:customStyle="1" w:styleId="370">
    <w:name w:val="Сетка таблицы37"/>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1">
    <w:name w:val="Нет списка117"/>
    <w:next w:val="a8"/>
    <w:uiPriority w:val="99"/>
    <w:semiHidden/>
    <w:rsid w:val="006E4165"/>
  </w:style>
  <w:style w:type="table" w:customStyle="1" w:styleId="1180">
    <w:name w:val="Сетка таблицы118"/>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9">
    <w:name w:val="Сетка таблицы119"/>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81">
    <w:name w:val="Нет списка118"/>
    <w:next w:val="a8"/>
    <w:semiHidden/>
    <w:unhideWhenUsed/>
    <w:rsid w:val="006E4165"/>
  </w:style>
  <w:style w:type="table" w:customStyle="1" w:styleId="2170">
    <w:name w:val="Сетка таблицы217"/>
    <w:basedOn w:val="a7"/>
    <w:next w:val="af4"/>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1116"/>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0">
    <w:name w:val="Нет списка1116"/>
    <w:next w:val="a8"/>
    <w:uiPriority w:val="99"/>
    <w:semiHidden/>
    <w:rsid w:val="006E4165"/>
  </w:style>
  <w:style w:type="table" w:customStyle="1" w:styleId="218">
    <w:name w:val="Сетка таблицы218"/>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0">
    <w:name w:val="Сетка таблицы1111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93">
    <w:name w:val="Нет списка29"/>
    <w:next w:val="a8"/>
    <w:uiPriority w:val="99"/>
    <w:semiHidden/>
    <w:unhideWhenUsed/>
    <w:rsid w:val="006E4165"/>
  </w:style>
  <w:style w:type="table" w:customStyle="1" w:styleId="380">
    <w:name w:val="Сетка таблицы38"/>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71">
    <w:name w:val="Нет списка37"/>
    <w:next w:val="a8"/>
    <w:semiHidden/>
    <w:rsid w:val="006E4165"/>
  </w:style>
  <w:style w:type="table" w:customStyle="1" w:styleId="462">
    <w:name w:val="Сетка таблицы46"/>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0">
    <w:name w:val="Сетка таблицы126"/>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60">
    <w:name w:val="Нет списка11116"/>
    <w:next w:val="a8"/>
    <w:semiHidden/>
    <w:rsid w:val="006E4165"/>
  </w:style>
  <w:style w:type="table" w:customStyle="1" w:styleId="2116">
    <w:name w:val="Сетка таблицы2116"/>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0">
    <w:name w:val="Нет списка216"/>
    <w:next w:val="a8"/>
    <w:uiPriority w:val="99"/>
    <w:semiHidden/>
    <w:unhideWhenUsed/>
    <w:rsid w:val="006E4165"/>
  </w:style>
  <w:style w:type="numbering" w:customStyle="1" w:styleId="470">
    <w:name w:val="Нет списка47"/>
    <w:next w:val="a8"/>
    <w:uiPriority w:val="99"/>
    <w:semiHidden/>
    <w:unhideWhenUsed/>
    <w:rsid w:val="006E4165"/>
  </w:style>
  <w:style w:type="table" w:customStyle="1" w:styleId="560">
    <w:name w:val="Сетка таблицы56"/>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
    <w:name w:val="Нет списка57"/>
    <w:next w:val="a8"/>
    <w:uiPriority w:val="99"/>
    <w:semiHidden/>
    <w:unhideWhenUsed/>
    <w:rsid w:val="006E4165"/>
  </w:style>
  <w:style w:type="numbering" w:customStyle="1" w:styleId="111111211325">
    <w:name w:val="1 / 1.1 / 1.1.1211325"/>
    <w:rsid w:val="006E4165"/>
  </w:style>
  <w:style w:type="numbering" w:customStyle="1" w:styleId="650">
    <w:name w:val="Нет списка65"/>
    <w:next w:val="a8"/>
    <w:uiPriority w:val="99"/>
    <w:semiHidden/>
    <w:unhideWhenUsed/>
    <w:rsid w:val="006E4165"/>
  </w:style>
  <w:style w:type="table" w:customStyle="1" w:styleId="67">
    <w:name w:val="Сетка таблицы67"/>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5">
    <w:name w:val="Сетка таблицы135"/>
    <w:basedOn w:val="a7"/>
    <w:next w:val="af4"/>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1">
    <w:name w:val="Нет списка126"/>
    <w:next w:val="a8"/>
    <w:uiPriority w:val="99"/>
    <w:semiHidden/>
    <w:unhideWhenUsed/>
    <w:rsid w:val="006E4165"/>
  </w:style>
  <w:style w:type="numbering" w:customStyle="1" w:styleId="226">
    <w:name w:val="Нет списка226"/>
    <w:next w:val="a8"/>
    <w:uiPriority w:val="99"/>
    <w:semiHidden/>
    <w:rsid w:val="006E4165"/>
  </w:style>
  <w:style w:type="table" w:customStyle="1" w:styleId="2260">
    <w:name w:val="Сетка таблицы226"/>
    <w:basedOn w:val="a7"/>
    <w:next w:val="af4"/>
    <w:uiPriority w:val="99"/>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60">
    <w:name w:val="Нет списка1126"/>
    <w:next w:val="a8"/>
    <w:semiHidden/>
    <w:rsid w:val="006E4165"/>
  </w:style>
  <w:style w:type="table" w:customStyle="1" w:styleId="2126">
    <w:name w:val="Сетка таблицы2126"/>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Сетка таблицы316"/>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60">
    <w:name w:val="Нет списка2116"/>
    <w:next w:val="a8"/>
    <w:uiPriority w:val="99"/>
    <w:semiHidden/>
    <w:unhideWhenUsed/>
    <w:rsid w:val="006E4165"/>
  </w:style>
  <w:style w:type="numbering" w:customStyle="1" w:styleId="111115">
    <w:name w:val="Нет списка111115"/>
    <w:next w:val="a8"/>
    <w:uiPriority w:val="99"/>
    <w:semiHidden/>
    <w:unhideWhenUsed/>
    <w:rsid w:val="006E4165"/>
  </w:style>
  <w:style w:type="table" w:customStyle="1" w:styleId="21116">
    <w:name w:val="Сетка таблицы21116"/>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Сетка таблицы3116"/>
    <w:basedOn w:val="a7"/>
    <w:next w:val="af4"/>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3">
    <w:name w:val="Table Normal1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3">
    <w:name w:val="Table Normal2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3">
    <w:name w:val="Table Normal3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5">
    <w:name w:val="Сетка таблицы7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50">
    <w:name w:val="Сетка таблицы8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6"/>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50">
    <w:name w:val="Нет списка75"/>
    <w:next w:val="a8"/>
    <w:uiPriority w:val="99"/>
    <w:semiHidden/>
    <w:rsid w:val="006E4165"/>
  </w:style>
  <w:style w:type="table" w:customStyle="1" w:styleId="105">
    <w:name w:val="Сетка таблицы105"/>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Сетка таблицы14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50">
    <w:name w:val="Нет списка135"/>
    <w:next w:val="a8"/>
    <w:uiPriority w:val="99"/>
    <w:semiHidden/>
    <w:unhideWhenUsed/>
    <w:rsid w:val="006E4165"/>
  </w:style>
  <w:style w:type="table" w:customStyle="1" w:styleId="235">
    <w:name w:val="Сетка таблицы23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30">
    <w:name w:val="Сетка таблицы112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Нет списка1135"/>
    <w:next w:val="a8"/>
    <w:uiPriority w:val="99"/>
    <w:semiHidden/>
    <w:rsid w:val="006E4165"/>
  </w:style>
  <w:style w:type="table" w:customStyle="1" w:styleId="2134">
    <w:name w:val="Сетка таблицы2134"/>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0">
    <w:name w:val="Сетка таблицы11123"/>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50">
    <w:name w:val="Нет списка235"/>
    <w:next w:val="a8"/>
    <w:uiPriority w:val="99"/>
    <w:semiHidden/>
    <w:unhideWhenUsed/>
    <w:rsid w:val="006E4165"/>
  </w:style>
  <w:style w:type="table" w:customStyle="1" w:styleId="324">
    <w:name w:val="Сетка таблицы324"/>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1">
    <w:name w:val="Нет списка315"/>
    <w:next w:val="a8"/>
    <w:uiPriority w:val="99"/>
    <w:semiHidden/>
    <w:rsid w:val="006E4165"/>
  </w:style>
  <w:style w:type="table" w:customStyle="1" w:styleId="415">
    <w:name w:val="Сетка таблицы415"/>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
    <w:name w:val="Сетка таблицы121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5">
    <w:name w:val="Нет списка11125"/>
    <w:next w:val="a8"/>
    <w:uiPriority w:val="99"/>
    <w:semiHidden/>
    <w:rsid w:val="006E4165"/>
  </w:style>
  <w:style w:type="table" w:customStyle="1" w:styleId="21124">
    <w:name w:val="Сетка таблицы21124"/>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30">
    <w:name w:val="Сетка таблицы111113"/>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50">
    <w:name w:val="Нет списка2125"/>
    <w:next w:val="a8"/>
    <w:uiPriority w:val="99"/>
    <w:semiHidden/>
    <w:unhideWhenUsed/>
    <w:rsid w:val="006E4165"/>
  </w:style>
  <w:style w:type="numbering" w:customStyle="1" w:styleId="4150">
    <w:name w:val="Нет списка415"/>
    <w:next w:val="a8"/>
    <w:uiPriority w:val="99"/>
    <w:semiHidden/>
    <w:unhideWhenUsed/>
    <w:rsid w:val="006E4165"/>
  </w:style>
  <w:style w:type="table" w:customStyle="1" w:styleId="515">
    <w:name w:val="Сетка таблицы515"/>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50">
    <w:name w:val="Нет списка515"/>
    <w:next w:val="a8"/>
    <w:uiPriority w:val="99"/>
    <w:semiHidden/>
    <w:unhideWhenUsed/>
    <w:rsid w:val="006E4165"/>
  </w:style>
  <w:style w:type="numbering" w:customStyle="1" w:styleId="1111112113215">
    <w:name w:val="1 / 1.1 / 1.1.12113215"/>
    <w:rsid w:val="006E4165"/>
  </w:style>
  <w:style w:type="numbering" w:customStyle="1" w:styleId="615">
    <w:name w:val="Нет списка615"/>
    <w:next w:val="a8"/>
    <w:uiPriority w:val="99"/>
    <w:semiHidden/>
    <w:unhideWhenUsed/>
    <w:rsid w:val="006E4165"/>
  </w:style>
  <w:style w:type="table" w:customStyle="1" w:styleId="6150">
    <w:name w:val="Сетка таблицы61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5">
    <w:name w:val="Сетка таблицы1315"/>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50">
    <w:name w:val="Нет списка1215"/>
    <w:next w:val="a8"/>
    <w:semiHidden/>
    <w:unhideWhenUsed/>
    <w:rsid w:val="006E4165"/>
  </w:style>
  <w:style w:type="numbering" w:customStyle="1" w:styleId="2215">
    <w:name w:val="Нет списка2215"/>
    <w:next w:val="a8"/>
    <w:uiPriority w:val="99"/>
    <w:semiHidden/>
    <w:rsid w:val="006E4165"/>
  </w:style>
  <w:style w:type="table" w:customStyle="1" w:styleId="22140">
    <w:name w:val="Сетка таблицы2214"/>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5">
    <w:name w:val="Нет списка11215"/>
    <w:next w:val="a8"/>
    <w:uiPriority w:val="99"/>
    <w:semiHidden/>
    <w:rsid w:val="006E4165"/>
  </w:style>
  <w:style w:type="table" w:customStyle="1" w:styleId="21214">
    <w:name w:val="Сетка таблицы21214"/>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0">
    <w:name w:val="Сетка таблицы3124"/>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50">
    <w:name w:val="Нет списка21115"/>
    <w:next w:val="a8"/>
    <w:uiPriority w:val="99"/>
    <w:semiHidden/>
    <w:unhideWhenUsed/>
    <w:rsid w:val="006E4165"/>
  </w:style>
  <w:style w:type="numbering" w:customStyle="1" w:styleId="111125">
    <w:name w:val="Нет списка111125"/>
    <w:next w:val="a8"/>
    <w:semiHidden/>
    <w:unhideWhenUsed/>
    <w:rsid w:val="006E4165"/>
  </w:style>
  <w:style w:type="table" w:customStyle="1" w:styleId="2111140">
    <w:name w:val="Сетка таблицы21111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0">
    <w:name w:val="Сетка таблицы31114"/>
    <w:basedOn w:val="a7"/>
    <w:next w:val="af4"/>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8"/>
    <w:semiHidden/>
    <w:rsid w:val="006E4165"/>
  </w:style>
  <w:style w:type="numbering" w:customStyle="1" w:styleId="12115">
    <w:name w:val="Нет списка12115"/>
    <w:next w:val="a8"/>
    <w:uiPriority w:val="99"/>
    <w:semiHidden/>
    <w:unhideWhenUsed/>
    <w:rsid w:val="006E4165"/>
  </w:style>
  <w:style w:type="numbering" w:customStyle="1" w:styleId="22115">
    <w:name w:val="Нет списка22115"/>
    <w:next w:val="a8"/>
    <w:uiPriority w:val="99"/>
    <w:semiHidden/>
    <w:rsid w:val="006E4165"/>
  </w:style>
  <w:style w:type="numbering" w:customStyle="1" w:styleId="112115">
    <w:name w:val="Нет списка112115"/>
    <w:next w:val="a8"/>
    <w:uiPriority w:val="99"/>
    <w:semiHidden/>
    <w:rsid w:val="006E4165"/>
  </w:style>
  <w:style w:type="numbering" w:customStyle="1" w:styleId="211115">
    <w:name w:val="Нет списка211115"/>
    <w:next w:val="a8"/>
    <w:uiPriority w:val="99"/>
    <w:semiHidden/>
    <w:unhideWhenUsed/>
    <w:rsid w:val="006E4165"/>
  </w:style>
  <w:style w:type="numbering" w:customStyle="1" w:styleId="1111115">
    <w:name w:val="Нет списка1111115"/>
    <w:next w:val="a8"/>
    <w:semiHidden/>
    <w:unhideWhenUsed/>
    <w:rsid w:val="006E4165"/>
  </w:style>
  <w:style w:type="numbering" w:customStyle="1" w:styleId="22423">
    <w:name w:val="Текущий список22423"/>
    <w:rsid w:val="006E4165"/>
  </w:style>
  <w:style w:type="numbering" w:customStyle="1" w:styleId="352">
    <w:name w:val="Стиль35"/>
    <w:uiPriority w:val="99"/>
    <w:rsid w:val="006E4165"/>
  </w:style>
  <w:style w:type="numbering" w:customStyle="1" w:styleId="111723">
    <w:name w:val="Текущий список111723"/>
    <w:rsid w:val="006E4165"/>
    <w:pPr>
      <w:numPr>
        <w:numId w:val="22"/>
      </w:numPr>
    </w:pPr>
  </w:style>
  <w:style w:type="table" w:customStyle="1" w:styleId="174">
    <w:name w:val="Сетка таблицы174"/>
    <w:basedOn w:val="a7"/>
    <w:next w:val="af4"/>
    <w:uiPriority w:val="99"/>
    <w:rsid w:val="006E4165"/>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5">
    <w:name w:val="Сетка таблицы715"/>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5">
    <w:name w:val="Нет списка4115"/>
    <w:next w:val="a8"/>
    <w:uiPriority w:val="99"/>
    <w:semiHidden/>
    <w:unhideWhenUsed/>
    <w:rsid w:val="006E4165"/>
  </w:style>
  <w:style w:type="table" w:customStyle="1" w:styleId="7113">
    <w:name w:val="Сетка таблицы71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50">
    <w:name w:val="Нет списка715"/>
    <w:next w:val="a8"/>
    <w:uiPriority w:val="99"/>
    <w:semiHidden/>
    <w:unhideWhenUsed/>
    <w:rsid w:val="006E4165"/>
  </w:style>
  <w:style w:type="numbering" w:customStyle="1" w:styleId="111111150">
    <w:name w:val="Нет списка11111115"/>
    <w:next w:val="a8"/>
    <w:uiPriority w:val="99"/>
    <w:semiHidden/>
    <w:rsid w:val="006E4165"/>
  </w:style>
  <w:style w:type="numbering" w:customStyle="1" w:styleId="311150">
    <w:name w:val="Нет списка31115"/>
    <w:next w:val="a8"/>
    <w:semiHidden/>
    <w:rsid w:val="006E4165"/>
  </w:style>
  <w:style w:type="numbering" w:customStyle="1" w:styleId="111111113">
    <w:name w:val="Нет списка111111113"/>
    <w:next w:val="a8"/>
    <w:semiHidden/>
    <w:rsid w:val="006E4165"/>
  </w:style>
  <w:style w:type="numbering" w:customStyle="1" w:styleId="41115">
    <w:name w:val="Нет списка41115"/>
    <w:next w:val="a8"/>
    <w:uiPriority w:val="99"/>
    <w:semiHidden/>
    <w:unhideWhenUsed/>
    <w:rsid w:val="006E4165"/>
  </w:style>
  <w:style w:type="numbering" w:customStyle="1" w:styleId="5115">
    <w:name w:val="Нет списка5115"/>
    <w:next w:val="a8"/>
    <w:uiPriority w:val="99"/>
    <w:semiHidden/>
    <w:unhideWhenUsed/>
    <w:rsid w:val="006E4165"/>
  </w:style>
  <w:style w:type="numbering" w:customStyle="1" w:styleId="61130">
    <w:name w:val="Нет списка6113"/>
    <w:next w:val="a8"/>
    <w:uiPriority w:val="99"/>
    <w:semiHidden/>
    <w:unhideWhenUsed/>
    <w:rsid w:val="006E4165"/>
  </w:style>
  <w:style w:type="table" w:customStyle="1" w:styleId="6114">
    <w:name w:val="Сетка таблицы6114"/>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3">
    <w:name w:val="Сетка таблицы13113"/>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30">
    <w:name w:val="Нет списка121113"/>
    <w:next w:val="a8"/>
    <w:semiHidden/>
    <w:unhideWhenUsed/>
    <w:rsid w:val="006E4165"/>
  </w:style>
  <w:style w:type="numbering" w:customStyle="1" w:styleId="311113">
    <w:name w:val="Нет списка311113"/>
    <w:next w:val="a8"/>
    <w:semiHidden/>
    <w:rsid w:val="006E4165"/>
  </w:style>
  <w:style w:type="numbering" w:customStyle="1" w:styleId="111213">
    <w:name w:val="Нет списка111213"/>
    <w:next w:val="a8"/>
    <w:semiHidden/>
    <w:rsid w:val="006E4165"/>
  </w:style>
  <w:style w:type="numbering" w:customStyle="1" w:styleId="2111113">
    <w:name w:val="Нет списка2111113"/>
    <w:next w:val="a8"/>
    <w:uiPriority w:val="99"/>
    <w:semiHidden/>
    <w:unhideWhenUsed/>
    <w:rsid w:val="006E4165"/>
  </w:style>
  <w:style w:type="numbering" w:customStyle="1" w:styleId="411113">
    <w:name w:val="Нет списка411113"/>
    <w:next w:val="a8"/>
    <w:uiPriority w:val="99"/>
    <w:semiHidden/>
    <w:unhideWhenUsed/>
    <w:rsid w:val="006E4165"/>
  </w:style>
  <w:style w:type="numbering" w:customStyle="1" w:styleId="51113">
    <w:name w:val="Нет списка51113"/>
    <w:next w:val="a8"/>
    <w:uiPriority w:val="99"/>
    <w:semiHidden/>
    <w:unhideWhenUsed/>
    <w:rsid w:val="006E4165"/>
  </w:style>
  <w:style w:type="numbering" w:customStyle="1" w:styleId="71130">
    <w:name w:val="Нет списка7113"/>
    <w:next w:val="a8"/>
    <w:uiPriority w:val="99"/>
    <w:semiHidden/>
    <w:unhideWhenUsed/>
    <w:rsid w:val="006E4165"/>
  </w:style>
  <w:style w:type="table" w:customStyle="1" w:styleId="813">
    <w:name w:val="Сетка таблицы8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2">
    <w:name w:val="Текущий список1213"/>
    <w:rsid w:val="006E4165"/>
  </w:style>
  <w:style w:type="numbering" w:customStyle="1" w:styleId="840">
    <w:name w:val="Нет списка84"/>
    <w:next w:val="a8"/>
    <w:uiPriority w:val="99"/>
    <w:semiHidden/>
    <w:unhideWhenUsed/>
    <w:rsid w:val="006E4165"/>
  </w:style>
  <w:style w:type="table" w:customStyle="1" w:styleId="915">
    <w:name w:val="Сетка таблицы915"/>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30">
    <w:name w:val="Нет списка1313"/>
    <w:next w:val="a8"/>
    <w:uiPriority w:val="99"/>
    <w:semiHidden/>
    <w:unhideWhenUsed/>
    <w:rsid w:val="006E4165"/>
  </w:style>
  <w:style w:type="numbering" w:customStyle="1" w:styleId="2313">
    <w:name w:val="Нет списка2313"/>
    <w:next w:val="a8"/>
    <w:uiPriority w:val="99"/>
    <w:semiHidden/>
    <w:unhideWhenUsed/>
    <w:rsid w:val="006E4165"/>
  </w:style>
  <w:style w:type="table" w:customStyle="1" w:styleId="1413">
    <w:name w:val="Сетка таблицы1413"/>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30">
    <w:name w:val="Сетка таблицы23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0">
    <w:name w:val="Сетка таблицы411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40">
    <w:name w:val="Сетка таблицы511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4">
    <w:name w:val="Сетка таблицы62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0">
    <w:name w:val="Нет списка324"/>
    <w:next w:val="a8"/>
    <w:uiPriority w:val="99"/>
    <w:semiHidden/>
    <w:unhideWhenUsed/>
    <w:rsid w:val="006E4165"/>
  </w:style>
  <w:style w:type="table" w:customStyle="1" w:styleId="9113">
    <w:name w:val="Сетка таблицы9113"/>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4">
    <w:name w:val="Нет списка424"/>
    <w:next w:val="a8"/>
    <w:uiPriority w:val="99"/>
    <w:semiHidden/>
    <w:unhideWhenUsed/>
    <w:rsid w:val="006E4165"/>
  </w:style>
  <w:style w:type="table" w:customStyle="1" w:styleId="1013">
    <w:name w:val="Сетка таблицы10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4">
    <w:name w:val="Нет списка524"/>
    <w:next w:val="a8"/>
    <w:uiPriority w:val="99"/>
    <w:semiHidden/>
    <w:unhideWhenUsed/>
    <w:rsid w:val="006E4165"/>
  </w:style>
  <w:style w:type="table" w:customStyle="1" w:styleId="121130">
    <w:name w:val="Сетка таблицы12113"/>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40">
    <w:name w:val="Нет списка94"/>
    <w:next w:val="a8"/>
    <w:uiPriority w:val="99"/>
    <w:semiHidden/>
    <w:unhideWhenUsed/>
    <w:rsid w:val="006E4165"/>
  </w:style>
  <w:style w:type="table" w:customStyle="1" w:styleId="154">
    <w:name w:val="Сетка таблицы154"/>
    <w:basedOn w:val="a7"/>
    <w:next w:val="af4"/>
    <w:uiPriority w:val="59"/>
    <w:rsid w:val="006E4165"/>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40">
    <w:name w:val="Нет списка144"/>
    <w:next w:val="a8"/>
    <w:uiPriority w:val="99"/>
    <w:semiHidden/>
    <w:unhideWhenUsed/>
    <w:rsid w:val="006E4165"/>
  </w:style>
  <w:style w:type="numbering" w:customStyle="1" w:styleId="244">
    <w:name w:val="Нет списка244"/>
    <w:next w:val="a8"/>
    <w:uiPriority w:val="99"/>
    <w:semiHidden/>
    <w:unhideWhenUsed/>
    <w:rsid w:val="006E4165"/>
  </w:style>
  <w:style w:type="table" w:customStyle="1" w:styleId="164">
    <w:name w:val="Сетка таблицы164"/>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40">
    <w:name w:val="Сетка таблицы24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2">
    <w:name w:val="Сетка таблицы33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0">
    <w:name w:val="Сетка таблицы42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40">
    <w:name w:val="Сетка таблицы52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4">
    <w:name w:val="Сетка таблицы63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43">
    <w:name w:val="Нет списка334"/>
    <w:next w:val="a8"/>
    <w:uiPriority w:val="99"/>
    <w:semiHidden/>
    <w:unhideWhenUsed/>
    <w:rsid w:val="006E4165"/>
  </w:style>
  <w:style w:type="table" w:customStyle="1" w:styleId="924">
    <w:name w:val="Сетка таблицы924"/>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4">
    <w:name w:val="Нет списка434"/>
    <w:next w:val="a8"/>
    <w:uiPriority w:val="99"/>
    <w:semiHidden/>
    <w:unhideWhenUsed/>
    <w:rsid w:val="006E4165"/>
  </w:style>
  <w:style w:type="numbering" w:customStyle="1" w:styleId="534">
    <w:name w:val="Нет списка534"/>
    <w:next w:val="a8"/>
    <w:uiPriority w:val="99"/>
    <w:semiHidden/>
    <w:unhideWhenUsed/>
    <w:rsid w:val="006E4165"/>
  </w:style>
  <w:style w:type="table" w:customStyle="1" w:styleId="1224">
    <w:name w:val="Сетка таблицы122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40">
    <w:name w:val="Нет списка104"/>
    <w:next w:val="a8"/>
    <w:uiPriority w:val="99"/>
    <w:semiHidden/>
    <w:rsid w:val="006E4165"/>
  </w:style>
  <w:style w:type="numbering" w:customStyle="1" w:styleId="1540">
    <w:name w:val="Нет списка154"/>
    <w:next w:val="a8"/>
    <w:uiPriority w:val="99"/>
    <w:semiHidden/>
    <w:unhideWhenUsed/>
    <w:rsid w:val="006E4165"/>
  </w:style>
  <w:style w:type="table" w:customStyle="1" w:styleId="184">
    <w:name w:val="Сетка таблицы184"/>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3">
    <w:name w:val="Нет списка11313"/>
    <w:next w:val="a8"/>
    <w:semiHidden/>
    <w:rsid w:val="006E4165"/>
  </w:style>
  <w:style w:type="numbering" w:customStyle="1" w:styleId="212130">
    <w:name w:val="Нет списка21213"/>
    <w:next w:val="a8"/>
    <w:uiPriority w:val="99"/>
    <w:semiHidden/>
    <w:unhideWhenUsed/>
    <w:rsid w:val="006E4165"/>
  </w:style>
  <w:style w:type="numbering" w:customStyle="1" w:styleId="111111211321121">
    <w:name w:val="1 / 1.1 / 1.1.1211321121"/>
    <w:rsid w:val="006E4165"/>
  </w:style>
  <w:style w:type="numbering" w:customStyle="1" w:styleId="12240">
    <w:name w:val="Нет списка1224"/>
    <w:next w:val="a8"/>
    <w:semiHidden/>
    <w:unhideWhenUsed/>
    <w:rsid w:val="006E4165"/>
  </w:style>
  <w:style w:type="numbering" w:customStyle="1" w:styleId="2224">
    <w:name w:val="Нет списка2224"/>
    <w:next w:val="a8"/>
    <w:uiPriority w:val="99"/>
    <w:semiHidden/>
    <w:rsid w:val="006E4165"/>
  </w:style>
  <w:style w:type="table" w:customStyle="1" w:styleId="22240">
    <w:name w:val="Сетка таблицы2224"/>
    <w:basedOn w:val="a7"/>
    <w:next w:val="af4"/>
    <w:rsid w:val="006E416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4">
    <w:name w:val="Нет списка11224"/>
    <w:next w:val="a8"/>
    <w:uiPriority w:val="99"/>
    <w:semiHidden/>
    <w:rsid w:val="006E4165"/>
  </w:style>
  <w:style w:type="table" w:customStyle="1" w:styleId="21224">
    <w:name w:val="Сетка таблицы21224"/>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40">
    <w:name w:val="Нет списка21124"/>
    <w:next w:val="a8"/>
    <w:uiPriority w:val="99"/>
    <w:semiHidden/>
    <w:unhideWhenUsed/>
    <w:rsid w:val="006E4165"/>
  </w:style>
  <w:style w:type="numbering" w:customStyle="1" w:styleId="1111213">
    <w:name w:val="Нет списка1111213"/>
    <w:next w:val="a8"/>
    <w:semiHidden/>
    <w:unhideWhenUsed/>
    <w:rsid w:val="006E4165"/>
  </w:style>
  <w:style w:type="table" w:customStyle="1" w:styleId="211124">
    <w:name w:val="Сетка таблицы211124"/>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Сетка таблицы31124"/>
    <w:basedOn w:val="a7"/>
    <w:next w:val="af4"/>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30">
    <w:name w:val="Нет списка221113"/>
    <w:next w:val="a8"/>
    <w:uiPriority w:val="99"/>
    <w:semiHidden/>
    <w:rsid w:val="006E4165"/>
  </w:style>
  <w:style w:type="numbering" w:customStyle="1" w:styleId="1121113">
    <w:name w:val="Нет списка1121113"/>
    <w:next w:val="a8"/>
    <w:semiHidden/>
    <w:rsid w:val="006E4165"/>
  </w:style>
  <w:style w:type="table" w:customStyle="1" w:styleId="TableNormal43">
    <w:name w:val="Table Normal43"/>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7">
    <w:name w:val="Стиль337"/>
    <w:uiPriority w:val="99"/>
    <w:rsid w:val="006E4165"/>
  </w:style>
  <w:style w:type="numbering" w:customStyle="1" w:styleId="224131">
    <w:name w:val="Текущий список224131"/>
    <w:rsid w:val="006E4165"/>
  </w:style>
  <w:style w:type="numbering" w:customStyle="1" w:styleId="3314">
    <w:name w:val="Стиль3314"/>
    <w:uiPriority w:val="99"/>
    <w:rsid w:val="006E4165"/>
  </w:style>
  <w:style w:type="numbering" w:customStyle="1" w:styleId="1111112113223">
    <w:name w:val="1 / 1.1 / 1.1.12113223"/>
    <w:rsid w:val="006E4165"/>
  </w:style>
  <w:style w:type="table" w:customStyle="1" w:styleId="-13">
    <w:name w:val="Светлая сетка - Акцент 13"/>
    <w:basedOn w:val="a7"/>
    <w:next w:val="-1"/>
    <w:uiPriority w:val="62"/>
    <w:rsid w:val="006E416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6">
    <w:name w:val="Текущий список2926"/>
    <w:rsid w:val="006E4165"/>
  </w:style>
  <w:style w:type="numbering" w:customStyle="1" w:styleId="1ai18231">
    <w:name w:val="1 / a / i18231"/>
    <w:basedOn w:val="a8"/>
    <w:next w:val="1ai"/>
    <w:semiHidden/>
    <w:rsid w:val="006E4165"/>
  </w:style>
  <w:style w:type="numbering" w:customStyle="1" w:styleId="11828">
    <w:name w:val="Текущий список11828"/>
    <w:rsid w:val="006E4165"/>
    <w:pPr>
      <w:numPr>
        <w:numId w:val="63"/>
      </w:numPr>
    </w:pPr>
  </w:style>
  <w:style w:type="numbering" w:customStyle="1" w:styleId="111111121625">
    <w:name w:val="1 / 1.1 / 1.1.1121625"/>
    <w:rsid w:val="006E4165"/>
  </w:style>
  <w:style w:type="numbering" w:customStyle="1" w:styleId="2111726">
    <w:name w:val="Текущий список2111726"/>
    <w:rsid w:val="006E4165"/>
  </w:style>
  <w:style w:type="numbering" w:customStyle="1" w:styleId="19231">
    <w:name w:val="Текущий список19231"/>
    <w:rsid w:val="006E4165"/>
  </w:style>
  <w:style w:type="numbering" w:customStyle="1" w:styleId="27251">
    <w:name w:val="Статья / Раздел27251"/>
    <w:rsid w:val="006E4165"/>
  </w:style>
  <w:style w:type="numbering" w:customStyle="1" w:styleId="29213">
    <w:name w:val="Текущий список29213"/>
    <w:rsid w:val="006E4165"/>
  </w:style>
  <w:style w:type="numbering" w:customStyle="1" w:styleId="1ai18213">
    <w:name w:val="1 / a / i18213"/>
    <w:basedOn w:val="a8"/>
    <w:next w:val="1ai"/>
    <w:semiHidden/>
    <w:rsid w:val="006E4165"/>
  </w:style>
  <w:style w:type="numbering" w:customStyle="1" w:styleId="118213">
    <w:name w:val="Текущий список118213"/>
    <w:rsid w:val="006E4165"/>
  </w:style>
  <w:style w:type="numbering" w:customStyle="1" w:styleId="1111111216213">
    <w:name w:val="1 / 1.1 / 1.1.11216213"/>
    <w:rsid w:val="006E4165"/>
  </w:style>
  <w:style w:type="numbering" w:customStyle="1" w:styleId="21117213">
    <w:name w:val="Текущий список21117213"/>
    <w:rsid w:val="006E4165"/>
  </w:style>
  <w:style w:type="numbering" w:customStyle="1" w:styleId="19213">
    <w:name w:val="Текущий список19213"/>
    <w:rsid w:val="006E4165"/>
  </w:style>
  <w:style w:type="numbering" w:customStyle="1" w:styleId="272130">
    <w:name w:val="Статья / Раздел27213"/>
    <w:rsid w:val="006E4165"/>
  </w:style>
  <w:style w:type="numbering" w:customStyle="1" w:styleId="72131">
    <w:name w:val="Статья / Раздел72131"/>
    <w:basedOn w:val="a8"/>
    <w:next w:val="afffe"/>
    <w:semiHidden/>
    <w:rsid w:val="006E4165"/>
  </w:style>
  <w:style w:type="numbering" w:customStyle="1" w:styleId="1ai111523">
    <w:name w:val="1 / a / i111523"/>
    <w:rsid w:val="006E4165"/>
    <w:pPr>
      <w:numPr>
        <w:numId w:val="59"/>
      </w:numPr>
    </w:pPr>
  </w:style>
  <w:style w:type="numbering" w:customStyle="1" w:styleId="1ai1115214">
    <w:name w:val="1 / a / i1115214"/>
    <w:rsid w:val="006E4165"/>
  </w:style>
  <w:style w:type="numbering" w:customStyle="1" w:styleId="1ai11152113">
    <w:name w:val="1 / a / i11152113"/>
    <w:rsid w:val="006E4165"/>
  </w:style>
  <w:style w:type="numbering" w:customStyle="1" w:styleId="21392">
    <w:name w:val="Текущий список21392"/>
    <w:rsid w:val="006E4165"/>
  </w:style>
  <w:style w:type="numbering" w:customStyle="1" w:styleId="2241121">
    <w:name w:val="Текущий список2241121"/>
    <w:rsid w:val="006E4165"/>
  </w:style>
  <w:style w:type="numbering" w:customStyle="1" w:styleId="11152121">
    <w:name w:val="Текущий список11152121"/>
    <w:rsid w:val="006E4165"/>
  </w:style>
  <w:style w:type="numbering" w:customStyle="1" w:styleId="111111217211">
    <w:name w:val="1 / 1.1 / 1.1.1217211"/>
    <w:basedOn w:val="a8"/>
    <w:next w:val="111111"/>
    <w:semiHidden/>
    <w:unhideWhenUsed/>
    <w:rsid w:val="006E4165"/>
    <w:pPr>
      <w:numPr>
        <w:numId w:val="42"/>
      </w:numPr>
    </w:pPr>
  </w:style>
  <w:style w:type="numbering" w:customStyle="1" w:styleId="33221">
    <w:name w:val="Стиль33221"/>
    <w:uiPriority w:val="99"/>
    <w:rsid w:val="006E4165"/>
  </w:style>
  <w:style w:type="numbering" w:customStyle="1" w:styleId="292221">
    <w:name w:val="Текущий список292221"/>
    <w:rsid w:val="006E4165"/>
  </w:style>
  <w:style w:type="numbering" w:customStyle="1" w:styleId="1182221">
    <w:name w:val="Текущий список1182221"/>
    <w:rsid w:val="006E4165"/>
  </w:style>
  <w:style w:type="numbering" w:customStyle="1" w:styleId="11111112162221">
    <w:name w:val="1 / 1.1 / 1.1.112162221"/>
    <w:rsid w:val="006E4165"/>
  </w:style>
  <w:style w:type="numbering" w:customStyle="1" w:styleId="211172221">
    <w:name w:val="Текущий список211172221"/>
    <w:rsid w:val="006E4165"/>
  </w:style>
  <w:style w:type="numbering" w:customStyle="1" w:styleId="272221">
    <w:name w:val="Статья / Раздел272221"/>
    <w:rsid w:val="006E4165"/>
  </w:style>
  <w:style w:type="numbering" w:customStyle="1" w:styleId="33321">
    <w:name w:val="Стиль33321"/>
    <w:uiPriority w:val="99"/>
    <w:rsid w:val="006E4165"/>
  </w:style>
  <w:style w:type="numbering" w:customStyle="1" w:styleId="292321">
    <w:name w:val="Текущий список292321"/>
    <w:rsid w:val="006E4165"/>
  </w:style>
  <w:style w:type="numbering" w:customStyle="1" w:styleId="1182321">
    <w:name w:val="Текущий список1182321"/>
    <w:rsid w:val="006E4165"/>
  </w:style>
  <w:style w:type="numbering" w:customStyle="1" w:styleId="11111112162321">
    <w:name w:val="1 / 1.1 / 1.1.112162321"/>
    <w:rsid w:val="006E4165"/>
  </w:style>
  <w:style w:type="numbering" w:customStyle="1" w:styleId="211172321">
    <w:name w:val="Текущий список211172321"/>
    <w:rsid w:val="006E4165"/>
  </w:style>
  <w:style w:type="numbering" w:customStyle="1" w:styleId="272321">
    <w:name w:val="Статья / Раздел272321"/>
    <w:rsid w:val="006E4165"/>
  </w:style>
  <w:style w:type="numbering" w:customStyle="1" w:styleId="1182421">
    <w:name w:val="Текущий список1182421"/>
    <w:rsid w:val="006E4165"/>
  </w:style>
  <w:style w:type="numbering" w:customStyle="1" w:styleId="1182521">
    <w:name w:val="Текущий список1182521"/>
    <w:rsid w:val="006E4165"/>
  </w:style>
  <w:style w:type="numbering" w:customStyle="1" w:styleId="721111">
    <w:name w:val="Статья / Раздел721111"/>
    <w:basedOn w:val="a8"/>
    <w:next w:val="afffe"/>
    <w:semiHidden/>
    <w:rsid w:val="006E4165"/>
  </w:style>
  <w:style w:type="numbering" w:customStyle="1" w:styleId="1210">
    <w:name w:val="Статья / Раздел121"/>
    <w:basedOn w:val="a8"/>
    <w:next w:val="afffe"/>
    <w:uiPriority w:val="99"/>
    <w:rsid w:val="006E4165"/>
    <w:pPr>
      <w:numPr>
        <w:numId w:val="44"/>
      </w:numPr>
    </w:pPr>
  </w:style>
  <w:style w:type="numbering" w:customStyle="1" w:styleId="31212">
    <w:name w:val="Стиль3121"/>
    <w:uiPriority w:val="99"/>
    <w:rsid w:val="006E4165"/>
  </w:style>
  <w:style w:type="numbering" w:customStyle="1" w:styleId="1623">
    <w:name w:val="Нет списка162"/>
    <w:next w:val="a8"/>
    <w:uiPriority w:val="99"/>
    <w:semiHidden/>
    <w:unhideWhenUsed/>
    <w:rsid w:val="006E4165"/>
  </w:style>
  <w:style w:type="numbering" w:customStyle="1" w:styleId="72211">
    <w:name w:val="Статья / Раздел72211"/>
    <w:basedOn w:val="a8"/>
    <w:next w:val="afffe"/>
    <w:semiHidden/>
    <w:rsid w:val="006E4165"/>
  </w:style>
  <w:style w:type="numbering" w:customStyle="1" w:styleId="11152211">
    <w:name w:val="Текущий список11152211"/>
    <w:rsid w:val="006E4165"/>
  </w:style>
  <w:style w:type="numbering" w:customStyle="1" w:styleId="111111120">
    <w:name w:val="1 / 1.1 / 1.1.112"/>
    <w:basedOn w:val="a8"/>
    <w:next w:val="111111"/>
    <w:uiPriority w:val="99"/>
    <w:semiHidden/>
    <w:unhideWhenUsed/>
    <w:rsid w:val="006E4165"/>
  </w:style>
  <w:style w:type="numbering" w:customStyle="1" w:styleId="1ai111">
    <w:name w:val="1 / a / i111"/>
    <w:basedOn w:val="a8"/>
    <w:next w:val="1ai"/>
    <w:uiPriority w:val="99"/>
    <w:semiHidden/>
    <w:unhideWhenUsed/>
    <w:rsid w:val="006E4165"/>
  </w:style>
  <w:style w:type="numbering" w:customStyle="1" w:styleId="17111">
    <w:name w:val="Нет списка1711"/>
    <w:next w:val="a8"/>
    <w:uiPriority w:val="99"/>
    <w:semiHidden/>
    <w:rsid w:val="006E4165"/>
  </w:style>
  <w:style w:type="numbering" w:customStyle="1" w:styleId="114110">
    <w:name w:val="Нет списка11411"/>
    <w:next w:val="a8"/>
    <w:semiHidden/>
    <w:unhideWhenUsed/>
    <w:rsid w:val="006E4165"/>
  </w:style>
  <w:style w:type="numbering" w:customStyle="1" w:styleId="1113110">
    <w:name w:val="Нет списка111311"/>
    <w:next w:val="a8"/>
    <w:uiPriority w:val="99"/>
    <w:semiHidden/>
    <w:rsid w:val="006E4165"/>
  </w:style>
  <w:style w:type="numbering" w:customStyle="1" w:styleId="25111">
    <w:name w:val="Нет списка2511"/>
    <w:next w:val="a8"/>
    <w:uiPriority w:val="99"/>
    <w:semiHidden/>
    <w:unhideWhenUsed/>
    <w:rsid w:val="006E4165"/>
  </w:style>
  <w:style w:type="numbering" w:customStyle="1" w:styleId="34110">
    <w:name w:val="Нет списка3411"/>
    <w:next w:val="a8"/>
    <w:semiHidden/>
    <w:rsid w:val="006E4165"/>
  </w:style>
  <w:style w:type="numbering" w:customStyle="1" w:styleId="1111311">
    <w:name w:val="Нет списка1111311"/>
    <w:next w:val="a8"/>
    <w:semiHidden/>
    <w:rsid w:val="006E4165"/>
  </w:style>
  <w:style w:type="numbering" w:customStyle="1" w:styleId="213111">
    <w:name w:val="Нет списка21311"/>
    <w:next w:val="a8"/>
    <w:uiPriority w:val="99"/>
    <w:semiHidden/>
    <w:unhideWhenUsed/>
    <w:rsid w:val="006E4165"/>
  </w:style>
  <w:style w:type="numbering" w:customStyle="1" w:styleId="44110">
    <w:name w:val="Нет списка4411"/>
    <w:next w:val="a8"/>
    <w:uiPriority w:val="99"/>
    <w:semiHidden/>
    <w:unhideWhenUsed/>
    <w:rsid w:val="006E4165"/>
  </w:style>
  <w:style w:type="numbering" w:customStyle="1" w:styleId="54110">
    <w:name w:val="Нет списка5411"/>
    <w:next w:val="a8"/>
    <w:uiPriority w:val="99"/>
    <w:semiHidden/>
    <w:unhideWhenUsed/>
    <w:rsid w:val="006E4165"/>
  </w:style>
  <w:style w:type="numbering" w:customStyle="1" w:styleId="62111">
    <w:name w:val="Нет списка6211"/>
    <w:next w:val="a8"/>
    <w:uiPriority w:val="99"/>
    <w:semiHidden/>
    <w:unhideWhenUsed/>
    <w:rsid w:val="006E4165"/>
  </w:style>
  <w:style w:type="numbering" w:customStyle="1" w:styleId="123110">
    <w:name w:val="Нет списка12311"/>
    <w:next w:val="a8"/>
    <w:uiPriority w:val="99"/>
    <w:semiHidden/>
    <w:unhideWhenUsed/>
    <w:rsid w:val="006E4165"/>
  </w:style>
  <w:style w:type="numbering" w:customStyle="1" w:styleId="22311">
    <w:name w:val="Нет списка22311"/>
    <w:next w:val="a8"/>
    <w:uiPriority w:val="99"/>
    <w:semiHidden/>
    <w:rsid w:val="006E4165"/>
  </w:style>
  <w:style w:type="numbering" w:customStyle="1" w:styleId="112311">
    <w:name w:val="Нет списка112311"/>
    <w:next w:val="a8"/>
    <w:semiHidden/>
    <w:rsid w:val="006E4165"/>
  </w:style>
  <w:style w:type="numbering" w:customStyle="1" w:styleId="211311">
    <w:name w:val="Нет списка211311"/>
    <w:next w:val="a8"/>
    <w:uiPriority w:val="99"/>
    <w:semiHidden/>
    <w:unhideWhenUsed/>
    <w:rsid w:val="006E4165"/>
  </w:style>
  <w:style w:type="numbering" w:customStyle="1" w:styleId="11111211">
    <w:name w:val="Нет списка11111211"/>
    <w:next w:val="a8"/>
    <w:uiPriority w:val="99"/>
    <w:semiHidden/>
    <w:unhideWhenUsed/>
    <w:rsid w:val="006E4165"/>
  </w:style>
  <w:style w:type="table" w:customStyle="1" w:styleId="TableNormal53">
    <w:name w:val="Table Normal53"/>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72110">
    <w:name w:val="Нет списка7211"/>
    <w:next w:val="a8"/>
    <w:uiPriority w:val="99"/>
    <w:semiHidden/>
    <w:rsid w:val="006E4165"/>
  </w:style>
  <w:style w:type="numbering" w:customStyle="1" w:styleId="132110">
    <w:name w:val="Нет списка13211"/>
    <w:next w:val="a8"/>
    <w:uiPriority w:val="99"/>
    <w:semiHidden/>
    <w:unhideWhenUsed/>
    <w:rsid w:val="006E4165"/>
  </w:style>
  <w:style w:type="numbering" w:customStyle="1" w:styleId="113211">
    <w:name w:val="Нет списка113211"/>
    <w:next w:val="a8"/>
    <w:uiPriority w:val="99"/>
    <w:semiHidden/>
    <w:rsid w:val="006E4165"/>
  </w:style>
  <w:style w:type="numbering" w:customStyle="1" w:styleId="23211">
    <w:name w:val="Нет списка23211"/>
    <w:next w:val="a8"/>
    <w:uiPriority w:val="99"/>
    <w:semiHidden/>
    <w:unhideWhenUsed/>
    <w:rsid w:val="006E4165"/>
  </w:style>
  <w:style w:type="numbering" w:customStyle="1" w:styleId="312111">
    <w:name w:val="Нет списка31211"/>
    <w:next w:val="a8"/>
    <w:uiPriority w:val="99"/>
    <w:semiHidden/>
    <w:rsid w:val="006E4165"/>
  </w:style>
  <w:style w:type="numbering" w:customStyle="1" w:styleId="1112211">
    <w:name w:val="Нет списка1112211"/>
    <w:next w:val="a8"/>
    <w:uiPriority w:val="99"/>
    <w:semiHidden/>
    <w:rsid w:val="006E4165"/>
  </w:style>
  <w:style w:type="numbering" w:customStyle="1" w:styleId="2122111">
    <w:name w:val="Нет списка212211"/>
    <w:next w:val="a8"/>
    <w:uiPriority w:val="99"/>
    <w:semiHidden/>
    <w:unhideWhenUsed/>
    <w:rsid w:val="006E4165"/>
  </w:style>
  <w:style w:type="numbering" w:customStyle="1" w:styleId="41211">
    <w:name w:val="Нет списка41211"/>
    <w:next w:val="a8"/>
    <w:uiPriority w:val="99"/>
    <w:semiHidden/>
    <w:unhideWhenUsed/>
    <w:rsid w:val="006E4165"/>
  </w:style>
  <w:style w:type="numbering" w:customStyle="1" w:styleId="51211">
    <w:name w:val="Нет списка51211"/>
    <w:next w:val="a8"/>
    <w:uiPriority w:val="99"/>
    <w:semiHidden/>
    <w:unhideWhenUsed/>
    <w:rsid w:val="006E4165"/>
  </w:style>
  <w:style w:type="numbering" w:customStyle="1" w:styleId="61211">
    <w:name w:val="Нет списка61211"/>
    <w:next w:val="a8"/>
    <w:uiPriority w:val="99"/>
    <w:semiHidden/>
    <w:unhideWhenUsed/>
    <w:rsid w:val="006E4165"/>
  </w:style>
  <w:style w:type="numbering" w:customStyle="1" w:styleId="1212110">
    <w:name w:val="Нет списка121211"/>
    <w:next w:val="a8"/>
    <w:semiHidden/>
    <w:unhideWhenUsed/>
    <w:rsid w:val="006E4165"/>
  </w:style>
  <w:style w:type="numbering" w:customStyle="1" w:styleId="221211">
    <w:name w:val="Нет списка221211"/>
    <w:next w:val="a8"/>
    <w:uiPriority w:val="99"/>
    <w:semiHidden/>
    <w:rsid w:val="006E4165"/>
  </w:style>
  <w:style w:type="numbering" w:customStyle="1" w:styleId="1121211">
    <w:name w:val="Нет списка1121211"/>
    <w:next w:val="a8"/>
    <w:uiPriority w:val="99"/>
    <w:semiHidden/>
    <w:rsid w:val="006E4165"/>
  </w:style>
  <w:style w:type="numbering" w:customStyle="1" w:styleId="21112110">
    <w:name w:val="Нет списка2111211"/>
    <w:next w:val="a8"/>
    <w:uiPriority w:val="99"/>
    <w:semiHidden/>
    <w:unhideWhenUsed/>
    <w:rsid w:val="006E4165"/>
  </w:style>
  <w:style w:type="numbering" w:customStyle="1" w:styleId="11112211">
    <w:name w:val="Нет списка11112211"/>
    <w:next w:val="a8"/>
    <w:semiHidden/>
    <w:unhideWhenUsed/>
    <w:rsid w:val="006E4165"/>
  </w:style>
  <w:style w:type="numbering" w:customStyle="1" w:styleId="3112110">
    <w:name w:val="Нет списка311211"/>
    <w:next w:val="a8"/>
    <w:semiHidden/>
    <w:rsid w:val="006E4165"/>
  </w:style>
  <w:style w:type="numbering" w:customStyle="1" w:styleId="1211211">
    <w:name w:val="Нет списка1211211"/>
    <w:next w:val="a8"/>
    <w:uiPriority w:val="99"/>
    <w:semiHidden/>
    <w:unhideWhenUsed/>
    <w:rsid w:val="006E4165"/>
  </w:style>
  <w:style w:type="numbering" w:customStyle="1" w:styleId="2211211">
    <w:name w:val="Нет списка2211211"/>
    <w:next w:val="a8"/>
    <w:uiPriority w:val="99"/>
    <w:semiHidden/>
    <w:rsid w:val="006E4165"/>
  </w:style>
  <w:style w:type="numbering" w:customStyle="1" w:styleId="11211211">
    <w:name w:val="Нет списка11211211"/>
    <w:next w:val="a8"/>
    <w:uiPriority w:val="99"/>
    <w:semiHidden/>
    <w:rsid w:val="006E4165"/>
  </w:style>
  <w:style w:type="numbering" w:customStyle="1" w:styleId="21111211">
    <w:name w:val="Нет списка21111211"/>
    <w:next w:val="a8"/>
    <w:uiPriority w:val="99"/>
    <w:semiHidden/>
    <w:unhideWhenUsed/>
    <w:rsid w:val="006E4165"/>
  </w:style>
  <w:style w:type="numbering" w:customStyle="1" w:styleId="1111112110">
    <w:name w:val="Нет списка111111211"/>
    <w:next w:val="a8"/>
    <w:semiHidden/>
    <w:unhideWhenUsed/>
    <w:rsid w:val="006E4165"/>
  </w:style>
  <w:style w:type="numbering" w:customStyle="1" w:styleId="4112110">
    <w:name w:val="Нет списка411211"/>
    <w:next w:val="a8"/>
    <w:uiPriority w:val="99"/>
    <w:semiHidden/>
    <w:unhideWhenUsed/>
    <w:rsid w:val="006E4165"/>
  </w:style>
  <w:style w:type="numbering" w:customStyle="1" w:styleId="71211">
    <w:name w:val="Нет списка71211"/>
    <w:next w:val="a8"/>
    <w:uiPriority w:val="99"/>
    <w:semiHidden/>
    <w:unhideWhenUsed/>
    <w:rsid w:val="006E4165"/>
  </w:style>
  <w:style w:type="numbering" w:customStyle="1" w:styleId="1111111211">
    <w:name w:val="Нет списка1111111211"/>
    <w:next w:val="a8"/>
    <w:uiPriority w:val="99"/>
    <w:semiHidden/>
    <w:rsid w:val="006E4165"/>
  </w:style>
  <w:style w:type="numbering" w:customStyle="1" w:styleId="3111211">
    <w:name w:val="Нет списка3111211"/>
    <w:next w:val="a8"/>
    <w:semiHidden/>
    <w:rsid w:val="006E4165"/>
  </w:style>
  <w:style w:type="numbering" w:customStyle="1" w:styleId="11111111111">
    <w:name w:val="Нет списка11111111111"/>
    <w:next w:val="a8"/>
    <w:semiHidden/>
    <w:rsid w:val="006E4165"/>
  </w:style>
  <w:style w:type="numbering" w:customStyle="1" w:styleId="4111211">
    <w:name w:val="Нет списка4111211"/>
    <w:next w:val="a8"/>
    <w:uiPriority w:val="99"/>
    <w:semiHidden/>
    <w:unhideWhenUsed/>
    <w:rsid w:val="006E4165"/>
  </w:style>
  <w:style w:type="numbering" w:customStyle="1" w:styleId="5112110">
    <w:name w:val="Нет списка511211"/>
    <w:next w:val="a8"/>
    <w:uiPriority w:val="99"/>
    <w:semiHidden/>
    <w:unhideWhenUsed/>
    <w:rsid w:val="006E4165"/>
  </w:style>
  <w:style w:type="numbering" w:customStyle="1" w:styleId="611111">
    <w:name w:val="Нет списка611111"/>
    <w:next w:val="a8"/>
    <w:uiPriority w:val="99"/>
    <w:semiHidden/>
    <w:unhideWhenUsed/>
    <w:rsid w:val="006E4165"/>
  </w:style>
  <w:style w:type="numbering" w:customStyle="1" w:styleId="12111111">
    <w:name w:val="Нет списка12111111"/>
    <w:next w:val="a8"/>
    <w:semiHidden/>
    <w:unhideWhenUsed/>
    <w:rsid w:val="006E4165"/>
  </w:style>
  <w:style w:type="numbering" w:customStyle="1" w:styleId="31111111">
    <w:name w:val="Нет списка31111111"/>
    <w:next w:val="a8"/>
    <w:semiHidden/>
    <w:rsid w:val="006E4165"/>
  </w:style>
  <w:style w:type="numbering" w:customStyle="1" w:styleId="11121111">
    <w:name w:val="Нет списка11121111"/>
    <w:next w:val="a8"/>
    <w:semiHidden/>
    <w:rsid w:val="006E4165"/>
  </w:style>
  <w:style w:type="numbering" w:customStyle="1" w:styleId="211111111">
    <w:name w:val="Нет списка211111111"/>
    <w:next w:val="a8"/>
    <w:uiPriority w:val="99"/>
    <w:semiHidden/>
    <w:unhideWhenUsed/>
    <w:rsid w:val="006E4165"/>
  </w:style>
  <w:style w:type="numbering" w:customStyle="1" w:styleId="41111111">
    <w:name w:val="Нет списка41111111"/>
    <w:next w:val="a8"/>
    <w:uiPriority w:val="99"/>
    <w:semiHidden/>
    <w:unhideWhenUsed/>
    <w:rsid w:val="006E4165"/>
  </w:style>
  <w:style w:type="numbering" w:customStyle="1" w:styleId="5111111">
    <w:name w:val="Нет списка5111111"/>
    <w:next w:val="a8"/>
    <w:uiPriority w:val="99"/>
    <w:semiHidden/>
    <w:unhideWhenUsed/>
    <w:rsid w:val="006E4165"/>
  </w:style>
  <w:style w:type="numbering" w:customStyle="1" w:styleId="711111">
    <w:name w:val="Нет списка711111"/>
    <w:next w:val="a8"/>
    <w:uiPriority w:val="99"/>
    <w:semiHidden/>
    <w:unhideWhenUsed/>
    <w:rsid w:val="006E4165"/>
  </w:style>
  <w:style w:type="numbering" w:customStyle="1" w:styleId="81110">
    <w:name w:val="Нет списка8111"/>
    <w:next w:val="a8"/>
    <w:uiPriority w:val="99"/>
    <w:semiHidden/>
    <w:unhideWhenUsed/>
    <w:rsid w:val="006E4165"/>
  </w:style>
  <w:style w:type="numbering" w:customStyle="1" w:styleId="1311110">
    <w:name w:val="Нет списка131111"/>
    <w:next w:val="a8"/>
    <w:uiPriority w:val="99"/>
    <w:semiHidden/>
    <w:unhideWhenUsed/>
    <w:rsid w:val="006E4165"/>
  </w:style>
  <w:style w:type="numbering" w:customStyle="1" w:styleId="231111">
    <w:name w:val="Нет списка231111"/>
    <w:next w:val="a8"/>
    <w:uiPriority w:val="99"/>
    <w:semiHidden/>
    <w:unhideWhenUsed/>
    <w:rsid w:val="006E4165"/>
  </w:style>
  <w:style w:type="numbering" w:customStyle="1" w:styleId="321110">
    <w:name w:val="Нет списка32111"/>
    <w:next w:val="a8"/>
    <w:uiPriority w:val="99"/>
    <w:semiHidden/>
    <w:unhideWhenUsed/>
    <w:rsid w:val="006E4165"/>
  </w:style>
  <w:style w:type="numbering" w:customStyle="1" w:styleId="421110">
    <w:name w:val="Нет списка42111"/>
    <w:next w:val="a8"/>
    <w:uiPriority w:val="99"/>
    <w:semiHidden/>
    <w:unhideWhenUsed/>
    <w:rsid w:val="006E4165"/>
  </w:style>
  <w:style w:type="numbering" w:customStyle="1" w:styleId="521110">
    <w:name w:val="Нет списка52111"/>
    <w:next w:val="a8"/>
    <w:uiPriority w:val="99"/>
    <w:semiHidden/>
    <w:unhideWhenUsed/>
    <w:rsid w:val="006E4165"/>
  </w:style>
  <w:style w:type="numbering" w:customStyle="1" w:styleId="91110">
    <w:name w:val="Нет списка9111"/>
    <w:next w:val="a8"/>
    <w:uiPriority w:val="99"/>
    <w:semiHidden/>
    <w:unhideWhenUsed/>
    <w:rsid w:val="006E4165"/>
  </w:style>
  <w:style w:type="numbering" w:customStyle="1" w:styleId="141110">
    <w:name w:val="Нет списка14111"/>
    <w:next w:val="a8"/>
    <w:uiPriority w:val="99"/>
    <w:semiHidden/>
    <w:unhideWhenUsed/>
    <w:rsid w:val="006E4165"/>
  </w:style>
  <w:style w:type="numbering" w:customStyle="1" w:styleId="241110">
    <w:name w:val="Нет списка24111"/>
    <w:next w:val="a8"/>
    <w:uiPriority w:val="99"/>
    <w:semiHidden/>
    <w:unhideWhenUsed/>
    <w:rsid w:val="006E4165"/>
  </w:style>
  <w:style w:type="numbering" w:customStyle="1" w:styleId="331110">
    <w:name w:val="Нет списка33111"/>
    <w:next w:val="a8"/>
    <w:uiPriority w:val="99"/>
    <w:semiHidden/>
    <w:unhideWhenUsed/>
    <w:rsid w:val="006E4165"/>
  </w:style>
  <w:style w:type="numbering" w:customStyle="1" w:styleId="43111">
    <w:name w:val="Нет списка43111"/>
    <w:next w:val="a8"/>
    <w:uiPriority w:val="99"/>
    <w:semiHidden/>
    <w:unhideWhenUsed/>
    <w:rsid w:val="006E4165"/>
  </w:style>
  <w:style w:type="numbering" w:customStyle="1" w:styleId="53111">
    <w:name w:val="Нет списка53111"/>
    <w:next w:val="a8"/>
    <w:uiPriority w:val="99"/>
    <w:semiHidden/>
    <w:unhideWhenUsed/>
    <w:rsid w:val="006E4165"/>
  </w:style>
  <w:style w:type="numbering" w:customStyle="1" w:styleId="101110">
    <w:name w:val="Нет списка10111"/>
    <w:next w:val="a8"/>
    <w:uiPriority w:val="99"/>
    <w:semiHidden/>
    <w:rsid w:val="006E4165"/>
  </w:style>
  <w:style w:type="numbering" w:customStyle="1" w:styleId="151110">
    <w:name w:val="Нет списка15111"/>
    <w:next w:val="a8"/>
    <w:uiPriority w:val="99"/>
    <w:semiHidden/>
    <w:unhideWhenUsed/>
    <w:rsid w:val="006E4165"/>
  </w:style>
  <w:style w:type="numbering" w:customStyle="1" w:styleId="1131111">
    <w:name w:val="Нет списка1131111"/>
    <w:next w:val="a8"/>
    <w:semiHidden/>
    <w:rsid w:val="006E4165"/>
  </w:style>
  <w:style w:type="numbering" w:customStyle="1" w:styleId="2121111">
    <w:name w:val="Нет списка2121111"/>
    <w:next w:val="a8"/>
    <w:uiPriority w:val="99"/>
    <w:semiHidden/>
    <w:unhideWhenUsed/>
    <w:rsid w:val="006E4165"/>
  </w:style>
  <w:style w:type="numbering" w:customStyle="1" w:styleId="1221110">
    <w:name w:val="Нет списка122111"/>
    <w:next w:val="a8"/>
    <w:semiHidden/>
    <w:unhideWhenUsed/>
    <w:rsid w:val="006E4165"/>
  </w:style>
  <w:style w:type="numbering" w:customStyle="1" w:styleId="222111">
    <w:name w:val="Нет списка222111"/>
    <w:next w:val="a8"/>
    <w:uiPriority w:val="99"/>
    <w:semiHidden/>
    <w:rsid w:val="006E4165"/>
  </w:style>
  <w:style w:type="numbering" w:customStyle="1" w:styleId="1122111">
    <w:name w:val="Нет списка1122111"/>
    <w:next w:val="a8"/>
    <w:uiPriority w:val="99"/>
    <w:semiHidden/>
    <w:rsid w:val="006E4165"/>
  </w:style>
  <w:style w:type="numbering" w:customStyle="1" w:styleId="21121110">
    <w:name w:val="Нет списка2112111"/>
    <w:next w:val="a8"/>
    <w:uiPriority w:val="99"/>
    <w:semiHidden/>
    <w:unhideWhenUsed/>
    <w:rsid w:val="006E4165"/>
  </w:style>
  <w:style w:type="numbering" w:customStyle="1" w:styleId="111121111">
    <w:name w:val="Нет списка111121111"/>
    <w:next w:val="a8"/>
    <w:semiHidden/>
    <w:unhideWhenUsed/>
    <w:rsid w:val="006E4165"/>
  </w:style>
  <w:style w:type="numbering" w:customStyle="1" w:styleId="22111111">
    <w:name w:val="Нет списка22111111"/>
    <w:next w:val="a8"/>
    <w:uiPriority w:val="99"/>
    <w:semiHidden/>
    <w:rsid w:val="006E4165"/>
  </w:style>
  <w:style w:type="numbering" w:customStyle="1" w:styleId="112111111">
    <w:name w:val="Нет списка112111111"/>
    <w:next w:val="a8"/>
    <w:semiHidden/>
    <w:rsid w:val="006E4165"/>
  </w:style>
  <w:style w:type="numbering" w:customStyle="1" w:styleId="33411">
    <w:name w:val="Стиль33411"/>
    <w:uiPriority w:val="99"/>
    <w:rsid w:val="006E4165"/>
  </w:style>
  <w:style w:type="numbering" w:customStyle="1" w:styleId="111111211322111">
    <w:name w:val="1 / 1.1 / 1.1.1211322111"/>
    <w:rsid w:val="006E4165"/>
  </w:style>
  <w:style w:type="table" w:customStyle="1" w:styleId="-1111">
    <w:name w:val="Светлая сетка - Акцент 1111"/>
    <w:basedOn w:val="a7"/>
    <w:next w:val="-1"/>
    <w:uiPriority w:val="62"/>
    <w:rsid w:val="006E4165"/>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Tahoma" w:eastAsia="Times New Roman" w:hAnsi="Tahoma"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Tahoma" w:eastAsia="Times New Roman" w:hAnsi="Tahoma"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Tahoma" w:eastAsia="Times New Roman" w:hAnsi="Tahoma" w:cs="Times New Roman"/>
        <w:b/>
        <w:bCs/>
      </w:rPr>
    </w:tblStylePr>
    <w:tblStylePr w:type="lastCol">
      <w:rPr>
        <w:rFonts w:ascii="Tahoma" w:eastAsia="Times New Roman" w:hAnsi="Tahoma"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11">
    <w:name w:val="Текущий список2921111"/>
    <w:rsid w:val="006E4165"/>
  </w:style>
  <w:style w:type="numbering" w:customStyle="1" w:styleId="1ai1821111">
    <w:name w:val="1 / a / i1821111"/>
    <w:basedOn w:val="a8"/>
    <w:next w:val="1ai"/>
    <w:semiHidden/>
    <w:rsid w:val="006E4165"/>
  </w:style>
  <w:style w:type="numbering" w:customStyle="1" w:styleId="11821111">
    <w:name w:val="Текущий список11821111"/>
    <w:rsid w:val="006E4165"/>
  </w:style>
  <w:style w:type="numbering" w:customStyle="1" w:styleId="111111121621111">
    <w:name w:val="1 / 1.1 / 1.1.1121621111"/>
    <w:rsid w:val="006E4165"/>
  </w:style>
  <w:style w:type="numbering" w:customStyle="1" w:styleId="2111721111">
    <w:name w:val="Текущий список2111721111"/>
    <w:rsid w:val="006E4165"/>
  </w:style>
  <w:style w:type="numbering" w:customStyle="1" w:styleId="1921111">
    <w:name w:val="Текущий список1921111"/>
    <w:rsid w:val="006E4165"/>
  </w:style>
  <w:style w:type="numbering" w:customStyle="1" w:styleId="2721111">
    <w:name w:val="Статья / Раздел2721111"/>
    <w:rsid w:val="006E4165"/>
  </w:style>
  <w:style w:type="numbering" w:customStyle="1" w:styleId="1ai111521211">
    <w:name w:val="1 / a / i111521211"/>
    <w:rsid w:val="006E4165"/>
  </w:style>
  <w:style w:type="numbering" w:customStyle="1" w:styleId="1ai1115211111">
    <w:name w:val="1 / a / i1115211111"/>
    <w:rsid w:val="006E4165"/>
  </w:style>
  <w:style w:type="numbering" w:customStyle="1" w:styleId="22411111">
    <w:name w:val="Текущий список22411111"/>
    <w:rsid w:val="006E4165"/>
  </w:style>
  <w:style w:type="numbering" w:customStyle="1" w:styleId="111521111">
    <w:name w:val="Текущий список111521111"/>
    <w:rsid w:val="006E4165"/>
  </w:style>
  <w:style w:type="numbering" w:customStyle="1" w:styleId="332111">
    <w:name w:val="Стиль332111"/>
    <w:uiPriority w:val="99"/>
    <w:rsid w:val="006E4165"/>
  </w:style>
  <w:style w:type="numbering" w:customStyle="1" w:styleId="2922111">
    <w:name w:val="Текущий список2922111"/>
    <w:rsid w:val="006E4165"/>
  </w:style>
  <w:style w:type="numbering" w:customStyle="1" w:styleId="11822111">
    <w:name w:val="Текущий список11822111"/>
    <w:rsid w:val="006E4165"/>
  </w:style>
  <w:style w:type="numbering" w:customStyle="1" w:styleId="111111121622111">
    <w:name w:val="1 / 1.1 / 1.1.1121622111"/>
    <w:rsid w:val="006E4165"/>
  </w:style>
  <w:style w:type="numbering" w:customStyle="1" w:styleId="2111722111">
    <w:name w:val="Текущий список2111722111"/>
    <w:rsid w:val="006E4165"/>
  </w:style>
  <w:style w:type="numbering" w:customStyle="1" w:styleId="2722111">
    <w:name w:val="Статья / Раздел2722111"/>
    <w:rsid w:val="006E4165"/>
  </w:style>
  <w:style w:type="numbering" w:customStyle="1" w:styleId="333111">
    <w:name w:val="Стиль333111"/>
    <w:uiPriority w:val="99"/>
    <w:rsid w:val="006E4165"/>
  </w:style>
  <w:style w:type="numbering" w:customStyle="1" w:styleId="2923111">
    <w:name w:val="Текущий список2923111"/>
    <w:rsid w:val="006E4165"/>
  </w:style>
  <w:style w:type="numbering" w:customStyle="1" w:styleId="11823111">
    <w:name w:val="Текущий список11823111"/>
    <w:rsid w:val="006E4165"/>
  </w:style>
  <w:style w:type="numbering" w:customStyle="1" w:styleId="111111121623111">
    <w:name w:val="1 / 1.1 / 1.1.1121623111"/>
    <w:rsid w:val="006E4165"/>
  </w:style>
  <w:style w:type="numbering" w:customStyle="1" w:styleId="2111723111">
    <w:name w:val="Текущий список2111723111"/>
    <w:rsid w:val="006E4165"/>
  </w:style>
  <w:style w:type="numbering" w:customStyle="1" w:styleId="2723111">
    <w:name w:val="Статья / Раздел2723111"/>
    <w:rsid w:val="006E4165"/>
  </w:style>
  <w:style w:type="numbering" w:customStyle="1" w:styleId="11824111">
    <w:name w:val="Текущий список11824111"/>
    <w:rsid w:val="006E4165"/>
  </w:style>
  <w:style w:type="numbering" w:customStyle="1" w:styleId="11825111">
    <w:name w:val="Текущий список11825111"/>
    <w:rsid w:val="006E4165"/>
  </w:style>
  <w:style w:type="numbering" w:customStyle="1" w:styleId="72321">
    <w:name w:val="Статья / Раздел72321"/>
    <w:basedOn w:val="a8"/>
    <w:next w:val="afffe"/>
    <w:semiHidden/>
    <w:rsid w:val="006E4165"/>
  </w:style>
  <w:style w:type="numbering" w:customStyle="1" w:styleId="11152321">
    <w:name w:val="Текущий список11152321"/>
    <w:rsid w:val="006E4165"/>
  </w:style>
  <w:style w:type="numbering" w:customStyle="1" w:styleId="211172411">
    <w:name w:val="Текущий список211172411"/>
    <w:rsid w:val="006E4165"/>
  </w:style>
  <w:style w:type="numbering" w:customStyle="1" w:styleId="1182621">
    <w:name w:val="Текущий список1182621"/>
    <w:rsid w:val="006E4165"/>
    <w:pPr>
      <w:numPr>
        <w:numId w:val="21"/>
      </w:numPr>
    </w:pPr>
  </w:style>
  <w:style w:type="table" w:customStyle="1" w:styleId="26110">
    <w:name w:val="Сетка таблицы261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210">
    <w:name w:val="Текущий список272121"/>
    <w:rsid w:val="006E4165"/>
  </w:style>
  <w:style w:type="numbering" w:customStyle="1" w:styleId="11152421">
    <w:name w:val="Текущий список11152421"/>
    <w:rsid w:val="006E4165"/>
  </w:style>
  <w:style w:type="numbering" w:customStyle="1" w:styleId="111111211321221">
    <w:name w:val="1 / 1.1 / 1.1.1211321221"/>
    <w:rsid w:val="006E4165"/>
  </w:style>
  <w:style w:type="numbering" w:customStyle="1" w:styleId="33521">
    <w:name w:val="Стиль33521"/>
    <w:uiPriority w:val="99"/>
    <w:rsid w:val="006E4165"/>
  </w:style>
  <w:style w:type="numbering" w:customStyle="1" w:styleId="331121">
    <w:name w:val="Стиль331121"/>
    <w:uiPriority w:val="99"/>
    <w:rsid w:val="006E4165"/>
  </w:style>
  <w:style w:type="table" w:customStyle="1" w:styleId="TableNormal5111">
    <w:name w:val="Table Normal51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11">
    <w:name w:val="Table Normal6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110">
    <w:name w:val="Нет списка1811"/>
    <w:next w:val="a8"/>
    <w:uiPriority w:val="99"/>
    <w:semiHidden/>
    <w:unhideWhenUsed/>
    <w:rsid w:val="006E4165"/>
  </w:style>
  <w:style w:type="numbering" w:customStyle="1" w:styleId="19110">
    <w:name w:val="Нет списка1911"/>
    <w:next w:val="a8"/>
    <w:uiPriority w:val="99"/>
    <w:semiHidden/>
    <w:unhideWhenUsed/>
    <w:rsid w:val="006E4165"/>
  </w:style>
  <w:style w:type="numbering" w:customStyle="1" w:styleId="115110">
    <w:name w:val="Нет списка11511"/>
    <w:next w:val="a8"/>
    <w:uiPriority w:val="99"/>
    <w:semiHidden/>
    <w:rsid w:val="006E4165"/>
  </w:style>
  <w:style w:type="numbering" w:customStyle="1" w:styleId="26111">
    <w:name w:val="Нет списка2611"/>
    <w:next w:val="a8"/>
    <w:uiPriority w:val="99"/>
    <w:semiHidden/>
    <w:unhideWhenUsed/>
    <w:rsid w:val="006E4165"/>
  </w:style>
  <w:style w:type="numbering" w:customStyle="1" w:styleId="35110">
    <w:name w:val="Нет списка3511"/>
    <w:next w:val="a8"/>
    <w:uiPriority w:val="99"/>
    <w:semiHidden/>
    <w:rsid w:val="006E4165"/>
  </w:style>
  <w:style w:type="numbering" w:customStyle="1" w:styleId="111411">
    <w:name w:val="Нет списка111411"/>
    <w:next w:val="a8"/>
    <w:uiPriority w:val="99"/>
    <w:semiHidden/>
    <w:rsid w:val="006E4165"/>
  </w:style>
  <w:style w:type="numbering" w:customStyle="1" w:styleId="214110">
    <w:name w:val="Нет списка21411"/>
    <w:next w:val="a8"/>
    <w:uiPriority w:val="99"/>
    <w:semiHidden/>
    <w:unhideWhenUsed/>
    <w:rsid w:val="006E4165"/>
  </w:style>
  <w:style w:type="numbering" w:customStyle="1" w:styleId="4511">
    <w:name w:val="Нет списка4511"/>
    <w:next w:val="a8"/>
    <w:uiPriority w:val="99"/>
    <w:semiHidden/>
    <w:unhideWhenUsed/>
    <w:rsid w:val="006E4165"/>
  </w:style>
  <w:style w:type="numbering" w:customStyle="1" w:styleId="5511">
    <w:name w:val="Нет списка5511"/>
    <w:next w:val="a8"/>
    <w:uiPriority w:val="99"/>
    <w:semiHidden/>
    <w:unhideWhenUsed/>
    <w:rsid w:val="006E4165"/>
  </w:style>
  <w:style w:type="numbering" w:customStyle="1" w:styleId="11111121132311">
    <w:name w:val="1 / 1.1 / 1.1.121132311"/>
    <w:rsid w:val="006E4165"/>
  </w:style>
  <w:style w:type="numbering" w:customStyle="1" w:styleId="63110">
    <w:name w:val="Нет списка6311"/>
    <w:next w:val="a8"/>
    <w:uiPriority w:val="99"/>
    <w:semiHidden/>
    <w:unhideWhenUsed/>
    <w:rsid w:val="006E4165"/>
  </w:style>
  <w:style w:type="numbering" w:customStyle="1" w:styleId="124110">
    <w:name w:val="Нет списка12411"/>
    <w:next w:val="a8"/>
    <w:semiHidden/>
    <w:unhideWhenUsed/>
    <w:rsid w:val="006E4165"/>
  </w:style>
  <w:style w:type="numbering" w:customStyle="1" w:styleId="224110">
    <w:name w:val="Нет списка22411"/>
    <w:next w:val="a8"/>
    <w:uiPriority w:val="99"/>
    <w:semiHidden/>
    <w:rsid w:val="006E4165"/>
  </w:style>
  <w:style w:type="numbering" w:customStyle="1" w:styleId="112411">
    <w:name w:val="Нет списка112411"/>
    <w:next w:val="a8"/>
    <w:uiPriority w:val="99"/>
    <w:semiHidden/>
    <w:rsid w:val="006E4165"/>
  </w:style>
  <w:style w:type="numbering" w:customStyle="1" w:styleId="211411">
    <w:name w:val="Нет списка211411"/>
    <w:next w:val="a8"/>
    <w:uiPriority w:val="99"/>
    <w:semiHidden/>
    <w:unhideWhenUsed/>
    <w:rsid w:val="006E4165"/>
  </w:style>
  <w:style w:type="numbering" w:customStyle="1" w:styleId="1111411">
    <w:name w:val="Нет списка1111411"/>
    <w:next w:val="a8"/>
    <w:semiHidden/>
    <w:unhideWhenUsed/>
    <w:rsid w:val="006E4165"/>
  </w:style>
  <w:style w:type="numbering" w:customStyle="1" w:styleId="313110">
    <w:name w:val="Нет списка31311"/>
    <w:next w:val="a8"/>
    <w:semiHidden/>
    <w:rsid w:val="006E4165"/>
  </w:style>
  <w:style w:type="numbering" w:customStyle="1" w:styleId="1213110">
    <w:name w:val="Нет списка121311"/>
    <w:next w:val="a8"/>
    <w:uiPriority w:val="99"/>
    <w:semiHidden/>
    <w:unhideWhenUsed/>
    <w:rsid w:val="006E4165"/>
  </w:style>
  <w:style w:type="numbering" w:customStyle="1" w:styleId="221311">
    <w:name w:val="Нет списка221311"/>
    <w:next w:val="a8"/>
    <w:uiPriority w:val="99"/>
    <w:semiHidden/>
    <w:rsid w:val="006E4165"/>
  </w:style>
  <w:style w:type="numbering" w:customStyle="1" w:styleId="1121311">
    <w:name w:val="Нет списка1121311"/>
    <w:next w:val="a8"/>
    <w:uiPriority w:val="99"/>
    <w:semiHidden/>
    <w:rsid w:val="006E4165"/>
  </w:style>
  <w:style w:type="numbering" w:customStyle="1" w:styleId="2111311">
    <w:name w:val="Нет списка2111311"/>
    <w:next w:val="a8"/>
    <w:uiPriority w:val="99"/>
    <w:semiHidden/>
    <w:unhideWhenUsed/>
    <w:rsid w:val="006E4165"/>
  </w:style>
  <w:style w:type="numbering" w:customStyle="1" w:styleId="11111311">
    <w:name w:val="Нет списка11111311"/>
    <w:next w:val="a8"/>
    <w:semiHidden/>
    <w:unhideWhenUsed/>
    <w:rsid w:val="006E4165"/>
  </w:style>
  <w:style w:type="numbering" w:customStyle="1" w:styleId="224212">
    <w:name w:val="Текущий список224212"/>
    <w:rsid w:val="006E4165"/>
  </w:style>
  <w:style w:type="numbering" w:customStyle="1" w:styleId="32112">
    <w:name w:val="Стиль3211"/>
    <w:uiPriority w:val="99"/>
    <w:rsid w:val="006E4165"/>
  </w:style>
  <w:style w:type="numbering" w:customStyle="1" w:styleId="1117212">
    <w:name w:val="Текущий список1117212"/>
    <w:rsid w:val="006E4165"/>
  </w:style>
  <w:style w:type="numbering" w:customStyle="1" w:styleId="41311">
    <w:name w:val="Нет списка41311"/>
    <w:next w:val="a8"/>
    <w:uiPriority w:val="99"/>
    <w:semiHidden/>
    <w:unhideWhenUsed/>
    <w:rsid w:val="006E4165"/>
  </w:style>
  <w:style w:type="numbering" w:customStyle="1" w:styleId="73110">
    <w:name w:val="Нет списка7311"/>
    <w:next w:val="a8"/>
    <w:uiPriority w:val="99"/>
    <w:semiHidden/>
    <w:unhideWhenUsed/>
    <w:rsid w:val="006E4165"/>
  </w:style>
  <w:style w:type="numbering" w:customStyle="1" w:styleId="111111311">
    <w:name w:val="Нет списка111111311"/>
    <w:next w:val="a8"/>
    <w:uiPriority w:val="99"/>
    <w:semiHidden/>
    <w:rsid w:val="006E4165"/>
  </w:style>
  <w:style w:type="numbering" w:customStyle="1" w:styleId="3113110">
    <w:name w:val="Нет списка311311"/>
    <w:next w:val="a8"/>
    <w:semiHidden/>
    <w:rsid w:val="006E4165"/>
  </w:style>
  <w:style w:type="numbering" w:customStyle="1" w:styleId="1111111311">
    <w:name w:val="Нет списка1111111311"/>
    <w:next w:val="a8"/>
    <w:semiHidden/>
    <w:rsid w:val="006E4165"/>
  </w:style>
  <w:style w:type="numbering" w:customStyle="1" w:styleId="411311">
    <w:name w:val="Нет списка411311"/>
    <w:next w:val="a8"/>
    <w:uiPriority w:val="99"/>
    <w:semiHidden/>
    <w:unhideWhenUsed/>
    <w:rsid w:val="006E4165"/>
  </w:style>
  <w:style w:type="numbering" w:customStyle="1" w:styleId="51311">
    <w:name w:val="Нет списка51311"/>
    <w:next w:val="a8"/>
    <w:uiPriority w:val="99"/>
    <w:semiHidden/>
    <w:unhideWhenUsed/>
    <w:rsid w:val="006E4165"/>
  </w:style>
  <w:style w:type="numbering" w:customStyle="1" w:styleId="61311">
    <w:name w:val="Нет списка61311"/>
    <w:next w:val="a8"/>
    <w:uiPriority w:val="99"/>
    <w:semiHidden/>
    <w:unhideWhenUsed/>
    <w:rsid w:val="006E4165"/>
  </w:style>
  <w:style w:type="numbering" w:customStyle="1" w:styleId="1211311">
    <w:name w:val="Нет списка1211311"/>
    <w:next w:val="a8"/>
    <w:semiHidden/>
    <w:unhideWhenUsed/>
    <w:rsid w:val="006E4165"/>
  </w:style>
  <w:style w:type="numbering" w:customStyle="1" w:styleId="3111311">
    <w:name w:val="Нет списка3111311"/>
    <w:next w:val="a8"/>
    <w:semiHidden/>
    <w:rsid w:val="006E4165"/>
  </w:style>
  <w:style w:type="numbering" w:customStyle="1" w:styleId="1112311">
    <w:name w:val="Нет списка1112311"/>
    <w:next w:val="a8"/>
    <w:semiHidden/>
    <w:rsid w:val="006E4165"/>
  </w:style>
  <w:style w:type="numbering" w:customStyle="1" w:styleId="21111311">
    <w:name w:val="Нет списка21111311"/>
    <w:next w:val="a8"/>
    <w:uiPriority w:val="99"/>
    <w:semiHidden/>
    <w:unhideWhenUsed/>
    <w:rsid w:val="006E4165"/>
  </w:style>
  <w:style w:type="numbering" w:customStyle="1" w:styleId="4111311">
    <w:name w:val="Нет списка4111311"/>
    <w:next w:val="a8"/>
    <w:uiPriority w:val="99"/>
    <w:semiHidden/>
    <w:unhideWhenUsed/>
    <w:rsid w:val="006E4165"/>
  </w:style>
  <w:style w:type="numbering" w:customStyle="1" w:styleId="511311">
    <w:name w:val="Нет списка511311"/>
    <w:next w:val="a8"/>
    <w:uiPriority w:val="99"/>
    <w:semiHidden/>
    <w:unhideWhenUsed/>
    <w:rsid w:val="006E4165"/>
  </w:style>
  <w:style w:type="numbering" w:customStyle="1" w:styleId="71311">
    <w:name w:val="Нет списка71311"/>
    <w:next w:val="a8"/>
    <w:uiPriority w:val="99"/>
    <w:semiHidden/>
    <w:unhideWhenUsed/>
    <w:rsid w:val="006E4165"/>
  </w:style>
  <w:style w:type="numbering" w:customStyle="1" w:styleId="1211112">
    <w:name w:val="Текущий список121111"/>
    <w:rsid w:val="006E4165"/>
  </w:style>
  <w:style w:type="numbering" w:customStyle="1" w:styleId="82110">
    <w:name w:val="Нет списка8211"/>
    <w:next w:val="a8"/>
    <w:uiPriority w:val="99"/>
    <w:semiHidden/>
    <w:unhideWhenUsed/>
    <w:rsid w:val="006E4165"/>
  </w:style>
  <w:style w:type="numbering" w:customStyle="1" w:styleId="13311">
    <w:name w:val="Нет списка13311"/>
    <w:next w:val="a8"/>
    <w:uiPriority w:val="99"/>
    <w:semiHidden/>
    <w:unhideWhenUsed/>
    <w:rsid w:val="006E4165"/>
  </w:style>
  <w:style w:type="numbering" w:customStyle="1" w:styleId="23311">
    <w:name w:val="Нет списка23311"/>
    <w:next w:val="a8"/>
    <w:uiPriority w:val="99"/>
    <w:semiHidden/>
    <w:unhideWhenUsed/>
    <w:rsid w:val="006E4165"/>
  </w:style>
  <w:style w:type="numbering" w:customStyle="1" w:styleId="322110">
    <w:name w:val="Нет списка32211"/>
    <w:next w:val="a8"/>
    <w:uiPriority w:val="99"/>
    <w:semiHidden/>
    <w:unhideWhenUsed/>
    <w:rsid w:val="006E4165"/>
  </w:style>
  <w:style w:type="numbering" w:customStyle="1" w:styleId="42211">
    <w:name w:val="Нет списка42211"/>
    <w:next w:val="a8"/>
    <w:uiPriority w:val="99"/>
    <w:semiHidden/>
    <w:unhideWhenUsed/>
    <w:rsid w:val="006E4165"/>
  </w:style>
  <w:style w:type="numbering" w:customStyle="1" w:styleId="52211">
    <w:name w:val="Нет списка52211"/>
    <w:next w:val="a8"/>
    <w:uiPriority w:val="99"/>
    <w:semiHidden/>
    <w:unhideWhenUsed/>
    <w:rsid w:val="006E4165"/>
  </w:style>
  <w:style w:type="numbering" w:customStyle="1" w:styleId="92110">
    <w:name w:val="Нет списка9211"/>
    <w:next w:val="a8"/>
    <w:uiPriority w:val="99"/>
    <w:semiHidden/>
    <w:unhideWhenUsed/>
    <w:rsid w:val="006E4165"/>
  </w:style>
  <w:style w:type="numbering" w:customStyle="1" w:styleId="142110">
    <w:name w:val="Нет списка14211"/>
    <w:next w:val="a8"/>
    <w:uiPriority w:val="99"/>
    <w:semiHidden/>
    <w:unhideWhenUsed/>
    <w:rsid w:val="006E4165"/>
  </w:style>
  <w:style w:type="numbering" w:customStyle="1" w:styleId="24211">
    <w:name w:val="Нет списка24211"/>
    <w:next w:val="a8"/>
    <w:uiPriority w:val="99"/>
    <w:semiHidden/>
    <w:unhideWhenUsed/>
    <w:rsid w:val="006E4165"/>
  </w:style>
  <w:style w:type="numbering" w:customStyle="1" w:styleId="332110">
    <w:name w:val="Нет списка33211"/>
    <w:next w:val="a8"/>
    <w:uiPriority w:val="99"/>
    <w:semiHidden/>
    <w:unhideWhenUsed/>
    <w:rsid w:val="006E4165"/>
  </w:style>
  <w:style w:type="numbering" w:customStyle="1" w:styleId="43211">
    <w:name w:val="Нет списка43211"/>
    <w:next w:val="a8"/>
    <w:uiPriority w:val="99"/>
    <w:semiHidden/>
    <w:unhideWhenUsed/>
    <w:rsid w:val="006E4165"/>
  </w:style>
  <w:style w:type="numbering" w:customStyle="1" w:styleId="53211">
    <w:name w:val="Нет списка53211"/>
    <w:next w:val="a8"/>
    <w:uiPriority w:val="99"/>
    <w:semiHidden/>
    <w:unhideWhenUsed/>
    <w:rsid w:val="006E4165"/>
  </w:style>
  <w:style w:type="numbering" w:customStyle="1" w:styleId="102110">
    <w:name w:val="Нет списка10211"/>
    <w:next w:val="a8"/>
    <w:uiPriority w:val="99"/>
    <w:semiHidden/>
    <w:rsid w:val="006E4165"/>
  </w:style>
  <w:style w:type="numbering" w:customStyle="1" w:styleId="15211">
    <w:name w:val="Нет списка15211"/>
    <w:next w:val="a8"/>
    <w:uiPriority w:val="99"/>
    <w:semiHidden/>
    <w:unhideWhenUsed/>
    <w:rsid w:val="006E4165"/>
  </w:style>
  <w:style w:type="numbering" w:customStyle="1" w:styleId="113311">
    <w:name w:val="Нет списка113311"/>
    <w:next w:val="a8"/>
    <w:semiHidden/>
    <w:rsid w:val="006E4165"/>
  </w:style>
  <w:style w:type="numbering" w:customStyle="1" w:styleId="212311">
    <w:name w:val="Нет списка212311"/>
    <w:next w:val="a8"/>
    <w:uiPriority w:val="99"/>
    <w:semiHidden/>
    <w:unhideWhenUsed/>
    <w:rsid w:val="006E4165"/>
  </w:style>
  <w:style w:type="numbering" w:customStyle="1" w:styleId="111111211321311">
    <w:name w:val="1 / 1.1 / 1.1.1211321311"/>
    <w:rsid w:val="006E4165"/>
  </w:style>
  <w:style w:type="numbering" w:customStyle="1" w:styleId="122211">
    <w:name w:val="Нет списка122211"/>
    <w:next w:val="a8"/>
    <w:semiHidden/>
    <w:unhideWhenUsed/>
    <w:rsid w:val="006E4165"/>
  </w:style>
  <w:style w:type="numbering" w:customStyle="1" w:styleId="222211">
    <w:name w:val="Нет списка222211"/>
    <w:next w:val="a8"/>
    <w:uiPriority w:val="99"/>
    <w:semiHidden/>
    <w:rsid w:val="006E4165"/>
  </w:style>
  <w:style w:type="numbering" w:customStyle="1" w:styleId="1122211">
    <w:name w:val="Нет списка1122211"/>
    <w:next w:val="a8"/>
    <w:uiPriority w:val="99"/>
    <w:semiHidden/>
    <w:rsid w:val="006E4165"/>
  </w:style>
  <w:style w:type="numbering" w:customStyle="1" w:styleId="2112211">
    <w:name w:val="Нет списка2112211"/>
    <w:next w:val="a8"/>
    <w:uiPriority w:val="99"/>
    <w:semiHidden/>
    <w:unhideWhenUsed/>
    <w:rsid w:val="006E4165"/>
  </w:style>
  <w:style w:type="numbering" w:customStyle="1" w:styleId="11112311">
    <w:name w:val="Нет списка11112311"/>
    <w:next w:val="a8"/>
    <w:semiHidden/>
    <w:unhideWhenUsed/>
    <w:rsid w:val="006E4165"/>
  </w:style>
  <w:style w:type="numbering" w:customStyle="1" w:styleId="2211311">
    <w:name w:val="Нет списка2211311"/>
    <w:next w:val="a8"/>
    <w:uiPriority w:val="99"/>
    <w:semiHidden/>
    <w:rsid w:val="006E4165"/>
  </w:style>
  <w:style w:type="numbering" w:customStyle="1" w:styleId="11211311">
    <w:name w:val="Нет списка11211311"/>
    <w:next w:val="a8"/>
    <w:semiHidden/>
    <w:rsid w:val="006E4165"/>
  </w:style>
  <w:style w:type="numbering" w:customStyle="1" w:styleId="224311">
    <w:name w:val="Текущий список224311"/>
    <w:rsid w:val="006E4165"/>
  </w:style>
  <w:style w:type="numbering" w:customStyle="1" w:styleId="331211">
    <w:name w:val="Стиль331211"/>
    <w:uiPriority w:val="99"/>
    <w:rsid w:val="006E4165"/>
  </w:style>
  <w:style w:type="numbering" w:customStyle="1" w:styleId="723111">
    <w:name w:val="Статья / Раздел723111"/>
    <w:basedOn w:val="a8"/>
    <w:next w:val="afffe"/>
    <w:semiHidden/>
    <w:rsid w:val="006E4165"/>
  </w:style>
  <w:style w:type="numbering" w:customStyle="1" w:styleId="111523111">
    <w:name w:val="Текущий список111523111"/>
    <w:rsid w:val="006E4165"/>
  </w:style>
  <w:style w:type="numbering" w:customStyle="1" w:styleId="11826111">
    <w:name w:val="Текущий список11826111"/>
    <w:rsid w:val="006E4165"/>
  </w:style>
  <w:style w:type="numbering" w:customStyle="1" w:styleId="27211110">
    <w:name w:val="Текущий список2721111"/>
    <w:rsid w:val="006E4165"/>
  </w:style>
  <w:style w:type="numbering" w:customStyle="1" w:styleId="111524111">
    <w:name w:val="Текущий список111524111"/>
    <w:rsid w:val="006E4165"/>
  </w:style>
  <w:style w:type="numbering" w:customStyle="1" w:styleId="1111112113212111">
    <w:name w:val="1 / 1.1 / 1.1.12113212111"/>
    <w:rsid w:val="006E4165"/>
  </w:style>
  <w:style w:type="numbering" w:customStyle="1" w:styleId="311114">
    <w:name w:val="Стиль31111"/>
    <w:uiPriority w:val="99"/>
    <w:rsid w:val="006E4165"/>
  </w:style>
  <w:style w:type="numbering" w:customStyle="1" w:styleId="335111">
    <w:name w:val="Стиль335111"/>
    <w:uiPriority w:val="99"/>
    <w:rsid w:val="006E4165"/>
  </w:style>
  <w:style w:type="numbering" w:customStyle="1" w:styleId="3311111">
    <w:name w:val="Стиль3311111"/>
    <w:uiPriority w:val="99"/>
    <w:rsid w:val="006E4165"/>
  </w:style>
  <w:style w:type="numbering" w:customStyle="1" w:styleId="20110">
    <w:name w:val="Нет списка2011"/>
    <w:next w:val="a8"/>
    <w:uiPriority w:val="99"/>
    <w:semiHidden/>
    <w:unhideWhenUsed/>
    <w:rsid w:val="006E4165"/>
  </w:style>
  <w:style w:type="numbering" w:customStyle="1" w:styleId="224411">
    <w:name w:val="Текущий список224411"/>
    <w:rsid w:val="006E4165"/>
    <w:pPr>
      <w:numPr>
        <w:numId w:val="36"/>
      </w:numPr>
    </w:pPr>
  </w:style>
  <w:style w:type="numbering" w:customStyle="1" w:styleId="72411">
    <w:name w:val="Статья / Раздел72411"/>
    <w:basedOn w:val="a8"/>
    <w:next w:val="afffe"/>
    <w:semiHidden/>
    <w:rsid w:val="006E4165"/>
  </w:style>
  <w:style w:type="numbering" w:customStyle="1" w:styleId="2722110">
    <w:name w:val="Текущий список272211"/>
    <w:rsid w:val="006E4165"/>
  </w:style>
  <w:style w:type="numbering" w:customStyle="1" w:styleId="111111162111">
    <w:name w:val="1 / 1.1 / 1.1.1162111"/>
    <w:basedOn w:val="a8"/>
    <w:next w:val="111111"/>
    <w:semiHidden/>
    <w:rsid w:val="006E4165"/>
    <w:pPr>
      <w:numPr>
        <w:numId w:val="45"/>
      </w:numPr>
    </w:pPr>
  </w:style>
  <w:style w:type="numbering" w:customStyle="1" w:styleId="1ai162111">
    <w:name w:val="1 / a / i162111"/>
    <w:basedOn w:val="a8"/>
    <w:next w:val="1ai"/>
    <w:semiHidden/>
    <w:rsid w:val="006E4165"/>
  </w:style>
  <w:style w:type="numbering" w:customStyle="1" w:styleId="162111">
    <w:name w:val="Статья / Раздел162111"/>
    <w:basedOn w:val="a8"/>
    <w:next w:val="afffe"/>
    <w:semiHidden/>
    <w:rsid w:val="006E4165"/>
  </w:style>
  <w:style w:type="numbering" w:customStyle="1" w:styleId="11152511">
    <w:name w:val="Текущий список11152511"/>
    <w:rsid w:val="006E4165"/>
  </w:style>
  <w:style w:type="numbering" w:customStyle="1" w:styleId="1111119212">
    <w:name w:val="1 / 1.1 / 1.1.19212"/>
    <w:basedOn w:val="a8"/>
    <w:next w:val="111111"/>
    <w:semiHidden/>
    <w:rsid w:val="006E4165"/>
  </w:style>
  <w:style w:type="numbering" w:customStyle="1" w:styleId="182111">
    <w:name w:val="Текущий список182111"/>
    <w:rsid w:val="006E4165"/>
  </w:style>
  <w:style w:type="numbering" w:customStyle="1" w:styleId="262111">
    <w:name w:val="Статья / Раздел262111"/>
    <w:rsid w:val="006E4165"/>
  </w:style>
  <w:style w:type="numbering" w:customStyle="1" w:styleId="2117">
    <w:name w:val="Статья / Раздел211"/>
    <w:basedOn w:val="a8"/>
    <w:next w:val="afffe"/>
    <w:uiPriority w:val="99"/>
    <w:semiHidden/>
    <w:unhideWhenUsed/>
    <w:rsid w:val="006E4165"/>
  </w:style>
  <w:style w:type="numbering" w:customStyle="1" w:styleId="1111112111">
    <w:name w:val="1 / 1.1 / 1.1.1211"/>
    <w:basedOn w:val="a8"/>
    <w:next w:val="111111"/>
    <w:uiPriority w:val="99"/>
    <w:semiHidden/>
    <w:unhideWhenUsed/>
    <w:rsid w:val="006E4165"/>
  </w:style>
  <w:style w:type="numbering" w:customStyle="1" w:styleId="1ai211">
    <w:name w:val="1 / a / i211"/>
    <w:basedOn w:val="a8"/>
    <w:next w:val="1ai"/>
    <w:uiPriority w:val="99"/>
    <w:semiHidden/>
    <w:unhideWhenUsed/>
    <w:rsid w:val="006E4165"/>
  </w:style>
  <w:style w:type="numbering" w:customStyle="1" w:styleId="110110">
    <w:name w:val="Нет списка11011"/>
    <w:next w:val="a8"/>
    <w:uiPriority w:val="99"/>
    <w:semiHidden/>
    <w:rsid w:val="006E4165"/>
  </w:style>
  <w:style w:type="table" w:customStyle="1" w:styleId="11611">
    <w:name w:val="Сетка таблицы116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10">
    <w:name w:val="Сетка таблицы117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110">
    <w:name w:val="Нет списка11611"/>
    <w:next w:val="a8"/>
    <w:semiHidden/>
    <w:unhideWhenUsed/>
    <w:rsid w:val="006E4165"/>
  </w:style>
  <w:style w:type="table" w:customStyle="1" w:styleId="2101">
    <w:name w:val="Сетка таблицы2101"/>
    <w:basedOn w:val="a7"/>
    <w:next w:val="af4"/>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510">
    <w:name w:val="Сетка таблицы1115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11">
    <w:name w:val="Нет списка111511"/>
    <w:next w:val="a8"/>
    <w:uiPriority w:val="99"/>
    <w:semiHidden/>
    <w:rsid w:val="006E4165"/>
  </w:style>
  <w:style w:type="table" w:customStyle="1" w:styleId="2161">
    <w:name w:val="Сетка таблицы216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10">
    <w:name w:val="Сетка таблицы11114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7110">
    <w:name w:val="Нет списка2711"/>
    <w:next w:val="a8"/>
    <w:uiPriority w:val="99"/>
    <w:semiHidden/>
    <w:unhideWhenUsed/>
    <w:rsid w:val="006E4165"/>
  </w:style>
  <w:style w:type="table" w:customStyle="1" w:styleId="3611">
    <w:name w:val="Сетка таблицы36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10">
    <w:name w:val="Нет списка3611"/>
    <w:next w:val="a8"/>
    <w:semiHidden/>
    <w:rsid w:val="006E4165"/>
  </w:style>
  <w:style w:type="table" w:customStyle="1" w:styleId="4512">
    <w:name w:val="Сетка таблицы45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511">
    <w:name w:val="Сетка таблицы125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511">
    <w:name w:val="Нет списка1111511"/>
    <w:next w:val="a8"/>
    <w:semiHidden/>
    <w:rsid w:val="006E4165"/>
  </w:style>
  <w:style w:type="table" w:customStyle="1" w:styleId="211510">
    <w:name w:val="Сетка таблицы2115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110">
    <w:name w:val="Нет списка21511"/>
    <w:next w:val="a8"/>
    <w:uiPriority w:val="99"/>
    <w:semiHidden/>
    <w:unhideWhenUsed/>
    <w:rsid w:val="006E4165"/>
  </w:style>
  <w:style w:type="numbering" w:customStyle="1" w:styleId="4611">
    <w:name w:val="Нет списка4611"/>
    <w:next w:val="a8"/>
    <w:uiPriority w:val="99"/>
    <w:semiHidden/>
    <w:unhideWhenUsed/>
    <w:rsid w:val="006E4165"/>
  </w:style>
  <w:style w:type="table" w:customStyle="1" w:styleId="5512">
    <w:name w:val="Сетка таблицы55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11">
    <w:name w:val="Нет списка5611"/>
    <w:next w:val="a8"/>
    <w:uiPriority w:val="99"/>
    <w:semiHidden/>
    <w:unhideWhenUsed/>
    <w:rsid w:val="006E4165"/>
  </w:style>
  <w:style w:type="numbering" w:customStyle="1" w:styleId="11111121132411">
    <w:name w:val="1 / 1.1 / 1.1.121132411"/>
    <w:rsid w:val="006E4165"/>
    <w:pPr>
      <w:numPr>
        <w:numId w:val="46"/>
      </w:numPr>
    </w:pPr>
  </w:style>
  <w:style w:type="numbering" w:customStyle="1" w:styleId="6411">
    <w:name w:val="Нет списка6411"/>
    <w:next w:val="a8"/>
    <w:uiPriority w:val="99"/>
    <w:semiHidden/>
    <w:unhideWhenUsed/>
    <w:rsid w:val="006E4165"/>
  </w:style>
  <w:style w:type="table" w:customStyle="1" w:styleId="661">
    <w:name w:val="Сетка таблицы66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410">
    <w:name w:val="Сетка таблицы1341"/>
    <w:basedOn w:val="a7"/>
    <w:next w:val="af4"/>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10">
    <w:name w:val="Нет списка12511"/>
    <w:next w:val="a8"/>
    <w:uiPriority w:val="99"/>
    <w:semiHidden/>
    <w:unhideWhenUsed/>
    <w:rsid w:val="006E4165"/>
  </w:style>
  <w:style w:type="numbering" w:customStyle="1" w:styleId="22511">
    <w:name w:val="Нет списка22511"/>
    <w:next w:val="a8"/>
    <w:uiPriority w:val="99"/>
    <w:semiHidden/>
    <w:rsid w:val="006E4165"/>
  </w:style>
  <w:style w:type="table" w:customStyle="1" w:styleId="22510">
    <w:name w:val="Сетка таблицы2251"/>
    <w:basedOn w:val="a7"/>
    <w:next w:val="af4"/>
    <w:uiPriority w:val="9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511">
    <w:name w:val="Нет списка112511"/>
    <w:next w:val="a8"/>
    <w:semiHidden/>
    <w:rsid w:val="006E4165"/>
  </w:style>
  <w:style w:type="table" w:customStyle="1" w:styleId="21251">
    <w:name w:val="Сетка таблицы2125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11">
    <w:name w:val="Нет списка211511"/>
    <w:next w:val="a8"/>
    <w:uiPriority w:val="99"/>
    <w:semiHidden/>
    <w:unhideWhenUsed/>
    <w:rsid w:val="006E4165"/>
  </w:style>
  <w:style w:type="numbering" w:customStyle="1" w:styleId="11111411">
    <w:name w:val="Нет списка11111411"/>
    <w:next w:val="a8"/>
    <w:uiPriority w:val="99"/>
    <w:semiHidden/>
    <w:unhideWhenUsed/>
    <w:rsid w:val="006E4165"/>
  </w:style>
  <w:style w:type="table" w:customStyle="1" w:styleId="211151">
    <w:name w:val="Сетка таблицы21115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10">
    <w:name w:val="Сетка таблицы31151"/>
    <w:basedOn w:val="a7"/>
    <w:next w:val="af4"/>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1">
    <w:name w:val="Table Normal7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21">
    <w:name w:val="Table Normal1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21">
    <w:name w:val="Table Normal2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21">
    <w:name w:val="Table Normal321"/>
    <w:uiPriority w:val="2"/>
    <w:semiHidden/>
    <w:unhideWhenUsed/>
    <w:qFormat/>
    <w:rsid w:val="006E4165"/>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410">
    <w:name w:val="Сетка таблицы74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1">
    <w:name w:val="Сетка таблицы84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51">
    <w:name w:val="Сетка таблицы95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11">
    <w:name w:val="Нет списка7411"/>
    <w:next w:val="a8"/>
    <w:uiPriority w:val="99"/>
    <w:semiHidden/>
    <w:rsid w:val="006E4165"/>
  </w:style>
  <w:style w:type="table" w:customStyle="1" w:styleId="1041">
    <w:name w:val="Сетка таблицы104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Сетка таблицы144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411">
    <w:name w:val="Нет списка13411"/>
    <w:next w:val="a8"/>
    <w:uiPriority w:val="99"/>
    <w:semiHidden/>
    <w:unhideWhenUsed/>
    <w:rsid w:val="006E4165"/>
  </w:style>
  <w:style w:type="table" w:customStyle="1" w:styleId="23410">
    <w:name w:val="Сетка таблицы234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210">
    <w:name w:val="Сетка таблицы112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411">
    <w:name w:val="Нет списка113411"/>
    <w:next w:val="a8"/>
    <w:uiPriority w:val="99"/>
    <w:semiHidden/>
    <w:rsid w:val="006E4165"/>
  </w:style>
  <w:style w:type="table" w:customStyle="1" w:styleId="21331">
    <w:name w:val="Сетка таблицы2133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10">
    <w:name w:val="Сетка таблицы11122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411">
    <w:name w:val="Нет списка23411"/>
    <w:next w:val="a8"/>
    <w:uiPriority w:val="99"/>
    <w:semiHidden/>
    <w:unhideWhenUsed/>
    <w:rsid w:val="006E4165"/>
  </w:style>
  <w:style w:type="table" w:customStyle="1" w:styleId="32311">
    <w:name w:val="Сетка таблицы3231"/>
    <w:basedOn w:val="a7"/>
    <w:next w:val="af4"/>
    <w:uiPriority w:val="5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110">
    <w:name w:val="Нет списка31411"/>
    <w:next w:val="a8"/>
    <w:uiPriority w:val="99"/>
    <w:semiHidden/>
    <w:rsid w:val="006E4165"/>
  </w:style>
  <w:style w:type="table" w:customStyle="1" w:styleId="41410">
    <w:name w:val="Сетка таблицы414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11">
    <w:name w:val="Сетка таблицы1214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411">
    <w:name w:val="Нет списка1112411"/>
    <w:next w:val="a8"/>
    <w:uiPriority w:val="99"/>
    <w:semiHidden/>
    <w:rsid w:val="006E4165"/>
  </w:style>
  <w:style w:type="table" w:customStyle="1" w:styleId="2112310">
    <w:name w:val="Сетка таблицы21123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12">
    <w:name w:val="Сетка таблицы111112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411">
    <w:name w:val="Нет списка212411"/>
    <w:next w:val="a8"/>
    <w:uiPriority w:val="99"/>
    <w:semiHidden/>
    <w:unhideWhenUsed/>
    <w:rsid w:val="006E4165"/>
  </w:style>
  <w:style w:type="numbering" w:customStyle="1" w:styleId="41411">
    <w:name w:val="Нет списка41411"/>
    <w:next w:val="a8"/>
    <w:uiPriority w:val="99"/>
    <w:semiHidden/>
    <w:unhideWhenUsed/>
    <w:rsid w:val="006E4165"/>
  </w:style>
  <w:style w:type="table" w:customStyle="1" w:styleId="51410">
    <w:name w:val="Сетка таблицы5141"/>
    <w:basedOn w:val="a7"/>
    <w:next w:val="af4"/>
    <w:uiPriority w:val="99"/>
    <w:rsid w:val="006E4165"/>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411">
    <w:name w:val="Нет списка51411"/>
    <w:next w:val="a8"/>
    <w:uiPriority w:val="99"/>
    <w:semiHidden/>
    <w:unhideWhenUsed/>
    <w:rsid w:val="006E4165"/>
  </w:style>
  <w:style w:type="numbering" w:customStyle="1" w:styleId="111111211321411">
    <w:name w:val="1 / 1.1 / 1.1.1211321411"/>
    <w:rsid w:val="006E4165"/>
  </w:style>
  <w:style w:type="numbering" w:customStyle="1" w:styleId="61411">
    <w:name w:val="Нет списка61411"/>
    <w:next w:val="a8"/>
    <w:uiPriority w:val="99"/>
    <w:semiHidden/>
    <w:unhideWhenUsed/>
    <w:rsid w:val="006E4165"/>
  </w:style>
  <w:style w:type="table" w:customStyle="1" w:styleId="61410">
    <w:name w:val="Сетка таблицы614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41">
    <w:name w:val="Сетка таблицы1314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110">
    <w:name w:val="Нет списка121411"/>
    <w:next w:val="a8"/>
    <w:semiHidden/>
    <w:unhideWhenUsed/>
    <w:rsid w:val="006E4165"/>
  </w:style>
  <w:style w:type="numbering" w:customStyle="1" w:styleId="221411">
    <w:name w:val="Нет списка221411"/>
    <w:next w:val="a8"/>
    <w:uiPriority w:val="99"/>
    <w:semiHidden/>
    <w:rsid w:val="006E4165"/>
  </w:style>
  <w:style w:type="table" w:customStyle="1" w:styleId="221310">
    <w:name w:val="Сетка таблицы2213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411">
    <w:name w:val="Нет списка1121411"/>
    <w:next w:val="a8"/>
    <w:uiPriority w:val="99"/>
    <w:semiHidden/>
    <w:rsid w:val="006E4165"/>
  </w:style>
  <w:style w:type="table" w:customStyle="1" w:styleId="212131">
    <w:name w:val="Сетка таблицы21213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31">
    <w:name w:val="Сетка таблицы3123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411">
    <w:name w:val="Нет списка2111411"/>
    <w:next w:val="a8"/>
    <w:uiPriority w:val="99"/>
    <w:semiHidden/>
    <w:unhideWhenUsed/>
    <w:rsid w:val="006E4165"/>
  </w:style>
  <w:style w:type="numbering" w:customStyle="1" w:styleId="11112411">
    <w:name w:val="Нет списка11112411"/>
    <w:next w:val="a8"/>
    <w:semiHidden/>
    <w:unhideWhenUsed/>
    <w:rsid w:val="006E4165"/>
  </w:style>
  <w:style w:type="table" w:customStyle="1" w:styleId="21111310">
    <w:name w:val="Сетка таблицы2111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10">
    <w:name w:val="Сетка таблицы311131"/>
    <w:basedOn w:val="a7"/>
    <w:next w:val="af4"/>
    <w:uiPriority w:val="9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1">
    <w:name w:val="Нет списка311411"/>
    <w:next w:val="a8"/>
    <w:semiHidden/>
    <w:rsid w:val="006E4165"/>
  </w:style>
  <w:style w:type="numbering" w:customStyle="1" w:styleId="1211411">
    <w:name w:val="Нет списка1211411"/>
    <w:next w:val="a8"/>
    <w:uiPriority w:val="99"/>
    <w:semiHidden/>
    <w:unhideWhenUsed/>
    <w:rsid w:val="006E4165"/>
  </w:style>
  <w:style w:type="numbering" w:customStyle="1" w:styleId="2211411">
    <w:name w:val="Нет списка2211411"/>
    <w:next w:val="a8"/>
    <w:uiPriority w:val="99"/>
    <w:semiHidden/>
    <w:rsid w:val="006E4165"/>
  </w:style>
  <w:style w:type="numbering" w:customStyle="1" w:styleId="11211411">
    <w:name w:val="Нет списка11211411"/>
    <w:next w:val="a8"/>
    <w:uiPriority w:val="99"/>
    <w:semiHidden/>
    <w:rsid w:val="006E4165"/>
  </w:style>
  <w:style w:type="numbering" w:customStyle="1" w:styleId="21111411">
    <w:name w:val="Нет списка21111411"/>
    <w:next w:val="a8"/>
    <w:uiPriority w:val="99"/>
    <w:semiHidden/>
    <w:unhideWhenUsed/>
    <w:rsid w:val="006E4165"/>
  </w:style>
  <w:style w:type="numbering" w:customStyle="1" w:styleId="111111411">
    <w:name w:val="Нет списка111111411"/>
    <w:next w:val="a8"/>
    <w:semiHidden/>
    <w:unhideWhenUsed/>
    <w:rsid w:val="006E4165"/>
  </w:style>
  <w:style w:type="numbering" w:customStyle="1" w:styleId="2242211">
    <w:name w:val="Текущий список2242211"/>
    <w:rsid w:val="006E4165"/>
    <w:pPr>
      <w:numPr>
        <w:numId w:val="48"/>
      </w:numPr>
    </w:pPr>
  </w:style>
  <w:style w:type="numbering" w:customStyle="1" w:styleId="34111">
    <w:name w:val="Стиль3411"/>
    <w:uiPriority w:val="99"/>
    <w:rsid w:val="006E4165"/>
  </w:style>
  <w:style w:type="numbering" w:customStyle="1" w:styleId="11172211">
    <w:name w:val="Текущий список11172211"/>
    <w:rsid w:val="006E4165"/>
  </w:style>
  <w:style w:type="table" w:customStyle="1" w:styleId="1731">
    <w:name w:val="Сетка таблицы1731"/>
    <w:basedOn w:val="a7"/>
    <w:next w:val="af4"/>
    <w:uiPriority w:val="99"/>
    <w:rsid w:val="006E4165"/>
    <w:pPr>
      <w:widowControl w:val="0"/>
      <w:autoSpaceDE w:val="0"/>
      <w:autoSpaceDN w:val="0"/>
      <w:adjustRightInd w:val="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410">
    <w:name w:val="Сетка таблицы714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411">
    <w:name w:val="Нет списка411411"/>
    <w:next w:val="a8"/>
    <w:uiPriority w:val="99"/>
    <w:semiHidden/>
    <w:unhideWhenUsed/>
    <w:rsid w:val="006E4165"/>
  </w:style>
  <w:style w:type="table" w:customStyle="1" w:styleId="711211">
    <w:name w:val="Сетка таблицы71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411">
    <w:name w:val="Нет списка71411"/>
    <w:next w:val="a8"/>
    <w:uiPriority w:val="99"/>
    <w:semiHidden/>
    <w:unhideWhenUsed/>
    <w:rsid w:val="006E4165"/>
  </w:style>
  <w:style w:type="numbering" w:customStyle="1" w:styleId="1111111411">
    <w:name w:val="Нет списка1111111411"/>
    <w:next w:val="a8"/>
    <w:uiPriority w:val="99"/>
    <w:semiHidden/>
    <w:rsid w:val="006E4165"/>
  </w:style>
  <w:style w:type="numbering" w:customStyle="1" w:styleId="3111411">
    <w:name w:val="Нет списка3111411"/>
    <w:next w:val="a8"/>
    <w:semiHidden/>
    <w:rsid w:val="006E4165"/>
  </w:style>
  <w:style w:type="numbering" w:customStyle="1" w:styleId="11111111211">
    <w:name w:val="Нет списка11111111211"/>
    <w:next w:val="a8"/>
    <w:semiHidden/>
    <w:rsid w:val="006E4165"/>
  </w:style>
  <w:style w:type="numbering" w:customStyle="1" w:styleId="4111411">
    <w:name w:val="Нет списка4111411"/>
    <w:next w:val="a8"/>
    <w:uiPriority w:val="99"/>
    <w:semiHidden/>
    <w:unhideWhenUsed/>
    <w:rsid w:val="006E4165"/>
  </w:style>
  <w:style w:type="numbering" w:customStyle="1" w:styleId="511411">
    <w:name w:val="Нет списка511411"/>
    <w:next w:val="a8"/>
    <w:uiPriority w:val="99"/>
    <w:semiHidden/>
    <w:unhideWhenUsed/>
    <w:rsid w:val="006E4165"/>
  </w:style>
  <w:style w:type="numbering" w:customStyle="1" w:styleId="6112110">
    <w:name w:val="Нет списка611211"/>
    <w:next w:val="a8"/>
    <w:uiPriority w:val="99"/>
    <w:semiHidden/>
    <w:unhideWhenUsed/>
    <w:rsid w:val="006E4165"/>
  </w:style>
  <w:style w:type="table" w:customStyle="1" w:styleId="61131">
    <w:name w:val="Сетка таблицы6113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21">
    <w:name w:val="Сетка таблицы13112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211">
    <w:name w:val="Нет списка12111211"/>
    <w:next w:val="a8"/>
    <w:semiHidden/>
    <w:unhideWhenUsed/>
    <w:rsid w:val="006E4165"/>
  </w:style>
  <w:style w:type="numbering" w:customStyle="1" w:styleId="31111211">
    <w:name w:val="Нет списка31111211"/>
    <w:next w:val="a8"/>
    <w:semiHidden/>
    <w:rsid w:val="006E4165"/>
  </w:style>
  <w:style w:type="numbering" w:customStyle="1" w:styleId="11121211">
    <w:name w:val="Нет списка11121211"/>
    <w:next w:val="a8"/>
    <w:semiHidden/>
    <w:rsid w:val="006E4165"/>
  </w:style>
  <w:style w:type="numbering" w:customStyle="1" w:styleId="211111211">
    <w:name w:val="Нет списка211111211"/>
    <w:next w:val="a8"/>
    <w:uiPriority w:val="99"/>
    <w:semiHidden/>
    <w:unhideWhenUsed/>
    <w:rsid w:val="006E4165"/>
  </w:style>
  <w:style w:type="numbering" w:customStyle="1" w:styleId="41111211">
    <w:name w:val="Нет списка41111211"/>
    <w:next w:val="a8"/>
    <w:uiPriority w:val="99"/>
    <w:semiHidden/>
    <w:unhideWhenUsed/>
    <w:rsid w:val="006E4165"/>
  </w:style>
  <w:style w:type="numbering" w:customStyle="1" w:styleId="5111211">
    <w:name w:val="Нет списка5111211"/>
    <w:next w:val="a8"/>
    <w:uiPriority w:val="99"/>
    <w:semiHidden/>
    <w:unhideWhenUsed/>
    <w:rsid w:val="006E4165"/>
  </w:style>
  <w:style w:type="numbering" w:customStyle="1" w:styleId="7112110">
    <w:name w:val="Нет списка711211"/>
    <w:next w:val="a8"/>
    <w:uiPriority w:val="99"/>
    <w:semiHidden/>
    <w:unhideWhenUsed/>
    <w:rsid w:val="006E4165"/>
  </w:style>
  <w:style w:type="table" w:customStyle="1" w:styleId="8121">
    <w:name w:val="Сетка таблицы8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111">
    <w:name w:val="Текущий список121211"/>
    <w:rsid w:val="006E4165"/>
  </w:style>
  <w:style w:type="numbering" w:customStyle="1" w:styleId="8311">
    <w:name w:val="Нет списка8311"/>
    <w:next w:val="a8"/>
    <w:uiPriority w:val="99"/>
    <w:semiHidden/>
    <w:unhideWhenUsed/>
    <w:rsid w:val="006E4165"/>
  </w:style>
  <w:style w:type="table" w:customStyle="1" w:styleId="9141">
    <w:name w:val="Сетка таблицы914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11">
    <w:name w:val="Нет списка131211"/>
    <w:next w:val="a8"/>
    <w:uiPriority w:val="99"/>
    <w:semiHidden/>
    <w:unhideWhenUsed/>
    <w:rsid w:val="006E4165"/>
  </w:style>
  <w:style w:type="numbering" w:customStyle="1" w:styleId="231211">
    <w:name w:val="Нет списка231211"/>
    <w:next w:val="a8"/>
    <w:uiPriority w:val="99"/>
    <w:semiHidden/>
    <w:unhideWhenUsed/>
    <w:rsid w:val="006E4165"/>
  </w:style>
  <w:style w:type="table" w:customStyle="1" w:styleId="14121">
    <w:name w:val="Сетка таблицы14121"/>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212">
    <w:name w:val="Сетка таблицы23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10">
    <w:name w:val="Сетка таблицы41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310">
    <w:name w:val="Сетка таблицы511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31">
    <w:name w:val="Сетка таблицы62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3110">
    <w:name w:val="Нет списка32311"/>
    <w:next w:val="a8"/>
    <w:uiPriority w:val="99"/>
    <w:semiHidden/>
    <w:unhideWhenUsed/>
    <w:rsid w:val="006E4165"/>
  </w:style>
  <w:style w:type="table" w:customStyle="1" w:styleId="91121">
    <w:name w:val="Сетка таблицы9112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311">
    <w:name w:val="Нет списка42311"/>
    <w:next w:val="a8"/>
    <w:uiPriority w:val="99"/>
    <w:semiHidden/>
    <w:unhideWhenUsed/>
    <w:rsid w:val="006E4165"/>
  </w:style>
  <w:style w:type="table" w:customStyle="1" w:styleId="10121">
    <w:name w:val="Сетка таблицы10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311">
    <w:name w:val="Нет списка52311"/>
    <w:next w:val="a8"/>
    <w:uiPriority w:val="99"/>
    <w:semiHidden/>
    <w:unhideWhenUsed/>
    <w:rsid w:val="006E4165"/>
  </w:style>
  <w:style w:type="table" w:customStyle="1" w:styleId="1211212">
    <w:name w:val="Сетка таблицы12112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311">
    <w:name w:val="Нет списка9311"/>
    <w:next w:val="a8"/>
    <w:uiPriority w:val="99"/>
    <w:semiHidden/>
    <w:unhideWhenUsed/>
    <w:rsid w:val="006E4165"/>
  </w:style>
  <w:style w:type="table" w:customStyle="1" w:styleId="15311">
    <w:name w:val="Сетка таблицы1531"/>
    <w:basedOn w:val="a7"/>
    <w:next w:val="af4"/>
    <w:uiPriority w:val="59"/>
    <w:rsid w:val="006E416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311">
    <w:name w:val="Нет списка14311"/>
    <w:next w:val="a8"/>
    <w:uiPriority w:val="99"/>
    <w:semiHidden/>
    <w:unhideWhenUsed/>
    <w:rsid w:val="006E4165"/>
  </w:style>
  <w:style w:type="numbering" w:customStyle="1" w:styleId="24311">
    <w:name w:val="Нет списка24311"/>
    <w:next w:val="a8"/>
    <w:uiPriority w:val="99"/>
    <w:semiHidden/>
    <w:unhideWhenUsed/>
    <w:rsid w:val="006E4165"/>
  </w:style>
  <w:style w:type="table" w:customStyle="1" w:styleId="1631">
    <w:name w:val="Сетка таблицы1631"/>
    <w:basedOn w:val="a7"/>
    <w:next w:val="af4"/>
    <w:uiPriority w:val="59"/>
    <w:rsid w:val="006E4165"/>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10">
    <w:name w:val="Сетка таблицы24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12">
    <w:name w:val="Сетка таблицы33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0">
    <w:name w:val="Сетка таблицы42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10">
    <w:name w:val="Сетка таблицы52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31">
    <w:name w:val="Сетка таблицы63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110">
    <w:name w:val="Нет списка33311"/>
    <w:next w:val="a8"/>
    <w:uiPriority w:val="99"/>
    <w:semiHidden/>
    <w:unhideWhenUsed/>
    <w:rsid w:val="006E4165"/>
  </w:style>
  <w:style w:type="table" w:customStyle="1" w:styleId="9231">
    <w:name w:val="Сетка таблицы9231"/>
    <w:basedOn w:val="a7"/>
    <w:next w:val="af4"/>
    <w:uiPriority w:val="59"/>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311">
    <w:name w:val="Нет списка43311"/>
    <w:next w:val="a8"/>
    <w:uiPriority w:val="99"/>
    <w:semiHidden/>
    <w:unhideWhenUsed/>
    <w:rsid w:val="006E4165"/>
  </w:style>
  <w:style w:type="numbering" w:customStyle="1" w:styleId="53311">
    <w:name w:val="Нет списка53311"/>
    <w:next w:val="a8"/>
    <w:uiPriority w:val="99"/>
    <w:semiHidden/>
    <w:unhideWhenUsed/>
    <w:rsid w:val="006E4165"/>
  </w:style>
  <w:style w:type="table" w:customStyle="1" w:styleId="122310">
    <w:name w:val="Сетка таблицы122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311">
    <w:name w:val="Нет списка10311"/>
    <w:next w:val="a8"/>
    <w:uiPriority w:val="99"/>
    <w:semiHidden/>
    <w:rsid w:val="006E4165"/>
  </w:style>
  <w:style w:type="numbering" w:customStyle="1" w:styleId="153110">
    <w:name w:val="Нет списка15311"/>
    <w:next w:val="a8"/>
    <w:uiPriority w:val="99"/>
    <w:semiHidden/>
    <w:unhideWhenUsed/>
    <w:rsid w:val="006E4165"/>
  </w:style>
  <w:style w:type="table" w:customStyle="1" w:styleId="1831">
    <w:name w:val="Сетка таблицы1831"/>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211">
    <w:name w:val="Нет списка1131211"/>
    <w:next w:val="a8"/>
    <w:semiHidden/>
    <w:rsid w:val="006E4165"/>
  </w:style>
  <w:style w:type="numbering" w:customStyle="1" w:styleId="2121211">
    <w:name w:val="Нет списка2121211"/>
    <w:next w:val="a8"/>
    <w:uiPriority w:val="99"/>
    <w:semiHidden/>
    <w:unhideWhenUsed/>
    <w:rsid w:val="006E4165"/>
  </w:style>
  <w:style w:type="numbering" w:customStyle="1" w:styleId="1111112113211111">
    <w:name w:val="1 / 1.1 / 1.1.12113211111"/>
    <w:rsid w:val="006E4165"/>
  </w:style>
  <w:style w:type="numbering" w:customStyle="1" w:styleId="122311">
    <w:name w:val="Нет списка122311"/>
    <w:next w:val="a8"/>
    <w:semiHidden/>
    <w:unhideWhenUsed/>
    <w:rsid w:val="006E4165"/>
  </w:style>
  <w:style w:type="numbering" w:customStyle="1" w:styleId="222311">
    <w:name w:val="Нет списка222311"/>
    <w:next w:val="a8"/>
    <w:uiPriority w:val="99"/>
    <w:semiHidden/>
    <w:rsid w:val="006E4165"/>
  </w:style>
  <w:style w:type="table" w:customStyle="1" w:styleId="222310">
    <w:name w:val="Сетка таблицы22231"/>
    <w:basedOn w:val="a7"/>
    <w:next w:val="af4"/>
    <w:rsid w:val="006E4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311">
    <w:name w:val="Нет списка1122311"/>
    <w:next w:val="a8"/>
    <w:uiPriority w:val="99"/>
    <w:semiHidden/>
    <w:rsid w:val="006E4165"/>
  </w:style>
  <w:style w:type="table" w:customStyle="1" w:styleId="212231">
    <w:name w:val="Сетка таблицы212231"/>
    <w:basedOn w:val="a7"/>
    <w:next w:val="af4"/>
    <w:uiPriority w:val="59"/>
    <w:rsid w:val="006E4165"/>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311">
    <w:name w:val="Нет списка2112311"/>
    <w:next w:val="a8"/>
    <w:uiPriority w:val="99"/>
    <w:semiHidden/>
    <w:unhideWhenUsed/>
    <w:rsid w:val="006E4165"/>
  </w:style>
  <w:style w:type="numbering" w:customStyle="1" w:styleId="111121211">
    <w:name w:val="Нет списка111121211"/>
    <w:next w:val="a8"/>
    <w:semiHidden/>
    <w:unhideWhenUsed/>
    <w:rsid w:val="006E4165"/>
  </w:style>
  <w:style w:type="table" w:customStyle="1" w:styleId="2111231">
    <w:name w:val="Сетка таблицы2111231"/>
    <w:basedOn w:val="a7"/>
    <w:next w:val="af4"/>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1">
    <w:name w:val="Сетка таблицы311231"/>
    <w:basedOn w:val="a7"/>
    <w:next w:val="af4"/>
    <w:uiPriority w:val="59"/>
    <w:locked/>
    <w:rsid w:val="006E4165"/>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211">
    <w:name w:val="Нет списка22111211"/>
    <w:next w:val="a8"/>
    <w:uiPriority w:val="99"/>
    <w:semiHidden/>
    <w:rsid w:val="006E4165"/>
  </w:style>
  <w:style w:type="numbering" w:customStyle="1" w:styleId="112111211">
    <w:name w:val="Нет списка112111211"/>
    <w:next w:val="a8"/>
    <w:semiHidden/>
    <w:rsid w:val="006E4165"/>
  </w:style>
  <w:style w:type="table" w:customStyle="1" w:styleId="TableNormal421">
    <w:name w:val="Table Normal421"/>
    <w:rsid w:val="006E4165"/>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611">
    <w:name w:val="Стиль33611"/>
    <w:uiPriority w:val="99"/>
    <w:rsid w:val="006E4165"/>
  </w:style>
  <w:style w:type="numbering" w:customStyle="1" w:styleId="2241211">
    <w:name w:val="Текущий список2241211"/>
    <w:rsid w:val="006E4165"/>
  </w:style>
  <w:style w:type="numbering" w:customStyle="1" w:styleId="331311">
    <w:name w:val="Стиль331311"/>
    <w:uiPriority w:val="99"/>
    <w:rsid w:val="006E4165"/>
    <w:pPr>
      <w:numPr>
        <w:numId w:val="47"/>
      </w:numPr>
    </w:pPr>
  </w:style>
  <w:style w:type="numbering" w:customStyle="1" w:styleId="111111211322211">
    <w:name w:val="1 / 1.1 / 1.1.1211322211"/>
    <w:rsid w:val="006E4165"/>
  </w:style>
  <w:style w:type="table" w:customStyle="1" w:styleId="-121">
    <w:name w:val="Светлая сетка - Акцент 121"/>
    <w:basedOn w:val="a7"/>
    <w:next w:val="-1"/>
    <w:uiPriority w:val="62"/>
    <w:rsid w:val="006E4165"/>
    <w:rPr>
      <w:rFonts w:ascii="Calibri" w:eastAsia="Calibri" w:hAnsi="Calibri"/>
      <w:sz w:val="22"/>
      <w:szCs w:val="22"/>
      <w:lang w:eastAsia="en-US"/>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Book Antiqua" w:eastAsia="Times New Roman" w:hAnsi="Book Antiqu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Book Antiqua" w:eastAsia="Times New Roman" w:hAnsi="Book Antiqu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Book Antiqua" w:eastAsia="Times New Roman" w:hAnsi="Book Antiqua" w:cs="Times New Roman"/>
        <w:b/>
        <w:bCs/>
      </w:rPr>
    </w:tblStylePr>
    <w:tblStylePr w:type="lastCol">
      <w:rPr>
        <w:rFonts w:ascii="Book Antiqua" w:eastAsia="Times New Roman" w:hAnsi="Book Antiqu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numbering" w:customStyle="1" w:styleId="29242">
    <w:name w:val="Текущий список29242"/>
    <w:rsid w:val="006E4165"/>
    <w:pPr>
      <w:numPr>
        <w:numId w:val="53"/>
      </w:numPr>
    </w:pPr>
  </w:style>
  <w:style w:type="numbering" w:customStyle="1" w:styleId="1ai182211">
    <w:name w:val="1 / a / i182211"/>
    <w:basedOn w:val="a8"/>
    <w:next w:val="1ai"/>
    <w:semiHidden/>
    <w:rsid w:val="006E4165"/>
    <w:pPr>
      <w:numPr>
        <w:numId w:val="56"/>
      </w:numPr>
    </w:pPr>
  </w:style>
  <w:style w:type="numbering" w:customStyle="1" w:styleId="1182711">
    <w:name w:val="Текущий список1182711"/>
    <w:rsid w:val="006E4165"/>
    <w:pPr>
      <w:numPr>
        <w:numId w:val="57"/>
      </w:numPr>
    </w:pPr>
  </w:style>
  <w:style w:type="numbering" w:customStyle="1" w:styleId="11111112162411">
    <w:name w:val="1 / 1.1 / 1.1.112162411"/>
    <w:rsid w:val="006E4165"/>
    <w:pPr>
      <w:numPr>
        <w:numId w:val="54"/>
      </w:numPr>
    </w:pPr>
  </w:style>
  <w:style w:type="numbering" w:customStyle="1" w:styleId="211172511">
    <w:name w:val="Текущий список211172511"/>
    <w:rsid w:val="006E4165"/>
  </w:style>
  <w:style w:type="numbering" w:customStyle="1" w:styleId="192211">
    <w:name w:val="Текущий список192211"/>
    <w:rsid w:val="006E4165"/>
    <w:pPr>
      <w:numPr>
        <w:numId w:val="55"/>
      </w:numPr>
    </w:pPr>
  </w:style>
  <w:style w:type="numbering" w:customStyle="1" w:styleId="272411">
    <w:name w:val="Статья / Раздел272411"/>
    <w:rsid w:val="006E4165"/>
  </w:style>
  <w:style w:type="numbering" w:customStyle="1" w:styleId="2921211">
    <w:name w:val="Текущий список2921211"/>
    <w:rsid w:val="006E4165"/>
  </w:style>
  <w:style w:type="numbering" w:customStyle="1" w:styleId="1ai1821211">
    <w:name w:val="1 / a / i1821211"/>
    <w:basedOn w:val="a8"/>
    <w:next w:val="1ai"/>
    <w:semiHidden/>
    <w:rsid w:val="006E4165"/>
  </w:style>
  <w:style w:type="numbering" w:customStyle="1" w:styleId="11821211">
    <w:name w:val="Текущий список11821211"/>
    <w:rsid w:val="006E4165"/>
  </w:style>
  <w:style w:type="numbering" w:customStyle="1" w:styleId="111111121621211">
    <w:name w:val="1 / 1.1 / 1.1.1121621211"/>
    <w:rsid w:val="006E4165"/>
  </w:style>
  <w:style w:type="numbering" w:customStyle="1" w:styleId="2111721211">
    <w:name w:val="Текущий список2111721211"/>
    <w:rsid w:val="006E4165"/>
  </w:style>
  <w:style w:type="numbering" w:customStyle="1" w:styleId="1921211">
    <w:name w:val="Текущий список1921211"/>
    <w:rsid w:val="006E4165"/>
  </w:style>
  <w:style w:type="numbering" w:customStyle="1" w:styleId="2721211">
    <w:name w:val="Статья / Раздел2721211"/>
    <w:rsid w:val="006E4165"/>
  </w:style>
  <w:style w:type="numbering" w:customStyle="1" w:styleId="721211">
    <w:name w:val="Статья / Раздел721211"/>
    <w:basedOn w:val="a8"/>
    <w:next w:val="afffe"/>
    <w:semiHidden/>
    <w:rsid w:val="006E4165"/>
  </w:style>
  <w:style w:type="numbering" w:customStyle="1" w:styleId="1ai11152211">
    <w:name w:val="1 / a / i11152211"/>
    <w:rsid w:val="006E4165"/>
  </w:style>
  <w:style w:type="numbering" w:customStyle="1" w:styleId="1ai111521311">
    <w:name w:val="1 / a / i111521311"/>
    <w:rsid w:val="006E4165"/>
  </w:style>
  <w:style w:type="numbering" w:customStyle="1" w:styleId="1ai1115211211">
    <w:name w:val="1 / a / i1115211211"/>
    <w:rsid w:val="006E4165"/>
  </w:style>
  <w:style w:type="numbering" w:customStyle="1" w:styleId="2139111">
    <w:name w:val="Текущий список2139111"/>
    <w:rsid w:val="006E4165"/>
  </w:style>
  <w:style w:type="numbering" w:customStyle="1" w:styleId="1ai3622">
    <w:name w:val="1 / a / i3622"/>
    <w:rsid w:val="006E4165"/>
    <w:pPr>
      <w:numPr>
        <w:numId w:val="52"/>
      </w:numPr>
    </w:pPr>
  </w:style>
  <w:style w:type="numbering" w:customStyle="1" w:styleId="1ai36211">
    <w:name w:val="1 / a / i36211"/>
    <w:rsid w:val="006E4165"/>
  </w:style>
  <w:style w:type="numbering" w:customStyle="1" w:styleId="161110">
    <w:name w:val="Нет списка16111"/>
    <w:next w:val="a8"/>
    <w:uiPriority w:val="99"/>
    <w:semiHidden/>
    <w:unhideWhenUsed/>
    <w:rsid w:val="006E4165"/>
  </w:style>
  <w:style w:type="table" w:customStyle="1" w:styleId="TableNormal5211">
    <w:name w:val="Table Normal5211"/>
    <w:uiPriority w:val="2"/>
    <w:semiHidden/>
    <w:unhideWhenUsed/>
    <w:qFormat/>
    <w:rsid w:val="006E4165"/>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301">
    <w:name w:val="Сетка таблицы301"/>
    <w:basedOn w:val="a7"/>
    <w:next w:val="af4"/>
    <w:uiPriority w:val="3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Сетка таблицы39"/>
    <w:basedOn w:val="a7"/>
    <w:next w:val="af4"/>
    <w:uiPriority w:val="59"/>
    <w:rsid w:val="006E416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2">
    <w:name w:val="Нет списка30"/>
    <w:next w:val="a8"/>
    <w:uiPriority w:val="99"/>
    <w:semiHidden/>
    <w:unhideWhenUsed/>
    <w:rsid w:val="0047219F"/>
  </w:style>
  <w:style w:type="numbering" w:customStyle="1" w:styleId="2246">
    <w:name w:val="Текущий список2246"/>
    <w:rsid w:val="0047219F"/>
  </w:style>
  <w:style w:type="numbering" w:customStyle="1" w:styleId="726">
    <w:name w:val="Статья / Раздел726"/>
    <w:basedOn w:val="a8"/>
    <w:next w:val="afffe"/>
    <w:semiHidden/>
    <w:rsid w:val="0047219F"/>
  </w:style>
  <w:style w:type="numbering" w:customStyle="1" w:styleId="27240">
    <w:name w:val="Текущий список2724"/>
    <w:rsid w:val="0047219F"/>
  </w:style>
  <w:style w:type="numbering" w:customStyle="1" w:styleId="1111111623">
    <w:name w:val="1 / 1.1 / 1.1.11623"/>
    <w:basedOn w:val="a8"/>
    <w:next w:val="111111"/>
    <w:semiHidden/>
    <w:rsid w:val="0047219F"/>
  </w:style>
  <w:style w:type="numbering" w:customStyle="1" w:styleId="1ai1623">
    <w:name w:val="1 / a / i1623"/>
    <w:basedOn w:val="a8"/>
    <w:next w:val="1ai"/>
    <w:semiHidden/>
    <w:rsid w:val="0047219F"/>
  </w:style>
  <w:style w:type="numbering" w:customStyle="1" w:styleId="16230">
    <w:name w:val="Статья / Раздел1623"/>
    <w:basedOn w:val="a8"/>
    <w:next w:val="afffe"/>
    <w:semiHidden/>
    <w:rsid w:val="0047219F"/>
  </w:style>
  <w:style w:type="numbering" w:customStyle="1" w:styleId="111527">
    <w:name w:val="Текущий список111527"/>
    <w:rsid w:val="0047219F"/>
  </w:style>
  <w:style w:type="numbering" w:customStyle="1" w:styleId="111111923">
    <w:name w:val="1 / 1.1 / 1.1.1923"/>
    <w:basedOn w:val="a8"/>
    <w:next w:val="111111"/>
    <w:semiHidden/>
    <w:rsid w:val="0047219F"/>
    <w:pPr>
      <w:numPr>
        <w:numId w:val="6"/>
      </w:numPr>
    </w:pPr>
  </w:style>
  <w:style w:type="numbering" w:customStyle="1" w:styleId="1823">
    <w:name w:val="Текущий список1823"/>
    <w:rsid w:val="0047219F"/>
  </w:style>
  <w:style w:type="numbering" w:customStyle="1" w:styleId="2623">
    <w:name w:val="Статья / Раздел2623"/>
    <w:rsid w:val="0047219F"/>
  </w:style>
  <w:style w:type="numbering" w:customStyle="1" w:styleId="58">
    <w:name w:val="Статья / Раздел5"/>
    <w:basedOn w:val="a8"/>
    <w:next w:val="afffe"/>
    <w:uiPriority w:val="99"/>
    <w:semiHidden/>
    <w:unhideWhenUsed/>
    <w:rsid w:val="0047219F"/>
  </w:style>
  <w:style w:type="numbering" w:customStyle="1" w:styleId="11111140">
    <w:name w:val="1 / 1.1 / 1.1.14"/>
    <w:basedOn w:val="a8"/>
    <w:next w:val="111111"/>
    <w:uiPriority w:val="99"/>
    <w:semiHidden/>
    <w:unhideWhenUsed/>
    <w:rsid w:val="0047219F"/>
  </w:style>
  <w:style w:type="numbering" w:customStyle="1" w:styleId="1ai4">
    <w:name w:val="1 / a / i4"/>
    <w:basedOn w:val="a8"/>
    <w:next w:val="1ai"/>
    <w:uiPriority w:val="99"/>
    <w:semiHidden/>
    <w:unhideWhenUsed/>
    <w:rsid w:val="0047219F"/>
  </w:style>
  <w:style w:type="table" w:customStyle="1" w:styleId="400">
    <w:name w:val="Сетка таблицы40"/>
    <w:basedOn w:val="a7"/>
    <w:next w:val="af4"/>
    <w:uiPriority w:val="3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0">
    <w:name w:val="Нет списка119"/>
    <w:next w:val="a8"/>
    <w:uiPriority w:val="99"/>
    <w:semiHidden/>
    <w:rsid w:val="0047219F"/>
  </w:style>
  <w:style w:type="table" w:customStyle="1" w:styleId="1200">
    <w:name w:val="Сетка таблицы120"/>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Сетка таблицы1110"/>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01">
    <w:name w:val="Нет списка1110"/>
    <w:next w:val="a8"/>
    <w:semiHidden/>
    <w:unhideWhenUsed/>
    <w:rsid w:val="0047219F"/>
  </w:style>
  <w:style w:type="table" w:customStyle="1" w:styleId="219">
    <w:name w:val="Сетка таблицы219"/>
    <w:basedOn w:val="a7"/>
    <w:next w:val="af4"/>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7">
    <w:name w:val="Сетка таблицы1117"/>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0">
    <w:name w:val="Нет списка1117"/>
    <w:next w:val="a8"/>
    <w:uiPriority w:val="99"/>
    <w:semiHidden/>
    <w:rsid w:val="0047219F"/>
  </w:style>
  <w:style w:type="table" w:customStyle="1" w:styleId="21100">
    <w:name w:val="Сетка таблицы2110"/>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1">
    <w:name w:val="Сетка таблицы11116"/>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02">
    <w:name w:val="Нет списка210"/>
    <w:next w:val="a8"/>
    <w:uiPriority w:val="99"/>
    <w:semiHidden/>
    <w:unhideWhenUsed/>
    <w:rsid w:val="0047219F"/>
  </w:style>
  <w:style w:type="table" w:customStyle="1" w:styleId="3100">
    <w:name w:val="Сетка таблицы310"/>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1">
    <w:name w:val="Нет списка38"/>
    <w:next w:val="a8"/>
    <w:semiHidden/>
    <w:rsid w:val="0047219F"/>
  </w:style>
  <w:style w:type="table" w:customStyle="1" w:styleId="471">
    <w:name w:val="Сетка таблицы47"/>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Сетка таблицы127"/>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7">
    <w:name w:val="Нет списка11117"/>
    <w:next w:val="a8"/>
    <w:semiHidden/>
    <w:rsid w:val="0047219F"/>
  </w:style>
  <w:style w:type="table" w:customStyle="1" w:styleId="21170">
    <w:name w:val="Сетка таблицы2117"/>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1">
    <w:name w:val="Нет списка217"/>
    <w:next w:val="a8"/>
    <w:uiPriority w:val="99"/>
    <w:semiHidden/>
    <w:unhideWhenUsed/>
    <w:rsid w:val="0047219F"/>
  </w:style>
  <w:style w:type="numbering" w:customStyle="1" w:styleId="480">
    <w:name w:val="Нет списка48"/>
    <w:next w:val="a8"/>
    <w:uiPriority w:val="99"/>
    <w:semiHidden/>
    <w:unhideWhenUsed/>
    <w:rsid w:val="0047219F"/>
  </w:style>
  <w:style w:type="table" w:customStyle="1" w:styleId="570">
    <w:name w:val="Сетка таблицы57"/>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80">
    <w:name w:val="Нет списка58"/>
    <w:next w:val="a8"/>
    <w:uiPriority w:val="99"/>
    <w:semiHidden/>
    <w:unhideWhenUsed/>
    <w:rsid w:val="0047219F"/>
  </w:style>
  <w:style w:type="numbering" w:customStyle="1" w:styleId="111111211326">
    <w:name w:val="1 / 1.1 / 1.1.1211326"/>
    <w:rsid w:val="0047219F"/>
  </w:style>
  <w:style w:type="numbering" w:customStyle="1" w:styleId="660">
    <w:name w:val="Нет списка66"/>
    <w:next w:val="a8"/>
    <w:uiPriority w:val="99"/>
    <w:semiHidden/>
    <w:unhideWhenUsed/>
    <w:rsid w:val="0047219F"/>
  </w:style>
  <w:style w:type="table" w:customStyle="1" w:styleId="68">
    <w:name w:val="Сетка таблицы68"/>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6">
    <w:name w:val="Сетка таблицы136"/>
    <w:basedOn w:val="a7"/>
    <w:next w:val="af4"/>
    <w:uiPriority w:val="3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
    <w:name w:val="Нет списка127"/>
    <w:next w:val="a8"/>
    <w:uiPriority w:val="99"/>
    <w:semiHidden/>
    <w:unhideWhenUsed/>
    <w:rsid w:val="0047219F"/>
  </w:style>
  <w:style w:type="numbering" w:customStyle="1" w:styleId="227">
    <w:name w:val="Нет списка227"/>
    <w:next w:val="a8"/>
    <w:uiPriority w:val="99"/>
    <w:semiHidden/>
    <w:rsid w:val="0047219F"/>
  </w:style>
  <w:style w:type="table" w:customStyle="1" w:styleId="2270">
    <w:name w:val="Сетка таблицы227"/>
    <w:basedOn w:val="a7"/>
    <w:next w:val="af4"/>
    <w:uiPriority w:val="99"/>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8"/>
    <w:semiHidden/>
    <w:rsid w:val="0047219F"/>
  </w:style>
  <w:style w:type="table" w:customStyle="1" w:styleId="2127">
    <w:name w:val="Сетка таблицы2127"/>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Сетка таблицы317"/>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71">
    <w:name w:val="Нет списка2117"/>
    <w:next w:val="a8"/>
    <w:uiPriority w:val="99"/>
    <w:semiHidden/>
    <w:unhideWhenUsed/>
    <w:rsid w:val="0047219F"/>
  </w:style>
  <w:style w:type="numbering" w:customStyle="1" w:styleId="111116">
    <w:name w:val="Нет списка111116"/>
    <w:next w:val="a8"/>
    <w:uiPriority w:val="99"/>
    <w:semiHidden/>
    <w:unhideWhenUsed/>
    <w:rsid w:val="0047219F"/>
  </w:style>
  <w:style w:type="table" w:customStyle="1" w:styleId="21117">
    <w:name w:val="Сетка таблицы21117"/>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Сетка таблицы3117"/>
    <w:basedOn w:val="a7"/>
    <w:next w:val="af4"/>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9">
    <w:name w:val="Table Normal9"/>
    <w:uiPriority w:val="2"/>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4">
    <w:name w:val="Table Normal1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4">
    <w:name w:val="Table Normal2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6">
    <w:name w:val="Сетка таблицы76"/>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6">
    <w:name w:val="Сетка таблицы86"/>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7">
    <w:name w:val="Сетка таблицы97"/>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60">
    <w:name w:val="Нет списка76"/>
    <w:next w:val="a8"/>
    <w:uiPriority w:val="99"/>
    <w:semiHidden/>
    <w:rsid w:val="0047219F"/>
  </w:style>
  <w:style w:type="table" w:customStyle="1" w:styleId="106">
    <w:name w:val="Сетка таблицы106"/>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Сетка таблицы146"/>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60">
    <w:name w:val="Нет списка136"/>
    <w:next w:val="a8"/>
    <w:uiPriority w:val="99"/>
    <w:semiHidden/>
    <w:unhideWhenUsed/>
    <w:rsid w:val="0047219F"/>
  </w:style>
  <w:style w:type="table" w:customStyle="1" w:styleId="236">
    <w:name w:val="Сетка таблицы236"/>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40">
    <w:name w:val="Сетка таблицы1124"/>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
    <w:name w:val="Нет списка1136"/>
    <w:next w:val="a8"/>
    <w:uiPriority w:val="99"/>
    <w:semiHidden/>
    <w:rsid w:val="0047219F"/>
  </w:style>
  <w:style w:type="table" w:customStyle="1" w:styleId="2135">
    <w:name w:val="Сетка таблицы2135"/>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0">
    <w:name w:val="Сетка таблицы11124"/>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60">
    <w:name w:val="Нет списка236"/>
    <w:next w:val="a8"/>
    <w:uiPriority w:val="99"/>
    <w:semiHidden/>
    <w:unhideWhenUsed/>
    <w:rsid w:val="0047219F"/>
  </w:style>
  <w:style w:type="table" w:customStyle="1" w:styleId="325">
    <w:name w:val="Сетка таблицы325"/>
    <w:basedOn w:val="a7"/>
    <w:next w:val="af4"/>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60">
    <w:name w:val="Нет списка316"/>
    <w:next w:val="a8"/>
    <w:uiPriority w:val="99"/>
    <w:semiHidden/>
    <w:rsid w:val="0047219F"/>
  </w:style>
  <w:style w:type="table" w:customStyle="1" w:styleId="416">
    <w:name w:val="Сетка таблицы416"/>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
    <w:name w:val="Сетка таблицы1216"/>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6">
    <w:name w:val="Нет списка11126"/>
    <w:next w:val="a8"/>
    <w:uiPriority w:val="99"/>
    <w:semiHidden/>
    <w:rsid w:val="0047219F"/>
  </w:style>
  <w:style w:type="table" w:customStyle="1" w:styleId="21125">
    <w:name w:val="Сетка таблицы21125"/>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0">
    <w:name w:val="Сетка таблицы111114"/>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60">
    <w:name w:val="Нет списка2126"/>
    <w:next w:val="a8"/>
    <w:uiPriority w:val="99"/>
    <w:semiHidden/>
    <w:unhideWhenUsed/>
    <w:rsid w:val="0047219F"/>
  </w:style>
  <w:style w:type="numbering" w:customStyle="1" w:styleId="4160">
    <w:name w:val="Нет списка416"/>
    <w:next w:val="a8"/>
    <w:uiPriority w:val="99"/>
    <w:semiHidden/>
    <w:unhideWhenUsed/>
    <w:rsid w:val="0047219F"/>
  </w:style>
  <w:style w:type="table" w:customStyle="1" w:styleId="516">
    <w:name w:val="Сетка таблицы516"/>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60">
    <w:name w:val="Нет списка516"/>
    <w:next w:val="a8"/>
    <w:uiPriority w:val="99"/>
    <w:semiHidden/>
    <w:unhideWhenUsed/>
    <w:rsid w:val="0047219F"/>
  </w:style>
  <w:style w:type="numbering" w:customStyle="1" w:styleId="1111112113216">
    <w:name w:val="1 / 1.1 / 1.1.12113216"/>
    <w:rsid w:val="0047219F"/>
  </w:style>
  <w:style w:type="numbering" w:customStyle="1" w:styleId="616">
    <w:name w:val="Нет списка616"/>
    <w:next w:val="a8"/>
    <w:uiPriority w:val="99"/>
    <w:semiHidden/>
    <w:unhideWhenUsed/>
    <w:rsid w:val="0047219F"/>
  </w:style>
  <w:style w:type="table" w:customStyle="1" w:styleId="6160">
    <w:name w:val="Сетка таблицы616"/>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6">
    <w:name w:val="Сетка таблицы1316"/>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Нет списка1216"/>
    <w:next w:val="a8"/>
    <w:semiHidden/>
    <w:unhideWhenUsed/>
    <w:rsid w:val="0047219F"/>
  </w:style>
  <w:style w:type="numbering" w:customStyle="1" w:styleId="2216">
    <w:name w:val="Нет списка2216"/>
    <w:next w:val="a8"/>
    <w:uiPriority w:val="99"/>
    <w:semiHidden/>
    <w:rsid w:val="0047219F"/>
  </w:style>
  <w:style w:type="table" w:customStyle="1" w:styleId="22150">
    <w:name w:val="Сетка таблицы2215"/>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6">
    <w:name w:val="Нет списка11216"/>
    <w:next w:val="a8"/>
    <w:uiPriority w:val="99"/>
    <w:semiHidden/>
    <w:rsid w:val="0047219F"/>
  </w:style>
  <w:style w:type="table" w:customStyle="1" w:styleId="21215">
    <w:name w:val="Сетка таблицы21215"/>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Сетка таблицы3125"/>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60">
    <w:name w:val="Нет списка21116"/>
    <w:next w:val="a8"/>
    <w:uiPriority w:val="99"/>
    <w:semiHidden/>
    <w:unhideWhenUsed/>
    <w:rsid w:val="0047219F"/>
  </w:style>
  <w:style w:type="numbering" w:customStyle="1" w:styleId="111126">
    <w:name w:val="Нет списка111126"/>
    <w:next w:val="a8"/>
    <w:semiHidden/>
    <w:unhideWhenUsed/>
    <w:rsid w:val="0047219F"/>
  </w:style>
  <w:style w:type="table" w:customStyle="1" w:styleId="2111150">
    <w:name w:val="Сетка таблицы21111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1">
    <w:name w:val="Сетка таблицы31115"/>
    <w:basedOn w:val="a7"/>
    <w:next w:val="af4"/>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60">
    <w:name w:val="Нет списка3116"/>
    <w:next w:val="a8"/>
    <w:semiHidden/>
    <w:rsid w:val="0047219F"/>
  </w:style>
  <w:style w:type="numbering" w:customStyle="1" w:styleId="12116">
    <w:name w:val="Нет списка12116"/>
    <w:next w:val="a8"/>
    <w:uiPriority w:val="99"/>
    <w:semiHidden/>
    <w:unhideWhenUsed/>
    <w:rsid w:val="0047219F"/>
  </w:style>
  <w:style w:type="numbering" w:customStyle="1" w:styleId="22116">
    <w:name w:val="Нет списка22116"/>
    <w:next w:val="a8"/>
    <w:uiPriority w:val="99"/>
    <w:semiHidden/>
    <w:rsid w:val="0047219F"/>
  </w:style>
  <w:style w:type="numbering" w:customStyle="1" w:styleId="112116">
    <w:name w:val="Нет списка112116"/>
    <w:next w:val="a8"/>
    <w:uiPriority w:val="99"/>
    <w:semiHidden/>
    <w:rsid w:val="0047219F"/>
  </w:style>
  <w:style w:type="numbering" w:customStyle="1" w:styleId="211116">
    <w:name w:val="Нет списка211116"/>
    <w:next w:val="a8"/>
    <w:uiPriority w:val="99"/>
    <w:semiHidden/>
    <w:unhideWhenUsed/>
    <w:rsid w:val="0047219F"/>
  </w:style>
  <w:style w:type="numbering" w:customStyle="1" w:styleId="1111116">
    <w:name w:val="Нет списка1111116"/>
    <w:next w:val="a8"/>
    <w:semiHidden/>
    <w:unhideWhenUsed/>
    <w:rsid w:val="0047219F"/>
  </w:style>
  <w:style w:type="numbering" w:customStyle="1" w:styleId="22424">
    <w:name w:val="Текущий список22424"/>
    <w:rsid w:val="0047219F"/>
    <w:pPr>
      <w:numPr>
        <w:numId w:val="18"/>
      </w:numPr>
    </w:pPr>
  </w:style>
  <w:style w:type="numbering" w:customStyle="1" w:styleId="362">
    <w:name w:val="Стиль36"/>
    <w:uiPriority w:val="99"/>
    <w:rsid w:val="0047219F"/>
  </w:style>
  <w:style w:type="numbering" w:customStyle="1" w:styleId="111724">
    <w:name w:val="Текущий список111724"/>
    <w:rsid w:val="0047219F"/>
    <w:pPr>
      <w:numPr>
        <w:numId w:val="20"/>
      </w:numPr>
    </w:pPr>
  </w:style>
  <w:style w:type="table" w:customStyle="1" w:styleId="175">
    <w:name w:val="Сетка таблицы175"/>
    <w:basedOn w:val="a7"/>
    <w:next w:val="af4"/>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6">
    <w:name w:val="Сетка таблицы716"/>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6">
    <w:name w:val="Нет списка4116"/>
    <w:next w:val="a8"/>
    <w:uiPriority w:val="99"/>
    <w:semiHidden/>
    <w:unhideWhenUsed/>
    <w:rsid w:val="0047219F"/>
  </w:style>
  <w:style w:type="table" w:customStyle="1" w:styleId="7114">
    <w:name w:val="Сетка таблицы7114"/>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60">
    <w:name w:val="Нет списка716"/>
    <w:next w:val="a8"/>
    <w:uiPriority w:val="99"/>
    <w:semiHidden/>
    <w:unhideWhenUsed/>
    <w:rsid w:val="0047219F"/>
  </w:style>
  <w:style w:type="numbering" w:customStyle="1" w:styleId="11111116">
    <w:name w:val="Нет списка11111116"/>
    <w:next w:val="a8"/>
    <w:uiPriority w:val="99"/>
    <w:semiHidden/>
    <w:rsid w:val="0047219F"/>
  </w:style>
  <w:style w:type="numbering" w:customStyle="1" w:styleId="31116">
    <w:name w:val="Нет списка31116"/>
    <w:next w:val="a8"/>
    <w:semiHidden/>
    <w:rsid w:val="0047219F"/>
  </w:style>
  <w:style w:type="numbering" w:customStyle="1" w:styleId="111111114">
    <w:name w:val="Нет списка111111114"/>
    <w:next w:val="a8"/>
    <w:semiHidden/>
    <w:rsid w:val="0047219F"/>
  </w:style>
  <w:style w:type="numbering" w:customStyle="1" w:styleId="41116">
    <w:name w:val="Нет списка41116"/>
    <w:next w:val="a8"/>
    <w:uiPriority w:val="99"/>
    <w:semiHidden/>
    <w:unhideWhenUsed/>
    <w:rsid w:val="0047219F"/>
  </w:style>
  <w:style w:type="numbering" w:customStyle="1" w:styleId="5116">
    <w:name w:val="Нет списка5116"/>
    <w:next w:val="a8"/>
    <w:uiPriority w:val="99"/>
    <w:semiHidden/>
    <w:unhideWhenUsed/>
    <w:rsid w:val="0047219F"/>
  </w:style>
  <w:style w:type="numbering" w:customStyle="1" w:styleId="61140">
    <w:name w:val="Нет списка6114"/>
    <w:next w:val="a8"/>
    <w:uiPriority w:val="99"/>
    <w:semiHidden/>
    <w:unhideWhenUsed/>
    <w:rsid w:val="0047219F"/>
  </w:style>
  <w:style w:type="table" w:customStyle="1" w:styleId="6115">
    <w:name w:val="Сетка таблицы6115"/>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4">
    <w:name w:val="Сетка таблицы13114"/>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4">
    <w:name w:val="Нет списка121114"/>
    <w:next w:val="a8"/>
    <w:semiHidden/>
    <w:unhideWhenUsed/>
    <w:rsid w:val="0047219F"/>
  </w:style>
  <w:style w:type="numbering" w:customStyle="1" w:styleId="3111140">
    <w:name w:val="Нет списка311114"/>
    <w:next w:val="a8"/>
    <w:semiHidden/>
    <w:rsid w:val="0047219F"/>
  </w:style>
  <w:style w:type="numbering" w:customStyle="1" w:styleId="111214">
    <w:name w:val="Нет списка111214"/>
    <w:next w:val="a8"/>
    <w:semiHidden/>
    <w:rsid w:val="0047219F"/>
  </w:style>
  <w:style w:type="numbering" w:customStyle="1" w:styleId="2111114">
    <w:name w:val="Нет списка2111114"/>
    <w:next w:val="a8"/>
    <w:uiPriority w:val="99"/>
    <w:semiHidden/>
    <w:unhideWhenUsed/>
    <w:rsid w:val="0047219F"/>
  </w:style>
  <w:style w:type="numbering" w:customStyle="1" w:styleId="411114">
    <w:name w:val="Нет списка411114"/>
    <w:next w:val="a8"/>
    <w:uiPriority w:val="99"/>
    <w:semiHidden/>
    <w:unhideWhenUsed/>
    <w:rsid w:val="0047219F"/>
  </w:style>
  <w:style w:type="numbering" w:customStyle="1" w:styleId="51114">
    <w:name w:val="Нет списка51114"/>
    <w:next w:val="a8"/>
    <w:uiPriority w:val="99"/>
    <w:semiHidden/>
    <w:unhideWhenUsed/>
    <w:rsid w:val="0047219F"/>
  </w:style>
  <w:style w:type="numbering" w:customStyle="1" w:styleId="71140">
    <w:name w:val="Нет списка7114"/>
    <w:next w:val="a8"/>
    <w:uiPriority w:val="99"/>
    <w:semiHidden/>
    <w:unhideWhenUsed/>
    <w:rsid w:val="0047219F"/>
  </w:style>
  <w:style w:type="table" w:customStyle="1" w:styleId="814">
    <w:name w:val="Сетка таблицы814"/>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Текущий список1214"/>
    <w:rsid w:val="0047219F"/>
    <w:pPr>
      <w:numPr>
        <w:numId w:val="23"/>
      </w:numPr>
    </w:pPr>
  </w:style>
  <w:style w:type="numbering" w:customStyle="1" w:styleId="851">
    <w:name w:val="Нет списка85"/>
    <w:next w:val="a8"/>
    <w:uiPriority w:val="99"/>
    <w:semiHidden/>
    <w:unhideWhenUsed/>
    <w:rsid w:val="0047219F"/>
  </w:style>
  <w:style w:type="table" w:customStyle="1" w:styleId="916">
    <w:name w:val="Сетка таблицы916"/>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40">
    <w:name w:val="Нет списка1314"/>
    <w:next w:val="a8"/>
    <w:uiPriority w:val="99"/>
    <w:semiHidden/>
    <w:unhideWhenUsed/>
    <w:rsid w:val="0047219F"/>
  </w:style>
  <w:style w:type="numbering" w:customStyle="1" w:styleId="2314">
    <w:name w:val="Нет списка2314"/>
    <w:next w:val="a8"/>
    <w:uiPriority w:val="99"/>
    <w:semiHidden/>
    <w:unhideWhenUsed/>
    <w:rsid w:val="0047219F"/>
  </w:style>
  <w:style w:type="table" w:customStyle="1" w:styleId="1414">
    <w:name w:val="Сетка таблицы1414"/>
    <w:basedOn w:val="a7"/>
    <w:next w:val="af4"/>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40">
    <w:name w:val="Сетка таблицы2314"/>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0">
    <w:name w:val="Сетка таблицы411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50">
    <w:name w:val="Сетка таблицы511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5">
    <w:name w:val="Сетка таблицы62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50">
    <w:name w:val="Нет списка325"/>
    <w:next w:val="a8"/>
    <w:uiPriority w:val="99"/>
    <w:semiHidden/>
    <w:unhideWhenUsed/>
    <w:rsid w:val="0047219F"/>
  </w:style>
  <w:style w:type="table" w:customStyle="1" w:styleId="9114">
    <w:name w:val="Сетка таблицы9114"/>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5">
    <w:name w:val="Нет списка425"/>
    <w:next w:val="a8"/>
    <w:uiPriority w:val="99"/>
    <w:semiHidden/>
    <w:unhideWhenUsed/>
    <w:rsid w:val="0047219F"/>
  </w:style>
  <w:style w:type="table" w:customStyle="1" w:styleId="1014">
    <w:name w:val="Сетка таблицы1014"/>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5">
    <w:name w:val="Нет списка525"/>
    <w:next w:val="a8"/>
    <w:uiPriority w:val="99"/>
    <w:semiHidden/>
    <w:unhideWhenUsed/>
    <w:rsid w:val="0047219F"/>
  </w:style>
  <w:style w:type="table" w:customStyle="1" w:styleId="121142">
    <w:name w:val="Сетка таблицы12114"/>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50">
    <w:name w:val="Нет списка95"/>
    <w:next w:val="a8"/>
    <w:uiPriority w:val="99"/>
    <w:semiHidden/>
    <w:unhideWhenUsed/>
    <w:rsid w:val="0047219F"/>
  </w:style>
  <w:style w:type="table" w:customStyle="1" w:styleId="155">
    <w:name w:val="Сетка таблицы155"/>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50">
    <w:name w:val="Нет списка145"/>
    <w:next w:val="a8"/>
    <w:uiPriority w:val="99"/>
    <w:semiHidden/>
    <w:unhideWhenUsed/>
    <w:rsid w:val="0047219F"/>
  </w:style>
  <w:style w:type="numbering" w:customStyle="1" w:styleId="245">
    <w:name w:val="Нет списка245"/>
    <w:next w:val="a8"/>
    <w:uiPriority w:val="99"/>
    <w:semiHidden/>
    <w:unhideWhenUsed/>
    <w:rsid w:val="0047219F"/>
  </w:style>
  <w:style w:type="table" w:customStyle="1" w:styleId="165">
    <w:name w:val="Сетка таблицы165"/>
    <w:basedOn w:val="a7"/>
    <w:next w:val="af4"/>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50">
    <w:name w:val="Сетка таблицы24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0">
    <w:name w:val="Сетка таблицы33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0">
    <w:name w:val="Сетка таблицы42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50">
    <w:name w:val="Сетка таблицы52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5">
    <w:name w:val="Сетка таблицы63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54">
    <w:name w:val="Нет списка335"/>
    <w:next w:val="a8"/>
    <w:uiPriority w:val="99"/>
    <w:semiHidden/>
    <w:unhideWhenUsed/>
    <w:rsid w:val="0047219F"/>
  </w:style>
  <w:style w:type="table" w:customStyle="1" w:styleId="925">
    <w:name w:val="Сетка таблицы925"/>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5">
    <w:name w:val="Нет списка435"/>
    <w:next w:val="a8"/>
    <w:uiPriority w:val="99"/>
    <w:semiHidden/>
    <w:unhideWhenUsed/>
    <w:rsid w:val="0047219F"/>
  </w:style>
  <w:style w:type="numbering" w:customStyle="1" w:styleId="535">
    <w:name w:val="Нет списка535"/>
    <w:next w:val="a8"/>
    <w:uiPriority w:val="99"/>
    <w:semiHidden/>
    <w:unhideWhenUsed/>
    <w:rsid w:val="0047219F"/>
  </w:style>
  <w:style w:type="table" w:customStyle="1" w:styleId="1225">
    <w:name w:val="Сетка таблицы122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50">
    <w:name w:val="Нет списка105"/>
    <w:next w:val="a8"/>
    <w:uiPriority w:val="99"/>
    <w:semiHidden/>
    <w:rsid w:val="0047219F"/>
  </w:style>
  <w:style w:type="numbering" w:customStyle="1" w:styleId="1550">
    <w:name w:val="Нет списка155"/>
    <w:next w:val="a8"/>
    <w:uiPriority w:val="99"/>
    <w:semiHidden/>
    <w:unhideWhenUsed/>
    <w:rsid w:val="0047219F"/>
  </w:style>
  <w:style w:type="table" w:customStyle="1" w:styleId="185">
    <w:name w:val="Сетка таблицы185"/>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4">
    <w:name w:val="Нет списка11314"/>
    <w:next w:val="a8"/>
    <w:semiHidden/>
    <w:rsid w:val="0047219F"/>
  </w:style>
  <w:style w:type="numbering" w:customStyle="1" w:styleId="212140">
    <w:name w:val="Нет списка21214"/>
    <w:next w:val="a8"/>
    <w:uiPriority w:val="99"/>
    <w:semiHidden/>
    <w:unhideWhenUsed/>
    <w:rsid w:val="0047219F"/>
  </w:style>
  <w:style w:type="numbering" w:customStyle="1" w:styleId="11111121132113">
    <w:name w:val="1 / 1.1 / 1.1.121132113"/>
    <w:rsid w:val="0047219F"/>
    <w:pPr>
      <w:numPr>
        <w:numId w:val="24"/>
      </w:numPr>
    </w:pPr>
  </w:style>
  <w:style w:type="numbering" w:customStyle="1" w:styleId="12250">
    <w:name w:val="Нет списка1225"/>
    <w:next w:val="a8"/>
    <w:semiHidden/>
    <w:unhideWhenUsed/>
    <w:rsid w:val="0047219F"/>
  </w:style>
  <w:style w:type="numbering" w:customStyle="1" w:styleId="2225">
    <w:name w:val="Нет списка2225"/>
    <w:next w:val="a8"/>
    <w:uiPriority w:val="99"/>
    <w:semiHidden/>
    <w:rsid w:val="0047219F"/>
  </w:style>
  <w:style w:type="table" w:customStyle="1" w:styleId="22250">
    <w:name w:val="Сетка таблицы2225"/>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5">
    <w:name w:val="Нет списка11225"/>
    <w:next w:val="a8"/>
    <w:uiPriority w:val="99"/>
    <w:semiHidden/>
    <w:rsid w:val="0047219F"/>
  </w:style>
  <w:style w:type="table" w:customStyle="1" w:styleId="21225">
    <w:name w:val="Сетка таблицы21225"/>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50">
    <w:name w:val="Нет списка21125"/>
    <w:next w:val="a8"/>
    <w:uiPriority w:val="99"/>
    <w:semiHidden/>
    <w:unhideWhenUsed/>
    <w:rsid w:val="0047219F"/>
  </w:style>
  <w:style w:type="numbering" w:customStyle="1" w:styleId="1111214">
    <w:name w:val="Нет списка1111214"/>
    <w:next w:val="a8"/>
    <w:semiHidden/>
    <w:unhideWhenUsed/>
    <w:rsid w:val="0047219F"/>
  </w:style>
  <w:style w:type="table" w:customStyle="1" w:styleId="211125">
    <w:name w:val="Сетка таблицы211125"/>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5">
    <w:name w:val="Сетка таблицы31125"/>
    <w:basedOn w:val="a7"/>
    <w:next w:val="af4"/>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4">
    <w:name w:val="Нет списка221114"/>
    <w:next w:val="a8"/>
    <w:uiPriority w:val="99"/>
    <w:semiHidden/>
    <w:rsid w:val="0047219F"/>
  </w:style>
  <w:style w:type="numbering" w:customStyle="1" w:styleId="1121114">
    <w:name w:val="Нет списка1121114"/>
    <w:next w:val="a8"/>
    <w:semiHidden/>
    <w:rsid w:val="0047219F"/>
  </w:style>
  <w:style w:type="table" w:customStyle="1" w:styleId="TableNormal44">
    <w:name w:val="Table Normal44"/>
    <w:rsid w:val="004721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8">
    <w:name w:val="Стиль338"/>
    <w:uiPriority w:val="99"/>
    <w:rsid w:val="0047219F"/>
  </w:style>
  <w:style w:type="numbering" w:customStyle="1" w:styleId="224140">
    <w:name w:val="Текущий список22414"/>
    <w:rsid w:val="0047219F"/>
  </w:style>
  <w:style w:type="numbering" w:customStyle="1" w:styleId="3315">
    <w:name w:val="Стиль3315"/>
    <w:uiPriority w:val="99"/>
    <w:rsid w:val="0047219F"/>
    <w:pPr>
      <w:numPr>
        <w:numId w:val="65"/>
      </w:numPr>
    </w:pPr>
  </w:style>
  <w:style w:type="numbering" w:customStyle="1" w:styleId="1111112113224">
    <w:name w:val="1 / 1.1 / 1.1.12113224"/>
    <w:rsid w:val="0047219F"/>
  </w:style>
  <w:style w:type="table" w:customStyle="1" w:styleId="-14">
    <w:name w:val="Светлая сетка - Акцент 14"/>
    <w:basedOn w:val="a7"/>
    <w:next w:val="-1"/>
    <w:uiPriority w:val="62"/>
    <w:rsid w:val="0047219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7">
    <w:name w:val="Текущий список2927"/>
    <w:rsid w:val="0047219F"/>
    <w:pPr>
      <w:numPr>
        <w:numId w:val="28"/>
      </w:numPr>
    </w:pPr>
  </w:style>
  <w:style w:type="numbering" w:customStyle="1" w:styleId="1ai1824">
    <w:name w:val="1 / a / i1824"/>
    <w:basedOn w:val="a8"/>
    <w:next w:val="1ai"/>
    <w:semiHidden/>
    <w:rsid w:val="0047219F"/>
    <w:pPr>
      <w:numPr>
        <w:numId w:val="29"/>
      </w:numPr>
    </w:pPr>
  </w:style>
  <w:style w:type="numbering" w:customStyle="1" w:styleId="11829">
    <w:name w:val="Текущий список11829"/>
    <w:rsid w:val="0047219F"/>
    <w:pPr>
      <w:numPr>
        <w:numId w:val="31"/>
      </w:numPr>
    </w:pPr>
  </w:style>
  <w:style w:type="numbering" w:customStyle="1" w:styleId="111111121626">
    <w:name w:val="1 / 1.1 / 1.1.1121626"/>
    <w:rsid w:val="0047219F"/>
    <w:pPr>
      <w:numPr>
        <w:numId w:val="26"/>
      </w:numPr>
    </w:pPr>
  </w:style>
  <w:style w:type="numbering" w:customStyle="1" w:styleId="2111727">
    <w:name w:val="Текущий список2111727"/>
    <w:rsid w:val="0047219F"/>
    <w:pPr>
      <w:numPr>
        <w:numId w:val="30"/>
      </w:numPr>
    </w:pPr>
  </w:style>
  <w:style w:type="numbering" w:customStyle="1" w:styleId="1924">
    <w:name w:val="Текущий список1924"/>
    <w:rsid w:val="0047219F"/>
    <w:pPr>
      <w:numPr>
        <w:numId w:val="27"/>
      </w:numPr>
    </w:pPr>
  </w:style>
  <w:style w:type="numbering" w:customStyle="1" w:styleId="2726">
    <w:name w:val="Статья / Раздел2726"/>
    <w:rsid w:val="0047219F"/>
    <w:pPr>
      <w:numPr>
        <w:numId w:val="25"/>
      </w:numPr>
    </w:pPr>
  </w:style>
  <w:style w:type="numbering" w:customStyle="1" w:styleId="29214">
    <w:name w:val="Текущий список29214"/>
    <w:rsid w:val="0047219F"/>
  </w:style>
  <w:style w:type="numbering" w:customStyle="1" w:styleId="1ai18214">
    <w:name w:val="1 / a / i18214"/>
    <w:basedOn w:val="a8"/>
    <w:next w:val="1ai"/>
    <w:semiHidden/>
    <w:rsid w:val="0047219F"/>
  </w:style>
  <w:style w:type="numbering" w:customStyle="1" w:styleId="118214">
    <w:name w:val="Текущий список118214"/>
    <w:rsid w:val="0047219F"/>
  </w:style>
  <w:style w:type="numbering" w:customStyle="1" w:styleId="1111111216214">
    <w:name w:val="1 / 1.1 / 1.1.11216214"/>
    <w:rsid w:val="0047219F"/>
  </w:style>
  <w:style w:type="numbering" w:customStyle="1" w:styleId="21117214">
    <w:name w:val="Текущий список21117214"/>
    <w:rsid w:val="0047219F"/>
  </w:style>
  <w:style w:type="numbering" w:customStyle="1" w:styleId="19214">
    <w:name w:val="Текущий список19214"/>
    <w:rsid w:val="0047219F"/>
  </w:style>
  <w:style w:type="numbering" w:customStyle="1" w:styleId="27214">
    <w:name w:val="Статья / Раздел27214"/>
    <w:rsid w:val="0047219F"/>
  </w:style>
  <w:style w:type="numbering" w:customStyle="1" w:styleId="7214">
    <w:name w:val="Статья / Раздел7214"/>
    <w:basedOn w:val="a8"/>
    <w:next w:val="afffe"/>
    <w:semiHidden/>
    <w:rsid w:val="0047219F"/>
    <w:pPr>
      <w:numPr>
        <w:numId w:val="8"/>
      </w:numPr>
    </w:pPr>
  </w:style>
  <w:style w:type="numbering" w:customStyle="1" w:styleId="1ai111524">
    <w:name w:val="1 / a / i111524"/>
    <w:rsid w:val="0047219F"/>
    <w:pPr>
      <w:numPr>
        <w:numId w:val="32"/>
      </w:numPr>
    </w:pPr>
  </w:style>
  <w:style w:type="numbering" w:customStyle="1" w:styleId="1ai1115215">
    <w:name w:val="1 / a / i1115215"/>
    <w:rsid w:val="0047219F"/>
  </w:style>
  <w:style w:type="numbering" w:customStyle="1" w:styleId="1ai11152114">
    <w:name w:val="1 / a / i11152114"/>
    <w:rsid w:val="0047219F"/>
  </w:style>
  <w:style w:type="numbering" w:customStyle="1" w:styleId="21393">
    <w:name w:val="Текущий список21393"/>
    <w:rsid w:val="0047219F"/>
    <w:pPr>
      <w:numPr>
        <w:numId w:val="3"/>
      </w:numPr>
    </w:pPr>
  </w:style>
  <w:style w:type="numbering" w:customStyle="1" w:styleId="224113">
    <w:name w:val="Текущий список224113"/>
    <w:rsid w:val="0047219F"/>
  </w:style>
  <w:style w:type="numbering" w:customStyle="1" w:styleId="1115213">
    <w:name w:val="Текущий список1115213"/>
    <w:rsid w:val="0047219F"/>
  </w:style>
  <w:style w:type="numbering" w:customStyle="1" w:styleId="11111121722">
    <w:name w:val="1 / 1.1 / 1.1.121722"/>
    <w:basedOn w:val="a8"/>
    <w:next w:val="111111"/>
    <w:semiHidden/>
    <w:unhideWhenUsed/>
    <w:rsid w:val="0047219F"/>
    <w:pPr>
      <w:numPr>
        <w:numId w:val="33"/>
      </w:numPr>
    </w:pPr>
  </w:style>
  <w:style w:type="numbering" w:customStyle="1" w:styleId="3323">
    <w:name w:val="Стиль3323"/>
    <w:uiPriority w:val="99"/>
    <w:rsid w:val="0047219F"/>
  </w:style>
  <w:style w:type="numbering" w:customStyle="1" w:styleId="29223">
    <w:name w:val="Текущий список29223"/>
    <w:rsid w:val="0047219F"/>
  </w:style>
  <w:style w:type="numbering" w:customStyle="1" w:styleId="118223">
    <w:name w:val="Текущий список118223"/>
    <w:rsid w:val="0047219F"/>
  </w:style>
  <w:style w:type="numbering" w:customStyle="1" w:styleId="1111111216223">
    <w:name w:val="1 / 1.1 / 1.1.11216223"/>
    <w:rsid w:val="0047219F"/>
  </w:style>
  <w:style w:type="numbering" w:customStyle="1" w:styleId="21117223">
    <w:name w:val="Текущий список21117223"/>
    <w:rsid w:val="0047219F"/>
  </w:style>
  <w:style w:type="numbering" w:customStyle="1" w:styleId="27223">
    <w:name w:val="Статья / Раздел27223"/>
    <w:rsid w:val="0047219F"/>
  </w:style>
  <w:style w:type="numbering" w:customStyle="1" w:styleId="33330">
    <w:name w:val="Стиль3333"/>
    <w:uiPriority w:val="99"/>
    <w:rsid w:val="0047219F"/>
  </w:style>
  <w:style w:type="numbering" w:customStyle="1" w:styleId="29233">
    <w:name w:val="Текущий список29233"/>
    <w:rsid w:val="0047219F"/>
  </w:style>
  <w:style w:type="numbering" w:customStyle="1" w:styleId="118233">
    <w:name w:val="Текущий список118233"/>
    <w:rsid w:val="0047219F"/>
  </w:style>
  <w:style w:type="numbering" w:customStyle="1" w:styleId="1111111216233">
    <w:name w:val="1 / 1.1 / 1.1.11216233"/>
    <w:rsid w:val="0047219F"/>
  </w:style>
  <w:style w:type="numbering" w:customStyle="1" w:styleId="21117233">
    <w:name w:val="Текущий список21117233"/>
    <w:rsid w:val="0047219F"/>
  </w:style>
  <w:style w:type="numbering" w:customStyle="1" w:styleId="27233">
    <w:name w:val="Статья / Раздел27233"/>
    <w:rsid w:val="0047219F"/>
  </w:style>
  <w:style w:type="numbering" w:customStyle="1" w:styleId="118243">
    <w:name w:val="Текущий список118243"/>
    <w:rsid w:val="0047219F"/>
  </w:style>
  <w:style w:type="numbering" w:customStyle="1" w:styleId="118253">
    <w:name w:val="Текущий список118253"/>
    <w:rsid w:val="0047219F"/>
  </w:style>
  <w:style w:type="numbering" w:customStyle="1" w:styleId="72112">
    <w:name w:val="Статья / Раздел72112"/>
    <w:basedOn w:val="a8"/>
    <w:next w:val="afffe"/>
    <w:semiHidden/>
    <w:rsid w:val="0047219F"/>
  </w:style>
  <w:style w:type="numbering" w:customStyle="1" w:styleId="13">
    <w:name w:val="Статья / Раздел13"/>
    <w:basedOn w:val="a8"/>
    <w:next w:val="afffe"/>
    <w:uiPriority w:val="99"/>
    <w:rsid w:val="0047219F"/>
    <w:pPr>
      <w:numPr>
        <w:numId w:val="34"/>
      </w:numPr>
    </w:pPr>
  </w:style>
  <w:style w:type="numbering" w:customStyle="1" w:styleId="3132">
    <w:name w:val="Стиль313"/>
    <w:uiPriority w:val="99"/>
    <w:rsid w:val="0047219F"/>
  </w:style>
  <w:style w:type="table" w:customStyle="1" w:styleId="1920">
    <w:name w:val="Сетка таблицы19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30">
    <w:name w:val="Нет списка163"/>
    <w:next w:val="a8"/>
    <w:uiPriority w:val="99"/>
    <w:semiHidden/>
    <w:unhideWhenUsed/>
    <w:rsid w:val="0047219F"/>
  </w:style>
  <w:style w:type="numbering" w:customStyle="1" w:styleId="7222">
    <w:name w:val="Статья / Раздел7222"/>
    <w:basedOn w:val="a8"/>
    <w:next w:val="afffe"/>
    <w:semiHidden/>
    <w:rsid w:val="0047219F"/>
  </w:style>
  <w:style w:type="numbering" w:customStyle="1" w:styleId="1115222">
    <w:name w:val="Текущий список1115222"/>
    <w:rsid w:val="0047219F"/>
  </w:style>
  <w:style w:type="numbering" w:customStyle="1" w:styleId="111111130">
    <w:name w:val="1 / 1.1 / 1.1.113"/>
    <w:basedOn w:val="a8"/>
    <w:next w:val="111111"/>
    <w:uiPriority w:val="99"/>
    <w:semiHidden/>
    <w:unhideWhenUsed/>
    <w:rsid w:val="0047219F"/>
  </w:style>
  <w:style w:type="numbering" w:customStyle="1" w:styleId="1ai12">
    <w:name w:val="1 / a / i12"/>
    <w:basedOn w:val="a8"/>
    <w:next w:val="1ai"/>
    <w:uiPriority w:val="99"/>
    <w:semiHidden/>
    <w:unhideWhenUsed/>
    <w:rsid w:val="0047219F"/>
  </w:style>
  <w:style w:type="table" w:customStyle="1" w:styleId="202">
    <w:name w:val="Сетка таблицы20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0">
    <w:name w:val="Нет списка172"/>
    <w:next w:val="a8"/>
    <w:uiPriority w:val="99"/>
    <w:semiHidden/>
    <w:rsid w:val="0047219F"/>
  </w:style>
  <w:style w:type="table" w:customStyle="1" w:styleId="1102">
    <w:name w:val="Сетка таблицы110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20">
    <w:name w:val="Сетка таблицы113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2">
    <w:name w:val="Нет списка1142"/>
    <w:next w:val="a8"/>
    <w:semiHidden/>
    <w:unhideWhenUsed/>
    <w:rsid w:val="0047219F"/>
  </w:style>
  <w:style w:type="table" w:customStyle="1" w:styleId="252">
    <w:name w:val="Сетка таблицы252"/>
    <w:basedOn w:val="a7"/>
    <w:next w:val="af4"/>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32">
    <w:name w:val="Сетка таблицы111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20">
    <w:name w:val="Нет списка11132"/>
    <w:next w:val="a8"/>
    <w:uiPriority w:val="99"/>
    <w:semiHidden/>
    <w:rsid w:val="0047219F"/>
  </w:style>
  <w:style w:type="table" w:customStyle="1" w:styleId="2142">
    <w:name w:val="Сетка таблицы214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22">
    <w:name w:val="Сетка таблицы1111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520">
    <w:name w:val="Нет списка252"/>
    <w:next w:val="a8"/>
    <w:uiPriority w:val="99"/>
    <w:semiHidden/>
    <w:unhideWhenUsed/>
    <w:rsid w:val="0047219F"/>
  </w:style>
  <w:style w:type="table" w:customStyle="1" w:styleId="3420">
    <w:name w:val="Сетка таблицы342"/>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21">
    <w:name w:val="Нет списка342"/>
    <w:next w:val="a8"/>
    <w:semiHidden/>
    <w:rsid w:val="0047219F"/>
  </w:style>
  <w:style w:type="table" w:customStyle="1" w:styleId="4320">
    <w:name w:val="Сетка таблицы43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2">
    <w:name w:val="Сетка таблицы123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32">
    <w:name w:val="Нет списка111132"/>
    <w:next w:val="a8"/>
    <w:semiHidden/>
    <w:rsid w:val="0047219F"/>
  </w:style>
  <w:style w:type="table" w:customStyle="1" w:styleId="21132">
    <w:name w:val="Сетка таблицы2113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0">
    <w:name w:val="Нет списка2132"/>
    <w:next w:val="a8"/>
    <w:uiPriority w:val="99"/>
    <w:semiHidden/>
    <w:unhideWhenUsed/>
    <w:rsid w:val="0047219F"/>
  </w:style>
  <w:style w:type="numbering" w:customStyle="1" w:styleId="442">
    <w:name w:val="Нет списка442"/>
    <w:next w:val="a8"/>
    <w:uiPriority w:val="99"/>
    <w:semiHidden/>
    <w:unhideWhenUsed/>
    <w:rsid w:val="0047219F"/>
  </w:style>
  <w:style w:type="table" w:customStyle="1" w:styleId="5320">
    <w:name w:val="Сетка таблицы532"/>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2">
    <w:name w:val="Нет списка542"/>
    <w:next w:val="a8"/>
    <w:uiPriority w:val="99"/>
    <w:semiHidden/>
    <w:unhideWhenUsed/>
    <w:rsid w:val="0047219F"/>
  </w:style>
  <w:style w:type="numbering" w:customStyle="1" w:styleId="6220">
    <w:name w:val="Нет списка622"/>
    <w:next w:val="a8"/>
    <w:uiPriority w:val="99"/>
    <w:semiHidden/>
    <w:unhideWhenUsed/>
    <w:rsid w:val="0047219F"/>
  </w:style>
  <w:style w:type="table" w:customStyle="1" w:styleId="642">
    <w:name w:val="Сетка таблицы64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22">
    <w:name w:val="Сетка таблицы1322"/>
    <w:basedOn w:val="a7"/>
    <w:next w:val="af4"/>
    <w:uiPriority w:val="3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0">
    <w:name w:val="Нет списка1232"/>
    <w:next w:val="a8"/>
    <w:uiPriority w:val="99"/>
    <w:semiHidden/>
    <w:unhideWhenUsed/>
    <w:rsid w:val="0047219F"/>
  </w:style>
  <w:style w:type="numbering" w:customStyle="1" w:styleId="2232">
    <w:name w:val="Нет списка2232"/>
    <w:next w:val="a8"/>
    <w:uiPriority w:val="99"/>
    <w:semiHidden/>
    <w:rsid w:val="0047219F"/>
  </w:style>
  <w:style w:type="table" w:customStyle="1" w:styleId="22320">
    <w:name w:val="Сетка таблицы2232"/>
    <w:basedOn w:val="a7"/>
    <w:next w:val="af4"/>
    <w:uiPriority w:val="99"/>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32">
    <w:name w:val="Нет списка11232"/>
    <w:next w:val="a8"/>
    <w:semiHidden/>
    <w:rsid w:val="0047219F"/>
  </w:style>
  <w:style w:type="table" w:customStyle="1" w:styleId="21232">
    <w:name w:val="Сетка таблицы21232"/>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20">
    <w:name w:val="Сетка таблицы31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320">
    <w:name w:val="Нет списка21132"/>
    <w:next w:val="a8"/>
    <w:uiPriority w:val="99"/>
    <w:semiHidden/>
    <w:unhideWhenUsed/>
    <w:rsid w:val="0047219F"/>
  </w:style>
  <w:style w:type="numbering" w:customStyle="1" w:styleId="1111122">
    <w:name w:val="Нет списка1111122"/>
    <w:next w:val="a8"/>
    <w:uiPriority w:val="99"/>
    <w:semiHidden/>
    <w:unhideWhenUsed/>
    <w:rsid w:val="0047219F"/>
  </w:style>
  <w:style w:type="table" w:customStyle="1" w:styleId="211132">
    <w:name w:val="Сетка таблицы2111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2">
    <w:name w:val="Сетка таблицы31132"/>
    <w:basedOn w:val="a7"/>
    <w:next w:val="af4"/>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4">
    <w:name w:val="Table Normal54"/>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112">
    <w:name w:val="Table Normal1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212">
    <w:name w:val="Table Normal2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12">
    <w:name w:val="Table Normal312"/>
    <w:uiPriority w:val="2"/>
    <w:semiHidden/>
    <w:unhideWhenUsed/>
    <w:qFormat/>
    <w:rsid w:val="0047219F"/>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7220">
    <w:name w:val="Сетка таблицы7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2">
    <w:name w:val="Сетка таблицы8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2">
    <w:name w:val="Сетка таблицы9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23">
    <w:name w:val="Нет списка722"/>
    <w:next w:val="a8"/>
    <w:uiPriority w:val="99"/>
    <w:semiHidden/>
    <w:rsid w:val="0047219F"/>
  </w:style>
  <w:style w:type="table" w:customStyle="1" w:styleId="1022">
    <w:name w:val="Сетка таблицы102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2">
    <w:name w:val="Сетка таблицы14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220">
    <w:name w:val="Нет списка1322"/>
    <w:next w:val="a8"/>
    <w:uiPriority w:val="99"/>
    <w:semiHidden/>
    <w:unhideWhenUsed/>
    <w:rsid w:val="0047219F"/>
  </w:style>
  <w:style w:type="table" w:customStyle="1" w:styleId="2322">
    <w:name w:val="Сетка таблицы23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20">
    <w:name w:val="Сетка таблицы112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22">
    <w:name w:val="Нет списка11322"/>
    <w:next w:val="a8"/>
    <w:uiPriority w:val="99"/>
    <w:semiHidden/>
    <w:rsid w:val="0047219F"/>
  </w:style>
  <w:style w:type="table" w:customStyle="1" w:styleId="21312">
    <w:name w:val="Сетка таблицы2131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20">
    <w:name w:val="Сетка таблицы11121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220">
    <w:name w:val="Нет списка2322"/>
    <w:next w:val="a8"/>
    <w:uiPriority w:val="99"/>
    <w:semiHidden/>
    <w:unhideWhenUsed/>
    <w:rsid w:val="0047219F"/>
  </w:style>
  <w:style w:type="table" w:customStyle="1" w:styleId="32120">
    <w:name w:val="Сетка таблицы3212"/>
    <w:basedOn w:val="a7"/>
    <w:next w:val="af4"/>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0">
    <w:name w:val="Нет списка3122"/>
    <w:next w:val="a8"/>
    <w:uiPriority w:val="99"/>
    <w:semiHidden/>
    <w:rsid w:val="0047219F"/>
  </w:style>
  <w:style w:type="table" w:customStyle="1" w:styleId="4122">
    <w:name w:val="Сетка таблицы412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220">
    <w:name w:val="Сетка таблицы121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22">
    <w:name w:val="Нет списка111222"/>
    <w:next w:val="a8"/>
    <w:uiPriority w:val="99"/>
    <w:semiHidden/>
    <w:rsid w:val="0047219F"/>
  </w:style>
  <w:style w:type="table" w:customStyle="1" w:styleId="211212">
    <w:name w:val="Сетка таблицы21121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122">
    <w:name w:val="Сетка таблицы111111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220">
    <w:name w:val="Нет списка21222"/>
    <w:next w:val="a8"/>
    <w:uiPriority w:val="99"/>
    <w:semiHidden/>
    <w:unhideWhenUsed/>
    <w:rsid w:val="0047219F"/>
  </w:style>
  <w:style w:type="numbering" w:customStyle="1" w:styleId="41220">
    <w:name w:val="Нет списка4122"/>
    <w:next w:val="a8"/>
    <w:uiPriority w:val="99"/>
    <w:semiHidden/>
    <w:unhideWhenUsed/>
    <w:rsid w:val="0047219F"/>
  </w:style>
  <w:style w:type="table" w:customStyle="1" w:styleId="5122">
    <w:name w:val="Сетка таблицы5122"/>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20">
    <w:name w:val="Нет списка5122"/>
    <w:next w:val="a8"/>
    <w:uiPriority w:val="99"/>
    <w:semiHidden/>
    <w:unhideWhenUsed/>
    <w:rsid w:val="0047219F"/>
  </w:style>
  <w:style w:type="numbering" w:customStyle="1" w:styleId="6122">
    <w:name w:val="Нет списка6122"/>
    <w:next w:val="a8"/>
    <w:uiPriority w:val="99"/>
    <w:semiHidden/>
    <w:unhideWhenUsed/>
    <w:rsid w:val="0047219F"/>
  </w:style>
  <w:style w:type="table" w:customStyle="1" w:styleId="61220">
    <w:name w:val="Сетка таблицы61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22">
    <w:name w:val="Сетка таблицы131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1">
    <w:name w:val="Нет списка12122"/>
    <w:next w:val="a8"/>
    <w:semiHidden/>
    <w:unhideWhenUsed/>
    <w:rsid w:val="0047219F"/>
  </w:style>
  <w:style w:type="numbering" w:customStyle="1" w:styleId="22122">
    <w:name w:val="Нет списка22122"/>
    <w:next w:val="a8"/>
    <w:uiPriority w:val="99"/>
    <w:semiHidden/>
    <w:rsid w:val="0047219F"/>
  </w:style>
  <w:style w:type="table" w:customStyle="1" w:styleId="221120">
    <w:name w:val="Сетка таблицы22112"/>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22">
    <w:name w:val="Нет списка112122"/>
    <w:next w:val="a8"/>
    <w:uiPriority w:val="99"/>
    <w:semiHidden/>
    <w:rsid w:val="0047219F"/>
  </w:style>
  <w:style w:type="table" w:customStyle="1" w:styleId="212112">
    <w:name w:val="Сетка таблицы212112"/>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0">
    <w:name w:val="Сетка таблицы31212"/>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220">
    <w:name w:val="Нет списка211122"/>
    <w:next w:val="a8"/>
    <w:uiPriority w:val="99"/>
    <w:semiHidden/>
    <w:unhideWhenUsed/>
    <w:rsid w:val="0047219F"/>
  </w:style>
  <w:style w:type="numbering" w:customStyle="1" w:styleId="11112220">
    <w:name w:val="Нет списка1111222"/>
    <w:next w:val="a8"/>
    <w:semiHidden/>
    <w:unhideWhenUsed/>
    <w:rsid w:val="0047219F"/>
  </w:style>
  <w:style w:type="table" w:customStyle="1" w:styleId="21111120">
    <w:name w:val="Сетка таблицы2111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0">
    <w:name w:val="Сетка таблицы311112"/>
    <w:basedOn w:val="a7"/>
    <w:next w:val="af4"/>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0">
    <w:name w:val="Нет списка31122"/>
    <w:next w:val="a8"/>
    <w:semiHidden/>
    <w:rsid w:val="0047219F"/>
  </w:style>
  <w:style w:type="numbering" w:customStyle="1" w:styleId="121122">
    <w:name w:val="Нет списка121122"/>
    <w:next w:val="a8"/>
    <w:uiPriority w:val="99"/>
    <w:semiHidden/>
    <w:unhideWhenUsed/>
    <w:rsid w:val="0047219F"/>
  </w:style>
  <w:style w:type="numbering" w:customStyle="1" w:styleId="221122">
    <w:name w:val="Нет списка221122"/>
    <w:next w:val="a8"/>
    <w:uiPriority w:val="99"/>
    <w:semiHidden/>
    <w:rsid w:val="0047219F"/>
  </w:style>
  <w:style w:type="numbering" w:customStyle="1" w:styleId="1121122">
    <w:name w:val="Нет списка1121122"/>
    <w:next w:val="a8"/>
    <w:uiPriority w:val="99"/>
    <w:semiHidden/>
    <w:rsid w:val="0047219F"/>
  </w:style>
  <w:style w:type="numbering" w:customStyle="1" w:styleId="2111122">
    <w:name w:val="Нет списка2111122"/>
    <w:next w:val="a8"/>
    <w:uiPriority w:val="99"/>
    <w:semiHidden/>
    <w:unhideWhenUsed/>
    <w:rsid w:val="0047219F"/>
  </w:style>
  <w:style w:type="numbering" w:customStyle="1" w:styleId="111111220">
    <w:name w:val="Нет списка11111122"/>
    <w:next w:val="a8"/>
    <w:semiHidden/>
    <w:unhideWhenUsed/>
    <w:rsid w:val="0047219F"/>
  </w:style>
  <w:style w:type="table" w:customStyle="1" w:styleId="1712">
    <w:name w:val="Сетка таблицы1712"/>
    <w:basedOn w:val="a7"/>
    <w:next w:val="af4"/>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22">
    <w:name w:val="Сетка таблицы712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22">
    <w:name w:val="Нет списка41122"/>
    <w:next w:val="a8"/>
    <w:uiPriority w:val="99"/>
    <w:semiHidden/>
    <w:unhideWhenUsed/>
    <w:rsid w:val="0047219F"/>
  </w:style>
  <w:style w:type="table" w:customStyle="1" w:styleId="71112">
    <w:name w:val="Сетка таблицы71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20">
    <w:name w:val="Нет списка7122"/>
    <w:next w:val="a8"/>
    <w:uiPriority w:val="99"/>
    <w:semiHidden/>
    <w:unhideWhenUsed/>
    <w:rsid w:val="0047219F"/>
  </w:style>
  <w:style w:type="numbering" w:customStyle="1" w:styleId="111111122">
    <w:name w:val="Нет списка111111122"/>
    <w:next w:val="a8"/>
    <w:uiPriority w:val="99"/>
    <w:semiHidden/>
    <w:rsid w:val="0047219F"/>
  </w:style>
  <w:style w:type="numbering" w:customStyle="1" w:styleId="311122">
    <w:name w:val="Нет списка311122"/>
    <w:next w:val="a8"/>
    <w:semiHidden/>
    <w:rsid w:val="0047219F"/>
  </w:style>
  <w:style w:type="numbering" w:customStyle="1" w:styleId="1111111112">
    <w:name w:val="Нет списка1111111112"/>
    <w:next w:val="a8"/>
    <w:semiHidden/>
    <w:rsid w:val="0047219F"/>
  </w:style>
  <w:style w:type="numbering" w:customStyle="1" w:styleId="411122">
    <w:name w:val="Нет списка411122"/>
    <w:next w:val="a8"/>
    <w:uiPriority w:val="99"/>
    <w:semiHidden/>
    <w:unhideWhenUsed/>
    <w:rsid w:val="0047219F"/>
  </w:style>
  <w:style w:type="numbering" w:customStyle="1" w:styleId="51122">
    <w:name w:val="Нет списка51122"/>
    <w:next w:val="a8"/>
    <w:uiPriority w:val="99"/>
    <w:semiHidden/>
    <w:unhideWhenUsed/>
    <w:rsid w:val="0047219F"/>
  </w:style>
  <w:style w:type="numbering" w:customStyle="1" w:styleId="61112">
    <w:name w:val="Нет списка61112"/>
    <w:next w:val="a8"/>
    <w:uiPriority w:val="99"/>
    <w:semiHidden/>
    <w:unhideWhenUsed/>
    <w:rsid w:val="0047219F"/>
  </w:style>
  <w:style w:type="table" w:customStyle="1" w:styleId="611120">
    <w:name w:val="Сетка таблицы6111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120">
    <w:name w:val="Сетка таблицы13111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120">
    <w:name w:val="Нет списка1211112"/>
    <w:next w:val="a8"/>
    <w:semiHidden/>
    <w:unhideWhenUsed/>
    <w:rsid w:val="0047219F"/>
  </w:style>
  <w:style w:type="numbering" w:customStyle="1" w:styleId="3111112">
    <w:name w:val="Нет списка3111112"/>
    <w:next w:val="a8"/>
    <w:semiHidden/>
    <w:rsid w:val="0047219F"/>
  </w:style>
  <w:style w:type="numbering" w:customStyle="1" w:styleId="1112112">
    <w:name w:val="Нет списка1112112"/>
    <w:next w:val="a8"/>
    <w:semiHidden/>
    <w:rsid w:val="0047219F"/>
  </w:style>
  <w:style w:type="numbering" w:customStyle="1" w:styleId="21111112">
    <w:name w:val="Нет списка21111112"/>
    <w:next w:val="a8"/>
    <w:uiPriority w:val="99"/>
    <w:semiHidden/>
    <w:unhideWhenUsed/>
    <w:rsid w:val="0047219F"/>
  </w:style>
  <w:style w:type="numbering" w:customStyle="1" w:styleId="4111112">
    <w:name w:val="Нет списка4111112"/>
    <w:next w:val="a8"/>
    <w:uiPriority w:val="99"/>
    <w:semiHidden/>
    <w:unhideWhenUsed/>
    <w:rsid w:val="0047219F"/>
  </w:style>
  <w:style w:type="numbering" w:customStyle="1" w:styleId="511112">
    <w:name w:val="Нет списка511112"/>
    <w:next w:val="a8"/>
    <w:uiPriority w:val="99"/>
    <w:semiHidden/>
    <w:unhideWhenUsed/>
    <w:rsid w:val="0047219F"/>
  </w:style>
  <w:style w:type="numbering" w:customStyle="1" w:styleId="711120">
    <w:name w:val="Нет списка71112"/>
    <w:next w:val="a8"/>
    <w:uiPriority w:val="99"/>
    <w:semiHidden/>
    <w:unhideWhenUsed/>
    <w:rsid w:val="0047219F"/>
  </w:style>
  <w:style w:type="table" w:customStyle="1" w:styleId="81120">
    <w:name w:val="Сетка таблицы8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120">
    <w:name w:val="Нет списка812"/>
    <w:next w:val="a8"/>
    <w:uiPriority w:val="99"/>
    <w:semiHidden/>
    <w:unhideWhenUsed/>
    <w:rsid w:val="0047219F"/>
  </w:style>
  <w:style w:type="table" w:customStyle="1" w:styleId="9122">
    <w:name w:val="Сетка таблицы91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120">
    <w:name w:val="Нет списка13112"/>
    <w:next w:val="a8"/>
    <w:uiPriority w:val="99"/>
    <w:semiHidden/>
    <w:unhideWhenUsed/>
    <w:rsid w:val="0047219F"/>
  </w:style>
  <w:style w:type="numbering" w:customStyle="1" w:styleId="23112">
    <w:name w:val="Нет списка23112"/>
    <w:next w:val="a8"/>
    <w:uiPriority w:val="99"/>
    <w:semiHidden/>
    <w:unhideWhenUsed/>
    <w:rsid w:val="0047219F"/>
  </w:style>
  <w:style w:type="table" w:customStyle="1" w:styleId="14112">
    <w:name w:val="Сетка таблицы14112"/>
    <w:basedOn w:val="a7"/>
    <w:next w:val="af4"/>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20">
    <w:name w:val="Сетка таблицы23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0">
    <w:name w:val="Сетка таблицы41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120">
    <w:name w:val="Сетка таблицы51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12">
    <w:name w:val="Сетка таблицы62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21">
    <w:name w:val="Нет списка3212"/>
    <w:next w:val="a8"/>
    <w:uiPriority w:val="99"/>
    <w:semiHidden/>
    <w:unhideWhenUsed/>
    <w:rsid w:val="0047219F"/>
  </w:style>
  <w:style w:type="table" w:customStyle="1" w:styleId="91112">
    <w:name w:val="Сетка таблицы9111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12">
    <w:name w:val="Нет списка4212"/>
    <w:next w:val="a8"/>
    <w:uiPriority w:val="99"/>
    <w:semiHidden/>
    <w:unhideWhenUsed/>
    <w:rsid w:val="0047219F"/>
  </w:style>
  <w:style w:type="table" w:customStyle="1" w:styleId="10112">
    <w:name w:val="Сетка таблицы10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12">
    <w:name w:val="Нет списка5212"/>
    <w:next w:val="a8"/>
    <w:uiPriority w:val="99"/>
    <w:semiHidden/>
    <w:unhideWhenUsed/>
    <w:rsid w:val="0047219F"/>
  </w:style>
  <w:style w:type="table" w:customStyle="1" w:styleId="1211120">
    <w:name w:val="Сетка таблицы1211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123">
    <w:name w:val="Нет списка912"/>
    <w:next w:val="a8"/>
    <w:uiPriority w:val="99"/>
    <w:semiHidden/>
    <w:unhideWhenUsed/>
    <w:rsid w:val="0047219F"/>
  </w:style>
  <w:style w:type="table" w:customStyle="1" w:styleId="1512">
    <w:name w:val="Сетка таблицы151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122">
    <w:name w:val="Нет списка1412"/>
    <w:next w:val="a8"/>
    <w:uiPriority w:val="99"/>
    <w:semiHidden/>
    <w:unhideWhenUsed/>
    <w:rsid w:val="0047219F"/>
  </w:style>
  <w:style w:type="numbering" w:customStyle="1" w:styleId="2412">
    <w:name w:val="Нет списка2412"/>
    <w:next w:val="a8"/>
    <w:uiPriority w:val="99"/>
    <w:semiHidden/>
    <w:unhideWhenUsed/>
    <w:rsid w:val="0047219F"/>
  </w:style>
  <w:style w:type="table" w:customStyle="1" w:styleId="1612">
    <w:name w:val="Сетка таблицы1612"/>
    <w:basedOn w:val="a7"/>
    <w:next w:val="af4"/>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20">
    <w:name w:val="Сетка таблицы24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2">
    <w:name w:val="Сетка таблицы33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0">
    <w:name w:val="Сетка таблицы42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20">
    <w:name w:val="Сетка таблицы52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2">
    <w:name w:val="Сетка таблицы63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123">
    <w:name w:val="Нет списка3312"/>
    <w:next w:val="a8"/>
    <w:uiPriority w:val="99"/>
    <w:semiHidden/>
    <w:unhideWhenUsed/>
    <w:rsid w:val="0047219F"/>
  </w:style>
  <w:style w:type="table" w:customStyle="1" w:styleId="9212">
    <w:name w:val="Сетка таблицы921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12">
    <w:name w:val="Нет списка4312"/>
    <w:next w:val="a8"/>
    <w:uiPriority w:val="99"/>
    <w:semiHidden/>
    <w:unhideWhenUsed/>
    <w:rsid w:val="0047219F"/>
  </w:style>
  <w:style w:type="numbering" w:customStyle="1" w:styleId="5312">
    <w:name w:val="Нет списка5312"/>
    <w:next w:val="a8"/>
    <w:uiPriority w:val="99"/>
    <w:semiHidden/>
    <w:unhideWhenUsed/>
    <w:rsid w:val="0047219F"/>
  </w:style>
  <w:style w:type="table" w:customStyle="1" w:styleId="12212">
    <w:name w:val="Сетка таблицы122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20">
    <w:name w:val="Нет списка1012"/>
    <w:next w:val="a8"/>
    <w:uiPriority w:val="99"/>
    <w:semiHidden/>
    <w:rsid w:val="0047219F"/>
  </w:style>
  <w:style w:type="numbering" w:customStyle="1" w:styleId="15120">
    <w:name w:val="Нет списка1512"/>
    <w:next w:val="a8"/>
    <w:uiPriority w:val="99"/>
    <w:semiHidden/>
    <w:unhideWhenUsed/>
    <w:rsid w:val="0047219F"/>
  </w:style>
  <w:style w:type="table" w:customStyle="1" w:styleId="1812">
    <w:name w:val="Сетка таблицы181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2">
    <w:name w:val="Нет списка113112"/>
    <w:next w:val="a8"/>
    <w:semiHidden/>
    <w:rsid w:val="0047219F"/>
  </w:style>
  <w:style w:type="numbering" w:customStyle="1" w:styleId="2121120">
    <w:name w:val="Нет списка212112"/>
    <w:next w:val="a8"/>
    <w:uiPriority w:val="99"/>
    <w:semiHidden/>
    <w:unhideWhenUsed/>
    <w:rsid w:val="0047219F"/>
  </w:style>
  <w:style w:type="numbering" w:customStyle="1" w:styleId="122120">
    <w:name w:val="Нет списка12212"/>
    <w:next w:val="a8"/>
    <w:semiHidden/>
    <w:unhideWhenUsed/>
    <w:rsid w:val="0047219F"/>
  </w:style>
  <w:style w:type="numbering" w:customStyle="1" w:styleId="22212">
    <w:name w:val="Нет списка22212"/>
    <w:next w:val="a8"/>
    <w:uiPriority w:val="99"/>
    <w:semiHidden/>
    <w:rsid w:val="0047219F"/>
  </w:style>
  <w:style w:type="table" w:customStyle="1" w:styleId="222120">
    <w:name w:val="Сетка таблицы22212"/>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12">
    <w:name w:val="Нет списка112212"/>
    <w:next w:val="a8"/>
    <w:uiPriority w:val="99"/>
    <w:semiHidden/>
    <w:rsid w:val="0047219F"/>
  </w:style>
  <w:style w:type="table" w:customStyle="1" w:styleId="212212">
    <w:name w:val="Сетка таблицы212212"/>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120">
    <w:name w:val="Нет списка211212"/>
    <w:next w:val="a8"/>
    <w:uiPriority w:val="99"/>
    <w:semiHidden/>
    <w:unhideWhenUsed/>
    <w:rsid w:val="0047219F"/>
  </w:style>
  <w:style w:type="numbering" w:customStyle="1" w:styleId="11112112">
    <w:name w:val="Нет списка11112112"/>
    <w:next w:val="a8"/>
    <w:semiHidden/>
    <w:unhideWhenUsed/>
    <w:rsid w:val="0047219F"/>
  </w:style>
  <w:style w:type="table" w:customStyle="1" w:styleId="2111212">
    <w:name w:val="Сетка таблицы2111212"/>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2">
    <w:name w:val="Сетка таблицы311212"/>
    <w:basedOn w:val="a7"/>
    <w:next w:val="af4"/>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12">
    <w:name w:val="Нет списка2211112"/>
    <w:next w:val="a8"/>
    <w:uiPriority w:val="99"/>
    <w:semiHidden/>
    <w:rsid w:val="0047219F"/>
  </w:style>
  <w:style w:type="numbering" w:customStyle="1" w:styleId="11211112">
    <w:name w:val="Нет списка11211112"/>
    <w:next w:val="a8"/>
    <w:semiHidden/>
    <w:rsid w:val="0047219F"/>
  </w:style>
  <w:style w:type="table" w:customStyle="1" w:styleId="TableNormal412">
    <w:name w:val="Table Normal412"/>
    <w:rsid w:val="0047219F"/>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33420">
    <w:name w:val="Стиль3342"/>
    <w:uiPriority w:val="99"/>
    <w:rsid w:val="0047219F"/>
  </w:style>
  <w:style w:type="numbering" w:customStyle="1" w:styleId="11111121132212">
    <w:name w:val="1 / 1.1 / 1.1.121132212"/>
    <w:rsid w:val="0047219F"/>
  </w:style>
  <w:style w:type="table" w:customStyle="1" w:styleId="-112">
    <w:name w:val="Светлая сетка - Акцент 112"/>
    <w:basedOn w:val="a7"/>
    <w:next w:val="-1"/>
    <w:uiPriority w:val="62"/>
    <w:rsid w:val="0047219F"/>
    <w:rPr>
      <w:rFonts w:ascii="Calibri" w:eastAsia="Calibri" w:hAnsi="Calibri"/>
      <w:sz w:val="22"/>
      <w:szCs w:val="22"/>
      <w:lang w:eastAsia="en-US"/>
    </w:rPr>
    <w:tblPr>
      <w:tblStyleRowBandSize w:val="1"/>
      <w:tblStyleColBandSize w:val="1"/>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5B9BD5"/>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5B9BD5"/>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5B9BD5"/>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5B9BD5"/>
        </w:tcBorders>
      </w:tcPr>
    </w:tblStylePr>
  </w:style>
  <w:style w:type="numbering" w:customStyle="1" w:styleId="292112">
    <w:name w:val="Текущий список292112"/>
    <w:rsid w:val="0047219F"/>
  </w:style>
  <w:style w:type="numbering" w:customStyle="1" w:styleId="1ai182112">
    <w:name w:val="1 / a / i182112"/>
    <w:basedOn w:val="a8"/>
    <w:next w:val="1ai"/>
    <w:semiHidden/>
    <w:rsid w:val="0047219F"/>
  </w:style>
  <w:style w:type="numbering" w:customStyle="1" w:styleId="1182112">
    <w:name w:val="Текущий список1182112"/>
    <w:rsid w:val="0047219F"/>
  </w:style>
  <w:style w:type="numbering" w:customStyle="1" w:styleId="11111112162112">
    <w:name w:val="1 / 1.1 / 1.1.112162112"/>
    <w:rsid w:val="0047219F"/>
  </w:style>
  <w:style w:type="numbering" w:customStyle="1" w:styleId="211172112">
    <w:name w:val="Текущий список211172112"/>
    <w:rsid w:val="0047219F"/>
  </w:style>
  <w:style w:type="numbering" w:customStyle="1" w:styleId="192112">
    <w:name w:val="Текущий список192112"/>
    <w:rsid w:val="0047219F"/>
  </w:style>
  <w:style w:type="numbering" w:customStyle="1" w:styleId="272112">
    <w:name w:val="Статья / Раздел272112"/>
    <w:rsid w:val="0047219F"/>
  </w:style>
  <w:style w:type="numbering" w:customStyle="1" w:styleId="1ai11152122">
    <w:name w:val="1 / a / i11152122"/>
    <w:rsid w:val="0047219F"/>
  </w:style>
  <w:style w:type="numbering" w:customStyle="1" w:styleId="1ai111521112">
    <w:name w:val="1 / a / i111521112"/>
    <w:rsid w:val="0047219F"/>
  </w:style>
  <w:style w:type="numbering" w:customStyle="1" w:styleId="2241112">
    <w:name w:val="Текущий список2241112"/>
    <w:rsid w:val="0047219F"/>
  </w:style>
  <w:style w:type="numbering" w:customStyle="1" w:styleId="11152112">
    <w:name w:val="Текущий список11152112"/>
    <w:rsid w:val="0047219F"/>
  </w:style>
  <w:style w:type="numbering" w:customStyle="1" w:styleId="332120">
    <w:name w:val="Стиль33212"/>
    <w:uiPriority w:val="99"/>
    <w:rsid w:val="0047219F"/>
  </w:style>
  <w:style w:type="numbering" w:customStyle="1" w:styleId="292212">
    <w:name w:val="Текущий список292212"/>
    <w:rsid w:val="0047219F"/>
  </w:style>
  <w:style w:type="numbering" w:customStyle="1" w:styleId="1182212">
    <w:name w:val="Текущий список1182212"/>
    <w:rsid w:val="0047219F"/>
  </w:style>
  <w:style w:type="numbering" w:customStyle="1" w:styleId="11111112162212">
    <w:name w:val="1 / 1.1 / 1.1.112162212"/>
    <w:rsid w:val="0047219F"/>
  </w:style>
  <w:style w:type="numbering" w:customStyle="1" w:styleId="211172212">
    <w:name w:val="Текущий список211172212"/>
    <w:rsid w:val="0047219F"/>
  </w:style>
  <w:style w:type="numbering" w:customStyle="1" w:styleId="272212">
    <w:name w:val="Статья / Раздел272212"/>
    <w:rsid w:val="0047219F"/>
  </w:style>
  <w:style w:type="numbering" w:customStyle="1" w:styleId="333120">
    <w:name w:val="Стиль33312"/>
    <w:uiPriority w:val="99"/>
    <w:rsid w:val="0047219F"/>
  </w:style>
  <w:style w:type="numbering" w:customStyle="1" w:styleId="292312">
    <w:name w:val="Текущий список292312"/>
    <w:rsid w:val="0047219F"/>
  </w:style>
  <w:style w:type="numbering" w:customStyle="1" w:styleId="1182312">
    <w:name w:val="Текущий список1182312"/>
    <w:rsid w:val="0047219F"/>
  </w:style>
  <w:style w:type="numbering" w:customStyle="1" w:styleId="11111112162312">
    <w:name w:val="1 / 1.1 / 1.1.112162312"/>
    <w:rsid w:val="0047219F"/>
  </w:style>
  <w:style w:type="numbering" w:customStyle="1" w:styleId="211172312">
    <w:name w:val="Текущий список211172312"/>
    <w:rsid w:val="0047219F"/>
  </w:style>
  <w:style w:type="numbering" w:customStyle="1" w:styleId="272312">
    <w:name w:val="Статья / Раздел272312"/>
    <w:rsid w:val="0047219F"/>
  </w:style>
  <w:style w:type="numbering" w:customStyle="1" w:styleId="1182412">
    <w:name w:val="Текущий список1182412"/>
    <w:rsid w:val="0047219F"/>
  </w:style>
  <w:style w:type="numbering" w:customStyle="1" w:styleId="1182512">
    <w:name w:val="Текущий список1182512"/>
    <w:rsid w:val="0047219F"/>
  </w:style>
  <w:style w:type="numbering" w:customStyle="1" w:styleId="7233">
    <w:name w:val="Статья / Раздел7233"/>
    <w:basedOn w:val="a8"/>
    <w:next w:val="afffe"/>
    <w:semiHidden/>
    <w:rsid w:val="0047219F"/>
    <w:pPr>
      <w:numPr>
        <w:numId w:val="10"/>
      </w:numPr>
    </w:pPr>
  </w:style>
  <w:style w:type="numbering" w:customStyle="1" w:styleId="1115233">
    <w:name w:val="Текущий список1115233"/>
    <w:rsid w:val="0047219F"/>
    <w:pPr>
      <w:numPr>
        <w:numId w:val="5"/>
      </w:numPr>
    </w:pPr>
  </w:style>
  <w:style w:type="numbering" w:customStyle="1" w:styleId="21117242">
    <w:name w:val="Текущий список21117242"/>
    <w:rsid w:val="0047219F"/>
  </w:style>
  <w:style w:type="numbering" w:customStyle="1" w:styleId="118263">
    <w:name w:val="Текущий список118263"/>
    <w:rsid w:val="0047219F"/>
    <w:pPr>
      <w:numPr>
        <w:numId w:val="19"/>
      </w:numPr>
    </w:pPr>
  </w:style>
  <w:style w:type="table" w:customStyle="1" w:styleId="2620">
    <w:name w:val="Сетка таблицы26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7213">
    <w:name w:val="Текущий список27213"/>
    <w:rsid w:val="0047219F"/>
    <w:pPr>
      <w:numPr>
        <w:numId w:val="9"/>
      </w:numPr>
    </w:pPr>
  </w:style>
  <w:style w:type="numbering" w:customStyle="1" w:styleId="1115243">
    <w:name w:val="Текущий список1115243"/>
    <w:rsid w:val="0047219F"/>
    <w:pPr>
      <w:numPr>
        <w:numId w:val="2"/>
      </w:numPr>
    </w:pPr>
  </w:style>
  <w:style w:type="numbering" w:customStyle="1" w:styleId="11111121132123">
    <w:name w:val="1 / 1.1 / 1.1.121132123"/>
    <w:rsid w:val="0047219F"/>
    <w:pPr>
      <w:numPr>
        <w:numId w:val="4"/>
      </w:numPr>
    </w:pPr>
  </w:style>
  <w:style w:type="numbering" w:customStyle="1" w:styleId="3353">
    <w:name w:val="Стиль3353"/>
    <w:uiPriority w:val="99"/>
    <w:rsid w:val="0047219F"/>
    <w:pPr>
      <w:numPr>
        <w:numId w:val="7"/>
      </w:numPr>
    </w:pPr>
  </w:style>
  <w:style w:type="numbering" w:customStyle="1" w:styleId="33113">
    <w:name w:val="Стиль33113"/>
    <w:uiPriority w:val="99"/>
    <w:rsid w:val="0047219F"/>
  </w:style>
  <w:style w:type="table" w:customStyle="1" w:styleId="TableNormal512">
    <w:name w:val="Table Normal512"/>
    <w:uiPriority w:val="2"/>
    <w:semiHidden/>
    <w:unhideWhenUsed/>
    <w:qFormat/>
    <w:rsid w:val="004721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62">
    <w:name w:val="Table Normal62"/>
    <w:uiPriority w:val="2"/>
    <w:semiHidden/>
    <w:unhideWhenUsed/>
    <w:qFormat/>
    <w:rsid w:val="0047219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numbering" w:customStyle="1" w:styleId="1824">
    <w:name w:val="Нет списка182"/>
    <w:next w:val="a8"/>
    <w:uiPriority w:val="99"/>
    <w:semiHidden/>
    <w:unhideWhenUsed/>
    <w:rsid w:val="0047219F"/>
  </w:style>
  <w:style w:type="table" w:customStyle="1" w:styleId="2727">
    <w:name w:val="Сетка таблицы27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0">
    <w:name w:val="Сетка таблицы114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925">
    <w:name w:val="Нет списка192"/>
    <w:next w:val="a8"/>
    <w:uiPriority w:val="99"/>
    <w:semiHidden/>
    <w:unhideWhenUsed/>
    <w:rsid w:val="0047219F"/>
  </w:style>
  <w:style w:type="table" w:customStyle="1" w:styleId="2820">
    <w:name w:val="Сетка таблицы28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2">
    <w:name w:val="Сетка таблицы115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0">
    <w:name w:val="Нет списка1152"/>
    <w:next w:val="a8"/>
    <w:uiPriority w:val="99"/>
    <w:semiHidden/>
    <w:rsid w:val="0047219F"/>
  </w:style>
  <w:style w:type="table" w:customStyle="1" w:styleId="2152">
    <w:name w:val="Сетка таблицы215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624">
    <w:name w:val="Нет списка262"/>
    <w:next w:val="a8"/>
    <w:uiPriority w:val="99"/>
    <w:semiHidden/>
    <w:unhideWhenUsed/>
    <w:rsid w:val="0047219F"/>
  </w:style>
  <w:style w:type="table" w:customStyle="1" w:styleId="3520">
    <w:name w:val="Сетка таблицы352"/>
    <w:basedOn w:val="a7"/>
    <w:next w:val="af4"/>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21">
    <w:name w:val="Нет списка352"/>
    <w:next w:val="a8"/>
    <w:uiPriority w:val="99"/>
    <w:semiHidden/>
    <w:rsid w:val="0047219F"/>
  </w:style>
  <w:style w:type="table" w:customStyle="1" w:styleId="4420">
    <w:name w:val="Сетка таблицы44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42">
    <w:name w:val="Сетка таблицы124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420">
    <w:name w:val="Нет списка11142"/>
    <w:next w:val="a8"/>
    <w:uiPriority w:val="99"/>
    <w:semiHidden/>
    <w:rsid w:val="0047219F"/>
  </w:style>
  <w:style w:type="table" w:customStyle="1" w:styleId="21142">
    <w:name w:val="Сетка таблицы2114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20">
    <w:name w:val="Сетка таблицы11113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420">
    <w:name w:val="Нет списка2142"/>
    <w:next w:val="a8"/>
    <w:uiPriority w:val="99"/>
    <w:semiHidden/>
    <w:unhideWhenUsed/>
    <w:rsid w:val="0047219F"/>
  </w:style>
  <w:style w:type="numbering" w:customStyle="1" w:styleId="452">
    <w:name w:val="Нет списка452"/>
    <w:next w:val="a8"/>
    <w:uiPriority w:val="99"/>
    <w:semiHidden/>
    <w:unhideWhenUsed/>
    <w:rsid w:val="0047219F"/>
  </w:style>
  <w:style w:type="table" w:customStyle="1" w:styleId="5420">
    <w:name w:val="Сетка таблицы542"/>
    <w:basedOn w:val="a7"/>
    <w:next w:val="af4"/>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2">
    <w:name w:val="Нет списка552"/>
    <w:next w:val="a8"/>
    <w:uiPriority w:val="99"/>
    <w:semiHidden/>
    <w:unhideWhenUsed/>
    <w:rsid w:val="0047219F"/>
  </w:style>
  <w:style w:type="numbering" w:customStyle="1" w:styleId="1111112113232">
    <w:name w:val="1 / 1.1 / 1.1.12113232"/>
    <w:rsid w:val="0047219F"/>
  </w:style>
  <w:style w:type="numbering" w:customStyle="1" w:styleId="6322">
    <w:name w:val="Нет списка632"/>
    <w:next w:val="a8"/>
    <w:uiPriority w:val="99"/>
    <w:semiHidden/>
    <w:unhideWhenUsed/>
    <w:rsid w:val="0047219F"/>
  </w:style>
  <w:style w:type="table" w:customStyle="1" w:styleId="652">
    <w:name w:val="Сетка таблицы652"/>
    <w:basedOn w:val="a7"/>
    <w:next w:val="af4"/>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32">
    <w:name w:val="Сетка таблицы13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0">
    <w:name w:val="Нет списка1242"/>
    <w:next w:val="a8"/>
    <w:semiHidden/>
    <w:unhideWhenUsed/>
    <w:rsid w:val="0047219F"/>
  </w:style>
  <w:style w:type="numbering" w:customStyle="1" w:styleId="22420">
    <w:name w:val="Нет списка2242"/>
    <w:next w:val="a8"/>
    <w:uiPriority w:val="99"/>
    <w:semiHidden/>
    <w:rsid w:val="0047219F"/>
  </w:style>
  <w:style w:type="table" w:customStyle="1" w:styleId="22425">
    <w:name w:val="Сетка таблицы2242"/>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42">
    <w:name w:val="Нет списка11242"/>
    <w:next w:val="a8"/>
    <w:uiPriority w:val="99"/>
    <w:semiHidden/>
    <w:rsid w:val="0047219F"/>
  </w:style>
  <w:style w:type="table" w:customStyle="1" w:styleId="21242">
    <w:name w:val="Сетка таблицы21242"/>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2">
    <w:name w:val="Сетка таблицы3142"/>
    <w:basedOn w:val="a7"/>
    <w:next w:val="af4"/>
    <w:uiPriority w:val="9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20">
    <w:name w:val="Нет списка21142"/>
    <w:next w:val="a8"/>
    <w:uiPriority w:val="99"/>
    <w:semiHidden/>
    <w:unhideWhenUsed/>
    <w:rsid w:val="0047219F"/>
  </w:style>
  <w:style w:type="numbering" w:customStyle="1" w:styleId="111142">
    <w:name w:val="Нет списка111142"/>
    <w:next w:val="a8"/>
    <w:semiHidden/>
    <w:unhideWhenUsed/>
    <w:rsid w:val="0047219F"/>
  </w:style>
  <w:style w:type="table" w:customStyle="1" w:styleId="211142">
    <w:name w:val="Сетка таблицы211142"/>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2">
    <w:name w:val="Сетка таблицы31142"/>
    <w:basedOn w:val="a7"/>
    <w:next w:val="af4"/>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2">
    <w:name w:val="Сетка таблицы3222"/>
    <w:basedOn w:val="a7"/>
    <w:next w:val="af4"/>
    <w:uiPriority w:val="5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21">
    <w:name w:val="Нет списка3132"/>
    <w:next w:val="a8"/>
    <w:semiHidden/>
    <w:rsid w:val="0047219F"/>
  </w:style>
  <w:style w:type="numbering" w:customStyle="1" w:styleId="121320">
    <w:name w:val="Нет списка12132"/>
    <w:next w:val="a8"/>
    <w:uiPriority w:val="99"/>
    <w:semiHidden/>
    <w:unhideWhenUsed/>
    <w:rsid w:val="0047219F"/>
  </w:style>
  <w:style w:type="numbering" w:customStyle="1" w:styleId="22132">
    <w:name w:val="Нет списка22132"/>
    <w:next w:val="a8"/>
    <w:uiPriority w:val="99"/>
    <w:semiHidden/>
    <w:rsid w:val="0047219F"/>
  </w:style>
  <w:style w:type="table" w:customStyle="1" w:styleId="221220">
    <w:name w:val="Сетка таблицы22122"/>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32">
    <w:name w:val="Нет списка112132"/>
    <w:next w:val="a8"/>
    <w:uiPriority w:val="99"/>
    <w:semiHidden/>
    <w:rsid w:val="0047219F"/>
  </w:style>
  <w:style w:type="table" w:customStyle="1" w:styleId="212122">
    <w:name w:val="Сетка таблицы212122"/>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320">
    <w:name w:val="Нет списка211132"/>
    <w:next w:val="a8"/>
    <w:uiPriority w:val="99"/>
    <w:semiHidden/>
    <w:unhideWhenUsed/>
    <w:rsid w:val="0047219F"/>
  </w:style>
  <w:style w:type="numbering" w:customStyle="1" w:styleId="1111132">
    <w:name w:val="Нет списка1111132"/>
    <w:next w:val="a8"/>
    <w:semiHidden/>
    <w:unhideWhenUsed/>
    <w:rsid w:val="0047219F"/>
  </w:style>
  <w:style w:type="table" w:customStyle="1" w:styleId="21111220">
    <w:name w:val="Сетка таблицы21111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20">
    <w:name w:val="Сетка таблицы311122"/>
    <w:basedOn w:val="a7"/>
    <w:next w:val="af4"/>
    <w:uiPriority w:val="9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213">
    <w:name w:val="Текущий список224213"/>
    <w:rsid w:val="0047219F"/>
  </w:style>
  <w:style w:type="numbering" w:customStyle="1" w:styleId="3223">
    <w:name w:val="Стиль322"/>
    <w:uiPriority w:val="99"/>
    <w:rsid w:val="0047219F"/>
  </w:style>
  <w:style w:type="numbering" w:customStyle="1" w:styleId="1117213">
    <w:name w:val="Текущий список1117213"/>
    <w:rsid w:val="0047219F"/>
  </w:style>
  <w:style w:type="table" w:customStyle="1" w:styleId="1722">
    <w:name w:val="Сетка таблицы1722"/>
    <w:basedOn w:val="a7"/>
    <w:next w:val="af4"/>
    <w:uiPriority w:val="99"/>
    <w:rsid w:val="0047219F"/>
    <w:pPr>
      <w:widowControl w:val="0"/>
      <w:autoSpaceDE w:val="0"/>
      <w:autoSpaceDN w:val="0"/>
      <w:adjustRightInd w:val="0"/>
    </w:pPr>
    <w:rPr>
      <w:rFonts w:ascii="Arial" w:hAnsi="Arial"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2">
    <w:name w:val="Сетка таблицы73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Сетка таблицы4132"/>
    <w:basedOn w:val="a7"/>
    <w:next w:val="af4"/>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20">
    <w:name w:val="Нет списка4132"/>
    <w:next w:val="a8"/>
    <w:uiPriority w:val="99"/>
    <w:semiHidden/>
    <w:unhideWhenUsed/>
    <w:rsid w:val="0047219F"/>
  </w:style>
  <w:style w:type="table" w:customStyle="1" w:styleId="5132">
    <w:name w:val="Сетка таблицы5132"/>
    <w:basedOn w:val="a7"/>
    <w:next w:val="af4"/>
    <w:uiPriority w:val="99"/>
    <w:rsid w:val="0047219F"/>
    <w:rPr>
      <w:rFonts w:ascii="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32">
    <w:name w:val="Сетка таблицы71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20">
    <w:name w:val="Нет списка732"/>
    <w:next w:val="a8"/>
    <w:uiPriority w:val="99"/>
    <w:semiHidden/>
    <w:unhideWhenUsed/>
    <w:rsid w:val="0047219F"/>
  </w:style>
  <w:style w:type="table" w:customStyle="1" w:styleId="6132">
    <w:name w:val="Сетка таблицы613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132">
    <w:name w:val="Нет списка11111132"/>
    <w:next w:val="a8"/>
    <w:uiPriority w:val="99"/>
    <w:semiHidden/>
    <w:rsid w:val="0047219F"/>
  </w:style>
  <w:style w:type="numbering" w:customStyle="1" w:styleId="311320">
    <w:name w:val="Нет списка31132"/>
    <w:next w:val="a8"/>
    <w:semiHidden/>
    <w:rsid w:val="0047219F"/>
  </w:style>
  <w:style w:type="numbering" w:customStyle="1" w:styleId="111111132">
    <w:name w:val="Нет списка111111132"/>
    <w:next w:val="a8"/>
    <w:semiHidden/>
    <w:rsid w:val="0047219F"/>
  </w:style>
  <w:style w:type="numbering" w:customStyle="1" w:styleId="41132">
    <w:name w:val="Нет списка41132"/>
    <w:next w:val="a8"/>
    <w:uiPriority w:val="99"/>
    <w:semiHidden/>
    <w:unhideWhenUsed/>
    <w:rsid w:val="0047219F"/>
  </w:style>
  <w:style w:type="numbering" w:customStyle="1" w:styleId="51320">
    <w:name w:val="Нет списка5132"/>
    <w:next w:val="a8"/>
    <w:uiPriority w:val="99"/>
    <w:semiHidden/>
    <w:unhideWhenUsed/>
    <w:rsid w:val="0047219F"/>
  </w:style>
  <w:style w:type="numbering" w:customStyle="1" w:styleId="61320">
    <w:name w:val="Нет списка6132"/>
    <w:next w:val="a8"/>
    <w:uiPriority w:val="99"/>
    <w:semiHidden/>
    <w:unhideWhenUsed/>
    <w:rsid w:val="0047219F"/>
  </w:style>
  <w:style w:type="table" w:customStyle="1" w:styleId="61122">
    <w:name w:val="Сетка таблицы6112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32">
    <w:name w:val="Сетка таблицы1313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32">
    <w:name w:val="Нет списка121132"/>
    <w:next w:val="a8"/>
    <w:semiHidden/>
    <w:unhideWhenUsed/>
    <w:rsid w:val="0047219F"/>
  </w:style>
  <w:style w:type="numbering" w:customStyle="1" w:styleId="311132">
    <w:name w:val="Нет списка311132"/>
    <w:next w:val="a8"/>
    <w:semiHidden/>
    <w:rsid w:val="0047219F"/>
  </w:style>
  <w:style w:type="numbering" w:customStyle="1" w:styleId="111232">
    <w:name w:val="Нет списка111232"/>
    <w:next w:val="a8"/>
    <w:semiHidden/>
    <w:rsid w:val="0047219F"/>
  </w:style>
  <w:style w:type="numbering" w:customStyle="1" w:styleId="2111132">
    <w:name w:val="Нет списка2111132"/>
    <w:next w:val="a8"/>
    <w:uiPriority w:val="99"/>
    <w:semiHidden/>
    <w:unhideWhenUsed/>
    <w:rsid w:val="0047219F"/>
  </w:style>
  <w:style w:type="numbering" w:customStyle="1" w:styleId="411132">
    <w:name w:val="Нет списка411132"/>
    <w:next w:val="a8"/>
    <w:uiPriority w:val="99"/>
    <w:semiHidden/>
    <w:unhideWhenUsed/>
    <w:rsid w:val="0047219F"/>
  </w:style>
  <w:style w:type="numbering" w:customStyle="1" w:styleId="51132">
    <w:name w:val="Нет списка51132"/>
    <w:next w:val="a8"/>
    <w:uiPriority w:val="99"/>
    <w:semiHidden/>
    <w:unhideWhenUsed/>
    <w:rsid w:val="0047219F"/>
  </w:style>
  <w:style w:type="numbering" w:customStyle="1" w:styleId="71320">
    <w:name w:val="Нет списка7132"/>
    <w:next w:val="a8"/>
    <w:uiPriority w:val="99"/>
    <w:semiHidden/>
    <w:unhideWhenUsed/>
    <w:rsid w:val="0047219F"/>
  </w:style>
  <w:style w:type="table" w:customStyle="1" w:styleId="832">
    <w:name w:val="Сетка таблицы8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3">
    <w:name w:val="Текущий список12112"/>
    <w:rsid w:val="0047219F"/>
  </w:style>
  <w:style w:type="numbering" w:customStyle="1" w:styleId="8220">
    <w:name w:val="Нет списка822"/>
    <w:next w:val="a8"/>
    <w:uiPriority w:val="99"/>
    <w:semiHidden/>
    <w:unhideWhenUsed/>
    <w:rsid w:val="0047219F"/>
  </w:style>
  <w:style w:type="table" w:customStyle="1" w:styleId="942">
    <w:name w:val="Сетка таблицы94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320">
    <w:name w:val="Нет списка1332"/>
    <w:next w:val="a8"/>
    <w:uiPriority w:val="99"/>
    <w:semiHidden/>
    <w:unhideWhenUsed/>
    <w:rsid w:val="0047219F"/>
  </w:style>
  <w:style w:type="numbering" w:customStyle="1" w:styleId="2332">
    <w:name w:val="Нет списка2332"/>
    <w:next w:val="a8"/>
    <w:uiPriority w:val="99"/>
    <w:semiHidden/>
    <w:unhideWhenUsed/>
    <w:rsid w:val="0047219F"/>
  </w:style>
  <w:style w:type="table" w:customStyle="1" w:styleId="1432">
    <w:name w:val="Сетка таблицы1432"/>
    <w:basedOn w:val="a7"/>
    <w:next w:val="af4"/>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320">
    <w:name w:val="Сетка таблицы23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0">
    <w:name w:val="Сетка таблицы411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20">
    <w:name w:val="Сетка таблицы511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22">
    <w:name w:val="Сетка таблицы62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20">
    <w:name w:val="Нет списка3222"/>
    <w:next w:val="a8"/>
    <w:uiPriority w:val="99"/>
    <w:semiHidden/>
    <w:unhideWhenUsed/>
    <w:rsid w:val="0047219F"/>
  </w:style>
  <w:style w:type="table" w:customStyle="1" w:styleId="9132">
    <w:name w:val="Сетка таблицы913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22">
    <w:name w:val="Нет списка4222"/>
    <w:next w:val="a8"/>
    <w:uiPriority w:val="99"/>
    <w:semiHidden/>
    <w:unhideWhenUsed/>
    <w:rsid w:val="0047219F"/>
  </w:style>
  <w:style w:type="table" w:customStyle="1" w:styleId="1032">
    <w:name w:val="Сетка таблицы10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22">
    <w:name w:val="Нет списка5222"/>
    <w:next w:val="a8"/>
    <w:uiPriority w:val="99"/>
    <w:semiHidden/>
    <w:unhideWhenUsed/>
    <w:rsid w:val="0047219F"/>
  </w:style>
  <w:style w:type="table" w:customStyle="1" w:styleId="121321">
    <w:name w:val="Сетка таблицы1213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22">
    <w:name w:val="Нет списка922"/>
    <w:next w:val="a8"/>
    <w:uiPriority w:val="99"/>
    <w:semiHidden/>
    <w:unhideWhenUsed/>
    <w:rsid w:val="0047219F"/>
  </w:style>
  <w:style w:type="table" w:customStyle="1" w:styleId="1522">
    <w:name w:val="Сетка таблицы1522"/>
    <w:basedOn w:val="a7"/>
    <w:next w:val="af4"/>
    <w:uiPriority w:val="59"/>
    <w:rsid w:val="0047219F"/>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20">
    <w:name w:val="Нет списка1422"/>
    <w:next w:val="a8"/>
    <w:uiPriority w:val="99"/>
    <w:semiHidden/>
    <w:unhideWhenUsed/>
    <w:rsid w:val="0047219F"/>
  </w:style>
  <w:style w:type="numbering" w:customStyle="1" w:styleId="2422">
    <w:name w:val="Нет списка2422"/>
    <w:next w:val="a8"/>
    <w:uiPriority w:val="99"/>
    <w:semiHidden/>
    <w:unhideWhenUsed/>
    <w:rsid w:val="0047219F"/>
  </w:style>
  <w:style w:type="table" w:customStyle="1" w:styleId="16220">
    <w:name w:val="Сетка таблицы1622"/>
    <w:basedOn w:val="a7"/>
    <w:next w:val="af4"/>
    <w:uiPriority w:val="59"/>
    <w:rsid w:val="0047219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20">
    <w:name w:val="Сетка таблицы24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222">
    <w:name w:val="Сетка таблицы33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0">
    <w:name w:val="Сетка таблицы42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220">
    <w:name w:val="Сетка таблицы52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220">
    <w:name w:val="Сетка таблицы63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23">
    <w:name w:val="Нет списка3322"/>
    <w:next w:val="a8"/>
    <w:uiPriority w:val="99"/>
    <w:semiHidden/>
    <w:unhideWhenUsed/>
    <w:rsid w:val="0047219F"/>
  </w:style>
  <w:style w:type="table" w:customStyle="1" w:styleId="92220">
    <w:name w:val="Сетка таблицы922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22">
    <w:name w:val="Нет списка4322"/>
    <w:next w:val="a8"/>
    <w:uiPriority w:val="99"/>
    <w:semiHidden/>
    <w:unhideWhenUsed/>
    <w:rsid w:val="0047219F"/>
  </w:style>
  <w:style w:type="numbering" w:customStyle="1" w:styleId="5322">
    <w:name w:val="Нет списка5322"/>
    <w:next w:val="a8"/>
    <w:uiPriority w:val="99"/>
    <w:semiHidden/>
    <w:unhideWhenUsed/>
    <w:rsid w:val="0047219F"/>
  </w:style>
  <w:style w:type="table" w:customStyle="1" w:styleId="12222">
    <w:name w:val="Сетка таблицы122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20">
    <w:name w:val="Нет списка1022"/>
    <w:next w:val="a8"/>
    <w:uiPriority w:val="99"/>
    <w:semiHidden/>
    <w:rsid w:val="0047219F"/>
  </w:style>
  <w:style w:type="numbering" w:customStyle="1" w:styleId="15220">
    <w:name w:val="Нет списка1522"/>
    <w:next w:val="a8"/>
    <w:uiPriority w:val="99"/>
    <w:semiHidden/>
    <w:unhideWhenUsed/>
    <w:rsid w:val="0047219F"/>
  </w:style>
  <w:style w:type="table" w:customStyle="1" w:styleId="18220">
    <w:name w:val="Сетка таблицы1822"/>
    <w:basedOn w:val="a7"/>
    <w:next w:val="af4"/>
    <w:uiPriority w:val="59"/>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32">
    <w:name w:val="Нет списка11332"/>
    <w:next w:val="a8"/>
    <w:semiHidden/>
    <w:rsid w:val="0047219F"/>
  </w:style>
  <w:style w:type="table" w:customStyle="1" w:styleId="21322">
    <w:name w:val="Сетка таблицы2132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22">
    <w:name w:val="Сетка таблицы211222"/>
    <w:basedOn w:val="a7"/>
    <w:next w:val="af4"/>
    <w:uiPriority w:val="59"/>
    <w:rsid w:val="004721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320">
    <w:name w:val="Нет списка21232"/>
    <w:next w:val="a8"/>
    <w:uiPriority w:val="99"/>
    <w:semiHidden/>
    <w:unhideWhenUsed/>
    <w:rsid w:val="0047219F"/>
  </w:style>
  <w:style w:type="numbering" w:customStyle="1" w:styleId="11111121132132">
    <w:name w:val="1 / 1.1 / 1.1.121132132"/>
    <w:rsid w:val="0047219F"/>
  </w:style>
  <w:style w:type="numbering" w:customStyle="1" w:styleId="122220">
    <w:name w:val="Нет списка12222"/>
    <w:next w:val="a8"/>
    <w:semiHidden/>
    <w:unhideWhenUsed/>
    <w:rsid w:val="0047219F"/>
  </w:style>
  <w:style w:type="numbering" w:customStyle="1" w:styleId="22222">
    <w:name w:val="Нет списка22222"/>
    <w:next w:val="a8"/>
    <w:uiPriority w:val="99"/>
    <w:semiHidden/>
    <w:rsid w:val="0047219F"/>
  </w:style>
  <w:style w:type="table" w:customStyle="1" w:styleId="222220">
    <w:name w:val="Сетка таблицы22222"/>
    <w:basedOn w:val="a7"/>
    <w:next w:val="af4"/>
    <w:rsid w:val="0047219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22">
    <w:name w:val="Нет списка112222"/>
    <w:next w:val="a8"/>
    <w:uiPriority w:val="99"/>
    <w:semiHidden/>
    <w:rsid w:val="0047219F"/>
  </w:style>
  <w:style w:type="table" w:customStyle="1" w:styleId="212222">
    <w:name w:val="Сетка таблицы212222"/>
    <w:basedOn w:val="a7"/>
    <w:next w:val="af4"/>
    <w:uiPriority w:val="59"/>
    <w:rsid w:val="0047219F"/>
    <w:rPr>
      <w:rFonts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22">
    <w:name w:val="Сетка таблицы31222"/>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20">
    <w:name w:val="Нет списка211222"/>
    <w:next w:val="a8"/>
    <w:uiPriority w:val="99"/>
    <w:semiHidden/>
    <w:unhideWhenUsed/>
    <w:rsid w:val="0047219F"/>
  </w:style>
  <w:style w:type="numbering" w:customStyle="1" w:styleId="1111232">
    <w:name w:val="Нет списка1111232"/>
    <w:next w:val="a8"/>
    <w:semiHidden/>
    <w:unhideWhenUsed/>
    <w:rsid w:val="0047219F"/>
  </w:style>
  <w:style w:type="table" w:customStyle="1" w:styleId="2111222">
    <w:name w:val="Сетка таблицы2111222"/>
    <w:basedOn w:val="a7"/>
    <w:next w:val="af4"/>
    <w:rsid w:val="0047219F"/>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2">
    <w:name w:val="Сетка таблицы311222"/>
    <w:basedOn w:val="a7"/>
    <w:next w:val="af4"/>
    <w:uiPriority w:val="59"/>
    <w:locked/>
    <w:rsid w:val="0047219F"/>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32">
    <w:name w:val="Нет списка221132"/>
    <w:next w:val="a8"/>
    <w:uiPriority w:val="99"/>
    <w:semiHidden/>
    <w:rsid w:val="0047219F"/>
  </w:style>
  <w:style w:type="numbering" w:customStyle="1" w:styleId="1121132">
    <w:name w:val="Нет списка1121132"/>
    <w:next w:val="a8"/>
    <w:semiHidden/>
    <w:rsid w:val="0047219F"/>
  </w:style>
  <w:style w:type="numbering" w:customStyle="1" w:styleId="22432">
    <w:name w:val="Текущий список22432"/>
    <w:rsid w:val="0047219F"/>
  </w:style>
  <w:style w:type="numbering" w:customStyle="1" w:styleId="331220">
    <w:name w:val="Стиль33122"/>
    <w:uiPriority w:val="99"/>
    <w:rsid w:val="0047219F"/>
  </w:style>
  <w:style w:type="numbering" w:customStyle="1" w:styleId="1137">
    <w:name w:val="Статья / Раздел113"/>
    <w:basedOn w:val="a8"/>
    <w:next w:val="afffe"/>
    <w:uiPriority w:val="99"/>
    <w:semiHidden/>
    <w:unhideWhenUsed/>
    <w:rsid w:val="0047219F"/>
  </w:style>
  <w:style w:type="numbering" w:customStyle="1" w:styleId="72312">
    <w:name w:val="Статья / Раздел72312"/>
    <w:basedOn w:val="a8"/>
    <w:next w:val="afffe"/>
    <w:semiHidden/>
    <w:rsid w:val="0047219F"/>
  </w:style>
  <w:style w:type="numbering" w:customStyle="1" w:styleId="11152312">
    <w:name w:val="Текущий список11152312"/>
    <w:rsid w:val="0047219F"/>
  </w:style>
  <w:style w:type="numbering" w:customStyle="1" w:styleId="1182612">
    <w:name w:val="Текущий список1182612"/>
    <w:rsid w:val="0047219F"/>
  </w:style>
  <w:style w:type="numbering" w:customStyle="1" w:styleId="2721120">
    <w:name w:val="Текущий список272112"/>
    <w:rsid w:val="0047219F"/>
  </w:style>
  <w:style w:type="numbering" w:customStyle="1" w:styleId="11152412">
    <w:name w:val="Текущий список11152412"/>
    <w:rsid w:val="0047219F"/>
  </w:style>
  <w:style w:type="numbering" w:customStyle="1" w:styleId="111111211321212">
    <w:name w:val="1 / 1.1 / 1.1.1211321212"/>
    <w:rsid w:val="0047219F"/>
  </w:style>
  <w:style w:type="numbering" w:customStyle="1" w:styleId="31126">
    <w:name w:val="Стиль3112"/>
    <w:uiPriority w:val="99"/>
    <w:rsid w:val="0047219F"/>
  </w:style>
  <w:style w:type="numbering" w:customStyle="1" w:styleId="33512">
    <w:name w:val="Стиль33512"/>
    <w:uiPriority w:val="99"/>
    <w:rsid w:val="0047219F"/>
  </w:style>
  <w:style w:type="numbering" w:customStyle="1" w:styleId="331112">
    <w:name w:val="Стиль331112"/>
    <w:uiPriority w:val="99"/>
    <w:rsid w:val="0047219F"/>
  </w:style>
  <w:style w:type="numbering" w:customStyle="1" w:styleId="111">
    <w:name w:val="Текущий список111"/>
    <w:rsid w:val="00FE549C"/>
    <w:pPr>
      <w:numPr>
        <w:numId w:val="1"/>
      </w:numPr>
    </w:pPr>
  </w:style>
  <w:style w:type="numbering" w:customStyle="1" w:styleId="391">
    <w:name w:val="Нет списка39"/>
    <w:next w:val="a8"/>
    <w:uiPriority w:val="99"/>
    <w:semiHidden/>
    <w:unhideWhenUsed/>
    <w:rsid w:val="00E008C3"/>
  </w:style>
  <w:style w:type="character" w:styleId="afffffd">
    <w:name w:val="Emphasis"/>
    <w:qFormat/>
    <w:rsid w:val="00E008C3"/>
    <w:rPr>
      <w:i/>
      <w:iCs/>
    </w:rPr>
  </w:style>
  <w:style w:type="paragraph" w:customStyle="1" w:styleId="afffffe">
    <w:name w:val="Знак Знак Знак Знак"/>
    <w:basedOn w:val="a5"/>
    <w:rsid w:val="00E008C3"/>
    <w:pPr>
      <w:spacing w:after="160" w:line="240" w:lineRule="exact"/>
    </w:pPr>
    <w:rPr>
      <w:rFonts w:ascii="Verdana" w:hAnsi="Verdana"/>
      <w:lang w:val="en-US" w:eastAsia="en-US"/>
    </w:rPr>
  </w:style>
  <w:style w:type="paragraph" w:styleId="affffff">
    <w:name w:val="List Bullet"/>
    <w:basedOn w:val="a5"/>
    <w:autoRedefine/>
    <w:rsid w:val="00E008C3"/>
    <w:pPr>
      <w:widowControl w:val="0"/>
      <w:tabs>
        <w:tab w:val="num" w:pos="900"/>
      </w:tabs>
      <w:ind w:left="720" w:hanging="720"/>
      <w:jc w:val="both"/>
    </w:pPr>
  </w:style>
  <w:style w:type="paragraph" w:styleId="30">
    <w:name w:val="List Bullet 3"/>
    <w:basedOn w:val="a5"/>
    <w:autoRedefine/>
    <w:rsid w:val="00E008C3"/>
    <w:pPr>
      <w:numPr>
        <w:numId w:val="75"/>
      </w:numPr>
      <w:spacing w:after="60"/>
      <w:jc w:val="both"/>
    </w:pPr>
    <w:rPr>
      <w:szCs w:val="20"/>
    </w:rPr>
  </w:style>
  <w:style w:type="paragraph" w:styleId="40">
    <w:name w:val="List Bullet 4"/>
    <w:basedOn w:val="a5"/>
    <w:autoRedefine/>
    <w:rsid w:val="00E008C3"/>
    <w:pPr>
      <w:numPr>
        <w:numId w:val="76"/>
      </w:numPr>
      <w:spacing w:after="60"/>
      <w:jc w:val="both"/>
    </w:pPr>
    <w:rPr>
      <w:szCs w:val="20"/>
    </w:rPr>
  </w:style>
  <w:style w:type="paragraph" w:styleId="59">
    <w:name w:val="List Bullet 5"/>
    <w:basedOn w:val="a5"/>
    <w:autoRedefine/>
    <w:rsid w:val="00E008C3"/>
    <w:pPr>
      <w:spacing w:after="60"/>
      <w:ind w:left="2212" w:right="-211"/>
      <w:jc w:val="both"/>
    </w:pPr>
    <w:rPr>
      <w:szCs w:val="20"/>
    </w:rPr>
  </w:style>
  <w:style w:type="paragraph" w:styleId="a">
    <w:name w:val="List Number"/>
    <w:basedOn w:val="a5"/>
    <w:rsid w:val="00E008C3"/>
    <w:pPr>
      <w:numPr>
        <w:numId w:val="77"/>
      </w:numPr>
      <w:spacing w:after="60"/>
      <w:jc w:val="both"/>
    </w:pPr>
    <w:rPr>
      <w:szCs w:val="20"/>
    </w:rPr>
  </w:style>
  <w:style w:type="paragraph" w:styleId="3">
    <w:name w:val="List Number 3"/>
    <w:basedOn w:val="a5"/>
    <w:rsid w:val="00E008C3"/>
    <w:pPr>
      <w:numPr>
        <w:numId w:val="78"/>
      </w:numPr>
      <w:tabs>
        <w:tab w:val="clear" w:pos="926"/>
        <w:tab w:val="num" w:pos="360"/>
      </w:tabs>
      <w:spacing w:after="60"/>
      <w:ind w:left="0" w:firstLine="0"/>
      <w:jc w:val="both"/>
    </w:pPr>
    <w:rPr>
      <w:szCs w:val="20"/>
    </w:rPr>
  </w:style>
  <w:style w:type="paragraph" w:styleId="4">
    <w:name w:val="List Number 4"/>
    <w:basedOn w:val="a5"/>
    <w:rsid w:val="00E008C3"/>
    <w:pPr>
      <w:numPr>
        <w:numId w:val="79"/>
      </w:numPr>
      <w:tabs>
        <w:tab w:val="clear" w:pos="1209"/>
        <w:tab w:val="num" w:pos="360"/>
      </w:tabs>
      <w:spacing w:after="60"/>
      <w:ind w:left="0" w:firstLine="0"/>
      <w:jc w:val="both"/>
    </w:pPr>
    <w:rPr>
      <w:szCs w:val="20"/>
    </w:rPr>
  </w:style>
  <w:style w:type="paragraph" w:styleId="5">
    <w:name w:val="List Number 5"/>
    <w:basedOn w:val="a5"/>
    <w:rsid w:val="00E008C3"/>
    <w:pPr>
      <w:numPr>
        <w:numId w:val="80"/>
      </w:numPr>
      <w:spacing w:after="60"/>
      <w:jc w:val="both"/>
    </w:pPr>
    <w:rPr>
      <w:szCs w:val="20"/>
    </w:rPr>
  </w:style>
  <w:style w:type="paragraph" w:customStyle="1" w:styleId="a4">
    <w:name w:val="Раздел"/>
    <w:basedOn w:val="a5"/>
    <w:rsid w:val="00E008C3"/>
    <w:pPr>
      <w:numPr>
        <w:ilvl w:val="1"/>
        <w:numId w:val="81"/>
      </w:numPr>
      <w:spacing w:before="120" w:after="120"/>
      <w:jc w:val="center"/>
    </w:pPr>
    <w:rPr>
      <w:rFonts w:ascii="Arial Narrow" w:hAnsi="Arial Narrow"/>
      <w:b/>
      <w:sz w:val="28"/>
      <w:szCs w:val="20"/>
    </w:rPr>
  </w:style>
  <w:style w:type="paragraph" w:customStyle="1" w:styleId="31">
    <w:name w:val="Раздел 3"/>
    <w:basedOn w:val="a5"/>
    <w:semiHidden/>
    <w:rsid w:val="00E008C3"/>
    <w:pPr>
      <w:numPr>
        <w:numId w:val="82"/>
      </w:numPr>
      <w:spacing w:before="120" w:after="120"/>
      <w:jc w:val="center"/>
    </w:pPr>
    <w:rPr>
      <w:b/>
      <w:szCs w:val="20"/>
    </w:rPr>
  </w:style>
  <w:style w:type="paragraph" w:customStyle="1" w:styleId="affffff0">
    <w:name w:val="Условия контракта"/>
    <w:basedOn w:val="a5"/>
    <w:semiHidden/>
    <w:rsid w:val="00E008C3"/>
    <w:pPr>
      <w:tabs>
        <w:tab w:val="num" w:pos="567"/>
      </w:tabs>
      <w:spacing w:before="240" w:after="120"/>
      <w:ind w:left="567" w:hanging="567"/>
      <w:jc w:val="both"/>
    </w:pPr>
    <w:rPr>
      <w:b/>
      <w:szCs w:val="20"/>
    </w:rPr>
  </w:style>
  <w:style w:type="paragraph" w:customStyle="1" w:styleId="Instruction">
    <w:name w:val="Instruction"/>
    <w:basedOn w:val="24"/>
    <w:semiHidden/>
    <w:rsid w:val="00E008C3"/>
    <w:pPr>
      <w:tabs>
        <w:tab w:val="clear" w:pos="3828"/>
        <w:tab w:val="num" w:pos="360"/>
      </w:tabs>
      <w:spacing w:before="180" w:after="60"/>
      <w:ind w:left="360" w:hanging="360"/>
      <w:jc w:val="both"/>
    </w:pPr>
    <w:rPr>
      <w:b/>
      <w:szCs w:val="20"/>
    </w:rPr>
  </w:style>
  <w:style w:type="paragraph" w:customStyle="1" w:styleId="affffff1">
    <w:basedOn w:val="a5"/>
    <w:next w:val="affff1"/>
    <w:qFormat/>
    <w:rsid w:val="00E008C3"/>
    <w:pPr>
      <w:spacing w:before="240" w:after="60"/>
      <w:jc w:val="center"/>
      <w:outlineLvl w:val="0"/>
    </w:pPr>
    <w:rPr>
      <w:rFonts w:ascii="Arial" w:hAnsi="Arial"/>
      <w:b/>
      <w:kern w:val="28"/>
      <w:sz w:val="32"/>
      <w:szCs w:val="20"/>
    </w:rPr>
  </w:style>
  <w:style w:type="paragraph" w:styleId="affffff2">
    <w:name w:val="Date"/>
    <w:basedOn w:val="a5"/>
    <w:next w:val="a5"/>
    <w:link w:val="affffff3"/>
    <w:rsid w:val="00E008C3"/>
    <w:pPr>
      <w:spacing w:after="60"/>
      <w:jc w:val="both"/>
    </w:pPr>
    <w:rPr>
      <w:szCs w:val="20"/>
    </w:rPr>
  </w:style>
  <w:style w:type="character" w:customStyle="1" w:styleId="affffff3">
    <w:name w:val="Дата Знак"/>
    <w:basedOn w:val="a6"/>
    <w:link w:val="affffff2"/>
    <w:rsid w:val="00E008C3"/>
    <w:rPr>
      <w:sz w:val="24"/>
    </w:rPr>
  </w:style>
  <w:style w:type="paragraph" w:customStyle="1" w:styleId="affffff4">
    <w:name w:val="Îáû÷íûé"/>
    <w:semiHidden/>
    <w:rsid w:val="00E008C3"/>
  </w:style>
  <w:style w:type="paragraph" w:customStyle="1" w:styleId="affffff5">
    <w:name w:val="Íîðìàëüíûé"/>
    <w:semiHidden/>
    <w:rsid w:val="00E008C3"/>
    <w:rPr>
      <w:rFonts w:ascii="Courier" w:hAnsi="Courier"/>
      <w:sz w:val="24"/>
      <w:lang w:val="en-GB"/>
    </w:rPr>
  </w:style>
  <w:style w:type="paragraph" w:customStyle="1" w:styleId="affffff6">
    <w:name w:val="Подраздел"/>
    <w:basedOn w:val="a5"/>
    <w:rsid w:val="00E008C3"/>
    <w:pPr>
      <w:suppressAutoHyphens/>
      <w:spacing w:before="240" w:after="120"/>
      <w:jc w:val="center"/>
    </w:pPr>
    <w:rPr>
      <w:rFonts w:ascii="TimesDL" w:hAnsi="TimesDL"/>
      <w:b/>
      <w:smallCaps/>
      <w:spacing w:val="-2"/>
      <w:szCs w:val="20"/>
    </w:rPr>
  </w:style>
  <w:style w:type="character" w:customStyle="1" w:styleId="affffff7">
    <w:name w:val="Знак Знак"/>
    <w:semiHidden/>
    <w:rsid w:val="00E008C3"/>
    <w:rPr>
      <w:rFonts w:ascii="Arial" w:hAnsi="Arial"/>
      <w:sz w:val="24"/>
      <w:lang w:val="ru-RU" w:eastAsia="ru-RU" w:bidi="ar-SA"/>
    </w:rPr>
  </w:style>
  <w:style w:type="character" w:customStyle="1" w:styleId="affffff8">
    <w:name w:val="Основной шрифт"/>
    <w:semiHidden/>
    <w:rsid w:val="00E008C3"/>
  </w:style>
  <w:style w:type="numbering" w:customStyle="1" w:styleId="11111150">
    <w:name w:val="1 / 1.1 / 1.1.15"/>
    <w:basedOn w:val="a8"/>
    <w:next w:val="111111"/>
    <w:rsid w:val="00E008C3"/>
  </w:style>
  <w:style w:type="numbering" w:customStyle="1" w:styleId="1ai5">
    <w:name w:val="1 / a / i5"/>
    <w:basedOn w:val="a8"/>
    <w:next w:val="1ai"/>
    <w:rsid w:val="00E008C3"/>
  </w:style>
  <w:style w:type="paragraph" w:styleId="HTML1">
    <w:name w:val="HTML Address"/>
    <w:basedOn w:val="a5"/>
    <w:link w:val="HTML2"/>
    <w:rsid w:val="00E008C3"/>
    <w:pPr>
      <w:spacing w:after="60"/>
      <w:jc w:val="both"/>
    </w:pPr>
    <w:rPr>
      <w:i/>
      <w:iCs/>
    </w:rPr>
  </w:style>
  <w:style w:type="character" w:customStyle="1" w:styleId="HTML2">
    <w:name w:val="Адрес HTML Знак"/>
    <w:basedOn w:val="a6"/>
    <w:link w:val="HTML1"/>
    <w:rsid w:val="00E008C3"/>
    <w:rPr>
      <w:i/>
      <w:iCs/>
      <w:sz w:val="24"/>
      <w:szCs w:val="24"/>
    </w:rPr>
  </w:style>
  <w:style w:type="paragraph" w:styleId="affffff9">
    <w:name w:val="envelope address"/>
    <w:basedOn w:val="a5"/>
    <w:rsid w:val="00E008C3"/>
    <w:pPr>
      <w:framePr w:w="7920" w:h="1980" w:hRule="exact" w:hSpace="180" w:wrap="auto" w:hAnchor="page" w:xAlign="center" w:yAlign="bottom"/>
      <w:spacing w:after="60"/>
      <w:ind w:left="2880"/>
      <w:jc w:val="both"/>
    </w:pPr>
    <w:rPr>
      <w:rFonts w:ascii="Arial" w:hAnsi="Arial" w:cs="Arial"/>
    </w:rPr>
  </w:style>
  <w:style w:type="character" w:styleId="HTML3">
    <w:name w:val="HTML Acronym"/>
    <w:rsid w:val="00E008C3"/>
  </w:style>
  <w:style w:type="table" w:styleId="-10">
    <w:name w:val="Table Web 1"/>
    <w:basedOn w:val="a7"/>
    <w:rsid w:val="00E008C3"/>
    <w:pPr>
      <w:spacing w:after="60"/>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7"/>
    <w:rsid w:val="00E008C3"/>
    <w:pPr>
      <w:spacing w:after="60"/>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0">
    <w:name w:val="Table Web 3"/>
    <w:basedOn w:val="a7"/>
    <w:rsid w:val="00E008C3"/>
    <w:pPr>
      <w:spacing w:after="60"/>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ffa">
    <w:name w:val="Note Heading"/>
    <w:basedOn w:val="a5"/>
    <w:next w:val="a5"/>
    <w:link w:val="affffffb"/>
    <w:rsid w:val="00E008C3"/>
    <w:pPr>
      <w:spacing w:after="60"/>
      <w:jc w:val="both"/>
    </w:pPr>
  </w:style>
  <w:style w:type="character" w:customStyle="1" w:styleId="affffffb">
    <w:name w:val="Заголовок записки Знак"/>
    <w:basedOn w:val="a6"/>
    <w:link w:val="affffffa"/>
    <w:rsid w:val="00E008C3"/>
    <w:rPr>
      <w:sz w:val="24"/>
      <w:szCs w:val="24"/>
    </w:rPr>
  </w:style>
  <w:style w:type="table" w:styleId="affffffc">
    <w:name w:val="Table Elegant"/>
    <w:basedOn w:val="a7"/>
    <w:rsid w:val="00E008C3"/>
    <w:pPr>
      <w:spacing w:after="6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ff9">
    <w:name w:val="Table Subtle 1"/>
    <w:basedOn w:val="a7"/>
    <w:rsid w:val="00E008C3"/>
    <w:pPr>
      <w:spacing w:after="60"/>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1">
    <w:name w:val="Table Subtle 2"/>
    <w:basedOn w:val="a7"/>
    <w:rsid w:val="00E008C3"/>
    <w:pPr>
      <w:spacing w:after="60"/>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4">
    <w:name w:val="HTML Keyboard"/>
    <w:rsid w:val="00E008C3"/>
    <w:rPr>
      <w:rFonts w:ascii="Courier New" w:hAnsi="Courier New" w:cs="Courier New"/>
      <w:sz w:val="20"/>
      <w:szCs w:val="20"/>
    </w:rPr>
  </w:style>
  <w:style w:type="table" w:styleId="1ffa">
    <w:name w:val="Table Classic 1"/>
    <w:basedOn w:val="a7"/>
    <w:rsid w:val="00E008C3"/>
    <w:pPr>
      <w:spacing w:after="60"/>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2">
    <w:name w:val="Table Classic 2"/>
    <w:basedOn w:val="a7"/>
    <w:rsid w:val="00E008C3"/>
    <w:pPr>
      <w:spacing w:after="60"/>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f7">
    <w:name w:val="Table Classic 3"/>
    <w:basedOn w:val="a7"/>
    <w:rsid w:val="00E008C3"/>
    <w:pPr>
      <w:spacing w:after="60"/>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b">
    <w:name w:val="Table Classic 4"/>
    <w:basedOn w:val="a7"/>
    <w:rsid w:val="00E008C3"/>
    <w:pPr>
      <w:spacing w:after="60"/>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5">
    <w:name w:val="HTML Code"/>
    <w:rsid w:val="00E008C3"/>
    <w:rPr>
      <w:rFonts w:ascii="Courier New" w:hAnsi="Courier New" w:cs="Courier New"/>
      <w:sz w:val="20"/>
      <w:szCs w:val="20"/>
    </w:rPr>
  </w:style>
  <w:style w:type="character" w:styleId="HTML6">
    <w:name w:val="HTML Sample"/>
    <w:rsid w:val="00E008C3"/>
    <w:rPr>
      <w:rFonts w:ascii="Courier New" w:hAnsi="Courier New" w:cs="Courier New"/>
    </w:rPr>
  </w:style>
  <w:style w:type="paragraph" w:styleId="2ff3">
    <w:name w:val="envelope return"/>
    <w:basedOn w:val="a5"/>
    <w:rsid w:val="00E008C3"/>
    <w:pPr>
      <w:spacing w:after="60"/>
      <w:jc w:val="both"/>
    </w:pPr>
    <w:rPr>
      <w:rFonts w:ascii="Arial" w:hAnsi="Arial" w:cs="Arial"/>
      <w:sz w:val="20"/>
      <w:szCs w:val="20"/>
    </w:rPr>
  </w:style>
  <w:style w:type="table" w:styleId="1ffb">
    <w:name w:val="Table 3D effects 1"/>
    <w:basedOn w:val="a7"/>
    <w:rsid w:val="00E008C3"/>
    <w:pPr>
      <w:spacing w:after="60"/>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f4">
    <w:name w:val="Table 3D effects 2"/>
    <w:basedOn w:val="a7"/>
    <w:rsid w:val="00E008C3"/>
    <w:pPr>
      <w:spacing w:after="60"/>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8">
    <w:name w:val="Table 3D effects 3"/>
    <w:basedOn w:val="a7"/>
    <w:rsid w:val="00E008C3"/>
    <w:pPr>
      <w:spacing w:after="60"/>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7">
    <w:name w:val="HTML Definition"/>
    <w:rsid w:val="00E008C3"/>
    <w:rPr>
      <w:i/>
      <w:iCs/>
    </w:rPr>
  </w:style>
  <w:style w:type="character" w:styleId="HTML8">
    <w:name w:val="HTML Variable"/>
    <w:rsid w:val="00E008C3"/>
    <w:rPr>
      <w:i/>
      <w:iCs/>
    </w:rPr>
  </w:style>
  <w:style w:type="character" w:styleId="HTML9">
    <w:name w:val="HTML Typewriter"/>
    <w:rsid w:val="00E008C3"/>
    <w:rPr>
      <w:rFonts w:ascii="Courier New" w:hAnsi="Courier New" w:cs="Courier New"/>
      <w:sz w:val="20"/>
      <w:szCs w:val="20"/>
    </w:rPr>
  </w:style>
  <w:style w:type="paragraph" w:styleId="affffffd">
    <w:name w:val="Signature"/>
    <w:basedOn w:val="a5"/>
    <w:link w:val="affffffe"/>
    <w:rsid w:val="00E008C3"/>
    <w:pPr>
      <w:spacing w:after="60"/>
      <w:ind w:left="4252"/>
      <w:jc w:val="both"/>
    </w:pPr>
  </w:style>
  <w:style w:type="character" w:customStyle="1" w:styleId="affffffe">
    <w:name w:val="Подпись Знак"/>
    <w:basedOn w:val="a6"/>
    <w:link w:val="affffffd"/>
    <w:rsid w:val="00E008C3"/>
    <w:rPr>
      <w:sz w:val="24"/>
      <w:szCs w:val="24"/>
    </w:rPr>
  </w:style>
  <w:style w:type="paragraph" w:styleId="afffffff">
    <w:name w:val="Salutation"/>
    <w:basedOn w:val="a5"/>
    <w:next w:val="a5"/>
    <w:link w:val="afffffff0"/>
    <w:rsid w:val="00E008C3"/>
    <w:pPr>
      <w:spacing w:after="60"/>
      <w:jc w:val="both"/>
    </w:pPr>
  </w:style>
  <w:style w:type="character" w:customStyle="1" w:styleId="afffffff0">
    <w:name w:val="Приветствие Знак"/>
    <w:basedOn w:val="a6"/>
    <w:link w:val="afffffff"/>
    <w:rsid w:val="00E008C3"/>
    <w:rPr>
      <w:sz w:val="24"/>
      <w:szCs w:val="24"/>
    </w:rPr>
  </w:style>
  <w:style w:type="paragraph" w:styleId="5a">
    <w:name w:val="List Continue 5"/>
    <w:basedOn w:val="a5"/>
    <w:rsid w:val="00E008C3"/>
    <w:pPr>
      <w:spacing w:after="120"/>
      <w:ind w:left="1415"/>
      <w:jc w:val="both"/>
    </w:pPr>
  </w:style>
  <w:style w:type="table" w:styleId="1ffc">
    <w:name w:val="Table Simple 1"/>
    <w:basedOn w:val="a7"/>
    <w:rsid w:val="00E008C3"/>
    <w:pPr>
      <w:spacing w:after="60"/>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f5">
    <w:name w:val="Table Simple 2"/>
    <w:basedOn w:val="a7"/>
    <w:rsid w:val="00E008C3"/>
    <w:pPr>
      <w:spacing w:after="60"/>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9">
    <w:name w:val="Table Simple 3"/>
    <w:basedOn w:val="a7"/>
    <w:rsid w:val="00E008C3"/>
    <w:pPr>
      <w:spacing w:after="60"/>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ffff1">
    <w:name w:val="Closing"/>
    <w:basedOn w:val="a5"/>
    <w:link w:val="afffffff2"/>
    <w:rsid w:val="00E008C3"/>
    <w:pPr>
      <w:spacing w:after="60"/>
      <w:ind w:left="4252"/>
      <w:jc w:val="both"/>
    </w:pPr>
  </w:style>
  <w:style w:type="character" w:customStyle="1" w:styleId="afffffff2">
    <w:name w:val="Прощание Знак"/>
    <w:basedOn w:val="a6"/>
    <w:link w:val="afffffff1"/>
    <w:rsid w:val="00E008C3"/>
    <w:rPr>
      <w:sz w:val="24"/>
      <w:szCs w:val="24"/>
    </w:rPr>
  </w:style>
  <w:style w:type="table" w:styleId="1ffd">
    <w:name w:val="Table Grid 1"/>
    <w:basedOn w:val="a7"/>
    <w:rsid w:val="00E008C3"/>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f6">
    <w:name w:val="Table Grid 2"/>
    <w:basedOn w:val="a7"/>
    <w:rsid w:val="00E008C3"/>
    <w:pPr>
      <w:spacing w:after="60"/>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a">
    <w:name w:val="Table Grid 3"/>
    <w:basedOn w:val="a7"/>
    <w:rsid w:val="00E008C3"/>
    <w:pPr>
      <w:spacing w:after="60"/>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c">
    <w:name w:val="Table Grid 4"/>
    <w:basedOn w:val="a7"/>
    <w:rsid w:val="00E008C3"/>
    <w:pPr>
      <w:spacing w:after="60"/>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b">
    <w:name w:val="Table Grid 5"/>
    <w:basedOn w:val="a7"/>
    <w:rsid w:val="00E008C3"/>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9">
    <w:name w:val="Table Grid 6"/>
    <w:basedOn w:val="a7"/>
    <w:rsid w:val="00E008C3"/>
    <w:pPr>
      <w:spacing w:after="60"/>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7">
    <w:name w:val="Table Grid 7"/>
    <w:basedOn w:val="a7"/>
    <w:rsid w:val="00E008C3"/>
    <w:pPr>
      <w:spacing w:after="60"/>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7">
    <w:name w:val="Table Grid 8"/>
    <w:basedOn w:val="a7"/>
    <w:rsid w:val="00E008C3"/>
    <w:pPr>
      <w:spacing w:after="60"/>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f3">
    <w:name w:val="Table Contemporary"/>
    <w:basedOn w:val="a7"/>
    <w:rsid w:val="00E008C3"/>
    <w:pPr>
      <w:spacing w:after="60"/>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f4">
    <w:name w:val="Table Professional"/>
    <w:basedOn w:val="a7"/>
    <w:rsid w:val="00E008C3"/>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6a">
    <w:name w:val="Статья / Раздел6"/>
    <w:basedOn w:val="a8"/>
    <w:next w:val="afffe"/>
    <w:rsid w:val="00E008C3"/>
  </w:style>
  <w:style w:type="table" w:styleId="1ffe">
    <w:name w:val="Table Columns 1"/>
    <w:basedOn w:val="a7"/>
    <w:rsid w:val="00E008C3"/>
    <w:pPr>
      <w:spacing w:after="60"/>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f7">
    <w:name w:val="Table Columns 2"/>
    <w:basedOn w:val="a7"/>
    <w:rsid w:val="00E008C3"/>
    <w:pPr>
      <w:spacing w:after="60"/>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b">
    <w:name w:val="Table Columns 3"/>
    <w:basedOn w:val="a7"/>
    <w:rsid w:val="00E008C3"/>
    <w:pPr>
      <w:spacing w:after="60"/>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d">
    <w:name w:val="Table Columns 4"/>
    <w:basedOn w:val="a7"/>
    <w:rsid w:val="00E008C3"/>
    <w:pPr>
      <w:spacing w:after="60"/>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c">
    <w:name w:val="Table Columns 5"/>
    <w:basedOn w:val="a7"/>
    <w:rsid w:val="00E008C3"/>
    <w:pPr>
      <w:spacing w:after="60"/>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5">
    <w:name w:val="Table List 1"/>
    <w:basedOn w:val="a7"/>
    <w:rsid w:val="00E008C3"/>
    <w:pPr>
      <w:spacing w:after="60"/>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1">
    <w:name w:val="Table List 2"/>
    <w:basedOn w:val="a7"/>
    <w:rsid w:val="00E008C3"/>
    <w:pPr>
      <w:spacing w:after="60"/>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1">
    <w:name w:val="Table List 3"/>
    <w:basedOn w:val="a7"/>
    <w:rsid w:val="00E008C3"/>
    <w:pPr>
      <w:spacing w:after="60"/>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7"/>
    <w:rsid w:val="00E008C3"/>
    <w:pPr>
      <w:spacing w:after="60"/>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7"/>
    <w:rsid w:val="00E008C3"/>
    <w:pPr>
      <w:spacing w:after="60"/>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7"/>
    <w:rsid w:val="00E008C3"/>
    <w:pPr>
      <w:spacing w:after="60"/>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7"/>
    <w:rsid w:val="00E008C3"/>
    <w:pPr>
      <w:spacing w:after="60"/>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7"/>
    <w:rsid w:val="00E008C3"/>
    <w:pPr>
      <w:spacing w:after="60"/>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f5">
    <w:name w:val="Table Theme"/>
    <w:basedOn w:val="a7"/>
    <w:rsid w:val="00E008C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f">
    <w:name w:val="Table Colorful 1"/>
    <w:basedOn w:val="a7"/>
    <w:rsid w:val="00E008C3"/>
    <w:pPr>
      <w:spacing w:after="60"/>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f8">
    <w:name w:val="Table Colorful 2"/>
    <w:basedOn w:val="a7"/>
    <w:rsid w:val="00E008C3"/>
    <w:pPr>
      <w:spacing w:after="60"/>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c">
    <w:name w:val="Table Colorful 3"/>
    <w:basedOn w:val="a7"/>
    <w:rsid w:val="00E008C3"/>
    <w:pPr>
      <w:spacing w:after="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styleId="HTMLa">
    <w:name w:val="HTML Cite"/>
    <w:rsid w:val="00E008C3"/>
    <w:rPr>
      <w:i/>
      <w:iCs/>
    </w:rPr>
  </w:style>
  <w:style w:type="paragraph" w:styleId="afffffff6">
    <w:name w:val="Message Header"/>
    <w:basedOn w:val="a5"/>
    <w:link w:val="afffffff7"/>
    <w:rsid w:val="00E008C3"/>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cs="Arial"/>
    </w:rPr>
  </w:style>
  <w:style w:type="character" w:customStyle="1" w:styleId="afffffff7">
    <w:name w:val="Шапка Знак"/>
    <w:basedOn w:val="a6"/>
    <w:link w:val="afffffff6"/>
    <w:rsid w:val="00E008C3"/>
    <w:rPr>
      <w:rFonts w:ascii="Arial" w:hAnsi="Arial" w:cs="Arial"/>
      <w:sz w:val="24"/>
      <w:szCs w:val="24"/>
      <w:shd w:val="pct20" w:color="auto" w:fill="auto"/>
    </w:rPr>
  </w:style>
  <w:style w:type="paragraph" w:styleId="afffffff8">
    <w:name w:val="E-mail Signature"/>
    <w:basedOn w:val="a5"/>
    <w:link w:val="afffffff9"/>
    <w:rsid w:val="00E008C3"/>
    <w:pPr>
      <w:spacing w:after="60"/>
      <w:jc w:val="both"/>
    </w:pPr>
  </w:style>
  <w:style w:type="character" w:customStyle="1" w:styleId="afffffff9">
    <w:name w:val="Электронная подпись Знак"/>
    <w:basedOn w:val="a6"/>
    <w:link w:val="afffffff8"/>
    <w:rsid w:val="00E008C3"/>
    <w:rPr>
      <w:sz w:val="24"/>
      <w:szCs w:val="24"/>
    </w:rPr>
  </w:style>
  <w:style w:type="paragraph" w:styleId="4e">
    <w:name w:val="toc 4"/>
    <w:basedOn w:val="a5"/>
    <w:next w:val="a5"/>
    <w:autoRedefine/>
    <w:rsid w:val="00E008C3"/>
    <w:pPr>
      <w:ind w:left="480"/>
    </w:pPr>
    <w:rPr>
      <w:sz w:val="20"/>
      <w:szCs w:val="20"/>
    </w:rPr>
  </w:style>
  <w:style w:type="paragraph" w:styleId="5d">
    <w:name w:val="toc 5"/>
    <w:basedOn w:val="a5"/>
    <w:next w:val="a5"/>
    <w:autoRedefine/>
    <w:rsid w:val="00E008C3"/>
    <w:pPr>
      <w:ind w:left="720"/>
    </w:pPr>
    <w:rPr>
      <w:sz w:val="20"/>
      <w:szCs w:val="20"/>
    </w:rPr>
  </w:style>
  <w:style w:type="paragraph" w:styleId="6b">
    <w:name w:val="toc 6"/>
    <w:basedOn w:val="a5"/>
    <w:next w:val="a5"/>
    <w:autoRedefine/>
    <w:rsid w:val="00E008C3"/>
    <w:pPr>
      <w:ind w:left="960"/>
    </w:pPr>
    <w:rPr>
      <w:sz w:val="20"/>
      <w:szCs w:val="20"/>
    </w:rPr>
  </w:style>
  <w:style w:type="paragraph" w:styleId="78">
    <w:name w:val="toc 7"/>
    <w:basedOn w:val="a5"/>
    <w:next w:val="a5"/>
    <w:autoRedefine/>
    <w:rsid w:val="00E008C3"/>
    <w:pPr>
      <w:ind w:left="1200"/>
    </w:pPr>
    <w:rPr>
      <w:sz w:val="20"/>
      <w:szCs w:val="20"/>
    </w:rPr>
  </w:style>
  <w:style w:type="paragraph" w:styleId="88">
    <w:name w:val="toc 8"/>
    <w:basedOn w:val="a5"/>
    <w:next w:val="a5"/>
    <w:autoRedefine/>
    <w:rsid w:val="00E008C3"/>
    <w:pPr>
      <w:ind w:left="1440"/>
    </w:pPr>
    <w:rPr>
      <w:sz w:val="20"/>
      <w:szCs w:val="20"/>
    </w:rPr>
  </w:style>
  <w:style w:type="paragraph" w:styleId="98">
    <w:name w:val="toc 9"/>
    <w:basedOn w:val="a5"/>
    <w:next w:val="a5"/>
    <w:autoRedefine/>
    <w:rsid w:val="00E008C3"/>
    <w:pPr>
      <w:ind w:left="1680"/>
    </w:pPr>
    <w:rPr>
      <w:sz w:val="20"/>
      <w:szCs w:val="20"/>
    </w:rPr>
  </w:style>
  <w:style w:type="numbering" w:customStyle="1" w:styleId="1fff0">
    <w:name w:val="Текущий список1"/>
    <w:rsid w:val="00E008C3"/>
  </w:style>
  <w:style w:type="paragraph" w:customStyle="1" w:styleId="21a">
    <w:name w:val="Заголовок 2.1"/>
    <w:basedOn w:val="15"/>
    <w:rsid w:val="00E008C3"/>
    <w:pPr>
      <w:keepLines/>
      <w:widowControl w:val="0"/>
      <w:numPr>
        <w:numId w:val="0"/>
      </w:numPr>
      <w:suppressLineNumbers/>
      <w:suppressAutoHyphens/>
      <w:spacing w:before="240" w:after="60"/>
      <w:jc w:val="center"/>
    </w:pPr>
    <w:rPr>
      <w:b/>
      <w:caps/>
      <w:kern w:val="28"/>
      <w:sz w:val="36"/>
      <w:szCs w:val="28"/>
    </w:rPr>
  </w:style>
  <w:style w:type="numbering" w:customStyle="1" w:styleId="20">
    <w:name w:val="Текущий список2"/>
    <w:rsid w:val="00E008C3"/>
    <w:pPr>
      <w:numPr>
        <w:numId w:val="16"/>
      </w:numPr>
    </w:pPr>
  </w:style>
  <w:style w:type="paragraph" w:customStyle="1" w:styleId="4f">
    <w:name w:val="Стиль4"/>
    <w:basedOn w:val="21"/>
    <w:next w:val="a5"/>
    <w:rsid w:val="00E008C3"/>
    <w:pPr>
      <w:keepLines/>
      <w:widowControl w:val="0"/>
      <w:numPr>
        <w:ilvl w:val="0"/>
        <w:numId w:val="0"/>
      </w:numPr>
      <w:suppressLineNumbers/>
      <w:suppressAutoHyphens/>
      <w:spacing w:after="60"/>
      <w:ind w:firstLine="567"/>
    </w:pPr>
    <w:rPr>
      <w:bCs w:val="0"/>
      <w:sz w:val="30"/>
      <w:szCs w:val="20"/>
    </w:rPr>
  </w:style>
  <w:style w:type="paragraph" w:customStyle="1" w:styleId="afffffffa">
    <w:name w:val="Пункт Знак"/>
    <w:basedOn w:val="a5"/>
    <w:rsid w:val="00E008C3"/>
    <w:pPr>
      <w:tabs>
        <w:tab w:val="num" w:pos="1134"/>
        <w:tab w:val="left" w:pos="1701"/>
      </w:tabs>
      <w:snapToGrid w:val="0"/>
      <w:spacing w:line="360" w:lineRule="auto"/>
      <w:ind w:left="1134" w:hanging="567"/>
      <w:jc w:val="both"/>
    </w:pPr>
    <w:rPr>
      <w:sz w:val="28"/>
      <w:szCs w:val="20"/>
    </w:rPr>
  </w:style>
  <w:style w:type="character" w:customStyle="1" w:styleId="3fd">
    <w:name w:val="Стиль3 Знак Знак Знак"/>
    <w:rsid w:val="00E008C3"/>
    <w:rPr>
      <w:sz w:val="24"/>
      <w:lang w:val="ru-RU" w:eastAsia="ru-RU" w:bidi="ar-SA"/>
    </w:rPr>
  </w:style>
  <w:style w:type="character" w:customStyle="1" w:styleId="3fe">
    <w:name w:val="Стиль3 Знак Знак Знак Знак"/>
    <w:rsid w:val="00E008C3"/>
    <w:rPr>
      <w:sz w:val="24"/>
      <w:lang w:val="ru-RU" w:eastAsia="ru-RU" w:bidi="ar-SA"/>
    </w:rPr>
  </w:style>
  <w:style w:type="paragraph" w:customStyle="1" w:styleId="-9">
    <w:name w:val="текст-табл"/>
    <w:basedOn w:val="a5"/>
    <w:next w:val="a5"/>
    <w:rsid w:val="00E008C3"/>
    <w:pPr>
      <w:autoSpaceDE w:val="0"/>
      <w:autoSpaceDN w:val="0"/>
      <w:adjustRightInd w:val="0"/>
      <w:spacing w:before="57"/>
      <w:ind w:left="283" w:right="283"/>
      <w:jc w:val="both"/>
    </w:pPr>
    <w:rPr>
      <w:rFonts w:ascii="SchoolBookC" w:hAnsi="SchoolBookC"/>
      <w:b/>
      <w:i/>
      <w:szCs w:val="20"/>
    </w:rPr>
  </w:style>
  <w:style w:type="paragraph" w:customStyle="1" w:styleId="afffffffb">
    <w:name w:val="Стиль начало"/>
    <w:basedOn w:val="a5"/>
    <w:rsid w:val="00E008C3"/>
    <w:pPr>
      <w:spacing w:line="264" w:lineRule="auto"/>
    </w:pPr>
    <w:rPr>
      <w:sz w:val="28"/>
      <w:szCs w:val="20"/>
    </w:rPr>
  </w:style>
  <w:style w:type="paragraph" w:customStyle="1" w:styleId="147">
    <w:name w:val="Стиль14"/>
    <w:basedOn w:val="a5"/>
    <w:rsid w:val="00E008C3"/>
    <w:pPr>
      <w:spacing w:line="264" w:lineRule="auto"/>
      <w:ind w:firstLine="720"/>
      <w:jc w:val="both"/>
    </w:pPr>
    <w:rPr>
      <w:sz w:val="28"/>
      <w:szCs w:val="20"/>
    </w:rPr>
  </w:style>
  <w:style w:type="paragraph" w:customStyle="1" w:styleId="228">
    <w:name w:val="Основной текст 22"/>
    <w:basedOn w:val="a5"/>
    <w:rsid w:val="00E008C3"/>
    <w:pPr>
      <w:widowControl w:val="0"/>
      <w:spacing w:line="360" w:lineRule="auto"/>
      <w:ind w:firstLine="720"/>
      <w:jc w:val="both"/>
    </w:pPr>
    <w:rPr>
      <w:sz w:val="26"/>
      <w:szCs w:val="20"/>
    </w:rPr>
  </w:style>
  <w:style w:type="paragraph" w:customStyle="1" w:styleId="xl22">
    <w:name w:val="xl22"/>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3">
    <w:name w:val="xl23"/>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4">
    <w:name w:val="xl24"/>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5">
    <w:name w:val="xl25"/>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26">
    <w:name w:val="xl26"/>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27">
    <w:name w:val="xl27"/>
    <w:basedOn w:val="a5"/>
    <w:rsid w:val="00E008C3"/>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8">
    <w:name w:val="xl28"/>
    <w:basedOn w:val="a5"/>
    <w:rsid w:val="00E008C3"/>
    <w:pPr>
      <w:pBdr>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a5"/>
    <w:rsid w:val="00E008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a5"/>
    <w:rsid w:val="00E008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1">
    <w:name w:val="xl31"/>
    <w:basedOn w:val="a5"/>
    <w:rsid w:val="00E008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2">
    <w:name w:val="xl32"/>
    <w:basedOn w:val="a5"/>
    <w:rsid w:val="00E008C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3">
    <w:name w:val="xl33"/>
    <w:basedOn w:val="a5"/>
    <w:rsid w:val="00E008C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34">
    <w:name w:val="xl34"/>
    <w:basedOn w:val="a5"/>
    <w:rsid w:val="00E008C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5">
    <w:name w:val="xl35"/>
    <w:basedOn w:val="a5"/>
    <w:rsid w:val="00E008C3"/>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6">
    <w:name w:val="xl36"/>
    <w:basedOn w:val="a5"/>
    <w:rsid w:val="00E008C3"/>
    <w:pPr>
      <w:pBdr>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
    <w:name w:val="xl37"/>
    <w:basedOn w:val="a5"/>
    <w:rsid w:val="00E008C3"/>
    <w:pPr>
      <w:pBdr>
        <w:top w:val="single" w:sz="4" w:space="0" w:color="auto"/>
        <w:left w:val="single" w:sz="8" w:space="0" w:color="auto"/>
        <w:right w:val="single" w:sz="4" w:space="0" w:color="auto"/>
      </w:pBdr>
      <w:spacing w:before="100" w:beforeAutospacing="1" w:after="100" w:afterAutospacing="1"/>
      <w:jc w:val="center"/>
      <w:textAlignment w:val="center"/>
    </w:pPr>
    <w:rPr>
      <w:b/>
      <w:bCs/>
    </w:rPr>
  </w:style>
  <w:style w:type="paragraph" w:customStyle="1" w:styleId="xl38">
    <w:name w:val="xl38"/>
    <w:basedOn w:val="a5"/>
    <w:rsid w:val="00E008C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39">
    <w:name w:val="xl39"/>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0">
    <w:name w:val="xl40"/>
    <w:basedOn w:val="a5"/>
    <w:rsid w:val="00E008C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1">
    <w:name w:val="xl41"/>
    <w:basedOn w:val="a5"/>
    <w:rsid w:val="00E008C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
    <w:name w:val="xl42"/>
    <w:basedOn w:val="a5"/>
    <w:rsid w:val="00E008C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3">
    <w:name w:val="xl43"/>
    <w:basedOn w:val="a5"/>
    <w:rsid w:val="00E008C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44">
    <w:name w:val="xl44"/>
    <w:basedOn w:val="a5"/>
    <w:rsid w:val="00E008C3"/>
    <w:pPr>
      <w:pBdr>
        <w:top w:val="single" w:sz="4" w:space="0" w:color="auto"/>
        <w:left w:val="single" w:sz="4" w:space="0" w:color="auto"/>
        <w:right w:val="single" w:sz="4" w:space="0" w:color="auto"/>
      </w:pBdr>
      <w:spacing w:before="100" w:beforeAutospacing="1" w:after="100" w:afterAutospacing="1"/>
    </w:pPr>
  </w:style>
  <w:style w:type="paragraph" w:customStyle="1" w:styleId="xl46">
    <w:name w:val="xl46"/>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
    <w:name w:val="xl47"/>
    <w:basedOn w:val="a5"/>
    <w:rsid w:val="00E008C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48">
    <w:name w:val="xl48"/>
    <w:basedOn w:val="a5"/>
    <w:rsid w:val="00E008C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
    <w:name w:val="xl49"/>
    <w:basedOn w:val="a5"/>
    <w:rsid w:val="00E008C3"/>
    <w:pPr>
      <w:pBdr>
        <w:top w:val="single" w:sz="4" w:space="0" w:color="auto"/>
        <w:left w:val="single" w:sz="4" w:space="0" w:color="auto"/>
        <w:bottom w:val="single" w:sz="8" w:space="0" w:color="auto"/>
        <w:right w:val="single" w:sz="4" w:space="0" w:color="auto"/>
      </w:pBdr>
      <w:spacing w:before="100" w:beforeAutospacing="1" w:after="100" w:afterAutospacing="1"/>
      <w:textAlignment w:val="center"/>
    </w:pPr>
  </w:style>
  <w:style w:type="paragraph" w:customStyle="1" w:styleId="xl50">
    <w:name w:val="xl50"/>
    <w:basedOn w:val="a5"/>
    <w:rsid w:val="00E008C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
    <w:name w:val="xl51"/>
    <w:basedOn w:val="a5"/>
    <w:rsid w:val="00E008C3"/>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
    <w:name w:val="xl52"/>
    <w:basedOn w:val="a5"/>
    <w:rsid w:val="00E008C3"/>
    <w:pPr>
      <w:pBdr>
        <w:top w:val="single" w:sz="8"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
    <w:name w:val="xl53"/>
    <w:basedOn w:val="a5"/>
    <w:rsid w:val="00E008C3"/>
    <w:pPr>
      <w:pBdr>
        <w:top w:val="single" w:sz="4" w:space="0" w:color="auto"/>
        <w:left w:val="single" w:sz="4" w:space="0" w:color="auto"/>
        <w:right w:val="single" w:sz="4" w:space="0" w:color="auto"/>
      </w:pBdr>
      <w:spacing w:before="100" w:beforeAutospacing="1" w:after="100" w:afterAutospacing="1"/>
      <w:textAlignment w:val="center"/>
    </w:pPr>
  </w:style>
  <w:style w:type="paragraph" w:customStyle="1" w:styleId="xl54">
    <w:name w:val="xl54"/>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5">
    <w:name w:val="xl55"/>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
    <w:name w:val="xl56"/>
    <w:basedOn w:val="a5"/>
    <w:rsid w:val="00E008C3"/>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7">
    <w:name w:val="xl57"/>
    <w:basedOn w:val="a5"/>
    <w:rsid w:val="00E008C3"/>
    <w:pPr>
      <w:pBdr>
        <w:top w:val="single" w:sz="8"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8">
    <w:name w:val="xl58"/>
    <w:basedOn w:val="a5"/>
    <w:rsid w:val="00E008C3"/>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9">
    <w:name w:val="xl59"/>
    <w:basedOn w:val="a5"/>
    <w:rsid w:val="00E008C3"/>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60">
    <w:name w:val="xl60"/>
    <w:basedOn w:val="a5"/>
    <w:rsid w:val="00E008C3"/>
    <w:pPr>
      <w:pBdr>
        <w:top w:val="single" w:sz="4" w:space="0" w:color="auto"/>
        <w:left w:val="single" w:sz="4" w:space="0" w:color="auto"/>
        <w:bottom w:val="single" w:sz="8" w:space="0" w:color="auto"/>
        <w:right w:val="single" w:sz="4" w:space="0" w:color="auto"/>
      </w:pBdr>
      <w:spacing w:before="100" w:beforeAutospacing="1" w:after="100" w:afterAutospacing="1"/>
    </w:pPr>
  </w:style>
  <w:style w:type="paragraph" w:customStyle="1" w:styleId="xl61">
    <w:name w:val="xl61"/>
    <w:basedOn w:val="a5"/>
    <w:rsid w:val="00E008C3"/>
    <w:pPr>
      <w:pBdr>
        <w:left w:val="single" w:sz="4" w:space="0" w:color="auto"/>
        <w:bottom w:val="single" w:sz="4" w:space="0" w:color="auto"/>
        <w:right w:val="single" w:sz="4" w:space="0" w:color="auto"/>
      </w:pBdr>
      <w:spacing w:before="100" w:beforeAutospacing="1" w:after="100" w:afterAutospacing="1"/>
    </w:pPr>
  </w:style>
  <w:style w:type="paragraph" w:customStyle="1" w:styleId="xl62">
    <w:name w:val="xl62"/>
    <w:basedOn w:val="a5"/>
    <w:rsid w:val="00E008C3"/>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1fff1">
    <w:name w:val="Текст1"/>
    <w:basedOn w:val="a5"/>
    <w:rsid w:val="00E008C3"/>
    <w:pPr>
      <w:spacing w:line="360" w:lineRule="auto"/>
      <w:ind w:firstLine="720"/>
      <w:jc w:val="both"/>
    </w:pPr>
    <w:rPr>
      <w:sz w:val="28"/>
      <w:szCs w:val="20"/>
    </w:rPr>
  </w:style>
  <w:style w:type="paragraph" w:customStyle="1" w:styleId="326">
    <w:name w:val="Основной текст 32"/>
    <w:basedOn w:val="a5"/>
    <w:rsid w:val="00E008C3"/>
    <w:pPr>
      <w:jc w:val="both"/>
    </w:pPr>
    <w:rPr>
      <w:sz w:val="28"/>
      <w:szCs w:val="20"/>
    </w:rPr>
  </w:style>
  <w:style w:type="paragraph" w:customStyle="1" w:styleId="10">
    <w:name w:val="маркированный список 1"/>
    <w:basedOn w:val="aff7"/>
    <w:rsid w:val="00E008C3"/>
    <w:pPr>
      <w:numPr>
        <w:numId w:val="88"/>
      </w:numPr>
      <w:tabs>
        <w:tab w:val="clear" w:pos="1134"/>
        <w:tab w:val="num" w:pos="1209"/>
      </w:tabs>
      <w:spacing w:after="0" w:line="360" w:lineRule="auto"/>
      <w:ind w:left="1209" w:hanging="360"/>
      <w:jc w:val="both"/>
    </w:pPr>
  </w:style>
  <w:style w:type="character" w:customStyle="1" w:styleId="2ff9">
    <w:name w:val="Знак Знак2"/>
    <w:rsid w:val="00E008C3"/>
    <w:rPr>
      <w:b/>
      <w:kern w:val="28"/>
      <w:sz w:val="36"/>
      <w:lang w:val="ru-RU" w:eastAsia="ru-RU" w:bidi="ar-SA"/>
    </w:rPr>
  </w:style>
  <w:style w:type="character" w:customStyle="1" w:styleId="1fff2">
    <w:name w:val="Знак Знак1"/>
    <w:rsid w:val="00E008C3"/>
    <w:rPr>
      <w:sz w:val="24"/>
      <w:lang w:val="ru-RU" w:eastAsia="ru-RU" w:bidi="ar-SA"/>
    </w:rPr>
  </w:style>
  <w:style w:type="paragraph" w:customStyle="1" w:styleId="TimesNewRoman">
    <w:name w:val="Подраздел + Times New Roman"/>
    <w:aliases w:val="14 пт,По левому краю,Перед:  6 пт,После:  12 ..."/>
    <w:basedOn w:val="affffff6"/>
    <w:rsid w:val="00E008C3"/>
    <w:pPr>
      <w:spacing w:before="120" w:after="240" w:line="360" w:lineRule="auto"/>
      <w:jc w:val="left"/>
    </w:pPr>
    <w:rPr>
      <w:rFonts w:ascii="Times New Roman" w:hAnsi="Times New Roman"/>
      <w:bCs/>
      <w:sz w:val="28"/>
      <w:szCs w:val="28"/>
    </w:rPr>
  </w:style>
  <w:style w:type="paragraph" w:customStyle="1" w:styleId="11">
    <w:name w:val="список (1...)"/>
    <w:basedOn w:val="af2"/>
    <w:rsid w:val="00E008C3"/>
    <w:pPr>
      <w:numPr>
        <w:numId w:val="89"/>
      </w:numPr>
      <w:tabs>
        <w:tab w:val="clear" w:pos="3828"/>
      </w:tabs>
      <w:spacing w:before="120" w:after="120"/>
      <w:jc w:val="both"/>
    </w:pPr>
    <w:rPr>
      <w:b w:val="0"/>
      <w:bCs w:val="0"/>
      <w:sz w:val="28"/>
      <w:szCs w:val="24"/>
    </w:rPr>
  </w:style>
  <w:style w:type="paragraph" w:customStyle="1" w:styleId="-">
    <w:name w:val="список (-...)"/>
    <w:basedOn w:val="af2"/>
    <w:rsid w:val="00E008C3"/>
    <w:pPr>
      <w:numPr>
        <w:ilvl w:val="1"/>
        <w:numId w:val="89"/>
      </w:numPr>
      <w:tabs>
        <w:tab w:val="clear" w:pos="3828"/>
      </w:tabs>
      <w:ind w:left="1434" w:hanging="357"/>
      <w:jc w:val="both"/>
    </w:pPr>
    <w:rPr>
      <w:b w:val="0"/>
      <w:bCs w:val="0"/>
      <w:sz w:val="28"/>
      <w:szCs w:val="24"/>
    </w:rPr>
  </w:style>
  <w:style w:type="paragraph" w:customStyle="1" w:styleId="afffffffc">
    <w:name w:val="Выноска"/>
    <w:basedOn w:val="a5"/>
    <w:semiHidden/>
    <w:rsid w:val="00E008C3"/>
    <w:pPr>
      <w:jc w:val="both"/>
    </w:pPr>
    <w:rPr>
      <w:rFonts w:ascii="Arial" w:hAnsi="Arial"/>
      <w:sz w:val="20"/>
      <w:szCs w:val="20"/>
      <w:lang w:eastAsia="en-US"/>
    </w:rPr>
  </w:style>
  <w:style w:type="character" w:customStyle="1" w:styleId="afffffffd">
    <w:name w:val="Команда"/>
    <w:semiHidden/>
    <w:rsid w:val="00E008C3"/>
    <w:rPr>
      <w:rFonts w:ascii="Courier New" w:hAnsi="Courier New"/>
      <w:sz w:val="22"/>
    </w:rPr>
  </w:style>
  <w:style w:type="paragraph" w:customStyle="1" w:styleId="afffffffe">
    <w:name w:val="Название (шир.)"/>
    <w:basedOn w:val="af"/>
    <w:next w:val="a5"/>
    <w:semiHidden/>
    <w:rsid w:val="00E008C3"/>
    <w:pPr>
      <w:shd w:val="clear" w:color="auto" w:fill="auto"/>
      <w:spacing w:before="20" w:after="120"/>
      <w:ind w:left="0"/>
      <w:jc w:val="both"/>
    </w:pPr>
    <w:rPr>
      <w:rFonts w:ascii="Arial" w:hAnsi="Arial"/>
      <w:bCs w:val="0"/>
      <w:i/>
      <w:color w:val="000000"/>
      <w:spacing w:val="0"/>
      <w:szCs w:val="20"/>
      <w:lang w:eastAsia="en-US"/>
    </w:rPr>
  </w:style>
  <w:style w:type="paragraph" w:customStyle="1" w:styleId="affffffff">
    <w:name w:val="Название таблицы"/>
    <w:basedOn w:val="af"/>
    <w:next w:val="a5"/>
    <w:semiHidden/>
    <w:rsid w:val="00E008C3"/>
    <w:pPr>
      <w:keepNext/>
      <w:shd w:val="clear" w:color="auto" w:fill="auto"/>
      <w:spacing w:before="180" w:after="60"/>
      <w:ind w:left="0"/>
      <w:jc w:val="both"/>
    </w:pPr>
    <w:rPr>
      <w:rFonts w:ascii="Arial" w:hAnsi="Arial"/>
      <w:bCs w:val="0"/>
      <w:i/>
      <w:color w:val="000000"/>
      <w:spacing w:val="0"/>
      <w:szCs w:val="20"/>
      <w:lang w:eastAsia="en-US"/>
    </w:rPr>
  </w:style>
  <w:style w:type="paragraph" w:customStyle="1" w:styleId="affffffff0">
    <w:name w:val="Название таблицы (шир.)"/>
    <w:basedOn w:val="affffffff"/>
    <w:next w:val="a5"/>
    <w:semiHidden/>
    <w:rsid w:val="00E008C3"/>
  </w:style>
  <w:style w:type="paragraph" w:customStyle="1" w:styleId="affffffff1">
    <w:name w:val="Примечание"/>
    <w:basedOn w:val="a5"/>
    <w:next w:val="a5"/>
    <w:semiHidden/>
    <w:rsid w:val="00E008C3"/>
    <w:pPr>
      <w:keepLines/>
      <w:pBdr>
        <w:top w:val="single" w:sz="6" w:space="1" w:color="auto"/>
        <w:bottom w:val="single" w:sz="6" w:space="1" w:color="auto"/>
      </w:pBdr>
      <w:spacing w:before="180"/>
      <w:ind w:left="360" w:right="1080"/>
      <w:jc w:val="both"/>
    </w:pPr>
    <w:rPr>
      <w:szCs w:val="20"/>
      <w:lang w:eastAsia="en-US"/>
    </w:rPr>
  </w:style>
  <w:style w:type="paragraph" w:customStyle="1" w:styleId="affffffff2">
    <w:name w:val="Процедура"/>
    <w:next w:val="a"/>
    <w:semiHidden/>
    <w:rsid w:val="00E008C3"/>
    <w:pPr>
      <w:keepNext/>
      <w:widowControl w:val="0"/>
      <w:spacing w:before="180"/>
    </w:pPr>
    <w:rPr>
      <w:rFonts w:ascii="Arial" w:hAnsi="Arial" w:cs="Arial"/>
      <w:b/>
      <w:bCs/>
      <w:sz w:val="22"/>
      <w:lang w:eastAsia="en-US"/>
    </w:rPr>
  </w:style>
  <w:style w:type="paragraph" w:customStyle="1" w:styleId="affffffff3">
    <w:name w:val="Рисунок"/>
    <w:basedOn w:val="a5"/>
    <w:next w:val="af"/>
    <w:semiHidden/>
    <w:rsid w:val="00E008C3"/>
    <w:pPr>
      <w:keepNext/>
      <w:keepLines/>
      <w:widowControl w:val="0"/>
      <w:suppressAutoHyphens/>
      <w:spacing w:before="120"/>
      <w:jc w:val="both"/>
    </w:pPr>
    <w:rPr>
      <w:szCs w:val="20"/>
      <w:lang w:eastAsia="en-US"/>
    </w:rPr>
  </w:style>
  <w:style w:type="paragraph" w:customStyle="1" w:styleId="affffffff4">
    <w:name w:val="Рисунок (шир.)"/>
    <w:basedOn w:val="affffffff3"/>
    <w:next w:val="afffffffe"/>
    <w:semiHidden/>
    <w:rsid w:val="00E008C3"/>
  </w:style>
  <w:style w:type="paragraph" w:customStyle="1" w:styleId="affffffff5">
    <w:name w:val="Таблица (ячейка)"/>
    <w:basedOn w:val="a5"/>
    <w:semiHidden/>
    <w:rsid w:val="00E008C3"/>
    <w:pPr>
      <w:suppressAutoHyphens/>
      <w:spacing w:before="120" w:after="40"/>
      <w:jc w:val="both"/>
    </w:pPr>
    <w:rPr>
      <w:rFonts w:ascii="Arial" w:hAnsi="Arial"/>
      <w:sz w:val="20"/>
      <w:szCs w:val="20"/>
      <w:lang w:eastAsia="en-US"/>
    </w:rPr>
  </w:style>
  <w:style w:type="paragraph" w:customStyle="1" w:styleId="affffffff6">
    <w:name w:val="Таблица (заголовок)"/>
    <w:basedOn w:val="affffffff5"/>
    <w:next w:val="affffffff5"/>
    <w:semiHidden/>
    <w:rsid w:val="00E008C3"/>
    <w:pPr>
      <w:spacing w:before="180"/>
    </w:pPr>
    <w:rPr>
      <w:b/>
      <w:smallCaps/>
    </w:rPr>
  </w:style>
  <w:style w:type="paragraph" w:customStyle="1" w:styleId="affffffff7">
    <w:name w:val="Авторское право"/>
    <w:basedOn w:val="a5"/>
    <w:semiHidden/>
    <w:rsid w:val="00E008C3"/>
    <w:pPr>
      <w:spacing w:before="180"/>
      <w:jc w:val="both"/>
    </w:pPr>
    <w:rPr>
      <w:rFonts w:ascii="Arial" w:hAnsi="Arial"/>
      <w:b/>
      <w:szCs w:val="20"/>
      <w:lang w:eastAsia="en-US"/>
    </w:rPr>
  </w:style>
  <w:style w:type="paragraph" w:customStyle="1" w:styleId="affffffff8">
    <w:name w:val="Содержание"/>
    <w:basedOn w:val="a5"/>
    <w:next w:val="a5"/>
    <w:semiHidden/>
    <w:rsid w:val="00E008C3"/>
    <w:pPr>
      <w:spacing w:before="600" w:after="120"/>
      <w:jc w:val="both"/>
    </w:pPr>
    <w:rPr>
      <w:rFonts w:ascii="Arial" w:hAnsi="Arial"/>
      <w:b/>
      <w:sz w:val="40"/>
      <w:szCs w:val="20"/>
      <w:lang w:eastAsia="en-US"/>
    </w:rPr>
  </w:style>
  <w:style w:type="paragraph" w:customStyle="1" w:styleId="1fff3">
    <w:name w:val="Основной текст1 Знак Знак"/>
    <w:basedOn w:val="a5"/>
    <w:link w:val="1fff4"/>
    <w:autoRedefine/>
    <w:rsid w:val="00E008C3"/>
    <w:pPr>
      <w:ind w:left="176"/>
      <w:jc w:val="both"/>
    </w:pPr>
    <w:rPr>
      <w:szCs w:val="20"/>
      <w:lang w:eastAsia="en-US"/>
    </w:rPr>
  </w:style>
  <w:style w:type="paragraph" w:customStyle="1" w:styleId="affffffff9">
    <w:name w:val="Основной мой текст"/>
    <w:basedOn w:val="af2"/>
    <w:semiHidden/>
    <w:rsid w:val="00E008C3"/>
    <w:pPr>
      <w:tabs>
        <w:tab w:val="clear" w:pos="3828"/>
      </w:tabs>
      <w:ind w:left="284"/>
      <w:jc w:val="both"/>
    </w:pPr>
    <w:rPr>
      <w:b w:val="0"/>
      <w:bCs w:val="0"/>
      <w:szCs w:val="20"/>
    </w:rPr>
  </w:style>
  <w:style w:type="paragraph" w:customStyle="1" w:styleId="bodytext0">
    <w:name w:val="bodytext"/>
    <w:basedOn w:val="a5"/>
    <w:semiHidden/>
    <w:rsid w:val="00E008C3"/>
    <w:pPr>
      <w:spacing w:before="120" w:after="120"/>
      <w:jc w:val="both"/>
      <w:textAlignment w:val="baseline"/>
    </w:pPr>
    <w:rPr>
      <w:rFonts w:ascii="Verdana" w:hAnsi="Verdana"/>
      <w:color w:val="000000"/>
    </w:rPr>
  </w:style>
  <w:style w:type="paragraph" w:customStyle="1" w:styleId="ListBullet">
    <w:name w:val="List Bullet основной текст Знак"/>
    <w:basedOn w:val="1fff3"/>
    <w:next w:val="30"/>
    <w:link w:val="ListBullet0"/>
    <w:autoRedefine/>
    <w:rsid w:val="00E008C3"/>
    <w:pPr>
      <w:numPr>
        <w:ilvl w:val="1"/>
        <w:numId w:val="92"/>
      </w:numPr>
      <w:tabs>
        <w:tab w:val="clear" w:pos="1440"/>
        <w:tab w:val="num" w:pos="360"/>
        <w:tab w:val="num" w:pos="540"/>
        <w:tab w:val="num" w:pos="630"/>
      </w:tabs>
      <w:spacing w:before="120" w:after="120"/>
      <w:ind w:left="176" w:firstLine="0"/>
    </w:pPr>
  </w:style>
  <w:style w:type="paragraph" w:customStyle="1" w:styleId="ListNumber">
    <w:name w:val="List Number Основной текст"/>
    <w:basedOn w:val="1fff3"/>
    <w:next w:val="1fff3"/>
    <w:autoRedefine/>
    <w:rsid w:val="00E008C3"/>
    <w:pPr>
      <w:numPr>
        <w:ilvl w:val="2"/>
        <w:numId w:val="91"/>
      </w:numPr>
      <w:tabs>
        <w:tab w:val="clear" w:pos="2340"/>
        <w:tab w:val="num" w:pos="360"/>
        <w:tab w:val="num" w:pos="900"/>
        <w:tab w:val="num" w:pos="2160"/>
        <w:tab w:val="num" w:pos="2869"/>
      </w:tabs>
      <w:spacing w:before="120" w:after="120"/>
      <w:ind w:left="2869" w:hanging="180"/>
    </w:pPr>
  </w:style>
  <w:style w:type="paragraph" w:customStyle="1" w:styleId="affffffffa">
    <w:name w:val="Основной текст с красной строкой Знак Знак Знак"/>
    <w:basedOn w:val="1fff3"/>
    <w:link w:val="affffffffb"/>
    <w:autoRedefine/>
    <w:rsid w:val="00E008C3"/>
    <w:pPr>
      <w:spacing w:before="120"/>
      <w:ind w:left="357" w:firstLine="272"/>
    </w:pPr>
  </w:style>
  <w:style w:type="paragraph" w:customStyle="1" w:styleId="affffffffc">
    <w:name w:val="Список первого уровня"/>
    <w:basedOn w:val="a5"/>
    <w:semiHidden/>
    <w:rsid w:val="00E008C3"/>
    <w:pPr>
      <w:ind w:left="284"/>
      <w:jc w:val="both"/>
    </w:pPr>
    <w:rPr>
      <w:rFonts w:ascii="Encyclopaedia" w:eastAsia="Encyclopaedia" w:hAnsi="Encyclopaedia"/>
      <w:sz w:val="28"/>
      <w:szCs w:val="20"/>
    </w:rPr>
  </w:style>
  <w:style w:type="paragraph" w:customStyle="1" w:styleId="14">
    <w:name w:val="Список маркир. 1"/>
    <w:basedOn w:val="a5"/>
    <w:semiHidden/>
    <w:rsid w:val="00E008C3"/>
    <w:pPr>
      <w:numPr>
        <w:numId w:val="90"/>
      </w:numPr>
      <w:spacing w:line="288" w:lineRule="auto"/>
      <w:jc w:val="both"/>
    </w:pPr>
    <w:rPr>
      <w:rFonts w:ascii="Arial" w:eastAsia="Wingdings" w:hAnsi="Arial"/>
      <w:szCs w:val="20"/>
      <w:lang w:eastAsia="en-US"/>
    </w:rPr>
  </w:style>
  <w:style w:type="character" w:customStyle="1" w:styleId="1fff4">
    <w:name w:val="Основной текст1 Знак Знак Знак"/>
    <w:link w:val="1fff3"/>
    <w:rsid w:val="00E008C3"/>
    <w:rPr>
      <w:sz w:val="24"/>
      <w:lang w:eastAsia="en-US"/>
    </w:rPr>
  </w:style>
  <w:style w:type="character" w:customStyle="1" w:styleId="affffffffb">
    <w:name w:val="Основной текст с красной строкой Знак Знак Знак Знак"/>
    <w:link w:val="affffffffa"/>
    <w:rsid w:val="00E008C3"/>
    <w:rPr>
      <w:sz w:val="24"/>
      <w:lang w:eastAsia="en-US"/>
    </w:rPr>
  </w:style>
  <w:style w:type="paragraph" w:customStyle="1" w:styleId="ListNumber0">
    <w:name w:val="List Number с начала строки"/>
    <w:basedOn w:val="5"/>
    <w:autoRedefine/>
    <w:rsid w:val="00E008C3"/>
    <w:pPr>
      <w:numPr>
        <w:numId w:val="0"/>
      </w:numPr>
      <w:spacing w:before="180" w:after="0"/>
      <w:ind w:left="360" w:firstLine="270"/>
    </w:pPr>
    <w:rPr>
      <w:b/>
      <w:szCs w:val="24"/>
      <w:lang w:eastAsia="en-US"/>
    </w:rPr>
  </w:style>
  <w:style w:type="character" w:customStyle="1" w:styleId="ListBullet0">
    <w:name w:val="List Bullet основной текст Знак Знак"/>
    <w:link w:val="ListBullet"/>
    <w:rsid w:val="00E008C3"/>
    <w:rPr>
      <w:sz w:val="24"/>
      <w:lang w:eastAsia="en-US"/>
    </w:rPr>
  </w:style>
  <w:style w:type="paragraph" w:customStyle="1" w:styleId="affffffffd">
    <w:name w:val="Основной текст с красной строки (Ж)"/>
    <w:basedOn w:val="affffffffa"/>
    <w:link w:val="affffffffe"/>
    <w:autoRedefine/>
    <w:rsid w:val="00E008C3"/>
    <w:rPr>
      <w:b/>
      <w:szCs w:val="24"/>
    </w:rPr>
  </w:style>
  <w:style w:type="character" w:customStyle="1" w:styleId="affffffffe">
    <w:name w:val="Основной текст с красной строки (Ж) Знак"/>
    <w:link w:val="affffffffd"/>
    <w:rsid w:val="00E008C3"/>
    <w:rPr>
      <w:b/>
      <w:sz w:val="24"/>
      <w:szCs w:val="24"/>
      <w:lang w:eastAsia="en-US"/>
    </w:rPr>
  </w:style>
  <w:style w:type="paragraph" w:customStyle="1" w:styleId="afffffffff">
    <w:name w:val="Основной текст с красной строки (К)"/>
    <w:basedOn w:val="affffffffa"/>
    <w:link w:val="afffffffff0"/>
    <w:autoRedefine/>
    <w:rsid w:val="00E008C3"/>
    <w:rPr>
      <w:i/>
      <w:szCs w:val="24"/>
    </w:rPr>
  </w:style>
  <w:style w:type="character" w:customStyle="1" w:styleId="afffffffff0">
    <w:name w:val="Основной текст с красной строки (К) Знак"/>
    <w:link w:val="afffffffff"/>
    <w:rsid w:val="00E008C3"/>
    <w:rPr>
      <w:i/>
      <w:sz w:val="24"/>
      <w:szCs w:val="24"/>
      <w:lang w:eastAsia="en-US"/>
    </w:rPr>
  </w:style>
  <w:style w:type="paragraph" w:customStyle="1" w:styleId="156">
    <w:name w:val="Стиль Основной текст1 + Перед:  5 пт"/>
    <w:basedOn w:val="a5"/>
    <w:rsid w:val="00E008C3"/>
    <w:pPr>
      <w:spacing w:before="240"/>
      <w:ind w:left="176"/>
      <w:jc w:val="both"/>
    </w:pPr>
    <w:rPr>
      <w:szCs w:val="20"/>
      <w:lang w:eastAsia="en-US"/>
    </w:rPr>
  </w:style>
  <w:style w:type="paragraph" w:customStyle="1" w:styleId="afffffffff1">
    <w:name w:val="Основной текст с красной строкой"/>
    <w:basedOn w:val="a5"/>
    <w:link w:val="Char"/>
    <w:autoRedefine/>
    <w:rsid w:val="00E008C3"/>
    <w:pPr>
      <w:ind w:left="360" w:firstLine="270"/>
      <w:jc w:val="both"/>
    </w:pPr>
    <w:rPr>
      <w:szCs w:val="20"/>
      <w:lang w:eastAsia="en-US"/>
    </w:rPr>
  </w:style>
  <w:style w:type="character" w:customStyle="1" w:styleId="Char">
    <w:name w:val="Основной текст с красной строкой Char"/>
    <w:link w:val="afffffffff1"/>
    <w:rsid w:val="00E008C3"/>
    <w:rPr>
      <w:sz w:val="24"/>
      <w:lang w:eastAsia="en-US"/>
    </w:rPr>
  </w:style>
  <w:style w:type="paragraph" w:customStyle="1" w:styleId="afffffffff2">
    <w:name w:val="Основной текст с красной строкой Знак"/>
    <w:basedOn w:val="1fff3"/>
    <w:autoRedefine/>
    <w:rsid w:val="00E008C3"/>
    <w:pPr>
      <w:spacing w:before="120"/>
      <w:ind w:left="357" w:firstLine="272"/>
    </w:pPr>
  </w:style>
  <w:style w:type="paragraph" w:customStyle="1" w:styleId="afffffffff3">
    <w:name w:val="Подподпункт"/>
    <w:basedOn w:val="aff"/>
    <w:rsid w:val="00E008C3"/>
    <w:pPr>
      <w:tabs>
        <w:tab w:val="clear" w:pos="1134"/>
        <w:tab w:val="num" w:pos="1701"/>
      </w:tabs>
      <w:ind w:left="1701" w:hanging="567"/>
    </w:pPr>
  </w:style>
  <w:style w:type="paragraph" w:customStyle="1" w:styleId="afffffffff4">
    <w:name w:val="Основной текст с красной строкой Знак Знак"/>
    <w:basedOn w:val="a5"/>
    <w:autoRedefine/>
    <w:rsid w:val="00E008C3"/>
    <w:pPr>
      <w:spacing w:before="120"/>
      <w:ind w:left="357" w:firstLine="272"/>
      <w:jc w:val="both"/>
    </w:pPr>
    <w:rPr>
      <w:szCs w:val="20"/>
      <w:lang w:eastAsia="en-US"/>
    </w:rPr>
  </w:style>
  <w:style w:type="paragraph" w:customStyle="1" w:styleId="79">
    <w:name w:val="Основной текст7"/>
    <w:basedOn w:val="a5"/>
    <w:rsid w:val="00E008C3"/>
    <w:pPr>
      <w:widowControl w:val="0"/>
      <w:jc w:val="both"/>
    </w:pPr>
    <w:rPr>
      <w:snapToGrid w:val="0"/>
      <w:szCs w:val="20"/>
    </w:rPr>
  </w:style>
  <w:style w:type="paragraph" w:customStyle="1" w:styleId="font0">
    <w:name w:val="font0"/>
    <w:basedOn w:val="a5"/>
    <w:rsid w:val="00E008C3"/>
    <w:pPr>
      <w:spacing w:before="100" w:beforeAutospacing="1" w:after="100" w:afterAutospacing="1"/>
    </w:pPr>
    <w:rPr>
      <w:rFonts w:ascii="Arial" w:hAnsi="Arial"/>
      <w:sz w:val="20"/>
      <w:szCs w:val="20"/>
    </w:rPr>
  </w:style>
  <w:style w:type="paragraph" w:customStyle="1" w:styleId="FR4">
    <w:name w:val="FR4"/>
    <w:rsid w:val="00E008C3"/>
    <w:pPr>
      <w:widowControl w:val="0"/>
    </w:pPr>
    <w:rPr>
      <w:sz w:val="16"/>
    </w:rPr>
  </w:style>
  <w:style w:type="paragraph" w:customStyle="1" w:styleId="StyleFirstline127cm">
    <w:name w:val="Style First line:  127 cm"/>
    <w:basedOn w:val="a5"/>
    <w:rsid w:val="00E008C3"/>
    <w:pPr>
      <w:spacing w:before="120"/>
      <w:ind w:firstLine="720"/>
      <w:jc w:val="both"/>
    </w:pPr>
    <w:rPr>
      <w:rFonts w:ascii="Arial" w:hAnsi="Arial"/>
      <w:szCs w:val="20"/>
      <w:lang w:eastAsia="en-US"/>
    </w:rPr>
  </w:style>
  <w:style w:type="paragraph" w:customStyle="1" w:styleId="afffffffff5">
    <w:name w:val="текст таблицы"/>
    <w:basedOn w:val="a5"/>
    <w:rsid w:val="00E008C3"/>
    <w:pPr>
      <w:spacing w:before="120"/>
      <w:ind w:right="-102"/>
    </w:pPr>
  </w:style>
  <w:style w:type="paragraph" w:customStyle="1" w:styleId="a3">
    <w:name w:val="Список нумерованный"/>
    <w:basedOn w:val="a5"/>
    <w:rsid w:val="00E008C3"/>
    <w:pPr>
      <w:widowControl w:val="0"/>
      <w:numPr>
        <w:numId w:val="93"/>
      </w:numPr>
      <w:autoSpaceDE w:val="0"/>
      <w:autoSpaceDN w:val="0"/>
      <w:adjustRightInd w:val="0"/>
    </w:pPr>
    <w:rPr>
      <w:sz w:val="20"/>
      <w:szCs w:val="20"/>
    </w:rPr>
  </w:style>
  <w:style w:type="character" w:customStyle="1" w:styleId="1fff5">
    <w:name w:val="Основной текст 1 Знак"/>
    <w:aliases w:val="Основной текст 11 Знак,Основной текст 12 Знак Знак"/>
    <w:semiHidden/>
    <w:rsid w:val="00E008C3"/>
    <w:rPr>
      <w:rFonts w:ascii="Times New Roman" w:eastAsia="Times New Roman" w:hAnsi="Times New Roman" w:cs="Times New Roman"/>
      <w:sz w:val="24"/>
      <w:szCs w:val="20"/>
      <w:lang w:eastAsia="ru-RU"/>
    </w:rPr>
  </w:style>
  <w:style w:type="paragraph" w:customStyle="1" w:styleId="229">
    <w:name w:val="Основной текст 22"/>
    <w:basedOn w:val="a5"/>
    <w:rsid w:val="00E008C3"/>
    <w:pPr>
      <w:widowControl w:val="0"/>
      <w:spacing w:line="360" w:lineRule="auto"/>
      <w:ind w:firstLine="720"/>
      <w:jc w:val="both"/>
    </w:pPr>
    <w:rPr>
      <w:sz w:val="26"/>
      <w:szCs w:val="20"/>
    </w:rPr>
  </w:style>
  <w:style w:type="character" w:customStyle="1" w:styleId="1fff6">
    <w:name w:val="Знак1 Знак Знак"/>
    <w:rsid w:val="00E008C3"/>
    <w:rPr>
      <w:sz w:val="24"/>
      <w:lang w:val="ru-RU" w:eastAsia="ru-RU" w:bidi="ar-SA"/>
    </w:rPr>
  </w:style>
  <w:style w:type="character" w:customStyle="1" w:styleId="afffffffff6">
    <w:name w:val="Знак Знак Знак"/>
    <w:rsid w:val="00E008C3"/>
    <w:rPr>
      <w:b/>
      <w:kern w:val="28"/>
      <w:sz w:val="36"/>
      <w:lang w:val="ru-RU" w:eastAsia="ru-RU" w:bidi="ar-SA"/>
    </w:rPr>
  </w:style>
  <w:style w:type="character" w:customStyle="1" w:styleId="5e">
    <w:name w:val="Знак Знак5"/>
    <w:locked/>
    <w:rsid w:val="00E008C3"/>
    <w:rPr>
      <w:sz w:val="24"/>
      <w:lang w:val="ru-RU" w:eastAsia="ru-RU" w:bidi="ar-SA"/>
    </w:rPr>
  </w:style>
  <w:style w:type="character" w:customStyle="1" w:styleId="afffffffff7">
    <w:name w:val="Основной текст с отступом Знак Знак Знак"/>
    <w:rsid w:val="00E008C3"/>
    <w:rPr>
      <w:sz w:val="24"/>
      <w:lang w:val="ru-RU" w:eastAsia="ru-RU" w:bidi="ar-SA"/>
    </w:rPr>
  </w:style>
  <w:style w:type="paragraph" w:customStyle="1" w:styleId="1fff7">
    <w:name w:val="Основной текст с отступом1"/>
    <w:autoRedefine/>
    <w:rsid w:val="00E008C3"/>
    <w:pPr>
      <w:spacing w:after="120"/>
      <w:ind w:left="283"/>
      <w:jc w:val="both"/>
    </w:pPr>
    <w:rPr>
      <w:rFonts w:eastAsia="ヒラギノ角ゴ Pro W3"/>
      <w:color w:val="000000"/>
      <w:sz w:val="24"/>
    </w:rPr>
  </w:style>
  <w:style w:type="paragraph" w:customStyle="1" w:styleId="phNormal">
    <w:name w:val="ph_Normal"/>
    <w:basedOn w:val="a5"/>
    <w:link w:val="phNormal0"/>
    <w:rsid w:val="00E008C3"/>
    <w:pPr>
      <w:spacing w:line="360" w:lineRule="auto"/>
      <w:ind w:firstLine="720"/>
      <w:jc w:val="both"/>
    </w:pPr>
    <w:rPr>
      <w:sz w:val="28"/>
      <w:lang w:val="x-none" w:eastAsia="x-none"/>
    </w:rPr>
  </w:style>
  <w:style w:type="character" w:customStyle="1" w:styleId="phNormal0">
    <w:name w:val="ph_Normal Знак"/>
    <w:link w:val="phNormal"/>
    <w:rsid w:val="00E008C3"/>
    <w:rPr>
      <w:sz w:val="28"/>
      <w:szCs w:val="24"/>
      <w:lang w:val="x-none" w:eastAsia="x-none"/>
    </w:rPr>
  </w:style>
  <w:style w:type="character" w:customStyle="1" w:styleId="210">
    <w:name w:val="Заголовок 2 Знак1"/>
    <w:aliases w:val="Заголовок 2 Знак Знак"/>
    <w:link w:val="21"/>
    <w:locked/>
    <w:rsid w:val="00E008C3"/>
    <w:rPr>
      <w:b/>
      <w:bCs/>
      <w:sz w:val="24"/>
      <w:szCs w:val="24"/>
    </w:rPr>
  </w:style>
  <w:style w:type="paragraph" w:customStyle="1" w:styleId="2ffa">
    <w:name w:val="Обычный2"/>
    <w:rsid w:val="00E008C3"/>
    <w:pPr>
      <w:autoSpaceDE w:val="0"/>
      <w:autoSpaceDN w:val="0"/>
      <w:adjustRightInd w:val="0"/>
      <w:ind w:firstLine="400"/>
      <w:jc w:val="both"/>
    </w:pPr>
    <w:rPr>
      <w:rFonts w:ascii="Arial" w:hAnsi="Arial" w:cs="Tahoma"/>
      <w:sz w:val="24"/>
      <w:szCs w:val="24"/>
    </w:rPr>
  </w:style>
  <w:style w:type="character" w:customStyle="1" w:styleId="mlarcolumnqqsku2">
    <w:name w:val="mlar_column_qqsku2"/>
    <w:rsid w:val="00E008C3"/>
    <w:rPr>
      <w:sz w:val="17"/>
      <w:szCs w:val="17"/>
    </w:rPr>
  </w:style>
  <w:style w:type="paragraph" w:customStyle="1" w:styleId="1fff8">
    <w:name w:val="Маркер1"/>
    <w:basedOn w:val="a5"/>
    <w:rsid w:val="00E008C3"/>
    <w:pPr>
      <w:tabs>
        <w:tab w:val="num" w:pos="360"/>
      </w:tabs>
      <w:spacing w:before="120" w:line="300" w:lineRule="atLeast"/>
      <w:jc w:val="both"/>
    </w:pPr>
    <w:rPr>
      <w:szCs w:val="20"/>
      <w:lang w:eastAsia="en-US"/>
    </w:rPr>
  </w:style>
  <w:style w:type="paragraph" w:customStyle="1" w:styleId="318">
    <w:name w:val="Основной текст с отступом 31"/>
    <w:basedOn w:val="a5"/>
    <w:rsid w:val="00E008C3"/>
    <w:pPr>
      <w:ind w:firstLine="567"/>
      <w:jc w:val="both"/>
    </w:pPr>
    <w:rPr>
      <w:sz w:val="22"/>
      <w:szCs w:val="20"/>
    </w:rPr>
  </w:style>
  <w:style w:type="paragraph" w:customStyle="1" w:styleId="afffffffff8">
    <w:name w:val="Нормальный"/>
    <w:rsid w:val="00E008C3"/>
    <w:pPr>
      <w:widowControl w:val="0"/>
    </w:pPr>
  </w:style>
  <w:style w:type="paragraph" w:customStyle="1" w:styleId="1fff9">
    <w:name w:val="???????1"/>
    <w:rsid w:val="00E008C3"/>
  </w:style>
  <w:style w:type="numbering" w:customStyle="1" w:styleId="1201">
    <w:name w:val="Нет списка120"/>
    <w:next w:val="a8"/>
    <w:uiPriority w:val="99"/>
    <w:semiHidden/>
    <w:rsid w:val="00E008C3"/>
  </w:style>
  <w:style w:type="table" w:customStyle="1" w:styleId="128">
    <w:name w:val="Сетка таблицы128"/>
    <w:basedOn w:val="a7"/>
    <w:next w:val="af4"/>
    <w:uiPriority w:val="59"/>
    <w:rsid w:val="00E008C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Нет списка218"/>
    <w:next w:val="a8"/>
    <w:uiPriority w:val="99"/>
    <w:semiHidden/>
    <w:unhideWhenUsed/>
    <w:rsid w:val="00E008C3"/>
  </w:style>
  <w:style w:type="table" w:customStyle="1" w:styleId="2200">
    <w:name w:val="Сетка таблицы220"/>
    <w:basedOn w:val="a7"/>
    <w:next w:val="af4"/>
    <w:uiPriority w:val="59"/>
    <w:rsid w:val="00E008C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4">
    <w:name w:val="1 / 1.1 / 1.1.114"/>
    <w:basedOn w:val="a8"/>
    <w:next w:val="111111"/>
    <w:rsid w:val="00E008C3"/>
    <w:pPr>
      <w:numPr>
        <w:numId w:val="11"/>
      </w:numPr>
    </w:pPr>
  </w:style>
  <w:style w:type="numbering" w:customStyle="1" w:styleId="1ai13">
    <w:name w:val="1 / a / i13"/>
    <w:basedOn w:val="a8"/>
    <w:next w:val="1ai"/>
    <w:rsid w:val="00E008C3"/>
    <w:pPr>
      <w:numPr>
        <w:numId w:val="12"/>
      </w:numPr>
    </w:pPr>
  </w:style>
  <w:style w:type="numbering" w:customStyle="1" w:styleId="148">
    <w:name w:val="Статья / Раздел14"/>
    <w:basedOn w:val="a8"/>
    <w:next w:val="afffe"/>
    <w:rsid w:val="00E008C3"/>
  </w:style>
  <w:style w:type="numbering" w:customStyle="1" w:styleId="11a">
    <w:name w:val="Текущий список11"/>
    <w:rsid w:val="00E008C3"/>
  </w:style>
  <w:style w:type="numbering" w:customStyle="1" w:styleId="21b">
    <w:name w:val="Текущий список21"/>
    <w:rsid w:val="00E008C3"/>
  </w:style>
  <w:style w:type="numbering" w:customStyle="1" w:styleId="3101">
    <w:name w:val="Нет списка310"/>
    <w:next w:val="a8"/>
    <w:semiHidden/>
    <w:rsid w:val="00E008C3"/>
  </w:style>
  <w:style w:type="table" w:customStyle="1" w:styleId="3180">
    <w:name w:val="Сетка таблицы318"/>
    <w:basedOn w:val="a7"/>
    <w:next w:val="af4"/>
    <w:semiHidden/>
    <w:rsid w:val="00E008C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21">
    <w:name w:val="1 / 1.1 / 1.1.122"/>
    <w:basedOn w:val="a8"/>
    <w:next w:val="111111"/>
    <w:semiHidden/>
    <w:rsid w:val="00E008C3"/>
  </w:style>
  <w:style w:type="numbering" w:customStyle="1" w:styleId="1ai22">
    <w:name w:val="1 / a / i22"/>
    <w:basedOn w:val="a8"/>
    <w:next w:val="1ai"/>
    <w:semiHidden/>
    <w:rsid w:val="00E008C3"/>
  </w:style>
  <w:style w:type="numbering" w:customStyle="1" w:styleId="22a">
    <w:name w:val="Статья / Раздел22"/>
    <w:basedOn w:val="a8"/>
    <w:next w:val="afffe"/>
    <w:semiHidden/>
    <w:rsid w:val="00E008C3"/>
  </w:style>
  <w:style w:type="numbering" w:customStyle="1" w:styleId="120">
    <w:name w:val="Текущий список12"/>
    <w:rsid w:val="00E008C3"/>
    <w:pPr>
      <w:numPr>
        <w:numId w:val="87"/>
      </w:numPr>
    </w:pPr>
  </w:style>
  <w:style w:type="numbering" w:customStyle="1" w:styleId="22">
    <w:name w:val="Текущий список22"/>
    <w:rsid w:val="00E008C3"/>
    <w:pPr>
      <w:numPr>
        <w:numId w:val="17"/>
      </w:numPr>
    </w:pPr>
  </w:style>
  <w:style w:type="numbering" w:customStyle="1" w:styleId="1118">
    <w:name w:val="Нет списка1118"/>
    <w:next w:val="a8"/>
    <w:uiPriority w:val="99"/>
    <w:semiHidden/>
    <w:unhideWhenUsed/>
    <w:rsid w:val="00E008C3"/>
  </w:style>
  <w:style w:type="table" w:customStyle="1" w:styleId="11180">
    <w:name w:val="Сетка таблицы1118"/>
    <w:basedOn w:val="a7"/>
    <w:next w:val="af4"/>
    <w:uiPriority w:val="59"/>
    <w:rsid w:val="00E008C3"/>
    <w:rPr>
      <w:rFonts w:ascii="Calibri" w:eastAsia="Calibri" w:hAnsi="Calibri"/>
      <w:sz w:val="22"/>
      <w:szCs w:val="22"/>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9">
    <w:name w:val="Нет списка1119"/>
    <w:next w:val="a8"/>
    <w:uiPriority w:val="99"/>
    <w:semiHidden/>
    <w:rsid w:val="00E008C3"/>
  </w:style>
  <w:style w:type="table" w:customStyle="1" w:styleId="11190">
    <w:name w:val="Сетка таблицы1119"/>
    <w:basedOn w:val="a7"/>
    <w:next w:val="af4"/>
    <w:uiPriority w:val="59"/>
    <w:rsid w:val="00E008C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2"/>
    <w:basedOn w:val="a8"/>
    <w:next w:val="111111"/>
    <w:semiHidden/>
    <w:rsid w:val="00E008C3"/>
    <w:pPr>
      <w:numPr>
        <w:numId w:val="83"/>
      </w:numPr>
    </w:pPr>
  </w:style>
  <w:style w:type="numbering" w:customStyle="1" w:styleId="1ai112">
    <w:name w:val="1 / a / i112"/>
    <w:basedOn w:val="a8"/>
    <w:next w:val="1ai"/>
    <w:semiHidden/>
    <w:rsid w:val="00E008C3"/>
    <w:pPr>
      <w:numPr>
        <w:numId w:val="84"/>
      </w:numPr>
    </w:pPr>
  </w:style>
  <w:style w:type="numbering" w:customStyle="1" w:styleId="114">
    <w:name w:val="Статья / Раздел114"/>
    <w:basedOn w:val="a8"/>
    <w:next w:val="afffe"/>
    <w:semiHidden/>
    <w:rsid w:val="00E008C3"/>
    <w:pPr>
      <w:numPr>
        <w:numId w:val="13"/>
      </w:numPr>
    </w:pPr>
  </w:style>
  <w:style w:type="numbering" w:customStyle="1" w:styleId="11118">
    <w:name w:val="Текущий список1111"/>
    <w:rsid w:val="00E008C3"/>
  </w:style>
  <w:style w:type="numbering" w:customStyle="1" w:styleId="211">
    <w:name w:val="Текущий список211"/>
    <w:rsid w:val="00E008C3"/>
    <w:pPr>
      <w:numPr>
        <w:numId w:val="15"/>
      </w:numPr>
    </w:pPr>
  </w:style>
  <w:style w:type="numbering" w:customStyle="1" w:styleId="2190">
    <w:name w:val="Нет списка219"/>
    <w:next w:val="a8"/>
    <w:uiPriority w:val="99"/>
    <w:semiHidden/>
    <w:unhideWhenUsed/>
    <w:rsid w:val="00E008C3"/>
  </w:style>
  <w:style w:type="numbering" w:customStyle="1" w:styleId="1111111111">
    <w:name w:val="1 / 1.1 / 1.1.11111"/>
    <w:basedOn w:val="a8"/>
    <w:next w:val="111111"/>
    <w:rsid w:val="00E008C3"/>
    <w:pPr>
      <w:numPr>
        <w:numId w:val="94"/>
      </w:numPr>
    </w:pPr>
  </w:style>
  <w:style w:type="numbering" w:customStyle="1" w:styleId="1ai1111">
    <w:name w:val="1 / a / i1111"/>
    <w:basedOn w:val="a8"/>
    <w:next w:val="1ai"/>
    <w:rsid w:val="00E008C3"/>
    <w:pPr>
      <w:numPr>
        <w:numId w:val="95"/>
      </w:numPr>
    </w:pPr>
  </w:style>
  <w:style w:type="numbering" w:customStyle="1" w:styleId="1112">
    <w:name w:val="Статья / Раздел1112"/>
    <w:basedOn w:val="a8"/>
    <w:next w:val="afffe"/>
    <w:rsid w:val="00E008C3"/>
    <w:pPr>
      <w:numPr>
        <w:numId w:val="85"/>
      </w:numPr>
    </w:pPr>
  </w:style>
  <w:style w:type="numbering" w:customStyle="1" w:styleId="11111">
    <w:name w:val="Текущий список11111"/>
    <w:rsid w:val="00E008C3"/>
    <w:pPr>
      <w:numPr>
        <w:numId w:val="14"/>
      </w:numPr>
    </w:pPr>
  </w:style>
  <w:style w:type="numbering" w:customStyle="1" w:styleId="2111">
    <w:name w:val="Текущий список2111"/>
    <w:rsid w:val="00E008C3"/>
    <w:pPr>
      <w:numPr>
        <w:numId w:val="86"/>
      </w:numPr>
    </w:pPr>
  </w:style>
  <w:style w:type="paragraph" w:customStyle="1" w:styleId="Iniiaiieoaeno1">
    <w:name w:val="!Iniiaiie oaeno1"/>
    <w:basedOn w:val="a5"/>
    <w:rsid w:val="00E008C3"/>
    <w:pPr>
      <w:autoSpaceDE w:val="0"/>
      <w:autoSpaceDN w:val="0"/>
      <w:ind w:firstLine="709"/>
      <w:jc w:val="both"/>
    </w:pPr>
  </w:style>
  <w:style w:type="character" w:customStyle="1" w:styleId="4f0">
    <w:name w:val="Основной текст (4)_"/>
    <w:link w:val="4f1"/>
    <w:rsid w:val="00E008C3"/>
    <w:rPr>
      <w:rFonts w:ascii="Arial" w:eastAsia="Arial" w:hAnsi="Arial" w:cs="Arial"/>
      <w:b/>
      <w:bCs/>
      <w:sz w:val="19"/>
      <w:szCs w:val="19"/>
      <w:shd w:val="clear" w:color="auto" w:fill="FFFFFF"/>
    </w:rPr>
  </w:style>
  <w:style w:type="character" w:customStyle="1" w:styleId="4f2">
    <w:name w:val="Основной текст (4) + Не полужирный"/>
    <w:rsid w:val="00E008C3"/>
    <w:rPr>
      <w:rFonts w:ascii="Arial" w:eastAsia="Arial" w:hAnsi="Arial" w:cs="Arial"/>
      <w:b/>
      <w:bCs/>
      <w:color w:val="000000"/>
      <w:spacing w:val="0"/>
      <w:w w:val="100"/>
      <w:position w:val="0"/>
      <w:sz w:val="19"/>
      <w:szCs w:val="19"/>
      <w:shd w:val="clear" w:color="auto" w:fill="FFFFFF"/>
      <w:lang w:val="ru-RU" w:eastAsia="ru-RU" w:bidi="ru-RU"/>
    </w:rPr>
  </w:style>
  <w:style w:type="character" w:customStyle="1" w:styleId="4f3">
    <w:name w:val="Основной текст (4) + Курсив"/>
    <w:rsid w:val="00E008C3"/>
    <w:rPr>
      <w:rFonts w:ascii="Arial" w:eastAsia="Arial" w:hAnsi="Arial" w:cs="Arial"/>
      <w:b/>
      <w:bCs/>
      <w:i/>
      <w:iCs/>
      <w:color w:val="000000"/>
      <w:spacing w:val="0"/>
      <w:w w:val="100"/>
      <w:position w:val="0"/>
      <w:sz w:val="19"/>
      <w:szCs w:val="19"/>
      <w:shd w:val="clear" w:color="auto" w:fill="FFFFFF"/>
      <w:lang w:val="ru-RU" w:eastAsia="ru-RU" w:bidi="ru-RU"/>
    </w:rPr>
  </w:style>
  <w:style w:type="character" w:customStyle="1" w:styleId="2ffb">
    <w:name w:val="Основной текст (2) + Полужирный;Курсив"/>
    <w:rsid w:val="00E008C3"/>
    <w:rPr>
      <w:rFonts w:ascii="Arial" w:eastAsia="Arial" w:hAnsi="Arial" w:cs="Arial"/>
      <w:b/>
      <w:bCs/>
      <w:i/>
      <w:iCs/>
      <w:color w:val="000000"/>
      <w:spacing w:val="0"/>
      <w:w w:val="100"/>
      <w:position w:val="0"/>
      <w:sz w:val="19"/>
      <w:szCs w:val="19"/>
      <w:shd w:val="clear" w:color="auto" w:fill="FFFFFF"/>
      <w:lang w:val="ru-RU" w:eastAsia="ru-RU" w:bidi="ru-RU"/>
    </w:rPr>
  </w:style>
  <w:style w:type="character" w:customStyle="1" w:styleId="5f">
    <w:name w:val="Основной текст (5)_"/>
    <w:link w:val="5f0"/>
    <w:rsid w:val="00E008C3"/>
    <w:rPr>
      <w:b/>
      <w:bCs/>
      <w:sz w:val="18"/>
      <w:szCs w:val="18"/>
      <w:shd w:val="clear" w:color="auto" w:fill="FFFFFF"/>
    </w:rPr>
  </w:style>
  <w:style w:type="paragraph" w:customStyle="1" w:styleId="4f1">
    <w:name w:val="Основной текст (4)"/>
    <w:basedOn w:val="a5"/>
    <w:link w:val="4f0"/>
    <w:rsid w:val="00E008C3"/>
    <w:pPr>
      <w:widowControl w:val="0"/>
      <w:shd w:val="clear" w:color="auto" w:fill="FFFFFF"/>
      <w:spacing w:line="234" w:lineRule="exact"/>
    </w:pPr>
    <w:rPr>
      <w:rFonts w:ascii="Arial" w:eastAsia="Arial" w:hAnsi="Arial" w:cs="Arial"/>
      <w:b/>
      <w:bCs/>
      <w:sz w:val="19"/>
      <w:szCs w:val="19"/>
    </w:rPr>
  </w:style>
  <w:style w:type="paragraph" w:customStyle="1" w:styleId="5f0">
    <w:name w:val="Основной текст (5)"/>
    <w:basedOn w:val="a5"/>
    <w:link w:val="5f"/>
    <w:rsid w:val="00E008C3"/>
    <w:pPr>
      <w:widowControl w:val="0"/>
      <w:shd w:val="clear" w:color="auto" w:fill="FFFFFF"/>
      <w:spacing w:before="720" w:line="227" w:lineRule="exact"/>
      <w:jc w:val="both"/>
    </w:pPr>
    <w:rPr>
      <w:b/>
      <w:bCs/>
      <w:sz w:val="18"/>
      <w:szCs w:val="18"/>
    </w:rPr>
  </w:style>
  <w:style w:type="character" w:customStyle="1" w:styleId="lrzxr">
    <w:name w:val="lrzxr"/>
    <w:rsid w:val="00E008C3"/>
  </w:style>
  <w:style w:type="paragraph" w:styleId="affff1">
    <w:name w:val="Title"/>
    <w:basedOn w:val="a5"/>
    <w:next w:val="a5"/>
    <w:link w:val="affff0"/>
    <w:uiPriority w:val="10"/>
    <w:qFormat/>
    <w:rsid w:val="00E008C3"/>
    <w:pPr>
      <w:contextualSpacing/>
    </w:pPr>
    <w:rPr>
      <w:rFonts w:ascii="Calibri Light" w:hAnsi="Calibri Light"/>
      <w:spacing w:val="-10"/>
      <w:kern w:val="28"/>
      <w:sz w:val="56"/>
      <w:szCs w:val="56"/>
    </w:rPr>
  </w:style>
  <w:style w:type="character" w:customStyle="1" w:styleId="2ffc">
    <w:name w:val="Заголовок Знак2"/>
    <w:basedOn w:val="a6"/>
    <w:uiPriority w:val="99"/>
    <w:rsid w:val="00E008C3"/>
    <w:rPr>
      <w:rFonts w:asciiTheme="majorHAnsi" w:eastAsiaTheme="majorEastAsia" w:hAnsiTheme="majorHAnsi" w:cstheme="majorBidi"/>
      <w:spacing w:val="-10"/>
      <w:kern w:val="28"/>
      <w:sz w:val="56"/>
      <w:szCs w:val="56"/>
    </w:rPr>
  </w:style>
  <w:style w:type="character" w:customStyle="1" w:styleId="1f">
    <w:name w:val="Стиль1 Знак"/>
    <w:basedOn w:val="a6"/>
    <w:link w:val="16"/>
    <w:rsid w:val="00B922C0"/>
    <w:rPr>
      <w:b/>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557400">
      <w:bodyDiv w:val="1"/>
      <w:marLeft w:val="0"/>
      <w:marRight w:val="0"/>
      <w:marTop w:val="0"/>
      <w:marBottom w:val="0"/>
      <w:divBdr>
        <w:top w:val="none" w:sz="0" w:space="0" w:color="auto"/>
        <w:left w:val="none" w:sz="0" w:space="0" w:color="auto"/>
        <w:bottom w:val="none" w:sz="0" w:space="0" w:color="auto"/>
        <w:right w:val="none" w:sz="0" w:space="0" w:color="auto"/>
      </w:divBdr>
    </w:div>
    <w:div w:id="26683730">
      <w:bodyDiv w:val="1"/>
      <w:marLeft w:val="0"/>
      <w:marRight w:val="0"/>
      <w:marTop w:val="0"/>
      <w:marBottom w:val="0"/>
      <w:divBdr>
        <w:top w:val="none" w:sz="0" w:space="0" w:color="auto"/>
        <w:left w:val="none" w:sz="0" w:space="0" w:color="auto"/>
        <w:bottom w:val="none" w:sz="0" w:space="0" w:color="auto"/>
        <w:right w:val="none" w:sz="0" w:space="0" w:color="auto"/>
      </w:divBdr>
    </w:div>
    <w:div w:id="43525732">
      <w:bodyDiv w:val="1"/>
      <w:marLeft w:val="0"/>
      <w:marRight w:val="0"/>
      <w:marTop w:val="0"/>
      <w:marBottom w:val="0"/>
      <w:divBdr>
        <w:top w:val="none" w:sz="0" w:space="0" w:color="auto"/>
        <w:left w:val="none" w:sz="0" w:space="0" w:color="auto"/>
        <w:bottom w:val="none" w:sz="0" w:space="0" w:color="auto"/>
        <w:right w:val="none" w:sz="0" w:space="0" w:color="auto"/>
      </w:divBdr>
    </w:div>
    <w:div w:id="44106685">
      <w:bodyDiv w:val="1"/>
      <w:marLeft w:val="0"/>
      <w:marRight w:val="0"/>
      <w:marTop w:val="0"/>
      <w:marBottom w:val="0"/>
      <w:divBdr>
        <w:top w:val="none" w:sz="0" w:space="0" w:color="auto"/>
        <w:left w:val="none" w:sz="0" w:space="0" w:color="auto"/>
        <w:bottom w:val="none" w:sz="0" w:space="0" w:color="auto"/>
        <w:right w:val="none" w:sz="0" w:space="0" w:color="auto"/>
      </w:divBdr>
    </w:div>
    <w:div w:id="80298011">
      <w:bodyDiv w:val="1"/>
      <w:marLeft w:val="0"/>
      <w:marRight w:val="0"/>
      <w:marTop w:val="0"/>
      <w:marBottom w:val="0"/>
      <w:divBdr>
        <w:top w:val="none" w:sz="0" w:space="0" w:color="auto"/>
        <w:left w:val="none" w:sz="0" w:space="0" w:color="auto"/>
        <w:bottom w:val="none" w:sz="0" w:space="0" w:color="auto"/>
        <w:right w:val="none" w:sz="0" w:space="0" w:color="auto"/>
      </w:divBdr>
    </w:div>
    <w:div w:id="84545032">
      <w:bodyDiv w:val="1"/>
      <w:marLeft w:val="0"/>
      <w:marRight w:val="0"/>
      <w:marTop w:val="0"/>
      <w:marBottom w:val="0"/>
      <w:divBdr>
        <w:top w:val="none" w:sz="0" w:space="0" w:color="auto"/>
        <w:left w:val="none" w:sz="0" w:space="0" w:color="auto"/>
        <w:bottom w:val="none" w:sz="0" w:space="0" w:color="auto"/>
        <w:right w:val="none" w:sz="0" w:space="0" w:color="auto"/>
      </w:divBdr>
    </w:div>
    <w:div w:id="116604588">
      <w:bodyDiv w:val="1"/>
      <w:marLeft w:val="0"/>
      <w:marRight w:val="0"/>
      <w:marTop w:val="0"/>
      <w:marBottom w:val="0"/>
      <w:divBdr>
        <w:top w:val="none" w:sz="0" w:space="0" w:color="auto"/>
        <w:left w:val="none" w:sz="0" w:space="0" w:color="auto"/>
        <w:bottom w:val="none" w:sz="0" w:space="0" w:color="auto"/>
        <w:right w:val="none" w:sz="0" w:space="0" w:color="auto"/>
      </w:divBdr>
    </w:div>
    <w:div w:id="123158833">
      <w:bodyDiv w:val="1"/>
      <w:marLeft w:val="0"/>
      <w:marRight w:val="0"/>
      <w:marTop w:val="0"/>
      <w:marBottom w:val="0"/>
      <w:divBdr>
        <w:top w:val="none" w:sz="0" w:space="0" w:color="auto"/>
        <w:left w:val="none" w:sz="0" w:space="0" w:color="auto"/>
        <w:bottom w:val="none" w:sz="0" w:space="0" w:color="auto"/>
        <w:right w:val="none" w:sz="0" w:space="0" w:color="auto"/>
      </w:divBdr>
    </w:div>
    <w:div w:id="133185456">
      <w:bodyDiv w:val="1"/>
      <w:marLeft w:val="0"/>
      <w:marRight w:val="0"/>
      <w:marTop w:val="0"/>
      <w:marBottom w:val="0"/>
      <w:divBdr>
        <w:top w:val="none" w:sz="0" w:space="0" w:color="auto"/>
        <w:left w:val="none" w:sz="0" w:space="0" w:color="auto"/>
        <w:bottom w:val="none" w:sz="0" w:space="0" w:color="auto"/>
        <w:right w:val="none" w:sz="0" w:space="0" w:color="auto"/>
      </w:divBdr>
    </w:div>
    <w:div w:id="137848700">
      <w:bodyDiv w:val="1"/>
      <w:marLeft w:val="0"/>
      <w:marRight w:val="0"/>
      <w:marTop w:val="0"/>
      <w:marBottom w:val="0"/>
      <w:divBdr>
        <w:top w:val="none" w:sz="0" w:space="0" w:color="auto"/>
        <w:left w:val="none" w:sz="0" w:space="0" w:color="auto"/>
        <w:bottom w:val="none" w:sz="0" w:space="0" w:color="auto"/>
        <w:right w:val="none" w:sz="0" w:space="0" w:color="auto"/>
      </w:divBdr>
    </w:div>
    <w:div w:id="169680774">
      <w:bodyDiv w:val="1"/>
      <w:marLeft w:val="0"/>
      <w:marRight w:val="0"/>
      <w:marTop w:val="0"/>
      <w:marBottom w:val="0"/>
      <w:divBdr>
        <w:top w:val="none" w:sz="0" w:space="0" w:color="auto"/>
        <w:left w:val="none" w:sz="0" w:space="0" w:color="auto"/>
        <w:bottom w:val="none" w:sz="0" w:space="0" w:color="auto"/>
        <w:right w:val="none" w:sz="0" w:space="0" w:color="auto"/>
      </w:divBdr>
    </w:div>
    <w:div w:id="233592422">
      <w:bodyDiv w:val="1"/>
      <w:marLeft w:val="0"/>
      <w:marRight w:val="0"/>
      <w:marTop w:val="0"/>
      <w:marBottom w:val="0"/>
      <w:divBdr>
        <w:top w:val="none" w:sz="0" w:space="0" w:color="auto"/>
        <w:left w:val="none" w:sz="0" w:space="0" w:color="auto"/>
        <w:bottom w:val="none" w:sz="0" w:space="0" w:color="auto"/>
        <w:right w:val="none" w:sz="0" w:space="0" w:color="auto"/>
      </w:divBdr>
    </w:div>
    <w:div w:id="234239840">
      <w:bodyDiv w:val="1"/>
      <w:marLeft w:val="0"/>
      <w:marRight w:val="0"/>
      <w:marTop w:val="0"/>
      <w:marBottom w:val="0"/>
      <w:divBdr>
        <w:top w:val="none" w:sz="0" w:space="0" w:color="auto"/>
        <w:left w:val="none" w:sz="0" w:space="0" w:color="auto"/>
        <w:bottom w:val="none" w:sz="0" w:space="0" w:color="auto"/>
        <w:right w:val="none" w:sz="0" w:space="0" w:color="auto"/>
      </w:divBdr>
    </w:div>
    <w:div w:id="283007679">
      <w:bodyDiv w:val="1"/>
      <w:marLeft w:val="0"/>
      <w:marRight w:val="0"/>
      <w:marTop w:val="0"/>
      <w:marBottom w:val="0"/>
      <w:divBdr>
        <w:top w:val="none" w:sz="0" w:space="0" w:color="auto"/>
        <w:left w:val="none" w:sz="0" w:space="0" w:color="auto"/>
        <w:bottom w:val="none" w:sz="0" w:space="0" w:color="auto"/>
        <w:right w:val="none" w:sz="0" w:space="0" w:color="auto"/>
      </w:divBdr>
    </w:div>
    <w:div w:id="340010799">
      <w:bodyDiv w:val="1"/>
      <w:marLeft w:val="0"/>
      <w:marRight w:val="0"/>
      <w:marTop w:val="0"/>
      <w:marBottom w:val="0"/>
      <w:divBdr>
        <w:top w:val="none" w:sz="0" w:space="0" w:color="auto"/>
        <w:left w:val="none" w:sz="0" w:space="0" w:color="auto"/>
        <w:bottom w:val="none" w:sz="0" w:space="0" w:color="auto"/>
        <w:right w:val="none" w:sz="0" w:space="0" w:color="auto"/>
      </w:divBdr>
    </w:div>
    <w:div w:id="436095864">
      <w:bodyDiv w:val="1"/>
      <w:marLeft w:val="0"/>
      <w:marRight w:val="0"/>
      <w:marTop w:val="0"/>
      <w:marBottom w:val="0"/>
      <w:divBdr>
        <w:top w:val="none" w:sz="0" w:space="0" w:color="auto"/>
        <w:left w:val="none" w:sz="0" w:space="0" w:color="auto"/>
        <w:bottom w:val="none" w:sz="0" w:space="0" w:color="auto"/>
        <w:right w:val="none" w:sz="0" w:space="0" w:color="auto"/>
      </w:divBdr>
    </w:div>
    <w:div w:id="440876065">
      <w:bodyDiv w:val="1"/>
      <w:marLeft w:val="0"/>
      <w:marRight w:val="0"/>
      <w:marTop w:val="0"/>
      <w:marBottom w:val="0"/>
      <w:divBdr>
        <w:top w:val="none" w:sz="0" w:space="0" w:color="auto"/>
        <w:left w:val="none" w:sz="0" w:space="0" w:color="auto"/>
        <w:bottom w:val="none" w:sz="0" w:space="0" w:color="auto"/>
        <w:right w:val="none" w:sz="0" w:space="0" w:color="auto"/>
      </w:divBdr>
    </w:div>
    <w:div w:id="513807288">
      <w:bodyDiv w:val="1"/>
      <w:marLeft w:val="0"/>
      <w:marRight w:val="0"/>
      <w:marTop w:val="0"/>
      <w:marBottom w:val="0"/>
      <w:divBdr>
        <w:top w:val="none" w:sz="0" w:space="0" w:color="auto"/>
        <w:left w:val="none" w:sz="0" w:space="0" w:color="auto"/>
        <w:bottom w:val="none" w:sz="0" w:space="0" w:color="auto"/>
        <w:right w:val="none" w:sz="0" w:space="0" w:color="auto"/>
      </w:divBdr>
    </w:div>
    <w:div w:id="660037027">
      <w:bodyDiv w:val="1"/>
      <w:marLeft w:val="0"/>
      <w:marRight w:val="0"/>
      <w:marTop w:val="0"/>
      <w:marBottom w:val="0"/>
      <w:divBdr>
        <w:top w:val="none" w:sz="0" w:space="0" w:color="auto"/>
        <w:left w:val="none" w:sz="0" w:space="0" w:color="auto"/>
        <w:bottom w:val="none" w:sz="0" w:space="0" w:color="auto"/>
        <w:right w:val="none" w:sz="0" w:space="0" w:color="auto"/>
      </w:divBdr>
    </w:div>
    <w:div w:id="737901258">
      <w:bodyDiv w:val="1"/>
      <w:marLeft w:val="0"/>
      <w:marRight w:val="0"/>
      <w:marTop w:val="0"/>
      <w:marBottom w:val="0"/>
      <w:divBdr>
        <w:top w:val="none" w:sz="0" w:space="0" w:color="auto"/>
        <w:left w:val="none" w:sz="0" w:space="0" w:color="auto"/>
        <w:bottom w:val="none" w:sz="0" w:space="0" w:color="auto"/>
        <w:right w:val="none" w:sz="0" w:space="0" w:color="auto"/>
      </w:divBdr>
    </w:div>
    <w:div w:id="742290502">
      <w:bodyDiv w:val="1"/>
      <w:marLeft w:val="0"/>
      <w:marRight w:val="0"/>
      <w:marTop w:val="0"/>
      <w:marBottom w:val="0"/>
      <w:divBdr>
        <w:top w:val="none" w:sz="0" w:space="0" w:color="auto"/>
        <w:left w:val="none" w:sz="0" w:space="0" w:color="auto"/>
        <w:bottom w:val="none" w:sz="0" w:space="0" w:color="auto"/>
        <w:right w:val="none" w:sz="0" w:space="0" w:color="auto"/>
      </w:divBdr>
    </w:div>
    <w:div w:id="742334679">
      <w:bodyDiv w:val="1"/>
      <w:marLeft w:val="0"/>
      <w:marRight w:val="0"/>
      <w:marTop w:val="0"/>
      <w:marBottom w:val="0"/>
      <w:divBdr>
        <w:top w:val="none" w:sz="0" w:space="0" w:color="auto"/>
        <w:left w:val="none" w:sz="0" w:space="0" w:color="auto"/>
        <w:bottom w:val="none" w:sz="0" w:space="0" w:color="auto"/>
        <w:right w:val="none" w:sz="0" w:space="0" w:color="auto"/>
      </w:divBdr>
    </w:div>
    <w:div w:id="757947399">
      <w:bodyDiv w:val="1"/>
      <w:marLeft w:val="0"/>
      <w:marRight w:val="0"/>
      <w:marTop w:val="0"/>
      <w:marBottom w:val="0"/>
      <w:divBdr>
        <w:top w:val="none" w:sz="0" w:space="0" w:color="auto"/>
        <w:left w:val="none" w:sz="0" w:space="0" w:color="auto"/>
        <w:bottom w:val="none" w:sz="0" w:space="0" w:color="auto"/>
        <w:right w:val="none" w:sz="0" w:space="0" w:color="auto"/>
      </w:divBdr>
    </w:div>
    <w:div w:id="759645784">
      <w:bodyDiv w:val="1"/>
      <w:marLeft w:val="0"/>
      <w:marRight w:val="0"/>
      <w:marTop w:val="0"/>
      <w:marBottom w:val="0"/>
      <w:divBdr>
        <w:top w:val="none" w:sz="0" w:space="0" w:color="auto"/>
        <w:left w:val="none" w:sz="0" w:space="0" w:color="auto"/>
        <w:bottom w:val="none" w:sz="0" w:space="0" w:color="auto"/>
        <w:right w:val="none" w:sz="0" w:space="0" w:color="auto"/>
      </w:divBdr>
    </w:div>
    <w:div w:id="851458481">
      <w:bodyDiv w:val="1"/>
      <w:marLeft w:val="0"/>
      <w:marRight w:val="0"/>
      <w:marTop w:val="0"/>
      <w:marBottom w:val="0"/>
      <w:divBdr>
        <w:top w:val="none" w:sz="0" w:space="0" w:color="auto"/>
        <w:left w:val="none" w:sz="0" w:space="0" w:color="auto"/>
        <w:bottom w:val="none" w:sz="0" w:space="0" w:color="auto"/>
        <w:right w:val="none" w:sz="0" w:space="0" w:color="auto"/>
      </w:divBdr>
    </w:div>
    <w:div w:id="1038430444">
      <w:bodyDiv w:val="1"/>
      <w:marLeft w:val="0"/>
      <w:marRight w:val="0"/>
      <w:marTop w:val="0"/>
      <w:marBottom w:val="0"/>
      <w:divBdr>
        <w:top w:val="none" w:sz="0" w:space="0" w:color="auto"/>
        <w:left w:val="none" w:sz="0" w:space="0" w:color="auto"/>
        <w:bottom w:val="none" w:sz="0" w:space="0" w:color="auto"/>
        <w:right w:val="none" w:sz="0" w:space="0" w:color="auto"/>
      </w:divBdr>
    </w:div>
    <w:div w:id="1093549212">
      <w:bodyDiv w:val="1"/>
      <w:marLeft w:val="0"/>
      <w:marRight w:val="0"/>
      <w:marTop w:val="0"/>
      <w:marBottom w:val="0"/>
      <w:divBdr>
        <w:top w:val="none" w:sz="0" w:space="0" w:color="auto"/>
        <w:left w:val="none" w:sz="0" w:space="0" w:color="auto"/>
        <w:bottom w:val="none" w:sz="0" w:space="0" w:color="auto"/>
        <w:right w:val="none" w:sz="0" w:space="0" w:color="auto"/>
      </w:divBdr>
    </w:div>
    <w:div w:id="1096171792">
      <w:bodyDiv w:val="1"/>
      <w:marLeft w:val="0"/>
      <w:marRight w:val="0"/>
      <w:marTop w:val="0"/>
      <w:marBottom w:val="0"/>
      <w:divBdr>
        <w:top w:val="none" w:sz="0" w:space="0" w:color="auto"/>
        <w:left w:val="none" w:sz="0" w:space="0" w:color="auto"/>
        <w:bottom w:val="none" w:sz="0" w:space="0" w:color="auto"/>
        <w:right w:val="none" w:sz="0" w:space="0" w:color="auto"/>
      </w:divBdr>
    </w:div>
    <w:div w:id="1118570415">
      <w:bodyDiv w:val="1"/>
      <w:marLeft w:val="0"/>
      <w:marRight w:val="0"/>
      <w:marTop w:val="0"/>
      <w:marBottom w:val="0"/>
      <w:divBdr>
        <w:top w:val="none" w:sz="0" w:space="0" w:color="auto"/>
        <w:left w:val="none" w:sz="0" w:space="0" w:color="auto"/>
        <w:bottom w:val="none" w:sz="0" w:space="0" w:color="auto"/>
        <w:right w:val="none" w:sz="0" w:space="0" w:color="auto"/>
      </w:divBdr>
    </w:div>
    <w:div w:id="1158424738">
      <w:bodyDiv w:val="1"/>
      <w:marLeft w:val="0"/>
      <w:marRight w:val="0"/>
      <w:marTop w:val="0"/>
      <w:marBottom w:val="0"/>
      <w:divBdr>
        <w:top w:val="none" w:sz="0" w:space="0" w:color="auto"/>
        <w:left w:val="none" w:sz="0" w:space="0" w:color="auto"/>
        <w:bottom w:val="none" w:sz="0" w:space="0" w:color="auto"/>
        <w:right w:val="none" w:sz="0" w:space="0" w:color="auto"/>
      </w:divBdr>
    </w:div>
    <w:div w:id="1161385917">
      <w:bodyDiv w:val="1"/>
      <w:marLeft w:val="0"/>
      <w:marRight w:val="0"/>
      <w:marTop w:val="0"/>
      <w:marBottom w:val="0"/>
      <w:divBdr>
        <w:top w:val="none" w:sz="0" w:space="0" w:color="auto"/>
        <w:left w:val="none" w:sz="0" w:space="0" w:color="auto"/>
        <w:bottom w:val="none" w:sz="0" w:space="0" w:color="auto"/>
        <w:right w:val="none" w:sz="0" w:space="0" w:color="auto"/>
      </w:divBdr>
    </w:div>
    <w:div w:id="1301769670">
      <w:bodyDiv w:val="1"/>
      <w:marLeft w:val="0"/>
      <w:marRight w:val="0"/>
      <w:marTop w:val="0"/>
      <w:marBottom w:val="0"/>
      <w:divBdr>
        <w:top w:val="none" w:sz="0" w:space="0" w:color="auto"/>
        <w:left w:val="none" w:sz="0" w:space="0" w:color="auto"/>
        <w:bottom w:val="none" w:sz="0" w:space="0" w:color="auto"/>
        <w:right w:val="none" w:sz="0" w:space="0" w:color="auto"/>
      </w:divBdr>
    </w:div>
    <w:div w:id="1438595655">
      <w:bodyDiv w:val="1"/>
      <w:marLeft w:val="0"/>
      <w:marRight w:val="0"/>
      <w:marTop w:val="0"/>
      <w:marBottom w:val="0"/>
      <w:divBdr>
        <w:top w:val="none" w:sz="0" w:space="0" w:color="auto"/>
        <w:left w:val="none" w:sz="0" w:space="0" w:color="auto"/>
        <w:bottom w:val="none" w:sz="0" w:space="0" w:color="auto"/>
        <w:right w:val="none" w:sz="0" w:space="0" w:color="auto"/>
      </w:divBdr>
    </w:div>
    <w:div w:id="1458182510">
      <w:bodyDiv w:val="1"/>
      <w:marLeft w:val="0"/>
      <w:marRight w:val="0"/>
      <w:marTop w:val="0"/>
      <w:marBottom w:val="0"/>
      <w:divBdr>
        <w:top w:val="none" w:sz="0" w:space="0" w:color="auto"/>
        <w:left w:val="none" w:sz="0" w:space="0" w:color="auto"/>
        <w:bottom w:val="none" w:sz="0" w:space="0" w:color="auto"/>
        <w:right w:val="none" w:sz="0" w:space="0" w:color="auto"/>
      </w:divBdr>
    </w:div>
    <w:div w:id="1470826694">
      <w:bodyDiv w:val="1"/>
      <w:marLeft w:val="0"/>
      <w:marRight w:val="0"/>
      <w:marTop w:val="0"/>
      <w:marBottom w:val="0"/>
      <w:divBdr>
        <w:top w:val="none" w:sz="0" w:space="0" w:color="auto"/>
        <w:left w:val="none" w:sz="0" w:space="0" w:color="auto"/>
        <w:bottom w:val="none" w:sz="0" w:space="0" w:color="auto"/>
        <w:right w:val="none" w:sz="0" w:space="0" w:color="auto"/>
      </w:divBdr>
    </w:div>
    <w:div w:id="1536230822">
      <w:bodyDiv w:val="1"/>
      <w:marLeft w:val="0"/>
      <w:marRight w:val="0"/>
      <w:marTop w:val="0"/>
      <w:marBottom w:val="0"/>
      <w:divBdr>
        <w:top w:val="none" w:sz="0" w:space="0" w:color="auto"/>
        <w:left w:val="none" w:sz="0" w:space="0" w:color="auto"/>
        <w:bottom w:val="none" w:sz="0" w:space="0" w:color="auto"/>
        <w:right w:val="none" w:sz="0" w:space="0" w:color="auto"/>
      </w:divBdr>
    </w:div>
    <w:div w:id="1601569839">
      <w:bodyDiv w:val="1"/>
      <w:marLeft w:val="0"/>
      <w:marRight w:val="0"/>
      <w:marTop w:val="0"/>
      <w:marBottom w:val="0"/>
      <w:divBdr>
        <w:top w:val="none" w:sz="0" w:space="0" w:color="auto"/>
        <w:left w:val="none" w:sz="0" w:space="0" w:color="auto"/>
        <w:bottom w:val="none" w:sz="0" w:space="0" w:color="auto"/>
        <w:right w:val="none" w:sz="0" w:space="0" w:color="auto"/>
      </w:divBdr>
    </w:div>
    <w:div w:id="1629243024">
      <w:bodyDiv w:val="1"/>
      <w:marLeft w:val="0"/>
      <w:marRight w:val="0"/>
      <w:marTop w:val="0"/>
      <w:marBottom w:val="0"/>
      <w:divBdr>
        <w:top w:val="none" w:sz="0" w:space="0" w:color="auto"/>
        <w:left w:val="none" w:sz="0" w:space="0" w:color="auto"/>
        <w:bottom w:val="none" w:sz="0" w:space="0" w:color="auto"/>
        <w:right w:val="none" w:sz="0" w:space="0" w:color="auto"/>
      </w:divBdr>
    </w:div>
    <w:div w:id="1659840363">
      <w:bodyDiv w:val="1"/>
      <w:marLeft w:val="0"/>
      <w:marRight w:val="0"/>
      <w:marTop w:val="0"/>
      <w:marBottom w:val="0"/>
      <w:divBdr>
        <w:top w:val="none" w:sz="0" w:space="0" w:color="auto"/>
        <w:left w:val="none" w:sz="0" w:space="0" w:color="auto"/>
        <w:bottom w:val="none" w:sz="0" w:space="0" w:color="auto"/>
        <w:right w:val="none" w:sz="0" w:space="0" w:color="auto"/>
      </w:divBdr>
    </w:div>
    <w:div w:id="1779521139">
      <w:bodyDiv w:val="1"/>
      <w:marLeft w:val="0"/>
      <w:marRight w:val="0"/>
      <w:marTop w:val="0"/>
      <w:marBottom w:val="0"/>
      <w:divBdr>
        <w:top w:val="none" w:sz="0" w:space="0" w:color="auto"/>
        <w:left w:val="none" w:sz="0" w:space="0" w:color="auto"/>
        <w:bottom w:val="none" w:sz="0" w:space="0" w:color="auto"/>
        <w:right w:val="none" w:sz="0" w:space="0" w:color="auto"/>
      </w:divBdr>
    </w:div>
    <w:div w:id="1821343725">
      <w:bodyDiv w:val="1"/>
      <w:marLeft w:val="0"/>
      <w:marRight w:val="0"/>
      <w:marTop w:val="0"/>
      <w:marBottom w:val="0"/>
      <w:divBdr>
        <w:top w:val="none" w:sz="0" w:space="0" w:color="auto"/>
        <w:left w:val="none" w:sz="0" w:space="0" w:color="auto"/>
        <w:bottom w:val="none" w:sz="0" w:space="0" w:color="auto"/>
        <w:right w:val="none" w:sz="0" w:space="0" w:color="auto"/>
      </w:divBdr>
    </w:div>
    <w:div w:id="1910531192">
      <w:bodyDiv w:val="1"/>
      <w:marLeft w:val="0"/>
      <w:marRight w:val="0"/>
      <w:marTop w:val="0"/>
      <w:marBottom w:val="0"/>
      <w:divBdr>
        <w:top w:val="none" w:sz="0" w:space="0" w:color="auto"/>
        <w:left w:val="none" w:sz="0" w:space="0" w:color="auto"/>
        <w:bottom w:val="none" w:sz="0" w:space="0" w:color="auto"/>
        <w:right w:val="none" w:sz="0" w:space="0" w:color="auto"/>
      </w:divBdr>
    </w:div>
    <w:div w:id="1920363725">
      <w:bodyDiv w:val="1"/>
      <w:marLeft w:val="0"/>
      <w:marRight w:val="0"/>
      <w:marTop w:val="0"/>
      <w:marBottom w:val="0"/>
      <w:divBdr>
        <w:top w:val="none" w:sz="0" w:space="0" w:color="auto"/>
        <w:left w:val="none" w:sz="0" w:space="0" w:color="auto"/>
        <w:bottom w:val="none" w:sz="0" w:space="0" w:color="auto"/>
        <w:right w:val="none" w:sz="0" w:space="0" w:color="auto"/>
      </w:divBdr>
    </w:div>
    <w:div w:id="1973754574">
      <w:bodyDiv w:val="1"/>
      <w:marLeft w:val="0"/>
      <w:marRight w:val="0"/>
      <w:marTop w:val="0"/>
      <w:marBottom w:val="0"/>
      <w:divBdr>
        <w:top w:val="none" w:sz="0" w:space="0" w:color="auto"/>
        <w:left w:val="none" w:sz="0" w:space="0" w:color="auto"/>
        <w:bottom w:val="none" w:sz="0" w:space="0" w:color="auto"/>
        <w:right w:val="none" w:sz="0" w:space="0" w:color="auto"/>
      </w:divBdr>
    </w:div>
    <w:div w:id="2102801086">
      <w:bodyDiv w:val="1"/>
      <w:marLeft w:val="0"/>
      <w:marRight w:val="0"/>
      <w:marTop w:val="0"/>
      <w:marBottom w:val="0"/>
      <w:divBdr>
        <w:top w:val="none" w:sz="0" w:space="0" w:color="auto"/>
        <w:left w:val="none" w:sz="0" w:space="0" w:color="auto"/>
        <w:bottom w:val="none" w:sz="0" w:space="0" w:color="auto"/>
        <w:right w:val="none" w:sz="0" w:space="0" w:color="auto"/>
      </w:divBdr>
    </w:div>
    <w:div w:id="2119518399">
      <w:bodyDiv w:val="1"/>
      <w:marLeft w:val="0"/>
      <w:marRight w:val="0"/>
      <w:marTop w:val="0"/>
      <w:marBottom w:val="0"/>
      <w:divBdr>
        <w:top w:val="none" w:sz="0" w:space="0" w:color="auto"/>
        <w:left w:val="none" w:sz="0" w:space="0" w:color="auto"/>
        <w:bottom w:val="none" w:sz="0" w:space="0" w:color="auto"/>
        <w:right w:val="none" w:sz="0" w:space="0" w:color="auto"/>
      </w:divBdr>
    </w:div>
    <w:div w:id="2142920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C0A74A-4E48-4E29-81C2-7C0ABE4A8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35</Pages>
  <Words>9589</Words>
  <Characters>75961</Characters>
  <Application>Microsoft Office Word</Application>
  <DocSecurity>0</DocSecurity>
  <Lines>633</Lines>
  <Paragraphs>170</Paragraphs>
  <ScaleCrop>false</ScaleCrop>
  <HeadingPairs>
    <vt:vector size="2" baseType="variant">
      <vt:variant>
        <vt:lpstr>Название</vt:lpstr>
      </vt:variant>
      <vt:variant>
        <vt:i4>1</vt:i4>
      </vt:variant>
    </vt:vector>
  </HeadingPairs>
  <TitlesOfParts>
    <vt:vector size="1" baseType="lpstr">
      <vt:lpstr>ЗАПРОС КОТИРОВОК № ИПУ 2009/ ЗК-09</vt:lpstr>
    </vt:vector>
  </TitlesOfParts>
  <Company>Hewlett-Packard Company</Company>
  <LinksUpToDate>false</LinksUpToDate>
  <CharactersWithSpaces>85380</CharactersWithSpaces>
  <SharedDoc>false</SharedDoc>
  <HLinks>
    <vt:vector size="54" baseType="variant">
      <vt:variant>
        <vt:i4>70845502</vt:i4>
      </vt:variant>
      <vt:variant>
        <vt:i4>24</vt:i4>
      </vt:variant>
      <vt:variant>
        <vt:i4>0</vt:i4>
      </vt:variant>
      <vt:variant>
        <vt:i4>5</vt:i4>
      </vt:variant>
      <vt:variant>
        <vt:lpwstr>\\ncrc.local\share\Public2\Департамент торгов\ПРОЦЕДУРЫ\4 ЭЛ Аукцион\ЭЛ-274 Поставка ГСМ Эльбрус\Договор\info@ncrc.ru </vt:lpwstr>
      </vt:variant>
      <vt:variant>
        <vt:lpwstr/>
      </vt:variant>
      <vt:variant>
        <vt:i4>7405676</vt:i4>
      </vt:variant>
      <vt:variant>
        <vt:i4>21</vt:i4>
      </vt:variant>
      <vt:variant>
        <vt:i4>0</vt:i4>
      </vt:variant>
      <vt:variant>
        <vt:i4>5</vt:i4>
      </vt:variant>
      <vt:variant>
        <vt:lpwstr>consultantplus://offline/ref=74F3D2F615C47546AE11B8D03C7FFDBACE43353266462733B88B38177B7CCC915204F712F517H022H</vt:lpwstr>
      </vt:variant>
      <vt:variant>
        <vt:lpwstr/>
      </vt:variant>
      <vt:variant>
        <vt:i4>7405671</vt:i4>
      </vt:variant>
      <vt:variant>
        <vt:i4>18</vt:i4>
      </vt:variant>
      <vt:variant>
        <vt:i4>0</vt:i4>
      </vt:variant>
      <vt:variant>
        <vt:i4>5</vt:i4>
      </vt:variant>
      <vt:variant>
        <vt:lpwstr>consultantplus://offline/ref=74F3D2F615C47546AE11B8D03C7FFDBACE43353266462733B88B38177B7CCC915204F712F518H026H</vt:lpwstr>
      </vt:variant>
      <vt:variant>
        <vt:lpwstr/>
      </vt:variant>
      <vt:variant>
        <vt:i4>7405624</vt:i4>
      </vt:variant>
      <vt:variant>
        <vt:i4>15</vt:i4>
      </vt:variant>
      <vt:variant>
        <vt:i4>0</vt:i4>
      </vt:variant>
      <vt:variant>
        <vt:i4>5</vt:i4>
      </vt:variant>
      <vt:variant>
        <vt:lpwstr>consultantplus://offline/ref=74F3D2F615C47546AE11B8D03C7FFDBACE43353266462733B88B38177B7CCC915204F712F51AH020H</vt:lpwstr>
      </vt:variant>
      <vt:variant>
        <vt:lpwstr/>
      </vt:variant>
      <vt:variant>
        <vt:i4>2097256</vt:i4>
      </vt:variant>
      <vt:variant>
        <vt:i4>12</vt:i4>
      </vt:variant>
      <vt:variant>
        <vt:i4>0</vt:i4>
      </vt:variant>
      <vt:variant>
        <vt:i4>5</vt:i4>
      </vt:variant>
      <vt:variant>
        <vt:lpwstr>consultantplus://offline/ref=74F3D2F615C47546AE11B8D03C7FFDBACE43353266462733B88B38177B7CCC915204F711F51E0CA3HC2DH</vt:lpwstr>
      </vt:variant>
      <vt:variant>
        <vt:lpwstr/>
      </vt:variant>
      <vt:variant>
        <vt:i4>7405676</vt:i4>
      </vt:variant>
      <vt:variant>
        <vt:i4>9</vt:i4>
      </vt:variant>
      <vt:variant>
        <vt:i4>0</vt:i4>
      </vt:variant>
      <vt:variant>
        <vt:i4>5</vt:i4>
      </vt:variant>
      <vt:variant>
        <vt:lpwstr>consultantplus://offline/ref=74F3D2F615C47546AE11B8D03C7FFDBACE43353266462733B88B38177B7CCC915204F712F517H022H</vt:lpwstr>
      </vt:variant>
      <vt:variant>
        <vt:lpwstr/>
      </vt:variant>
      <vt:variant>
        <vt:i4>7405671</vt:i4>
      </vt:variant>
      <vt:variant>
        <vt:i4>6</vt:i4>
      </vt:variant>
      <vt:variant>
        <vt:i4>0</vt:i4>
      </vt:variant>
      <vt:variant>
        <vt:i4>5</vt:i4>
      </vt:variant>
      <vt:variant>
        <vt:lpwstr>consultantplus://offline/ref=74F3D2F615C47546AE11B8D03C7FFDBACE43353266462733B88B38177B7CCC915204F712F518H026H</vt:lpwstr>
      </vt:variant>
      <vt:variant>
        <vt:lpwstr/>
      </vt:variant>
      <vt:variant>
        <vt:i4>7405624</vt:i4>
      </vt:variant>
      <vt:variant>
        <vt:i4>3</vt:i4>
      </vt:variant>
      <vt:variant>
        <vt:i4>0</vt:i4>
      </vt:variant>
      <vt:variant>
        <vt:i4>5</vt:i4>
      </vt:variant>
      <vt:variant>
        <vt:lpwstr>consultantplus://offline/ref=74F3D2F615C47546AE11B8D03C7FFDBACE43353266462733B88B38177B7CCC915204F712F51AH020H</vt:lpwstr>
      </vt:variant>
      <vt:variant>
        <vt:lpwstr/>
      </vt:variant>
      <vt:variant>
        <vt:i4>2097256</vt:i4>
      </vt:variant>
      <vt:variant>
        <vt:i4>0</vt:i4>
      </vt:variant>
      <vt:variant>
        <vt:i4>0</vt:i4>
      </vt:variant>
      <vt:variant>
        <vt:i4>5</vt:i4>
      </vt:variant>
      <vt:variant>
        <vt:lpwstr>consultantplus://offline/ref=74F3D2F615C47546AE11B8D03C7FFDBACE43353266462733B88B38177B7CCC915204F711F51E0CA3HC2DH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ЗАПРОС КОТИРОВОК № ИПУ 2009/ ЗК-09</dc:title>
  <dc:subject/>
  <dc:creator>GALA45</dc:creator>
  <cp:keywords/>
  <cp:lastModifiedBy>Боев Владимир Александрович</cp:lastModifiedBy>
  <cp:revision>11</cp:revision>
  <cp:lastPrinted>2023-03-16T07:30:00Z</cp:lastPrinted>
  <dcterms:created xsi:type="dcterms:W3CDTF">2026-04-14T09:10:00Z</dcterms:created>
  <dcterms:modified xsi:type="dcterms:W3CDTF">2026-04-29T13:35:00Z</dcterms:modified>
</cp:coreProperties>
</file>