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486AFD" w14:textId="77777777" w:rsidR="00ED30C8" w:rsidRPr="00ED30C8" w:rsidRDefault="00ED30C8" w:rsidP="00ED30C8">
      <w:pPr>
        <w:keepNext/>
        <w:keepLines/>
        <w:spacing w:line="240" w:lineRule="auto"/>
        <w:jc w:val="center"/>
        <w:outlineLvl w:val="0"/>
        <w:rPr>
          <w:rFonts w:eastAsia="Times New Roman" w:cs="Times New Roman"/>
          <w:b/>
          <w:color w:val="000000"/>
          <w:lang w:eastAsia="ru-RU"/>
        </w:rPr>
      </w:pPr>
      <w:r w:rsidRPr="00ED30C8">
        <w:rPr>
          <w:rFonts w:eastAsia="Times New Roman" w:cs="Times New Roman"/>
          <w:b/>
          <w:color w:val="000000"/>
          <w:lang w:eastAsia="ru-RU"/>
        </w:rPr>
        <w:t xml:space="preserve">Конкурсная документация </w:t>
      </w:r>
      <w:r w:rsidRPr="00ED30C8">
        <w:rPr>
          <w:rFonts w:eastAsia="Times New Roman" w:cs="Times New Roman"/>
          <w:b/>
          <w:color w:val="000000"/>
          <w:lang w:eastAsia="ru-RU"/>
        </w:rPr>
        <w:br/>
      </w:r>
      <w:r w:rsidRPr="00ED30C8">
        <w:rPr>
          <w:rFonts w:eastAsia="Times New Roman" w:cs="Times New Roman"/>
          <w:b/>
          <w:bCs/>
          <w:color w:val="000000"/>
          <w:lang w:eastAsia="ru-RU"/>
        </w:rPr>
        <w:t xml:space="preserve">по проведению конкурса в электронной форме, </w:t>
      </w:r>
      <w:r w:rsidRPr="00ED30C8">
        <w:rPr>
          <w:rFonts w:eastAsia="Times New Roman" w:cs="Times New Roman"/>
          <w:b/>
          <w:color w:val="000000"/>
          <w:lang w:eastAsia="ru-RU"/>
        </w:rPr>
        <w:t>участниками которого могут являться только субъекты малого и среднего предпринимательства</w:t>
      </w:r>
    </w:p>
    <w:p w14:paraId="5E3D75A0" w14:textId="781C27B1" w:rsidR="00ED30C8" w:rsidRPr="00ED30C8" w:rsidRDefault="00ED30C8" w:rsidP="00ED30C8">
      <w:pPr>
        <w:keepNext/>
        <w:widowControl w:val="0"/>
        <w:spacing w:after="120" w:line="240" w:lineRule="auto"/>
        <w:jc w:val="center"/>
        <w:outlineLvl w:val="0"/>
        <w:rPr>
          <w:rFonts w:eastAsia="Times New Roman" w:cs="Times New Roman"/>
          <w:b/>
          <w:sz w:val="28"/>
          <w:lang w:eastAsia="ru-RU"/>
        </w:rPr>
      </w:pPr>
      <w:r w:rsidRPr="00ED30C8">
        <w:rPr>
          <w:rFonts w:eastAsia="Times New Roman" w:cs="Times New Roman"/>
          <w:b/>
          <w:bCs/>
          <w:lang w:eastAsia="ru-RU"/>
        </w:rPr>
        <w:t xml:space="preserve">(Извещение от </w:t>
      </w:r>
      <w:r w:rsidR="00B50989">
        <w:rPr>
          <w:rFonts w:eastAsia="Times New Roman" w:cs="Times New Roman"/>
          <w:b/>
          <w:bCs/>
          <w:lang w:eastAsia="ru-RU"/>
        </w:rPr>
        <w:t>28</w:t>
      </w:r>
      <w:r w:rsidRPr="00ED30C8">
        <w:rPr>
          <w:rFonts w:eastAsia="Times New Roman" w:cs="Times New Roman"/>
          <w:b/>
          <w:bCs/>
          <w:lang w:eastAsia="ru-RU"/>
        </w:rPr>
        <w:t>.</w:t>
      </w:r>
      <w:r w:rsidR="00B50989">
        <w:rPr>
          <w:rFonts w:eastAsia="Times New Roman" w:cs="Times New Roman"/>
          <w:b/>
          <w:bCs/>
          <w:lang w:eastAsia="ru-RU"/>
        </w:rPr>
        <w:t>10</w:t>
      </w:r>
      <w:r w:rsidRPr="00ED30C8">
        <w:rPr>
          <w:rFonts w:eastAsia="Times New Roman" w:cs="Times New Roman"/>
          <w:b/>
          <w:bCs/>
          <w:lang w:eastAsia="ru-RU"/>
        </w:rPr>
        <w:t>.2025 г. № КЭФ-ДМ-143)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833"/>
        <w:gridCol w:w="284"/>
        <w:gridCol w:w="6062"/>
      </w:tblGrid>
      <w:tr w:rsidR="00ED30C8" w:rsidRPr="00ED30C8" w14:paraId="61827562" w14:textId="77777777" w:rsidTr="00EE79FD">
        <w:tc>
          <w:tcPr>
            <w:tcW w:w="409" w:type="pct"/>
            <w:shd w:val="clear" w:color="auto" w:fill="auto"/>
            <w:vAlign w:val="center"/>
          </w:tcPr>
          <w:p w14:paraId="76D675EE" w14:textId="77777777" w:rsidR="00ED30C8" w:rsidRPr="00ED30C8" w:rsidRDefault="00ED30C8" w:rsidP="00ED30C8">
            <w:pPr>
              <w:widowControl w:val="0"/>
              <w:spacing w:line="240" w:lineRule="auto"/>
              <w:ind w:right="34"/>
              <w:jc w:val="center"/>
              <w:rPr>
                <w:rFonts w:eastAsia="Times New Roman" w:cs="Times New Roman"/>
                <w:b/>
                <w:lang w:eastAsia="ru-RU"/>
              </w:rPr>
            </w:pPr>
            <w:r w:rsidRPr="00ED30C8">
              <w:rPr>
                <w:rFonts w:eastAsia="Times New Roman" w:cs="Times New Roman"/>
                <w:b/>
                <w:lang w:eastAsia="ru-RU"/>
              </w:rPr>
              <w:t xml:space="preserve">№ </w:t>
            </w:r>
            <w:proofErr w:type="gramStart"/>
            <w:r w:rsidRPr="00ED30C8">
              <w:rPr>
                <w:rFonts w:eastAsia="Times New Roman" w:cs="Times New Roman"/>
                <w:b/>
                <w:lang w:eastAsia="ru-RU"/>
              </w:rPr>
              <w:t>п</w:t>
            </w:r>
            <w:proofErr w:type="gramEnd"/>
            <w:r w:rsidRPr="00ED30C8">
              <w:rPr>
                <w:rFonts w:eastAsia="Times New Roman" w:cs="Times New Roman"/>
                <w:b/>
                <w:lang w:eastAsia="ru-RU"/>
              </w:rPr>
              <w:t>/п</w:t>
            </w:r>
          </w:p>
        </w:tc>
        <w:tc>
          <w:tcPr>
            <w:tcW w:w="1559" w:type="pct"/>
            <w:gridSpan w:val="2"/>
            <w:shd w:val="clear" w:color="auto" w:fill="auto"/>
            <w:vAlign w:val="center"/>
          </w:tcPr>
          <w:p w14:paraId="1C772080" w14:textId="77777777" w:rsidR="00ED30C8" w:rsidRPr="00ED30C8" w:rsidRDefault="00ED30C8" w:rsidP="00ED30C8">
            <w:pPr>
              <w:widowControl w:val="0"/>
              <w:spacing w:line="240" w:lineRule="auto"/>
              <w:ind w:right="34"/>
              <w:jc w:val="center"/>
              <w:rPr>
                <w:rFonts w:eastAsia="Times New Roman" w:cs="Times New Roman"/>
                <w:b/>
                <w:lang w:eastAsia="ru-RU"/>
              </w:rPr>
            </w:pPr>
            <w:r w:rsidRPr="00ED30C8">
              <w:rPr>
                <w:rFonts w:eastAsia="Times New Roman" w:cs="Times New Roman"/>
                <w:b/>
                <w:lang w:eastAsia="ru-RU"/>
              </w:rPr>
              <w:t>Наименование</w:t>
            </w:r>
          </w:p>
        </w:tc>
        <w:tc>
          <w:tcPr>
            <w:tcW w:w="3032" w:type="pct"/>
            <w:shd w:val="clear" w:color="auto" w:fill="auto"/>
            <w:vAlign w:val="center"/>
          </w:tcPr>
          <w:p w14:paraId="21269DDA" w14:textId="77777777" w:rsidR="00ED30C8" w:rsidRPr="00ED30C8" w:rsidRDefault="00ED30C8" w:rsidP="00ED30C8">
            <w:pPr>
              <w:widowControl w:val="0"/>
              <w:spacing w:line="240" w:lineRule="auto"/>
              <w:ind w:right="34"/>
              <w:jc w:val="center"/>
              <w:rPr>
                <w:rFonts w:eastAsia="Times New Roman" w:cs="Times New Roman"/>
                <w:b/>
                <w:lang w:eastAsia="ru-RU"/>
              </w:rPr>
            </w:pPr>
            <w:r w:rsidRPr="00ED30C8">
              <w:rPr>
                <w:rFonts w:eastAsia="Times New Roman" w:cs="Times New Roman"/>
                <w:b/>
                <w:lang w:eastAsia="ru-RU"/>
              </w:rPr>
              <w:t>Содержание</w:t>
            </w:r>
          </w:p>
        </w:tc>
      </w:tr>
      <w:tr w:rsidR="00ED30C8" w:rsidRPr="00ED30C8" w14:paraId="5BFB1AA5" w14:textId="77777777" w:rsidTr="00EE79FD">
        <w:tc>
          <w:tcPr>
            <w:tcW w:w="409" w:type="pct"/>
            <w:shd w:val="clear" w:color="auto" w:fill="auto"/>
            <w:vAlign w:val="center"/>
          </w:tcPr>
          <w:p w14:paraId="64DE0B7D" w14:textId="77777777" w:rsidR="00ED30C8" w:rsidRPr="00ED30C8" w:rsidRDefault="00ED30C8" w:rsidP="00ED30C8">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vAlign w:val="center"/>
          </w:tcPr>
          <w:p w14:paraId="356BA0EA" w14:textId="77777777" w:rsidR="00ED30C8" w:rsidRPr="00ED30C8" w:rsidRDefault="00ED30C8" w:rsidP="00ED30C8">
            <w:pPr>
              <w:widowControl w:val="0"/>
              <w:spacing w:line="240" w:lineRule="auto"/>
              <w:ind w:right="34"/>
              <w:rPr>
                <w:rFonts w:eastAsia="Times New Roman" w:cs="Times New Roman"/>
                <w:lang w:eastAsia="ru-RU"/>
              </w:rPr>
            </w:pPr>
            <w:proofErr w:type="gramStart"/>
            <w:r w:rsidRPr="00ED30C8">
              <w:rPr>
                <w:rFonts w:eastAsia="Times New Roman" w:cs="Times New Roman"/>
                <w:lang w:eastAsia="ru-RU"/>
              </w:rPr>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w:t>
            </w:r>
            <w:proofErr w:type="gramEnd"/>
            <w:r w:rsidRPr="00ED30C8">
              <w:rPr>
                <w:rFonts w:eastAsia="Times New Roman" w:cs="Times New Roman"/>
                <w:lang w:eastAsia="ru-RU"/>
              </w:rPr>
              <w:t xml:space="preserve"> Закона № 223-ФЗ с учетом требований, предусмотренных настоящей конкурсной документацией.</w:t>
            </w:r>
          </w:p>
          <w:p w14:paraId="7D08F710" w14:textId="2D79F357" w:rsidR="00ED30C8" w:rsidRPr="00ED30C8" w:rsidRDefault="00ED30C8" w:rsidP="00B50989">
            <w:pPr>
              <w:widowControl w:val="0"/>
              <w:spacing w:line="240" w:lineRule="auto"/>
              <w:ind w:right="34"/>
              <w:rPr>
                <w:rFonts w:eastAsia="Times New Roman" w:cs="Times New Roman"/>
                <w:lang w:eastAsia="ru-RU"/>
              </w:rPr>
            </w:pPr>
            <w:r w:rsidRPr="00ED30C8">
              <w:rPr>
                <w:rFonts w:eastAsia="Times New Roman" w:cs="Times New Roman"/>
                <w:lang w:eastAsia="ru-RU"/>
              </w:rPr>
              <w:t>Извещение о проведении конкурса в электронной форме</w:t>
            </w:r>
            <w:r w:rsidRPr="00ED30C8">
              <w:rPr>
                <w:rFonts w:eastAsia="Calibri" w:cs="Times New Roman"/>
                <w:bCs/>
              </w:rPr>
              <w:t>, участниками которого могут быть только субъекты малого и среднего предпринимательства</w:t>
            </w:r>
            <w:r w:rsidRPr="00ED30C8">
              <w:rPr>
                <w:rFonts w:eastAsia="Times New Roman" w:cs="Times New Roman"/>
                <w:lang w:eastAsia="ru-RU"/>
              </w:rPr>
              <w:t xml:space="preserve"> (далее – конкурс в электронной форме) </w:t>
            </w:r>
            <w:r w:rsidRPr="00ED30C8">
              <w:rPr>
                <w:rFonts w:eastAsia="Times New Roman" w:cs="Times New Roman"/>
                <w:bCs/>
                <w:lang w:eastAsia="ru-RU"/>
              </w:rPr>
              <w:t xml:space="preserve">от </w:t>
            </w:r>
            <w:r w:rsidR="00B50989">
              <w:rPr>
                <w:rFonts w:eastAsia="Times New Roman" w:cs="Times New Roman"/>
                <w:bCs/>
                <w:lang w:eastAsia="ru-RU"/>
              </w:rPr>
              <w:t>28</w:t>
            </w:r>
            <w:r w:rsidRPr="00ED30C8">
              <w:rPr>
                <w:rFonts w:eastAsia="Times New Roman" w:cs="Times New Roman"/>
                <w:bCs/>
                <w:lang w:eastAsia="ru-RU"/>
              </w:rPr>
              <w:t>.</w:t>
            </w:r>
            <w:r w:rsidR="00B50989">
              <w:rPr>
                <w:rFonts w:eastAsia="Times New Roman" w:cs="Times New Roman"/>
                <w:bCs/>
                <w:lang w:eastAsia="ru-RU"/>
              </w:rPr>
              <w:t>10</w:t>
            </w:r>
            <w:r w:rsidRPr="00ED30C8">
              <w:rPr>
                <w:rFonts w:eastAsia="Times New Roman" w:cs="Times New Roman"/>
                <w:bCs/>
                <w:lang w:eastAsia="ru-RU"/>
              </w:rPr>
              <w:t xml:space="preserve">.2025 г. № КЭФ-ДМ-143 </w:t>
            </w:r>
            <w:r w:rsidRPr="00ED30C8">
              <w:rPr>
                <w:rFonts w:eastAsia="Times New Roman" w:cs="Times New Roman"/>
                <w:lang w:eastAsia="ru-RU"/>
              </w:rPr>
              <w:t>является неотъемлемой частью настоящей конкурсной документации (далее – извещение и конкурсная документация соответственно, вместе – закупочная документация)</w:t>
            </w:r>
          </w:p>
        </w:tc>
      </w:tr>
      <w:tr w:rsidR="00ED30C8" w:rsidRPr="00ED30C8" w14:paraId="1853FD02" w14:textId="77777777" w:rsidTr="00EE79FD">
        <w:tc>
          <w:tcPr>
            <w:tcW w:w="409" w:type="pct"/>
            <w:shd w:val="clear" w:color="auto" w:fill="auto"/>
          </w:tcPr>
          <w:p w14:paraId="4B3A1344" w14:textId="77777777" w:rsidR="00ED30C8" w:rsidRPr="00ED30C8" w:rsidRDefault="00ED30C8" w:rsidP="00ED30C8">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tcPr>
          <w:p w14:paraId="0E02040E" w14:textId="77777777" w:rsidR="00ED30C8" w:rsidRPr="00ED30C8" w:rsidRDefault="00ED30C8" w:rsidP="00ED30C8">
            <w:pPr>
              <w:widowControl w:val="0"/>
              <w:tabs>
                <w:tab w:val="left" w:pos="284"/>
                <w:tab w:val="left" w:pos="426"/>
              </w:tabs>
              <w:spacing w:line="240" w:lineRule="auto"/>
              <w:ind w:left="39"/>
              <w:outlineLvl w:val="0"/>
              <w:rPr>
                <w:rFonts w:eastAsia="Times New Roman" w:cs="Times New Roman"/>
                <w:lang w:eastAsia="ru-RU"/>
              </w:rPr>
            </w:pPr>
            <w:r w:rsidRPr="00ED30C8">
              <w:rPr>
                <w:rFonts w:eastAsia="Times New Roman" w:cs="Times New Roman"/>
                <w:lang w:eastAsia="ru-RU"/>
              </w:rPr>
              <w:t>В настоящей конкурсной документации применяются основные понятия, используемые в Положении о закупке товаров, работ, услуг.</w:t>
            </w:r>
          </w:p>
          <w:p w14:paraId="7E623339" w14:textId="77777777" w:rsidR="00ED30C8" w:rsidRPr="00ED30C8" w:rsidRDefault="00ED30C8" w:rsidP="00ED30C8">
            <w:pPr>
              <w:spacing w:line="240" w:lineRule="auto"/>
              <w:ind w:left="39" w:hanging="5"/>
              <w:rPr>
                <w:rFonts w:eastAsia="Times New Roman" w:cs="Times New Roman"/>
                <w:lang w:eastAsia="ru-RU"/>
              </w:rPr>
            </w:pPr>
            <w:r w:rsidRPr="00ED30C8">
              <w:rPr>
                <w:rFonts w:eastAsia="Times New Roman" w:cs="Times New Roman"/>
                <w:lang w:eastAsia="ru-RU"/>
              </w:rPr>
              <w:t>Нормы Положения о закупке товаров, работ, услуг акционерного общества «КАВКАЗ</w:t>
            </w:r>
            <w:proofErr w:type="gramStart"/>
            <w:r w:rsidRPr="00ED30C8">
              <w:rPr>
                <w:rFonts w:eastAsia="Times New Roman" w:cs="Times New Roman"/>
                <w:lang w:eastAsia="ru-RU"/>
              </w:rPr>
              <w:t>.Р</w:t>
            </w:r>
            <w:proofErr w:type="gramEnd"/>
            <w:r w:rsidRPr="00ED30C8">
              <w:rPr>
                <w:rFonts w:eastAsia="Times New Roman" w:cs="Times New Roman"/>
                <w:lang w:eastAsia="ru-RU"/>
              </w:rPr>
              <w:t>Ф», регулирующие порядок проведения открытого конкурса в электронной форме, распространяют действие на осуществление настоящей закупки</w:t>
            </w:r>
          </w:p>
        </w:tc>
      </w:tr>
      <w:tr w:rsidR="00ED30C8" w:rsidRPr="00ED30C8" w14:paraId="14AF3495" w14:textId="77777777" w:rsidTr="00EE79FD">
        <w:tc>
          <w:tcPr>
            <w:tcW w:w="409" w:type="pct"/>
            <w:shd w:val="clear" w:color="auto" w:fill="auto"/>
          </w:tcPr>
          <w:p w14:paraId="691DED65" w14:textId="77777777" w:rsidR="00ED30C8" w:rsidRPr="00ED30C8" w:rsidRDefault="00ED30C8" w:rsidP="00ED30C8">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tcPr>
          <w:p w14:paraId="3C293A52" w14:textId="77777777" w:rsidR="00ED30C8" w:rsidRPr="00ED30C8" w:rsidRDefault="00ED30C8" w:rsidP="00ED30C8">
            <w:pPr>
              <w:widowControl w:val="0"/>
              <w:tabs>
                <w:tab w:val="left" w:pos="284"/>
                <w:tab w:val="left" w:pos="426"/>
              </w:tabs>
              <w:spacing w:line="240" w:lineRule="auto"/>
              <w:ind w:left="39"/>
              <w:jc w:val="left"/>
              <w:outlineLvl w:val="0"/>
              <w:rPr>
                <w:rFonts w:eastAsia="Times New Roman" w:cs="Times New Roman"/>
                <w:b/>
                <w:lang w:eastAsia="ru-RU"/>
              </w:rPr>
            </w:pPr>
            <w:r w:rsidRPr="00ED30C8">
              <w:rPr>
                <w:rFonts w:eastAsia="Times New Roman" w:cs="Times New Roman"/>
                <w:b/>
                <w:lang w:eastAsia="ru-RU"/>
              </w:rPr>
              <w:t>Информация по предмету закупки</w:t>
            </w:r>
          </w:p>
        </w:tc>
      </w:tr>
      <w:tr w:rsidR="00ED30C8" w:rsidRPr="00ED30C8" w14:paraId="41C716F9" w14:textId="77777777" w:rsidTr="00EE79FD">
        <w:tc>
          <w:tcPr>
            <w:tcW w:w="409" w:type="pct"/>
            <w:shd w:val="clear" w:color="auto" w:fill="auto"/>
          </w:tcPr>
          <w:p w14:paraId="2080F4F9" w14:textId="77777777" w:rsidR="00ED30C8" w:rsidRPr="00ED30C8" w:rsidRDefault="00ED30C8" w:rsidP="00ED30C8">
            <w:pPr>
              <w:widowControl w:val="0"/>
              <w:numPr>
                <w:ilvl w:val="0"/>
                <w:numId w:val="40"/>
              </w:numPr>
              <w:tabs>
                <w:tab w:val="left" w:pos="112"/>
                <w:tab w:val="left" w:pos="299"/>
                <w:tab w:val="left" w:pos="505"/>
              </w:tabs>
              <w:spacing w:line="240" w:lineRule="auto"/>
              <w:ind w:left="473" w:right="459"/>
              <w:jc w:val="right"/>
              <w:rPr>
                <w:rFonts w:eastAsia="Times New Roman" w:cs="Times New Roman"/>
                <w:lang w:eastAsia="ru-RU"/>
              </w:rPr>
            </w:pPr>
          </w:p>
        </w:tc>
        <w:tc>
          <w:tcPr>
            <w:tcW w:w="1417" w:type="pct"/>
            <w:shd w:val="clear" w:color="auto" w:fill="auto"/>
          </w:tcPr>
          <w:p w14:paraId="0E42BAD1" w14:textId="77777777" w:rsidR="00ED30C8" w:rsidRPr="00ED30C8" w:rsidRDefault="00ED30C8" w:rsidP="00ED30C8">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ED30C8">
              <w:rPr>
                <w:rFonts w:eastAsia="Times New Roman" w:cs="Times New Roman"/>
                <w:lang w:eastAsia="ru-RU"/>
              </w:rPr>
              <w:t>Предмет закупки</w:t>
            </w:r>
          </w:p>
        </w:tc>
        <w:tc>
          <w:tcPr>
            <w:tcW w:w="3174" w:type="pct"/>
            <w:gridSpan w:val="2"/>
            <w:shd w:val="clear" w:color="auto" w:fill="auto"/>
          </w:tcPr>
          <w:p w14:paraId="3105ACE8" w14:textId="77777777" w:rsidR="00ED30C8" w:rsidRPr="00ED30C8" w:rsidRDefault="00ED30C8" w:rsidP="00ED30C8">
            <w:pPr>
              <w:widowControl w:val="0"/>
              <w:tabs>
                <w:tab w:val="left" w:pos="284"/>
                <w:tab w:val="left" w:pos="426"/>
                <w:tab w:val="left" w:pos="1134"/>
              </w:tabs>
              <w:spacing w:line="240" w:lineRule="auto"/>
              <w:ind w:left="39"/>
              <w:outlineLvl w:val="0"/>
              <w:rPr>
                <w:rFonts w:eastAsia="Times New Roman" w:cs="Times New Roman"/>
                <w:lang w:eastAsia="ru-RU"/>
              </w:rPr>
            </w:pPr>
            <w:r w:rsidRPr="00ED30C8">
              <w:rPr>
                <w:rFonts w:eastAsia="Times New Roman" w:cs="Times New Roman"/>
                <w:lang w:eastAsia="ru-RU"/>
              </w:rPr>
              <w:t>Право заключения договора на</w:t>
            </w:r>
            <w:r w:rsidRPr="00ED30C8">
              <w:rPr>
                <w:rFonts w:eastAsia="Calibri" w:cs="Times New Roman"/>
              </w:rPr>
              <w:t xml:space="preserve"> оказание </w:t>
            </w:r>
            <w:r w:rsidRPr="00ED30C8">
              <w:rPr>
                <w:rFonts w:eastAsia="Times New Roman" w:cs="Times New Roman"/>
                <w:lang w:eastAsia="ru-RU"/>
              </w:rPr>
              <w:t xml:space="preserve">услуг по настройке и размещению контекстной рекламы в поисковой системе Яндекс, партнерской сети Яндекс и в тематических </w:t>
            </w:r>
            <w:proofErr w:type="spellStart"/>
            <w:r w:rsidRPr="00ED30C8">
              <w:rPr>
                <w:rFonts w:eastAsia="Times New Roman" w:cs="Times New Roman"/>
                <w:lang w:eastAsia="ru-RU"/>
              </w:rPr>
              <w:t>телеграм</w:t>
            </w:r>
            <w:proofErr w:type="spellEnd"/>
            <w:r w:rsidRPr="00ED30C8">
              <w:rPr>
                <w:rFonts w:eastAsia="Times New Roman" w:cs="Times New Roman"/>
                <w:lang w:eastAsia="ru-RU"/>
              </w:rPr>
              <w:t xml:space="preserve"> каналах через личный кабинет «</w:t>
            </w:r>
            <w:proofErr w:type="spellStart"/>
            <w:r w:rsidRPr="00ED30C8">
              <w:rPr>
                <w:rFonts w:eastAsia="Times New Roman" w:cs="Times New Roman"/>
                <w:lang w:eastAsia="ru-RU"/>
              </w:rPr>
              <w:t>Яндекс</w:t>
            </w:r>
            <w:proofErr w:type="gramStart"/>
            <w:r w:rsidRPr="00ED30C8">
              <w:rPr>
                <w:rFonts w:eastAsia="Times New Roman" w:cs="Times New Roman"/>
                <w:lang w:eastAsia="ru-RU"/>
              </w:rPr>
              <w:t>.Д</w:t>
            </w:r>
            <w:proofErr w:type="gramEnd"/>
            <w:r w:rsidRPr="00ED30C8">
              <w:rPr>
                <w:rFonts w:eastAsia="Times New Roman" w:cs="Times New Roman"/>
                <w:lang w:eastAsia="ru-RU"/>
              </w:rPr>
              <w:t>ирект</w:t>
            </w:r>
            <w:proofErr w:type="spellEnd"/>
            <w:r w:rsidRPr="00ED30C8">
              <w:rPr>
                <w:rFonts w:eastAsia="Times New Roman" w:cs="Times New Roman"/>
                <w:lang w:eastAsia="ru-RU"/>
              </w:rPr>
              <w:t>»</w:t>
            </w:r>
          </w:p>
        </w:tc>
      </w:tr>
      <w:tr w:rsidR="00ED30C8" w:rsidRPr="00ED30C8" w14:paraId="145FC5A9" w14:textId="77777777" w:rsidTr="00EE79FD">
        <w:trPr>
          <w:trHeight w:val="427"/>
        </w:trPr>
        <w:tc>
          <w:tcPr>
            <w:tcW w:w="409" w:type="pct"/>
            <w:shd w:val="clear" w:color="auto" w:fill="auto"/>
          </w:tcPr>
          <w:p w14:paraId="0DC92E5E" w14:textId="77777777" w:rsidR="00ED30C8" w:rsidRPr="00ED30C8" w:rsidRDefault="00ED30C8" w:rsidP="00ED30C8">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7A0492CD" w14:textId="77777777" w:rsidR="00ED30C8" w:rsidRPr="00ED30C8" w:rsidRDefault="00ED30C8" w:rsidP="00ED30C8">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ED30C8">
              <w:rPr>
                <w:rFonts w:eastAsia="Times New Roman" w:cs="Times New Roman"/>
                <w:lang w:eastAsia="ru-RU"/>
              </w:rPr>
              <w:t>Предмет договора</w:t>
            </w:r>
          </w:p>
        </w:tc>
        <w:tc>
          <w:tcPr>
            <w:tcW w:w="3174" w:type="pct"/>
            <w:gridSpan w:val="2"/>
            <w:shd w:val="clear" w:color="auto" w:fill="auto"/>
          </w:tcPr>
          <w:p w14:paraId="1C80CDB1" w14:textId="77777777" w:rsidR="00ED30C8" w:rsidRPr="00ED30C8" w:rsidRDefault="00ED30C8" w:rsidP="00ED30C8">
            <w:pPr>
              <w:widowControl w:val="0"/>
              <w:tabs>
                <w:tab w:val="left" w:pos="284"/>
                <w:tab w:val="left" w:pos="426"/>
                <w:tab w:val="left" w:pos="1134"/>
              </w:tabs>
              <w:spacing w:line="240" w:lineRule="auto"/>
              <w:ind w:left="33"/>
              <w:outlineLvl w:val="0"/>
              <w:rPr>
                <w:rFonts w:eastAsia="Times New Roman" w:cs="Times New Roman"/>
                <w:lang w:eastAsia="ru-RU"/>
              </w:rPr>
            </w:pPr>
            <w:r w:rsidRPr="00ED30C8">
              <w:rPr>
                <w:rFonts w:eastAsia="Times New Roman" w:cs="Times New Roman"/>
                <w:lang w:eastAsia="ru-RU"/>
              </w:rPr>
              <w:t xml:space="preserve">Оказание услуг по настройке и размещению контекстной рекламы в поисковой системе Яндекс, партнерской сети Яндекс и в тематических </w:t>
            </w:r>
            <w:proofErr w:type="spellStart"/>
            <w:r w:rsidRPr="00ED30C8">
              <w:rPr>
                <w:rFonts w:eastAsia="Times New Roman" w:cs="Times New Roman"/>
                <w:lang w:eastAsia="ru-RU"/>
              </w:rPr>
              <w:t>телеграм</w:t>
            </w:r>
            <w:proofErr w:type="spellEnd"/>
            <w:r w:rsidRPr="00ED30C8">
              <w:rPr>
                <w:rFonts w:eastAsia="Times New Roman" w:cs="Times New Roman"/>
                <w:lang w:eastAsia="ru-RU"/>
              </w:rPr>
              <w:t xml:space="preserve"> каналах через личный кабинет «</w:t>
            </w:r>
            <w:proofErr w:type="spellStart"/>
            <w:r w:rsidRPr="00ED30C8">
              <w:rPr>
                <w:rFonts w:eastAsia="Times New Roman" w:cs="Times New Roman"/>
                <w:lang w:eastAsia="ru-RU"/>
              </w:rPr>
              <w:t>Яндекс</w:t>
            </w:r>
            <w:proofErr w:type="gramStart"/>
            <w:r w:rsidRPr="00ED30C8">
              <w:rPr>
                <w:rFonts w:eastAsia="Times New Roman" w:cs="Times New Roman"/>
                <w:lang w:eastAsia="ru-RU"/>
              </w:rPr>
              <w:t>.Д</w:t>
            </w:r>
            <w:proofErr w:type="gramEnd"/>
            <w:r w:rsidRPr="00ED30C8">
              <w:rPr>
                <w:rFonts w:eastAsia="Times New Roman" w:cs="Times New Roman"/>
                <w:lang w:eastAsia="ru-RU"/>
              </w:rPr>
              <w:t>ирект</w:t>
            </w:r>
            <w:proofErr w:type="spellEnd"/>
            <w:r w:rsidRPr="00ED30C8">
              <w:rPr>
                <w:rFonts w:eastAsia="Times New Roman" w:cs="Times New Roman"/>
                <w:lang w:eastAsia="ru-RU"/>
              </w:rPr>
              <w:t>»</w:t>
            </w:r>
          </w:p>
        </w:tc>
      </w:tr>
      <w:tr w:rsidR="00ED30C8" w:rsidRPr="00ED30C8" w14:paraId="2E175527" w14:textId="77777777" w:rsidTr="00EE79FD">
        <w:tc>
          <w:tcPr>
            <w:tcW w:w="409" w:type="pct"/>
            <w:shd w:val="clear" w:color="auto" w:fill="auto"/>
          </w:tcPr>
          <w:p w14:paraId="392EAD60" w14:textId="77777777" w:rsidR="00ED30C8" w:rsidRPr="00ED30C8" w:rsidRDefault="00ED30C8" w:rsidP="00ED30C8">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4EBE1291" w14:textId="77777777" w:rsidR="00ED30C8" w:rsidRPr="00ED30C8" w:rsidRDefault="00ED30C8" w:rsidP="00ED30C8">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ED30C8">
              <w:rPr>
                <w:rFonts w:eastAsia="Times New Roman" w:cs="Times New Roman"/>
                <w:lang w:eastAsia="ru-RU"/>
              </w:rPr>
              <w:t>Количество поставляемого товара, объема выполняемых работ, оказываемых услуг</w:t>
            </w:r>
          </w:p>
        </w:tc>
        <w:tc>
          <w:tcPr>
            <w:tcW w:w="3174" w:type="pct"/>
            <w:gridSpan w:val="2"/>
            <w:shd w:val="clear" w:color="auto" w:fill="auto"/>
          </w:tcPr>
          <w:p w14:paraId="6CDB2495" w14:textId="77777777" w:rsidR="00ED30C8" w:rsidRPr="00ED30C8" w:rsidRDefault="00ED30C8" w:rsidP="00ED30C8">
            <w:pPr>
              <w:widowControl w:val="0"/>
              <w:tabs>
                <w:tab w:val="left" w:pos="284"/>
                <w:tab w:val="left" w:pos="426"/>
                <w:tab w:val="left" w:pos="1134"/>
              </w:tabs>
              <w:spacing w:line="240" w:lineRule="auto"/>
              <w:ind w:left="39"/>
              <w:outlineLvl w:val="0"/>
              <w:rPr>
                <w:rFonts w:eastAsia="Times New Roman" w:cs="Times New Roman"/>
                <w:lang w:eastAsia="ru-RU"/>
              </w:rPr>
            </w:pPr>
            <w:r w:rsidRPr="00ED30C8">
              <w:rPr>
                <w:rFonts w:eastAsia="Times New Roman" w:cs="Times New Roman"/>
                <w:lang w:eastAsia="ru-RU"/>
              </w:rPr>
              <w:t>Определено проектом договора (приложение № 4 к конкурсной документации)</w:t>
            </w:r>
          </w:p>
        </w:tc>
      </w:tr>
      <w:tr w:rsidR="00ED30C8" w:rsidRPr="00ED30C8" w14:paraId="3BFFA0D5" w14:textId="77777777" w:rsidTr="00EE79FD">
        <w:tc>
          <w:tcPr>
            <w:tcW w:w="409" w:type="pct"/>
            <w:shd w:val="clear" w:color="auto" w:fill="auto"/>
          </w:tcPr>
          <w:p w14:paraId="502A77BC" w14:textId="77777777" w:rsidR="00ED30C8" w:rsidRPr="00ED30C8" w:rsidRDefault="00ED30C8" w:rsidP="00ED30C8">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840347A" w14:textId="77777777" w:rsidR="00ED30C8" w:rsidRPr="00ED30C8" w:rsidRDefault="00ED30C8" w:rsidP="00ED30C8">
            <w:pPr>
              <w:widowControl w:val="0"/>
              <w:tabs>
                <w:tab w:val="left" w:pos="284"/>
                <w:tab w:val="left" w:pos="426"/>
                <w:tab w:val="left" w:pos="1134"/>
              </w:tabs>
              <w:spacing w:line="240" w:lineRule="auto"/>
              <w:ind w:left="39"/>
              <w:jc w:val="left"/>
              <w:outlineLvl w:val="0"/>
              <w:rPr>
                <w:rFonts w:eastAsia="Times New Roman" w:cs="Times New Roman"/>
                <w:lang w:eastAsia="ru-RU"/>
              </w:rPr>
            </w:pPr>
            <w:proofErr w:type="gramStart"/>
            <w:r w:rsidRPr="00ED30C8">
              <w:rPr>
                <w:rFonts w:eastAsia="Times New Roman" w:cs="Times New Roman"/>
                <w:lang w:eastAsia="ru-RU"/>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ED30C8">
              <w:rPr>
                <w:rFonts w:eastAsia="Times New Roman" w:cs="Times New Roman"/>
                <w:lang w:eastAsia="ru-RU"/>
              </w:rPr>
              <w:br/>
              <w:t>к результатам работы, установленные заказчиком</w:t>
            </w:r>
            <w:proofErr w:type="gramEnd"/>
          </w:p>
        </w:tc>
        <w:tc>
          <w:tcPr>
            <w:tcW w:w="3174" w:type="pct"/>
            <w:gridSpan w:val="2"/>
            <w:shd w:val="clear" w:color="auto" w:fill="auto"/>
          </w:tcPr>
          <w:p w14:paraId="2229E33F" w14:textId="77777777" w:rsidR="00ED30C8" w:rsidRPr="00ED30C8" w:rsidRDefault="00ED30C8" w:rsidP="00ED30C8">
            <w:pPr>
              <w:widowControl w:val="0"/>
              <w:tabs>
                <w:tab w:val="left" w:pos="284"/>
                <w:tab w:val="left" w:pos="426"/>
                <w:tab w:val="left" w:pos="1134"/>
              </w:tabs>
              <w:spacing w:line="240" w:lineRule="auto"/>
              <w:ind w:left="39"/>
              <w:outlineLvl w:val="0"/>
              <w:rPr>
                <w:rFonts w:eastAsia="Times New Roman" w:cs="Times New Roman"/>
                <w:lang w:eastAsia="ru-RU"/>
              </w:rPr>
            </w:pPr>
            <w:r w:rsidRPr="00ED30C8">
              <w:rPr>
                <w:rFonts w:eastAsia="Times New Roman" w:cs="Times New Roman"/>
                <w:lang w:eastAsia="ru-RU"/>
              </w:rPr>
              <w:t>Определены проектом договора (приложение № 4 к конкурсной документации)</w:t>
            </w:r>
          </w:p>
        </w:tc>
      </w:tr>
      <w:tr w:rsidR="00ED30C8" w:rsidRPr="00ED30C8" w14:paraId="2981FA90" w14:textId="77777777" w:rsidTr="00EE79FD">
        <w:tc>
          <w:tcPr>
            <w:tcW w:w="409" w:type="pct"/>
            <w:shd w:val="clear" w:color="auto" w:fill="auto"/>
          </w:tcPr>
          <w:p w14:paraId="58C9E704" w14:textId="77777777" w:rsidR="00ED30C8" w:rsidRPr="00ED30C8" w:rsidRDefault="00ED30C8" w:rsidP="00ED30C8">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54B063E9" w14:textId="77777777" w:rsidR="00ED30C8" w:rsidRPr="00ED30C8" w:rsidRDefault="00ED30C8" w:rsidP="00ED30C8">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ED30C8">
              <w:rPr>
                <w:rFonts w:eastAsia="Times New Roman" w:cs="Times New Roman"/>
                <w:lang w:eastAsia="ru-RU"/>
              </w:rPr>
              <w:t xml:space="preserve">Требования к содержанию, форме, оформлению и составу </w:t>
            </w:r>
            <w:r w:rsidRPr="00ED30C8">
              <w:rPr>
                <w:rFonts w:eastAsia="Times New Roman" w:cs="Times New Roman"/>
                <w:lang w:eastAsia="ru-RU"/>
              </w:rPr>
              <w:lastRenderedPageBreak/>
              <w:t>заявки на участие в закупке</w:t>
            </w:r>
          </w:p>
        </w:tc>
        <w:tc>
          <w:tcPr>
            <w:tcW w:w="3174" w:type="pct"/>
            <w:gridSpan w:val="2"/>
            <w:shd w:val="clear" w:color="auto" w:fill="auto"/>
          </w:tcPr>
          <w:p w14:paraId="0DF5CB39" w14:textId="77777777" w:rsidR="00ED30C8" w:rsidRPr="00ED30C8" w:rsidRDefault="00ED30C8" w:rsidP="00ED30C8">
            <w:pPr>
              <w:widowControl w:val="0"/>
              <w:tabs>
                <w:tab w:val="left" w:pos="284"/>
                <w:tab w:val="left" w:pos="426"/>
                <w:tab w:val="left" w:pos="1134"/>
              </w:tabs>
              <w:spacing w:line="240" w:lineRule="auto"/>
              <w:ind w:left="39"/>
              <w:outlineLvl w:val="0"/>
              <w:rPr>
                <w:rFonts w:eastAsia="Times New Roman" w:cs="Times New Roman"/>
                <w:lang w:eastAsia="ru-RU"/>
              </w:rPr>
            </w:pPr>
            <w:r w:rsidRPr="00ED30C8">
              <w:rPr>
                <w:rFonts w:eastAsia="Times New Roman" w:cs="Times New Roman"/>
                <w:lang w:eastAsia="ru-RU"/>
              </w:rPr>
              <w:lastRenderedPageBreak/>
              <w:t xml:space="preserve">Определены </w:t>
            </w:r>
            <w:r w:rsidRPr="00ED30C8">
              <w:rPr>
                <w:rFonts w:eastAsia="Times New Roman" w:cs="Times New Roman"/>
                <w:bCs/>
                <w:lang w:eastAsia="ru-RU"/>
              </w:rPr>
              <w:t xml:space="preserve">пунктами 6 и 7 </w:t>
            </w:r>
            <w:r w:rsidRPr="00ED30C8">
              <w:rPr>
                <w:rFonts w:eastAsia="Times New Roman" w:cs="Times New Roman"/>
                <w:lang w:eastAsia="ru-RU"/>
              </w:rPr>
              <w:t>конкурсной документации и формой «П</w:t>
            </w:r>
            <w:r w:rsidRPr="00ED30C8">
              <w:rPr>
                <w:rFonts w:eastAsia="Times New Roman" w:cs="Times New Roman"/>
                <w:bCs/>
                <w:lang w:eastAsia="ru-RU"/>
              </w:rPr>
              <w:t xml:space="preserve">редложение участника конкурентной закупки с участием субъектов малого и среднего </w:t>
            </w:r>
            <w:r w:rsidRPr="00ED30C8">
              <w:rPr>
                <w:rFonts w:eastAsia="Times New Roman" w:cs="Times New Roman"/>
                <w:bCs/>
                <w:lang w:eastAsia="ru-RU"/>
              </w:rPr>
              <w:lastRenderedPageBreak/>
              <w:t>предпринимательства в отношении предмета закупки»</w:t>
            </w:r>
            <w:r w:rsidRPr="00ED30C8" w:rsidDel="00B95221">
              <w:rPr>
                <w:rFonts w:eastAsia="Times New Roman" w:cs="Times New Roman"/>
                <w:lang w:eastAsia="ru-RU"/>
              </w:rPr>
              <w:t xml:space="preserve"> </w:t>
            </w:r>
            <w:r w:rsidRPr="00ED30C8">
              <w:rPr>
                <w:rFonts w:eastAsia="Times New Roman" w:cs="Times New Roman"/>
                <w:lang w:eastAsia="ru-RU"/>
              </w:rPr>
              <w:t>(приложение № 1 к конкурсной документации)</w:t>
            </w:r>
          </w:p>
        </w:tc>
      </w:tr>
      <w:tr w:rsidR="00ED30C8" w:rsidRPr="00ED30C8" w14:paraId="0DBA38E6" w14:textId="77777777" w:rsidTr="00EE79FD">
        <w:tc>
          <w:tcPr>
            <w:tcW w:w="409" w:type="pct"/>
            <w:shd w:val="clear" w:color="auto" w:fill="auto"/>
          </w:tcPr>
          <w:p w14:paraId="7A762A45" w14:textId="77777777" w:rsidR="00ED30C8" w:rsidRPr="00ED30C8" w:rsidRDefault="00ED30C8" w:rsidP="00ED30C8">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22408F9B" w14:textId="77777777" w:rsidR="00ED30C8" w:rsidRPr="00ED30C8" w:rsidRDefault="00ED30C8" w:rsidP="00ED30C8">
            <w:pPr>
              <w:widowControl w:val="0"/>
              <w:tabs>
                <w:tab w:val="left" w:pos="284"/>
                <w:tab w:val="left" w:pos="426"/>
                <w:tab w:val="left" w:pos="1134"/>
              </w:tabs>
              <w:spacing w:line="240" w:lineRule="auto"/>
              <w:ind w:left="39"/>
              <w:jc w:val="left"/>
              <w:outlineLvl w:val="0"/>
              <w:rPr>
                <w:rFonts w:eastAsia="Times New Roman" w:cs="Times New Roman"/>
                <w:sz w:val="28"/>
                <w:szCs w:val="28"/>
                <w:lang w:eastAsia="ru-RU"/>
              </w:rPr>
            </w:pPr>
            <w:r w:rsidRPr="00ED30C8">
              <w:rPr>
                <w:rFonts w:eastAsia="Times New Roman" w:cs="Times New Roman"/>
                <w:lang w:eastAsia="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174" w:type="pct"/>
            <w:gridSpan w:val="2"/>
            <w:shd w:val="clear" w:color="auto" w:fill="auto"/>
          </w:tcPr>
          <w:p w14:paraId="21D1EE93" w14:textId="77777777" w:rsidR="00ED30C8" w:rsidRPr="00ED30C8" w:rsidRDefault="00ED30C8" w:rsidP="00ED30C8">
            <w:pPr>
              <w:widowControl w:val="0"/>
              <w:spacing w:line="240" w:lineRule="auto"/>
              <w:ind w:left="39" w:hanging="5"/>
              <w:rPr>
                <w:rFonts w:eastAsia="Times New Roman" w:cs="Times New Roman"/>
                <w:bCs/>
                <w:lang w:eastAsia="ru-RU"/>
              </w:rPr>
            </w:pPr>
            <w:r w:rsidRPr="00ED30C8">
              <w:rPr>
                <w:rFonts w:eastAsia="Times New Roman" w:cs="Times New Roman"/>
                <w:lang w:eastAsia="ru-RU"/>
              </w:rPr>
              <w:t>Определены формой «П</w:t>
            </w:r>
            <w:r w:rsidRPr="00ED30C8">
              <w:rPr>
                <w:rFonts w:eastAsia="Times New Roman" w:cs="Times New Roman"/>
                <w:bCs/>
                <w:lang w:eastAsia="ru-RU"/>
              </w:rPr>
              <w:t>редложение участника конкурентной закупки с участием субъектов малого и среднего предпринимательства в отношении предмета закупки»</w:t>
            </w:r>
            <w:r w:rsidRPr="00ED30C8" w:rsidDel="00A628C3">
              <w:rPr>
                <w:rFonts w:eastAsia="Times New Roman" w:cs="Times New Roman"/>
                <w:lang w:eastAsia="ru-RU"/>
              </w:rPr>
              <w:t xml:space="preserve"> </w:t>
            </w:r>
            <w:r w:rsidRPr="00ED30C8">
              <w:rPr>
                <w:rFonts w:eastAsia="Times New Roman" w:cs="Times New Roman"/>
                <w:lang w:eastAsia="ru-RU"/>
              </w:rPr>
              <w:t>(приложение № 1 к конкурсной документации) и проектом договора (приложение № 4 к конкурсной документации)</w:t>
            </w:r>
          </w:p>
        </w:tc>
      </w:tr>
      <w:tr w:rsidR="00ED30C8" w:rsidRPr="00ED30C8" w14:paraId="28DAC1E0" w14:textId="77777777" w:rsidTr="00EE79FD">
        <w:tc>
          <w:tcPr>
            <w:tcW w:w="409" w:type="pct"/>
            <w:shd w:val="clear" w:color="auto" w:fill="auto"/>
          </w:tcPr>
          <w:p w14:paraId="3C258B93" w14:textId="77777777" w:rsidR="00ED30C8" w:rsidRPr="00ED30C8" w:rsidRDefault="00ED30C8" w:rsidP="00ED30C8">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7684CD7" w14:textId="77777777" w:rsidR="00ED30C8" w:rsidRPr="00ED30C8" w:rsidRDefault="00ED30C8" w:rsidP="00ED30C8">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ED30C8">
              <w:rPr>
                <w:rFonts w:eastAsia="Times New Roman" w:cs="Times New Roman"/>
                <w:lang w:eastAsia="ru-RU"/>
              </w:rPr>
              <w:t>Место поставки товара, выполнения работ, оказания услуг</w:t>
            </w:r>
          </w:p>
        </w:tc>
        <w:tc>
          <w:tcPr>
            <w:tcW w:w="3174" w:type="pct"/>
            <w:gridSpan w:val="2"/>
            <w:shd w:val="clear" w:color="auto" w:fill="auto"/>
          </w:tcPr>
          <w:p w14:paraId="47587DB1" w14:textId="77777777" w:rsidR="00ED30C8" w:rsidRPr="00ED30C8" w:rsidRDefault="00ED30C8" w:rsidP="00ED30C8">
            <w:pPr>
              <w:spacing w:line="240" w:lineRule="auto"/>
              <w:ind w:left="39" w:hanging="5"/>
              <w:rPr>
                <w:rFonts w:eastAsia="Times New Roman" w:cs="Times New Roman"/>
                <w:lang w:bidi="en-US"/>
              </w:rPr>
            </w:pPr>
            <w:r w:rsidRPr="00ED30C8">
              <w:rPr>
                <w:rFonts w:eastAsia="Times New Roman" w:cs="Times New Roman"/>
                <w:lang w:bidi="en-US"/>
              </w:rPr>
              <w:t>Определено проектом договора (приложение № 4 к конкурсной документации)</w:t>
            </w:r>
          </w:p>
        </w:tc>
      </w:tr>
      <w:tr w:rsidR="00ED30C8" w:rsidRPr="00ED30C8" w14:paraId="156E6660" w14:textId="77777777" w:rsidTr="00EE79FD">
        <w:tc>
          <w:tcPr>
            <w:tcW w:w="409" w:type="pct"/>
            <w:shd w:val="clear" w:color="auto" w:fill="auto"/>
          </w:tcPr>
          <w:p w14:paraId="6B4C684B" w14:textId="77777777" w:rsidR="00ED30C8" w:rsidRPr="00ED30C8" w:rsidRDefault="00ED30C8" w:rsidP="00ED30C8">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D49EEBE" w14:textId="77777777" w:rsidR="00ED30C8" w:rsidRPr="00ED30C8" w:rsidRDefault="00ED30C8" w:rsidP="00ED30C8">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ED30C8">
              <w:rPr>
                <w:rFonts w:eastAsia="Times New Roman" w:cs="Times New Roman"/>
                <w:lang w:eastAsia="ru-RU"/>
              </w:rPr>
              <w:t>Условия поставки товара, выполнения работ, оказания услуг</w:t>
            </w:r>
          </w:p>
        </w:tc>
        <w:tc>
          <w:tcPr>
            <w:tcW w:w="3174" w:type="pct"/>
            <w:gridSpan w:val="2"/>
            <w:shd w:val="clear" w:color="auto" w:fill="auto"/>
          </w:tcPr>
          <w:p w14:paraId="4858E5A2" w14:textId="77777777" w:rsidR="00ED30C8" w:rsidRPr="00ED30C8" w:rsidRDefault="00ED30C8" w:rsidP="00ED30C8">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ED30C8">
              <w:rPr>
                <w:rFonts w:eastAsia="Times New Roman" w:cs="Times New Roman"/>
                <w:lang w:eastAsia="ru-RU"/>
              </w:rPr>
              <w:t xml:space="preserve">Определены проектом договора (приложение № 4 к конкурсной документации) </w:t>
            </w:r>
          </w:p>
        </w:tc>
      </w:tr>
      <w:tr w:rsidR="00ED30C8" w:rsidRPr="00ED30C8" w14:paraId="4E4B690B" w14:textId="77777777" w:rsidTr="00EE79FD">
        <w:tc>
          <w:tcPr>
            <w:tcW w:w="409" w:type="pct"/>
            <w:shd w:val="clear" w:color="auto" w:fill="auto"/>
          </w:tcPr>
          <w:p w14:paraId="475A2147" w14:textId="77777777" w:rsidR="00ED30C8" w:rsidRPr="00ED30C8" w:rsidRDefault="00ED30C8" w:rsidP="00ED30C8">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7BB87AB" w14:textId="77777777" w:rsidR="00ED30C8" w:rsidRPr="00ED30C8" w:rsidRDefault="00ED30C8" w:rsidP="00ED30C8">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ED30C8">
              <w:rPr>
                <w:rFonts w:eastAsia="Times New Roman" w:cs="Times New Roman"/>
                <w:lang w:eastAsia="ru-RU"/>
              </w:rPr>
              <w:t>Срок (периоды) поставки товара, выполнения работ, оказания услуг</w:t>
            </w:r>
          </w:p>
        </w:tc>
        <w:tc>
          <w:tcPr>
            <w:tcW w:w="3174" w:type="pct"/>
            <w:gridSpan w:val="2"/>
            <w:shd w:val="clear" w:color="auto" w:fill="auto"/>
          </w:tcPr>
          <w:p w14:paraId="20509406" w14:textId="77777777" w:rsidR="00ED30C8" w:rsidRPr="00ED30C8" w:rsidRDefault="00ED30C8" w:rsidP="00ED30C8">
            <w:pPr>
              <w:widowControl w:val="0"/>
              <w:tabs>
                <w:tab w:val="left" w:pos="284"/>
                <w:tab w:val="left" w:pos="426"/>
                <w:tab w:val="left" w:pos="1134"/>
              </w:tabs>
              <w:spacing w:line="240" w:lineRule="auto"/>
              <w:ind w:left="39"/>
              <w:outlineLvl w:val="0"/>
              <w:rPr>
                <w:rFonts w:eastAsia="Times New Roman" w:cs="Times New Roman"/>
                <w:lang w:eastAsia="ru-RU"/>
              </w:rPr>
            </w:pPr>
            <w:proofErr w:type="gramStart"/>
            <w:r w:rsidRPr="00ED30C8">
              <w:rPr>
                <w:rFonts w:eastAsia="Times New Roman" w:cs="Times New Roman"/>
                <w:lang w:eastAsia="ru-RU"/>
              </w:rPr>
              <w:t>Определен</w:t>
            </w:r>
            <w:proofErr w:type="gramEnd"/>
            <w:r w:rsidRPr="00ED30C8">
              <w:rPr>
                <w:rFonts w:eastAsia="Times New Roman" w:cs="Times New Roman"/>
                <w:lang w:eastAsia="ru-RU"/>
              </w:rPr>
              <w:t xml:space="preserve"> проектом договора (приложение № 4 к конкурсной документации)</w:t>
            </w:r>
          </w:p>
        </w:tc>
      </w:tr>
      <w:tr w:rsidR="00ED30C8" w:rsidRPr="00ED30C8" w14:paraId="0D86A1DD" w14:textId="77777777" w:rsidTr="00EE79FD">
        <w:tc>
          <w:tcPr>
            <w:tcW w:w="409" w:type="pct"/>
            <w:shd w:val="clear" w:color="auto" w:fill="auto"/>
          </w:tcPr>
          <w:p w14:paraId="3E09B40C" w14:textId="77777777" w:rsidR="00ED30C8" w:rsidRPr="00ED30C8" w:rsidRDefault="00ED30C8" w:rsidP="00ED30C8">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54CFD2A" w14:textId="77777777" w:rsidR="00ED30C8" w:rsidRPr="00ED30C8" w:rsidRDefault="00ED30C8" w:rsidP="00ED30C8">
            <w:pPr>
              <w:widowControl w:val="0"/>
              <w:tabs>
                <w:tab w:val="left" w:pos="284"/>
                <w:tab w:val="left" w:pos="426"/>
                <w:tab w:val="left" w:pos="1134"/>
              </w:tabs>
              <w:spacing w:line="240" w:lineRule="auto"/>
              <w:ind w:left="39"/>
              <w:jc w:val="left"/>
              <w:outlineLvl w:val="0"/>
              <w:rPr>
                <w:rFonts w:eastAsia="Calibri" w:cs="Times New Roman"/>
              </w:rPr>
            </w:pPr>
            <w:r w:rsidRPr="00ED30C8">
              <w:rPr>
                <w:rFonts w:eastAsia="Times New Roman" w:cs="Times New Roman"/>
                <w:lang w:eastAsia="ru-RU"/>
              </w:rPr>
              <w:t xml:space="preserve">Сведения о начальной (максимальной) цене договора, </w:t>
            </w:r>
            <w:r w:rsidRPr="00ED30C8">
              <w:rPr>
                <w:rFonts w:eastAsia="Calibri" w:cs="Times New Roman"/>
              </w:rPr>
              <w:t>либо формула цены и максимальное значение цены договора, либо цена единицы товара, работы, услуги и максимальное значение цены договора.</w:t>
            </w:r>
          </w:p>
          <w:p w14:paraId="4598EEB4" w14:textId="77777777" w:rsidR="00ED30C8" w:rsidRPr="00ED30C8" w:rsidRDefault="00ED30C8" w:rsidP="00ED30C8">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ED30C8">
              <w:rPr>
                <w:rFonts w:eastAsia="Calibri" w:cs="Times New Roman"/>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174" w:type="pct"/>
            <w:gridSpan w:val="2"/>
            <w:shd w:val="clear" w:color="auto" w:fill="auto"/>
          </w:tcPr>
          <w:p w14:paraId="170A3CF2" w14:textId="77777777" w:rsidR="00ED30C8" w:rsidRPr="00ED30C8" w:rsidRDefault="00ED30C8" w:rsidP="00ED30C8">
            <w:pPr>
              <w:shd w:val="clear" w:color="auto" w:fill="FFFFFF"/>
              <w:tabs>
                <w:tab w:val="left" w:pos="284"/>
                <w:tab w:val="left" w:pos="426"/>
              </w:tabs>
              <w:spacing w:line="240" w:lineRule="auto"/>
              <w:rPr>
                <w:rFonts w:eastAsia="Times New Roman" w:cs="Times New Roman"/>
                <w:b/>
                <w:bCs/>
                <w:lang w:eastAsia="ru-RU"/>
              </w:rPr>
            </w:pPr>
            <w:r w:rsidRPr="00ED30C8">
              <w:rPr>
                <w:rFonts w:eastAsia="Times New Roman" w:cs="Times New Roman"/>
                <w:b/>
                <w:bCs/>
                <w:lang w:eastAsia="ru-RU"/>
              </w:rPr>
              <w:t xml:space="preserve">Цена договора: </w:t>
            </w:r>
          </w:p>
          <w:p w14:paraId="7ED0C350" w14:textId="3A7929D9" w:rsidR="00ED30C8" w:rsidRPr="00ED30C8" w:rsidRDefault="00ED30C8" w:rsidP="00ED30C8">
            <w:pPr>
              <w:shd w:val="clear" w:color="auto" w:fill="FFFFFF"/>
              <w:tabs>
                <w:tab w:val="left" w:pos="284"/>
                <w:tab w:val="left" w:pos="426"/>
              </w:tabs>
              <w:spacing w:line="240" w:lineRule="auto"/>
              <w:rPr>
                <w:rFonts w:eastAsia="Times New Roman" w:cs="Times New Roman"/>
                <w:bCs/>
                <w:lang w:eastAsia="ru-RU"/>
              </w:rPr>
            </w:pPr>
            <w:r w:rsidRPr="00ED30C8">
              <w:rPr>
                <w:rFonts w:eastAsia="Times New Roman" w:cs="Times New Roman"/>
                <w:b/>
                <w:bCs/>
                <w:lang w:eastAsia="ru-RU"/>
              </w:rPr>
              <w:t>6</w:t>
            </w:r>
            <w:r w:rsidRPr="00ED30C8">
              <w:rPr>
                <w:rFonts w:eastAsia="Times New Roman" w:cs="Times New Roman"/>
                <w:b/>
                <w:bCs/>
                <w:lang w:val="en-US" w:eastAsia="ru-RU"/>
              </w:rPr>
              <w:t> </w:t>
            </w:r>
            <w:r w:rsidRPr="00ED30C8">
              <w:rPr>
                <w:rFonts w:eastAsia="Times New Roman" w:cs="Times New Roman"/>
                <w:b/>
                <w:bCs/>
                <w:lang w:eastAsia="ru-RU"/>
              </w:rPr>
              <w:t>380 000,00</w:t>
            </w:r>
            <w:r w:rsidRPr="00ED30C8">
              <w:rPr>
                <w:rFonts w:eastAsia="Times New Roman" w:cs="Times New Roman"/>
                <w:bCs/>
                <w:lang w:eastAsia="ru-RU"/>
              </w:rPr>
              <w:t xml:space="preserve"> (Шесть миллионов триста восемьдесят</w:t>
            </w:r>
            <w:r w:rsidR="00B50989">
              <w:rPr>
                <w:rFonts w:eastAsia="Times New Roman" w:cs="Times New Roman"/>
                <w:bCs/>
                <w:lang w:eastAsia="ru-RU"/>
              </w:rPr>
              <w:t xml:space="preserve"> тысяч</w:t>
            </w:r>
            <w:r w:rsidRPr="00ED30C8">
              <w:rPr>
                <w:rFonts w:eastAsia="Times New Roman" w:cs="Times New Roman"/>
                <w:bCs/>
                <w:lang w:eastAsia="ru-RU"/>
              </w:rPr>
              <w:t>) рублей 00 копеек, включая НДС.</w:t>
            </w:r>
          </w:p>
          <w:p w14:paraId="29E1C522" w14:textId="77777777" w:rsidR="00ED30C8" w:rsidRPr="00ED30C8" w:rsidRDefault="00ED30C8" w:rsidP="00ED30C8">
            <w:pPr>
              <w:shd w:val="clear" w:color="auto" w:fill="FFFFFF"/>
              <w:tabs>
                <w:tab w:val="left" w:pos="284"/>
                <w:tab w:val="left" w:pos="426"/>
              </w:tabs>
              <w:spacing w:line="240" w:lineRule="auto"/>
              <w:rPr>
                <w:rFonts w:eastAsia="Times New Roman" w:cs="Times New Roman"/>
                <w:bCs/>
                <w:lang w:eastAsia="ru-RU"/>
              </w:rPr>
            </w:pPr>
            <w:r w:rsidRPr="00ED30C8">
              <w:rPr>
                <w:rFonts w:eastAsia="Times New Roman" w:cs="Times New Roman"/>
                <w:bCs/>
                <w:lang w:eastAsia="ru-RU"/>
              </w:rPr>
              <w:t>Указанная цена договора является максимальным значением цены договора (лимитом финансирования по договору), и не подлежит изменению.</w:t>
            </w:r>
          </w:p>
          <w:p w14:paraId="55546093" w14:textId="77777777" w:rsidR="00ED30C8" w:rsidRPr="00ED30C8" w:rsidRDefault="00ED30C8" w:rsidP="00ED30C8">
            <w:pPr>
              <w:shd w:val="clear" w:color="auto" w:fill="FFFFFF"/>
              <w:tabs>
                <w:tab w:val="left" w:pos="284"/>
                <w:tab w:val="left" w:pos="426"/>
              </w:tabs>
              <w:spacing w:line="240" w:lineRule="auto"/>
              <w:rPr>
                <w:rFonts w:eastAsia="Times New Roman" w:cs="Times New Roman"/>
                <w:bCs/>
                <w:lang w:eastAsia="ru-RU"/>
              </w:rPr>
            </w:pPr>
            <w:r w:rsidRPr="00ED30C8">
              <w:rPr>
                <w:rFonts w:eastAsia="Times New Roman" w:cs="Times New Roman"/>
                <w:b/>
                <w:bCs/>
                <w:lang w:eastAsia="ru-RU"/>
              </w:rPr>
              <w:t>Начальная (максимальная) стоимость единичной расценки:</w:t>
            </w:r>
            <w:r w:rsidRPr="00ED30C8">
              <w:rPr>
                <w:rFonts w:eastAsia="Times New Roman" w:cs="Times New Roman"/>
                <w:bCs/>
                <w:lang w:eastAsia="ru-RU"/>
              </w:rPr>
              <w:t xml:space="preserve"> размер комиссии за оказание услуг по настройке и размещению контекстной рекламы в поисковой системе Яндекс, партнерской сети Яндекс и в тематических </w:t>
            </w:r>
            <w:proofErr w:type="spellStart"/>
            <w:r w:rsidRPr="00ED30C8">
              <w:rPr>
                <w:rFonts w:eastAsia="Times New Roman" w:cs="Times New Roman"/>
                <w:bCs/>
                <w:lang w:eastAsia="ru-RU"/>
              </w:rPr>
              <w:t>телеграм</w:t>
            </w:r>
            <w:proofErr w:type="spellEnd"/>
            <w:r w:rsidRPr="00ED30C8">
              <w:rPr>
                <w:rFonts w:eastAsia="Times New Roman" w:cs="Times New Roman"/>
                <w:bCs/>
                <w:lang w:eastAsia="ru-RU"/>
              </w:rPr>
              <w:t xml:space="preserve"> каналах через личный кабинет </w:t>
            </w:r>
            <w:proofErr w:type="spellStart"/>
            <w:r w:rsidRPr="00ED30C8">
              <w:rPr>
                <w:rFonts w:eastAsia="Times New Roman" w:cs="Times New Roman"/>
                <w:bCs/>
                <w:lang w:eastAsia="ru-RU"/>
              </w:rPr>
              <w:t>Яндекс</w:t>
            </w:r>
            <w:proofErr w:type="gramStart"/>
            <w:r w:rsidRPr="00ED30C8">
              <w:rPr>
                <w:rFonts w:eastAsia="Times New Roman" w:cs="Times New Roman"/>
                <w:bCs/>
                <w:lang w:eastAsia="ru-RU"/>
              </w:rPr>
              <w:t>.д</w:t>
            </w:r>
            <w:proofErr w:type="gramEnd"/>
            <w:r w:rsidRPr="00ED30C8">
              <w:rPr>
                <w:rFonts w:eastAsia="Times New Roman" w:cs="Times New Roman"/>
                <w:bCs/>
                <w:lang w:eastAsia="ru-RU"/>
              </w:rPr>
              <w:t>ирект</w:t>
            </w:r>
            <w:proofErr w:type="spellEnd"/>
            <w:r w:rsidRPr="00ED30C8">
              <w:rPr>
                <w:rFonts w:eastAsia="Times New Roman" w:cs="Times New Roman"/>
                <w:bCs/>
                <w:lang w:eastAsia="ru-RU"/>
              </w:rPr>
              <w:t xml:space="preserve"> </w:t>
            </w:r>
            <w:r w:rsidRPr="00ED30C8">
              <w:rPr>
                <w:rFonts w:eastAsia="Times New Roman" w:cs="Times New Roman"/>
                <w:bCs/>
                <w:lang w:val="ru" w:eastAsia="ru-RU"/>
              </w:rPr>
              <w:t xml:space="preserve">(в % процентах от бюджета рекламной компании) </w:t>
            </w:r>
            <w:r w:rsidRPr="00ED30C8">
              <w:rPr>
                <w:rFonts w:eastAsia="Times New Roman" w:cs="Times New Roman"/>
                <w:bCs/>
                <w:lang w:eastAsia="ru-RU"/>
              </w:rPr>
              <w:t>– 9,33 %.</w:t>
            </w:r>
          </w:p>
          <w:p w14:paraId="2109BC39" w14:textId="77777777" w:rsidR="00ED30C8" w:rsidRPr="00ED30C8" w:rsidRDefault="00ED30C8" w:rsidP="00ED30C8">
            <w:pPr>
              <w:shd w:val="clear" w:color="auto" w:fill="FFFFFF"/>
              <w:tabs>
                <w:tab w:val="left" w:pos="284"/>
                <w:tab w:val="left" w:pos="426"/>
              </w:tabs>
              <w:spacing w:line="240" w:lineRule="auto"/>
              <w:rPr>
                <w:rFonts w:eastAsia="Times New Roman" w:cs="Times New Roman"/>
                <w:bCs/>
                <w:lang w:eastAsia="ru-RU"/>
              </w:rPr>
            </w:pPr>
            <w:r w:rsidRPr="00ED30C8">
              <w:rPr>
                <w:rFonts w:eastAsia="Times New Roman" w:cs="Times New Roman"/>
                <w:bCs/>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в приложении № 3 к конкурсной документации</w:t>
            </w:r>
          </w:p>
        </w:tc>
      </w:tr>
      <w:tr w:rsidR="00ED30C8" w:rsidRPr="00ED30C8" w14:paraId="40ADEC36" w14:textId="77777777" w:rsidTr="00EE79FD">
        <w:tc>
          <w:tcPr>
            <w:tcW w:w="409" w:type="pct"/>
            <w:shd w:val="clear" w:color="auto" w:fill="auto"/>
          </w:tcPr>
          <w:p w14:paraId="00FC55E2" w14:textId="77777777" w:rsidR="00ED30C8" w:rsidRPr="00ED30C8" w:rsidRDefault="00ED30C8" w:rsidP="00ED30C8">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B777439" w14:textId="77777777" w:rsidR="00ED30C8" w:rsidRPr="00ED30C8" w:rsidRDefault="00ED30C8" w:rsidP="00ED30C8">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ED30C8">
              <w:rPr>
                <w:rFonts w:eastAsia="Times New Roman" w:cs="Times New Roman"/>
                <w:lang w:eastAsia="ru-RU"/>
              </w:rPr>
              <w:t xml:space="preserve">Форма, сроки и порядок оплаты товара, работ, </w:t>
            </w:r>
            <w:r w:rsidRPr="00ED30C8">
              <w:rPr>
                <w:rFonts w:eastAsia="Times New Roman" w:cs="Times New Roman"/>
                <w:lang w:eastAsia="ru-RU"/>
              </w:rPr>
              <w:lastRenderedPageBreak/>
              <w:t>услуг</w:t>
            </w:r>
          </w:p>
        </w:tc>
        <w:tc>
          <w:tcPr>
            <w:tcW w:w="3174" w:type="pct"/>
            <w:gridSpan w:val="2"/>
            <w:shd w:val="clear" w:color="auto" w:fill="auto"/>
          </w:tcPr>
          <w:p w14:paraId="60B2A698" w14:textId="77777777" w:rsidR="00ED30C8" w:rsidRPr="00ED30C8" w:rsidRDefault="00ED30C8" w:rsidP="00ED30C8">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ED30C8">
              <w:rPr>
                <w:rFonts w:eastAsia="Times New Roman" w:cs="Times New Roman"/>
                <w:lang w:eastAsia="ru-RU"/>
              </w:rPr>
              <w:lastRenderedPageBreak/>
              <w:t>Определены проектом договора (приложение № 4 к конкурсной документации)</w:t>
            </w:r>
          </w:p>
        </w:tc>
      </w:tr>
      <w:tr w:rsidR="00ED30C8" w:rsidRPr="00ED30C8" w14:paraId="340E5B0B" w14:textId="77777777" w:rsidTr="00EE79FD">
        <w:tc>
          <w:tcPr>
            <w:tcW w:w="409" w:type="pct"/>
            <w:shd w:val="clear" w:color="auto" w:fill="auto"/>
          </w:tcPr>
          <w:p w14:paraId="6B4BA908" w14:textId="77777777" w:rsidR="00ED30C8" w:rsidRPr="00ED30C8" w:rsidRDefault="00ED30C8" w:rsidP="00ED30C8">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50A09ACE" w14:textId="77777777" w:rsidR="00ED30C8" w:rsidRPr="00ED30C8" w:rsidRDefault="00ED30C8" w:rsidP="00ED30C8">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ED30C8">
              <w:rPr>
                <w:rFonts w:eastAsia="Times New Roman" w:cs="Times New Roman"/>
                <w:lang w:eastAsia="ru-RU"/>
              </w:rPr>
              <w:t>Порядок подачи заявок на участие в закупке</w:t>
            </w:r>
          </w:p>
        </w:tc>
        <w:tc>
          <w:tcPr>
            <w:tcW w:w="3174" w:type="pct"/>
            <w:gridSpan w:val="2"/>
            <w:shd w:val="clear" w:color="auto" w:fill="auto"/>
          </w:tcPr>
          <w:p w14:paraId="3C5FB743" w14:textId="77777777" w:rsidR="00ED30C8" w:rsidRPr="00ED30C8" w:rsidRDefault="00ED30C8" w:rsidP="00ED30C8">
            <w:pPr>
              <w:keepNext/>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ED30C8">
              <w:rPr>
                <w:rFonts w:eastAsia="Times New Roman" w:cs="Times New Roman"/>
                <w:lang w:eastAsia="ru-RU"/>
              </w:rPr>
              <w:t xml:space="preserve">Заявка подается на электронной площадке </w:t>
            </w:r>
            <w:r w:rsidRPr="00ED30C8">
              <w:rPr>
                <w:rFonts w:eastAsia="Calibri" w:cs="Times New Roman"/>
              </w:rPr>
              <w:t>АО «ЭТС» (Фабрикант) www.fabrikant.ru</w:t>
            </w:r>
            <w:r w:rsidRPr="00ED30C8">
              <w:rPr>
                <w:rFonts w:eastAsia="Times New Roman" w:cs="Times New Roman"/>
                <w:lang w:eastAsia="ru-RU"/>
              </w:rPr>
              <w:t xml:space="preserve"> в форме электронного документа, подписанного усиленной квалифицированной электронной подписью.</w:t>
            </w:r>
          </w:p>
          <w:p w14:paraId="3F066ACB" w14:textId="77777777" w:rsidR="00ED30C8" w:rsidRPr="00ED30C8" w:rsidRDefault="00ED30C8" w:rsidP="00ED30C8">
            <w:pPr>
              <w:keepNext/>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ED30C8">
              <w:rPr>
                <w:rFonts w:eastAsia="Times New Roman" w:cs="Times New Roman"/>
                <w:lang w:eastAsia="ru-RU"/>
              </w:rPr>
              <w:t xml:space="preserve">Для подачи заявки участнику закупки необходимо получить аккредитацию на электронной площадке в порядке, установленном Федеральным законом от </w:t>
            </w:r>
            <w:r w:rsidRPr="00ED30C8">
              <w:rPr>
                <w:rFonts w:eastAsia="Times New Roman" w:cs="Times New Roman"/>
                <w:lang w:eastAsia="ru-RU"/>
              </w:rPr>
              <w:br/>
              <w:t xml:space="preserve">5 апреля 2013 года № 44-ФЗ «О контрактной системе в сфере закупок товаров, работ, услуг для обеспечения государственных и муниципальных нужд» (далее </w:t>
            </w:r>
            <w:proofErr w:type="gramStart"/>
            <w:r w:rsidRPr="00ED30C8">
              <w:rPr>
                <w:rFonts w:eastAsia="Times New Roman" w:cs="Times New Roman"/>
                <w:lang w:eastAsia="ru-RU"/>
              </w:rPr>
              <w:t>–З</w:t>
            </w:r>
            <w:proofErr w:type="gramEnd"/>
            <w:r w:rsidRPr="00ED30C8">
              <w:rPr>
                <w:rFonts w:eastAsia="Times New Roman" w:cs="Times New Roman"/>
                <w:lang w:eastAsia="ru-RU"/>
              </w:rPr>
              <w:t xml:space="preserve">акон № 44-ФЗ) </w:t>
            </w:r>
            <w:r w:rsidRPr="00ED30C8">
              <w:rPr>
                <w:rFonts w:eastAsia="Times New Roman" w:cs="Times New Roman"/>
                <w:i/>
                <w:lang w:eastAsia="ru-RU"/>
              </w:rPr>
              <w:t xml:space="preserve">(согласно части 18 статьи 3.4 Закона </w:t>
            </w:r>
            <w:r w:rsidRPr="00ED30C8">
              <w:rPr>
                <w:rFonts w:eastAsia="Times New Roman" w:cs="Times New Roman"/>
                <w:i/>
                <w:lang w:eastAsia="ru-RU"/>
              </w:rPr>
              <w:br/>
              <w:t xml:space="preserve">№ 223-ФЗ) </w:t>
            </w:r>
            <w:r w:rsidRPr="00ED30C8">
              <w:rPr>
                <w:rFonts w:eastAsia="Times New Roman" w:cs="Times New Roman"/>
                <w:lang w:eastAsia="ru-RU"/>
              </w:rPr>
              <w:t>и оператором электронной площадки.</w:t>
            </w:r>
          </w:p>
          <w:p w14:paraId="743BC556" w14:textId="77777777" w:rsidR="00ED30C8" w:rsidRPr="00ED30C8" w:rsidRDefault="00ED30C8" w:rsidP="00ED30C8">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ED30C8">
              <w:rPr>
                <w:rFonts w:eastAsia="Times New Roman" w:cs="Times New Roman"/>
                <w:lang w:eastAsia="ru-RU"/>
              </w:rPr>
              <w:t>Порядок подачи заявок на участие в закупке устанавливается правилами, действующими на электронной площадке, с учетом требований настоящей конкурсной документации</w:t>
            </w:r>
          </w:p>
        </w:tc>
      </w:tr>
      <w:tr w:rsidR="00ED30C8" w:rsidRPr="00ED30C8" w14:paraId="6455C121" w14:textId="77777777" w:rsidTr="00EE79FD">
        <w:tc>
          <w:tcPr>
            <w:tcW w:w="409" w:type="pct"/>
            <w:shd w:val="clear" w:color="auto" w:fill="auto"/>
          </w:tcPr>
          <w:p w14:paraId="25C796EE" w14:textId="77777777" w:rsidR="00ED30C8" w:rsidRPr="00ED30C8" w:rsidRDefault="00ED30C8" w:rsidP="00ED30C8">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74F5EB72" w14:textId="77777777" w:rsidR="00ED30C8" w:rsidRPr="00ED30C8" w:rsidRDefault="00ED30C8" w:rsidP="00ED30C8">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ED30C8">
              <w:rPr>
                <w:rFonts w:eastAsia="Times New Roman" w:cs="Times New Roman"/>
                <w:lang w:eastAsia="ru-RU"/>
              </w:rPr>
              <w:t xml:space="preserve">Дата начала приема заявок на участие в </w:t>
            </w:r>
            <w:r w:rsidRPr="00ED30C8">
              <w:rPr>
                <w:rFonts w:eastAsia="Times New Roman" w:cs="Times New Roman"/>
                <w:bCs/>
                <w:lang w:eastAsia="ru-RU"/>
              </w:rPr>
              <w:t>закупке</w:t>
            </w:r>
          </w:p>
        </w:tc>
        <w:tc>
          <w:tcPr>
            <w:tcW w:w="3174" w:type="pct"/>
            <w:gridSpan w:val="2"/>
            <w:shd w:val="clear" w:color="auto" w:fill="auto"/>
          </w:tcPr>
          <w:p w14:paraId="19565D17" w14:textId="1F8D18D2" w:rsidR="00ED30C8" w:rsidRPr="00ED30C8" w:rsidRDefault="00B50989" w:rsidP="00ED30C8">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Pr>
                <w:rFonts w:eastAsia="Times New Roman" w:cs="Times New Roman"/>
                <w:lang w:eastAsia="ru-RU"/>
              </w:rPr>
              <w:t>28</w:t>
            </w:r>
            <w:r w:rsidR="00ED30C8" w:rsidRPr="00ED30C8">
              <w:rPr>
                <w:rFonts w:eastAsia="Times New Roman" w:cs="Times New Roman"/>
                <w:lang w:eastAsia="ru-RU"/>
              </w:rPr>
              <w:t xml:space="preserve"> </w:t>
            </w:r>
            <w:r>
              <w:rPr>
                <w:rFonts w:eastAsia="Times New Roman" w:cs="Times New Roman"/>
                <w:lang w:eastAsia="ru-RU"/>
              </w:rPr>
              <w:t>октября</w:t>
            </w:r>
            <w:r w:rsidR="00ED30C8" w:rsidRPr="00ED30C8">
              <w:rPr>
                <w:rFonts w:eastAsia="Times New Roman" w:cs="Times New Roman"/>
                <w:lang w:eastAsia="ru-RU"/>
              </w:rPr>
              <w:t xml:space="preserve"> 2025 года</w:t>
            </w:r>
          </w:p>
          <w:p w14:paraId="213E0BC1" w14:textId="77777777" w:rsidR="00ED30C8" w:rsidRPr="00ED30C8" w:rsidRDefault="00ED30C8" w:rsidP="00ED30C8">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ED30C8">
              <w:rPr>
                <w:rFonts w:eastAsia="Times New Roman" w:cs="Times New Roman"/>
                <w:lang w:eastAsia="ru-RU"/>
              </w:rPr>
              <w:t>с момента размещения закупочной документации в единой информационной системе в сфере закупок ЕИС</w:t>
            </w:r>
          </w:p>
        </w:tc>
      </w:tr>
      <w:tr w:rsidR="00ED30C8" w:rsidRPr="00ED30C8" w14:paraId="330D5E15" w14:textId="77777777" w:rsidTr="00EE79FD">
        <w:tc>
          <w:tcPr>
            <w:tcW w:w="409" w:type="pct"/>
            <w:shd w:val="clear" w:color="auto" w:fill="auto"/>
          </w:tcPr>
          <w:p w14:paraId="48DEFCE8" w14:textId="77777777" w:rsidR="00ED30C8" w:rsidRPr="00ED30C8" w:rsidRDefault="00ED30C8" w:rsidP="00ED30C8">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2D993C08" w14:textId="77777777" w:rsidR="00ED30C8" w:rsidRPr="00ED30C8" w:rsidRDefault="00ED30C8" w:rsidP="00ED30C8">
            <w:pPr>
              <w:widowControl w:val="0"/>
              <w:tabs>
                <w:tab w:val="left" w:pos="39"/>
                <w:tab w:val="left" w:pos="1134"/>
              </w:tabs>
              <w:spacing w:line="240" w:lineRule="auto"/>
              <w:ind w:left="39"/>
              <w:jc w:val="left"/>
              <w:outlineLvl w:val="0"/>
              <w:rPr>
                <w:rFonts w:eastAsia="Times New Roman" w:cs="Times New Roman"/>
                <w:lang w:eastAsia="ru-RU"/>
              </w:rPr>
            </w:pPr>
            <w:r w:rsidRPr="00ED30C8">
              <w:rPr>
                <w:rFonts w:eastAsia="Times New Roman" w:cs="Times New Roman"/>
                <w:lang w:eastAsia="ru-RU"/>
              </w:rPr>
              <w:t>Дата и время окончания срока приема заявок на участие в закупке</w:t>
            </w:r>
          </w:p>
        </w:tc>
        <w:tc>
          <w:tcPr>
            <w:tcW w:w="3174" w:type="pct"/>
            <w:gridSpan w:val="2"/>
            <w:shd w:val="clear" w:color="auto" w:fill="auto"/>
          </w:tcPr>
          <w:p w14:paraId="6AA0BA06" w14:textId="3CC98EBE" w:rsidR="00ED30C8" w:rsidRPr="00ED30C8" w:rsidRDefault="00B50989" w:rsidP="00B50989">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Pr>
                <w:rFonts w:eastAsia="Times New Roman" w:cs="Times New Roman"/>
                <w:lang w:eastAsia="ru-RU"/>
              </w:rPr>
              <w:t>10</w:t>
            </w:r>
            <w:r w:rsidR="00ED30C8" w:rsidRPr="00ED30C8">
              <w:rPr>
                <w:rFonts w:eastAsia="Times New Roman" w:cs="Times New Roman"/>
                <w:lang w:eastAsia="ru-RU"/>
              </w:rPr>
              <w:t xml:space="preserve"> </w:t>
            </w:r>
            <w:r>
              <w:rPr>
                <w:rFonts w:eastAsia="Times New Roman" w:cs="Times New Roman"/>
                <w:lang w:eastAsia="ru-RU"/>
              </w:rPr>
              <w:t>ноября</w:t>
            </w:r>
            <w:r w:rsidR="00ED30C8" w:rsidRPr="00ED30C8">
              <w:rPr>
                <w:rFonts w:eastAsia="Times New Roman" w:cs="Times New Roman"/>
                <w:lang w:eastAsia="ru-RU"/>
              </w:rPr>
              <w:t xml:space="preserve"> 2025 года 10:00 (</w:t>
            </w:r>
            <w:proofErr w:type="spellStart"/>
            <w:proofErr w:type="gramStart"/>
            <w:r w:rsidR="00ED30C8" w:rsidRPr="00ED30C8">
              <w:rPr>
                <w:rFonts w:eastAsia="Times New Roman" w:cs="Times New Roman"/>
                <w:lang w:eastAsia="ru-RU"/>
              </w:rPr>
              <w:t>мск</w:t>
            </w:r>
            <w:proofErr w:type="spellEnd"/>
            <w:proofErr w:type="gramEnd"/>
            <w:r w:rsidR="00ED30C8" w:rsidRPr="00ED30C8">
              <w:rPr>
                <w:rFonts w:eastAsia="Times New Roman" w:cs="Times New Roman"/>
                <w:lang w:eastAsia="ru-RU"/>
              </w:rPr>
              <w:t>)</w:t>
            </w:r>
          </w:p>
        </w:tc>
      </w:tr>
      <w:tr w:rsidR="00ED30C8" w:rsidRPr="00ED30C8" w14:paraId="75A2A391" w14:textId="77777777" w:rsidTr="00EE79FD">
        <w:tc>
          <w:tcPr>
            <w:tcW w:w="409" w:type="pct"/>
            <w:shd w:val="clear" w:color="auto" w:fill="auto"/>
          </w:tcPr>
          <w:p w14:paraId="22DF26AB" w14:textId="77777777" w:rsidR="00ED30C8" w:rsidRPr="00ED30C8" w:rsidRDefault="00ED30C8" w:rsidP="00ED30C8">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5DB3C32" w14:textId="77777777" w:rsidR="00ED30C8" w:rsidRPr="00ED30C8" w:rsidRDefault="00ED30C8" w:rsidP="00ED30C8">
            <w:pPr>
              <w:widowControl w:val="0"/>
              <w:tabs>
                <w:tab w:val="left" w:pos="39"/>
                <w:tab w:val="left" w:pos="1134"/>
              </w:tabs>
              <w:spacing w:line="240" w:lineRule="auto"/>
              <w:ind w:left="39"/>
              <w:jc w:val="left"/>
              <w:outlineLvl w:val="0"/>
              <w:rPr>
                <w:rFonts w:eastAsia="Times New Roman" w:cs="Times New Roman"/>
                <w:lang w:eastAsia="ru-RU"/>
              </w:rPr>
            </w:pPr>
            <w:r w:rsidRPr="00ED30C8">
              <w:rPr>
                <w:rFonts w:eastAsia="Times New Roman" w:cs="Times New Roman"/>
                <w:lang w:eastAsia="ru-RU"/>
              </w:rPr>
              <w:t xml:space="preserve">Дата рассмотрения первых частей заявок на участие в закупке </w:t>
            </w:r>
          </w:p>
        </w:tc>
        <w:tc>
          <w:tcPr>
            <w:tcW w:w="3174" w:type="pct"/>
            <w:gridSpan w:val="2"/>
            <w:shd w:val="clear" w:color="auto" w:fill="auto"/>
          </w:tcPr>
          <w:p w14:paraId="26A12E58" w14:textId="7DEA544D" w:rsidR="00ED30C8" w:rsidRPr="00ED30C8" w:rsidRDefault="00B50989" w:rsidP="00ED30C8">
            <w:pPr>
              <w:widowControl w:val="0"/>
              <w:tabs>
                <w:tab w:val="left" w:pos="993"/>
                <w:tab w:val="left" w:pos="1276"/>
                <w:tab w:val="left" w:pos="1701"/>
              </w:tabs>
              <w:spacing w:line="240" w:lineRule="auto"/>
              <w:ind w:left="39" w:hanging="5"/>
              <w:textAlignment w:val="baseline"/>
              <w:rPr>
                <w:rFonts w:eastAsia="Times New Roman" w:cs="Times New Roman"/>
                <w:lang w:eastAsia="ru-RU"/>
              </w:rPr>
            </w:pPr>
            <w:r>
              <w:rPr>
                <w:rFonts w:eastAsia="Times New Roman" w:cs="Times New Roman"/>
                <w:lang w:eastAsia="ru-RU"/>
              </w:rPr>
              <w:t>11</w:t>
            </w:r>
            <w:r w:rsidR="00ED30C8" w:rsidRPr="00ED30C8">
              <w:rPr>
                <w:rFonts w:eastAsia="Times New Roman" w:cs="Times New Roman"/>
                <w:lang w:eastAsia="ru-RU"/>
              </w:rPr>
              <w:t xml:space="preserve"> </w:t>
            </w:r>
            <w:r>
              <w:rPr>
                <w:rFonts w:eastAsia="Times New Roman" w:cs="Times New Roman"/>
                <w:lang w:eastAsia="ru-RU"/>
              </w:rPr>
              <w:t>ноября</w:t>
            </w:r>
            <w:r w:rsidR="00ED30C8" w:rsidRPr="00ED30C8">
              <w:rPr>
                <w:rFonts w:eastAsia="Times New Roman" w:cs="Times New Roman"/>
                <w:lang w:eastAsia="ru-RU"/>
              </w:rPr>
              <w:t xml:space="preserve"> 2025 года</w:t>
            </w:r>
            <w:bookmarkStart w:id="0" w:name="_Ref411241906"/>
          </w:p>
          <w:p w14:paraId="107BBA31" w14:textId="77777777" w:rsidR="00ED30C8" w:rsidRPr="00ED30C8" w:rsidRDefault="00ED30C8" w:rsidP="00ED30C8">
            <w:pPr>
              <w:widowControl w:val="0"/>
              <w:tabs>
                <w:tab w:val="left" w:pos="993"/>
                <w:tab w:val="left" w:pos="1276"/>
                <w:tab w:val="left" w:pos="1701"/>
              </w:tabs>
              <w:spacing w:line="240" w:lineRule="auto"/>
              <w:ind w:left="39" w:hanging="5"/>
              <w:textAlignment w:val="baseline"/>
              <w:rPr>
                <w:rFonts w:eastAsia="Times New Roman" w:cs="Times New Roman"/>
                <w:sz w:val="28"/>
                <w:szCs w:val="28"/>
                <w:lang w:eastAsia="ru-RU"/>
              </w:rPr>
            </w:pPr>
            <w:r w:rsidRPr="00ED30C8">
              <w:rPr>
                <w:rFonts w:eastAsia="Times New Roman" w:cs="Times New Roman"/>
                <w:lang w:eastAsia="ru-RU"/>
              </w:rPr>
              <w:t>Единая комиссия вправе рассмотреть заявки на участие в закупке в срок ранее даты, определенной извещением и конкурсной документацией без уведомления участников закупки о переносе даты рассмотрения заявок</w:t>
            </w:r>
            <w:bookmarkEnd w:id="0"/>
          </w:p>
        </w:tc>
      </w:tr>
      <w:tr w:rsidR="00ED30C8" w:rsidRPr="00ED30C8" w14:paraId="1514A550" w14:textId="77777777" w:rsidTr="00EE79FD">
        <w:tc>
          <w:tcPr>
            <w:tcW w:w="409" w:type="pct"/>
            <w:shd w:val="clear" w:color="auto" w:fill="auto"/>
          </w:tcPr>
          <w:p w14:paraId="7B69F399" w14:textId="77777777" w:rsidR="00ED30C8" w:rsidRPr="00ED30C8" w:rsidRDefault="00ED30C8" w:rsidP="00ED30C8">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2AB33396" w14:textId="77777777" w:rsidR="00ED30C8" w:rsidRPr="00ED30C8" w:rsidRDefault="00ED30C8" w:rsidP="00ED30C8">
            <w:pPr>
              <w:widowControl w:val="0"/>
              <w:tabs>
                <w:tab w:val="left" w:pos="39"/>
                <w:tab w:val="left" w:pos="1134"/>
              </w:tabs>
              <w:spacing w:line="240" w:lineRule="auto"/>
              <w:ind w:left="39"/>
              <w:jc w:val="left"/>
              <w:outlineLvl w:val="0"/>
              <w:rPr>
                <w:rFonts w:eastAsia="Times New Roman" w:cs="Times New Roman"/>
                <w:lang w:eastAsia="ru-RU"/>
              </w:rPr>
            </w:pPr>
            <w:r w:rsidRPr="00ED30C8">
              <w:rPr>
                <w:rFonts w:eastAsia="Times New Roman" w:cs="Times New Roman"/>
                <w:lang w:eastAsia="ru-RU"/>
              </w:rPr>
              <w:t>Дата направления оператором электронной площадки вторых частей заявок и предложений о цене договора</w:t>
            </w:r>
          </w:p>
        </w:tc>
        <w:tc>
          <w:tcPr>
            <w:tcW w:w="3174" w:type="pct"/>
            <w:gridSpan w:val="2"/>
            <w:shd w:val="clear" w:color="auto" w:fill="auto"/>
          </w:tcPr>
          <w:p w14:paraId="37CED6D6" w14:textId="0B3E4D09" w:rsidR="00ED30C8" w:rsidRPr="00ED30C8" w:rsidDel="0033147B" w:rsidRDefault="00B50989" w:rsidP="00B50989">
            <w:pPr>
              <w:widowControl w:val="0"/>
              <w:tabs>
                <w:tab w:val="left" w:pos="993"/>
                <w:tab w:val="left" w:pos="1276"/>
                <w:tab w:val="left" w:pos="1701"/>
              </w:tabs>
              <w:spacing w:line="240" w:lineRule="auto"/>
              <w:ind w:left="39" w:hanging="5"/>
              <w:textAlignment w:val="baseline"/>
              <w:rPr>
                <w:rFonts w:eastAsia="Times New Roman" w:cs="Times New Roman"/>
                <w:lang w:val="en-US" w:eastAsia="ru-RU"/>
              </w:rPr>
            </w:pPr>
            <w:r>
              <w:rPr>
                <w:rFonts w:eastAsia="Times New Roman" w:cs="Times New Roman"/>
                <w:lang w:eastAsia="ru-RU"/>
              </w:rPr>
              <w:t>11</w:t>
            </w:r>
            <w:r w:rsidR="00ED30C8" w:rsidRPr="00ED30C8">
              <w:rPr>
                <w:rFonts w:eastAsia="Times New Roman" w:cs="Times New Roman"/>
                <w:lang w:eastAsia="ru-RU"/>
              </w:rPr>
              <w:t xml:space="preserve"> </w:t>
            </w:r>
            <w:r>
              <w:rPr>
                <w:rFonts w:eastAsia="Times New Roman" w:cs="Times New Roman"/>
                <w:lang w:eastAsia="ru-RU"/>
              </w:rPr>
              <w:t>ноября</w:t>
            </w:r>
            <w:r w:rsidR="00ED30C8" w:rsidRPr="00ED30C8">
              <w:rPr>
                <w:rFonts w:eastAsia="Times New Roman" w:cs="Times New Roman"/>
                <w:lang w:eastAsia="ru-RU"/>
              </w:rPr>
              <w:t xml:space="preserve"> 2025 года</w:t>
            </w:r>
          </w:p>
        </w:tc>
      </w:tr>
      <w:tr w:rsidR="00ED30C8" w:rsidRPr="00ED30C8" w14:paraId="07877A48" w14:textId="77777777" w:rsidTr="00EE79FD">
        <w:tc>
          <w:tcPr>
            <w:tcW w:w="409" w:type="pct"/>
            <w:shd w:val="clear" w:color="auto" w:fill="auto"/>
          </w:tcPr>
          <w:p w14:paraId="5416B22C" w14:textId="77777777" w:rsidR="00ED30C8" w:rsidRPr="00ED30C8" w:rsidRDefault="00ED30C8" w:rsidP="00ED30C8">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5BE2019" w14:textId="77777777" w:rsidR="00ED30C8" w:rsidRPr="00ED30C8" w:rsidRDefault="00ED30C8" w:rsidP="00ED30C8">
            <w:pPr>
              <w:widowControl w:val="0"/>
              <w:tabs>
                <w:tab w:val="left" w:pos="39"/>
                <w:tab w:val="left" w:pos="1134"/>
              </w:tabs>
              <w:spacing w:line="240" w:lineRule="auto"/>
              <w:ind w:left="39"/>
              <w:jc w:val="left"/>
              <w:outlineLvl w:val="0"/>
              <w:rPr>
                <w:rFonts w:eastAsia="Times New Roman" w:cs="Times New Roman"/>
                <w:b/>
                <w:lang w:eastAsia="ru-RU"/>
              </w:rPr>
            </w:pPr>
            <w:r w:rsidRPr="00ED30C8">
              <w:rPr>
                <w:rFonts w:eastAsia="Times New Roman" w:cs="Times New Roman"/>
                <w:lang w:eastAsia="ru-RU"/>
              </w:rPr>
              <w:t xml:space="preserve">Дата </w:t>
            </w:r>
            <w:r w:rsidRPr="00ED30C8">
              <w:rPr>
                <w:rFonts w:eastAsia="Calibri" w:cs="Times New Roman"/>
              </w:rPr>
              <w:t>рассмотрения вторых частей заявок на участие в конкурсе в электронной форме</w:t>
            </w:r>
            <w:r w:rsidRPr="00ED30C8">
              <w:rPr>
                <w:rFonts w:eastAsia="Calibri" w:cs="Times New Roman"/>
                <w:b/>
              </w:rPr>
              <w:t>,</w:t>
            </w:r>
            <w:r w:rsidRPr="00ED30C8" w:rsidDel="000A6ACC">
              <w:rPr>
                <w:rFonts w:eastAsia="Calibri" w:cs="Times New Roman"/>
                <w:b/>
              </w:rPr>
              <w:t xml:space="preserve"> </w:t>
            </w:r>
            <w:r w:rsidRPr="00ED30C8">
              <w:rPr>
                <w:rFonts w:eastAsia="Times New Roman" w:cs="Times New Roman"/>
                <w:lang w:eastAsia="ru-RU"/>
              </w:rPr>
              <w:t>оценки и сопоставления заявок на участие в закупке</w:t>
            </w:r>
          </w:p>
        </w:tc>
        <w:tc>
          <w:tcPr>
            <w:tcW w:w="3174" w:type="pct"/>
            <w:gridSpan w:val="2"/>
            <w:shd w:val="clear" w:color="auto" w:fill="auto"/>
          </w:tcPr>
          <w:p w14:paraId="69E217F3" w14:textId="258CCF0B" w:rsidR="00ED30C8" w:rsidRPr="00ED30C8" w:rsidRDefault="00B50989" w:rsidP="00ED30C8">
            <w:pPr>
              <w:widowControl w:val="0"/>
              <w:tabs>
                <w:tab w:val="left" w:pos="284"/>
                <w:tab w:val="left" w:pos="426"/>
                <w:tab w:val="left" w:pos="816"/>
              </w:tabs>
              <w:spacing w:line="240" w:lineRule="auto"/>
              <w:ind w:left="39" w:hanging="5"/>
              <w:rPr>
                <w:rFonts w:eastAsia="Times New Roman" w:cs="Times New Roman"/>
                <w:lang w:eastAsia="ru-RU"/>
              </w:rPr>
            </w:pPr>
            <w:r>
              <w:rPr>
                <w:rFonts w:eastAsia="Times New Roman" w:cs="Times New Roman"/>
                <w:lang w:eastAsia="ru-RU"/>
              </w:rPr>
              <w:t>18</w:t>
            </w:r>
            <w:r w:rsidR="00ED30C8" w:rsidRPr="00ED30C8">
              <w:rPr>
                <w:rFonts w:eastAsia="Times New Roman" w:cs="Times New Roman"/>
                <w:lang w:eastAsia="ru-RU"/>
              </w:rPr>
              <w:t xml:space="preserve"> </w:t>
            </w:r>
            <w:r>
              <w:rPr>
                <w:rFonts w:eastAsia="Times New Roman" w:cs="Times New Roman"/>
                <w:lang w:eastAsia="ru-RU"/>
              </w:rPr>
              <w:t>ноября</w:t>
            </w:r>
            <w:r w:rsidR="00ED30C8" w:rsidRPr="00ED30C8">
              <w:rPr>
                <w:rFonts w:eastAsia="Times New Roman" w:cs="Times New Roman"/>
                <w:lang w:eastAsia="ru-RU"/>
              </w:rPr>
              <w:t xml:space="preserve"> 2025 года</w:t>
            </w:r>
          </w:p>
          <w:p w14:paraId="21BDC050" w14:textId="77777777" w:rsidR="00ED30C8" w:rsidRPr="00ED30C8" w:rsidRDefault="00ED30C8" w:rsidP="00ED30C8">
            <w:pPr>
              <w:widowControl w:val="0"/>
              <w:tabs>
                <w:tab w:val="left" w:pos="284"/>
                <w:tab w:val="left" w:pos="426"/>
                <w:tab w:val="left" w:pos="816"/>
              </w:tabs>
              <w:spacing w:line="240" w:lineRule="auto"/>
              <w:ind w:left="39" w:hanging="5"/>
              <w:rPr>
                <w:rFonts w:eastAsia="Times New Roman" w:cs="Times New Roman"/>
                <w:lang w:eastAsia="ru-RU"/>
              </w:rPr>
            </w:pPr>
            <w:r w:rsidRPr="00ED30C8">
              <w:rPr>
                <w:rFonts w:eastAsia="Times New Roman" w:cs="Times New Roman"/>
                <w:lang w:eastAsia="ru-RU"/>
              </w:rPr>
              <w:t>Единая комиссия вправе осуществить оценку и сопоставление заявок на участие в закупке в срок ранее даты, определенной извещением и конкурсной документацией без уведомления участников закупки о переносе даты рассмотрения заявок</w:t>
            </w:r>
          </w:p>
        </w:tc>
      </w:tr>
      <w:tr w:rsidR="00ED30C8" w:rsidRPr="00ED30C8" w14:paraId="681EF333" w14:textId="77777777" w:rsidTr="00EE79FD">
        <w:tc>
          <w:tcPr>
            <w:tcW w:w="409" w:type="pct"/>
            <w:shd w:val="clear" w:color="auto" w:fill="auto"/>
          </w:tcPr>
          <w:p w14:paraId="736ADEFD" w14:textId="77777777" w:rsidR="00ED30C8" w:rsidRPr="00ED30C8" w:rsidRDefault="00ED30C8" w:rsidP="00ED30C8">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5F99102" w14:textId="77777777" w:rsidR="00ED30C8" w:rsidRPr="00ED30C8" w:rsidRDefault="00ED30C8" w:rsidP="00ED30C8">
            <w:pPr>
              <w:keepNext/>
              <w:widowControl w:val="0"/>
              <w:tabs>
                <w:tab w:val="left" w:pos="39"/>
                <w:tab w:val="left" w:pos="1134"/>
              </w:tabs>
              <w:spacing w:line="240" w:lineRule="auto"/>
              <w:ind w:left="39"/>
              <w:jc w:val="left"/>
              <w:outlineLvl w:val="0"/>
              <w:rPr>
                <w:rFonts w:eastAsia="Times New Roman" w:cs="Times New Roman"/>
                <w:lang w:eastAsia="ru-RU"/>
              </w:rPr>
            </w:pPr>
            <w:r w:rsidRPr="00ED30C8">
              <w:rPr>
                <w:rFonts w:eastAsia="Times New Roman" w:cs="Times New Roman"/>
                <w:lang w:eastAsia="ru-RU"/>
              </w:rPr>
              <w:t>Место рассмотрения,</w:t>
            </w:r>
            <w:r w:rsidRPr="00ED30C8">
              <w:rPr>
                <w:rFonts w:eastAsia="Calibri" w:cs="Times New Roman"/>
                <w:b/>
              </w:rPr>
              <w:t xml:space="preserve"> </w:t>
            </w:r>
            <w:r w:rsidRPr="00ED30C8">
              <w:rPr>
                <w:rFonts w:eastAsia="Calibri" w:cs="Times New Roman"/>
              </w:rPr>
              <w:t>оценки и сопоставления</w:t>
            </w:r>
            <w:r w:rsidRPr="00ED30C8">
              <w:rPr>
                <w:rFonts w:eastAsia="Calibri" w:cs="Times New Roman"/>
                <w:b/>
              </w:rPr>
              <w:t xml:space="preserve"> </w:t>
            </w:r>
            <w:r w:rsidRPr="00ED30C8">
              <w:rPr>
                <w:rFonts w:eastAsia="Times New Roman" w:cs="Times New Roman"/>
                <w:lang w:eastAsia="ru-RU"/>
              </w:rPr>
              <w:t xml:space="preserve"> заявок на участие в закупке</w:t>
            </w:r>
          </w:p>
        </w:tc>
        <w:tc>
          <w:tcPr>
            <w:tcW w:w="3174" w:type="pct"/>
            <w:gridSpan w:val="2"/>
            <w:shd w:val="clear" w:color="auto" w:fill="auto"/>
          </w:tcPr>
          <w:p w14:paraId="323CF8BB" w14:textId="77777777" w:rsidR="00ED30C8" w:rsidRPr="00ED30C8" w:rsidRDefault="00ED30C8" w:rsidP="00ED30C8">
            <w:pPr>
              <w:widowControl w:val="0"/>
              <w:tabs>
                <w:tab w:val="left" w:pos="284"/>
                <w:tab w:val="left" w:pos="426"/>
                <w:tab w:val="left" w:pos="816"/>
              </w:tabs>
              <w:spacing w:line="240" w:lineRule="auto"/>
              <w:ind w:left="39" w:hanging="5"/>
              <w:rPr>
                <w:rFonts w:eastAsia="Times New Roman" w:cs="Times New Roman"/>
                <w:lang w:eastAsia="ru-RU"/>
              </w:rPr>
            </w:pPr>
            <w:r w:rsidRPr="00ED30C8">
              <w:rPr>
                <w:rFonts w:eastAsia="Times New Roman" w:cs="Times New Roman"/>
                <w:lang w:eastAsia="ru-RU"/>
              </w:rPr>
              <w:t xml:space="preserve">123112, г. Москва, ул. </w:t>
            </w:r>
            <w:proofErr w:type="spellStart"/>
            <w:r w:rsidRPr="00ED30C8">
              <w:rPr>
                <w:rFonts w:eastAsia="Times New Roman" w:cs="Times New Roman"/>
                <w:lang w:eastAsia="ru-RU"/>
              </w:rPr>
              <w:t>Тестовская</w:t>
            </w:r>
            <w:proofErr w:type="spellEnd"/>
            <w:r w:rsidRPr="00ED30C8">
              <w:rPr>
                <w:rFonts w:eastAsia="Times New Roman" w:cs="Times New Roman"/>
                <w:lang w:eastAsia="ru-RU"/>
              </w:rPr>
              <w:t>, д. 10</w:t>
            </w:r>
          </w:p>
        </w:tc>
      </w:tr>
      <w:tr w:rsidR="00ED30C8" w:rsidRPr="00ED30C8" w14:paraId="6E32CE04" w14:textId="77777777" w:rsidTr="00EE79FD">
        <w:tc>
          <w:tcPr>
            <w:tcW w:w="409" w:type="pct"/>
            <w:shd w:val="clear" w:color="auto" w:fill="auto"/>
          </w:tcPr>
          <w:p w14:paraId="0664E07F" w14:textId="77777777" w:rsidR="00ED30C8" w:rsidRPr="00ED30C8" w:rsidRDefault="00ED30C8" w:rsidP="00ED30C8">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7050A01" w14:textId="77777777" w:rsidR="00ED30C8" w:rsidRPr="00ED30C8" w:rsidRDefault="00ED30C8" w:rsidP="00ED30C8">
            <w:pPr>
              <w:keepNext/>
              <w:widowControl w:val="0"/>
              <w:tabs>
                <w:tab w:val="left" w:pos="39"/>
                <w:tab w:val="left" w:pos="1134"/>
              </w:tabs>
              <w:spacing w:line="240" w:lineRule="auto"/>
              <w:ind w:left="39"/>
              <w:jc w:val="left"/>
              <w:outlineLvl w:val="0"/>
              <w:rPr>
                <w:rFonts w:eastAsia="Times New Roman" w:cs="Times New Roman"/>
                <w:lang w:eastAsia="ru-RU"/>
              </w:rPr>
            </w:pPr>
            <w:r w:rsidRPr="00ED30C8">
              <w:rPr>
                <w:rFonts w:eastAsia="Times New Roman" w:cs="Times New Roman"/>
                <w:lang w:eastAsia="ru-RU"/>
              </w:rPr>
              <w:t>Критерии оценки и сопоставления заявок на участие в закупке.</w:t>
            </w:r>
          </w:p>
          <w:p w14:paraId="475DA619" w14:textId="77777777" w:rsidR="00ED30C8" w:rsidRPr="00ED30C8" w:rsidRDefault="00ED30C8" w:rsidP="00ED30C8">
            <w:pPr>
              <w:widowControl w:val="0"/>
              <w:tabs>
                <w:tab w:val="left" w:pos="39"/>
                <w:tab w:val="left" w:pos="1134"/>
              </w:tabs>
              <w:spacing w:line="240" w:lineRule="auto"/>
              <w:ind w:left="39"/>
              <w:jc w:val="left"/>
              <w:outlineLvl w:val="0"/>
              <w:rPr>
                <w:rFonts w:eastAsia="Times New Roman" w:cs="Times New Roman"/>
                <w:b/>
                <w:lang w:eastAsia="ru-RU"/>
              </w:rPr>
            </w:pPr>
            <w:r w:rsidRPr="00ED30C8">
              <w:rPr>
                <w:rFonts w:eastAsia="Times New Roman" w:cs="Times New Roman"/>
                <w:lang w:eastAsia="ru-RU"/>
              </w:rPr>
              <w:t>Порядок оценки и сопоставления заявок на участие в закупке.</w:t>
            </w:r>
          </w:p>
        </w:tc>
        <w:tc>
          <w:tcPr>
            <w:tcW w:w="3174" w:type="pct"/>
            <w:gridSpan w:val="2"/>
            <w:shd w:val="clear" w:color="auto" w:fill="auto"/>
          </w:tcPr>
          <w:p w14:paraId="6EB9EFD6" w14:textId="77777777" w:rsidR="00ED30C8" w:rsidRPr="00ED30C8" w:rsidRDefault="00ED30C8" w:rsidP="00ED30C8">
            <w:pPr>
              <w:widowControl w:val="0"/>
              <w:tabs>
                <w:tab w:val="left" w:pos="284"/>
                <w:tab w:val="left" w:pos="426"/>
                <w:tab w:val="left" w:pos="816"/>
              </w:tabs>
              <w:spacing w:line="240" w:lineRule="auto"/>
              <w:ind w:left="39" w:hanging="5"/>
              <w:rPr>
                <w:rFonts w:eastAsia="Times New Roman" w:cs="Times New Roman"/>
                <w:lang w:eastAsia="ru-RU"/>
              </w:rPr>
            </w:pPr>
            <w:r w:rsidRPr="00ED30C8">
              <w:rPr>
                <w:rFonts w:eastAsia="Times New Roman" w:cs="Times New Roman"/>
                <w:lang w:eastAsia="ru-RU"/>
              </w:rPr>
              <w:t>Критерии оценки и сопоставления заявок на участие в конкурсе, величины значимости этих критериев, порядок расчёта рейтинга заявки на основании указанных критериев определены в Приложении № 2 к конкурсной документации</w:t>
            </w:r>
          </w:p>
        </w:tc>
      </w:tr>
      <w:tr w:rsidR="00ED30C8" w:rsidRPr="00ED30C8" w14:paraId="42C36EE4" w14:textId="77777777" w:rsidTr="00EE79FD">
        <w:tc>
          <w:tcPr>
            <w:tcW w:w="409" w:type="pct"/>
            <w:shd w:val="clear" w:color="auto" w:fill="auto"/>
            <w:vAlign w:val="center"/>
          </w:tcPr>
          <w:p w14:paraId="2E16513C" w14:textId="77777777" w:rsidR="00ED30C8" w:rsidRPr="00ED30C8" w:rsidRDefault="00ED30C8" w:rsidP="00ED30C8">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vAlign w:val="center"/>
          </w:tcPr>
          <w:p w14:paraId="29374649" w14:textId="77777777" w:rsidR="00ED30C8" w:rsidRPr="00ED30C8" w:rsidRDefault="00ED30C8" w:rsidP="00ED30C8">
            <w:pPr>
              <w:tabs>
                <w:tab w:val="left" w:pos="39"/>
              </w:tabs>
              <w:adjustRightInd w:val="0"/>
              <w:spacing w:line="240" w:lineRule="auto"/>
              <w:ind w:left="39"/>
              <w:jc w:val="left"/>
              <w:rPr>
                <w:rFonts w:eastAsia="Times New Roman" w:cs="Times New Roman"/>
                <w:lang w:eastAsia="ru-RU"/>
              </w:rPr>
            </w:pPr>
            <w:r w:rsidRPr="00ED30C8">
              <w:rPr>
                <w:rFonts w:eastAsia="Times New Roman" w:cs="Times New Roman"/>
                <w:lang w:eastAsia="ru-RU"/>
              </w:rPr>
              <w:t>Формы, порядок, дата и время окончания срока предоставления участникам закупки разъяснений положений документации о закупке</w:t>
            </w:r>
          </w:p>
        </w:tc>
        <w:tc>
          <w:tcPr>
            <w:tcW w:w="3174" w:type="pct"/>
            <w:gridSpan w:val="2"/>
            <w:shd w:val="clear" w:color="auto" w:fill="auto"/>
          </w:tcPr>
          <w:p w14:paraId="4890300B" w14:textId="77777777" w:rsidR="00ED30C8" w:rsidRPr="00ED30C8" w:rsidRDefault="00ED30C8" w:rsidP="00ED30C8">
            <w:pPr>
              <w:widowControl w:val="0"/>
              <w:tabs>
                <w:tab w:val="left" w:pos="464"/>
              </w:tabs>
              <w:adjustRightInd w:val="0"/>
              <w:spacing w:line="240" w:lineRule="auto"/>
              <w:textAlignment w:val="baseline"/>
              <w:rPr>
                <w:rFonts w:eastAsia="Times New Roman" w:cs="Times New Roman"/>
                <w:szCs w:val="20"/>
                <w:lang w:eastAsia="ru-RU"/>
              </w:rPr>
            </w:pPr>
            <w:r w:rsidRPr="00ED30C8">
              <w:rPr>
                <w:rFonts w:eastAsia="Times New Roman" w:cs="Times New Roman"/>
                <w:szCs w:val="20"/>
                <w:lang w:eastAsia="ru-RU"/>
              </w:rPr>
              <w:t xml:space="preserve">Участник закупки вправе на сайте электронной площадки направить запрос о даче разъяснении положений закупочной документации. </w:t>
            </w:r>
          </w:p>
          <w:p w14:paraId="5E8FE173" w14:textId="77777777" w:rsidR="00ED30C8" w:rsidRPr="00ED30C8" w:rsidRDefault="00ED30C8" w:rsidP="00ED30C8">
            <w:pPr>
              <w:widowControl w:val="0"/>
              <w:tabs>
                <w:tab w:val="left" w:pos="464"/>
              </w:tabs>
              <w:adjustRightInd w:val="0"/>
              <w:spacing w:line="240" w:lineRule="auto"/>
              <w:textAlignment w:val="baseline"/>
              <w:rPr>
                <w:rFonts w:eastAsia="Times New Roman" w:cs="Times New Roman"/>
                <w:bCs/>
                <w:lang w:eastAsia="ru-RU"/>
              </w:rPr>
            </w:pPr>
            <w:r w:rsidRPr="00ED30C8">
              <w:rPr>
                <w:rFonts w:eastAsia="Times New Roman" w:cs="Times New Roman"/>
                <w:bCs/>
                <w:lang w:eastAsia="ru-RU"/>
              </w:rPr>
              <w:t>Заказчик в течение 3 (трех) рабочих дней со дня поступления запроса предоставляет разъяснения положений извещения на сайте ЕИС, сайте электронной площадки и сайте Общества.</w:t>
            </w:r>
          </w:p>
          <w:p w14:paraId="50C8CF3E" w14:textId="77777777" w:rsidR="00ED30C8" w:rsidRPr="00ED30C8" w:rsidRDefault="00ED30C8" w:rsidP="00ED30C8">
            <w:pPr>
              <w:widowControl w:val="0"/>
              <w:tabs>
                <w:tab w:val="left" w:pos="464"/>
              </w:tabs>
              <w:adjustRightInd w:val="0"/>
              <w:spacing w:line="240" w:lineRule="auto"/>
              <w:textAlignment w:val="baseline"/>
              <w:rPr>
                <w:rFonts w:eastAsia="Times New Roman" w:cs="Times New Roman"/>
                <w:szCs w:val="20"/>
                <w:lang w:eastAsia="ru-RU"/>
              </w:rPr>
            </w:pPr>
            <w:r w:rsidRPr="00ED30C8">
              <w:rPr>
                <w:rFonts w:eastAsia="Times New Roman" w:cs="Times New Roman"/>
                <w:szCs w:val="20"/>
                <w:lang w:eastAsia="ru-RU"/>
              </w:rPr>
              <w:lastRenderedPageBreak/>
              <w:t xml:space="preserve">Заказчик вправе не отвечать на запрос разъяснений положений </w:t>
            </w:r>
            <w:proofErr w:type="gramStart"/>
            <w:r w:rsidRPr="00ED30C8">
              <w:rPr>
                <w:rFonts w:eastAsia="Times New Roman" w:cs="Times New Roman"/>
                <w:szCs w:val="20"/>
                <w:lang w:eastAsia="ru-RU"/>
              </w:rPr>
              <w:t>извещения</w:t>
            </w:r>
            <w:proofErr w:type="gramEnd"/>
            <w:r w:rsidRPr="00ED30C8">
              <w:rPr>
                <w:rFonts w:eastAsia="Times New Roman" w:cs="Times New Roman"/>
                <w:szCs w:val="20"/>
                <w:lang w:eastAsia="ru-RU"/>
              </w:rPr>
              <w:t xml:space="preserve"> в случае если запрос поступил позднее чем за 3 (три) рабочих дня до даты окончания срока подачи заявок на участие в закупке</w:t>
            </w:r>
          </w:p>
        </w:tc>
      </w:tr>
      <w:tr w:rsidR="00ED30C8" w:rsidRPr="00ED30C8" w14:paraId="2D5D367D" w14:textId="77777777" w:rsidTr="00EE79FD">
        <w:tc>
          <w:tcPr>
            <w:tcW w:w="409" w:type="pct"/>
            <w:shd w:val="clear" w:color="auto" w:fill="auto"/>
          </w:tcPr>
          <w:p w14:paraId="5E81F3D9" w14:textId="77777777" w:rsidR="00ED30C8" w:rsidRPr="00ED30C8" w:rsidRDefault="00ED30C8" w:rsidP="00ED30C8">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A74AF90" w14:textId="77777777" w:rsidR="00ED30C8" w:rsidRPr="00ED30C8" w:rsidRDefault="00ED30C8" w:rsidP="00ED30C8">
            <w:pPr>
              <w:widowControl w:val="0"/>
              <w:tabs>
                <w:tab w:val="left" w:pos="284"/>
                <w:tab w:val="left" w:pos="426"/>
                <w:tab w:val="left" w:pos="1134"/>
              </w:tabs>
              <w:spacing w:line="240" w:lineRule="auto"/>
              <w:jc w:val="left"/>
              <w:outlineLvl w:val="0"/>
              <w:rPr>
                <w:rFonts w:eastAsia="Times New Roman" w:cs="Times New Roman"/>
                <w:lang w:eastAsia="ru-RU"/>
              </w:rPr>
            </w:pPr>
            <w:r w:rsidRPr="00ED30C8">
              <w:rPr>
                <w:rFonts w:eastAsia="Times New Roman" w:cs="Times New Roman"/>
                <w:lang w:eastAsia="ru-RU"/>
              </w:rPr>
              <w:t>Описание предмета закупки</w:t>
            </w:r>
          </w:p>
        </w:tc>
        <w:tc>
          <w:tcPr>
            <w:tcW w:w="3174" w:type="pct"/>
            <w:gridSpan w:val="2"/>
            <w:shd w:val="clear" w:color="auto" w:fill="auto"/>
          </w:tcPr>
          <w:p w14:paraId="297FF816" w14:textId="77777777" w:rsidR="00ED30C8" w:rsidRPr="00ED30C8" w:rsidRDefault="00ED30C8" w:rsidP="00ED30C8">
            <w:pPr>
              <w:widowControl w:val="0"/>
              <w:spacing w:line="240" w:lineRule="auto"/>
              <w:rPr>
                <w:rFonts w:eastAsia="Times New Roman" w:cs="Times New Roman"/>
                <w:bCs/>
                <w:lang w:eastAsia="ru-RU"/>
              </w:rPr>
            </w:pPr>
            <w:r w:rsidRPr="00ED30C8">
              <w:rPr>
                <w:rFonts w:eastAsia="Times New Roman" w:cs="Times New Roman"/>
                <w:lang w:eastAsia="ru-RU"/>
              </w:rPr>
              <w:t>Определено проектом договора (приложение № 4 к конкурсной документации)</w:t>
            </w:r>
          </w:p>
        </w:tc>
      </w:tr>
      <w:tr w:rsidR="00ED30C8" w:rsidRPr="00ED30C8" w14:paraId="40E4EA4D" w14:textId="77777777" w:rsidTr="00EE79FD">
        <w:tc>
          <w:tcPr>
            <w:tcW w:w="409" w:type="pct"/>
            <w:shd w:val="clear" w:color="auto" w:fill="auto"/>
          </w:tcPr>
          <w:p w14:paraId="6C0032B9" w14:textId="77777777" w:rsidR="00ED30C8" w:rsidRPr="00ED30C8" w:rsidRDefault="00ED30C8" w:rsidP="00ED30C8">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5EA6D0D3" w14:textId="77777777" w:rsidR="00ED30C8" w:rsidRPr="00ED30C8" w:rsidRDefault="00ED30C8" w:rsidP="00ED30C8">
            <w:pPr>
              <w:widowControl w:val="0"/>
              <w:tabs>
                <w:tab w:val="left" w:pos="284"/>
                <w:tab w:val="left" w:pos="426"/>
                <w:tab w:val="left" w:pos="1134"/>
              </w:tabs>
              <w:spacing w:line="240" w:lineRule="auto"/>
              <w:jc w:val="left"/>
              <w:outlineLvl w:val="0"/>
              <w:rPr>
                <w:rFonts w:eastAsia="Times New Roman" w:cs="Times New Roman"/>
                <w:lang w:eastAsia="ru-RU"/>
              </w:rPr>
            </w:pPr>
            <w:r w:rsidRPr="00ED30C8">
              <w:rPr>
                <w:rFonts w:eastAsia="Times New Roman" w:cs="Times New Roman"/>
                <w:lang w:eastAsia="ru-RU"/>
              </w:rPr>
              <w:t>Обеспечение заявки на участие в закупке</w:t>
            </w:r>
          </w:p>
        </w:tc>
        <w:tc>
          <w:tcPr>
            <w:tcW w:w="3174" w:type="pct"/>
            <w:gridSpan w:val="2"/>
            <w:shd w:val="clear" w:color="auto" w:fill="auto"/>
          </w:tcPr>
          <w:p w14:paraId="40A624F7" w14:textId="77777777" w:rsidR="00ED30C8" w:rsidRPr="00ED30C8" w:rsidRDefault="00ED30C8" w:rsidP="00ED30C8">
            <w:pPr>
              <w:widowControl w:val="0"/>
              <w:tabs>
                <w:tab w:val="left" w:pos="284"/>
                <w:tab w:val="left" w:pos="426"/>
                <w:tab w:val="left" w:pos="1134"/>
                <w:tab w:val="left" w:pos="1276"/>
              </w:tabs>
              <w:spacing w:line="240" w:lineRule="auto"/>
              <w:outlineLvl w:val="0"/>
              <w:rPr>
                <w:rFonts w:eastAsia="Times New Roman" w:cs="Times New Roman"/>
                <w:lang w:eastAsia="ru-RU"/>
              </w:rPr>
            </w:pPr>
            <w:r w:rsidRPr="00ED30C8">
              <w:rPr>
                <w:rFonts w:eastAsia="Times New Roman" w:cs="Times New Roman"/>
                <w:lang w:eastAsia="ru-RU"/>
              </w:rPr>
              <w:t>Не установлено</w:t>
            </w:r>
          </w:p>
        </w:tc>
      </w:tr>
      <w:tr w:rsidR="00ED30C8" w:rsidRPr="00ED30C8" w14:paraId="60BDAA19" w14:textId="77777777" w:rsidTr="00EE79FD">
        <w:tc>
          <w:tcPr>
            <w:tcW w:w="409" w:type="pct"/>
            <w:shd w:val="clear" w:color="auto" w:fill="auto"/>
          </w:tcPr>
          <w:p w14:paraId="28FD6C42" w14:textId="77777777" w:rsidR="00ED30C8" w:rsidRPr="00ED30C8" w:rsidRDefault="00ED30C8" w:rsidP="00ED30C8">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D2EE31D" w14:textId="77777777" w:rsidR="00ED30C8" w:rsidRPr="00ED30C8" w:rsidRDefault="00ED30C8" w:rsidP="00ED30C8">
            <w:pPr>
              <w:widowControl w:val="0"/>
              <w:tabs>
                <w:tab w:val="left" w:pos="284"/>
                <w:tab w:val="left" w:pos="426"/>
                <w:tab w:val="left" w:pos="1134"/>
              </w:tabs>
              <w:spacing w:line="240" w:lineRule="auto"/>
              <w:jc w:val="left"/>
              <w:outlineLvl w:val="0"/>
              <w:rPr>
                <w:rFonts w:eastAsia="Times New Roman" w:cs="Times New Roman"/>
                <w:lang w:eastAsia="ru-RU"/>
              </w:rPr>
            </w:pPr>
            <w:r w:rsidRPr="00ED30C8">
              <w:rPr>
                <w:rFonts w:eastAsia="Times New Roman" w:cs="Times New Roman"/>
                <w:lang w:eastAsia="ru-RU"/>
              </w:rPr>
              <w:t>Обеспечение исполнения договора</w:t>
            </w:r>
          </w:p>
        </w:tc>
        <w:tc>
          <w:tcPr>
            <w:tcW w:w="3174" w:type="pct"/>
            <w:gridSpan w:val="2"/>
            <w:shd w:val="clear" w:color="auto" w:fill="auto"/>
          </w:tcPr>
          <w:p w14:paraId="2ACB9FC9" w14:textId="77777777" w:rsidR="00ED30C8" w:rsidRPr="00ED30C8" w:rsidRDefault="00ED30C8" w:rsidP="00ED30C8">
            <w:pPr>
              <w:widowControl w:val="0"/>
              <w:tabs>
                <w:tab w:val="left" w:pos="284"/>
                <w:tab w:val="left" w:pos="426"/>
                <w:tab w:val="left" w:pos="1134"/>
                <w:tab w:val="left" w:pos="1276"/>
              </w:tabs>
              <w:spacing w:line="240" w:lineRule="auto"/>
              <w:outlineLvl w:val="0"/>
              <w:rPr>
                <w:rFonts w:eastAsia="Times New Roman" w:cs="Times New Roman"/>
                <w:lang w:eastAsia="ru-RU"/>
              </w:rPr>
            </w:pPr>
            <w:r w:rsidRPr="00ED30C8">
              <w:rPr>
                <w:rFonts w:eastAsia="Times New Roman" w:cs="Times New Roman"/>
                <w:lang w:eastAsia="ru-RU"/>
              </w:rPr>
              <w:t>Не установлено</w:t>
            </w:r>
          </w:p>
        </w:tc>
      </w:tr>
      <w:tr w:rsidR="00ED30C8" w:rsidRPr="00ED30C8" w14:paraId="5868CEDB" w14:textId="77777777" w:rsidTr="00EE79FD">
        <w:tc>
          <w:tcPr>
            <w:tcW w:w="409" w:type="pct"/>
            <w:shd w:val="clear" w:color="auto" w:fill="auto"/>
          </w:tcPr>
          <w:p w14:paraId="6733773E" w14:textId="77777777" w:rsidR="00ED30C8" w:rsidRPr="00ED30C8" w:rsidRDefault="00ED30C8" w:rsidP="00ED30C8">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C727086" w14:textId="77777777" w:rsidR="00ED30C8" w:rsidRPr="00ED30C8" w:rsidRDefault="00ED30C8" w:rsidP="00ED30C8">
            <w:pPr>
              <w:widowControl w:val="0"/>
              <w:tabs>
                <w:tab w:val="left" w:pos="284"/>
                <w:tab w:val="left" w:pos="426"/>
                <w:tab w:val="left" w:pos="1134"/>
              </w:tabs>
              <w:spacing w:line="240" w:lineRule="auto"/>
              <w:jc w:val="left"/>
              <w:outlineLvl w:val="0"/>
              <w:rPr>
                <w:rFonts w:eastAsia="Times New Roman" w:cs="Times New Roman"/>
                <w:lang w:eastAsia="ru-RU"/>
              </w:rPr>
            </w:pPr>
            <w:r w:rsidRPr="00ED30C8">
              <w:rPr>
                <w:rFonts w:eastAsia="Times New Roman" w:cs="Times New Roman"/>
                <w:lang w:eastAsia="ru-RU"/>
              </w:rPr>
              <w:t>Источник финансирования</w:t>
            </w:r>
          </w:p>
        </w:tc>
        <w:tc>
          <w:tcPr>
            <w:tcW w:w="3174" w:type="pct"/>
            <w:gridSpan w:val="2"/>
            <w:shd w:val="clear" w:color="auto" w:fill="auto"/>
          </w:tcPr>
          <w:p w14:paraId="0D5386D8" w14:textId="77777777" w:rsidR="00ED30C8" w:rsidRPr="00ED30C8" w:rsidRDefault="00ED30C8" w:rsidP="00ED30C8">
            <w:pPr>
              <w:widowControl w:val="0"/>
              <w:tabs>
                <w:tab w:val="left" w:pos="284"/>
                <w:tab w:val="left" w:pos="426"/>
                <w:tab w:val="left" w:pos="1134"/>
              </w:tabs>
              <w:spacing w:line="240" w:lineRule="auto"/>
              <w:outlineLvl w:val="0"/>
              <w:rPr>
                <w:rFonts w:eastAsia="Times New Roman" w:cs="Times New Roman"/>
                <w:lang w:eastAsia="ru-RU"/>
              </w:rPr>
            </w:pPr>
            <w:r w:rsidRPr="00ED30C8">
              <w:rPr>
                <w:rFonts w:eastAsia="Times New Roman" w:cs="Times New Roman"/>
                <w:lang w:eastAsia="ru-RU"/>
              </w:rPr>
              <w:t>Собственные средства</w:t>
            </w:r>
          </w:p>
        </w:tc>
      </w:tr>
      <w:tr w:rsidR="00ED30C8" w:rsidRPr="00ED30C8" w14:paraId="415ACBB3" w14:textId="77777777" w:rsidTr="00EE79FD">
        <w:tc>
          <w:tcPr>
            <w:tcW w:w="409" w:type="pct"/>
            <w:shd w:val="clear" w:color="auto" w:fill="auto"/>
          </w:tcPr>
          <w:p w14:paraId="47D47EDA" w14:textId="77777777" w:rsidR="00ED30C8" w:rsidRPr="00ED30C8" w:rsidRDefault="00ED30C8" w:rsidP="00ED30C8">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E133C20" w14:textId="77777777" w:rsidR="00ED30C8" w:rsidRPr="00ED30C8" w:rsidRDefault="00ED30C8" w:rsidP="00ED30C8">
            <w:pPr>
              <w:widowControl w:val="0"/>
              <w:tabs>
                <w:tab w:val="left" w:pos="284"/>
                <w:tab w:val="left" w:pos="426"/>
                <w:tab w:val="left" w:pos="1134"/>
              </w:tabs>
              <w:spacing w:line="240" w:lineRule="auto"/>
              <w:jc w:val="left"/>
              <w:outlineLvl w:val="0"/>
              <w:rPr>
                <w:rFonts w:eastAsia="Times New Roman" w:cs="Times New Roman"/>
                <w:lang w:eastAsia="ru-RU"/>
              </w:rPr>
            </w:pPr>
            <w:r w:rsidRPr="00ED30C8">
              <w:rPr>
                <w:rFonts w:eastAsia="Times New Roman" w:cs="Times New Roman"/>
                <w:lang w:eastAsia="ru-RU"/>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3174" w:type="pct"/>
            <w:gridSpan w:val="2"/>
            <w:shd w:val="clear" w:color="auto" w:fill="auto"/>
          </w:tcPr>
          <w:p w14:paraId="02F663AE" w14:textId="77777777" w:rsidR="00ED30C8" w:rsidRPr="00ED30C8" w:rsidRDefault="00ED30C8" w:rsidP="00ED30C8">
            <w:pPr>
              <w:widowControl w:val="0"/>
              <w:tabs>
                <w:tab w:val="left" w:pos="284"/>
                <w:tab w:val="left" w:pos="426"/>
                <w:tab w:val="left" w:pos="1134"/>
              </w:tabs>
              <w:spacing w:line="240" w:lineRule="auto"/>
              <w:outlineLvl w:val="0"/>
              <w:rPr>
                <w:rFonts w:eastAsia="Times New Roman" w:cs="Times New Roman"/>
                <w:lang w:eastAsia="ru-RU"/>
              </w:rPr>
            </w:pPr>
            <w:r w:rsidRPr="00ED30C8">
              <w:rPr>
                <w:rFonts w:eastAsia="Times New Roman" w:cs="Times New Roman"/>
                <w:lang w:eastAsia="ru-RU"/>
              </w:rPr>
              <w:t>Не предусмотрены</w:t>
            </w:r>
          </w:p>
        </w:tc>
      </w:tr>
      <w:tr w:rsidR="00ED30C8" w:rsidRPr="00ED30C8" w14:paraId="21A949D3" w14:textId="77777777" w:rsidTr="00EE79FD">
        <w:tc>
          <w:tcPr>
            <w:tcW w:w="409" w:type="pct"/>
            <w:shd w:val="clear" w:color="auto" w:fill="auto"/>
          </w:tcPr>
          <w:p w14:paraId="5345626D" w14:textId="77777777" w:rsidR="00ED30C8" w:rsidRPr="00ED30C8" w:rsidRDefault="00ED30C8" w:rsidP="00ED30C8">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27DDDC9F" w14:textId="77777777" w:rsidR="00ED30C8" w:rsidRPr="00ED30C8" w:rsidRDefault="00ED30C8" w:rsidP="00ED30C8">
            <w:pPr>
              <w:widowControl w:val="0"/>
              <w:tabs>
                <w:tab w:val="left" w:pos="284"/>
                <w:tab w:val="left" w:pos="426"/>
                <w:tab w:val="left" w:pos="1134"/>
              </w:tabs>
              <w:spacing w:line="240" w:lineRule="auto"/>
              <w:jc w:val="left"/>
              <w:outlineLvl w:val="0"/>
              <w:rPr>
                <w:rFonts w:eastAsia="Times New Roman" w:cs="Times New Roman"/>
                <w:lang w:eastAsia="ru-RU"/>
              </w:rPr>
            </w:pPr>
            <w:r w:rsidRPr="00ED30C8">
              <w:rPr>
                <w:rFonts w:eastAsia="Times New Roman" w:cs="Times New Roman"/>
                <w:lang w:eastAsia="ru-RU"/>
              </w:rPr>
              <w:t>Порядок проведения квалификационного отбора и методика оценки заявок на участие в закупке</w:t>
            </w:r>
          </w:p>
        </w:tc>
        <w:tc>
          <w:tcPr>
            <w:tcW w:w="3174" w:type="pct"/>
            <w:gridSpan w:val="2"/>
            <w:shd w:val="clear" w:color="auto" w:fill="auto"/>
          </w:tcPr>
          <w:p w14:paraId="05657E41" w14:textId="77777777" w:rsidR="00ED30C8" w:rsidRPr="00ED30C8" w:rsidRDefault="00ED30C8" w:rsidP="00ED30C8">
            <w:pPr>
              <w:widowControl w:val="0"/>
              <w:tabs>
                <w:tab w:val="left" w:pos="284"/>
                <w:tab w:val="left" w:pos="426"/>
                <w:tab w:val="left" w:pos="1134"/>
              </w:tabs>
              <w:spacing w:line="240" w:lineRule="auto"/>
              <w:outlineLvl w:val="0"/>
              <w:rPr>
                <w:rFonts w:eastAsia="Times New Roman" w:cs="Times New Roman"/>
                <w:lang w:eastAsia="ru-RU"/>
              </w:rPr>
            </w:pPr>
            <w:r w:rsidRPr="00ED30C8">
              <w:rPr>
                <w:rFonts w:eastAsia="Times New Roman" w:cs="Times New Roman"/>
                <w:lang w:eastAsia="ru-RU"/>
              </w:rPr>
              <w:t>Не предусмотрен</w:t>
            </w:r>
          </w:p>
        </w:tc>
      </w:tr>
      <w:tr w:rsidR="00ED30C8" w:rsidRPr="00ED30C8" w14:paraId="660099D0" w14:textId="77777777" w:rsidTr="00EE79FD">
        <w:trPr>
          <w:trHeight w:val="358"/>
        </w:trPr>
        <w:tc>
          <w:tcPr>
            <w:tcW w:w="409" w:type="pct"/>
            <w:shd w:val="clear" w:color="auto" w:fill="auto"/>
            <w:vAlign w:val="center"/>
          </w:tcPr>
          <w:p w14:paraId="7681DEB1" w14:textId="77777777" w:rsidR="00ED30C8" w:rsidRPr="00ED30C8" w:rsidRDefault="00ED30C8" w:rsidP="00ED30C8">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vAlign w:val="center"/>
          </w:tcPr>
          <w:p w14:paraId="6F493198" w14:textId="77777777" w:rsidR="00ED30C8" w:rsidRPr="00ED30C8" w:rsidRDefault="00ED30C8" w:rsidP="00ED30C8">
            <w:pPr>
              <w:widowControl w:val="0"/>
              <w:tabs>
                <w:tab w:val="left" w:pos="1134"/>
                <w:tab w:val="left" w:pos="1276"/>
                <w:tab w:val="left" w:pos="1560"/>
              </w:tabs>
              <w:spacing w:line="240" w:lineRule="auto"/>
              <w:rPr>
                <w:rFonts w:eastAsia="Times New Roman" w:cs="Times New Roman"/>
                <w:b/>
                <w:lang w:eastAsia="ru-RU"/>
              </w:rPr>
            </w:pPr>
            <w:r w:rsidRPr="00ED30C8">
              <w:rPr>
                <w:rFonts w:eastAsia="Times New Roman" w:cs="Times New Roman"/>
                <w:b/>
                <w:lang w:eastAsia="ru-RU"/>
              </w:rPr>
              <w:t>Требования к участникам закупки</w:t>
            </w:r>
          </w:p>
        </w:tc>
      </w:tr>
      <w:tr w:rsidR="00ED30C8" w:rsidRPr="00ED30C8" w14:paraId="0DCFE480" w14:textId="77777777" w:rsidTr="00EE79FD">
        <w:tc>
          <w:tcPr>
            <w:tcW w:w="409" w:type="pct"/>
            <w:shd w:val="clear" w:color="auto" w:fill="auto"/>
          </w:tcPr>
          <w:p w14:paraId="4019BBAC" w14:textId="77777777" w:rsidR="00ED30C8" w:rsidRPr="00ED30C8" w:rsidRDefault="00ED30C8" w:rsidP="00ED30C8">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364179AC" w14:textId="77777777" w:rsidR="00ED30C8" w:rsidRPr="00ED30C8" w:rsidRDefault="00ED30C8" w:rsidP="00ED30C8">
            <w:pPr>
              <w:widowControl w:val="0"/>
              <w:tabs>
                <w:tab w:val="left" w:pos="284"/>
                <w:tab w:val="left" w:pos="426"/>
              </w:tabs>
              <w:spacing w:line="240" w:lineRule="auto"/>
              <w:ind w:left="33"/>
              <w:jc w:val="left"/>
              <w:outlineLvl w:val="0"/>
              <w:rPr>
                <w:rFonts w:eastAsia="Calibri" w:cs="Times New Roman"/>
                <w:b/>
              </w:rPr>
            </w:pPr>
            <w:r w:rsidRPr="00ED30C8">
              <w:rPr>
                <w:rFonts w:eastAsia="Calibri" w:cs="Times New Roman"/>
                <w:b/>
              </w:rPr>
              <w:t xml:space="preserve">Требования к участникам </w:t>
            </w:r>
            <w:proofErr w:type="gramStart"/>
            <w:r w:rsidRPr="00ED30C8">
              <w:rPr>
                <w:rFonts w:eastAsia="Calibri" w:cs="Times New Roman"/>
                <w:b/>
              </w:rPr>
              <w:t>закупки</w:t>
            </w:r>
            <w:proofErr w:type="gramEnd"/>
            <w:r w:rsidRPr="00ED30C8">
              <w:rPr>
                <w:rFonts w:eastAsia="Calibri" w:cs="Times New Roman"/>
                <w:b/>
              </w:rPr>
              <w:t xml:space="preserve"> предусмотренные </w:t>
            </w:r>
            <w:hyperlink w:anchor="P489" w:history="1">
              <w:r w:rsidRPr="00ED30C8">
                <w:rPr>
                  <w:rFonts w:eastAsia="Calibri" w:cs="Times New Roman"/>
                  <w:b/>
                  <w:u w:val="single"/>
                </w:rPr>
                <w:t>п. 9 ч. 19.1</w:t>
              </w:r>
            </w:hyperlink>
            <w:r w:rsidRPr="00ED30C8">
              <w:rPr>
                <w:rFonts w:eastAsia="Calibri" w:cs="Times New Roman"/>
                <w:b/>
              </w:rPr>
              <w:t xml:space="preserve"> ст. 3.4 Федерального закона № 223-ФЗ)</w:t>
            </w:r>
          </w:p>
          <w:p w14:paraId="08E57A34" w14:textId="77777777" w:rsidR="00ED30C8" w:rsidRPr="00ED30C8" w:rsidRDefault="00ED30C8" w:rsidP="00ED30C8">
            <w:pPr>
              <w:widowControl w:val="0"/>
              <w:tabs>
                <w:tab w:val="left" w:pos="284"/>
                <w:tab w:val="left" w:pos="426"/>
              </w:tabs>
              <w:spacing w:line="240" w:lineRule="auto"/>
              <w:ind w:left="-103"/>
              <w:outlineLvl w:val="0"/>
              <w:rPr>
                <w:rFonts w:eastAsia="Times New Roman" w:cs="Times New Roman"/>
                <w:lang w:eastAsia="ru-RU"/>
              </w:rPr>
            </w:pPr>
          </w:p>
        </w:tc>
        <w:tc>
          <w:tcPr>
            <w:tcW w:w="3174" w:type="pct"/>
            <w:gridSpan w:val="2"/>
            <w:shd w:val="clear" w:color="auto" w:fill="auto"/>
          </w:tcPr>
          <w:p w14:paraId="668DD1A3" w14:textId="77777777" w:rsidR="00ED30C8" w:rsidRPr="00ED30C8" w:rsidRDefault="00ED30C8" w:rsidP="00ED30C8">
            <w:pPr>
              <w:widowControl w:val="0"/>
              <w:tabs>
                <w:tab w:val="left" w:pos="284"/>
                <w:tab w:val="left" w:pos="426"/>
              </w:tabs>
              <w:spacing w:line="240" w:lineRule="auto"/>
              <w:ind w:left="-4"/>
              <w:outlineLvl w:val="0"/>
              <w:rPr>
                <w:rFonts w:eastAsia="Times New Roman" w:cs="Times New Roman"/>
                <w:lang w:eastAsia="ru-RU"/>
              </w:rPr>
            </w:pPr>
            <w:bookmarkStart w:id="1" w:name="несост2"/>
            <w:proofErr w:type="gramStart"/>
            <w:r w:rsidRPr="00ED30C8">
              <w:rPr>
                <w:rFonts w:eastAsia="Times New Roman" w:cs="Times New Roman"/>
                <w:lang w:eastAsia="ru-RU"/>
              </w:rPr>
              <w:t xml:space="preserve">4.1.1. </w:t>
            </w:r>
            <w:proofErr w:type="spellStart"/>
            <w:r w:rsidRPr="00ED30C8">
              <w:rPr>
                <w:rFonts w:eastAsia="Times New Roman" w:cs="Times New Roman"/>
                <w:lang w:eastAsia="ru-RU"/>
              </w:rPr>
              <w:t>непроведение</w:t>
            </w:r>
            <w:proofErr w:type="spellEnd"/>
            <w:r w:rsidRPr="00ED30C8">
              <w:rPr>
                <w:rFonts w:eastAsia="Times New Roman" w:cs="Times New Roman"/>
                <w:lang w:eastAsia="ru-RU"/>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Pr="00ED30C8">
              <w:rPr>
                <w:rFonts w:eastAsia="Calibri" w:cs="Times New Roman"/>
                <w:i/>
              </w:rPr>
              <w:t xml:space="preserve"> </w:t>
            </w:r>
            <w:r w:rsidRPr="00ED30C8">
              <w:rPr>
                <w:rFonts w:eastAsia="Times New Roman" w:cs="Times New Roman"/>
                <w:i/>
                <w:lang w:eastAsia="ru-RU"/>
              </w:rPr>
              <w:t>(согласно подпункту «а» пункта 9 части 19.1 статьи 3.4.</w:t>
            </w:r>
            <w:proofErr w:type="gramEnd"/>
            <w:r w:rsidRPr="00ED30C8">
              <w:rPr>
                <w:rFonts w:eastAsia="Times New Roman" w:cs="Times New Roman"/>
                <w:i/>
                <w:lang w:eastAsia="ru-RU"/>
              </w:rPr>
              <w:t xml:space="preserve"> </w:t>
            </w:r>
            <w:proofErr w:type="gramStart"/>
            <w:r w:rsidRPr="00ED30C8">
              <w:rPr>
                <w:rFonts w:eastAsia="Times New Roman" w:cs="Times New Roman"/>
                <w:i/>
                <w:lang w:eastAsia="ru-RU"/>
              </w:rPr>
              <w:t>Закона № 223-ФЗ)</w:t>
            </w:r>
            <w:r w:rsidRPr="00ED30C8">
              <w:rPr>
                <w:rFonts w:eastAsia="Times New Roman" w:cs="Times New Roman"/>
                <w:lang w:eastAsia="ru-RU"/>
              </w:rPr>
              <w:t>;</w:t>
            </w:r>
            <w:proofErr w:type="gramEnd"/>
          </w:p>
          <w:p w14:paraId="69B0559F" w14:textId="77777777" w:rsidR="00ED30C8" w:rsidRPr="00ED30C8" w:rsidRDefault="00ED30C8" w:rsidP="00ED30C8">
            <w:pPr>
              <w:widowControl w:val="0"/>
              <w:tabs>
                <w:tab w:val="left" w:pos="284"/>
                <w:tab w:val="left" w:pos="426"/>
              </w:tabs>
              <w:spacing w:line="240" w:lineRule="auto"/>
              <w:ind w:left="-4"/>
              <w:outlineLvl w:val="0"/>
              <w:rPr>
                <w:rFonts w:eastAsia="Times New Roman" w:cs="Times New Roman"/>
                <w:lang w:eastAsia="ru-RU"/>
              </w:rPr>
            </w:pPr>
            <w:proofErr w:type="gramStart"/>
            <w:r w:rsidRPr="00ED30C8">
              <w:rPr>
                <w:rFonts w:eastAsia="Times New Roman" w:cs="Times New Roman"/>
                <w:lang w:eastAsia="ru-RU"/>
              </w:rPr>
              <w:t xml:space="preserve">4.1.2. </w:t>
            </w:r>
            <w:proofErr w:type="spellStart"/>
            <w:r w:rsidRPr="00ED30C8">
              <w:rPr>
                <w:rFonts w:eastAsia="Times New Roman" w:cs="Times New Roman"/>
                <w:lang w:eastAsia="ru-RU"/>
              </w:rPr>
              <w:t>неприостановление</w:t>
            </w:r>
            <w:proofErr w:type="spellEnd"/>
            <w:r w:rsidRPr="00ED30C8">
              <w:rPr>
                <w:rFonts w:eastAsia="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 </w:t>
            </w:r>
            <w:r w:rsidRPr="00ED30C8">
              <w:rPr>
                <w:rFonts w:eastAsia="Times New Roman" w:cs="Times New Roman"/>
                <w:i/>
                <w:lang w:eastAsia="ru-RU"/>
              </w:rPr>
              <w:t>(согласно подпункту «б» пункта 9 части 19.1 статьи 3.4.</w:t>
            </w:r>
            <w:proofErr w:type="gramEnd"/>
            <w:r w:rsidRPr="00ED30C8">
              <w:rPr>
                <w:rFonts w:eastAsia="Times New Roman" w:cs="Times New Roman"/>
                <w:i/>
                <w:lang w:eastAsia="ru-RU"/>
              </w:rPr>
              <w:t xml:space="preserve"> </w:t>
            </w:r>
            <w:proofErr w:type="gramStart"/>
            <w:r w:rsidRPr="00ED30C8">
              <w:rPr>
                <w:rFonts w:eastAsia="Times New Roman" w:cs="Times New Roman"/>
                <w:i/>
                <w:lang w:eastAsia="ru-RU"/>
              </w:rPr>
              <w:t>Закона № 223-ФЗ)</w:t>
            </w:r>
            <w:r w:rsidRPr="00ED30C8">
              <w:rPr>
                <w:rFonts w:eastAsia="Times New Roman" w:cs="Times New Roman"/>
                <w:lang w:eastAsia="ru-RU"/>
              </w:rPr>
              <w:t>;</w:t>
            </w:r>
            <w:proofErr w:type="gramEnd"/>
          </w:p>
          <w:p w14:paraId="2CD194D2" w14:textId="77777777" w:rsidR="00ED30C8" w:rsidRPr="00ED30C8" w:rsidRDefault="00ED30C8" w:rsidP="00ED30C8">
            <w:pPr>
              <w:widowControl w:val="0"/>
              <w:tabs>
                <w:tab w:val="left" w:pos="284"/>
                <w:tab w:val="left" w:pos="426"/>
              </w:tabs>
              <w:spacing w:line="240" w:lineRule="auto"/>
              <w:ind w:left="-4"/>
              <w:outlineLvl w:val="0"/>
              <w:rPr>
                <w:rFonts w:eastAsia="Times New Roman" w:cs="Times New Roman"/>
                <w:lang w:eastAsia="ru-RU"/>
              </w:rPr>
            </w:pPr>
            <w:proofErr w:type="gramStart"/>
            <w:r w:rsidRPr="00ED30C8">
              <w:rPr>
                <w:rFonts w:eastAsia="Times New Roman" w:cs="Times New Roman"/>
                <w:lang w:eastAsia="ru-RU"/>
              </w:rPr>
              <w:t xml:space="preserve">4.1.3.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w:t>
            </w:r>
            <w:r w:rsidRPr="00ED30C8">
              <w:rPr>
                <w:rFonts w:eastAsia="Times New Roman" w:cs="Times New Roman"/>
                <w:lang w:eastAsia="ru-RU"/>
              </w:rPr>
              <w:lastRenderedPageBreak/>
              <w:t>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D30C8">
              <w:rPr>
                <w:rFonts w:eastAsia="Times New Roman" w:cs="Times New Roman"/>
                <w:lang w:eastAsia="ru-RU"/>
              </w:rPr>
              <w:t xml:space="preserve"> обязанности </w:t>
            </w:r>
            <w:proofErr w:type="gramStart"/>
            <w:r w:rsidRPr="00ED30C8">
              <w:rPr>
                <w:rFonts w:eastAsia="Times New Roman" w:cs="Times New Roman"/>
                <w:lang w:eastAsia="ru-RU"/>
              </w:rPr>
              <w:t>заявителя</w:t>
            </w:r>
            <w:proofErr w:type="gramEnd"/>
            <w:r w:rsidRPr="00ED30C8">
              <w:rPr>
                <w:rFonts w:eastAsia="Times New Roman" w:cs="Times New Roman"/>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w:t>
            </w:r>
            <w:proofErr w:type="gramStart"/>
            <w:r w:rsidRPr="00ED30C8">
              <w:rPr>
                <w:rFonts w:eastAsia="Times New Roman" w:cs="Times New Roman"/>
                <w:lang w:eastAsia="ru-RU"/>
              </w:rPr>
              <w:t xml:space="preserve">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 </w:t>
            </w:r>
            <w:r w:rsidRPr="00ED30C8">
              <w:rPr>
                <w:rFonts w:eastAsia="Times New Roman" w:cs="Times New Roman"/>
                <w:i/>
                <w:lang w:eastAsia="ru-RU"/>
              </w:rPr>
              <w:t>(согласно подпункту «в» пункта 9 части 19.1 статьи 3.4.</w:t>
            </w:r>
            <w:proofErr w:type="gramEnd"/>
            <w:r w:rsidRPr="00ED30C8">
              <w:rPr>
                <w:rFonts w:eastAsia="Times New Roman" w:cs="Times New Roman"/>
                <w:i/>
                <w:lang w:eastAsia="ru-RU"/>
              </w:rPr>
              <w:t xml:space="preserve"> </w:t>
            </w:r>
            <w:proofErr w:type="gramStart"/>
            <w:r w:rsidRPr="00ED30C8">
              <w:rPr>
                <w:rFonts w:eastAsia="Times New Roman" w:cs="Times New Roman"/>
                <w:i/>
                <w:lang w:eastAsia="ru-RU"/>
              </w:rPr>
              <w:t>Закона № 223-ФЗ)</w:t>
            </w:r>
            <w:r w:rsidRPr="00ED30C8">
              <w:rPr>
                <w:rFonts w:eastAsia="Times New Roman" w:cs="Times New Roman"/>
                <w:lang w:eastAsia="ru-RU"/>
              </w:rPr>
              <w:t>;</w:t>
            </w:r>
            <w:proofErr w:type="gramEnd"/>
          </w:p>
          <w:p w14:paraId="7F4710E1" w14:textId="77777777" w:rsidR="00ED30C8" w:rsidRPr="00ED30C8" w:rsidRDefault="00ED30C8" w:rsidP="00ED30C8">
            <w:pPr>
              <w:widowControl w:val="0"/>
              <w:tabs>
                <w:tab w:val="left" w:pos="284"/>
                <w:tab w:val="left" w:pos="426"/>
              </w:tabs>
              <w:spacing w:line="240" w:lineRule="auto"/>
              <w:ind w:left="-4"/>
              <w:outlineLvl w:val="0"/>
              <w:rPr>
                <w:rFonts w:eastAsia="Times New Roman" w:cs="Times New Roman"/>
                <w:i/>
                <w:lang w:eastAsia="ru-RU"/>
              </w:rPr>
            </w:pPr>
            <w:proofErr w:type="gramStart"/>
            <w:r w:rsidRPr="00ED30C8">
              <w:rPr>
                <w:rFonts w:eastAsia="Times New Roman" w:cs="Times New Roman"/>
                <w:lang w:eastAsia="ru-RU"/>
              </w:rPr>
              <w:t>4.1.4.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w:t>
            </w:r>
            <w:proofErr w:type="gramEnd"/>
            <w:r w:rsidRPr="00ED30C8">
              <w:rPr>
                <w:rFonts w:eastAsia="Times New Roman" w:cs="Times New Roman"/>
                <w:lang w:eastAsia="ru-RU"/>
              </w:rPr>
              <w:t xml:space="preserve"> </w:t>
            </w:r>
            <w:proofErr w:type="gramStart"/>
            <w:r w:rsidRPr="00ED30C8">
              <w:rPr>
                <w:rFonts w:eastAsia="Times New Roman" w:cs="Times New Roman"/>
                <w:lang w:eastAsia="ru-RU"/>
              </w:rPr>
              <w:t xml:space="preserve">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r w:rsidRPr="00ED30C8">
              <w:rPr>
                <w:rFonts w:eastAsia="Times New Roman" w:cs="Times New Roman"/>
                <w:i/>
                <w:lang w:eastAsia="ru-RU"/>
              </w:rPr>
              <w:t>(согласно подпункту «г» пункта 9 части 19.1 статьи 3.4.</w:t>
            </w:r>
            <w:proofErr w:type="gramEnd"/>
            <w:r w:rsidRPr="00ED30C8">
              <w:rPr>
                <w:rFonts w:eastAsia="Times New Roman" w:cs="Times New Roman"/>
                <w:i/>
                <w:lang w:eastAsia="ru-RU"/>
              </w:rPr>
              <w:t xml:space="preserve"> </w:t>
            </w:r>
            <w:proofErr w:type="gramStart"/>
            <w:r w:rsidRPr="00ED30C8">
              <w:rPr>
                <w:rFonts w:eastAsia="Times New Roman" w:cs="Times New Roman"/>
                <w:i/>
                <w:lang w:eastAsia="ru-RU"/>
              </w:rPr>
              <w:t>Закона № 223-ФЗ)</w:t>
            </w:r>
            <w:r w:rsidRPr="00ED30C8">
              <w:rPr>
                <w:rFonts w:eastAsia="Calibri" w:cs="Times New Roman"/>
                <w:color w:val="000000"/>
              </w:rPr>
              <w:t>;</w:t>
            </w:r>
            <w:proofErr w:type="gramEnd"/>
          </w:p>
          <w:p w14:paraId="645F8AB6" w14:textId="77777777" w:rsidR="00ED30C8" w:rsidRPr="00ED30C8" w:rsidRDefault="00ED30C8" w:rsidP="00ED30C8">
            <w:pPr>
              <w:widowControl w:val="0"/>
              <w:tabs>
                <w:tab w:val="left" w:pos="284"/>
                <w:tab w:val="left" w:pos="426"/>
              </w:tabs>
              <w:spacing w:line="240" w:lineRule="auto"/>
              <w:ind w:left="-4"/>
              <w:outlineLvl w:val="0"/>
              <w:rPr>
                <w:rFonts w:eastAsia="Times New Roman" w:cs="Times New Roman"/>
                <w:color w:val="000000"/>
                <w:lang w:eastAsia="ru-RU"/>
              </w:rPr>
            </w:pPr>
            <w:proofErr w:type="gramStart"/>
            <w:r w:rsidRPr="00ED30C8">
              <w:rPr>
                <w:rFonts w:eastAsia="Times New Roman" w:cs="Times New Roman"/>
                <w:lang w:eastAsia="ru-RU"/>
              </w:rPr>
              <w:t xml:space="preserve">4.1.5.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Pr="00ED30C8">
              <w:rPr>
                <w:rFonts w:eastAsia="Times New Roman" w:cs="Times New Roman"/>
                <w:i/>
                <w:color w:val="000000"/>
                <w:lang w:eastAsia="ru-RU"/>
              </w:rPr>
              <w:t>(согласно подпункту «д» пункта 9 части 19.1 статьи 3.4.</w:t>
            </w:r>
            <w:proofErr w:type="gramEnd"/>
            <w:r w:rsidRPr="00ED30C8">
              <w:rPr>
                <w:rFonts w:eastAsia="Times New Roman" w:cs="Times New Roman"/>
                <w:i/>
                <w:color w:val="000000"/>
                <w:lang w:eastAsia="ru-RU"/>
              </w:rPr>
              <w:t xml:space="preserve"> </w:t>
            </w:r>
            <w:proofErr w:type="gramStart"/>
            <w:r w:rsidRPr="00ED30C8">
              <w:rPr>
                <w:rFonts w:eastAsia="Times New Roman" w:cs="Times New Roman"/>
                <w:i/>
                <w:color w:val="000000"/>
                <w:lang w:eastAsia="ru-RU"/>
              </w:rPr>
              <w:t>Закона № 223-ФЗ);</w:t>
            </w:r>
            <w:proofErr w:type="gramEnd"/>
          </w:p>
          <w:p w14:paraId="40595570" w14:textId="77777777" w:rsidR="00ED30C8" w:rsidRPr="00ED30C8" w:rsidRDefault="00ED30C8" w:rsidP="00ED30C8">
            <w:pPr>
              <w:widowControl w:val="0"/>
              <w:tabs>
                <w:tab w:val="left" w:pos="284"/>
                <w:tab w:val="left" w:pos="426"/>
              </w:tabs>
              <w:spacing w:line="240" w:lineRule="auto"/>
              <w:ind w:left="-4"/>
              <w:outlineLvl w:val="0"/>
              <w:rPr>
                <w:rFonts w:eastAsia="Times New Roman" w:cs="Times New Roman"/>
                <w:i/>
                <w:lang w:eastAsia="ru-RU"/>
              </w:rPr>
            </w:pPr>
            <w:proofErr w:type="gramStart"/>
            <w:r w:rsidRPr="00ED30C8">
              <w:rPr>
                <w:rFonts w:eastAsia="Times New Roman" w:cs="Times New Roman"/>
                <w:lang w:eastAsia="ru-RU"/>
              </w:rPr>
              <w:t xml:space="preserve">4.1.6.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w:t>
            </w:r>
            <w:r w:rsidRPr="00ED30C8">
              <w:rPr>
                <w:rFonts w:eastAsia="Times New Roman" w:cs="Times New Roman"/>
                <w:lang w:eastAsia="ru-RU"/>
              </w:rPr>
              <w:lastRenderedPageBreak/>
              <w:t>информационно-телекоммуникационной сети «Интернет» (с указанием адреса сайта или страницы сайта в информационно-телекоммуникационной</w:t>
            </w:r>
            <w:proofErr w:type="gramEnd"/>
            <w:r w:rsidRPr="00ED30C8">
              <w:rPr>
                <w:rFonts w:eastAsia="Times New Roman" w:cs="Times New Roman"/>
                <w:lang w:eastAsia="ru-RU"/>
              </w:rPr>
              <w:t xml:space="preserve"> сети «Интернет», на которых размещены эти информация и документы) </w:t>
            </w:r>
            <w:r w:rsidRPr="00ED30C8">
              <w:rPr>
                <w:rFonts w:eastAsia="Times New Roman" w:cs="Times New Roman"/>
                <w:i/>
                <w:lang w:eastAsia="ru-RU"/>
              </w:rPr>
              <w:t xml:space="preserve">(согласно подпункту «е» пункта 9 части 19.1 статьи 3.4. </w:t>
            </w:r>
            <w:proofErr w:type="gramStart"/>
            <w:r w:rsidRPr="00ED30C8">
              <w:rPr>
                <w:rFonts w:eastAsia="Times New Roman" w:cs="Times New Roman"/>
                <w:i/>
                <w:lang w:eastAsia="ru-RU"/>
              </w:rPr>
              <w:t>Закона № 223-ФЗ) (в настоящей конкурсной документации требования не установлены):</w:t>
            </w:r>
            <w:proofErr w:type="gramEnd"/>
          </w:p>
          <w:p w14:paraId="3E2F840D" w14:textId="77777777" w:rsidR="00ED30C8" w:rsidRPr="00ED30C8" w:rsidRDefault="00ED30C8" w:rsidP="00ED30C8">
            <w:pPr>
              <w:widowControl w:val="0"/>
              <w:tabs>
                <w:tab w:val="left" w:pos="284"/>
                <w:tab w:val="left" w:pos="426"/>
              </w:tabs>
              <w:spacing w:line="240" w:lineRule="auto"/>
              <w:ind w:left="-4"/>
              <w:outlineLvl w:val="0"/>
              <w:rPr>
                <w:rFonts w:eastAsia="Times New Roman" w:cs="Times New Roman"/>
                <w:lang w:eastAsia="ru-RU"/>
              </w:rPr>
            </w:pPr>
            <w:proofErr w:type="gramStart"/>
            <w:r w:rsidRPr="00ED30C8">
              <w:rPr>
                <w:rFonts w:eastAsia="Times New Roman" w:cs="Times New Roman"/>
                <w:lang w:eastAsia="ru-RU"/>
              </w:rPr>
              <w:t xml:space="preserve">4.1.7.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 </w:t>
            </w:r>
            <w:r w:rsidRPr="00ED30C8">
              <w:rPr>
                <w:rFonts w:eastAsia="Times New Roman" w:cs="Times New Roman"/>
                <w:i/>
                <w:lang w:eastAsia="ru-RU"/>
              </w:rPr>
              <w:t>(согласно подпункту «ж» пункта 9 части 19.1 статьи 3.4.</w:t>
            </w:r>
            <w:proofErr w:type="gramEnd"/>
            <w:r w:rsidRPr="00ED30C8">
              <w:rPr>
                <w:rFonts w:eastAsia="Times New Roman" w:cs="Times New Roman"/>
                <w:i/>
                <w:lang w:eastAsia="ru-RU"/>
              </w:rPr>
              <w:t xml:space="preserve"> </w:t>
            </w:r>
            <w:proofErr w:type="gramStart"/>
            <w:r w:rsidRPr="00ED30C8">
              <w:rPr>
                <w:rFonts w:eastAsia="Times New Roman" w:cs="Times New Roman"/>
                <w:i/>
                <w:lang w:eastAsia="ru-RU"/>
              </w:rPr>
              <w:t>Закона № 223-ФЗ)</w:t>
            </w:r>
            <w:r w:rsidRPr="00ED30C8">
              <w:rPr>
                <w:rFonts w:eastAsia="Times New Roman" w:cs="Times New Roman"/>
                <w:lang w:eastAsia="ru-RU"/>
              </w:rPr>
              <w:t>;</w:t>
            </w:r>
            <w:proofErr w:type="gramEnd"/>
          </w:p>
          <w:p w14:paraId="3FE9C2CF" w14:textId="77777777" w:rsidR="00ED30C8" w:rsidRPr="00ED30C8" w:rsidRDefault="00ED30C8" w:rsidP="00ED30C8">
            <w:pPr>
              <w:widowControl w:val="0"/>
              <w:tabs>
                <w:tab w:val="left" w:pos="284"/>
                <w:tab w:val="left" w:pos="426"/>
              </w:tabs>
              <w:spacing w:line="240" w:lineRule="auto"/>
              <w:ind w:left="-4"/>
              <w:outlineLvl w:val="0"/>
              <w:rPr>
                <w:rFonts w:eastAsia="Times New Roman" w:cs="Times New Roman"/>
                <w:lang w:eastAsia="ru-RU"/>
              </w:rPr>
            </w:pPr>
            <w:proofErr w:type="gramStart"/>
            <w:r w:rsidRPr="00ED30C8">
              <w:rPr>
                <w:rFonts w:eastAsia="Times New Roman" w:cs="Times New Roman"/>
                <w:lang w:eastAsia="ru-RU"/>
              </w:rPr>
              <w:t>4.1.8.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r w:rsidRPr="00ED30C8">
              <w:rPr>
                <w:rFonts w:eastAsia="Times New Roman" w:cs="Times New Roman"/>
                <w:i/>
                <w:lang w:eastAsia="ru-RU"/>
              </w:rPr>
              <w:t xml:space="preserve"> (согласно подпункту «з» пункта 9 части 19.1 статьи 3.4.</w:t>
            </w:r>
            <w:proofErr w:type="gramEnd"/>
            <w:r w:rsidRPr="00ED30C8">
              <w:rPr>
                <w:rFonts w:eastAsia="Times New Roman" w:cs="Times New Roman"/>
                <w:i/>
                <w:lang w:eastAsia="ru-RU"/>
              </w:rPr>
              <w:t xml:space="preserve"> </w:t>
            </w:r>
            <w:proofErr w:type="gramStart"/>
            <w:r w:rsidRPr="00ED30C8">
              <w:rPr>
                <w:rFonts w:eastAsia="Times New Roman" w:cs="Times New Roman"/>
                <w:i/>
                <w:lang w:eastAsia="ru-RU"/>
              </w:rPr>
              <w:t>Закона № 223-ФЗ)</w:t>
            </w:r>
            <w:r w:rsidRPr="00ED30C8">
              <w:rPr>
                <w:rFonts w:eastAsia="Times New Roman" w:cs="Times New Roman"/>
                <w:lang w:eastAsia="ru-RU"/>
              </w:rPr>
              <w:t>;</w:t>
            </w:r>
            <w:proofErr w:type="gramEnd"/>
          </w:p>
          <w:p w14:paraId="05E3621C" w14:textId="77777777" w:rsidR="00ED30C8" w:rsidRPr="00ED30C8" w:rsidRDefault="00ED30C8" w:rsidP="00ED30C8">
            <w:pPr>
              <w:widowControl w:val="0"/>
              <w:spacing w:line="240" w:lineRule="auto"/>
              <w:textAlignment w:val="baseline"/>
              <w:rPr>
                <w:rFonts w:eastAsia="Times New Roman" w:cs="Times New Roman"/>
                <w:b/>
                <w:lang w:eastAsia="ru-RU"/>
              </w:rPr>
            </w:pPr>
            <w:r w:rsidRPr="00ED30C8">
              <w:rPr>
                <w:rFonts w:eastAsia="Times New Roman" w:cs="Times New Roman"/>
                <w:b/>
                <w:lang w:eastAsia="ru-RU"/>
              </w:rPr>
              <w:t>Соответствие участника закупки указанным требованиям подтверждается предоставлением декларации, определенной п. 9 ч. 19.1 ст. 3.4 Федерального закона № 223-ФЗ.</w:t>
            </w:r>
            <w:bookmarkEnd w:id="1"/>
          </w:p>
          <w:p w14:paraId="7F3776A7" w14:textId="77777777" w:rsidR="00ED30C8" w:rsidRPr="00ED30C8" w:rsidRDefault="00ED30C8" w:rsidP="00ED30C8">
            <w:pPr>
              <w:widowControl w:val="0"/>
              <w:spacing w:line="240" w:lineRule="auto"/>
              <w:textAlignment w:val="baseline"/>
              <w:rPr>
                <w:rFonts w:eastAsia="Times New Roman" w:cs="Times New Roman"/>
                <w:b/>
                <w:lang w:eastAsia="ru-RU"/>
              </w:rPr>
            </w:pPr>
            <w:r w:rsidRPr="00ED30C8">
              <w:rPr>
                <w:rFonts w:eastAsia="Calibri" w:cs="Times New Roman"/>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ED30C8" w:rsidRPr="00ED30C8" w14:paraId="0147CF72" w14:textId="77777777" w:rsidTr="00EE79FD">
        <w:tc>
          <w:tcPr>
            <w:tcW w:w="409" w:type="pct"/>
            <w:shd w:val="clear" w:color="auto" w:fill="auto"/>
          </w:tcPr>
          <w:p w14:paraId="7B7DB17A" w14:textId="77777777" w:rsidR="00ED30C8" w:rsidRPr="00ED30C8" w:rsidRDefault="00ED30C8" w:rsidP="00ED30C8">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200E9141" w14:textId="77777777" w:rsidR="00ED30C8" w:rsidRPr="00ED30C8" w:rsidRDefault="00ED30C8" w:rsidP="00ED30C8">
            <w:pPr>
              <w:widowControl w:val="0"/>
              <w:tabs>
                <w:tab w:val="left" w:pos="284"/>
                <w:tab w:val="left" w:pos="426"/>
              </w:tabs>
              <w:spacing w:line="240" w:lineRule="auto"/>
              <w:ind w:left="33"/>
              <w:jc w:val="left"/>
              <w:outlineLvl w:val="0"/>
              <w:rPr>
                <w:rFonts w:eastAsia="Calibri" w:cs="Times New Roman"/>
                <w:b/>
              </w:rPr>
            </w:pPr>
            <w:r w:rsidRPr="00ED30C8">
              <w:rPr>
                <w:rFonts w:eastAsia="Calibri" w:cs="Times New Roman"/>
                <w:b/>
              </w:rPr>
              <w:t xml:space="preserve">Требование к участникам закупки предусмотренное </w:t>
            </w:r>
            <w:hyperlink w:anchor="P489" w:history="1">
              <w:r w:rsidRPr="00ED30C8">
                <w:rPr>
                  <w:rFonts w:eastAsia="Calibri" w:cs="Times New Roman"/>
                  <w:b/>
                  <w:u w:val="single"/>
                </w:rPr>
                <w:t>п. 6 ч. 19.1</w:t>
              </w:r>
            </w:hyperlink>
            <w:r w:rsidRPr="00ED30C8">
              <w:rPr>
                <w:rFonts w:eastAsia="Calibri" w:cs="Times New Roman"/>
                <w:b/>
              </w:rPr>
              <w:t xml:space="preserve"> ст. 3.4 Федерального закона </w:t>
            </w:r>
          </w:p>
          <w:p w14:paraId="69E72EDF" w14:textId="77777777" w:rsidR="00ED30C8" w:rsidRPr="00ED30C8" w:rsidRDefault="00ED30C8" w:rsidP="00ED30C8">
            <w:pPr>
              <w:widowControl w:val="0"/>
              <w:tabs>
                <w:tab w:val="left" w:pos="284"/>
                <w:tab w:val="left" w:pos="426"/>
              </w:tabs>
              <w:spacing w:line="240" w:lineRule="auto"/>
              <w:ind w:left="33"/>
              <w:jc w:val="left"/>
              <w:outlineLvl w:val="0"/>
              <w:rPr>
                <w:rFonts w:eastAsia="Calibri" w:cs="Times New Roman"/>
                <w:b/>
              </w:rPr>
            </w:pPr>
            <w:proofErr w:type="gramStart"/>
            <w:r w:rsidRPr="00ED30C8">
              <w:rPr>
                <w:rFonts w:eastAsia="Calibri" w:cs="Times New Roman"/>
                <w:b/>
              </w:rPr>
              <w:t>№ 223-ФЗ)</w:t>
            </w:r>
            <w:proofErr w:type="gramEnd"/>
          </w:p>
        </w:tc>
        <w:tc>
          <w:tcPr>
            <w:tcW w:w="3174" w:type="pct"/>
            <w:gridSpan w:val="2"/>
            <w:shd w:val="clear" w:color="auto" w:fill="auto"/>
          </w:tcPr>
          <w:p w14:paraId="64FE0D0E" w14:textId="77777777" w:rsidR="00ED30C8" w:rsidRPr="00ED30C8" w:rsidRDefault="00ED30C8" w:rsidP="00ED30C8">
            <w:pPr>
              <w:widowControl w:val="0"/>
              <w:tabs>
                <w:tab w:val="left" w:pos="284"/>
                <w:tab w:val="left" w:pos="487"/>
                <w:tab w:val="left" w:pos="993"/>
              </w:tabs>
              <w:spacing w:line="240" w:lineRule="auto"/>
              <w:contextualSpacing/>
              <w:rPr>
                <w:rFonts w:eastAsia="Calibri" w:cs="Times New Roman"/>
                <w:i/>
              </w:rPr>
            </w:pPr>
            <w:proofErr w:type="gramStart"/>
            <w:r w:rsidRPr="00ED30C8">
              <w:rPr>
                <w:rFonts w:eastAsia="Calibri" w:cs="Times New Roman"/>
              </w:rPr>
              <w:t xml:space="preserve">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4.1.6 пункта 4.1 конкурсной документации (предусмотренного </w:t>
            </w:r>
            <w:r w:rsidRPr="00ED30C8">
              <w:rPr>
                <w:rFonts w:eastAsia="Calibri" w:cs="Times New Roman"/>
                <w:i/>
              </w:rPr>
              <w:t>подпунктом «е») пункта 9 части 19.1 статьи 3.4.</w:t>
            </w:r>
            <w:proofErr w:type="gramEnd"/>
            <w:r w:rsidRPr="00ED30C8">
              <w:rPr>
                <w:rFonts w:eastAsia="Calibri" w:cs="Times New Roman"/>
                <w:i/>
              </w:rPr>
              <w:t xml:space="preserve"> </w:t>
            </w:r>
            <w:proofErr w:type="gramStart"/>
            <w:r w:rsidRPr="00ED30C8">
              <w:rPr>
                <w:rFonts w:eastAsia="Calibri" w:cs="Times New Roman"/>
                <w:i/>
              </w:rPr>
              <w:t>Закона № 223-ФЗ</w:t>
            </w:r>
            <w:r w:rsidRPr="00ED30C8">
              <w:rPr>
                <w:rFonts w:eastAsia="Calibri" w:cs="Times New Roman"/>
              </w:rPr>
              <w:t xml:space="preserve">) </w:t>
            </w:r>
            <w:r w:rsidRPr="00ED30C8">
              <w:rPr>
                <w:rFonts w:eastAsia="Calibri" w:cs="Times New Roman"/>
                <w:i/>
              </w:rPr>
              <w:t>(в настоящей конкурсной документации требования не установлены)</w:t>
            </w:r>
            <w:proofErr w:type="gramEnd"/>
          </w:p>
        </w:tc>
      </w:tr>
      <w:tr w:rsidR="00ED30C8" w:rsidRPr="00ED30C8" w14:paraId="6DCCC0A6" w14:textId="77777777" w:rsidTr="00EE79FD">
        <w:tc>
          <w:tcPr>
            <w:tcW w:w="409" w:type="pct"/>
            <w:shd w:val="clear" w:color="auto" w:fill="auto"/>
          </w:tcPr>
          <w:p w14:paraId="3AEDF778" w14:textId="77777777" w:rsidR="00ED30C8" w:rsidRPr="00ED30C8" w:rsidRDefault="00ED30C8" w:rsidP="00ED30C8">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563B9321" w14:textId="77777777" w:rsidR="00ED30C8" w:rsidRPr="00ED30C8" w:rsidRDefault="00ED30C8" w:rsidP="00ED30C8">
            <w:pPr>
              <w:widowControl w:val="0"/>
              <w:tabs>
                <w:tab w:val="left" w:pos="284"/>
                <w:tab w:val="left" w:pos="426"/>
              </w:tabs>
              <w:spacing w:line="240" w:lineRule="auto"/>
              <w:jc w:val="left"/>
              <w:outlineLvl w:val="0"/>
              <w:rPr>
                <w:rFonts w:eastAsia="Times New Roman" w:cs="Times New Roman"/>
                <w:b/>
                <w:lang w:eastAsia="ru-RU"/>
              </w:rPr>
            </w:pPr>
            <w:r w:rsidRPr="00ED30C8">
              <w:rPr>
                <w:rFonts w:eastAsia="Calibri" w:cs="Times New Roman"/>
                <w:b/>
              </w:rPr>
              <w:t>Ограничения на участие в закупке в электронной форме</w:t>
            </w:r>
            <w:r w:rsidRPr="00ED30C8" w:rsidDel="0004617A">
              <w:rPr>
                <w:rFonts w:eastAsia="Times New Roman" w:cs="Times New Roman"/>
                <w:b/>
                <w:lang w:eastAsia="ru-RU"/>
              </w:rPr>
              <w:t xml:space="preserve"> </w:t>
            </w:r>
          </w:p>
        </w:tc>
        <w:tc>
          <w:tcPr>
            <w:tcW w:w="3174" w:type="pct"/>
            <w:gridSpan w:val="2"/>
            <w:shd w:val="clear" w:color="auto" w:fill="auto"/>
          </w:tcPr>
          <w:p w14:paraId="46884ACE" w14:textId="77777777" w:rsidR="00ED30C8" w:rsidRPr="00ED30C8" w:rsidRDefault="00ED30C8" w:rsidP="00ED30C8">
            <w:pPr>
              <w:widowControl w:val="0"/>
              <w:tabs>
                <w:tab w:val="left" w:pos="284"/>
                <w:tab w:val="left" w:pos="426"/>
              </w:tabs>
              <w:spacing w:line="240" w:lineRule="auto"/>
              <w:outlineLvl w:val="0"/>
              <w:rPr>
                <w:rFonts w:eastAsia="Times New Roman" w:cs="Times New Roman"/>
                <w:lang w:eastAsia="ru-RU"/>
              </w:rPr>
            </w:pPr>
            <w:r w:rsidRPr="00ED30C8">
              <w:rPr>
                <w:rFonts w:eastAsia="Times New Roman" w:cs="Times New Roman"/>
                <w:lang w:eastAsia="ru-RU"/>
              </w:rPr>
              <w:t>4.3.1. Участниками настоящей закупки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 (далее вместе - субъекты малого и среднего предпринимательства)</w:t>
            </w:r>
            <w:r w:rsidRPr="00ED30C8">
              <w:rPr>
                <w:rFonts w:eastAsia="Times New Roman" w:cs="Times New Roman"/>
                <w:i/>
                <w:lang w:eastAsia="ru-RU"/>
              </w:rPr>
              <w:t xml:space="preserve"> (согласно пункту 2 части 8 статьи 3 Закона № 223-ФЗ)</w:t>
            </w:r>
            <w:r w:rsidRPr="00ED30C8">
              <w:rPr>
                <w:rFonts w:eastAsia="Times New Roman" w:cs="Times New Roman"/>
                <w:lang w:eastAsia="ru-RU"/>
              </w:rPr>
              <w:t>.</w:t>
            </w:r>
          </w:p>
          <w:p w14:paraId="75AA974D" w14:textId="77777777" w:rsidR="00ED30C8" w:rsidRPr="00ED30C8" w:rsidRDefault="00ED30C8" w:rsidP="00ED30C8">
            <w:pPr>
              <w:widowControl w:val="0"/>
              <w:tabs>
                <w:tab w:val="left" w:pos="284"/>
                <w:tab w:val="left" w:pos="426"/>
              </w:tabs>
              <w:spacing w:line="240" w:lineRule="auto"/>
              <w:outlineLvl w:val="0"/>
              <w:rPr>
                <w:rFonts w:eastAsia="Times New Roman" w:cs="Times New Roman"/>
                <w:lang w:eastAsia="ru-RU"/>
              </w:rPr>
            </w:pPr>
            <w:r w:rsidRPr="00ED30C8">
              <w:rPr>
                <w:rFonts w:eastAsia="Times New Roman" w:cs="Times New Roman"/>
                <w:lang w:eastAsia="ru-RU"/>
              </w:rPr>
              <w:t>Принадлежность участника закупки к субъектам малого и среднего предпринимательства (в соответствии со статьей 4 Федерального закона № 209-ФЗ) подтверждается наличием информации об участнике закупки в едином реестре субъектов малого и среднего предпринимательства, ведение которого осуществляется в соответствии с Федеральным законом № 209-ФЗ (https://rmsp.nalog.ru/).</w:t>
            </w:r>
          </w:p>
          <w:p w14:paraId="2C7B5657" w14:textId="77777777" w:rsidR="00ED30C8" w:rsidRPr="00ED30C8" w:rsidRDefault="00ED30C8" w:rsidP="00ED30C8">
            <w:pPr>
              <w:tabs>
                <w:tab w:val="left" w:pos="851"/>
              </w:tabs>
              <w:spacing w:line="240" w:lineRule="auto"/>
              <w:ind w:left="58"/>
              <w:rPr>
                <w:rFonts w:eastAsia="Times New Roman" w:cs="Times New Roman"/>
                <w:lang w:eastAsia="ru-RU"/>
              </w:rPr>
            </w:pPr>
            <w:proofErr w:type="gramStart"/>
            <w:r w:rsidRPr="00ED30C8">
              <w:rPr>
                <w:rFonts w:eastAsia="Times New Roman" w:cs="Times New Roman"/>
                <w:lang w:eastAsia="ru-RU"/>
              </w:rPr>
              <w:t xml:space="preserve">Принадлежность участника закупки к физическому лицу, не являющемуся индивидуальным предпринимателем и </w:t>
            </w:r>
            <w:r w:rsidRPr="00ED30C8">
              <w:rPr>
                <w:rFonts w:eastAsia="Times New Roman" w:cs="Times New Roman"/>
                <w:lang w:eastAsia="ru-RU"/>
              </w:rPr>
              <w:lastRenderedPageBreak/>
              <w:t>применяющему специальный налоговый режим «Налог на профессиональный доход» подтверждается наличием информации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9" w:history="1">
              <w:r w:rsidRPr="00ED30C8">
                <w:rPr>
                  <w:rFonts w:eastAsia="Times New Roman" w:cs="Times New Roman"/>
                  <w:color w:val="0000FF"/>
                  <w:u w:val="single"/>
                  <w:lang w:eastAsia="ru-RU"/>
                </w:rPr>
                <w:t>https://npd.nalog.ru/check-status/</w:t>
              </w:r>
            </w:hyperlink>
            <w:r w:rsidRPr="00ED30C8">
              <w:rPr>
                <w:rFonts w:eastAsia="Times New Roman" w:cs="Times New Roman"/>
                <w:lang w:eastAsia="ru-RU"/>
              </w:rPr>
              <w:t>).</w:t>
            </w:r>
            <w:proofErr w:type="gramEnd"/>
          </w:p>
          <w:p w14:paraId="12AC1AB4" w14:textId="77777777" w:rsidR="00ED30C8" w:rsidRPr="00ED30C8" w:rsidRDefault="00ED30C8" w:rsidP="00ED30C8">
            <w:pPr>
              <w:tabs>
                <w:tab w:val="left" w:pos="851"/>
              </w:tabs>
              <w:spacing w:line="240" w:lineRule="auto"/>
              <w:ind w:left="58"/>
              <w:rPr>
                <w:rFonts w:eastAsia="Times New Roman" w:cs="Times New Roman"/>
                <w:lang w:eastAsia="ru-RU"/>
              </w:rPr>
            </w:pPr>
            <w:r w:rsidRPr="00ED30C8">
              <w:rPr>
                <w:rFonts w:eastAsia="Times New Roman" w:cs="Times New Roman"/>
                <w:lang w:eastAsia="ru-RU"/>
              </w:rPr>
              <w:t xml:space="preserve">4.3.2. Отсутствие сведений об участнике закупке (включая всех членов коллективной заявки на участие в закупке) в реестре недобросовестных поставщиков, предусмотренных Законом № 223-ФЗ, в реестре недобросовестных поставщиков, предусмотренном Законом № 44-ФЗ </w:t>
            </w:r>
            <w:r w:rsidRPr="00ED30C8">
              <w:rPr>
                <w:rFonts w:eastAsia="Times New Roman" w:cs="Times New Roman"/>
                <w:i/>
                <w:lang w:eastAsia="ru-RU"/>
              </w:rPr>
              <w:t>(согласно части 7 статьи 3 Закона № 223-ФЗ)</w:t>
            </w:r>
            <w:r w:rsidRPr="00ED30C8">
              <w:rPr>
                <w:rFonts w:eastAsia="Times New Roman" w:cs="Times New Roman"/>
                <w:lang w:eastAsia="ru-RU"/>
              </w:rPr>
              <w:t>;</w:t>
            </w:r>
          </w:p>
          <w:p w14:paraId="6F892FB9" w14:textId="77777777" w:rsidR="00ED30C8" w:rsidRPr="00ED30C8" w:rsidRDefault="00ED30C8" w:rsidP="00ED30C8">
            <w:pPr>
              <w:tabs>
                <w:tab w:val="left" w:pos="851"/>
              </w:tabs>
              <w:spacing w:line="240" w:lineRule="auto"/>
              <w:ind w:left="58"/>
              <w:rPr>
                <w:rFonts w:eastAsia="Times New Roman" w:cs="Times New Roman"/>
                <w:lang w:eastAsia="ru-RU"/>
              </w:rPr>
            </w:pPr>
            <w:r w:rsidRPr="00ED30C8">
              <w:rPr>
                <w:rFonts w:eastAsia="Times New Roman" w:cs="Times New Roman"/>
                <w:lang w:eastAsia="ru-RU"/>
              </w:rPr>
              <w:t xml:space="preserve">4.3.3. Участники, являющиеся иностранными агентами в соответствии с Федеральным законом от 14.07.2022 </w:t>
            </w:r>
          </w:p>
          <w:p w14:paraId="7CF8BF38" w14:textId="77777777" w:rsidR="00ED30C8" w:rsidRPr="00ED30C8" w:rsidRDefault="00ED30C8" w:rsidP="00ED30C8">
            <w:pPr>
              <w:tabs>
                <w:tab w:val="left" w:pos="851"/>
              </w:tabs>
              <w:spacing w:line="240" w:lineRule="auto"/>
              <w:ind w:left="58"/>
              <w:rPr>
                <w:rFonts w:eastAsia="Times New Roman" w:cs="Times New Roman"/>
                <w:lang w:eastAsia="ru-RU"/>
              </w:rPr>
            </w:pPr>
            <w:r w:rsidRPr="00ED30C8">
              <w:rPr>
                <w:rFonts w:eastAsia="Times New Roman" w:cs="Times New Roman"/>
                <w:lang w:eastAsia="ru-RU"/>
              </w:rPr>
              <w:t xml:space="preserve">№ 255-ФЗ «О </w:t>
            </w:r>
            <w:proofErr w:type="gramStart"/>
            <w:r w:rsidRPr="00ED30C8">
              <w:rPr>
                <w:rFonts w:eastAsia="Times New Roman" w:cs="Times New Roman"/>
                <w:lang w:eastAsia="ru-RU"/>
              </w:rPr>
              <w:t>контроле за</w:t>
            </w:r>
            <w:proofErr w:type="gramEnd"/>
            <w:r w:rsidRPr="00ED30C8">
              <w:rPr>
                <w:rFonts w:eastAsia="Times New Roman" w:cs="Times New Roman"/>
                <w:lang w:eastAsia="ru-RU"/>
              </w:rPr>
              <w:t xml:space="preserve"> деятельностью лиц, находящихся под иностранным влиянием» (далее – Закон № 255-ФЗ), не вправе принимать участие в настоящей закупке в электронной форме </w:t>
            </w:r>
            <w:r w:rsidRPr="00ED30C8">
              <w:rPr>
                <w:rFonts w:eastAsia="Times New Roman" w:cs="Times New Roman"/>
                <w:i/>
                <w:lang w:eastAsia="ru-RU"/>
              </w:rPr>
              <w:t>(согласно части 11 статьи 11 Закона № 255-ФЗ)</w:t>
            </w:r>
            <w:r w:rsidRPr="00ED30C8">
              <w:rPr>
                <w:rFonts w:eastAsia="Times New Roman" w:cs="Times New Roman"/>
                <w:lang w:eastAsia="ru-RU"/>
              </w:rPr>
              <w:t>.</w:t>
            </w:r>
          </w:p>
        </w:tc>
      </w:tr>
      <w:tr w:rsidR="00ED30C8" w:rsidRPr="00ED30C8" w14:paraId="1011E025" w14:textId="77777777" w:rsidTr="00EE79FD">
        <w:tc>
          <w:tcPr>
            <w:tcW w:w="409" w:type="pct"/>
            <w:shd w:val="clear" w:color="auto" w:fill="auto"/>
            <w:vAlign w:val="center"/>
          </w:tcPr>
          <w:p w14:paraId="6307A381" w14:textId="77777777" w:rsidR="00ED30C8" w:rsidRPr="00ED30C8" w:rsidRDefault="00ED30C8" w:rsidP="00ED30C8">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371867CD" w14:textId="77777777" w:rsidR="00ED30C8" w:rsidRPr="00ED30C8" w:rsidRDefault="00ED30C8" w:rsidP="00ED30C8">
            <w:pPr>
              <w:adjustRightInd w:val="0"/>
              <w:spacing w:line="240" w:lineRule="auto"/>
              <w:jc w:val="left"/>
              <w:rPr>
                <w:rFonts w:eastAsia="Times New Roman" w:cs="Times New Roman"/>
                <w:b/>
                <w:lang w:eastAsia="ru-RU"/>
              </w:rPr>
            </w:pPr>
            <w:r w:rsidRPr="00ED30C8">
              <w:rPr>
                <w:rFonts w:eastAsia="Times New Roman" w:cs="Times New Roman"/>
                <w:b/>
                <w:lang w:eastAsia="ru-RU"/>
              </w:rPr>
              <w:t>Срок, место и порядок предоставления закупочной документации</w:t>
            </w:r>
          </w:p>
        </w:tc>
        <w:tc>
          <w:tcPr>
            <w:tcW w:w="3174" w:type="pct"/>
            <w:gridSpan w:val="2"/>
            <w:shd w:val="clear" w:color="auto" w:fill="auto"/>
            <w:vAlign w:val="center"/>
          </w:tcPr>
          <w:p w14:paraId="3E52F871" w14:textId="77777777" w:rsidR="00ED30C8" w:rsidRPr="00ED30C8" w:rsidRDefault="00ED30C8" w:rsidP="00ED30C8">
            <w:pPr>
              <w:widowControl w:val="0"/>
              <w:tabs>
                <w:tab w:val="left" w:pos="0"/>
              </w:tabs>
              <w:spacing w:line="240" w:lineRule="auto"/>
              <w:textAlignment w:val="baseline"/>
              <w:rPr>
                <w:rFonts w:eastAsia="Times New Roman" w:cs="Times New Roman"/>
                <w:lang w:eastAsia="ru-RU"/>
              </w:rPr>
            </w:pPr>
            <w:r w:rsidRPr="00ED30C8">
              <w:rPr>
                <w:rFonts w:eastAsia="Times New Roman" w:cs="Times New Roman"/>
                <w:lang w:eastAsia="ru-RU"/>
              </w:rPr>
              <w:t>После размещения заказчиком закупочной документации заинтересованные лица могут получить без взимания платы закупочную документацию в форме электронного документа в ЕИС, на сайте электронной площадки, на сайте Общества</w:t>
            </w:r>
          </w:p>
        </w:tc>
      </w:tr>
      <w:tr w:rsidR="00ED30C8" w:rsidRPr="00ED30C8" w14:paraId="2431B348" w14:textId="77777777" w:rsidTr="00EE79FD">
        <w:tc>
          <w:tcPr>
            <w:tcW w:w="409" w:type="pct"/>
            <w:shd w:val="clear" w:color="auto" w:fill="auto"/>
            <w:vAlign w:val="center"/>
          </w:tcPr>
          <w:p w14:paraId="18D09DCC" w14:textId="77777777" w:rsidR="00ED30C8" w:rsidRPr="00ED30C8" w:rsidRDefault="00ED30C8" w:rsidP="00ED30C8">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164250FC" w14:textId="77777777" w:rsidR="00ED30C8" w:rsidRPr="00ED30C8" w:rsidRDefault="00ED30C8" w:rsidP="00ED30C8">
            <w:pPr>
              <w:widowControl w:val="0"/>
              <w:tabs>
                <w:tab w:val="left" w:pos="1134"/>
                <w:tab w:val="left" w:pos="1276"/>
                <w:tab w:val="left" w:pos="1560"/>
              </w:tabs>
              <w:spacing w:line="240" w:lineRule="auto"/>
              <w:jc w:val="left"/>
              <w:rPr>
                <w:rFonts w:eastAsia="Times New Roman" w:cs="Times New Roman"/>
                <w:b/>
                <w:lang w:eastAsia="ru-RU"/>
              </w:rPr>
            </w:pPr>
            <w:r w:rsidRPr="00ED30C8">
              <w:rPr>
                <w:rFonts w:eastAsia="Times New Roman" w:cs="Times New Roman"/>
                <w:b/>
                <w:lang w:eastAsia="ru-RU"/>
              </w:rPr>
              <w:t>Порядок подготовки заявки на участие в конкурсе в электронной форме</w:t>
            </w:r>
          </w:p>
        </w:tc>
        <w:tc>
          <w:tcPr>
            <w:tcW w:w="3174" w:type="pct"/>
            <w:gridSpan w:val="2"/>
            <w:shd w:val="clear" w:color="auto" w:fill="auto"/>
          </w:tcPr>
          <w:p w14:paraId="09299E07" w14:textId="77777777" w:rsidR="00ED30C8" w:rsidRPr="00ED30C8" w:rsidRDefault="00ED30C8" w:rsidP="00ED30C8">
            <w:pPr>
              <w:numPr>
                <w:ilvl w:val="1"/>
                <w:numId w:val="35"/>
              </w:numPr>
              <w:tabs>
                <w:tab w:val="left" w:pos="460"/>
              </w:tabs>
              <w:spacing w:line="240" w:lineRule="auto"/>
              <w:ind w:left="0" w:firstLine="0"/>
              <w:rPr>
                <w:rFonts w:eastAsia="Times New Roman" w:cs="Times New Roman"/>
                <w:lang w:eastAsia="ru-RU"/>
              </w:rPr>
            </w:pPr>
            <w:r w:rsidRPr="00ED30C8">
              <w:rPr>
                <w:rFonts w:eastAsia="Times New Roman" w:cs="Times New Roman"/>
                <w:lang w:eastAsia="ru-RU"/>
              </w:rPr>
              <w:t>Подача заявки на участие в конкурсе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1CA03B27" w14:textId="77777777" w:rsidR="00ED30C8" w:rsidRPr="00ED30C8" w:rsidRDefault="00ED30C8" w:rsidP="00ED30C8">
            <w:pPr>
              <w:tabs>
                <w:tab w:val="left" w:pos="460"/>
              </w:tabs>
              <w:spacing w:line="240" w:lineRule="auto"/>
              <w:rPr>
                <w:rFonts w:eastAsia="Times New Roman" w:cs="Times New Roman"/>
                <w:lang w:eastAsia="ru-RU"/>
              </w:rPr>
            </w:pPr>
            <w:r w:rsidRPr="00ED30C8">
              <w:rPr>
                <w:rFonts w:eastAsia="Times New Roman" w:cs="Times New Roman"/>
                <w:lang w:eastAsia="ru-RU"/>
              </w:rPr>
              <w:t xml:space="preserve">Заявка на участие в конкурсе в электронной форме и все документы, входящие в состав заявки на участие в закупке, сканируются и/или архивируются в форматах </w:t>
            </w:r>
            <w:proofErr w:type="spellStart"/>
            <w:r w:rsidRPr="00ED30C8">
              <w:rPr>
                <w:rFonts w:eastAsia="Times New Roman" w:cs="Times New Roman"/>
                <w:lang w:eastAsia="ru-RU"/>
              </w:rPr>
              <w:t>pdf</w:t>
            </w:r>
            <w:proofErr w:type="spellEnd"/>
            <w:r w:rsidRPr="00ED30C8">
              <w:rPr>
                <w:rFonts w:eastAsia="Times New Roman" w:cs="Times New Roman"/>
                <w:lang w:eastAsia="ru-RU"/>
              </w:rPr>
              <w:t xml:space="preserve">, </w:t>
            </w:r>
            <w:proofErr w:type="spellStart"/>
            <w:r w:rsidRPr="00ED30C8">
              <w:rPr>
                <w:rFonts w:eastAsia="Times New Roman" w:cs="Times New Roman"/>
                <w:lang w:eastAsia="ru-RU"/>
              </w:rPr>
              <w:t>zip</w:t>
            </w:r>
            <w:proofErr w:type="spellEnd"/>
            <w:r w:rsidRPr="00ED30C8">
              <w:rPr>
                <w:rFonts w:eastAsia="Times New Roman" w:cs="Times New Roman"/>
                <w:lang w:eastAsia="ru-RU"/>
              </w:rPr>
              <w:t xml:space="preserve">, </w:t>
            </w:r>
            <w:proofErr w:type="spellStart"/>
            <w:r w:rsidRPr="00ED30C8">
              <w:rPr>
                <w:rFonts w:eastAsia="Times New Roman" w:cs="Times New Roman"/>
                <w:lang w:eastAsia="ru-RU"/>
              </w:rPr>
              <w:t>rar</w:t>
            </w:r>
            <w:proofErr w:type="spellEnd"/>
            <w:r w:rsidRPr="00ED30C8">
              <w:rPr>
                <w:rFonts w:eastAsia="Times New Roman" w:cs="Times New Roman"/>
                <w:lang w:eastAsia="ru-RU"/>
              </w:rPr>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конкурсной документацией, заверяются подписью уполномоченного лица и печатью лица (при наличии).</w:t>
            </w:r>
          </w:p>
          <w:p w14:paraId="4A09FB05" w14:textId="77777777" w:rsidR="00ED30C8" w:rsidRPr="00ED30C8" w:rsidRDefault="00ED30C8" w:rsidP="00ED30C8">
            <w:pPr>
              <w:numPr>
                <w:ilvl w:val="1"/>
                <w:numId w:val="35"/>
              </w:numPr>
              <w:tabs>
                <w:tab w:val="left" w:pos="460"/>
              </w:tabs>
              <w:spacing w:line="240" w:lineRule="auto"/>
              <w:ind w:left="0" w:firstLine="0"/>
              <w:rPr>
                <w:rFonts w:eastAsia="Times New Roman" w:cs="Times New Roman"/>
                <w:lang w:eastAsia="ru-RU"/>
              </w:rPr>
            </w:pPr>
            <w:r w:rsidRPr="00ED30C8">
              <w:rPr>
                <w:rFonts w:eastAsia="Times New Roman" w:cs="Times New Roman"/>
                <w:lang w:eastAsia="ru-RU"/>
              </w:rPr>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BEFBCF7" w14:textId="77777777" w:rsidR="00ED30C8" w:rsidRPr="00ED30C8" w:rsidRDefault="00ED30C8" w:rsidP="00ED30C8">
            <w:pPr>
              <w:numPr>
                <w:ilvl w:val="1"/>
                <w:numId w:val="35"/>
              </w:numPr>
              <w:tabs>
                <w:tab w:val="left" w:pos="460"/>
              </w:tabs>
              <w:spacing w:line="240" w:lineRule="auto"/>
              <w:ind w:left="0" w:firstLine="0"/>
              <w:rPr>
                <w:rFonts w:eastAsia="Times New Roman" w:cs="Times New Roman"/>
                <w:lang w:eastAsia="ru-RU"/>
              </w:rPr>
            </w:pPr>
            <w:r w:rsidRPr="00ED30C8">
              <w:rPr>
                <w:rFonts w:eastAsia="Times New Roman" w:cs="Times New Roman"/>
                <w:lang w:eastAsia="ru-RU"/>
              </w:rPr>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закупочной документации до даты и времени окончания срока подачи заявок на участие в такой закупке, определенных извещением и конкурсной документацией. </w:t>
            </w:r>
          </w:p>
          <w:p w14:paraId="37313AE1" w14:textId="77777777" w:rsidR="00ED30C8" w:rsidRPr="00ED30C8" w:rsidRDefault="00ED30C8" w:rsidP="00ED30C8">
            <w:pPr>
              <w:numPr>
                <w:ilvl w:val="1"/>
                <w:numId w:val="35"/>
              </w:numPr>
              <w:tabs>
                <w:tab w:val="left" w:pos="460"/>
              </w:tabs>
              <w:spacing w:line="240" w:lineRule="auto"/>
              <w:ind w:left="0" w:firstLine="0"/>
              <w:rPr>
                <w:rFonts w:eastAsia="Times New Roman" w:cs="Times New Roman"/>
                <w:lang w:eastAsia="ru-RU"/>
              </w:rPr>
            </w:pPr>
            <w:r w:rsidRPr="00ED30C8">
              <w:rPr>
                <w:rFonts w:eastAsia="Times New Roman" w:cs="Times New Roman"/>
                <w:lang w:eastAsia="ru-RU"/>
              </w:rPr>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76AC99FC" w14:textId="77777777" w:rsidR="00ED30C8" w:rsidRPr="00ED30C8" w:rsidRDefault="00ED30C8" w:rsidP="00ED30C8">
            <w:pPr>
              <w:numPr>
                <w:ilvl w:val="1"/>
                <w:numId w:val="35"/>
              </w:numPr>
              <w:tabs>
                <w:tab w:val="left" w:pos="460"/>
              </w:tabs>
              <w:spacing w:line="240" w:lineRule="auto"/>
              <w:ind w:left="0" w:firstLine="0"/>
              <w:rPr>
                <w:rFonts w:eastAsia="Times New Roman" w:cs="Times New Roman"/>
                <w:lang w:eastAsia="ru-RU"/>
              </w:rPr>
            </w:pPr>
            <w:r w:rsidRPr="00ED30C8">
              <w:rPr>
                <w:rFonts w:eastAsia="Times New Roman" w:cs="Times New Roman"/>
                <w:lang w:eastAsia="ru-RU"/>
              </w:rPr>
              <w:lastRenderedPageBreak/>
              <w:t>Текст документа должен быть в качестве, пригодном для чтения.</w:t>
            </w:r>
          </w:p>
          <w:p w14:paraId="569C46FD" w14:textId="77777777" w:rsidR="00ED30C8" w:rsidRPr="00ED30C8" w:rsidRDefault="00ED30C8" w:rsidP="00ED30C8">
            <w:pPr>
              <w:numPr>
                <w:ilvl w:val="1"/>
                <w:numId w:val="35"/>
              </w:numPr>
              <w:tabs>
                <w:tab w:val="left" w:pos="460"/>
              </w:tabs>
              <w:spacing w:line="240" w:lineRule="auto"/>
              <w:ind w:left="0" w:firstLine="0"/>
              <w:rPr>
                <w:rFonts w:eastAsia="Times New Roman" w:cs="Times New Roman"/>
                <w:lang w:eastAsia="ru-RU"/>
              </w:rPr>
            </w:pPr>
            <w:r w:rsidRPr="00ED30C8">
              <w:rPr>
                <w:rFonts w:eastAsia="Times New Roman" w:cs="Times New Roman"/>
                <w:lang w:eastAsia="ru-RU"/>
              </w:rPr>
              <w:t>Сведения, содержащиеся в документе, не должны допускать двусмысленных и противоречивых толкований.</w:t>
            </w:r>
          </w:p>
          <w:p w14:paraId="445C4E39" w14:textId="77777777" w:rsidR="00ED30C8" w:rsidRPr="00ED30C8" w:rsidRDefault="00ED30C8" w:rsidP="00ED30C8">
            <w:pPr>
              <w:numPr>
                <w:ilvl w:val="1"/>
                <w:numId w:val="35"/>
              </w:numPr>
              <w:tabs>
                <w:tab w:val="left" w:pos="460"/>
                <w:tab w:val="left" w:pos="1276"/>
              </w:tabs>
              <w:spacing w:line="240" w:lineRule="auto"/>
              <w:ind w:left="0" w:firstLine="0"/>
              <w:rPr>
                <w:rFonts w:eastAsia="Times New Roman" w:cs="Times New Roman"/>
                <w:lang w:eastAsia="ru-RU"/>
              </w:rPr>
            </w:pPr>
            <w:r w:rsidRPr="00ED30C8">
              <w:rPr>
                <w:rFonts w:eastAsia="Times New Roman" w:cs="Times New Roman"/>
                <w:lang w:eastAsia="ru-RU"/>
              </w:rPr>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закупочной документации</w:t>
            </w:r>
          </w:p>
        </w:tc>
      </w:tr>
      <w:tr w:rsidR="00ED30C8" w:rsidRPr="00ED30C8" w14:paraId="2C6250F7" w14:textId="77777777" w:rsidTr="00EE79FD">
        <w:tc>
          <w:tcPr>
            <w:tcW w:w="409" w:type="pct"/>
            <w:shd w:val="clear" w:color="auto" w:fill="auto"/>
            <w:vAlign w:val="center"/>
          </w:tcPr>
          <w:p w14:paraId="21B78B14" w14:textId="77777777" w:rsidR="00ED30C8" w:rsidRPr="00ED30C8" w:rsidRDefault="00ED30C8" w:rsidP="00ED30C8">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195F4167" w14:textId="77777777" w:rsidR="00ED30C8" w:rsidRPr="00ED30C8" w:rsidRDefault="00ED30C8" w:rsidP="00ED30C8">
            <w:pPr>
              <w:widowControl w:val="0"/>
              <w:tabs>
                <w:tab w:val="left" w:pos="1134"/>
                <w:tab w:val="left" w:pos="1276"/>
                <w:tab w:val="left" w:pos="1560"/>
              </w:tabs>
              <w:spacing w:line="240" w:lineRule="auto"/>
              <w:jc w:val="left"/>
              <w:rPr>
                <w:rFonts w:eastAsia="Times New Roman" w:cs="Times New Roman"/>
                <w:b/>
                <w:lang w:eastAsia="ru-RU"/>
              </w:rPr>
            </w:pPr>
            <w:r w:rsidRPr="00ED30C8">
              <w:rPr>
                <w:rFonts w:eastAsia="Times New Roman" w:cs="Times New Roman"/>
                <w:b/>
                <w:lang w:eastAsia="ru-RU"/>
              </w:rPr>
              <w:t>Документы, предоставляемые участником закупки в составе заявки на участие в закупке</w:t>
            </w:r>
          </w:p>
        </w:tc>
        <w:tc>
          <w:tcPr>
            <w:tcW w:w="3174" w:type="pct"/>
            <w:gridSpan w:val="2"/>
            <w:shd w:val="clear" w:color="auto" w:fill="auto"/>
          </w:tcPr>
          <w:p w14:paraId="765CDCAA" w14:textId="77777777" w:rsidR="00ED30C8" w:rsidRPr="00ED30C8" w:rsidRDefault="00ED30C8" w:rsidP="00ED30C8">
            <w:pPr>
              <w:widowControl w:val="0"/>
              <w:tabs>
                <w:tab w:val="left" w:pos="284"/>
                <w:tab w:val="left" w:pos="487"/>
                <w:tab w:val="left" w:pos="993"/>
              </w:tabs>
              <w:spacing w:line="240" w:lineRule="auto"/>
              <w:contextualSpacing/>
              <w:rPr>
                <w:rFonts w:eastAsia="Calibri" w:cs="Times New Roman"/>
              </w:rPr>
            </w:pPr>
            <w:r w:rsidRPr="00ED30C8">
              <w:rPr>
                <w:rFonts w:eastAsia="Calibri" w:cs="Times New Roman"/>
              </w:rPr>
              <w:t xml:space="preserve">Заявка на участие в конкурсе в электронной форме состоит, согласно пункту 19.5 статьи 3.4 Закона </w:t>
            </w:r>
            <w:r w:rsidRPr="00ED30C8">
              <w:rPr>
                <w:rFonts w:eastAsia="Calibri" w:cs="Times New Roman"/>
              </w:rPr>
              <w:br/>
              <w:t>№ 223-ФЗ, из двух частей и предложения участника закупки о цене договора (единицы товара, работы, услуги).</w:t>
            </w:r>
          </w:p>
          <w:p w14:paraId="638A5433" w14:textId="77777777" w:rsidR="00ED30C8" w:rsidRPr="00ED30C8" w:rsidRDefault="00ED30C8" w:rsidP="00ED30C8">
            <w:pPr>
              <w:widowControl w:val="0"/>
              <w:tabs>
                <w:tab w:val="left" w:pos="284"/>
                <w:tab w:val="left" w:pos="487"/>
                <w:tab w:val="left" w:pos="993"/>
              </w:tabs>
              <w:spacing w:line="240" w:lineRule="auto"/>
              <w:contextualSpacing/>
              <w:rPr>
                <w:rFonts w:eastAsia="Calibri" w:cs="Times New Roman"/>
              </w:rPr>
            </w:pPr>
            <w:proofErr w:type="gramStart"/>
            <w:r w:rsidRPr="00ED30C8">
              <w:rPr>
                <w:rFonts w:eastAsia="Calibri" w:cs="Times New Roman"/>
                <w:b/>
              </w:rPr>
              <w:t>Первая часть</w:t>
            </w:r>
            <w:r w:rsidRPr="00ED30C8">
              <w:rPr>
                <w:rFonts w:eastAsia="Calibri" w:cs="Times New Roman"/>
              </w:rPr>
              <w:t xml:space="preserve"> заявки на участие в конкурсе должна содержать информацию и документы, предусмотренные подпунктом 7.10 пункта 7 конкурсной документации </w:t>
            </w:r>
            <w:r w:rsidRPr="00ED30C8">
              <w:rPr>
                <w:rFonts w:eastAsia="Calibri" w:cs="Times New Roman"/>
                <w:i/>
              </w:rPr>
              <w:t xml:space="preserve">(предоставляется по форме приложения № 1 к конкурсной документации «Предложение </w:t>
            </w:r>
            <w:r w:rsidRPr="00ED30C8">
              <w:rPr>
                <w:rFonts w:eastAsia="Calibri" w:cs="Times New Roman"/>
                <w:bCs/>
                <w:i/>
              </w:rPr>
              <w:t xml:space="preserve">участника конкурентной закупки с участием субъектов малого и среднего предпринимательства </w:t>
            </w:r>
            <w:r w:rsidRPr="00ED30C8">
              <w:rPr>
                <w:rFonts w:eastAsia="Calibri" w:cs="Times New Roman"/>
                <w:i/>
              </w:rPr>
              <w:t>в отношении предмета такой закупки» (далее – Предложение участника закупки) (без приложения № 1 к Предложению участника закупки «</w:t>
            </w:r>
            <w:r w:rsidRPr="00ED30C8">
              <w:rPr>
                <w:rFonts w:eastAsia="Calibri" w:cs="Times New Roman"/>
                <w:bCs/>
                <w:i/>
              </w:rPr>
              <w:t>Предложение участника конкурентной закупки в отношении</w:t>
            </w:r>
            <w:proofErr w:type="gramEnd"/>
            <w:r w:rsidRPr="00ED30C8">
              <w:rPr>
                <w:rFonts w:eastAsia="Calibri" w:cs="Times New Roman"/>
                <w:bCs/>
                <w:i/>
              </w:rPr>
              <w:t xml:space="preserve"> цены договора</w:t>
            </w:r>
            <w:r w:rsidRPr="00ED30C8">
              <w:rPr>
                <w:rFonts w:eastAsia="Calibri" w:cs="Times New Roman"/>
                <w:i/>
              </w:rPr>
              <w:t>»).</w:t>
            </w:r>
          </w:p>
          <w:p w14:paraId="4CCD1ED7" w14:textId="77777777" w:rsidR="00ED30C8" w:rsidRPr="00ED30C8" w:rsidRDefault="00ED30C8" w:rsidP="00ED30C8">
            <w:pPr>
              <w:widowControl w:val="0"/>
              <w:tabs>
                <w:tab w:val="left" w:pos="284"/>
                <w:tab w:val="left" w:pos="487"/>
                <w:tab w:val="left" w:pos="993"/>
              </w:tabs>
              <w:spacing w:line="240" w:lineRule="auto"/>
              <w:contextualSpacing/>
              <w:rPr>
                <w:rFonts w:eastAsia="Calibri" w:cs="Times New Roman"/>
                <w:b/>
              </w:rPr>
            </w:pPr>
            <w:proofErr w:type="gramStart"/>
            <w:r w:rsidRPr="00ED30C8">
              <w:rPr>
                <w:rFonts w:eastAsia="Calibri" w:cs="Times New Roman"/>
                <w:b/>
              </w:rPr>
              <w:t>В случае содержания в первой части заявки на участие в конкурсе в электронной форме сведений об участнике такого конкурса и (или) о ценовом предложении данная заявка подлежит отклонению (согласно части 21 статьи 3.4.</w:t>
            </w:r>
            <w:proofErr w:type="gramEnd"/>
            <w:r w:rsidRPr="00ED30C8">
              <w:rPr>
                <w:rFonts w:eastAsia="Calibri" w:cs="Times New Roman"/>
                <w:b/>
              </w:rPr>
              <w:t xml:space="preserve"> </w:t>
            </w:r>
            <w:proofErr w:type="gramStart"/>
            <w:r w:rsidRPr="00ED30C8">
              <w:rPr>
                <w:rFonts w:eastAsia="Calibri" w:cs="Times New Roman"/>
                <w:b/>
              </w:rPr>
              <w:t>Закона № 223-ФЗ).</w:t>
            </w:r>
            <w:proofErr w:type="gramEnd"/>
          </w:p>
          <w:p w14:paraId="7424F0AC" w14:textId="77777777" w:rsidR="00ED30C8" w:rsidRPr="00ED30C8" w:rsidRDefault="00ED30C8" w:rsidP="00ED30C8">
            <w:pPr>
              <w:widowControl w:val="0"/>
              <w:tabs>
                <w:tab w:val="left" w:pos="284"/>
                <w:tab w:val="left" w:pos="487"/>
                <w:tab w:val="left" w:pos="993"/>
              </w:tabs>
              <w:spacing w:line="240" w:lineRule="auto"/>
              <w:contextualSpacing/>
              <w:rPr>
                <w:rFonts w:eastAsia="Calibri" w:cs="Times New Roman"/>
              </w:rPr>
            </w:pPr>
            <w:r w:rsidRPr="00ED30C8">
              <w:rPr>
                <w:rFonts w:eastAsia="Calibri" w:cs="Times New Roman"/>
              </w:rPr>
              <w:t>Вторая часть данной заявки должна содержать информацию и документы, предусмотренные под</w:t>
            </w:r>
            <w:hyperlink w:anchor="P477" w:history="1">
              <w:r w:rsidRPr="00ED30C8">
                <w:rPr>
                  <w:rFonts w:eastAsia="Calibri" w:cs="Times New Roman"/>
                </w:rPr>
                <w:t xml:space="preserve">пунктами </w:t>
              </w:r>
            </w:hyperlink>
            <w:r w:rsidRPr="00ED30C8">
              <w:rPr>
                <w:rFonts w:eastAsia="Calibri" w:cs="Times New Roman"/>
              </w:rPr>
              <w:t xml:space="preserve">7.1 – 7.9, 7.11 – 7.14 пункта 7 конкурсной документации </w:t>
            </w:r>
            <w:r w:rsidRPr="00ED30C8">
              <w:rPr>
                <w:rFonts w:eastAsia="Calibri" w:cs="Times New Roman"/>
                <w:i/>
              </w:rPr>
              <w:t>(информация и документы должны содержаться в заявке на участие в конкурсе в случае установления обязанности их представления в соответствии с подпунктами 7.1 – 7.14 пункта 7 конкурсной документации).</w:t>
            </w:r>
          </w:p>
          <w:p w14:paraId="4831FD21" w14:textId="77777777" w:rsidR="00ED30C8" w:rsidRPr="00ED30C8" w:rsidRDefault="00ED30C8" w:rsidP="00ED30C8">
            <w:pPr>
              <w:widowControl w:val="0"/>
              <w:numPr>
                <w:ilvl w:val="0"/>
                <w:numId w:val="71"/>
              </w:numPr>
              <w:tabs>
                <w:tab w:val="left" w:pos="284"/>
                <w:tab w:val="left" w:pos="487"/>
                <w:tab w:val="left" w:pos="993"/>
              </w:tabs>
              <w:spacing w:line="240" w:lineRule="auto"/>
              <w:ind w:left="0" w:firstLine="0"/>
              <w:contextualSpacing/>
              <w:rPr>
                <w:rFonts w:eastAsia="Calibri" w:cs="Times New Roman"/>
              </w:rPr>
            </w:pPr>
            <w:proofErr w:type="gramStart"/>
            <w:r w:rsidRPr="00ED30C8">
              <w:rPr>
                <w:rFonts w:eastAsia="Calibri" w:cs="Times New Roman"/>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ED30C8">
              <w:rPr>
                <w:rFonts w:eastAsia="Calibri" w:cs="Times New Roman"/>
                <w:i/>
              </w:rPr>
              <w:t>(согласно пункту 1 части 19.1 статьи 3.4.</w:t>
            </w:r>
            <w:proofErr w:type="gramEnd"/>
            <w:r w:rsidRPr="00ED30C8">
              <w:rPr>
                <w:rFonts w:eastAsia="Calibri" w:cs="Times New Roman"/>
                <w:i/>
              </w:rPr>
              <w:t xml:space="preserve"> </w:t>
            </w:r>
            <w:proofErr w:type="gramStart"/>
            <w:r w:rsidRPr="00ED30C8">
              <w:rPr>
                <w:rFonts w:eastAsia="Calibri" w:cs="Times New Roman"/>
                <w:i/>
              </w:rPr>
              <w:t>Закона № 223-ФЗ) (настоящей конкурсной документацией требования установлены)</w:t>
            </w:r>
            <w:r w:rsidRPr="00ED30C8">
              <w:rPr>
                <w:rFonts w:eastAsia="Calibri" w:cs="Times New Roman"/>
              </w:rPr>
              <w:t xml:space="preserve">; </w:t>
            </w:r>
            <w:proofErr w:type="gramEnd"/>
          </w:p>
          <w:p w14:paraId="40C8C490" w14:textId="77777777" w:rsidR="00ED30C8" w:rsidRPr="00ED30C8" w:rsidRDefault="00ED30C8" w:rsidP="00ED30C8">
            <w:pPr>
              <w:widowControl w:val="0"/>
              <w:numPr>
                <w:ilvl w:val="0"/>
                <w:numId w:val="71"/>
              </w:numPr>
              <w:tabs>
                <w:tab w:val="left" w:pos="284"/>
                <w:tab w:val="left" w:pos="487"/>
                <w:tab w:val="left" w:pos="993"/>
              </w:tabs>
              <w:spacing w:line="240" w:lineRule="auto"/>
              <w:ind w:left="0" w:firstLine="0"/>
              <w:contextualSpacing/>
              <w:rPr>
                <w:rFonts w:eastAsia="Calibri" w:cs="Times New Roman"/>
              </w:rPr>
            </w:pPr>
            <w:proofErr w:type="gramStart"/>
            <w:r w:rsidRPr="00ED30C8">
              <w:rPr>
                <w:rFonts w:eastAsia="Calibri" w:cs="Times New Roman"/>
              </w:rPr>
              <w:t xml:space="preserve">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r w:rsidRPr="00ED30C8">
              <w:rPr>
                <w:rFonts w:eastAsia="Calibri" w:cs="Times New Roman"/>
                <w:i/>
              </w:rPr>
              <w:t>(согласно пункту 2 части 19.1 статьи 3.4.</w:t>
            </w:r>
            <w:proofErr w:type="gramEnd"/>
            <w:r w:rsidRPr="00ED30C8">
              <w:rPr>
                <w:rFonts w:eastAsia="Calibri" w:cs="Times New Roman"/>
                <w:i/>
              </w:rPr>
              <w:t xml:space="preserve"> </w:t>
            </w:r>
            <w:proofErr w:type="gramStart"/>
            <w:r w:rsidRPr="00ED30C8">
              <w:rPr>
                <w:rFonts w:eastAsia="Calibri" w:cs="Times New Roman"/>
                <w:i/>
              </w:rPr>
              <w:t>Закона № 223-ФЗ) (настоящей конкурсной документацией требования установлены)</w:t>
            </w:r>
            <w:r w:rsidRPr="00ED30C8">
              <w:rPr>
                <w:rFonts w:eastAsia="Calibri" w:cs="Times New Roman"/>
              </w:rPr>
              <w:t>;</w:t>
            </w:r>
            <w:proofErr w:type="gramEnd"/>
          </w:p>
          <w:p w14:paraId="71299F87" w14:textId="77777777" w:rsidR="00ED30C8" w:rsidRPr="00ED30C8" w:rsidRDefault="00ED30C8" w:rsidP="00ED30C8">
            <w:pPr>
              <w:widowControl w:val="0"/>
              <w:numPr>
                <w:ilvl w:val="0"/>
                <w:numId w:val="71"/>
              </w:numPr>
              <w:tabs>
                <w:tab w:val="left" w:pos="284"/>
                <w:tab w:val="left" w:pos="487"/>
                <w:tab w:val="left" w:pos="993"/>
              </w:tabs>
              <w:spacing w:line="240" w:lineRule="auto"/>
              <w:ind w:left="0" w:firstLine="0"/>
              <w:contextualSpacing/>
              <w:rPr>
                <w:rFonts w:eastAsia="Calibri" w:cs="Times New Roman"/>
              </w:rPr>
            </w:pPr>
            <w:proofErr w:type="gramStart"/>
            <w:r w:rsidRPr="00ED30C8">
              <w:rPr>
                <w:rFonts w:eastAsia="Calibri" w:cs="Times New Roman"/>
              </w:rPr>
              <w:t xml:space="preserve">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r w:rsidRPr="00ED30C8">
              <w:rPr>
                <w:rFonts w:eastAsia="Calibri" w:cs="Times New Roman"/>
                <w:i/>
              </w:rPr>
              <w:t>(согласно пункту 3 части 19.1 статьи 3.4.</w:t>
            </w:r>
            <w:proofErr w:type="gramEnd"/>
            <w:r w:rsidRPr="00ED30C8">
              <w:rPr>
                <w:rFonts w:eastAsia="Calibri" w:cs="Times New Roman"/>
                <w:i/>
              </w:rPr>
              <w:t xml:space="preserve"> </w:t>
            </w:r>
            <w:proofErr w:type="gramStart"/>
            <w:r w:rsidRPr="00ED30C8">
              <w:rPr>
                <w:rFonts w:eastAsia="Calibri" w:cs="Times New Roman"/>
                <w:i/>
              </w:rPr>
              <w:t xml:space="preserve">Закона № 223-ФЗ) (настоящей конкурсной </w:t>
            </w:r>
            <w:r w:rsidRPr="00ED30C8">
              <w:rPr>
                <w:rFonts w:eastAsia="Calibri" w:cs="Times New Roman"/>
                <w:i/>
              </w:rPr>
              <w:lastRenderedPageBreak/>
              <w:t>документацией требования установлены)</w:t>
            </w:r>
            <w:r w:rsidRPr="00ED30C8">
              <w:rPr>
                <w:rFonts w:eastAsia="Calibri" w:cs="Times New Roman"/>
              </w:rPr>
              <w:t>;</w:t>
            </w:r>
            <w:proofErr w:type="gramEnd"/>
          </w:p>
          <w:p w14:paraId="64D9E85D" w14:textId="77777777" w:rsidR="00ED30C8" w:rsidRPr="00ED30C8" w:rsidRDefault="00ED30C8" w:rsidP="00ED30C8">
            <w:pPr>
              <w:widowControl w:val="0"/>
              <w:numPr>
                <w:ilvl w:val="0"/>
                <w:numId w:val="71"/>
              </w:numPr>
              <w:tabs>
                <w:tab w:val="left" w:pos="284"/>
                <w:tab w:val="left" w:pos="487"/>
                <w:tab w:val="left" w:pos="993"/>
              </w:tabs>
              <w:spacing w:line="240" w:lineRule="auto"/>
              <w:ind w:left="0" w:firstLine="0"/>
              <w:contextualSpacing/>
              <w:rPr>
                <w:rFonts w:eastAsia="Calibri" w:cs="Times New Roman"/>
              </w:rPr>
            </w:pPr>
            <w:proofErr w:type="gramStart"/>
            <w:r w:rsidRPr="00ED30C8">
              <w:rPr>
                <w:rFonts w:eastAsia="Calibri" w:cs="Times New Roman"/>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r w:rsidRPr="00ED30C8">
              <w:rPr>
                <w:rFonts w:eastAsia="Calibri" w:cs="Times New Roman"/>
                <w:i/>
              </w:rPr>
              <w:t>(согласно пункту 4 части 19.1 статьи 3.4.</w:t>
            </w:r>
            <w:proofErr w:type="gramEnd"/>
            <w:r w:rsidRPr="00ED30C8">
              <w:rPr>
                <w:rFonts w:eastAsia="Calibri" w:cs="Times New Roman"/>
                <w:i/>
              </w:rPr>
              <w:t xml:space="preserve"> </w:t>
            </w:r>
            <w:proofErr w:type="gramStart"/>
            <w:r w:rsidRPr="00ED30C8">
              <w:rPr>
                <w:rFonts w:eastAsia="Calibri" w:cs="Times New Roman"/>
                <w:i/>
              </w:rPr>
              <w:t>Закона № 223-ФЗ) (настоящей конкурсной документацией требования установлены)</w:t>
            </w:r>
            <w:r w:rsidRPr="00ED30C8">
              <w:rPr>
                <w:rFonts w:eastAsia="Calibri" w:cs="Times New Roman"/>
              </w:rPr>
              <w:t>;</w:t>
            </w:r>
            <w:proofErr w:type="gramEnd"/>
          </w:p>
          <w:p w14:paraId="16B42E66" w14:textId="77777777" w:rsidR="00ED30C8" w:rsidRPr="00ED30C8" w:rsidRDefault="00ED30C8" w:rsidP="00ED30C8">
            <w:pPr>
              <w:widowControl w:val="0"/>
              <w:numPr>
                <w:ilvl w:val="0"/>
                <w:numId w:val="71"/>
              </w:numPr>
              <w:tabs>
                <w:tab w:val="left" w:pos="284"/>
                <w:tab w:val="left" w:pos="487"/>
                <w:tab w:val="left" w:pos="993"/>
              </w:tabs>
              <w:spacing w:line="240" w:lineRule="auto"/>
              <w:ind w:left="0" w:firstLine="0"/>
              <w:contextualSpacing/>
              <w:rPr>
                <w:rFonts w:eastAsia="Calibri" w:cs="Times New Roman"/>
              </w:rPr>
            </w:pPr>
            <w:proofErr w:type="gramStart"/>
            <w:r w:rsidRPr="00ED30C8">
              <w:rPr>
                <w:rFonts w:eastAsia="Calibri" w:cs="Times New Roman"/>
              </w:rPr>
              <w:t xml:space="preserve">копия документа, подтверждающего полномочия лица действовать от имени участника закупки, за исключением случаев подписания заявки </w:t>
            </w:r>
            <w:r w:rsidRPr="00ED30C8">
              <w:rPr>
                <w:rFonts w:eastAsia="Calibri" w:cs="Times New Roman"/>
                <w:i/>
              </w:rPr>
              <w:t>(согласно пункту 5 части 19.1 статьи 3.4.</w:t>
            </w:r>
            <w:proofErr w:type="gramEnd"/>
            <w:r w:rsidRPr="00ED30C8">
              <w:rPr>
                <w:rFonts w:eastAsia="Calibri" w:cs="Times New Roman"/>
                <w:i/>
              </w:rPr>
              <w:t xml:space="preserve"> </w:t>
            </w:r>
            <w:proofErr w:type="gramStart"/>
            <w:r w:rsidRPr="00ED30C8">
              <w:rPr>
                <w:rFonts w:eastAsia="Calibri" w:cs="Times New Roman"/>
                <w:i/>
              </w:rPr>
              <w:t>Закона № 223-ФЗ) (настоящей конкурсной документацией требования установлены):</w:t>
            </w:r>
            <w:proofErr w:type="gramEnd"/>
          </w:p>
          <w:p w14:paraId="1964C723" w14:textId="77777777" w:rsidR="00ED30C8" w:rsidRPr="00ED30C8" w:rsidRDefault="00ED30C8" w:rsidP="00ED30C8">
            <w:pPr>
              <w:widowControl w:val="0"/>
              <w:tabs>
                <w:tab w:val="left" w:pos="516"/>
                <w:tab w:val="left" w:pos="851"/>
                <w:tab w:val="left" w:pos="993"/>
              </w:tabs>
              <w:spacing w:line="240" w:lineRule="auto"/>
              <w:rPr>
                <w:rFonts w:eastAsia="Calibri" w:cs="Times New Roman"/>
              </w:rPr>
            </w:pPr>
            <w:r w:rsidRPr="00ED30C8">
              <w:rPr>
                <w:rFonts w:eastAsia="Calibri" w:cs="Times New Roman"/>
              </w:rPr>
              <w:t>а) индивидуальным предпринимателем, если участником такой закупки является индивидуальный предприниматель;</w:t>
            </w:r>
          </w:p>
          <w:p w14:paraId="4A385983" w14:textId="77777777" w:rsidR="00ED30C8" w:rsidRPr="00ED30C8" w:rsidRDefault="00ED30C8" w:rsidP="00ED30C8">
            <w:pPr>
              <w:widowControl w:val="0"/>
              <w:tabs>
                <w:tab w:val="left" w:pos="516"/>
                <w:tab w:val="left" w:pos="851"/>
                <w:tab w:val="left" w:pos="993"/>
              </w:tabs>
              <w:spacing w:line="240" w:lineRule="auto"/>
              <w:rPr>
                <w:rFonts w:eastAsia="Calibri" w:cs="Times New Roman"/>
              </w:rPr>
            </w:pPr>
            <w:r w:rsidRPr="00ED30C8">
              <w:rPr>
                <w:rFonts w:eastAsia="Calibri" w:cs="Times New Roma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6ECEE196" w14:textId="77777777" w:rsidR="00ED30C8" w:rsidRPr="00ED30C8" w:rsidRDefault="00ED30C8" w:rsidP="00ED30C8">
            <w:pPr>
              <w:widowControl w:val="0"/>
              <w:numPr>
                <w:ilvl w:val="0"/>
                <w:numId w:val="71"/>
              </w:numPr>
              <w:tabs>
                <w:tab w:val="left" w:pos="284"/>
                <w:tab w:val="left" w:pos="487"/>
                <w:tab w:val="left" w:pos="993"/>
              </w:tabs>
              <w:spacing w:line="240" w:lineRule="auto"/>
              <w:ind w:left="0" w:firstLine="0"/>
              <w:contextualSpacing/>
              <w:rPr>
                <w:rFonts w:eastAsia="Calibri" w:cs="Times New Roman"/>
                <w:i/>
              </w:rPr>
            </w:pPr>
            <w:proofErr w:type="gramStart"/>
            <w:r w:rsidRPr="00ED30C8">
              <w:rPr>
                <w:rFonts w:eastAsia="Calibri" w:cs="Times New Roman"/>
              </w:rPr>
              <w:t xml:space="preserve">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7.9 конкурсной документации </w:t>
            </w:r>
            <w:r w:rsidRPr="00ED30C8">
              <w:rPr>
                <w:rFonts w:eastAsia="Calibri" w:cs="Times New Roman"/>
                <w:i/>
              </w:rPr>
              <w:t>(согласно пункту 6 части 19.1 статьи 3.4.</w:t>
            </w:r>
            <w:proofErr w:type="gramEnd"/>
            <w:r w:rsidRPr="00ED30C8">
              <w:rPr>
                <w:rFonts w:eastAsia="Calibri" w:cs="Times New Roman"/>
                <w:i/>
              </w:rPr>
              <w:t xml:space="preserve"> </w:t>
            </w:r>
            <w:proofErr w:type="gramStart"/>
            <w:r w:rsidRPr="00ED30C8">
              <w:rPr>
                <w:rFonts w:eastAsia="Calibri" w:cs="Times New Roman"/>
                <w:i/>
              </w:rPr>
              <w:t>Закона № 223-ФЗ) (в случае установления требований пунктом 4.2 конкурсной документации);</w:t>
            </w:r>
            <w:proofErr w:type="gramEnd"/>
          </w:p>
          <w:p w14:paraId="11B12005" w14:textId="77777777" w:rsidR="00ED30C8" w:rsidRPr="00ED30C8" w:rsidRDefault="00ED30C8" w:rsidP="00ED30C8">
            <w:pPr>
              <w:widowControl w:val="0"/>
              <w:numPr>
                <w:ilvl w:val="0"/>
                <w:numId w:val="71"/>
              </w:numPr>
              <w:tabs>
                <w:tab w:val="left" w:pos="284"/>
                <w:tab w:val="left" w:pos="487"/>
                <w:tab w:val="left" w:pos="993"/>
              </w:tabs>
              <w:spacing w:line="240" w:lineRule="auto"/>
              <w:ind w:left="0" w:firstLine="0"/>
              <w:contextualSpacing/>
              <w:rPr>
                <w:rFonts w:eastAsia="Calibri" w:cs="Times New Roman"/>
              </w:rPr>
            </w:pPr>
            <w:proofErr w:type="gramStart"/>
            <w:r w:rsidRPr="00ED30C8">
              <w:rPr>
                <w:rFonts w:eastAsia="Calibri" w:cs="Times New Roman"/>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закупочной документации), обеспечения исполнения договора (если требование об обеспечении</w:t>
            </w:r>
            <w:proofErr w:type="gramEnd"/>
            <w:r w:rsidRPr="00ED30C8">
              <w:rPr>
                <w:rFonts w:eastAsia="Calibri" w:cs="Times New Roman"/>
              </w:rPr>
              <w:t xml:space="preserve"> исполнения договора установлено заказчиком в закупочной документации) является крупной сделкой </w:t>
            </w:r>
            <w:r w:rsidRPr="00ED30C8">
              <w:rPr>
                <w:rFonts w:eastAsia="Calibri" w:cs="Times New Roman"/>
                <w:i/>
              </w:rPr>
              <w:t xml:space="preserve">(согласно пункту 7 части 19.1 статьи 3.4. </w:t>
            </w:r>
            <w:proofErr w:type="gramStart"/>
            <w:r w:rsidRPr="00ED30C8">
              <w:rPr>
                <w:rFonts w:eastAsia="Calibri" w:cs="Times New Roman"/>
                <w:i/>
              </w:rPr>
              <w:t>Закона № 223-ФЗ) (настоящей конкурсной документацией требования установлены)</w:t>
            </w:r>
            <w:r w:rsidRPr="00ED30C8">
              <w:rPr>
                <w:rFonts w:eastAsia="Calibri" w:cs="Times New Roman"/>
              </w:rPr>
              <w:t>;</w:t>
            </w:r>
            <w:proofErr w:type="gramEnd"/>
          </w:p>
          <w:p w14:paraId="53262247" w14:textId="77777777" w:rsidR="00ED30C8" w:rsidRPr="00ED30C8" w:rsidRDefault="00ED30C8" w:rsidP="00ED30C8">
            <w:pPr>
              <w:widowControl w:val="0"/>
              <w:numPr>
                <w:ilvl w:val="0"/>
                <w:numId w:val="71"/>
              </w:numPr>
              <w:tabs>
                <w:tab w:val="left" w:pos="284"/>
                <w:tab w:val="left" w:pos="487"/>
                <w:tab w:val="left" w:pos="993"/>
              </w:tabs>
              <w:spacing w:line="240" w:lineRule="auto"/>
              <w:ind w:left="0" w:firstLine="0"/>
              <w:contextualSpacing/>
              <w:rPr>
                <w:rFonts w:eastAsia="Calibri" w:cs="Times New Roman"/>
              </w:rPr>
            </w:pPr>
            <w:r w:rsidRPr="00ED30C8">
              <w:rPr>
                <w:rFonts w:eastAsia="Calibri" w:cs="Times New Roman"/>
              </w:rPr>
              <w:t xml:space="preserve">информация и документы об обеспечении заявки на участие в закупке, если соответствующее требование предусмотрено закупочной документацией) </w:t>
            </w:r>
            <w:r w:rsidRPr="00ED30C8">
              <w:rPr>
                <w:rFonts w:eastAsia="Calibri" w:cs="Times New Roman"/>
                <w:i/>
              </w:rPr>
              <w:t xml:space="preserve">(согласно пункту 8 части 19.1 статьи 3.4. </w:t>
            </w:r>
            <w:proofErr w:type="gramStart"/>
            <w:r w:rsidRPr="00ED30C8">
              <w:rPr>
                <w:rFonts w:eastAsia="Calibri" w:cs="Times New Roman"/>
                <w:i/>
              </w:rPr>
              <w:t xml:space="preserve">Закона </w:t>
            </w:r>
            <w:r w:rsidRPr="00ED30C8">
              <w:rPr>
                <w:rFonts w:eastAsia="Calibri" w:cs="Times New Roman"/>
                <w:i/>
              </w:rPr>
              <w:br/>
              <w:t>№ 223-ФЗ) (настоящей конкурсной документацией требования не установлены):</w:t>
            </w:r>
            <w:proofErr w:type="gramEnd"/>
          </w:p>
          <w:p w14:paraId="78FDDC0D" w14:textId="77777777" w:rsidR="00ED30C8" w:rsidRPr="00ED30C8" w:rsidRDefault="00ED30C8" w:rsidP="00ED30C8">
            <w:pPr>
              <w:widowControl w:val="0"/>
              <w:tabs>
                <w:tab w:val="left" w:pos="284"/>
                <w:tab w:val="left" w:pos="487"/>
                <w:tab w:val="left" w:pos="993"/>
              </w:tabs>
              <w:spacing w:line="240" w:lineRule="auto"/>
              <w:contextualSpacing/>
              <w:rPr>
                <w:rFonts w:eastAsia="Calibri" w:cs="Times New Roman"/>
              </w:rPr>
            </w:pPr>
            <w:r w:rsidRPr="00ED30C8">
              <w:rPr>
                <w:rFonts w:eastAsia="Calibri" w:cs="Times New Roman"/>
              </w:rPr>
              <w:t xml:space="preserve">а) реквизиты специального банковского счета участника конкурентной закупки, если обеспечение заявки на участие </w:t>
            </w:r>
            <w:r w:rsidRPr="00ED30C8">
              <w:rPr>
                <w:rFonts w:eastAsia="Calibri" w:cs="Times New Roman"/>
              </w:rPr>
              <w:lastRenderedPageBreak/>
              <w:t>в такой закупке предоставляется участником такой закупки путем внесения денежных средств;</w:t>
            </w:r>
          </w:p>
          <w:p w14:paraId="3DEFCBE5" w14:textId="77777777" w:rsidR="00ED30C8" w:rsidRPr="00ED30C8" w:rsidRDefault="00ED30C8" w:rsidP="00ED30C8">
            <w:pPr>
              <w:widowControl w:val="0"/>
              <w:tabs>
                <w:tab w:val="left" w:pos="284"/>
                <w:tab w:val="left" w:pos="487"/>
                <w:tab w:val="left" w:pos="993"/>
              </w:tabs>
              <w:spacing w:line="240" w:lineRule="auto"/>
              <w:contextualSpacing/>
              <w:rPr>
                <w:rFonts w:eastAsia="Calibri" w:cs="Times New Roman"/>
              </w:rPr>
            </w:pPr>
            <w:r w:rsidRPr="00ED30C8">
              <w:rPr>
                <w:rFonts w:eastAsia="Calibri" w:cs="Times New Roman"/>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r w:rsidRPr="00ED30C8">
              <w:rPr>
                <w:rFonts w:eastAsia="Calibri" w:cs="Times New Roman"/>
                <w:i/>
              </w:rPr>
              <w:t>;</w:t>
            </w:r>
          </w:p>
          <w:p w14:paraId="336DDCB2" w14:textId="77777777" w:rsidR="00ED30C8" w:rsidRPr="00ED30C8" w:rsidRDefault="00ED30C8" w:rsidP="00ED30C8">
            <w:pPr>
              <w:widowControl w:val="0"/>
              <w:numPr>
                <w:ilvl w:val="0"/>
                <w:numId w:val="71"/>
              </w:numPr>
              <w:tabs>
                <w:tab w:val="left" w:pos="284"/>
                <w:tab w:val="left" w:pos="487"/>
                <w:tab w:val="left" w:pos="993"/>
              </w:tabs>
              <w:spacing w:line="240" w:lineRule="auto"/>
              <w:ind w:left="0" w:firstLine="0"/>
              <w:contextualSpacing/>
              <w:rPr>
                <w:rFonts w:eastAsia="Calibri" w:cs="Times New Roman"/>
              </w:rPr>
            </w:pPr>
            <w:r w:rsidRPr="00ED30C8">
              <w:rPr>
                <w:rFonts w:eastAsia="Calibri" w:cs="Times New Roman"/>
              </w:rPr>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Pr="00ED30C8">
              <w:rPr>
                <w:rFonts w:eastAsia="Calibri" w:cs="Times New Roman"/>
                <w:i/>
              </w:rPr>
              <w:t xml:space="preserve"> (согласно пункту 9 части 19.1 статьи 3.4.Закона № 223-ФЗ и пункту 4.1 настоящей закупочной документации)</w:t>
            </w:r>
            <w:r w:rsidRPr="00ED30C8">
              <w:rPr>
                <w:rFonts w:eastAsia="Calibri" w:cs="Times New Roman"/>
              </w:rPr>
              <w:t>:</w:t>
            </w:r>
          </w:p>
          <w:p w14:paraId="18B85D9A" w14:textId="77777777" w:rsidR="00ED30C8" w:rsidRPr="00ED30C8" w:rsidRDefault="00ED30C8" w:rsidP="00ED30C8">
            <w:pPr>
              <w:widowControl w:val="0"/>
              <w:tabs>
                <w:tab w:val="left" w:pos="284"/>
                <w:tab w:val="left" w:pos="487"/>
                <w:tab w:val="left" w:pos="993"/>
              </w:tabs>
              <w:spacing w:line="240" w:lineRule="auto"/>
              <w:ind w:left="67"/>
              <w:contextualSpacing/>
              <w:rPr>
                <w:rFonts w:eastAsia="Calibri" w:cs="Times New Roman"/>
              </w:rPr>
            </w:pPr>
            <w:r w:rsidRPr="00ED30C8">
              <w:rPr>
                <w:rFonts w:eastAsia="Calibri" w:cs="Times New Roman"/>
              </w:rPr>
              <w:t xml:space="preserve">а) </w:t>
            </w:r>
            <w:proofErr w:type="spellStart"/>
            <w:r w:rsidRPr="00ED30C8">
              <w:rPr>
                <w:rFonts w:eastAsia="Calibri" w:cs="Times New Roman"/>
              </w:rPr>
              <w:t>непроведение</w:t>
            </w:r>
            <w:proofErr w:type="spellEnd"/>
            <w:r w:rsidRPr="00ED30C8">
              <w:rPr>
                <w:rFonts w:eastAsia="Calibri" w:cs="Times New Roman"/>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Pr="00ED30C8">
              <w:rPr>
                <w:rFonts w:eastAsia="Calibri" w:cs="Times New Roman"/>
                <w:i/>
              </w:rPr>
              <w:t xml:space="preserve"> (настоящей конкурсной документацией требования установлены)</w:t>
            </w:r>
            <w:r w:rsidRPr="00ED30C8">
              <w:rPr>
                <w:rFonts w:eastAsia="Calibri" w:cs="Times New Roman"/>
              </w:rPr>
              <w:t>;</w:t>
            </w:r>
          </w:p>
          <w:p w14:paraId="73EB949D" w14:textId="77777777" w:rsidR="00ED30C8" w:rsidRPr="00ED30C8" w:rsidRDefault="00ED30C8" w:rsidP="00ED30C8">
            <w:pPr>
              <w:widowControl w:val="0"/>
              <w:tabs>
                <w:tab w:val="left" w:pos="284"/>
                <w:tab w:val="left" w:pos="487"/>
                <w:tab w:val="left" w:pos="993"/>
              </w:tabs>
              <w:spacing w:line="240" w:lineRule="auto"/>
              <w:ind w:left="67"/>
              <w:contextualSpacing/>
              <w:rPr>
                <w:rFonts w:eastAsia="Calibri" w:cs="Times New Roman"/>
              </w:rPr>
            </w:pPr>
            <w:r w:rsidRPr="00ED30C8">
              <w:rPr>
                <w:rFonts w:eastAsia="Calibri" w:cs="Times New Roman"/>
              </w:rPr>
              <w:t xml:space="preserve">б) </w:t>
            </w:r>
            <w:proofErr w:type="spellStart"/>
            <w:r w:rsidRPr="00ED30C8">
              <w:rPr>
                <w:rFonts w:eastAsia="Calibri" w:cs="Times New Roman"/>
              </w:rPr>
              <w:t>неприостановление</w:t>
            </w:r>
            <w:proofErr w:type="spellEnd"/>
            <w:r w:rsidRPr="00ED30C8">
              <w:rPr>
                <w:rFonts w:eastAsia="Calibri" w:cs="Times New Roman"/>
              </w:rPr>
              <w:t xml:space="preserve"> деятельности участника закупки в порядке, установленном Кодексом Российской Федерации об административных правонарушениях </w:t>
            </w:r>
            <w:r w:rsidRPr="00ED30C8">
              <w:rPr>
                <w:rFonts w:eastAsia="Calibri" w:cs="Times New Roman"/>
                <w:i/>
              </w:rPr>
              <w:t>(настоящей конкурсной документацией требования установлены)</w:t>
            </w:r>
            <w:r w:rsidRPr="00ED30C8">
              <w:rPr>
                <w:rFonts w:eastAsia="Calibri" w:cs="Times New Roman"/>
              </w:rPr>
              <w:t>;</w:t>
            </w:r>
          </w:p>
          <w:p w14:paraId="2FB149AA" w14:textId="77777777" w:rsidR="00ED30C8" w:rsidRPr="00ED30C8" w:rsidRDefault="00ED30C8" w:rsidP="00ED30C8">
            <w:pPr>
              <w:widowControl w:val="0"/>
              <w:tabs>
                <w:tab w:val="left" w:pos="284"/>
                <w:tab w:val="left" w:pos="487"/>
                <w:tab w:val="left" w:pos="993"/>
              </w:tabs>
              <w:spacing w:line="240" w:lineRule="auto"/>
              <w:ind w:left="67"/>
              <w:contextualSpacing/>
              <w:rPr>
                <w:rFonts w:eastAsia="Calibri" w:cs="Times New Roman"/>
              </w:rPr>
            </w:pPr>
            <w:proofErr w:type="gramStart"/>
            <w:r w:rsidRPr="00ED30C8">
              <w:rPr>
                <w:rFonts w:eastAsia="Calibri" w:cs="Times New Roman"/>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D30C8">
              <w:rPr>
                <w:rFonts w:eastAsia="Calibri" w:cs="Times New Roman"/>
              </w:rPr>
              <w:t xml:space="preserve"> обязанности </w:t>
            </w:r>
            <w:proofErr w:type="gramStart"/>
            <w:r w:rsidRPr="00ED30C8">
              <w:rPr>
                <w:rFonts w:eastAsia="Calibri" w:cs="Times New Roman"/>
              </w:rPr>
              <w:t>заявителя</w:t>
            </w:r>
            <w:proofErr w:type="gramEnd"/>
            <w:r w:rsidRPr="00ED30C8">
              <w:rPr>
                <w:rFonts w:eastAsia="Calibri" w:cs="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 </w:t>
            </w:r>
            <w:r w:rsidRPr="00ED30C8">
              <w:rPr>
                <w:rFonts w:eastAsia="Calibri" w:cs="Times New Roman"/>
                <w:i/>
              </w:rPr>
              <w:t>(настоящей конкурсной документацией требования установлены)</w:t>
            </w:r>
            <w:r w:rsidRPr="00ED30C8">
              <w:rPr>
                <w:rFonts w:eastAsia="Calibri" w:cs="Times New Roman"/>
              </w:rPr>
              <w:t>;</w:t>
            </w:r>
          </w:p>
          <w:p w14:paraId="3F63D7B3" w14:textId="77777777" w:rsidR="00ED30C8" w:rsidRPr="00ED30C8" w:rsidRDefault="00ED30C8" w:rsidP="00ED30C8">
            <w:pPr>
              <w:widowControl w:val="0"/>
              <w:tabs>
                <w:tab w:val="left" w:pos="284"/>
                <w:tab w:val="left" w:pos="487"/>
                <w:tab w:val="left" w:pos="993"/>
              </w:tabs>
              <w:spacing w:line="240" w:lineRule="auto"/>
              <w:ind w:left="67"/>
              <w:contextualSpacing/>
              <w:rPr>
                <w:rFonts w:eastAsia="Calibri" w:cs="Times New Roman"/>
              </w:rPr>
            </w:pPr>
            <w:proofErr w:type="gramStart"/>
            <w:r w:rsidRPr="00ED30C8">
              <w:rPr>
                <w:rFonts w:eastAsia="Calibri" w:cs="Times New Roman"/>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w:t>
            </w:r>
            <w:r w:rsidRPr="00ED30C8">
              <w:rPr>
                <w:rFonts w:eastAsia="Calibri" w:cs="Times New Roman"/>
              </w:rPr>
              <w:lastRenderedPageBreak/>
              <w:t>предусмотренные статьями 289, 290, 291, 291.1 Уголовного кодекса Российской Федерации, а также неприменение в отношении указанных</w:t>
            </w:r>
            <w:proofErr w:type="gramEnd"/>
            <w:r w:rsidRPr="00ED30C8">
              <w:rPr>
                <w:rFonts w:eastAsia="Calibri" w:cs="Times New Roman"/>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r w:rsidRPr="00ED30C8">
              <w:rPr>
                <w:rFonts w:eastAsia="Calibri" w:cs="Times New Roman"/>
                <w:i/>
              </w:rPr>
              <w:t>(настоящей конкурсной документацией требования установлены)</w:t>
            </w:r>
            <w:r w:rsidRPr="00ED30C8">
              <w:rPr>
                <w:rFonts w:eastAsia="Calibri" w:cs="Times New Roman"/>
              </w:rPr>
              <w:t>;</w:t>
            </w:r>
          </w:p>
          <w:p w14:paraId="7456B8CE" w14:textId="77777777" w:rsidR="00ED30C8" w:rsidRPr="00ED30C8" w:rsidRDefault="00ED30C8" w:rsidP="00ED30C8">
            <w:pPr>
              <w:widowControl w:val="0"/>
              <w:tabs>
                <w:tab w:val="left" w:pos="284"/>
                <w:tab w:val="left" w:pos="487"/>
                <w:tab w:val="left" w:pos="993"/>
              </w:tabs>
              <w:spacing w:line="240" w:lineRule="auto"/>
              <w:ind w:left="67"/>
              <w:contextualSpacing/>
              <w:rPr>
                <w:rFonts w:eastAsia="Calibri" w:cs="Times New Roman"/>
              </w:rPr>
            </w:pPr>
            <w:r w:rsidRPr="00ED30C8">
              <w:rPr>
                <w:rFonts w:eastAsia="Calibri" w:cs="Times New Roman"/>
              </w:rPr>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r w:rsidRPr="00ED30C8">
              <w:rPr>
                <w:rFonts w:eastAsia="Calibri" w:cs="Times New Roman"/>
                <w:i/>
              </w:rPr>
              <w:t>(настоящей конкурсной документацией требования установлены)</w:t>
            </w:r>
            <w:r w:rsidRPr="00ED30C8">
              <w:rPr>
                <w:rFonts w:eastAsia="Calibri" w:cs="Times New Roman"/>
              </w:rPr>
              <w:t>;</w:t>
            </w:r>
          </w:p>
          <w:p w14:paraId="3DFC9B51" w14:textId="77777777" w:rsidR="00ED30C8" w:rsidRPr="00ED30C8" w:rsidRDefault="00ED30C8" w:rsidP="00ED30C8">
            <w:pPr>
              <w:widowControl w:val="0"/>
              <w:tabs>
                <w:tab w:val="left" w:pos="284"/>
                <w:tab w:val="left" w:pos="487"/>
                <w:tab w:val="left" w:pos="993"/>
              </w:tabs>
              <w:spacing w:line="240" w:lineRule="auto"/>
              <w:ind w:left="67"/>
              <w:contextualSpacing/>
              <w:rPr>
                <w:rFonts w:eastAsia="Calibri" w:cs="Times New Roman"/>
              </w:rPr>
            </w:pPr>
            <w:proofErr w:type="gramStart"/>
            <w:r w:rsidRPr="00ED30C8">
              <w:rPr>
                <w:rFonts w:eastAsia="Calibri" w:cs="Times New Roman"/>
              </w:rPr>
              <w:t>е) соответствие участника закупки указанным в конкурсной документации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w:t>
            </w:r>
            <w:proofErr w:type="gramEnd"/>
            <w:r w:rsidRPr="00ED30C8">
              <w:rPr>
                <w:rFonts w:eastAsia="Calibri" w:cs="Times New Roman"/>
              </w:rPr>
              <w:t xml:space="preserve">», </w:t>
            </w:r>
            <w:proofErr w:type="gramStart"/>
            <w:r w:rsidRPr="00ED30C8">
              <w:rPr>
                <w:rFonts w:eastAsia="Calibri" w:cs="Times New Roman"/>
              </w:rPr>
              <w:t>на</w:t>
            </w:r>
            <w:proofErr w:type="gramEnd"/>
            <w:r w:rsidRPr="00ED30C8">
              <w:rPr>
                <w:rFonts w:eastAsia="Calibri" w:cs="Times New Roman"/>
              </w:rPr>
              <w:t xml:space="preserve"> </w:t>
            </w:r>
            <w:proofErr w:type="gramStart"/>
            <w:r w:rsidRPr="00ED30C8">
              <w:rPr>
                <w:rFonts w:eastAsia="Calibri" w:cs="Times New Roman"/>
              </w:rPr>
              <w:t>которых</w:t>
            </w:r>
            <w:proofErr w:type="gramEnd"/>
            <w:r w:rsidRPr="00ED30C8">
              <w:rPr>
                <w:rFonts w:eastAsia="Calibri" w:cs="Times New Roman"/>
              </w:rPr>
              <w:t xml:space="preserve"> размещены эти информация и документы) </w:t>
            </w:r>
            <w:r w:rsidRPr="00ED30C8">
              <w:rPr>
                <w:rFonts w:eastAsia="Calibri" w:cs="Times New Roman"/>
                <w:i/>
              </w:rPr>
              <w:t>(в случае установления требований подпунктом 4.1.6 пункта 4.1 конкурсной документации)</w:t>
            </w:r>
            <w:r w:rsidRPr="00ED30C8">
              <w:rPr>
                <w:rFonts w:eastAsia="Calibri" w:cs="Times New Roman"/>
              </w:rPr>
              <w:t>;</w:t>
            </w:r>
          </w:p>
          <w:p w14:paraId="1EDF3C3C" w14:textId="77777777" w:rsidR="00ED30C8" w:rsidRPr="00ED30C8" w:rsidRDefault="00ED30C8" w:rsidP="00ED30C8">
            <w:pPr>
              <w:widowControl w:val="0"/>
              <w:tabs>
                <w:tab w:val="left" w:pos="284"/>
                <w:tab w:val="left" w:pos="487"/>
                <w:tab w:val="left" w:pos="993"/>
              </w:tabs>
              <w:spacing w:line="240" w:lineRule="auto"/>
              <w:ind w:left="67"/>
              <w:contextualSpacing/>
              <w:rPr>
                <w:rFonts w:eastAsia="Calibri" w:cs="Times New Roman"/>
                <w:i/>
              </w:rPr>
            </w:pPr>
            <w:r w:rsidRPr="00ED30C8">
              <w:rPr>
                <w:rFonts w:eastAsia="Calibri" w:cs="Times New Roman"/>
              </w:rPr>
              <w:t xml:space="preserve">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sidRPr="00ED30C8">
              <w:rPr>
                <w:rFonts w:eastAsia="Calibri" w:cs="Times New Roman"/>
                <w:i/>
              </w:rPr>
              <w:t>(в случае необходимости подтверждения обладания исключительными правами согласно предмету закупки);</w:t>
            </w:r>
          </w:p>
          <w:p w14:paraId="75167A0C" w14:textId="77777777" w:rsidR="00ED30C8" w:rsidRPr="00ED30C8" w:rsidRDefault="00ED30C8" w:rsidP="00ED30C8">
            <w:pPr>
              <w:widowControl w:val="0"/>
              <w:tabs>
                <w:tab w:val="left" w:pos="284"/>
                <w:tab w:val="left" w:pos="487"/>
                <w:tab w:val="left" w:pos="993"/>
              </w:tabs>
              <w:spacing w:line="240" w:lineRule="auto"/>
              <w:ind w:left="67"/>
              <w:contextualSpacing/>
              <w:rPr>
                <w:rFonts w:eastAsia="Calibri" w:cs="Times New Roman"/>
              </w:rPr>
            </w:pPr>
            <w:r w:rsidRPr="00ED30C8">
              <w:rPr>
                <w:rFonts w:eastAsia="Calibri" w:cs="Times New Roman"/>
              </w:rPr>
              <w:t xml:space="preserve">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r w:rsidRPr="00ED30C8">
              <w:rPr>
                <w:rFonts w:eastAsia="Calibri" w:cs="Times New Roman"/>
                <w:i/>
              </w:rPr>
              <w:t>(в случае необходимости подтверждения обладания правами использования результата интеллектуальной деятельности)</w:t>
            </w:r>
            <w:r w:rsidRPr="00ED30C8">
              <w:rPr>
                <w:rFonts w:eastAsia="Calibri" w:cs="Times New Roman"/>
              </w:rPr>
              <w:t>;</w:t>
            </w:r>
          </w:p>
          <w:p w14:paraId="7A551DA9" w14:textId="77777777" w:rsidR="00ED30C8" w:rsidRPr="00ED30C8" w:rsidRDefault="00ED30C8" w:rsidP="00ED30C8">
            <w:pPr>
              <w:widowControl w:val="0"/>
              <w:tabs>
                <w:tab w:val="left" w:pos="284"/>
                <w:tab w:val="left" w:pos="487"/>
                <w:tab w:val="left" w:pos="993"/>
              </w:tabs>
              <w:spacing w:line="240" w:lineRule="auto"/>
              <w:contextualSpacing/>
              <w:rPr>
                <w:rFonts w:eastAsia="Calibri" w:cs="Times New Roman"/>
                <w:b/>
              </w:rPr>
            </w:pPr>
            <w:r w:rsidRPr="00ED30C8">
              <w:rPr>
                <w:rFonts w:eastAsia="Calibri" w:cs="Times New Roman"/>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p w14:paraId="2E5FCD9D" w14:textId="77777777" w:rsidR="00ED30C8" w:rsidRPr="00ED30C8" w:rsidRDefault="00ED30C8" w:rsidP="00ED30C8">
            <w:pPr>
              <w:widowControl w:val="0"/>
              <w:numPr>
                <w:ilvl w:val="0"/>
                <w:numId w:val="71"/>
              </w:numPr>
              <w:tabs>
                <w:tab w:val="left" w:pos="284"/>
                <w:tab w:val="left" w:pos="487"/>
                <w:tab w:val="left" w:pos="993"/>
              </w:tabs>
              <w:spacing w:line="240" w:lineRule="auto"/>
              <w:ind w:left="0" w:firstLine="0"/>
              <w:contextualSpacing/>
              <w:rPr>
                <w:rFonts w:eastAsia="Calibri" w:cs="Times New Roman"/>
              </w:rPr>
            </w:pPr>
            <w:proofErr w:type="gramStart"/>
            <w:r w:rsidRPr="00ED30C8">
              <w:rPr>
                <w:rFonts w:eastAsia="Calibri" w:cs="Times New Roman"/>
              </w:rPr>
              <w:t xml:space="preserve">предложение участника закупки в отношении предмета закупки </w:t>
            </w:r>
            <w:r w:rsidRPr="00ED30C8">
              <w:rPr>
                <w:rFonts w:eastAsia="Calibri" w:cs="Times New Roman"/>
                <w:i/>
              </w:rPr>
              <w:t>(согласно пункту 10 части 19.1 статьи 3.4.</w:t>
            </w:r>
            <w:proofErr w:type="gramEnd"/>
            <w:r w:rsidRPr="00ED30C8">
              <w:rPr>
                <w:rFonts w:eastAsia="Calibri" w:cs="Times New Roman"/>
                <w:i/>
              </w:rPr>
              <w:t xml:space="preserve"> </w:t>
            </w:r>
            <w:proofErr w:type="gramStart"/>
            <w:r w:rsidRPr="00ED30C8">
              <w:rPr>
                <w:rFonts w:eastAsia="Calibri" w:cs="Times New Roman"/>
                <w:i/>
              </w:rPr>
              <w:t>Закона № 223-ФЗ)</w:t>
            </w:r>
            <w:r w:rsidRPr="00ED30C8">
              <w:rPr>
                <w:rFonts w:eastAsia="Calibri" w:cs="Times New Roman"/>
              </w:rPr>
              <w:t xml:space="preserve"> </w:t>
            </w:r>
            <w:r w:rsidRPr="00ED30C8">
              <w:rPr>
                <w:rFonts w:eastAsia="Calibri" w:cs="Times New Roman"/>
                <w:i/>
              </w:rPr>
              <w:t xml:space="preserve">(предоставляется по форме, определенной приложением № 1 к конкурсной документации «Предложение </w:t>
            </w:r>
            <w:r w:rsidRPr="00ED30C8">
              <w:rPr>
                <w:rFonts w:eastAsia="Calibri" w:cs="Times New Roman"/>
                <w:bCs/>
                <w:i/>
              </w:rPr>
              <w:t xml:space="preserve">участника конкурентной закупки с участием субъектов малого и среднего предпринимательства </w:t>
            </w:r>
            <w:r w:rsidRPr="00ED30C8">
              <w:rPr>
                <w:rFonts w:eastAsia="Calibri" w:cs="Times New Roman"/>
                <w:i/>
              </w:rPr>
              <w:t xml:space="preserve">в отношении предмета закупки») (без приложения № 1 к Предложению участника закупки </w:t>
            </w:r>
            <w:r w:rsidRPr="00ED30C8">
              <w:rPr>
                <w:rFonts w:eastAsia="Calibri" w:cs="Times New Roman"/>
                <w:i/>
              </w:rPr>
              <w:lastRenderedPageBreak/>
              <w:t>«</w:t>
            </w:r>
            <w:r w:rsidRPr="00ED30C8">
              <w:rPr>
                <w:rFonts w:eastAsia="Calibri" w:cs="Times New Roman"/>
                <w:bCs/>
                <w:i/>
              </w:rPr>
              <w:t>Предложение участника конкурентной закупки в отношении цены договора</w:t>
            </w:r>
            <w:r w:rsidRPr="00ED30C8">
              <w:rPr>
                <w:rFonts w:eastAsia="Calibri" w:cs="Times New Roman"/>
                <w:i/>
              </w:rPr>
              <w:t>»);</w:t>
            </w:r>
            <w:proofErr w:type="gramEnd"/>
          </w:p>
          <w:p w14:paraId="2C5FC532" w14:textId="77777777" w:rsidR="00ED30C8" w:rsidRPr="00ED30C8" w:rsidRDefault="00ED30C8" w:rsidP="00ED30C8">
            <w:pPr>
              <w:widowControl w:val="0"/>
              <w:numPr>
                <w:ilvl w:val="0"/>
                <w:numId w:val="71"/>
              </w:numPr>
              <w:tabs>
                <w:tab w:val="left" w:pos="284"/>
                <w:tab w:val="left" w:pos="487"/>
                <w:tab w:val="left" w:pos="993"/>
              </w:tabs>
              <w:spacing w:line="240" w:lineRule="auto"/>
              <w:ind w:left="0" w:firstLine="0"/>
              <w:contextualSpacing/>
              <w:rPr>
                <w:rFonts w:eastAsia="Calibri" w:cs="Times New Roman"/>
              </w:rPr>
            </w:pPr>
            <w:proofErr w:type="gramStart"/>
            <w:r w:rsidRPr="00ED30C8">
              <w:rPr>
                <w:rFonts w:eastAsia="Calibri" w:cs="Times New Roman"/>
              </w:rPr>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ED30C8">
              <w:rPr>
                <w:rFonts w:eastAsia="Calibri" w:cs="Times New Roman"/>
              </w:rPr>
              <w:t xml:space="preserve"> </w:t>
            </w:r>
            <w:proofErr w:type="gramStart"/>
            <w:r w:rsidRPr="00ED30C8">
              <w:rPr>
                <w:rFonts w:eastAsia="Calibri" w:cs="Times New Roman"/>
              </w:rPr>
              <w:t xml:space="preserve">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ED30C8">
              <w:rPr>
                <w:rFonts w:eastAsia="Calibri" w:cs="Times New Roman"/>
                <w:i/>
              </w:rPr>
              <w:t>(согласно пункту 11 части 19.1 статьи 3.4.</w:t>
            </w:r>
            <w:proofErr w:type="gramEnd"/>
            <w:r w:rsidRPr="00ED30C8">
              <w:rPr>
                <w:rFonts w:eastAsia="Calibri" w:cs="Times New Roman"/>
                <w:i/>
              </w:rPr>
              <w:t xml:space="preserve"> </w:t>
            </w:r>
            <w:proofErr w:type="gramStart"/>
            <w:r w:rsidRPr="00ED30C8">
              <w:rPr>
                <w:rFonts w:eastAsia="Calibri" w:cs="Times New Roman"/>
                <w:i/>
              </w:rPr>
              <w:t xml:space="preserve">Закона № 223-ФЗ) </w:t>
            </w:r>
            <w:r w:rsidRPr="00ED30C8">
              <w:rPr>
                <w:rFonts w:eastAsia="Calibri" w:cs="Times New Roman"/>
              </w:rPr>
              <w:t>(</w:t>
            </w:r>
            <w:r w:rsidRPr="00ED30C8">
              <w:rPr>
                <w:rFonts w:eastAsia="Calibri" w:cs="Times New Roman"/>
                <w:i/>
              </w:rPr>
              <w:t>в настоящей конкурсной документации требование не установлено</w:t>
            </w:r>
            <w:r w:rsidRPr="00ED30C8">
              <w:rPr>
                <w:rFonts w:eastAsia="Calibri" w:cs="Times New Roman"/>
              </w:rPr>
              <w:t>);</w:t>
            </w:r>
            <w:proofErr w:type="gramEnd"/>
          </w:p>
          <w:p w14:paraId="711CDBBD" w14:textId="77777777" w:rsidR="00ED30C8" w:rsidRPr="00ED30C8" w:rsidRDefault="00ED30C8" w:rsidP="00ED30C8">
            <w:pPr>
              <w:widowControl w:val="0"/>
              <w:numPr>
                <w:ilvl w:val="0"/>
                <w:numId w:val="71"/>
              </w:numPr>
              <w:tabs>
                <w:tab w:val="left" w:pos="284"/>
                <w:tab w:val="left" w:pos="487"/>
                <w:tab w:val="left" w:pos="993"/>
              </w:tabs>
              <w:spacing w:line="240" w:lineRule="auto"/>
              <w:ind w:left="0" w:firstLine="0"/>
              <w:contextualSpacing/>
              <w:rPr>
                <w:rFonts w:eastAsia="Calibri" w:cs="Times New Roman"/>
              </w:rPr>
            </w:pPr>
            <w:proofErr w:type="gramStart"/>
            <w:r w:rsidRPr="00ED30C8">
              <w:rPr>
                <w:rFonts w:eastAsia="Calibri" w:cs="Times New Roman"/>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(спецификация или иной документ по форме, определенной приложением к конкурсной документацией) </w:t>
            </w:r>
            <w:r w:rsidRPr="00ED30C8">
              <w:rPr>
                <w:rFonts w:eastAsia="Calibri" w:cs="Times New Roman"/>
                <w:i/>
              </w:rPr>
              <w:t>(согласно пункту 12 части 19.1 статьи 3.4.</w:t>
            </w:r>
            <w:proofErr w:type="gramEnd"/>
            <w:r w:rsidRPr="00ED30C8">
              <w:rPr>
                <w:rFonts w:eastAsia="Calibri" w:cs="Times New Roman"/>
                <w:i/>
              </w:rPr>
              <w:t xml:space="preserve"> </w:t>
            </w:r>
            <w:proofErr w:type="gramStart"/>
            <w:r w:rsidRPr="00ED30C8">
              <w:rPr>
                <w:rFonts w:eastAsia="Calibri" w:cs="Times New Roman"/>
                <w:i/>
              </w:rPr>
              <w:t>Закона № 223-ФЗ)</w:t>
            </w:r>
            <w:r w:rsidRPr="00ED30C8">
              <w:rPr>
                <w:rFonts w:eastAsia="Calibri" w:cs="Times New Roman"/>
              </w:rPr>
              <w:t xml:space="preserve"> (</w:t>
            </w:r>
            <w:r w:rsidRPr="00ED30C8">
              <w:rPr>
                <w:rFonts w:eastAsia="Calibri" w:cs="Times New Roman"/>
                <w:i/>
              </w:rPr>
              <w:t>настоящей конкурсной документацией требование не установлено</w:t>
            </w:r>
            <w:r w:rsidRPr="00ED30C8">
              <w:rPr>
                <w:rFonts w:eastAsia="Calibri" w:cs="Times New Roman"/>
              </w:rPr>
              <w:t>);</w:t>
            </w:r>
            <w:proofErr w:type="gramEnd"/>
          </w:p>
          <w:p w14:paraId="7B26D3EC" w14:textId="77777777" w:rsidR="00ED30C8" w:rsidRPr="00ED30C8" w:rsidRDefault="00ED30C8" w:rsidP="00ED30C8">
            <w:pPr>
              <w:widowControl w:val="0"/>
              <w:numPr>
                <w:ilvl w:val="0"/>
                <w:numId w:val="71"/>
              </w:numPr>
              <w:tabs>
                <w:tab w:val="left" w:pos="284"/>
                <w:tab w:val="left" w:pos="487"/>
                <w:tab w:val="left" w:pos="993"/>
              </w:tabs>
              <w:spacing w:line="240" w:lineRule="auto"/>
              <w:ind w:left="0" w:firstLine="0"/>
              <w:contextualSpacing/>
              <w:rPr>
                <w:rFonts w:eastAsia="Calibri" w:cs="Times New Roman"/>
              </w:rPr>
            </w:pPr>
            <w:proofErr w:type="gramStart"/>
            <w:r w:rsidRPr="00ED30C8">
              <w:rPr>
                <w:rFonts w:eastAsia="Calibri" w:cs="Times New Roman"/>
              </w:rPr>
              <w:t xml:space="preserve">предложение о цене договора (единицы товара, работы, услуги) </w:t>
            </w:r>
            <w:r w:rsidRPr="00ED30C8">
              <w:rPr>
                <w:rFonts w:eastAsia="Calibri" w:cs="Times New Roman"/>
                <w:i/>
              </w:rPr>
              <w:t xml:space="preserve">(согласно пункту 13 части 19.1 </w:t>
            </w:r>
            <w:r w:rsidRPr="00ED30C8">
              <w:rPr>
                <w:rFonts w:eastAsia="Calibri" w:cs="Times New Roman"/>
                <w:i/>
              </w:rPr>
              <w:br/>
              <w:t>статьи 3.4.</w:t>
            </w:r>
            <w:proofErr w:type="gramEnd"/>
            <w:r w:rsidRPr="00ED30C8">
              <w:rPr>
                <w:rFonts w:eastAsia="Calibri" w:cs="Times New Roman"/>
                <w:i/>
              </w:rPr>
              <w:t xml:space="preserve"> Закона № 223-ФЗ) (предоставляется по форме, определенной приложением № 1 к «</w:t>
            </w:r>
            <w:r w:rsidRPr="00ED30C8">
              <w:rPr>
                <w:rFonts w:eastAsia="Calibri" w:cs="Times New Roman"/>
                <w:bCs/>
                <w:i/>
              </w:rPr>
              <w:t>Предложению участника конкурентной закупки с участием субъектов малого и среднего предпринимательства в отношении цены договора»</w:t>
            </w:r>
            <w:r w:rsidRPr="00ED30C8">
              <w:rPr>
                <w:rFonts w:eastAsia="Calibri" w:cs="Times New Roman"/>
              </w:rPr>
              <w:t>;</w:t>
            </w:r>
          </w:p>
          <w:p w14:paraId="1B9D0517" w14:textId="77777777" w:rsidR="00ED30C8" w:rsidRPr="00ED30C8" w:rsidRDefault="00ED30C8" w:rsidP="00ED30C8">
            <w:pPr>
              <w:widowControl w:val="0"/>
              <w:numPr>
                <w:ilvl w:val="0"/>
                <w:numId w:val="71"/>
              </w:numPr>
              <w:tabs>
                <w:tab w:val="left" w:pos="284"/>
                <w:tab w:val="left" w:pos="487"/>
                <w:tab w:val="left" w:pos="993"/>
              </w:tabs>
              <w:spacing w:line="240" w:lineRule="auto"/>
              <w:ind w:left="0" w:firstLine="0"/>
              <w:contextualSpacing/>
              <w:rPr>
                <w:rFonts w:eastAsia="Calibri" w:cs="Times New Roman"/>
              </w:rPr>
            </w:pPr>
            <w:proofErr w:type="gramStart"/>
            <w:r w:rsidRPr="00ED30C8">
              <w:rPr>
                <w:rFonts w:eastAsia="Calibri" w:cs="Times New Roman"/>
              </w:rPr>
              <w:t xml:space="preserve">информация и документы, подлежащие представлению для осуществления оценки заявки на участие в конкурсе </w:t>
            </w:r>
            <w:r w:rsidRPr="00ED30C8">
              <w:rPr>
                <w:rFonts w:eastAsia="Calibri" w:cs="Times New Roman"/>
                <w:i/>
              </w:rPr>
              <w:t>(согласно части 19.2 статьи 3.4.</w:t>
            </w:r>
            <w:proofErr w:type="gramEnd"/>
            <w:r w:rsidRPr="00ED30C8">
              <w:rPr>
                <w:rFonts w:eastAsia="Calibri" w:cs="Times New Roman"/>
                <w:i/>
              </w:rPr>
              <w:t xml:space="preserve"> </w:t>
            </w:r>
            <w:proofErr w:type="gramStart"/>
            <w:r w:rsidRPr="00ED30C8">
              <w:rPr>
                <w:rFonts w:eastAsia="Calibri" w:cs="Times New Roman"/>
                <w:i/>
              </w:rPr>
              <w:t>Закона № 223-ФЗ)</w:t>
            </w:r>
            <w:r w:rsidRPr="00ED30C8">
              <w:rPr>
                <w:rFonts w:eastAsia="Calibri" w:cs="Times New Roman"/>
              </w:rPr>
              <w:t xml:space="preserve"> </w:t>
            </w:r>
            <w:r w:rsidRPr="00ED30C8">
              <w:rPr>
                <w:rFonts w:eastAsia="Calibri" w:cs="Times New Roman"/>
                <w:i/>
              </w:rPr>
              <w:t>(предоставляются информация и документы, определенные приложениями № 2 и № 2.1 к конкурсной документации)</w:t>
            </w:r>
            <w:r w:rsidRPr="00ED30C8">
              <w:rPr>
                <w:rFonts w:eastAsia="Calibri" w:cs="Times New Roman"/>
              </w:rPr>
              <w:t>.</w:t>
            </w:r>
            <w:proofErr w:type="gramEnd"/>
            <w:r w:rsidRPr="00ED30C8">
              <w:rPr>
                <w:rFonts w:eastAsia="Times New Roman" w:cs="Times New Roman"/>
                <w:lang w:eastAsia="ru-RU"/>
              </w:rPr>
              <w:t xml:space="preserve"> При этом н</w:t>
            </w:r>
            <w:r w:rsidRPr="00ED30C8">
              <w:rPr>
                <w:rFonts w:eastAsia="Calibri" w:cs="Times New Roman"/>
              </w:rPr>
              <w:t>епредставление указанных информации и документов не является основанием для отклонения заявки на участие в закупке.</w:t>
            </w:r>
          </w:p>
          <w:p w14:paraId="71D8FCAC" w14:textId="77777777" w:rsidR="00ED30C8" w:rsidRPr="00ED30C8" w:rsidRDefault="00ED30C8" w:rsidP="00ED30C8">
            <w:pPr>
              <w:widowControl w:val="0"/>
              <w:tabs>
                <w:tab w:val="left" w:pos="284"/>
                <w:tab w:val="left" w:pos="487"/>
                <w:tab w:val="left" w:pos="993"/>
              </w:tabs>
              <w:spacing w:line="240" w:lineRule="auto"/>
              <w:contextualSpacing/>
              <w:rPr>
                <w:rFonts w:eastAsia="Calibri" w:cs="Times New Roman"/>
              </w:rPr>
            </w:pPr>
            <w:proofErr w:type="gramStart"/>
            <w:r w:rsidRPr="00ED30C8">
              <w:rPr>
                <w:rFonts w:eastAsia="Calibri" w:cs="Times New Roman"/>
                <w:b/>
              </w:rPr>
              <w:t xml:space="preserve">Оператор электронной площадки обеспечивает участнику закупки возможность включения в состав заявки на участие в закупке и направления заказчику информации и документов, указанных в пунктах 7.1-7.14 конкурсной документации,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w:t>
            </w:r>
            <w:r w:rsidRPr="00ED30C8">
              <w:rPr>
                <w:rFonts w:eastAsia="Calibri" w:cs="Times New Roman"/>
                <w:b/>
                <w:i/>
              </w:rPr>
              <w:t>(в соответствии с частью 19.8 статьи 3.4</w:t>
            </w:r>
            <w:proofErr w:type="gramEnd"/>
            <w:r w:rsidRPr="00ED30C8">
              <w:rPr>
                <w:rFonts w:eastAsia="Calibri" w:cs="Times New Roman"/>
                <w:b/>
                <w:i/>
              </w:rPr>
              <w:t xml:space="preserve"> </w:t>
            </w:r>
            <w:proofErr w:type="gramStart"/>
            <w:r w:rsidRPr="00ED30C8">
              <w:rPr>
                <w:rFonts w:eastAsia="Calibri" w:cs="Times New Roman"/>
                <w:b/>
                <w:i/>
              </w:rPr>
              <w:t>Закона № 223-ФЗ)</w:t>
            </w:r>
            <w:proofErr w:type="gramEnd"/>
          </w:p>
        </w:tc>
      </w:tr>
      <w:tr w:rsidR="00ED30C8" w:rsidRPr="00ED30C8" w14:paraId="326D0ED1" w14:textId="77777777" w:rsidTr="00EE79FD">
        <w:tc>
          <w:tcPr>
            <w:tcW w:w="409" w:type="pct"/>
            <w:shd w:val="clear" w:color="auto" w:fill="auto"/>
            <w:vAlign w:val="center"/>
          </w:tcPr>
          <w:p w14:paraId="52C8DE95" w14:textId="77777777" w:rsidR="00ED30C8" w:rsidRPr="00ED30C8" w:rsidRDefault="00ED30C8" w:rsidP="00ED30C8">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7F0FE593" w14:textId="77777777" w:rsidR="00ED30C8" w:rsidRPr="00ED30C8" w:rsidRDefault="00ED30C8" w:rsidP="00ED30C8">
            <w:pPr>
              <w:widowControl w:val="0"/>
              <w:tabs>
                <w:tab w:val="left" w:pos="1134"/>
                <w:tab w:val="left" w:pos="1276"/>
                <w:tab w:val="left" w:pos="1560"/>
              </w:tabs>
              <w:spacing w:line="240" w:lineRule="auto"/>
              <w:jc w:val="left"/>
              <w:rPr>
                <w:rFonts w:eastAsia="Times New Roman" w:cs="Times New Roman"/>
                <w:b/>
                <w:lang w:eastAsia="ru-RU"/>
              </w:rPr>
            </w:pPr>
            <w:r w:rsidRPr="00ED30C8">
              <w:rPr>
                <w:rFonts w:eastAsia="Times New Roman" w:cs="Times New Roman"/>
                <w:b/>
                <w:lang w:eastAsia="ru-RU"/>
              </w:rPr>
              <w:t xml:space="preserve">Рассмотрение заявок на участие в закупке и допуск участника закупки к оценке </w:t>
            </w:r>
          </w:p>
          <w:p w14:paraId="1FE72460" w14:textId="77777777" w:rsidR="00ED30C8" w:rsidRPr="00ED30C8" w:rsidRDefault="00ED30C8" w:rsidP="00ED30C8">
            <w:pPr>
              <w:widowControl w:val="0"/>
              <w:tabs>
                <w:tab w:val="left" w:pos="1134"/>
                <w:tab w:val="left" w:pos="1276"/>
                <w:tab w:val="left" w:pos="1560"/>
              </w:tabs>
              <w:spacing w:line="240" w:lineRule="auto"/>
              <w:jc w:val="left"/>
              <w:rPr>
                <w:rFonts w:eastAsia="Times New Roman" w:cs="Times New Roman"/>
                <w:b/>
                <w:lang w:eastAsia="ru-RU"/>
              </w:rPr>
            </w:pPr>
            <w:r w:rsidRPr="00ED30C8">
              <w:rPr>
                <w:rFonts w:eastAsia="Times New Roman" w:cs="Times New Roman"/>
                <w:b/>
                <w:lang w:eastAsia="ru-RU"/>
              </w:rPr>
              <w:t>и сопоставлению заявок на участие в закупке</w:t>
            </w:r>
          </w:p>
        </w:tc>
        <w:tc>
          <w:tcPr>
            <w:tcW w:w="3174" w:type="pct"/>
            <w:gridSpan w:val="2"/>
            <w:shd w:val="clear" w:color="auto" w:fill="auto"/>
          </w:tcPr>
          <w:p w14:paraId="016B46FA" w14:textId="77777777" w:rsidR="00ED30C8" w:rsidRPr="00ED30C8" w:rsidRDefault="00ED30C8" w:rsidP="00ED30C8">
            <w:pPr>
              <w:widowControl w:val="0"/>
              <w:numPr>
                <w:ilvl w:val="1"/>
                <w:numId w:val="36"/>
              </w:numPr>
              <w:tabs>
                <w:tab w:val="left" w:pos="458"/>
              </w:tabs>
              <w:spacing w:line="240" w:lineRule="auto"/>
              <w:ind w:left="0" w:firstLine="40"/>
              <w:rPr>
                <w:rFonts w:eastAsia="Calibri" w:cs="Times New Roman"/>
              </w:rPr>
            </w:pPr>
            <w:proofErr w:type="gramStart"/>
            <w:r w:rsidRPr="00ED30C8">
              <w:rPr>
                <w:rFonts w:eastAsia="Times New Roman" w:cs="Times New Roman"/>
                <w:lang w:eastAsia="ru-RU"/>
              </w:rPr>
              <w:t xml:space="preserve">После </w:t>
            </w:r>
            <w:r w:rsidRPr="00ED30C8">
              <w:rPr>
                <w:rFonts w:eastAsia="Calibri" w:cs="Times New Roman"/>
              </w:rPr>
              <w:t xml:space="preserve">получения от оператора электронной площадки первой части заявок на участие в конкурсе Единая комиссия рассматривает предоставленные информацию и документы, предусмотренные подпунктом 7.10 пункта 7 конкурсной документации </w:t>
            </w:r>
            <w:r w:rsidRPr="00ED30C8">
              <w:rPr>
                <w:rFonts w:eastAsia="Calibri" w:cs="Times New Roman"/>
                <w:i/>
              </w:rPr>
              <w:t xml:space="preserve">(предложение </w:t>
            </w:r>
            <w:r w:rsidRPr="00ED30C8">
              <w:rPr>
                <w:rFonts w:eastAsia="Calibri" w:cs="Times New Roman"/>
                <w:bCs/>
                <w:i/>
              </w:rPr>
              <w:t xml:space="preserve">участника конкурентной закупки с участием субъектов малого и среднего предпринимательства </w:t>
            </w:r>
            <w:r w:rsidRPr="00ED30C8">
              <w:rPr>
                <w:rFonts w:eastAsia="Calibri" w:cs="Times New Roman"/>
                <w:i/>
              </w:rPr>
              <w:t xml:space="preserve">в отношении предмета </w:t>
            </w:r>
            <w:r w:rsidRPr="00ED30C8">
              <w:rPr>
                <w:rFonts w:eastAsia="Calibri" w:cs="Times New Roman"/>
                <w:i/>
              </w:rPr>
              <w:lastRenderedPageBreak/>
              <w:t>закупки по форме приложения № 1 к конкурсной документации)</w:t>
            </w:r>
            <w:r w:rsidRPr="00ED30C8">
              <w:rPr>
                <w:rFonts w:eastAsia="Calibri" w:cs="Times New Roman"/>
              </w:rPr>
              <w:t>, на соответствие требованиям, установленным закупочной документацией.</w:t>
            </w:r>
            <w:proofErr w:type="gramEnd"/>
          </w:p>
          <w:p w14:paraId="0B8E9EF8" w14:textId="77777777" w:rsidR="00ED30C8" w:rsidRPr="00ED30C8" w:rsidRDefault="00ED30C8" w:rsidP="00ED30C8">
            <w:pPr>
              <w:widowControl w:val="0"/>
              <w:tabs>
                <w:tab w:val="left" w:pos="458"/>
              </w:tabs>
              <w:spacing w:line="240" w:lineRule="auto"/>
              <w:ind w:firstLine="24"/>
              <w:rPr>
                <w:rFonts w:eastAsia="Times New Roman" w:cs="Times New Roman"/>
                <w:lang w:eastAsia="ru-RU"/>
              </w:rPr>
            </w:pPr>
            <w:r w:rsidRPr="00ED30C8">
              <w:rPr>
                <w:rFonts w:eastAsia="Times New Roman" w:cs="Times New Roman"/>
                <w:lang w:eastAsia="ru-RU"/>
              </w:rPr>
              <w:t>На основании результатов рассмотрения Единой комиссией принимается решение о соответствии или несоответствии представленных информации и документов, а также допуске или не допуске участника закупки к оценке и сопоставлению заявок на участие в закупке.</w:t>
            </w:r>
          </w:p>
          <w:p w14:paraId="797541C5" w14:textId="77777777" w:rsidR="00ED30C8" w:rsidRPr="00ED30C8" w:rsidRDefault="00ED30C8" w:rsidP="00ED30C8">
            <w:pPr>
              <w:widowControl w:val="0"/>
              <w:numPr>
                <w:ilvl w:val="1"/>
                <w:numId w:val="36"/>
              </w:numPr>
              <w:tabs>
                <w:tab w:val="left" w:pos="458"/>
              </w:tabs>
              <w:spacing w:line="240" w:lineRule="auto"/>
              <w:ind w:left="0" w:firstLine="24"/>
              <w:rPr>
                <w:rFonts w:eastAsia="Times New Roman" w:cs="Times New Roman"/>
                <w:lang w:eastAsia="ru-RU"/>
              </w:rPr>
            </w:pPr>
            <w:r w:rsidRPr="00ED30C8">
              <w:rPr>
                <w:rFonts w:eastAsia="Times New Roman" w:cs="Times New Roman"/>
                <w:lang w:eastAsia="ru-RU"/>
              </w:rPr>
              <w:t xml:space="preserve">Единая комиссия, на основании результатов рассмотрения первых частей заявок на участие в закупке, принимает решение о несоответствии первой части заявки на участие в закупке требованиям, установленным конкурсной документацией по следующим основаниям: </w:t>
            </w:r>
          </w:p>
          <w:p w14:paraId="22691851" w14:textId="77777777" w:rsidR="00ED30C8" w:rsidRPr="00ED30C8" w:rsidRDefault="00ED30C8" w:rsidP="00ED30C8">
            <w:pPr>
              <w:widowControl w:val="0"/>
              <w:numPr>
                <w:ilvl w:val="1"/>
                <w:numId w:val="37"/>
              </w:numPr>
              <w:spacing w:line="240" w:lineRule="auto"/>
              <w:ind w:left="0" w:firstLine="24"/>
              <w:rPr>
                <w:rFonts w:eastAsia="Times New Roman" w:cs="Times New Roman"/>
                <w:lang w:eastAsia="ru-RU"/>
              </w:rPr>
            </w:pPr>
            <w:proofErr w:type="gramStart"/>
            <w:r w:rsidRPr="00ED30C8">
              <w:rPr>
                <w:rFonts w:eastAsia="Times New Roman" w:cs="Times New Roman"/>
                <w:lang w:eastAsia="ru-RU"/>
              </w:rPr>
              <w:t>несоответствие первой части заявки на участие в закупке требованиям, установленным конкурсной документацией</w:t>
            </w:r>
            <w:r w:rsidRPr="00ED30C8">
              <w:rPr>
                <w:rFonts w:eastAsia="Calibri" w:cs="Times New Roman"/>
              </w:rPr>
              <w:t>, в том числе в случае, если участником закупки представлен документ, по форме отличающийся от формы, требуемой конкурсной документацией</w:t>
            </w:r>
            <w:r w:rsidRPr="00ED30C8">
              <w:rPr>
                <w:rFonts w:eastAsia="Times New Roman" w:cs="Times New Roman"/>
                <w:lang w:eastAsia="ru-RU"/>
              </w:rPr>
              <w:t>;</w:t>
            </w:r>
            <w:proofErr w:type="gramEnd"/>
          </w:p>
          <w:p w14:paraId="34D6B351" w14:textId="77777777" w:rsidR="00ED30C8" w:rsidRPr="00ED30C8" w:rsidRDefault="00ED30C8" w:rsidP="00ED30C8">
            <w:pPr>
              <w:widowControl w:val="0"/>
              <w:numPr>
                <w:ilvl w:val="1"/>
                <w:numId w:val="37"/>
              </w:numPr>
              <w:spacing w:line="240" w:lineRule="auto"/>
              <w:ind w:left="0" w:firstLine="24"/>
              <w:rPr>
                <w:rFonts w:eastAsia="Times New Roman" w:cs="Times New Roman"/>
                <w:b/>
                <w:lang w:eastAsia="ru-RU"/>
              </w:rPr>
            </w:pPr>
            <w:proofErr w:type="gramStart"/>
            <w:r w:rsidRPr="00ED30C8">
              <w:rPr>
                <w:rFonts w:eastAsia="Times New Roman" w:cs="Times New Roman"/>
                <w:lang w:eastAsia="ru-RU"/>
              </w:rPr>
              <w:t>несоответствие качественных и/или функциональных (потребительских) и/или количественных характеристик поставляемых товаров, несоответствие требованиям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определенных в первой части заявки на участие в закупке, по сравнению с соответствующими характеристиками (показателями) и/или требованиям к ним, указанными в конкурсной документации</w:t>
            </w:r>
            <w:r w:rsidRPr="00ED30C8">
              <w:rPr>
                <w:rFonts w:eastAsia="Calibri" w:cs="Times New Roman"/>
              </w:rPr>
              <w:t>;</w:t>
            </w:r>
            <w:proofErr w:type="gramEnd"/>
          </w:p>
          <w:p w14:paraId="2BAA06BD" w14:textId="77777777" w:rsidR="00ED30C8" w:rsidRPr="00ED30C8" w:rsidRDefault="00ED30C8" w:rsidP="00ED30C8">
            <w:pPr>
              <w:widowControl w:val="0"/>
              <w:numPr>
                <w:ilvl w:val="1"/>
                <w:numId w:val="37"/>
              </w:numPr>
              <w:spacing w:line="240" w:lineRule="auto"/>
              <w:ind w:left="0" w:firstLine="24"/>
              <w:rPr>
                <w:rFonts w:eastAsia="Calibri" w:cs="Times New Roman"/>
              </w:rPr>
            </w:pPr>
            <w:proofErr w:type="gramStart"/>
            <w:r w:rsidRPr="00ED30C8">
              <w:rPr>
                <w:rFonts w:eastAsia="Calibri" w:cs="Times New Roman"/>
              </w:rPr>
              <w:t xml:space="preserve">в случае содержания в первой части заявки на участие в конкурсе в электронной форме сведений об участнике такого конкурса и/или о ценовом предложении </w:t>
            </w:r>
            <w:r w:rsidRPr="00ED30C8">
              <w:rPr>
                <w:rFonts w:eastAsia="Calibri" w:cs="Times New Roman"/>
                <w:i/>
              </w:rPr>
              <w:t>(согласно части 21 статьи 3.4.</w:t>
            </w:r>
            <w:proofErr w:type="gramEnd"/>
            <w:r w:rsidRPr="00ED30C8">
              <w:rPr>
                <w:rFonts w:eastAsia="Calibri" w:cs="Times New Roman"/>
                <w:i/>
              </w:rPr>
              <w:t xml:space="preserve"> </w:t>
            </w:r>
            <w:proofErr w:type="gramStart"/>
            <w:r w:rsidRPr="00ED30C8">
              <w:rPr>
                <w:rFonts w:eastAsia="Calibri" w:cs="Times New Roman"/>
                <w:i/>
              </w:rPr>
              <w:t xml:space="preserve">Закона </w:t>
            </w:r>
            <w:r w:rsidRPr="00ED30C8">
              <w:rPr>
                <w:rFonts w:eastAsia="Calibri" w:cs="Times New Roman"/>
                <w:i/>
              </w:rPr>
              <w:br/>
              <w:t>№ 223-ФЗ).</w:t>
            </w:r>
            <w:proofErr w:type="gramEnd"/>
          </w:p>
          <w:p w14:paraId="34D1521C" w14:textId="77777777" w:rsidR="00ED30C8" w:rsidRPr="00ED30C8" w:rsidRDefault="00ED30C8" w:rsidP="00ED30C8">
            <w:pPr>
              <w:widowControl w:val="0"/>
              <w:numPr>
                <w:ilvl w:val="1"/>
                <w:numId w:val="36"/>
              </w:numPr>
              <w:tabs>
                <w:tab w:val="left" w:pos="458"/>
              </w:tabs>
              <w:spacing w:line="240" w:lineRule="auto"/>
              <w:ind w:left="0" w:firstLine="24"/>
              <w:rPr>
                <w:rFonts w:eastAsia="Times New Roman" w:cs="Times New Roman"/>
                <w:lang w:eastAsia="ru-RU"/>
              </w:rPr>
            </w:pPr>
            <w:r w:rsidRPr="00ED30C8">
              <w:rPr>
                <w:rFonts w:eastAsia="Times New Roman" w:cs="Times New Roman"/>
                <w:lang w:eastAsia="ru-RU"/>
              </w:rPr>
              <w:t>По результатам процедуры рассмотрения первых частей заявок на участие в закупке Единая комиссия составляет протокол рассмотрения первых частей заявок на участие в закупке, который публикуется заказчиком в ЕИС, сайте электронной площадки и сайте Общества после его подписания всеми присутствующими на заседании членами Единой комиссии.</w:t>
            </w:r>
          </w:p>
          <w:p w14:paraId="5D47C0A8" w14:textId="77777777" w:rsidR="00ED30C8" w:rsidRPr="00ED30C8" w:rsidRDefault="00ED30C8" w:rsidP="00ED30C8">
            <w:pPr>
              <w:widowControl w:val="0"/>
              <w:numPr>
                <w:ilvl w:val="1"/>
                <w:numId w:val="36"/>
              </w:numPr>
              <w:tabs>
                <w:tab w:val="left" w:pos="458"/>
              </w:tabs>
              <w:spacing w:line="240" w:lineRule="auto"/>
              <w:ind w:left="0" w:firstLine="24"/>
              <w:rPr>
                <w:rFonts w:eastAsia="Times New Roman" w:cs="Times New Roman"/>
                <w:lang w:eastAsia="ru-RU"/>
              </w:rPr>
            </w:pPr>
            <w:r w:rsidRPr="00ED30C8">
              <w:rPr>
                <w:rFonts w:eastAsia="Times New Roman" w:cs="Times New Roman"/>
                <w:lang w:eastAsia="ru-RU"/>
              </w:rPr>
              <w:t>После получения от оператора электронной площадки второй части заявок на участие в конкурсе, допущенных к оценке и сопоставлению заявок на участие в закупке, а также предложений участников закупки о цене договора (единицы товара, работы, услуги), Единая комиссия рассматривает предоставленные информацию и документы.</w:t>
            </w:r>
          </w:p>
          <w:p w14:paraId="24B6C79F" w14:textId="77777777" w:rsidR="00ED30C8" w:rsidRPr="00ED30C8" w:rsidRDefault="00ED30C8" w:rsidP="00ED30C8">
            <w:pPr>
              <w:widowControl w:val="0"/>
              <w:numPr>
                <w:ilvl w:val="1"/>
                <w:numId w:val="36"/>
              </w:numPr>
              <w:tabs>
                <w:tab w:val="left" w:pos="458"/>
              </w:tabs>
              <w:spacing w:line="240" w:lineRule="auto"/>
              <w:ind w:left="0" w:firstLine="24"/>
              <w:rPr>
                <w:rFonts w:eastAsia="Times New Roman" w:cs="Times New Roman"/>
                <w:lang w:eastAsia="ru-RU"/>
              </w:rPr>
            </w:pPr>
            <w:r w:rsidRPr="00ED30C8">
              <w:rPr>
                <w:rFonts w:eastAsia="Times New Roman" w:cs="Times New Roman"/>
                <w:lang w:eastAsia="ru-RU"/>
              </w:rPr>
              <w:t>Единая комиссия, на основании результатов рассмотрения вторых частей заявок на участие в закупке, принимает решение о несоответствии заявки на участие в закупке требованиям, установленным конкурсной документацией по следующим основаниям:</w:t>
            </w:r>
          </w:p>
          <w:p w14:paraId="1314E965" w14:textId="77777777" w:rsidR="00ED30C8" w:rsidRPr="00ED30C8" w:rsidRDefault="00ED30C8" w:rsidP="00ED30C8">
            <w:pPr>
              <w:widowControl w:val="0"/>
              <w:tabs>
                <w:tab w:val="left" w:pos="458"/>
              </w:tabs>
              <w:spacing w:line="240" w:lineRule="auto"/>
              <w:ind w:left="24"/>
              <w:rPr>
                <w:rFonts w:eastAsia="Times New Roman" w:cs="Times New Roman"/>
                <w:lang w:eastAsia="ru-RU"/>
              </w:rPr>
            </w:pPr>
            <w:proofErr w:type="gramStart"/>
            <w:r w:rsidRPr="00ED30C8">
              <w:rPr>
                <w:rFonts w:eastAsia="Times New Roman" w:cs="Times New Roman"/>
                <w:lang w:eastAsia="ru-RU"/>
              </w:rPr>
              <w:t>8.5.1.</w:t>
            </w:r>
            <w:r w:rsidRPr="00ED30C8">
              <w:rPr>
                <w:rFonts w:eastAsia="Times New Roman" w:cs="Times New Roman"/>
                <w:lang w:eastAsia="ru-RU"/>
              </w:rPr>
              <w:tab/>
              <w:t xml:space="preserve">несоответствие второй части заявки на участие в закупке требованиям, установленным конкурсной документацией, в том числе в случае, если участником </w:t>
            </w:r>
            <w:r w:rsidRPr="00ED30C8">
              <w:rPr>
                <w:rFonts w:eastAsia="Times New Roman" w:cs="Times New Roman"/>
                <w:lang w:eastAsia="ru-RU"/>
              </w:rPr>
              <w:lastRenderedPageBreak/>
              <w:t>закупки представлен документ, по форме отличающийся от формы, требуемой конкурсной документацией;</w:t>
            </w:r>
            <w:proofErr w:type="gramEnd"/>
          </w:p>
          <w:p w14:paraId="244A77DF" w14:textId="77777777" w:rsidR="00ED30C8" w:rsidRPr="00ED30C8" w:rsidRDefault="00ED30C8" w:rsidP="00ED30C8">
            <w:pPr>
              <w:widowControl w:val="0"/>
              <w:tabs>
                <w:tab w:val="left" w:pos="458"/>
              </w:tabs>
              <w:spacing w:line="240" w:lineRule="auto"/>
              <w:ind w:left="24"/>
              <w:rPr>
                <w:rFonts w:eastAsia="Times New Roman" w:cs="Times New Roman"/>
                <w:lang w:eastAsia="ru-RU"/>
              </w:rPr>
            </w:pPr>
            <w:proofErr w:type="gramStart"/>
            <w:r w:rsidRPr="00ED30C8">
              <w:rPr>
                <w:rFonts w:eastAsia="Times New Roman" w:cs="Times New Roman"/>
                <w:lang w:eastAsia="ru-RU"/>
              </w:rPr>
              <w:t>8.5.2.</w:t>
            </w:r>
            <w:r w:rsidRPr="00ED30C8">
              <w:rPr>
                <w:rFonts w:eastAsia="Times New Roman" w:cs="Times New Roman"/>
                <w:lang w:eastAsia="ru-RU"/>
              </w:rPr>
              <w:tab/>
              <w:t>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w:t>
            </w:r>
            <w:proofErr w:type="gramEnd"/>
            <w:r w:rsidRPr="00ED30C8">
              <w:rPr>
                <w:rFonts w:eastAsia="Times New Roman" w:cs="Times New Roman"/>
                <w:lang w:eastAsia="ru-RU"/>
              </w:rPr>
              <w:t xml:space="preserve"> </w:t>
            </w:r>
            <w:proofErr w:type="gramStart"/>
            <w:r w:rsidRPr="00ED30C8">
              <w:rPr>
                <w:rFonts w:eastAsia="Times New Roman" w:cs="Times New Roman"/>
                <w:lang w:eastAsia="ru-RU"/>
              </w:rPr>
              <w:t xml:space="preserve">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ED30C8">
                <w:rPr>
                  <w:rFonts w:eastAsia="Times New Roman" w:cs="Times New Roman"/>
                  <w:lang w:eastAsia="ru-RU"/>
                </w:rPr>
                <w:t>приложению № 1</w:t>
              </w:r>
            </w:hyperlink>
            <w:r w:rsidRPr="00ED30C8">
              <w:rPr>
                <w:rFonts w:eastAsia="Times New Roman" w:cs="Times New Roman"/>
                <w:lang w:eastAsia="ru-RU"/>
              </w:rPr>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ED30C8">
                <w:rPr>
                  <w:rFonts w:eastAsia="Times New Roman" w:cs="Times New Roman"/>
                  <w:lang w:eastAsia="ru-RU"/>
                </w:rPr>
                <w:t>приложению № 2</w:t>
              </w:r>
            </w:hyperlink>
            <w:r w:rsidRPr="00ED30C8">
              <w:rPr>
                <w:rFonts w:eastAsia="Times New Roman" w:cs="Times New Roman"/>
                <w:lang w:eastAsia="ru-RU"/>
              </w:rPr>
              <w:t xml:space="preserve"> к постановлению Правительства</w:t>
            </w:r>
            <w:proofErr w:type="gramEnd"/>
            <w:r w:rsidRPr="00ED30C8">
              <w:rPr>
                <w:rFonts w:eastAsia="Times New Roman" w:cs="Times New Roman"/>
                <w:lang w:eastAsia="ru-RU"/>
              </w:rPr>
              <w:t xml:space="preserve"> </w:t>
            </w:r>
            <w:proofErr w:type="gramStart"/>
            <w:r w:rsidRPr="00ED30C8">
              <w:rPr>
                <w:rFonts w:eastAsia="Times New Roman" w:cs="Times New Roman"/>
                <w:lang w:eastAsia="ru-RU"/>
              </w:rPr>
              <w:t xml:space="preserve">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ED30C8">
                <w:rPr>
                  <w:rFonts w:eastAsia="Times New Roman" w:cs="Times New Roman"/>
                  <w:lang w:eastAsia="ru-RU"/>
                </w:rPr>
                <w:t>приложению № 3</w:t>
              </w:r>
            </w:hyperlink>
            <w:r w:rsidRPr="00ED30C8">
              <w:rPr>
                <w:rFonts w:eastAsia="Times New Roman" w:cs="Times New Roman"/>
                <w:lang w:eastAsia="ru-RU"/>
              </w:rPr>
              <w:t xml:space="preserve"> к постановлению Правительства Российской Федерации от 23.12.2024 г. № 1875, установленных пунктами 11.1, 11.2, 11.3, 11.4 конкурсной документации);</w:t>
            </w:r>
            <w:proofErr w:type="gramEnd"/>
          </w:p>
          <w:p w14:paraId="57E577FB" w14:textId="77777777" w:rsidR="00ED30C8" w:rsidRPr="00ED30C8" w:rsidRDefault="00ED30C8" w:rsidP="00ED30C8">
            <w:pPr>
              <w:widowControl w:val="0"/>
              <w:tabs>
                <w:tab w:val="left" w:pos="458"/>
              </w:tabs>
              <w:spacing w:line="240" w:lineRule="auto"/>
              <w:ind w:left="24"/>
              <w:rPr>
                <w:rFonts w:eastAsia="Times New Roman" w:cs="Times New Roman"/>
                <w:lang w:eastAsia="ru-RU"/>
              </w:rPr>
            </w:pPr>
            <w:proofErr w:type="gramStart"/>
            <w:r w:rsidRPr="00ED30C8">
              <w:rPr>
                <w:rFonts w:eastAsia="Times New Roman" w:cs="Times New Roman"/>
                <w:lang w:eastAsia="ru-RU"/>
              </w:rPr>
              <w:t>8.5.3.</w:t>
            </w:r>
            <w:r w:rsidRPr="00ED30C8">
              <w:rPr>
                <w:rFonts w:eastAsia="Times New Roman" w:cs="Times New Roman"/>
                <w:lang w:eastAsia="ru-RU"/>
              </w:rPr>
              <w:tab/>
            </w:r>
            <w:r w:rsidRPr="00ED30C8">
              <w:rPr>
                <w:rFonts w:eastAsia="Times New Roman" w:cs="Times New Roman"/>
                <w:bCs/>
                <w:lang w:eastAsia="ru-RU"/>
              </w:rPr>
              <w:t>превышение начальной (максимальной) цены договора (в случае, если цена договора определяется по итогам закупки) и/или одной и более начальной (максимальной) единичной стоимости поставки товара, выполнения работ, оказания услуги, определенных пунктом 3.10 конкурсной документации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roofErr w:type="gramEnd"/>
          </w:p>
          <w:p w14:paraId="1938CD73" w14:textId="77777777" w:rsidR="00ED30C8" w:rsidRPr="00ED30C8" w:rsidRDefault="00ED30C8" w:rsidP="00ED30C8">
            <w:pPr>
              <w:widowControl w:val="0"/>
              <w:tabs>
                <w:tab w:val="left" w:pos="458"/>
              </w:tabs>
              <w:spacing w:line="240" w:lineRule="auto"/>
              <w:ind w:left="24"/>
              <w:rPr>
                <w:rFonts w:eastAsia="Times New Roman" w:cs="Times New Roman"/>
                <w:lang w:eastAsia="ru-RU"/>
              </w:rPr>
            </w:pPr>
            <w:r w:rsidRPr="00ED30C8">
              <w:rPr>
                <w:rFonts w:eastAsia="Times New Roman" w:cs="Times New Roman"/>
                <w:lang w:eastAsia="ru-RU"/>
              </w:rPr>
              <w:t>8.5.4.</w:t>
            </w:r>
            <w:r w:rsidRPr="00ED30C8">
              <w:rPr>
                <w:rFonts w:eastAsia="Times New Roman" w:cs="Times New Roman"/>
                <w:lang w:eastAsia="ru-RU"/>
              </w:rPr>
              <w:tab/>
              <w:t xml:space="preserve">несоответствие участника закупки требованиям к участникам закупки, </w:t>
            </w:r>
            <w:proofErr w:type="gramStart"/>
            <w:r w:rsidRPr="00ED30C8">
              <w:rPr>
                <w:rFonts w:eastAsia="Times New Roman" w:cs="Times New Roman"/>
                <w:lang w:eastAsia="ru-RU"/>
              </w:rPr>
              <w:t>определенных</w:t>
            </w:r>
            <w:proofErr w:type="gramEnd"/>
            <w:r w:rsidRPr="00ED30C8">
              <w:rPr>
                <w:rFonts w:eastAsia="Times New Roman" w:cs="Times New Roman"/>
                <w:lang w:eastAsia="ru-RU"/>
              </w:rPr>
              <w:t xml:space="preserve"> пунктами 4.1 и 4.2 конкурсной документации;</w:t>
            </w:r>
          </w:p>
          <w:p w14:paraId="332E7285" w14:textId="77777777" w:rsidR="00ED30C8" w:rsidRPr="00ED30C8" w:rsidRDefault="00ED30C8" w:rsidP="00ED30C8">
            <w:pPr>
              <w:widowControl w:val="0"/>
              <w:tabs>
                <w:tab w:val="left" w:pos="458"/>
              </w:tabs>
              <w:spacing w:line="240" w:lineRule="auto"/>
              <w:ind w:left="24"/>
              <w:rPr>
                <w:rFonts w:eastAsia="Times New Roman" w:cs="Times New Roman"/>
                <w:lang w:eastAsia="ru-RU"/>
              </w:rPr>
            </w:pPr>
            <w:r w:rsidRPr="00ED30C8">
              <w:rPr>
                <w:rFonts w:eastAsia="Times New Roman" w:cs="Times New Roman"/>
                <w:lang w:eastAsia="ru-RU"/>
              </w:rPr>
              <w:t xml:space="preserve">8.5.5. отсутствие сведений об участнике закупки в Едином реестре сведений о членах саморегулируемых организаций, </w:t>
            </w:r>
            <w:proofErr w:type="gramStart"/>
            <w:r w:rsidRPr="00ED30C8">
              <w:rPr>
                <w:rFonts w:eastAsia="Times New Roman" w:cs="Times New Roman"/>
                <w:lang w:eastAsia="ru-RU"/>
              </w:rPr>
              <w:t>ведение</w:t>
            </w:r>
            <w:proofErr w:type="gramEnd"/>
            <w:r w:rsidRPr="00ED30C8">
              <w:rPr>
                <w:rFonts w:eastAsia="Times New Roman" w:cs="Times New Roman"/>
                <w:lang w:eastAsia="ru-RU"/>
              </w:rPr>
              <w:t xml:space="preserve"> которого осуществляется в соответствии с Федеральным законом от 01.12.2007 </w:t>
            </w:r>
            <w:r w:rsidRPr="00ED30C8">
              <w:rPr>
                <w:rFonts w:eastAsia="Times New Roman" w:cs="Times New Roman"/>
                <w:lang w:eastAsia="ru-RU"/>
              </w:rPr>
              <w:br/>
              <w:t>№ 315-ФЗ «О саморегулируемых организациях», или сведения в таком реестре не подтверждают права и обязательства, определенные пунктом 4.1 конкурсной документации;</w:t>
            </w:r>
          </w:p>
          <w:p w14:paraId="17EC2592" w14:textId="77777777" w:rsidR="00ED30C8" w:rsidRPr="00ED30C8" w:rsidRDefault="00ED30C8" w:rsidP="00ED30C8">
            <w:pPr>
              <w:widowControl w:val="0"/>
              <w:tabs>
                <w:tab w:val="left" w:pos="458"/>
              </w:tabs>
              <w:spacing w:line="240" w:lineRule="auto"/>
              <w:ind w:left="24"/>
              <w:rPr>
                <w:rFonts w:eastAsia="Times New Roman" w:cs="Times New Roman"/>
                <w:lang w:eastAsia="ru-RU"/>
              </w:rPr>
            </w:pPr>
            <w:r w:rsidRPr="00ED30C8">
              <w:rPr>
                <w:rFonts w:eastAsia="Times New Roman" w:cs="Times New Roman"/>
                <w:lang w:eastAsia="ru-RU"/>
              </w:rPr>
              <w:t xml:space="preserve">8.5.6. </w:t>
            </w:r>
            <w:r w:rsidRPr="00ED30C8">
              <w:rPr>
                <w:rFonts w:eastAsia="Times New Roman" w:cs="Times New Roman"/>
                <w:lang w:eastAsia="ru-RU"/>
              </w:rPr>
              <w:ta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w:t>
            </w:r>
            <w:r w:rsidRPr="00ED30C8">
              <w:rPr>
                <w:rFonts w:eastAsia="Times New Roman" w:cs="Times New Roman"/>
                <w:lang w:eastAsia="ru-RU"/>
              </w:rPr>
              <w:lastRenderedPageBreak/>
              <w:t>оказания услуг, определенных конкурсной документацией (в случае если конкурсной документацией установлено такое требование);</w:t>
            </w:r>
          </w:p>
          <w:p w14:paraId="596A0FEE" w14:textId="77777777" w:rsidR="00ED30C8" w:rsidRPr="00ED30C8" w:rsidRDefault="00ED30C8" w:rsidP="00ED30C8">
            <w:pPr>
              <w:widowControl w:val="0"/>
              <w:spacing w:line="240" w:lineRule="auto"/>
              <w:ind w:left="24"/>
              <w:rPr>
                <w:rFonts w:eastAsia="Times New Roman" w:cs="Times New Roman"/>
                <w:lang w:eastAsia="ru-RU"/>
              </w:rPr>
            </w:pPr>
            <w:proofErr w:type="gramStart"/>
            <w:r w:rsidRPr="00ED30C8">
              <w:rPr>
                <w:rFonts w:eastAsia="Times New Roman" w:cs="Times New Roman"/>
                <w:lang w:eastAsia="ru-RU"/>
              </w:rPr>
              <w:t>8.5.7. отсутствие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roofErr w:type="gramEnd"/>
          </w:p>
          <w:p w14:paraId="54F1F8A6" w14:textId="77777777" w:rsidR="00ED30C8" w:rsidRPr="00ED30C8" w:rsidRDefault="00ED30C8" w:rsidP="00ED30C8">
            <w:pPr>
              <w:widowControl w:val="0"/>
              <w:spacing w:line="240" w:lineRule="auto"/>
              <w:ind w:left="24"/>
              <w:rPr>
                <w:rFonts w:eastAsia="Times New Roman" w:cs="Times New Roman"/>
                <w:lang w:eastAsia="ru-RU"/>
              </w:rPr>
            </w:pPr>
            <w:r w:rsidRPr="00ED30C8">
              <w:rPr>
                <w:rFonts w:eastAsia="Times New Roman" w:cs="Times New Roman"/>
                <w:lang w:eastAsia="ru-RU"/>
              </w:rPr>
              <w:t>8.5.8. наличие сведений об участнике закупке (включая одного и более членов коллективной заявки на участие в закупке) в реестре недобросовестных поставщиков, предусмотренных Законом № 223-ФЗ, в реестре недобросовестных поставщиков, предусмотренном Законом № 44-ФЗ;</w:t>
            </w:r>
          </w:p>
          <w:p w14:paraId="61DCD451" w14:textId="77777777" w:rsidR="00ED30C8" w:rsidRPr="00ED30C8" w:rsidRDefault="00ED30C8" w:rsidP="00ED30C8">
            <w:pPr>
              <w:widowControl w:val="0"/>
              <w:spacing w:line="240" w:lineRule="auto"/>
              <w:ind w:left="24"/>
              <w:rPr>
                <w:rFonts w:eastAsia="Times New Roman" w:cs="Times New Roman"/>
                <w:lang w:eastAsia="ru-RU"/>
              </w:rPr>
            </w:pPr>
            <w:r w:rsidRPr="00ED30C8">
              <w:rPr>
                <w:rFonts w:eastAsia="Calibri" w:cs="Times New Roman"/>
              </w:rPr>
              <w:t xml:space="preserve">8.5.9. в случае если участник закупки является иностранным агентом в соответствии с Федеральным законом от 14.07.2022 № 255-ФЗ «О </w:t>
            </w:r>
            <w:proofErr w:type="gramStart"/>
            <w:r w:rsidRPr="00ED30C8">
              <w:rPr>
                <w:rFonts w:eastAsia="Calibri" w:cs="Times New Roman"/>
              </w:rPr>
              <w:t>контроле за</w:t>
            </w:r>
            <w:proofErr w:type="gramEnd"/>
            <w:r w:rsidRPr="00ED30C8">
              <w:rPr>
                <w:rFonts w:eastAsia="Calibri" w:cs="Times New Roman"/>
              </w:rPr>
              <w:t xml:space="preserve"> деятельностью лиц, находящихся под иностранным влиянием».</w:t>
            </w:r>
          </w:p>
          <w:p w14:paraId="6FCA035C" w14:textId="77777777" w:rsidR="00ED30C8" w:rsidRPr="00ED30C8" w:rsidRDefault="00ED30C8" w:rsidP="00ED30C8">
            <w:pPr>
              <w:widowControl w:val="0"/>
              <w:numPr>
                <w:ilvl w:val="1"/>
                <w:numId w:val="36"/>
              </w:numPr>
              <w:spacing w:line="240" w:lineRule="auto"/>
              <w:ind w:left="0" w:firstLine="24"/>
              <w:rPr>
                <w:rFonts w:eastAsia="Times New Roman" w:cs="Times New Roman"/>
                <w:lang w:eastAsia="ru-RU"/>
              </w:rPr>
            </w:pPr>
            <w:r w:rsidRPr="00ED30C8">
              <w:rPr>
                <w:rFonts w:eastAsia="Times New Roman" w:cs="Times New Roman"/>
                <w:lang w:eastAsia="ru-RU"/>
              </w:rPr>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закупочной документации. </w:t>
            </w:r>
            <w:proofErr w:type="gramStart"/>
            <w:r w:rsidRPr="00ED30C8">
              <w:rPr>
                <w:rFonts w:eastAsia="Times New Roman" w:cs="Times New Roman"/>
                <w:lang w:eastAsia="ru-RU"/>
              </w:rPr>
              <w:t>Включение участником закупки в состав заявки на участие в закупке документа, подтверждающего несогласие с отдельными нормами закупочной документации, не отменяет согласия участника закупки принять участие в закупке на условиях, определенных заказчиком в закупочной документации,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закупочной документации в</w:t>
            </w:r>
            <w:proofErr w:type="gramEnd"/>
            <w:r w:rsidRPr="00ED30C8">
              <w:rPr>
                <w:rFonts w:eastAsia="Times New Roman" w:cs="Times New Roman"/>
                <w:lang w:eastAsia="ru-RU"/>
              </w:rPr>
              <w:t xml:space="preserve">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закупочной документации.</w:t>
            </w:r>
          </w:p>
          <w:p w14:paraId="33EFDBC1" w14:textId="77777777" w:rsidR="00ED30C8" w:rsidRPr="00ED30C8" w:rsidRDefault="00ED30C8" w:rsidP="00ED30C8">
            <w:pPr>
              <w:widowControl w:val="0"/>
              <w:numPr>
                <w:ilvl w:val="1"/>
                <w:numId w:val="36"/>
              </w:numPr>
              <w:spacing w:line="240" w:lineRule="auto"/>
              <w:ind w:left="0" w:firstLine="24"/>
              <w:rPr>
                <w:rFonts w:eastAsia="Times New Roman" w:cs="Times New Roman"/>
                <w:lang w:eastAsia="ru-RU"/>
              </w:rPr>
            </w:pPr>
            <w:r w:rsidRPr="00ED30C8">
              <w:rPr>
                <w:rFonts w:eastAsia="Times New Roman" w:cs="Times New Roman"/>
                <w:lang w:eastAsia="ru-RU"/>
              </w:rPr>
              <w:t xml:space="preserve">Единая комиссия на любом этапе проведения процедуры закупки до заключения договора вправе отстранить участника закупки от дальнейшего участия в </w:t>
            </w:r>
            <w:proofErr w:type="gramStart"/>
            <w:r w:rsidRPr="00ED30C8">
              <w:rPr>
                <w:rFonts w:eastAsia="Times New Roman" w:cs="Times New Roman"/>
                <w:lang w:eastAsia="ru-RU"/>
              </w:rPr>
              <w:t>закупке</w:t>
            </w:r>
            <w:proofErr w:type="gramEnd"/>
            <w:r w:rsidRPr="00ED30C8">
              <w:rPr>
                <w:rFonts w:eastAsia="Times New Roman" w:cs="Times New Roman"/>
                <w:lang w:eastAsia="ru-RU"/>
              </w:rPr>
              <w:t xml:space="preserve"> в случае если заказчиком будет установлено:</w:t>
            </w:r>
          </w:p>
          <w:p w14:paraId="13CE545B" w14:textId="77777777" w:rsidR="00ED30C8" w:rsidRPr="00ED30C8" w:rsidRDefault="00ED30C8" w:rsidP="00ED30C8">
            <w:pPr>
              <w:widowControl w:val="0"/>
              <w:spacing w:line="240" w:lineRule="auto"/>
              <w:ind w:firstLine="24"/>
              <w:rPr>
                <w:rFonts w:eastAsia="Times New Roman" w:cs="Times New Roman"/>
                <w:lang w:eastAsia="ru-RU"/>
              </w:rPr>
            </w:pPr>
            <w:r w:rsidRPr="00ED30C8">
              <w:rPr>
                <w:rFonts w:eastAsia="Times New Roman" w:cs="Times New Roman"/>
                <w:lang w:eastAsia="ru-RU"/>
              </w:rPr>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6D86E758" w14:textId="77777777" w:rsidR="00ED30C8" w:rsidRPr="00ED30C8" w:rsidRDefault="00ED30C8" w:rsidP="00ED30C8">
            <w:pPr>
              <w:widowControl w:val="0"/>
              <w:spacing w:line="240" w:lineRule="auto"/>
              <w:ind w:firstLine="24"/>
              <w:rPr>
                <w:rFonts w:eastAsia="Times New Roman" w:cs="Times New Roman"/>
                <w:lang w:eastAsia="ru-RU"/>
              </w:rPr>
            </w:pPr>
            <w:r w:rsidRPr="00ED30C8">
              <w:rPr>
                <w:rFonts w:eastAsia="Times New Roman" w:cs="Times New Roman"/>
                <w:lang w:eastAsia="ru-RU"/>
              </w:rPr>
              <w:t>- сговор двух и более участников закупки во время проведения закупки.</w:t>
            </w:r>
          </w:p>
          <w:p w14:paraId="6B661553" w14:textId="77777777" w:rsidR="00ED30C8" w:rsidRPr="00ED30C8" w:rsidRDefault="00ED30C8" w:rsidP="00ED30C8">
            <w:pPr>
              <w:widowControl w:val="0"/>
              <w:numPr>
                <w:ilvl w:val="1"/>
                <w:numId w:val="36"/>
              </w:numPr>
              <w:spacing w:line="240" w:lineRule="auto"/>
              <w:ind w:left="0" w:firstLine="24"/>
              <w:rPr>
                <w:rFonts w:eastAsia="Times New Roman" w:cs="Times New Roman"/>
                <w:lang w:eastAsia="ru-RU"/>
              </w:rPr>
            </w:pPr>
            <w:proofErr w:type="gramStart"/>
            <w:r w:rsidRPr="00ED30C8">
              <w:rPr>
                <w:rFonts w:eastAsia="Times New Roman" w:cs="Times New Roman"/>
                <w:lang w:eastAsia="ru-RU"/>
              </w:rPr>
              <w:lastRenderedPageBreak/>
              <w:t xml:space="preserve">Любой участник закупки не позднее чем через </w:t>
            </w:r>
            <w:r w:rsidRPr="00ED30C8">
              <w:rPr>
                <w:rFonts w:eastAsia="Times New Roman" w:cs="Times New Roman"/>
                <w:lang w:eastAsia="ru-RU"/>
              </w:rPr>
              <w:br/>
              <w:t xml:space="preserve">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roofErr w:type="gramEnd"/>
          </w:p>
          <w:p w14:paraId="464D02D2" w14:textId="77777777" w:rsidR="00ED30C8" w:rsidRPr="00ED30C8" w:rsidRDefault="00ED30C8" w:rsidP="00ED30C8">
            <w:pPr>
              <w:widowControl w:val="0"/>
              <w:spacing w:line="240" w:lineRule="auto"/>
              <w:ind w:firstLine="24"/>
              <w:rPr>
                <w:rFonts w:eastAsia="Times New Roman" w:cs="Times New Roman"/>
                <w:lang w:eastAsia="ru-RU"/>
              </w:rPr>
            </w:pPr>
            <w:r w:rsidRPr="00ED30C8">
              <w:rPr>
                <w:rFonts w:eastAsia="Times New Roman" w:cs="Times New Roman"/>
                <w:lang w:eastAsia="ru-RU"/>
              </w:rPr>
              <w:t xml:space="preserve">Заказчик, в течение 5 (пяти) рабочих дней </w:t>
            </w:r>
            <w:proofErr w:type="gramStart"/>
            <w:r w:rsidRPr="00ED30C8">
              <w:rPr>
                <w:rFonts w:eastAsia="Times New Roman" w:cs="Times New Roman"/>
                <w:lang w:eastAsia="ru-RU"/>
              </w:rPr>
              <w:t>с даты поступления</w:t>
            </w:r>
            <w:proofErr w:type="gramEnd"/>
            <w:r w:rsidRPr="00ED30C8">
              <w:rPr>
                <w:rFonts w:eastAsia="Times New Roman" w:cs="Times New Roman"/>
                <w:lang w:eastAsia="ru-RU"/>
              </w:rPr>
              <w:t xml:space="preserve">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371FAE6" w14:textId="77777777" w:rsidR="00ED30C8" w:rsidRPr="00ED30C8" w:rsidRDefault="00ED30C8" w:rsidP="00ED30C8">
            <w:pPr>
              <w:widowControl w:val="0"/>
              <w:spacing w:line="240" w:lineRule="auto"/>
              <w:ind w:firstLine="24"/>
              <w:rPr>
                <w:rFonts w:eastAsia="Times New Roman" w:cs="Times New Roman"/>
                <w:lang w:eastAsia="ru-RU"/>
              </w:rPr>
            </w:pPr>
            <w:r w:rsidRPr="00ED30C8">
              <w:rPr>
                <w:rFonts w:eastAsia="Times New Roman" w:cs="Times New Roman"/>
                <w:lang w:eastAsia="ru-RU"/>
              </w:rPr>
              <w:t>Заказчик вправе не отвечать на запрос, оформленный с нарушением требований настоящего пункта.</w:t>
            </w:r>
          </w:p>
          <w:p w14:paraId="16B2FD68" w14:textId="77777777" w:rsidR="00ED30C8" w:rsidRPr="00ED30C8" w:rsidRDefault="00ED30C8" w:rsidP="00ED30C8">
            <w:pPr>
              <w:widowControl w:val="0"/>
              <w:numPr>
                <w:ilvl w:val="1"/>
                <w:numId w:val="36"/>
              </w:numPr>
              <w:spacing w:line="240" w:lineRule="auto"/>
              <w:ind w:left="0" w:firstLine="24"/>
              <w:rPr>
                <w:rFonts w:eastAsia="Times New Roman" w:cs="Times New Roman"/>
                <w:lang w:eastAsia="ru-RU"/>
              </w:rPr>
            </w:pPr>
            <w:r w:rsidRPr="00ED30C8">
              <w:rPr>
                <w:rFonts w:eastAsia="Times New Roman" w:cs="Times New Roman"/>
                <w:lang w:eastAsia="ru-RU"/>
              </w:rPr>
              <w:t xml:space="preserve">В случае если заявка на участие в закупке только одного участника закупки соответствует требованиям, установленным закупочной документацией, заказчик вправе заключить договор с таким единственным участником закупки. </w:t>
            </w:r>
          </w:p>
          <w:p w14:paraId="6BB04CEE" w14:textId="77777777" w:rsidR="00ED30C8" w:rsidRPr="00ED30C8" w:rsidRDefault="00ED30C8" w:rsidP="00ED30C8">
            <w:pPr>
              <w:widowControl w:val="0"/>
              <w:tabs>
                <w:tab w:val="left" w:pos="284"/>
                <w:tab w:val="left" w:pos="426"/>
              </w:tabs>
              <w:spacing w:line="240" w:lineRule="auto"/>
              <w:ind w:firstLine="24"/>
              <w:rPr>
                <w:rFonts w:eastAsia="Times New Roman" w:cs="Times New Roman"/>
                <w:lang w:eastAsia="ru-RU"/>
              </w:rPr>
            </w:pPr>
            <w:r w:rsidRPr="00ED30C8">
              <w:rPr>
                <w:rFonts w:eastAsia="Times New Roman" w:cs="Times New Roman"/>
                <w:lang w:eastAsia="ru-RU"/>
              </w:rPr>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6584319B" w14:textId="77777777" w:rsidR="00ED30C8" w:rsidRPr="00ED30C8" w:rsidRDefault="00ED30C8" w:rsidP="00ED30C8">
            <w:pPr>
              <w:widowControl w:val="0"/>
              <w:numPr>
                <w:ilvl w:val="1"/>
                <w:numId w:val="36"/>
              </w:numPr>
              <w:spacing w:line="240" w:lineRule="auto"/>
              <w:ind w:left="0" w:firstLine="24"/>
              <w:rPr>
                <w:rFonts w:eastAsia="Times New Roman" w:cs="Times New Roman"/>
                <w:lang w:eastAsia="ru-RU"/>
              </w:rPr>
            </w:pPr>
            <w:r w:rsidRPr="00ED30C8">
              <w:rPr>
                <w:rFonts w:eastAsia="Times New Roman" w:cs="Times New Roman"/>
                <w:lang w:eastAsia="ru-RU"/>
              </w:rPr>
              <w:t xml:space="preserve">Закупка признается </w:t>
            </w:r>
            <w:proofErr w:type="gramStart"/>
            <w:r w:rsidRPr="00ED30C8">
              <w:rPr>
                <w:rFonts w:eastAsia="Times New Roman" w:cs="Times New Roman"/>
                <w:lang w:eastAsia="ru-RU"/>
              </w:rPr>
              <w:t>несостоявшейся</w:t>
            </w:r>
            <w:proofErr w:type="gramEnd"/>
            <w:r w:rsidRPr="00ED30C8">
              <w:rPr>
                <w:rFonts w:eastAsia="Times New Roman" w:cs="Times New Roman"/>
                <w:lang w:eastAsia="ru-RU"/>
              </w:rPr>
              <w:t xml:space="preserve">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1B6FFDEC" w14:textId="77777777" w:rsidR="00ED30C8" w:rsidRPr="00ED30C8" w:rsidRDefault="00ED30C8" w:rsidP="00ED30C8">
            <w:pPr>
              <w:widowControl w:val="0"/>
              <w:tabs>
                <w:tab w:val="left" w:pos="284"/>
                <w:tab w:val="left" w:pos="426"/>
              </w:tabs>
              <w:spacing w:line="240" w:lineRule="auto"/>
              <w:ind w:firstLine="24"/>
              <w:rPr>
                <w:rFonts w:eastAsia="Times New Roman" w:cs="Times New Roman"/>
                <w:lang w:eastAsia="ru-RU"/>
              </w:rPr>
            </w:pPr>
            <w:r w:rsidRPr="00ED30C8">
              <w:rPr>
                <w:rFonts w:eastAsia="Times New Roman" w:cs="Times New Roman"/>
                <w:lang w:eastAsia="ru-RU"/>
              </w:rPr>
              <w:t>В случае признания закупки несостоявшейся заказчик вправе осуществить проведение повторной закупки</w:t>
            </w:r>
          </w:p>
        </w:tc>
      </w:tr>
      <w:tr w:rsidR="00ED30C8" w:rsidRPr="00ED30C8" w14:paraId="517085B1" w14:textId="77777777" w:rsidTr="00EE79FD">
        <w:tc>
          <w:tcPr>
            <w:tcW w:w="409" w:type="pct"/>
            <w:shd w:val="clear" w:color="auto" w:fill="auto"/>
            <w:vAlign w:val="center"/>
          </w:tcPr>
          <w:p w14:paraId="1CDE37BA" w14:textId="77777777" w:rsidR="00ED30C8" w:rsidRPr="00ED30C8" w:rsidRDefault="00ED30C8" w:rsidP="00ED30C8">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140C9F35" w14:textId="77777777" w:rsidR="00ED30C8" w:rsidRPr="00ED30C8" w:rsidRDefault="00ED30C8" w:rsidP="00ED30C8">
            <w:pPr>
              <w:widowControl w:val="0"/>
              <w:tabs>
                <w:tab w:val="left" w:pos="1134"/>
                <w:tab w:val="left" w:pos="1276"/>
                <w:tab w:val="left" w:pos="1560"/>
              </w:tabs>
              <w:spacing w:line="240" w:lineRule="auto"/>
              <w:jc w:val="left"/>
              <w:rPr>
                <w:rFonts w:eastAsia="Times New Roman" w:cs="Times New Roman"/>
                <w:b/>
                <w:lang w:eastAsia="ru-RU"/>
              </w:rPr>
            </w:pPr>
            <w:r w:rsidRPr="00ED30C8">
              <w:rPr>
                <w:rFonts w:eastAsia="Times New Roman" w:cs="Times New Roman"/>
                <w:lang w:eastAsia="ru-RU"/>
              </w:rPr>
              <w:t>Порядок осуществления оценки и сопоставления заявок на участие в конкурсе и подведения итогов закупки</w:t>
            </w:r>
          </w:p>
        </w:tc>
        <w:tc>
          <w:tcPr>
            <w:tcW w:w="3174" w:type="pct"/>
            <w:gridSpan w:val="2"/>
            <w:shd w:val="clear" w:color="auto" w:fill="auto"/>
          </w:tcPr>
          <w:p w14:paraId="4344766A" w14:textId="77777777" w:rsidR="00ED30C8" w:rsidRPr="00ED30C8" w:rsidRDefault="00ED30C8" w:rsidP="00ED30C8">
            <w:pPr>
              <w:widowControl w:val="0"/>
              <w:numPr>
                <w:ilvl w:val="0"/>
                <w:numId w:val="46"/>
              </w:numPr>
              <w:tabs>
                <w:tab w:val="left" w:pos="174"/>
                <w:tab w:val="left" w:pos="426"/>
              </w:tabs>
              <w:spacing w:line="240" w:lineRule="auto"/>
              <w:ind w:left="0" w:firstLine="0"/>
              <w:rPr>
                <w:rFonts w:eastAsia="Times New Roman" w:cs="Times New Roman"/>
                <w:lang w:eastAsia="ru-RU"/>
              </w:rPr>
            </w:pPr>
            <w:r w:rsidRPr="00ED30C8">
              <w:rPr>
                <w:rFonts w:eastAsia="Times New Roman" w:cs="Times New Roman"/>
                <w:lang w:eastAsia="ru-RU"/>
              </w:rPr>
              <w:t>Единая комиссия осуществляет оценку и сопоставление заявок на участие в конкурсе</w:t>
            </w:r>
            <w:r w:rsidRPr="00ED30C8">
              <w:rPr>
                <w:rFonts w:eastAsia="Times New Roman" w:cs="Times New Roman"/>
                <w:sz w:val="28"/>
                <w:szCs w:val="28"/>
                <w:lang w:eastAsia="ru-RU"/>
              </w:rPr>
              <w:t xml:space="preserve"> </w:t>
            </w:r>
            <w:r w:rsidRPr="00ED30C8">
              <w:rPr>
                <w:rFonts w:eastAsia="Times New Roman" w:cs="Times New Roman"/>
                <w:lang w:eastAsia="ru-RU"/>
              </w:rPr>
              <w:t>среди участников закупки, допущенных к такому этапу процедуры закупки, по критериям оценки и в порядке, установленном в конкурсной документации.</w:t>
            </w:r>
          </w:p>
          <w:p w14:paraId="347FA942" w14:textId="77777777" w:rsidR="00ED30C8" w:rsidRPr="00ED30C8" w:rsidRDefault="00ED30C8" w:rsidP="00ED30C8">
            <w:pPr>
              <w:widowControl w:val="0"/>
              <w:numPr>
                <w:ilvl w:val="0"/>
                <w:numId w:val="46"/>
              </w:numPr>
              <w:tabs>
                <w:tab w:val="left" w:pos="174"/>
                <w:tab w:val="left" w:pos="426"/>
              </w:tabs>
              <w:spacing w:line="240" w:lineRule="auto"/>
              <w:ind w:left="0" w:firstLine="0"/>
              <w:rPr>
                <w:rFonts w:eastAsia="Times New Roman" w:cs="Times New Roman"/>
                <w:lang w:eastAsia="ru-RU"/>
              </w:rPr>
            </w:pPr>
            <w:r w:rsidRPr="00ED30C8">
              <w:rPr>
                <w:rFonts w:eastAsia="Times New Roman" w:cs="Times New Roman"/>
                <w:lang w:eastAsia="ru-RU"/>
              </w:rPr>
              <w:t>Критерии оценки заявок на участие в конкурсе, величины значимости этих критериев, порядок расчёта рейтинга заявки на основании указанных критериев определены в Приложении № 2.1 к конкурсной документации.</w:t>
            </w:r>
          </w:p>
          <w:p w14:paraId="208D2045" w14:textId="77777777" w:rsidR="00ED30C8" w:rsidRPr="00ED30C8" w:rsidRDefault="00ED30C8" w:rsidP="00ED30C8">
            <w:pPr>
              <w:widowControl w:val="0"/>
              <w:numPr>
                <w:ilvl w:val="0"/>
                <w:numId w:val="46"/>
              </w:numPr>
              <w:tabs>
                <w:tab w:val="left" w:pos="174"/>
                <w:tab w:val="left" w:pos="426"/>
              </w:tabs>
              <w:spacing w:line="240" w:lineRule="auto"/>
              <w:ind w:left="0" w:firstLine="0"/>
              <w:rPr>
                <w:rFonts w:eastAsia="Times New Roman" w:cs="Times New Roman"/>
                <w:lang w:eastAsia="ru-RU"/>
              </w:rPr>
            </w:pPr>
            <w:r w:rsidRPr="00ED30C8">
              <w:rPr>
                <w:rFonts w:eastAsia="Times New Roman" w:cs="Times New Roman"/>
                <w:lang w:eastAsia="ru-RU"/>
              </w:rPr>
              <w:t xml:space="preserve">На основании результатов оценки и сопоставления заявок на участие в конкурсе Единая комиссия присваивает каждой заявке на участие </w:t>
            </w:r>
            <w:r w:rsidRPr="00ED30C8">
              <w:rPr>
                <w:rFonts w:eastAsia="Times New Roman" w:cs="Times New Roman"/>
                <w:lang w:eastAsia="ru-RU"/>
              </w:rPr>
              <w:br/>
              <w:t>в конкурсе порядковый номер в порядке уменьшения степени выгодности содержащихся в них условий исполнения договора.</w:t>
            </w:r>
          </w:p>
          <w:p w14:paraId="611BC1FE" w14:textId="77777777" w:rsidR="00ED30C8" w:rsidRPr="00ED30C8" w:rsidRDefault="00ED30C8" w:rsidP="00ED30C8">
            <w:pPr>
              <w:widowControl w:val="0"/>
              <w:numPr>
                <w:ilvl w:val="0"/>
                <w:numId w:val="46"/>
              </w:numPr>
              <w:tabs>
                <w:tab w:val="left" w:pos="174"/>
                <w:tab w:val="left" w:pos="426"/>
              </w:tabs>
              <w:spacing w:line="240" w:lineRule="auto"/>
              <w:ind w:left="0" w:firstLine="0"/>
              <w:rPr>
                <w:rFonts w:eastAsia="Times New Roman" w:cs="Times New Roman"/>
                <w:lang w:eastAsia="ru-RU"/>
              </w:rPr>
            </w:pPr>
            <w:r w:rsidRPr="00ED30C8">
              <w:rPr>
                <w:rFonts w:eastAsia="Times New Roman" w:cs="Times New Roman"/>
                <w:lang w:eastAsia="ru-RU"/>
              </w:rPr>
              <w:t xml:space="preserve">Заявке на участие в конкурсе, в которой содержатся лучшие условия исполнения договора (заявка на участие в закупке получила наибольший суммарный балл), присваивается первый номер. </w:t>
            </w:r>
          </w:p>
          <w:p w14:paraId="00EE1FB1" w14:textId="77777777" w:rsidR="00ED30C8" w:rsidRPr="00ED30C8" w:rsidRDefault="00ED30C8" w:rsidP="00ED30C8">
            <w:pPr>
              <w:widowControl w:val="0"/>
              <w:numPr>
                <w:ilvl w:val="0"/>
                <w:numId w:val="46"/>
              </w:numPr>
              <w:tabs>
                <w:tab w:val="left" w:pos="174"/>
                <w:tab w:val="left" w:pos="426"/>
              </w:tabs>
              <w:spacing w:line="240" w:lineRule="auto"/>
              <w:ind w:left="0" w:firstLine="0"/>
              <w:rPr>
                <w:rFonts w:eastAsia="Times New Roman" w:cs="Times New Roman"/>
                <w:lang w:eastAsia="ru-RU"/>
              </w:rPr>
            </w:pPr>
            <w:r w:rsidRPr="00ED30C8">
              <w:rPr>
                <w:rFonts w:eastAsia="Times New Roman" w:cs="Times New Roman"/>
                <w:lang w:eastAsia="ru-RU"/>
              </w:rPr>
              <w:lastRenderedPageBreak/>
              <w:t>Победителем конкурса признается участник конкурса,</w:t>
            </w:r>
            <w:r w:rsidRPr="00ED30C8" w:rsidDel="002F336D">
              <w:rPr>
                <w:rFonts w:eastAsia="Times New Roman" w:cs="Times New Roman"/>
                <w:lang w:eastAsia="ru-RU"/>
              </w:rPr>
              <w:t xml:space="preserve"> </w:t>
            </w:r>
            <w:r w:rsidRPr="00ED30C8">
              <w:rPr>
                <w:rFonts w:eastAsia="Times New Roman" w:cs="Times New Roman"/>
                <w:lang w:eastAsia="ru-RU"/>
              </w:rPr>
              <w:t>заявке, на участие в конкурсе которой присваивается первый номер.</w:t>
            </w:r>
          </w:p>
          <w:p w14:paraId="4A428ACA" w14:textId="77777777" w:rsidR="00ED30C8" w:rsidRPr="00ED30C8" w:rsidRDefault="00ED30C8" w:rsidP="00ED30C8">
            <w:pPr>
              <w:widowControl w:val="0"/>
              <w:numPr>
                <w:ilvl w:val="0"/>
                <w:numId w:val="46"/>
              </w:numPr>
              <w:tabs>
                <w:tab w:val="left" w:pos="174"/>
                <w:tab w:val="left" w:pos="426"/>
              </w:tabs>
              <w:spacing w:line="240" w:lineRule="auto"/>
              <w:ind w:left="0" w:firstLine="0"/>
              <w:rPr>
                <w:rFonts w:eastAsia="Times New Roman" w:cs="Times New Roman"/>
                <w:lang w:eastAsia="ru-RU"/>
              </w:rPr>
            </w:pPr>
            <w:r w:rsidRPr="00ED30C8">
              <w:rPr>
                <w:rFonts w:eastAsia="Times New Roman" w:cs="Times New Roman"/>
                <w:lang w:eastAsia="ru-RU"/>
              </w:rPr>
              <w:t>Участник закупки, заявка которого набрала наибольшее количество баллов после количества баллов, полученного заявкой победителя конкурса, присваивается второй номер, и, аналогично, по мере убывания суммарного балла, присваивается номер всем участникам конкурса.</w:t>
            </w:r>
          </w:p>
          <w:p w14:paraId="75D337C7" w14:textId="77777777" w:rsidR="00ED30C8" w:rsidRPr="00ED30C8" w:rsidRDefault="00ED30C8" w:rsidP="00ED30C8">
            <w:pPr>
              <w:widowControl w:val="0"/>
              <w:numPr>
                <w:ilvl w:val="0"/>
                <w:numId w:val="46"/>
              </w:numPr>
              <w:tabs>
                <w:tab w:val="left" w:pos="174"/>
                <w:tab w:val="left" w:pos="426"/>
              </w:tabs>
              <w:spacing w:line="240" w:lineRule="auto"/>
              <w:ind w:left="0" w:firstLine="0"/>
              <w:rPr>
                <w:rFonts w:eastAsia="Times New Roman" w:cs="Times New Roman"/>
                <w:b/>
                <w:szCs w:val="20"/>
                <w:lang w:eastAsia="ru-RU"/>
              </w:rPr>
            </w:pPr>
            <w:r w:rsidRPr="00ED30C8">
              <w:rPr>
                <w:rFonts w:eastAsia="Times New Roman" w:cs="Times New Roman"/>
                <w:lang w:eastAsia="ru-RU"/>
              </w:rPr>
              <w:t>В случае если в нескольких заявках на участие в закупке содержатся одинаковые по степени выгодности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14:paraId="430FD523" w14:textId="77777777" w:rsidR="00ED30C8" w:rsidRPr="00ED30C8" w:rsidRDefault="00ED30C8" w:rsidP="00ED30C8">
            <w:pPr>
              <w:widowControl w:val="0"/>
              <w:numPr>
                <w:ilvl w:val="0"/>
                <w:numId w:val="46"/>
              </w:numPr>
              <w:tabs>
                <w:tab w:val="left" w:pos="174"/>
                <w:tab w:val="left" w:pos="426"/>
              </w:tabs>
              <w:spacing w:line="240" w:lineRule="auto"/>
              <w:ind w:left="0" w:firstLine="0"/>
              <w:rPr>
                <w:rFonts w:eastAsia="Times New Roman" w:cs="Times New Roman"/>
                <w:szCs w:val="20"/>
                <w:lang w:eastAsia="ru-RU"/>
              </w:rPr>
            </w:pPr>
            <w:r w:rsidRPr="00ED30C8">
              <w:rPr>
                <w:rFonts w:eastAsia="Times New Roman" w:cs="Times New Roman"/>
                <w:szCs w:val="20"/>
                <w:lang w:eastAsia="ru-RU"/>
              </w:rPr>
              <w:t xml:space="preserve">Результаты оценки и сопоставления заявок на участие в конкурсе отражаются в протоколе, который размещается заказчиком в ЕИС, на сайте электронной площадки и на сайте Общества не позднее чем через </w:t>
            </w:r>
            <w:r w:rsidRPr="00ED30C8">
              <w:rPr>
                <w:rFonts w:eastAsia="Times New Roman" w:cs="Times New Roman"/>
                <w:szCs w:val="20"/>
                <w:lang w:eastAsia="ru-RU"/>
              </w:rPr>
              <w:br/>
              <w:t>3 (три) календарных дня со дня подписания протокола всеми присутствующими на заседании членами Единой комиссии.</w:t>
            </w:r>
          </w:p>
        </w:tc>
      </w:tr>
      <w:tr w:rsidR="00ED30C8" w:rsidRPr="00ED30C8" w14:paraId="2334B114" w14:textId="77777777" w:rsidTr="00EE79FD">
        <w:tc>
          <w:tcPr>
            <w:tcW w:w="409" w:type="pct"/>
            <w:shd w:val="clear" w:color="auto" w:fill="auto"/>
            <w:vAlign w:val="center"/>
          </w:tcPr>
          <w:p w14:paraId="64C5B94E" w14:textId="77777777" w:rsidR="00ED30C8" w:rsidRPr="00ED30C8" w:rsidRDefault="00ED30C8" w:rsidP="00ED30C8">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1062D5A8" w14:textId="77777777" w:rsidR="00ED30C8" w:rsidRPr="00ED30C8" w:rsidRDefault="00ED30C8" w:rsidP="00ED30C8">
            <w:pPr>
              <w:widowControl w:val="0"/>
              <w:tabs>
                <w:tab w:val="left" w:pos="1134"/>
                <w:tab w:val="left" w:pos="1276"/>
                <w:tab w:val="left" w:pos="1560"/>
              </w:tabs>
              <w:spacing w:line="240" w:lineRule="auto"/>
              <w:jc w:val="left"/>
              <w:rPr>
                <w:rFonts w:eastAsia="Times New Roman" w:cs="Times New Roman"/>
                <w:b/>
                <w:lang w:eastAsia="ru-RU"/>
              </w:rPr>
            </w:pPr>
            <w:r w:rsidRPr="00ED30C8">
              <w:rPr>
                <w:rFonts w:eastAsia="Times New Roman" w:cs="Times New Roman"/>
                <w:b/>
                <w:lang w:eastAsia="ru-RU"/>
              </w:rPr>
              <w:t>Срок и условия заключения договора</w:t>
            </w:r>
          </w:p>
        </w:tc>
        <w:tc>
          <w:tcPr>
            <w:tcW w:w="3174" w:type="pct"/>
            <w:gridSpan w:val="2"/>
            <w:shd w:val="clear" w:color="auto" w:fill="auto"/>
          </w:tcPr>
          <w:p w14:paraId="3AAB4C39" w14:textId="77777777" w:rsidR="00ED30C8" w:rsidRPr="00ED30C8" w:rsidRDefault="00ED30C8" w:rsidP="00ED30C8">
            <w:pPr>
              <w:widowControl w:val="0"/>
              <w:numPr>
                <w:ilvl w:val="0"/>
                <w:numId w:val="38"/>
              </w:numPr>
              <w:spacing w:line="240" w:lineRule="auto"/>
              <w:ind w:left="24" w:firstLine="0"/>
              <w:rPr>
                <w:rFonts w:eastAsia="Times New Roman" w:cs="Times New Roman"/>
                <w:lang w:eastAsia="ru-RU"/>
              </w:rPr>
            </w:pPr>
            <w:r w:rsidRPr="00ED30C8">
              <w:rPr>
                <w:rFonts w:eastAsia="Times New Roman" w:cs="Times New Roman"/>
                <w:lang w:eastAsia="ru-RU"/>
              </w:rPr>
              <w:t>Условия заключения договора:</w:t>
            </w:r>
          </w:p>
          <w:p w14:paraId="5897F767" w14:textId="77777777" w:rsidR="00ED30C8" w:rsidRPr="00ED30C8" w:rsidRDefault="00ED30C8" w:rsidP="00ED30C8">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proofErr w:type="gramStart"/>
            <w:r w:rsidRPr="00ED30C8">
              <w:rPr>
                <w:rFonts w:eastAsia="Times New Roman" w:cs="Times New Roman"/>
                <w:lang w:eastAsia="ru-RU"/>
              </w:rPr>
              <w:t xml:space="preserve">договор по результатам конкурса </w:t>
            </w:r>
            <w:r w:rsidRPr="00ED30C8">
              <w:rPr>
                <w:rFonts w:eastAsia="Times New Roman" w:cs="Times New Roman"/>
                <w:bCs/>
                <w:lang w:eastAsia="ru-RU"/>
              </w:rPr>
              <w:t>заключается с </w:t>
            </w:r>
            <w:r w:rsidRPr="00ED30C8">
              <w:rPr>
                <w:rFonts w:eastAsia="Times New Roman" w:cs="Times New Roman"/>
                <w:lang w:eastAsia="ru-RU"/>
              </w:rPr>
              <w:t>победителем закупки или с единственным участником закупки (в</w:t>
            </w:r>
            <w:r w:rsidRPr="00ED30C8">
              <w:rPr>
                <w:rFonts w:eastAsia="Times New Roman" w:cs="Times New Roman"/>
                <w:bCs/>
                <w:lang w:eastAsia="ru-RU"/>
              </w:rPr>
              <w:t xml:space="preserve"> случае принятия </w:t>
            </w:r>
            <w:r w:rsidRPr="00ED30C8">
              <w:rPr>
                <w:rFonts w:eastAsia="Times New Roman" w:cs="Times New Roman"/>
                <w:lang w:eastAsia="ru-RU"/>
              </w:rPr>
              <w:t xml:space="preserve">заказчиком решения о заключении договора с </w:t>
            </w:r>
            <w:r w:rsidRPr="00ED30C8">
              <w:rPr>
                <w:rFonts w:eastAsia="Times New Roman" w:cs="Times New Roman"/>
                <w:bCs/>
                <w:lang w:eastAsia="ru-RU"/>
              </w:rPr>
              <w:t xml:space="preserve">единственным участником закупки) или участником конкурса, </w:t>
            </w:r>
            <w:r w:rsidRPr="00ED30C8">
              <w:rPr>
                <w:rFonts w:eastAsia="Times New Roman" w:cs="Times New Roman"/>
                <w:lang w:eastAsia="ru-RU"/>
              </w:rPr>
              <w:t>заявка которого набрала наибольшее количество баллов после количества баллов, полученного заявкой победителя конкурса, и которому присвоен второй номер</w:t>
            </w:r>
            <w:r w:rsidRPr="00ED30C8">
              <w:rPr>
                <w:rFonts w:eastAsia="Times New Roman" w:cs="Times New Roman"/>
                <w:bCs/>
                <w:lang w:eastAsia="ru-RU"/>
              </w:rPr>
              <w:t xml:space="preserve"> (в случае уклонения от заключения договора победителем конкурса и принятия заказчиком решения о заключении</w:t>
            </w:r>
            <w:proofErr w:type="gramEnd"/>
            <w:r w:rsidRPr="00ED30C8">
              <w:rPr>
                <w:rFonts w:eastAsia="Times New Roman" w:cs="Times New Roman"/>
                <w:bCs/>
                <w:lang w:eastAsia="ru-RU"/>
              </w:rPr>
              <w:t xml:space="preserve"> договора с таким участником закупки);</w:t>
            </w:r>
          </w:p>
          <w:p w14:paraId="58FB1C4F" w14:textId="77777777" w:rsidR="00ED30C8" w:rsidRPr="00ED30C8" w:rsidRDefault="00ED30C8" w:rsidP="00ED30C8">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ED30C8">
              <w:rPr>
                <w:rFonts w:eastAsia="Times New Roman" w:cs="Times New Roman"/>
                <w:lang w:eastAsia="ru-RU"/>
              </w:rPr>
              <w:t>лицо, с которым по результатам конкурентной закупки заказчиком принято решение заключить договор, обязано заключить такой договор;</w:t>
            </w:r>
          </w:p>
          <w:p w14:paraId="3479E023" w14:textId="77777777" w:rsidR="00ED30C8" w:rsidRPr="00ED30C8" w:rsidRDefault="00ED30C8" w:rsidP="00ED30C8">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ED30C8">
              <w:rPr>
                <w:rFonts w:eastAsia="Times New Roman" w:cs="Times New Roman"/>
                <w:lang w:eastAsia="ru-RU"/>
              </w:rPr>
              <w:t>договор, заключаемый по итогам закупки, должен соответствовать проекту договора, размещенному в ЕИС</w:t>
            </w:r>
            <w:r w:rsidRPr="00ED30C8">
              <w:rPr>
                <w:rFonts w:eastAsia="Times New Roman" w:cs="Times New Roman"/>
                <w:bCs/>
                <w:lang w:eastAsia="ru-RU"/>
              </w:rPr>
              <w:t xml:space="preserve"> (приложение № 4 к конкурсной документации)</w:t>
            </w:r>
            <w:r w:rsidRPr="00ED30C8">
              <w:rPr>
                <w:rFonts w:eastAsia="Times New Roman" w:cs="Times New Roman"/>
                <w:lang w:eastAsia="ru-RU"/>
              </w:rPr>
              <w:t>, с включением в него условий, предложенных участником закупки, с которым заключается договор;</w:t>
            </w:r>
          </w:p>
          <w:p w14:paraId="42986599" w14:textId="77777777" w:rsidR="00ED30C8" w:rsidRPr="00ED30C8" w:rsidRDefault="00ED30C8" w:rsidP="00ED30C8">
            <w:pPr>
              <w:widowControl w:val="0"/>
              <w:numPr>
                <w:ilvl w:val="0"/>
                <w:numId w:val="31"/>
              </w:numPr>
              <w:tabs>
                <w:tab w:val="left" w:pos="993"/>
              </w:tabs>
              <w:autoSpaceDE w:val="0"/>
              <w:autoSpaceDN w:val="0"/>
              <w:adjustRightInd w:val="0"/>
              <w:spacing w:line="240" w:lineRule="auto"/>
              <w:ind w:left="24" w:firstLine="0"/>
              <w:rPr>
                <w:rFonts w:eastAsia="Calibri" w:cs="Times New Roman"/>
              </w:rPr>
            </w:pPr>
            <w:r w:rsidRPr="00ED30C8">
              <w:rPr>
                <w:rFonts w:eastAsia="Calibri" w:cs="Times New Roman"/>
                <w:szCs w:val="28"/>
              </w:rPr>
              <w:t>договор заключается с единичными расценками, определенными заявкой на участие в конкурсе участником закупки, с которым заключается договор.</w:t>
            </w:r>
          </w:p>
          <w:p w14:paraId="6B7E71FA" w14:textId="77777777" w:rsidR="00ED30C8" w:rsidRPr="00ED30C8" w:rsidRDefault="00ED30C8" w:rsidP="00ED30C8">
            <w:pPr>
              <w:widowControl w:val="0"/>
              <w:tabs>
                <w:tab w:val="left" w:pos="993"/>
              </w:tabs>
              <w:autoSpaceDE w:val="0"/>
              <w:autoSpaceDN w:val="0"/>
              <w:adjustRightInd w:val="0"/>
              <w:spacing w:line="240" w:lineRule="auto"/>
              <w:ind w:left="24"/>
              <w:rPr>
                <w:rFonts w:eastAsia="Calibri" w:cs="Times New Roman"/>
              </w:rPr>
            </w:pPr>
            <w:r w:rsidRPr="00ED30C8">
              <w:rPr>
                <w:rFonts w:eastAsia="Calibri" w:cs="Times New Roman"/>
                <w:szCs w:val="28"/>
              </w:rPr>
              <w:t>Договор заключается с ценой, определенной пунктом 3.10. конкурсной документации.</w:t>
            </w:r>
          </w:p>
          <w:p w14:paraId="6CE76407" w14:textId="77777777" w:rsidR="00ED30C8" w:rsidRPr="00ED30C8" w:rsidRDefault="00ED30C8" w:rsidP="00ED30C8">
            <w:pPr>
              <w:widowControl w:val="0"/>
              <w:numPr>
                <w:ilvl w:val="0"/>
                <w:numId w:val="38"/>
              </w:numPr>
              <w:spacing w:line="240" w:lineRule="auto"/>
              <w:ind w:left="24" w:firstLine="0"/>
              <w:rPr>
                <w:rFonts w:eastAsia="Times New Roman" w:cs="Times New Roman"/>
                <w:lang w:eastAsia="ru-RU"/>
              </w:rPr>
            </w:pPr>
            <w:r w:rsidRPr="00ED30C8">
              <w:rPr>
                <w:rFonts w:eastAsia="Times New Roman" w:cs="Times New Roman"/>
                <w:lang w:eastAsia="ru-RU"/>
              </w:rPr>
              <w:t>Стороны договора по согласованию сторон до заключения договора вправе изменить в сторону улучшения интересов заказчика существенные условия договора, предложенные участником закупки, с которым заключается договор.</w:t>
            </w:r>
          </w:p>
          <w:p w14:paraId="03F54314" w14:textId="77777777" w:rsidR="00ED30C8" w:rsidRPr="00ED30C8" w:rsidRDefault="00ED30C8" w:rsidP="00ED30C8">
            <w:pPr>
              <w:widowControl w:val="0"/>
              <w:numPr>
                <w:ilvl w:val="0"/>
                <w:numId w:val="38"/>
              </w:numPr>
              <w:spacing w:line="240" w:lineRule="auto"/>
              <w:ind w:left="24" w:firstLine="0"/>
              <w:rPr>
                <w:rFonts w:eastAsia="Times New Roman" w:cs="Times New Roman"/>
                <w:lang w:eastAsia="ru-RU"/>
              </w:rPr>
            </w:pPr>
            <w:r w:rsidRPr="00ED30C8">
              <w:rPr>
                <w:rFonts w:eastAsia="Times New Roman" w:cs="Times New Roman"/>
                <w:lang w:eastAsia="ru-RU"/>
              </w:rPr>
              <w:t xml:space="preserve">Договор с победителем закупки заключается не ранее чем через 10 (десять) календарных дней и не позднее чем через 20 (двадцать) календарных дней </w:t>
            </w:r>
            <w:proofErr w:type="gramStart"/>
            <w:r w:rsidRPr="00ED30C8">
              <w:rPr>
                <w:rFonts w:eastAsia="Times New Roman" w:cs="Times New Roman"/>
                <w:lang w:eastAsia="ru-RU"/>
              </w:rPr>
              <w:t>с даты размещения</w:t>
            </w:r>
            <w:proofErr w:type="gramEnd"/>
            <w:r w:rsidRPr="00ED30C8">
              <w:rPr>
                <w:rFonts w:eastAsia="Times New Roman" w:cs="Times New Roman"/>
                <w:lang w:eastAsia="ru-RU"/>
              </w:rPr>
              <w:t xml:space="preserve"> в ЕИС протокола утверждения результатов конкурса в электронной форме.</w:t>
            </w:r>
          </w:p>
          <w:p w14:paraId="731B0458" w14:textId="77777777" w:rsidR="00ED30C8" w:rsidRPr="00ED30C8" w:rsidRDefault="00ED30C8" w:rsidP="00ED30C8">
            <w:pPr>
              <w:widowControl w:val="0"/>
              <w:numPr>
                <w:ilvl w:val="0"/>
                <w:numId w:val="38"/>
              </w:numPr>
              <w:spacing w:line="240" w:lineRule="auto"/>
              <w:ind w:left="24" w:firstLine="0"/>
              <w:rPr>
                <w:rFonts w:eastAsia="Times New Roman" w:cs="Times New Roman"/>
                <w:lang w:eastAsia="ru-RU"/>
              </w:rPr>
            </w:pPr>
            <w:r w:rsidRPr="00ED30C8">
              <w:rPr>
                <w:rFonts w:eastAsia="Times New Roman" w:cs="Times New Roman"/>
                <w:lang w:eastAsia="ru-RU"/>
              </w:rPr>
              <w:lastRenderedPageBreak/>
              <w:t xml:space="preserve">Договор с единственным участником закупки заключается не позднее чем через 20 (двадцать) календарных дней </w:t>
            </w:r>
            <w:proofErr w:type="gramStart"/>
            <w:r w:rsidRPr="00ED30C8">
              <w:rPr>
                <w:rFonts w:eastAsia="Times New Roman" w:cs="Times New Roman"/>
                <w:lang w:eastAsia="ru-RU"/>
              </w:rPr>
              <w:t>с даты принятия</w:t>
            </w:r>
            <w:proofErr w:type="gramEnd"/>
            <w:r w:rsidRPr="00ED30C8">
              <w:rPr>
                <w:rFonts w:eastAsia="Times New Roman" w:cs="Times New Roman"/>
                <w:lang w:eastAsia="ru-RU"/>
              </w:rPr>
              <w:t xml:space="preserve">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6E829901" w14:textId="77777777" w:rsidR="00ED30C8" w:rsidRPr="00ED30C8" w:rsidRDefault="00ED30C8" w:rsidP="00ED30C8">
            <w:pPr>
              <w:widowControl w:val="0"/>
              <w:numPr>
                <w:ilvl w:val="0"/>
                <w:numId w:val="38"/>
              </w:numPr>
              <w:spacing w:line="240" w:lineRule="auto"/>
              <w:ind w:left="24" w:firstLine="0"/>
              <w:rPr>
                <w:rFonts w:eastAsia="Times New Roman" w:cs="Times New Roman"/>
                <w:lang w:eastAsia="ru-RU"/>
              </w:rPr>
            </w:pPr>
            <w:proofErr w:type="gramStart"/>
            <w:r w:rsidRPr="00ED30C8">
              <w:rPr>
                <w:rFonts w:eastAsia="Calibri" w:cs="Times New Roman"/>
              </w:rPr>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дней с даты указанного одобрения</w:t>
            </w:r>
            <w:proofErr w:type="gramEnd"/>
            <w:r w:rsidRPr="00ED30C8">
              <w:rPr>
                <w:rFonts w:eastAsia="Calibri" w:cs="Times New Roman"/>
              </w:rPr>
              <w:t xml:space="preserve"> (утверждения) или </w:t>
            </w:r>
            <w:proofErr w:type="gramStart"/>
            <w:r w:rsidRPr="00ED30C8">
              <w:rPr>
                <w:rFonts w:eastAsia="Calibri" w:cs="Times New Roman"/>
              </w:rPr>
              <w:t>с даты вынесения</w:t>
            </w:r>
            <w:proofErr w:type="gramEnd"/>
            <w:r w:rsidRPr="00ED30C8">
              <w:rPr>
                <w:rFonts w:eastAsia="Calibri" w:cs="Times New Roman"/>
              </w:rPr>
              <w:t xml:space="preserve">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tc>
      </w:tr>
      <w:tr w:rsidR="00ED30C8" w:rsidRPr="00ED30C8" w14:paraId="4D27D3A9" w14:textId="77777777" w:rsidTr="00EE79FD">
        <w:tc>
          <w:tcPr>
            <w:tcW w:w="409" w:type="pct"/>
            <w:shd w:val="clear" w:color="auto" w:fill="auto"/>
            <w:vAlign w:val="center"/>
          </w:tcPr>
          <w:p w14:paraId="377A0D87" w14:textId="77777777" w:rsidR="00ED30C8" w:rsidRPr="00ED30C8" w:rsidRDefault="00ED30C8" w:rsidP="00ED30C8">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6065D5E6" w14:textId="77777777" w:rsidR="00ED30C8" w:rsidRPr="00ED30C8" w:rsidRDefault="00ED30C8" w:rsidP="00ED30C8">
            <w:pPr>
              <w:widowControl w:val="0"/>
              <w:tabs>
                <w:tab w:val="left" w:pos="1134"/>
                <w:tab w:val="left" w:pos="1276"/>
                <w:tab w:val="left" w:pos="1560"/>
              </w:tabs>
              <w:spacing w:line="240" w:lineRule="auto"/>
              <w:jc w:val="left"/>
              <w:rPr>
                <w:rFonts w:eastAsia="Times New Roman" w:cs="Times New Roman"/>
                <w:b/>
                <w:lang w:eastAsia="ru-RU"/>
              </w:rPr>
            </w:pPr>
            <w:proofErr w:type="gramStart"/>
            <w:r w:rsidRPr="00ED30C8">
              <w:rPr>
                <w:rFonts w:eastAsia="Calibri" w:cs="Times New Roman"/>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w:t>
            </w:r>
            <w:proofErr w:type="gramEnd"/>
            <w:r w:rsidRPr="00ED30C8">
              <w:rPr>
                <w:rFonts w:eastAsia="Calibri" w:cs="Times New Roman"/>
                <w:b/>
              </w:rPr>
              <w:t xml:space="preserve"> части 2 статьи 3.1-4 Федерального закона № 223-ФЗ)</w:t>
            </w:r>
          </w:p>
        </w:tc>
        <w:tc>
          <w:tcPr>
            <w:tcW w:w="3174" w:type="pct"/>
            <w:gridSpan w:val="2"/>
            <w:shd w:val="clear" w:color="auto" w:fill="auto"/>
          </w:tcPr>
          <w:p w14:paraId="3DCBBAF0" w14:textId="77777777" w:rsidR="00ED30C8" w:rsidRPr="00ED30C8" w:rsidRDefault="00ED30C8" w:rsidP="00ED30C8">
            <w:pPr>
              <w:widowControl w:val="0"/>
              <w:tabs>
                <w:tab w:val="left" w:pos="464"/>
                <w:tab w:val="left" w:pos="688"/>
              </w:tabs>
              <w:spacing w:line="240" w:lineRule="auto"/>
              <w:rPr>
                <w:rFonts w:eastAsia="Calibri" w:cs="Times New Roman"/>
                <w:iCs/>
              </w:rPr>
            </w:pPr>
            <w:proofErr w:type="gramStart"/>
            <w:r w:rsidRPr="00ED30C8">
              <w:rPr>
                <w:rFonts w:eastAsia="Calibri" w:cs="Times New Roman"/>
                <w:iCs/>
              </w:rPr>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 с учетом информации пунктов 11.1, 11.2, 11.3 и 11.4 конкурсной документации.</w:t>
            </w:r>
            <w:proofErr w:type="gramEnd"/>
          </w:p>
          <w:p w14:paraId="4BCF4F9F" w14:textId="77777777" w:rsidR="00ED30C8" w:rsidRPr="00ED30C8" w:rsidRDefault="00ED30C8" w:rsidP="00ED30C8">
            <w:pPr>
              <w:widowControl w:val="0"/>
              <w:tabs>
                <w:tab w:val="left" w:pos="464"/>
                <w:tab w:val="left" w:pos="688"/>
              </w:tabs>
              <w:spacing w:line="240" w:lineRule="auto"/>
              <w:rPr>
                <w:rFonts w:eastAsia="Calibri" w:cs="Times New Roman"/>
                <w:iCs/>
              </w:rPr>
            </w:pPr>
            <w:r w:rsidRPr="00ED30C8">
              <w:rPr>
                <w:rFonts w:eastAsia="Calibri" w:cs="Times New Roman"/>
                <w:iCs/>
              </w:rPr>
              <w:t>При установлении национального режима в пунктах 11.1, 11.2, 11.3 и 11.4 конкурсной документации 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6B2E56B5" w14:textId="77777777" w:rsidR="00ED30C8" w:rsidRPr="00ED30C8" w:rsidRDefault="00ED30C8" w:rsidP="00ED30C8">
            <w:pPr>
              <w:widowControl w:val="0"/>
              <w:spacing w:line="240" w:lineRule="auto"/>
              <w:ind w:left="24"/>
              <w:rPr>
                <w:rFonts w:eastAsia="Calibri" w:cs="Times New Roman"/>
              </w:rPr>
            </w:pPr>
            <w:proofErr w:type="gramStart"/>
            <w:r w:rsidRPr="00ED30C8">
              <w:rPr>
                <w:rFonts w:eastAsia="Calibri" w:cs="Times New Roman"/>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конкурсной документации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и приложение № 2 к указанному приложению «Информация о стране происхождения поставляемого товара» </w:t>
            </w:r>
            <w:r w:rsidRPr="00ED30C8">
              <w:rPr>
                <w:rFonts w:eastAsia="Calibri" w:cs="Times New Roman"/>
                <w:i/>
              </w:rPr>
              <w:t>(с учетом</w:t>
            </w:r>
            <w:proofErr w:type="gramEnd"/>
            <w:r w:rsidRPr="00ED30C8">
              <w:rPr>
                <w:rFonts w:eastAsia="Calibri" w:cs="Times New Roman"/>
                <w:i/>
              </w:rPr>
              <w:t xml:space="preserve"> </w:t>
            </w:r>
            <w:proofErr w:type="gramStart"/>
            <w:r w:rsidRPr="00ED30C8">
              <w:rPr>
                <w:rFonts w:eastAsia="Calibri" w:cs="Times New Roman"/>
                <w:i/>
              </w:rPr>
              <w:t>функционала электронной площадки и ЕИС)</w:t>
            </w:r>
            <w:r w:rsidRPr="00ED30C8">
              <w:rPr>
                <w:rFonts w:eastAsia="Calibri" w:cs="Times New Roman"/>
                <w:i/>
                <w:iCs/>
              </w:rPr>
              <w:t xml:space="preserve"> (согласно ч. 5.2 ст. 3, п. 2 ч. 2. ст. 3.1-4, п. 12 ч. 19.1 ст. 3.4 Закона о закупках)</w:t>
            </w:r>
            <w:r w:rsidRPr="00ED30C8">
              <w:rPr>
                <w:rFonts w:eastAsia="Calibri" w:cs="Times New Roman"/>
                <w:i/>
              </w:rPr>
              <w:t>,</w:t>
            </w:r>
            <w:r w:rsidRPr="00ED30C8">
              <w:rPr>
                <w:rFonts w:eastAsia="Calibri" w:cs="Times New Roman"/>
              </w:rPr>
              <w:t xml:space="preserve"> </w:t>
            </w:r>
            <w:r w:rsidRPr="00ED30C8">
              <w:rPr>
                <w:rFonts w:eastAsia="Calibri" w:cs="Times New Roman"/>
                <w:iCs/>
              </w:rPr>
              <w:t xml:space="preserve">с указанием в отношении поставляемого товара информации о номере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w:t>
            </w:r>
            <w:r w:rsidRPr="00ED30C8">
              <w:rPr>
                <w:rFonts w:eastAsia="Calibri" w:cs="Times New Roman"/>
                <w:i/>
                <w:iCs/>
              </w:rPr>
              <w:t>(согласно пункту «а» статьи 3 ПП №1875</w:t>
            </w:r>
            <w:proofErr w:type="gramEnd"/>
            <w:r w:rsidRPr="00ED30C8">
              <w:rPr>
                <w:rFonts w:eastAsia="Calibri" w:cs="Times New Roman"/>
                <w:i/>
                <w:iCs/>
              </w:rPr>
              <w:t>)</w:t>
            </w:r>
            <w:r w:rsidRPr="00ED30C8">
              <w:rPr>
                <w:rFonts w:eastAsia="Calibri" w:cs="Times New Roman"/>
                <w:iCs/>
              </w:rPr>
              <w:t xml:space="preserve">, </w:t>
            </w:r>
            <w:proofErr w:type="gramStart"/>
            <w:r w:rsidRPr="00ED30C8">
              <w:rPr>
                <w:rFonts w:eastAsia="Calibri" w:cs="Times New Roman"/>
                <w:iCs/>
              </w:rPr>
              <w:t xml:space="preserve">или номере реестровой записи из </w:t>
            </w:r>
            <w:r w:rsidRPr="00ED30C8">
              <w:rPr>
                <w:rFonts w:eastAsia="Calibri" w:cs="Times New Roman"/>
                <w:iCs/>
              </w:rPr>
              <w:lastRenderedPageBreak/>
              <w:t xml:space="preserve">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w:t>
            </w:r>
            <w:r w:rsidRPr="00ED30C8">
              <w:rPr>
                <w:rFonts w:eastAsia="Calibri" w:cs="Times New Roman"/>
                <w:i/>
                <w:iCs/>
              </w:rPr>
              <w:t>(согласно пункту «б» статьи 3 ПП №1875)</w:t>
            </w:r>
            <w:r w:rsidRPr="00ED30C8">
              <w:rPr>
                <w:rFonts w:eastAsia="Calibri" w:cs="Times New Roman"/>
              </w:rPr>
              <w:t>.</w:t>
            </w:r>
            <w:proofErr w:type="gramEnd"/>
          </w:p>
          <w:p w14:paraId="6BC156B0" w14:textId="77777777" w:rsidR="00ED30C8" w:rsidRPr="00ED30C8" w:rsidRDefault="00ED30C8" w:rsidP="00ED30C8">
            <w:pPr>
              <w:widowControl w:val="0"/>
              <w:spacing w:line="240" w:lineRule="auto"/>
              <w:ind w:left="24"/>
              <w:rPr>
                <w:rFonts w:eastAsia="Calibri" w:cs="Times New Roman"/>
                <w:iCs/>
              </w:rPr>
            </w:pPr>
            <w:proofErr w:type="gramStart"/>
            <w:r w:rsidRPr="00ED30C8">
              <w:rPr>
                <w:rFonts w:eastAsia="Calibri" w:cs="Times New Roman"/>
                <w:iCs/>
              </w:rPr>
              <w:t>При не установлении национального режима в пунктах 11.1, 11.2, 11.3 и 11.4 конкурсной документации участник закупки обязан, согласно пункту 5.2 статьи 3 Закона о закупках, а также подпункту 6.3.10.8.14 пункта 6.3.10.8 Положения о закупке,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roofErr w:type="gramEnd"/>
          </w:p>
          <w:p w14:paraId="73277E5E" w14:textId="77777777" w:rsidR="00ED30C8" w:rsidRPr="00ED30C8" w:rsidRDefault="00ED30C8" w:rsidP="00ED30C8">
            <w:pPr>
              <w:widowControl w:val="0"/>
              <w:spacing w:line="240" w:lineRule="auto"/>
              <w:ind w:left="24"/>
              <w:rPr>
                <w:rFonts w:eastAsia="Times New Roman" w:cs="Times New Roman"/>
                <w:lang w:eastAsia="ru-RU"/>
              </w:rPr>
            </w:pPr>
            <w:proofErr w:type="gramStart"/>
            <w:r w:rsidRPr="00ED30C8">
              <w:rPr>
                <w:rFonts w:eastAsia="Calibri" w:cs="Times New Roman"/>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конкурсной документации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и приложение № 2 к указанному приложению «Информация о стране происхождения поставляемого товара» </w:t>
            </w:r>
            <w:r w:rsidRPr="00ED30C8">
              <w:rPr>
                <w:rFonts w:eastAsia="Calibri" w:cs="Times New Roman"/>
                <w:i/>
              </w:rPr>
              <w:t>(с учетом</w:t>
            </w:r>
            <w:proofErr w:type="gramEnd"/>
            <w:r w:rsidRPr="00ED30C8">
              <w:rPr>
                <w:rFonts w:eastAsia="Calibri" w:cs="Times New Roman"/>
                <w:i/>
              </w:rPr>
              <w:t xml:space="preserve"> функционала электронной площадки и ЕИС).</w:t>
            </w:r>
          </w:p>
        </w:tc>
      </w:tr>
      <w:tr w:rsidR="00ED30C8" w:rsidRPr="00ED30C8" w14:paraId="0A2F6BDE" w14:textId="77777777" w:rsidTr="00EE79FD">
        <w:tc>
          <w:tcPr>
            <w:tcW w:w="409" w:type="pct"/>
            <w:shd w:val="clear" w:color="auto" w:fill="auto"/>
            <w:vAlign w:val="center"/>
          </w:tcPr>
          <w:p w14:paraId="0BEFC973" w14:textId="77777777" w:rsidR="00ED30C8" w:rsidRPr="00ED30C8" w:rsidRDefault="00ED30C8" w:rsidP="00ED30C8">
            <w:pPr>
              <w:widowControl w:val="0"/>
              <w:spacing w:line="240" w:lineRule="auto"/>
              <w:ind w:right="34"/>
              <w:jc w:val="center"/>
              <w:rPr>
                <w:rFonts w:eastAsia="Times New Roman" w:cs="Times New Roman"/>
                <w:lang w:eastAsia="ru-RU"/>
              </w:rPr>
            </w:pPr>
            <w:r w:rsidRPr="00ED30C8">
              <w:rPr>
                <w:rFonts w:eastAsia="Times New Roman" w:cs="Times New Roman"/>
                <w:lang w:eastAsia="ru-RU"/>
              </w:rPr>
              <w:lastRenderedPageBreak/>
              <w:t>11.1.</w:t>
            </w:r>
          </w:p>
        </w:tc>
        <w:tc>
          <w:tcPr>
            <w:tcW w:w="1417" w:type="pct"/>
            <w:shd w:val="clear" w:color="auto" w:fill="auto"/>
            <w:vAlign w:val="center"/>
          </w:tcPr>
          <w:p w14:paraId="090FE618" w14:textId="77777777" w:rsidR="00ED30C8" w:rsidRPr="00ED30C8" w:rsidRDefault="00ED30C8" w:rsidP="00ED30C8">
            <w:pPr>
              <w:widowControl w:val="0"/>
              <w:tabs>
                <w:tab w:val="left" w:pos="1134"/>
                <w:tab w:val="left" w:pos="1276"/>
                <w:tab w:val="left" w:pos="1560"/>
              </w:tabs>
              <w:spacing w:line="240" w:lineRule="auto"/>
              <w:jc w:val="left"/>
              <w:rPr>
                <w:rFonts w:eastAsia="Times New Roman" w:cs="Times New Roman"/>
                <w:b/>
                <w:lang w:eastAsia="ru-RU"/>
              </w:rPr>
            </w:pPr>
            <w:r w:rsidRPr="00ED30C8">
              <w:rPr>
                <w:rFonts w:eastAsia="Calibri" w:cs="Times New Roman"/>
              </w:rPr>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174" w:type="pct"/>
            <w:gridSpan w:val="2"/>
            <w:shd w:val="clear" w:color="auto" w:fill="auto"/>
          </w:tcPr>
          <w:p w14:paraId="41FAEBBA" w14:textId="77777777" w:rsidR="00ED30C8" w:rsidRPr="00ED30C8" w:rsidRDefault="00ED30C8" w:rsidP="00ED30C8">
            <w:pPr>
              <w:widowControl w:val="0"/>
              <w:tabs>
                <w:tab w:val="left" w:pos="464"/>
                <w:tab w:val="left" w:pos="688"/>
              </w:tabs>
              <w:spacing w:line="240" w:lineRule="auto"/>
              <w:rPr>
                <w:rFonts w:eastAsia="Calibri" w:cs="Times New Roman"/>
                <w:iCs/>
              </w:rPr>
            </w:pPr>
            <w:proofErr w:type="gramStart"/>
            <w:r w:rsidRPr="00ED30C8">
              <w:rPr>
                <w:rFonts w:eastAsia="Calibri" w:cs="Times New Roman"/>
                <w:b/>
                <w:iCs/>
              </w:rPr>
              <w:t>Не установлен</w:t>
            </w:r>
            <w:r w:rsidRPr="00ED30C8">
              <w:rPr>
                <w:rFonts w:eastAsia="Calibri" w:cs="Times New Roman"/>
                <w:iCs/>
              </w:rPr>
              <w:t xml:space="preserve"> (согласно подпункту «м» пункта 4 ПП № 1875, а также приложению «Проект договора»  приложение № 3 к конкурсной документации,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w:t>
            </w:r>
            <w:proofErr w:type="gramEnd"/>
            <w:r w:rsidRPr="00ED30C8">
              <w:rPr>
                <w:rFonts w:eastAsia="Calibri" w:cs="Times New Roman"/>
                <w:iCs/>
              </w:rPr>
              <w:t xml:space="preserve"> и муниципальных нужд, закупок товаров, работ, услуг отдельными видами юридических лиц» (далее – Письмо Минфин России от 31.01.2025 № 24-01-06/8697).</w:t>
            </w:r>
          </w:p>
          <w:p w14:paraId="52322393" w14:textId="77777777" w:rsidR="00ED30C8" w:rsidRPr="00ED30C8" w:rsidRDefault="00ED30C8" w:rsidP="00ED30C8">
            <w:pPr>
              <w:widowControl w:val="0"/>
              <w:tabs>
                <w:tab w:val="left" w:pos="464"/>
                <w:tab w:val="left" w:pos="688"/>
              </w:tabs>
              <w:spacing w:line="240" w:lineRule="auto"/>
              <w:rPr>
                <w:rFonts w:eastAsia="Calibri" w:cs="Times New Roman"/>
                <w:iCs/>
              </w:rPr>
            </w:pPr>
            <w:r w:rsidRPr="00ED30C8">
              <w:rPr>
                <w:rFonts w:eastAsia="Calibri" w:cs="Times New Roman"/>
                <w:iCs/>
              </w:rPr>
              <w:t>В случае установления запрета не допускается (согласно п. 1, ч. 4 ст. 3.1-4 Закона о закупках):</w:t>
            </w:r>
          </w:p>
          <w:p w14:paraId="688B928B" w14:textId="77777777" w:rsidR="00ED30C8" w:rsidRPr="00ED30C8" w:rsidRDefault="00ED30C8" w:rsidP="00ED30C8">
            <w:pPr>
              <w:widowControl w:val="0"/>
              <w:tabs>
                <w:tab w:val="left" w:pos="464"/>
                <w:tab w:val="left" w:pos="688"/>
              </w:tabs>
              <w:spacing w:line="240" w:lineRule="auto"/>
              <w:rPr>
                <w:rFonts w:eastAsia="Calibri" w:cs="Times New Roman"/>
                <w:iCs/>
              </w:rPr>
            </w:pPr>
            <w:r w:rsidRPr="00ED30C8">
              <w:rPr>
                <w:rFonts w:eastAsia="Calibri" w:cs="Times New Roman"/>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4D81DE06" w14:textId="77777777" w:rsidR="00ED30C8" w:rsidRPr="00ED30C8" w:rsidRDefault="00ED30C8" w:rsidP="00ED30C8">
            <w:pPr>
              <w:widowControl w:val="0"/>
              <w:spacing w:line="240" w:lineRule="auto"/>
              <w:ind w:left="24"/>
              <w:rPr>
                <w:rFonts w:eastAsia="Times New Roman" w:cs="Times New Roman"/>
                <w:lang w:eastAsia="ru-RU"/>
              </w:rPr>
            </w:pPr>
            <w:r w:rsidRPr="00ED30C8">
              <w:rPr>
                <w:rFonts w:eastAsia="Calibri" w:cs="Times New Roman"/>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ED30C8" w:rsidRPr="00ED30C8" w14:paraId="7E95C6D1" w14:textId="77777777" w:rsidTr="00EE79FD">
        <w:tc>
          <w:tcPr>
            <w:tcW w:w="409" w:type="pct"/>
            <w:shd w:val="clear" w:color="auto" w:fill="auto"/>
            <w:vAlign w:val="center"/>
          </w:tcPr>
          <w:p w14:paraId="5849D566" w14:textId="77777777" w:rsidR="00ED30C8" w:rsidRPr="00ED30C8" w:rsidRDefault="00ED30C8" w:rsidP="00ED30C8">
            <w:pPr>
              <w:widowControl w:val="0"/>
              <w:spacing w:line="240" w:lineRule="auto"/>
              <w:ind w:right="34"/>
              <w:jc w:val="center"/>
              <w:rPr>
                <w:rFonts w:eastAsia="Times New Roman" w:cs="Times New Roman"/>
                <w:lang w:eastAsia="ru-RU"/>
              </w:rPr>
            </w:pPr>
            <w:r w:rsidRPr="00ED30C8">
              <w:rPr>
                <w:rFonts w:eastAsia="Times New Roman" w:cs="Times New Roman"/>
                <w:lang w:eastAsia="ru-RU"/>
              </w:rPr>
              <w:t>11.2.</w:t>
            </w:r>
          </w:p>
        </w:tc>
        <w:tc>
          <w:tcPr>
            <w:tcW w:w="1417" w:type="pct"/>
            <w:shd w:val="clear" w:color="auto" w:fill="auto"/>
            <w:vAlign w:val="center"/>
          </w:tcPr>
          <w:p w14:paraId="238C9B46" w14:textId="77777777" w:rsidR="00ED30C8" w:rsidRPr="00ED30C8" w:rsidRDefault="00ED30C8" w:rsidP="00ED30C8">
            <w:pPr>
              <w:widowControl w:val="0"/>
              <w:tabs>
                <w:tab w:val="left" w:pos="1134"/>
                <w:tab w:val="left" w:pos="1276"/>
                <w:tab w:val="left" w:pos="1560"/>
              </w:tabs>
              <w:spacing w:line="240" w:lineRule="auto"/>
              <w:jc w:val="left"/>
              <w:rPr>
                <w:rFonts w:eastAsia="Times New Roman" w:cs="Times New Roman"/>
                <w:b/>
                <w:lang w:eastAsia="ru-RU"/>
              </w:rPr>
            </w:pPr>
            <w:r w:rsidRPr="00ED30C8">
              <w:rPr>
                <w:rFonts w:eastAsia="Calibri" w:cs="Times New Roman"/>
              </w:rPr>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w:t>
            </w:r>
            <w:r w:rsidRPr="00ED30C8">
              <w:rPr>
                <w:rFonts w:eastAsia="Calibri" w:cs="Times New Roman"/>
              </w:rPr>
              <w:lastRenderedPageBreak/>
              <w:t>соответственно выполняемых, оказываемых иностранными лицами, по перечню согласно приложению № 2 к ПП № 1875</w:t>
            </w:r>
          </w:p>
        </w:tc>
        <w:tc>
          <w:tcPr>
            <w:tcW w:w="3174" w:type="pct"/>
            <w:gridSpan w:val="2"/>
            <w:shd w:val="clear" w:color="auto" w:fill="auto"/>
          </w:tcPr>
          <w:p w14:paraId="642D9183" w14:textId="77777777" w:rsidR="00ED30C8" w:rsidRPr="00ED30C8" w:rsidRDefault="00ED30C8" w:rsidP="00ED30C8">
            <w:pPr>
              <w:widowControl w:val="0"/>
              <w:tabs>
                <w:tab w:val="left" w:pos="464"/>
                <w:tab w:val="left" w:pos="688"/>
              </w:tabs>
              <w:spacing w:line="240" w:lineRule="auto"/>
              <w:rPr>
                <w:rFonts w:eastAsia="Calibri" w:cs="Times New Roman"/>
                <w:iCs/>
              </w:rPr>
            </w:pPr>
            <w:r w:rsidRPr="00ED30C8">
              <w:rPr>
                <w:rFonts w:eastAsia="Calibri" w:cs="Times New Roman"/>
                <w:b/>
                <w:iCs/>
              </w:rPr>
              <w:lastRenderedPageBreak/>
              <w:t>Не установлено</w:t>
            </w:r>
            <w:r w:rsidRPr="00ED30C8">
              <w:rPr>
                <w:rFonts w:eastAsia="Calibri" w:cs="Times New Roman"/>
                <w:iCs/>
              </w:rPr>
              <w:t xml:space="preserve"> (согласно подпункту «м» пункта 4 ПП № 1875, а также приложению «Проект договора»  приложение № 3 к конкурсной документации, с учетом информации пунктов 2.3 и 2.5 письма Минфин России от 31.01.2025 № 24-01-06/8697).</w:t>
            </w:r>
          </w:p>
          <w:p w14:paraId="43343A90" w14:textId="77777777" w:rsidR="00ED30C8" w:rsidRPr="00ED30C8" w:rsidRDefault="00ED30C8" w:rsidP="00ED30C8">
            <w:pPr>
              <w:widowControl w:val="0"/>
              <w:tabs>
                <w:tab w:val="left" w:pos="464"/>
                <w:tab w:val="left" w:pos="688"/>
              </w:tabs>
              <w:spacing w:line="240" w:lineRule="auto"/>
              <w:rPr>
                <w:rFonts w:eastAsia="Calibri" w:cs="Times New Roman"/>
                <w:iCs/>
              </w:rPr>
            </w:pPr>
            <w:r w:rsidRPr="00ED30C8">
              <w:rPr>
                <w:rFonts w:eastAsia="Calibri" w:cs="Times New Roman"/>
                <w:iCs/>
              </w:rPr>
              <w:t>В случае установления ограничения не допускается:</w:t>
            </w:r>
          </w:p>
          <w:p w14:paraId="45B77656" w14:textId="77777777" w:rsidR="00ED30C8" w:rsidRPr="00ED30C8" w:rsidRDefault="00ED30C8" w:rsidP="00ED30C8">
            <w:pPr>
              <w:widowControl w:val="0"/>
              <w:tabs>
                <w:tab w:val="left" w:pos="464"/>
                <w:tab w:val="left" w:pos="688"/>
              </w:tabs>
              <w:spacing w:line="240" w:lineRule="auto"/>
              <w:rPr>
                <w:rFonts w:eastAsia="Calibri" w:cs="Times New Roman"/>
                <w:iCs/>
              </w:rPr>
            </w:pPr>
            <w:r w:rsidRPr="00ED30C8">
              <w:rPr>
                <w:rFonts w:eastAsia="Calibri" w:cs="Times New Roman"/>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w:t>
            </w:r>
            <w:r w:rsidRPr="00ED30C8">
              <w:rPr>
                <w:rFonts w:eastAsia="Calibri" w:cs="Times New Roman"/>
                <w:iCs/>
              </w:rPr>
              <w:lastRenderedPageBreak/>
              <w:t>рассмотрения соответствующей требованиям положения о закупке, извещения о закупке, конкурсной документации и содержащая предложение о поставке товара российского происхождения;</w:t>
            </w:r>
          </w:p>
          <w:p w14:paraId="2A439AC8" w14:textId="77777777" w:rsidR="00ED30C8" w:rsidRPr="00ED30C8" w:rsidRDefault="00ED30C8" w:rsidP="00ED30C8">
            <w:pPr>
              <w:widowControl w:val="0"/>
              <w:spacing w:line="240" w:lineRule="auto"/>
              <w:ind w:left="24"/>
              <w:rPr>
                <w:rFonts w:eastAsia="Times New Roman" w:cs="Times New Roman"/>
                <w:lang w:eastAsia="ru-RU"/>
              </w:rPr>
            </w:pPr>
            <w:r w:rsidRPr="00ED30C8">
              <w:rPr>
                <w:rFonts w:eastAsia="Calibri" w:cs="Times New Roman"/>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D30C8" w:rsidRPr="00ED30C8" w14:paraId="07821430" w14:textId="77777777" w:rsidTr="00EE79FD">
        <w:tc>
          <w:tcPr>
            <w:tcW w:w="409" w:type="pct"/>
            <w:shd w:val="clear" w:color="auto" w:fill="auto"/>
            <w:vAlign w:val="center"/>
          </w:tcPr>
          <w:p w14:paraId="52F929CC" w14:textId="77777777" w:rsidR="00ED30C8" w:rsidRPr="00ED30C8" w:rsidRDefault="00ED30C8" w:rsidP="00ED30C8">
            <w:pPr>
              <w:widowControl w:val="0"/>
              <w:spacing w:line="240" w:lineRule="auto"/>
              <w:ind w:right="34"/>
              <w:jc w:val="center"/>
              <w:rPr>
                <w:rFonts w:eastAsia="Times New Roman" w:cs="Times New Roman"/>
                <w:lang w:eastAsia="ru-RU"/>
              </w:rPr>
            </w:pPr>
            <w:r w:rsidRPr="00ED30C8">
              <w:rPr>
                <w:rFonts w:eastAsia="Times New Roman" w:cs="Times New Roman"/>
                <w:lang w:eastAsia="ru-RU"/>
              </w:rPr>
              <w:lastRenderedPageBreak/>
              <w:t>11.3.</w:t>
            </w:r>
          </w:p>
        </w:tc>
        <w:tc>
          <w:tcPr>
            <w:tcW w:w="1417" w:type="pct"/>
            <w:shd w:val="clear" w:color="auto" w:fill="auto"/>
            <w:vAlign w:val="center"/>
          </w:tcPr>
          <w:p w14:paraId="3BC56A46" w14:textId="77777777" w:rsidR="00ED30C8" w:rsidRPr="00ED30C8" w:rsidRDefault="00ED30C8" w:rsidP="00ED30C8">
            <w:pPr>
              <w:widowControl w:val="0"/>
              <w:tabs>
                <w:tab w:val="left" w:pos="1134"/>
                <w:tab w:val="left" w:pos="1276"/>
                <w:tab w:val="left" w:pos="1560"/>
              </w:tabs>
              <w:spacing w:line="240" w:lineRule="auto"/>
              <w:jc w:val="left"/>
              <w:rPr>
                <w:rFonts w:eastAsia="Times New Roman" w:cs="Times New Roman"/>
                <w:b/>
                <w:lang w:eastAsia="ru-RU"/>
              </w:rPr>
            </w:pPr>
            <w:r w:rsidRPr="00ED30C8">
              <w:rPr>
                <w:rFonts w:eastAsia="Calibri" w:cs="Times New Roman"/>
              </w:rPr>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174" w:type="pct"/>
            <w:gridSpan w:val="2"/>
            <w:shd w:val="clear" w:color="auto" w:fill="auto"/>
          </w:tcPr>
          <w:p w14:paraId="1F8AE03D" w14:textId="77777777" w:rsidR="00ED30C8" w:rsidRPr="00ED30C8" w:rsidRDefault="00ED30C8" w:rsidP="00ED30C8">
            <w:pPr>
              <w:widowControl w:val="0"/>
              <w:tabs>
                <w:tab w:val="left" w:pos="464"/>
                <w:tab w:val="left" w:pos="688"/>
              </w:tabs>
              <w:spacing w:line="240" w:lineRule="auto"/>
              <w:rPr>
                <w:rFonts w:eastAsia="Calibri" w:cs="Times New Roman"/>
                <w:iCs/>
              </w:rPr>
            </w:pPr>
            <w:r w:rsidRPr="00ED30C8">
              <w:rPr>
                <w:rFonts w:eastAsia="Calibri" w:cs="Times New Roman"/>
                <w:b/>
                <w:iCs/>
              </w:rPr>
              <w:t>Не установлено</w:t>
            </w:r>
            <w:r w:rsidRPr="00ED30C8">
              <w:rPr>
                <w:rFonts w:eastAsia="Calibri" w:cs="Times New Roman"/>
                <w:iCs/>
              </w:rPr>
              <w:t xml:space="preserve"> (согласно подпункту «м» пункта 4 ПП № 1875, а также приложению «Проект договора»  приложение № 3 к конкурсной документации, с учетом информации пунктов 2.3 и 2.5 письма Минфин России от 31.01.2025 № 24-01-06/8697).</w:t>
            </w:r>
          </w:p>
          <w:p w14:paraId="2DC951B6" w14:textId="77777777" w:rsidR="00ED30C8" w:rsidRPr="00ED30C8" w:rsidRDefault="00ED30C8" w:rsidP="00ED30C8">
            <w:pPr>
              <w:widowControl w:val="0"/>
              <w:tabs>
                <w:tab w:val="left" w:pos="464"/>
                <w:tab w:val="left" w:pos="688"/>
              </w:tabs>
              <w:spacing w:line="240" w:lineRule="auto"/>
              <w:rPr>
                <w:rFonts w:eastAsia="Calibri" w:cs="Times New Roman"/>
                <w:iCs/>
              </w:rPr>
            </w:pPr>
            <w:r w:rsidRPr="00ED30C8">
              <w:rPr>
                <w:rFonts w:eastAsia="Calibri" w:cs="Times New Roman"/>
                <w:iCs/>
              </w:rPr>
              <w:t>В случае установления преимущества в отношении товаров российского происхождения не допускается:</w:t>
            </w:r>
          </w:p>
          <w:p w14:paraId="1F508CE2" w14:textId="77777777" w:rsidR="00ED30C8" w:rsidRPr="00ED30C8" w:rsidRDefault="00ED30C8" w:rsidP="00ED30C8">
            <w:pPr>
              <w:widowControl w:val="0"/>
              <w:tabs>
                <w:tab w:val="left" w:pos="464"/>
                <w:tab w:val="left" w:pos="688"/>
              </w:tabs>
              <w:spacing w:line="240" w:lineRule="auto"/>
              <w:rPr>
                <w:rFonts w:eastAsia="Calibri" w:cs="Times New Roman"/>
                <w:iCs/>
              </w:rPr>
            </w:pPr>
            <w:r w:rsidRPr="00ED30C8">
              <w:rPr>
                <w:rFonts w:eastAsia="Calibri" w:cs="Times New Roman"/>
                <w:iC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извещением, конкурсной документации участником закупки, предлагающим к поставке товар только российского происхождения;</w:t>
            </w:r>
          </w:p>
          <w:p w14:paraId="703984CD" w14:textId="77777777" w:rsidR="00ED30C8" w:rsidRPr="00ED30C8" w:rsidRDefault="00ED30C8" w:rsidP="00ED30C8">
            <w:pPr>
              <w:widowControl w:val="0"/>
              <w:tabs>
                <w:tab w:val="left" w:pos="464"/>
                <w:tab w:val="left" w:pos="688"/>
              </w:tabs>
              <w:spacing w:line="240" w:lineRule="auto"/>
              <w:rPr>
                <w:rFonts w:eastAsia="Calibri" w:cs="Times New Roman"/>
                <w:iCs/>
              </w:rPr>
            </w:pPr>
            <w:r w:rsidRPr="00ED30C8">
              <w:rPr>
                <w:rFonts w:eastAsia="Calibri" w:cs="Times New Roman"/>
                <w:iCs/>
              </w:rPr>
              <w:t>б) в случае заключения договора с участником закупки, указанным в подпункте «а» настоящего пункта, договор заключается без учета снижения, осуществленного в соответствии с подпунктом «а» настоящего пункта;</w:t>
            </w:r>
          </w:p>
          <w:p w14:paraId="69A8B058" w14:textId="77777777" w:rsidR="00ED30C8" w:rsidRPr="00ED30C8" w:rsidRDefault="00ED30C8" w:rsidP="00ED30C8">
            <w:pPr>
              <w:widowControl w:val="0"/>
              <w:spacing w:line="240" w:lineRule="auto"/>
              <w:ind w:left="24"/>
              <w:rPr>
                <w:rFonts w:eastAsia="Times New Roman" w:cs="Times New Roman"/>
                <w:lang w:eastAsia="ru-RU"/>
              </w:rPr>
            </w:pPr>
            <w:r w:rsidRPr="00ED30C8">
              <w:rPr>
                <w:rFonts w:eastAsia="Calibri" w:cs="Times New Roman"/>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ED30C8" w:rsidRPr="00ED30C8" w14:paraId="57BE5151" w14:textId="77777777" w:rsidTr="00EE79FD">
        <w:tc>
          <w:tcPr>
            <w:tcW w:w="409" w:type="pct"/>
            <w:shd w:val="clear" w:color="auto" w:fill="auto"/>
            <w:vAlign w:val="center"/>
          </w:tcPr>
          <w:p w14:paraId="244D1E5A" w14:textId="77777777" w:rsidR="00ED30C8" w:rsidRPr="00ED30C8" w:rsidRDefault="00ED30C8" w:rsidP="00ED30C8">
            <w:pPr>
              <w:widowControl w:val="0"/>
              <w:spacing w:line="240" w:lineRule="auto"/>
              <w:ind w:right="34"/>
              <w:jc w:val="center"/>
              <w:rPr>
                <w:rFonts w:eastAsia="Times New Roman" w:cs="Times New Roman"/>
                <w:lang w:eastAsia="ru-RU"/>
              </w:rPr>
            </w:pPr>
            <w:r w:rsidRPr="00ED30C8">
              <w:rPr>
                <w:rFonts w:eastAsia="Times New Roman" w:cs="Times New Roman"/>
                <w:lang w:eastAsia="ru-RU"/>
              </w:rPr>
              <w:t>11.4.</w:t>
            </w:r>
          </w:p>
        </w:tc>
        <w:tc>
          <w:tcPr>
            <w:tcW w:w="1417" w:type="pct"/>
            <w:shd w:val="clear" w:color="auto" w:fill="auto"/>
            <w:vAlign w:val="center"/>
          </w:tcPr>
          <w:p w14:paraId="3D921CEA" w14:textId="77777777" w:rsidR="00ED30C8" w:rsidRPr="00ED30C8" w:rsidRDefault="00ED30C8" w:rsidP="00ED30C8">
            <w:pPr>
              <w:widowControl w:val="0"/>
              <w:tabs>
                <w:tab w:val="left" w:pos="1134"/>
                <w:tab w:val="left" w:pos="1276"/>
                <w:tab w:val="left" w:pos="1560"/>
              </w:tabs>
              <w:spacing w:line="240" w:lineRule="auto"/>
              <w:jc w:val="left"/>
              <w:rPr>
                <w:rFonts w:eastAsia="Times New Roman" w:cs="Times New Roman"/>
                <w:b/>
                <w:lang w:eastAsia="ru-RU"/>
              </w:rPr>
            </w:pPr>
            <w:r w:rsidRPr="00ED30C8">
              <w:rPr>
                <w:rFonts w:eastAsia="Calibri" w:cs="Times New Roman"/>
              </w:rPr>
              <w:t>Осуществление минимальной обязательной доли закупок товаров российского происхождения по перечню согласно приложению № 3 к ПП № 1875</w:t>
            </w:r>
          </w:p>
        </w:tc>
        <w:tc>
          <w:tcPr>
            <w:tcW w:w="3174" w:type="pct"/>
            <w:gridSpan w:val="2"/>
            <w:shd w:val="clear" w:color="auto" w:fill="auto"/>
          </w:tcPr>
          <w:p w14:paraId="296C1C05" w14:textId="77777777" w:rsidR="00ED30C8" w:rsidRPr="00ED30C8" w:rsidRDefault="00ED30C8" w:rsidP="00ED30C8">
            <w:pPr>
              <w:widowControl w:val="0"/>
              <w:tabs>
                <w:tab w:val="left" w:pos="464"/>
                <w:tab w:val="left" w:pos="688"/>
              </w:tabs>
              <w:spacing w:line="240" w:lineRule="auto"/>
              <w:rPr>
                <w:rFonts w:eastAsia="Calibri" w:cs="Times New Roman"/>
                <w:iCs/>
              </w:rPr>
            </w:pPr>
            <w:r w:rsidRPr="00ED30C8">
              <w:rPr>
                <w:rFonts w:eastAsia="Calibri" w:cs="Times New Roman"/>
                <w:b/>
                <w:iCs/>
              </w:rPr>
              <w:t>Не установлено</w:t>
            </w:r>
            <w:r w:rsidRPr="00ED30C8">
              <w:rPr>
                <w:rFonts w:eastAsia="Calibri" w:cs="Times New Roman"/>
                <w:iCs/>
              </w:rPr>
              <w:t xml:space="preserve"> (согласно подпункту «л» пункта 4 ПП № 1875, а также приложению «Проект договора»  приложение № 3 к конкурсной документации, с учетом информации пунктов 2.3 и 2.5 письма Минфин России от 31.01.2025 № 24-01-06/8697).</w:t>
            </w:r>
          </w:p>
          <w:p w14:paraId="337BAB95" w14:textId="77777777" w:rsidR="00ED30C8" w:rsidRPr="00ED30C8" w:rsidRDefault="00ED30C8" w:rsidP="00ED30C8">
            <w:pPr>
              <w:widowControl w:val="0"/>
              <w:tabs>
                <w:tab w:val="left" w:pos="464"/>
                <w:tab w:val="left" w:pos="688"/>
              </w:tabs>
              <w:spacing w:line="240" w:lineRule="auto"/>
              <w:rPr>
                <w:rFonts w:eastAsia="Calibri" w:cs="Times New Roman"/>
                <w:iCs/>
              </w:rPr>
            </w:pPr>
            <w:r w:rsidRPr="00ED30C8">
              <w:rPr>
                <w:rFonts w:eastAsia="Calibri" w:cs="Times New Roman"/>
                <w:iCs/>
              </w:rPr>
              <w:t xml:space="preserve">В случае </w:t>
            </w:r>
            <w:proofErr w:type="gramStart"/>
            <w:r w:rsidRPr="00ED30C8">
              <w:rPr>
                <w:rFonts w:eastAsia="Calibri" w:cs="Times New Roman"/>
                <w:iCs/>
              </w:rPr>
              <w:t>установления минимальной обязательной доли закупок товаров российского происхождения</w:t>
            </w:r>
            <w:proofErr w:type="gramEnd"/>
            <w:r w:rsidRPr="00ED30C8">
              <w:rPr>
                <w:rFonts w:eastAsia="Calibri" w:cs="Times New Roman"/>
                <w:iCs/>
              </w:rPr>
              <w:t xml:space="preserve"> не допускается:</w:t>
            </w:r>
          </w:p>
          <w:p w14:paraId="2A723CB6" w14:textId="77777777" w:rsidR="00ED30C8" w:rsidRPr="00ED30C8" w:rsidRDefault="00ED30C8" w:rsidP="00ED30C8">
            <w:pPr>
              <w:widowControl w:val="0"/>
              <w:tabs>
                <w:tab w:val="left" w:pos="464"/>
                <w:tab w:val="left" w:pos="688"/>
              </w:tabs>
              <w:spacing w:line="240" w:lineRule="auto"/>
              <w:rPr>
                <w:rFonts w:eastAsia="Calibri" w:cs="Times New Roman"/>
                <w:iCs/>
              </w:rPr>
            </w:pPr>
            <w:r w:rsidRPr="00ED30C8">
              <w:rPr>
                <w:rFonts w:eastAsia="Calibri" w:cs="Times New Roman"/>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 закупке закупки, конкурсной документации и содержащая предложение о поставке товара российского происхождения, </w:t>
            </w:r>
            <w:proofErr w:type="gramStart"/>
            <w:r w:rsidRPr="00ED30C8">
              <w:rPr>
                <w:rFonts w:eastAsia="Calibri" w:cs="Times New Roman"/>
                <w:iCs/>
              </w:rPr>
              <w:t>подтвержденных</w:t>
            </w:r>
            <w:proofErr w:type="gramEnd"/>
            <w:r w:rsidRPr="00ED30C8">
              <w:rPr>
                <w:rFonts w:eastAsia="Calibri" w:cs="Times New Roman"/>
                <w:iCs/>
              </w:rPr>
              <w:t xml:space="preserve"> в порядке, определенном пунктом 11 конкурсной документации;</w:t>
            </w:r>
          </w:p>
          <w:p w14:paraId="7B8FD3D3" w14:textId="77777777" w:rsidR="00ED30C8" w:rsidRPr="00ED30C8" w:rsidRDefault="00ED30C8" w:rsidP="00ED30C8">
            <w:pPr>
              <w:widowControl w:val="0"/>
              <w:spacing w:line="240" w:lineRule="auto"/>
              <w:ind w:left="24"/>
              <w:rPr>
                <w:rFonts w:eastAsia="Times New Roman" w:cs="Times New Roman"/>
                <w:lang w:eastAsia="ru-RU"/>
              </w:rPr>
            </w:pPr>
            <w:r w:rsidRPr="00ED30C8">
              <w:rPr>
                <w:rFonts w:eastAsia="Calibri" w:cs="Times New Roman"/>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D30C8" w:rsidRPr="00ED30C8" w14:paraId="3950B409" w14:textId="77777777" w:rsidTr="00EE79FD">
        <w:tc>
          <w:tcPr>
            <w:tcW w:w="409" w:type="pct"/>
            <w:shd w:val="clear" w:color="auto" w:fill="auto"/>
            <w:vAlign w:val="center"/>
          </w:tcPr>
          <w:p w14:paraId="3B428072" w14:textId="77777777" w:rsidR="00ED30C8" w:rsidRPr="00ED30C8" w:rsidRDefault="00ED30C8" w:rsidP="00ED30C8">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01465E19" w14:textId="77777777" w:rsidR="00ED30C8" w:rsidRPr="00ED30C8" w:rsidRDefault="00ED30C8" w:rsidP="00ED30C8">
            <w:pPr>
              <w:widowControl w:val="0"/>
              <w:tabs>
                <w:tab w:val="left" w:pos="1134"/>
                <w:tab w:val="left" w:pos="1276"/>
                <w:tab w:val="left" w:pos="1560"/>
              </w:tabs>
              <w:spacing w:line="240" w:lineRule="auto"/>
              <w:jc w:val="left"/>
              <w:rPr>
                <w:rFonts w:eastAsia="Calibri" w:cs="Times New Roman"/>
                <w:b/>
              </w:rPr>
            </w:pPr>
            <w:r w:rsidRPr="00ED30C8">
              <w:rPr>
                <w:rFonts w:eastAsia="Calibri" w:cs="Times New Roman"/>
                <w:b/>
              </w:rPr>
              <w:t>Особенности оценки коллективной заявки на участие в закупке</w:t>
            </w:r>
          </w:p>
        </w:tc>
        <w:tc>
          <w:tcPr>
            <w:tcW w:w="3174" w:type="pct"/>
            <w:gridSpan w:val="2"/>
            <w:shd w:val="clear" w:color="auto" w:fill="auto"/>
          </w:tcPr>
          <w:p w14:paraId="03949FE8" w14:textId="77777777" w:rsidR="00ED30C8" w:rsidRPr="00ED30C8" w:rsidRDefault="00ED30C8" w:rsidP="00ED30C8">
            <w:pPr>
              <w:widowControl w:val="0"/>
              <w:spacing w:line="240" w:lineRule="auto"/>
              <w:ind w:left="24"/>
              <w:rPr>
                <w:rFonts w:eastAsia="Calibri" w:cs="Times New Roman"/>
              </w:rPr>
            </w:pPr>
            <w:r w:rsidRPr="00ED30C8">
              <w:rPr>
                <w:rFonts w:eastAsia="Calibri" w:cs="Times New Roman"/>
              </w:rPr>
              <w:t xml:space="preserve">Суммарный балл коллективной заявки на участие в закупке по критерию «Квалификация участника закупки» определяется путем суммирования баллов, полученных всеми членами коллективного участника закупки, и </w:t>
            </w:r>
            <w:r w:rsidRPr="00ED30C8">
              <w:rPr>
                <w:rFonts w:eastAsia="Calibri" w:cs="Times New Roman"/>
              </w:rPr>
              <w:lastRenderedPageBreak/>
              <w:t>умножением полученной суммы на коэффициент значимости, соответствующий указанному критерию, при этом:</w:t>
            </w:r>
          </w:p>
          <w:p w14:paraId="77C72AF2" w14:textId="77777777" w:rsidR="00ED30C8" w:rsidRPr="00ED30C8" w:rsidRDefault="00ED30C8" w:rsidP="00ED30C8">
            <w:pPr>
              <w:widowControl w:val="0"/>
              <w:spacing w:line="240" w:lineRule="auto"/>
              <w:ind w:left="24"/>
              <w:rPr>
                <w:rFonts w:eastAsia="Calibri" w:cs="Times New Roman"/>
              </w:rPr>
            </w:pPr>
            <w:r w:rsidRPr="00ED30C8">
              <w:rPr>
                <w:rFonts w:eastAsia="Calibri" w:cs="Times New Roman"/>
              </w:rPr>
              <w:t>- член коллективного участника закупки оценивается по сведениям, относящимся к такому члену;</w:t>
            </w:r>
          </w:p>
          <w:p w14:paraId="2EC77CEF" w14:textId="77777777" w:rsidR="00ED30C8" w:rsidRPr="00ED30C8" w:rsidRDefault="00ED30C8" w:rsidP="00ED30C8">
            <w:pPr>
              <w:widowControl w:val="0"/>
              <w:spacing w:line="240" w:lineRule="auto"/>
              <w:ind w:left="24"/>
              <w:rPr>
                <w:rFonts w:eastAsia="Calibri" w:cs="Times New Roman"/>
              </w:rPr>
            </w:pPr>
            <w:proofErr w:type="gramStart"/>
            <w:r w:rsidRPr="00ED30C8">
              <w:rPr>
                <w:rFonts w:eastAsia="Calibri" w:cs="Times New Roman"/>
              </w:rPr>
              <w:t>- по каждому подкритерию балл члена коллективного участника закупки, определенный в установленном для всех участников закупки порядке, умножается на объем поставляемых товаров, выполняемых работ, оказываемых услуг, выраженный в процентном отношении в соответствии с распределением между членами коллективного участника закупки объемов и видов (номенклатуры) поставляемых товаров, выполняемых работ, оказываемых услуг, определенный соглашением о создании коллектива;</w:t>
            </w:r>
            <w:proofErr w:type="gramEnd"/>
          </w:p>
          <w:p w14:paraId="3610B085" w14:textId="77777777" w:rsidR="00ED30C8" w:rsidRPr="00ED30C8" w:rsidRDefault="00ED30C8" w:rsidP="00ED30C8">
            <w:pPr>
              <w:widowControl w:val="0"/>
              <w:spacing w:line="240" w:lineRule="auto"/>
              <w:ind w:left="24"/>
              <w:rPr>
                <w:rFonts w:eastAsia="Calibri" w:cs="Times New Roman"/>
              </w:rPr>
            </w:pPr>
            <w:r w:rsidRPr="00ED30C8">
              <w:rPr>
                <w:rFonts w:eastAsia="Calibri" w:cs="Times New Roman"/>
              </w:rPr>
              <w:t>- суммарный балл члена коллективного участника закупки определяется путем суммирования баллов, полученных таким членом коллективного участника закупки, по всем подкритериям критерия «Квалификация участника закупки».</w:t>
            </w:r>
          </w:p>
        </w:tc>
      </w:tr>
      <w:tr w:rsidR="00ED30C8" w:rsidRPr="00ED30C8" w14:paraId="44BFAEF7" w14:textId="77777777" w:rsidTr="00EE79FD">
        <w:tc>
          <w:tcPr>
            <w:tcW w:w="409" w:type="pct"/>
            <w:shd w:val="clear" w:color="auto" w:fill="auto"/>
            <w:vAlign w:val="center"/>
          </w:tcPr>
          <w:p w14:paraId="68178F50" w14:textId="77777777" w:rsidR="00ED30C8" w:rsidRPr="00ED30C8" w:rsidRDefault="00ED30C8" w:rsidP="00ED30C8">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6AE1EC4B" w14:textId="77777777" w:rsidR="00ED30C8" w:rsidRPr="00ED30C8" w:rsidRDefault="00ED30C8" w:rsidP="00ED30C8">
            <w:pPr>
              <w:widowControl w:val="0"/>
              <w:tabs>
                <w:tab w:val="left" w:pos="1134"/>
                <w:tab w:val="left" w:pos="1276"/>
                <w:tab w:val="left" w:pos="1560"/>
              </w:tabs>
              <w:spacing w:line="240" w:lineRule="auto"/>
              <w:jc w:val="left"/>
              <w:rPr>
                <w:rFonts w:eastAsia="Times New Roman" w:cs="Times New Roman"/>
                <w:b/>
                <w:lang w:eastAsia="ru-RU"/>
              </w:rPr>
            </w:pPr>
            <w:r w:rsidRPr="00ED30C8">
              <w:rPr>
                <w:rFonts w:eastAsia="Times New Roman" w:cs="Times New Roman"/>
                <w:b/>
                <w:bCs/>
                <w:lang w:eastAsia="ru-RU"/>
              </w:rPr>
              <w:t>Приложение</w:t>
            </w:r>
          </w:p>
        </w:tc>
        <w:tc>
          <w:tcPr>
            <w:tcW w:w="3174" w:type="pct"/>
            <w:gridSpan w:val="2"/>
            <w:shd w:val="clear" w:color="auto" w:fill="auto"/>
          </w:tcPr>
          <w:p w14:paraId="7832D93A" w14:textId="77777777" w:rsidR="00ED30C8" w:rsidRPr="00ED30C8" w:rsidRDefault="00ED30C8" w:rsidP="00ED30C8">
            <w:pPr>
              <w:widowControl w:val="0"/>
              <w:numPr>
                <w:ilvl w:val="2"/>
                <w:numId w:val="36"/>
              </w:numPr>
              <w:tabs>
                <w:tab w:val="left" w:pos="347"/>
                <w:tab w:val="left" w:pos="460"/>
              </w:tabs>
              <w:spacing w:line="240" w:lineRule="auto"/>
              <w:ind w:left="34" w:firstLine="0"/>
              <w:contextualSpacing/>
              <w:rPr>
                <w:rFonts w:eastAsia="Times New Roman" w:cs="Times New Roman"/>
                <w:lang w:eastAsia="ru-RU"/>
              </w:rPr>
            </w:pPr>
            <w:r w:rsidRPr="00ED30C8">
              <w:rPr>
                <w:rFonts w:eastAsia="Calibri" w:cs="Times New Roman"/>
                <w:bCs/>
              </w:rPr>
              <w:t>Предложение участника конкурентной закупки с участием субъектов малого и среднего предпринимательства в отношении предмета закупки</w:t>
            </w:r>
            <w:r w:rsidRPr="00ED30C8">
              <w:rPr>
                <w:rFonts w:eastAsia="Times New Roman" w:cs="Times New Roman"/>
                <w:lang w:eastAsia="ru-RU"/>
              </w:rPr>
              <w:t>. Форма.</w:t>
            </w:r>
          </w:p>
          <w:p w14:paraId="51C47A22" w14:textId="77777777" w:rsidR="00ED30C8" w:rsidRPr="00ED30C8" w:rsidRDefault="00ED30C8" w:rsidP="00ED30C8">
            <w:pPr>
              <w:widowControl w:val="0"/>
              <w:tabs>
                <w:tab w:val="left" w:pos="347"/>
                <w:tab w:val="left" w:pos="460"/>
              </w:tabs>
              <w:spacing w:line="240" w:lineRule="auto"/>
              <w:ind w:left="34"/>
              <w:rPr>
                <w:rFonts w:eastAsia="Times New Roman" w:cs="Times New Roman"/>
                <w:lang w:eastAsia="ru-RU"/>
              </w:rPr>
            </w:pPr>
            <w:r w:rsidRPr="00ED30C8">
              <w:rPr>
                <w:rFonts w:eastAsia="Times New Roman" w:cs="Times New Roman"/>
                <w:lang w:eastAsia="ru-RU"/>
              </w:rPr>
              <w:t>Приложения к Предложению участника конкурентной закупки:</w:t>
            </w:r>
          </w:p>
          <w:p w14:paraId="798E5220" w14:textId="77777777" w:rsidR="00ED30C8" w:rsidRPr="00ED30C8" w:rsidRDefault="00ED30C8" w:rsidP="00ED30C8">
            <w:pPr>
              <w:widowControl w:val="0"/>
              <w:tabs>
                <w:tab w:val="left" w:pos="347"/>
                <w:tab w:val="left" w:pos="460"/>
              </w:tabs>
              <w:spacing w:line="240" w:lineRule="auto"/>
              <w:ind w:left="601" w:firstLine="1"/>
              <w:rPr>
                <w:rFonts w:eastAsia="Times New Roman" w:cs="Times New Roman"/>
                <w:lang w:eastAsia="ru-RU"/>
              </w:rPr>
            </w:pPr>
            <w:r w:rsidRPr="00ED30C8">
              <w:rPr>
                <w:rFonts w:eastAsia="Times New Roman" w:cs="Times New Roman"/>
                <w:lang w:eastAsia="ru-RU"/>
              </w:rPr>
              <w:t xml:space="preserve">1. </w:t>
            </w:r>
            <w:r w:rsidRPr="00ED30C8">
              <w:rPr>
                <w:rFonts w:eastAsia="Times New Roman" w:cs="Times New Roman"/>
                <w:bCs/>
                <w:lang w:eastAsia="ru-RU"/>
              </w:rPr>
              <w:t>Предложение участника конкурентной закупки в отношении цены договора</w:t>
            </w:r>
            <w:r w:rsidRPr="00ED30C8">
              <w:rPr>
                <w:rFonts w:eastAsia="Times New Roman" w:cs="Times New Roman"/>
                <w:lang w:eastAsia="ru-RU"/>
              </w:rPr>
              <w:t>. Форма.</w:t>
            </w:r>
          </w:p>
          <w:p w14:paraId="63F1856B" w14:textId="77777777" w:rsidR="00ED30C8" w:rsidRPr="00ED30C8" w:rsidRDefault="00ED30C8" w:rsidP="00ED30C8">
            <w:pPr>
              <w:widowControl w:val="0"/>
              <w:tabs>
                <w:tab w:val="left" w:pos="347"/>
                <w:tab w:val="left" w:pos="460"/>
              </w:tabs>
              <w:spacing w:line="240" w:lineRule="auto"/>
              <w:ind w:left="34"/>
              <w:rPr>
                <w:rFonts w:eastAsia="Times New Roman" w:cs="Times New Roman"/>
                <w:lang w:eastAsia="ru-RU"/>
              </w:rPr>
            </w:pPr>
            <w:r w:rsidRPr="00ED30C8">
              <w:rPr>
                <w:rFonts w:eastAsia="Calibri" w:cs="Times New Roman"/>
                <w:bCs/>
              </w:rPr>
              <w:t xml:space="preserve">2. </w:t>
            </w:r>
            <w:r w:rsidRPr="00ED30C8">
              <w:rPr>
                <w:rFonts w:eastAsia="Times New Roman" w:cs="Times New Roman"/>
                <w:bCs/>
                <w:lang w:eastAsia="ru-RU"/>
              </w:rPr>
              <w:t>Информация и документы, подлежащие представлению для осуществления оценки заявки на участие в конкурсе. Форма</w:t>
            </w:r>
            <w:r w:rsidRPr="00ED30C8">
              <w:rPr>
                <w:rFonts w:eastAsia="Times New Roman" w:cs="Times New Roman"/>
                <w:lang w:eastAsia="ru-RU"/>
              </w:rPr>
              <w:t>.</w:t>
            </w:r>
          </w:p>
          <w:p w14:paraId="43983403" w14:textId="77777777" w:rsidR="00ED30C8" w:rsidRPr="00ED30C8" w:rsidRDefault="00ED30C8" w:rsidP="00ED30C8">
            <w:pPr>
              <w:widowControl w:val="0"/>
              <w:tabs>
                <w:tab w:val="left" w:pos="347"/>
                <w:tab w:val="left" w:pos="460"/>
              </w:tabs>
              <w:spacing w:line="240" w:lineRule="auto"/>
              <w:ind w:left="34" w:firstLine="568"/>
              <w:contextualSpacing/>
              <w:rPr>
                <w:rFonts w:eastAsia="Times New Roman" w:cs="Times New Roman"/>
                <w:lang w:eastAsia="ru-RU"/>
              </w:rPr>
            </w:pPr>
            <w:r w:rsidRPr="00ED30C8">
              <w:rPr>
                <w:rFonts w:eastAsia="Calibri" w:cs="Times New Roman"/>
                <w:bCs/>
              </w:rPr>
              <w:t xml:space="preserve">2.1. </w:t>
            </w:r>
            <w:r w:rsidRPr="00ED30C8">
              <w:rPr>
                <w:rFonts w:eastAsia="Times New Roman" w:cs="Times New Roman"/>
                <w:lang w:eastAsia="ru-RU"/>
              </w:rPr>
              <w:t>Критерии оценки и сопоставления заявок на участие в конкурсе, величины значимости этих критериев, порядок оценки и сопоставления заявок на участие в конкурсе.</w:t>
            </w:r>
          </w:p>
          <w:p w14:paraId="41101E46" w14:textId="77777777" w:rsidR="00ED30C8" w:rsidRPr="00ED30C8" w:rsidRDefault="00ED30C8" w:rsidP="00ED30C8">
            <w:pPr>
              <w:widowControl w:val="0"/>
              <w:tabs>
                <w:tab w:val="left" w:pos="347"/>
                <w:tab w:val="left" w:pos="460"/>
              </w:tabs>
              <w:spacing w:line="240" w:lineRule="auto"/>
              <w:ind w:left="34"/>
              <w:rPr>
                <w:rFonts w:eastAsia="Times New Roman" w:cs="Times New Roman"/>
                <w:lang w:eastAsia="ru-RU"/>
              </w:rPr>
            </w:pPr>
            <w:r w:rsidRPr="00ED30C8">
              <w:rPr>
                <w:rFonts w:eastAsia="Calibri" w:cs="Times New Roman"/>
                <w:bCs/>
              </w:rPr>
              <w:t xml:space="preserve">3. </w:t>
            </w:r>
            <w:r w:rsidRPr="00ED30C8">
              <w:rPr>
                <w:rFonts w:eastAsia="Times New Roman" w:cs="Times New Roman"/>
                <w:lang w:eastAsia="ru-RU"/>
              </w:rPr>
              <w:t>Обоснование начальной (максимальной) цены единичной расценки.</w:t>
            </w:r>
          </w:p>
          <w:p w14:paraId="22662C56" w14:textId="77777777" w:rsidR="00ED30C8" w:rsidRPr="00ED30C8" w:rsidRDefault="00ED30C8" w:rsidP="00ED30C8">
            <w:pPr>
              <w:widowControl w:val="0"/>
              <w:tabs>
                <w:tab w:val="left" w:pos="347"/>
                <w:tab w:val="left" w:pos="460"/>
              </w:tabs>
              <w:spacing w:line="240" w:lineRule="auto"/>
              <w:ind w:left="34"/>
              <w:rPr>
                <w:rFonts w:eastAsia="Times New Roman" w:cs="Times New Roman"/>
                <w:lang w:eastAsia="ru-RU"/>
              </w:rPr>
            </w:pPr>
            <w:r w:rsidRPr="00ED30C8">
              <w:rPr>
                <w:rFonts w:eastAsia="Calibri" w:cs="Times New Roman"/>
                <w:bCs/>
              </w:rPr>
              <w:t xml:space="preserve">4. </w:t>
            </w:r>
            <w:r w:rsidRPr="00ED30C8">
              <w:rPr>
                <w:rFonts w:eastAsia="Times New Roman" w:cs="Times New Roman"/>
                <w:lang w:eastAsia="ru-RU"/>
              </w:rPr>
              <w:t>Проект договора.</w:t>
            </w:r>
          </w:p>
        </w:tc>
      </w:tr>
    </w:tbl>
    <w:p w14:paraId="08A81DC3" w14:textId="77777777" w:rsidR="00ED30C8" w:rsidRPr="00ED30C8" w:rsidRDefault="00ED30C8" w:rsidP="00ED30C8">
      <w:pPr>
        <w:widowControl w:val="0"/>
        <w:spacing w:line="240" w:lineRule="auto"/>
        <w:rPr>
          <w:rFonts w:eastAsia="Times New Roman" w:cs="Times New Roman"/>
          <w:b/>
          <w:lang w:eastAsia="ru-RU"/>
        </w:rPr>
      </w:pPr>
    </w:p>
    <w:p w14:paraId="348A8820" w14:textId="77777777" w:rsidR="00ED30C8" w:rsidRPr="00ED30C8" w:rsidRDefault="00ED30C8" w:rsidP="00ED30C8">
      <w:pPr>
        <w:widowControl w:val="0"/>
        <w:spacing w:line="240" w:lineRule="auto"/>
        <w:rPr>
          <w:rFonts w:eastAsia="Times New Roman" w:cs="Times New Roman"/>
          <w:b/>
          <w:lang w:eastAsia="ru-RU"/>
        </w:rPr>
      </w:pPr>
    </w:p>
    <w:p w14:paraId="4194F5A3" w14:textId="77777777" w:rsidR="00ED30C8" w:rsidRPr="00ED30C8" w:rsidRDefault="00ED30C8" w:rsidP="00ED30C8">
      <w:pPr>
        <w:widowControl w:val="0"/>
        <w:spacing w:line="240" w:lineRule="auto"/>
        <w:jc w:val="left"/>
        <w:rPr>
          <w:rFonts w:eastAsia="Times New Roman" w:cs="Times New Roman"/>
          <w:b/>
          <w:lang w:eastAsia="ru-RU"/>
        </w:rPr>
      </w:pPr>
      <w:r w:rsidRPr="00ED30C8">
        <w:rPr>
          <w:rFonts w:eastAsia="Times New Roman" w:cs="Times New Roman"/>
          <w:b/>
          <w:lang w:eastAsia="ru-RU"/>
        </w:rPr>
        <w:t xml:space="preserve">Директор Департамента </w:t>
      </w:r>
    </w:p>
    <w:p w14:paraId="0AA04908" w14:textId="77777777" w:rsidR="00ED30C8" w:rsidRPr="00ED30C8" w:rsidRDefault="00ED30C8" w:rsidP="00ED30C8">
      <w:pPr>
        <w:widowControl w:val="0"/>
        <w:spacing w:line="240" w:lineRule="auto"/>
        <w:jc w:val="left"/>
        <w:rPr>
          <w:rFonts w:eastAsia="Times New Roman" w:cs="Times New Roman"/>
          <w:b/>
          <w:lang w:eastAsia="ru-RU"/>
        </w:rPr>
      </w:pPr>
      <w:r w:rsidRPr="00ED30C8">
        <w:rPr>
          <w:rFonts w:eastAsia="Times New Roman" w:cs="Times New Roman"/>
          <w:b/>
          <w:lang w:eastAsia="ru-RU"/>
        </w:rPr>
        <w:t>финансов и закупочной деятельности</w:t>
      </w:r>
      <w:r w:rsidRPr="00ED30C8">
        <w:rPr>
          <w:rFonts w:eastAsia="Times New Roman" w:cs="Times New Roman"/>
          <w:b/>
          <w:lang w:eastAsia="ru-RU"/>
        </w:rPr>
        <w:tab/>
        <w:t xml:space="preserve"> </w:t>
      </w:r>
      <w:r w:rsidRPr="00ED30C8">
        <w:rPr>
          <w:rFonts w:eastAsia="Times New Roman" w:cs="Times New Roman"/>
          <w:lang w:eastAsia="ru-RU"/>
        </w:rPr>
        <w:t>_______________</w:t>
      </w:r>
      <w:r w:rsidRPr="00ED30C8">
        <w:rPr>
          <w:rFonts w:eastAsia="Times New Roman" w:cs="Times New Roman"/>
          <w:b/>
          <w:lang w:eastAsia="ru-RU"/>
        </w:rPr>
        <w:t xml:space="preserve"> /Токарев Игорь Александрович/</w:t>
      </w:r>
    </w:p>
    <w:p w14:paraId="421E7114" w14:textId="77777777" w:rsidR="00ED30C8" w:rsidRPr="00ED30C8" w:rsidRDefault="00ED30C8" w:rsidP="00ED30C8">
      <w:pPr>
        <w:widowControl w:val="0"/>
        <w:spacing w:line="240" w:lineRule="auto"/>
        <w:jc w:val="center"/>
        <w:rPr>
          <w:rFonts w:eastAsia="Calibri" w:cs="Times New Roman"/>
          <w:b/>
        </w:rPr>
      </w:pPr>
      <w:proofErr w:type="spellStart"/>
      <w:r w:rsidRPr="00ED30C8">
        <w:rPr>
          <w:rFonts w:eastAsia="Times New Roman" w:cs="Times New Roman"/>
          <w:color w:val="D9D9D9"/>
          <w:sz w:val="18"/>
          <w:szCs w:val="18"/>
          <w:lang w:eastAsia="ru-RU"/>
        </w:rPr>
        <w:t>ВставитьЭП</w:t>
      </w:r>
      <w:proofErr w:type="spellEnd"/>
    </w:p>
    <w:p w14:paraId="24E4D672" w14:textId="77777777" w:rsidR="00ED30C8" w:rsidRPr="00ED30C8" w:rsidRDefault="00ED30C8" w:rsidP="00ED30C8">
      <w:pPr>
        <w:widowControl w:val="0"/>
        <w:spacing w:line="240" w:lineRule="auto"/>
        <w:rPr>
          <w:rFonts w:eastAsia="Calibri" w:cs="Times New Roman"/>
          <w:b/>
        </w:rPr>
      </w:pPr>
    </w:p>
    <w:p w14:paraId="7A03A682" w14:textId="77777777" w:rsidR="00ED30C8" w:rsidRPr="00ED30C8" w:rsidRDefault="00ED30C8" w:rsidP="00ED30C8">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ED30C8">
        <w:rPr>
          <w:rFonts w:eastAsia="Times New Roman" w:cs="Times New Roman"/>
          <w:b/>
          <w:lang w:eastAsia="ru-RU"/>
        </w:rPr>
        <w:br w:type="page"/>
      </w:r>
      <w:r w:rsidRPr="00ED30C8">
        <w:rPr>
          <w:rFonts w:eastAsia="Times New Roman" w:cs="Times New Roman"/>
          <w:b/>
          <w:bCs/>
          <w:lang w:eastAsia="ru-RU"/>
        </w:rPr>
        <w:lastRenderedPageBreak/>
        <w:t xml:space="preserve">Приложение № 1 </w:t>
      </w:r>
    </w:p>
    <w:p w14:paraId="7917B3EC" w14:textId="77777777" w:rsidR="00ED30C8" w:rsidRPr="00ED30C8" w:rsidRDefault="00ED30C8" w:rsidP="00ED30C8">
      <w:pPr>
        <w:spacing w:line="240" w:lineRule="auto"/>
        <w:ind w:left="4820" w:firstLine="6"/>
        <w:jc w:val="right"/>
        <w:rPr>
          <w:rFonts w:eastAsia="Times New Roman" w:cs="Times New Roman"/>
          <w:lang w:eastAsia="ru-RU"/>
        </w:rPr>
      </w:pPr>
      <w:r w:rsidRPr="00ED30C8">
        <w:rPr>
          <w:rFonts w:eastAsia="Times New Roman" w:cs="Times New Roman"/>
          <w:lang w:eastAsia="ru-RU"/>
        </w:rPr>
        <w:t xml:space="preserve">к </w:t>
      </w:r>
      <w:r w:rsidRPr="00ED30C8">
        <w:rPr>
          <w:rFonts w:eastAsia="Times New Roman" w:cs="Times New Roman"/>
          <w:bCs/>
          <w:lang w:eastAsia="ru-RU"/>
        </w:rPr>
        <w:t>конкурсной документации</w:t>
      </w:r>
    </w:p>
    <w:p w14:paraId="1D5E57C0" w14:textId="4A37E34B" w:rsidR="00ED30C8" w:rsidRPr="00ED30C8" w:rsidRDefault="00ED30C8" w:rsidP="00ED30C8">
      <w:pPr>
        <w:spacing w:line="240" w:lineRule="auto"/>
        <w:ind w:left="5103"/>
        <w:jc w:val="right"/>
        <w:rPr>
          <w:rFonts w:eastAsia="Times New Roman" w:cs="Times New Roman"/>
          <w:b/>
          <w:lang w:eastAsia="ru-RU"/>
        </w:rPr>
      </w:pPr>
      <w:r w:rsidRPr="00ED30C8">
        <w:rPr>
          <w:rFonts w:eastAsia="Times New Roman" w:cs="Times New Roman"/>
          <w:b/>
          <w:bCs/>
          <w:lang w:eastAsia="ru-RU"/>
        </w:rPr>
        <w:t xml:space="preserve">от </w:t>
      </w:r>
      <w:r w:rsidR="00B50989">
        <w:rPr>
          <w:rFonts w:eastAsia="Times New Roman" w:cs="Times New Roman"/>
          <w:b/>
          <w:bCs/>
          <w:lang w:eastAsia="ru-RU"/>
        </w:rPr>
        <w:t>28</w:t>
      </w:r>
      <w:r w:rsidRPr="00ED30C8">
        <w:rPr>
          <w:rFonts w:eastAsia="Times New Roman" w:cs="Times New Roman"/>
          <w:b/>
          <w:bCs/>
          <w:lang w:eastAsia="ru-RU"/>
        </w:rPr>
        <w:t>.</w:t>
      </w:r>
      <w:r w:rsidR="00B50989">
        <w:rPr>
          <w:rFonts w:eastAsia="Times New Roman" w:cs="Times New Roman"/>
          <w:b/>
          <w:bCs/>
          <w:lang w:eastAsia="ru-RU"/>
        </w:rPr>
        <w:t>10</w:t>
      </w:r>
      <w:r w:rsidRPr="00ED30C8">
        <w:rPr>
          <w:rFonts w:eastAsia="Times New Roman" w:cs="Times New Roman"/>
          <w:b/>
          <w:bCs/>
          <w:lang w:eastAsia="ru-RU"/>
        </w:rPr>
        <w:t>.2025 г. № КЭФ-ДМ-143</w:t>
      </w:r>
    </w:p>
    <w:p w14:paraId="475933B2" w14:textId="77777777" w:rsidR="00ED30C8" w:rsidRPr="00ED30C8" w:rsidRDefault="00ED30C8" w:rsidP="00ED30C8">
      <w:pPr>
        <w:spacing w:line="240" w:lineRule="auto"/>
        <w:jc w:val="center"/>
        <w:rPr>
          <w:rFonts w:eastAsia="Times New Roman" w:cs="Times New Roman"/>
          <w:b/>
          <w:bCs/>
          <w:sz w:val="22"/>
          <w:szCs w:val="22"/>
          <w:lang w:eastAsia="ru-RU"/>
        </w:rPr>
      </w:pPr>
    </w:p>
    <w:p w14:paraId="4421106D" w14:textId="77777777" w:rsidR="00ED30C8" w:rsidRPr="00ED30C8" w:rsidRDefault="00ED30C8" w:rsidP="00ED30C8">
      <w:pPr>
        <w:spacing w:line="240" w:lineRule="auto"/>
        <w:jc w:val="right"/>
        <w:rPr>
          <w:rFonts w:eastAsia="Times New Roman" w:cs="Times New Roman"/>
          <w:bCs/>
          <w:sz w:val="22"/>
          <w:szCs w:val="22"/>
          <w:lang w:eastAsia="ru-RU"/>
        </w:rPr>
      </w:pPr>
      <w:r w:rsidRPr="00ED30C8">
        <w:rPr>
          <w:rFonts w:eastAsia="Times New Roman" w:cs="Times New Roman"/>
          <w:bCs/>
          <w:sz w:val="22"/>
          <w:szCs w:val="22"/>
          <w:lang w:eastAsia="ru-RU"/>
        </w:rPr>
        <w:t>ФОРМА</w:t>
      </w:r>
    </w:p>
    <w:p w14:paraId="437FFA7E" w14:textId="77777777" w:rsidR="00ED30C8" w:rsidRPr="00ED30C8" w:rsidRDefault="00ED30C8" w:rsidP="00ED30C8">
      <w:pPr>
        <w:spacing w:line="240" w:lineRule="auto"/>
        <w:jc w:val="right"/>
        <w:rPr>
          <w:rFonts w:eastAsia="Times New Roman" w:cs="Times New Roman"/>
          <w:bCs/>
          <w:sz w:val="22"/>
          <w:szCs w:val="22"/>
          <w:lang w:eastAsia="ru-RU"/>
        </w:rPr>
      </w:pPr>
    </w:p>
    <w:p w14:paraId="1FB985E6" w14:textId="77777777" w:rsidR="00ED30C8" w:rsidRPr="00ED30C8" w:rsidRDefault="00ED30C8" w:rsidP="00ED30C8">
      <w:pPr>
        <w:spacing w:line="240" w:lineRule="auto"/>
        <w:jc w:val="center"/>
        <w:rPr>
          <w:rFonts w:eastAsia="Times New Roman" w:cs="Times New Roman"/>
          <w:b/>
          <w:bCs/>
          <w:lang w:eastAsia="ru-RU"/>
        </w:rPr>
      </w:pPr>
      <w:r w:rsidRPr="00ED30C8">
        <w:rPr>
          <w:rFonts w:eastAsia="Calibri" w:cs="Times New Roman"/>
          <w:b/>
          <w:bCs/>
        </w:rPr>
        <w:t>Предложение участника конкурентной закупки</w:t>
      </w:r>
      <w:r w:rsidRPr="00ED30C8">
        <w:rPr>
          <w:rFonts w:eastAsia="Calibri" w:cs="Times New Roman"/>
          <w:b/>
          <w:bCs/>
        </w:rPr>
        <w:br/>
        <w:t>с участием субъектов малого и среднего предпринимательства в отношении</w:t>
      </w:r>
      <w:r w:rsidRPr="00ED30C8">
        <w:rPr>
          <w:rFonts w:eastAsia="Calibri" w:cs="Times New Roman"/>
          <w:b/>
          <w:bCs/>
        </w:rPr>
        <w:br/>
        <w:t>предмета закупки</w:t>
      </w:r>
      <w:r w:rsidRPr="00ED30C8" w:rsidDel="00FC2189">
        <w:rPr>
          <w:rFonts w:eastAsia="Times New Roman" w:cs="Times New Roman"/>
          <w:b/>
          <w:bCs/>
          <w:lang w:eastAsia="ru-RU"/>
        </w:rPr>
        <w:t xml:space="preserve"> </w:t>
      </w:r>
    </w:p>
    <w:p w14:paraId="2B527F07" w14:textId="77777777" w:rsidR="00ED30C8" w:rsidRPr="00ED30C8" w:rsidRDefault="00ED30C8" w:rsidP="00ED30C8">
      <w:pPr>
        <w:spacing w:line="240" w:lineRule="auto"/>
        <w:rPr>
          <w:rFonts w:eastAsia="Times New Roman" w:cs="Times New Roman"/>
          <w:lang w:eastAsia="ru-RU"/>
        </w:rPr>
      </w:pPr>
    </w:p>
    <w:p w14:paraId="16E00B68" w14:textId="1D1BA918" w:rsidR="00ED30C8" w:rsidRPr="00ED30C8" w:rsidRDefault="00ED30C8" w:rsidP="00ED30C8">
      <w:pPr>
        <w:tabs>
          <w:tab w:val="left" w:pos="709"/>
        </w:tabs>
        <w:spacing w:line="240" w:lineRule="auto"/>
        <w:rPr>
          <w:rFonts w:eastAsia="Calibri" w:cs="Times New Roman"/>
          <w:lang w:eastAsia="ru-RU"/>
        </w:rPr>
      </w:pPr>
      <w:r w:rsidRPr="00ED30C8">
        <w:rPr>
          <w:rFonts w:eastAsia="Times New Roman" w:cs="Times New Roman"/>
          <w:lang w:eastAsia="ru-RU"/>
        </w:rPr>
        <w:t>1.</w:t>
      </w:r>
      <w:r w:rsidRPr="00ED30C8">
        <w:rPr>
          <w:rFonts w:eastAsia="Times New Roman" w:cs="Times New Roman"/>
          <w:lang w:eastAsia="ru-RU"/>
        </w:rPr>
        <w:tab/>
      </w:r>
      <w:proofErr w:type="gramStart"/>
      <w:r w:rsidRPr="00ED30C8">
        <w:rPr>
          <w:rFonts w:eastAsia="Times New Roman" w:cs="Times New Roman"/>
          <w:lang w:eastAsia="ru-RU"/>
        </w:rPr>
        <w:t>Изучив извещение о проведении конкурса в электронной форме</w:t>
      </w:r>
      <w:r w:rsidRPr="00ED30C8">
        <w:rPr>
          <w:rFonts w:eastAsia="Calibri" w:cs="Times New Roman"/>
          <w:b/>
          <w:bCs/>
        </w:rPr>
        <w:t xml:space="preserve">, </w:t>
      </w:r>
      <w:r w:rsidRPr="00ED30C8">
        <w:rPr>
          <w:rFonts w:eastAsia="Calibri" w:cs="Times New Roman"/>
          <w:bCs/>
        </w:rPr>
        <w:t>участниками которого могут быть только субъекты малого и среднего предпринимательства,</w:t>
      </w:r>
      <w:r w:rsidRPr="00ED30C8">
        <w:rPr>
          <w:rFonts w:eastAsia="Times New Roman" w:cs="Times New Roman"/>
          <w:lang w:eastAsia="ru-RU"/>
        </w:rPr>
        <w:t xml:space="preserve"> </w:t>
      </w:r>
      <w:r w:rsidRPr="00ED30C8">
        <w:rPr>
          <w:rFonts w:eastAsia="Times New Roman" w:cs="Times New Roman"/>
          <w:lang w:eastAsia="ru-RU"/>
        </w:rPr>
        <w:br/>
      </w:r>
      <w:r w:rsidRPr="00ED30C8">
        <w:rPr>
          <w:rFonts w:eastAsia="Times New Roman" w:cs="Times New Roman"/>
          <w:bCs/>
          <w:lang w:eastAsia="ru-RU"/>
        </w:rPr>
        <w:t xml:space="preserve">от </w:t>
      </w:r>
      <w:r w:rsidR="00B50989">
        <w:rPr>
          <w:rFonts w:eastAsia="Times New Roman" w:cs="Times New Roman"/>
          <w:bCs/>
          <w:lang w:eastAsia="ru-RU"/>
        </w:rPr>
        <w:t>28</w:t>
      </w:r>
      <w:r w:rsidRPr="00ED30C8">
        <w:rPr>
          <w:rFonts w:eastAsia="Times New Roman" w:cs="Times New Roman"/>
          <w:bCs/>
          <w:lang w:eastAsia="ru-RU"/>
        </w:rPr>
        <w:t>.</w:t>
      </w:r>
      <w:r w:rsidR="00B50989">
        <w:rPr>
          <w:rFonts w:eastAsia="Times New Roman" w:cs="Times New Roman"/>
          <w:bCs/>
          <w:lang w:eastAsia="ru-RU"/>
        </w:rPr>
        <w:t>10</w:t>
      </w:r>
      <w:r w:rsidRPr="00ED30C8">
        <w:rPr>
          <w:rFonts w:eastAsia="Times New Roman" w:cs="Times New Roman"/>
          <w:bCs/>
          <w:lang w:eastAsia="ru-RU"/>
        </w:rPr>
        <w:t>.2025 г. № КЭФ-ДМ-143</w:t>
      </w:r>
      <w:r w:rsidRPr="00ED30C8">
        <w:rPr>
          <w:rFonts w:eastAsia="Times New Roman" w:cs="Times New Roman"/>
          <w:lang w:eastAsia="ru-RU"/>
        </w:rPr>
        <w:t xml:space="preserve"> и </w:t>
      </w:r>
      <w:r w:rsidRPr="00ED30C8">
        <w:rPr>
          <w:rFonts w:eastAsia="Times New Roman" w:cs="Times New Roman"/>
          <w:bCs/>
          <w:lang w:eastAsia="ru-RU"/>
        </w:rPr>
        <w:t>конкурсную документацию</w:t>
      </w:r>
      <w:r w:rsidRPr="00ED30C8">
        <w:rPr>
          <w:rFonts w:eastAsia="Times New Roman" w:cs="Times New Roman"/>
          <w:lang w:eastAsia="ru-RU"/>
        </w:rPr>
        <w:t xml:space="preserve"> (далее – конкурс в электронной форме, закупочная документация), а также применимые к данному </w:t>
      </w:r>
      <w:r w:rsidRPr="00ED30C8">
        <w:rPr>
          <w:rFonts w:eastAsia="Times New Roman" w:cs="Times New Roman"/>
          <w:bCs/>
          <w:lang w:eastAsia="ru-RU"/>
        </w:rPr>
        <w:t>конкурсу</w:t>
      </w:r>
      <w:r w:rsidRPr="00ED30C8">
        <w:rPr>
          <w:rFonts w:eastAsia="Times New Roman" w:cs="Times New Roman"/>
          <w:lang w:eastAsia="ru-RU"/>
        </w:rPr>
        <w:t xml:space="preserve"> в электронной форме законодательство и нормативно-правовые акты Российской Федерации участник закупки </w:t>
      </w:r>
      <w:r w:rsidRPr="00ED30C8">
        <w:rPr>
          <w:rFonts w:eastAsia="Calibri" w:cs="Times New Roman"/>
          <w:lang w:eastAsia="ru-RU"/>
        </w:rPr>
        <w:t>сообщает о согласии участвовать в конкурсе в электронной форме,</w:t>
      </w:r>
      <w:r w:rsidRPr="00ED30C8">
        <w:rPr>
          <w:rFonts w:eastAsia="Calibri" w:cs="Times New Roman"/>
          <w:bCs/>
        </w:rPr>
        <w:t xml:space="preserve"> участниками которого</w:t>
      </w:r>
      <w:proofErr w:type="gramEnd"/>
      <w:r w:rsidRPr="00ED30C8">
        <w:rPr>
          <w:rFonts w:eastAsia="Calibri" w:cs="Times New Roman"/>
          <w:bCs/>
        </w:rPr>
        <w:t xml:space="preserve"> могут быть только субъекты малого и среднего предпринимательства,</w:t>
      </w:r>
      <w:r w:rsidRPr="00ED30C8">
        <w:rPr>
          <w:rFonts w:eastAsia="Calibri" w:cs="Times New Roman"/>
          <w:lang w:eastAsia="ru-RU"/>
        </w:rPr>
        <w:t xml:space="preserve"> на право заключения договора на</w:t>
      </w:r>
      <w:r w:rsidRPr="00ED30C8">
        <w:rPr>
          <w:rFonts w:eastAsia="Calibri" w:cs="Times New Roman"/>
        </w:rPr>
        <w:t xml:space="preserve"> оказание </w:t>
      </w:r>
      <w:r w:rsidRPr="00ED30C8">
        <w:rPr>
          <w:rFonts w:eastAsia="Times New Roman" w:cs="Times New Roman"/>
          <w:lang w:eastAsia="ru-RU"/>
        </w:rPr>
        <w:t xml:space="preserve">услуг по настройке и размещению контекстной рекламы в поисковой системе Яндекс, партнерской сети Яндекс и в тематических </w:t>
      </w:r>
      <w:proofErr w:type="spellStart"/>
      <w:r w:rsidRPr="00ED30C8">
        <w:rPr>
          <w:rFonts w:eastAsia="Times New Roman" w:cs="Times New Roman"/>
          <w:lang w:eastAsia="ru-RU"/>
        </w:rPr>
        <w:t>телеграм</w:t>
      </w:r>
      <w:proofErr w:type="spellEnd"/>
      <w:r w:rsidRPr="00ED30C8">
        <w:rPr>
          <w:rFonts w:eastAsia="Times New Roman" w:cs="Times New Roman"/>
          <w:lang w:eastAsia="ru-RU"/>
        </w:rPr>
        <w:t xml:space="preserve"> каналах через личный кабинет «</w:t>
      </w:r>
      <w:proofErr w:type="spellStart"/>
      <w:r w:rsidRPr="00ED30C8">
        <w:rPr>
          <w:rFonts w:eastAsia="Times New Roman" w:cs="Times New Roman"/>
          <w:lang w:eastAsia="ru-RU"/>
        </w:rPr>
        <w:t>Яндекс</w:t>
      </w:r>
      <w:proofErr w:type="gramStart"/>
      <w:r w:rsidRPr="00ED30C8">
        <w:rPr>
          <w:rFonts w:eastAsia="Times New Roman" w:cs="Times New Roman"/>
          <w:lang w:eastAsia="ru-RU"/>
        </w:rPr>
        <w:t>.Д</w:t>
      </w:r>
      <w:proofErr w:type="gramEnd"/>
      <w:r w:rsidRPr="00ED30C8">
        <w:rPr>
          <w:rFonts w:eastAsia="Times New Roman" w:cs="Times New Roman"/>
          <w:lang w:eastAsia="ru-RU"/>
        </w:rPr>
        <w:t>ирект</w:t>
      </w:r>
      <w:proofErr w:type="spellEnd"/>
      <w:r w:rsidRPr="00ED30C8">
        <w:rPr>
          <w:rFonts w:eastAsia="Times New Roman" w:cs="Times New Roman"/>
          <w:lang w:eastAsia="ru-RU"/>
        </w:rPr>
        <w:t>»</w:t>
      </w:r>
      <w:r w:rsidRPr="00ED30C8">
        <w:rPr>
          <w:rFonts w:eastAsia="Calibri" w:cs="Times New Roman"/>
          <w:lang w:eastAsia="ru-RU"/>
        </w:rPr>
        <w:t>.</w:t>
      </w:r>
    </w:p>
    <w:p w14:paraId="2C2262C8" w14:textId="77777777" w:rsidR="00ED30C8" w:rsidRPr="00ED30C8" w:rsidRDefault="00ED30C8" w:rsidP="00ED30C8">
      <w:pPr>
        <w:tabs>
          <w:tab w:val="left" w:pos="709"/>
        </w:tabs>
        <w:spacing w:line="240" w:lineRule="auto"/>
        <w:rPr>
          <w:rFonts w:eastAsia="Times New Roman" w:cs="Times New Roman"/>
          <w:lang w:eastAsia="ru-RU"/>
        </w:rPr>
      </w:pPr>
      <w:r w:rsidRPr="00ED30C8">
        <w:rPr>
          <w:rFonts w:eastAsia="Calibri" w:cs="Times New Roman"/>
          <w:lang w:eastAsia="ru-RU"/>
        </w:rPr>
        <w:t>2.</w:t>
      </w:r>
      <w:r w:rsidRPr="00ED30C8">
        <w:rPr>
          <w:rFonts w:eastAsia="Calibri" w:cs="Times New Roman"/>
          <w:lang w:eastAsia="ru-RU"/>
        </w:rPr>
        <w:tab/>
      </w:r>
      <w:r w:rsidRPr="00ED30C8">
        <w:rPr>
          <w:rFonts w:eastAsia="Times New Roman" w:cs="Times New Roman"/>
          <w:lang w:eastAsia="ru-RU"/>
        </w:rPr>
        <w:t>Участник закупки гарантирует достоверность информац</w:t>
      </w:r>
      <w:r w:rsidRPr="00ED30C8">
        <w:rPr>
          <w:rFonts w:eastAsia="Times New Roman" w:cs="Times New Roman"/>
          <w:bCs/>
          <w:lang w:eastAsia="ru-RU"/>
        </w:rPr>
        <w:t>ии, отсутствие в документах недостоверных, ложных сведений, а также сфальсифицированных документов, представленных в настоящем предложении</w:t>
      </w:r>
      <w:r w:rsidRPr="00ED30C8">
        <w:rPr>
          <w:rFonts w:eastAsia="Times New Roman" w:cs="Times New Roman"/>
          <w:lang w:eastAsia="ru-RU"/>
        </w:rPr>
        <w:t xml:space="preserve">. </w:t>
      </w:r>
    </w:p>
    <w:p w14:paraId="3E346FDE" w14:textId="77777777" w:rsidR="00ED30C8" w:rsidRPr="00ED30C8" w:rsidRDefault="00ED30C8" w:rsidP="00ED30C8">
      <w:pPr>
        <w:tabs>
          <w:tab w:val="left" w:pos="709"/>
        </w:tabs>
        <w:spacing w:line="240" w:lineRule="auto"/>
        <w:rPr>
          <w:rFonts w:eastAsia="Times New Roman" w:cs="Times New Roman"/>
          <w:lang w:eastAsia="ru-RU"/>
        </w:rPr>
      </w:pPr>
      <w:r w:rsidRPr="00ED30C8">
        <w:rPr>
          <w:rFonts w:eastAsia="Times New Roman" w:cs="Times New Roman"/>
          <w:lang w:eastAsia="ru-RU"/>
        </w:rPr>
        <w:t>3.</w:t>
      </w:r>
      <w:r w:rsidRPr="00ED30C8">
        <w:rPr>
          <w:rFonts w:eastAsia="Times New Roman" w:cs="Times New Roman"/>
          <w:lang w:eastAsia="ru-RU"/>
        </w:rPr>
        <w:tab/>
        <w:t>Участник закупки подтверждает безусловное согласие с проектом договора, входящего в состав закупочной документации.</w:t>
      </w:r>
    </w:p>
    <w:p w14:paraId="7CB46FFC" w14:textId="77777777" w:rsidR="00ED30C8" w:rsidRPr="00ED30C8" w:rsidRDefault="00ED30C8" w:rsidP="00ED30C8">
      <w:pPr>
        <w:tabs>
          <w:tab w:val="left" w:pos="709"/>
        </w:tabs>
        <w:spacing w:line="240" w:lineRule="auto"/>
        <w:rPr>
          <w:rFonts w:eastAsia="Times New Roman" w:cs="Times New Roman"/>
          <w:lang w:eastAsia="ru-RU"/>
        </w:rPr>
      </w:pPr>
      <w:r w:rsidRPr="00ED30C8">
        <w:rPr>
          <w:rFonts w:eastAsia="Times New Roman" w:cs="Times New Roman"/>
          <w:lang w:eastAsia="ru-RU"/>
        </w:rPr>
        <w:t>4.</w:t>
      </w:r>
      <w:r w:rsidRPr="00ED30C8">
        <w:rPr>
          <w:rFonts w:eastAsia="Times New Roman" w:cs="Times New Roman"/>
          <w:lang w:eastAsia="ru-RU"/>
        </w:rPr>
        <w:tab/>
      </w:r>
      <w:proofErr w:type="gramStart"/>
      <w:r w:rsidRPr="00ED30C8">
        <w:rPr>
          <w:rFonts w:eastAsia="Times New Roman" w:cs="Times New Roman"/>
          <w:lang w:eastAsia="ru-RU"/>
        </w:rPr>
        <w:t>Участник закупки, в случае если по итогам конкурса в электронной форме заказчиком принято решение о заключении договора,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w:t>
      </w:r>
      <w:proofErr w:type="gramEnd"/>
      <w:r w:rsidRPr="00ED30C8">
        <w:rPr>
          <w:rFonts w:eastAsia="Times New Roman" w:cs="Times New Roman"/>
          <w:lang w:eastAsia="ru-RU"/>
        </w:rPr>
        <w:t>, работ, услуг, снизить срок поставки товара, выполнения работ, оказания услуг, предложенные участником закупки).</w:t>
      </w:r>
    </w:p>
    <w:p w14:paraId="31391CAB" w14:textId="77777777" w:rsidR="00ED30C8" w:rsidRPr="00ED30C8" w:rsidRDefault="00ED30C8" w:rsidP="00ED30C8">
      <w:pPr>
        <w:tabs>
          <w:tab w:val="left" w:pos="709"/>
        </w:tabs>
        <w:spacing w:line="240" w:lineRule="auto"/>
        <w:rPr>
          <w:rFonts w:eastAsia="Calibri" w:cs="Times New Roman"/>
          <w:lang w:eastAsia="ru-RU"/>
        </w:rPr>
      </w:pPr>
      <w:r w:rsidRPr="00ED30C8">
        <w:rPr>
          <w:rFonts w:eastAsia="Times New Roman" w:cs="Times New Roman"/>
          <w:lang w:eastAsia="ru-RU"/>
        </w:rPr>
        <w:t>5.</w:t>
      </w:r>
      <w:r w:rsidRPr="00ED30C8">
        <w:rPr>
          <w:rFonts w:eastAsia="Times New Roman" w:cs="Times New Roman"/>
          <w:lang w:eastAsia="ru-RU"/>
        </w:rPr>
        <w:tab/>
      </w:r>
      <w:r w:rsidRPr="00ED30C8">
        <w:rPr>
          <w:rFonts w:eastAsia="Calibri" w:cs="Times New Roman"/>
          <w:lang w:eastAsia="ru-RU"/>
        </w:rPr>
        <w:t xml:space="preserve">Настоящее предложение действительно в течение 60 (шестидесяти) календарных дней </w:t>
      </w:r>
      <w:proofErr w:type="gramStart"/>
      <w:r w:rsidRPr="00ED30C8">
        <w:rPr>
          <w:rFonts w:eastAsia="Calibri" w:cs="Times New Roman"/>
          <w:lang w:eastAsia="ru-RU"/>
        </w:rPr>
        <w:t>с даты открытия</w:t>
      </w:r>
      <w:proofErr w:type="gramEnd"/>
      <w:r w:rsidRPr="00ED30C8">
        <w:rPr>
          <w:rFonts w:eastAsia="Calibri" w:cs="Times New Roman"/>
          <w:lang w:eastAsia="ru-RU"/>
        </w:rPr>
        <w:t xml:space="preserve"> доступа к поданным в форме электронных документов заявкам на участие в закупке, указанной в извещении</w:t>
      </w:r>
      <w:r w:rsidRPr="00ED30C8">
        <w:rPr>
          <w:rFonts w:eastAsia="Times New Roman" w:cs="Times New Roman"/>
          <w:lang w:eastAsia="ru-RU"/>
        </w:rPr>
        <w:t xml:space="preserve"> </w:t>
      </w:r>
      <w:r w:rsidRPr="00ED30C8">
        <w:rPr>
          <w:rFonts w:eastAsia="Calibri" w:cs="Times New Roman"/>
          <w:lang w:eastAsia="ru-RU"/>
        </w:rPr>
        <w:t>о проведении открытого конкурса в электронной форме.</w:t>
      </w:r>
    </w:p>
    <w:p w14:paraId="770DAB5A" w14:textId="77777777" w:rsidR="00ED30C8" w:rsidRPr="00ED30C8" w:rsidRDefault="00ED30C8" w:rsidP="00ED30C8">
      <w:pPr>
        <w:tabs>
          <w:tab w:val="left" w:pos="709"/>
        </w:tabs>
        <w:spacing w:line="240" w:lineRule="auto"/>
        <w:rPr>
          <w:rFonts w:eastAsia="Calibri" w:cs="Times New Roman"/>
          <w:lang w:eastAsia="ru-RU"/>
        </w:rPr>
      </w:pPr>
      <w:r w:rsidRPr="00ED30C8">
        <w:rPr>
          <w:rFonts w:eastAsia="Calibri" w:cs="Times New Roman"/>
          <w:lang w:eastAsia="ru-RU"/>
        </w:rPr>
        <w:t>6.</w:t>
      </w:r>
      <w:r w:rsidRPr="00ED30C8">
        <w:rPr>
          <w:rFonts w:eastAsia="Calibri" w:cs="Times New Roman"/>
          <w:lang w:eastAsia="ru-RU"/>
        </w:rPr>
        <w:tab/>
      </w:r>
      <w:r w:rsidRPr="00ED30C8">
        <w:rPr>
          <w:rFonts w:eastAsia="Calibri" w:cs="Times New Roman"/>
        </w:rPr>
        <w:t>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p>
    <w:p w14:paraId="627396BA" w14:textId="77777777" w:rsidR="00ED30C8" w:rsidRPr="00ED30C8" w:rsidRDefault="00ED30C8" w:rsidP="00ED30C8">
      <w:pPr>
        <w:spacing w:line="240" w:lineRule="auto"/>
        <w:rPr>
          <w:rFonts w:eastAsia="Times New Roman" w:cs="Times New Roman"/>
          <w:bCs/>
          <w:i/>
          <w:lang w:eastAsia="ru-RU"/>
        </w:rPr>
      </w:pPr>
    </w:p>
    <w:p w14:paraId="076A414E" w14:textId="77777777" w:rsidR="00ED30C8" w:rsidRPr="00ED30C8" w:rsidRDefault="00ED30C8" w:rsidP="00ED30C8">
      <w:pPr>
        <w:spacing w:line="240" w:lineRule="auto"/>
        <w:jc w:val="left"/>
        <w:rPr>
          <w:rFonts w:eastAsia="Times New Roman" w:cs="Times New Roman"/>
          <w:bCs/>
          <w:i/>
          <w:lang w:eastAsia="ru-RU"/>
        </w:rPr>
        <w:sectPr w:rsidR="00ED30C8" w:rsidRPr="00ED30C8" w:rsidSect="00B73529">
          <w:footerReference w:type="even" r:id="rId10"/>
          <w:footerReference w:type="default" r:id="rId11"/>
          <w:footerReference w:type="first" r:id="rId12"/>
          <w:pgSz w:w="11906" w:h="16838"/>
          <w:pgMar w:top="426" w:right="991" w:bottom="568" w:left="1134" w:header="340" w:footer="283" w:gutter="0"/>
          <w:cols w:space="708"/>
          <w:titlePg/>
          <w:docGrid w:linePitch="360"/>
        </w:sectPr>
      </w:pPr>
      <w:r w:rsidRPr="00ED30C8">
        <w:rPr>
          <w:rFonts w:eastAsia="Times New Roman" w:cs="Times New Roman"/>
          <w:bCs/>
          <w:i/>
          <w:lang w:eastAsia="ru-RU"/>
        </w:rPr>
        <w:br w:type="page"/>
      </w:r>
    </w:p>
    <w:p w14:paraId="1257F7C0" w14:textId="77777777" w:rsidR="00ED30C8" w:rsidRPr="00ED30C8" w:rsidRDefault="00ED30C8" w:rsidP="00ED30C8">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ED30C8">
        <w:rPr>
          <w:rFonts w:eastAsia="Times New Roman" w:cs="Times New Roman"/>
          <w:b/>
          <w:bCs/>
          <w:lang w:eastAsia="ru-RU"/>
        </w:rPr>
        <w:lastRenderedPageBreak/>
        <w:t xml:space="preserve">Приложение № 1 </w:t>
      </w:r>
    </w:p>
    <w:p w14:paraId="53C82CE2" w14:textId="77777777" w:rsidR="00ED30C8" w:rsidRPr="00ED30C8" w:rsidRDefault="00ED30C8" w:rsidP="00ED30C8">
      <w:pPr>
        <w:spacing w:line="240" w:lineRule="auto"/>
        <w:jc w:val="right"/>
        <w:rPr>
          <w:rFonts w:eastAsia="Times New Roman" w:cs="Times New Roman"/>
          <w:lang w:eastAsia="ru-RU"/>
        </w:rPr>
      </w:pPr>
      <w:r w:rsidRPr="00ED30C8">
        <w:rPr>
          <w:rFonts w:eastAsia="Times New Roman" w:cs="Times New Roman"/>
          <w:lang w:eastAsia="ru-RU"/>
        </w:rPr>
        <w:t>к Предложению участника конкурентной закупки</w:t>
      </w:r>
    </w:p>
    <w:p w14:paraId="416EB36B" w14:textId="77777777" w:rsidR="00ED30C8" w:rsidRPr="00ED30C8" w:rsidRDefault="00ED30C8" w:rsidP="00ED30C8">
      <w:pPr>
        <w:spacing w:line="240" w:lineRule="auto"/>
        <w:jc w:val="right"/>
        <w:rPr>
          <w:rFonts w:eastAsia="Times New Roman" w:cs="Times New Roman"/>
          <w:lang w:eastAsia="ru-RU"/>
        </w:rPr>
      </w:pPr>
      <w:r w:rsidRPr="00ED30C8">
        <w:rPr>
          <w:rFonts w:eastAsia="Times New Roman" w:cs="Times New Roman"/>
          <w:lang w:eastAsia="ru-RU"/>
        </w:rPr>
        <w:t>с участием субъектов малого и среднего предпринимательства</w:t>
      </w:r>
      <w:r w:rsidRPr="00ED30C8">
        <w:rPr>
          <w:rFonts w:eastAsia="Times New Roman" w:cs="Times New Roman"/>
          <w:lang w:eastAsia="ru-RU"/>
        </w:rPr>
        <w:br/>
        <w:t>в отношении предмета такой закупки</w:t>
      </w:r>
    </w:p>
    <w:p w14:paraId="4EE5D721" w14:textId="77777777" w:rsidR="00ED30C8" w:rsidRPr="00ED30C8" w:rsidRDefault="00ED30C8" w:rsidP="00ED30C8">
      <w:pPr>
        <w:spacing w:line="240" w:lineRule="auto"/>
        <w:ind w:left="5103"/>
        <w:jc w:val="right"/>
        <w:rPr>
          <w:rFonts w:eastAsia="Times New Roman" w:cs="Times New Roman"/>
          <w:b/>
          <w:lang w:eastAsia="ru-RU"/>
        </w:rPr>
      </w:pPr>
      <w:r w:rsidRPr="00ED30C8">
        <w:rPr>
          <w:rFonts w:eastAsia="Times New Roman" w:cs="Times New Roman"/>
          <w:bCs/>
          <w:sz w:val="22"/>
          <w:szCs w:val="22"/>
          <w:lang w:eastAsia="ru-RU"/>
        </w:rPr>
        <w:t>ФОРМА</w:t>
      </w:r>
    </w:p>
    <w:p w14:paraId="627ADCDC" w14:textId="77777777" w:rsidR="00ED30C8" w:rsidRPr="00ED30C8" w:rsidRDefault="00ED30C8" w:rsidP="00ED30C8">
      <w:pPr>
        <w:spacing w:line="240" w:lineRule="auto"/>
        <w:jc w:val="center"/>
        <w:rPr>
          <w:rFonts w:eastAsia="Times New Roman" w:cs="Times New Roman"/>
          <w:b/>
          <w:bCs/>
          <w:sz w:val="22"/>
          <w:szCs w:val="22"/>
          <w:lang w:eastAsia="ru-RU"/>
        </w:rPr>
      </w:pPr>
    </w:p>
    <w:p w14:paraId="1E77D5E4" w14:textId="77777777" w:rsidR="00ED30C8" w:rsidRPr="00ED30C8" w:rsidRDefault="00ED30C8" w:rsidP="00ED30C8">
      <w:pPr>
        <w:spacing w:line="240" w:lineRule="auto"/>
        <w:jc w:val="right"/>
        <w:rPr>
          <w:rFonts w:eastAsia="Times New Roman" w:cs="Times New Roman"/>
          <w:bCs/>
          <w:sz w:val="22"/>
          <w:szCs w:val="22"/>
          <w:lang w:eastAsia="ru-RU"/>
        </w:rPr>
      </w:pPr>
    </w:p>
    <w:p w14:paraId="765549DE" w14:textId="77777777" w:rsidR="00ED30C8" w:rsidRPr="00ED30C8" w:rsidRDefault="00ED30C8" w:rsidP="00ED30C8">
      <w:pPr>
        <w:spacing w:after="120" w:line="240" w:lineRule="auto"/>
        <w:jc w:val="center"/>
        <w:rPr>
          <w:rFonts w:eastAsia="Times New Roman" w:cs="Times New Roman"/>
          <w:b/>
          <w:bCs/>
          <w:lang w:eastAsia="ru-RU"/>
        </w:rPr>
      </w:pPr>
      <w:r w:rsidRPr="00ED30C8">
        <w:rPr>
          <w:rFonts w:eastAsia="Calibri" w:cs="Times New Roman"/>
          <w:b/>
          <w:bCs/>
        </w:rPr>
        <w:t>Предложение участника конкурентной закупки</w:t>
      </w:r>
      <w:r w:rsidRPr="00ED30C8">
        <w:rPr>
          <w:rFonts w:eastAsia="Calibri" w:cs="Times New Roman"/>
          <w:b/>
          <w:bCs/>
        </w:rPr>
        <w:br/>
        <w:t>с участием субъектов малого и среднего предпринимательства в отношении</w:t>
      </w:r>
      <w:r w:rsidRPr="00ED30C8">
        <w:rPr>
          <w:rFonts w:eastAsia="Calibri" w:cs="Times New Roman"/>
          <w:b/>
          <w:bCs/>
        </w:rPr>
        <w:br/>
        <w:t>цены единичной расценки</w:t>
      </w:r>
    </w:p>
    <w:p w14:paraId="40FFB2C6" w14:textId="422F89AB" w:rsidR="00ED30C8" w:rsidRPr="00ED30C8" w:rsidRDefault="00ED30C8" w:rsidP="00ED30C8">
      <w:pPr>
        <w:tabs>
          <w:tab w:val="left" w:pos="360"/>
          <w:tab w:val="left" w:pos="993"/>
        </w:tabs>
        <w:spacing w:line="240" w:lineRule="auto"/>
        <w:ind w:firstLine="709"/>
        <w:rPr>
          <w:rFonts w:eastAsia="Calibri" w:cs="Times New Roman"/>
        </w:rPr>
      </w:pPr>
      <w:r w:rsidRPr="00ED30C8">
        <w:rPr>
          <w:rFonts w:eastAsia="Calibri" w:cs="Times New Roman"/>
        </w:rPr>
        <w:t xml:space="preserve">Изучив извещение </w:t>
      </w:r>
      <w:proofErr w:type="gramStart"/>
      <w:r w:rsidRPr="00ED30C8">
        <w:rPr>
          <w:rFonts w:eastAsia="Calibri" w:cs="Times New Roman"/>
        </w:rPr>
        <w:t xml:space="preserve">о проведении конкурса в электронной форме на право заключения договора на оказание </w:t>
      </w:r>
      <w:r w:rsidRPr="00ED30C8">
        <w:rPr>
          <w:rFonts w:eastAsia="Times New Roman" w:cs="Times New Roman"/>
          <w:lang w:eastAsia="ru-RU"/>
        </w:rPr>
        <w:t>услуг по организации</w:t>
      </w:r>
      <w:proofErr w:type="gramEnd"/>
      <w:r w:rsidRPr="00ED30C8">
        <w:rPr>
          <w:rFonts w:eastAsia="Times New Roman" w:cs="Times New Roman"/>
          <w:lang w:eastAsia="ru-RU"/>
        </w:rPr>
        <w:t xml:space="preserve"> и проведению </w:t>
      </w:r>
      <w:r w:rsidRPr="00ED30C8">
        <w:rPr>
          <w:rFonts w:eastAsia="Times New Roman" w:cs="Times New Roman"/>
          <w:lang w:val="ru" w:eastAsia="ru-RU"/>
        </w:rPr>
        <w:t>семейных спортивных фестивалей «Спортивная семья»</w:t>
      </w:r>
      <w:r w:rsidRPr="00ED30C8">
        <w:rPr>
          <w:rFonts w:eastAsia="Calibri" w:cs="Times New Roman"/>
          <w:bCs/>
        </w:rPr>
        <w:t>, участниками которого могут быть только субъекты малого и среднего предпринимательства,</w:t>
      </w:r>
      <w:r w:rsidRPr="00ED30C8">
        <w:rPr>
          <w:rFonts w:eastAsia="Calibri" w:cs="Times New Roman"/>
        </w:rPr>
        <w:t xml:space="preserve"> </w:t>
      </w:r>
      <w:r w:rsidRPr="00ED30C8">
        <w:rPr>
          <w:rFonts w:eastAsia="Calibri" w:cs="Times New Roman"/>
          <w:bCs/>
        </w:rPr>
        <w:t xml:space="preserve">от </w:t>
      </w:r>
      <w:r w:rsidR="00B50989">
        <w:rPr>
          <w:rFonts w:eastAsia="Calibri" w:cs="Times New Roman"/>
          <w:bCs/>
        </w:rPr>
        <w:t>28</w:t>
      </w:r>
      <w:r w:rsidRPr="00ED30C8">
        <w:rPr>
          <w:rFonts w:eastAsia="Calibri" w:cs="Times New Roman"/>
          <w:bCs/>
        </w:rPr>
        <w:t>.</w:t>
      </w:r>
      <w:r w:rsidR="00B50989">
        <w:rPr>
          <w:rFonts w:eastAsia="Calibri" w:cs="Times New Roman"/>
          <w:bCs/>
        </w:rPr>
        <w:t>10</w:t>
      </w:r>
      <w:r w:rsidRPr="00ED30C8">
        <w:rPr>
          <w:rFonts w:eastAsia="Calibri" w:cs="Times New Roman"/>
          <w:bCs/>
        </w:rPr>
        <w:t xml:space="preserve">.2025 г. № КЭФ-ДМ-143 </w:t>
      </w:r>
      <w:r w:rsidRPr="00ED30C8">
        <w:rPr>
          <w:rFonts w:eastAsia="Calibri" w:cs="Times New Roman"/>
        </w:rPr>
        <w:t xml:space="preserve">и </w:t>
      </w:r>
      <w:r w:rsidRPr="00ED30C8">
        <w:rPr>
          <w:rFonts w:eastAsia="Calibri" w:cs="Times New Roman"/>
          <w:bCs/>
        </w:rPr>
        <w:t>конкурсную документацию (далее – закупочная документация)</w:t>
      </w:r>
      <w:r w:rsidRPr="00ED30C8">
        <w:rPr>
          <w:rFonts w:eastAsia="Calibri" w:cs="Times New Roman"/>
        </w:rPr>
        <w:t xml:space="preserve">, участник закупки ________________________________________________________________________, </w:t>
      </w:r>
    </w:p>
    <w:p w14:paraId="2C7A29C7" w14:textId="77777777" w:rsidR="00ED30C8" w:rsidRPr="00ED30C8" w:rsidRDefault="00ED30C8" w:rsidP="00ED30C8">
      <w:pPr>
        <w:tabs>
          <w:tab w:val="left" w:pos="360"/>
          <w:tab w:val="left" w:pos="993"/>
        </w:tabs>
        <w:spacing w:line="240" w:lineRule="auto"/>
        <w:ind w:firstLine="709"/>
        <w:jc w:val="center"/>
        <w:rPr>
          <w:rFonts w:eastAsia="Calibri" w:cs="Times New Roman"/>
        </w:rPr>
      </w:pPr>
      <w:r w:rsidRPr="00ED30C8">
        <w:rPr>
          <w:rFonts w:eastAsia="Calibri" w:cs="Times New Roman"/>
          <w:i/>
          <w:sz w:val="20"/>
          <w:szCs w:val="20"/>
        </w:rPr>
        <w:t>(указывается полное наименование участника закупки)</w:t>
      </w:r>
    </w:p>
    <w:p w14:paraId="65A17495" w14:textId="77777777" w:rsidR="00ED30C8" w:rsidRPr="00ED30C8" w:rsidRDefault="00ED30C8" w:rsidP="00ED30C8">
      <w:pPr>
        <w:tabs>
          <w:tab w:val="left" w:pos="360"/>
          <w:tab w:val="left" w:pos="993"/>
        </w:tabs>
        <w:spacing w:line="240" w:lineRule="auto"/>
        <w:rPr>
          <w:rFonts w:eastAsia="Calibri" w:cs="Times New Roman"/>
          <w:bCs/>
          <w:i/>
          <w:sz w:val="20"/>
          <w:szCs w:val="20"/>
        </w:rPr>
      </w:pPr>
      <w:r w:rsidRPr="00ED30C8">
        <w:rPr>
          <w:rFonts w:eastAsia="Calibri" w:cs="Times New Roman"/>
        </w:rPr>
        <w:t>предлагает следующее предложение по размеру комиссии оказываемых услуг</w:t>
      </w:r>
      <w:r w:rsidRPr="00ED30C8">
        <w:rPr>
          <w:rFonts w:eastAsia="Times New Roman" w:cs="Times New Roman"/>
          <w:lang w:eastAsia="ru-RU"/>
        </w:rPr>
        <w:t xml:space="preserve"> </w:t>
      </w:r>
      <w:r w:rsidRPr="00ED30C8">
        <w:rPr>
          <w:rFonts w:eastAsia="Calibri" w:cs="Times New Roman"/>
        </w:rPr>
        <w:t xml:space="preserve">по настройке и размещению контекстной рекламы в поисковой системе Яндекс, партнерской сети Яндекс и в тематических </w:t>
      </w:r>
      <w:proofErr w:type="spellStart"/>
      <w:r w:rsidRPr="00ED30C8">
        <w:rPr>
          <w:rFonts w:eastAsia="Calibri" w:cs="Times New Roman"/>
        </w:rPr>
        <w:t>телеграм</w:t>
      </w:r>
      <w:proofErr w:type="spellEnd"/>
      <w:r w:rsidRPr="00ED30C8">
        <w:rPr>
          <w:rFonts w:eastAsia="Calibri" w:cs="Times New Roman"/>
        </w:rPr>
        <w:t xml:space="preserve"> каналах через личный кабинет «</w:t>
      </w:r>
      <w:proofErr w:type="spellStart"/>
      <w:r w:rsidRPr="00ED30C8">
        <w:rPr>
          <w:rFonts w:eastAsia="Calibri" w:cs="Times New Roman"/>
        </w:rPr>
        <w:t>Яндекс</w:t>
      </w:r>
      <w:proofErr w:type="gramStart"/>
      <w:r w:rsidRPr="00ED30C8">
        <w:rPr>
          <w:rFonts w:eastAsia="Calibri" w:cs="Times New Roman"/>
        </w:rPr>
        <w:t>.Д</w:t>
      </w:r>
      <w:proofErr w:type="gramEnd"/>
      <w:r w:rsidRPr="00ED30C8">
        <w:rPr>
          <w:rFonts w:eastAsia="Calibri" w:cs="Times New Roman"/>
        </w:rPr>
        <w:t>ирект</w:t>
      </w:r>
      <w:proofErr w:type="spellEnd"/>
      <w:r w:rsidRPr="00ED30C8">
        <w:rPr>
          <w:rFonts w:eastAsia="Calibri" w:cs="Times New Roman"/>
        </w:rPr>
        <w:t xml:space="preserve">» </w:t>
      </w:r>
      <w:r w:rsidRPr="00ED30C8">
        <w:rPr>
          <w:rFonts w:ascii="Calibri" w:eastAsia="Times New Roman" w:hAnsi="Calibri" w:cs="Times New Roman"/>
          <w:bCs/>
          <w:sz w:val="22"/>
          <w:szCs w:val="22"/>
          <w:lang w:val="ru" w:eastAsia="ru-RU"/>
        </w:rPr>
        <w:t>(</w:t>
      </w:r>
      <w:r w:rsidRPr="00ED30C8">
        <w:rPr>
          <w:rFonts w:eastAsia="Calibri" w:cs="Times New Roman"/>
          <w:bCs/>
          <w:lang w:val="ru"/>
        </w:rPr>
        <w:t>в % процентах от бюджета рекламной компании)</w:t>
      </w:r>
      <w:r w:rsidRPr="00ED30C8">
        <w:rPr>
          <w:rFonts w:eastAsia="Calibri" w:cs="Times New Roman"/>
        </w:rPr>
        <w:t>:</w:t>
      </w:r>
      <w:r w:rsidRPr="00ED30C8">
        <w:rPr>
          <w:rFonts w:eastAsia="Times New Roman" w:cs="Times New Roman"/>
          <w:szCs w:val="28"/>
          <w:lang w:eastAsia="ru-RU"/>
        </w:rPr>
        <w:t xml:space="preserve"> </w:t>
      </w:r>
      <w:r w:rsidRPr="00ED30C8">
        <w:rPr>
          <w:rFonts w:eastAsia="Calibri" w:cs="Times New Roman"/>
          <w:bCs/>
        </w:rPr>
        <w:t>__________ (_______________) процентов %</w:t>
      </w:r>
    </w:p>
    <w:p w14:paraId="7E02684B" w14:textId="77777777" w:rsidR="00ED30C8" w:rsidRPr="00ED30C8" w:rsidRDefault="00ED30C8" w:rsidP="00ED30C8">
      <w:pPr>
        <w:tabs>
          <w:tab w:val="left" w:pos="360"/>
          <w:tab w:val="left" w:pos="993"/>
        </w:tabs>
        <w:spacing w:line="240" w:lineRule="auto"/>
        <w:rPr>
          <w:rFonts w:eastAsia="Calibri" w:cs="Times New Roman"/>
        </w:rPr>
      </w:pPr>
      <w:r w:rsidRPr="00ED30C8">
        <w:rPr>
          <w:rFonts w:eastAsia="Calibri" w:cs="Times New Roman"/>
          <w:bCs/>
          <w:i/>
          <w:sz w:val="20"/>
          <w:szCs w:val="20"/>
        </w:rPr>
        <w:tab/>
      </w:r>
      <w:r w:rsidRPr="00ED30C8">
        <w:rPr>
          <w:rFonts w:eastAsia="Calibri" w:cs="Times New Roman"/>
          <w:bCs/>
          <w:i/>
          <w:sz w:val="20"/>
          <w:szCs w:val="20"/>
        </w:rPr>
        <w:tab/>
      </w:r>
      <w:r w:rsidRPr="00ED30C8">
        <w:rPr>
          <w:rFonts w:eastAsia="Calibri" w:cs="Times New Roman"/>
          <w:bCs/>
          <w:i/>
          <w:sz w:val="20"/>
          <w:szCs w:val="20"/>
        </w:rPr>
        <w:tab/>
      </w:r>
      <w:r w:rsidRPr="00ED30C8">
        <w:rPr>
          <w:rFonts w:eastAsia="Calibri" w:cs="Times New Roman"/>
          <w:bCs/>
          <w:i/>
          <w:sz w:val="20"/>
          <w:szCs w:val="20"/>
        </w:rPr>
        <w:tab/>
      </w:r>
      <w:r w:rsidRPr="00ED30C8">
        <w:rPr>
          <w:rFonts w:eastAsia="Calibri" w:cs="Times New Roman"/>
          <w:bCs/>
          <w:i/>
          <w:sz w:val="20"/>
          <w:szCs w:val="20"/>
        </w:rPr>
        <w:tab/>
      </w:r>
      <w:r w:rsidRPr="00ED30C8">
        <w:rPr>
          <w:rFonts w:eastAsia="Calibri" w:cs="Times New Roman"/>
          <w:bCs/>
          <w:i/>
          <w:sz w:val="20"/>
          <w:szCs w:val="20"/>
        </w:rPr>
        <w:tab/>
      </w:r>
      <w:r w:rsidRPr="00ED30C8">
        <w:rPr>
          <w:rFonts w:eastAsia="Calibri" w:cs="Times New Roman"/>
          <w:bCs/>
          <w:i/>
          <w:sz w:val="20"/>
          <w:szCs w:val="20"/>
        </w:rPr>
        <w:tab/>
      </w:r>
      <w:r w:rsidRPr="00ED30C8">
        <w:rPr>
          <w:rFonts w:eastAsia="Calibri" w:cs="Times New Roman"/>
          <w:bCs/>
          <w:i/>
          <w:sz w:val="20"/>
          <w:szCs w:val="20"/>
        </w:rPr>
        <w:tab/>
        <w:t xml:space="preserve"> (указывается цифрой и прописью)</w:t>
      </w:r>
    </w:p>
    <w:p w14:paraId="3D68023A" w14:textId="77777777" w:rsidR="00ED30C8" w:rsidRPr="00ED30C8" w:rsidRDefault="00ED30C8" w:rsidP="00ED30C8">
      <w:pPr>
        <w:tabs>
          <w:tab w:val="left" w:pos="360"/>
          <w:tab w:val="left" w:pos="993"/>
        </w:tabs>
        <w:spacing w:line="240" w:lineRule="auto"/>
        <w:rPr>
          <w:rFonts w:eastAsia="Calibri" w:cs="Times New Roman"/>
        </w:rPr>
      </w:pPr>
    </w:p>
    <w:p w14:paraId="5A2A4402" w14:textId="77777777" w:rsidR="00ED30C8" w:rsidRPr="00ED30C8" w:rsidRDefault="00ED30C8" w:rsidP="00ED30C8">
      <w:pPr>
        <w:spacing w:before="240" w:line="240" w:lineRule="auto"/>
        <w:ind w:firstLine="709"/>
        <w:rPr>
          <w:rFonts w:eastAsia="Calibri" w:cs="Times New Roman"/>
          <w:bCs/>
        </w:rPr>
      </w:pPr>
      <w:r w:rsidRPr="00ED30C8">
        <w:rPr>
          <w:rFonts w:eastAsia="Calibri" w:cs="Times New Roman"/>
          <w:bCs/>
        </w:rPr>
        <w:t>______________________           ______________      /___________________ /</w:t>
      </w:r>
    </w:p>
    <w:p w14:paraId="227FF1DF" w14:textId="77777777" w:rsidR="00ED30C8" w:rsidRPr="00ED30C8" w:rsidRDefault="00ED30C8" w:rsidP="00ED30C8">
      <w:pPr>
        <w:tabs>
          <w:tab w:val="left" w:pos="993"/>
        </w:tabs>
        <w:spacing w:line="240" w:lineRule="auto"/>
        <w:ind w:firstLine="709"/>
        <w:rPr>
          <w:rFonts w:eastAsia="Calibri" w:cs="Times New Roman"/>
          <w:bCs/>
          <w:i/>
          <w:sz w:val="20"/>
          <w:szCs w:val="20"/>
          <w:u w:val="single"/>
        </w:rPr>
      </w:pPr>
      <w:proofErr w:type="gramStart"/>
      <w:r w:rsidRPr="00ED30C8">
        <w:rPr>
          <w:rFonts w:eastAsia="Calibri" w:cs="Times New Roman"/>
          <w:bCs/>
          <w:i/>
        </w:rPr>
        <w:t>(</w:t>
      </w:r>
      <w:r w:rsidRPr="00ED30C8">
        <w:rPr>
          <w:rFonts w:eastAsia="Calibri" w:cs="Times New Roman"/>
          <w:bCs/>
          <w:i/>
          <w:sz w:val="20"/>
          <w:szCs w:val="20"/>
          <w:u w:val="single"/>
        </w:rPr>
        <w:t>должность уполномоченного лица               (подпись)                     (расшифровка подписи)</w:t>
      </w:r>
      <w:proofErr w:type="gramEnd"/>
    </w:p>
    <w:p w14:paraId="216EB621" w14:textId="77777777" w:rsidR="00ED30C8" w:rsidRPr="00ED30C8" w:rsidRDefault="00ED30C8" w:rsidP="00ED30C8">
      <w:pPr>
        <w:spacing w:line="240" w:lineRule="auto"/>
        <w:jc w:val="left"/>
        <w:rPr>
          <w:rFonts w:eastAsia="Calibri" w:cs="Times New Roman"/>
        </w:rPr>
      </w:pPr>
      <w:r w:rsidRPr="00ED30C8">
        <w:rPr>
          <w:rFonts w:eastAsia="Calibri" w:cs="Times New Roman"/>
        </w:rPr>
        <w:br w:type="page"/>
      </w:r>
    </w:p>
    <w:p w14:paraId="2F4DD9B8" w14:textId="77777777" w:rsidR="00ED30C8" w:rsidRPr="00ED30C8" w:rsidRDefault="00ED30C8" w:rsidP="00ED30C8">
      <w:pPr>
        <w:spacing w:line="240" w:lineRule="auto"/>
        <w:jc w:val="left"/>
        <w:rPr>
          <w:rFonts w:eastAsia="Calibri" w:cs="Times New Roman"/>
        </w:rPr>
        <w:sectPr w:rsidR="00ED30C8" w:rsidRPr="00ED30C8" w:rsidSect="00B73529">
          <w:pgSz w:w="11906" w:h="16838"/>
          <w:pgMar w:top="426" w:right="991" w:bottom="568" w:left="1134" w:header="340" w:footer="283" w:gutter="0"/>
          <w:cols w:space="708"/>
          <w:titlePg/>
          <w:docGrid w:linePitch="360"/>
        </w:sectPr>
      </w:pPr>
    </w:p>
    <w:p w14:paraId="58A6377E" w14:textId="77777777" w:rsidR="00ED30C8" w:rsidRPr="00ED30C8" w:rsidRDefault="00ED30C8" w:rsidP="00ED30C8">
      <w:pPr>
        <w:spacing w:line="240" w:lineRule="auto"/>
        <w:jc w:val="left"/>
        <w:rPr>
          <w:rFonts w:eastAsia="Times New Roman" w:cs="Times New Roman"/>
          <w:bCs/>
          <w:i/>
          <w:lang w:eastAsia="ru-RU"/>
        </w:rPr>
      </w:pPr>
    </w:p>
    <w:p w14:paraId="7BABB9D5" w14:textId="77777777" w:rsidR="00ED30C8" w:rsidRPr="00ED30C8" w:rsidRDefault="00ED30C8" w:rsidP="00ED30C8">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ED30C8">
        <w:rPr>
          <w:rFonts w:eastAsia="Times New Roman" w:cs="Times New Roman"/>
          <w:b/>
          <w:bCs/>
          <w:lang w:eastAsia="ru-RU"/>
        </w:rPr>
        <w:t xml:space="preserve">Приложение № 2 </w:t>
      </w:r>
    </w:p>
    <w:p w14:paraId="06051126" w14:textId="77777777" w:rsidR="00ED30C8" w:rsidRPr="00ED30C8" w:rsidRDefault="00ED30C8" w:rsidP="00ED30C8">
      <w:pPr>
        <w:spacing w:line="240" w:lineRule="auto"/>
        <w:ind w:left="4820" w:firstLine="6"/>
        <w:jc w:val="right"/>
        <w:rPr>
          <w:rFonts w:eastAsia="Times New Roman" w:cs="Times New Roman"/>
          <w:lang w:eastAsia="ru-RU"/>
        </w:rPr>
      </w:pPr>
      <w:r w:rsidRPr="00ED30C8">
        <w:rPr>
          <w:rFonts w:eastAsia="Times New Roman" w:cs="Times New Roman"/>
          <w:lang w:eastAsia="ru-RU"/>
        </w:rPr>
        <w:t xml:space="preserve">к </w:t>
      </w:r>
      <w:r w:rsidRPr="00ED30C8">
        <w:rPr>
          <w:rFonts w:eastAsia="Times New Roman" w:cs="Times New Roman"/>
          <w:bCs/>
          <w:lang w:eastAsia="ru-RU"/>
        </w:rPr>
        <w:t>конкурсной документации</w:t>
      </w:r>
    </w:p>
    <w:p w14:paraId="0B6FA085" w14:textId="2B63CCA8" w:rsidR="00ED30C8" w:rsidRPr="00ED30C8" w:rsidRDefault="00ED30C8" w:rsidP="00ED30C8">
      <w:pPr>
        <w:spacing w:line="240" w:lineRule="auto"/>
        <w:ind w:left="5103"/>
        <w:jc w:val="right"/>
        <w:rPr>
          <w:rFonts w:eastAsia="Times New Roman" w:cs="Times New Roman"/>
          <w:b/>
          <w:lang w:eastAsia="ru-RU"/>
        </w:rPr>
      </w:pPr>
      <w:r w:rsidRPr="00ED30C8">
        <w:rPr>
          <w:rFonts w:eastAsia="Times New Roman" w:cs="Times New Roman"/>
          <w:b/>
          <w:bCs/>
          <w:lang w:eastAsia="ru-RU"/>
        </w:rPr>
        <w:t xml:space="preserve">от </w:t>
      </w:r>
      <w:r w:rsidR="00B50989">
        <w:rPr>
          <w:rFonts w:eastAsia="Times New Roman" w:cs="Times New Roman"/>
          <w:b/>
          <w:bCs/>
          <w:lang w:eastAsia="ru-RU"/>
        </w:rPr>
        <w:t>28</w:t>
      </w:r>
      <w:r w:rsidRPr="00ED30C8">
        <w:rPr>
          <w:rFonts w:eastAsia="Times New Roman" w:cs="Times New Roman"/>
          <w:b/>
          <w:bCs/>
          <w:lang w:eastAsia="ru-RU"/>
        </w:rPr>
        <w:t>.</w:t>
      </w:r>
      <w:r w:rsidR="00B50989">
        <w:rPr>
          <w:rFonts w:eastAsia="Times New Roman" w:cs="Times New Roman"/>
          <w:b/>
          <w:bCs/>
          <w:lang w:eastAsia="ru-RU"/>
        </w:rPr>
        <w:t>10</w:t>
      </w:r>
      <w:r w:rsidRPr="00ED30C8">
        <w:rPr>
          <w:rFonts w:eastAsia="Times New Roman" w:cs="Times New Roman"/>
          <w:b/>
          <w:bCs/>
          <w:lang w:eastAsia="ru-RU"/>
        </w:rPr>
        <w:t>.2025 г. № КЭФ-ДМ-143</w:t>
      </w:r>
    </w:p>
    <w:p w14:paraId="546DCD41" w14:textId="77777777" w:rsidR="00ED30C8" w:rsidRPr="00ED30C8" w:rsidRDefault="00ED30C8" w:rsidP="00ED30C8">
      <w:pPr>
        <w:spacing w:line="240" w:lineRule="auto"/>
        <w:jc w:val="center"/>
        <w:rPr>
          <w:rFonts w:eastAsia="Times New Roman" w:cs="Times New Roman"/>
          <w:b/>
          <w:bCs/>
          <w:sz w:val="22"/>
          <w:szCs w:val="22"/>
          <w:lang w:eastAsia="ru-RU"/>
        </w:rPr>
      </w:pPr>
    </w:p>
    <w:p w14:paraId="136826A2" w14:textId="77777777" w:rsidR="00ED30C8" w:rsidRPr="00ED30C8" w:rsidRDefault="00ED30C8" w:rsidP="00ED30C8">
      <w:pPr>
        <w:spacing w:line="240" w:lineRule="auto"/>
        <w:jc w:val="right"/>
        <w:rPr>
          <w:rFonts w:eastAsia="Times New Roman" w:cs="Times New Roman"/>
          <w:bCs/>
          <w:lang w:eastAsia="ru-RU"/>
        </w:rPr>
      </w:pPr>
      <w:r w:rsidRPr="00ED30C8">
        <w:rPr>
          <w:rFonts w:eastAsia="Times New Roman" w:cs="Times New Roman"/>
          <w:bCs/>
          <w:sz w:val="22"/>
          <w:szCs w:val="22"/>
          <w:lang w:eastAsia="ru-RU"/>
        </w:rPr>
        <w:t>ФОРМА</w:t>
      </w:r>
    </w:p>
    <w:p w14:paraId="1D9EDD89" w14:textId="77777777" w:rsidR="00ED30C8" w:rsidRPr="00ED30C8" w:rsidRDefault="00ED30C8" w:rsidP="00ED30C8">
      <w:pPr>
        <w:keepNext/>
        <w:widowControl w:val="0"/>
        <w:spacing w:before="120" w:after="120" w:line="240" w:lineRule="auto"/>
        <w:jc w:val="center"/>
        <w:rPr>
          <w:rFonts w:eastAsia="Times New Roman" w:cs="Times New Roman"/>
          <w:b/>
        </w:rPr>
      </w:pPr>
      <w:r w:rsidRPr="00ED30C8">
        <w:rPr>
          <w:rFonts w:eastAsia="Times New Roman" w:cs="Times New Roman"/>
          <w:b/>
          <w:bCs/>
          <w:lang w:eastAsia="ru-RU"/>
        </w:rPr>
        <w:t>Информация и документы,</w:t>
      </w:r>
      <w:r w:rsidRPr="00ED30C8">
        <w:rPr>
          <w:rFonts w:eastAsia="Times New Roman" w:cs="Times New Roman"/>
          <w:b/>
          <w:bCs/>
          <w:lang w:eastAsia="ru-RU"/>
        </w:rPr>
        <w:br/>
        <w:t>подлежащие представлению для осуществления оценки заявки на участие в конкурсе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7326"/>
        <w:gridCol w:w="1723"/>
      </w:tblGrid>
      <w:tr w:rsidR="00ED30C8" w:rsidRPr="00ED30C8" w14:paraId="19DDBCB4" w14:textId="77777777" w:rsidTr="00EE79FD">
        <w:trPr>
          <w:trHeight w:val="170"/>
        </w:trPr>
        <w:tc>
          <w:tcPr>
            <w:tcW w:w="474" w:type="pct"/>
            <w:shd w:val="clear" w:color="auto" w:fill="auto"/>
            <w:vAlign w:val="center"/>
          </w:tcPr>
          <w:p w14:paraId="72A58B96" w14:textId="77777777" w:rsidR="00ED30C8" w:rsidRPr="00ED30C8" w:rsidRDefault="00ED30C8" w:rsidP="00ED30C8">
            <w:pPr>
              <w:spacing w:line="240" w:lineRule="auto"/>
              <w:jc w:val="center"/>
              <w:rPr>
                <w:rFonts w:eastAsia="Times New Roman" w:cs="Times New Roman"/>
                <w:b/>
                <w:lang w:eastAsia="ru-RU"/>
              </w:rPr>
            </w:pPr>
            <w:r w:rsidRPr="00ED30C8">
              <w:rPr>
                <w:rFonts w:eastAsia="Times New Roman" w:cs="Times New Roman"/>
                <w:b/>
                <w:lang w:eastAsia="ru-RU"/>
              </w:rPr>
              <w:t>№</w:t>
            </w:r>
            <w:proofErr w:type="gramStart"/>
            <w:r w:rsidRPr="00ED30C8">
              <w:rPr>
                <w:rFonts w:eastAsia="Times New Roman" w:cs="Times New Roman"/>
                <w:b/>
                <w:lang w:eastAsia="ru-RU"/>
              </w:rPr>
              <w:t>п</w:t>
            </w:r>
            <w:proofErr w:type="gramEnd"/>
            <w:r w:rsidRPr="00ED30C8">
              <w:rPr>
                <w:rFonts w:eastAsia="Times New Roman" w:cs="Times New Roman"/>
                <w:b/>
                <w:lang w:eastAsia="ru-RU"/>
              </w:rPr>
              <w:t>/п</w:t>
            </w:r>
          </w:p>
        </w:tc>
        <w:tc>
          <w:tcPr>
            <w:tcW w:w="3664" w:type="pct"/>
            <w:shd w:val="clear" w:color="auto" w:fill="auto"/>
            <w:vAlign w:val="center"/>
          </w:tcPr>
          <w:p w14:paraId="53E8E9E2" w14:textId="77777777" w:rsidR="00ED30C8" w:rsidRPr="00ED30C8" w:rsidRDefault="00ED30C8" w:rsidP="00ED30C8">
            <w:pPr>
              <w:spacing w:line="240" w:lineRule="auto"/>
              <w:jc w:val="center"/>
              <w:rPr>
                <w:rFonts w:eastAsia="Times New Roman" w:cs="Times New Roman"/>
                <w:b/>
                <w:lang w:eastAsia="ru-RU"/>
              </w:rPr>
            </w:pPr>
            <w:r w:rsidRPr="00ED30C8">
              <w:rPr>
                <w:rFonts w:eastAsia="Times New Roman" w:cs="Times New Roman"/>
                <w:b/>
                <w:lang w:eastAsia="ru-RU"/>
              </w:rPr>
              <w:t>Наименование показателя</w:t>
            </w:r>
          </w:p>
        </w:tc>
        <w:tc>
          <w:tcPr>
            <w:tcW w:w="862" w:type="pct"/>
            <w:shd w:val="clear" w:color="auto" w:fill="auto"/>
            <w:vAlign w:val="center"/>
          </w:tcPr>
          <w:p w14:paraId="29616EA0" w14:textId="77777777" w:rsidR="00ED30C8" w:rsidRPr="00ED30C8" w:rsidRDefault="00ED30C8" w:rsidP="00ED30C8">
            <w:pPr>
              <w:spacing w:line="240" w:lineRule="auto"/>
              <w:jc w:val="center"/>
              <w:rPr>
                <w:rFonts w:eastAsia="Times New Roman" w:cs="Times New Roman"/>
                <w:b/>
                <w:lang w:eastAsia="ru-RU"/>
              </w:rPr>
            </w:pPr>
            <w:r w:rsidRPr="00ED30C8">
              <w:rPr>
                <w:rFonts w:eastAsia="Times New Roman" w:cs="Times New Roman"/>
                <w:b/>
                <w:lang w:eastAsia="ru-RU"/>
              </w:rPr>
              <w:t xml:space="preserve">Значение показателя </w:t>
            </w:r>
          </w:p>
        </w:tc>
      </w:tr>
      <w:tr w:rsidR="00ED30C8" w:rsidRPr="00ED30C8" w14:paraId="47D3AA0A" w14:textId="77777777" w:rsidTr="00EE79FD">
        <w:trPr>
          <w:trHeight w:val="170"/>
        </w:trPr>
        <w:tc>
          <w:tcPr>
            <w:tcW w:w="474" w:type="pct"/>
            <w:shd w:val="clear" w:color="auto" w:fill="auto"/>
            <w:vAlign w:val="center"/>
          </w:tcPr>
          <w:p w14:paraId="6A9D114A" w14:textId="77777777" w:rsidR="00ED30C8" w:rsidRPr="00ED30C8" w:rsidRDefault="00ED30C8" w:rsidP="00ED30C8">
            <w:pPr>
              <w:spacing w:line="240" w:lineRule="auto"/>
              <w:jc w:val="center"/>
              <w:rPr>
                <w:rFonts w:eastAsia="Times New Roman" w:cs="Times New Roman"/>
                <w:b/>
                <w:lang w:eastAsia="ru-RU"/>
              </w:rPr>
            </w:pPr>
            <w:r w:rsidRPr="00ED30C8">
              <w:rPr>
                <w:rFonts w:eastAsia="Times New Roman" w:cs="Times New Roman"/>
                <w:b/>
                <w:lang w:eastAsia="ru-RU"/>
              </w:rPr>
              <w:t>1</w:t>
            </w:r>
          </w:p>
        </w:tc>
        <w:tc>
          <w:tcPr>
            <w:tcW w:w="3664" w:type="pct"/>
            <w:shd w:val="clear" w:color="auto" w:fill="auto"/>
            <w:vAlign w:val="center"/>
          </w:tcPr>
          <w:p w14:paraId="26AD4429" w14:textId="77777777" w:rsidR="00ED30C8" w:rsidRPr="00ED30C8" w:rsidRDefault="00ED30C8" w:rsidP="00ED30C8">
            <w:pPr>
              <w:spacing w:line="240" w:lineRule="auto"/>
              <w:jc w:val="center"/>
              <w:rPr>
                <w:rFonts w:eastAsia="Times New Roman" w:cs="Times New Roman"/>
                <w:b/>
                <w:lang w:eastAsia="ru-RU"/>
              </w:rPr>
            </w:pPr>
            <w:r w:rsidRPr="00ED30C8">
              <w:rPr>
                <w:rFonts w:eastAsia="Times New Roman" w:cs="Times New Roman"/>
                <w:b/>
                <w:lang w:eastAsia="ru-RU"/>
              </w:rPr>
              <w:t>2</w:t>
            </w:r>
          </w:p>
        </w:tc>
        <w:tc>
          <w:tcPr>
            <w:tcW w:w="862" w:type="pct"/>
            <w:shd w:val="clear" w:color="auto" w:fill="auto"/>
            <w:vAlign w:val="center"/>
          </w:tcPr>
          <w:p w14:paraId="601CB188" w14:textId="77777777" w:rsidR="00ED30C8" w:rsidRPr="00ED30C8" w:rsidRDefault="00ED30C8" w:rsidP="00ED30C8">
            <w:pPr>
              <w:spacing w:line="240" w:lineRule="auto"/>
              <w:jc w:val="center"/>
              <w:rPr>
                <w:rFonts w:eastAsia="Times New Roman" w:cs="Times New Roman"/>
                <w:b/>
                <w:lang w:eastAsia="ru-RU"/>
              </w:rPr>
            </w:pPr>
            <w:r w:rsidRPr="00ED30C8">
              <w:rPr>
                <w:rFonts w:eastAsia="Times New Roman" w:cs="Times New Roman"/>
                <w:b/>
                <w:lang w:eastAsia="ru-RU"/>
              </w:rPr>
              <w:t>3</w:t>
            </w:r>
          </w:p>
        </w:tc>
      </w:tr>
      <w:tr w:rsidR="00ED30C8" w:rsidRPr="00ED30C8" w14:paraId="0F1E6848" w14:textId="77777777" w:rsidTr="00EE79FD">
        <w:trPr>
          <w:trHeight w:val="170"/>
        </w:trPr>
        <w:tc>
          <w:tcPr>
            <w:tcW w:w="474" w:type="pct"/>
            <w:shd w:val="clear" w:color="auto" w:fill="auto"/>
            <w:vAlign w:val="center"/>
          </w:tcPr>
          <w:p w14:paraId="1E2F103C" w14:textId="77777777" w:rsidR="00ED30C8" w:rsidRPr="00ED30C8" w:rsidRDefault="00ED30C8" w:rsidP="00ED30C8">
            <w:pPr>
              <w:spacing w:line="240" w:lineRule="auto"/>
              <w:jc w:val="center"/>
              <w:rPr>
                <w:rFonts w:eastAsia="Times New Roman" w:cs="Times New Roman"/>
                <w:b/>
                <w:lang w:eastAsia="ru-RU"/>
              </w:rPr>
            </w:pPr>
            <w:r w:rsidRPr="00ED30C8">
              <w:rPr>
                <w:rFonts w:eastAsia="Times New Roman" w:cs="Times New Roman"/>
                <w:b/>
                <w:lang w:eastAsia="ru-RU"/>
              </w:rPr>
              <w:t>2</w:t>
            </w:r>
          </w:p>
        </w:tc>
        <w:tc>
          <w:tcPr>
            <w:tcW w:w="4526" w:type="pct"/>
            <w:gridSpan w:val="2"/>
            <w:shd w:val="clear" w:color="auto" w:fill="auto"/>
            <w:vAlign w:val="center"/>
          </w:tcPr>
          <w:p w14:paraId="0E8E9608" w14:textId="77777777" w:rsidR="00ED30C8" w:rsidRPr="00ED30C8" w:rsidRDefault="00ED30C8" w:rsidP="00ED30C8">
            <w:pPr>
              <w:spacing w:line="240" w:lineRule="auto"/>
              <w:jc w:val="left"/>
              <w:rPr>
                <w:rFonts w:eastAsia="Times New Roman" w:cs="Times New Roman"/>
                <w:b/>
                <w:lang w:eastAsia="ru-RU"/>
              </w:rPr>
            </w:pPr>
            <w:r w:rsidRPr="00ED30C8">
              <w:rPr>
                <w:rFonts w:eastAsia="Times New Roman" w:cs="Times New Roman"/>
                <w:bCs/>
                <w:lang w:eastAsia="ru-RU"/>
              </w:rPr>
              <w:t>Квалификация участников закупки</w:t>
            </w:r>
          </w:p>
        </w:tc>
      </w:tr>
      <w:tr w:rsidR="00ED30C8" w:rsidRPr="00ED30C8" w14:paraId="78736FE4" w14:textId="77777777" w:rsidTr="00EE79FD">
        <w:trPr>
          <w:trHeight w:val="170"/>
        </w:trPr>
        <w:tc>
          <w:tcPr>
            <w:tcW w:w="474" w:type="pct"/>
            <w:shd w:val="clear" w:color="auto" w:fill="auto"/>
            <w:vAlign w:val="center"/>
          </w:tcPr>
          <w:p w14:paraId="1C934E8D" w14:textId="77777777" w:rsidR="00ED30C8" w:rsidRPr="00ED30C8" w:rsidRDefault="00ED30C8" w:rsidP="00ED30C8">
            <w:pPr>
              <w:spacing w:line="240" w:lineRule="auto"/>
              <w:jc w:val="center"/>
              <w:rPr>
                <w:rFonts w:eastAsia="Times New Roman" w:cs="Times New Roman"/>
                <w:b/>
                <w:lang w:eastAsia="ru-RU"/>
              </w:rPr>
            </w:pPr>
            <w:r w:rsidRPr="00ED30C8">
              <w:rPr>
                <w:rFonts w:eastAsia="Times New Roman" w:cs="Times New Roman"/>
                <w:b/>
                <w:lang w:eastAsia="ru-RU"/>
              </w:rPr>
              <w:t>2.1.</w:t>
            </w:r>
          </w:p>
        </w:tc>
        <w:tc>
          <w:tcPr>
            <w:tcW w:w="3664" w:type="pct"/>
            <w:shd w:val="clear" w:color="auto" w:fill="auto"/>
            <w:vAlign w:val="center"/>
          </w:tcPr>
          <w:p w14:paraId="5A393A22" w14:textId="77777777" w:rsidR="00ED30C8" w:rsidRPr="00ED30C8" w:rsidRDefault="00ED30C8" w:rsidP="00ED30C8">
            <w:pPr>
              <w:spacing w:line="240" w:lineRule="auto"/>
              <w:jc w:val="left"/>
              <w:rPr>
                <w:rFonts w:eastAsia="Times New Roman" w:cs="Times New Roman"/>
                <w:b/>
                <w:lang w:eastAsia="ru-RU"/>
              </w:rPr>
            </w:pPr>
            <w:r w:rsidRPr="00ED30C8">
              <w:rPr>
                <w:rFonts w:eastAsia="Times New Roman" w:cs="Times New Roman"/>
                <w:bCs/>
                <w:lang w:eastAsia="ru-RU"/>
              </w:rPr>
              <w:t>Наличие у участников закупки опыта, связанного с предметом договора, в том числе:</w:t>
            </w:r>
          </w:p>
        </w:tc>
        <w:tc>
          <w:tcPr>
            <w:tcW w:w="862" w:type="pct"/>
            <w:shd w:val="clear" w:color="auto" w:fill="auto"/>
            <w:vAlign w:val="center"/>
          </w:tcPr>
          <w:p w14:paraId="60780C0E" w14:textId="77777777" w:rsidR="00ED30C8" w:rsidRPr="00ED30C8" w:rsidRDefault="00ED30C8" w:rsidP="00ED30C8">
            <w:pPr>
              <w:spacing w:line="240" w:lineRule="auto"/>
              <w:jc w:val="center"/>
              <w:rPr>
                <w:rFonts w:eastAsia="Times New Roman" w:cs="Times New Roman"/>
                <w:b/>
                <w:lang w:eastAsia="ru-RU"/>
              </w:rPr>
            </w:pPr>
          </w:p>
        </w:tc>
      </w:tr>
      <w:tr w:rsidR="00ED30C8" w:rsidRPr="00ED30C8" w14:paraId="188F904B" w14:textId="77777777" w:rsidTr="00EE79FD">
        <w:trPr>
          <w:trHeight w:val="170"/>
        </w:trPr>
        <w:tc>
          <w:tcPr>
            <w:tcW w:w="474" w:type="pct"/>
            <w:shd w:val="clear" w:color="auto" w:fill="auto"/>
            <w:vAlign w:val="center"/>
          </w:tcPr>
          <w:p w14:paraId="7F9872DD" w14:textId="77777777" w:rsidR="00ED30C8" w:rsidRPr="00ED30C8" w:rsidRDefault="00ED30C8" w:rsidP="00ED30C8">
            <w:pPr>
              <w:spacing w:line="240" w:lineRule="auto"/>
              <w:jc w:val="center"/>
              <w:rPr>
                <w:rFonts w:eastAsia="Times New Roman" w:cs="Times New Roman"/>
                <w:lang w:eastAsia="ru-RU"/>
              </w:rPr>
            </w:pPr>
            <w:r w:rsidRPr="00ED30C8">
              <w:rPr>
                <w:rFonts w:eastAsia="Times New Roman" w:cs="Times New Roman"/>
                <w:lang w:eastAsia="ru-RU"/>
              </w:rPr>
              <w:t>2.1.</w:t>
            </w:r>
            <w:r w:rsidRPr="00ED30C8">
              <w:rPr>
                <w:rFonts w:eastAsia="Times New Roman" w:cs="Times New Roman"/>
                <w:lang w:val="en-US" w:eastAsia="ru-RU"/>
              </w:rPr>
              <w:t>1</w:t>
            </w:r>
            <w:r w:rsidRPr="00ED30C8">
              <w:rPr>
                <w:rFonts w:eastAsia="Times New Roman" w:cs="Times New Roman"/>
                <w:lang w:eastAsia="ru-RU"/>
              </w:rPr>
              <w:t>.</w:t>
            </w:r>
          </w:p>
        </w:tc>
        <w:tc>
          <w:tcPr>
            <w:tcW w:w="3664" w:type="pct"/>
            <w:shd w:val="clear" w:color="auto" w:fill="auto"/>
            <w:vAlign w:val="center"/>
          </w:tcPr>
          <w:p w14:paraId="167B7E00" w14:textId="77777777" w:rsidR="00ED30C8" w:rsidRPr="00ED30C8" w:rsidRDefault="00ED30C8" w:rsidP="00ED30C8">
            <w:pPr>
              <w:autoSpaceDE w:val="0"/>
              <w:autoSpaceDN w:val="0"/>
              <w:adjustRightInd w:val="0"/>
              <w:spacing w:line="240" w:lineRule="auto"/>
              <w:ind w:firstLine="328"/>
              <w:rPr>
                <w:rFonts w:eastAsia="Times New Roman" w:cs="Times New Roman"/>
                <w:lang w:eastAsia="ru-RU"/>
              </w:rPr>
            </w:pPr>
            <w:r w:rsidRPr="00ED30C8">
              <w:rPr>
                <w:rFonts w:eastAsia="Times New Roman" w:cs="Times New Roman"/>
                <w:bCs/>
                <w:iCs/>
                <w:lang w:eastAsia="ru-RU"/>
              </w:rPr>
              <w:t xml:space="preserve">Наибольшая цена одного из исполненных за последние 3 (три) года, предшествующих дате подачи заявки на участие в закупке, договоров (контрактов), предметом которых является оказание услуг по проведению контекстных рекламных кампаний в </w:t>
            </w:r>
            <w:proofErr w:type="spellStart"/>
            <w:r w:rsidRPr="00ED30C8">
              <w:rPr>
                <w:rFonts w:eastAsia="Times New Roman" w:cs="Times New Roman"/>
                <w:bCs/>
                <w:iCs/>
                <w:lang w:eastAsia="ru-RU"/>
              </w:rPr>
              <w:t>Яндекс</w:t>
            </w:r>
            <w:proofErr w:type="gramStart"/>
            <w:r w:rsidRPr="00ED30C8">
              <w:rPr>
                <w:rFonts w:eastAsia="Times New Roman" w:cs="Times New Roman"/>
                <w:bCs/>
                <w:iCs/>
                <w:lang w:eastAsia="ru-RU"/>
              </w:rPr>
              <w:t>.Д</w:t>
            </w:r>
            <w:proofErr w:type="gramEnd"/>
            <w:r w:rsidRPr="00ED30C8">
              <w:rPr>
                <w:rFonts w:eastAsia="Times New Roman" w:cs="Times New Roman"/>
                <w:bCs/>
                <w:iCs/>
                <w:lang w:eastAsia="ru-RU"/>
              </w:rPr>
              <w:t>ирект</w:t>
            </w:r>
            <w:proofErr w:type="spellEnd"/>
            <w:r w:rsidRPr="00ED30C8">
              <w:rPr>
                <w:rFonts w:ascii="Roboto" w:eastAsia="Roboto" w:hAnsi="Roboto" w:cs="Roboto"/>
                <w:sz w:val="28"/>
                <w:szCs w:val="28"/>
                <w:lang w:eastAsia="ru-RU"/>
              </w:rPr>
              <w:t xml:space="preserve"> </w:t>
            </w:r>
            <w:r w:rsidRPr="00ED30C8">
              <w:rPr>
                <w:rFonts w:eastAsia="Times New Roman" w:cs="Times New Roman"/>
                <w:bCs/>
                <w:iCs/>
                <w:lang w:eastAsia="ru-RU"/>
              </w:rPr>
              <w:t xml:space="preserve">с туристическими объектами уровня горнолыжный курорт </w:t>
            </w:r>
            <w:r w:rsidRPr="00ED30C8">
              <w:rPr>
                <w:rFonts w:eastAsia="Times New Roman" w:cs="Times New Roman"/>
                <w:bCs/>
                <w:lang w:eastAsia="ru-RU"/>
              </w:rPr>
              <w:t>(А</w:t>
            </w:r>
            <w:r w:rsidRPr="00ED30C8">
              <w:rPr>
                <w:rFonts w:eastAsia="Times New Roman" w:cs="Times New Roman"/>
                <w:bCs/>
                <w:vertAlign w:val="subscript"/>
                <w:lang w:eastAsia="ru-RU"/>
              </w:rPr>
              <w:t>1</w:t>
            </w:r>
            <w:r w:rsidRPr="00ED30C8">
              <w:rPr>
                <w:rFonts w:eastAsia="Times New Roman" w:cs="Times New Roman"/>
                <w:bCs/>
                <w:lang w:eastAsia="ru-RU"/>
              </w:rPr>
              <w:t>)</w:t>
            </w:r>
            <w:r w:rsidRPr="00ED30C8" w:rsidDel="00E501C6">
              <w:rPr>
                <w:rFonts w:eastAsia="Times New Roman" w:cs="Times New Roman"/>
                <w:lang w:eastAsia="ru-RU"/>
              </w:rPr>
              <w:t xml:space="preserve"> </w:t>
            </w:r>
          </w:p>
          <w:p w14:paraId="1A9D8744" w14:textId="77777777" w:rsidR="00ED30C8" w:rsidRPr="00ED30C8" w:rsidRDefault="00ED30C8" w:rsidP="00ED30C8">
            <w:pPr>
              <w:autoSpaceDE w:val="0"/>
              <w:autoSpaceDN w:val="0"/>
              <w:adjustRightInd w:val="0"/>
              <w:spacing w:line="240" w:lineRule="auto"/>
              <w:ind w:firstLine="328"/>
              <w:rPr>
                <w:rFonts w:eastAsia="Times New Roman" w:cs="Times New Roman"/>
                <w:bCs/>
                <w:i/>
                <w:lang w:eastAsia="ru-RU"/>
              </w:rPr>
            </w:pPr>
            <w:proofErr w:type="gramStart"/>
            <w:r w:rsidRPr="00ED30C8">
              <w:rPr>
                <w:rFonts w:eastAsia="Times New Roman" w:cs="Times New Roman"/>
                <w:bCs/>
                <w:i/>
                <w:lang w:eastAsia="ru-RU"/>
              </w:rPr>
              <w:t>(указываются реквизиты договора (контракта): номер, дата, контрагент, предмет договора (контракта) (подтверждается документами, предоставленными в соответствии с пунктом № 2.1.1 настоящей формы)</w:t>
            </w:r>
            <w:proofErr w:type="gramEnd"/>
          </w:p>
        </w:tc>
        <w:tc>
          <w:tcPr>
            <w:tcW w:w="862" w:type="pct"/>
            <w:shd w:val="clear" w:color="auto" w:fill="auto"/>
            <w:vAlign w:val="center"/>
          </w:tcPr>
          <w:p w14:paraId="285AF733" w14:textId="77777777" w:rsidR="00ED30C8" w:rsidRPr="00ED30C8" w:rsidRDefault="00ED30C8" w:rsidP="00ED30C8">
            <w:pPr>
              <w:spacing w:line="240" w:lineRule="auto"/>
              <w:jc w:val="center"/>
              <w:rPr>
                <w:rFonts w:eastAsia="Times New Roman" w:cs="Times New Roman"/>
                <w:b/>
                <w:lang w:eastAsia="ru-RU"/>
              </w:rPr>
            </w:pPr>
            <w:r w:rsidRPr="00ED30C8">
              <w:rPr>
                <w:rFonts w:eastAsia="Times New Roman" w:cs="Times New Roman"/>
                <w:b/>
                <w:lang w:eastAsia="ru-RU"/>
              </w:rPr>
              <w:t>__________</w:t>
            </w:r>
          </w:p>
          <w:p w14:paraId="44CA1B8C" w14:textId="77777777" w:rsidR="00ED30C8" w:rsidRPr="00ED30C8" w:rsidRDefault="00ED30C8" w:rsidP="00ED30C8">
            <w:pPr>
              <w:spacing w:line="240" w:lineRule="auto"/>
              <w:jc w:val="center"/>
              <w:rPr>
                <w:rFonts w:eastAsia="Times New Roman" w:cs="Times New Roman"/>
                <w:lang w:eastAsia="ru-RU"/>
              </w:rPr>
            </w:pPr>
            <w:r w:rsidRPr="00ED30C8">
              <w:rPr>
                <w:rFonts w:eastAsia="Times New Roman" w:cs="Times New Roman"/>
                <w:b/>
                <w:lang w:eastAsia="ru-RU"/>
              </w:rPr>
              <w:t>руб.</w:t>
            </w:r>
          </w:p>
        </w:tc>
      </w:tr>
    </w:tbl>
    <w:p w14:paraId="569F5D32" w14:textId="77777777" w:rsidR="00ED30C8" w:rsidRPr="00ED30C8" w:rsidRDefault="00ED30C8" w:rsidP="00ED30C8">
      <w:pPr>
        <w:spacing w:before="120" w:line="240" w:lineRule="auto"/>
        <w:rPr>
          <w:rFonts w:eastAsia="Times New Roman" w:cs="Times New Roman"/>
          <w:lang w:eastAsia="ru-RU"/>
        </w:rPr>
      </w:pPr>
      <w:r w:rsidRPr="00ED30C8">
        <w:rPr>
          <w:rFonts w:eastAsia="Times New Roman" w:cs="Times New Roman"/>
          <w:lang w:eastAsia="ru-RU"/>
        </w:rPr>
        <w:t>______________________________                    ______________      /_______________________/</w:t>
      </w:r>
    </w:p>
    <w:p w14:paraId="3AC719BC" w14:textId="77777777" w:rsidR="00ED30C8" w:rsidRPr="00ED30C8" w:rsidRDefault="00ED30C8" w:rsidP="00ED30C8">
      <w:pPr>
        <w:spacing w:line="240" w:lineRule="auto"/>
        <w:rPr>
          <w:rFonts w:eastAsia="Times New Roman" w:cs="Times New Roman"/>
          <w:i/>
          <w:lang w:eastAsia="ru-RU"/>
        </w:rPr>
      </w:pPr>
      <w:r w:rsidRPr="00ED30C8">
        <w:rPr>
          <w:rFonts w:eastAsia="Times New Roman" w:cs="Times New Roman"/>
          <w:i/>
          <w:lang w:eastAsia="ru-RU"/>
        </w:rPr>
        <w:t>(должность уполномоченного лица)</w:t>
      </w:r>
      <w:r w:rsidRPr="00ED30C8">
        <w:rPr>
          <w:rFonts w:eastAsia="Times New Roman" w:cs="Times New Roman"/>
          <w:lang w:eastAsia="ru-RU"/>
        </w:rPr>
        <w:t xml:space="preserve">     МП            </w:t>
      </w:r>
      <w:r w:rsidRPr="00ED30C8">
        <w:rPr>
          <w:rFonts w:eastAsia="Times New Roman" w:cs="Times New Roman"/>
          <w:i/>
          <w:lang w:eastAsia="ru-RU"/>
        </w:rPr>
        <w:t>(подпись)               (расшифровка подписи)</w:t>
      </w:r>
    </w:p>
    <w:p w14:paraId="03332195" w14:textId="77777777" w:rsidR="00ED30C8" w:rsidRPr="00ED30C8" w:rsidRDefault="00ED30C8" w:rsidP="00ED30C8">
      <w:pPr>
        <w:widowControl w:val="0"/>
        <w:spacing w:before="120" w:line="240" w:lineRule="auto"/>
        <w:ind w:firstLine="709"/>
        <w:rPr>
          <w:rFonts w:eastAsia="Times New Roman" w:cs="Times New Roman"/>
          <w:lang w:eastAsia="ru-RU"/>
        </w:rPr>
      </w:pPr>
      <w:r w:rsidRPr="00ED30C8">
        <w:rPr>
          <w:rFonts w:eastAsia="Times New Roman" w:cs="Times New Roman"/>
          <w:lang w:eastAsia="ru-RU"/>
        </w:rPr>
        <w:t>Пояснение к форме «Квалификация участника конкурса».</w:t>
      </w:r>
    </w:p>
    <w:p w14:paraId="5B9C1443" w14:textId="77777777" w:rsidR="00ED30C8" w:rsidRPr="00ED30C8" w:rsidRDefault="00ED30C8" w:rsidP="00ED30C8">
      <w:pPr>
        <w:widowControl w:val="0"/>
        <w:spacing w:line="240" w:lineRule="auto"/>
        <w:ind w:firstLine="709"/>
        <w:rPr>
          <w:rFonts w:eastAsia="Times New Roman" w:cs="Times New Roman"/>
          <w:lang w:eastAsia="ru-RU"/>
        </w:rPr>
      </w:pPr>
      <w:proofErr w:type="gramStart"/>
      <w:r w:rsidRPr="00ED30C8">
        <w:rPr>
          <w:rFonts w:eastAsia="Times New Roman" w:cs="Times New Roman"/>
          <w:lang w:eastAsia="ru-RU"/>
        </w:rPr>
        <w:t xml:space="preserve">Для осуществления оценки заявки на участие в открытом конкурсе по критерию «квалификация участников закупки» участнику закупки предлагается предоставить в составе заявки на участие в закупке информацию по вышеуказанной форме с заполненной графой </w:t>
      </w:r>
      <w:r w:rsidRPr="00ED30C8">
        <w:rPr>
          <w:rFonts w:eastAsia="Times New Roman" w:cs="Times New Roman"/>
          <w:lang w:eastAsia="ru-RU"/>
        </w:rPr>
        <w:br/>
        <w:t>№ 3, а также информацию с заполненными строками</w:t>
      </w:r>
      <w:r w:rsidRPr="00ED30C8">
        <w:rPr>
          <w:rFonts w:eastAsia="Times New Roman" w:cs="Times New Roman"/>
          <w:bCs/>
          <w:lang w:eastAsia="ru-RU"/>
        </w:rPr>
        <w:t xml:space="preserve"> </w:t>
      </w:r>
      <w:r w:rsidRPr="00ED30C8">
        <w:rPr>
          <w:rFonts w:eastAsia="Times New Roman" w:cs="Times New Roman"/>
          <w:lang w:eastAsia="ru-RU"/>
        </w:rPr>
        <w:t xml:space="preserve">по вышеуказанной форме </w:t>
      </w:r>
      <w:r w:rsidRPr="00ED30C8">
        <w:rPr>
          <w:rFonts w:eastAsia="Times New Roman" w:cs="Times New Roman"/>
          <w:bCs/>
          <w:lang w:eastAsia="ru-RU"/>
        </w:rPr>
        <w:t>в отношении каждого договора (контракта) (2.1.1.1, 2.1.1.2 и т.д.), учтенного в информации графы № 3 пункта 2.1.1</w:t>
      </w:r>
      <w:r w:rsidRPr="00ED30C8">
        <w:rPr>
          <w:rFonts w:eastAsia="Times New Roman" w:cs="Times New Roman"/>
          <w:lang w:eastAsia="ru-RU"/>
        </w:rPr>
        <w:t>.</w:t>
      </w:r>
      <w:proofErr w:type="gramEnd"/>
    </w:p>
    <w:p w14:paraId="0DC244F5" w14:textId="77777777" w:rsidR="00ED30C8" w:rsidRPr="00ED30C8" w:rsidRDefault="00ED30C8" w:rsidP="00ED30C8">
      <w:pPr>
        <w:autoSpaceDE w:val="0"/>
        <w:autoSpaceDN w:val="0"/>
        <w:adjustRightInd w:val="0"/>
        <w:spacing w:line="240" w:lineRule="auto"/>
        <w:ind w:firstLine="708"/>
        <w:rPr>
          <w:rFonts w:eastAsia="Times New Roman" w:cs="Times New Roman"/>
          <w:bCs/>
        </w:rPr>
      </w:pPr>
      <w:r w:rsidRPr="00ED30C8">
        <w:rPr>
          <w:rFonts w:eastAsia="Times New Roman" w:cs="Times New Roman"/>
          <w:lang w:eastAsia="ru-RU"/>
        </w:rPr>
        <w:t>Информация должна быть подтверждена документами, указанными в форме.</w:t>
      </w:r>
    </w:p>
    <w:p w14:paraId="70DC23B9" w14:textId="77777777" w:rsidR="00ED30C8" w:rsidRPr="00ED30C8" w:rsidRDefault="00ED30C8" w:rsidP="00ED30C8">
      <w:pPr>
        <w:autoSpaceDE w:val="0"/>
        <w:autoSpaceDN w:val="0"/>
        <w:adjustRightInd w:val="0"/>
        <w:spacing w:line="240" w:lineRule="auto"/>
        <w:ind w:firstLine="708"/>
        <w:rPr>
          <w:rFonts w:eastAsia="Times New Roman" w:cs="Times New Roman"/>
          <w:bCs/>
        </w:rPr>
      </w:pPr>
    </w:p>
    <w:p w14:paraId="48535D4D" w14:textId="77777777" w:rsidR="00ED30C8" w:rsidRPr="00ED30C8" w:rsidRDefault="00ED30C8" w:rsidP="00ED30C8">
      <w:pPr>
        <w:spacing w:line="240" w:lineRule="auto"/>
        <w:jc w:val="right"/>
        <w:rPr>
          <w:rFonts w:eastAsia="Times New Roman" w:cs="Times New Roman"/>
          <w:bCs/>
          <w:i/>
          <w:lang w:eastAsia="ru-RU"/>
        </w:rPr>
        <w:sectPr w:rsidR="00ED30C8" w:rsidRPr="00ED30C8" w:rsidSect="00B73529">
          <w:pgSz w:w="11906" w:h="16838"/>
          <w:pgMar w:top="426" w:right="991" w:bottom="568" w:left="1134" w:header="340" w:footer="283" w:gutter="0"/>
          <w:cols w:space="708"/>
          <w:titlePg/>
          <w:docGrid w:linePitch="360"/>
        </w:sectPr>
      </w:pPr>
    </w:p>
    <w:p w14:paraId="412F3ECB" w14:textId="77777777" w:rsidR="00ED30C8" w:rsidRPr="00ED30C8" w:rsidRDefault="00ED30C8" w:rsidP="00ED30C8">
      <w:pPr>
        <w:spacing w:line="240" w:lineRule="auto"/>
        <w:ind w:left="5103"/>
        <w:jc w:val="right"/>
        <w:rPr>
          <w:rFonts w:eastAsia="Times New Roman" w:cs="Times New Roman"/>
          <w:b/>
          <w:bCs/>
          <w:lang w:eastAsia="ru-RU"/>
        </w:rPr>
      </w:pPr>
      <w:r w:rsidRPr="00ED30C8">
        <w:rPr>
          <w:rFonts w:eastAsia="Times New Roman" w:cs="Times New Roman"/>
          <w:b/>
          <w:bCs/>
          <w:lang w:eastAsia="ru-RU"/>
        </w:rPr>
        <w:lastRenderedPageBreak/>
        <w:t>Приложение № 2.1</w:t>
      </w:r>
    </w:p>
    <w:p w14:paraId="4C88DA32" w14:textId="77777777" w:rsidR="00ED30C8" w:rsidRPr="00ED30C8" w:rsidRDefault="00ED30C8" w:rsidP="00ED30C8">
      <w:pPr>
        <w:spacing w:line="240" w:lineRule="auto"/>
        <w:ind w:left="5103"/>
        <w:jc w:val="right"/>
        <w:rPr>
          <w:rFonts w:eastAsia="Times New Roman" w:cs="Times New Roman"/>
          <w:bCs/>
          <w:lang w:eastAsia="ru-RU"/>
        </w:rPr>
      </w:pPr>
      <w:r w:rsidRPr="00ED30C8">
        <w:rPr>
          <w:rFonts w:eastAsia="Times New Roman" w:cs="Times New Roman"/>
          <w:bCs/>
          <w:lang w:eastAsia="ru-RU"/>
        </w:rPr>
        <w:t>к конкурсной документации</w:t>
      </w:r>
    </w:p>
    <w:p w14:paraId="392791F2" w14:textId="342690F1" w:rsidR="00ED30C8" w:rsidRPr="00ED30C8" w:rsidRDefault="00ED30C8" w:rsidP="00ED30C8">
      <w:pPr>
        <w:spacing w:line="240" w:lineRule="auto"/>
        <w:ind w:left="5103"/>
        <w:jc w:val="right"/>
        <w:rPr>
          <w:rFonts w:eastAsia="Times New Roman" w:cs="Times New Roman"/>
          <w:b/>
          <w:bCs/>
          <w:lang w:eastAsia="ru-RU"/>
        </w:rPr>
      </w:pPr>
      <w:r w:rsidRPr="00ED30C8">
        <w:rPr>
          <w:rFonts w:eastAsia="Times New Roman" w:cs="Times New Roman"/>
          <w:b/>
          <w:bCs/>
          <w:lang w:eastAsia="ru-RU"/>
        </w:rPr>
        <w:t xml:space="preserve">от </w:t>
      </w:r>
      <w:r w:rsidR="00B50989">
        <w:rPr>
          <w:rFonts w:eastAsia="Times New Roman" w:cs="Times New Roman"/>
          <w:b/>
          <w:bCs/>
          <w:lang w:eastAsia="ru-RU"/>
        </w:rPr>
        <w:t>28</w:t>
      </w:r>
      <w:r w:rsidRPr="00ED30C8">
        <w:rPr>
          <w:rFonts w:eastAsia="Times New Roman" w:cs="Times New Roman"/>
          <w:b/>
          <w:bCs/>
          <w:lang w:eastAsia="ru-RU"/>
        </w:rPr>
        <w:t>.</w:t>
      </w:r>
      <w:r w:rsidR="00B50989">
        <w:rPr>
          <w:rFonts w:eastAsia="Times New Roman" w:cs="Times New Roman"/>
          <w:b/>
          <w:bCs/>
          <w:lang w:eastAsia="ru-RU"/>
        </w:rPr>
        <w:t>10</w:t>
      </w:r>
      <w:r w:rsidRPr="00ED30C8">
        <w:rPr>
          <w:rFonts w:eastAsia="Times New Roman" w:cs="Times New Roman"/>
          <w:b/>
          <w:bCs/>
          <w:lang w:eastAsia="ru-RU"/>
        </w:rPr>
        <w:t>.2025 г. № КЭФ-ДМ-143</w:t>
      </w:r>
    </w:p>
    <w:p w14:paraId="3E16CC54" w14:textId="77777777" w:rsidR="00ED30C8" w:rsidRPr="00ED30C8" w:rsidRDefault="00ED30C8" w:rsidP="00ED30C8">
      <w:pPr>
        <w:spacing w:line="240" w:lineRule="auto"/>
        <w:ind w:left="5103"/>
        <w:jc w:val="right"/>
        <w:rPr>
          <w:rFonts w:eastAsia="Times New Roman" w:cs="Times New Roman"/>
          <w:bCs/>
          <w:lang w:eastAsia="ru-RU"/>
        </w:rPr>
      </w:pPr>
    </w:p>
    <w:p w14:paraId="0BA97D13" w14:textId="77777777" w:rsidR="00ED30C8" w:rsidRPr="00ED30C8" w:rsidRDefault="00ED30C8" w:rsidP="00ED30C8">
      <w:pPr>
        <w:autoSpaceDE w:val="0"/>
        <w:autoSpaceDN w:val="0"/>
        <w:adjustRightInd w:val="0"/>
        <w:spacing w:line="240" w:lineRule="auto"/>
        <w:ind w:firstLine="709"/>
        <w:jc w:val="center"/>
        <w:rPr>
          <w:rFonts w:eastAsia="Calibri" w:cs="Times New Roman"/>
          <w:b/>
        </w:rPr>
      </w:pPr>
      <w:r w:rsidRPr="00ED30C8">
        <w:rPr>
          <w:rFonts w:eastAsia="Calibri" w:cs="Times New Roman"/>
          <w:b/>
        </w:rPr>
        <w:t>Критерии оценки заявок на участие в конкурсе, величины значимости этих критериев, порядок оценки заявок на участие в конкурсе</w:t>
      </w:r>
    </w:p>
    <w:p w14:paraId="002FEB1E" w14:textId="77777777" w:rsidR="00ED30C8" w:rsidRPr="00ED30C8" w:rsidRDefault="00ED30C8" w:rsidP="00ED30C8">
      <w:pPr>
        <w:autoSpaceDE w:val="0"/>
        <w:autoSpaceDN w:val="0"/>
        <w:adjustRightInd w:val="0"/>
        <w:spacing w:line="240" w:lineRule="auto"/>
        <w:ind w:firstLine="709"/>
        <w:jc w:val="center"/>
        <w:rPr>
          <w:rFonts w:eastAsia="Calibri" w:cs="Times New Roman"/>
          <w:b/>
        </w:rPr>
      </w:pPr>
    </w:p>
    <w:p w14:paraId="495B8DA1" w14:textId="77777777" w:rsidR="00ED30C8" w:rsidRPr="00ED30C8" w:rsidRDefault="00ED30C8" w:rsidP="00ED30C8">
      <w:pPr>
        <w:widowControl w:val="0"/>
        <w:numPr>
          <w:ilvl w:val="2"/>
          <w:numId w:val="37"/>
        </w:numPr>
        <w:tabs>
          <w:tab w:val="left" w:pos="851"/>
          <w:tab w:val="left" w:pos="993"/>
        </w:tabs>
        <w:autoSpaceDE w:val="0"/>
        <w:autoSpaceDN w:val="0"/>
        <w:adjustRightInd w:val="0"/>
        <w:spacing w:line="240" w:lineRule="auto"/>
        <w:ind w:left="0" w:firstLine="709"/>
        <w:contextualSpacing/>
        <w:jc w:val="left"/>
        <w:rPr>
          <w:rFonts w:eastAsia="Calibri" w:cs="Times New Roman"/>
        </w:rPr>
      </w:pPr>
      <w:r w:rsidRPr="00ED30C8">
        <w:rPr>
          <w:rFonts w:eastAsia="Calibri" w:cs="Times New Roman"/>
        </w:rPr>
        <w:t>Порядок оценки заявок.</w:t>
      </w:r>
    </w:p>
    <w:p w14:paraId="58552803" w14:textId="77777777" w:rsidR="00ED30C8" w:rsidRPr="00ED30C8" w:rsidRDefault="00ED30C8" w:rsidP="00ED30C8">
      <w:pPr>
        <w:tabs>
          <w:tab w:val="left" w:pos="993"/>
        </w:tabs>
        <w:autoSpaceDE w:val="0"/>
        <w:autoSpaceDN w:val="0"/>
        <w:adjustRightInd w:val="0"/>
        <w:spacing w:line="240" w:lineRule="auto"/>
        <w:ind w:firstLine="709"/>
        <w:rPr>
          <w:rFonts w:eastAsia="Calibri" w:cs="Times New Roman"/>
        </w:rPr>
      </w:pPr>
      <w:r w:rsidRPr="00ED30C8">
        <w:rPr>
          <w:rFonts w:eastAsia="Calibri" w:cs="Times New Roman"/>
        </w:rPr>
        <w:t>Для оценки заявок на участие в открытом конкурсе (далее – заявка) заказчиком применяется балльная система оценки.</w:t>
      </w:r>
    </w:p>
    <w:p w14:paraId="55ECF11A" w14:textId="77777777" w:rsidR="00ED30C8" w:rsidRPr="00ED30C8" w:rsidRDefault="00ED30C8" w:rsidP="00ED30C8">
      <w:pPr>
        <w:tabs>
          <w:tab w:val="left" w:pos="993"/>
        </w:tabs>
        <w:spacing w:line="240" w:lineRule="auto"/>
        <w:ind w:firstLine="709"/>
        <w:rPr>
          <w:rFonts w:eastAsia="Calibri" w:cs="Times New Roman"/>
        </w:rPr>
      </w:pPr>
      <w:r w:rsidRPr="00ED30C8">
        <w:rPr>
          <w:rFonts w:eastAsia="Calibri" w:cs="Times New Roman"/>
        </w:rPr>
        <w:t>При оценке заявок применяются следующие термины и определения:</w:t>
      </w:r>
    </w:p>
    <w:p w14:paraId="7DEA4F81" w14:textId="77777777" w:rsidR="00ED30C8" w:rsidRPr="00ED30C8" w:rsidRDefault="00ED30C8" w:rsidP="00ED30C8">
      <w:pPr>
        <w:tabs>
          <w:tab w:val="left" w:pos="993"/>
        </w:tabs>
        <w:autoSpaceDE w:val="0"/>
        <w:autoSpaceDN w:val="0"/>
        <w:adjustRightInd w:val="0"/>
        <w:spacing w:line="240" w:lineRule="auto"/>
        <w:ind w:firstLine="709"/>
        <w:rPr>
          <w:rFonts w:eastAsia="Calibri" w:cs="Times New Roman"/>
        </w:rPr>
      </w:pPr>
      <w:r w:rsidRPr="00ED30C8">
        <w:rPr>
          <w:rFonts w:eastAsia="Calibri" w:cs="Times New Roman"/>
        </w:rPr>
        <w:t xml:space="preserve">«оценка» – процесс выявления в соответствии с условиями определения поставщиков (подрядчиков, исполнителей) по критериям, </w:t>
      </w:r>
      <w:r w:rsidRPr="00ED30C8">
        <w:rPr>
          <w:rFonts w:eastAsia="Calibri" w:cs="Times New Roman"/>
          <w:bCs/>
        </w:rPr>
        <w:t>показателям оценки, детализирующим показателям оценки</w:t>
      </w:r>
      <w:r w:rsidRPr="00ED30C8">
        <w:rPr>
          <w:rFonts w:eastAsia="Calibri" w:cs="Times New Roman"/>
        </w:rPr>
        <w:t xml:space="preserve"> в порядке, установленном в конкурсной документации, лучших условий исполнения договора, указанных в заявках, допущенных к оценке;</w:t>
      </w:r>
    </w:p>
    <w:p w14:paraId="20F8F8A2" w14:textId="77777777" w:rsidR="00ED30C8" w:rsidRPr="00ED30C8" w:rsidRDefault="00ED30C8" w:rsidP="00ED30C8">
      <w:pPr>
        <w:autoSpaceDE w:val="0"/>
        <w:autoSpaceDN w:val="0"/>
        <w:adjustRightInd w:val="0"/>
        <w:spacing w:line="240" w:lineRule="auto"/>
        <w:ind w:firstLine="709"/>
        <w:rPr>
          <w:rFonts w:eastAsia="Calibri" w:cs="Times New Roman"/>
        </w:rPr>
      </w:pPr>
      <w:r w:rsidRPr="00ED30C8">
        <w:rPr>
          <w:rFonts w:eastAsia="Calibri" w:cs="Times New Roman"/>
        </w:rPr>
        <w:t>«значимость критерия оценки (</w:t>
      </w:r>
      <w:r w:rsidRPr="00ED30C8">
        <w:rPr>
          <w:rFonts w:eastAsia="Calibri" w:cs="Times New Roman"/>
          <w:bCs/>
        </w:rPr>
        <w:t>показателя оценки, детализирующего показателя оценки</w:t>
      </w:r>
      <w:r w:rsidRPr="00ED30C8">
        <w:rPr>
          <w:rFonts w:eastAsia="Calibri" w:cs="Times New Roman"/>
        </w:rPr>
        <w:t>)» – вес критерия оценки (</w:t>
      </w:r>
      <w:r w:rsidRPr="00ED30C8">
        <w:rPr>
          <w:rFonts w:eastAsia="Calibri" w:cs="Times New Roman"/>
          <w:bCs/>
        </w:rPr>
        <w:t>показателя оценки, детализирующего показателя оценки</w:t>
      </w:r>
      <w:r w:rsidRPr="00ED30C8">
        <w:rPr>
          <w:rFonts w:eastAsia="Calibri" w:cs="Times New Roman"/>
        </w:rPr>
        <w:t>) в совокупности критериев оценки (</w:t>
      </w:r>
      <w:r w:rsidRPr="00ED30C8">
        <w:rPr>
          <w:rFonts w:eastAsia="Calibri" w:cs="Times New Roman"/>
          <w:bCs/>
        </w:rPr>
        <w:t>показателей оценки, детализирующих показателей оценки</w:t>
      </w:r>
      <w:r w:rsidRPr="00ED30C8">
        <w:rPr>
          <w:rFonts w:eastAsia="Calibri" w:cs="Times New Roman"/>
        </w:rPr>
        <w:t>), установленных конкурсной документацией, выраженный в процентах;</w:t>
      </w:r>
    </w:p>
    <w:p w14:paraId="0A672091" w14:textId="77777777" w:rsidR="00ED30C8" w:rsidRPr="00ED30C8" w:rsidRDefault="00ED30C8" w:rsidP="00ED30C8">
      <w:pPr>
        <w:autoSpaceDE w:val="0"/>
        <w:autoSpaceDN w:val="0"/>
        <w:adjustRightInd w:val="0"/>
        <w:spacing w:line="240" w:lineRule="auto"/>
        <w:ind w:firstLine="709"/>
        <w:rPr>
          <w:rFonts w:eastAsia="Calibri" w:cs="Times New Roman"/>
        </w:rPr>
      </w:pPr>
      <w:r w:rsidRPr="00ED30C8">
        <w:rPr>
          <w:rFonts w:eastAsia="Calibri" w:cs="Times New Roman"/>
        </w:rPr>
        <w:t>«коэффициент значимости критерия оценки (</w:t>
      </w:r>
      <w:r w:rsidRPr="00ED30C8">
        <w:rPr>
          <w:rFonts w:eastAsia="Calibri" w:cs="Times New Roman"/>
          <w:bCs/>
        </w:rPr>
        <w:t>показателя оценки, детализирующего показателя оценки</w:t>
      </w:r>
      <w:r w:rsidRPr="00ED30C8">
        <w:rPr>
          <w:rFonts w:eastAsia="Calibri" w:cs="Times New Roman"/>
        </w:rPr>
        <w:t>)» – вес значимости критерия оценки (</w:t>
      </w:r>
      <w:r w:rsidRPr="00ED30C8">
        <w:rPr>
          <w:rFonts w:eastAsia="Calibri" w:cs="Times New Roman"/>
          <w:bCs/>
        </w:rPr>
        <w:t>показателя оценки, детализирующего показателя оценки</w:t>
      </w:r>
      <w:r w:rsidRPr="00ED30C8">
        <w:rPr>
          <w:rFonts w:eastAsia="Calibri" w:cs="Times New Roman"/>
        </w:rPr>
        <w:t>) в совокупности значимостей критериев оценки (</w:t>
      </w:r>
      <w:r w:rsidRPr="00ED30C8">
        <w:rPr>
          <w:rFonts w:eastAsia="Calibri" w:cs="Times New Roman"/>
          <w:bCs/>
        </w:rPr>
        <w:t>показателей оценки, детализирующих показателей оценки</w:t>
      </w:r>
      <w:r w:rsidRPr="00ED30C8">
        <w:rPr>
          <w:rFonts w:eastAsia="Calibri" w:cs="Times New Roman"/>
        </w:rPr>
        <w:t>), установленных конкурсной документацией, деленный на 100;</w:t>
      </w:r>
    </w:p>
    <w:p w14:paraId="3159199E" w14:textId="77777777" w:rsidR="00ED30C8" w:rsidRPr="00ED30C8" w:rsidRDefault="00ED30C8" w:rsidP="00ED30C8">
      <w:pPr>
        <w:autoSpaceDE w:val="0"/>
        <w:autoSpaceDN w:val="0"/>
        <w:adjustRightInd w:val="0"/>
        <w:spacing w:line="240" w:lineRule="auto"/>
        <w:ind w:firstLine="709"/>
        <w:rPr>
          <w:rFonts w:eastAsia="Calibri" w:cs="Times New Roman"/>
        </w:rPr>
      </w:pPr>
      <w:r w:rsidRPr="00ED30C8">
        <w:rPr>
          <w:rFonts w:eastAsia="Calibri" w:cs="Times New Roman"/>
        </w:rPr>
        <w:t>«рейтинг заявки по критерию оценки (</w:t>
      </w:r>
      <w:r w:rsidRPr="00ED30C8">
        <w:rPr>
          <w:rFonts w:eastAsia="Calibri" w:cs="Times New Roman"/>
          <w:bCs/>
        </w:rPr>
        <w:t>показателю оценки, детализирующему показателю оценки</w:t>
      </w:r>
      <w:r w:rsidRPr="00ED30C8">
        <w:rPr>
          <w:rFonts w:eastAsia="Calibri" w:cs="Times New Roman"/>
        </w:rPr>
        <w:t>)» – оценка в баллах, получаемая участником закупки по результатам оценки по критериям оценки (</w:t>
      </w:r>
      <w:r w:rsidRPr="00ED30C8">
        <w:rPr>
          <w:rFonts w:eastAsia="Calibri" w:cs="Times New Roman"/>
          <w:bCs/>
        </w:rPr>
        <w:t>показателям оценки, детализирующим показателям оценки</w:t>
      </w:r>
      <w:r w:rsidRPr="00ED30C8">
        <w:rPr>
          <w:rFonts w:eastAsia="Calibri" w:cs="Times New Roman"/>
        </w:rPr>
        <w:t>) с учетом коэффициента значимости критериев оценки (</w:t>
      </w:r>
      <w:r w:rsidRPr="00ED30C8">
        <w:rPr>
          <w:rFonts w:eastAsia="Calibri" w:cs="Times New Roman"/>
          <w:bCs/>
        </w:rPr>
        <w:t>показателей оценки, детализирующих показателей оценки</w:t>
      </w:r>
      <w:r w:rsidRPr="00ED30C8">
        <w:rPr>
          <w:rFonts w:eastAsia="Calibri" w:cs="Times New Roman"/>
        </w:rPr>
        <w:t>).</w:t>
      </w:r>
    </w:p>
    <w:p w14:paraId="42388C0E" w14:textId="77777777" w:rsidR="00ED30C8" w:rsidRPr="00ED30C8" w:rsidRDefault="00ED30C8" w:rsidP="00ED30C8">
      <w:pPr>
        <w:autoSpaceDE w:val="0"/>
        <w:autoSpaceDN w:val="0"/>
        <w:adjustRightInd w:val="0"/>
        <w:spacing w:line="240" w:lineRule="auto"/>
        <w:ind w:firstLine="709"/>
        <w:rPr>
          <w:rFonts w:eastAsia="Calibri" w:cs="Times New Roman"/>
        </w:rPr>
      </w:pPr>
      <w:r w:rsidRPr="00ED30C8">
        <w:rPr>
          <w:rFonts w:eastAsia="Calibri" w:cs="Times New Roman"/>
        </w:rPr>
        <w:t>Оценка заявок производится по критериям оценки (</w:t>
      </w:r>
      <w:r w:rsidRPr="00ED30C8">
        <w:rPr>
          <w:rFonts w:eastAsia="Calibri" w:cs="Times New Roman"/>
          <w:bCs/>
        </w:rPr>
        <w:t>показателям оценки, детализирующим показателям оценки</w:t>
      </w:r>
      <w:r w:rsidRPr="00ED30C8">
        <w:rPr>
          <w:rFonts w:eastAsia="Calibri" w:cs="Times New Roman"/>
        </w:rPr>
        <w:t>) с учетом величин их значимости (коэффициентам значимости критерия (</w:t>
      </w:r>
      <w:r w:rsidRPr="00ED30C8">
        <w:rPr>
          <w:rFonts w:eastAsia="Calibri" w:cs="Times New Roman"/>
          <w:bCs/>
        </w:rPr>
        <w:t>показателя оценки, детализирующего показателя оценки</w:t>
      </w:r>
      <w:r w:rsidRPr="00ED30C8">
        <w:rPr>
          <w:rFonts w:eastAsia="Calibri" w:cs="Times New Roman"/>
        </w:rPr>
        <w:t>)).</w:t>
      </w:r>
    </w:p>
    <w:p w14:paraId="0E61BDC5" w14:textId="77777777" w:rsidR="00ED30C8" w:rsidRPr="00ED30C8" w:rsidRDefault="00ED30C8" w:rsidP="00ED30C8">
      <w:pPr>
        <w:autoSpaceDE w:val="0"/>
        <w:autoSpaceDN w:val="0"/>
        <w:adjustRightInd w:val="0"/>
        <w:spacing w:line="240" w:lineRule="auto"/>
        <w:ind w:firstLine="709"/>
        <w:rPr>
          <w:rFonts w:eastAsia="Calibri" w:cs="Times New Roman"/>
        </w:rPr>
      </w:pPr>
      <w:r w:rsidRPr="00ED30C8">
        <w:rPr>
          <w:rFonts w:eastAsia="Calibri" w:cs="Times New Roman"/>
        </w:rPr>
        <w:t>Для оценки заявок по каждому критерию оценки (</w:t>
      </w:r>
      <w:r w:rsidRPr="00ED30C8">
        <w:rPr>
          <w:rFonts w:eastAsia="Calibri" w:cs="Times New Roman"/>
          <w:bCs/>
        </w:rPr>
        <w:t>показателю оценки</w:t>
      </w:r>
      <w:r w:rsidRPr="00ED30C8">
        <w:rPr>
          <w:rFonts w:eastAsia="Calibri" w:cs="Times New Roman"/>
        </w:rPr>
        <w:t xml:space="preserve">) используется 100-балльная шкала оценки. </w:t>
      </w:r>
    </w:p>
    <w:p w14:paraId="56B9E962" w14:textId="77777777" w:rsidR="00ED30C8" w:rsidRPr="00ED30C8" w:rsidRDefault="00ED30C8" w:rsidP="00ED30C8">
      <w:pPr>
        <w:autoSpaceDE w:val="0"/>
        <w:autoSpaceDN w:val="0"/>
        <w:adjustRightInd w:val="0"/>
        <w:spacing w:line="240" w:lineRule="auto"/>
        <w:ind w:firstLine="709"/>
        <w:rPr>
          <w:rFonts w:eastAsia="Calibri" w:cs="Times New Roman"/>
        </w:rPr>
      </w:pPr>
      <w:r w:rsidRPr="00ED30C8">
        <w:rPr>
          <w:rFonts w:eastAsia="Calibri" w:cs="Times New Roman"/>
        </w:rPr>
        <w:t>Сумма величин значимости критериев оценки (</w:t>
      </w:r>
      <w:r w:rsidRPr="00ED30C8">
        <w:rPr>
          <w:rFonts w:eastAsia="Calibri" w:cs="Times New Roman"/>
          <w:bCs/>
        </w:rPr>
        <w:t>показателей оценки, детализирующих показателей оценки</w:t>
      </w:r>
      <w:r w:rsidRPr="00ED30C8">
        <w:rPr>
          <w:rFonts w:eastAsia="Calibri" w:cs="Times New Roman"/>
        </w:rPr>
        <w:t>), установленных в конкурсной документации, составляет 100 процентов.</w:t>
      </w:r>
    </w:p>
    <w:p w14:paraId="353B44FF" w14:textId="77777777" w:rsidR="00ED30C8" w:rsidRPr="00ED30C8" w:rsidRDefault="00ED30C8" w:rsidP="00ED30C8">
      <w:pPr>
        <w:autoSpaceDE w:val="0"/>
        <w:autoSpaceDN w:val="0"/>
        <w:adjustRightInd w:val="0"/>
        <w:spacing w:line="240" w:lineRule="auto"/>
        <w:ind w:firstLine="709"/>
        <w:rPr>
          <w:rFonts w:eastAsia="Calibri" w:cs="Times New Roman"/>
        </w:rPr>
      </w:pPr>
      <w:r w:rsidRPr="00ED30C8">
        <w:rPr>
          <w:rFonts w:eastAsia="Calibri" w:cs="Times New Roman"/>
        </w:rPr>
        <w:t>Рейтинг по каждому критерию оценки (</w:t>
      </w:r>
      <w:r w:rsidRPr="00ED30C8">
        <w:rPr>
          <w:rFonts w:eastAsia="Calibri" w:cs="Times New Roman"/>
          <w:bCs/>
        </w:rPr>
        <w:t>показателю оценки, детализирующему показателю оценки</w:t>
      </w:r>
      <w:r w:rsidRPr="00ED30C8">
        <w:rPr>
          <w:rFonts w:eastAsia="Calibri" w:cs="Times New Roman"/>
        </w:rPr>
        <w:t>) определяется с учетом величины значимости критерия оценки (</w:t>
      </w:r>
      <w:r w:rsidRPr="00ED30C8">
        <w:rPr>
          <w:rFonts w:eastAsia="Calibri" w:cs="Times New Roman"/>
          <w:bCs/>
        </w:rPr>
        <w:t>показателя оценки, детализирующего показателя оценки</w:t>
      </w:r>
      <w:r w:rsidRPr="00ED30C8">
        <w:rPr>
          <w:rFonts w:eastAsia="Calibri" w:cs="Times New Roman"/>
        </w:rPr>
        <w:t>)/коэффициента значимости критерия оценки (</w:t>
      </w:r>
      <w:r w:rsidRPr="00ED30C8">
        <w:rPr>
          <w:rFonts w:eastAsia="Calibri" w:cs="Times New Roman"/>
          <w:bCs/>
        </w:rPr>
        <w:t>показателя оценки, детализирующего показателя оценки</w:t>
      </w:r>
      <w:r w:rsidRPr="00ED30C8">
        <w:rPr>
          <w:rFonts w:eastAsia="Calibri" w:cs="Times New Roman"/>
        </w:rPr>
        <w:t>).</w:t>
      </w:r>
    </w:p>
    <w:p w14:paraId="3DD2AFCC" w14:textId="77777777" w:rsidR="00ED30C8" w:rsidRPr="00ED30C8" w:rsidRDefault="00ED30C8" w:rsidP="00ED30C8">
      <w:pPr>
        <w:autoSpaceDE w:val="0"/>
        <w:autoSpaceDN w:val="0"/>
        <w:adjustRightInd w:val="0"/>
        <w:spacing w:line="240" w:lineRule="auto"/>
        <w:ind w:firstLine="709"/>
        <w:rPr>
          <w:rFonts w:eastAsia="Calibri" w:cs="Times New Roman"/>
        </w:rPr>
      </w:pPr>
      <w:r w:rsidRPr="00ED30C8">
        <w:rPr>
          <w:rFonts w:eastAsia="Calibri" w:cs="Times New Roman"/>
        </w:rPr>
        <w:t>Рейтинг заявки определяется как сумма рейтингов критериев оценки.</w:t>
      </w:r>
    </w:p>
    <w:p w14:paraId="56AEF1AF" w14:textId="77777777" w:rsidR="00ED30C8" w:rsidRPr="00ED30C8" w:rsidRDefault="00ED30C8" w:rsidP="00ED30C8">
      <w:pPr>
        <w:autoSpaceDE w:val="0"/>
        <w:autoSpaceDN w:val="0"/>
        <w:adjustRightInd w:val="0"/>
        <w:spacing w:line="240" w:lineRule="auto"/>
        <w:ind w:firstLine="709"/>
        <w:rPr>
          <w:rFonts w:eastAsia="Calibri" w:cs="Times New Roman"/>
        </w:rPr>
      </w:pPr>
      <w:r w:rsidRPr="00ED30C8">
        <w:rPr>
          <w:rFonts w:eastAsia="Calibri" w:cs="Times New Roman"/>
        </w:rPr>
        <w:t>Рейтинг каждого критерия оценки определяется как сумма рейтингов показателей оценки, определенных для такого критерия оценки.</w:t>
      </w:r>
    </w:p>
    <w:p w14:paraId="107AB8D8" w14:textId="77777777" w:rsidR="00ED30C8" w:rsidRPr="00ED30C8" w:rsidRDefault="00ED30C8" w:rsidP="00ED30C8">
      <w:pPr>
        <w:autoSpaceDE w:val="0"/>
        <w:autoSpaceDN w:val="0"/>
        <w:adjustRightInd w:val="0"/>
        <w:spacing w:line="240" w:lineRule="auto"/>
        <w:ind w:firstLine="709"/>
        <w:rPr>
          <w:rFonts w:eastAsia="Calibri" w:cs="Times New Roman"/>
        </w:rPr>
      </w:pPr>
      <w:r w:rsidRPr="00ED30C8">
        <w:rPr>
          <w:rFonts w:eastAsia="Calibri" w:cs="Times New Roman"/>
        </w:rPr>
        <w:t>Рейтинг показателя оценки определяется как сумма рейтингов детализирующих показателей оценки.</w:t>
      </w:r>
    </w:p>
    <w:p w14:paraId="4F11EA05" w14:textId="77777777" w:rsidR="00ED30C8" w:rsidRPr="00ED30C8" w:rsidRDefault="00ED30C8" w:rsidP="00ED30C8">
      <w:pPr>
        <w:autoSpaceDE w:val="0"/>
        <w:autoSpaceDN w:val="0"/>
        <w:adjustRightInd w:val="0"/>
        <w:spacing w:line="240" w:lineRule="auto"/>
        <w:ind w:firstLine="709"/>
        <w:rPr>
          <w:rFonts w:eastAsia="Calibri" w:cs="Times New Roman"/>
          <w:bCs/>
        </w:rPr>
      </w:pPr>
      <w:r w:rsidRPr="00ED30C8">
        <w:rPr>
          <w:rFonts w:eastAsia="Calibri" w:cs="Times New Roman"/>
        </w:rPr>
        <w:t>Заявке, которой присвоен самый высокий рейтинг, присваивается первый порядковый номер.</w:t>
      </w:r>
    </w:p>
    <w:p w14:paraId="7D4B9A74" w14:textId="77777777" w:rsidR="00ED30C8" w:rsidRPr="00ED30C8" w:rsidRDefault="00ED30C8" w:rsidP="00ED30C8">
      <w:pPr>
        <w:autoSpaceDE w:val="0"/>
        <w:autoSpaceDN w:val="0"/>
        <w:adjustRightInd w:val="0"/>
        <w:spacing w:line="240" w:lineRule="auto"/>
        <w:ind w:firstLine="709"/>
        <w:rPr>
          <w:rFonts w:eastAsia="Calibri" w:cs="Times New Roman"/>
          <w:bCs/>
        </w:rPr>
      </w:pPr>
      <w:r w:rsidRPr="00ED30C8">
        <w:rPr>
          <w:rFonts w:eastAsia="Calibri" w:cs="Times New Roman"/>
        </w:rPr>
        <w:t>Победителем признается участник закупки, заявке которого присвоен первый порядковый номер.</w:t>
      </w:r>
    </w:p>
    <w:p w14:paraId="58714FC5" w14:textId="77777777" w:rsidR="00ED30C8" w:rsidRPr="00ED30C8" w:rsidRDefault="00ED30C8" w:rsidP="00ED30C8">
      <w:pPr>
        <w:autoSpaceDE w:val="0"/>
        <w:autoSpaceDN w:val="0"/>
        <w:adjustRightInd w:val="0"/>
        <w:spacing w:line="240" w:lineRule="auto"/>
        <w:ind w:firstLine="709"/>
        <w:rPr>
          <w:rFonts w:eastAsia="Calibri" w:cs="Times New Roman"/>
        </w:rPr>
      </w:pPr>
      <w:r w:rsidRPr="00ED30C8">
        <w:rPr>
          <w:rFonts w:eastAsia="Calibri" w:cs="Times New Roman"/>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рейтинга таких заявок.</w:t>
      </w:r>
    </w:p>
    <w:p w14:paraId="0E0E2DAF" w14:textId="77777777" w:rsidR="00ED30C8" w:rsidRPr="00ED30C8" w:rsidRDefault="00ED30C8" w:rsidP="00ED30C8">
      <w:pPr>
        <w:autoSpaceDE w:val="0"/>
        <w:autoSpaceDN w:val="0"/>
        <w:adjustRightInd w:val="0"/>
        <w:spacing w:line="240" w:lineRule="auto"/>
        <w:ind w:firstLine="709"/>
        <w:contextualSpacing/>
        <w:rPr>
          <w:rFonts w:eastAsia="Calibri" w:cs="Times New Roman"/>
        </w:rPr>
      </w:pPr>
      <w:proofErr w:type="gramStart"/>
      <w:r w:rsidRPr="00ED30C8">
        <w:rPr>
          <w:rFonts w:eastAsia="Calibri" w:cs="Times New Roman"/>
        </w:rPr>
        <w:t xml:space="preserve">В случае если одинаковую сумму баллов получат два и более участника конкурса, меньший порядковый номер присваивается заявке на участие в конкурсе, имеющей наибольшее число баллов по критерию «Цена договора», а в случае равенства по такому критерию меньший </w:t>
      </w:r>
      <w:r w:rsidRPr="00ED30C8">
        <w:rPr>
          <w:rFonts w:eastAsia="Calibri" w:cs="Times New Roman"/>
        </w:rPr>
        <w:lastRenderedPageBreak/>
        <w:t>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roofErr w:type="gramEnd"/>
    </w:p>
    <w:p w14:paraId="50FB4261" w14:textId="77777777" w:rsidR="00ED30C8" w:rsidRPr="00ED30C8" w:rsidRDefault="00ED30C8" w:rsidP="00ED30C8">
      <w:pPr>
        <w:tabs>
          <w:tab w:val="left" w:pos="993"/>
        </w:tabs>
        <w:autoSpaceDE w:val="0"/>
        <w:autoSpaceDN w:val="0"/>
        <w:adjustRightInd w:val="0"/>
        <w:spacing w:line="240" w:lineRule="auto"/>
        <w:ind w:firstLine="709"/>
        <w:rPr>
          <w:rFonts w:eastAsia="Calibri" w:cs="Times New Roman"/>
        </w:rPr>
      </w:pPr>
    </w:p>
    <w:p w14:paraId="522E58BB" w14:textId="77777777" w:rsidR="00ED30C8" w:rsidRPr="00ED30C8" w:rsidRDefault="00ED30C8" w:rsidP="00ED30C8">
      <w:pPr>
        <w:numPr>
          <w:ilvl w:val="2"/>
          <w:numId w:val="37"/>
        </w:numPr>
        <w:tabs>
          <w:tab w:val="left" w:pos="993"/>
        </w:tabs>
        <w:autoSpaceDE w:val="0"/>
        <w:autoSpaceDN w:val="0"/>
        <w:adjustRightInd w:val="0"/>
        <w:spacing w:line="240" w:lineRule="auto"/>
        <w:ind w:hanging="1631"/>
        <w:contextualSpacing/>
        <w:rPr>
          <w:rFonts w:eastAsia="Calibri" w:cs="Times New Roman"/>
          <w:bCs/>
        </w:rPr>
      </w:pPr>
      <w:r w:rsidRPr="00ED30C8">
        <w:rPr>
          <w:rFonts w:eastAsia="Calibri" w:cs="Times New Roman"/>
        </w:rPr>
        <w:t xml:space="preserve">Критерии, </w:t>
      </w:r>
      <w:r w:rsidRPr="00ED30C8">
        <w:rPr>
          <w:rFonts w:eastAsia="Calibri" w:cs="Times New Roman"/>
          <w:bCs/>
        </w:rPr>
        <w:t xml:space="preserve">показатели оценки, детализирующие показатели </w:t>
      </w:r>
      <w:r w:rsidRPr="00ED30C8">
        <w:rPr>
          <w:rFonts w:eastAsia="Calibri" w:cs="Times New Roman"/>
        </w:rPr>
        <w:t>оценки заявки</w:t>
      </w: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9"/>
        <w:gridCol w:w="3414"/>
        <w:gridCol w:w="1559"/>
        <w:gridCol w:w="1560"/>
        <w:gridCol w:w="2304"/>
      </w:tblGrid>
      <w:tr w:rsidR="00ED30C8" w:rsidRPr="00ED30C8" w14:paraId="2337AA2C" w14:textId="77777777" w:rsidTr="00EE79FD">
        <w:trPr>
          <w:jc w:val="center"/>
        </w:trPr>
        <w:tc>
          <w:tcPr>
            <w:tcW w:w="1259" w:type="dxa"/>
            <w:vAlign w:val="center"/>
          </w:tcPr>
          <w:p w14:paraId="570EE170" w14:textId="77777777" w:rsidR="00ED30C8" w:rsidRPr="00ED30C8" w:rsidRDefault="00ED30C8" w:rsidP="00ED30C8">
            <w:pPr>
              <w:autoSpaceDE w:val="0"/>
              <w:autoSpaceDN w:val="0"/>
              <w:adjustRightInd w:val="0"/>
              <w:spacing w:line="240" w:lineRule="auto"/>
              <w:jc w:val="center"/>
              <w:rPr>
                <w:rFonts w:eastAsia="Calibri" w:cs="Times New Roman"/>
                <w:b/>
                <w:bCs/>
              </w:rPr>
            </w:pPr>
            <w:r w:rsidRPr="00ED30C8">
              <w:rPr>
                <w:rFonts w:eastAsia="Calibri" w:cs="Times New Roman"/>
                <w:b/>
                <w:bCs/>
              </w:rPr>
              <w:t>Номер критерия оценки</w:t>
            </w:r>
          </w:p>
        </w:tc>
        <w:tc>
          <w:tcPr>
            <w:tcW w:w="3414" w:type="dxa"/>
            <w:vAlign w:val="center"/>
          </w:tcPr>
          <w:p w14:paraId="70EB67EA" w14:textId="77777777" w:rsidR="00ED30C8" w:rsidRPr="00ED30C8" w:rsidRDefault="00ED30C8" w:rsidP="00ED30C8">
            <w:pPr>
              <w:autoSpaceDE w:val="0"/>
              <w:autoSpaceDN w:val="0"/>
              <w:adjustRightInd w:val="0"/>
              <w:spacing w:line="240" w:lineRule="auto"/>
              <w:jc w:val="center"/>
              <w:rPr>
                <w:rFonts w:eastAsia="Calibri" w:cs="Times New Roman"/>
                <w:b/>
                <w:bCs/>
              </w:rPr>
            </w:pPr>
            <w:r w:rsidRPr="00ED30C8">
              <w:rPr>
                <w:rFonts w:eastAsia="Calibri" w:cs="Times New Roman"/>
                <w:b/>
                <w:bCs/>
              </w:rPr>
              <w:t>Наименование критерия, показателя оценки, детализирующего показателя оценки</w:t>
            </w:r>
          </w:p>
        </w:tc>
        <w:tc>
          <w:tcPr>
            <w:tcW w:w="1559" w:type="dxa"/>
            <w:vAlign w:val="center"/>
          </w:tcPr>
          <w:p w14:paraId="11FE813C" w14:textId="77777777" w:rsidR="00ED30C8" w:rsidRPr="00ED30C8" w:rsidRDefault="00ED30C8" w:rsidP="00ED30C8">
            <w:pPr>
              <w:autoSpaceDE w:val="0"/>
              <w:autoSpaceDN w:val="0"/>
              <w:adjustRightInd w:val="0"/>
              <w:spacing w:line="240" w:lineRule="auto"/>
              <w:jc w:val="center"/>
              <w:rPr>
                <w:rFonts w:eastAsia="Calibri" w:cs="Times New Roman"/>
                <w:b/>
                <w:bCs/>
              </w:rPr>
            </w:pPr>
            <w:r w:rsidRPr="00ED30C8">
              <w:rPr>
                <w:rFonts w:eastAsia="Calibri" w:cs="Times New Roman"/>
                <w:b/>
                <w:bCs/>
              </w:rPr>
              <w:t>Значимость критерия оценки/ коэффициент значимости критерия</w:t>
            </w:r>
          </w:p>
        </w:tc>
        <w:tc>
          <w:tcPr>
            <w:tcW w:w="1560" w:type="dxa"/>
            <w:vAlign w:val="center"/>
          </w:tcPr>
          <w:p w14:paraId="6BB08CC6" w14:textId="77777777" w:rsidR="00ED30C8" w:rsidRPr="00ED30C8" w:rsidRDefault="00ED30C8" w:rsidP="00ED30C8">
            <w:pPr>
              <w:autoSpaceDE w:val="0"/>
              <w:autoSpaceDN w:val="0"/>
              <w:adjustRightInd w:val="0"/>
              <w:spacing w:line="240" w:lineRule="auto"/>
              <w:jc w:val="center"/>
              <w:rPr>
                <w:rFonts w:eastAsia="Calibri" w:cs="Times New Roman"/>
                <w:b/>
                <w:bCs/>
              </w:rPr>
            </w:pPr>
            <w:r w:rsidRPr="00ED30C8">
              <w:rPr>
                <w:rFonts w:eastAsia="Calibri" w:cs="Times New Roman"/>
                <w:b/>
                <w:bCs/>
              </w:rPr>
              <w:t>Значимость показателя оценки/ коэффициент значимости показателя оценки</w:t>
            </w:r>
          </w:p>
        </w:tc>
        <w:tc>
          <w:tcPr>
            <w:tcW w:w="2304" w:type="dxa"/>
            <w:vAlign w:val="center"/>
          </w:tcPr>
          <w:p w14:paraId="6F1567AF" w14:textId="77777777" w:rsidR="00ED30C8" w:rsidRPr="00ED30C8" w:rsidRDefault="00ED30C8" w:rsidP="00ED30C8">
            <w:pPr>
              <w:autoSpaceDE w:val="0"/>
              <w:autoSpaceDN w:val="0"/>
              <w:adjustRightInd w:val="0"/>
              <w:spacing w:line="240" w:lineRule="auto"/>
              <w:jc w:val="center"/>
              <w:rPr>
                <w:rFonts w:eastAsia="Calibri" w:cs="Times New Roman"/>
                <w:b/>
                <w:bCs/>
              </w:rPr>
            </w:pPr>
            <w:r w:rsidRPr="00ED30C8">
              <w:rPr>
                <w:rFonts w:eastAsia="Calibri" w:cs="Times New Roman"/>
                <w:b/>
                <w:bCs/>
              </w:rPr>
              <w:t>Значимость детализирующего показателя оценки/коэффициент значимости детализирующего показателя оценки</w:t>
            </w:r>
          </w:p>
        </w:tc>
      </w:tr>
      <w:tr w:rsidR="00ED30C8" w:rsidRPr="00ED30C8" w14:paraId="67C31DB4" w14:textId="77777777" w:rsidTr="00EE79FD">
        <w:trPr>
          <w:jc w:val="center"/>
        </w:trPr>
        <w:tc>
          <w:tcPr>
            <w:tcW w:w="1259" w:type="dxa"/>
            <w:vAlign w:val="center"/>
          </w:tcPr>
          <w:p w14:paraId="29882EBB" w14:textId="77777777" w:rsidR="00ED30C8" w:rsidRPr="00ED30C8" w:rsidRDefault="00ED30C8" w:rsidP="00ED30C8">
            <w:pPr>
              <w:autoSpaceDE w:val="0"/>
              <w:autoSpaceDN w:val="0"/>
              <w:adjustRightInd w:val="0"/>
              <w:spacing w:line="240" w:lineRule="auto"/>
              <w:jc w:val="center"/>
              <w:rPr>
                <w:rFonts w:eastAsia="Calibri" w:cs="Times New Roman"/>
                <w:bCs/>
              </w:rPr>
            </w:pPr>
            <w:r w:rsidRPr="00ED30C8">
              <w:rPr>
                <w:rFonts w:eastAsia="Calibri" w:cs="Times New Roman"/>
                <w:bCs/>
              </w:rPr>
              <w:t>1.</w:t>
            </w:r>
          </w:p>
        </w:tc>
        <w:tc>
          <w:tcPr>
            <w:tcW w:w="3414" w:type="dxa"/>
          </w:tcPr>
          <w:p w14:paraId="6875801E" w14:textId="77777777" w:rsidR="00ED30C8" w:rsidRPr="00ED30C8" w:rsidRDefault="00ED30C8" w:rsidP="00ED30C8">
            <w:pPr>
              <w:autoSpaceDE w:val="0"/>
              <w:autoSpaceDN w:val="0"/>
              <w:adjustRightInd w:val="0"/>
              <w:spacing w:line="240" w:lineRule="auto"/>
              <w:rPr>
                <w:rFonts w:eastAsia="Calibri" w:cs="Times New Roman"/>
                <w:bCs/>
              </w:rPr>
            </w:pPr>
            <w:r w:rsidRPr="00ED30C8">
              <w:rPr>
                <w:rFonts w:eastAsia="Times New Roman" w:cs="Times New Roman"/>
                <w:lang w:eastAsia="ru-RU"/>
              </w:rPr>
              <w:t>Размер комиссии оказываемых услуг</w:t>
            </w:r>
          </w:p>
        </w:tc>
        <w:tc>
          <w:tcPr>
            <w:tcW w:w="1559" w:type="dxa"/>
            <w:vAlign w:val="center"/>
          </w:tcPr>
          <w:p w14:paraId="7EC0E3F9" w14:textId="77777777" w:rsidR="00ED30C8" w:rsidRPr="00ED30C8" w:rsidRDefault="00ED30C8" w:rsidP="00ED30C8">
            <w:pPr>
              <w:autoSpaceDE w:val="0"/>
              <w:autoSpaceDN w:val="0"/>
              <w:adjustRightInd w:val="0"/>
              <w:spacing w:line="240" w:lineRule="auto"/>
              <w:jc w:val="center"/>
              <w:rPr>
                <w:rFonts w:eastAsia="Calibri" w:cs="Times New Roman"/>
                <w:bCs/>
              </w:rPr>
            </w:pPr>
            <w:r w:rsidRPr="00ED30C8">
              <w:rPr>
                <w:rFonts w:eastAsia="Calibri" w:cs="Times New Roman"/>
                <w:bCs/>
              </w:rPr>
              <w:t>50%/0,50</w:t>
            </w:r>
          </w:p>
        </w:tc>
        <w:tc>
          <w:tcPr>
            <w:tcW w:w="1560" w:type="dxa"/>
            <w:vAlign w:val="center"/>
          </w:tcPr>
          <w:p w14:paraId="48F6C8EF" w14:textId="77777777" w:rsidR="00ED30C8" w:rsidRPr="00ED30C8" w:rsidRDefault="00ED30C8" w:rsidP="00ED30C8">
            <w:pPr>
              <w:autoSpaceDE w:val="0"/>
              <w:autoSpaceDN w:val="0"/>
              <w:adjustRightInd w:val="0"/>
              <w:spacing w:line="240" w:lineRule="auto"/>
              <w:ind w:firstLine="709"/>
              <w:jc w:val="center"/>
              <w:rPr>
                <w:rFonts w:eastAsia="Calibri" w:cs="Times New Roman"/>
                <w:bCs/>
                <w:lang w:val="en-US"/>
              </w:rPr>
            </w:pPr>
            <w:r w:rsidRPr="00ED30C8">
              <w:rPr>
                <w:rFonts w:eastAsia="Calibri" w:cs="Times New Roman"/>
                <w:bCs/>
              </w:rPr>
              <w:t>--</w:t>
            </w:r>
          </w:p>
        </w:tc>
        <w:tc>
          <w:tcPr>
            <w:tcW w:w="2304" w:type="dxa"/>
            <w:vAlign w:val="center"/>
          </w:tcPr>
          <w:p w14:paraId="3E874DDE" w14:textId="77777777" w:rsidR="00ED30C8" w:rsidRPr="00ED30C8" w:rsidRDefault="00ED30C8" w:rsidP="00ED30C8">
            <w:pPr>
              <w:spacing w:line="240" w:lineRule="auto"/>
              <w:ind w:firstLine="709"/>
              <w:jc w:val="center"/>
              <w:rPr>
                <w:rFonts w:eastAsia="Calibri" w:cs="Times New Roman"/>
              </w:rPr>
            </w:pPr>
            <w:r w:rsidRPr="00ED30C8">
              <w:rPr>
                <w:rFonts w:eastAsia="Calibri" w:cs="Times New Roman"/>
                <w:bCs/>
              </w:rPr>
              <w:t>--</w:t>
            </w:r>
          </w:p>
        </w:tc>
      </w:tr>
      <w:tr w:rsidR="00ED30C8" w:rsidRPr="00ED30C8" w14:paraId="08A13047" w14:textId="77777777" w:rsidTr="00EE79FD">
        <w:trPr>
          <w:jc w:val="center"/>
        </w:trPr>
        <w:tc>
          <w:tcPr>
            <w:tcW w:w="1259" w:type="dxa"/>
            <w:vAlign w:val="center"/>
          </w:tcPr>
          <w:p w14:paraId="43577D59" w14:textId="77777777" w:rsidR="00ED30C8" w:rsidRPr="00ED30C8" w:rsidRDefault="00ED30C8" w:rsidP="00ED30C8">
            <w:pPr>
              <w:autoSpaceDE w:val="0"/>
              <w:autoSpaceDN w:val="0"/>
              <w:adjustRightInd w:val="0"/>
              <w:spacing w:line="240" w:lineRule="auto"/>
              <w:jc w:val="center"/>
              <w:rPr>
                <w:rFonts w:eastAsia="Calibri" w:cs="Times New Roman"/>
                <w:bCs/>
              </w:rPr>
            </w:pPr>
            <w:r w:rsidRPr="00ED30C8">
              <w:rPr>
                <w:rFonts w:eastAsia="Calibri" w:cs="Times New Roman"/>
                <w:bCs/>
              </w:rPr>
              <w:t>2.</w:t>
            </w:r>
          </w:p>
        </w:tc>
        <w:tc>
          <w:tcPr>
            <w:tcW w:w="3414" w:type="dxa"/>
          </w:tcPr>
          <w:p w14:paraId="0E709BF2" w14:textId="77777777" w:rsidR="00ED30C8" w:rsidRPr="00ED30C8" w:rsidRDefault="00ED30C8" w:rsidP="00ED30C8">
            <w:pPr>
              <w:autoSpaceDE w:val="0"/>
              <w:autoSpaceDN w:val="0"/>
              <w:adjustRightInd w:val="0"/>
              <w:spacing w:line="240" w:lineRule="auto"/>
              <w:jc w:val="left"/>
              <w:rPr>
                <w:rFonts w:eastAsia="Calibri" w:cs="Times New Roman"/>
                <w:bCs/>
              </w:rPr>
            </w:pPr>
            <w:r w:rsidRPr="00ED30C8">
              <w:rPr>
                <w:rFonts w:eastAsia="Calibri" w:cs="Times New Roman"/>
                <w:bCs/>
              </w:rPr>
              <w:t xml:space="preserve">Квалификация участников закупки </w:t>
            </w:r>
          </w:p>
        </w:tc>
        <w:tc>
          <w:tcPr>
            <w:tcW w:w="1559" w:type="dxa"/>
            <w:vAlign w:val="center"/>
          </w:tcPr>
          <w:p w14:paraId="111B59E0" w14:textId="77777777" w:rsidR="00ED30C8" w:rsidRPr="00ED30C8" w:rsidRDefault="00ED30C8" w:rsidP="00ED30C8">
            <w:pPr>
              <w:autoSpaceDE w:val="0"/>
              <w:autoSpaceDN w:val="0"/>
              <w:adjustRightInd w:val="0"/>
              <w:spacing w:line="240" w:lineRule="auto"/>
              <w:jc w:val="center"/>
              <w:rPr>
                <w:rFonts w:eastAsia="Calibri" w:cs="Times New Roman"/>
                <w:bCs/>
              </w:rPr>
            </w:pPr>
            <w:r w:rsidRPr="00ED30C8">
              <w:rPr>
                <w:rFonts w:eastAsia="Calibri" w:cs="Times New Roman"/>
                <w:bCs/>
              </w:rPr>
              <w:t>50%/0,50</w:t>
            </w:r>
          </w:p>
        </w:tc>
        <w:tc>
          <w:tcPr>
            <w:tcW w:w="1560" w:type="dxa"/>
            <w:vAlign w:val="center"/>
          </w:tcPr>
          <w:p w14:paraId="61539A60" w14:textId="77777777" w:rsidR="00ED30C8" w:rsidRPr="00ED30C8" w:rsidRDefault="00ED30C8" w:rsidP="00ED30C8">
            <w:pPr>
              <w:autoSpaceDE w:val="0"/>
              <w:autoSpaceDN w:val="0"/>
              <w:adjustRightInd w:val="0"/>
              <w:spacing w:line="240" w:lineRule="auto"/>
              <w:ind w:firstLine="709"/>
              <w:jc w:val="center"/>
              <w:rPr>
                <w:rFonts w:eastAsia="Calibri" w:cs="Times New Roman"/>
                <w:bCs/>
              </w:rPr>
            </w:pPr>
            <w:r w:rsidRPr="00ED30C8">
              <w:rPr>
                <w:rFonts w:eastAsia="Calibri" w:cs="Times New Roman"/>
                <w:bCs/>
              </w:rPr>
              <w:t>--</w:t>
            </w:r>
          </w:p>
        </w:tc>
        <w:tc>
          <w:tcPr>
            <w:tcW w:w="2304" w:type="dxa"/>
            <w:vAlign w:val="center"/>
          </w:tcPr>
          <w:p w14:paraId="5F5630F6" w14:textId="77777777" w:rsidR="00ED30C8" w:rsidRPr="00ED30C8" w:rsidRDefault="00ED30C8" w:rsidP="00ED30C8">
            <w:pPr>
              <w:spacing w:line="240" w:lineRule="auto"/>
              <w:ind w:firstLine="709"/>
              <w:jc w:val="center"/>
              <w:rPr>
                <w:rFonts w:eastAsia="Calibri" w:cs="Times New Roman"/>
              </w:rPr>
            </w:pPr>
            <w:r w:rsidRPr="00ED30C8">
              <w:rPr>
                <w:rFonts w:eastAsia="Calibri" w:cs="Times New Roman"/>
                <w:bCs/>
              </w:rPr>
              <w:t>--</w:t>
            </w:r>
          </w:p>
        </w:tc>
      </w:tr>
      <w:tr w:rsidR="00ED30C8" w:rsidRPr="00ED30C8" w14:paraId="29092901" w14:textId="77777777" w:rsidTr="00EE79FD">
        <w:trPr>
          <w:jc w:val="center"/>
        </w:trPr>
        <w:tc>
          <w:tcPr>
            <w:tcW w:w="1259" w:type="dxa"/>
            <w:vAlign w:val="center"/>
          </w:tcPr>
          <w:p w14:paraId="2AC5BE47" w14:textId="77777777" w:rsidR="00ED30C8" w:rsidRPr="00ED30C8" w:rsidRDefault="00ED30C8" w:rsidP="00ED30C8">
            <w:pPr>
              <w:autoSpaceDE w:val="0"/>
              <w:autoSpaceDN w:val="0"/>
              <w:adjustRightInd w:val="0"/>
              <w:spacing w:line="240" w:lineRule="auto"/>
              <w:jc w:val="center"/>
              <w:rPr>
                <w:rFonts w:eastAsia="Calibri" w:cs="Times New Roman"/>
                <w:bCs/>
              </w:rPr>
            </w:pPr>
            <w:r w:rsidRPr="00ED30C8">
              <w:rPr>
                <w:rFonts w:eastAsia="Calibri" w:cs="Times New Roman"/>
                <w:bCs/>
              </w:rPr>
              <w:t>2.1.</w:t>
            </w:r>
          </w:p>
        </w:tc>
        <w:tc>
          <w:tcPr>
            <w:tcW w:w="3414" w:type="dxa"/>
          </w:tcPr>
          <w:p w14:paraId="7F218341" w14:textId="77777777" w:rsidR="00ED30C8" w:rsidRPr="00ED30C8" w:rsidRDefault="00ED30C8" w:rsidP="00ED30C8">
            <w:pPr>
              <w:autoSpaceDE w:val="0"/>
              <w:autoSpaceDN w:val="0"/>
              <w:adjustRightInd w:val="0"/>
              <w:spacing w:line="240" w:lineRule="auto"/>
              <w:jc w:val="left"/>
              <w:rPr>
                <w:rFonts w:eastAsia="Calibri" w:cs="Times New Roman"/>
                <w:bCs/>
              </w:rPr>
            </w:pPr>
            <w:r w:rsidRPr="00ED30C8">
              <w:rPr>
                <w:rFonts w:eastAsia="Calibri" w:cs="Times New Roman"/>
                <w:bCs/>
              </w:rPr>
              <w:t>Опыт оказания аналогичных услуг</w:t>
            </w:r>
          </w:p>
        </w:tc>
        <w:tc>
          <w:tcPr>
            <w:tcW w:w="1559" w:type="dxa"/>
            <w:vAlign w:val="center"/>
          </w:tcPr>
          <w:p w14:paraId="43B5502C" w14:textId="77777777" w:rsidR="00ED30C8" w:rsidRPr="00ED30C8" w:rsidRDefault="00ED30C8" w:rsidP="00ED30C8">
            <w:pPr>
              <w:autoSpaceDE w:val="0"/>
              <w:autoSpaceDN w:val="0"/>
              <w:adjustRightInd w:val="0"/>
              <w:spacing w:line="240" w:lineRule="auto"/>
              <w:ind w:firstLine="709"/>
              <w:jc w:val="center"/>
              <w:rPr>
                <w:rFonts w:eastAsia="Calibri" w:cs="Times New Roman"/>
                <w:bCs/>
              </w:rPr>
            </w:pPr>
            <w:r w:rsidRPr="00ED30C8">
              <w:rPr>
                <w:rFonts w:eastAsia="Calibri" w:cs="Times New Roman"/>
                <w:bCs/>
              </w:rPr>
              <w:t>--</w:t>
            </w:r>
          </w:p>
        </w:tc>
        <w:tc>
          <w:tcPr>
            <w:tcW w:w="1560" w:type="dxa"/>
            <w:vAlign w:val="center"/>
          </w:tcPr>
          <w:p w14:paraId="1DD16FB1" w14:textId="77777777" w:rsidR="00ED30C8" w:rsidRPr="00ED30C8" w:rsidRDefault="00ED30C8" w:rsidP="00ED30C8">
            <w:pPr>
              <w:autoSpaceDE w:val="0"/>
              <w:autoSpaceDN w:val="0"/>
              <w:adjustRightInd w:val="0"/>
              <w:spacing w:line="240" w:lineRule="auto"/>
              <w:jc w:val="center"/>
              <w:rPr>
                <w:rFonts w:eastAsia="Calibri" w:cs="Times New Roman"/>
                <w:bCs/>
              </w:rPr>
            </w:pPr>
            <w:r w:rsidRPr="00ED30C8">
              <w:rPr>
                <w:rFonts w:eastAsia="Calibri" w:cs="Times New Roman"/>
                <w:bCs/>
              </w:rPr>
              <w:t>100%/1,00</w:t>
            </w:r>
          </w:p>
        </w:tc>
        <w:tc>
          <w:tcPr>
            <w:tcW w:w="2304" w:type="dxa"/>
            <w:vAlign w:val="center"/>
          </w:tcPr>
          <w:p w14:paraId="06B6ACA0" w14:textId="77777777" w:rsidR="00ED30C8" w:rsidRPr="00ED30C8" w:rsidRDefault="00ED30C8" w:rsidP="00ED30C8">
            <w:pPr>
              <w:spacing w:line="240" w:lineRule="auto"/>
              <w:ind w:firstLine="709"/>
              <w:jc w:val="center"/>
              <w:rPr>
                <w:rFonts w:eastAsia="Calibri" w:cs="Times New Roman"/>
                <w:bCs/>
              </w:rPr>
            </w:pPr>
            <w:r w:rsidRPr="00ED30C8">
              <w:rPr>
                <w:rFonts w:eastAsia="Calibri" w:cs="Times New Roman"/>
                <w:bCs/>
              </w:rPr>
              <w:t>--</w:t>
            </w:r>
          </w:p>
        </w:tc>
      </w:tr>
      <w:tr w:rsidR="00ED30C8" w:rsidRPr="00ED30C8" w14:paraId="1BE1370D" w14:textId="77777777" w:rsidTr="00EE79FD">
        <w:trPr>
          <w:jc w:val="center"/>
        </w:trPr>
        <w:tc>
          <w:tcPr>
            <w:tcW w:w="1259" w:type="dxa"/>
            <w:vAlign w:val="center"/>
          </w:tcPr>
          <w:p w14:paraId="5F76CBA6" w14:textId="77777777" w:rsidR="00ED30C8" w:rsidRPr="00ED30C8" w:rsidRDefault="00ED30C8" w:rsidP="00ED30C8">
            <w:pPr>
              <w:autoSpaceDE w:val="0"/>
              <w:autoSpaceDN w:val="0"/>
              <w:adjustRightInd w:val="0"/>
              <w:spacing w:line="240" w:lineRule="auto"/>
              <w:jc w:val="center"/>
              <w:rPr>
                <w:rFonts w:eastAsia="Calibri" w:cs="Times New Roman"/>
                <w:bCs/>
              </w:rPr>
            </w:pPr>
            <w:r w:rsidRPr="00ED30C8">
              <w:rPr>
                <w:rFonts w:eastAsia="Calibri" w:cs="Times New Roman"/>
                <w:bCs/>
              </w:rPr>
              <w:t>2.1.</w:t>
            </w:r>
            <w:r w:rsidRPr="00ED30C8">
              <w:rPr>
                <w:rFonts w:eastAsia="Calibri" w:cs="Times New Roman"/>
                <w:bCs/>
                <w:lang w:val="en-US"/>
              </w:rPr>
              <w:t>1</w:t>
            </w:r>
            <w:r w:rsidRPr="00ED30C8">
              <w:rPr>
                <w:rFonts w:eastAsia="Calibri" w:cs="Times New Roman"/>
                <w:bCs/>
              </w:rPr>
              <w:t>.</w:t>
            </w:r>
          </w:p>
        </w:tc>
        <w:tc>
          <w:tcPr>
            <w:tcW w:w="3414" w:type="dxa"/>
          </w:tcPr>
          <w:p w14:paraId="6B6F99A9" w14:textId="77777777" w:rsidR="00ED30C8" w:rsidRPr="00ED30C8" w:rsidRDefault="00ED30C8" w:rsidP="00ED30C8">
            <w:pPr>
              <w:autoSpaceDE w:val="0"/>
              <w:autoSpaceDN w:val="0"/>
              <w:adjustRightInd w:val="0"/>
              <w:spacing w:line="240" w:lineRule="auto"/>
              <w:rPr>
                <w:rFonts w:eastAsia="Calibri" w:cs="Times New Roman"/>
                <w:bCs/>
                <w:iCs/>
              </w:rPr>
            </w:pPr>
            <w:r w:rsidRPr="00ED30C8">
              <w:rPr>
                <w:rFonts w:eastAsia="Calibri" w:cs="Times New Roman"/>
                <w:bCs/>
                <w:iCs/>
              </w:rPr>
              <w:t xml:space="preserve">Наибольшая цена одного из исполненных за последние 3 (три) года, предшествующих дате подачи заявки на участие в закупке, договоров (контрактов), предметом которых является оказание услуг по проведению контекстных рекламных кампаний в </w:t>
            </w:r>
            <w:proofErr w:type="spellStart"/>
            <w:r w:rsidRPr="00ED30C8">
              <w:rPr>
                <w:rFonts w:eastAsia="Calibri" w:cs="Times New Roman"/>
                <w:bCs/>
                <w:iCs/>
              </w:rPr>
              <w:t>Яндекс</w:t>
            </w:r>
            <w:proofErr w:type="gramStart"/>
            <w:r w:rsidRPr="00ED30C8">
              <w:rPr>
                <w:rFonts w:eastAsia="Calibri" w:cs="Times New Roman"/>
                <w:bCs/>
                <w:iCs/>
              </w:rPr>
              <w:t>.Д</w:t>
            </w:r>
            <w:proofErr w:type="gramEnd"/>
            <w:r w:rsidRPr="00ED30C8">
              <w:rPr>
                <w:rFonts w:eastAsia="Calibri" w:cs="Times New Roman"/>
                <w:bCs/>
                <w:iCs/>
              </w:rPr>
              <w:t>ирект</w:t>
            </w:r>
            <w:proofErr w:type="spellEnd"/>
            <w:r w:rsidRPr="00ED30C8">
              <w:rPr>
                <w:rFonts w:ascii="Roboto" w:eastAsia="Roboto" w:hAnsi="Roboto" w:cs="Roboto"/>
                <w:sz w:val="28"/>
                <w:szCs w:val="28"/>
                <w:lang w:eastAsia="ru-RU"/>
              </w:rPr>
              <w:t xml:space="preserve"> </w:t>
            </w:r>
            <w:r w:rsidRPr="00ED30C8">
              <w:rPr>
                <w:rFonts w:eastAsia="Calibri" w:cs="Times New Roman"/>
                <w:bCs/>
                <w:iCs/>
              </w:rPr>
              <w:t xml:space="preserve">с туристическими объектами уровня горнолыжный курорт </w:t>
            </w:r>
            <w:r w:rsidRPr="00ED30C8">
              <w:rPr>
                <w:rFonts w:eastAsia="Times New Roman" w:cs="Times New Roman"/>
                <w:bCs/>
                <w:iCs/>
                <w:lang w:eastAsia="ru-RU"/>
              </w:rPr>
              <w:t>(А</w:t>
            </w:r>
            <w:r w:rsidRPr="00ED30C8">
              <w:rPr>
                <w:rFonts w:eastAsia="Times New Roman" w:cs="Times New Roman"/>
                <w:bCs/>
                <w:iCs/>
                <w:vertAlign w:val="subscript"/>
                <w:lang w:eastAsia="ru-RU"/>
              </w:rPr>
              <w:t>1</w:t>
            </w:r>
            <w:r w:rsidRPr="00ED30C8">
              <w:rPr>
                <w:rFonts w:eastAsia="Times New Roman" w:cs="Times New Roman"/>
                <w:bCs/>
                <w:iCs/>
                <w:lang w:eastAsia="ru-RU"/>
              </w:rPr>
              <w:t>)</w:t>
            </w:r>
          </w:p>
        </w:tc>
        <w:tc>
          <w:tcPr>
            <w:tcW w:w="1559" w:type="dxa"/>
            <w:vAlign w:val="center"/>
          </w:tcPr>
          <w:p w14:paraId="3366D9FD" w14:textId="77777777" w:rsidR="00ED30C8" w:rsidRPr="00ED30C8" w:rsidRDefault="00ED30C8" w:rsidP="00ED30C8">
            <w:pPr>
              <w:autoSpaceDE w:val="0"/>
              <w:autoSpaceDN w:val="0"/>
              <w:adjustRightInd w:val="0"/>
              <w:spacing w:line="240" w:lineRule="auto"/>
              <w:ind w:firstLine="709"/>
              <w:jc w:val="center"/>
              <w:rPr>
                <w:rFonts w:eastAsia="Calibri" w:cs="Times New Roman"/>
                <w:bCs/>
              </w:rPr>
            </w:pPr>
            <w:r w:rsidRPr="00ED30C8">
              <w:rPr>
                <w:rFonts w:eastAsia="Calibri" w:cs="Times New Roman"/>
                <w:bCs/>
                <w:iCs/>
              </w:rPr>
              <w:t>--</w:t>
            </w:r>
          </w:p>
        </w:tc>
        <w:tc>
          <w:tcPr>
            <w:tcW w:w="1560" w:type="dxa"/>
            <w:vAlign w:val="center"/>
          </w:tcPr>
          <w:p w14:paraId="0BC5807A" w14:textId="77777777" w:rsidR="00ED30C8" w:rsidRPr="00ED30C8" w:rsidRDefault="00ED30C8" w:rsidP="00ED30C8">
            <w:pPr>
              <w:autoSpaceDE w:val="0"/>
              <w:autoSpaceDN w:val="0"/>
              <w:adjustRightInd w:val="0"/>
              <w:spacing w:line="240" w:lineRule="auto"/>
              <w:ind w:firstLine="709"/>
              <w:jc w:val="center"/>
              <w:rPr>
                <w:rFonts w:eastAsia="Calibri" w:cs="Times New Roman"/>
                <w:bCs/>
              </w:rPr>
            </w:pPr>
            <w:r w:rsidRPr="00ED30C8">
              <w:rPr>
                <w:rFonts w:eastAsia="Calibri" w:cs="Times New Roman"/>
                <w:bCs/>
              </w:rPr>
              <w:t>--</w:t>
            </w:r>
          </w:p>
        </w:tc>
        <w:tc>
          <w:tcPr>
            <w:tcW w:w="2304" w:type="dxa"/>
            <w:vAlign w:val="center"/>
          </w:tcPr>
          <w:p w14:paraId="32DE7953" w14:textId="77777777" w:rsidR="00ED30C8" w:rsidRPr="00ED30C8" w:rsidRDefault="00ED30C8" w:rsidP="00ED30C8">
            <w:pPr>
              <w:spacing w:line="240" w:lineRule="auto"/>
              <w:jc w:val="center"/>
              <w:rPr>
                <w:rFonts w:eastAsia="Calibri" w:cs="Times New Roman"/>
              </w:rPr>
            </w:pPr>
            <w:r w:rsidRPr="00ED30C8">
              <w:rPr>
                <w:rFonts w:eastAsia="Calibri" w:cs="Times New Roman"/>
                <w:bCs/>
              </w:rPr>
              <w:t>100%/ 1,00</w:t>
            </w:r>
          </w:p>
        </w:tc>
      </w:tr>
      <w:tr w:rsidR="00ED30C8" w:rsidRPr="00ED30C8" w14:paraId="6B721A11" w14:textId="77777777" w:rsidTr="00EE79FD">
        <w:trPr>
          <w:jc w:val="center"/>
        </w:trPr>
        <w:tc>
          <w:tcPr>
            <w:tcW w:w="4673" w:type="dxa"/>
            <w:gridSpan w:val="2"/>
          </w:tcPr>
          <w:p w14:paraId="2A09B5A8" w14:textId="77777777" w:rsidR="00ED30C8" w:rsidRPr="00ED30C8" w:rsidRDefault="00ED30C8" w:rsidP="00ED30C8">
            <w:pPr>
              <w:autoSpaceDE w:val="0"/>
              <w:autoSpaceDN w:val="0"/>
              <w:adjustRightInd w:val="0"/>
              <w:spacing w:line="240" w:lineRule="auto"/>
              <w:rPr>
                <w:rFonts w:eastAsia="Calibri" w:cs="Times New Roman"/>
                <w:b/>
                <w:bCs/>
                <w:iCs/>
              </w:rPr>
            </w:pPr>
            <w:r w:rsidRPr="00ED30C8">
              <w:rPr>
                <w:rFonts w:eastAsia="Calibri" w:cs="Times New Roman"/>
              </w:rPr>
              <w:t xml:space="preserve">Совокупная значимость </w:t>
            </w:r>
            <w:r w:rsidRPr="00ED30C8">
              <w:rPr>
                <w:rFonts w:eastAsia="Calibri" w:cs="Times New Roman"/>
                <w:bCs/>
              </w:rPr>
              <w:t>критерия оценки</w:t>
            </w:r>
          </w:p>
        </w:tc>
        <w:tc>
          <w:tcPr>
            <w:tcW w:w="1559" w:type="dxa"/>
            <w:vAlign w:val="center"/>
          </w:tcPr>
          <w:p w14:paraId="518AAFE4" w14:textId="77777777" w:rsidR="00ED30C8" w:rsidRPr="00ED30C8" w:rsidRDefault="00ED30C8" w:rsidP="00ED30C8">
            <w:pPr>
              <w:autoSpaceDE w:val="0"/>
              <w:autoSpaceDN w:val="0"/>
              <w:adjustRightInd w:val="0"/>
              <w:spacing w:line="240" w:lineRule="auto"/>
              <w:jc w:val="center"/>
              <w:rPr>
                <w:rFonts w:eastAsia="Calibri" w:cs="Times New Roman"/>
                <w:bCs/>
                <w:iCs/>
              </w:rPr>
            </w:pPr>
            <w:r w:rsidRPr="00ED30C8">
              <w:rPr>
                <w:rFonts w:eastAsia="Calibri" w:cs="Times New Roman"/>
                <w:bCs/>
              </w:rPr>
              <w:t>100</w:t>
            </w:r>
          </w:p>
        </w:tc>
        <w:tc>
          <w:tcPr>
            <w:tcW w:w="1560" w:type="dxa"/>
            <w:vAlign w:val="center"/>
          </w:tcPr>
          <w:p w14:paraId="508AB111" w14:textId="77777777" w:rsidR="00ED30C8" w:rsidRPr="00ED30C8" w:rsidRDefault="00ED30C8" w:rsidP="00ED30C8">
            <w:pPr>
              <w:autoSpaceDE w:val="0"/>
              <w:autoSpaceDN w:val="0"/>
              <w:adjustRightInd w:val="0"/>
              <w:spacing w:line="240" w:lineRule="auto"/>
              <w:jc w:val="center"/>
              <w:rPr>
                <w:rFonts w:eastAsia="Calibri" w:cs="Times New Roman"/>
                <w:bCs/>
              </w:rPr>
            </w:pPr>
            <w:r w:rsidRPr="00ED30C8">
              <w:rPr>
                <w:rFonts w:eastAsia="Calibri" w:cs="Times New Roman"/>
                <w:bCs/>
              </w:rPr>
              <w:t>100</w:t>
            </w:r>
          </w:p>
        </w:tc>
        <w:tc>
          <w:tcPr>
            <w:tcW w:w="2304" w:type="dxa"/>
            <w:vAlign w:val="center"/>
          </w:tcPr>
          <w:p w14:paraId="73B7C0F3" w14:textId="77777777" w:rsidR="00ED30C8" w:rsidRPr="00ED30C8" w:rsidRDefault="00ED30C8" w:rsidP="00ED30C8">
            <w:pPr>
              <w:spacing w:line="240" w:lineRule="auto"/>
              <w:jc w:val="center"/>
              <w:rPr>
                <w:rFonts w:eastAsia="Calibri" w:cs="Times New Roman"/>
                <w:bCs/>
              </w:rPr>
            </w:pPr>
            <w:r w:rsidRPr="00ED30C8">
              <w:rPr>
                <w:rFonts w:eastAsia="Calibri" w:cs="Times New Roman"/>
                <w:bCs/>
              </w:rPr>
              <w:t>100</w:t>
            </w:r>
          </w:p>
        </w:tc>
      </w:tr>
    </w:tbl>
    <w:p w14:paraId="135EFEAE" w14:textId="77777777" w:rsidR="00ED30C8" w:rsidRPr="00ED30C8" w:rsidRDefault="00ED30C8" w:rsidP="00ED30C8">
      <w:pPr>
        <w:numPr>
          <w:ilvl w:val="2"/>
          <w:numId w:val="37"/>
        </w:numPr>
        <w:tabs>
          <w:tab w:val="left" w:pos="851"/>
          <w:tab w:val="left" w:pos="993"/>
        </w:tabs>
        <w:autoSpaceDE w:val="0"/>
        <w:autoSpaceDN w:val="0"/>
        <w:adjustRightInd w:val="0"/>
        <w:spacing w:before="120" w:line="240" w:lineRule="auto"/>
        <w:ind w:left="0" w:firstLine="709"/>
        <w:contextualSpacing/>
        <w:rPr>
          <w:rFonts w:eastAsia="Calibri" w:cs="Times New Roman"/>
          <w:b/>
        </w:rPr>
      </w:pPr>
      <w:r w:rsidRPr="00ED30C8">
        <w:rPr>
          <w:rFonts w:eastAsia="Calibri" w:cs="Times New Roman"/>
          <w:b/>
        </w:rPr>
        <w:t xml:space="preserve">Оценка по критерию </w:t>
      </w:r>
      <w:r w:rsidRPr="00ED30C8">
        <w:rPr>
          <w:rFonts w:eastAsia="Calibri" w:cs="Times New Roman"/>
          <w:b/>
          <w:bCs/>
        </w:rPr>
        <w:t xml:space="preserve">цена оказания услуг </w:t>
      </w:r>
    </w:p>
    <w:p w14:paraId="3E5D2078" w14:textId="77777777" w:rsidR="00ED30C8" w:rsidRPr="00ED30C8" w:rsidRDefault="00ED30C8" w:rsidP="00ED30C8">
      <w:pPr>
        <w:tabs>
          <w:tab w:val="left" w:pos="851"/>
        </w:tabs>
        <w:spacing w:line="240" w:lineRule="auto"/>
        <w:ind w:firstLine="709"/>
        <w:rPr>
          <w:rFonts w:eastAsia="Calibri" w:cs="Times New Roman"/>
        </w:rPr>
      </w:pPr>
      <w:r w:rsidRPr="00ED30C8">
        <w:rPr>
          <w:rFonts w:eastAsia="Calibri" w:cs="Times New Roman"/>
        </w:rPr>
        <w:t>Коэффициент значимости критерия: 0,5.</w:t>
      </w:r>
    </w:p>
    <w:p w14:paraId="15B36B78" w14:textId="77777777" w:rsidR="00ED30C8" w:rsidRPr="00ED30C8" w:rsidRDefault="00ED30C8" w:rsidP="00ED30C8">
      <w:pPr>
        <w:tabs>
          <w:tab w:val="left" w:pos="851"/>
        </w:tabs>
        <w:autoSpaceDE w:val="0"/>
        <w:autoSpaceDN w:val="0"/>
        <w:adjustRightInd w:val="0"/>
        <w:spacing w:line="240" w:lineRule="auto"/>
        <w:ind w:firstLine="709"/>
        <w:rPr>
          <w:rFonts w:eastAsia="Calibri" w:cs="Times New Roman"/>
        </w:rPr>
      </w:pPr>
      <w:r w:rsidRPr="00ED30C8">
        <w:rPr>
          <w:rFonts w:eastAsia="Calibri" w:cs="Times New Roman"/>
        </w:rPr>
        <w:t xml:space="preserve">Количество баллов, присуждаемых по критерию оценки </w:t>
      </w:r>
      <w:r w:rsidRPr="00ED30C8">
        <w:rPr>
          <w:rFonts w:eastAsia="Calibri" w:cs="Times New Roman"/>
          <w:b/>
          <w:bCs/>
        </w:rPr>
        <w:t>размера комиссии оказываемых услуг</w:t>
      </w:r>
      <w:proofErr w:type="gramStart"/>
      <w:r w:rsidRPr="00ED30C8">
        <w:rPr>
          <w:rFonts w:eastAsia="Calibri" w:cs="Times New Roman"/>
        </w:rPr>
        <w:t xml:space="preserve"> (</w:t>
      </w:r>
      <w:r w:rsidRPr="00ED30C8">
        <w:rPr>
          <w:rFonts w:eastAsia="Calibri" w:cs="Times New Roman"/>
          <w:noProof/>
          <w:position w:val="-12"/>
          <w:lang w:eastAsia="ru-RU"/>
        </w:rPr>
        <w:drawing>
          <wp:inline distT="0" distB="0" distL="0" distR="0" wp14:anchorId="57E9A56D" wp14:editId="397C2A1A">
            <wp:extent cx="273050" cy="225425"/>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050" cy="225425"/>
                    </a:xfrm>
                    <a:prstGeom prst="rect">
                      <a:avLst/>
                    </a:prstGeom>
                    <a:noFill/>
                    <a:ln>
                      <a:noFill/>
                    </a:ln>
                  </pic:spPr>
                </pic:pic>
              </a:graphicData>
            </a:graphic>
          </wp:inline>
        </w:drawing>
      </w:r>
      <w:r w:rsidRPr="00ED30C8">
        <w:rPr>
          <w:rFonts w:eastAsia="Calibri" w:cs="Times New Roman"/>
        </w:rPr>
        <w:t xml:space="preserve">), </w:t>
      </w:r>
      <w:proofErr w:type="gramEnd"/>
      <w:r w:rsidRPr="00ED30C8">
        <w:rPr>
          <w:rFonts w:eastAsia="Calibri" w:cs="Times New Roman"/>
        </w:rPr>
        <w:t>определяется по формуле:</w:t>
      </w:r>
    </w:p>
    <w:p w14:paraId="1F2EA633" w14:textId="77777777" w:rsidR="00ED30C8" w:rsidRPr="00ED30C8" w:rsidRDefault="00ED30C8" w:rsidP="00ED30C8">
      <w:pPr>
        <w:tabs>
          <w:tab w:val="left" w:pos="851"/>
        </w:tabs>
        <w:autoSpaceDE w:val="0"/>
        <w:autoSpaceDN w:val="0"/>
        <w:adjustRightInd w:val="0"/>
        <w:spacing w:line="240" w:lineRule="auto"/>
        <w:ind w:firstLine="709"/>
        <w:rPr>
          <w:rFonts w:eastAsia="Calibri" w:cs="Times New Roman"/>
          <w:b/>
        </w:rPr>
      </w:pPr>
      <w:proofErr w:type="spellStart"/>
      <w:r w:rsidRPr="00ED30C8">
        <w:rPr>
          <w:rFonts w:eastAsia="Calibri" w:cs="Times New Roman"/>
          <w:b/>
        </w:rPr>
        <w:t>БЦi</w:t>
      </w:r>
      <w:proofErr w:type="spellEnd"/>
      <w:r w:rsidRPr="00ED30C8">
        <w:rPr>
          <w:rFonts w:eastAsia="Calibri" w:cs="Times New Roman"/>
          <w:b/>
        </w:rPr>
        <w:t xml:space="preserve"> = </w:t>
      </w:r>
      <w:proofErr w:type="gramStart"/>
      <w:r w:rsidRPr="00ED30C8">
        <w:rPr>
          <w:rFonts w:eastAsia="Calibri" w:cs="Times New Roman"/>
          <w:b/>
        </w:rPr>
        <w:t>КЗ</w:t>
      </w:r>
      <w:proofErr w:type="gramEnd"/>
      <w:r w:rsidRPr="00ED30C8">
        <w:rPr>
          <w:rFonts w:eastAsia="Calibri" w:cs="Times New Roman"/>
          <w:b/>
        </w:rPr>
        <w:t xml:space="preserve"> х (100 - ((</w:t>
      </w:r>
      <w:proofErr w:type="spellStart"/>
      <w:r w:rsidRPr="00ED30C8">
        <w:rPr>
          <w:rFonts w:eastAsia="Calibri" w:cs="Times New Roman"/>
          <w:b/>
        </w:rPr>
        <w:t>Цi</w:t>
      </w:r>
      <w:proofErr w:type="spellEnd"/>
      <w:r w:rsidRPr="00ED30C8">
        <w:rPr>
          <w:rFonts w:eastAsia="Calibri" w:cs="Times New Roman"/>
          <w:b/>
        </w:rPr>
        <w:t xml:space="preserve"> - </w:t>
      </w:r>
      <w:proofErr w:type="spellStart"/>
      <w:r w:rsidRPr="00ED30C8">
        <w:rPr>
          <w:rFonts w:eastAsia="Calibri" w:cs="Times New Roman"/>
          <w:b/>
        </w:rPr>
        <w:t>Цл</w:t>
      </w:r>
      <w:proofErr w:type="spellEnd"/>
      <w:r w:rsidRPr="00ED30C8">
        <w:rPr>
          <w:rFonts w:eastAsia="Calibri" w:cs="Times New Roman"/>
          <w:b/>
        </w:rPr>
        <w:t>)/</w:t>
      </w:r>
      <w:proofErr w:type="spellStart"/>
      <w:r w:rsidRPr="00ED30C8">
        <w:rPr>
          <w:rFonts w:eastAsia="Calibri" w:cs="Times New Roman"/>
          <w:b/>
        </w:rPr>
        <w:t>Цл</w:t>
      </w:r>
      <w:proofErr w:type="spellEnd"/>
      <w:r w:rsidRPr="00ED30C8">
        <w:rPr>
          <w:rFonts w:eastAsia="Calibri" w:cs="Times New Roman"/>
          <w:b/>
        </w:rPr>
        <w:t>) x100),</w:t>
      </w:r>
    </w:p>
    <w:p w14:paraId="5BAAB091" w14:textId="77777777" w:rsidR="00ED30C8" w:rsidRPr="00ED30C8" w:rsidRDefault="00ED30C8" w:rsidP="00ED30C8">
      <w:pPr>
        <w:autoSpaceDE w:val="0"/>
        <w:autoSpaceDN w:val="0"/>
        <w:adjustRightInd w:val="0"/>
        <w:spacing w:line="240" w:lineRule="auto"/>
        <w:ind w:firstLine="709"/>
        <w:rPr>
          <w:rFonts w:eastAsia="Calibri" w:cs="Times New Roman"/>
        </w:rPr>
      </w:pPr>
      <w:r w:rsidRPr="00ED30C8">
        <w:rPr>
          <w:rFonts w:eastAsia="Calibri" w:cs="Times New Roman"/>
        </w:rPr>
        <w:t xml:space="preserve">где: </w:t>
      </w:r>
    </w:p>
    <w:p w14:paraId="3E4493CD" w14:textId="77777777" w:rsidR="00ED30C8" w:rsidRPr="00ED30C8" w:rsidRDefault="00ED30C8" w:rsidP="00ED30C8">
      <w:pPr>
        <w:autoSpaceDE w:val="0"/>
        <w:autoSpaceDN w:val="0"/>
        <w:adjustRightInd w:val="0"/>
        <w:spacing w:line="240" w:lineRule="auto"/>
        <w:ind w:firstLine="709"/>
        <w:rPr>
          <w:rFonts w:eastAsia="Calibri" w:cs="Times New Roman"/>
        </w:rPr>
      </w:pPr>
      <w:proofErr w:type="gramStart"/>
      <w:r w:rsidRPr="00ED30C8">
        <w:rPr>
          <w:rFonts w:eastAsia="Calibri" w:cs="Times New Roman"/>
        </w:rPr>
        <w:t>КЗ</w:t>
      </w:r>
      <w:proofErr w:type="gramEnd"/>
      <w:r w:rsidRPr="00ED30C8">
        <w:rPr>
          <w:rFonts w:eastAsia="Calibri" w:cs="Times New Roman"/>
        </w:rPr>
        <w:t xml:space="preserve"> - коэффициент значимости критерия;</w:t>
      </w:r>
    </w:p>
    <w:p w14:paraId="67E6F33E" w14:textId="77777777" w:rsidR="00ED30C8" w:rsidRPr="00ED30C8" w:rsidRDefault="00ED30C8" w:rsidP="00ED30C8">
      <w:pPr>
        <w:tabs>
          <w:tab w:val="left" w:pos="851"/>
        </w:tabs>
        <w:autoSpaceDE w:val="0"/>
        <w:autoSpaceDN w:val="0"/>
        <w:adjustRightInd w:val="0"/>
        <w:spacing w:line="240" w:lineRule="auto"/>
        <w:ind w:firstLine="709"/>
        <w:rPr>
          <w:rFonts w:eastAsia="Calibri" w:cs="Times New Roman"/>
        </w:rPr>
      </w:pPr>
      <w:proofErr w:type="spellStart"/>
      <w:r w:rsidRPr="00ED30C8">
        <w:rPr>
          <w:rFonts w:eastAsia="Calibri" w:cs="Times New Roman"/>
        </w:rPr>
        <w:t>Ц</w:t>
      </w:r>
      <w:proofErr w:type="gramStart"/>
      <w:r w:rsidRPr="00ED30C8">
        <w:rPr>
          <w:rFonts w:eastAsia="Calibri" w:cs="Times New Roman"/>
        </w:rPr>
        <w:t>i</w:t>
      </w:r>
      <w:proofErr w:type="spellEnd"/>
      <w:proofErr w:type="gramEnd"/>
      <w:r w:rsidRPr="00ED30C8">
        <w:rPr>
          <w:rFonts w:eastAsia="Calibri" w:cs="Times New Roman"/>
        </w:rPr>
        <w:t xml:space="preserve"> - предложение участника закупки о </w:t>
      </w:r>
      <w:r w:rsidRPr="00ED30C8">
        <w:rPr>
          <w:rFonts w:eastAsia="Calibri" w:cs="Times New Roman"/>
          <w:b/>
          <w:bCs/>
        </w:rPr>
        <w:t>размере комиссии оказываемых услуг</w:t>
      </w:r>
      <w:r w:rsidRPr="00ED30C8">
        <w:rPr>
          <w:rFonts w:eastAsia="Calibri" w:cs="Times New Roman"/>
        </w:rPr>
        <w:t>, заявка которого оценивается;</w:t>
      </w:r>
    </w:p>
    <w:p w14:paraId="220E6E36" w14:textId="77777777" w:rsidR="00ED30C8" w:rsidRPr="00ED30C8" w:rsidRDefault="00ED30C8" w:rsidP="00ED30C8">
      <w:pPr>
        <w:tabs>
          <w:tab w:val="left" w:pos="851"/>
        </w:tabs>
        <w:autoSpaceDE w:val="0"/>
        <w:autoSpaceDN w:val="0"/>
        <w:adjustRightInd w:val="0"/>
        <w:spacing w:line="240" w:lineRule="auto"/>
        <w:ind w:firstLine="709"/>
        <w:rPr>
          <w:rFonts w:eastAsia="Calibri" w:cs="Times New Roman"/>
        </w:rPr>
      </w:pPr>
      <w:proofErr w:type="spellStart"/>
      <w:r w:rsidRPr="00ED30C8">
        <w:rPr>
          <w:rFonts w:eastAsia="Calibri" w:cs="Times New Roman"/>
        </w:rPr>
        <w:t>Цл</w:t>
      </w:r>
      <w:proofErr w:type="spellEnd"/>
      <w:r w:rsidRPr="00ED30C8">
        <w:rPr>
          <w:rFonts w:eastAsia="Calibri" w:cs="Times New Roman"/>
        </w:rPr>
        <w:t xml:space="preserve"> - наилучшее ценовое предложение из числа </w:t>
      </w:r>
      <w:proofErr w:type="gramStart"/>
      <w:r w:rsidRPr="00ED30C8">
        <w:rPr>
          <w:rFonts w:eastAsia="Calibri" w:cs="Times New Roman"/>
        </w:rPr>
        <w:t>предложенных</w:t>
      </w:r>
      <w:proofErr w:type="gramEnd"/>
      <w:r w:rsidRPr="00ED30C8">
        <w:rPr>
          <w:rFonts w:eastAsia="Calibri" w:cs="Times New Roman"/>
        </w:rPr>
        <w:t xml:space="preserve"> участниками закупки.</w:t>
      </w:r>
    </w:p>
    <w:p w14:paraId="1EA6DB8C" w14:textId="77777777" w:rsidR="00ED30C8" w:rsidRPr="00ED30C8" w:rsidRDefault="00ED30C8" w:rsidP="00ED30C8">
      <w:pPr>
        <w:tabs>
          <w:tab w:val="left" w:pos="851"/>
        </w:tabs>
        <w:autoSpaceDE w:val="0"/>
        <w:autoSpaceDN w:val="0"/>
        <w:adjustRightInd w:val="0"/>
        <w:spacing w:line="240" w:lineRule="auto"/>
        <w:ind w:firstLine="709"/>
        <w:rPr>
          <w:rFonts w:eastAsia="Calibri" w:cs="Times New Roman"/>
        </w:rPr>
      </w:pPr>
      <w:r w:rsidRPr="00ED30C8">
        <w:rPr>
          <w:rFonts w:eastAsia="Calibri" w:cs="Times New Roman"/>
        </w:rPr>
        <w:t xml:space="preserve">В случае если по результатам применения вышеуказанной формулы при оценке хотя бы одной заявки получено значение, являющееся отрицательным числом, значение количества баллов по критерию оценки </w:t>
      </w:r>
      <w:r w:rsidRPr="00ED30C8">
        <w:rPr>
          <w:rFonts w:eastAsia="Calibri" w:cs="Times New Roman"/>
          <w:b/>
          <w:bCs/>
        </w:rPr>
        <w:t xml:space="preserve">размере комиссии оказываемых услуг </w:t>
      </w:r>
      <w:r w:rsidRPr="00ED30C8">
        <w:rPr>
          <w:rFonts w:eastAsia="Calibri" w:cs="Times New Roman"/>
        </w:rPr>
        <w:t>всех заявок на участие в закупке, определяется по формуле:</w:t>
      </w:r>
    </w:p>
    <w:p w14:paraId="024139BE" w14:textId="77777777" w:rsidR="00ED30C8" w:rsidRPr="00ED30C8" w:rsidRDefault="00ED30C8" w:rsidP="00ED30C8">
      <w:pPr>
        <w:tabs>
          <w:tab w:val="left" w:pos="851"/>
        </w:tabs>
        <w:autoSpaceDE w:val="0"/>
        <w:autoSpaceDN w:val="0"/>
        <w:adjustRightInd w:val="0"/>
        <w:spacing w:line="240" w:lineRule="auto"/>
        <w:ind w:firstLine="709"/>
        <w:rPr>
          <w:rFonts w:eastAsia="Calibri" w:cs="Times New Roman"/>
          <w:b/>
        </w:rPr>
      </w:pPr>
      <w:proofErr w:type="spellStart"/>
      <w:r w:rsidRPr="00ED30C8">
        <w:rPr>
          <w:rFonts w:eastAsia="Calibri" w:cs="Times New Roman"/>
          <w:b/>
        </w:rPr>
        <w:t>БЦi</w:t>
      </w:r>
      <w:proofErr w:type="spellEnd"/>
      <w:r w:rsidRPr="00ED30C8">
        <w:rPr>
          <w:rFonts w:eastAsia="Calibri" w:cs="Times New Roman"/>
          <w:b/>
        </w:rPr>
        <w:t xml:space="preserve"> = </w:t>
      </w:r>
      <w:proofErr w:type="gramStart"/>
      <w:r w:rsidRPr="00ED30C8">
        <w:rPr>
          <w:rFonts w:eastAsia="Calibri" w:cs="Times New Roman"/>
          <w:b/>
        </w:rPr>
        <w:t>КЗ</w:t>
      </w:r>
      <w:proofErr w:type="gramEnd"/>
      <w:r w:rsidRPr="00ED30C8">
        <w:rPr>
          <w:rFonts w:eastAsia="Calibri" w:cs="Times New Roman"/>
          <w:b/>
        </w:rPr>
        <w:t xml:space="preserve"> х ((</w:t>
      </w:r>
      <w:proofErr w:type="spellStart"/>
      <w:r w:rsidRPr="00ED30C8">
        <w:rPr>
          <w:rFonts w:eastAsia="Calibri" w:cs="Times New Roman"/>
          <w:b/>
        </w:rPr>
        <w:t>Цнач</w:t>
      </w:r>
      <w:proofErr w:type="spellEnd"/>
      <w:r w:rsidRPr="00ED30C8">
        <w:rPr>
          <w:rFonts w:eastAsia="Calibri" w:cs="Times New Roman"/>
          <w:b/>
        </w:rPr>
        <w:t xml:space="preserve"> - </w:t>
      </w:r>
      <w:proofErr w:type="spellStart"/>
      <w:r w:rsidRPr="00ED30C8">
        <w:rPr>
          <w:rFonts w:eastAsia="Calibri" w:cs="Times New Roman"/>
          <w:b/>
        </w:rPr>
        <w:t>Цi</w:t>
      </w:r>
      <w:proofErr w:type="spellEnd"/>
      <w:r w:rsidRPr="00ED30C8">
        <w:rPr>
          <w:rFonts w:eastAsia="Calibri" w:cs="Times New Roman"/>
          <w:b/>
        </w:rPr>
        <w:t xml:space="preserve"> ) х 100/(</w:t>
      </w:r>
      <w:proofErr w:type="spellStart"/>
      <w:r w:rsidRPr="00ED30C8">
        <w:rPr>
          <w:rFonts w:eastAsia="Calibri" w:cs="Times New Roman"/>
          <w:b/>
        </w:rPr>
        <w:t>Цнач</w:t>
      </w:r>
      <w:proofErr w:type="spellEnd"/>
      <w:r w:rsidRPr="00ED30C8">
        <w:rPr>
          <w:rFonts w:eastAsia="Calibri" w:cs="Times New Roman"/>
          <w:b/>
        </w:rPr>
        <w:t xml:space="preserve"> - </w:t>
      </w:r>
      <w:proofErr w:type="spellStart"/>
      <w:r w:rsidRPr="00ED30C8">
        <w:rPr>
          <w:rFonts w:eastAsia="Calibri" w:cs="Times New Roman"/>
          <w:b/>
        </w:rPr>
        <w:t>Цл</w:t>
      </w:r>
      <w:proofErr w:type="spellEnd"/>
      <w:r w:rsidRPr="00ED30C8">
        <w:rPr>
          <w:rFonts w:eastAsia="Calibri" w:cs="Times New Roman"/>
          <w:b/>
        </w:rPr>
        <w:t xml:space="preserve">)), </w:t>
      </w:r>
    </w:p>
    <w:p w14:paraId="1B50E420" w14:textId="77777777" w:rsidR="00ED30C8" w:rsidRPr="00ED30C8" w:rsidRDefault="00ED30C8" w:rsidP="00ED30C8">
      <w:pPr>
        <w:tabs>
          <w:tab w:val="left" w:pos="851"/>
        </w:tabs>
        <w:autoSpaceDE w:val="0"/>
        <w:autoSpaceDN w:val="0"/>
        <w:adjustRightInd w:val="0"/>
        <w:spacing w:line="240" w:lineRule="auto"/>
        <w:ind w:firstLine="709"/>
        <w:rPr>
          <w:rFonts w:eastAsia="Calibri" w:cs="Times New Roman"/>
        </w:rPr>
      </w:pPr>
      <w:r w:rsidRPr="00ED30C8">
        <w:rPr>
          <w:rFonts w:eastAsia="Calibri" w:cs="Times New Roman"/>
        </w:rPr>
        <w:t xml:space="preserve">где: </w:t>
      </w:r>
    </w:p>
    <w:p w14:paraId="094C58A7" w14:textId="77777777" w:rsidR="00ED30C8" w:rsidRPr="00ED30C8" w:rsidRDefault="00ED30C8" w:rsidP="00ED30C8">
      <w:pPr>
        <w:tabs>
          <w:tab w:val="left" w:pos="851"/>
        </w:tabs>
        <w:autoSpaceDE w:val="0"/>
        <w:autoSpaceDN w:val="0"/>
        <w:adjustRightInd w:val="0"/>
        <w:spacing w:line="240" w:lineRule="auto"/>
        <w:ind w:firstLine="709"/>
        <w:rPr>
          <w:rFonts w:eastAsia="Calibri" w:cs="Times New Roman"/>
        </w:rPr>
      </w:pPr>
      <w:proofErr w:type="gramStart"/>
      <w:r w:rsidRPr="00ED30C8">
        <w:rPr>
          <w:rFonts w:eastAsia="Calibri" w:cs="Times New Roman"/>
        </w:rPr>
        <w:t>КЗ</w:t>
      </w:r>
      <w:proofErr w:type="gramEnd"/>
      <w:r w:rsidRPr="00ED30C8">
        <w:rPr>
          <w:rFonts w:eastAsia="Calibri" w:cs="Times New Roman"/>
        </w:rPr>
        <w:t xml:space="preserve"> - коэффициент значимости критерия;</w:t>
      </w:r>
    </w:p>
    <w:p w14:paraId="50F1AB8D" w14:textId="77777777" w:rsidR="00ED30C8" w:rsidRPr="00ED30C8" w:rsidRDefault="00ED30C8" w:rsidP="00ED30C8">
      <w:pPr>
        <w:tabs>
          <w:tab w:val="left" w:pos="851"/>
        </w:tabs>
        <w:autoSpaceDE w:val="0"/>
        <w:autoSpaceDN w:val="0"/>
        <w:adjustRightInd w:val="0"/>
        <w:spacing w:line="240" w:lineRule="auto"/>
        <w:ind w:firstLine="709"/>
        <w:rPr>
          <w:rFonts w:eastAsia="Calibri" w:cs="Times New Roman"/>
        </w:rPr>
      </w:pPr>
      <w:proofErr w:type="spellStart"/>
      <w:r w:rsidRPr="00ED30C8">
        <w:rPr>
          <w:rFonts w:eastAsia="Calibri" w:cs="Times New Roman"/>
        </w:rPr>
        <w:t>Ц</w:t>
      </w:r>
      <w:proofErr w:type="gramStart"/>
      <w:r w:rsidRPr="00ED30C8">
        <w:rPr>
          <w:rFonts w:eastAsia="Calibri" w:cs="Times New Roman"/>
        </w:rPr>
        <w:t>i</w:t>
      </w:r>
      <w:proofErr w:type="spellEnd"/>
      <w:proofErr w:type="gramEnd"/>
      <w:r w:rsidRPr="00ED30C8">
        <w:rPr>
          <w:rFonts w:eastAsia="Calibri" w:cs="Times New Roman"/>
        </w:rPr>
        <w:t xml:space="preserve"> - предложение участника закупки о </w:t>
      </w:r>
      <w:r w:rsidRPr="00ED30C8">
        <w:rPr>
          <w:rFonts w:eastAsia="Calibri" w:cs="Times New Roman"/>
          <w:b/>
          <w:bCs/>
        </w:rPr>
        <w:t>размере комиссии оказываемых услуг</w:t>
      </w:r>
      <w:r w:rsidRPr="00ED30C8">
        <w:rPr>
          <w:rFonts w:eastAsia="Calibri" w:cs="Times New Roman"/>
        </w:rPr>
        <w:t>, заявка которого оценивается;</w:t>
      </w:r>
    </w:p>
    <w:p w14:paraId="624F127E" w14:textId="77777777" w:rsidR="00ED30C8" w:rsidRPr="00ED30C8" w:rsidRDefault="00ED30C8" w:rsidP="00ED30C8">
      <w:pPr>
        <w:tabs>
          <w:tab w:val="left" w:pos="851"/>
        </w:tabs>
        <w:autoSpaceDE w:val="0"/>
        <w:autoSpaceDN w:val="0"/>
        <w:adjustRightInd w:val="0"/>
        <w:spacing w:line="240" w:lineRule="auto"/>
        <w:ind w:firstLine="709"/>
        <w:rPr>
          <w:rFonts w:eastAsia="Calibri" w:cs="Times New Roman"/>
        </w:rPr>
      </w:pPr>
      <w:proofErr w:type="spellStart"/>
      <w:r w:rsidRPr="00ED30C8">
        <w:rPr>
          <w:rFonts w:eastAsia="Calibri" w:cs="Times New Roman"/>
        </w:rPr>
        <w:t>Цл</w:t>
      </w:r>
      <w:proofErr w:type="spellEnd"/>
      <w:r w:rsidRPr="00ED30C8">
        <w:rPr>
          <w:rFonts w:eastAsia="Calibri" w:cs="Times New Roman"/>
        </w:rPr>
        <w:t xml:space="preserve"> - наилучшее ценовое предложение из числа </w:t>
      </w:r>
      <w:proofErr w:type="gramStart"/>
      <w:r w:rsidRPr="00ED30C8">
        <w:rPr>
          <w:rFonts w:eastAsia="Calibri" w:cs="Times New Roman"/>
        </w:rPr>
        <w:t>предложенных</w:t>
      </w:r>
      <w:proofErr w:type="gramEnd"/>
      <w:r w:rsidRPr="00ED30C8">
        <w:rPr>
          <w:rFonts w:eastAsia="Calibri" w:cs="Times New Roman"/>
        </w:rPr>
        <w:t xml:space="preserve"> участниками закупки;</w:t>
      </w:r>
    </w:p>
    <w:p w14:paraId="0E85568D" w14:textId="77777777" w:rsidR="00ED30C8" w:rsidRPr="00ED30C8" w:rsidRDefault="00ED30C8" w:rsidP="00ED30C8">
      <w:pPr>
        <w:tabs>
          <w:tab w:val="left" w:pos="851"/>
        </w:tabs>
        <w:autoSpaceDE w:val="0"/>
        <w:autoSpaceDN w:val="0"/>
        <w:adjustRightInd w:val="0"/>
        <w:spacing w:line="240" w:lineRule="auto"/>
        <w:ind w:firstLine="709"/>
        <w:rPr>
          <w:rFonts w:eastAsia="Calibri" w:cs="Times New Roman"/>
        </w:rPr>
      </w:pPr>
      <w:proofErr w:type="spellStart"/>
      <w:r w:rsidRPr="00ED30C8">
        <w:rPr>
          <w:rFonts w:eastAsia="Calibri" w:cs="Times New Roman"/>
        </w:rPr>
        <w:t>Цнач</w:t>
      </w:r>
      <w:proofErr w:type="spellEnd"/>
      <w:r w:rsidRPr="00ED30C8">
        <w:rPr>
          <w:rFonts w:eastAsia="Calibri" w:cs="Times New Roman"/>
        </w:rPr>
        <w:t xml:space="preserve"> - начальный (максимальный) </w:t>
      </w:r>
      <w:r w:rsidRPr="00ED30C8">
        <w:rPr>
          <w:rFonts w:eastAsia="Calibri" w:cs="Times New Roman"/>
          <w:b/>
          <w:bCs/>
        </w:rPr>
        <w:t>размер комиссии оказываемых услуг</w:t>
      </w:r>
      <w:r w:rsidRPr="00ED30C8">
        <w:rPr>
          <w:rFonts w:eastAsia="Calibri" w:cs="Times New Roman"/>
        </w:rPr>
        <w:t xml:space="preserve">. </w:t>
      </w:r>
    </w:p>
    <w:p w14:paraId="2C560C7B" w14:textId="77777777" w:rsidR="00ED30C8" w:rsidRPr="00ED30C8" w:rsidRDefault="00ED30C8" w:rsidP="00ED30C8">
      <w:pPr>
        <w:tabs>
          <w:tab w:val="left" w:pos="851"/>
        </w:tabs>
        <w:spacing w:line="240" w:lineRule="auto"/>
        <w:ind w:firstLine="709"/>
        <w:rPr>
          <w:rFonts w:eastAsia="Calibri" w:cs="Times New Roman"/>
        </w:rPr>
      </w:pPr>
      <w:r w:rsidRPr="00ED30C8">
        <w:rPr>
          <w:rFonts w:eastAsia="Calibri" w:cs="Times New Roman"/>
        </w:rPr>
        <w:lastRenderedPageBreak/>
        <w:t xml:space="preserve">Заявка с наименьшим размером комиссии оказываемых услуг, которой присваивается самый высокий рейтинг, признается лучшим условием исполнения договора по критерию </w:t>
      </w:r>
      <w:r w:rsidRPr="00ED30C8">
        <w:rPr>
          <w:rFonts w:eastAsia="Calibri" w:cs="Times New Roman"/>
          <w:b/>
          <w:bCs/>
        </w:rPr>
        <w:t>размера комиссии оказываемых услуг</w:t>
      </w:r>
      <w:r w:rsidRPr="00ED30C8">
        <w:rPr>
          <w:rFonts w:eastAsia="Calibri" w:cs="Times New Roman"/>
        </w:rPr>
        <w:t xml:space="preserve">. </w:t>
      </w:r>
    </w:p>
    <w:p w14:paraId="7C29996E" w14:textId="77777777" w:rsidR="00ED30C8" w:rsidRPr="00ED30C8" w:rsidRDefault="00ED30C8" w:rsidP="00ED30C8">
      <w:pPr>
        <w:tabs>
          <w:tab w:val="left" w:pos="851"/>
        </w:tabs>
        <w:spacing w:line="240" w:lineRule="auto"/>
        <w:ind w:firstLine="709"/>
        <w:rPr>
          <w:rFonts w:eastAsia="Calibri" w:cs="Times New Roman"/>
        </w:rPr>
      </w:pPr>
    </w:p>
    <w:p w14:paraId="62F00D7D" w14:textId="77777777" w:rsidR="00ED30C8" w:rsidRPr="00ED30C8" w:rsidRDefault="00ED30C8" w:rsidP="00ED30C8">
      <w:pPr>
        <w:numPr>
          <w:ilvl w:val="2"/>
          <w:numId w:val="37"/>
        </w:numPr>
        <w:tabs>
          <w:tab w:val="left" w:pos="851"/>
          <w:tab w:val="left" w:pos="993"/>
        </w:tabs>
        <w:autoSpaceDE w:val="0"/>
        <w:autoSpaceDN w:val="0"/>
        <w:adjustRightInd w:val="0"/>
        <w:spacing w:line="240" w:lineRule="auto"/>
        <w:ind w:left="0" w:firstLine="709"/>
        <w:contextualSpacing/>
        <w:rPr>
          <w:rFonts w:eastAsia="Calibri" w:cs="Times New Roman"/>
        </w:rPr>
      </w:pPr>
      <w:r w:rsidRPr="00ED30C8">
        <w:rPr>
          <w:rFonts w:eastAsia="Calibri" w:cs="Times New Roman"/>
          <w:b/>
        </w:rPr>
        <w:t>Оценка по критерию «квалификация участников закупки»</w:t>
      </w:r>
    </w:p>
    <w:p w14:paraId="2E42706B" w14:textId="77777777" w:rsidR="00ED30C8" w:rsidRPr="00ED30C8" w:rsidRDefault="00ED30C8" w:rsidP="00ED30C8">
      <w:pPr>
        <w:widowControl w:val="0"/>
        <w:spacing w:line="240" w:lineRule="auto"/>
        <w:ind w:firstLine="709"/>
        <w:rPr>
          <w:rFonts w:eastAsia="Calibri" w:cs="Times New Roman"/>
          <w:bCs/>
        </w:rPr>
      </w:pPr>
      <w:r w:rsidRPr="00ED30C8">
        <w:rPr>
          <w:rFonts w:eastAsia="Calibri" w:cs="Times New Roman"/>
          <w:bCs/>
        </w:rPr>
        <w:t xml:space="preserve">В целях осуществления оценки заявки </w:t>
      </w:r>
      <w:r w:rsidRPr="00ED30C8">
        <w:rPr>
          <w:rFonts w:eastAsia="Calibri" w:cs="Times New Roman"/>
        </w:rPr>
        <w:t xml:space="preserve">по критерию оценки «квалификация участников закупки» </w:t>
      </w:r>
      <w:r w:rsidRPr="00ED30C8">
        <w:rPr>
          <w:rFonts w:eastAsia="Calibri" w:cs="Times New Roman"/>
          <w:bCs/>
        </w:rPr>
        <w:t>участникам закупки предлагается предоставить в составе заявки информацию по</w:t>
      </w:r>
      <w:r w:rsidRPr="00ED30C8">
        <w:rPr>
          <w:rFonts w:eastAsia="Calibri" w:cs="Times New Roman"/>
        </w:rPr>
        <w:t xml:space="preserve"> форме «Квалификация участника конкурса».</w:t>
      </w:r>
    </w:p>
    <w:p w14:paraId="45DF83F3" w14:textId="77777777" w:rsidR="00ED30C8" w:rsidRPr="00ED30C8" w:rsidRDefault="00ED30C8" w:rsidP="00ED30C8">
      <w:pPr>
        <w:autoSpaceDE w:val="0"/>
        <w:autoSpaceDN w:val="0"/>
        <w:adjustRightInd w:val="0"/>
        <w:spacing w:line="240" w:lineRule="auto"/>
        <w:ind w:firstLine="709"/>
        <w:rPr>
          <w:rFonts w:eastAsia="Calibri" w:cs="Times New Roman"/>
          <w:bCs/>
        </w:rPr>
      </w:pPr>
      <w:bookmarkStart w:id="2" w:name="P215"/>
      <w:bookmarkEnd w:id="2"/>
      <w:r w:rsidRPr="00ED30C8">
        <w:rPr>
          <w:rFonts w:eastAsia="Calibri" w:cs="Times New Roman"/>
          <w:bCs/>
        </w:rPr>
        <w:t>Информация должна быть подтверждена предоставлением документов, указанных в форме</w:t>
      </w:r>
      <w:r w:rsidRPr="00ED30C8" w:rsidDel="00FC4F35">
        <w:rPr>
          <w:rFonts w:eastAsia="Calibri" w:cs="Times New Roman"/>
          <w:bCs/>
        </w:rPr>
        <w:t xml:space="preserve"> </w:t>
      </w:r>
      <w:r w:rsidRPr="00ED30C8">
        <w:rPr>
          <w:rFonts w:eastAsia="Calibri" w:cs="Times New Roman"/>
          <w:bCs/>
        </w:rPr>
        <w:t>«Квалификация участника конкурса».</w:t>
      </w:r>
    </w:p>
    <w:p w14:paraId="2AD5DB45" w14:textId="77777777" w:rsidR="00ED30C8" w:rsidRPr="00ED30C8" w:rsidRDefault="00ED30C8" w:rsidP="00ED30C8">
      <w:pPr>
        <w:tabs>
          <w:tab w:val="left" w:pos="851"/>
        </w:tabs>
        <w:spacing w:line="240" w:lineRule="auto"/>
        <w:ind w:firstLine="709"/>
        <w:rPr>
          <w:rFonts w:eastAsia="Calibri" w:cs="Times New Roman"/>
        </w:rPr>
      </w:pPr>
      <w:r w:rsidRPr="00ED30C8">
        <w:rPr>
          <w:rFonts w:eastAsia="Calibri" w:cs="Times New Roman"/>
        </w:rPr>
        <w:t>Коэффициент значимости критерия: 0,5.</w:t>
      </w:r>
    </w:p>
    <w:p w14:paraId="69499F4F" w14:textId="77777777" w:rsidR="00ED30C8" w:rsidRPr="00ED30C8" w:rsidRDefault="00ED30C8" w:rsidP="00ED30C8">
      <w:pPr>
        <w:autoSpaceDE w:val="0"/>
        <w:autoSpaceDN w:val="0"/>
        <w:adjustRightInd w:val="0"/>
        <w:spacing w:line="240" w:lineRule="auto"/>
        <w:ind w:firstLine="709"/>
        <w:rPr>
          <w:rFonts w:eastAsia="Calibri" w:cs="Times New Roman"/>
        </w:rPr>
      </w:pPr>
      <w:r w:rsidRPr="00ED30C8">
        <w:rPr>
          <w:rFonts w:eastAsia="Calibri" w:cs="Times New Roman"/>
        </w:rPr>
        <w:t>Коэффициент значимости детализирующего показателя оценки 1: 1,0.</w:t>
      </w:r>
    </w:p>
    <w:p w14:paraId="48719136" w14:textId="77777777" w:rsidR="00ED30C8" w:rsidRPr="00ED30C8" w:rsidRDefault="00ED30C8" w:rsidP="00ED30C8">
      <w:pPr>
        <w:autoSpaceDE w:val="0"/>
        <w:autoSpaceDN w:val="0"/>
        <w:adjustRightInd w:val="0"/>
        <w:spacing w:line="240" w:lineRule="auto"/>
        <w:rPr>
          <w:rFonts w:eastAsia="Calibri" w:cs="Times New Roman"/>
        </w:rPr>
      </w:pPr>
    </w:p>
    <w:p w14:paraId="47DC9397" w14:textId="77777777" w:rsidR="00ED30C8" w:rsidRPr="00ED30C8" w:rsidRDefault="00ED30C8" w:rsidP="00ED30C8">
      <w:pPr>
        <w:autoSpaceDE w:val="0"/>
        <w:autoSpaceDN w:val="0"/>
        <w:adjustRightInd w:val="0"/>
        <w:spacing w:line="240" w:lineRule="auto"/>
        <w:ind w:firstLine="709"/>
        <w:rPr>
          <w:rFonts w:eastAsia="Calibri" w:cs="Times New Roman"/>
          <w:b/>
        </w:rPr>
      </w:pPr>
      <w:r w:rsidRPr="00ED30C8">
        <w:rPr>
          <w:rFonts w:eastAsia="Calibri" w:cs="Times New Roman"/>
        </w:rPr>
        <w:t>4.1</w:t>
      </w:r>
      <w:r w:rsidRPr="00ED30C8">
        <w:rPr>
          <w:rFonts w:eastAsia="Calibri" w:cs="Times New Roman"/>
          <w:b/>
        </w:rPr>
        <w:t xml:space="preserve"> Оценка по детализирующему</w:t>
      </w:r>
      <w:r w:rsidRPr="00ED30C8">
        <w:rPr>
          <w:rFonts w:eastAsia="Calibri" w:cs="Times New Roman"/>
          <w:b/>
          <w:bCs/>
        </w:rPr>
        <w:t xml:space="preserve"> показателю оценки 1</w:t>
      </w:r>
      <w:r w:rsidRPr="00ED30C8">
        <w:rPr>
          <w:rFonts w:eastAsia="Calibri" w:cs="Times New Roman"/>
          <w:b/>
        </w:rPr>
        <w:t xml:space="preserve"> </w:t>
      </w:r>
      <w:r w:rsidRPr="00ED30C8">
        <w:rPr>
          <w:rFonts w:eastAsia="Calibri" w:cs="Times New Roman"/>
        </w:rPr>
        <w:t>«</w:t>
      </w:r>
      <w:r w:rsidRPr="00ED30C8">
        <w:rPr>
          <w:rFonts w:eastAsia="Calibri" w:cs="Times New Roman"/>
          <w:bCs/>
          <w:iCs/>
        </w:rPr>
        <w:t xml:space="preserve">Наибольшая цена одного из исполненных за последние 3 (три) года, предшествующих дате подачи заявки на участие в закупке, договоров (контрактов), предметом которых является оказание услуг по проведению контекстных рекламных кампаний в </w:t>
      </w:r>
      <w:proofErr w:type="spellStart"/>
      <w:r w:rsidRPr="00ED30C8">
        <w:rPr>
          <w:rFonts w:eastAsia="Calibri" w:cs="Times New Roman"/>
          <w:bCs/>
          <w:iCs/>
        </w:rPr>
        <w:t>Яндекс</w:t>
      </w:r>
      <w:proofErr w:type="gramStart"/>
      <w:r w:rsidRPr="00ED30C8">
        <w:rPr>
          <w:rFonts w:eastAsia="Calibri" w:cs="Times New Roman"/>
          <w:bCs/>
          <w:iCs/>
        </w:rPr>
        <w:t>.Д</w:t>
      </w:r>
      <w:proofErr w:type="gramEnd"/>
      <w:r w:rsidRPr="00ED30C8">
        <w:rPr>
          <w:rFonts w:eastAsia="Calibri" w:cs="Times New Roman"/>
          <w:bCs/>
          <w:iCs/>
        </w:rPr>
        <w:t>ирект</w:t>
      </w:r>
      <w:proofErr w:type="spellEnd"/>
      <w:r w:rsidRPr="00ED30C8">
        <w:rPr>
          <w:rFonts w:ascii="Roboto" w:eastAsia="Roboto" w:hAnsi="Roboto" w:cs="Roboto"/>
          <w:sz w:val="28"/>
          <w:szCs w:val="28"/>
          <w:lang w:eastAsia="ru-RU"/>
        </w:rPr>
        <w:t xml:space="preserve"> </w:t>
      </w:r>
      <w:r w:rsidRPr="00ED30C8">
        <w:rPr>
          <w:rFonts w:eastAsia="Calibri" w:cs="Times New Roman"/>
          <w:bCs/>
          <w:iCs/>
        </w:rPr>
        <w:t>с туристическими объектами уровня горнолыжный курорт</w:t>
      </w:r>
      <w:r w:rsidRPr="00ED30C8">
        <w:rPr>
          <w:rFonts w:eastAsia="Calibri" w:cs="Times New Roman"/>
        </w:rPr>
        <w:t>»</w:t>
      </w:r>
    </w:p>
    <w:p w14:paraId="7416F2ED" w14:textId="77777777" w:rsidR="00ED30C8" w:rsidRPr="00ED30C8" w:rsidRDefault="00ED30C8" w:rsidP="00ED30C8">
      <w:pPr>
        <w:autoSpaceDE w:val="0"/>
        <w:autoSpaceDN w:val="0"/>
        <w:adjustRightInd w:val="0"/>
        <w:spacing w:line="240" w:lineRule="auto"/>
        <w:ind w:firstLine="709"/>
        <w:rPr>
          <w:rFonts w:eastAsia="Calibri" w:cs="Times New Roman"/>
        </w:rPr>
      </w:pPr>
      <w:r w:rsidRPr="00ED30C8">
        <w:rPr>
          <w:rFonts w:eastAsia="Calibri" w:cs="Times New Roman"/>
        </w:rPr>
        <w:t>Количество баллов, присуждаемых по детализирующему показателю оценки, определяется по формуле:</w:t>
      </w:r>
    </w:p>
    <w:p w14:paraId="2F725D98" w14:textId="77777777" w:rsidR="00ED30C8" w:rsidRPr="00ED30C8" w:rsidRDefault="00ED30C8" w:rsidP="00ED30C8">
      <w:pPr>
        <w:autoSpaceDE w:val="0"/>
        <w:autoSpaceDN w:val="0"/>
        <w:adjustRightInd w:val="0"/>
        <w:spacing w:line="240" w:lineRule="auto"/>
        <w:ind w:firstLine="709"/>
        <w:rPr>
          <w:rFonts w:eastAsia="Calibri" w:cs="Times New Roman"/>
        </w:rPr>
      </w:pPr>
      <w:r w:rsidRPr="00ED30C8">
        <w:rPr>
          <w:rFonts w:eastAsia="Calibri" w:cs="Times New Roman"/>
        </w:rPr>
        <w:t>А</w:t>
      </w:r>
      <w:r w:rsidRPr="00ED30C8">
        <w:rPr>
          <w:rFonts w:eastAsia="Calibri" w:cs="Times New Roman"/>
          <w:vertAlign w:val="subscript"/>
        </w:rPr>
        <w:t>2</w:t>
      </w:r>
      <w:r w:rsidRPr="00ED30C8">
        <w:rPr>
          <w:rFonts w:eastAsia="Calibri" w:cs="Times New Roman"/>
        </w:rPr>
        <w:t xml:space="preserve"> = </w:t>
      </w:r>
      <w:proofErr w:type="gramStart"/>
      <w:r w:rsidRPr="00ED30C8">
        <w:rPr>
          <w:rFonts w:eastAsia="Calibri" w:cs="Times New Roman"/>
        </w:rPr>
        <w:t>КЗ</w:t>
      </w:r>
      <w:proofErr w:type="gramEnd"/>
      <w:r w:rsidRPr="00ED30C8">
        <w:rPr>
          <w:rFonts w:eastAsia="Calibri" w:cs="Times New Roman"/>
        </w:rPr>
        <w:t xml:space="preserve"> х (К</w:t>
      </w:r>
      <w:proofErr w:type="spellStart"/>
      <w:r w:rsidRPr="00ED30C8">
        <w:rPr>
          <w:rFonts w:eastAsia="Calibri" w:cs="Times New Roman"/>
          <w:vertAlign w:val="subscript"/>
          <w:lang w:val="en-US"/>
        </w:rPr>
        <w:t>i</w:t>
      </w:r>
      <w:proofErr w:type="spellEnd"/>
      <w:r w:rsidRPr="00ED30C8">
        <w:rPr>
          <w:rFonts w:eastAsia="Calibri" w:cs="Times New Roman"/>
        </w:rPr>
        <w:t xml:space="preserve"> – К</w:t>
      </w:r>
      <w:r w:rsidRPr="00ED30C8">
        <w:rPr>
          <w:rFonts w:eastAsia="Calibri" w:cs="Times New Roman"/>
          <w:vertAlign w:val="subscript"/>
          <w:lang w:val="en-US"/>
        </w:rPr>
        <w:t>min</w:t>
      </w:r>
      <w:r w:rsidRPr="00ED30C8">
        <w:rPr>
          <w:rFonts w:eastAsia="Calibri" w:cs="Times New Roman"/>
        </w:rPr>
        <w:t>) х 100/ (К</w:t>
      </w:r>
      <w:r w:rsidRPr="00ED30C8">
        <w:rPr>
          <w:rFonts w:eastAsia="Calibri" w:cs="Times New Roman"/>
          <w:vertAlign w:val="subscript"/>
          <w:lang w:val="en-US"/>
        </w:rPr>
        <w:t>max</w:t>
      </w:r>
      <w:r w:rsidRPr="00ED30C8">
        <w:rPr>
          <w:rFonts w:eastAsia="Calibri" w:cs="Times New Roman"/>
        </w:rPr>
        <w:t xml:space="preserve"> – К</w:t>
      </w:r>
      <w:r w:rsidRPr="00ED30C8">
        <w:rPr>
          <w:rFonts w:eastAsia="Calibri" w:cs="Times New Roman"/>
          <w:vertAlign w:val="subscript"/>
          <w:lang w:val="en-US"/>
        </w:rPr>
        <w:t>min</w:t>
      </w:r>
      <w:r w:rsidRPr="00ED30C8">
        <w:rPr>
          <w:rFonts w:eastAsia="Calibri" w:cs="Times New Roman"/>
        </w:rPr>
        <w:t>)</w:t>
      </w:r>
    </w:p>
    <w:p w14:paraId="517D4E7C" w14:textId="77777777" w:rsidR="00ED30C8" w:rsidRPr="00ED30C8" w:rsidRDefault="00ED30C8" w:rsidP="00ED30C8">
      <w:pPr>
        <w:autoSpaceDE w:val="0"/>
        <w:autoSpaceDN w:val="0"/>
        <w:adjustRightInd w:val="0"/>
        <w:spacing w:line="240" w:lineRule="auto"/>
        <w:ind w:firstLine="709"/>
        <w:rPr>
          <w:rFonts w:eastAsia="Calibri" w:cs="Times New Roman"/>
        </w:rPr>
      </w:pPr>
      <w:r w:rsidRPr="00ED30C8">
        <w:rPr>
          <w:rFonts w:eastAsia="Calibri" w:cs="Times New Roman"/>
        </w:rPr>
        <w:t xml:space="preserve">где: </w:t>
      </w:r>
    </w:p>
    <w:p w14:paraId="4F38C2B6" w14:textId="77777777" w:rsidR="00ED30C8" w:rsidRPr="00ED30C8" w:rsidRDefault="00ED30C8" w:rsidP="00ED30C8">
      <w:pPr>
        <w:autoSpaceDE w:val="0"/>
        <w:autoSpaceDN w:val="0"/>
        <w:adjustRightInd w:val="0"/>
        <w:spacing w:line="240" w:lineRule="auto"/>
        <w:ind w:firstLine="709"/>
        <w:rPr>
          <w:rFonts w:eastAsia="Calibri" w:cs="Times New Roman"/>
        </w:rPr>
      </w:pPr>
      <w:proofErr w:type="gramStart"/>
      <w:r w:rsidRPr="00ED30C8">
        <w:rPr>
          <w:rFonts w:eastAsia="Calibri" w:cs="Times New Roman"/>
        </w:rPr>
        <w:t>КЗ</w:t>
      </w:r>
      <w:proofErr w:type="gramEnd"/>
      <w:r w:rsidRPr="00ED30C8">
        <w:rPr>
          <w:rFonts w:eastAsia="Calibri" w:cs="Times New Roman"/>
        </w:rPr>
        <w:t xml:space="preserve"> - коэффициент значимости детализирующего показателя оценки (КЗ=1,0);</w:t>
      </w:r>
    </w:p>
    <w:p w14:paraId="4F92ADE3" w14:textId="77777777" w:rsidR="00ED30C8" w:rsidRPr="00ED30C8" w:rsidRDefault="00ED30C8" w:rsidP="00ED30C8">
      <w:pPr>
        <w:autoSpaceDE w:val="0"/>
        <w:autoSpaceDN w:val="0"/>
        <w:adjustRightInd w:val="0"/>
        <w:spacing w:line="240" w:lineRule="auto"/>
        <w:ind w:firstLine="709"/>
        <w:rPr>
          <w:rFonts w:eastAsia="Calibri" w:cs="Times New Roman"/>
        </w:rPr>
      </w:pPr>
      <w:r w:rsidRPr="00ED30C8">
        <w:rPr>
          <w:rFonts w:eastAsia="Calibri" w:cs="Times New Roman"/>
        </w:rPr>
        <w:t>К</w:t>
      </w:r>
      <w:proofErr w:type="spellStart"/>
      <w:proofErr w:type="gramStart"/>
      <w:r w:rsidRPr="00ED30C8">
        <w:rPr>
          <w:rFonts w:eastAsia="Calibri" w:cs="Times New Roman"/>
          <w:vertAlign w:val="subscript"/>
          <w:lang w:val="en-US"/>
        </w:rPr>
        <w:t>i</w:t>
      </w:r>
      <w:proofErr w:type="spellEnd"/>
      <w:proofErr w:type="gramEnd"/>
      <w:r w:rsidRPr="00ED30C8">
        <w:rPr>
          <w:rFonts w:eastAsia="Calibri" w:cs="Times New Roman"/>
          <w:vertAlign w:val="subscript"/>
        </w:rPr>
        <w:t xml:space="preserve"> </w:t>
      </w:r>
      <w:r w:rsidRPr="00ED30C8">
        <w:rPr>
          <w:rFonts w:eastAsia="Calibri" w:cs="Times New Roman"/>
        </w:rPr>
        <w:t>- предложение участника закупки, заявка которого оценивается;</w:t>
      </w:r>
    </w:p>
    <w:p w14:paraId="4925BB46" w14:textId="77777777" w:rsidR="00ED30C8" w:rsidRPr="00ED30C8" w:rsidRDefault="00ED30C8" w:rsidP="00ED30C8">
      <w:pPr>
        <w:autoSpaceDE w:val="0"/>
        <w:autoSpaceDN w:val="0"/>
        <w:adjustRightInd w:val="0"/>
        <w:spacing w:line="240" w:lineRule="auto"/>
        <w:ind w:firstLine="709"/>
        <w:rPr>
          <w:rFonts w:eastAsia="Calibri" w:cs="Times New Roman"/>
        </w:rPr>
      </w:pPr>
      <w:proofErr w:type="gramStart"/>
      <w:r w:rsidRPr="00ED30C8">
        <w:rPr>
          <w:rFonts w:eastAsia="Calibri" w:cs="Times New Roman"/>
        </w:rPr>
        <w:t>К</w:t>
      </w:r>
      <w:proofErr w:type="gramEnd"/>
      <w:r w:rsidRPr="00ED30C8">
        <w:rPr>
          <w:rFonts w:eastAsia="Calibri" w:cs="Times New Roman"/>
          <w:vertAlign w:val="subscript"/>
          <w:lang w:val="en-US"/>
        </w:rPr>
        <w:t>max</w:t>
      </w:r>
      <w:r w:rsidRPr="00ED30C8">
        <w:rPr>
          <w:rFonts w:eastAsia="Calibri" w:cs="Times New Roman"/>
          <w:vertAlign w:val="subscript"/>
        </w:rPr>
        <w:t xml:space="preserve"> </w:t>
      </w:r>
      <w:r w:rsidRPr="00ED30C8">
        <w:rPr>
          <w:rFonts w:eastAsia="Calibri" w:cs="Times New Roman"/>
        </w:rPr>
        <w:t>- максимальное предложение из предложений участников закупки по показателю критерия оценки, сделанное участником (коллективным участником).</w:t>
      </w:r>
    </w:p>
    <w:p w14:paraId="478E5627" w14:textId="77777777" w:rsidR="00ED30C8" w:rsidRPr="00ED30C8" w:rsidRDefault="00ED30C8" w:rsidP="00ED30C8">
      <w:pPr>
        <w:autoSpaceDE w:val="0"/>
        <w:autoSpaceDN w:val="0"/>
        <w:adjustRightInd w:val="0"/>
        <w:spacing w:line="240" w:lineRule="auto"/>
        <w:ind w:firstLine="709"/>
        <w:rPr>
          <w:rFonts w:eastAsia="Calibri" w:cs="Times New Roman"/>
        </w:rPr>
      </w:pPr>
      <w:proofErr w:type="gramStart"/>
      <w:r w:rsidRPr="00ED30C8">
        <w:rPr>
          <w:rFonts w:eastAsia="Calibri" w:cs="Times New Roman"/>
        </w:rPr>
        <w:t>К</w:t>
      </w:r>
      <w:proofErr w:type="gramEnd"/>
      <w:r w:rsidRPr="00ED30C8">
        <w:rPr>
          <w:rFonts w:eastAsia="Calibri" w:cs="Times New Roman"/>
          <w:vertAlign w:val="subscript"/>
          <w:lang w:val="en-US"/>
        </w:rPr>
        <w:t>min</w:t>
      </w:r>
      <w:r w:rsidRPr="00ED30C8">
        <w:rPr>
          <w:rFonts w:eastAsia="Calibri" w:cs="Times New Roman"/>
          <w:vertAlign w:val="subscript"/>
        </w:rPr>
        <w:t xml:space="preserve"> </w:t>
      </w:r>
      <w:r w:rsidRPr="00ED30C8">
        <w:rPr>
          <w:rFonts w:eastAsia="Calibri" w:cs="Times New Roman"/>
        </w:rPr>
        <w:t>- минимальное предложение и из предложений участников закупки по показателю критерия оценки, сделанное участником (коллективным участником).</w:t>
      </w:r>
    </w:p>
    <w:p w14:paraId="3A8BFB52" w14:textId="77777777" w:rsidR="00ED30C8" w:rsidRPr="00ED30C8" w:rsidRDefault="00ED30C8" w:rsidP="00ED30C8">
      <w:pPr>
        <w:spacing w:line="240" w:lineRule="auto"/>
        <w:ind w:firstLine="709"/>
        <w:rPr>
          <w:rFonts w:eastAsia="Calibri" w:cs="Times New Roman"/>
        </w:rPr>
      </w:pPr>
      <w:r w:rsidRPr="00ED30C8">
        <w:rPr>
          <w:rFonts w:eastAsia="Calibri" w:cs="Times New Roman"/>
        </w:rPr>
        <w:t>Показатель определяется исходя из сведений, заявленных и подтвержденных участником закупки в форме «Квалификация участника конкурса».</w:t>
      </w:r>
    </w:p>
    <w:p w14:paraId="27355ADF" w14:textId="77777777" w:rsidR="00ED30C8" w:rsidRPr="00ED30C8" w:rsidRDefault="00ED30C8" w:rsidP="00ED30C8">
      <w:pPr>
        <w:shd w:val="clear" w:color="auto" w:fill="FFFFFF"/>
        <w:spacing w:line="240" w:lineRule="auto"/>
        <w:ind w:firstLine="709"/>
        <w:rPr>
          <w:rFonts w:eastAsia="Calibri" w:cs="Times New Roman"/>
        </w:rPr>
      </w:pPr>
      <w:r w:rsidRPr="00ED30C8">
        <w:rPr>
          <w:rFonts w:eastAsia="Calibri" w:cs="Times New Roman"/>
        </w:rPr>
        <w:t>Участнику, не представившему информацию по показателю, присваивается 0 баллов.</w:t>
      </w:r>
    </w:p>
    <w:p w14:paraId="44EBEDEF" w14:textId="77777777" w:rsidR="00ED30C8" w:rsidRPr="00ED30C8" w:rsidRDefault="00ED30C8" w:rsidP="00ED30C8">
      <w:pPr>
        <w:spacing w:line="240" w:lineRule="auto"/>
        <w:ind w:firstLine="708"/>
        <w:rPr>
          <w:rFonts w:eastAsia="Times New Roman" w:cs="Times New Roman"/>
          <w:lang w:eastAsia="ru-RU"/>
        </w:rPr>
      </w:pPr>
    </w:p>
    <w:p w14:paraId="2A13CA42" w14:textId="77777777" w:rsidR="00ED30C8" w:rsidRPr="00ED30C8" w:rsidRDefault="00ED30C8" w:rsidP="00ED30C8">
      <w:pPr>
        <w:autoSpaceDE w:val="0"/>
        <w:autoSpaceDN w:val="0"/>
        <w:adjustRightInd w:val="0"/>
        <w:spacing w:line="240" w:lineRule="auto"/>
        <w:jc w:val="center"/>
        <w:rPr>
          <w:rFonts w:eastAsia="Times New Roman" w:cs="Times New Roman"/>
          <w:b/>
          <w:lang w:eastAsia="ru-RU"/>
        </w:rPr>
      </w:pPr>
    </w:p>
    <w:p w14:paraId="5443170C" w14:textId="77777777" w:rsidR="00ED30C8" w:rsidRPr="00ED30C8" w:rsidRDefault="00ED30C8" w:rsidP="00ED30C8">
      <w:pPr>
        <w:autoSpaceDE w:val="0"/>
        <w:autoSpaceDN w:val="0"/>
        <w:adjustRightInd w:val="0"/>
        <w:spacing w:line="240" w:lineRule="auto"/>
        <w:ind w:firstLine="540"/>
        <w:rPr>
          <w:rFonts w:eastAsia="Times New Roman" w:cs="Times New Roman"/>
          <w:lang w:eastAsia="ru-RU"/>
        </w:rPr>
      </w:pPr>
    </w:p>
    <w:p w14:paraId="2CD815BB" w14:textId="77777777" w:rsidR="00ED30C8" w:rsidRPr="00ED30C8" w:rsidRDefault="00ED30C8" w:rsidP="00ED30C8">
      <w:pPr>
        <w:widowControl w:val="0"/>
        <w:spacing w:line="240" w:lineRule="auto"/>
        <w:jc w:val="left"/>
        <w:rPr>
          <w:rFonts w:eastAsia="Times New Roman" w:cs="Times New Roman"/>
          <w:b/>
          <w:bCs/>
          <w:lang w:eastAsia="ru-RU"/>
        </w:rPr>
        <w:sectPr w:rsidR="00ED30C8" w:rsidRPr="00ED30C8" w:rsidSect="00B36D1A">
          <w:footerReference w:type="even" r:id="rId14"/>
          <w:footerReference w:type="default" r:id="rId15"/>
          <w:pgSz w:w="11907" w:h="16839" w:code="9"/>
          <w:pgMar w:top="567" w:right="709" w:bottom="0" w:left="1134" w:header="227" w:footer="567" w:gutter="0"/>
          <w:cols w:space="708"/>
          <w:titlePg/>
          <w:docGrid w:linePitch="360"/>
        </w:sectPr>
      </w:pPr>
    </w:p>
    <w:p w14:paraId="78C66FC3" w14:textId="77777777" w:rsidR="00ED30C8" w:rsidRPr="00ED30C8" w:rsidRDefault="00ED30C8" w:rsidP="00ED30C8">
      <w:pPr>
        <w:widowControl w:val="0"/>
        <w:spacing w:line="240" w:lineRule="auto"/>
        <w:jc w:val="right"/>
        <w:rPr>
          <w:rFonts w:eastAsia="Times New Roman" w:cs="Times New Roman"/>
          <w:b/>
          <w:lang w:eastAsia="ru-RU"/>
        </w:rPr>
      </w:pPr>
      <w:r w:rsidRPr="00ED30C8">
        <w:rPr>
          <w:rFonts w:eastAsia="Times New Roman" w:cs="Times New Roman"/>
          <w:b/>
          <w:bCs/>
          <w:lang w:eastAsia="ru-RU"/>
        </w:rPr>
        <w:lastRenderedPageBreak/>
        <w:t>Приложение № 3</w:t>
      </w:r>
    </w:p>
    <w:p w14:paraId="6FBA7AF5" w14:textId="77777777" w:rsidR="00ED30C8" w:rsidRPr="00ED30C8" w:rsidRDefault="00ED30C8" w:rsidP="00ED30C8">
      <w:pPr>
        <w:spacing w:line="240" w:lineRule="auto"/>
        <w:ind w:left="4820" w:firstLine="6"/>
        <w:jc w:val="right"/>
        <w:rPr>
          <w:rFonts w:eastAsia="Times New Roman" w:cs="Times New Roman"/>
          <w:lang w:eastAsia="ru-RU"/>
        </w:rPr>
      </w:pPr>
      <w:r w:rsidRPr="00ED30C8">
        <w:rPr>
          <w:rFonts w:eastAsia="Times New Roman" w:cs="Times New Roman"/>
          <w:lang w:eastAsia="ru-RU"/>
        </w:rPr>
        <w:t xml:space="preserve">к </w:t>
      </w:r>
      <w:r w:rsidRPr="00ED30C8">
        <w:rPr>
          <w:rFonts w:eastAsia="Times New Roman" w:cs="Times New Roman"/>
          <w:bCs/>
          <w:lang w:eastAsia="ru-RU"/>
        </w:rPr>
        <w:t>конкурсной документации</w:t>
      </w:r>
    </w:p>
    <w:p w14:paraId="600BF13A" w14:textId="27B37685" w:rsidR="00ED30C8" w:rsidRPr="00ED30C8" w:rsidRDefault="00ED30C8" w:rsidP="00ED30C8">
      <w:pPr>
        <w:spacing w:line="240" w:lineRule="auto"/>
        <w:ind w:left="5103"/>
        <w:jc w:val="right"/>
        <w:rPr>
          <w:rFonts w:eastAsia="Times New Roman" w:cs="Times New Roman"/>
          <w:b/>
          <w:lang w:eastAsia="ru-RU"/>
        </w:rPr>
      </w:pPr>
      <w:r w:rsidRPr="00ED30C8">
        <w:rPr>
          <w:rFonts w:eastAsia="Times New Roman" w:cs="Times New Roman"/>
          <w:b/>
          <w:bCs/>
          <w:lang w:eastAsia="ru-RU"/>
        </w:rPr>
        <w:t xml:space="preserve">от </w:t>
      </w:r>
      <w:r w:rsidR="00B50989">
        <w:rPr>
          <w:rFonts w:eastAsia="Times New Roman" w:cs="Times New Roman"/>
          <w:b/>
          <w:bCs/>
          <w:lang w:eastAsia="ru-RU"/>
        </w:rPr>
        <w:t>28</w:t>
      </w:r>
      <w:r w:rsidRPr="00ED30C8">
        <w:rPr>
          <w:rFonts w:eastAsia="Times New Roman" w:cs="Times New Roman"/>
          <w:b/>
          <w:bCs/>
          <w:lang w:eastAsia="ru-RU"/>
        </w:rPr>
        <w:t>.</w:t>
      </w:r>
      <w:r w:rsidR="00B50989">
        <w:rPr>
          <w:rFonts w:eastAsia="Times New Roman" w:cs="Times New Roman"/>
          <w:b/>
          <w:bCs/>
          <w:lang w:eastAsia="ru-RU"/>
        </w:rPr>
        <w:t>10</w:t>
      </w:r>
      <w:r w:rsidRPr="00ED30C8">
        <w:rPr>
          <w:rFonts w:eastAsia="Times New Roman" w:cs="Times New Roman"/>
          <w:b/>
          <w:bCs/>
          <w:lang w:eastAsia="ru-RU"/>
        </w:rPr>
        <w:t>.2025 г. № КЭФ-ДМ-143</w:t>
      </w:r>
    </w:p>
    <w:p w14:paraId="45323163" w14:textId="77777777" w:rsidR="00ED30C8" w:rsidRPr="00ED30C8" w:rsidRDefault="00ED30C8" w:rsidP="00ED30C8">
      <w:pPr>
        <w:widowControl w:val="0"/>
        <w:spacing w:line="240" w:lineRule="auto"/>
        <w:ind w:left="5664"/>
        <w:jc w:val="right"/>
        <w:rPr>
          <w:rFonts w:eastAsia="Times New Roman" w:cs="Times New Roman"/>
          <w:b/>
          <w:lang w:eastAsia="ru-RU"/>
        </w:rPr>
      </w:pPr>
    </w:p>
    <w:p w14:paraId="319D6B59" w14:textId="77777777" w:rsidR="00ED30C8" w:rsidRPr="00ED30C8" w:rsidRDefault="00ED30C8" w:rsidP="00ED30C8">
      <w:pPr>
        <w:spacing w:line="240" w:lineRule="auto"/>
        <w:ind w:firstLine="709"/>
        <w:jc w:val="center"/>
        <w:rPr>
          <w:rFonts w:eastAsia="Calibri" w:cs="Times New Roman"/>
          <w:b/>
        </w:rPr>
      </w:pPr>
      <w:r w:rsidRPr="00ED30C8">
        <w:rPr>
          <w:rFonts w:eastAsia="Calibri" w:cs="Times New Roman"/>
          <w:b/>
        </w:rPr>
        <w:t>Обоснование начальной (максимальной) цены единичной расценки</w:t>
      </w:r>
    </w:p>
    <w:p w14:paraId="7F2BFAA3" w14:textId="77777777" w:rsidR="00ED30C8" w:rsidRPr="00ED30C8" w:rsidRDefault="00ED30C8" w:rsidP="00ED30C8">
      <w:pPr>
        <w:spacing w:after="120" w:line="240" w:lineRule="auto"/>
        <w:ind w:firstLine="709"/>
        <w:rPr>
          <w:rFonts w:eastAsia="Calibri" w:cs="Times New Roman"/>
        </w:rPr>
      </w:pPr>
      <w:r w:rsidRPr="00ED30C8">
        <w:rPr>
          <w:rFonts w:eastAsia="Calibri" w:cs="Times New Roman"/>
        </w:rPr>
        <w:t xml:space="preserve">Начальная (максимальная) цена единичной расценки (размер комиссии Исполнителя, связанной с планированием и размещением рекламных кампаний) на оказание услуг по настройке и размещению контекстной рекламы в поисковой системе Яндекс, партнерской сети Яндекс и в тематических </w:t>
      </w:r>
      <w:proofErr w:type="spellStart"/>
      <w:r w:rsidRPr="00ED30C8">
        <w:rPr>
          <w:rFonts w:eastAsia="Calibri" w:cs="Times New Roman"/>
        </w:rPr>
        <w:t>телеграм</w:t>
      </w:r>
      <w:proofErr w:type="spellEnd"/>
      <w:r w:rsidRPr="00ED30C8">
        <w:rPr>
          <w:rFonts w:eastAsia="Calibri" w:cs="Times New Roman"/>
        </w:rPr>
        <w:t xml:space="preserve"> каналах через личный кабинет </w:t>
      </w:r>
      <w:proofErr w:type="spellStart"/>
      <w:r w:rsidRPr="00ED30C8">
        <w:rPr>
          <w:rFonts w:eastAsia="Calibri" w:cs="Times New Roman"/>
        </w:rPr>
        <w:t>Яндекс</w:t>
      </w:r>
      <w:proofErr w:type="gramStart"/>
      <w:r w:rsidRPr="00ED30C8">
        <w:rPr>
          <w:rFonts w:eastAsia="Calibri" w:cs="Times New Roman"/>
        </w:rPr>
        <w:t>.д</w:t>
      </w:r>
      <w:proofErr w:type="gramEnd"/>
      <w:r w:rsidRPr="00ED30C8">
        <w:rPr>
          <w:rFonts w:eastAsia="Calibri" w:cs="Times New Roman"/>
        </w:rPr>
        <w:t>ирект</w:t>
      </w:r>
      <w:proofErr w:type="spellEnd"/>
      <w:r w:rsidRPr="00ED30C8">
        <w:rPr>
          <w:rFonts w:eastAsia="Calibri" w:cs="Times New Roman"/>
        </w:rPr>
        <w:t xml:space="preserve"> определена из расчета среднего арифметического значения 3-х коммерческих предложений</w:t>
      </w:r>
    </w:p>
    <w:tbl>
      <w:tblPr>
        <w:tblW w:w="5000" w:type="pct"/>
        <w:tblLook w:val="04A0" w:firstRow="1" w:lastRow="0" w:firstColumn="1" w:lastColumn="0" w:noHBand="0" w:noVBand="1"/>
      </w:tblPr>
      <w:tblGrid>
        <w:gridCol w:w="861"/>
        <w:gridCol w:w="4907"/>
        <w:gridCol w:w="1929"/>
        <w:gridCol w:w="2146"/>
        <w:gridCol w:w="2146"/>
        <w:gridCol w:w="2206"/>
        <w:gridCol w:w="1726"/>
      </w:tblGrid>
      <w:tr w:rsidR="00ED30C8" w:rsidRPr="00ED30C8" w14:paraId="1C6E5A5D" w14:textId="77777777" w:rsidTr="00EE79FD">
        <w:trPr>
          <w:trHeight w:val="170"/>
        </w:trPr>
        <w:tc>
          <w:tcPr>
            <w:tcW w:w="230"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3B4017" w14:textId="77777777" w:rsidR="00ED30C8" w:rsidRPr="00ED30C8" w:rsidRDefault="00ED30C8" w:rsidP="00ED30C8">
            <w:pPr>
              <w:spacing w:line="240" w:lineRule="auto"/>
              <w:jc w:val="center"/>
              <w:rPr>
                <w:rFonts w:eastAsia="Times New Roman" w:cs="Times New Roman"/>
                <w:b/>
                <w:bCs/>
                <w:lang w:eastAsia="ru-RU"/>
              </w:rPr>
            </w:pPr>
            <w:r w:rsidRPr="00ED30C8">
              <w:rPr>
                <w:rFonts w:eastAsia="Times New Roman" w:cs="Times New Roman"/>
                <w:b/>
                <w:bCs/>
                <w:lang w:eastAsia="ru-RU"/>
              </w:rPr>
              <w:t xml:space="preserve">№ </w:t>
            </w:r>
            <w:proofErr w:type="gramStart"/>
            <w:r w:rsidRPr="00ED30C8">
              <w:rPr>
                <w:rFonts w:eastAsia="Times New Roman" w:cs="Times New Roman"/>
                <w:b/>
                <w:bCs/>
                <w:lang w:eastAsia="ru-RU"/>
              </w:rPr>
              <w:t>п</w:t>
            </w:r>
            <w:proofErr w:type="gramEnd"/>
            <w:r w:rsidRPr="00ED30C8">
              <w:rPr>
                <w:rFonts w:eastAsia="Times New Roman" w:cs="Times New Roman"/>
                <w:b/>
                <w:bCs/>
                <w:lang w:eastAsia="ru-RU"/>
              </w:rPr>
              <w:t>/п</w:t>
            </w:r>
          </w:p>
        </w:tc>
        <w:tc>
          <w:tcPr>
            <w:tcW w:w="1567"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169C61" w14:textId="77777777" w:rsidR="00ED30C8" w:rsidRPr="00ED30C8" w:rsidRDefault="00ED30C8" w:rsidP="00ED30C8">
            <w:pPr>
              <w:spacing w:line="240" w:lineRule="auto"/>
              <w:jc w:val="center"/>
              <w:rPr>
                <w:rFonts w:eastAsia="Times New Roman" w:cs="Times New Roman"/>
                <w:b/>
                <w:bCs/>
                <w:lang w:eastAsia="ru-RU"/>
              </w:rPr>
            </w:pPr>
            <w:r w:rsidRPr="00ED30C8">
              <w:rPr>
                <w:rFonts w:eastAsia="Times New Roman" w:cs="Times New Roman"/>
                <w:b/>
                <w:bCs/>
                <w:lang w:eastAsia="ru-RU"/>
              </w:rPr>
              <w:t>Наименование</w:t>
            </w:r>
          </w:p>
        </w:tc>
        <w:tc>
          <w:tcPr>
            <w:tcW w:w="63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A0FE7" w14:textId="77777777" w:rsidR="00ED30C8" w:rsidRPr="00ED30C8" w:rsidRDefault="00ED30C8" w:rsidP="00ED30C8">
            <w:pPr>
              <w:spacing w:line="240" w:lineRule="auto"/>
              <w:jc w:val="center"/>
              <w:rPr>
                <w:rFonts w:eastAsia="Times New Roman" w:cs="Times New Roman"/>
                <w:b/>
                <w:bCs/>
                <w:lang w:eastAsia="ru-RU"/>
              </w:rPr>
            </w:pPr>
            <w:r w:rsidRPr="00ED30C8">
              <w:rPr>
                <w:rFonts w:eastAsia="Times New Roman" w:cs="Times New Roman"/>
                <w:b/>
                <w:bCs/>
                <w:lang w:eastAsia="ru-RU"/>
              </w:rPr>
              <w:t xml:space="preserve">Количество </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30C0E284" w14:textId="77777777" w:rsidR="00ED30C8" w:rsidRPr="00ED30C8" w:rsidRDefault="00ED30C8" w:rsidP="00ED30C8">
            <w:pPr>
              <w:spacing w:line="240" w:lineRule="auto"/>
              <w:jc w:val="center"/>
              <w:rPr>
                <w:rFonts w:eastAsia="Times New Roman" w:cs="Times New Roman"/>
                <w:b/>
                <w:bCs/>
                <w:lang w:eastAsia="ru-RU"/>
              </w:rPr>
            </w:pPr>
            <w:r w:rsidRPr="00ED30C8">
              <w:rPr>
                <w:rFonts w:eastAsia="Times New Roman" w:cs="Times New Roman"/>
                <w:b/>
                <w:bCs/>
                <w:lang w:eastAsia="ru-RU"/>
              </w:rPr>
              <w:t>Исполнитель № 1</w:t>
            </w:r>
          </w:p>
        </w:tc>
        <w:tc>
          <w:tcPr>
            <w:tcW w:w="676" w:type="pct"/>
            <w:tcBorders>
              <w:top w:val="single" w:sz="4" w:space="0" w:color="auto"/>
              <w:left w:val="nil"/>
              <w:bottom w:val="single" w:sz="4" w:space="0" w:color="auto"/>
              <w:right w:val="single" w:sz="4" w:space="0" w:color="auto"/>
            </w:tcBorders>
            <w:shd w:val="clear" w:color="auto" w:fill="auto"/>
            <w:noWrap/>
            <w:vAlign w:val="center"/>
            <w:hideMark/>
          </w:tcPr>
          <w:p w14:paraId="72BEB45F" w14:textId="77777777" w:rsidR="00ED30C8" w:rsidRPr="00ED30C8" w:rsidRDefault="00ED30C8" w:rsidP="00ED30C8">
            <w:pPr>
              <w:spacing w:line="240" w:lineRule="auto"/>
              <w:jc w:val="center"/>
              <w:rPr>
                <w:rFonts w:eastAsia="Times New Roman" w:cs="Times New Roman"/>
                <w:b/>
                <w:bCs/>
                <w:lang w:eastAsia="ru-RU"/>
              </w:rPr>
            </w:pPr>
            <w:r w:rsidRPr="00ED30C8">
              <w:rPr>
                <w:rFonts w:eastAsia="Times New Roman" w:cs="Times New Roman"/>
                <w:b/>
                <w:bCs/>
                <w:lang w:eastAsia="ru-RU"/>
              </w:rPr>
              <w:t>Исполнитель № 2</w:t>
            </w:r>
          </w:p>
        </w:tc>
        <w:tc>
          <w:tcPr>
            <w:tcW w:w="642" w:type="pct"/>
            <w:tcBorders>
              <w:top w:val="single" w:sz="4" w:space="0" w:color="auto"/>
              <w:left w:val="nil"/>
              <w:bottom w:val="single" w:sz="4" w:space="0" w:color="auto"/>
              <w:right w:val="single" w:sz="4" w:space="0" w:color="auto"/>
            </w:tcBorders>
            <w:shd w:val="clear" w:color="auto" w:fill="auto"/>
            <w:noWrap/>
            <w:vAlign w:val="center"/>
            <w:hideMark/>
          </w:tcPr>
          <w:p w14:paraId="191A9939" w14:textId="77777777" w:rsidR="00ED30C8" w:rsidRPr="00ED30C8" w:rsidRDefault="00ED30C8" w:rsidP="00ED30C8">
            <w:pPr>
              <w:spacing w:line="240" w:lineRule="auto"/>
              <w:jc w:val="center"/>
              <w:rPr>
                <w:rFonts w:eastAsia="Times New Roman" w:cs="Times New Roman"/>
                <w:b/>
                <w:bCs/>
                <w:lang w:eastAsia="ru-RU"/>
              </w:rPr>
            </w:pPr>
            <w:r w:rsidRPr="00ED30C8">
              <w:rPr>
                <w:rFonts w:eastAsia="Times New Roman" w:cs="Times New Roman"/>
                <w:b/>
                <w:bCs/>
                <w:lang w:eastAsia="ru-RU"/>
              </w:rPr>
              <w:t>Исполнитель  № 3</w:t>
            </w:r>
          </w:p>
        </w:tc>
        <w:tc>
          <w:tcPr>
            <w:tcW w:w="59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74EB29" w14:textId="77777777" w:rsidR="00ED30C8" w:rsidRPr="00ED30C8" w:rsidRDefault="00ED30C8" w:rsidP="00ED30C8">
            <w:pPr>
              <w:spacing w:line="240" w:lineRule="auto"/>
              <w:jc w:val="center"/>
              <w:rPr>
                <w:rFonts w:eastAsia="Times New Roman" w:cs="Times New Roman"/>
                <w:b/>
                <w:bCs/>
                <w:lang w:eastAsia="ru-RU"/>
              </w:rPr>
            </w:pPr>
            <w:r w:rsidRPr="00ED30C8">
              <w:rPr>
                <w:rFonts w:eastAsia="Times New Roman" w:cs="Times New Roman"/>
                <w:b/>
                <w:bCs/>
                <w:lang w:eastAsia="ru-RU"/>
              </w:rPr>
              <w:t>Средний размер комиссии, %</w:t>
            </w:r>
          </w:p>
        </w:tc>
      </w:tr>
      <w:tr w:rsidR="00ED30C8" w:rsidRPr="00ED30C8" w14:paraId="0091F2D6" w14:textId="77777777" w:rsidTr="00EE79FD">
        <w:trPr>
          <w:trHeight w:val="170"/>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508D6CCA" w14:textId="77777777" w:rsidR="00ED30C8" w:rsidRPr="00ED30C8" w:rsidRDefault="00ED30C8" w:rsidP="00ED30C8">
            <w:pPr>
              <w:spacing w:line="240" w:lineRule="auto"/>
              <w:jc w:val="left"/>
              <w:rPr>
                <w:rFonts w:eastAsia="Times New Roman" w:cs="Times New Roman"/>
                <w:b/>
                <w:bCs/>
                <w:lang w:eastAsia="ru-RU"/>
              </w:rPr>
            </w:pPr>
          </w:p>
        </w:tc>
        <w:tc>
          <w:tcPr>
            <w:tcW w:w="1567" w:type="pct"/>
            <w:vMerge/>
            <w:tcBorders>
              <w:top w:val="single" w:sz="4" w:space="0" w:color="auto"/>
              <w:left w:val="single" w:sz="4" w:space="0" w:color="auto"/>
              <w:bottom w:val="single" w:sz="4" w:space="0" w:color="auto"/>
              <w:right w:val="single" w:sz="4" w:space="0" w:color="auto"/>
            </w:tcBorders>
            <w:vAlign w:val="center"/>
            <w:hideMark/>
          </w:tcPr>
          <w:p w14:paraId="5C935467" w14:textId="77777777" w:rsidR="00ED30C8" w:rsidRPr="00ED30C8" w:rsidRDefault="00ED30C8" w:rsidP="00ED30C8">
            <w:pPr>
              <w:spacing w:line="240" w:lineRule="auto"/>
              <w:jc w:val="left"/>
              <w:rPr>
                <w:rFonts w:eastAsia="Times New Roman" w:cs="Times New Roman"/>
                <w:b/>
                <w:bCs/>
                <w:lang w:eastAsia="ru-RU"/>
              </w:rPr>
            </w:pPr>
          </w:p>
        </w:tc>
        <w:tc>
          <w:tcPr>
            <w:tcW w:w="632" w:type="pct"/>
            <w:vMerge/>
            <w:tcBorders>
              <w:top w:val="single" w:sz="4" w:space="0" w:color="auto"/>
              <w:left w:val="single" w:sz="4" w:space="0" w:color="auto"/>
              <w:bottom w:val="single" w:sz="4" w:space="0" w:color="auto"/>
              <w:right w:val="single" w:sz="4" w:space="0" w:color="auto"/>
            </w:tcBorders>
            <w:vAlign w:val="center"/>
            <w:hideMark/>
          </w:tcPr>
          <w:p w14:paraId="1B19D726" w14:textId="77777777" w:rsidR="00ED30C8" w:rsidRPr="00ED30C8" w:rsidRDefault="00ED30C8" w:rsidP="00ED30C8">
            <w:pPr>
              <w:spacing w:line="240" w:lineRule="auto"/>
              <w:jc w:val="left"/>
              <w:rPr>
                <w:rFonts w:eastAsia="Times New Roman" w:cs="Times New Roman"/>
                <w:b/>
                <w:bCs/>
                <w:lang w:eastAsia="ru-RU"/>
              </w:rPr>
            </w:pPr>
          </w:p>
        </w:tc>
        <w:tc>
          <w:tcPr>
            <w:tcW w:w="661" w:type="pct"/>
            <w:tcBorders>
              <w:top w:val="nil"/>
              <w:left w:val="nil"/>
              <w:bottom w:val="single" w:sz="4" w:space="0" w:color="auto"/>
              <w:right w:val="single" w:sz="4" w:space="0" w:color="auto"/>
            </w:tcBorders>
            <w:shd w:val="clear" w:color="auto" w:fill="auto"/>
            <w:vAlign w:val="center"/>
            <w:hideMark/>
          </w:tcPr>
          <w:p w14:paraId="495F9D94" w14:textId="77777777" w:rsidR="00ED30C8" w:rsidRPr="00ED30C8" w:rsidRDefault="00ED30C8" w:rsidP="00ED30C8">
            <w:pPr>
              <w:spacing w:line="240" w:lineRule="auto"/>
              <w:jc w:val="center"/>
              <w:rPr>
                <w:rFonts w:eastAsia="Times New Roman" w:cs="Times New Roman"/>
                <w:b/>
                <w:bCs/>
                <w:lang w:eastAsia="ru-RU"/>
              </w:rPr>
            </w:pPr>
            <w:r w:rsidRPr="00ED30C8">
              <w:rPr>
                <w:rFonts w:eastAsia="Times New Roman" w:cs="Times New Roman"/>
                <w:b/>
                <w:bCs/>
                <w:lang w:eastAsia="ru-RU"/>
              </w:rPr>
              <w:t>Комиссия, %</w:t>
            </w:r>
          </w:p>
        </w:tc>
        <w:tc>
          <w:tcPr>
            <w:tcW w:w="676" w:type="pct"/>
            <w:tcBorders>
              <w:top w:val="nil"/>
              <w:left w:val="nil"/>
              <w:bottom w:val="single" w:sz="4" w:space="0" w:color="auto"/>
              <w:right w:val="single" w:sz="4" w:space="0" w:color="auto"/>
            </w:tcBorders>
            <w:shd w:val="clear" w:color="auto" w:fill="auto"/>
            <w:vAlign w:val="center"/>
            <w:hideMark/>
          </w:tcPr>
          <w:p w14:paraId="742D0942" w14:textId="77777777" w:rsidR="00ED30C8" w:rsidRPr="00ED30C8" w:rsidRDefault="00ED30C8" w:rsidP="00ED30C8">
            <w:pPr>
              <w:spacing w:line="240" w:lineRule="auto"/>
              <w:jc w:val="center"/>
              <w:rPr>
                <w:rFonts w:eastAsia="Times New Roman" w:cs="Times New Roman"/>
                <w:b/>
                <w:bCs/>
                <w:lang w:eastAsia="ru-RU"/>
              </w:rPr>
            </w:pPr>
            <w:r w:rsidRPr="00ED30C8">
              <w:rPr>
                <w:rFonts w:eastAsia="Times New Roman" w:cs="Times New Roman"/>
                <w:b/>
                <w:bCs/>
                <w:lang w:eastAsia="ru-RU"/>
              </w:rPr>
              <w:t>Комиссия, %</w:t>
            </w:r>
          </w:p>
        </w:tc>
        <w:tc>
          <w:tcPr>
            <w:tcW w:w="642" w:type="pct"/>
            <w:tcBorders>
              <w:top w:val="nil"/>
              <w:left w:val="nil"/>
              <w:bottom w:val="single" w:sz="4" w:space="0" w:color="auto"/>
              <w:right w:val="single" w:sz="4" w:space="0" w:color="auto"/>
            </w:tcBorders>
            <w:shd w:val="clear" w:color="auto" w:fill="auto"/>
            <w:vAlign w:val="center"/>
            <w:hideMark/>
          </w:tcPr>
          <w:p w14:paraId="7EC928A7" w14:textId="77777777" w:rsidR="00ED30C8" w:rsidRPr="00ED30C8" w:rsidRDefault="00ED30C8" w:rsidP="00ED30C8">
            <w:pPr>
              <w:spacing w:line="240" w:lineRule="auto"/>
              <w:jc w:val="center"/>
              <w:rPr>
                <w:rFonts w:eastAsia="Times New Roman" w:cs="Times New Roman"/>
                <w:b/>
                <w:bCs/>
                <w:lang w:eastAsia="ru-RU"/>
              </w:rPr>
            </w:pPr>
            <w:r w:rsidRPr="00ED30C8">
              <w:rPr>
                <w:rFonts w:eastAsia="Times New Roman" w:cs="Times New Roman"/>
                <w:b/>
                <w:bCs/>
                <w:lang w:eastAsia="ru-RU"/>
              </w:rPr>
              <w:t>Комиссия, %</w:t>
            </w:r>
          </w:p>
        </w:tc>
        <w:tc>
          <w:tcPr>
            <w:tcW w:w="593" w:type="pct"/>
            <w:vMerge/>
            <w:tcBorders>
              <w:top w:val="single" w:sz="4" w:space="0" w:color="auto"/>
              <w:left w:val="single" w:sz="4" w:space="0" w:color="auto"/>
              <w:bottom w:val="single" w:sz="4" w:space="0" w:color="000000"/>
              <w:right w:val="single" w:sz="4" w:space="0" w:color="auto"/>
            </w:tcBorders>
            <w:vAlign w:val="center"/>
            <w:hideMark/>
          </w:tcPr>
          <w:p w14:paraId="06297C4B" w14:textId="77777777" w:rsidR="00ED30C8" w:rsidRPr="00ED30C8" w:rsidRDefault="00ED30C8" w:rsidP="00ED30C8">
            <w:pPr>
              <w:spacing w:line="240" w:lineRule="auto"/>
              <w:jc w:val="left"/>
              <w:rPr>
                <w:rFonts w:eastAsia="Times New Roman" w:cs="Times New Roman"/>
                <w:b/>
                <w:bCs/>
                <w:lang w:eastAsia="ru-RU"/>
              </w:rPr>
            </w:pPr>
          </w:p>
        </w:tc>
      </w:tr>
      <w:tr w:rsidR="00ED30C8" w:rsidRPr="00ED30C8" w14:paraId="006BD1F6" w14:textId="77777777" w:rsidTr="00EE79FD">
        <w:trPr>
          <w:trHeight w:val="17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14:paraId="7A1DA7F2" w14:textId="77777777" w:rsidR="00ED30C8" w:rsidRPr="00ED30C8" w:rsidRDefault="00ED30C8" w:rsidP="00ED30C8">
            <w:pPr>
              <w:spacing w:line="240" w:lineRule="auto"/>
              <w:jc w:val="center"/>
              <w:rPr>
                <w:rFonts w:eastAsia="Times New Roman" w:cs="Times New Roman"/>
                <w:b/>
                <w:bCs/>
                <w:color w:val="000000"/>
                <w:lang w:eastAsia="ru-RU"/>
              </w:rPr>
            </w:pPr>
            <w:r w:rsidRPr="00ED30C8">
              <w:rPr>
                <w:rFonts w:eastAsia="Times New Roman" w:cs="Times New Roman"/>
                <w:b/>
                <w:bCs/>
                <w:color w:val="000000"/>
                <w:lang w:eastAsia="ru-RU"/>
              </w:rPr>
              <w:t>1</w:t>
            </w:r>
          </w:p>
        </w:tc>
        <w:tc>
          <w:tcPr>
            <w:tcW w:w="1567" w:type="pct"/>
            <w:tcBorders>
              <w:top w:val="nil"/>
              <w:left w:val="nil"/>
              <w:bottom w:val="single" w:sz="4" w:space="0" w:color="auto"/>
              <w:right w:val="single" w:sz="4" w:space="0" w:color="auto"/>
            </w:tcBorders>
            <w:shd w:val="clear" w:color="auto" w:fill="auto"/>
            <w:vAlign w:val="center"/>
            <w:hideMark/>
          </w:tcPr>
          <w:p w14:paraId="5EC0F58F" w14:textId="77777777" w:rsidR="00ED30C8" w:rsidRPr="00ED30C8" w:rsidRDefault="00ED30C8" w:rsidP="00ED30C8">
            <w:pPr>
              <w:spacing w:line="240" w:lineRule="auto"/>
              <w:jc w:val="center"/>
              <w:rPr>
                <w:rFonts w:eastAsia="Times New Roman" w:cs="Times New Roman"/>
                <w:color w:val="000000"/>
                <w:lang w:eastAsia="ru-RU"/>
              </w:rPr>
            </w:pPr>
            <w:r w:rsidRPr="00ED30C8">
              <w:rPr>
                <w:rFonts w:eastAsia="Times New Roman" w:cs="Times New Roman"/>
                <w:color w:val="000000"/>
                <w:lang w:eastAsia="ru-RU"/>
              </w:rPr>
              <w:t xml:space="preserve">Оказание услуг по настройке и размещению контекстной рекламы в поисковой системе Яндекс, партнерской сети Яндекс и в тематических </w:t>
            </w:r>
            <w:proofErr w:type="spellStart"/>
            <w:r w:rsidRPr="00ED30C8">
              <w:rPr>
                <w:rFonts w:eastAsia="Times New Roman" w:cs="Times New Roman"/>
                <w:color w:val="000000"/>
                <w:lang w:eastAsia="ru-RU"/>
              </w:rPr>
              <w:t>телеграм</w:t>
            </w:r>
            <w:proofErr w:type="spellEnd"/>
            <w:r w:rsidRPr="00ED30C8">
              <w:rPr>
                <w:rFonts w:eastAsia="Times New Roman" w:cs="Times New Roman"/>
                <w:color w:val="000000"/>
                <w:lang w:eastAsia="ru-RU"/>
              </w:rPr>
              <w:t xml:space="preserve"> каналах через личный кабинет </w:t>
            </w:r>
            <w:proofErr w:type="spellStart"/>
            <w:r w:rsidRPr="00ED30C8">
              <w:rPr>
                <w:rFonts w:eastAsia="Times New Roman" w:cs="Times New Roman"/>
                <w:color w:val="000000"/>
                <w:lang w:eastAsia="ru-RU"/>
              </w:rPr>
              <w:t>Яндекс</w:t>
            </w:r>
            <w:proofErr w:type="gramStart"/>
            <w:r w:rsidRPr="00ED30C8">
              <w:rPr>
                <w:rFonts w:eastAsia="Times New Roman" w:cs="Times New Roman"/>
                <w:color w:val="000000"/>
                <w:lang w:eastAsia="ru-RU"/>
              </w:rPr>
              <w:t>.д</w:t>
            </w:r>
            <w:proofErr w:type="gramEnd"/>
            <w:r w:rsidRPr="00ED30C8">
              <w:rPr>
                <w:rFonts w:eastAsia="Times New Roman" w:cs="Times New Roman"/>
                <w:color w:val="000000"/>
                <w:lang w:eastAsia="ru-RU"/>
              </w:rPr>
              <w:t>ирект</w:t>
            </w:r>
            <w:proofErr w:type="spellEnd"/>
          </w:p>
        </w:tc>
        <w:tc>
          <w:tcPr>
            <w:tcW w:w="632" w:type="pct"/>
            <w:tcBorders>
              <w:top w:val="nil"/>
              <w:left w:val="single" w:sz="4" w:space="0" w:color="auto"/>
              <w:bottom w:val="single" w:sz="4" w:space="0" w:color="auto"/>
              <w:right w:val="single" w:sz="4" w:space="0" w:color="auto"/>
            </w:tcBorders>
            <w:shd w:val="clear" w:color="auto" w:fill="auto"/>
            <w:noWrap/>
            <w:vAlign w:val="center"/>
            <w:hideMark/>
          </w:tcPr>
          <w:p w14:paraId="2B996410" w14:textId="77777777" w:rsidR="00ED30C8" w:rsidRPr="00ED30C8" w:rsidRDefault="00ED30C8" w:rsidP="00ED30C8">
            <w:pPr>
              <w:spacing w:line="240" w:lineRule="auto"/>
              <w:jc w:val="center"/>
              <w:rPr>
                <w:rFonts w:eastAsia="Times New Roman" w:cs="Times New Roman"/>
                <w:color w:val="000000"/>
                <w:lang w:eastAsia="ru-RU"/>
              </w:rPr>
            </w:pPr>
            <w:r w:rsidRPr="00ED30C8">
              <w:rPr>
                <w:rFonts w:eastAsia="Times New Roman" w:cs="Times New Roman"/>
                <w:color w:val="000000"/>
                <w:lang w:eastAsia="ru-RU"/>
              </w:rPr>
              <w:t>1</w:t>
            </w:r>
          </w:p>
        </w:tc>
        <w:tc>
          <w:tcPr>
            <w:tcW w:w="661" w:type="pct"/>
            <w:tcBorders>
              <w:top w:val="nil"/>
              <w:left w:val="nil"/>
              <w:bottom w:val="single" w:sz="4" w:space="0" w:color="auto"/>
              <w:right w:val="single" w:sz="4" w:space="0" w:color="auto"/>
            </w:tcBorders>
            <w:shd w:val="clear" w:color="auto" w:fill="auto"/>
            <w:noWrap/>
            <w:vAlign w:val="center"/>
            <w:hideMark/>
          </w:tcPr>
          <w:p w14:paraId="36A08FFB" w14:textId="77777777" w:rsidR="00ED30C8" w:rsidRPr="00ED30C8" w:rsidRDefault="00ED30C8" w:rsidP="00ED30C8">
            <w:pPr>
              <w:spacing w:line="240" w:lineRule="auto"/>
              <w:jc w:val="center"/>
              <w:rPr>
                <w:rFonts w:eastAsia="Times New Roman" w:cs="Times New Roman"/>
                <w:color w:val="000000"/>
                <w:lang w:eastAsia="ru-RU"/>
              </w:rPr>
            </w:pPr>
            <w:r w:rsidRPr="00ED30C8">
              <w:rPr>
                <w:rFonts w:eastAsia="Times New Roman" w:cs="Times New Roman"/>
                <w:color w:val="000000"/>
                <w:lang w:eastAsia="ru-RU"/>
              </w:rPr>
              <w:t>8,00</w:t>
            </w:r>
          </w:p>
        </w:tc>
        <w:tc>
          <w:tcPr>
            <w:tcW w:w="676" w:type="pct"/>
            <w:tcBorders>
              <w:top w:val="nil"/>
              <w:left w:val="nil"/>
              <w:bottom w:val="single" w:sz="4" w:space="0" w:color="auto"/>
              <w:right w:val="single" w:sz="4" w:space="0" w:color="auto"/>
            </w:tcBorders>
            <w:shd w:val="clear" w:color="auto" w:fill="auto"/>
            <w:noWrap/>
            <w:vAlign w:val="center"/>
            <w:hideMark/>
          </w:tcPr>
          <w:p w14:paraId="48C065AD" w14:textId="77777777" w:rsidR="00ED30C8" w:rsidRPr="00ED30C8" w:rsidRDefault="00ED30C8" w:rsidP="00ED30C8">
            <w:pPr>
              <w:spacing w:line="240" w:lineRule="auto"/>
              <w:jc w:val="center"/>
              <w:rPr>
                <w:rFonts w:eastAsia="Times New Roman" w:cs="Times New Roman"/>
                <w:color w:val="000000"/>
                <w:lang w:eastAsia="ru-RU"/>
              </w:rPr>
            </w:pPr>
            <w:r w:rsidRPr="00ED30C8">
              <w:rPr>
                <w:rFonts w:eastAsia="Times New Roman" w:cs="Times New Roman"/>
                <w:color w:val="000000"/>
                <w:lang w:eastAsia="ru-RU"/>
              </w:rPr>
              <w:t>10,00</w:t>
            </w:r>
          </w:p>
        </w:tc>
        <w:tc>
          <w:tcPr>
            <w:tcW w:w="642" w:type="pct"/>
            <w:tcBorders>
              <w:top w:val="nil"/>
              <w:left w:val="nil"/>
              <w:bottom w:val="single" w:sz="4" w:space="0" w:color="auto"/>
              <w:right w:val="single" w:sz="4" w:space="0" w:color="auto"/>
            </w:tcBorders>
            <w:shd w:val="clear" w:color="auto" w:fill="auto"/>
            <w:noWrap/>
            <w:vAlign w:val="center"/>
            <w:hideMark/>
          </w:tcPr>
          <w:p w14:paraId="1809815B" w14:textId="77777777" w:rsidR="00ED30C8" w:rsidRPr="00ED30C8" w:rsidRDefault="00ED30C8" w:rsidP="00ED30C8">
            <w:pPr>
              <w:spacing w:line="240" w:lineRule="auto"/>
              <w:jc w:val="center"/>
              <w:rPr>
                <w:rFonts w:eastAsia="Times New Roman" w:cs="Times New Roman"/>
                <w:color w:val="000000"/>
                <w:lang w:eastAsia="ru-RU"/>
              </w:rPr>
            </w:pPr>
            <w:r w:rsidRPr="00ED30C8">
              <w:rPr>
                <w:rFonts w:eastAsia="Times New Roman" w:cs="Times New Roman"/>
                <w:color w:val="000000"/>
                <w:lang w:eastAsia="ru-RU"/>
              </w:rPr>
              <w:t>10,00</w:t>
            </w:r>
          </w:p>
        </w:tc>
        <w:tc>
          <w:tcPr>
            <w:tcW w:w="593" w:type="pct"/>
            <w:tcBorders>
              <w:top w:val="nil"/>
              <w:left w:val="nil"/>
              <w:bottom w:val="single" w:sz="4" w:space="0" w:color="auto"/>
              <w:right w:val="single" w:sz="4" w:space="0" w:color="auto"/>
            </w:tcBorders>
            <w:shd w:val="clear" w:color="auto" w:fill="auto"/>
            <w:noWrap/>
            <w:vAlign w:val="center"/>
            <w:hideMark/>
          </w:tcPr>
          <w:p w14:paraId="3FB43BED" w14:textId="77777777" w:rsidR="00ED30C8" w:rsidRPr="00ED30C8" w:rsidRDefault="00ED30C8" w:rsidP="00ED30C8">
            <w:pPr>
              <w:spacing w:line="240" w:lineRule="auto"/>
              <w:jc w:val="center"/>
              <w:rPr>
                <w:rFonts w:eastAsia="Times New Roman" w:cs="Times New Roman"/>
                <w:color w:val="000000"/>
                <w:lang w:eastAsia="ru-RU"/>
              </w:rPr>
            </w:pPr>
            <w:r w:rsidRPr="00ED30C8">
              <w:rPr>
                <w:rFonts w:eastAsia="Times New Roman" w:cs="Times New Roman"/>
                <w:color w:val="000000"/>
                <w:lang w:eastAsia="ru-RU"/>
              </w:rPr>
              <w:t>9,33</w:t>
            </w:r>
          </w:p>
        </w:tc>
      </w:tr>
      <w:tr w:rsidR="00ED30C8" w:rsidRPr="00ED30C8" w14:paraId="172CC557" w14:textId="77777777" w:rsidTr="00EE79FD">
        <w:trPr>
          <w:trHeight w:val="170"/>
        </w:trPr>
        <w:tc>
          <w:tcPr>
            <w:tcW w:w="4407" w:type="pct"/>
            <w:gridSpan w:val="6"/>
            <w:tcBorders>
              <w:top w:val="single" w:sz="4" w:space="0" w:color="auto"/>
              <w:left w:val="single" w:sz="4" w:space="0" w:color="auto"/>
              <w:bottom w:val="single" w:sz="4" w:space="0" w:color="auto"/>
              <w:right w:val="nil"/>
            </w:tcBorders>
            <w:shd w:val="clear" w:color="auto" w:fill="auto"/>
            <w:noWrap/>
            <w:vAlign w:val="center"/>
            <w:hideMark/>
          </w:tcPr>
          <w:p w14:paraId="43627C32" w14:textId="77777777" w:rsidR="00ED30C8" w:rsidRPr="00ED30C8" w:rsidRDefault="00ED30C8" w:rsidP="00ED30C8">
            <w:pPr>
              <w:spacing w:line="240" w:lineRule="auto"/>
              <w:jc w:val="left"/>
              <w:rPr>
                <w:rFonts w:eastAsia="Times New Roman" w:cs="Times New Roman"/>
                <w:b/>
                <w:bCs/>
                <w:color w:val="000000"/>
                <w:lang w:eastAsia="ru-RU"/>
              </w:rPr>
            </w:pPr>
            <w:r w:rsidRPr="00ED30C8">
              <w:rPr>
                <w:rFonts w:eastAsia="Times New Roman" w:cs="Times New Roman"/>
                <w:b/>
                <w:bCs/>
                <w:color w:val="000000"/>
                <w:lang w:eastAsia="ru-RU"/>
              </w:rPr>
              <w:t>Итого</w:t>
            </w:r>
          </w:p>
        </w:tc>
        <w:tc>
          <w:tcPr>
            <w:tcW w:w="593" w:type="pct"/>
            <w:tcBorders>
              <w:top w:val="nil"/>
              <w:left w:val="nil"/>
              <w:bottom w:val="single" w:sz="4" w:space="0" w:color="auto"/>
              <w:right w:val="single" w:sz="4" w:space="0" w:color="auto"/>
            </w:tcBorders>
            <w:shd w:val="clear" w:color="auto" w:fill="auto"/>
            <w:noWrap/>
            <w:vAlign w:val="center"/>
            <w:hideMark/>
          </w:tcPr>
          <w:p w14:paraId="34435BFD" w14:textId="77777777" w:rsidR="00ED30C8" w:rsidRPr="00ED30C8" w:rsidRDefault="00ED30C8" w:rsidP="00ED30C8">
            <w:pPr>
              <w:spacing w:line="240" w:lineRule="auto"/>
              <w:jc w:val="right"/>
              <w:rPr>
                <w:rFonts w:eastAsia="Times New Roman" w:cs="Times New Roman"/>
                <w:b/>
                <w:bCs/>
                <w:color w:val="000000"/>
                <w:lang w:eastAsia="ru-RU"/>
              </w:rPr>
            </w:pPr>
            <w:r w:rsidRPr="00ED30C8">
              <w:rPr>
                <w:rFonts w:eastAsia="Times New Roman" w:cs="Times New Roman"/>
                <w:b/>
                <w:bCs/>
                <w:color w:val="000000"/>
                <w:lang w:eastAsia="ru-RU"/>
              </w:rPr>
              <w:t>9,33</w:t>
            </w:r>
          </w:p>
        </w:tc>
      </w:tr>
    </w:tbl>
    <w:p w14:paraId="2B9B5893" w14:textId="77777777" w:rsidR="00ED30C8" w:rsidRPr="00ED30C8" w:rsidRDefault="00ED30C8" w:rsidP="00ED30C8">
      <w:pPr>
        <w:spacing w:before="120" w:line="240" w:lineRule="auto"/>
        <w:ind w:firstLine="708"/>
        <w:rPr>
          <w:rFonts w:eastAsia="Calibri" w:cs="Times New Roman"/>
          <w:bCs/>
        </w:rPr>
      </w:pPr>
      <w:r w:rsidRPr="00ED30C8">
        <w:rPr>
          <w:rFonts w:eastAsia="Calibri" w:cs="Times New Roman"/>
          <w:bCs/>
        </w:rPr>
        <w:t>В цену договора включены все расходы исполнителя, связанные с перевозкой, страхованием, уплатой таможенных пошлин, налогов и других обязательных платежей.</w:t>
      </w:r>
    </w:p>
    <w:p w14:paraId="01A1BB33" w14:textId="77777777" w:rsidR="00ED30C8" w:rsidRPr="00ED30C8" w:rsidRDefault="00ED30C8" w:rsidP="00ED30C8">
      <w:pPr>
        <w:spacing w:before="120" w:line="240" w:lineRule="auto"/>
        <w:ind w:firstLine="708"/>
        <w:rPr>
          <w:rFonts w:eastAsia="Calibri" w:cs="Times New Roman"/>
          <w:bCs/>
        </w:rPr>
      </w:pPr>
    </w:p>
    <w:p w14:paraId="3497450E" w14:textId="77777777" w:rsidR="00ED30C8" w:rsidRPr="00ED30C8" w:rsidRDefault="00ED30C8" w:rsidP="00ED30C8">
      <w:pPr>
        <w:spacing w:before="120" w:line="240" w:lineRule="auto"/>
        <w:ind w:firstLine="708"/>
        <w:rPr>
          <w:rFonts w:eastAsia="Calibri" w:cs="Times New Roman"/>
          <w:bCs/>
        </w:rPr>
        <w:sectPr w:rsidR="00ED30C8" w:rsidRPr="00ED30C8" w:rsidSect="00DE488C">
          <w:footerReference w:type="default" r:id="rId16"/>
          <w:footerReference w:type="first" r:id="rId17"/>
          <w:pgSz w:w="16839" w:h="11907" w:orient="landscape" w:code="9"/>
          <w:pgMar w:top="1276" w:right="567" w:bottom="851" w:left="567" w:header="720" w:footer="720" w:gutter="0"/>
          <w:cols w:space="720"/>
        </w:sectPr>
      </w:pPr>
    </w:p>
    <w:p w14:paraId="2A410667" w14:textId="77777777" w:rsidR="00ED30C8" w:rsidRPr="00ED30C8" w:rsidRDefault="00ED30C8" w:rsidP="00ED30C8">
      <w:pPr>
        <w:widowControl w:val="0"/>
        <w:spacing w:line="240" w:lineRule="auto"/>
        <w:ind w:left="5664"/>
        <w:jc w:val="right"/>
        <w:rPr>
          <w:rFonts w:eastAsia="Times New Roman" w:cs="Times New Roman"/>
          <w:b/>
          <w:lang w:eastAsia="ru-RU"/>
        </w:rPr>
      </w:pPr>
      <w:r w:rsidRPr="00ED30C8">
        <w:rPr>
          <w:rFonts w:eastAsia="Times New Roman" w:cs="Times New Roman"/>
          <w:b/>
          <w:bCs/>
          <w:lang w:eastAsia="ru-RU"/>
        </w:rPr>
        <w:lastRenderedPageBreak/>
        <w:t>Приложение № 4</w:t>
      </w:r>
    </w:p>
    <w:p w14:paraId="1B9F5401" w14:textId="77777777" w:rsidR="00ED30C8" w:rsidRPr="00ED30C8" w:rsidRDefault="00ED30C8" w:rsidP="00ED30C8">
      <w:pPr>
        <w:widowControl w:val="0"/>
        <w:spacing w:line="240" w:lineRule="auto"/>
        <w:ind w:left="5664"/>
        <w:jc w:val="right"/>
        <w:rPr>
          <w:rFonts w:eastAsia="Times New Roman" w:cs="Times New Roman"/>
          <w:lang w:eastAsia="ru-RU"/>
        </w:rPr>
      </w:pPr>
      <w:r w:rsidRPr="00ED30C8">
        <w:rPr>
          <w:rFonts w:eastAsia="Times New Roman" w:cs="Times New Roman"/>
          <w:lang w:eastAsia="ru-RU"/>
        </w:rPr>
        <w:t xml:space="preserve">к </w:t>
      </w:r>
      <w:r w:rsidRPr="00ED30C8">
        <w:rPr>
          <w:rFonts w:eastAsia="Times New Roman" w:cs="Times New Roman"/>
          <w:bCs/>
          <w:lang w:eastAsia="ru-RU"/>
        </w:rPr>
        <w:t>конкурсной документации</w:t>
      </w:r>
    </w:p>
    <w:p w14:paraId="4A667D7F" w14:textId="3568B3D2" w:rsidR="00ED30C8" w:rsidRPr="00ED30C8" w:rsidRDefault="00ED30C8" w:rsidP="00ED30C8">
      <w:pPr>
        <w:widowControl w:val="0"/>
        <w:spacing w:line="240" w:lineRule="auto"/>
        <w:ind w:left="5387"/>
        <w:jc w:val="right"/>
        <w:rPr>
          <w:rFonts w:eastAsia="Times New Roman" w:cs="Times New Roman"/>
          <w:b/>
          <w:lang w:eastAsia="ru-RU"/>
        </w:rPr>
      </w:pPr>
      <w:r w:rsidRPr="00ED30C8">
        <w:rPr>
          <w:rFonts w:eastAsia="Times New Roman" w:cs="Times New Roman"/>
          <w:b/>
          <w:bCs/>
          <w:lang w:eastAsia="ru-RU"/>
        </w:rPr>
        <w:t xml:space="preserve">от </w:t>
      </w:r>
      <w:r w:rsidR="00B50989">
        <w:rPr>
          <w:rFonts w:eastAsia="Times New Roman" w:cs="Times New Roman"/>
          <w:b/>
          <w:bCs/>
          <w:lang w:eastAsia="ru-RU"/>
        </w:rPr>
        <w:t>28</w:t>
      </w:r>
      <w:r w:rsidRPr="00ED30C8">
        <w:rPr>
          <w:rFonts w:eastAsia="Times New Roman" w:cs="Times New Roman"/>
          <w:b/>
          <w:bCs/>
          <w:lang w:eastAsia="ru-RU"/>
        </w:rPr>
        <w:t>.</w:t>
      </w:r>
      <w:r w:rsidR="00B50989">
        <w:rPr>
          <w:rFonts w:eastAsia="Times New Roman" w:cs="Times New Roman"/>
          <w:b/>
          <w:bCs/>
          <w:lang w:eastAsia="ru-RU"/>
        </w:rPr>
        <w:t>10</w:t>
      </w:r>
      <w:bookmarkStart w:id="3" w:name="_GoBack"/>
      <w:bookmarkEnd w:id="3"/>
      <w:r w:rsidRPr="00ED30C8">
        <w:rPr>
          <w:rFonts w:eastAsia="Times New Roman" w:cs="Times New Roman"/>
          <w:b/>
          <w:bCs/>
          <w:lang w:eastAsia="ru-RU"/>
        </w:rPr>
        <w:t>.2025 г. № КЭФ-ДМ-143</w:t>
      </w:r>
    </w:p>
    <w:p w14:paraId="58E94C23" w14:textId="77777777" w:rsidR="00ED30C8" w:rsidRPr="00ED30C8" w:rsidRDefault="00ED30C8" w:rsidP="00ED30C8">
      <w:pPr>
        <w:widowControl w:val="0"/>
        <w:spacing w:line="240" w:lineRule="auto"/>
        <w:ind w:left="5664"/>
        <w:jc w:val="right"/>
        <w:rPr>
          <w:rFonts w:eastAsia="Times New Roman" w:cs="Times New Roman"/>
          <w:b/>
          <w:lang w:eastAsia="ru-RU"/>
        </w:rPr>
      </w:pPr>
    </w:p>
    <w:p w14:paraId="091AB887" w14:textId="77777777" w:rsidR="00ED30C8" w:rsidRPr="00ED30C8" w:rsidRDefault="00ED30C8" w:rsidP="00ED30C8">
      <w:pPr>
        <w:widowControl w:val="0"/>
        <w:jc w:val="right"/>
        <w:rPr>
          <w:rFonts w:eastAsia="Calibri" w:cs="Times New Roman"/>
          <w:b/>
        </w:rPr>
      </w:pPr>
    </w:p>
    <w:p w14:paraId="6125D667" w14:textId="77777777" w:rsidR="00ED30C8" w:rsidRPr="00ED30C8" w:rsidRDefault="00ED30C8" w:rsidP="00ED30C8">
      <w:pPr>
        <w:widowControl w:val="0"/>
        <w:jc w:val="right"/>
        <w:rPr>
          <w:rFonts w:eastAsia="Calibri" w:cs="Times New Roman"/>
          <w:b/>
        </w:rPr>
      </w:pPr>
      <w:r w:rsidRPr="00ED30C8">
        <w:rPr>
          <w:rFonts w:eastAsia="Calibri" w:cs="Times New Roman"/>
          <w:b/>
        </w:rPr>
        <w:t>ПРОЕКТ</w:t>
      </w:r>
    </w:p>
    <w:p w14:paraId="039F1293" w14:textId="77777777" w:rsidR="00ED30C8" w:rsidRPr="00ED30C8" w:rsidRDefault="00ED30C8" w:rsidP="00ED30C8">
      <w:pPr>
        <w:widowControl w:val="0"/>
        <w:autoSpaceDE w:val="0"/>
        <w:autoSpaceDN w:val="0"/>
        <w:adjustRightInd w:val="0"/>
        <w:spacing w:line="240" w:lineRule="auto"/>
        <w:ind w:firstLine="851"/>
        <w:jc w:val="center"/>
        <w:rPr>
          <w:rFonts w:eastAsia="Times New Roman" w:cs="Times New Roman"/>
          <w:b/>
          <w:lang w:eastAsia="ru-RU"/>
        </w:rPr>
      </w:pPr>
      <w:r w:rsidRPr="00ED30C8">
        <w:rPr>
          <w:rFonts w:eastAsia="Times New Roman" w:cs="Times New Roman"/>
          <w:b/>
          <w:lang w:eastAsia="ru-RU"/>
        </w:rPr>
        <w:t xml:space="preserve">ДОГОВОР № </w:t>
      </w:r>
    </w:p>
    <w:p w14:paraId="08984D20" w14:textId="77777777" w:rsidR="00ED30C8" w:rsidRPr="00ED30C8" w:rsidRDefault="00ED30C8" w:rsidP="00ED30C8">
      <w:pPr>
        <w:widowControl w:val="0"/>
        <w:tabs>
          <w:tab w:val="left" w:pos="1134"/>
          <w:tab w:val="left" w:pos="1276"/>
        </w:tabs>
        <w:autoSpaceDE w:val="0"/>
        <w:autoSpaceDN w:val="0"/>
        <w:adjustRightInd w:val="0"/>
        <w:spacing w:line="240" w:lineRule="auto"/>
        <w:rPr>
          <w:rFonts w:eastAsia="Times New Roman" w:cs="Times New Roman"/>
          <w:lang w:eastAsia="ru-RU"/>
        </w:rPr>
      </w:pPr>
      <w:r w:rsidRPr="00ED30C8">
        <w:rPr>
          <w:rFonts w:eastAsia="Times New Roman" w:cs="Times New Roman"/>
          <w:lang w:eastAsia="ru-RU"/>
        </w:rPr>
        <w:t>г. Москва</w:t>
      </w:r>
      <w:r w:rsidRPr="00ED30C8">
        <w:rPr>
          <w:rFonts w:eastAsia="Times New Roman" w:cs="Times New Roman"/>
          <w:lang w:eastAsia="ru-RU"/>
        </w:rPr>
        <w:tab/>
      </w:r>
      <w:r w:rsidRPr="00ED30C8">
        <w:rPr>
          <w:rFonts w:eastAsia="Times New Roman" w:cs="Times New Roman"/>
          <w:lang w:eastAsia="ru-RU"/>
        </w:rPr>
        <w:tab/>
      </w:r>
      <w:r w:rsidRPr="00ED30C8">
        <w:rPr>
          <w:rFonts w:eastAsia="Times New Roman" w:cs="Times New Roman"/>
          <w:lang w:eastAsia="ru-RU"/>
        </w:rPr>
        <w:tab/>
      </w:r>
      <w:r w:rsidRPr="00ED30C8">
        <w:rPr>
          <w:rFonts w:eastAsia="Times New Roman" w:cs="Times New Roman"/>
          <w:lang w:eastAsia="ru-RU"/>
        </w:rPr>
        <w:tab/>
      </w:r>
      <w:r w:rsidRPr="00ED30C8">
        <w:rPr>
          <w:rFonts w:eastAsia="Times New Roman" w:cs="Times New Roman"/>
          <w:lang w:eastAsia="ru-RU"/>
        </w:rPr>
        <w:tab/>
      </w:r>
      <w:r w:rsidRPr="00ED30C8">
        <w:rPr>
          <w:rFonts w:eastAsia="Times New Roman" w:cs="Times New Roman"/>
          <w:lang w:eastAsia="ru-RU"/>
        </w:rPr>
        <w:tab/>
      </w:r>
      <w:r w:rsidRPr="00ED30C8">
        <w:rPr>
          <w:rFonts w:eastAsia="Times New Roman" w:cs="Times New Roman"/>
          <w:lang w:eastAsia="ru-RU"/>
        </w:rPr>
        <w:tab/>
      </w:r>
      <w:r w:rsidRPr="00ED30C8">
        <w:rPr>
          <w:rFonts w:eastAsia="Times New Roman" w:cs="Times New Roman"/>
          <w:lang w:eastAsia="ru-RU"/>
        </w:rPr>
        <w:tab/>
      </w:r>
      <w:r w:rsidRPr="00ED30C8">
        <w:rPr>
          <w:rFonts w:eastAsia="Times New Roman" w:cs="Times New Roman"/>
          <w:lang w:eastAsia="ru-RU"/>
        </w:rPr>
        <w:tab/>
      </w:r>
      <w:r w:rsidRPr="00ED30C8">
        <w:rPr>
          <w:rFonts w:eastAsia="Times New Roman" w:cs="Times New Roman"/>
          <w:lang w:eastAsia="ru-RU"/>
        </w:rPr>
        <w:tab/>
        <w:t xml:space="preserve">      «___» __________ 2025 г.</w:t>
      </w:r>
    </w:p>
    <w:p w14:paraId="55D36F2F" w14:textId="77777777" w:rsidR="00ED30C8" w:rsidRPr="00ED30C8" w:rsidRDefault="00ED30C8" w:rsidP="00ED30C8">
      <w:pPr>
        <w:widowControl w:val="0"/>
        <w:tabs>
          <w:tab w:val="left" w:pos="1134"/>
          <w:tab w:val="left" w:pos="1276"/>
        </w:tabs>
        <w:autoSpaceDE w:val="0"/>
        <w:autoSpaceDN w:val="0"/>
        <w:adjustRightInd w:val="0"/>
        <w:spacing w:line="240" w:lineRule="auto"/>
        <w:ind w:firstLine="709"/>
        <w:rPr>
          <w:rFonts w:eastAsia="Times New Roman" w:cs="Times New Roman"/>
          <w:lang w:eastAsia="ru-RU"/>
        </w:rPr>
      </w:pPr>
    </w:p>
    <w:p w14:paraId="2B5D3E82" w14:textId="77777777" w:rsidR="00ED30C8" w:rsidRPr="00ED30C8" w:rsidRDefault="00ED30C8" w:rsidP="00ED30C8">
      <w:pPr>
        <w:spacing w:line="240" w:lineRule="auto"/>
        <w:ind w:firstLine="709"/>
        <w:rPr>
          <w:rFonts w:eastAsia="Times New Roman" w:cs="Times New Roman"/>
          <w:lang w:eastAsia="ru-RU"/>
        </w:rPr>
      </w:pPr>
      <w:r w:rsidRPr="00ED30C8">
        <w:rPr>
          <w:rFonts w:eastAsia="Times New Roman" w:cs="Times New Roman"/>
          <w:b/>
          <w:lang w:eastAsia="ru-RU"/>
        </w:rPr>
        <w:t>Акционерное общество «КАВКАЗ</w:t>
      </w:r>
      <w:proofErr w:type="gramStart"/>
      <w:r w:rsidRPr="00ED30C8">
        <w:rPr>
          <w:rFonts w:eastAsia="Times New Roman" w:cs="Times New Roman"/>
          <w:b/>
          <w:lang w:eastAsia="ru-RU"/>
        </w:rPr>
        <w:t>.Р</w:t>
      </w:r>
      <w:proofErr w:type="gramEnd"/>
      <w:r w:rsidRPr="00ED30C8">
        <w:rPr>
          <w:rFonts w:eastAsia="Times New Roman" w:cs="Times New Roman"/>
          <w:b/>
          <w:lang w:eastAsia="ru-RU"/>
        </w:rPr>
        <w:t xml:space="preserve">Ф» </w:t>
      </w:r>
      <w:r w:rsidRPr="00ED30C8">
        <w:rPr>
          <w:rFonts w:eastAsia="Times New Roman" w:cs="Times New Roman"/>
          <w:lang w:eastAsia="ru-RU"/>
        </w:rPr>
        <w:t xml:space="preserve">(АО «КАВКАЗ.РФ»), именуемое в дальнейшем «Заказчик», в лице ___________________, </w:t>
      </w:r>
      <w:proofErr w:type="spellStart"/>
      <w:r w:rsidRPr="00ED30C8">
        <w:rPr>
          <w:rFonts w:eastAsia="Times New Roman" w:cs="Times New Roman"/>
          <w:lang w:eastAsia="ru-RU"/>
        </w:rPr>
        <w:t>действующ</w:t>
      </w:r>
      <w:proofErr w:type="spellEnd"/>
      <w:r w:rsidRPr="00ED30C8">
        <w:rPr>
          <w:rFonts w:eastAsia="Times New Roman" w:cs="Times New Roman"/>
          <w:lang w:eastAsia="ru-RU"/>
        </w:rPr>
        <w:t>__ на основании ________</w:t>
      </w:r>
      <w:r w:rsidRPr="00ED30C8">
        <w:rPr>
          <w:rFonts w:eastAsia="Times New Roman" w:cs="Times New Roman"/>
          <w:color w:val="000000"/>
          <w:lang w:eastAsia="ru-RU"/>
        </w:rPr>
        <w:t>_______</w:t>
      </w:r>
      <w:r w:rsidRPr="00ED30C8">
        <w:rPr>
          <w:rFonts w:eastAsia="Times New Roman" w:cs="Times New Roman"/>
          <w:lang w:eastAsia="ru-RU"/>
        </w:rPr>
        <w:t>, с одной стороны, и</w:t>
      </w:r>
    </w:p>
    <w:p w14:paraId="3333D24D" w14:textId="77777777" w:rsidR="00ED30C8" w:rsidRPr="00ED30C8" w:rsidRDefault="00ED30C8" w:rsidP="00ED30C8">
      <w:pPr>
        <w:widowControl w:val="0"/>
        <w:tabs>
          <w:tab w:val="left" w:pos="993"/>
          <w:tab w:val="left" w:pos="1134"/>
          <w:tab w:val="left" w:pos="1276"/>
        </w:tabs>
        <w:autoSpaceDE w:val="0"/>
        <w:autoSpaceDN w:val="0"/>
        <w:adjustRightInd w:val="0"/>
        <w:spacing w:line="240" w:lineRule="auto"/>
        <w:ind w:firstLine="709"/>
        <w:rPr>
          <w:rFonts w:eastAsia="Times New Roman" w:cs="Times New Roman"/>
          <w:color w:val="000000"/>
          <w:lang w:eastAsia="ru-RU"/>
        </w:rPr>
      </w:pPr>
      <w:proofErr w:type="gramStart"/>
      <w:r w:rsidRPr="00ED30C8">
        <w:rPr>
          <w:rFonts w:eastAsia="Times New Roman" w:cs="Times New Roman"/>
          <w:b/>
          <w:color w:val="000000"/>
          <w:lang w:eastAsia="ru-RU"/>
        </w:rPr>
        <w:t xml:space="preserve">______________________, </w:t>
      </w:r>
      <w:r w:rsidRPr="00ED30C8">
        <w:rPr>
          <w:rFonts w:eastAsia="Times New Roman" w:cs="Times New Roman"/>
          <w:color w:val="000000"/>
          <w:lang w:eastAsia="ru-RU"/>
        </w:rPr>
        <w:t>именуемый в дальнейшем «Исполнитель», ____________________________, с другой стороны, а вместе именуемые «Стороны», заключили настоящий договор (далее — Договор) о нижеследующем.</w:t>
      </w:r>
      <w:proofErr w:type="gramEnd"/>
    </w:p>
    <w:p w14:paraId="66179BFA" w14:textId="77777777" w:rsidR="00ED30C8" w:rsidRPr="00ED30C8" w:rsidRDefault="00ED30C8" w:rsidP="00ED30C8">
      <w:pPr>
        <w:widowControl w:val="0"/>
        <w:tabs>
          <w:tab w:val="left" w:pos="993"/>
          <w:tab w:val="left" w:pos="1134"/>
          <w:tab w:val="left" w:pos="1276"/>
        </w:tabs>
        <w:autoSpaceDE w:val="0"/>
        <w:autoSpaceDN w:val="0"/>
        <w:adjustRightInd w:val="0"/>
        <w:spacing w:line="240" w:lineRule="auto"/>
        <w:ind w:firstLine="709"/>
        <w:rPr>
          <w:rFonts w:eastAsia="Times New Roman" w:cs="Times New Roman"/>
          <w:color w:val="000000"/>
          <w:lang w:eastAsia="ru-RU"/>
        </w:rPr>
      </w:pPr>
    </w:p>
    <w:p w14:paraId="32C7B504" w14:textId="77777777" w:rsidR="00ED30C8" w:rsidRPr="00ED30C8" w:rsidRDefault="00ED30C8" w:rsidP="00ED30C8">
      <w:pPr>
        <w:widowControl w:val="0"/>
        <w:numPr>
          <w:ilvl w:val="0"/>
          <w:numId w:val="102"/>
        </w:numPr>
        <w:autoSpaceDE w:val="0"/>
        <w:autoSpaceDN w:val="0"/>
        <w:adjustRightInd w:val="0"/>
        <w:spacing w:line="240" w:lineRule="auto"/>
        <w:ind w:left="0" w:firstLine="0"/>
        <w:contextualSpacing/>
        <w:jc w:val="center"/>
        <w:rPr>
          <w:rFonts w:eastAsia="Calibri" w:cs="Times New Roman"/>
          <w:b/>
        </w:rPr>
      </w:pPr>
      <w:r w:rsidRPr="00ED30C8">
        <w:rPr>
          <w:rFonts w:eastAsia="Calibri" w:cs="Times New Roman"/>
          <w:b/>
        </w:rPr>
        <w:t xml:space="preserve">ИСПОЛЬЗУЕМЫЕ </w:t>
      </w:r>
      <w:r w:rsidRPr="00ED30C8">
        <w:rPr>
          <w:rFonts w:eastAsia="Calibri" w:cs="Times New Roman"/>
          <w:b/>
          <w:color w:val="000000"/>
        </w:rPr>
        <w:t>ТЕРМИНЫ</w:t>
      </w:r>
    </w:p>
    <w:p w14:paraId="32782336" w14:textId="77777777" w:rsidR="00ED30C8" w:rsidRPr="00ED30C8" w:rsidRDefault="00ED30C8" w:rsidP="00ED30C8">
      <w:pPr>
        <w:spacing w:line="240" w:lineRule="auto"/>
        <w:ind w:firstLine="726"/>
        <w:contextualSpacing/>
        <w:rPr>
          <w:rFonts w:eastAsia="Calibri" w:cs="Times New Roman"/>
          <w:color w:val="000000"/>
        </w:rPr>
      </w:pPr>
      <w:r w:rsidRPr="00ED30C8">
        <w:rPr>
          <w:rFonts w:eastAsia="Calibri" w:cs="Times New Roman"/>
          <w:b/>
          <w:color w:val="000000"/>
        </w:rPr>
        <w:t xml:space="preserve">Электронный документооборот (ЭДО) – </w:t>
      </w:r>
      <w:r w:rsidRPr="00ED30C8">
        <w:rPr>
          <w:rFonts w:eastAsia="Calibri" w:cs="Times New Roman"/>
          <w:color w:val="000000"/>
        </w:rPr>
        <w:t>совокупность автоматизированных процессов по работе с документами, представленными в электронном виде.</w:t>
      </w:r>
    </w:p>
    <w:p w14:paraId="45EB9067" w14:textId="77777777" w:rsidR="00ED30C8" w:rsidRPr="00ED30C8" w:rsidRDefault="00ED30C8" w:rsidP="00ED30C8">
      <w:pPr>
        <w:spacing w:line="240" w:lineRule="auto"/>
        <w:ind w:firstLine="726"/>
        <w:contextualSpacing/>
        <w:rPr>
          <w:rFonts w:eastAsia="Calibri" w:cs="Times New Roman"/>
          <w:color w:val="000000"/>
        </w:rPr>
      </w:pPr>
      <w:r w:rsidRPr="00ED30C8">
        <w:rPr>
          <w:rFonts w:eastAsia="Calibri" w:cs="Times New Roman"/>
          <w:b/>
          <w:color w:val="000000"/>
        </w:rPr>
        <w:t>Отчетные документы</w:t>
      </w:r>
      <w:r w:rsidRPr="00ED30C8">
        <w:rPr>
          <w:rFonts w:eastAsia="Calibri" w:cs="Times New Roman"/>
          <w:color w:val="000000"/>
        </w:rPr>
        <w:t xml:space="preserve"> – счета, </w:t>
      </w:r>
      <w:proofErr w:type="gramStart"/>
      <w:r w:rsidRPr="00ED30C8">
        <w:rPr>
          <w:rFonts w:eastAsia="Calibri" w:cs="Times New Roman"/>
          <w:color w:val="000000"/>
        </w:rPr>
        <w:t>счет-фактуры</w:t>
      </w:r>
      <w:proofErr w:type="gramEnd"/>
      <w:r w:rsidRPr="00ED30C8">
        <w:rPr>
          <w:rFonts w:eastAsia="Calibri" w:cs="Times New Roman"/>
          <w:color w:val="000000"/>
        </w:rPr>
        <w:t xml:space="preserve">, акты </w:t>
      </w:r>
      <w:r w:rsidRPr="00ED30C8">
        <w:rPr>
          <w:rFonts w:eastAsia="Calibri" w:cs="Times New Roman"/>
        </w:rPr>
        <w:t>сдачи-приемки оказанных Услуг</w:t>
      </w:r>
      <w:r w:rsidRPr="00ED30C8">
        <w:rPr>
          <w:rFonts w:eastAsia="Calibri" w:cs="Times New Roman"/>
          <w:color w:val="000000"/>
        </w:rPr>
        <w:t>, акты сверки взаиморасчетов, а также иные документы, обмен которыми осуществляется в рамках настоящего Договора.</w:t>
      </w:r>
    </w:p>
    <w:p w14:paraId="790FABB0" w14:textId="77777777" w:rsidR="00ED30C8" w:rsidRPr="00ED30C8" w:rsidRDefault="00ED30C8" w:rsidP="00ED30C8">
      <w:pPr>
        <w:spacing w:line="240" w:lineRule="auto"/>
        <w:ind w:firstLine="726"/>
        <w:contextualSpacing/>
        <w:rPr>
          <w:rFonts w:eastAsia="Calibri" w:cs="Times New Roman"/>
          <w:color w:val="000000"/>
        </w:rPr>
      </w:pPr>
      <w:r w:rsidRPr="00ED30C8">
        <w:rPr>
          <w:rFonts w:eastAsia="Calibri" w:cs="Times New Roman"/>
          <w:b/>
          <w:color w:val="000000"/>
        </w:rPr>
        <w:t>ЭОД</w:t>
      </w:r>
      <w:r w:rsidRPr="00ED30C8">
        <w:rPr>
          <w:rFonts w:eastAsia="Calibri" w:cs="Times New Roman"/>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693A6AD5" w14:textId="77777777" w:rsidR="00ED30C8" w:rsidRPr="00ED30C8" w:rsidRDefault="00ED30C8" w:rsidP="00ED30C8">
      <w:pPr>
        <w:spacing w:line="240" w:lineRule="auto"/>
        <w:ind w:firstLine="726"/>
        <w:contextualSpacing/>
        <w:rPr>
          <w:rFonts w:eastAsia="Calibri" w:cs="Times New Roman"/>
          <w:color w:val="000000"/>
        </w:rPr>
      </w:pPr>
      <w:r w:rsidRPr="00ED30C8">
        <w:rPr>
          <w:rFonts w:eastAsia="Calibri" w:cs="Times New Roman"/>
          <w:b/>
          <w:color w:val="000000"/>
        </w:rPr>
        <w:t>ЭП</w:t>
      </w:r>
      <w:r w:rsidRPr="00ED30C8">
        <w:rPr>
          <w:rFonts w:eastAsia="Calibri" w:cs="Times New Roman"/>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01215CCD" w14:textId="77777777" w:rsidR="00ED30C8" w:rsidRPr="00ED30C8" w:rsidRDefault="00ED30C8" w:rsidP="00ED30C8">
      <w:pPr>
        <w:tabs>
          <w:tab w:val="left" w:pos="1134"/>
        </w:tabs>
        <w:spacing w:line="240" w:lineRule="auto"/>
        <w:ind w:firstLine="726"/>
        <w:contextualSpacing/>
        <w:rPr>
          <w:rFonts w:eastAsia="Calibri" w:cs="Times New Roman"/>
          <w:color w:val="000000"/>
        </w:rPr>
      </w:pPr>
      <w:r w:rsidRPr="00ED30C8">
        <w:rPr>
          <w:rFonts w:eastAsia="Calibri" w:cs="Times New Roman"/>
          <w:b/>
          <w:color w:val="000000"/>
        </w:rPr>
        <w:t>Оператор ЭДО</w:t>
      </w:r>
      <w:r w:rsidRPr="00ED30C8">
        <w:rPr>
          <w:rFonts w:eastAsia="Calibri" w:cs="Times New Roman"/>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77F1DBC4" w14:textId="77777777" w:rsidR="00ED30C8" w:rsidRPr="00ED30C8" w:rsidRDefault="00ED30C8" w:rsidP="00ED30C8">
      <w:pPr>
        <w:widowControl w:val="0"/>
        <w:tabs>
          <w:tab w:val="left" w:pos="0"/>
        </w:tabs>
        <w:autoSpaceDE w:val="0"/>
        <w:autoSpaceDN w:val="0"/>
        <w:adjustRightInd w:val="0"/>
        <w:spacing w:line="240" w:lineRule="auto"/>
        <w:rPr>
          <w:rFonts w:eastAsia="Calibri" w:cs="Times New Roman"/>
          <w:b/>
        </w:rPr>
      </w:pPr>
    </w:p>
    <w:p w14:paraId="1488F05C" w14:textId="77777777" w:rsidR="00ED30C8" w:rsidRPr="00ED30C8" w:rsidRDefault="00ED30C8" w:rsidP="00ED30C8">
      <w:pPr>
        <w:widowControl w:val="0"/>
        <w:numPr>
          <w:ilvl w:val="0"/>
          <w:numId w:val="102"/>
        </w:numPr>
        <w:tabs>
          <w:tab w:val="left" w:pos="0"/>
        </w:tabs>
        <w:autoSpaceDE w:val="0"/>
        <w:autoSpaceDN w:val="0"/>
        <w:adjustRightInd w:val="0"/>
        <w:spacing w:line="240" w:lineRule="auto"/>
        <w:contextualSpacing/>
        <w:jc w:val="center"/>
        <w:rPr>
          <w:rFonts w:eastAsia="Calibri" w:cs="Times New Roman"/>
          <w:b/>
        </w:rPr>
      </w:pPr>
      <w:r w:rsidRPr="00ED30C8">
        <w:rPr>
          <w:rFonts w:eastAsia="Calibri" w:cs="Times New Roman"/>
          <w:b/>
        </w:rPr>
        <w:t>ПРЕДМЕТ ДОГОВОРА</w:t>
      </w:r>
    </w:p>
    <w:p w14:paraId="6479A5B4" w14:textId="77777777" w:rsidR="00ED30C8" w:rsidRPr="00ED30C8" w:rsidRDefault="00ED30C8" w:rsidP="00ED30C8">
      <w:pPr>
        <w:widowControl w:val="0"/>
        <w:numPr>
          <w:ilvl w:val="1"/>
          <w:numId w:val="103"/>
        </w:numPr>
        <w:tabs>
          <w:tab w:val="left" w:pos="0"/>
        </w:tabs>
        <w:autoSpaceDE w:val="0"/>
        <w:autoSpaceDN w:val="0"/>
        <w:adjustRightInd w:val="0"/>
        <w:spacing w:line="240" w:lineRule="auto"/>
        <w:ind w:left="0" w:firstLine="709"/>
        <w:contextualSpacing/>
        <w:rPr>
          <w:rFonts w:eastAsia="Calibri" w:cs="Times New Roman"/>
        </w:rPr>
      </w:pPr>
      <w:r w:rsidRPr="00ED30C8">
        <w:rPr>
          <w:rFonts w:eastAsia="Calibri" w:cs="Times New Roman"/>
        </w:rPr>
        <w:t xml:space="preserve">В соответствии с настоящим Договором Исполнитель обязуется по заданию Заказчика оказать услуги </w:t>
      </w:r>
      <w:r w:rsidRPr="00ED30C8">
        <w:rPr>
          <w:rFonts w:eastAsia="Calibri" w:cs="Times New Roman"/>
          <w:lang w:val="ru"/>
        </w:rPr>
        <w:t xml:space="preserve">по настройке и размещению контекстной рекламы в поисковой системе Яндекс, партнерской сети Яндекс и в тематических </w:t>
      </w:r>
      <w:proofErr w:type="spellStart"/>
      <w:r w:rsidRPr="00ED30C8">
        <w:rPr>
          <w:rFonts w:eastAsia="Calibri" w:cs="Times New Roman"/>
          <w:lang w:val="ru"/>
        </w:rPr>
        <w:t>телеграм</w:t>
      </w:r>
      <w:proofErr w:type="spellEnd"/>
      <w:r w:rsidRPr="00ED30C8">
        <w:rPr>
          <w:rFonts w:eastAsia="Calibri" w:cs="Times New Roman"/>
          <w:lang w:val="ru"/>
        </w:rPr>
        <w:t xml:space="preserve"> каналах, через личный кабинет </w:t>
      </w:r>
      <w:proofErr w:type="spellStart"/>
      <w:r w:rsidRPr="00ED30C8">
        <w:rPr>
          <w:rFonts w:eastAsia="Calibri" w:cs="Times New Roman"/>
          <w:lang w:val="ru"/>
        </w:rPr>
        <w:t>Яндекс</w:t>
      </w:r>
      <w:proofErr w:type="gramStart"/>
      <w:r w:rsidRPr="00ED30C8">
        <w:rPr>
          <w:rFonts w:eastAsia="Calibri" w:cs="Times New Roman"/>
          <w:lang w:val="ru"/>
        </w:rPr>
        <w:t>.д</w:t>
      </w:r>
      <w:proofErr w:type="gramEnd"/>
      <w:r w:rsidRPr="00ED30C8">
        <w:rPr>
          <w:rFonts w:eastAsia="Calibri" w:cs="Times New Roman"/>
          <w:lang w:val="ru"/>
        </w:rPr>
        <w:t>ирект</w:t>
      </w:r>
      <w:proofErr w:type="spellEnd"/>
      <w:r w:rsidRPr="00ED30C8">
        <w:rPr>
          <w:rFonts w:eastAsia="Calibri" w:cs="Times New Roman"/>
        </w:rPr>
        <w:t xml:space="preserve"> (далее – Услуги), а Заказчик обязуется принять и оплатить эти Услуги.</w:t>
      </w:r>
    </w:p>
    <w:p w14:paraId="29D6D1A5" w14:textId="77777777" w:rsidR="00ED30C8" w:rsidRPr="00ED30C8" w:rsidRDefault="00ED30C8" w:rsidP="00ED30C8">
      <w:pPr>
        <w:widowControl w:val="0"/>
        <w:numPr>
          <w:ilvl w:val="1"/>
          <w:numId w:val="103"/>
        </w:numPr>
        <w:tabs>
          <w:tab w:val="left" w:pos="0"/>
        </w:tabs>
        <w:autoSpaceDE w:val="0"/>
        <w:autoSpaceDN w:val="0"/>
        <w:adjustRightInd w:val="0"/>
        <w:spacing w:line="240" w:lineRule="auto"/>
        <w:ind w:left="0" w:firstLine="709"/>
        <w:contextualSpacing/>
        <w:rPr>
          <w:rFonts w:eastAsia="Calibri" w:cs="Times New Roman"/>
        </w:rPr>
      </w:pPr>
      <w:r w:rsidRPr="00ED30C8">
        <w:rPr>
          <w:rFonts w:eastAsia="Calibri" w:cs="Times New Roman"/>
        </w:rPr>
        <w:t>Объем, порядок и срок оказания Услуг определяется техническим заданием (приложение № 1 к настоящему Договору).</w:t>
      </w:r>
    </w:p>
    <w:p w14:paraId="313565F5" w14:textId="77777777" w:rsidR="00ED30C8" w:rsidRPr="00ED30C8" w:rsidRDefault="00ED30C8" w:rsidP="00ED30C8">
      <w:pPr>
        <w:tabs>
          <w:tab w:val="left" w:pos="0"/>
        </w:tabs>
        <w:suppressAutoHyphens/>
        <w:spacing w:line="240" w:lineRule="auto"/>
        <w:rPr>
          <w:rFonts w:eastAsia="Calibri" w:cs="Times New Roman"/>
        </w:rPr>
      </w:pPr>
    </w:p>
    <w:p w14:paraId="689538A0" w14:textId="77777777" w:rsidR="00ED30C8" w:rsidRPr="00ED30C8" w:rsidRDefault="00ED30C8" w:rsidP="00ED30C8">
      <w:pPr>
        <w:widowControl w:val="0"/>
        <w:numPr>
          <w:ilvl w:val="0"/>
          <w:numId w:val="103"/>
        </w:numPr>
        <w:tabs>
          <w:tab w:val="left" w:pos="426"/>
        </w:tabs>
        <w:autoSpaceDE w:val="0"/>
        <w:autoSpaceDN w:val="0"/>
        <w:adjustRightInd w:val="0"/>
        <w:spacing w:line="240" w:lineRule="auto"/>
        <w:ind w:left="0" w:firstLine="0"/>
        <w:jc w:val="center"/>
        <w:rPr>
          <w:rFonts w:eastAsia="Calibri" w:cs="Times New Roman"/>
          <w:b/>
        </w:rPr>
      </w:pPr>
      <w:r w:rsidRPr="00ED30C8">
        <w:rPr>
          <w:rFonts w:eastAsia="Calibri" w:cs="Times New Roman"/>
          <w:b/>
        </w:rPr>
        <w:t>ПРАВА И ОБЯЗАННОСТИ СТОРОН</w:t>
      </w:r>
    </w:p>
    <w:p w14:paraId="3FAA3D0C" w14:textId="77777777" w:rsidR="00ED30C8" w:rsidRPr="00ED30C8" w:rsidRDefault="00ED30C8" w:rsidP="00ED30C8">
      <w:pPr>
        <w:widowControl w:val="0"/>
        <w:numPr>
          <w:ilvl w:val="1"/>
          <w:numId w:val="103"/>
        </w:numPr>
        <w:tabs>
          <w:tab w:val="left" w:pos="426"/>
          <w:tab w:val="num" w:pos="1353"/>
        </w:tabs>
        <w:autoSpaceDE w:val="0"/>
        <w:autoSpaceDN w:val="0"/>
        <w:adjustRightInd w:val="0"/>
        <w:spacing w:line="240" w:lineRule="auto"/>
        <w:ind w:left="0" w:firstLine="709"/>
        <w:contextualSpacing/>
        <w:rPr>
          <w:rFonts w:eastAsia="Calibri" w:cs="Times New Roman"/>
          <w:b/>
        </w:rPr>
      </w:pPr>
      <w:r w:rsidRPr="00ED30C8">
        <w:rPr>
          <w:rFonts w:eastAsia="Calibri" w:cs="Times New Roman"/>
          <w:b/>
        </w:rPr>
        <w:t>Права и обязанности Заказчика:</w:t>
      </w:r>
    </w:p>
    <w:p w14:paraId="00F4D6EC" w14:textId="77777777" w:rsidR="00ED30C8" w:rsidRPr="00ED30C8" w:rsidRDefault="00ED30C8" w:rsidP="00ED30C8">
      <w:pPr>
        <w:widowControl w:val="0"/>
        <w:numPr>
          <w:ilvl w:val="2"/>
          <w:numId w:val="103"/>
        </w:numPr>
        <w:tabs>
          <w:tab w:val="num" w:pos="284"/>
          <w:tab w:val="left" w:pos="426"/>
          <w:tab w:val="num" w:pos="720"/>
        </w:tabs>
        <w:autoSpaceDE w:val="0"/>
        <w:autoSpaceDN w:val="0"/>
        <w:adjustRightInd w:val="0"/>
        <w:spacing w:line="240" w:lineRule="auto"/>
        <w:ind w:left="0" w:firstLine="709"/>
        <w:contextualSpacing/>
        <w:rPr>
          <w:rFonts w:eastAsia="Times New Roman" w:cs="Times New Roman"/>
          <w:lang w:eastAsia="ru-RU"/>
        </w:rPr>
      </w:pPr>
      <w:r w:rsidRPr="00ED30C8">
        <w:rPr>
          <w:rFonts w:eastAsia="Times New Roman" w:cs="Times New Roman"/>
          <w:lang w:eastAsia="ru-RU"/>
        </w:rPr>
        <w:t xml:space="preserve">Заказчик обязуется принять и оплатить </w:t>
      </w:r>
      <w:r w:rsidRPr="00ED30C8">
        <w:rPr>
          <w:rFonts w:eastAsia="Calibri" w:cs="Times New Roman"/>
        </w:rPr>
        <w:t>оказанные Услуги</w:t>
      </w:r>
      <w:r w:rsidRPr="00ED30C8">
        <w:rPr>
          <w:rFonts w:eastAsia="Times New Roman" w:cs="Times New Roman"/>
          <w:lang w:eastAsia="ru-RU"/>
        </w:rPr>
        <w:t>.</w:t>
      </w:r>
    </w:p>
    <w:p w14:paraId="4BE5BBE1" w14:textId="77777777" w:rsidR="00ED30C8" w:rsidRPr="00ED30C8" w:rsidRDefault="00ED30C8" w:rsidP="00ED30C8">
      <w:pPr>
        <w:widowControl w:val="0"/>
        <w:numPr>
          <w:ilvl w:val="2"/>
          <w:numId w:val="103"/>
        </w:numPr>
        <w:tabs>
          <w:tab w:val="num" w:pos="284"/>
          <w:tab w:val="left" w:pos="426"/>
          <w:tab w:val="num" w:pos="720"/>
        </w:tabs>
        <w:autoSpaceDE w:val="0"/>
        <w:autoSpaceDN w:val="0"/>
        <w:adjustRightInd w:val="0"/>
        <w:spacing w:line="240" w:lineRule="auto"/>
        <w:ind w:left="0" w:firstLine="709"/>
        <w:contextualSpacing/>
        <w:rPr>
          <w:rFonts w:eastAsia="Times New Roman" w:cs="Times New Roman"/>
          <w:lang w:eastAsia="ru-RU"/>
        </w:rPr>
      </w:pPr>
      <w:r w:rsidRPr="00ED30C8">
        <w:rPr>
          <w:rFonts w:eastAsia="Times New Roman" w:cs="Times New Roman"/>
          <w:lang w:eastAsia="ru-RU"/>
        </w:rPr>
        <w:t xml:space="preserve">В процессе оказания Услуг Заказчик имеет право знакомиться с ходом </w:t>
      </w:r>
      <w:r w:rsidRPr="00ED30C8">
        <w:rPr>
          <w:rFonts w:eastAsia="Calibri" w:cs="Times New Roman"/>
        </w:rPr>
        <w:t>оказания Услуг</w:t>
      </w:r>
      <w:r w:rsidRPr="00ED30C8">
        <w:rPr>
          <w:rFonts w:eastAsia="Times New Roman" w:cs="Times New Roman"/>
          <w:lang w:eastAsia="ru-RU"/>
        </w:rPr>
        <w:t>.</w:t>
      </w:r>
    </w:p>
    <w:p w14:paraId="47657DA8" w14:textId="77777777" w:rsidR="00ED30C8" w:rsidRPr="00ED30C8" w:rsidRDefault="00ED30C8" w:rsidP="00ED30C8">
      <w:pPr>
        <w:widowControl w:val="0"/>
        <w:numPr>
          <w:ilvl w:val="2"/>
          <w:numId w:val="103"/>
        </w:numPr>
        <w:tabs>
          <w:tab w:val="num" w:pos="284"/>
          <w:tab w:val="left" w:pos="426"/>
          <w:tab w:val="num" w:pos="720"/>
        </w:tabs>
        <w:autoSpaceDE w:val="0"/>
        <w:autoSpaceDN w:val="0"/>
        <w:adjustRightInd w:val="0"/>
        <w:spacing w:line="240" w:lineRule="auto"/>
        <w:ind w:left="0" w:firstLine="709"/>
        <w:contextualSpacing/>
        <w:rPr>
          <w:rFonts w:eastAsia="Times New Roman" w:cs="Times New Roman"/>
          <w:lang w:eastAsia="ru-RU"/>
        </w:rPr>
      </w:pPr>
      <w:r w:rsidRPr="00ED30C8">
        <w:rPr>
          <w:rFonts w:eastAsia="Times New Roman" w:cs="Times New Roman"/>
          <w:lang w:eastAsia="ru-RU"/>
        </w:rPr>
        <w:t xml:space="preserve">По окончании </w:t>
      </w:r>
      <w:r w:rsidRPr="00ED30C8">
        <w:rPr>
          <w:rFonts w:eastAsia="Calibri" w:cs="Times New Roman"/>
        </w:rPr>
        <w:t>оказания Услуг</w:t>
      </w:r>
      <w:r w:rsidRPr="00ED30C8">
        <w:rPr>
          <w:rFonts w:eastAsia="Times New Roman" w:cs="Times New Roman"/>
          <w:lang w:eastAsia="ru-RU"/>
        </w:rPr>
        <w:t xml:space="preserve"> Заказчик обязуется ознакомиться с результатами </w:t>
      </w:r>
      <w:r w:rsidRPr="00ED30C8">
        <w:rPr>
          <w:rFonts w:eastAsia="Calibri" w:cs="Times New Roman"/>
        </w:rPr>
        <w:t>этих Услуг</w:t>
      </w:r>
      <w:r w:rsidRPr="00ED30C8">
        <w:rPr>
          <w:rFonts w:eastAsia="Times New Roman" w:cs="Times New Roman"/>
          <w:lang w:eastAsia="ru-RU"/>
        </w:rPr>
        <w:t xml:space="preserve">, принять их и подписать акт сдачи-приемки </w:t>
      </w:r>
      <w:r w:rsidRPr="00ED30C8">
        <w:rPr>
          <w:rFonts w:eastAsia="Calibri" w:cs="Times New Roman"/>
        </w:rPr>
        <w:t xml:space="preserve">оказанных Услуг по </w:t>
      </w:r>
      <w:r w:rsidRPr="00ED30C8">
        <w:rPr>
          <w:rFonts w:eastAsia="Calibri" w:cs="Times New Roman"/>
        </w:rPr>
        <w:lastRenderedPageBreak/>
        <w:t>форме, приведенной в Приложении № 2 к Договору,</w:t>
      </w:r>
      <w:r w:rsidRPr="00ED30C8">
        <w:rPr>
          <w:rFonts w:eastAsia="Times New Roman" w:cs="Times New Roman"/>
          <w:lang w:eastAsia="ru-RU"/>
        </w:rPr>
        <w:t xml:space="preserve"> или направить Исполнителю список необходимых доработок.</w:t>
      </w:r>
    </w:p>
    <w:p w14:paraId="1B926FF3" w14:textId="77777777" w:rsidR="00ED30C8" w:rsidRPr="00ED30C8" w:rsidRDefault="00ED30C8" w:rsidP="00ED30C8">
      <w:pPr>
        <w:widowControl w:val="0"/>
        <w:numPr>
          <w:ilvl w:val="1"/>
          <w:numId w:val="103"/>
        </w:numPr>
        <w:tabs>
          <w:tab w:val="left" w:pos="426"/>
          <w:tab w:val="num" w:pos="1353"/>
        </w:tabs>
        <w:autoSpaceDE w:val="0"/>
        <w:autoSpaceDN w:val="0"/>
        <w:adjustRightInd w:val="0"/>
        <w:spacing w:line="240" w:lineRule="auto"/>
        <w:ind w:left="0" w:firstLine="709"/>
        <w:contextualSpacing/>
        <w:rPr>
          <w:rFonts w:eastAsia="Calibri" w:cs="Times New Roman"/>
          <w:b/>
        </w:rPr>
      </w:pPr>
      <w:r w:rsidRPr="00ED30C8">
        <w:rPr>
          <w:rFonts w:eastAsia="Calibri" w:cs="Times New Roman"/>
          <w:b/>
        </w:rPr>
        <w:t>Обязанности Исполнителя:</w:t>
      </w:r>
    </w:p>
    <w:p w14:paraId="5BDD6F8E" w14:textId="77777777" w:rsidR="00ED30C8" w:rsidRPr="00ED30C8" w:rsidRDefault="00ED30C8" w:rsidP="00ED30C8">
      <w:pPr>
        <w:widowControl w:val="0"/>
        <w:numPr>
          <w:ilvl w:val="2"/>
          <w:numId w:val="103"/>
        </w:numPr>
        <w:tabs>
          <w:tab w:val="num" w:pos="284"/>
          <w:tab w:val="left" w:pos="426"/>
          <w:tab w:val="num" w:pos="720"/>
        </w:tabs>
        <w:autoSpaceDE w:val="0"/>
        <w:autoSpaceDN w:val="0"/>
        <w:adjustRightInd w:val="0"/>
        <w:spacing w:line="240" w:lineRule="auto"/>
        <w:ind w:left="0" w:firstLine="709"/>
        <w:rPr>
          <w:rFonts w:eastAsia="Times New Roman" w:cs="Times New Roman"/>
          <w:lang w:eastAsia="ru-RU"/>
        </w:rPr>
      </w:pPr>
      <w:r w:rsidRPr="00ED30C8">
        <w:rPr>
          <w:rFonts w:eastAsia="Times New Roman" w:cs="Times New Roman"/>
          <w:lang w:eastAsia="ru-RU"/>
        </w:rPr>
        <w:t xml:space="preserve">Исполнитель обязуется надлежащим образом </w:t>
      </w:r>
      <w:r w:rsidRPr="00ED30C8">
        <w:rPr>
          <w:rFonts w:eastAsia="Calibri" w:cs="Times New Roman"/>
        </w:rPr>
        <w:t>оказать Услуги</w:t>
      </w:r>
      <w:r w:rsidRPr="00ED30C8">
        <w:rPr>
          <w:rFonts w:eastAsia="Times New Roman" w:cs="Times New Roman"/>
          <w:lang w:eastAsia="ru-RU"/>
        </w:rPr>
        <w:t>, за которые ответственен, в соответствии с требованиями, установленными в Договоре, техническом задании, и сроками, предусмотренными настоящим Договором.</w:t>
      </w:r>
    </w:p>
    <w:p w14:paraId="590D6FDA" w14:textId="77777777" w:rsidR="00ED30C8" w:rsidRPr="00ED30C8" w:rsidRDefault="00ED30C8" w:rsidP="00ED30C8">
      <w:pPr>
        <w:widowControl w:val="0"/>
        <w:numPr>
          <w:ilvl w:val="2"/>
          <w:numId w:val="103"/>
        </w:numPr>
        <w:tabs>
          <w:tab w:val="num" w:pos="284"/>
          <w:tab w:val="left" w:pos="426"/>
          <w:tab w:val="num" w:pos="720"/>
        </w:tabs>
        <w:autoSpaceDE w:val="0"/>
        <w:autoSpaceDN w:val="0"/>
        <w:adjustRightInd w:val="0"/>
        <w:spacing w:line="240" w:lineRule="auto"/>
        <w:ind w:left="0" w:firstLine="709"/>
        <w:rPr>
          <w:rFonts w:eastAsia="Times New Roman" w:cs="Times New Roman"/>
          <w:lang w:eastAsia="ru-RU"/>
        </w:rPr>
      </w:pPr>
      <w:r w:rsidRPr="00ED30C8">
        <w:rPr>
          <w:rFonts w:eastAsia="Times New Roman" w:cs="Times New Roman"/>
          <w:lang w:eastAsia="ru-RU"/>
        </w:rPr>
        <w:t>Исполнитель имеет право привлекать к выполнению Услуг по настоящему Договору третьих лиц, при этом ответственность за обеспечение исполнения требований настоящего Договора, а также конфиденциальности информации, возлагается на Исполнителя.</w:t>
      </w:r>
    </w:p>
    <w:p w14:paraId="7388F328" w14:textId="77777777" w:rsidR="00ED30C8" w:rsidRPr="00ED30C8" w:rsidRDefault="00ED30C8" w:rsidP="00ED30C8">
      <w:pPr>
        <w:widowControl w:val="0"/>
        <w:numPr>
          <w:ilvl w:val="2"/>
          <w:numId w:val="103"/>
        </w:numPr>
        <w:tabs>
          <w:tab w:val="num" w:pos="284"/>
          <w:tab w:val="left" w:pos="426"/>
          <w:tab w:val="num" w:pos="720"/>
        </w:tabs>
        <w:autoSpaceDE w:val="0"/>
        <w:autoSpaceDN w:val="0"/>
        <w:adjustRightInd w:val="0"/>
        <w:spacing w:line="240" w:lineRule="auto"/>
        <w:ind w:left="0" w:firstLine="709"/>
        <w:rPr>
          <w:rFonts w:eastAsia="Times New Roman" w:cs="Times New Roman"/>
          <w:lang w:eastAsia="ru-RU"/>
        </w:rPr>
      </w:pPr>
      <w:r w:rsidRPr="00ED30C8">
        <w:rPr>
          <w:rFonts w:eastAsia="Times New Roman" w:cs="Times New Roman"/>
          <w:lang w:eastAsia="ru-RU"/>
        </w:rPr>
        <w:t xml:space="preserve">Исполнитель гарантирует </w:t>
      </w:r>
      <w:r w:rsidRPr="00ED30C8">
        <w:rPr>
          <w:rFonts w:eastAsia="Calibri" w:cs="Times New Roman"/>
        </w:rPr>
        <w:t xml:space="preserve">оказания Услуг </w:t>
      </w:r>
      <w:r w:rsidRPr="00ED30C8">
        <w:rPr>
          <w:rFonts w:eastAsia="Times New Roman" w:cs="Times New Roman"/>
          <w:lang w:eastAsia="ru-RU"/>
        </w:rPr>
        <w:t xml:space="preserve">надлежащего качества в соответствии с условиями настоящего Договора, требованиями действующего законодательства Российской Федерации, стандартами и условиями, установленными в отношении </w:t>
      </w:r>
      <w:r w:rsidRPr="00ED30C8">
        <w:rPr>
          <w:rFonts w:eastAsia="Calibri" w:cs="Times New Roman"/>
        </w:rPr>
        <w:t>этих Услуг</w:t>
      </w:r>
      <w:r w:rsidRPr="00ED30C8">
        <w:rPr>
          <w:rFonts w:eastAsia="Times New Roman" w:cs="Times New Roman"/>
          <w:lang w:eastAsia="ru-RU"/>
        </w:rPr>
        <w:t>.</w:t>
      </w:r>
    </w:p>
    <w:p w14:paraId="67E53420" w14:textId="77777777" w:rsidR="00ED30C8" w:rsidRPr="00ED30C8" w:rsidRDefault="00ED30C8" w:rsidP="00ED30C8">
      <w:pPr>
        <w:tabs>
          <w:tab w:val="num" w:pos="0"/>
          <w:tab w:val="left" w:pos="426"/>
        </w:tabs>
        <w:suppressAutoHyphens/>
        <w:spacing w:line="240" w:lineRule="auto"/>
        <w:ind w:hanging="360"/>
        <w:contextualSpacing/>
        <w:rPr>
          <w:rFonts w:eastAsia="Times New Roman" w:cs="Times New Roman"/>
          <w:szCs w:val="20"/>
        </w:rPr>
      </w:pPr>
    </w:p>
    <w:p w14:paraId="5F0D8D5C" w14:textId="77777777" w:rsidR="00ED30C8" w:rsidRPr="00ED30C8" w:rsidRDefault="00ED30C8" w:rsidP="00ED30C8">
      <w:pPr>
        <w:widowControl w:val="0"/>
        <w:numPr>
          <w:ilvl w:val="0"/>
          <w:numId w:val="103"/>
        </w:numPr>
        <w:tabs>
          <w:tab w:val="left" w:pos="426"/>
        </w:tabs>
        <w:autoSpaceDE w:val="0"/>
        <w:autoSpaceDN w:val="0"/>
        <w:adjustRightInd w:val="0"/>
        <w:spacing w:line="240" w:lineRule="auto"/>
        <w:jc w:val="center"/>
        <w:rPr>
          <w:rFonts w:eastAsia="Calibri" w:cs="Times New Roman"/>
          <w:b/>
        </w:rPr>
      </w:pPr>
      <w:r w:rsidRPr="00ED30C8">
        <w:rPr>
          <w:rFonts w:eastAsia="Calibri" w:cs="Times New Roman"/>
          <w:b/>
        </w:rPr>
        <w:t>СРОК И ПОРЯДОК СДАЧИ-ПРИЕМКИ ОКАЗАННЫХ УСЛУГ</w:t>
      </w:r>
    </w:p>
    <w:p w14:paraId="25F4E52E" w14:textId="77777777" w:rsidR="00ED30C8" w:rsidRPr="00ED30C8" w:rsidRDefault="00ED30C8" w:rsidP="00ED30C8">
      <w:pPr>
        <w:widowControl w:val="0"/>
        <w:tabs>
          <w:tab w:val="left" w:pos="993"/>
          <w:tab w:val="left" w:pos="1134"/>
        </w:tabs>
        <w:autoSpaceDE w:val="0"/>
        <w:autoSpaceDN w:val="0"/>
        <w:adjustRightInd w:val="0"/>
        <w:spacing w:line="240" w:lineRule="auto"/>
        <w:ind w:firstLine="709"/>
        <w:rPr>
          <w:rFonts w:eastAsia="Calibri" w:cs="Times New Roman"/>
        </w:rPr>
      </w:pPr>
      <w:r w:rsidRPr="00ED30C8">
        <w:rPr>
          <w:rFonts w:eastAsia="Calibri" w:cs="Times New Roman"/>
        </w:rPr>
        <w:t xml:space="preserve">4.1. </w:t>
      </w:r>
      <w:proofErr w:type="gramStart"/>
      <w:r w:rsidRPr="00ED30C8">
        <w:rPr>
          <w:rFonts w:eastAsia="Calibri" w:cs="Times New Roman"/>
        </w:rPr>
        <w:t>Исполнитель не позднее 5-го числа месяца, следующего за отчетным, передает с сопроводительным письмом на утверждение Заказчику 2 (два) оригинальных экземпляра акта сдачи-приемки оказанных Услуг, оригинал счета, оригинал счет-фактуры, а также отчет об оказанных услугах (п. 2.11 Технического задания (приложение № 1 к настоящему Договору) за отчетный период.</w:t>
      </w:r>
      <w:proofErr w:type="gramEnd"/>
    </w:p>
    <w:p w14:paraId="3F08D89F" w14:textId="77777777" w:rsidR="00ED30C8" w:rsidRPr="00ED30C8" w:rsidRDefault="00ED30C8" w:rsidP="00ED30C8">
      <w:pPr>
        <w:widowControl w:val="0"/>
        <w:tabs>
          <w:tab w:val="left" w:pos="993"/>
          <w:tab w:val="left" w:pos="1134"/>
        </w:tabs>
        <w:autoSpaceDE w:val="0"/>
        <w:autoSpaceDN w:val="0"/>
        <w:adjustRightInd w:val="0"/>
        <w:spacing w:line="240" w:lineRule="auto"/>
        <w:ind w:firstLine="709"/>
        <w:rPr>
          <w:rFonts w:eastAsia="Calibri" w:cs="Times New Roman"/>
        </w:rPr>
      </w:pPr>
      <w:r w:rsidRPr="00ED30C8">
        <w:rPr>
          <w:rFonts w:eastAsia="Calibri" w:cs="Times New Roman"/>
        </w:rPr>
        <w:t>4.2. После получения Заказчиком акта сдачи-приемки оказанных Услуг, Заказчик обязан рассмотреть и подписать указанные акты сдачи-приемки оказанных Услуг в течение 10 (десяти) рабочих дней со дня их получения и направить один оригинальный экземпляр в адрес Исполнителя. Заказчик, имеющий замечания к выполненным работам, должен направить Исполнителю в тот же срок, мотивированный отказ от его подписания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516B2D78" w14:textId="77777777" w:rsidR="00ED30C8" w:rsidRPr="00ED30C8" w:rsidRDefault="00ED30C8" w:rsidP="00ED30C8">
      <w:pPr>
        <w:widowControl w:val="0"/>
        <w:numPr>
          <w:ilvl w:val="1"/>
          <w:numId w:val="104"/>
        </w:numPr>
        <w:tabs>
          <w:tab w:val="left" w:pos="993"/>
          <w:tab w:val="left" w:pos="1134"/>
        </w:tabs>
        <w:autoSpaceDE w:val="0"/>
        <w:autoSpaceDN w:val="0"/>
        <w:adjustRightInd w:val="0"/>
        <w:spacing w:line="240" w:lineRule="auto"/>
        <w:ind w:left="0" w:firstLine="709"/>
        <w:contextualSpacing/>
        <w:rPr>
          <w:rFonts w:eastAsia="Calibri" w:cs="Times New Roman"/>
        </w:rPr>
      </w:pPr>
      <w:r w:rsidRPr="00ED30C8">
        <w:rPr>
          <w:rFonts w:eastAsia="Calibri" w:cs="Times New Roman"/>
        </w:rPr>
        <w:t>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17BC290A" w14:textId="77777777" w:rsidR="00ED30C8" w:rsidRPr="00ED30C8" w:rsidRDefault="00ED30C8" w:rsidP="00ED30C8">
      <w:pPr>
        <w:widowControl w:val="0"/>
        <w:numPr>
          <w:ilvl w:val="1"/>
          <w:numId w:val="104"/>
        </w:numPr>
        <w:tabs>
          <w:tab w:val="left" w:pos="993"/>
          <w:tab w:val="left" w:pos="1134"/>
        </w:tabs>
        <w:autoSpaceDE w:val="0"/>
        <w:autoSpaceDN w:val="0"/>
        <w:adjustRightInd w:val="0"/>
        <w:spacing w:line="240" w:lineRule="auto"/>
        <w:ind w:left="0" w:firstLine="709"/>
        <w:contextualSpacing/>
        <w:rPr>
          <w:rFonts w:eastAsia="Calibri" w:cs="Times New Roman"/>
        </w:rPr>
      </w:pPr>
      <w:r w:rsidRPr="00ED30C8">
        <w:rPr>
          <w:rFonts w:eastAsia="Calibri" w:cs="Times New Roman"/>
        </w:rPr>
        <w:t xml:space="preserve">Если в течение срока, определенного пунктом 4.3 настоящего Договора, от Заказчика не поступил подписанный акт сдачи-приемки оказанных Услуг либо список необходимых доработок, то акт сдачи-приемки оказанных Услуг считается подписанным, а оказанные Услуги считаются принятыми Заказчиком и подлежат оплате. </w:t>
      </w:r>
    </w:p>
    <w:p w14:paraId="287F334F" w14:textId="77777777" w:rsidR="00ED30C8" w:rsidRPr="00ED30C8" w:rsidRDefault="00ED30C8" w:rsidP="00ED30C8">
      <w:pPr>
        <w:widowControl w:val="0"/>
        <w:numPr>
          <w:ilvl w:val="1"/>
          <w:numId w:val="104"/>
        </w:numPr>
        <w:tabs>
          <w:tab w:val="left" w:pos="993"/>
          <w:tab w:val="left" w:pos="1134"/>
        </w:tabs>
        <w:autoSpaceDE w:val="0"/>
        <w:autoSpaceDN w:val="0"/>
        <w:adjustRightInd w:val="0"/>
        <w:spacing w:line="240" w:lineRule="auto"/>
        <w:ind w:left="0" w:firstLine="709"/>
        <w:contextualSpacing/>
        <w:rPr>
          <w:rFonts w:eastAsia="Calibri" w:cs="Times New Roman"/>
        </w:rPr>
      </w:pPr>
      <w:r w:rsidRPr="00ED30C8">
        <w:rPr>
          <w:rFonts w:eastAsia="Calibri" w:cs="Times New Roman"/>
        </w:rPr>
        <w:t>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32E02CE6" w14:textId="77777777" w:rsidR="00ED30C8" w:rsidRPr="00ED30C8" w:rsidRDefault="00ED30C8" w:rsidP="00ED30C8">
      <w:pPr>
        <w:widowControl w:val="0"/>
        <w:numPr>
          <w:ilvl w:val="1"/>
          <w:numId w:val="104"/>
        </w:numPr>
        <w:tabs>
          <w:tab w:val="left" w:pos="993"/>
          <w:tab w:val="left" w:pos="1134"/>
        </w:tabs>
        <w:autoSpaceDE w:val="0"/>
        <w:autoSpaceDN w:val="0"/>
        <w:adjustRightInd w:val="0"/>
        <w:spacing w:line="240" w:lineRule="auto"/>
        <w:ind w:left="0" w:firstLine="709"/>
        <w:contextualSpacing/>
        <w:rPr>
          <w:rFonts w:eastAsia="Calibri" w:cs="Times New Roman"/>
        </w:rPr>
      </w:pPr>
      <w:r w:rsidRPr="00ED30C8">
        <w:rPr>
          <w:rFonts w:eastAsia="Calibri" w:cs="Times New Roman"/>
        </w:rPr>
        <w:t xml:space="preserve">Услуги считаются оказанными в полном объеме и с надлежащим качеством </w:t>
      </w:r>
      <w:proofErr w:type="gramStart"/>
      <w:r w:rsidRPr="00ED30C8">
        <w:rPr>
          <w:rFonts w:eastAsia="Calibri" w:cs="Times New Roman"/>
        </w:rPr>
        <w:t>с даты подписания</w:t>
      </w:r>
      <w:proofErr w:type="gramEnd"/>
      <w:r w:rsidRPr="00ED30C8">
        <w:rPr>
          <w:rFonts w:eastAsia="Calibri" w:cs="Times New Roman"/>
        </w:rPr>
        <w:t xml:space="preserve"> Заказчиком акта сдачи-приемки оказанных Услуг.</w:t>
      </w:r>
    </w:p>
    <w:p w14:paraId="5D274D2B" w14:textId="77777777" w:rsidR="00ED30C8" w:rsidRPr="00ED30C8" w:rsidRDefault="00ED30C8" w:rsidP="00ED30C8">
      <w:pPr>
        <w:widowControl w:val="0"/>
        <w:numPr>
          <w:ilvl w:val="1"/>
          <w:numId w:val="104"/>
        </w:numPr>
        <w:tabs>
          <w:tab w:val="left" w:pos="993"/>
          <w:tab w:val="left" w:pos="1134"/>
          <w:tab w:val="left" w:pos="1418"/>
        </w:tabs>
        <w:autoSpaceDE w:val="0"/>
        <w:autoSpaceDN w:val="0"/>
        <w:adjustRightInd w:val="0"/>
        <w:spacing w:line="240" w:lineRule="auto"/>
        <w:ind w:left="0" w:firstLine="709"/>
        <w:contextualSpacing/>
        <w:rPr>
          <w:rFonts w:eastAsia="Calibri" w:cs="Times New Roman"/>
        </w:rPr>
      </w:pPr>
      <w:r w:rsidRPr="00ED30C8">
        <w:rPr>
          <w:rFonts w:eastAsia="Calibri" w:cs="Times New Roman"/>
        </w:rPr>
        <w:t>В случае досрочного оказания Услуг Исполнитель вправе сдать, а Заказчик вправе принять эти Услуги.</w:t>
      </w:r>
    </w:p>
    <w:p w14:paraId="47C84DC0" w14:textId="77777777" w:rsidR="00ED30C8" w:rsidRPr="00ED30C8" w:rsidRDefault="00ED30C8" w:rsidP="00ED30C8">
      <w:pPr>
        <w:widowControl w:val="0"/>
        <w:tabs>
          <w:tab w:val="num" w:pos="0"/>
          <w:tab w:val="left" w:pos="426"/>
        </w:tabs>
        <w:autoSpaceDE w:val="0"/>
        <w:autoSpaceDN w:val="0"/>
        <w:adjustRightInd w:val="0"/>
        <w:spacing w:line="240" w:lineRule="auto"/>
        <w:ind w:hanging="360"/>
        <w:rPr>
          <w:rFonts w:eastAsia="Times New Roman" w:cs="Times New Roman"/>
          <w:lang w:eastAsia="ru-RU"/>
        </w:rPr>
      </w:pPr>
    </w:p>
    <w:p w14:paraId="6A5BA480" w14:textId="77777777" w:rsidR="00ED30C8" w:rsidRPr="00ED30C8" w:rsidRDefault="00ED30C8" w:rsidP="00ED30C8">
      <w:pPr>
        <w:widowControl w:val="0"/>
        <w:numPr>
          <w:ilvl w:val="0"/>
          <w:numId w:val="104"/>
        </w:numPr>
        <w:tabs>
          <w:tab w:val="left" w:pos="993"/>
          <w:tab w:val="left" w:pos="1134"/>
        </w:tabs>
        <w:autoSpaceDE w:val="0"/>
        <w:autoSpaceDN w:val="0"/>
        <w:adjustRightInd w:val="0"/>
        <w:spacing w:line="240" w:lineRule="auto"/>
        <w:ind w:left="709"/>
        <w:contextualSpacing/>
        <w:jc w:val="center"/>
        <w:rPr>
          <w:rFonts w:eastAsia="Calibri" w:cs="Times New Roman"/>
          <w:b/>
        </w:rPr>
      </w:pPr>
      <w:r w:rsidRPr="00ED30C8">
        <w:rPr>
          <w:rFonts w:eastAsia="Calibri" w:cs="Times New Roman"/>
          <w:b/>
        </w:rPr>
        <w:t>СТОИМОСТЬ ЗА УСЛУГИ И ПОРЯДОК РАСЧЕТОВ</w:t>
      </w:r>
    </w:p>
    <w:p w14:paraId="58C2B5F7" w14:textId="77777777" w:rsidR="00ED30C8" w:rsidRPr="00ED30C8" w:rsidRDefault="00ED30C8" w:rsidP="00ED30C8">
      <w:pPr>
        <w:widowControl w:val="0"/>
        <w:numPr>
          <w:ilvl w:val="1"/>
          <w:numId w:val="105"/>
        </w:numPr>
        <w:tabs>
          <w:tab w:val="left" w:pos="993"/>
          <w:tab w:val="num" w:pos="1069"/>
          <w:tab w:val="left" w:pos="1134"/>
        </w:tabs>
        <w:autoSpaceDE w:val="0"/>
        <w:autoSpaceDN w:val="0"/>
        <w:adjustRightInd w:val="0"/>
        <w:spacing w:line="240" w:lineRule="auto"/>
        <w:ind w:left="0" w:firstLine="709"/>
        <w:contextualSpacing/>
        <w:rPr>
          <w:rFonts w:eastAsia="Calibri" w:cs="Times New Roman"/>
        </w:rPr>
      </w:pPr>
      <w:r w:rsidRPr="00ED30C8">
        <w:rPr>
          <w:rFonts w:eastAsia="Calibri" w:cs="Times New Roman"/>
        </w:rPr>
        <w:t xml:space="preserve"> Размер комиссии Исполнителя за оказанные Услуги в рамках настоящего Договора за принятый Сторонами отчетный период (месяц) составляет __% (________ процент__) от бюджета рекламной компании в указанном отчетном периоде.</w:t>
      </w:r>
    </w:p>
    <w:p w14:paraId="40CB9B0C" w14:textId="77777777" w:rsidR="00ED30C8" w:rsidRPr="00ED30C8" w:rsidRDefault="00ED30C8" w:rsidP="00ED30C8">
      <w:pPr>
        <w:widowControl w:val="0"/>
        <w:numPr>
          <w:ilvl w:val="1"/>
          <w:numId w:val="105"/>
        </w:numPr>
        <w:tabs>
          <w:tab w:val="left" w:pos="993"/>
          <w:tab w:val="num" w:pos="1069"/>
          <w:tab w:val="left" w:pos="1134"/>
        </w:tabs>
        <w:autoSpaceDE w:val="0"/>
        <w:autoSpaceDN w:val="0"/>
        <w:adjustRightInd w:val="0"/>
        <w:spacing w:line="240" w:lineRule="auto"/>
        <w:ind w:left="0" w:firstLine="709"/>
        <w:contextualSpacing/>
        <w:rPr>
          <w:rFonts w:eastAsia="Calibri" w:cs="Times New Roman"/>
        </w:rPr>
      </w:pPr>
      <w:r w:rsidRPr="00ED30C8">
        <w:rPr>
          <w:rFonts w:eastAsia="Arial" w:cs="Times New Roman"/>
        </w:rPr>
        <w:t xml:space="preserve"> Стоимость Услуг</w:t>
      </w:r>
      <w:r w:rsidRPr="00ED30C8">
        <w:rPr>
          <w:rFonts w:eastAsia="Calibri" w:cs="Times New Roman"/>
        </w:rPr>
        <w:t xml:space="preserve"> </w:t>
      </w:r>
      <w:r w:rsidRPr="00ED30C8">
        <w:rPr>
          <w:rFonts w:eastAsia="Arial" w:cs="Times New Roman"/>
        </w:rPr>
        <w:t xml:space="preserve">включает в себя все возможные затраты Исполнителя, </w:t>
      </w:r>
      <w:r w:rsidRPr="00ED30C8">
        <w:rPr>
          <w:rFonts w:eastAsia="Arial" w:cs="Times New Roman"/>
        </w:rPr>
        <w:lastRenderedPageBreak/>
        <w:t>связанные с зачислением денежных сре</w:t>
      </w:r>
      <w:proofErr w:type="gramStart"/>
      <w:r w:rsidRPr="00ED30C8">
        <w:rPr>
          <w:rFonts w:eastAsia="Arial" w:cs="Times New Roman"/>
        </w:rPr>
        <w:t>дств в р</w:t>
      </w:r>
      <w:proofErr w:type="gramEnd"/>
      <w:r w:rsidRPr="00ED30C8">
        <w:rPr>
          <w:rFonts w:eastAsia="Arial" w:cs="Times New Roman"/>
        </w:rPr>
        <w:t>екламные кабинеты, а так же планирование и размещение рекламных кампаний.</w:t>
      </w:r>
    </w:p>
    <w:p w14:paraId="5E07FECA" w14:textId="77777777" w:rsidR="00ED30C8" w:rsidRPr="00ED30C8" w:rsidRDefault="00ED30C8" w:rsidP="00ED30C8">
      <w:pPr>
        <w:widowControl w:val="0"/>
        <w:numPr>
          <w:ilvl w:val="1"/>
          <w:numId w:val="105"/>
        </w:numPr>
        <w:tabs>
          <w:tab w:val="left" w:pos="993"/>
          <w:tab w:val="num" w:pos="1069"/>
          <w:tab w:val="left" w:pos="1134"/>
        </w:tabs>
        <w:autoSpaceDE w:val="0"/>
        <w:autoSpaceDN w:val="0"/>
        <w:adjustRightInd w:val="0"/>
        <w:spacing w:line="240" w:lineRule="auto"/>
        <w:ind w:left="0" w:firstLine="709"/>
        <w:contextualSpacing/>
        <w:rPr>
          <w:rFonts w:eastAsia="Calibri" w:cs="Times New Roman"/>
        </w:rPr>
      </w:pPr>
      <w:r w:rsidRPr="00ED30C8">
        <w:rPr>
          <w:rFonts w:eastAsia="Calibri" w:cs="Times New Roman"/>
        </w:rPr>
        <w:t xml:space="preserve">Расчеты производятся по факту завершения оказания </w:t>
      </w:r>
      <w:proofErr w:type="gramStart"/>
      <w:r w:rsidRPr="00ED30C8">
        <w:rPr>
          <w:rFonts w:eastAsia="Calibri" w:cs="Times New Roman"/>
        </w:rPr>
        <w:t>Услуг</w:t>
      </w:r>
      <w:proofErr w:type="gramEnd"/>
      <w:r w:rsidRPr="00ED30C8">
        <w:rPr>
          <w:rFonts w:eastAsia="Calibri" w:cs="Times New Roman"/>
        </w:rPr>
        <w:t xml:space="preserve"> на основании подписанного с двух сторон акта сдачи-приемки оказанных Услуг.</w:t>
      </w:r>
    </w:p>
    <w:p w14:paraId="73C666A5" w14:textId="77777777" w:rsidR="00ED30C8" w:rsidRPr="00ED30C8" w:rsidRDefault="00ED30C8" w:rsidP="00ED30C8">
      <w:pPr>
        <w:widowControl w:val="0"/>
        <w:numPr>
          <w:ilvl w:val="1"/>
          <w:numId w:val="105"/>
        </w:numPr>
        <w:tabs>
          <w:tab w:val="left" w:pos="993"/>
          <w:tab w:val="left" w:pos="1134"/>
        </w:tabs>
        <w:autoSpaceDE w:val="0"/>
        <w:autoSpaceDN w:val="0"/>
        <w:adjustRightInd w:val="0"/>
        <w:spacing w:line="240" w:lineRule="auto"/>
        <w:ind w:left="0" w:firstLine="709"/>
        <w:contextualSpacing/>
        <w:rPr>
          <w:rFonts w:eastAsia="Calibri" w:cs="Times New Roman"/>
        </w:rPr>
      </w:pPr>
      <w:r w:rsidRPr="00ED30C8">
        <w:rPr>
          <w:rFonts w:eastAsia="Calibri" w:cs="Times New Roman"/>
        </w:rPr>
        <w:t xml:space="preserve">Ежемесячная оплата оказанных Услуг производятся Заказчиком путем перечисления денежных средств на расчетный счет Исполнителя в течение 7 (семи) рабочих дней </w:t>
      </w:r>
      <w:proofErr w:type="gramStart"/>
      <w:r w:rsidRPr="00ED30C8">
        <w:rPr>
          <w:rFonts w:eastAsia="Calibri" w:cs="Times New Roman"/>
        </w:rPr>
        <w:t>с даты подписания</w:t>
      </w:r>
      <w:proofErr w:type="gramEnd"/>
      <w:r w:rsidRPr="00ED30C8">
        <w:rPr>
          <w:rFonts w:eastAsia="Calibri" w:cs="Times New Roman"/>
        </w:rPr>
        <w:t xml:space="preserve"> Заказчиком акта сдачи-приемки оказанных Услуг за отчетный месяц.</w:t>
      </w:r>
    </w:p>
    <w:p w14:paraId="1D5CAAED" w14:textId="77777777" w:rsidR="00ED30C8" w:rsidRPr="00ED30C8" w:rsidRDefault="00ED30C8" w:rsidP="00ED30C8">
      <w:pPr>
        <w:widowControl w:val="0"/>
        <w:numPr>
          <w:ilvl w:val="1"/>
          <w:numId w:val="105"/>
        </w:numPr>
        <w:tabs>
          <w:tab w:val="left" w:pos="993"/>
          <w:tab w:val="left" w:pos="1134"/>
          <w:tab w:val="num" w:pos="1353"/>
        </w:tabs>
        <w:autoSpaceDE w:val="0"/>
        <w:autoSpaceDN w:val="0"/>
        <w:adjustRightInd w:val="0"/>
        <w:spacing w:line="240" w:lineRule="auto"/>
        <w:ind w:left="0" w:firstLine="709"/>
        <w:contextualSpacing/>
        <w:rPr>
          <w:rFonts w:eastAsia="Calibri" w:cs="Times New Roman"/>
        </w:rPr>
      </w:pPr>
      <w:r w:rsidRPr="00ED30C8">
        <w:rPr>
          <w:rFonts w:eastAsia="Calibri" w:cs="Times New Roman"/>
        </w:rPr>
        <w:t>Датой оплаты считается дата списания денежных сре</w:t>
      </w:r>
      <w:proofErr w:type="gramStart"/>
      <w:r w:rsidRPr="00ED30C8">
        <w:rPr>
          <w:rFonts w:eastAsia="Calibri" w:cs="Times New Roman"/>
        </w:rPr>
        <w:t>дств с р</w:t>
      </w:r>
      <w:proofErr w:type="gramEnd"/>
      <w:r w:rsidRPr="00ED30C8">
        <w:rPr>
          <w:rFonts w:eastAsia="Calibri" w:cs="Times New Roman"/>
        </w:rPr>
        <w:t>асчетного счета Заказчика. Местом исполнения денежного обязательства является место нахождения банка, обслуживающего Заказчика.</w:t>
      </w:r>
    </w:p>
    <w:p w14:paraId="0715F7A1" w14:textId="77777777" w:rsidR="00ED30C8" w:rsidRPr="00ED30C8" w:rsidRDefault="00ED30C8" w:rsidP="00ED30C8">
      <w:pPr>
        <w:widowControl w:val="0"/>
        <w:numPr>
          <w:ilvl w:val="1"/>
          <w:numId w:val="105"/>
        </w:numPr>
        <w:tabs>
          <w:tab w:val="left" w:pos="993"/>
          <w:tab w:val="left" w:pos="1134"/>
          <w:tab w:val="num" w:pos="1353"/>
        </w:tabs>
        <w:autoSpaceDE w:val="0"/>
        <w:autoSpaceDN w:val="0"/>
        <w:adjustRightInd w:val="0"/>
        <w:spacing w:line="240" w:lineRule="auto"/>
        <w:ind w:left="0" w:firstLine="709"/>
        <w:contextualSpacing/>
        <w:rPr>
          <w:rFonts w:eastAsia="Calibri" w:cs="Times New Roman"/>
        </w:rPr>
      </w:pPr>
      <w:r w:rsidRPr="00ED30C8">
        <w:rPr>
          <w:rFonts w:eastAsia="Calibri" w:cs="Times New Roman"/>
        </w:rPr>
        <w:t>Все платежи по настоящему Договору производятся в безналичной форме в российских рублях.</w:t>
      </w:r>
    </w:p>
    <w:p w14:paraId="70C9916F" w14:textId="77777777" w:rsidR="00ED30C8" w:rsidRPr="00ED30C8" w:rsidRDefault="00ED30C8" w:rsidP="00ED30C8">
      <w:pPr>
        <w:widowControl w:val="0"/>
        <w:numPr>
          <w:ilvl w:val="1"/>
          <w:numId w:val="105"/>
        </w:numPr>
        <w:tabs>
          <w:tab w:val="left" w:pos="993"/>
          <w:tab w:val="left" w:pos="1134"/>
          <w:tab w:val="num" w:pos="1353"/>
        </w:tabs>
        <w:autoSpaceDE w:val="0"/>
        <w:autoSpaceDN w:val="0"/>
        <w:adjustRightInd w:val="0"/>
        <w:spacing w:line="240" w:lineRule="auto"/>
        <w:ind w:left="0" w:firstLine="709"/>
        <w:contextualSpacing/>
        <w:rPr>
          <w:rFonts w:eastAsia="Calibri" w:cs="Times New Roman"/>
        </w:rPr>
      </w:pPr>
      <w:r w:rsidRPr="00ED30C8">
        <w:rPr>
          <w:rFonts w:eastAsia="Calibri" w:cs="Times New Roman"/>
        </w:rPr>
        <w:t>Цена договора складывается из общей стоимости всех Услуг Исполнителя, в том числе комиссии, и бюджета всей рекламной компании в соответствии с выделенными лимитами и составляет</w:t>
      </w:r>
      <w:proofErr w:type="gramStart"/>
      <w:r w:rsidRPr="00ED30C8">
        <w:rPr>
          <w:rFonts w:eastAsia="Calibri" w:cs="Times New Roman"/>
        </w:rPr>
        <w:t xml:space="preserve"> </w:t>
      </w:r>
      <w:r w:rsidRPr="00ED30C8">
        <w:rPr>
          <w:rFonts w:eastAsia="Calibri" w:cs="Times New Roman"/>
          <w:b/>
        </w:rPr>
        <w:t>_______________ </w:t>
      </w:r>
      <w:r w:rsidRPr="00ED30C8">
        <w:rPr>
          <w:rFonts w:eastAsia="Calibri" w:cs="Times New Roman"/>
        </w:rPr>
        <w:t xml:space="preserve">(___________________) </w:t>
      </w:r>
      <w:proofErr w:type="gramEnd"/>
      <w:r w:rsidRPr="00ED30C8">
        <w:rPr>
          <w:rFonts w:eastAsia="Calibri" w:cs="Times New Roman"/>
        </w:rPr>
        <w:t>рублей 00 копеек, в том числе НДС.</w:t>
      </w:r>
    </w:p>
    <w:p w14:paraId="7FDD4722" w14:textId="77777777" w:rsidR="00ED30C8" w:rsidRPr="00ED30C8" w:rsidRDefault="00ED30C8" w:rsidP="00ED30C8">
      <w:pPr>
        <w:widowControl w:val="0"/>
        <w:tabs>
          <w:tab w:val="num" w:pos="-426"/>
          <w:tab w:val="num" w:pos="0"/>
          <w:tab w:val="left" w:pos="426"/>
        </w:tabs>
        <w:autoSpaceDE w:val="0"/>
        <w:autoSpaceDN w:val="0"/>
        <w:adjustRightInd w:val="0"/>
        <w:spacing w:line="240" w:lineRule="auto"/>
        <w:ind w:hanging="360"/>
        <w:rPr>
          <w:rFonts w:eastAsia="Times New Roman" w:cs="Times New Roman"/>
          <w:lang w:eastAsia="ru-RU"/>
        </w:rPr>
      </w:pPr>
    </w:p>
    <w:p w14:paraId="66FECE46" w14:textId="77777777" w:rsidR="00ED30C8" w:rsidRPr="00ED30C8" w:rsidRDefault="00ED30C8" w:rsidP="00ED30C8">
      <w:pPr>
        <w:widowControl w:val="0"/>
        <w:numPr>
          <w:ilvl w:val="0"/>
          <w:numId w:val="105"/>
        </w:numPr>
        <w:tabs>
          <w:tab w:val="left" w:pos="426"/>
        </w:tabs>
        <w:autoSpaceDE w:val="0"/>
        <w:autoSpaceDN w:val="0"/>
        <w:adjustRightInd w:val="0"/>
        <w:spacing w:line="240" w:lineRule="auto"/>
        <w:jc w:val="center"/>
        <w:rPr>
          <w:rFonts w:eastAsia="Calibri" w:cs="Times New Roman"/>
          <w:b/>
        </w:rPr>
      </w:pPr>
      <w:r w:rsidRPr="00ED30C8">
        <w:rPr>
          <w:rFonts w:eastAsia="Calibri" w:cs="Times New Roman"/>
          <w:b/>
        </w:rPr>
        <w:t>ОТВЕТСТВЕННОСТЬ СТОРОН</w:t>
      </w:r>
    </w:p>
    <w:p w14:paraId="583C350F" w14:textId="77777777" w:rsidR="00ED30C8" w:rsidRPr="00ED30C8" w:rsidRDefault="00ED30C8" w:rsidP="00ED30C8">
      <w:pPr>
        <w:widowControl w:val="0"/>
        <w:numPr>
          <w:ilvl w:val="1"/>
          <w:numId w:val="105"/>
        </w:numPr>
        <w:tabs>
          <w:tab w:val="left" w:pos="426"/>
        </w:tabs>
        <w:autoSpaceDE w:val="0"/>
        <w:autoSpaceDN w:val="0"/>
        <w:adjustRightInd w:val="0"/>
        <w:spacing w:line="240" w:lineRule="auto"/>
        <w:ind w:left="0" w:firstLine="709"/>
        <w:contextualSpacing/>
        <w:rPr>
          <w:rFonts w:eastAsia="Calibri" w:cs="Times New Roman"/>
        </w:rPr>
      </w:pPr>
      <w:r w:rsidRPr="00ED30C8">
        <w:rPr>
          <w:rFonts w:eastAsia="Calibri" w:cs="Times New Roman"/>
        </w:rPr>
        <w:t>При нарушении условий настоящего Договора Стороны несут ответственность в соответствии с законодательством Российской Федерации и настоящим Договором.</w:t>
      </w:r>
    </w:p>
    <w:p w14:paraId="18CC744B" w14:textId="77777777" w:rsidR="00ED30C8" w:rsidRPr="00ED30C8" w:rsidRDefault="00ED30C8" w:rsidP="00ED30C8">
      <w:pPr>
        <w:widowControl w:val="0"/>
        <w:tabs>
          <w:tab w:val="num" w:pos="-709"/>
        </w:tabs>
        <w:autoSpaceDE w:val="0"/>
        <w:autoSpaceDN w:val="0"/>
        <w:adjustRightInd w:val="0"/>
        <w:spacing w:line="240" w:lineRule="auto"/>
        <w:ind w:firstLine="709"/>
        <w:contextualSpacing/>
        <w:rPr>
          <w:rFonts w:eastAsia="Calibri" w:cs="Times New Roman"/>
        </w:rPr>
      </w:pPr>
      <w:r w:rsidRPr="00ED30C8">
        <w:rPr>
          <w:rFonts w:eastAsia="Calibri" w:cs="Times New Roman"/>
        </w:rPr>
        <w:t>6.2.</w:t>
      </w:r>
      <w:r w:rsidRPr="00ED30C8">
        <w:rPr>
          <w:rFonts w:eastAsia="Calibri" w:cs="Times New Roman"/>
        </w:rPr>
        <w:tab/>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p>
    <w:p w14:paraId="76960DAD" w14:textId="77777777" w:rsidR="00ED30C8" w:rsidRPr="00ED30C8" w:rsidRDefault="00ED30C8" w:rsidP="00ED30C8">
      <w:pPr>
        <w:widowControl w:val="0"/>
        <w:tabs>
          <w:tab w:val="num" w:pos="-709"/>
        </w:tabs>
        <w:autoSpaceDE w:val="0"/>
        <w:autoSpaceDN w:val="0"/>
        <w:adjustRightInd w:val="0"/>
        <w:spacing w:line="240" w:lineRule="auto"/>
        <w:ind w:firstLine="709"/>
        <w:contextualSpacing/>
        <w:rPr>
          <w:rFonts w:eastAsia="Calibri" w:cs="Times New Roman"/>
        </w:rPr>
      </w:pPr>
      <w:r w:rsidRPr="00ED30C8">
        <w:rPr>
          <w:rFonts w:eastAsia="Calibri" w:cs="Times New Roman"/>
        </w:rPr>
        <w:t>6.3.</w:t>
      </w:r>
      <w:r w:rsidRPr="00ED30C8">
        <w:rPr>
          <w:rFonts w:eastAsia="Calibri" w:cs="Times New Roman"/>
        </w:rPr>
        <w:tab/>
        <w:t>В случае нарушения какой-либо из Сторон сроков исполнения, принятых на себя обязательств по настоящему Договору, сроки исполнения обязатель</w:t>
      </w:r>
      <w:proofErr w:type="gramStart"/>
      <w:r w:rsidRPr="00ED30C8">
        <w:rPr>
          <w:rFonts w:eastAsia="Calibri" w:cs="Times New Roman"/>
        </w:rPr>
        <w:t>ств др</w:t>
      </w:r>
      <w:proofErr w:type="gramEnd"/>
      <w:r w:rsidRPr="00ED30C8">
        <w:rPr>
          <w:rFonts w:eastAsia="Calibri" w:cs="Times New Roman"/>
        </w:rPr>
        <w:t>угой Стороны соразмерно продлеваются (за исключением случаев, прямо предусмотренных настоящим Договором).</w:t>
      </w:r>
    </w:p>
    <w:p w14:paraId="75979B08" w14:textId="77777777" w:rsidR="00ED30C8" w:rsidRPr="00ED30C8" w:rsidRDefault="00ED30C8" w:rsidP="00ED30C8">
      <w:pPr>
        <w:widowControl w:val="0"/>
        <w:tabs>
          <w:tab w:val="num" w:pos="-709"/>
        </w:tabs>
        <w:autoSpaceDE w:val="0"/>
        <w:autoSpaceDN w:val="0"/>
        <w:adjustRightInd w:val="0"/>
        <w:spacing w:line="240" w:lineRule="auto"/>
        <w:ind w:firstLine="709"/>
        <w:contextualSpacing/>
        <w:rPr>
          <w:rFonts w:eastAsia="Calibri" w:cs="Times New Roman"/>
        </w:rPr>
      </w:pPr>
      <w:r w:rsidRPr="00ED30C8">
        <w:rPr>
          <w:rFonts w:eastAsia="Calibri" w:cs="Times New Roman"/>
        </w:rPr>
        <w:t>6.4.</w:t>
      </w:r>
      <w:r w:rsidRPr="00ED30C8">
        <w:rPr>
          <w:rFonts w:eastAsia="Calibri" w:cs="Times New Roman"/>
        </w:rPr>
        <w:tab/>
        <w:t xml:space="preserve">Предъявление Сторонами неустойки (пени, штрафа) и (или) иных санкций за нарушение обязательств по настоящему Договору, а также сумм возмещения убытков или иного вреда производится письменно путем направления соответствующего требования (претензии) об их уплате и (или) возмещении. </w:t>
      </w:r>
    </w:p>
    <w:p w14:paraId="54238568" w14:textId="77777777" w:rsidR="00ED30C8" w:rsidRPr="00ED30C8" w:rsidRDefault="00ED30C8" w:rsidP="00ED30C8">
      <w:pPr>
        <w:widowControl w:val="0"/>
        <w:tabs>
          <w:tab w:val="num" w:pos="-709"/>
        </w:tabs>
        <w:autoSpaceDE w:val="0"/>
        <w:autoSpaceDN w:val="0"/>
        <w:adjustRightInd w:val="0"/>
        <w:spacing w:line="240" w:lineRule="auto"/>
        <w:ind w:firstLine="709"/>
        <w:contextualSpacing/>
        <w:rPr>
          <w:rFonts w:eastAsia="Calibri" w:cs="Times New Roman"/>
        </w:rPr>
      </w:pPr>
      <w:r w:rsidRPr="00ED30C8">
        <w:rPr>
          <w:rFonts w:eastAsia="Calibri" w:cs="Times New Roman"/>
        </w:rPr>
        <w:t>6.5.</w:t>
      </w:r>
      <w:r w:rsidRPr="00ED30C8">
        <w:rPr>
          <w:rFonts w:eastAsia="Calibri" w:cs="Times New Roman"/>
        </w:rPr>
        <w:tab/>
        <w:t>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 Стороны достигли соглашения о том, что установленная настоящим Договором неустойка (пеня, штраф) соразмерна последствиям нарушения обязательств.</w:t>
      </w:r>
    </w:p>
    <w:p w14:paraId="71C1B83A" w14:textId="77777777" w:rsidR="00ED30C8" w:rsidRPr="00ED30C8" w:rsidRDefault="00ED30C8" w:rsidP="00ED30C8">
      <w:pPr>
        <w:widowControl w:val="0"/>
        <w:tabs>
          <w:tab w:val="num" w:pos="-709"/>
        </w:tabs>
        <w:autoSpaceDE w:val="0"/>
        <w:autoSpaceDN w:val="0"/>
        <w:adjustRightInd w:val="0"/>
        <w:spacing w:line="240" w:lineRule="auto"/>
        <w:ind w:firstLine="709"/>
        <w:contextualSpacing/>
        <w:rPr>
          <w:rFonts w:eastAsia="Calibri" w:cs="Times New Roman"/>
        </w:rPr>
      </w:pPr>
      <w:r w:rsidRPr="00ED30C8">
        <w:rPr>
          <w:rFonts w:eastAsia="Calibri" w:cs="Times New Roman"/>
        </w:rPr>
        <w:t>6.6.</w:t>
      </w:r>
      <w:r w:rsidRPr="00ED30C8">
        <w:rPr>
          <w:rFonts w:eastAsia="Calibri" w:cs="Times New Roman"/>
        </w:rPr>
        <w:tab/>
        <w:t>Неустойка (пеня, штраф) уплачивается при наличии соответствующего письменного требования другой Стороны. Заказчик имеет право удержать неустойку (пеню, штраф) из причитающихся Исполнителю платежей.</w:t>
      </w:r>
    </w:p>
    <w:p w14:paraId="2FC573EB" w14:textId="77777777" w:rsidR="00ED30C8" w:rsidRPr="00ED30C8" w:rsidRDefault="00ED30C8" w:rsidP="00ED30C8">
      <w:pPr>
        <w:widowControl w:val="0"/>
        <w:tabs>
          <w:tab w:val="num" w:pos="-709"/>
        </w:tabs>
        <w:autoSpaceDE w:val="0"/>
        <w:autoSpaceDN w:val="0"/>
        <w:adjustRightInd w:val="0"/>
        <w:spacing w:line="240" w:lineRule="auto"/>
        <w:ind w:firstLine="709"/>
        <w:contextualSpacing/>
        <w:rPr>
          <w:rFonts w:eastAsia="Calibri" w:cs="Times New Roman"/>
        </w:rPr>
      </w:pPr>
      <w:r w:rsidRPr="00ED30C8">
        <w:rPr>
          <w:rFonts w:eastAsia="Calibri" w:cs="Times New Roman"/>
        </w:rPr>
        <w:t>6.7.</w:t>
      </w:r>
      <w:r w:rsidRPr="00ED30C8">
        <w:rPr>
          <w:rFonts w:eastAsia="Calibri" w:cs="Times New Roman"/>
        </w:rPr>
        <w:tab/>
      </w:r>
      <w:proofErr w:type="gramStart"/>
      <w:r w:rsidRPr="00ED30C8">
        <w:rPr>
          <w:rFonts w:eastAsia="Calibri" w:cs="Times New Roman"/>
        </w:rPr>
        <w:t>Если Исполнитель является плательщиком НДС и уклоняется от выставления счета-фактуры и передачи его Заказчику или отказывается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Исполнителя уплаты суммы в размере суммы НДС (неполученного вычета по НДС) или удержать сумму НДС из причитающихся Исполнителю платежей до фактического исполнения Исполнителем своей обязанности</w:t>
      </w:r>
      <w:proofErr w:type="gramEnd"/>
      <w:r w:rsidRPr="00ED30C8">
        <w:rPr>
          <w:rFonts w:eastAsia="Calibri" w:cs="Times New Roman"/>
        </w:rPr>
        <w:t xml:space="preserve"> по предоставлению счета-фактуры.</w:t>
      </w:r>
    </w:p>
    <w:p w14:paraId="44FCD91C" w14:textId="77777777" w:rsidR="00ED30C8" w:rsidRPr="00ED30C8" w:rsidRDefault="00ED30C8" w:rsidP="00ED30C8">
      <w:pPr>
        <w:widowControl w:val="0"/>
        <w:tabs>
          <w:tab w:val="num" w:pos="-709"/>
        </w:tabs>
        <w:autoSpaceDE w:val="0"/>
        <w:autoSpaceDN w:val="0"/>
        <w:adjustRightInd w:val="0"/>
        <w:spacing w:line="240" w:lineRule="auto"/>
        <w:ind w:firstLine="709"/>
        <w:contextualSpacing/>
        <w:rPr>
          <w:rFonts w:eastAsia="Calibri" w:cs="Times New Roman"/>
        </w:rPr>
      </w:pPr>
      <w:r w:rsidRPr="00ED30C8">
        <w:rPr>
          <w:rFonts w:eastAsia="Calibri" w:cs="Times New Roman"/>
        </w:rPr>
        <w:t>6.7.</w:t>
      </w:r>
      <w:r w:rsidRPr="00ED30C8">
        <w:rPr>
          <w:rFonts w:eastAsia="Calibri" w:cs="Times New Roman"/>
        </w:rPr>
        <w:tab/>
        <w:t>Исполнитель по запросу Заказчика для обоснования права Заказчика на вычет НДС по настоящему Договору обязуется передать Заказчику копию заверенную печатью Исполнителя декларации по НДС с подтверждением ФНС России о принятии декларации.</w:t>
      </w:r>
    </w:p>
    <w:p w14:paraId="3321DFBD" w14:textId="77777777" w:rsidR="00ED30C8" w:rsidRPr="00ED30C8" w:rsidRDefault="00ED30C8" w:rsidP="00ED30C8">
      <w:pPr>
        <w:widowControl w:val="0"/>
        <w:tabs>
          <w:tab w:val="num" w:pos="-709"/>
        </w:tabs>
        <w:autoSpaceDE w:val="0"/>
        <w:autoSpaceDN w:val="0"/>
        <w:adjustRightInd w:val="0"/>
        <w:spacing w:line="240" w:lineRule="auto"/>
        <w:ind w:firstLine="709"/>
        <w:contextualSpacing/>
        <w:rPr>
          <w:rFonts w:eastAsia="Calibri" w:cs="Times New Roman"/>
        </w:rPr>
      </w:pPr>
      <w:r w:rsidRPr="00ED30C8">
        <w:rPr>
          <w:rFonts w:eastAsia="Calibri" w:cs="Times New Roman"/>
        </w:rPr>
        <w:lastRenderedPageBreak/>
        <w:t>6.8.</w:t>
      </w:r>
      <w:r w:rsidRPr="00ED30C8">
        <w:rPr>
          <w:rFonts w:eastAsia="Calibri" w:cs="Times New Roman"/>
        </w:rPr>
        <w:tab/>
        <w:t xml:space="preserve">Указанный документ предоставляются в течение 10 (десяти) календарных дней </w:t>
      </w:r>
      <w:proofErr w:type="gramStart"/>
      <w:r w:rsidRPr="00ED30C8">
        <w:rPr>
          <w:rFonts w:eastAsia="Calibri" w:cs="Times New Roman"/>
        </w:rPr>
        <w:t>с даты</w:t>
      </w:r>
      <w:proofErr w:type="gramEnd"/>
      <w:r w:rsidRPr="00ED30C8">
        <w:rPr>
          <w:rFonts w:eastAsia="Calibri" w:cs="Times New Roman"/>
        </w:rPr>
        <w:t xml:space="preserve"> его запроса Заказчиком. </w:t>
      </w:r>
      <w:proofErr w:type="gramStart"/>
      <w:r w:rsidRPr="00ED30C8">
        <w:rPr>
          <w:rFonts w:eastAsia="Calibri" w:cs="Times New Roman"/>
        </w:rPr>
        <w:t>В случае если Исполнитель не предоставил в указанный срок или отказался предоставить запрашиваемый документ и их отсутствие повлечет невозможность получения Заказчиком вычета по НДС, Заказчик вправе потребовать от Исполнителя уплаты штрафа в размере неполученного вычета по НДС путем направления Исполнителю письменного уведомления с указанием в нем расчета такой денежной суммы и разумного срока для уплаты.</w:t>
      </w:r>
      <w:proofErr w:type="gramEnd"/>
    </w:p>
    <w:p w14:paraId="359123F6" w14:textId="77777777" w:rsidR="00ED30C8" w:rsidRPr="00ED30C8" w:rsidRDefault="00ED30C8" w:rsidP="00ED30C8">
      <w:pPr>
        <w:widowControl w:val="0"/>
        <w:tabs>
          <w:tab w:val="num" w:pos="-709"/>
        </w:tabs>
        <w:autoSpaceDE w:val="0"/>
        <w:autoSpaceDN w:val="0"/>
        <w:adjustRightInd w:val="0"/>
        <w:spacing w:line="240" w:lineRule="auto"/>
        <w:ind w:firstLine="709"/>
        <w:contextualSpacing/>
        <w:rPr>
          <w:rFonts w:eastAsia="Calibri" w:cs="Times New Roman"/>
        </w:rPr>
      </w:pPr>
      <w:r w:rsidRPr="00ED30C8">
        <w:rPr>
          <w:rFonts w:eastAsia="Calibri" w:cs="Times New Roman"/>
        </w:rPr>
        <w:t>6.9. При условии выполнения Исполнителем своих обязательств по Договору Исполнитель вправе начислить Заказчику неустойку за каждый день просрочки, в случае если Заказчик нарушил условия оплаты оказанных услуг размере 0,01% (ноль целых одной сотой процента) от суммы просроченного платежа, но не более пяти процентов от суммы просроченного платежа.</w:t>
      </w:r>
      <w:r w:rsidRPr="00ED30C8">
        <w:rPr>
          <w:rFonts w:eastAsia="Times New Roman" w:cs="Times New Roman"/>
          <w:color w:val="000000"/>
          <w:lang w:eastAsia="ru-RU"/>
        </w:rPr>
        <w:t xml:space="preserve"> </w:t>
      </w:r>
    </w:p>
    <w:p w14:paraId="1C1D6717" w14:textId="77777777" w:rsidR="00ED30C8" w:rsidRPr="00ED30C8" w:rsidRDefault="00ED30C8" w:rsidP="00ED30C8">
      <w:pPr>
        <w:widowControl w:val="0"/>
        <w:tabs>
          <w:tab w:val="num" w:pos="-709"/>
        </w:tabs>
        <w:autoSpaceDE w:val="0"/>
        <w:autoSpaceDN w:val="0"/>
        <w:adjustRightInd w:val="0"/>
        <w:spacing w:line="240" w:lineRule="auto"/>
        <w:ind w:firstLine="709"/>
        <w:contextualSpacing/>
        <w:rPr>
          <w:rFonts w:eastAsia="Times New Roman" w:cs="Times New Roman"/>
          <w:lang w:eastAsia="ru-RU"/>
        </w:rPr>
      </w:pPr>
      <w:r w:rsidRPr="00ED30C8">
        <w:rPr>
          <w:rFonts w:eastAsia="Times New Roman" w:cs="Times New Roman"/>
          <w:color w:val="000000"/>
          <w:lang w:eastAsia="ru-RU"/>
        </w:rPr>
        <w:t>6.9.</w:t>
      </w:r>
      <w:r w:rsidRPr="00ED30C8">
        <w:rPr>
          <w:rFonts w:eastAsia="Times New Roman" w:cs="Times New Roman"/>
          <w:color w:val="000000"/>
          <w:lang w:eastAsia="ru-RU"/>
        </w:rPr>
        <w:tab/>
        <w:t xml:space="preserve">При нарушении Исполнителем сроков оказания Услуг Заказчик вправе потребовать уплаты Исполнителем неустойки в размере 0,2% (ноль целых две десятые процента) от стоимости оказания услуг за каждый день просрочки, начиная со дня, следующего за днем завершения оказания услуг. Нарушением срока оказания Услуг стороны договорились считать в том числе, </w:t>
      </w:r>
      <w:proofErr w:type="gramStart"/>
      <w:r w:rsidRPr="00ED30C8">
        <w:rPr>
          <w:rFonts w:eastAsia="Times New Roman" w:cs="Times New Roman"/>
          <w:color w:val="000000"/>
          <w:lang w:eastAsia="ru-RU"/>
        </w:rPr>
        <w:t>но</w:t>
      </w:r>
      <w:proofErr w:type="gramEnd"/>
      <w:r w:rsidRPr="00ED30C8">
        <w:rPr>
          <w:rFonts w:eastAsia="Times New Roman" w:cs="Times New Roman"/>
          <w:color w:val="000000"/>
          <w:lang w:eastAsia="ru-RU"/>
        </w:rPr>
        <w:t xml:space="preserve"> не ограничиваясь, не представление в срок, </w:t>
      </w:r>
      <w:r w:rsidRPr="00ED30C8">
        <w:rPr>
          <w:rFonts w:eastAsia="Times New Roman" w:cs="Times New Roman"/>
          <w:lang w:eastAsia="ru-RU"/>
        </w:rPr>
        <w:t xml:space="preserve">отчетной документации (как в целом, так и в части), подлежащей передачи Заказчику по результатам оказания Услуг, не устранение/не своевременное устранение замечаний Заказчика и/или органов надзора, приведшее к нарушению сроков передачи документации Заказчику. </w:t>
      </w:r>
    </w:p>
    <w:p w14:paraId="2F08A537" w14:textId="77777777" w:rsidR="00ED30C8" w:rsidRPr="00ED30C8" w:rsidRDefault="00ED30C8" w:rsidP="00ED30C8">
      <w:pPr>
        <w:widowControl w:val="0"/>
        <w:tabs>
          <w:tab w:val="num" w:pos="-709"/>
        </w:tabs>
        <w:autoSpaceDE w:val="0"/>
        <w:autoSpaceDN w:val="0"/>
        <w:adjustRightInd w:val="0"/>
        <w:spacing w:line="240" w:lineRule="auto"/>
        <w:ind w:firstLine="709"/>
        <w:contextualSpacing/>
        <w:rPr>
          <w:rFonts w:eastAsia="Times New Roman" w:cs="Times New Roman"/>
          <w:lang w:eastAsia="ru-RU"/>
        </w:rPr>
      </w:pPr>
      <w:r w:rsidRPr="00ED30C8">
        <w:rPr>
          <w:rFonts w:eastAsia="Calibri" w:cs="Times New Roman"/>
        </w:rPr>
        <w:t>6.10.</w:t>
      </w:r>
      <w:r w:rsidRPr="00ED30C8">
        <w:rPr>
          <w:rFonts w:eastAsia="Calibri" w:cs="Times New Roman"/>
        </w:rPr>
        <w:tab/>
      </w:r>
      <w:r w:rsidRPr="00ED30C8">
        <w:rPr>
          <w:rFonts w:eastAsia="Times New Roman" w:cs="Times New Roman"/>
          <w:color w:val="000000"/>
          <w:lang w:eastAsia="ru-RU"/>
        </w:rPr>
        <w:t>В случае если ненадлежащее/несвоевременное исполнение обязательств Исполнителем привело к одностороннему, внесудебному расторжению настоящего Договора со стороны Заказчика, Исполнитель уплачивает Заказчику штраф в размере 30% от цены Договора.</w:t>
      </w:r>
    </w:p>
    <w:p w14:paraId="79B6E9DF" w14:textId="77777777" w:rsidR="00ED30C8" w:rsidRPr="00ED30C8" w:rsidRDefault="00ED30C8" w:rsidP="00ED30C8">
      <w:pPr>
        <w:widowControl w:val="0"/>
        <w:tabs>
          <w:tab w:val="num" w:pos="-709"/>
        </w:tabs>
        <w:autoSpaceDE w:val="0"/>
        <w:autoSpaceDN w:val="0"/>
        <w:adjustRightInd w:val="0"/>
        <w:spacing w:line="240" w:lineRule="auto"/>
        <w:ind w:firstLine="709"/>
        <w:contextualSpacing/>
        <w:rPr>
          <w:rFonts w:eastAsia="Calibri" w:cs="Times New Roman"/>
        </w:rPr>
      </w:pPr>
      <w:r w:rsidRPr="00ED30C8">
        <w:rPr>
          <w:rFonts w:eastAsia="Calibri" w:cs="Times New Roman"/>
        </w:rPr>
        <w:t>6.11. Каждая Сторона должна исполнять свои обязательства надлежащим образом, оказывая другой Стороне всевозможное содействие во исполнение своих обязательств. Сторона, нарушившая свои обязательства по Договору, должна без промедления устранить эти нарушения, возместить другой Стороне причиненные таким неисполнением и/или ненадлежащим исполнением обязательств убытки.</w:t>
      </w:r>
    </w:p>
    <w:p w14:paraId="7937075F" w14:textId="77777777" w:rsidR="00ED30C8" w:rsidRPr="00ED30C8" w:rsidRDefault="00ED30C8" w:rsidP="00ED30C8">
      <w:pPr>
        <w:widowControl w:val="0"/>
        <w:tabs>
          <w:tab w:val="num" w:pos="-709"/>
        </w:tabs>
        <w:autoSpaceDE w:val="0"/>
        <w:autoSpaceDN w:val="0"/>
        <w:adjustRightInd w:val="0"/>
        <w:spacing w:line="240" w:lineRule="auto"/>
        <w:ind w:firstLine="709"/>
        <w:contextualSpacing/>
        <w:rPr>
          <w:rFonts w:eastAsia="Calibri" w:cs="Times New Roman"/>
        </w:rPr>
      </w:pPr>
      <w:r w:rsidRPr="00ED30C8">
        <w:rPr>
          <w:rFonts w:eastAsia="Calibri" w:cs="Times New Roman"/>
        </w:rPr>
        <w:t>6.12.</w:t>
      </w:r>
      <w:r w:rsidRPr="00ED30C8">
        <w:rPr>
          <w:rFonts w:eastAsia="Calibri" w:cs="Times New Roman"/>
        </w:rPr>
        <w:tab/>
        <w:t>В случае если Заказчику со стороны третьих лиц будут предъявлены какие-либо претензии в связи с исполнением Исполнителем настоящего Договора, последний обязуется возместить Заказчику все расходы и убытки, причиненные им в связи с нарушением этих прав.</w:t>
      </w:r>
    </w:p>
    <w:p w14:paraId="4F22AEFD" w14:textId="77777777" w:rsidR="00ED30C8" w:rsidRPr="00ED30C8" w:rsidRDefault="00ED30C8" w:rsidP="00ED30C8">
      <w:pPr>
        <w:widowControl w:val="0"/>
        <w:tabs>
          <w:tab w:val="num" w:pos="-709"/>
        </w:tabs>
        <w:autoSpaceDE w:val="0"/>
        <w:autoSpaceDN w:val="0"/>
        <w:adjustRightInd w:val="0"/>
        <w:spacing w:line="240" w:lineRule="auto"/>
        <w:ind w:firstLine="709"/>
        <w:contextualSpacing/>
        <w:rPr>
          <w:rFonts w:eastAsia="Calibri" w:cs="Times New Roman"/>
        </w:rPr>
      </w:pPr>
      <w:r w:rsidRPr="00ED30C8">
        <w:rPr>
          <w:rFonts w:eastAsia="Calibri" w:cs="Times New Roman"/>
        </w:rPr>
        <w:t>6.13.</w:t>
      </w:r>
      <w:r w:rsidRPr="00ED30C8">
        <w:rPr>
          <w:rFonts w:eastAsia="Calibri" w:cs="Times New Roman"/>
        </w:rPr>
        <w:tab/>
        <w:t>Заказчик при получении каких-либо претензий со стороны третьих лиц, адресованных ему и основанных на указанном нарушении, извещает об этом Исполнителя, который должен за свой счет и риск принять меры к урегулированию заявленных претензий третьих лиц.</w:t>
      </w:r>
    </w:p>
    <w:p w14:paraId="009FF3E9" w14:textId="77777777" w:rsidR="00ED30C8" w:rsidRPr="00ED30C8" w:rsidRDefault="00ED30C8" w:rsidP="00ED30C8">
      <w:pPr>
        <w:widowControl w:val="0"/>
        <w:tabs>
          <w:tab w:val="num" w:pos="-709"/>
        </w:tabs>
        <w:autoSpaceDE w:val="0"/>
        <w:autoSpaceDN w:val="0"/>
        <w:adjustRightInd w:val="0"/>
        <w:spacing w:line="240" w:lineRule="auto"/>
        <w:ind w:firstLine="65"/>
        <w:contextualSpacing/>
        <w:rPr>
          <w:rFonts w:eastAsia="Calibri" w:cs="Times New Roman"/>
        </w:rPr>
      </w:pPr>
    </w:p>
    <w:p w14:paraId="135CD683" w14:textId="77777777" w:rsidR="00ED30C8" w:rsidRPr="00ED30C8" w:rsidRDefault="00ED30C8" w:rsidP="00ED30C8">
      <w:pPr>
        <w:widowControl w:val="0"/>
        <w:numPr>
          <w:ilvl w:val="0"/>
          <w:numId w:val="105"/>
        </w:numPr>
        <w:tabs>
          <w:tab w:val="left" w:pos="993"/>
          <w:tab w:val="left" w:pos="1134"/>
        </w:tabs>
        <w:autoSpaceDE w:val="0"/>
        <w:autoSpaceDN w:val="0"/>
        <w:adjustRightInd w:val="0"/>
        <w:spacing w:line="240" w:lineRule="auto"/>
        <w:ind w:firstLine="709"/>
        <w:contextualSpacing/>
        <w:jc w:val="center"/>
        <w:rPr>
          <w:rFonts w:eastAsia="Calibri" w:cs="Times New Roman"/>
          <w:b/>
        </w:rPr>
      </w:pPr>
      <w:r w:rsidRPr="00ED30C8">
        <w:rPr>
          <w:rFonts w:eastAsia="Calibri" w:cs="Times New Roman"/>
          <w:b/>
        </w:rPr>
        <w:t>ОБСТОЯТЕЛЬСТВА НЕПРЕОДОЛИМОЙ СИЛЫ</w:t>
      </w:r>
    </w:p>
    <w:p w14:paraId="6B9E2127" w14:textId="77777777" w:rsidR="00ED30C8" w:rsidRPr="00ED30C8" w:rsidRDefault="00ED30C8" w:rsidP="00ED30C8">
      <w:pPr>
        <w:widowControl w:val="0"/>
        <w:tabs>
          <w:tab w:val="num" w:pos="0"/>
        </w:tabs>
        <w:autoSpaceDE w:val="0"/>
        <w:autoSpaceDN w:val="0"/>
        <w:adjustRightInd w:val="0"/>
        <w:spacing w:line="240" w:lineRule="auto"/>
        <w:ind w:firstLine="709"/>
        <w:rPr>
          <w:rFonts w:eastAsia="Times New Roman" w:cs="Times New Roman"/>
          <w:lang w:eastAsia="ru-RU"/>
        </w:rPr>
      </w:pPr>
      <w:r w:rsidRPr="00ED30C8">
        <w:rPr>
          <w:rFonts w:eastAsia="Times New Roman" w:cs="Times New Roman"/>
          <w:lang w:eastAsia="ru-RU"/>
        </w:rPr>
        <w:t>7.1.</w:t>
      </w:r>
      <w:r w:rsidRPr="00ED30C8">
        <w:rPr>
          <w:rFonts w:eastAsia="Times New Roman" w:cs="Times New Roman"/>
          <w:lang w:eastAsia="ru-RU"/>
        </w:rPr>
        <w:tab/>
        <w:t xml:space="preserve">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w:t>
      </w:r>
      <w:proofErr w:type="gramStart"/>
      <w:r w:rsidRPr="00ED30C8">
        <w:rPr>
          <w:rFonts w:eastAsia="Times New Roman" w:cs="Times New Roman"/>
          <w:lang w:eastAsia="ru-RU"/>
        </w:rPr>
        <w:t>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w:t>
      </w:r>
      <w:proofErr w:type="gramEnd"/>
      <w:r w:rsidRPr="00ED30C8">
        <w:rPr>
          <w:rFonts w:eastAsia="Times New Roman" w:cs="Times New Roman"/>
          <w:lang w:eastAsia="ru-RU"/>
        </w:rPr>
        <w:t xml:space="preserve">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w:t>
      </w:r>
    </w:p>
    <w:p w14:paraId="2C6AB80A" w14:textId="77777777" w:rsidR="00ED30C8" w:rsidRPr="00ED30C8" w:rsidRDefault="00ED30C8" w:rsidP="00ED30C8">
      <w:pPr>
        <w:widowControl w:val="0"/>
        <w:tabs>
          <w:tab w:val="num" w:pos="0"/>
        </w:tabs>
        <w:autoSpaceDE w:val="0"/>
        <w:autoSpaceDN w:val="0"/>
        <w:adjustRightInd w:val="0"/>
        <w:spacing w:line="240" w:lineRule="auto"/>
        <w:ind w:firstLine="709"/>
        <w:rPr>
          <w:rFonts w:eastAsia="Times New Roman" w:cs="Times New Roman"/>
          <w:lang w:eastAsia="ru-RU"/>
        </w:rPr>
      </w:pPr>
      <w:r w:rsidRPr="00ED30C8">
        <w:rPr>
          <w:rFonts w:eastAsia="Times New Roman" w:cs="Times New Roman"/>
          <w:lang w:eastAsia="ru-RU"/>
        </w:rPr>
        <w:t>7.2.</w:t>
      </w:r>
      <w:r w:rsidRPr="00ED30C8">
        <w:rPr>
          <w:rFonts w:eastAsia="Times New Roman" w:cs="Times New Roman"/>
          <w:lang w:eastAsia="ru-RU"/>
        </w:rPr>
        <w:tab/>
        <w:t xml:space="preserve">Сторона, подвергшаяся воздействию обстоятельств непреодолимой силы, обязана приложить все разумные усилия для уменьшения неблагоприятных последствий </w:t>
      </w:r>
      <w:r w:rsidRPr="00ED30C8">
        <w:rPr>
          <w:rFonts w:eastAsia="Times New Roman" w:cs="Times New Roman"/>
          <w:lang w:eastAsia="ru-RU"/>
        </w:rPr>
        <w:lastRenderedPageBreak/>
        <w:t>таких обстоятельств и в срок не позднее 10 (десяти)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 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152311DB" w14:textId="77777777" w:rsidR="00ED30C8" w:rsidRPr="00ED30C8" w:rsidRDefault="00ED30C8" w:rsidP="00ED30C8">
      <w:pPr>
        <w:widowControl w:val="0"/>
        <w:tabs>
          <w:tab w:val="num" w:pos="0"/>
        </w:tabs>
        <w:autoSpaceDE w:val="0"/>
        <w:autoSpaceDN w:val="0"/>
        <w:adjustRightInd w:val="0"/>
        <w:spacing w:line="240" w:lineRule="auto"/>
        <w:ind w:firstLine="709"/>
        <w:rPr>
          <w:rFonts w:eastAsia="Times New Roman" w:cs="Times New Roman"/>
          <w:lang w:eastAsia="ru-RU"/>
        </w:rPr>
      </w:pPr>
      <w:r w:rsidRPr="00ED30C8">
        <w:rPr>
          <w:rFonts w:eastAsia="Times New Roman" w:cs="Times New Roman"/>
          <w:lang w:eastAsia="ru-RU"/>
        </w:rPr>
        <w:t>7.3.</w:t>
      </w:r>
      <w:r w:rsidRPr="00ED30C8">
        <w:rPr>
          <w:rFonts w:eastAsia="Times New Roman" w:cs="Times New Roman"/>
          <w:lang w:eastAsia="ru-RU"/>
        </w:rPr>
        <w:tab/>
        <w:t>Если обстоятельства непреодолимой силы продолжаются более одного месяца, Стороны согласовывают дальнейший порядок исполнения Договора.</w:t>
      </w:r>
    </w:p>
    <w:p w14:paraId="7D70B733" w14:textId="77777777" w:rsidR="00ED30C8" w:rsidRPr="00ED30C8" w:rsidRDefault="00ED30C8" w:rsidP="00ED30C8">
      <w:pPr>
        <w:widowControl w:val="0"/>
        <w:tabs>
          <w:tab w:val="num" w:pos="0"/>
        </w:tabs>
        <w:autoSpaceDE w:val="0"/>
        <w:autoSpaceDN w:val="0"/>
        <w:adjustRightInd w:val="0"/>
        <w:spacing w:line="240" w:lineRule="auto"/>
        <w:ind w:firstLine="709"/>
        <w:rPr>
          <w:rFonts w:eastAsia="Times New Roman" w:cs="Times New Roman"/>
          <w:lang w:eastAsia="ru-RU"/>
        </w:rPr>
      </w:pPr>
      <w:r w:rsidRPr="00ED30C8">
        <w:rPr>
          <w:rFonts w:eastAsia="Times New Roman" w:cs="Times New Roman"/>
          <w:lang w:eastAsia="ru-RU"/>
        </w:rPr>
        <w:t>7.4.</w:t>
      </w:r>
      <w:r w:rsidRPr="00ED30C8">
        <w:rPr>
          <w:rFonts w:eastAsia="Times New Roman" w:cs="Times New Roman"/>
          <w:lang w:eastAsia="ru-RU"/>
        </w:rPr>
        <w:tab/>
        <w:t>Факт наступления обстоятельств непреодолимой силы должен подтверждаться актом компетентного государственного органа в месте наступления обстоятельств непреодолимой силы или в месте нахождения стороны, столкнувшейся с указанными обстоятельствами.</w:t>
      </w:r>
    </w:p>
    <w:p w14:paraId="68312C04" w14:textId="77777777" w:rsidR="00ED30C8" w:rsidRPr="00ED30C8" w:rsidRDefault="00ED30C8" w:rsidP="00ED30C8">
      <w:pPr>
        <w:widowControl w:val="0"/>
        <w:tabs>
          <w:tab w:val="num" w:pos="0"/>
        </w:tabs>
        <w:autoSpaceDE w:val="0"/>
        <w:autoSpaceDN w:val="0"/>
        <w:adjustRightInd w:val="0"/>
        <w:spacing w:line="240" w:lineRule="auto"/>
        <w:ind w:firstLine="709"/>
        <w:rPr>
          <w:rFonts w:eastAsia="Times New Roman" w:cs="Times New Roman"/>
          <w:lang w:eastAsia="ru-RU"/>
        </w:rPr>
      </w:pPr>
    </w:p>
    <w:p w14:paraId="41728579" w14:textId="77777777" w:rsidR="00ED30C8" w:rsidRPr="00ED30C8" w:rsidRDefault="00ED30C8" w:rsidP="00ED30C8">
      <w:pPr>
        <w:widowControl w:val="0"/>
        <w:tabs>
          <w:tab w:val="num" w:pos="0"/>
        </w:tabs>
        <w:autoSpaceDE w:val="0"/>
        <w:autoSpaceDN w:val="0"/>
        <w:adjustRightInd w:val="0"/>
        <w:spacing w:line="240" w:lineRule="auto"/>
        <w:ind w:firstLine="709"/>
        <w:jc w:val="center"/>
        <w:rPr>
          <w:rFonts w:eastAsia="Calibri" w:cs="Times New Roman"/>
          <w:b/>
        </w:rPr>
      </w:pPr>
      <w:r w:rsidRPr="00ED30C8">
        <w:rPr>
          <w:rFonts w:eastAsia="Calibri" w:cs="Times New Roman"/>
          <w:b/>
        </w:rPr>
        <w:t>8. ПОРЯДОК РАЗРЕШЕНИЯ СПОРОВ</w:t>
      </w:r>
    </w:p>
    <w:p w14:paraId="61773BA3" w14:textId="77777777" w:rsidR="00ED30C8" w:rsidRPr="00ED30C8" w:rsidRDefault="00ED30C8" w:rsidP="00ED30C8">
      <w:pPr>
        <w:widowControl w:val="0"/>
        <w:tabs>
          <w:tab w:val="num" w:pos="0"/>
        </w:tabs>
        <w:autoSpaceDE w:val="0"/>
        <w:autoSpaceDN w:val="0"/>
        <w:adjustRightInd w:val="0"/>
        <w:spacing w:line="240" w:lineRule="auto"/>
        <w:ind w:firstLine="709"/>
        <w:rPr>
          <w:rFonts w:eastAsia="Calibri" w:cs="Times New Roman"/>
        </w:rPr>
      </w:pPr>
      <w:r w:rsidRPr="00ED30C8">
        <w:rPr>
          <w:rFonts w:eastAsia="Calibri" w:cs="Times New Roman"/>
        </w:rPr>
        <w:t>8.1.</w:t>
      </w:r>
      <w:r w:rsidRPr="00ED30C8">
        <w:rPr>
          <w:rFonts w:eastAsia="Calibri" w:cs="Times New Roman"/>
        </w:rPr>
        <w:tab/>
        <w:t>Все споры по настоящему Договору решаются путем переговоров с соблюдением претензионного порядка урегулирования споров.</w:t>
      </w:r>
    </w:p>
    <w:p w14:paraId="3637BD66" w14:textId="77777777" w:rsidR="00ED30C8" w:rsidRPr="00ED30C8" w:rsidRDefault="00ED30C8" w:rsidP="00ED30C8">
      <w:pPr>
        <w:widowControl w:val="0"/>
        <w:tabs>
          <w:tab w:val="num" w:pos="0"/>
        </w:tabs>
        <w:autoSpaceDE w:val="0"/>
        <w:autoSpaceDN w:val="0"/>
        <w:adjustRightInd w:val="0"/>
        <w:spacing w:line="240" w:lineRule="auto"/>
        <w:ind w:firstLine="709"/>
        <w:rPr>
          <w:rFonts w:eastAsia="Calibri" w:cs="Times New Roman"/>
        </w:rPr>
      </w:pPr>
      <w:r w:rsidRPr="00ED30C8">
        <w:rPr>
          <w:rFonts w:eastAsia="Calibri" w:cs="Times New Roman"/>
        </w:rPr>
        <w:t xml:space="preserve">Сторона, получившая претензию, обязана дать мотивированный ответ другой стороне не позднее 10 (десяти) рабочих дней </w:t>
      </w:r>
      <w:proofErr w:type="gramStart"/>
      <w:r w:rsidRPr="00ED30C8">
        <w:rPr>
          <w:rFonts w:eastAsia="Calibri" w:cs="Times New Roman"/>
        </w:rPr>
        <w:t>с даты получения</w:t>
      </w:r>
      <w:proofErr w:type="gramEnd"/>
      <w:r w:rsidRPr="00ED30C8">
        <w:rPr>
          <w:rFonts w:eastAsia="Calibri" w:cs="Times New Roman"/>
        </w:rPr>
        <w:t xml:space="preserve"> претензии.</w:t>
      </w:r>
    </w:p>
    <w:p w14:paraId="1369BC16" w14:textId="77777777" w:rsidR="00ED30C8" w:rsidRPr="00ED30C8" w:rsidRDefault="00ED30C8" w:rsidP="00ED30C8">
      <w:pPr>
        <w:widowControl w:val="0"/>
        <w:tabs>
          <w:tab w:val="num" w:pos="0"/>
        </w:tabs>
        <w:autoSpaceDE w:val="0"/>
        <w:autoSpaceDN w:val="0"/>
        <w:adjustRightInd w:val="0"/>
        <w:spacing w:line="240" w:lineRule="auto"/>
        <w:ind w:firstLine="709"/>
        <w:rPr>
          <w:rFonts w:eastAsia="Calibri" w:cs="Times New Roman"/>
        </w:rPr>
      </w:pPr>
      <w:r w:rsidRPr="00ED30C8">
        <w:rPr>
          <w:rFonts w:eastAsia="Calibri" w:cs="Times New Roman"/>
        </w:rPr>
        <w:t>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5A615D26" w14:textId="77777777" w:rsidR="00ED30C8" w:rsidRPr="00ED30C8" w:rsidRDefault="00ED30C8" w:rsidP="00ED30C8">
      <w:pPr>
        <w:widowControl w:val="0"/>
        <w:tabs>
          <w:tab w:val="num" w:pos="0"/>
        </w:tabs>
        <w:autoSpaceDE w:val="0"/>
        <w:autoSpaceDN w:val="0"/>
        <w:adjustRightInd w:val="0"/>
        <w:spacing w:line="240" w:lineRule="auto"/>
        <w:ind w:firstLine="709"/>
        <w:rPr>
          <w:rFonts w:eastAsia="Calibri" w:cs="Times New Roman"/>
        </w:rPr>
      </w:pPr>
      <w:r w:rsidRPr="00ED30C8">
        <w:rPr>
          <w:rFonts w:eastAsia="Calibri" w:cs="Times New Roman"/>
        </w:rPr>
        <w:t>8.2.</w:t>
      </w:r>
      <w:r w:rsidRPr="00ED30C8">
        <w:rPr>
          <w:rFonts w:eastAsia="Calibri" w:cs="Times New Roman"/>
        </w:rPr>
        <w:tab/>
        <w:t>Датой выставления требования (предъявления претензии) считается дата приема претензионных документов к отправке организацией почтовой связи, указанная на штемпеле в квитанции о приеме.</w:t>
      </w:r>
    </w:p>
    <w:p w14:paraId="643F6DBE" w14:textId="77777777" w:rsidR="00ED30C8" w:rsidRPr="00ED30C8" w:rsidRDefault="00ED30C8" w:rsidP="00ED30C8">
      <w:pPr>
        <w:widowControl w:val="0"/>
        <w:tabs>
          <w:tab w:val="num" w:pos="0"/>
        </w:tabs>
        <w:autoSpaceDE w:val="0"/>
        <w:autoSpaceDN w:val="0"/>
        <w:adjustRightInd w:val="0"/>
        <w:spacing w:line="240" w:lineRule="auto"/>
        <w:ind w:firstLine="709"/>
        <w:rPr>
          <w:rFonts w:eastAsia="Calibri" w:cs="Times New Roman"/>
        </w:rPr>
      </w:pPr>
    </w:p>
    <w:p w14:paraId="70620449" w14:textId="77777777" w:rsidR="00ED30C8" w:rsidRPr="00ED30C8" w:rsidRDefault="00ED30C8" w:rsidP="00ED30C8">
      <w:pPr>
        <w:widowControl w:val="0"/>
        <w:tabs>
          <w:tab w:val="num" w:pos="0"/>
        </w:tabs>
        <w:autoSpaceDE w:val="0"/>
        <w:autoSpaceDN w:val="0"/>
        <w:adjustRightInd w:val="0"/>
        <w:spacing w:line="240" w:lineRule="auto"/>
        <w:ind w:firstLine="709"/>
        <w:jc w:val="center"/>
        <w:rPr>
          <w:rFonts w:eastAsia="Calibri" w:cs="Times New Roman"/>
          <w:b/>
        </w:rPr>
      </w:pPr>
      <w:r w:rsidRPr="00ED30C8">
        <w:rPr>
          <w:rFonts w:eastAsia="Calibri" w:cs="Times New Roman"/>
          <w:b/>
        </w:rPr>
        <w:t>9. ВСТУПЛЕНИЕ ДОГОВОРА В СИЛУ.</w:t>
      </w:r>
    </w:p>
    <w:p w14:paraId="7B4B64CB" w14:textId="77777777" w:rsidR="00ED30C8" w:rsidRPr="00ED30C8" w:rsidRDefault="00ED30C8" w:rsidP="00ED30C8">
      <w:pPr>
        <w:widowControl w:val="0"/>
        <w:tabs>
          <w:tab w:val="num" w:pos="0"/>
        </w:tabs>
        <w:autoSpaceDE w:val="0"/>
        <w:autoSpaceDN w:val="0"/>
        <w:adjustRightInd w:val="0"/>
        <w:spacing w:line="240" w:lineRule="auto"/>
        <w:ind w:firstLine="709"/>
        <w:jc w:val="center"/>
        <w:rPr>
          <w:rFonts w:eastAsia="Calibri" w:cs="Times New Roman"/>
          <w:b/>
        </w:rPr>
      </w:pPr>
      <w:r w:rsidRPr="00ED30C8">
        <w:rPr>
          <w:rFonts w:eastAsia="Calibri" w:cs="Times New Roman"/>
          <w:b/>
        </w:rPr>
        <w:t>ИЗМЕНЕНИЕ И РАСТОРЖЕНИЕ ДОГОВОРА</w:t>
      </w:r>
    </w:p>
    <w:p w14:paraId="1666BEC1" w14:textId="77777777" w:rsidR="00ED30C8" w:rsidRPr="00ED30C8" w:rsidRDefault="00ED30C8" w:rsidP="00ED30C8">
      <w:pPr>
        <w:widowControl w:val="0"/>
        <w:tabs>
          <w:tab w:val="left" w:pos="1418"/>
          <w:tab w:val="left" w:pos="1724"/>
        </w:tabs>
        <w:autoSpaceDE w:val="0"/>
        <w:autoSpaceDN w:val="0"/>
        <w:adjustRightInd w:val="0"/>
        <w:spacing w:line="240" w:lineRule="auto"/>
        <w:ind w:firstLine="709"/>
        <w:rPr>
          <w:rFonts w:eastAsia="Calibri" w:cs="Times New Roman"/>
        </w:rPr>
      </w:pPr>
      <w:r w:rsidRPr="00ED30C8">
        <w:rPr>
          <w:rFonts w:eastAsia="Calibri" w:cs="Times New Roman"/>
        </w:rPr>
        <w:t xml:space="preserve">9.1. Настоящий Договор вступает в силу </w:t>
      </w:r>
      <w:proofErr w:type="gramStart"/>
      <w:r w:rsidRPr="00ED30C8">
        <w:rPr>
          <w:rFonts w:eastAsia="Calibri" w:cs="Times New Roman"/>
        </w:rPr>
        <w:t>с даты</w:t>
      </w:r>
      <w:proofErr w:type="gramEnd"/>
      <w:r w:rsidRPr="00ED30C8">
        <w:rPr>
          <w:rFonts w:eastAsia="Calibri" w:cs="Times New Roman"/>
        </w:rPr>
        <w:t xml:space="preserve"> его подписания Сторонами и действует до полного исполнения Сторонами принятых на себя по настоящему Договору обязательств. Окончание срока действия Договора не освобождает Стороны от взаимных расчетов и ответственности за выявленные нарушения. Стороны пришли к соглашению распространить действие Договора, на взаимоотношения Сторон возникшие с 06.05.2024.</w:t>
      </w:r>
    </w:p>
    <w:p w14:paraId="7EB0A117" w14:textId="77777777" w:rsidR="00ED30C8" w:rsidRPr="00ED30C8" w:rsidRDefault="00ED30C8" w:rsidP="00ED30C8">
      <w:pPr>
        <w:widowControl w:val="0"/>
        <w:tabs>
          <w:tab w:val="num" w:pos="0"/>
        </w:tabs>
        <w:autoSpaceDE w:val="0"/>
        <w:autoSpaceDN w:val="0"/>
        <w:adjustRightInd w:val="0"/>
        <w:spacing w:line="240" w:lineRule="auto"/>
        <w:ind w:firstLine="709"/>
        <w:rPr>
          <w:rFonts w:eastAsia="Calibri" w:cs="Times New Roman"/>
        </w:rPr>
      </w:pPr>
      <w:r w:rsidRPr="00ED30C8">
        <w:rPr>
          <w:rFonts w:eastAsia="Calibri" w:cs="Times New Roman"/>
        </w:rPr>
        <w:t>9.2.</w:t>
      </w:r>
      <w:r w:rsidRPr="00ED30C8">
        <w:rPr>
          <w:rFonts w:eastAsia="Calibri" w:cs="Times New Roman"/>
        </w:rPr>
        <w:tab/>
        <w:t>Все изменения и дополнения к настоящему Договору совершаются по взаимному соглашению Сторон и считаются действительными, если они оформлены в виде дополнительных соглашений в письменном виде и подписаны Сторонами.</w:t>
      </w:r>
    </w:p>
    <w:p w14:paraId="5920EB49" w14:textId="77777777" w:rsidR="00ED30C8" w:rsidRPr="00ED30C8" w:rsidRDefault="00ED30C8" w:rsidP="00ED30C8">
      <w:pPr>
        <w:widowControl w:val="0"/>
        <w:tabs>
          <w:tab w:val="num" w:pos="0"/>
        </w:tabs>
        <w:autoSpaceDE w:val="0"/>
        <w:autoSpaceDN w:val="0"/>
        <w:adjustRightInd w:val="0"/>
        <w:spacing w:line="240" w:lineRule="auto"/>
        <w:ind w:firstLine="709"/>
        <w:rPr>
          <w:rFonts w:eastAsia="Calibri" w:cs="Times New Roman"/>
        </w:rPr>
      </w:pPr>
      <w:r w:rsidRPr="00ED30C8">
        <w:rPr>
          <w:rFonts w:eastAsia="Calibri" w:cs="Times New Roman"/>
        </w:rPr>
        <w:t>8.3.</w:t>
      </w:r>
      <w:r w:rsidRPr="00ED30C8">
        <w:rPr>
          <w:rFonts w:eastAsia="Calibri" w:cs="Times New Roman"/>
        </w:rPr>
        <w:tab/>
        <w:t>Любая договоренность между Заказчиком и Исполнителем, влекущая за собой новые обстоятельства, которые не вытекают из настоящего Договора, должна быть письменно подтверждена Сторонами в форме дополнений и изменений к настоящему Договору.</w:t>
      </w:r>
    </w:p>
    <w:p w14:paraId="5EEF3A24" w14:textId="77777777" w:rsidR="00ED30C8" w:rsidRPr="00ED30C8" w:rsidRDefault="00ED30C8" w:rsidP="00ED30C8">
      <w:pPr>
        <w:widowControl w:val="0"/>
        <w:tabs>
          <w:tab w:val="num" w:pos="0"/>
        </w:tabs>
        <w:autoSpaceDE w:val="0"/>
        <w:autoSpaceDN w:val="0"/>
        <w:adjustRightInd w:val="0"/>
        <w:spacing w:line="240" w:lineRule="auto"/>
        <w:ind w:firstLine="709"/>
        <w:rPr>
          <w:rFonts w:eastAsia="Times New Roman" w:cs="Times New Roman"/>
          <w:lang w:eastAsia="ru-RU"/>
        </w:rPr>
      </w:pPr>
      <w:r w:rsidRPr="00ED30C8">
        <w:rPr>
          <w:rFonts w:eastAsia="Calibri" w:cs="Times New Roman"/>
        </w:rPr>
        <w:t>9.4.</w:t>
      </w:r>
      <w:r w:rsidRPr="00ED30C8">
        <w:rPr>
          <w:rFonts w:eastAsia="Calibri" w:cs="Times New Roman"/>
        </w:rPr>
        <w:tab/>
        <w:t>Односторонний отказ от исполнения Договора возможен по обстоятельствам, предусмотренным настоящим Договором и законодательством Российской Федерации, в том числе Заказчик</w:t>
      </w:r>
      <w:r w:rsidRPr="00ED30C8">
        <w:rPr>
          <w:rFonts w:eastAsia="Times New Roman" w:cs="Times New Roman"/>
          <w:lang w:eastAsia="ru-RU"/>
        </w:rPr>
        <w:t xml:space="preserve"> вправе в одностороннем порядке отказаться от исполнения настоящего Договора в случаях если Исполнитель:</w:t>
      </w:r>
    </w:p>
    <w:p w14:paraId="1A966321" w14:textId="77777777" w:rsidR="00ED30C8" w:rsidRPr="00ED30C8" w:rsidRDefault="00ED30C8" w:rsidP="00ED30C8">
      <w:pPr>
        <w:spacing w:line="240" w:lineRule="auto"/>
        <w:ind w:firstLine="709"/>
        <w:rPr>
          <w:rFonts w:eastAsia="Times New Roman" w:cs="Times New Roman"/>
          <w:lang w:eastAsia="ru-RU"/>
        </w:rPr>
      </w:pPr>
      <w:r w:rsidRPr="00ED30C8">
        <w:rPr>
          <w:rFonts w:eastAsia="Times New Roman" w:cs="Times New Roman"/>
          <w:lang w:eastAsia="ru-RU"/>
        </w:rPr>
        <w:t>– нарушил срок окончания срока оказания Услуг более чем на 10 (десять) календарных дней;</w:t>
      </w:r>
    </w:p>
    <w:p w14:paraId="1665999F" w14:textId="77777777" w:rsidR="00ED30C8" w:rsidRPr="00ED30C8" w:rsidRDefault="00ED30C8" w:rsidP="00ED30C8">
      <w:pPr>
        <w:spacing w:line="240" w:lineRule="auto"/>
        <w:ind w:firstLine="709"/>
        <w:rPr>
          <w:rFonts w:eastAsia="Times New Roman" w:cs="Times New Roman"/>
          <w:lang w:eastAsia="ru-RU"/>
        </w:rPr>
      </w:pPr>
      <w:r w:rsidRPr="00ED30C8">
        <w:rPr>
          <w:rFonts w:eastAsia="Times New Roman" w:cs="Times New Roman"/>
          <w:lang w:eastAsia="ru-RU"/>
        </w:rPr>
        <w:t>– не устранил допущенные отступления от условий настоящего Договора или иные недостатки результата Услуг в срок, установленный настоящим Договором;</w:t>
      </w:r>
    </w:p>
    <w:p w14:paraId="52C317D1" w14:textId="77777777" w:rsidR="00ED30C8" w:rsidRPr="00ED30C8" w:rsidRDefault="00ED30C8" w:rsidP="00ED30C8">
      <w:pPr>
        <w:spacing w:line="240" w:lineRule="auto"/>
        <w:ind w:firstLine="709"/>
        <w:rPr>
          <w:rFonts w:eastAsia="Times New Roman" w:cs="Times New Roman"/>
          <w:lang w:eastAsia="ru-RU"/>
        </w:rPr>
      </w:pPr>
      <w:r w:rsidRPr="00ED30C8">
        <w:rPr>
          <w:rFonts w:eastAsia="Times New Roman" w:cs="Times New Roman"/>
          <w:lang w:eastAsia="ru-RU"/>
        </w:rPr>
        <w:lastRenderedPageBreak/>
        <w:t>– допустил отступления от условий настоящего Договора, которые являются существенными и неустранимыми, либо Услуги оказаны с недостатками, которые делают их результат непригодным для предусмотренного настоящим Договором исполнения;</w:t>
      </w:r>
    </w:p>
    <w:p w14:paraId="21758977" w14:textId="77777777" w:rsidR="00ED30C8" w:rsidRPr="00ED30C8" w:rsidRDefault="00ED30C8" w:rsidP="00ED30C8">
      <w:pPr>
        <w:spacing w:line="240" w:lineRule="auto"/>
        <w:ind w:firstLine="709"/>
        <w:rPr>
          <w:rFonts w:eastAsia="Times New Roman" w:cs="Times New Roman"/>
          <w:lang w:eastAsia="ru-RU"/>
        </w:rPr>
      </w:pPr>
      <w:r w:rsidRPr="00ED30C8">
        <w:rPr>
          <w:rFonts w:eastAsia="Times New Roman" w:cs="Times New Roman"/>
          <w:lang w:eastAsia="ru-RU"/>
        </w:rPr>
        <w:t>– </w:t>
      </w:r>
      <w:proofErr w:type="gramStart"/>
      <w:r w:rsidRPr="00ED30C8">
        <w:rPr>
          <w:rFonts w:eastAsia="Times New Roman" w:cs="Times New Roman"/>
          <w:lang w:eastAsia="ru-RU"/>
        </w:rPr>
        <w:t>при введении в отношении Исполнителя любой из процедур по делу о банкротстве</w:t>
      </w:r>
      <w:proofErr w:type="gramEnd"/>
      <w:r w:rsidRPr="00ED30C8">
        <w:rPr>
          <w:rFonts w:eastAsia="Times New Roman" w:cs="Times New Roman"/>
          <w:lang w:eastAsia="ru-RU"/>
        </w:rPr>
        <w:t xml:space="preserve"> или ликвидации.</w:t>
      </w:r>
    </w:p>
    <w:p w14:paraId="35275A38" w14:textId="77777777" w:rsidR="00ED30C8" w:rsidRPr="00ED30C8" w:rsidRDefault="00ED30C8" w:rsidP="00ED30C8">
      <w:pPr>
        <w:spacing w:line="240" w:lineRule="auto"/>
        <w:ind w:firstLine="709"/>
        <w:rPr>
          <w:rFonts w:eastAsia="Times New Roman" w:cs="Times New Roman"/>
          <w:lang w:eastAsia="ru-RU"/>
        </w:rPr>
      </w:pPr>
      <w:r w:rsidRPr="00ED30C8">
        <w:rPr>
          <w:rFonts w:eastAsia="Times New Roman" w:cs="Times New Roman"/>
          <w:lang w:eastAsia="ru-RU"/>
        </w:rPr>
        <w:t>9.5. Уведомление Заказчика об одностороннем отказе от исполнения настоящего Договора направляется Исполнителю, и настоящий Договор считается расторгнутым с момента получения Исполнителем указанного решения, если иной срок отказа от Договора не предусмотрен в уведомлении.</w:t>
      </w:r>
    </w:p>
    <w:p w14:paraId="41BCF4D4" w14:textId="77777777" w:rsidR="00ED30C8" w:rsidRPr="00ED30C8" w:rsidRDefault="00ED30C8" w:rsidP="00ED30C8">
      <w:pPr>
        <w:spacing w:line="240" w:lineRule="auto"/>
        <w:ind w:firstLine="709"/>
        <w:rPr>
          <w:rFonts w:eastAsia="Times New Roman" w:cs="Times New Roman"/>
          <w:lang w:eastAsia="ru-RU"/>
        </w:rPr>
      </w:pPr>
    </w:p>
    <w:p w14:paraId="090944BB" w14:textId="77777777" w:rsidR="00ED30C8" w:rsidRPr="00ED30C8" w:rsidRDefault="00ED30C8" w:rsidP="00ED30C8">
      <w:pPr>
        <w:widowControl w:val="0"/>
        <w:numPr>
          <w:ilvl w:val="0"/>
          <w:numId w:val="106"/>
        </w:numPr>
        <w:autoSpaceDE w:val="0"/>
        <w:autoSpaceDN w:val="0"/>
        <w:adjustRightInd w:val="0"/>
        <w:spacing w:line="240" w:lineRule="auto"/>
        <w:ind w:left="0" w:firstLine="0"/>
        <w:contextualSpacing/>
        <w:jc w:val="center"/>
        <w:rPr>
          <w:rFonts w:eastAsia="Calibri" w:cs="Times New Roman"/>
          <w:b/>
        </w:rPr>
      </w:pPr>
      <w:r w:rsidRPr="00ED30C8">
        <w:rPr>
          <w:rFonts w:eastAsia="Calibri" w:cs="Times New Roman"/>
          <w:b/>
        </w:rPr>
        <w:t>АНТИКОРРУПЦИОННАЯ ОГОВОРКА</w:t>
      </w:r>
    </w:p>
    <w:p w14:paraId="439E79FF" w14:textId="77777777" w:rsidR="00ED30C8" w:rsidRPr="00ED30C8" w:rsidRDefault="00ED30C8" w:rsidP="00ED30C8">
      <w:pPr>
        <w:widowControl w:val="0"/>
        <w:tabs>
          <w:tab w:val="num" w:pos="0"/>
        </w:tabs>
        <w:autoSpaceDE w:val="0"/>
        <w:autoSpaceDN w:val="0"/>
        <w:adjustRightInd w:val="0"/>
        <w:spacing w:line="240" w:lineRule="auto"/>
        <w:ind w:firstLine="709"/>
        <w:rPr>
          <w:rFonts w:eastAsia="Calibri" w:cs="Times New Roman"/>
        </w:rPr>
      </w:pPr>
      <w:r w:rsidRPr="00ED30C8">
        <w:rPr>
          <w:rFonts w:eastAsia="Calibri" w:cs="Times New Roman"/>
        </w:rPr>
        <w:t xml:space="preserve">10.1. </w:t>
      </w:r>
      <w:proofErr w:type="gramStart"/>
      <w:r w:rsidRPr="00ED30C8">
        <w:rPr>
          <w:rFonts w:eastAsia="Calibri" w:cs="Times New Roman"/>
        </w:rPr>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w:t>
      </w:r>
      <w:proofErr w:type="gramEnd"/>
      <w:r w:rsidRPr="00ED30C8">
        <w:rPr>
          <w:rFonts w:eastAsia="Calibri" w:cs="Times New Roman"/>
        </w:rPr>
        <w:t xml:space="preserve">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31BB1117" w14:textId="77777777" w:rsidR="00ED30C8" w:rsidRPr="00ED30C8" w:rsidRDefault="00ED30C8" w:rsidP="00ED30C8">
      <w:pPr>
        <w:widowControl w:val="0"/>
        <w:tabs>
          <w:tab w:val="num" w:pos="0"/>
        </w:tabs>
        <w:autoSpaceDE w:val="0"/>
        <w:autoSpaceDN w:val="0"/>
        <w:adjustRightInd w:val="0"/>
        <w:spacing w:line="240" w:lineRule="auto"/>
        <w:ind w:firstLine="709"/>
        <w:rPr>
          <w:rFonts w:eastAsia="Calibri" w:cs="Times New Roman"/>
        </w:rPr>
      </w:pPr>
      <w:r w:rsidRPr="00ED30C8">
        <w:rPr>
          <w:rFonts w:eastAsia="Calibri" w:cs="Times New Roman"/>
        </w:rPr>
        <w:t xml:space="preserve">10.2. </w:t>
      </w:r>
      <w:proofErr w:type="gramStart"/>
      <w:r w:rsidRPr="00ED30C8">
        <w:rPr>
          <w:rFonts w:eastAsia="Calibri" w:cs="Times New Roman"/>
        </w:rPr>
        <w:t>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roofErr w:type="gramEnd"/>
    </w:p>
    <w:p w14:paraId="708B76F2" w14:textId="77777777" w:rsidR="00ED30C8" w:rsidRPr="00ED30C8" w:rsidRDefault="00ED30C8" w:rsidP="00ED30C8">
      <w:pPr>
        <w:widowControl w:val="0"/>
        <w:tabs>
          <w:tab w:val="num" w:pos="0"/>
        </w:tabs>
        <w:autoSpaceDE w:val="0"/>
        <w:autoSpaceDN w:val="0"/>
        <w:adjustRightInd w:val="0"/>
        <w:spacing w:line="240" w:lineRule="auto"/>
        <w:ind w:firstLine="709"/>
        <w:rPr>
          <w:rFonts w:eastAsia="Calibri" w:cs="Times New Roman"/>
        </w:rPr>
      </w:pPr>
      <w:r w:rsidRPr="00ED30C8">
        <w:rPr>
          <w:rFonts w:eastAsia="Calibri" w:cs="Times New Roman"/>
        </w:rPr>
        <w:t>10.3.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315F08B8" w14:textId="77777777" w:rsidR="00ED30C8" w:rsidRPr="00ED30C8" w:rsidRDefault="00ED30C8" w:rsidP="00ED30C8">
      <w:pPr>
        <w:widowControl w:val="0"/>
        <w:tabs>
          <w:tab w:val="num" w:pos="0"/>
        </w:tabs>
        <w:autoSpaceDE w:val="0"/>
        <w:autoSpaceDN w:val="0"/>
        <w:adjustRightInd w:val="0"/>
        <w:spacing w:line="240" w:lineRule="auto"/>
        <w:ind w:firstLine="709"/>
        <w:rPr>
          <w:rFonts w:eastAsia="Calibri" w:cs="Times New Roman"/>
        </w:rPr>
      </w:pPr>
      <w:r w:rsidRPr="00ED30C8">
        <w:rPr>
          <w:rFonts w:eastAsia="Calibri" w:cs="Times New Roman"/>
        </w:rPr>
        <w:t xml:space="preserve">10.4. </w:t>
      </w:r>
      <w:proofErr w:type="gramStart"/>
      <w:r w:rsidRPr="00ED30C8">
        <w:rPr>
          <w:rFonts w:eastAsia="Calibri" w:cs="Times New Roman"/>
        </w:rPr>
        <w:t>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roofErr w:type="gramEnd"/>
    </w:p>
    <w:p w14:paraId="25DE366A" w14:textId="77777777" w:rsidR="00ED30C8" w:rsidRPr="00ED30C8" w:rsidRDefault="00ED30C8" w:rsidP="00ED30C8">
      <w:pPr>
        <w:widowControl w:val="0"/>
        <w:tabs>
          <w:tab w:val="num" w:pos="0"/>
        </w:tabs>
        <w:autoSpaceDE w:val="0"/>
        <w:autoSpaceDN w:val="0"/>
        <w:adjustRightInd w:val="0"/>
        <w:spacing w:line="240" w:lineRule="auto"/>
        <w:ind w:firstLine="709"/>
        <w:rPr>
          <w:rFonts w:eastAsia="Calibri" w:cs="Times New Roman"/>
        </w:rPr>
      </w:pPr>
      <w:r w:rsidRPr="00ED30C8">
        <w:rPr>
          <w:rFonts w:eastAsia="Calibri" w:cs="Times New Roman"/>
        </w:rPr>
        <w:t>10.5.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8DA437E" w14:textId="77777777" w:rsidR="00ED30C8" w:rsidRPr="00ED30C8" w:rsidRDefault="00ED30C8" w:rsidP="00ED30C8">
      <w:pPr>
        <w:widowControl w:val="0"/>
        <w:tabs>
          <w:tab w:val="num" w:pos="0"/>
        </w:tabs>
        <w:autoSpaceDE w:val="0"/>
        <w:autoSpaceDN w:val="0"/>
        <w:adjustRightInd w:val="0"/>
        <w:spacing w:line="240" w:lineRule="auto"/>
        <w:ind w:firstLine="709"/>
        <w:rPr>
          <w:rFonts w:eastAsia="Calibri" w:cs="Times New Roman"/>
        </w:rPr>
      </w:pPr>
      <w:r w:rsidRPr="00ED30C8">
        <w:rPr>
          <w:rFonts w:eastAsia="Calibri" w:cs="Times New Roman"/>
        </w:rPr>
        <w:t xml:space="preserve">10.6. </w:t>
      </w:r>
      <w:proofErr w:type="gramStart"/>
      <w:r w:rsidRPr="00ED30C8">
        <w:rPr>
          <w:rFonts w:eastAsia="Calibri" w:cs="Times New Roman"/>
        </w:rPr>
        <w:t xml:space="preserve">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w:t>
      </w:r>
      <w:r w:rsidRPr="00ED30C8">
        <w:rPr>
          <w:rFonts w:eastAsia="Calibri" w:cs="Times New Roman"/>
        </w:rPr>
        <w:lastRenderedPageBreak/>
        <w:t>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w:t>
      </w:r>
      <w:proofErr w:type="gramEnd"/>
      <w:r w:rsidRPr="00ED30C8">
        <w:rPr>
          <w:rFonts w:eastAsia="Calibri" w:cs="Times New Roman"/>
        </w:rPr>
        <w:t xml:space="preserve"> по Договору, в том числе оплату по Договору, до урегулирования Сторонами спора или его разрешения в судебном порядке.</w:t>
      </w:r>
    </w:p>
    <w:p w14:paraId="485C2173" w14:textId="77777777" w:rsidR="00ED30C8" w:rsidRPr="00ED30C8" w:rsidRDefault="00ED30C8" w:rsidP="00ED30C8">
      <w:pPr>
        <w:widowControl w:val="0"/>
        <w:tabs>
          <w:tab w:val="num" w:pos="0"/>
        </w:tabs>
        <w:autoSpaceDE w:val="0"/>
        <w:autoSpaceDN w:val="0"/>
        <w:adjustRightInd w:val="0"/>
        <w:spacing w:line="240" w:lineRule="auto"/>
        <w:ind w:firstLine="709"/>
        <w:rPr>
          <w:rFonts w:eastAsia="Calibri" w:cs="Times New Roman"/>
        </w:rPr>
      </w:pPr>
      <w:r w:rsidRPr="00ED30C8">
        <w:rPr>
          <w:rFonts w:eastAsia="Calibri" w:cs="Times New Roman"/>
        </w:rPr>
        <w:t>10.7.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117C091B" w14:textId="77777777" w:rsidR="00ED30C8" w:rsidRPr="00ED30C8" w:rsidRDefault="00ED30C8" w:rsidP="00ED30C8">
      <w:pPr>
        <w:widowControl w:val="0"/>
        <w:tabs>
          <w:tab w:val="num" w:pos="0"/>
        </w:tabs>
        <w:autoSpaceDE w:val="0"/>
        <w:autoSpaceDN w:val="0"/>
        <w:adjustRightInd w:val="0"/>
        <w:spacing w:line="240" w:lineRule="auto"/>
        <w:ind w:firstLine="709"/>
        <w:rPr>
          <w:rFonts w:eastAsia="Calibri" w:cs="Times New Roman"/>
        </w:rPr>
      </w:pPr>
    </w:p>
    <w:p w14:paraId="5E75F97E" w14:textId="77777777" w:rsidR="00ED30C8" w:rsidRPr="00ED30C8" w:rsidRDefault="00ED30C8" w:rsidP="00ED30C8">
      <w:pPr>
        <w:tabs>
          <w:tab w:val="left" w:pos="0"/>
          <w:tab w:val="left" w:pos="426"/>
          <w:tab w:val="left" w:pos="993"/>
          <w:tab w:val="left" w:pos="1134"/>
          <w:tab w:val="left" w:pos="1276"/>
          <w:tab w:val="left" w:pos="1418"/>
          <w:tab w:val="left" w:pos="1560"/>
        </w:tabs>
        <w:spacing w:line="240" w:lineRule="auto"/>
        <w:jc w:val="center"/>
        <w:rPr>
          <w:rFonts w:eastAsia="Calibri" w:cs="Times New Roman"/>
          <w:b/>
          <w:color w:val="000000"/>
        </w:rPr>
      </w:pPr>
      <w:r w:rsidRPr="00ED30C8">
        <w:rPr>
          <w:rFonts w:eastAsia="Calibri" w:cs="Times New Roman"/>
          <w:b/>
          <w:color w:val="000000"/>
          <w:lang w:eastAsia="ar-SA"/>
        </w:rPr>
        <w:t>11. ЭЛЕКТРОННЫЙ</w:t>
      </w:r>
      <w:r w:rsidRPr="00ED30C8">
        <w:rPr>
          <w:rFonts w:eastAsia="Calibri" w:cs="Times New Roman"/>
          <w:b/>
        </w:rPr>
        <w:t xml:space="preserve"> ДОКУМЕНТООБОРОТ</w:t>
      </w:r>
    </w:p>
    <w:p w14:paraId="6EF148D0" w14:textId="77777777" w:rsidR="00ED30C8" w:rsidRPr="00ED30C8" w:rsidRDefault="00ED30C8" w:rsidP="00ED30C8">
      <w:pPr>
        <w:numPr>
          <w:ilvl w:val="1"/>
          <w:numId w:val="76"/>
        </w:numPr>
        <w:tabs>
          <w:tab w:val="left" w:pos="709"/>
          <w:tab w:val="left" w:pos="1134"/>
        </w:tabs>
        <w:spacing w:line="240" w:lineRule="auto"/>
        <w:ind w:left="0" w:firstLine="709"/>
        <w:contextualSpacing/>
        <w:rPr>
          <w:rFonts w:eastAsia="Calibri" w:cs="Times New Roman"/>
        </w:rPr>
      </w:pPr>
      <w:r w:rsidRPr="00ED30C8">
        <w:rPr>
          <w:rFonts w:eastAsia="Calibri" w:cs="Times New Roman"/>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39833EEF" w14:textId="77777777" w:rsidR="00ED30C8" w:rsidRPr="00ED30C8" w:rsidRDefault="00ED30C8" w:rsidP="00ED30C8">
      <w:pPr>
        <w:numPr>
          <w:ilvl w:val="1"/>
          <w:numId w:val="76"/>
        </w:numPr>
        <w:tabs>
          <w:tab w:val="left" w:pos="709"/>
          <w:tab w:val="left" w:pos="1134"/>
        </w:tabs>
        <w:spacing w:line="240" w:lineRule="auto"/>
        <w:ind w:left="0" w:firstLine="709"/>
        <w:contextualSpacing/>
        <w:rPr>
          <w:rFonts w:eastAsia="Calibri" w:cs="Times New Roman"/>
        </w:rPr>
      </w:pPr>
      <w:r w:rsidRPr="00ED30C8">
        <w:rPr>
          <w:rFonts w:eastAsia="Calibri" w:cs="Times New Roman"/>
        </w:rPr>
        <w:t xml:space="preserve">В случае если Стороны Договора применяют ЭДО, а также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7B123BE6" w14:textId="77777777" w:rsidR="00ED30C8" w:rsidRPr="00ED30C8" w:rsidRDefault="00ED30C8" w:rsidP="00ED30C8">
      <w:pPr>
        <w:numPr>
          <w:ilvl w:val="1"/>
          <w:numId w:val="76"/>
        </w:numPr>
        <w:tabs>
          <w:tab w:val="left" w:pos="709"/>
          <w:tab w:val="left" w:pos="1134"/>
        </w:tabs>
        <w:spacing w:line="240" w:lineRule="auto"/>
        <w:ind w:left="0" w:firstLine="709"/>
        <w:contextualSpacing/>
        <w:rPr>
          <w:rFonts w:eastAsia="Calibri" w:cs="Times New Roman"/>
        </w:rPr>
      </w:pPr>
      <w:r w:rsidRPr="00ED30C8">
        <w:rPr>
          <w:rFonts w:eastAsia="Calibri" w:cs="Times New Roman"/>
        </w:rPr>
        <w:t>ЭОД подписываются квалифицированной ЭП. Применение иных видов ЭП при обмене ЭОД между Сторонами недопустимо.</w:t>
      </w:r>
    </w:p>
    <w:p w14:paraId="0590E809" w14:textId="77777777" w:rsidR="00ED30C8" w:rsidRPr="00ED30C8" w:rsidRDefault="00ED30C8" w:rsidP="00ED30C8">
      <w:pPr>
        <w:numPr>
          <w:ilvl w:val="1"/>
          <w:numId w:val="76"/>
        </w:numPr>
        <w:tabs>
          <w:tab w:val="left" w:pos="709"/>
          <w:tab w:val="left" w:pos="1134"/>
        </w:tabs>
        <w:spacing w:line="240" w:lineRule="auto"/>
        <w:ind w:left="0" w:firstLine="709"/>
        <w:contextualSpacing/>
        <w:rPr>
          <w:rFonts w:eastAsia="Calibri" w:cs="Times New Roman"/>
        </w:rPr>
      </w:pPr>
      <w:r w:rsidRPr="00ED30C8">
        <w:rPr>
          <w:rFonts w:eastAsia="Calibri" w:cs="Times New Roman"/>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23224FF4" w14:textId="77777777" w:rsidR="00ED30C8" w:rsidRPr="00ED30C8" w:rsidRDefault="00ED30C8" w:rsidP="00ED30C8">
      <w:pPr>
        <w:numPr>
          <w:ilvl w:val="1"/>
          <w:numId w:val="76"/>
        </w:numPr>
        <w:tabs>
          <w:tab w:val="left" w:pos="709"/>
          <w:tab w:val="left" w:pos="1134"/>
        </w:tabs>
        <w:spacing w:line="240" w:lineRule="auto"/>
        <w:ind w:left="0" w:firstLine="709"/>
        <w:contextualSpacing/>
        <w:rPr>
          <w:rFonts w:eastAsia="Calibri" w:cs="Times New Roman"/>
        </w:rPr>
      </w:pPr>
      <w:r w:rsidRPr="00ED30C8">
        <w:rPr>
          <w:rFonts w:eastAsia="Calibri" w:cs="Times New Roman"/>
        </w:rPr>
        <w:t>Обмен ЭОД в рамках ЭДО Покупателем осуществляется через Оператора ЭДО посредством применения сервиса: 1C-ЭДО (Электронный Документооборот).</w:t>
      </w:r>
    </w:p>
    <w:p w14:paraId="7661FD55" w14:textId="77777777" w:rsidR="00ED30C8" w:rsidRPr="00ED30C8" w:rsidRDefault="00ED30C8" w:rsidP="00ED30C8">
      <w:pPr>
        <w:numPr>
          <w:ilvl w:val="1"/>
          <w:numId w:val="76"/>
        </w:numPr>
        <w:tabs>
          <w:tab w:val="left" w:pos="709"/>
          <w:tab w:val="left" w:pos="1134"/>
        </w:tabs>
        <w:spacing w:line="240" w:lineRule="auto"/>
        <w:ind w:left="0" w:firstLine="709"/>
        <w:contextualSpacing/>
        <w:rPr>
          <w:rFonts w:eastAsia="Calibri" w:cs="Times New Roman"/>
        </w:rPr>
      </w:pPr>
      <w:proofErr w:type="gramStart"/>
      <w:r w:rsidRPr="00ED30C8">
        <w:rPr>
          <w:rFonts w:eastAsia="Calibri" w:cs="Times New Roman"/>
        </w:rPr>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roofErr w:type="gramEnd"/>
    </w:p>
    <w:p w14:paraId="2840A0D7" w14:textId="77777777" w:rsidR="00ED30C8" w:rsidRPr="00ED30C8" w:rsidRDefault="00ED30C8" w:rsidP="00ED30C8">
      <w:pPr>
        <w:numPr>
          <w:ilvl w:val="1"/>
          <w:numId w:val="76"/>
        </w:numPr>
        <w:tabs>
          <w:tab w:val="left" w:pos="709"/>
          <w:tab w:val="left" w:pos="1134"/>
        </w:tabs>
        <w:spacing w:line="240" w:lineRule="auto"/>
        <w:ind w:left="0" w:firstLine="709"/>
        <w:contextualSpacing/>
        <w:rPr>
          <w:rFonts w:eastAsia="Calibri" w:cs="Times New Roman"/>
        </w:rPr>
      </w:pPr>
      <w:r w:rsidRPr="00ED30C8">
        <w:rPr>
          <w:rFonts w:eastAsia="Calibri" w:cs="Times New Roman"/>
        </w:rPr>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52670E6D" w14:textId="77777777" w:rsidR="00ED30C8" w:rsidRPr="00ED30C8" w:rsidRDefault="00ED30C8" w:rsidP="00ED30C8">
      <w:pPr>
        <w:numPr>
          <w:ilvl w:val="1"/>
          <w:numId w:val="76"/>
        </w:numPr>
        <w:tabs>
          <w:tab w:val="left" w:pos="709"/>
          <w:tab w:val="left" w:pos="1134"/>
        </w:tabs>
        <w:spacing w:line="240" w:lineRule="auto"/>
        <w:ind w:left="0" w:firstLine="709"/>
        <w:contextualSpacing/>
        <w:rPr>
          <w:rFonts w:eastAsia="Calibri" w:cs="Times New Roman"/>
        </w:rPr>
      </w:pPr>
      <w:r w:rsidRPr="00ED30C8">
        <w:rPr>
          <w:rFonts w:eastAsia="Calibri" w:cs="Times New Roman"/>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w:t>
      </w:r>
      <w:proofErr w:type="gramStart"/>
      <w:r w:rsidRPr="00ED30C8">
        <w:rPr>
          <w:rFonts w:eastAsia="Calibri" w:cs="Times New Roman"/>
        </w:rPr>
        <w:t>предоставить документы</w:t>
      </w:r>
      <w:proofErr w:type="gramEnd"/>
      <w:r w:rsidRPr="00ED30C8">
        <w:rPr>
          <w:rFonts w:eastAsia="Calibri" w:cs="Times New Roman"/>
        </w:rPr>
        <w:t xml:space="preserve">,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56A15FE3" w14:textId="77777777" w:rsidR="00ED30C8" w:rsidRPr="00ED30C8" w:rsidRDefault="00ED30C8" w:rsidP="00ED30C8">
      <w:pPr>
        <w:numPr>
          <w:ilvl w:val="1"/>
          <w:numId w:val="76"/>
        </w:numPr>
        <w:tabs>
          <w:tab w:val="left" w:pos="709"/>
          <w:tab w:val="left" w:pos="1134"/>
        </w:tabs>
        <w:spacing w:line="240" w:lineRule="auto"/>
        <w:ind w:left="0" w:firstLine="709"/>
        <w:contextualSpacing/>
        <w:rPr>
          <w:rFonts w:eastAsia="Calibri" w:cs="Times New Roman"/>
        </w:rPr>
      </w:pPr>
      <w:proofErr w:type="gramStart"/>
      <w:r w:rsidRPr="00ED30C8">
        <w:rPr>
          <w:rFonts w:eastAsia="Calibri" w:cs="Times New Roman"/>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roofErr w:type="gramEnd"/>
    </w:p>
    <w:p w14:paraId="07E85DB6" w14:textId="77777777" w:rsidR="00ED30C8" w:rsidRPr="00ED30C8" w:rsidRDefault="00ED30C8" w:rsidP="00ED30C8">
      <w:pPr>
        <w:numPr>
          <w:ilvl w:val="1"/>
          <w:numId w:val="76"/>
        </w:numPr>
        <w:tabs>
          <w:tab w:val="left" w:pos="709"/>
          <w:tab w:val="left" w:pos="1134"/>
        </w:tabs>
        <w:spacing w:line="240" w:lineRule="auto"/>
        <w:ind w:left="0" w:firstLine="709"/>
        <w:contextualSpacing/>
        <w:rPr>
          <w:rFonts w:eastAsia="Calibri" w:cs="Times New Roman"/>
        </w:rPr>
      </w:pPr>
      <w:r w:rsidRPr="00ED30C8">
        <w:rPr>
          <w:rFonts w:eastAsia="Calibri" w:cs="Times New Roman"/>
        </w:rPr>
        <w:t xml:space="preserve">Каждая из Сторон несет ответственность за обеспечение конфиденциальности ключей квалицированной ЭП, недопущение использования принадлежащих ей ключей без ее согласия. </w:t>
      </w:r>
    </w:p>
    <w:p w14:paraId="785FC536" w14:textId="77777777" w:rsidR="00ED30C8" w:rsidRPr="00ED30C8" w:rsidRDefault="00ED30C8" w:rsidP="00ED30C8">
      <w:pPr>
        <w:numPr>
          <w:ilvl w:val="1"/>
          <w:numId w:val="76"/>
        </w:numPr>
        <w:tabs>
          <w:tab w:val="left" w:pos="709"/>
          <w:tab w:val="left" w:pos="1134"/>
        </w:tabs>
        <w:spacing w:line="240" w:lineRule="auto"/>
        <w:ind w:left="0" w:firstLine="709"/>
        <w:contextualSpacing/>
        <w:rPr>
          <w:rFonts w:eastAsia="Calibri" w:cs="Times New Roman"/>
        </w:rPr>
      </w:pPr>
      <w:proofErr w:type="gramStart"/>
      <w:r w:rsidRPr="00ED30C8">
        <w:rPr>
          <w:rFonts w:eastAsia="Calibri" w:cs="Times New Roman"/>
        </w:rPr>
        <w:lastRenderedPageBreak/>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roofErr w:type="gramEnd"/>
    </w:p>
    <w:p w14:paraId="0D1DAE5E" w14:textId="77777777" w:rsidR="00ED30C8" w:rsidRPr="00ED30C8" w:rsidRDefault="00ED30C8" w:rsidP="00ED30C8">
      <w:pPr>
        <w:numPr>
          <w:ilvl w:val="1"/>
          <w:numId w:val="76"/>
        </w:numPr>
        <w:tabs>
          <w:tab w:val="left" w:pos="709"/>
          <w:tab w:val="left" w:pos="1134"/>
        </w:tabs>
        <w:spacing w:line="240" w:lineRule="auto"/>
        <w:ind w:left="0" w:firstLine="709"/>
        <w:contextualSpacing/>
        <w:rPr>
          <w:rFonts w:eastAsia="Calibri" w:cs="Times New Roman"/>
        </w:rPr>
      </w:pPr>
      <w:proofErr w:type="gramStart"/>
      <w:r w:rsidRPr="00ED30C8">
        <w:rPr>
          <w:rFonts w:eastAsia="Calibri" w:cs="Times New Roman"/>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roofErr w:type="gramEnd"/>
    </w:p>
    <w:p w14:paraId="46B70877" w14:textId="77777777" w:rsidR="00ED30C8" w:rsidRPr="00ED30C8" w:rsidRDefault="00ED30C8" w:rsidP="00ED30C8">
      <w:pPr>
        <w:numPr>
          <w:ilvl w:val="1"/>
          <w:numId w:val="76"/>
        </w:numPr>
        <w:tabs>
          <w:tab w:val="left" w:pos="709"/>
          <w:tab w:val="left" w:pos="1134"/>
        </w:tabs>
        <w:spacing w:line="240" w:lineRule="auto"/>
        <w:ind w:left="0" w:firstLine="709"/>
        <w:contextualSpacing/>
        <w:rPr>
          <w:rFonts w:eastAsia="Calibri" w:cs="Times New Roman"/>
        </w:rPr>
      </w:pPr>
      <w:r w:rsidRPr="00ED30C8">
        <w:rPr>
          <w:rFonts w:eastAsia="Calibri" w:cs="Times New Roman"/>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76CC9F89" w14:textId="77777777" w:rsidR="00ED30C8" w:rsidRPr="00ED30C8" w:rsidRDefault="00ED30C8" w:rsidP="00ED30C8">
      <w:pPr>
        <w:numPr>
          <w:ilvl w:val="1"/>
          <w:numId w:val="76"/>
        </w:numPr>
        <w:tabs>
          <w:tab w:val="left" w:pos="709"/>
          <w:tab w:val="left" w:pos="1134"/>
        </w:tabs>
        <w:spacing w:line="240" w:lineRule="auto"/>
        <w:ind w:left="0" w:firstLine="709"/>
        <w:contextualSpacing/>
        <w:rPr>
          <w:rFonts w:eastAsia="Calibri" w:cs="Times New Roman"/>
        </w:rPr>
      </w:pPr>
      <w:r w:rsidRPr="00ED30C8">
        <w:rPr>
          <w:rFonts w:eastAsia="Calibri" w:cs="Times New Roman"/>
        </w:rPr>
        <w:t>Стороны договорились, что установленный в настоящем Договоре порядок составления и обмена ЭОД (ЭДО) не распространяется на раздел 8 «Порядок разрешения споров» Договора.</w:t>
      </w:r>
    </w:p>
    <w:p w14:paraId="23113099" w14:textId="77777777" w:rsidR="00ED30C8" w:rsidRPr="00ED30C8" w:rsidRDefault="00ED30C8" w:rsidP="00ED30C8">
      <w:pPr>
        <w:tabs>
          <w:tab w:val="left" w:pos="709"/>
          <w:tab w:val="left" w:pos="1134"/>
        </w:tabs>
        <w:spacing w:line="240" w:lineRule="auto"/>
        <w:contextualSpacing/>
        <w:rPr>
          <w:rFonts w:eastAsia="Calibri" w:cs="Times New Roman"/>
        </w:rPr>
      </w:pPr>
    </w:p>
    <w:p w14:paraId="658231B9" w14:textId="77777777" w:rsidR="00ED30C8" w:rsidRPr="00ED30C8" w:rsidRDefault="00ED30C8" w:rsidP="00ED30C8">
      <w:pPr>
        <w:widowControl w:val="0"/>
        <w:numPr>
          <w:ilvl w:val="0"/>
          <w:numId w:val="76"/>
        </w:numPr>
        <w:tabs>
          <w:tab w:val="left" w:pos="1134"/>
        </w:tabs>
        <w:autoSpaceDE w:val="0"/>
        <w:autoSpaceDN w:val="0"/>
        <w:adjustRightInd w:val="0"/>
        <w:spacing w:line="240" w:lineRule="auto"/>
        <w:ind w:left="0" w:firstLine="0"/>
        <w:contextualSpacing/>
        <w:jc w:val="center"/>
        <w:rPr>
          <w:rFonts w:eastAsia="Calibri" w:cs="Times New Roman"/>
          <w:b/>
        </w:rPr>
      </w:pPr>
      <w:r w:rsidRPr="00ED30C8">
        <w:rPr>
          <w:rFonts w:eastAsia="Calibri" w:cs="Times New Roman"/>
          <w:b/>
        </w:rPr>
        <w:t>ДОПОЛНИТЕЛЬНЫЕ УСЛОВИЯ</w:t>
      </w:r>
    </w:p>
    <w:p w14:paraId="4EBA85BC" w14:textId="77777777" w:rsidR="00ED30C8" w:rsidRPr="00ED30C8" w:rsidRDefault="00ED30C8" w:rsidP="00ED30C8">
      <w:pPr>
        <w:widowControl w:val="0"/>
        <w:tabs>
          <w:tab w:val="num" w:pos="0"/>
        </w:tabs>
        <w:autoSpaceDE w:val="0"/>
        <w:autoSpaceDN w:val="0"/>
        <w:adjustRightInd w:val="0"/>
        <w:spacing w:line="240" w:lineRule="auto"/>
        <w:ind w:firstLine="709"/>
        <w:rPr>
          <w:rFonts w:eastAsia="Calibri" w:cs="Times New Roman"/>
        </w:rPr>
      </w:pPr>
      <w:r w:rsidRPr="00ED30C8">
        <w:rPr>
          <w:rFonts w:eastAsia="Calibri" w:cs="Times New Roman"/>
        </w:rPr>
        <w:t>12.1.</w:t>
      </w:r>
      <w:r w:rsidRPr="00ED30C8">
        <w:rPr>
          <w:rFonts w:eastAsia="Calibri" w:cs="Times New Roman"/>
        </w:rPr>
        <w:tab/>
        <w:t>Во всем остальном, что не предусмотрено настоящим Договором, Стороны руководствуются действующим законодательством Российской Федерации.</w:t>
      </w:r>
    </w:p>
    <w:p w14:paraId="64A95CFA" w14:textId="77777777" w:rsidR="00ED30C8" w:rsidRPr="00ED30C8" w:rsidRDefault="00ED30C8" w:rsidP="00ED30C8">
      <w:pPr>
        <w:widowControl w:val="0"/>
        <w:tabs>
          <w:tab w:val="num" w:pos="0"/>
        </w:tabs>
        <w:autoSpaceDE w:val="0"/>
        <w:autoSpaceDN w:val="0"/>
        <w:adjustRightInd w:val="0"/>
        <w:spacing w:line="240" w:lineRule="auto"/>
        <w:ind w:firstLine="709"/>
        <w:rPr>
          <w:rFonts w:eastAsia="Calibri" w:cs="Times New Roman"/>
        </w:rPr>
      </w:pPr>
      <w:r w:rsidRPr="00ED30C8">
        <w:rPr>
          <w:rFonts w:eastAsia="Calibri" w:cs="Times New Roman"/>
        </w:rPr>
        <w:t>12.2.</w:t>
      </w:r>
      <w:r w:rsidRPr="00ED30C8">
        <w:rPr>
          <w:rFonts w:eastAsia="Calibri" w:cs="Times New Roman"/>
        </w:rPr>
        <w:tab/>
      </w:r>
      <w:proofErr w:type="gramStart"/>
      <w:r w:rsidRPr="00ED30C8">
        <w:rPr>
          <w:rFonts w:eastAsia="Calibri" w:cs="Times New Roman"/>
        </w:rP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w:t>
      </w:r>
      <w:proofErr w:type="gramEnd"/>
      <w:r w:rsidRPr="00ED30C8">
        <w:rPr>
          <w:rFonts w:eastAsia="Calibri" w:cs="Times New Roman"/>
        </w:rPr>
        <w:t xml:space="preserve">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5060E14C" w14:textId="77777777" w:rsidR="00ED30C8" w:rsidRPr="00ED30C8" w:rsidRDefault="00ED30C8" w:rsidP="00ED30C8">
      <w:pPr>
        <w:widowControl w:val="0"/>
        <w:tabs>
          <w:tab w:val="num" w:pos="0"/>
        </w:tabs>
        <w:autoSpaceDE w:val="0"/>
        <w:autoSpaceDN w:val="0"/>
        <w:adjustRightInd w:val="0"/>
        <w:spacing w:line="240" w:lineRule="auto"/>
        <w:ind w:firstLine="709"/>
        <w:rPr>
          <w:rFonts w:eastAsia="Calibri" w:cs="Times New Roman"/>
        </w:rPr>
      </w:pPr>
      <w:r w:rsidRPr="00ED30C8">
        <w:rPr>
          <w:rFonts w:eastAsia="Calibri" w:cs="Times New Roman"/>
        </w:rPr>
        <w:t>12.3.</w:t>
      </w:r>
      <w:r w:rsidRPr="00ED30C8">
        <w:rPr>
          <w:rFonts w:eastAsia="Calibri" w:cs="Times New Roman"/>
        </w:rPr>
        <w:tab/>
      </w:r>
      <w:proofErr w:type="gramStart"/>
      <w:r w:rsidRPr="00ED30C8">
        <w:rPr>
          <w:rFonts w:eastAsia="Calibri" w:cs="Times New Roman"/>
        </w:rP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Заказчика: </w:t>
      </w:r>
      <w:hyperlink r:id="rId18" w:history="1">
        <w:r w:rsidRPr="00ED30C8">
          <w:rPr>
            <w:rFonts w:eastAsia="Calibri" w:cs="Times New Roman"/>
            <w:color w:val="0000FF"/>
            <w:u w:val="single"/>
            <w:lang w:val="en-US"/>
          </w:rPr>
          <w:t>info</w:t>
        </w:r>
        <w:r w:rsidRPr="00ED30C8">
          <w:rPr>
            <w:rFonts w:eastAsia="Calibri" w:cs="Times New Roman"/>
            <w:color w:val="0000FF"/>
            <w:u w:val="single"/>
          </w:rPr>
          <w:t>@</w:t>
        </w:r>
        <w:r w:rsidRPr="00ED30C8">
          <w:rPr>
            <w:rFonts w:eastAsia="Calibri" w:cs="Times New Roman"/>
            <w:color w:val="0000FF"/>
            <w:u w:val="single"/>
            <w:lang w:val="en-US"/>
          </w:rPr>
          <w:t>ncrc</w:t>
        </w:r>
        <w:r w:rsidRPr="00ED30C8">
          <w:rPr>
            <w:rFonts w:eastAsia="Calibri" w:cs="Times New Roman"/>
            <w:color w:val="0000FF"/>
            <w:u w:val="single"/>
          </w:rPr>
          <w:t>.</w:t>
        </w:r>
        <w:r w:rsidRPr="00ED30C8">
          <w:rPr>
            <w:rFonts w:eastAsia="Calibri" w:cs="Times New Roman"/>
            <w:color w:val="0000FF"/>
            <w:u w:val="single"/>
            <w:lang w:val="en-US"/>
          </w:rPr>
          <w:t>ru</w:t>
        </w:r>
      </w:hyperlink>
      <w:r w:rsidRPr="00ED30C8">
        <w:rPr>
          <w:rFonts w:eastAsia="Calibri" w:cs="Times New Roman"/>
          <w:color w:val="0000FF"/>
          <w:u w:val="single"/>
        </w:rPr>
        <w:t xml:space="preserve">, </w:t>
      </w:r>
      <w:hyperlink r:id="rId19" w:history="1">
        <w:r w:rsidRPr="00ED30C8">
          <w:rPr>
            <w:rFonts w:eastAsia="Calibri" w:cs="Times New Roman"/>
            <w:color w:val="0000FF"/>
            <w:u w:val="single"/>
            <w:lang w:val="en-US"/>
          </w:rPr>
          <w:t>d</w:t>
        </w:r>
        <w:r w:rsidRPr="00ED30C8">
          <w:rPr>
            <w:rFonts w:eastAsia="Calibri" w:cs="Times New Roman"/>
            <w:color w:val="0000FF"/>
            <w:u w:val="single"/>
          </w:rPr>
          <w:t>.</w:t>
        </w:r>
        <w:r w:rsidRPr="00ED30C8">
          <w:rPr>
            <w:rFonts w:eastAsia="Calibri" w:cs="Times New Roman"/>
            <w:color w:val="0000FF"/>
            <w:u w:val="single"/>
            <w:lang w:val="en-US"/>
          </w:rPr>
          <w:t>kukshinov</w:t>
        </w:r>
        <w:r w:rsidRPr="00ED30C8">
          <w:rPr>
            <w:rFonts w:eastAsia="Calibri" w:cs="Times New Roman"/>
            <w:color w:val="0000FF"/>
            <w:u w:val="single"/>
          </w:rPr>
          <w:t>@</w:t>
        </w:r>
        <w:r w:rsidRPr="00ED30C8">
          <w:rPr>
            <w:rFonts w:eastAsia="Calibri" w:cs="Times New Roman"/>
            <w:color w:val="0000FF"/>
            <w:u w:val="single"/>
            <w:lang w:val="en-US"/>
          </w:rPr>
          <w:t>ncrc</w:t>
        </w:r>
        <w:r w:rsidRPr="00ED30C8">
          <w:rPr>
            <w:rFonts w:eastAsia="Calibri" w:cs="Times New Roman"/>
            <w:color w:val="0000FF"/>
            <w:u w:val="single"/>
          </w:rPr>
          <w:t>.</w:t>
        </w:r>
        <w:r w:rsidRPr="00ED30C8">
          <w:rPr>
            <w:rFonts w:eastAsia="Calibri" w:cs="Times New Roman"/>
            <w:color w:val="0000FF"/>
            <w:u w:val="single"/>
            <w:lang w:val="en-US"/>
          </w:rPr>
          <w:t>ru</w:t>
        </w:r>
      </w:hyperlink>
      <w:r w:rsidRPr="00ED30C8">
        <w:rPr>
          <w:rFonts w:eastAsia="Calibri" w:cs="Times New Roman"/>
          <w:color w:val="0000FF"/>
          <w:u w:val="single"/>
        </w:rPr>
        <w:t xml:space="preserve"> </w:t>
      </w:r>
      <w:r w:rsidRPr="00ED30C8">
        <w:rPr>
          <w:rFonts w:eastAsia="Calibri" w:cs="Times New Roman"/>
        </w:rPr>
        <w:t>на адрес электронной почты Исполнителя _________________, а также факсимильной связи, с последующей отсылкой оригиналов этих документов (за исключением медиа-плана, п. 2.3 и п. 4.5 Технического задания (Приложение № 1 к настоящему Договору</w:t>
      </w:r>
      <w:proofErr w:type="gramEnd"/>
      <w:r w:rsidRPr="00ED30C8">
        <w:rPr>
          <w:rFonts w:eastAsia="Calibri" w:cs="Times New Roman"/>
        </w:rPr>
        <w:t xml:space="preserve">) в течение 3 (трех) календарных дней </w:t>
      </w:r>
      <w:proofErr w:type="gramStart"/>
      <w:r w:rsidRPr="00ED30C8">
        <w:rPr>
          <w:rFonts w:eastAsia="Calibri" w:cs="Times New Roman"/>
        </w:rPr>
        <w:t>с даты отправки</w:t>
      </w:r>
      <w:proofErr w:type="gramEnd"/>
      <w:r w:rsidRPr="00ED30C8">
        <w:rPr>
          <w:rFonts w:eastAsia="Calibri" w:cs="Times New Roman"/>
        </w:rPr>
        <w:t xml:space="preserve">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2FB011D4" w14:textId="77777777" w:rsidR="00ED30C8" w:rsidRPr="00ED30C8" w:rsidRDefault="00ED30C8" w:rsidP="00ED30C8">
      <w:pPr>
        <w:widowControl w:val="0"/>
        <w:tabs>
          <w:tab w:val="num" w:pos="0"/>
        </w:tabs>
        <w:autoSpaceDE w:val="0"/>
        <w:autoSpaceDN w:val="0"/>
        <w:adjustRightInd w:val="0"/>
        <w:spacing w:line="240" w:lineRule="auto"/>
        <w:ind w:firstLine="709"/>
        <w:rPr>
          <w:rFonts w:eastAsia="Calibri" w:cs="Times New Roman"/>
        </w:rPr>
      </w:pPr>
      <w:r w:rsidRPr="00ED30C8">
        <w:rPr>
          <w:rFonts w:eastAsia="Calibri" w:cs="Times New Roman"/>
        </w:rPr>
        <w:t>12.4.</w:t>
      </w:r>
      <w:r w:rsidRPr="00ED30C8">
        <w:rPr>
          <w:rFonts w:eastAsia="Calibri" w:cs="Times New Roman"/>
        </w:rPr>
        <w:tab/>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изменений.</w:t>
      </w:r>
    </w:p>
    <w:p w14:paraId="10A8B71A" w14:textId="77777777" w:rsidR="00ED30C8" w:rsidRPr="00ED30C8" w:rsidRDefault="00ED30C8" w:rsidP="00ED30C8">
      <w:pPr>
        <w:widowControl w:val="0"/>
        <w:tabs>
          <w:tab w:val="num" w:pos="0"/>
        </w:tabs>
        <w:autoSpaceDE w:val="0"/>
        <w:autoSpaceDN w:val="0"/>
        <w:adjustRightInd w:val="0"/>
        <w:spacing w:line="240" w:lineRule="auto"/>
        <w:ind w:firstLine="709"/>
        <w:rPr>
          <w:rFonts w:eastAsia="Calibri" w:cs="Times New Roman"/>
        </w:rPr>
      </w:pPr>
      <w:r w:rsidRPr="00ED30C8">
        <w:rPr>
          <w:rFonts w:eastAsia="Calibri" w:cs="Times New Roman"/>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3385260E" w14:textId="77777777" w:rsidR="00ED30C8" w:rsidRPr="00ED30C8" w:rsidRDefault="00ED30C8" w:rsidP="00ED30C8">
      <w:pPr>
        <w:widowControl w:val="0"/>
        <w:tabs>
          <w:tab w:val="num" w:pos="0"/>
        </w:tabs>
        <w:autoSpaceDE w:val="0"/>
        <w:autoSpaceDN w:val="0"/>
        <w:adjustRightInd w:val="0"/>
        <w:spacing w:line="240" w:lineRule="auto"/>
        <w:ind w:firstLine="709"/>
        <w:rPr>
          <w:rFonts w:eastAsia="Calibri" w:cs="Times New Roman"/>
        </w:rPr>
      </w:pPr>
      <w:r w:rsidRPr="00ED30C8">
        <w:rPr>
          <w:rFonts w:eastAsia="Calibri" w:cs="Times New Roman"/>
        </w:rPr>
        <w:t>12.5.</w:t>
      </w:r>
      <w:r w:rsidRPr="00ED30C8">
        <w:rPr>
          <w:rFonts w:eastAsia="Calibri" w:cs="Times New Roman"/>
        </w:rPr>
        <w:tab/>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1611B71D" w14:textId="77777777" w:rsidR="00ED30C8" w:rsidRPr="00ED30C8" w:rsidRDefault="00ED30C8" w:rsidP="00ED30C8">
      <w:pPr>
        <w:widowControl w:val="0"/>
        <w:tabs>
          <w:tab w:val="num" w:pos="0"/>
        </w:tabs>
        <w:autoSpaceDE w:val="0"/>
        <w:autoSpaceDN w:val="0"/>
        <w:adjustRightInd w:val="0"/>
        <w:spacing w:line="240" w:lineRule="auto"/>
        <w:ind w:firstLine="709"/>
        <w:rPr>
          <w:rFonts w:eastAsia="Calibri" w:cs="Times New Roman"/>
        </w:rPr>
      </w:pPr>
      <w:r w:rsidRPr="00ED30C8">
        <w:rPr>
          <w:rFonts w:eastAsia="Calibri" w:cs="Times New Roman"/>
        </w:rPr>
        <w:t>12.6.</w:t>
      </w:r>
      <w:r w:rsidRPr="00ED30C8">
        <w:rPr>
          <w:rFonts w:eastAsia="Calibri" w:cs="Times New Roman"/>
        </w:rPr>
        <w:tab/>
        <w:t xml:space="preserve">Стороны без письменного согласия другой Стороны не вправе передавать </w:t>
      </w:r>
      <w:r w:rsidRPr="00ED30C8">
        <w:rPr>
          <w:rFonts w:eastAsia="Calibri" w:cs="Times New Roman"/>
        </w:rPr>
        <w:lastRenderedPageBreak/>
        <w:t>свои права и обязанности по Договору.</w:t>
      </w:r>
    </w:p>
    <w:p w14:paraId="40AA86B6" w14:textId="77777777" w:rsidR="00ED30C8" w:rsidRPr="00ED30C8" w:rsidRDefault="00ED30C8" w:rsidP="00ED30C8">
      <w:pPr>
        <w:widowControl w:val="0"/>
        <w:autoSpaceDE w:val="0"/>
        <w:autoSpaceDN w:val="0"/>
        <w:adjustRightInd w:val="0"/>
        <w:spacing w:line="240" w:lineRule="auto"/>
        <w:ind w:firstLine="709"/>
        <w:rPr>
          <w:rFonts w:eastAsia="Calibri" w:cs="Times New Roman"/>
        </w:rPr>
      </w:pPr>
      <w:r w:rsidRPr="00ED30C8">
        <w:rPr>
          <w:rFonts w:eastAsia="Calibri" w:cs="Times New Roman"/>
        </w:rPr>
        <w:t>Без письменного согласия Заказчика Исполнитель не вправе заключать договор уступки права требования (цессии), а также договор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68FED047" w14:textId="77777777" w:rsidR="00ED30C8" w:rsidRPr="00ED30C8" w:rsidRDefault="00ED30C8" w:rsidP="00ED30C8">
      <w:pPr>
        <w:widowControl w:val="0"/>
        <w:tabs>
          <w:tab w:val="num" w:pos="0"/>
        </w:tabs>
        <w:autoSpaceDE w:val="0"/>
        <w:autoSpaceDN w:val="0"/>
        <w:adjustRightInd w:val="0"/>
        <w:spacing w:line="240" w:lineRule="auto"/>
        <w:ind w:firstLine="709"/>
        <w:rPr>
          <w:rFonts w:eastAsia="Calibri" w:cs="Times New Roman"/>
        </w:rPr>
      </w:pPr>
      <w:r w:rsidRPr="00ED30C8">
        <w:rPr>
          <w:rFonts w:eastAsia="Calibri" w:cs="Times New Roman"/>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12891DAB" w14:textId="77777777" w:rsidR="00ED30C8" w:rsidRPr="00ED30C8" w:rsidRDefault="00ED30C8" w:rsidP="00ED30C8">
      <w:pPr>
        <w:tabs>
          <w:tab w:val="left" w:pos="709"/>
          <w:tab w:val="left" w:pos="1418"/>
        </w:tabs>
        <w:spacing w:line="240" w:lineRule="auto"/>
        <w:ind w:firstLine="709"/>
        <w:rPr>
          <w:rFonts w:eastAsia="Calibri" w:cs="Times New Roman"/>
        </w:rPr>
      </w:pPr>
      <w:r w:rsidRPr="00ED30C8">
        <w:rPr>
          <w:rFonts w:eastAsia="Calibri" w:cs="Times New Roman"/>
        </w:rPr>
        <w:t>12.7.</w:t>
      </w:r>
      <w:r w:rsidRPr="00ED30C8">
        <w:rPr>
          <w:rFonts w:eastAsia="Calibri" w:cs="Times New Roman"/>
        </w:rPr>
        <w:tab/>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3143F5D9" w14:textId="77777777" w:rsidR="00ED30C8" w:rsidRPr="00ED30C8" w:rsidRDefault="00ED30C8" w:rsidP="00ED30C8">
      <w:pPr>
        <w:spacing w:line="240" w:lineRule="auto"/>
        <w:ind w:firstLine="709"/>
        <w:rPr>
          <w:rFonts w:eastAsia="Calibri" w:cs="Times New Roman"/>
        </w:rPr>
      </w:pPr>
      <w:r w:rsidRPr="00ED30C8">
        <w:rPr>
          <w:rFonts w:eastAsia="Calibri" w:cs="Times New Roman"/>
        </w:rPr>
        <w:t>12.8.</w:t>
      </w:r>
      <w:r w:rsidRPr="00ED30C8">
        <w:rPr>
          <w:rFonts w:eastAsia="Calibri" w:cs="Times New Roman"/>
        </w:rPr>
        <w:tab/>
        <w:t>Все указанные в Договоре приложения являются его неотъемлемой частью:</w:t>
      </w:r>
    </w:p>
    <w:p w14:paraId="173B5FAD" w14:textId="77777777" w:rsidR="00ED30C8" w:rsidRPr="00ED30C8" w:rsidRDefault="00ED30C8" w:rsidP="00ED30C8">
      <w:pPr>
        <w:spacing w:line="240" w:lineRule="auto"/>
        <w:ind w:firstLine="709"/>
        <w:rPr>
          <w:rFonts w:eastAsia="Calibri" w:cs="Times New Roman"/>
        </w:rPr>
      </w:pPr>
      <w:r w:rsidRPr="00ED30C8">
        <w:rPr>
          <w:rFonts w:eastAsia="Calibri" w:cs="Times New Roman"/>
        </w:rPr>
        <w:t>12.8.1. Приложение № 1 – техническое задание;</w:t>
      </w:r>
    </w:p>
    <w:p w14:paraId="5BD21B28" w14:textId="77777777" w:rsidR="00ED30C8" w:rsidRPr="00ED30C8" w:rsidRDefault="00ED30C8" w:rsidP="00ED30C8">
      <w:pPr>
        <w:spacing w:line="240" w:lineRule="auto"/>
        <w:ind w:firstLine="709"/>
        <w:rPr>
          <w:rFonts w:eastAsia="Calibri" w:cs="Times New Roman"/>
        </w:rPr>
      </w:pPr>
      <w:r w:rsidRPr="00ED30C8">
        <w:rPr>
          <w:rFonts w:eastAsia="Calibri" w:cs="Times New Roman"/>
        </w:rPr>
        <w:t>12.8.2. Приложение № 2 – форма акта сдачи-приемки оказанных услуг.</w:t>
      </w:r>
    </w:p>
    <w:p w14:paraId="2668A6EC" w14:textId="77777777" w:rsidR="00ED30C8" w:rsidRPr="00ED30C8" w:rsidRDefault="00ED30C8" w:rsidP="00ED30C8">
      <w:pPr>
        <w:shd w:val="clear" w:color="auto" w:fill="FFFFFF"/>
        <w:tabs>
          <w:tab w:val="num" w:pos="567"/>
          <w:tab w:val="left" w:pos="816"/>
        </w:tabs>
        <w:spacing w:line="240" w:lineRule="auto"/>
        <w:ind w:firstLine="709"/>
        <w:rPr>
          <w:rFonts w:eastAsia="Times New Roman" w:cs="Times New Roman"/>
          <w:lang w:eastAsia="ru-RU"/>
        </w:rPr>
      </w:pPr>
    </w:p>
    <w:p w14:paraId="17D879F6" w14:textId="77777777" w:rsidR="00ED30C8" w:rsidRPr="00ED30C8" w:rsidRDefault="00ED30C8" w:rsidP="00ED30C8">
      <w:pPr>
        <w:shd w:val="clear" w:color="auto" w:fill="FFFFFF"/>
        <w:tabs>
          <w:tab w:val="num" w:pos="567"/>
          <w:tab w:val="left" w:pos="816"/>
        </w:tabs>
        <w:spacing w:line="240" w:lineRule="auto"/>
        <w:ind w:firstLine="709"/>
        <w:jc w:val="center"/>
        <w:rPr>
          <w:rFonts w:eastAsia="Times New Roman" w:cs="Times New Roman"/>
          <w:b/>
          <w:lang w:eastAsia="ru-RU"/>
        </w:rPr>
      </w:pPr>
      <w:r w:rsidRPr="00ED30C8">
        <w:rPr>
          <w:rFonts w:eastAsia="Times New Roman" w:cs="Times New Roman"/>
          <w:b/>
          <w:lang w:eastAsia="ru-RU"/>
        </w:rPr>
        <w:t>13. АДРЕСА, РЕКВИЗИТЫ И ПОДПИСИ СТОРОН</w:t>
      </w:r>
    </w:p>
    <w:p w14:paraId="66CB9E1E" w14:textId="77777777" w:rsidR="00ED30C8" w:rsidRPr="00ED30C8" w:rsidRDefault="00ED30C8" w:rsidP="00ED30C8">
      <w:pPr>
        <w:shd w:val="clear" w:color="auto" w:fill="FFFFFF"/>
        <w:tabs>
          <w:tab w:val="num" w:pos="567"/>
          <w:tab w:val="left" w:pos="816"/>
        </w:tabs>
        <w:spacing w:line="240" w:lineRule="auto"/>
        <w:ind w:firstLine="709"/>
        <w:jc w:val="center"/>
        <w:rPr>
          <w:rFonts w:eastAsia="Times New Roman" w:cs="Times New Roman"/>
          <w:b/>
          <w:lang w:eastAsia="ru-RU"/>
        </w:rPr>
      </w:pPr>
    </w:p>
    <w:tbl>
      <w:tblPr>
        <w:tblW w:w="10066" w:type="dxa"/>
        <w:tblInd w:w="-426" w:type="dxa"/>
        <w:tblLook w:val="04A0" w:firstRow="1" w:lastRow="0" w:firstColumn="1" w:lastColumn="0" w:noHBand="0" w:noVBand="1"/>
      </w:tblPr>
      <w:tblGrid>
        <w:gridCol w:w="5388"/>
        <w:gridCol w:w="4678"/>
      </w:tblGrid>
      <w:tr w:rsidR="00ED30C8" w:rsidRPr="00ED30C8" w14:paraId="63FA745A" w14:textId="77777777" w:rsidTr="00EE79FD">
        <w:tc>
          <w:tcPr>
            <w:tcW w:w="5388" w:type="dxa"/>
            <w:shd w:val="clear" w:color="auto" w:fill="auto"/>
          </w:tcPr>
          <w:p w14:paraId="2C7DD73E" w14:textId="77777777" w:rsidR="00ED30C8" w:rsidRPr="00ED30C8" w:rsidRDefault="00ED30C8" w:rsidP="00ED30C8">
            <w:pPr>
              <w:shd w:val="clear" w:color="auto" w:fill="FFFFFF"/>
              <w:tabs>
                <w:tab w:val="num" w:pos="567"/>
                <w:tab w:val="left" w:pos="816"/>
              </w:tabs>
              <w:spacing w:line="240" w:lineRule="auto"/>
              <w:ind w:firstLine="26"/>
              <w:rPr>
                <w:rFonts w:eastAsia="Times New Roman" w:cs="Times New Roman"/>
                <w:lang w:eastAsia="ru-RU"/>
              </w:rPr>
            </w:pPr>
            <w:r w:rsidRPr="00ED30C8">
              <w:rPr>
                <w:rFonts w:eastAsia="Times New Roman" w:cs="Times New Roman"/>
                <w:b/>
                <w:lang w:eastAsia="ru-RU"/>
              </w:rPr>
              <w:t>ИСПОЛНИТЕЛЬ</w:t>
            </w:r>
            <w:r w:rsidRPr="00ED30C8">
              <w:rPr>
                <w:rFonts w:eastAsia="Times New Roman" w:cs="Times New Roman"/>
                <w:lang w:eastAsia="ru-RU"/>
              </w:rPr>
              <w:t>:</w:t>
            </w:r>
          </w:p>
          <w:p w14:paraId="72B7200A" w14:textId="77777777" w:rsidR="00ED30C8" w:rsidRPr="00ED30C8" w:rsidRDefault="00ED30C8" w:rsidP="00ED30C8">
            <w:pPr>
              <w:shd w:val="clear" w:color="auto" w:fill="FFFFFF"/>
              <w:tabs>
                <w:tab w:val="num" w:pos="567"/>
                <w:tab w:val="left" w:pos="816"/>
              </w:tabs>
              <w:spacing w:line="240" w:lineRule="auto"/>
              <w:ind w:firstLine="26"/>
              <w:rPr>
                <w:rFonts w:eastAsia="Times New Roman" w:cs="Times New Roman"/>
                <w:lang w:eastAsia="ru-RU"/>
              </w:rPr>
            </w:pPr>
          </w:p>
          <w:p w14:paraId="76551A83" w14:textId="77777777" w:rsidR="00ED30C8" w:rsidRPr="00ED30C8" w:rsidRDefault="00ED30C8" w:rsidP="00ED30C8">
            <w:pPr>
              <w:shd w:val="clear" w:color="auto" w:fill="FFFFFF"/>
              <w:tabs>
                <w:tab w:val="num" w:pos="567"/>
                <w:tab w:val="left" w:pos="816"/>
              </w:tabs>
              <w:spacing w:line="240" w:lineRule="auto"/>
              <w:ind w:firstLine="26"/>
              <w:rPr>
                <w:rFonts w:eastAsia="Times New Roman" w:cs="Times New Roman"/>
                <w:b/>
                <w:lang w:eastAsia="ru-RU"/>
              </w:rPr>
            </w:pPr>
          </w:p>
          <w:p w14:paraId="39E70F99" w14:textId="77777777" w:rsidR="00ED30C8" w:rsidRPr="00ED30C8" w:rsidRDefault="00ED30C8" w:rsidP="00ED30C8">
            <w:pPr>
              <w:shd w:val="clear" w:color="auto" w:fill="FFFFFF"/>
              <w:tabs>
                <w:tab w:val="num" w:pos="567"/>
                <w:tab w:val="left" w:pos="816"/>
              </w:tabs>
              <w:spacing w:line="240" w:lineRule="auto"/>
              <w:ind w:firstLine="26"/>
              <w:rPr>
                <w:rFonts w:eastAsia="Times New Roman" w:cs="Times New Roman"/>
                <w:b/>
                <w:lang w:eastAsia="ru-RU"/>
              </w:rPr>
            </w:pPr>
          </w:p>
          <w:p w14:paraId="704E2BBC" w14:textId="77777777" w:rsidR="00ED30C8" w:rsidRPr="00ED30C8" w:rsidRDefault="00ED30C8" w:rsidP="00ED30C8">
            <w:pPr>
              <w:shd w:val="clear" w:color="auto" w:fill="FFFFFF"/>
              <w:tabs>
                <w:tab w:val="num" w:pos="567"/>
                <w:tab w:val="left" w:pos="816"/>
              </w:tabs>
              <w:spacing w:line="240" w:lineRule="auto"/>
              <w:ind w:firstLine="26"/>
              <w:rPr>
                <w:rFonts w:eastAsia="Times New Roman" w:cs="Times New Roman"/>
                <w:b/>
                <w:lang w:eastAsia="ru-RU"/>
              </w:rPr>
            </w:pPr>
          </w:p>
          <w:p w14:paraId="01F0AC42" w14:textId="77777777" w:rsidR="00ED30C8" w:rsidRPr="00ED30C8" w:rsidRDefault="00ED30C8" w:rsidP="00ED30C8">
            <w:pPr>
              <w:shd w:val="clear" w:color="auto" w:fill="FFFFFF"/>
              <w:tabs>
                <w:tab w:val="num" w:pos="567"/>
                <w:tab w:val="left" w:pos="816"/>
              </w:tabs>
              <w:spacing w:line="240" w:lineRule="auto"/>
              <w:ind w:firstLine="26"/>
              <w:rPr>
                <w:rFonts w:eastAsia="Times New Roman" w:cs="Times New Roman"/>
                <w:b/>
                <w:lang w:eastAsia="ru-RU"/>
              </w:rPr>
            </w:pPr>
          </w:p>
          <w:p w14:paraId="090D1541" w14:textId="77777777" w:rsidR="00ED30C8" w:rsidRPr="00ED30C8" w:rsidRDefault="00ED30C8" w:rsidP="00ED30C8">
            <w:pPr>
              <w:shd w:val="clear" w:color="auto" w:fill="FFFFFF"/>
              <w:tabs>
                <w:tab w:val="num" w:pos="567"/>
                <w:tab w:val="left" w:pos="816"/>
              </w:tabs>
              <w:spacing w:line="240" w:lineRule="auto"/>
              <w:ind w:firstLine="26"/>
              <w:rPr>
                <w:rFonts w:eastAsia="Times New Roman" w:cs="Times New Roman"/>
                <w:b/>
                <w:lang w:eastAsia="ru-RU"/>
              </w:rPr>
            </w:pPr>
          </w:p>
          <w:p w14:paraId="55F517B6" w14:textId="77777777" w:rsidR="00ED30C8" w:rsidRPr="00ED30C8" w:rsidRDefault="00ED30C8" w:rsidP="00ED30C8">
            <w:pPr>
              <w:shd w:val="clear" w:color="auto" w:fill="FFFFFF"/>
              <w:tabs>
                <w:tab w:val="num" w:pos="567"/>
                <w:tab w:val="left" w:pos="816"/>
              </w:tabs>
              <w:spacing w:line="240" w:lineRule="auto"/>
              <w:ind w:firstLine="26"/>
              <w:rPr>
                <w:rFonts w:eastAsia="Times New Roman" w:cs="Times New Roman"/>
                <w:b/>
                <w:lang w:eastAsia="ru-RU"/>
              </w:rPr>
            </w:pPr>
          </w:p>
          <w:p w14:paraId="369B7B53" w14:textId="77777777" w:rsidR="00ED30C8" w:rsidRPr="00ED30C8" w:rsidRDefault="00ED30C8" w:rsidP="00ED30C8">
            <w:pPr>
              <w:shd w:val="clear" w:color="auto" w:fill="FFFFFF"/>
              <w:tabs>
                <w:tab w:val="num" w:pos="567"/>
                <w:tab w:val="left" w:pos="816"/>
              </w:tabs>
              <w:spacing w:line="240" w:lineRule="auto"/>
              <w:ind w:firstLine="26"/>
              <w:rPr>
                <w:rFonts w:eastAsia="Times New Roman" w:cs="Times New Roman"/>
                <w:b/>
                <w:lang w:eastAsia="ru-RU"/>
              </w:rPr>
            </w:pPr>
          </w:p>
          <w:p w14:paraId="05D6DE05" w14:textId="77777777" w:rsidR="00ED30C8" w:rsidRPr="00ED30C8" w:rsidRDefault="00ED30C8" w:rsidP="00ED30C8">
            <w:pPr>
              <w:shd w:val="clear" w:color="auto" w:fill="FFFFFF"/>
              <w:tabs>
                <w:tab w:val="num" w:pos="567"/>
                <w:tab w:val="left" w:pos="816"/>
              </w:tabs>
              <w:spacing w:line="240" w:lineRule="auto"/>
              <w:ind w:firstLine="26"/>
              <w:rPr>
                <w:rFonts w:eastAsia="Times New Roman" w:cs="Times New Roman"/>
                <w:b/>
                <w:lang w:eastAsia="ru-RU"/>
              </w:rPr>
            </w:pPr>
          </w:p>
          <w:p w14:paraId="1F102881" w14:textId="77777777" w:rsidR="00ED30C8" w:rsidRPr="00ED30C8" w:rsidRDefault="00ED30C8" w:rsidP="00ED30C8">
            <w:pPr>
              <w:shd w:val="clear" w:color="auto" w:fill="FFFFFF"/>
              <w:tabs>
                <w:tab w:val="num" w:pos="567"/>
                <w:tab w:val="left" w:pos="816"/>
              </w:tabs>
              <w:spacing w:line="240" w:lineRule="auto"/>
              <w:ind w:firstLine="26"/>
              <w:rPr>
                <w:rFonts w:eastAsia="Times New Roman" w:cs="Times New Roman"/>
                <w:b/>
                <w:lang w:eastAsia="ru-RU"/>
              </w:rPr>
            </w:pPr>
          </w:p>
          <w:p w14:paraId="49EEA9AA" w14:textId="77777777" w:rsidR="00ED30C8" w:rsidRPr="00ED30C8" w:rsidRDefault="00ED30C8" w:rsidP="00ED30C8">
            <w:pPr>
              <w:shd w:val="clear" w:color="auto" w:fill="FFFFFF"/>
              <w:tabs>
                <w:tab w:val="num" w:pos="567"/>
                <w:tab w:val="left" w:pos="816"/>
              </w:tabs>
              <w:spacing w:line="240" w:lineRule="auto"/>
              <w:ind w:firstLine="26"/>
              <w:rPr>
                <w:rFonts w:eastAsia="Times New Roman" w:cs="Times New Roman"/>
                <w:b/>
                <w:lang w:eastAsia="ru-RU"/>
              </w:rPr>
            </w:pPr>
          </w:p>
          <w:p w14:paraId="63EFBF90" w14:textId="77777777" w:rsidR="00ED30C8" w:rsidRPr="00ED30C8" w:rsidRDefault="00ED30C8" w:rsidP="00ED30C8">
            <w:pPr>
              <w:shd w:val="clear" w:color="auto" w:fill="FFFFFF"/>
              <w:tabs>
                <w:tab w:val="num" w:pos="567"/>
                <w:tab w:val="left" w:pos="816"/>
              </w:tabs>
              <w:spacing w:line="240" w:lineRule="auto"/>
              <w:ind w:firstLine="26"/>
              <w:rPr>
                <w:rFonts w:eastAsia="Times New Roman" w:cs="Times New Roman"/>
                <w:b/>
                <w:lang w:eastAsia="ru-RU"/>
              </w:rPr>
            </w:pPr>
          </w:p>
          <w:p w14:paraId="7F94EB39" w14:textId="77777777" w:rsidR="00ED30C8" w:rsidRPr="00ED30C8" w:rsidRDefault="00ED30C8" w:rsidP="00ED30C8">
            <w:pPr>
              <w:shd w:val="clear" w:color="auto" w:fill="FFFFFF"/>
              <w:tabs>
                <w:tab w:val="num" w:pos="567"/>
                <w:tab w:val="left" w:pos="816"/>
              </w:tabs>
              <w:spacing w:line="240" w:lineRule="auto"/>
              <w:ind w:firstLine="26"/>
              <w:rPr>
                <w:rFonts w:eastAsia="Times New Roman" w:cs="Times New Roman"/>
                <w:b/>
                <w:lang w:eastAsia="ru-RU"/>
              </w:rPr>
            </w:pPr>
          </w:p>
          <w:p w14:paraId="0F10E9D6" w14:textId="77777777" w:rsidR="00ED30C8" w:rsidRPr="00ED30C8" w:rsidRDefault="00ED30C8" w:rsidP="00ED30C8">
            <w:pPr>
              <w:shd w:val="clear" w:color="auto" w:fill="FFFFFF"/>
              <w:tabs>
                <w:tab w:val="num" w:pos="567"/>
                <w:tab w:val="left" w:pos="816"/>
              </w:tabs>
              <w:spacing w:line="240" w:lineRule="auto"/>
              <w:ind w:firstLine="26"/>
              <w:rPr>
                <w:rFonts w:eastAsia="Times New Roman" w:cs="Times New Roman"/>
                <w:b/>
                <w:lang w:eastAsia="ru-RU"/>
              </w:rPr>
            </w:pPr>
          </w:p>
          <w:p w14:paraId="16E78199" w14:textId="77777777" w:rsidR="00ED30C8" w:rsidRPr="00ED30C8" w:rsidRDefault="00ED30C8" w:rsidP="00ED30C8">
            <w:pPr>
              <w:shd w:val="clear" w:color="auto" w:fill="FFFFFF"/>
              <w:tabs>
                <w:tab w:val="num" w:pos="567"/>
                <w:tab w:val="left" w:pos="816"/>
              </w:tabs>
              <w:spacing w:line="240" w:lineRule="auto"/>
              <w:ind w:firstLine="26"/>
              <w:rPr>
                <w:rFonts w:eastAsia="Times New Roman" w:cs="Times New Roman"/>
                <w:b/>
                <w:lang w:eastAsia="ru-RU"/>
              </w:rPr>
            </w:pPr>
          </w:p>
          <w:p w14:paraId="4A638FAA" w14:textId="77777777" w:rsidR="00ED30C8" w:rsidRPr="00ED30C8" w:rsidRDefault="00ED30C8" w:rsidP="00ED30C8">
            <w:pPr>
              <w:shd w:val="clear" w:color="auto" w:fill="FFFFFF"/>
              <w:tabs>
                <w:tab w:val="num" w:pos="567"/>
                <w:tab w:val="left" w:pos="816"/>
              </w:tabs>
              <w:spacing w:line="240" w:lineRule="auto"/>
              <w:ind w:firstLine="26"/>
              <w:rPr>
                <w:rFonts w:eastAsia="Times New Roman" w:cs="Times New Roman"/>
                <w:b/>
                <w:lang w:eastAsia="ru-RU"/>
              </w:rPr>
            </w:pPr>
          </w:p>
          <w:p w14:paraId="688B58BA" w14:textId="77777777" w:rsidR="00ED30C8" w:rsidRPr="00ED30C8" w:rsidRDefault="00ED30C8" w:rsidP="00ED30C8">
            <w:pPr>
              <w:shd w:val="clear" w:color="auto" w:fill="FFFFFF"/>
              <w:tabs>
                <w:tab w:val="num" w:pos="567"/>
                <w:tab w:val="left" w:pos="816"/>
              </w:tabs>
              <w:spacing w:line="240" w:lineRule="auto"/>
              <w:ind w:firstLine="26"/>
              <w:rPr>
                <w:rFonts w:eastAsia="Times New Roman" w:cs="Times New Roman"/>
                <w:b/>
                <w:lang w:eastAsia="ru-RU"/>
              </w:rPr>
            </w:pPr>
          </w:p>
          <w:p w14:paraId="44D7CDF5" w14:textId="77777777" w:rsidR="00ED30C8" w:rsidRPr="00ED30C8" w:rsidRDefault="00ED30C8" w:rsidP="00ED30C8">
            <w:pPr>
              <w:shd w:val="clear" w:color="auto" w:fill="FFFFFF"/>
              <w:tabs>
                <w:tab w:val="num" w:pos="567"/>
                <w:tab w:val="left" w:pos="816"/>
              </w:tabs>
              <w:spacing w:line="240" w:lineRule="auto"/>
              <w:ind w:firstLine="26"/>
              <w:rPr>
                <w:rFonts w:eastAsia="Times New Roman" w:cs="Times New Roman"/>
                <w:b/>
                <w:lang w:eastAsia="ru-RU"/>
              </w:rPr>
            </w:pPr>
          </w:p>
          <w:p w14:paraId="2605098C" w14:textId="77777777" w:rsidR="00ED30C8" w:rsidRPr="00ED30C8" w:rsidRDefault="00ED30C8" w:rsidP="00ED30C8">
            <w:pPr>
              <w:shd w:val="clear" w:color="auto" w:fill="FFFFFF"/>
              <w:tabs>
                <w:tab w:val="num" w:pos="567"/>
                <w:tab w:val="left" w:pos="816"/>
              </w:tabs>
              <w:spacing w:line="240" w:lineRule="auto"/>
              <w:ind w:firstLine="26"/>
              <w:rPr>
                <w:rFonts w:eastAsia="Times New Roman" w:cs="Times New Roman"/>
                <w:b/>
                <w:lang w:eastAsia="ru-RU"/>
              </w:rPr>
            </w:pPr>
          </w:p>
          <w:p w14:paraId="2A4BF5A9" w14:textId="77777777" w:rsidR="00ED30C8" w:rsidRPr="00ED30C8" w:rsidRDefault="00ED30C8" w:rsidP="00ED30C8">
            <w:pPr>
              <w:shd w:val="clear" w:color="auto" w:fill="FFFFFF"/>
              <w:tabs>
                <w:tab w:val="num" w:pos="567"/>
                <w:tab w:val="left" w:pos="816"/>
              </w:tabs>
              <w:spacing w:line="240" w:lineRule="auto"/>
              <w:ind w:firstLine="26"/>
              <w:rPr>
                <w:rFonts w:eastAsia="Times New Roman" w:cs="Times New Roman"/>
                <w:b/>
                <w:lang w:eastAsia="ru-RU"/>
              </w:rPr>
            </w:pPr>
          </w:p>
          <w:p w14:paraId="3F1C17E8" w14:textId="77777777" w:rsidR="00ED30C8" w:rsidRPr="00ED30C8" w:rsidRDefault="00ED30C8" w:rsidP="00ED30C8">
            <w:pPr>
              <w:shd w:val="clear" w:color="auto" w:fill="FFFFFF"/>
              <w:tabs>
                <w:tab w:val="num" w:pos="567"/>
                <w:tab w:val="left" w:pos="816"/>
              </w:tabs>
              <w:spacing w:line="240" w:lineRule="auto"/>
              <w:ind w:firstLine="26"/>
              <w:rPr>
                <w:rFonts w:eastAsia="Times New Roman" w:cs="Times New Roman"/>
                <w:b/>
                <w:lang w:eastAsia="ru-RU"/>
              </w:rPr>
            </w:pPr>
          </w:p>
          <w:p w14:paraId="33CDEC02" w14:textId="77777777" w:rsidR="00ED30C8" w:rsidRPr="00ED30C8" w:rsidRDefault="00ED30C8" w:rsidP="00ED30C8">
            <w:pPr>
              <w:shd w:val="clear" w:color="auto" w:fill="FFFFFF"/>
              <w:tabs>
                <w:tab w:val="num" w:pos="567"/>
                <w:tab w:val="left" w:pos="816"/>
              </w:tabs>
              <w:spacing w:line="240" w:lineRule="auto"/>
              <w:ind w:firstLine="26"/>
              <w:rPr>
                <w:rFonts w:eastAsia="Times New Roman" w:cs="Times New Roman"/>
                <w:b/>
                <w:lang w:eastAsia="ru-RU"/>
              </w:rPr>
            </w:pPr>
            <w:r w:rsidRPr="00ED30C8">
              <w:rPr>
                <w:rFonts w:eastAsia="Times New Roman" w:cs="Times New Roman"/>
                <w:b/>
                <w:lang w:eastAsia="ru-RU"/>
              </w:rPr>
              <w:t>От Исполнителя:</w:t>
            </w:r>
          </w:p>
          <w:p w14:paraId="7DE3E290" w14:textId="77777777" w:rsidR="00ED30C8" w:rsidRPr="00ED30C8" w:rsidRDefault="00ED30C8" w:rsidP="00ED30C8">
            <w:pPr>
              <w:shd w:val="clear" w:color="auto" w:fill="FFFFFF"/>
              <w:tabs>
                <w:tab w:val="num" w:pos="567"/>
                <w:tab w:val="left" w:pos="816"/>
              </w:tabs>
              <w:spacing w:line="240" w:lineRule="auto"/>
              <w:ind w:firstLine="26"/>
              <w:rPr>
                <w:rFonts w:eastAsia="Times New Roman" w:cs="Times New Roman"/>
                <w:b/>
                <w:lang w:eastAsia="ru-RU"/>
              </w:rPr>
            </w:pPr>
          </w:p>
          <w:p w14:paraId="2A77A659" w14:textId="77777777" w:rsidR="00ED30C8" w:rsidRPr="00ED30C8" w:rsidRDefault="00ED30C8" w:rsidP="00ED30C8">
            <w:pPr>
              <w:shd w:val="clear" w:color="auto" w:fill="FFFFFF"/>
              <w:tabs>
                <w:tab w:val="num" w:pos="567"/>
                <w:tab w:val="left" w:pos="816"/>
              </w:tabs>
              <w:spacing w:line="240" w:lineRule="auto"/>
              <w:ind w:firstLine="26"/>
              <w:rPr>
                <w:rFonts w:eastAsia="Times New Roman" w:cs="Times New Roman"/>
                <w:b/>
                <w:lang w:eastAsia="ru-RU"/>
              </w:rPr>
            </w:pPr>
          </w:p>
          <w:p w14:paraId="4B357DDF" w14:textId="77777777" w:rsidR="00ED30C8" w:rsidRPr="00ED30C8" w:rsidRDefault="00ED30C8" w:rsidP="00ED30C8">
            <w:pPr>
              <w:shd w:val="clear" w:color="auto" w:fill="FFFFFF"/>
              <w:tabs>
                <w:tab w:val="num" w:pos="567"/>
                <w:tab w:val="left" w:pos="816"/>
              </w:tabs>
              <w:spacing w:line="240" w:lineRule="auto"/>
              <w:ind w:firstLine="26"/>
              <w:rPr>
                <w:rFonts w:eastAsia="Times New Roman" w:cs="Times New Roman"/>
                <w:lang w:eastAsia="ru-RU"/>
              </w:rPr>
            </w:pPr>
            <w:r w:rsidRPr="00ED30C8">
              <w:rPr>
                <w:rFonts w:eastAsia="Times New Roman" w:cs="Times New Roman"/>
                <w:lang w:eastAsia="ru-RU"/>
              </w:rPr>
              <w:t>_______________ / __________ /</w:t>
            </w:r>
          </w:p>
          <w:p w14:paraId="5E2AB02C" w14:textId="77777777" w:rsidR="00ED30C8" w:rsidRPr="00ED30C8" w:rsidRDefault="00ED30C8" w:rsidP="00ED30C8">
            <w:pPr>
              <w:shd w:val="clear" w:color="auto" w:fill="FFFFFF"/>
              <w:tabs>
                <w:tab w:val="num" w:pos="567"/>
                <w:tab w:val="left" w:pos="816"/>
              </w:tabs>
              <w:spacing w:line="240" w:lineRule="auto"/>
              <w:ind w:firstLine="26"/>
              <w:rPr>
                <w:rFonts w:eastAsia="Times New Roman" w:cs="Times New Roman"/>
                <w:sz w:val="20"/>
                <w:szCs w:val="20"/>
                <w:highlight w:val="yellow"/>
                <w:lang w:eastAsia="ru-RU"/>
              </w:rPr>
            </w:pPr>
            <w:r w:rsidRPr="00ED30C8">
              <w:rPr>
                <w:rFonts w:eastAsia="Calibri" w:cs="Times New Roman"/>
                <w:i/>
                <w:sz w:val="20"/>
                <w:szCs w:val="20"/>
              </w:rPr>
              <w:t>(подписано ЭЦП)</w:t>
            </w:r>
          </w:p>
        </w:tc>
        <w:tc>
          <w:tcPr>
            <w:tcW w:w="4678" w:type="dxa"/>
            <w:shd w:val="clear" w:color="auto" w:fill="auto"/>
          </w:tcPr>
          <w:p w14:paraId="26B571DC" w14:textId="77777777" w:rsidR="00ED30C8" w:rsidRPr="00ED30C8" w:rsidRDefault="00ED30C8" w:rsidP="00ED30C8">
            <w:pPr>
              <w:shd w:val="clear" w:color="auto" w:fill="FFFFFF"/>
              <w:tabs>
                <w:tab w:val="num" w:pos="567"/>
                <w:tab w:val="left" w:pos="816"/>
              </w:tabs>
              <w:spacing w:line="240" w:lineRule="auto"/>
              <w:ind w:firstLine="34"/>
              <w:rPr>
                <w:rFonts w:eastAsia="Times New Roman" w:cs="Times New Roman"/>
                <w:b/>
                <w:lang w:eastAsia="ru-RU"/>
              </w:rPr>
            </w:pPr>
            <w:r w:rsidRPr="00ED30C8">
              <w:rPr>
                <w:rFonts w:eastAsia="Times New Roman" w:cs="Times New Roman"/>
                <w:b/>
                <w:lang w:eastAsia="ru-RU"/>
              </w:rPr>
              <w:t>ЗАКАЗЧИК:</w:t>
            </w:r>
          </w:p>
          <w:p w14:paraId="19DDD1A7" w14:textId="77777777" w:rsidR="00ED30C8" w:rsidRPr="00ED30C8" w:rsidRDefault="00ED30C8" w:rsidP="00ED30C8">
            <w:pPr>
              <w:shd w:val="clear" w:color="auto" w:fill="FFFFFF"/>
              <w:tabs>
                <w:tab w:val="num" w:pos="567"/>
                <w:tab w:val="left" w:pos="816"/>
              </w:tabs>
              <w:spacing w:line="240" w:lineRule="auto"/>
              <w:ind w:left="34" w:firstLine="2"/>
              <w:rPr>
                <w:rFonts w:eastAsia="Times New Roman" w:cs="Times New Roman"/>
                <w:lang w:eastAsia="ru-RU"/>
              </w:rPr>
            </w:pPr>
            <w:r w:rsidRPr="00ED30C8">
              <w:rPr>
                <w:rFonts w:eastAsia="Times New Roman" w:cs="Times New Roman"/>
                <w:lang w:eastAsia="ru-RU"/>
              </w:rPr>
              <w:t>АО «КАВКАЗ</w:t>
            </w:r>
            <w:proofErr w:type="gramStart"/>
            <w:r w:rsidRPr="00ED30C8">
              <w:rPr>
                <w:rFonts w:eastAsia="Times New Roman" w:cs="Times New Roman"/>
                <w:lang w:eastAsia="ru-RU"/>
              </w:rPr>
              <w:t>.Р</w:t>
            </w:r>
            <w:proofErr w:type="gramEnd"/>
            <w:r w:rsidRPr="00ED30C8">
              <w:rPr>
                <w:rFonts w:eastAsia="Times New Roman" w:cs="Times New Roman"/>
                <w:lang w:eastAsia="ru-RU"/>
              </w:rPr>
              <w:t>Ф»</w:t>
            </w:r>
          </w:p>
          <w:p w14:paraId="6DC0A724" w14:textId="77777777" w:rsidR="00ED30C8" w:rsidRPr="00ED30C8" w:rsidRDefault="00ED30C8" w:rsidP="00ED30C8">
            <w:pPr>
              <w:shd w:val="clear" w:color="auto" w:fill="FFFFFF"/>
              <w:tabs>
                <w:tab w:val="num" w:pos="567"/>
                <w:tab w:val="left" w:pos="816"/>
              </w:tabs>
              <w:spacing w:line="240" w:lineRule="auto"/>
              <w:ind w:left="34" w:firstLine="2"/>
              <w:rPr>
                <w:rFonts w:eastAsia="Times New Roman" w:cs="Times New Roman"/>
                <w:lang w:eastAsia="ru-RU"/>
              </w:rPr>
            </w:pPr>
          </w:p>
          <w:p w14:paraId="12D9081E" w14:textId="77777777" w:rsidR="00ED30C8" w:rsidRPr="00ED30C8" w:rsidRDefault="00ED30C8" w:rsidP="00ED30C8">
            <w:pPr>
              <w:spacing w:line="240" w:lineRule="auto"/>
              <w:ind w:left="29" w:hanging="29"/>
              <w:rPr>
                <w:rFonts w:eastAsia="Times New Roman" w:cs="Times New Roman"/>
                <w:color w:val="000000"/>
                <w:u w:val="single"/>
                <w:lang w:eastAsia="ru-RU"/>
              </w:rPr>
            </w:pPr>
            <w:r w:rsidRPr="00ED30C8">
              <w:rPr>
                <w:rFonts w:eastAsia="Times New Roman" w:cs="Times New Roman"/>
                <w:bCs/>
                <w:u w:val="single"/>
                <w:lang w:eastAsia="ru-RU"/>
              </w:rPr>
              <w:t>Адрес места нахождения</w:t>
            </w:r>
            <w:r w:rsidRPr="00ED30C8">
              <w:rPr>
                <w:rFonts w:eastAsia="Times New Roman" w:cs="Times New Roman"/>
                <w:color w:val="000000"/>
                <w:u w:val="single"/>
                <w:lang w:eastAsia="ru-RU"/>
              </w:rPr>
              <w:t>:</w:t>
            </w:r>
          </w:p>
          <w:p w14:paraId="2B191A13" w14:textId="77777777" w:rsidR="00ED30C8" w:rsidRPr="00ED30C8" w:rsidRDefault="00ED30C8" w:rsidP="00ED30C8">
            <w:pPr>
              <w:spacing w:line="240" w:lineRule="auto"/>
              <w:ind w:left="29" w:hanging="29"/>
              <w:rPr>
                <w:rFonts w:eastAsia="Times New Roman" w:cs="Times New Roman"/>
                <w:lang w:eastAsia="ru-RU"/>
              </w:rPr>
            </w:pPr>
            <w:r w:rsidRPr="00ED30C8">
              <w:rPr>
                <w:rFonts w:eastAsia="Times New Roman" w:cs="Times New Roman"/>
                <w:lang w:eastAsia="ru-RU"/>
              </w:rPr>
              <w:t xml:space="preserve">улица </w:t>
            </w:r>
            <w:proofErr w:type="spellStart"/>
            <w:r w:rsidRPr="00ED30C8">
              <w:rPr>
                <w:rFonts w:eastAsia="Times New Roman" w:cs="Times New Roman"/>
                <w:lang w:eastAsia="ru-RU"/>
              </w:rPr>
              <w:t>Тестовская</w:t>
            </w:r>
            <w:proofErr w:type="spellEnd"/>
            <w:r w:rsidRPr="00ED30C8">
              <w:rPr>
                <w:rFonts w:eastAsia="Times New Roman" w:cs="Times New Roman"/>
                <w:lang w:eastAsia="ru-RU"/>
              </w:rPr>
              <w:t>, дом 10, 26 этаж,</w:t>
            </w:r>
          </w:p>
          <w:p w14:paraId="7D0A2710" w14:textId="77777777" w:rsidR="00ED30C8" w:rsidRPr="00ED30C8" w:rsidRDefault="00ED30C8" w:rsidP="00ED30C8">
            <w:pPr>
              <w:spacing w:line="240" w:lineRule="auto"/>
              <w:ind w:left="29" w:hanging="29"/>
              <w:rPr>
                <w:rFonts w:eastAsia="Times New Roman" w:cs="Times New Roman"/>
                <w:lang w:eastAsia="ru-RU"/>
              </w:rPr>
            </w:pPr>
            <w:r w:rsidRPr="00ED30C8">
              <w:rPr>
                <w:rFonts w:eastAsia="Times New Roman" w:cs="Times New Roman"/>
                <w:lang w:eastAsia="ru-RU"/>
              </w:rPr>
              <w:t>помещение I, город Москва,</w:t>
            </w:r>
          </w:p>
          <w:p w14:paraId="09897AB1" w14:textId="77777777" w:rsidR="00ED30C8" w:rsidRPr="00ED30C8" w:rsidRDefault="00ED30C8" w:rsidP="00ED30C8">
            <w:pPr>
              <w:spacing w:line="240" w:lineRule="auto"/>
              <w:ind w:left="29" w:hanging="29"/>
              <w:rPr>
                <w:rFonts w:eastAsia="Times New Roman" w:cs="Times New Roman"/>
                <w:lang w:eastAsia="ru-RU"/>
              </w:rPr>
            </w:pPr>
            <w:r w:rsidRPr="00ED30C8">
              <w:rPr>
                <w:rFonts w:eastAsia="Times New Roman" w:cs="Times New Roman"/>
                <w:lang w:eastAsia="ru-RU"/>
              </w:rPr>
              <w:t>Российская Федерация, 123112</w:t>
            </w:r>
          </w:p>
          <w:p w14:paraId="7A347EBC" w14:textId="77777777" w:rsidR="00ED30C8" w:rsidRPr="00ED30C8" w:rsidRDefault="00ED30C8" w:rsidP="00ED30C8">
            <w:pPr>
              <w:spacing w:line="240" w:lineRule="auto"/>
              <w:ind w:left="29" w:hanging="29"/>
              <w:rPr>
                <w:rFonts w:eastAsia="Times New Roman" w:cs="Times New Roman"/>
                <w:color w:val="000000"/>
                <w:u w:val="single"/>
                <w:lang w:eastAsia="ru-RU"/>
              </w:rPr>
            </w:pPr>
            <w:r w:rsidRPr="00ED30C8">
              <w:rPr>
                <w:rFonts w:eastAsia="Times New Roman" w:cs="Times New Roman"/>
                <w:color w:val="000000"/>
                <w:u w:val="single"/>
                <w:lang w:eastAsia="ru-RU"/>
              </w:rPr>
              <w:t>Адрес для отправки</w:t>
            </w:r>
          </w:p>
          <w:p w14:paraId="4AEEF978" w14:textId="77777777" w:rsidR="00ED30C8" w:rsidRPr="00ED30C8" w:rsidRDefault="00ED30C8" w:rsidP="00ED30C8">
            <w:pPr>
              <w:spacing w:line="240" w:lineRule="auto"/>
              <w:ind w:left="29" w:hanging="29"/>
              <w:rPr>
                <w:rFonts w:eastAsia="Times New Roman" w:cs="Times New Roman"/>
                <w:color w:val="000000"/>
                <w:u w:val="single"/>
                <w:lang w:eastAsia="ru-RU"/>
              </w:rPr>
            </w:pPr>
            <w:r w:rsidRPr="00ED30C8">
              <w:rPr>
                <w:rFonts w:eastAsia="Times New Roman" w:cs="Times New Roman"/>
                <w:color w:val="000000"/>
                <w:u w:val="single"/>
                <w:lang w:eastAsia="ru-RU"/>
              </w:rPr>
              <w:t>почтовой корреспонденции:</w:t>
            </w:r>
          </w:p>
          <w:p w14:paraId="4CE53E25" w14:textId="77777777" w:rsidR="00ED30C8" w:rsidRPr="00ED30C8" w:rsidRDefault="00ED30C8" w:rsidP="00ED30C8">
            <w:pPr>
              <w:spacing w:line="240" w:lineRule="auto"/>
              <w:ind w:left="29" w:hanging="29"/>
              <w:rPr>
                <w:rFonts w:eastAsia="Times New Roman" w:cs="Times New Roman"/>
                <w:lang w:eastAsia="ru-RU"/>
              </w:rPr>
            </w:pPr>
            <w:r w:rsidRPr="00ED30C8">
              <w:rPr>
                <w:rFonts w:eastAsia="Times New Roman" w:cs="Times New Roman"/>
                <w:lang w:eastAsia="ru-RU"/>
              </w:rPr>
              <w:t>123112, Российская Федерация,</w:t>
            </w:r>
          </w:p>
          <w:p w14:paraId="118DEB35" w14:textId="77777777" w:rsidR="00ED30C8" w:rsidRPr="00ED30C8" w:rsidRDefault="00ED30C8" w:rsidP="00ED30C8">
            <w:pPr>
              <w:spacing w:line="240" w:lineRule="auto"/>
              <w:ind w:left="29" w:hanging="29"/>
              <w:rPr>
                <w:rFonts w:eastAsia="Times New Roman" w:cs="Times New Roman"/>
                <w:lang w:eastAsia="ru-RU"/>
              </w:rPr>
            </w:pPr>
            <w:r w:rsidRPr="00ED30C8">
              <w:rPr>
                <w:rFonts w:eastAsia="Times New Roman" w:cs="Times New Roman"/>
                <w:lang w:eastAsia="ru-RU"/>
              </w:rPr>
              <w:t xml:space="preserve">город Москва, улица </w:t>
            </w:r>
            <w:proofErr w:type="spellStart"/>
            <w:r w:rsidRPr="00ED30C8">
              <w:rPr>
                <w:rFonts w:eastAsia="Times New Roman" w:cs="Times New Roman"/>
                <w:lang w:eastAsia="ru-RU"/>
              </w:rPr>
              <w:t>Тестовская</w:t>
            </w:r>
            <w:proofErr w:type="spellEnd"/>
            <w:r w:rsidRPr="00ED30C8">
              <w:rPr>
                <w:rFonts w:eastAsia="Times New Roman" w:cs="Times New Roman"/>
                <w:lang w:eastAsia="ru-RU"/>
              </w:rPr>
              <w:t>,</w:t>
            </w:r>
          </w:p>
          <w:p w14:paraId="0C851AF6" w14:textId="77777777" w:rsidR="00ED30C8" w:rsidRPr="00ED30C8" w:rsidRDefault="00ED30C8" w:rsidP="00ED30C8">
            <w:pPr>
              <w:spacing w:line="240" w:lineRule="auto"/>
              <w:ind w:left="29" w:hanging="29"/>
              <w:rPr>
                <w:rFonts w:eastAsia="Times New Roman" w:cs="Times New Roman"/>
                <w:lang w:eastAsia="ru-RU"/>
              </w:rPr>
            </w:pPr>
            <w:r w:rsidRPr="00ED30C8">
              <w:rPr>
                <w:rFonts w:eastAsia="Times New Roman" w:cs="Times New Roman"/>
                <w:lang w:eastAsia="ru-RU"/>
              </w:rPr>
              <w:t>дом 10, 26 этаж, помещение I</w:t>
            </w:r>
          </w:p>
          <w:p w14:paraId="69680683" w14:textId="77777777" w:rsidR="00ED30C8" w:rsidRPr="00ED30C8" w:rsidRDefault="00ED30C8" w:rsidP="00ED30C8">
            <w:pPr>
              <w:spacing w:line="240" w:lineRule="auto"/>
              <w:ind w:left="29" w:hanging="29"/>
              <w:rPr>
                <w:rFonts w:eastAsia="Times New Roman" w:cs="Times New Roman"/>
                <w:lang w:eastAsia="ru-RU"/>
              </w:rPr>
            </w:pPr>
            <w:r w:rsidRPr="00ED30C8">
              <w:rPr>
                <w:rFonts w:eastAsia="Times New Roman" w:cs="Times New Roman"/>
                <w:lang w:eastAsia="ru-RU"/>
              </w:rPr>
              <w:t>Тел./факс: +7 (495) 775-91-22/ -24</w:t>
            </w:r>
          </w:p>
          <w:p w14:paraId="56CEC3CD" w14:textId="77777777" w:rsidR="00ED30C8" w:rsidRPr="00ED30C8" w:rsidRDefault="00ED30C8" w:rsidP="00ED30C8">
            <w:pPr>
              <w:spacing w:line="240" w:lineRule="auto"/>
              <w:ind w:left="29" w:hanging="29"/>
              <w:rPr>
                <w:rFonts w:eastAsia="Times New Roman" w:cs="Times New Roman"/>
                <w:lang w:eastAsia="ru-RU"/>
              </w:rPr>
            </w:pPr>
            <w:r w:rsidRPr="00ED30C8">
              <w:rPr>
                <w:rFonts w:eastAsia="Times New Roman" w:cs="Times New Roman"/>
                <w:lang w:eastAsia="ru-RU"/>
              </w:rPr>
              <w:t>ИНН 2632100740, КПП 770301001</w:t>
            </w:r>
          </w:p>
          <w:p w14:paraId="553A851C" w14:textId="77777777" w:rsidR="00ED30C8" w:rsidRPr="00ED30C8" w:rsidRDefault="00ED30C8" w:rsidP="00ED30C8">
            <w:pPr>
              <w:spacing w:line="240" w:lineRule="auto"/>
              <w:ind w:left="29" w:hanging="29"/>
              <w:rPr>
                <w:rFonts w:eastAsia="Times New Roman" w:cs="Times New Roman"/>
                <w:lang w:eastAsia="ru-RU"/>
              </w:rPr>
            </w:pPr>
            <w:r w:rsidRPr="00ED30C8">
              <w:rPr>
                <w:rFonts w:eastAsia="Times New Roman" w:cs="Times New Roman"/>
                <w:lang w:eastAsia="ru-RU"/>
              </w:rPr>
              <w:t>ОКПО 67132337</w:t>
            </w:r>
          </w:p>
          <w:p w14:paraId="411163C1" w14:textId="77777777" w:rsidR="00ED30C8" w:rsidRPr="00ED30C8" w:rsidRDefault="00ED30C8" w:rsidP="00ED30C8">
            <w:pPr>
              <w:spacing w:line="240" w:lineRule="auto"/>
              <w:ind w:left="29" w:hanging="29"/>
              <w:rPr>
                <w:rFonts w:eastAsia="Times New Roman" w:cs="Times New Roman"/>
                <w:lang w:eastAsia="ru-RU"/>
              </w:rPr>
            </w:pPr>
            <w:r w:rsidRPr="00ED30C8">
              <w:rPr>
                <w:rFonts w:eastAsia="Times New Roman" w:cs="Times New Roman"/>
                <w:lang w:eastAsia="ru-RU"/>
              </w:rPr>
              <w:t>ОГРН 1102632003320</w:t>
            </w:r>
          </w:p>
          <w:p w14:paraId="532CC21F" w14:textId="77777777" w:rsidR="00ED30C8" w:rsidRPr="00ED30C8" w:rsidRDefault="00ED30C8" w:rsidP="00ED30C8">
            <w:pPr>
              <w:spacing w:line="240" w:lineRule="auto"/>
              <w:ind w:left="29" w:hanging="29"/>
              <w:rPr>
                <w:rFonts w:eastAsia="Times New Roman" w:cs="Times New Roman"/>
                <w:color w:val="000000"/>
                <w:u w:val="single"/>
                <w:lang w:eastAsia="ru-RU"/>
              </w:rPr>
            </w:pPr>
            <w:r w:rsidRPr="00ED30C8">
              <w:rPr>
                <w:rFonts w:eastAsia="Times New Roman" w:cs="Times New Roman"/>
                <w:u w:val="single"/>
                <w:lang w:eastAsia="ru-RU"/>
              </w:rPr>
              <w:t>Платежные реквизиты:</w:t>
            </w:r>
          </w:p>
          <w:p w14:paraId="77200563" w14:textId="77777777" w:rsidR="00ED30C8" w:rsidRPr="00ED30C8" w:rsidRDefault="00ED30C8" w:rsidP="00ED30C8">
            <w:pPr>
              <w:spacing w:line="240" w:lineRule="auto"/>
              <w:ind w:left="29" w:hanging="29"/>
              <w:rPr>
                <w:rFonts w:eastAsia="Times New Roman" w:cs="Times New Roman"/>
                <w:lang w:eastAsia="ru-RU"/>
              </w:rPr>
            </w:pPr>
            <w:proofErr w:type="gramStart"/>
            <w:r w:rsidRPr="00ED30C8">
              <w:rPr>
                <w:rFonts w:eastAsia="Times New Roman" w:cs="Times New Roman"/>
                <w:lang w:eastAsia="ru-RU"/>
              </w:rPr>
              <w:t>р</w:t>
            </w:r>
            <w:proofErr w:type="gramEnd"/>
            <w:r w:rsidRPr="00ED30C8">
              <w:rPr>
                <w:rFonts w:eastAsia="Times New Roman" w:cs="Times New Roman"/>
                <w:lang w:eastAsia="ru-RU"/>
              </w:rPr>
              <w:t>/с 40701810500020000436</w:t>
            </w:r>
          </w:p>
          <w:p w14:paraId="227B96E9" w14:textId="77777777" w:rsidR="00ED30C8" w:rsidRPr="00ED30C8" w:rsidRDefault="00ED30C8" w:rsidP="00ED30C8">
            <w:pPr>
              <w:spacing w:line="240" w:lineRule="auto"/>
              <w:ind w:left="29" w:hanging="29"/>
              <w:rPr>
                <w:rFonts w:eastAsia="Times New Roman" w:cs="Times New Roman"/>
                <w:lang w:eastAsia="ru-RU"/>
              </w:rPr>
            </w:pPr>
            <w:r w:rsidRPr="00ED30C8">
              <w:rPr>
                <w:rFonts w:eastAsia="Times New Roman" w:cs="Times New Roman"/>
                <w:lang w:eastAsia="ru-RU"/>
              </w:rPr>
              <w:t>ПАО СБЕРБАНК</w:t>
            </w:r>
          </w:p>
          <w:p w14:paraId="7A592A81" w14:textId="77777777" w:rsidR="00ED30C8" w:rsidRPr="00ED30C8" w:rsidRDefault="00ED30C8" w:rsidP="00ED30C8">
            <w:pPr>
              <w:spacing w:line="240" w:lineRule="auto"/>
              <w:ind w:left="29" w:hanging="29"/>
              <w:rPr>
                <w:rFonts w:eastAsia="Times New Roman" w:cs="Times New Roman"/>
                <w:lang w:eastAsia="ru-RU"/>
              </w:rPr>
            </w:pPr>
            <w:r w:rsidRPr="00ED30C8">
              <w:rPr>
                <w:rFonts w:eastAsia="Times New Roman" w:cs="Times New Roman"/>
                <w:lang w:eastAsia="ru-RU"/>
              </w:rPr>
              <w:t>к/с 30101810400000000225</w:t>
            </w:r>
          </w:p>
          <w:p w14:paraId="49C08A1A" w14:textId="77777777" w:rsidR="00ED30C8" w:rsidRPr="00ED30C8" w:rsidRDefault="00ED30C8" w:rsidP="00ED30C8">
            <w:pPr>
              <w:spacing w:line="240" w:lineRule="auto"/>
              <w:rPr>
                <w:rFonts w:eastAsia="Calibri" w:cs="Times New Roman"/>
              </w:rPr>
            </w:pPr>
            <w:r w:rsidRPr="00ED30C8">
              <w:rPr>
                <w:rFonts w:eastAsia="Times New Roman" w:cs="Times New Roman"/>
                <w:lang w:eastAsia="ru-RU"/>
              </w:rPr>
              <w:t>БИК 044525225</w:t>
            </w:r>
          </w:p>
          <w:p w14:paraId="7A7EEF5E" w14:textId="77777777" w:rsidR="00ED30C8" w:rsidRPr="00ED30C8" w:rsidRDefault="00ED30C8" w:rsidP="00ED30C8">
            <w:pPr>
              <w:shd w:val="clear" w:color="auto" w:fill="FFFFFF"/>
              <w:tabs>
                <w:tab w:val="num" w:pos="567"/>
                <w:tab w:val="left" w:pos="816"/>
              </w:tabs>
              <w:spacing w:line="240" w:lineRule="auto"/>
              <w:rPr>
                <w:rFonts w:eastAsia="Times New Roman" w:cs="Times New Roman"/>
                <w:b/>
                <w:lang w:eastAsia="ru-RU"/>
              </w:rPr>
            </w:pPr>
          </w:p>
          <w:p w14:paraId="72B1E6E0" w14:textId="77777777" w:rsidR="00ED30C8" w:rsidRPr="00ED30C8" w:rsidRDefault="00ED30C8" w:rsidP="00ED30C8">
            <w:pPr>
              <w:shd w:val="clear" w:color="auto" w:fill="FFFFFF"/>
              <w:tabs>
                <w:tab w:val="num" w:pos="567"/>
                <w:tab w:val="left" w:pos="816"/>
              </w:tabs>
              <w:spacing w:line="240" w:lineRule="auto"/>
              <w:rPr>
                <w:rFonts w:eastAsia="Times New Roman" w:cs="Times New Roman"/>
                <w:b/>
                <w:lang w:eastAsia="ru-RU"/>
              </w:rPr>
            </w:pPr>
            <w:r w:rsidRPr="00ED30C8">
              <w:rPr>
                <w:rFonts w:eastAsia="Times New Roman" w:cs="Times New Roman"/>
                <w:b/>
                <w:lang w:eastAsia="ru-RU"/>
              </w:rPr>
              <w:t>От Заказчика:</w:t>
            </w:r>
          </w:p>
          <w:p w14:paraId="2DF317C9" w14:textId="77777777" w:rsidR="00ED30C8" w:rsidRPr="00ED30C8" w:rsidRDefault="00ED30C8" w:rsidP="00ED30C8">
            <w:pPr>
              <w:shd w:val="clear" w:color="auto" w:fill="FFFFFF"/>
              <w:tabs>
                <w:tab w:val="num" w:pos="567"/>
                <w:tab w:val="left" w:pos="816"/>
              </w:tabs>
              <w:spacing w:line="240" w:lineRule="auto"/>
              <w:rPr>
                <w:rFonts w:eastAsia="Times New Roman" w:cs="Times New Roman"/>
                <w:b/>
                <w:lang w:eastAsia="ru-RU"/>
              </w:rPr>
            </w:pPr>
          </w:p>
          <w:p w14:paraId="61E44FF6" w14:textId="77777777" w:rsidR="00ED30C8" w:rsidRPr="00ED30C8" w:rsidRDefault="00ED30C8" w:rsidP="00ED30C8">
            <w:pPr>
              <w:shd w:val="clear" w:color="auto" w:fill="FFFFFF"/>
              <w:tabs>
                <w:tab w:val="num" w:pos="567"/>
                <w:tab w:val="left" w:pos="816"/>
              </w:tabs>
              <w:spacing w:line="240" w:lineRule="auto"/>
              <w:rPr>
                <w:rFonts w:eastAsia="Times New Roman" w:cs="Times New Roman"/>
                <w:b/>
                <w:lang w:eastAsia="ru-RU"/>
              </w:rPr>
            </w:pPr>
          </w:p>
          <w:p w14:paraId="0EDC7752" w14:textId="77777777" w:rsidR="00ED30C8" w:rsidRPr="00ED30C8" w:rsidRDefault="00ED30C8" w:rsidP="00ED30C8">
            <w:pPr>
              <w:spacing w:line="240" w:lineRule="auto"/>
              <w:rPr>
                <w:rFonts w:eastAsia="Times New Roman" w:cs="Times New Roman"/>
                <w:color w:val="000000"/>
                <w:lang w:eastAsia="ru-RU"/>
              </w:rPr>
            </w:pPr>
            <w:r w:rsidRPr="00ED30C8">
              <w:rPr>
                <w:rFonts w:eastAsia="Times New Roman" w:cs="Times New Roman"/>
                <w:lang w:eastAsia="ru-RU"/>
              </w:rPr>
              <w:t>______________ / __________/</w:t>
            </w:r>
          </w:p>
          <w:p w14:paraId="3ADA4E4B" w14:textId="77777777" w:rsidR="00ED30C8" w:rsidRPr="00ED30C8" w:rsidRDefault="00ED30C8" w:rsidP="00ED30C8">
            <w:pPr>
              <w:shd w:val="clear" w:color="auto" w:fill="FFFFFF"/>
              <w:tabs>
                <w:tab w:val="num" w:pos="567"/>
                <w:tab w:val="left" w:pos="816"/>
              </w:tabs>
              <w:spacing w:line="240" w:lineRule="auto"/>
              <w:ind w:firstLine="30"/>
              <w:rPr>
                <w:rFonts w:eastAsia="Times New Roman" w:cs="Times New Roman"/>
                <w:b/>
                <w:sz w:val="20"/>
                <w:szCs w:val="20"/>
                <w:lang w:eastAsia="ru-RU"/>
              </w:rPr>
            </w:pPr>
            <w:r w:rsidRPr="00ED30C8">
              <w:rPr>
                <w:rFonts w:eastAsia="Calibri" w:cs="Times New Roman"/>
                <w:i/>
                <w:sz w:val="20"/>
                <w:szCs w:val="20"/>
              </w:rPr>
              <w:t>(подписано ЭЦП)</w:t>
            </w:r>
          </w:p>
        </w:tc>
      </w:tr>
    </w:tbl>
    <w:p w14:paraId="1A4E8A1F" w14:textId="77777777" w:rsidR="00ED30C8" w:rsidRPr="00ED30C8" w:rsidRDefault="00ED30C8" w:rsidP="00ED30C8">
      <w:pPr>
        <w:spacing w:line="240" w:lineRule="auto"/>
        <w:rPr>
          <w:rFonts w:eastAsia="Times New Roman" w:cs="Times New Roman"/>
          <w:lang w:eastAsia="ru-RU"/>
        </w:rPr>
      </w:pPr>
    </w:p>
    <w:p w14:paraId="5215908A" w14:textId="77777777" w:rsidR="00ED30C8" w:rsidRPr="00ED30C8" w:rsidRDefault="00ED30C8" w:rsidP="00ED30C8">
      <w:pPr>
        <w:spacing w:line="240" w:lineRule="auto"/>
        <w:rPr>
          <w:rFonts w:eastAsia="Times New Roman" w:cs="Times New Roman"/>
          <w:lang w:eastAsia="ru-RU"/>
        </w:rPr>
      </w:pPr>
    </w:p>
    <w:p w14:paraId="2056F0B3" w14:textId="77777777" w:rsidR="00ED30C8" w:rsidRPr="00ED30C8" w:rsidRDefault="00ED30C8" w:rsidP="00ED30C8">
      <w:pPr>
        <w:spacing w:line="240" w:lineRule="auto"/>
        <w:jc w:val="right"/>
        <w:rPr>
          <w:rFonts w:eastAsia="Times New Roman" w:cs="Times New Roman"/>
          <w:b/>
          <w:lang w:eastAsia="ru-RU"/>
        </w:rPr>
        <w:sectPr w:rsidR="00ED30C8" w:rsidRPr="00ED30C8" w:rsidSect="00A126C8">
          <w:footerReference w:type="default" r:id="rId20"/>
          <w:footerReference w:type="first" r:id="rId21"/>
          <w:pgSz w:w="11906" w:h="16838"/>
          <w:pgMar w:top="1134" w:right="850" w:bottom="1134" w:left="1701" w:header="397" w:footer="340" w:gutter="0"/>
          <w:cols w:space="708"/>
          <w:titlePg/>
          <w:docGrid w:linePitch="360"/>
        </w:sectPr>
      </w:pPr>
    </w:p>
    <w:p w14:paraId="425CD274" w14:textId="77777777" w:rsidR="00ED30C8" w:rsidRPr="00ED30C8" w:rsidRDefault="00ED30C8" w:rsidP="00ED30C8">
      <w:pPr>
        <w:spacing w:line="240" w:lineRule="auto"/>
        <w:jc w:val="right"/>
        <w:rPr>
          <w:rFonts w:eastAsia="Times New Roman" w:cs="Times New Roman"/>
          <w:b/>
          <w:lang w:eastAsia="ru-RU"/>
        </w:rPr>
      </w:pPr>
      <w:r w:rsidRPr="00ED30C8">
        <w:rPr>
          <w:rFonts w:eastAsia="Times New Roman" w:cs="Times New Roman"/>
          <w:b/>
          <w:lang w:eastAsia="ru-RU"/>
        </w:rPr>
        <w:lastRenderedPageBreak/>
        <w:t>ПРИЛОЖЕНИЕ № 1</w:t>
      </w:r>
    </w:p>
    <w:p w14:paraId="7E02744B" w14:textId="77777777" w:rsidR="00ED30C8" w:rsidRPr="00ED30C8" w:rsidRDefault="00ED30C8" w:rsidP="00ED30C8">
      <w:pPr>
        <w:spacing w:line="240" w:lineRule="auto"/>
        <w:jc w:val="right"/>
        <w:rPr>
          <w:rFonts w:eastAsia="Times New Roman" w:cs="Times New Roman"/>
          <w:lang w:eastAsia="ru-RU"/>
        </w:rPr>
      </w:pPr>
      <w:r w:rsidRPr="00ED30C8">
        <w:rPr>
          <w:rFonts w:eastAsia="Times New Roman" w:cs="Times New Roman"/>
          <w:lang w:eastAsia="ru-RU"/>
        </w:rPr>
        <w:t>к Договору от «____» __________ 2025 г.</w:t>
      </w:r>
    </w:p>
    <w:p w14:paraId="3F345E60" w14:textId="77777777" w:rsidR="00ED30C8" w:rsidRPr="00ED30C8" w:rsidRDefault="00ED30C8" w:rsidP="00ED30C8">
      <w:pPr>
        <w:widowControl w:val="0"/>
        <w:autoSpaceDE w:val="0"/>
        <w:autoSpaceDN w:val="0"/>
        <w:adjustRightInd w:val="0"/>
        <w:spacing w:line="240" w:lineRule="auto"/>
        <w:ind w:firstLine="851"/>
        <w:jc w:val="right"/>
        <w:rPr>
          <w:rFonts w:eastAsia="Times New Roman" w:cs="Times New Roman"/>
          <w:lang w:eastAsia="ru-RU"/>
        </w:rPr>
      </w:pPr>
      <w:r w:rsidRPr="00ED30C8">
        <w:rPr>
          <w:rFonts w:eastAsia="Times New Roman" w:cs="Times New Roman"/>
          <w:lang w:eastAsia="ru-RU"/>
        </w:rPr>
        <w:t>№____________________</w:t>
      </w:r>
    </w:p>
    <w:p w14:paraId="57156FE6" w14:textId="77777777" w:rsidR="00ED30C8" w:rsidRPr="00ED30C8" w:rsidRDefault="00ED30C8" w:rsidP="00ED30C8">
      <w:pPr>
        <w:autoSpaceDE w:val="0"/>
        <w:autoSpaceDN w:val="0"/>
        <w:adjustRightInd w:val="0"/>
        <w:spacing w:line="240" w:lineRule="auto"/>
        <w:ind w:firstLine="709"/>
        <w:jc w:val="center"/>
        <w:rPr>
          <w:rFonts w:eastAsia="Times New Roman" w:cs="Times New Roman"/>
          <w:b/>
          <w:color w:val="000000"/>
          <w:lang w:eastAsia="ru-RU"/>
        </w:rPr>
      </w:pPr>
    </w:p>
    <w:p w14:paraId="6C72C163" w14:textId="77777777" w:rsidR="00ED30C8" w:rsidRPr="00ED30C8" w:rsidRDefault="00ED30C8" w:rsidP="00ED30C8">
      <w:pPr>
        <w:autoSpaceDE w:val="0"/>
        <w:autoSpaceDN w:val="0"/>
        <w:adjustRightInd w:val="0"/>
        <w:spacing w:line="240" w:lineRule="auto"/>
        <w:ind w:firstLine="709"/>
        <w:jc w:val="center"/>
        <w:rPr>
          <w:rFonts w:eastAsia="Times New Roman" w:cs="Times New Roman"/>
          <w:b/>
          <w:color w:val="000000"/>
          <w:lang w:eastAsia="ru-RU"/>
        </w:rPr>
      </w:pPr>
    </w:p>
    <w:p w14:paraId="0971F651" w14:textId="77777777" w:rsidR="00ED30C8" w:rsidRPr="00ED30C8" w:rsidRDefault="00ED30C8" w:rsidP="00ED30C8">
      <w:pPr>
        <w:autoSpaceDE w:val="0"/>
        <w:autoSpaceDN w:val="0"/>
        <w:adjustRightInd w:val="0"/>
        <w:spacing w:line="240" w:lineRule="auto"/>
        <w:ind w:firstLine="709"/>
        <w:jc w:val="center"/>
        <w:rPr>
          <w:rFonts w:eastAsia="Times New Roman" w:cs="Times New Roman"/>
          <w:b/>
          <w:color w:val="000000"/>
          <w:lang w:eastAsia="ru-RU"/>
        </w:rPr>
      </w:pPr>
      <w:r w:rsidRPr="00ED30C8">
        <w:rPr>
          <w:rFonts w:eastAsia="Times New Roman" w:cs="Times New Roman"/>
          <w:b/>
          <w:color w:val="000000"/>
          <w:lang w:eastAsia="ru-RU"/>
        </w:rPr>
        <w:t>ТЕХНИЧЕСКОЕ ЗАДАНИЕ</w:t>
      </w:r>
    </w:p>
    <w:p w14:paraId="740344EF" w14:textId="77777777" w:rsidR="00ED30C8" w:rsidRPr="00ED30C8" w:rsidRDefault="00ED30C8" w:rsidP="00ED30C8">
      <w:pPr>
        <w:keepNext/>
        <w:keepLines/>
        <w:spacing w:line="240" w:lineRule="auto"/>
        <w:jc w:val="center"/>
        <w:outlineLvl w:val="2"/>
        <w:rPr>
          <w:rFonts w:eastAsia="Roboto" w:cs="Times New Roman"/>
          <w:b/>
          <w:lang w:val="ru" w:eastAsia="ru-RU"/>
        </w:rPr>
      </w:pPr>
      <w:r w:rsidRPr="00ED30C8">
        <w:rPr>
          <w:rFonts w:eastAsia="Roboto" w:cs="Times New Roman"/>
          <w:b/>
          <w:lang w:val="ru" w:eastAsia="ru-RU"/>
        </w:rPr>
        <w:t xml:space="preserve">на оказание услуг по настройке и размещению контекстной рекламы в поисковой системе Яндекс, партнерской сети Яндекс и в тематических </w:t>
      </w:r>
      <w:proofErr w:type="spellStart"/>
      <w:r w:rsidRPr="00ED30C8">
        <w:rPr>
          <w:rFonts w:eastAsia="Roboto" w:cs="Times New Roman"/>
          <w:b/>
          <w:lang w:val="ru" w:eastAsia="ru-RU"/>
        </w:rPr>
        <w:t>телеграм</w:t>
      </w:r>
      <w:proofErr w:type="spellEnd"/>
      <w:r w:rsidRPr="00ED30C8">
        <w:rPr>
          <w:rFonts w:eastAsia="Roboto" w:cs="Times New Roman"/>
          <w:b/>
          <w:lang w:val="ru" w:eastAsia="ru-RU"/>
        </w:rPr>
        <w:t xml:space="preserve"> каналах, через личный кабинет </w:t>
      </w:r>
      <w:proofErr w:type="spellStart"/>
      <w:r w:rsidRPr="00ED30C8">
        <w:rPr>
          <w:rFonts w:eastAsia="Roboto" w:cs="Times New Roman"/>
          <w:b/>
          <w:lang w:val="ru" w:eastAsia="ru-RU"/>
        </w:rPr>
        <w:t>Яндекс</w:t>
      </w:r>
      <w:proofErr w:type="gramStart"/>
      <w:r w:rsidRPr="00ED30C8">
        <w:rPr>
          <w:rFonts w:eastAsia="Roboto" w:cs="Times New Roman"/>
          <w:b/>
          <w:lang w:val="ru" w:eastAsia="ru-RU"/>
        </w:rPr>
        <w:t>.д</w:t>
      </w:r>
      <w:proofErr w:type="gramEnd"/>
      <w:r w:rsidRPr="00ED30C8">
        <w:rPr>
          <w:rFonts w:eastAsia="Roboto" w:cs="Times New Roman"/>
          <w:b/>
          <w:lang w:val="ru" w:eastAsia="ru-RU"/>
        </w:rPr>
        <w:t>ирект</w:t>
      </w:r>
      <w:proofErr w:type="spellEnd"/>
    </w:p>
    <w:p w14:paraId="3C7877EA" w14:textId="77777777" w:rsidR="00ED30C8" w:rsidRPr="00ED30C8" w:rsidRDefault="00ED30C8" w:rsidP="00ED30C8">
      <w:pPr>
        <w:keepNext/>
        <w:keepLines/>
        <w:spacing w:line="240" w:lineRule="auto"/>
        <w:jc w:val="center"/>
        <w:outlineLvl w:val="2"/>
        <w:rPr>
          <w:rFonts w:eastAsia="Roboto" w:cs="Times New Roman"/>
          <w:i/>
          <w:lang w:val="ru" w:eastAsia="ru-RU"/>
        </w:rPr>
      </w:pPr>
      <w:r w:rsidRPr="00ED30C8">
        <w:rPr>
          <w:rFonts w:eastAsia="Roboto" w:cs="Times New Roman"/>
          <w:i/>
          <w:lang w:val="ru" w:eastAsia="ru-RU"/>
        </w:rPr>
        <w:t>код ОКПД</w:t>
      </w:r>
      <w:proofErr w:type="gramStart"/>
      <w:r w:rsidRPr="00ED30C8">
        <w:rPr>
          <w:rFonts w:eastAsia="Roboto" w:cs="Times New Roman"/>
          <w:i/>
          <w:lang w:val="ru" w:eastAsia="ru-RU"/>
        </w:rPr>
        <w:t>2</w:t>
      </w:r>
      <w:proofErr w:type="gramEnd"/>
      <w:r w:rsidRPr="00ED30C8">
        <w:rPr>
          <w:rFonts w:eastAsia="Roboto" w:cs="Times New Roman"/>
          <w:i/>
          <w:lang w:val="ru" w:eastAsia="ru-RU"/>
        </w:rPr>
        <w:t>: 63.99.10.190</w:t>
      </w:r>
    </w:p>
    <w:p w14:paraId="749D25D8" w14:textId="77777777" w:rsidR="00ED30C8" w:rsidRPr="00ED30C8" w:rsidRDefault="00ED30C8" w:rsidP="00ED30C8">
      <w:pPr>
        <w:spacing w:line="240" w:lineRule="auto"/>
        <w:ind w:firstLine="567"/>
        <w:rPr>
          <w:rFonts w:eastAsia="Roboto" w:cs="Times New Roman"/>
          <w:lang w:eastAsia="ru-RU"/>
        </w:rPr>
      </w:pPr>
    </w:p>
    <w:p w14:paraId="4BC1C781" w14:textId="77777777" w:rsidR="00ED30C8" w:rsidRPr="00ED30C8" w:rsidRDefault="00ED30C8" w:rsidP="00ED30C8">
      <w:pPr>
        <w:spacing w:line="240" w:lineRule="auto"/>
        <w:ind w:firstLine="567"/>
        <w:rPr>
          <w:rFonts w:eastAsia="Roboto" w:cs="Times New Roman"/>
          <w:lang w:val="ru" w:eastAsia="ru-RU"/>
        </w:rPr>
      </w:pPr>
      <w:r w:rsidRPr="00ED30C8">
        <w:rPr>
          <w:rFonts w:eastAsia="Roboto" w:cs="Times New Roman"/>
          <w:lang w:val="ru" w:eastAsia="ru-RU"/>
        </w:rPr>
        <w:t xml:space="preserve">1. Общие положения </w:t>
      </w:r>
    </w:p>
    <w:p w14:paraId="640F7967" w14:textId="77777777" w:rsidR="00ED30C8" w:rsidRPr="00ED30C8" w:rsidRDefault="00ED30C8" w:rsidP="00ED30C8">
      <w:pPr>
        <w:spacing w:line="240" w:lineRule="auto"/>
        <w:ind w:firstLine="567"/>
        <w:rPr>
          <w:rFonts w:eastAsia="Roboto" w:cs="Times New Roman"/>
          <w:lang w:eastAsia="ru-RU"/>
        </w:rPr>
      </w:pPr>
      <w:r w:rsidRPr="00ED30C8">
        <w:rPr>
          <w:rFonts w:eastAsia="Roboto" w:cs="Times New Roman"/>
          <w:lang w:val="ru" w:eastAsia="ru-RU"/>
        </w:rPr>
        <w:t xml:space="preserve">1.1. Предмет: Оказание услуг по настройке и размещению </w:t>
      </w:r>
      <w:r w:rsidRPr="00ED30C8">
        <w:rPr>
          <w:rFonts w:eastAsia="Roboto" w:cs="Times New Roman"/>
          <w:lang w:eastAsia="ru-RU"/>
        </w:rPr>
        <w:t xml:space="preserve">контекстной </w:t>
      </w:r>
      <w:r w:rsidRPr="00ED30C8">
        <w:rPr>
          <w:rFonts w:eastAsia="Roboto" w:cs="Times New Roman"/>
          <w:lang w:val="ru" w:eastAsia="ru-RU"/>
        </w:rPr>
        <w:t xml:space="preserve">рекламы: </w:t>
      </w:r>
      <w:r w:rsidRPr="00ED30C8">
        <w:rPr>
          <w:rFonts w:eastAsia="Roboto" w:cs="Times New Roman"/>
          <w:lang w:eastAsia="ru-RU"/>
        </w:rPr>
        <w:t xml:space="preserve">в поисковой системе Яндекс, партнерской сети Яндекс и в тематических </w:t>
      </w:r>
      <w:proofErr w:type="spellStart"/>
      <w:r w:rsidRPr="00ED30C8">
        <w:rPr>
          <w:rFonts w:eastAsia="Roboto" w:cs="Times New Roman"/>
          <w:lang w:eastAsia="ru-RU"/>
        </w:rPr>
        <w:t>телеграм</w:t>
      </w:r>
      <w:proofErr w:type="spellEnd"/>
      <w:r w:rsidRPr="00ED30C8">
        <w:rPr>
          <w:rFonts w:eastAsia="Roboto" w:cs="Times New Roman"/>
          <w:lang w:eastAsia="ru-RU"/>
        </w:rPr>
        <w:t xml:space="preserve"> каналах.</w:t>
      </w:r>
    </w:p>
    <w:p w14:paraId="40B14094" w14:textId="77777777" w:rsidR="00ED30C8" w:rsidRPr="00ED30C8" w:rsidRDefault="00ED30C8" w:rsidP="00ED30C8">
      <w:pPr>
        <w:spacing w:line="240" w:lineRule="auto"/>
        <w:ind w:firstLine="567"/>
        <w:rPr>
          <w:rFonts w:eastAsia="Roboto" w:cs="Times New Roman"/>
          <w:lang w:val="ru" w:eastAsia="ru-RU"/>
        </w:rPr>
      </w:pPr>
      <w:r w:rsidRPr="00ED30C8">
        <w:rPr>
          <w:rFonts w:eastAsia="Roboto" w:cs="Times New Roman"/>
          <w:lang w:val="ru" w:eastAsia="ru-RU"/>
        </w:rPr>
        <w:t>1.2. Цель: Обеспечить качественную настройку и ведение рекламных кампаний</w:t>
      </w:r>
      <w:r w:rsidRPr="00ED30C8">
        <w:rPr>
          <w:rFonts w:eastAsia="Roboto" w:cs="Times New Roman"/>
          <w:lang w:eastAsia="ru-RU"/>
        </w:rPr>
        <w:t xml:space="preserve">, в </w:t>
      </w:r>
      <w:proofErr w:type="spellStart"/>
      <w:r w:rsidRPr="00ED30C8">
        <w:rPr>
          <w:rFonts w:eastAsia="Roboto" w:cs="Times New Roman"/>
          <w:lang w:eastAsia="ru-RU"/>
        </w:rPr>
        <w:t>т.ч</w:t>
      </w:r>
      <w:proofErr w:type="spellEnd"/>
      <w:r w:rsidRPr="00ED30C8">
        <w:rPr>
          <w:rFonts w:eastAsia="Roboto" w:cs="Times New Roman"/>
          <w:lang w:eastAsia="ru-RU"/>
        </w:rPr>
        <w:t>. зачисление денежных средств в рекламный кабинет</w:t>
      </w:r>
      <w:r w:rsidRPr="00ED30C8">
        <w:rPr>
          <w:rFonts w:eastAsia="Roboto" w:cs="Times New Roman"/>
          <w:lang w:val="ru" w:eastAsia="ru-RU"/>
        </w:rPr>
        <w:t xml:space="preserve"> </w:t>
      </w:r>
      <w:proofErr w:type="spellStart"/>
      <w:r w:rsidRPr="00ED30C8">
        <w:rPr>
          <w:rFonts w:eastAsia="Roboto" w:cs="Times New Roman"/>
          <w:lang w:eastAsia="ru-RU"/>
        </w:rPr>
        <w:t>Яндекс.директ</w:t>
      </w:r>
      <w:proofErr w:type="spellEnd"/>
      <w:r w:rsidRPr="00ED30C8">
        <w:rPr>
          <w:rFonts w:eastAsia="Roboto" w:cs="Times New Roman"/>
          <w:lang w:eastAsia="ru-RU"/>
        </w:rPr>
        <w:t xml:space="preserve"> </w:t>
      </w:r>
      <w:r w:rsidRPr="00ED30C8">
        <w:rPr>
          <w:rFonts w:eastAsia="Roboto" w:cs="Times New Roman"/>
          <w:lang w:val="ru" w:eastAsia="ru-RU"/>
        </w:rPr>
        <w:t xml:space="preserve">для </w:t>
      </w:r>
      <w:r w:rsidRPr="00ED30C8">
        <w:rPr>
          <w:rFonts w:eastAsia="Roboto" w:cs="Times New Roman"/>
          <w:highlight w:val="white"/>
          <w:lang w:eastAsia="ru-RU"/>
        </w:rPr>
        <w:t>а</w:t>
      </w:r>
      <w:proofErr w:type="spellStart"/>
      <w:r w:rsidRPr="00ED30C8">
        <w:rPr>
          <w:rFonts w:eastAsia="Roboto" w:cs="Times New Roman"/>
          <w:highlight w:val="white"/>
          <w:lang w:val="ru" w:eastAsia="ru-RU"/>
        </w:rPr>
        <w:t>кционерно</w:t>
      </w:r>
      <w:r w:rsidRPr="00ED30C8">
        <w:rPr>
          <w:rFonts w:eastAsia="Roboto" w:cs="Times New Roman"/>
          <w:highlight w:val="white"/>
          <w:lang w:eastAsia="ru-RU"/>
        </w:rPr>
        <w:t>го</w:t>
      </w:r>
      <w:proofErr w:type="spellEnd"/>
      <w:r w:rsidRPr="00ED30C8">
        <w:rPr>
          <w:rFonts w:eastAsia="Roboto" w:cs="Times New Roman"/>
          <w:highlight w:val="white"/>
          <w:lang w:val="ru" w:eastAsia="ru-RU"/>
        </w:rPr>
        <w:t xml:space="preserve"> обществ</w:t>
      </w:r>
      <w:r w:rsidRPr="00ED30C8">
        <w:rPr>
          <w:rFonts w:eastAsia="Roboto" w:cs="Times New Roman"/>
          <w:highlight w:val="white"/>
          <w:lang w:eastAsia="ru-RU"/>
        </w:rPr>
        <w:t>а</w:t>
      </w:r>
      <w:r w:rsidRPr="00ED30C8">
        <w:rPr>
          <w:rFonts w:eastAsia="Roboto" w:cs="Times New Roman"/>
          <w:highlight w:val="white"/>
          <w:lang w:val="ru" w:eastAsia="ru-RU"/>
        </w:rPr>
        <w:t xml:space="preserve"> «</w:t>
      </w:r>
      <w:r w:rsidRPr="00ED30C8">
        <w:rPr>
          <w:rFonts w:eastAsia="Roboto" w:cs="Times New Roman"/>
          <w:highlight w:val="white"/>
          <w:lang w:eastAsia="ru-RU"/>
        </w:rPr>
        <w:t>КАВКАЗ</w:t>
      </w:r>
      <w:proofErr w:type="gramStart"/>
      <w:r w:rsidRPr="00ED30C8">
        <w:rPr>
          <w:rFonts w:eastAsia="Roboto" w:cs="Times New Roman"/>
          <w:highlight w:val="white"/>
          <w:lang w:eastAsia="ru-RU"/>
        </w:rPr>
        <w:t>.Р</w:t>
      </w:r>
      <w:proofErr w:type="gramEnd"/>
      <w:r w:rsidRPr="00ED30C8">
        <w:rPr>
          <w:rFonts w:eastAsia="Roboto" w:cs="Times New Roman"/>
          <w:highlight w:val="white"/>
          <w:lang w:eastAsia="ru-RU"/>
        </w:rPr>
        <w:t>Ф</w:t>
      </w:r>
      <w:r w:rsidRPr="00ED30C8">
        <w:rPr>
          <w:rFonts w:eastAsia="Roboto" w:cs="Times New Roman"/>
          <w:highlight w:val="white"/>
          <w:lang w:val="ru" w:eastAsia="ru-RU"/>
        </w:rPr>
        <w:t>»</w:t>
      </w:r>
      <w:r w:rsidRPr="00ED30C8">
        <w:rPr>
          <w:rFonts w:eastAsia="Roboto" w:cs="Times New Roman"/>
          <w:lang w:val="ru" w:eastAsia="ru-RU"/>
        </w:rPr>
        <w:t>.</w:t>
      </w:r>
    </w:p>
    <w:p w14:paraId="6B0757A3" w14:textId="77777777" w:rsidR="00ED30C8" w:rsidRPr="00ED30C8" w:rsidRDefault="00ED30C8" w:rsidP="00ED30C8">
      <w:pPr>
        <w:spacing w:line="240" w:lineRule="auto"/>
        <w:ind w:firstLine="567"/>
        <w:rPr>
          <w:rFonts w:eastAsia="Roboto" w:cs="Times New Roman"/>
          <w:lang w:val="ru" w:eastAsia="ru-RU"/>
        </w:rPr>
      </w:pPr>
      <w:r w:rsidRPr="00ED30C8">
        <w:rPr>
          <w:rFonts w:eastAsia="Roboto" w:cs="Times New Roman"/>
          <w:lang w:val="ru" w:eastAsia="ru-RU"/>
        </w:rPr>
        <w:t xml:space="preserve">1.3. География проведения </w:t>
      </w:r>
      <w:proofErr w:type="spellStart"/>
      <w:r w:rsidRPr="00ED30C8">
        <w:rPr>
          <w:rFonts w:eastAsia="Roboto" w:cs="Times New Roman"/>
          <w:lang w:val="ru" w:eastAsia="ru-RU"/>
        </w:rPr>
        <w:t>таргетированной</w:t>
      </w:r>
      <w:proofErr w:type="spellEnd"/>
      <w:r w:rsidRPr="00ED30C8">
        <w:rPr>
          <w:rFonts w:eastAsia="Roboto" w:cs="Times New Roman"/>
          <w:lang w:val="ru" w:eastAsia="ru-RU"/>
        </w:rPr>
        <w:t xml:space="preserve"> рекламы: Российская Федерация</w:t>
      </w:r>
    </w:p>
    <w:p w14:paraId="13B9FB4F" w14:textId="77777777" w:rsidR="00ED30C8" w:rsidRPr="00ED30C8" w:rsidRDefault="00ED30C8" w:rsidP="00ED30C8">
      <w:pPr>
        <w:spacing w:line="240" w:lineRule="auto"/>
        <w:ind w:firstLine="567"/>
        <w:rPr>
          <w:rFonts w:eastAsia="Roboto" w:cs="Times New Roman"/>
          <w:lang w:val="ru" w:eastAsia="ru-RU"/>
        </w:rPr>
      </w:pPr>
      <w:r w:rsidRPr="00ED30C8">
        <w:rPr>
          <w:rFonts w:eastAsia="Roboto" w:cs="Times New Roman"/>
          <w:lang w:val="ru" w:eastAsia="ru-RU"/>
        </w:rPr>
        <w:t xml:space="preserve">2. </w:t>
      </w:r>
      <w:r w:rsidRPr="00ED30C8">
        <w:rPr>
          <w:rFonts w:eastAsia="Roboto" w:cs="Times New Roman"/>
          <w:b/>
          <w:lang w:val="ru" w:eastAsia="ru-RU"/>
        </w:rPr>
        <w:t>Требования, предъявляемые к качеству, техническим характеристикам услуг, требования к их безопасности, требования к содержанию услуг, их результатам и иные показатели, связанные с определением соответствия оказываемых услуг потребностям Заказчика (далее – услуги):</w:t>
      </w:r>
    </w:p>
    <w:p w14:paraId="60EAB92C" w14:textId="77777777" w:rsidR="00ED30C8" w:rsidRPr="00ED30C8" w:rsidRDefault="00ED30C8" w:rsidP="00ED30C8">
      <w:pPr>
        <w:spacing w:line="240" w:lineRule="auto"/>
        <w:ind w:firstLine="567"/>
        <w:rPr>
          <w:rFonts w:eastAsia="Roboto" w:cs="Times New Roman"/>
          <w:lang w:val="ru" w:eastAsia="ru-RU"/>
        </w:rPr>
      </w:pPr>
      <w:r w:rsidRPr="00ED30C8">
        <w:rPr>
          <w:rFonts w:eastAsia="Roboto" w:cs="Times New Roman"/>
          <w:lang w:eastAsia="ru-RU"/>
        </w:rPr>
        <w:t xml:space="preserve">2.1. </w:t>
      </w:r>
      <w:r w:rsidRPr="00ED30C8">
        <w:rPr>
          <w:rFonts w:eastAsia="Roboto" w:cs="Times New Roman"/>
          <w:lang w:val="ru" w:eastAsia="ru-RU"/>
        </w:rPr>
        <w:t xml:space="preserve">Изучение и подбор целевой аудитории для настройки и запуска рекламы. </w:t>
      </w:r>
    </w:p>
    <w:p w14:paraId="27CEC505" w14:textId="77777777" w:rsidR="00ED30C8" w:rsidRPr="00ED30C8" w:rsidRDefault="00ED30C8" w:rsidP="00ED30C8">
      <w:pPr>
        <w:spacing w:line="240" w:lineRule="auto"/>
        <w:ind w:firstLine="567"/>
        <w:rPr>
          <w:rFonts w:eastAsia="Roboto" w:cs="Times New Roman"/>
          <w:lang w:val="ru" w:eastAsia="ru-RU"/>
        </w:rPr>
      </w:pPr>
      <w:r w:rsidRPr="00ED30C8">
        <w:rPr>
          <w:rFonts w:eastAsia="Roboto" w:cs="Times New Roman"/>
          <w:lang w:eastAsia="ru-RU"/>
        </w:rPr>
        <w:t xml:space="preserve">2.2. </w:t>
      </w:r>
      <w:r w:rsidRPr="00ED30C8">
        <w:rPr>
          <w:rFonts w:eastAsia="Roboto" w:cs="Times New Roman"/>
          <w:lang w:val="ru" w:eastAsia="ru-RU"/>
        </w:rPr>
        <w:t>Создание рекламно-информационных материалов о компании Заказчика для настройки и размещения рекламы.</w:t>
      </w:r>
    </w:p>
    <w:p w14:paraId="42692A35" w14:textId="77777777" w:rsidR="00ED30C8" w:rsidRPr="00ED30C8" w:rsidRDefault="00ED30C8" w:rsidP="00ED30C8">
      <w:pPr>
        <w:spacing w:line="240" w:lineRule="auto"/>
        <w:ind w:firstLine="567"/>
        <w:rPr>
          <w:rFonts w:eastAsia="Roboto" w:cs="Times New Roman"/>
          <w:lang w:val="ru" w:eastAsia="ru-RU"/>
        </w:rPr>
      </w:pPr>
      <w:r w:rsidRPr="00ED30C8">
        <w:rPr>
          <w:rFonts w:eastAsia="Roboto" w:cs="Times New Roman"/>
          <w:lang w:eastAsia="ru-RU"/>
        </w:rPr>
        <w:t xml:space="preserve">2.3. </w:t>
      </w:r>
      <w:r w:rsidRPr="00ED30C8">
        <w:rPr>
          <w:rFonts w:eastAsia="Roboto" w:cs="Times New Roman"/>
          <w:lang w:val="ru" w:eastAsia="ru-RU"/>
        </w:rPr>
        <w:t xml:space="preserve">В течение 5 (пяти) календарных дней с момента заключения </w:t>
      </w:r>
      <w:r w:rsidRPr="00ED30C8">
        <w:rPr>
          <w:rFonts w:eastAsia="Roboto" w:cs="Times New Roman"/>
          <w:lang w:eastAsia="ru-RU"/>
        </w:rPr>
        <w:t>д</w:t>
      </w:r>
      <w:r w:rsidRPr="00ED30C8">
        <w:rPr>
          <w:rFonts w:eastAsia="Roboto" w:cs="Times New Roman"/>
          <w:lang w:val="ru" w:eastAsia="ru-RU"/>
        </w:rPr>
        <w:t xml:space="preserve">оговора Исполнитель производит подготовку объявлений и настройку рекламных </w:t>
      </w:r>
      <w:proofErr w:type="spellStart"/>
      <w:r w:rsidRPr="00ED30C8">
        <w:rPr>
          <w:rFonts w:eastAsia="Roboto" w:cs="Times New Roman"/>
          <w:lang w:val="ru" w:eastAsia="ru-RU"/>
        </w:rPr>
        <w:t>кампани</w:t>
      </w:r>
      <w:proofErr w:type="spellEnd"/>
      <w:r w:rsidRPr="00ED30C8">
        <w:rPr>
          <w:rFonts w:eastAsia="Roboto" w:cs="Times New Roman"/>
          <w:lang w:eastAsia="ru-RU"/>
        </w:rPr>
        <w:t xml:space="preserve">й в личном кабинете </w:t>
      </w:r>
      <w:proofErr w:type="spellStart"/>
      <w:r w:rsidRPr="00ED30C8">
        <w:rPr>
          <w:rFonts w:eastAsia="Roboto" w:cs="Times New Roman"/>
          <w:lang w:eastAsia="ru-RU"/>
        </w:rPr>
        <w:t>Яндек</w:t>
      </w:r>
      <w:proofErr w:type="gramStart"/>
      <w:r w:rsidRPr="00ED30C8">
        <w:rPr>
          <w:rFonts w:eastAsia="Roboto" w:cs="Times New Roman"/>
          <w:lang w:eastAsia="ru-RU"/>
        </w:rPr>
        <w:t>.д</w:t>
      </w:r>
      <w:proofErr w:type="gramEnd"/>
      <w:r w:rsidRPr="00ED30C8">
        <w:rPr>
          <w:rFonts w:eastAsia="Roboto" w:cs="Times New Roman"/>
          <w:lang w:eastAsia="ru-RU"/>
        </w:rPr>
        <w:t>ирект</w:t>
      </w:r>
      <w:proofErr w:type="spellEnd"/>
      <w:r w:rsidRPr="00ED30C8">
        <w:rPr>
          <w:rFonts w:eastAsia="Roboto" w:cs="Times New Roman"/>
          <w:lang w:eastAsia="ru-RU"/>
        </w:rPr>
        <w:t xml:space="preserve">: контекстную рекламу в поисковике Яндекс, контекстную рекламу для партнерской сети Яндекс, рекламу в тематических </w:t>
      </w:r>
      <w:proofErr w:type="spellStart"/>
      <w:r w:rsidRPr="00ED30C8">
        <w:rPr>
          <w:rFonts w:eastAsia="Roboto" w:cs="Times New Roman"/>
          <w:lang w:eastAsia="ru-RU"/>
        </w:rPr>
        <w:t>телеграм</w:t>
      </w:r>
      <w:proofErr w:type="spellEnd"/>
      <w:r w:rsidRPr="00ED30C8">
        <w:rPr>
          <w:rFonts w:eastAsia="Roboto" w:cs="Times New Roman"/>
          <w:lang w:eastAsia="ru-RU"/>
        </w:rPr>
        <w:t xml:space="preserve"> каналах. </w:t>
      </w:r>
      <w:r w:rsidRPr="00ED30C8">
        <w:rPr>
          <w:rFonts w:eastAsia="Roboto" w:cs="Times New Roman"/>
          <w:lang w:val="ru" w:eastAsia="ru-RU"/>
        </w:rPr>
        <w:t xml:space="preserve">После окончания подготовительных работ Исполнитель обеспечивает размещение рекламных материалов Заказчика в соответствии с </w:t>
      </w:r>
      <w:proofErr w:type="gramStart"/>
      <w:r w:rsidRPr="00ED30C8">
        <w:rPr>
          <w:rFonts w:eastAsia="Roboto" w:cs="Times New Roman"/>
          <w:lang w:val="ru" w:eastAsia="ru-RU"/>
        </w:rPr>
        <w:t>согласованным</w:t>
      </w:r>
      <w:proofErr w:type="gramEnd"/>
      <w:r w:rsidRPr="00ED30C8">
        <w:rPr>
          <w:rFonts w:eastAsia="Roboto" w:cs="Times New Roman"/>
          <w:lang w:val="ru" w:eastAsia="ru-RU"/>
        </w:rPr>
        <w:t xml:space="preserve"> Сторонами медиа</w:t>
      </w:r>
      <w:r w:rsidRPr="00ED30C8">
        <w:rPr>
          <w:rFonts w:eastAsia="Roboto" w:cs="Times New Roman"/>
          <w:lang w:eastAsia="ru-RU"/>
        </w:rPr>
        <w:t>-</w:t>
      </w:r>
      <w:r w:rsidRPr="00ED30C8">
        <w:rPr>
          <w:rFonts w:eastAsia="Roboto" w:cs="Times New Roman"/>
          <w:lang w:val="ru" w:eastAsia="ru-RU"/>
        </w:rPr>
        <w:t>планом.</w:t>
      </w:r>
    </w:p>
    <w:p w14:paraId="5785017A" w14:textId="77777777" w:rsidR="00ED30C8" w:rsidRPr="00ED30C8" w:rsidRDefault="00ED30C8" w:rsidP="00ED30C8">
      <w:pPr>
        <w:spacing w:line="240" w:lineRule="auto"/>
        <w:ind w:firstLine="567"/>
        <w:rPr>
          <w:rFonts w:eastAsia="Roboto" w:cs="Times New Roman"/>
          <w:lang w:val="ru" w:eastAsia="ru-RU"/>
        </w:rPr>
      </w:pPr>
      <w:r w:rsidRPr="00ED30C8">
        <w:rPr>
          <w:rFonts w:eastAsia="Roboto" w:cs="Times New Roman"/>
          <w:lang w:eastAsia="ru-RU"/>
        </w:rPr>
        <w:t xml:space="preserve">2.4. </w:t>
      </w:r>
      <w:r w:rsidRPr="00ED30C8">
        <w:rPr>
          <w:rFonts w:eastAsia="Roboto" w:cs="Times New Roman"/>
          <w:lang w:val="ru" w:eastAsia="ru-RU"/>
        </w:rPr>
        <w:t xml:space="preserve">Внесение, по требованию Заказчика, правок в проекты, креативы и другие </w:t>
      </w:r>
      <w:proofErr w:type="spellStart"/>
      <w:r w:rsidRPr="00ED30C8">
        <w:rPr>
          <w:rFonts w:eastAsia="Roboto" w:cs="Times New Roman"/>
          <w:lang w:val="ru" w:eastAsia="ru-RU"/>
        </w:rPr>
        <w:t>рекламно</w:t>
      </w:r>
      <w:proofErr w:type="spellEnd"/>
      <w:r w:rsidRPr="00ED30C8">
        <w:rPr>
          <w:rFonts w:eastAsia="Roboto" w:cs="Times New Roman"/>
          <w:lang w:eastAsia="ru-RU"/>
        </w:rPr>
        <w:t>-</w:t>
      </w:r>
      <w:r w:rsidRPr="00ED30C8">
        <w:rPr>
          <w:rFonts w:eastAsia="Roboto" w:cs="Times New Roman"/>
          <w:lang w:val="ru" w:eastAsia="ru-RU"/>
        </w:rPr>
        <w:t>информационные материалы перед запуском кампаний.</w:t>
      </w:r>
    </w:p>
    <w:p w14:paraId="24969770" w14:textId="77777777" w:rsidR="00ED30C8" w:rsidRPr="00ED30C8" w:rsidRDefault="00ED30C8" w:rsidP="00ED30C8">
      <w:pPr>
        <w:spacing w:line="240" w:lineRule="auto"/>
        <w:ind w:firstLine="567"/>
        <w:rPr>
          <w:rFonts w:eastAsia="Roboto" w:cs="Times New Roman"/>
          <w:lang w:val="ru" w:eastAsia="ru-RU"/>
        </w:rPr>
      </w:pPr>
      <w:r w:rsidRPr="00ED30C8">
        <w:rPr>
          <w:rFonts w:eastAsia="Roboto" w:cs="Times New Roman"/>
          <w:lang w:eastAsia="ru-RU"/>
        </w:rPr>
        <w:t xml:space="preserve">2.5. </w:t>
      </w:r>
      <w:r w:rsidRPr="00ED30C8">
        <w:rPr>
          <w:rFonts w:eastAsia="Roboto" w:cs="Times New Roman"/>
          <w:lang w:val="ru" w:eastAsia="ru-RU"/>
        </w:rPr>
        <w:t>Срок проведения разработки и согласования рекламно-информационных материалов – в течение 7(семи) рабочих дней со дня заключения договора.</w:t>
      </w:r>
    </w:p>
    <w:p w14:paraId="403C6FAA" w14:textId="77777777" w:rsidR="00ED30C8" w:rsidRPr="00ED30C8" w:rsidRDefault="00ED30C8" w:rsidP="00ED30C8">
      <w:pPr>
        <w:spacing w:line="240" w:lineRule="auto"/>
        <w:ind w:firstLine="567"/>
        <w:rPr>
          <w:rFonts w:eastAsia="Roboto" w:cs="Times New Roman"/>
          <w:lang w:eastAsia="ru-RU"/>
        </w:rPr>
      </w:pPr>
      <w:r w:rsidRPr="00ED30C8">
        <w:rPr>
          <w:rFonts w:eastAsia="Roboto" w:cs="Times New Roman"/>
          <w:lang w:eastAsia="ru-RU"/>
        </w:rPr>
        <w:t xml:space="preserve">2.6. </w:t>
      </w:r>
      <w:r w:rsidRPr="00ED30C8">
        <w:rPr>
          <w:rFonts w:eastAsia="Roboto" w:cs="Times New Roman"/>
          <w:lang w:val="ru" w:eastAsia="ru-RU"/>
        </w:rPr>
        <w:t xml:space="preserve">Исполнитель самостоятельно пополняет рекламные кабинеты </w:t>
      </w:r>
      <w:r w:rsidRPr="00ED30C8">
        <w:rPr>
          <w:rFonts w:eastAsia="Roboto" w:cs="Times New Roman"/>
          <w:lang w:eastAsia="ru-RU"/>
        </w:rPr>
        <w:t xml:space="preserve">в соответствии с </w:t>
      </w:r>
      <w:proofErr w:type="gramStart"/>
      <w:r w:rsidRPr="00ED30C8">
        <w:rPr>
          <w:rFonts w:eastAsia="Roboto" w:cs="Times New Roman"/>
          <w:lang w:eastAsia="ru-RU"/>
        </w:rPr>
        <w:t>утвержденным</w:t>
      </w:r>
      <w:proofErr w:type="gramEnd"/>
      <w:r w:rsidRPr="00ED30C8">
        <w:rPr>
          <w:rFonts w:eastAsia="Roboto" w:cs="Times New Roman"/>
          <w:lang w:eastAsia="ru-RU"/>
        </w:rPr>
        <w:t xml:space="preserve"> медиа-планом. </w:t>
      </w:r>
      <w:r w:rsidRPr="00ED30C8">
        <w:rPr>
          <w:rFonts w:eastAsia="Roboto" w:cs="Times New Roman"/>
          <w:lang w:val="ru" w:eastAsia="ru-RU"/>
        </w:rPr>
        <w:t xml:space="preserve"> </w:t>
      </w:r>
    </w:p>
    <w:p w14:paraId="6994ADA3" w14:textId="77777777" w:rsidR="00ED30C8" w:rsidRPr="00ED30C8" w:rsidRDefault="00ED30C8" w:rsidP="00ED30C8">
      <w:pPr>
        <w:spacing w:line="240" w:lineRule="auto"/>
        <w:ind w:firstLine="567"/>
        <w:rPr>
          <w:rFonts w:eastAsia="Roboto" w:cs="Times New Roman"/>
          <w:lang w:val="ru" w:eastAsia="ru-RU"/>
        </w:rPr>
      </w:pPr>
      <w:r w:rsidRPr="00ED30C8">
        <w:rPr>
          <w:rFonts w:eastAsia="Roboto" w:cs="Times New Roman"/>
          <w:lang w:eastAsia="ru-RU"/>
        </w:rPr>
        <w:t xml:space="preserve">2.7. </w:t>
      </w:r>
      <w:r w:rsidRPr="00ED30C8">
        <w:rPr>
          <w:rFonts w:eastAsia="Roboto" w:cs="Times New Roman"/>
          <w:lang w:val="ru" w:eastAsia="ru-RU"/>
        </w:rPr>
        <w:t>Настройка объявлений на целевую аудиторию: не менее 3 (трех) аудиторных портретов.</w:t>
      </w:r>
    </w:p>
    <w:p w14:paraId="07D6411A" w14:textId="77777777" w:rsidR="00ED30C8" w:rsidRPr="00ED30C8" w:rsidRDefault="00ED30C8" w:rsidP="00ED30C8">
      <w:pPr>
        <w:spacing w:line="240" w:lineRule="auto"/>
        <w:ind w:firstLine="567"/>
        <w:rPr>
          <w:rFonts w:eastAsia="Roboto" w:cs="Times New Roman"/>
          <w:lang w:eastAsia="ru-RU"/>
        </w:rPr>
      </w:pPr>
      <w:r w:rsidRPr="00ED30C8">
        <w:rPr>
          <w:rFonts w:eastAsia="Roboto" w:cs="Times New Roman"/>
          <w:lang w:eastAsia="ru-RU"/>
        </w:rPr>
        <w:t>2.8. Ежедневный контроль ставки, анализ эффективности.</w:t>
      </w:r>
    </w:p>
    <w:p w14:paraId="418C31BA" w14:textId="77777777" w:rsidR="00ED30C8" w:rsidRPr="00ED30C8" w:rsidRDefault="00ED30C8" w:rsidP="00ED30C8">
      <w:pPr>
        <w:spacing w:line="240" w:lineRule="auto"/>
        <w:ind w:firstLine="567"/>
        <w:rPr>
          <w:rFonts w:eastAsia="Roboto" w:cs="Times New Roman"/>
          <w:lang w:val="ru" w:eastAsia="ru-RU"/>
        </w:rPr>
      </w:pPr>
      <w:r w:rsidRPr="00ED30C8">
        <w:rPr>
          <w:rFonts w:eastAsia="Roboto" w:cs="Times New Roman"/>
          <w:lang w:eastAsia="ru-RU"/>
        </w:rPr>
        <w:t xml:space="preserve">2.9. </w:t>
      </w:r>
      <w:r w:rsidRPr="00ED30C8">
        <w:rPr>
          <w:rFonts w:eastAsia="Roboto" w:cs="Times New Roman"/>
          <w:lang w:val="ru" w:eastAsia="ru-RU"/>
        </w:rPr>
        <w:t>Мониторинг бюджета рекламы.</w:t>
      </w:r>
      <w:r w:rsidRPr="00ED30C8">
        <w:rPr>
          <w:rFonts w:eastAsia="Roboto" w:cs="Times New Roman"/>
          <w:lang w:eastAsia="ru-RU"/>
        </w:rPr>
        <w:t xml:space="preserve"> Установление лимитов рекламной кампании (при необходимости).</w:t>
      </w:r>
    </w:p>
    <w:p w14:paraId="3A5C77A6" w14:textId="77777777" w:rsidR="00ED30C8" w:rsidRPr="00ED30C8" w:rsidRDefault="00ED30C8" w:rsidP="00ED30C8">
      <w:pPr>
        <w:spacing w:line="240" w:lineRule="auto"/>
        <w:ind w:firstLine="567"/>
        <w:rPr>
          <w:rFonts w:eastAsia="Roboto" w:cs="Times New Roman"/>
          <w:lang w:eastAsia="ru-RU"/>
        </w:rPr>
      </w:pPr>
      <w:r w:rsidRPr="00ED30C8">
        <w:rPr>
          <w:rFonts w:eastAsia="Roboto" w:cs="Times New Roman"/>
          <w:lang w:eastAsia="ru-RU"/>
        </w:rPr>
        <w:t xml:space="preserve">2.10. Прохождение </w:t>
      </w:r>
      <w:proofErr w:type="spellStart"/>
      <w:r w:rsidRPr="00ED30C8">
        <w:rPr>
          <w:rFonts w:eastAsia="Roboto" w:cs="Times New Roman"/>
          <w:lang w:eastAsia="ru-RU"/>
        </w:rPr>
        <w:t>модерации</w:t>
      </w:r>
      <w:proofErr w:type="spellEnd"/>
      <w:r w:rsidRPr="00ED30C8">
        <w:rPr>
          <w:rFonts w:eastAsia="Roboto" w:cs="Times New Roman"/>
          <w:lang w:eastAsia="ru-RU"/>
        </w:rPr>
        <w:t>.</w:t>
      </w:r>
    </w:p>
    <w:p w14:paraId="0866F54C" w14:textId="77777777" w:rsidR="00ED30C8" w:rsidRPr="00ED30C8" w:rsidRDefault="00ED30C8" w:rsidP="00ED30C8">
      <w:pPr>
        <w:spacing w:line="240" w:lineRule="auto"/>
        <w:ind w:firstLine="567"/>
        <w:rPr>
          <w:rFonts w:eastAsia="Roboto" w:cs="Times New Roman"/>
          <w:lang w:eastAsia="ru-RU"/>
        </w:rPr>
      </w:pPr>
      <w:r w:rsidRPr="00ED30C8">
        <w:rPr>
          <w:rFonts w:eastAsia="Roboto" w:cs="Times New Roman"/>
          <w:lang w:eastAsia="ru-RU"/>
        </w:rPr>
        <w:t>2.11. Отчет об оказанных услугах предоставляется Исполнителем еженедельно и включает сведения об: охвате, количестве показов, цене за показ, периоде действия рекламы, израсходованном бюджете и остатках, данных об аудитории.</w:t>
      </w:r>
    </w:p>
    <w:p w14:paraId="70DD1DDA" w14:textId="77777777" w:rsidR="00ED30C8" w:rsidRPr="00ED30C8" w:rsidRDefault="00ED30C8" w:rsidP="00ED30C8">
      <w:pPr>
        <w:spacing w:line="240" w:lineRule="auto"/>
        <w:ind w:firstLine="567"/>
        <w:rPr>
          <w:rFonts w:eastAsia="Roboto" w:cs="Times New Roman"/>
          <w:lang w:eastAsia="ru-RU"/>
        </w:rPr>
      </w:pPr>
      <w:r w:rsidRPr="00ED30C8">
        <w:rPr>
          <w:rFonts w:eastAsia="Roboto" w:cs="Times New Roman"/>
          <w:lang w:eastAsia="ru-RU"/>
        </w:rPr>
        <w:t xml:space="preserve">2.12. Взаимодействие с технической поддержкой системы </w:t>
      </w:r>
      <w:proofErr w:type="spellStart"/>
      <w:r w:rsidRPr="00ED30C8">
        <w:rPr>
          <w:rFonts w:eastAsia="Roboto" w:cs="Times New Roman"/>
          <w:lang w:eastAsia="ru-RU"/>
        </w:rPr>
        <w:t>Яндекс</w:t>
      </w:r>
      <w:proofErr w:type="gramStart"/>
      <w:r w:rsidRPr="00ED30C8">
        <w:rPr>
          <w:rFonts w:eastAsia="Roboto" w:cs="Times New Roman"/>
          <w:lang w:eastAsia="ru-RU"/>
        </w:rPr>
        <w:t>.д</w:t>
      </w:r>
      <w:proofErr w:type="gramEnd"/>
      <w:r w:rsidRPr="00ED30C8">
        <w:rPr>
          <w:rFonts w:eastAsia="Roboto" w:cs="Times New Roman"/>
          <w:lang w:eastAsia="ru-RU"/>
        </w:rPr>
        <w:t>ирект</w:t>
      </w:r>
      <w:proofErr w:type="spellEnd"/>
      <w:r w:rsidRPr="00ED30C8">
        <w:rPr>
          <w:rFonts w:eastAsia="Roboto" w:cs="Times New Roman"/>
          <w:lang w:eastAsia="ru-RU"/>
        </w:rPr>
        <w:t xml:space="preserve"> при ошибках системы (в </w:t>
      </w:r>
      <w:proofErr w:type="spellStart"/>
      <w:r w:rsidRPr="00ED30C8">
        <w:rPr>
          <w:rFonts w:eastAsia="Roboto" w:cs="Times New Roman"/>
          <w:lang w:eastAsia="ru-RU"/>
        </w:rPr>
        <w:t>т.ч</w:t>
      </w:r>
      <w:proofErr w:type="spellEnd"/>
      <w:r w:rsidRPr="00ED30C8">
        <w:rPr>
          <w:rFonts w:eastAsia="Roboto" w:cs="Times New Roman"/>
          <w:lang w:eastAsia="ru-RU"/>
        </w:rPr>
        <w:t>. массовых), по вопросам обслуживания, работы различных рекламных инструментов.</w:t>
      </w:r>
    </w:p>
    <w:p w14:paraId="6DCF2BB4" w14:textId="77777777" w:rsidR="00ED30C8" w:rsidRPr="00ED30C8" w:rsidRDefault="00ED30C8" w:rsidP="00ED30C8">
      <w:pPr>
        <w:spacing w:line="240" w:lineRule="auto"/>
        <w:ind w:firstLine="567"/>
        <w:rPr>
          <w:rFonts w:eastAsia="Roboto" w:cs="Times New Roman"/>
          <w:lang w:eastAsia="ru-RU"/>
        </w:rPr>
      </w:pPr>
      <w:r w:rsidRPr="00ED30C8">
        <w:rPr>
          <w:rFonts w:eastAsia="Roboto" w:cs="Times New Roman"/>
          <w:lang w:eastAsia="ru-RU"/>
        </w:rPr>
        <w:t>2.13. Подготовка рекомендаций по дальнейшему повышению эффективности кампании (подключение дополнительных инструментов, корректировка рекламной стратегии).</w:t>
      </w:r>
    </w:p>
    <w:p w14:paraId="3FCC8DCE" w14:textId="77777777" w:rsidR="00ED30C8" w:rsidRPr="00ED30C8" w:rsidRDefault="00ED30C8" w:rsidP="00ED30C8">
      <w:pPr>
        <w:spacing w:line="240" w:lineRule="auto"/>
        <w:ind w:firstLine="567"/>
        <w:rPr>
          <w:rFonts w:eastAsia="Roboto" w:cs="Times New Roman"/>
          <w:lang w:eastAsia="ru-RU"/>
        </w:rPr>
      </w:pPr>
      <w:r w:rsidRPr="00ED30C8">
        <w:rPr>
          <w:rFonts w:eastAsia="Roboto" w:cs="Times New Roman"/>
          <w:lang w:eastAsia="ru-RU"/>
        </w:rPr>
        <w:t xml:space="preserve">2.14. Заказчик вправе внести изменения в рекламную компанию, изменять географию проведения показов рекламно-информационных материалов в рамках рекламного бюджета, назначить корректировку ставок по различным параметрам (тип устройства, время показа, </w:t>
      </w:r>
      <w:r w:rsidRPr="00ED30C8">
        <w:rPr>
          <w:rFonts w:eastAsia="Roboto" w:cs="Times New Roman"/>
          <w:lang w:eastAsia="ru-RU"/>
        </w:rPr>
        <w:lastRenderedPageBreak/>
        <w:t xml:space="preserve">товарные группы и пр.), перераспределять количество показов между площадками внутри системы </w:t>
      </w:r>
      <w:proofErr w:type="spellStart"/>
      <w:r w:rsidRPr="00ED30C8">
        <w:rPr>
          <w:rFonts w:eastAsia="Roboto" w:cs="Times New Roman"/>
          <w:lang w:eastAsia="ru-RU"/>
        </w:rPr>
        <w:t>Яндекс</w:t>
      </w:r>
      <w:proofErr w:type="gramStart"/>
      <w:r w:rsidRPr="00ED30C8">
        <w:rPr>
          <w:rFonts w:eastAsia="Roboto" w:cs="Times New Roman"/>
          <w:lang w:eastAsia="ru-RU"/>
        </w:rPr>
        <w:t>.д</w:t>
      </w:r>
      <w:proofErr w:type="gramEnd"/>
      <w:r w:rsidRPr="00ED30C8">
        <w:rPr>
          <w:rFonts w:eastAsia="Roboto" w:cs="Times New Roman"/>
          <w:lang w:eastAsia="ru-RU"/>
        </w:rPr>
        <w:t>ирект</w:t>
      </w:r>
      <w:proofErr w:type="spellEnd"/>
      <w:r w:rsidRPr="00ED30C8">
        <w:rPr>
          <w:rFonts w:eastAsia="Roboto" w:cs="Times New Roman"/>
          <w:lang w:eastAsia="ru-RU"/>
        </w:rPr>
        <w:t xml:space="preserve"> в рамках рекламного бюджета.</w:t>
      </w:r>
    </w:p>
    <w:p w14:paraId="2568E397" w14:textId="77777777" w:rsidR="00ED30C8" w:rsidRPr="00ED30C8" w:rsidRDefault="00ED30C8" w:rsidP="00ED30C8">
      <w:pPr>
        <w:spacing w:line="240" w:lineRule="auto"/>
        <w:ind w:firstLine="567"/>
        <w:rPr>
          <w:rFonts w:eastAsia="Roboto" w:cs="Times New Roman"/>
          <w:lang w:eastAsia="ru-RU"/>
        </w:rPr>
      </w:pPr>
      <w:r w:rsidRPr="00ED30C8">
        <w:rPr>
          <w:rFonts w:eastAsia="Roboto" w:cs="Times New Roman"/>
          <w:lang w:eastAsia="ru-RU"/>
        </w:rPr>
        <w:t>2.15. Рекламные кампании могут быть приостановлены Исполнителем в целях достижения равномерного расходования рекламного бюджета по согласованию с Заказчиком.</w:t>
      </w:r>
    </w:p>
    <w:p w14:paraId="43EFE3D5" w14:textId="77777777" w:rsidR="00ED30C8" w:rsidRPr="00ED30C8" w:rsidRDefault="00ED30C8" w:rsidP="00ED30C8">
      <w:pPr>
        <w:spacing w:line="240" w:lineRule="auto"/>
        <w:ind w:firstLine="567"/>
        <w:rPr>
          <w:rFonts w:eastAsia="Roboto" w:cs="Times New Roman"/>
          <w:lang w:eastAsia="ru-RU"/>
        </w:rPr>
      </w:pPr>
      <w:r w:rsidRPr="00ED30C8">
        <w:rPr>
          <w:rFonts w:eastAsia="Roboto" w:cs="Times New Roman"/>
          <w:lang w:eastAsia="ru-RU"/>
        </w:rPr>
        <w:t xml:space="preserve">2.16. Исполнитель обязан дать полный доступ к рекламным кабинетам, на которых ведется рекламная кампания Заказчика в </w:t>
      </w:r>
      <w:proofErr w:type="spellStart"/>
      <w:r w:rsidRPr="00ED30C8">
        <w:rPr>
          <w:rFonts w:eastAsia="Roboto" w:cs="Times New Roman"/>
          <w:lang w:eastAsia="ru-RU"/>
        </w:rPr>
        <w:t>Яндекс</w:t>
      </w:r>
      <w:proofErr w:type="gramStart"/>
      <w:r w:rsidRPr="00ED30C8">
        <w:rPr>
          <w:rFonts w:eastAsia="Roboto" w:cs="Times New Roman"/>
          <w:lang w:eastAsia="ru-RU"/>
        </w:rPr>
        <w:t>.д</w:t>
      </w:r>
      <w:proofErr w:type="gramEnd"/>
      <w:r w:rsidRPr="00ED30C8">
        <w:rPr>
          <w:rFonts w:eastAsia="Roboto" w:cs="Times New Roman"/>
          <w:lang w:eastAsia="ru-RU"/>
        </w:rPr>
        <w:t>ирект</w:t>
      </w:r>
      <w:proofErr w:type="spellEnd"/>
      <w:r w:rsidRPr="00ED30C8">
        <w:rPr>
          <w:rFonts w:eastAsia="Roboto" w:cs="Times New Roman"/>
          <w:lang w:eastAsia="ru-RU"/>
        </w:rPr>
        <w:t xml:space="preserve"> с полным административным доступом для любых действий на аккаунте на протяжении всего срока выполнения договора.</w:t>
      </w:r>
    </w:p>
    <w:p w14:paraId="65044342" w14:textId="77777777" w:rsidR="00ED30C8" w:rsidRPr="00ED30C8" w:rsidRDefault="00ED30C8" w:rsidP="00ED30C8">
      <w:pPr>
        <w:spacing w:line="240" w:lineRule="auto"/>
        <w:ind w:firstLine="567"/>
        <w:rPr>
          <w:rFonts w:eastAsia="Roboto" w:cs="Times New Roman"/>
          <w:lang w:eastAsia="ru-RU"/>
        </w:rPr>
      </w:pPr>
      <w:r w:rsidRPr="00ED30C8">
        <w:rPr>
          <w:rFonts w:eastAsia="Roboto" w:cs="Times New Roman"/>
          <w:lang w:eastAsia="ru-RU"/>
        </w:rPr>
        <w:t xml:space="preserve">2.17. Исполнитель и Заказчик признают и соглашаются, что объем фактического использования системы </w:t>
      </w:r>
      <w:proofErr w:type="spellStart"/>
      <w:r w:rsidRPr="00ED30C8">
        <w:rPr>
          <w:rFonts w:eastAsia="Roboto" w:cs="Times New Roman"/>
          <w:lang w:eastAsia="ru-RU"/>
        </w:rPr>
        <w:t>Яндекс</w:t>
      </w:r>
      <w:proofErr w:type="gramStart"/>
      <w:r w:rsidRPr="00ED30C8">
        <w:rPr>
          <w:rFonts w:eastAsia="Roboto" w:cs="Times New Roman"/>
          <w:lang w:eastAsia="ru-RU"/>
        </w:rPr>
        <w:t>.Д</w:t>
      </w:r>
      <w:proofErr w:type="gramEnd"/>
      <w:r w:rsidRPr="00ED30C8">
        <w:rPr>
          <w:rFonts w:eastAsia="Roboto" w:cs="Times New Roman"/>
          <w:lang w:eastAsia="ru-RU"/>
        </w:rPr>
        <w:t>ирект</w:t>
      </w:r>
      <w:proofErr w:type="spellEnd"/>
      <w:r w:rsidRPr="00ED30C8">
        <w:rPr>
          <w:rFonts w:eastAsia="Roboto" w:cs="Times New Roman"/>
          <w:lang w:eastAsia="ru-RU"/>
        </w:rPr>
        <w:t xml:space="preserve"> (произведенные расходы по каждому отчетному месяцу рекламной кампании) фиксируется средствами автоматизации системы учета </w:t>
      </w:r>
      <w:proofErr w:type="spellStart"/>
      <w:r w:rsidRPr="00ED30C8">
        <w:rPr>
          <w:rFonts w:eastAsia="Roboto" w:cs="Times New Roman"/>
          <w:lang w:eastAsia="ru-RU"/>
        </w:rPr>
        <w:t>Яндекс.Директ</w:t>
      </w:r>
      <w:proofErr w:type="spellEnd"/>
      <w:r w:rsidRPr="00ED30C8">
        <w:rPr>
          <w:rFonts w:eastAsia="Roboto" w:cs="Times New Roman"/>
          <w:lang w:eastAsia="ru-RU"/>
        </w:rPr>
        <w:t xml:space="preserve">, на основании данных которой формируется расшифровка объема использовании системы </w:t>
      </w:r>
      <w:proofErr w:type="spellStart"/>
      <w:r w:rsidRPr="00ED30C8">
        <w:rPr>
          <w:rFonts w:eastAsia="Roboto" w:cs="Times New Roman"/>
          <w:lang w:eastAsia="ru-RU"/>
        </w:rPr>
        <w:t>Яндекс.Директ</w:t>
      </w:r>
      <w:proofErr w:type="spellEnd"/>
      <w:r w:rsidRPr="00ED30C8">
        <w:rPr>
          <w:rFonts w:eastAsia="Roboto" w:cs="Times New Roman"/>
          <w:lang w:eastAsia="ru-RU"/>
        </w:rPr>
        <w:t xml:space="preserve"> (произведенных расходов рекламной кампании) за отчетный месяц в виде отчета, доступного в личном кабинете </w:t>
      </w:r>
      <w:proofErr w:type="spellStart"/>
      <w:r w:rsidRPr="00ED30C8">
        <w:rPr>
          <w:rFonts w:eastAsia="Roboto" w:cs="Times New Roman"/>
          <w:lang w:eastAsia="ru-RU"/>
        </w:rPr>
        <w:t>Яндекс.Директ</w:t>
      </w:r>
      <w:proofErr w:type="spellEnd"/>
      <w:r w:rsidRPr="00ED30C8">
        <w:rPr>
          <w:rFonts w:eastAsia="Roboto" w:cs="Times New Roman"/>
          <w:lang w:eastAsia="ru-RU"/>
        </w:rPr>
        <w:t xml:space="preserve"> в соответствующем разделе.</w:t>
      </w:r>
    </w:p>
    <w:p w14:paraId="6F9535DB" w14:textId="77777777" w:rsidR="00ED30C8" w:rsidRPr="00ED30C8" w:rsidRDefault="00ED30C8" w:rsidP="00ED30C8">
      <w:pPr>
        <w:spacing w:line="240" w:lineRule="auto"/>
        <w:ind w:firstLine="567"/>
        <w:rPr>
          <w:rFonts w:eastAsia="Roboto" w:cs="Times New Roman"/>
          <w:b/>
          <w:lang w:val="ru" w:eastAsia="ru-RU"/>
        </w:rPr>
      </w:pPr>
      <w:r w:rsidRPr="00ED30C8">
        <w:rPr>
          <w:rFonts w:eastAsia="Roboto" w:cs="Times New Roman"/>
          <w:b/>
          <w:lang w:val="ru" w:eastAsia="ru-RU"/>
        </w:rPr>
        <w:t>3. Требования к Исполнителю</w:t>
      </w:r>
    </w:p>
    <w:p w14:paraId="4A400E91" w14:textId="77777777" w:rsidR="00ED30C8" w:rsidRPr="00ED30C8" w:rsidRDefault="00ED30C8" w:rsidP="00ED30C8">
      <w:pPr>
        <w:spacing w:line="240" w:lineRule="auto"/>
        <w:ind w:firstLine="567"/>
        <w:rPr>
          <w:rFonts w:eastAsia="Roboto" w:cs="Times New Roman"/>
          <w:lang w:eastAsia="ru-RU"/>
        </w:rPr>
      </w:pPr>
      <w:r w:rsidRPr="00ED30C8">
        <w:rPr>
          <w:rFonts w:eastAsia="Roboto" w:cs="Times New Roman"/>
          <w:lang w:val="ru" w:eastAsia="ru-RU"/>
        </w:rPr>
        <w:t xml:space="preserve">3.1. </w:t>
      </w:r>
      <w:r w:rsidRPr="00ED30C8">
        <w:rPr>
          <w:rFonts w:eastAsia="Roboto" w:cs="Times New Roman"/>
          <w:lang w:eastAsia="ru-RU"/>
        </w:rPr>
        <w:t>Имеет опыт оказания услуг по предмету:</w:t>
      </w:r>
    </w:p>
    <w:p w14:paraId="167B9BD5" w14:textId="77777777" w:rsidR="00ED30C8" w:rsidRPr="00ED30C8" w:rsidRDefault="00ED30C8" w:rsidP="00ED30C8">
      <w:pPr>
        <w:spacing w:line="240" w:lineRule="auto"/>
        <w:ind w:firstLine="567"/>
        <w:rPr>
          <w:rFonts w:eastAsia="Roboto" w:cs="Times New Roman"/>
          <w:lang w:eastAsia="ru-RU"/>
        </w:rPr>
      </w:pPr>
      <w:r w:rsidRPr="00ED30C8">
        <w:rPr>
          <w:rFonts w:eastAsia="Roboto" w:cs="Times New Roman"/>
          <w:lang w:eastAsia="ru-RU"/>
        </w:rPr>
        <w:t>3.1.1. Создание и поддержка страниц-визиток проекта в Интернете /</w:t>
      </w:r>
      <w:proofErr w:type="spellStart"/>
      <w:r w:rsidRPr="00ED30C8">
        <w:rPr>
          <w:rFonts w:eastAsia="Roboto" w:cs="Times New Roman"/>
          <w:lang w:eastAsia="ru-RU"/>
        </w:rPr>
        <w:t>landing</w:t>
      </w:r>
      <w:proofErr w:type="spellEnd"/>
      <w:r w:rsidRPr="00ED30C8">
        <w:rPr>
          <w:rFonts w:eastAsia="Roboto" w:cs="Times New Roman"/>
          <w:lang w:eastAsia="ru-RU"/>
        </w:rPr>
        <w:t xml:space="preserve"> </w:t>
      </w:r>
      <w:proofErr w:type="spellStart"/>
      <w:r w:rsidRPr="00ED30C8">
        <w:rPr>
          <w:rFonts w:eastAsia="Roboto" w:cs="Times New Roman"/>
          <w:lang w:eastAsia="ru-RU"/>
        </w:rPr>
        <w:t>pages</w:t>
      </w:r>
      <w:proofErr w:type="spellEnd"/>
      <w:r w:rsidRPr="00ED30C8">
        <w:rPr>
          <w:rFonts w:eastAsia="Roboto" w:cs="Times New Roman"/>
          <w:lang w:eastAsia="ru-RU"/>
        </w:rPr>
        <w:t xml:space="preserve"> (включая хостинг)</w:t>
      </w:r>
    </w:p>
    <w:p w14:paraId="1F15F4FA" w14:textId="77777777" w:rsidR="00ED30C8" w:rsidRPr="00ED30C8" w:rsidRDefault="00ED30C8" w:rsidP="00ED30C8">
      <w:pPr>
        <w:spacing w:line="240" w:lineRule="auto"/>
        <w:ind w:firstLine="567"/>
        <w:rPr>
          <w:rFonts w:eastAsia="Roboto" w:cs="Times New Roman"/>
          <w:lang w:eastAsia="ru-RU"/>
        </w:rPr>
      </w:pPr>
      <w:r w:rsidRPr="00ED30C8">
        <w:rPr>
          <w:rFonts w:eastAsia="Roboto" w:cs="Times New Roman"/>
          <w:lang w:eastAsia="ru-RU"/>
        </w:rPr>
        <w:t>3.1.2. SEO оптимизация страниц–визиток, привлечение трафика потенциальных пользователей на сайт</w:t>
      </w:r>
    </w:p>
    <w:p w14:paraId="2863CFF2" w14:textId="77777777" w:rsidR="00ED30C8" w:rsidRPr="00ED30C8" w:rsidRDefault="00ED30C8" w:rsidP="00ED30C8">
      <w:pPr>
        <w:spacing w:line="240" w:lineRule="auto"/>
        <w:ind w:firstLine="567"/>
        <w:rPr>
          <w:rFonts w:eastAsia="Roboto" w:cs="Times New Roman"/>
          <w:lang w:eastAsia="ru-RU"/>
        </w:rPr>
      </w:pPr>
      <w:r w:rsidRPr="00ED30C8">
        <w:rPr>
          <w:rFonts w:eastAsia="Roboto" w:cs="Times New Roman"/>
          <w:lang w:eastAsia="ru-RU"/>
        </w:rPr>
        <w:t>3.1.3. Опыт работы с туристическими объектами уровня горнолыжный курорт.</w:t>
      </w:r>
    </w:p>
    <w:p w14:paraId="182D4870" w14:textId="77777777" w:rsidR="00ED30C8" w:rsidRPr="00ED30C8" w:rsidRDefault="00ED30C8" w:rsidP="00ED30C8">
      <w:pPr>
        <w:spacing w:line="240" w:lineRule="auto"/>
        <w:ind w:firstLine="567"/>
        <w:rPr>
          <w:rFonts w:eastAsia="Roboto" w:cs="Times New Roman"/>
          <w:lang w:val="ru" w:eastAsia="ru-RU"/>
        </w:rPr>
      </w:pPr>
      <w:r w:rsidRPr="00ED30C8">
        <w:rPr>
          <w:rFonts w:eastAsia="Roboto" w:cs="Times New Roman"/>
          <w:lang w:val="ru" w:eastAsia="ru-RU"/>
        </w:rPr>
        <w:t>3.1.4. Реализация рекламных кампаний в интернете:</w:t>
      </w:r>
      <w:r w:rsidRPr="00ED30C8">
        <w:rPr>
          <w:rFonts w:eastAsia="Roboto" w:cs="Times New Roman"/>
          <w:lang w:eastAsia="ru-RU"/>
        </w:rPr>
        <w:t xml:space="preserve"> Контекстная реклама, </w:t>
      </w:r>
      <w:proofErr w:type="spellStart"/>
      <w:r w:rsidRPr="00ED30C8">
        <w:rPr>
          <w:rFonts w:eastAsia="Roboto" w:cs="Times New Roman"/>
          <w:lang w:eastAsia="ru-RU"/>
        </w:rPr>
        <w:t>телеграм</w:t>
      </w:r>
      <w:proofErr w:type="spellEnd"/>
      <w:r w:rsidRPr="00ED30C8">
        <w:rPr>
          <w:rFonts w:eastAsia="Roboto" w:cs="Times New Roman"/>
          <w:lang w:eastAsia="ru-RU"/>
        </w:rPr>
        <w:t xml:space="preserve"> – </w:t>
      </w:r>
      <w:r w:rsidRPr="00ED30C8">
        <w:rPr>
          <w:rFonts w:eastAsia="Roboto" w:cs="Times New Roman"/>
          <w:lang w:val="en-US" w:eastAsia="ru-RU"/>
        </w:rPr>
        <w:t>performance</w:t>
      </w:r>
      <w:r w:rsidRPr="00ED30C8">
        <w:rPr>
          <w:rFonts w:eastAsia="Roboto" w:cs="Times New Roman"/>
          <w:lang w:eastAsia="ru-RU"/>
        </w:rPr>
        <w:t xml:space="preserve"> направления</w:t>
      </w:r>
    </w:p>
    <w:p w14:paraId="1C40BC25" w14:textId="77777777" w:rsidR="00ED30C8" w:rsidRPr="00ED30C8" w:rsidRDefault="00ED30C8" w:rsidP="00ED30C8">
      <w:pPr>
        <w:spacing w:line="240" w:lineRule="auto"/>
        <w:ind w:firstLine="567"/>
        <w:rPr>
          <w:rFonts w:eastAsia="Roboto" w:cs="Times New Roman"/>
          <w:lang w:eastAsia="ru-RU"/>
        </w:rPr>
      </w:pPr>
      <w:r w:rsidRPr="00ED30C8">
        <w:rPr>
          <w:rFonts w:eastAsia="Roboto" w:cs="Times New Roman"/>
          <w:lang w:eastAsia="ru-RU"/>
        </w:rPr>
        <w:t>3.2. Не находится в процессе ликвидации и не признано несостоятельным (банкротом)</w:t>
      </w:r>
    </w:p>
    <w:p w14:paraId="7A7E878B" w14:textId="77777777" w:rsidR="00ED30C8" w:rsidRPr="00ED30C8" w:rsidRDefault="00ED30C8" w:rsidP="00ED30C8">
      <w:pPr>
        <w:spacing w:line="240" w:lineRule="auto"/>
        <w:ind w:firstLine="567"/>
        <w:rPr>
          <w:rFonts w:eastAsia="Roboto" w:cs="Times New Roman"/>
          <w:lang w:eastAsia="ru-RU"/>
        </w:rPr>
      </w:pPr>
      <w:r w:rsidRPr="00ED30C8">
        <w:rPr>
          <w:rFonts w:eastAsia="Roboto" w:cs="Times New Roman"/>
          <w:lang w:eastAsia="ru-RU"/>
        </w:rPr>
        <w:t xml:space="preserve">3.3. Не является организацией, на имущество которой наложен арест по решению суда, административного органа, и (или) экономическая </w:t>
      </w:r>
      <w:proofErr w:type="gramStart"/>
      <w:r w:rsidRPr="00ED30C8">
        <w:rPr>
          <w:rFonts w:eastAsia="Roboto" w:cs="Times New Roman"/>
          <w:lang w:eastAsia="ru-RU"/>
        </w:rPr>
        <w:t>деятельность</w:t>
      </w:r>
      <w:proofErr w:type="gramEnd"/>
      <w:r w:rsidRPr="00ED30C8">
        <w:rPr>
          <w:rFonts w:eastAsia="Roboto" w:cs="Times New Roman"/>
          <w:lang w:eastAsia="ru-RU"/>
        </w:rPr>
        <w:t xml:space="preserve"> которой приостановлена</w:t>
      </w:r>
    </w:p>
    <w:p w14:paraId="6322D0DC" w14:textId="77777777" w:rsidR="00ED30C8" w:rsidRPr="00ED30C8" w:rsidRDefault="00ED30C8" w:rsidP="00ED30C8">
      <w:pPr>
        <w:spacing w:line="240" w:lineRule="auto"/>
        <w:ind w:firstLine="567"/>
        <w:rPr>
          <w:rFonts w:eastAsia="Roboto" w:cs="Times New Roman"/>
          <w:lang w:eastAsia="ru-RU"/>
        </w:rPr>
      </w:pPr>
      <w:r w:rsidRPr="00ED30C8">
        <w:rPr>
          <w:rFonts w:eastAsia="Roboto" w:cs="Times New Roman"/>
          <w:lang w:eastAsia="ru-RU"/>
        </w:rPr>
        <w:t>3.4. Не имеет задолженности по начисленным налогам, сборам и иным обязательным платежам в бюджеты всех уровней или государственные внебюджетные фонды, взыскание которой может привести к невозможности выполнения услуг;</w:t>
      </w:r>
    </w:p>
    <w:p w14:paraId="49B38161" w14:textId="77777777" w:rsidR="00ED30C8" w:rsidRPr="00ED30C8" w:rsidRDefault="00ED30C8" w:rsidP="00ED30C8">
      <w:pPr>
        <w:spacing w:line="240" w:lineRule="auto"/>
        <w:ind w:firstLine="567"/>
        <w:rPr>
          <w:rFonts w:eastAsia="Roboto" w:cs="Times New Roman"/>
          <w:lang w:eastAsia="ru-RU"/>
        </w:rPr>
      </w:pPr>
      <w:r w:rsidRPr="00ED30C8">
        <w:rPr>
          <w:rFonts w:eastAsia="Roboto" w:cs="Times New Roman"/>
          <w:lang w:eastAsia="ru-RU"/>
        </w:rPr>
        <w:t>3.5. Не включено в реестр недобросовестных поставщиков, который ведется в соответствии с законодательством в сфере закупок товаров, работ, услуг для обеспечения государственных и муниципальных нужд</w:t>
      </w:r>
    </w:p>
    <w:p w14:paraId="067750F1" w14:textId="77777777" w:rsidR="00ED30C8" w:rsidRPr="00ED30C8" w:rsidRDefault="00ED30C8" w:rsidP="00ED30C8">
      <w:pPr>
        <w:spacing w:line="240" w:lineRule="auto"/>
        <w:ind w:firstLine="567"/>
        <w:rPr>
          <w:rFonts w:eastAsia="Roboto" w:cs="Times New Roman"/>
          <w:lang w:eastAsia="ru-RU"/>
        </w:rPr>
      </w:pPr>
      <w:r w:rsidRPr="00ED30C8">
        <w:rPr>
          <w:rFonts w:eastAsia="Roboto" w:cs="Times New Roman"/>
          <w:lang w:eastAsia="ru-RU"/>
        </w:rPr>
        <w:t>3.6. Не имеет судебных процессов и разбирательств, имеющих существенное значение для профессиональной деятельности, а также судебных решений, подтверждающих некомпетентность или низкий профессионализм работников</w:t>
      </w:r>
    </w:p>
    <w:p w14:paraId="2A68D3D7" w14:textId="77777777" w:rsidR="00ED30C8" w:rsidRPr="00ED30C8" w:rsidRDefault="00ED30C8" w:rsidP="00ED30C8">
      <w:pPr>
        <w:spacing w:line="240" w:lineRule="auto"/>
        <w:ind w:firstLine="567"/>
        <w:rPr>
          <w:rFonts w:eastAsia="Roboto" w:cs="Times New Roman"/>
          <w:lang w:eastAsia="ru-RU"/>
        </w:rPr>
      </w:pPr>
      <w:r w:rsidRPr="00ED30C8">
        <w:rPr>
          <w:rFonts w:eastAsia="Roboto" w:cs="Times New Roman"/>
          <w:lang w:eastAsia="ru-RU"/>
        </w:rPr>
        <w:t xml:space="preserve">3.8. Имеет укомплектованный штат сотрудников от 5 человек с подтверждением профессионального уровня и знаний в области </w:t>
      </w:r>
      <w:proofErr w:type="gramStart"/>
      <w:r w:rsidRPr="00ED30C8">
        <w:rPr>
          <w:rFonts w:eastAsia="Roboto" w:cs="Times New Roman"/>
          <w:lang w:eastAsia="ru-RU"/>
        </w:rPr>
        <w:t>интернет-маркетинга</w:t>
      </w:r>
      <w:proofErr w:type="gramEnd"/>
      <w:r w:rsidRPr="00ED30C8">
        <w:rPr>
          <w:rFonts w:eastAsia="Roboto" w:cs="Times New Roman"/>
          <w:lang w:eastAsia="ru-RU"/>
        </w:rPr>
        <w:t xml:space="preserve">: контекстная и </w:t>
      </w:r>
      <w:proofErr w:type="spellStart"/>
      <w:r w:rsidRPr="00ED30C8">
        <w:rPr>
          <w:rFonts w:eastAsia="Roboto" w:cs="Times New Roman"/>
          <w:lang w:eastAsia="ru-RU"/>
        </w:rPr>
        <w:t>таргетированная</w:t>
      </w:r>
      <w:proofErr w:type="spellEnd"/>
      <w:r w:rsidRPr="00ED30C8">
        <w:rPr>
          <w:rFonts w:eastAsia="Roboto" w:cs="Times New Roman"/>
          <w:lang w:eastAsia="ru-RU"/>
        </w:rPr>
        <w:t xml:space="preserve"> реклама, </w:t>
      </w:r>
      <w:proofErr w:type="spellStart"/>
      <w:r w:rsidRPr="00ED30C8">
        <w:rPr>
          <w:rFonts w:eastAsia="Roboto" w:cs="Times New Roman"/>
          <w:lang w:eastAsia="ru-RU"/>
        </w:rPr>
        <w:t>лидогенерация</w:t>
      </w:r>
      <w:proofErr w:type="spellEnd"/>
      <w:r w:rsidRPr="00ED30C8">
        <w:rPr>
          <w:rFonts w:eastAsia="Roboto" w:cs="Times New Roman"/>
          <w:lang w:eastAsia="ru-RU"/>
        </w:rPr>
        <w:t>, SMM</w:t>
      </w:r>
    </w:p>
    <w:p w14:paraId="1293B1FB" w14:textId="77777777" w:rsidR="00ED30C8" w:rsidRPr="00ED30C8" w:rsidRDefault="00ED30C8" w:rsidP="00ED30C8">
      <w:pPr>
        <w:spacing w:line="240" w:lineRule="auto"/>
        <w:ind w:firstLine="567"/>
        <w:rPr>
          <w:rFonts w:eastAsia="Roboto" w:cs="Times New Roman"/>
          <w:lang w:eastAsia="ru-RU"/>
        </w:rPr>
      </w:pPr>
      <w:r w:rsidRPr="00ED30C8">
        <w:rPr>
          <w:rFonts w:eastAsia="Roboto" w:cs="Times New Roman"/>
          <w:lang w:eastAsia="ru-RU"/>
        </w:rPr>
        <w:t>3.9. Наличие благодарственных, рекомендательных писем, наградных дипломов, сертификатов, полученных от первых лиц российских и международных корпораций, государственных и коммерческих организаций, с приложением копий соответствующих подтверждающих документов</w:t>
      </w:r>
    </w:p>
    <w:p w14:paraId="471F999D" w14:textId="77777777" w:rsidR="00ED30C8" w:rsidRPr="00ED30C8" w:rsidRDefault="00ED30C8" w:rsidP="00ED30C8">
      <w:pPr>
        <w:spacing w:line="240" w:lineRule="auto"/>
        <w:ind w:firstLine="567"/>
        <w:rPr>
          <w:rFonts w:eastAsia="Roboto" w:cs="Times New Roman"/>
          <w:lang w:eastAsia="ru-RU"/>
        </w:rPr>
      </w:pPr>
      <w:r w:rsidRPr="00ED30C8">
        <w:rPr>
          <w:rFonts w:eastAsia="Roboto" w:cs="Times New Roman"/>
          <w:lang w:eastAsia="ru-RU"/>
        </w:rPr>
        <w:t xml:space="preserve">3.10. Юридическое лицо осуществляет профессиональную деятельность в области </w:t>
      </w:r>
      <w:proofErr w:type="gramStart"/>
      <w:r w:rsidRPr="00ED30C8">
        <w:rPr>
          <w:rFonts w:eastAsia="Roboto" w:cs="Times New Roman"/>
          <w:lang w:eastAsia="ru-RU"/>
        </w:rPr>
        <w:t>интернет-маркетинга</w:t>
      </w:r>
      <w:proofErr w:type="gramEnd"/>
      <w:r w:rsidRPr="00ED30C8">
        <w:rPr>
          <w:rFonts w:eastAsia="Roboto" w:cs="Times New Roman"/>
          <w:lang w:eastAsia="ru-RU"/>
        </w:rPr>
        <w:t xml:space="preserve"> от 3-х лет</w:t>
      </w:r>
    </w:p>
    <w:p w14:paraId="2254F50D" w14:textId="77777777" w:rsidR="00ED30C8" w:rsidRPr="00ED30C8" w:rsidRDefault="00ED30C8" w:rsidP="00ED30C8">
      <w:pPr>
        <w:spacing w:line="240" w:lineRule="auto"/>
        <w:ind w:firstLine="567"/>
        <w:rPr>
          <w:rFonts w:eastAsia="Roboto" w:cs="Times New Roman"/>
          <w:lang w:eastAsia="ru-RU"/>
        </w:rPr>
      </w:pPr>
      <w:r w:rsidRPr="00ED30C8">
        <w:rPr>
          <w:rFonts w:eastAsia="Roboto" w:cs="Times New Roman"/>
          <w:lang w:eastAsia="ru-RU"/>
        </w:rPr>
        <w:t>3.11. Наличие действующих ежемесячных рекламных бюджетов в направлении контекстной рекламы от 2 000 000 (Два миллиона) рублей 00 копеек.</w:t>
      </w:r>
    </w:p>
    <w:p w14:paraId="3049C579" w14:textId="77777777" w:rsidR="00ED30C8" w:rsidRPr="00ED30C8" w:rsidRDefault="00ED30C8" w:rsidP="00ED30C8">
      <w:pPr>
        <w:spacing w:line="240" w:lineRule="auto"/>
        <w:ind w:firstLine="567"/>
        <w:rPr>
          <w:rFonts w:eastAsia="Roboto" w:cs="Times New Roman"/>
          <w:b/>
          <w:lang w:val="ru" w:eastAsia="ru-RU"/>
        </w:rPr>
      </w:pPr>
      <w:r w:rsidRPr="00ED30C8">
        <w:rPr>
          <w:rFonts w:eastAsia="Roboto" w:cs="Times New Roman"/>
          <w:b/>
          <w:lang w:val="ru" w:eastAsia="ru-RU"/>
        </w:rPr>
        <w:t>4. Требования к оказанию услуг</w:t>
      </w:r>
    </w:p>
    <w:p w14:paraId="19296CF4" w14:textId="77777777" w:rsidR="00ED30C8" w:rsidRPr="00ED30C8" w:rsidRDefault="00ED30C8" w:rsidP="00ED30C8">
      <w:pPr>
        <w:spacing w:line="240" w:lineRule="auto"/>
        <w:ind w:firstLine="567"/>
        <w:rPr>
          <w:rFonts w:eastAsia="Roboto" w:cs="Times New Roman"/>
          <w:lang w:eastAsia="ru-RU"/>
        </w:rPr>
      </w:pPr>
      <w:r w:rsidRPr="00ED30C8">
        <w:rPr>
          <w:rFonts w:eastAsia="Roboto" w:cs="Times New Roman"/>
          <w:lang w:val="ru" w:eastAsia="ru-RU"/>
        </w:rPr>
        <w:t xml:space="preserve">4.1. Общий срок оказания услуг составляет </w:t>
      </w:r>
      <w:r w:rsidRPr="00ED30C8">
        <w:rPr>
          <w:rFonts w:eastAsia="Roboto" w:cs="Times New Roman"/>
          <w:lang w:eastAsia="ru-RU"/>
        </w:rPr>
        <w:t>2</w:t>
      </w:r>
      <w:r w:rsidRPr="00ED30C8">
        <w:rPr>
          <w:rFonts w:eastAsia="Roboto" w:cs="Times New Roman"/>
          <w:lang w:val="ru" w:eastAsia="ru-RU"/>
        </w:rPr>
        <w:t xml:space="preserve"> (</w:t>
      </w:r>
      <w:r w:rsidRPr="00ED30C8">
        <w:rPr>
          <w:rFonts w:eastAsia="Roboto" w:cs="Times New Roman"/>
          <w:lang w:eastAsia="ru-RU"/>
        </w:rPr>
        <w:t>два</w:t>
      </w:r>
      <w:r w:rsidRPr="00ED30C8">
        <w:rPr>
          <w:rFonts w:eastAsia="Roboto" w:cs="Times New Roman"/>
          <w:lang w:val="ru" w:eastAsia="ru-RU"/>
        </w:rPr>
        <w:t>) месяц</w:t>
      </w:r>
      <w:r w:rsidRPr="00ED30C8">
        <w:rPr>
          <w:rFonts w:eastAsia="Roboto" w:cs="Times New Roman"/>
          <w:lang w:eastAsia="ru-RU"/>
        </w:rPr>
        <w:t>а</w:t>
      </w:r>
      <w:r w:rsidRPr="00ED30C8">
        <w:rPr>
          <w:rFonts w:eastAsia="Roboto" w:cs="Times New Roman"/>
          <w:lang w:val="ru" w:eastAsia="ru-RU"/>
        </w:rPr>
        <w:t xml:space="preserve"> со дня заключения договора.</w:t>
      </w:r>
    </w:p>
    <w:p w14:paraId="654596BE" w14:textId="77777777" w:rsidR="00ED30C8" w:rsidRPr="00ED30C8" w:rsidRDefault="00ED30C8" w:rsidP="00ED30C8">
      <w:pPr>
        <w:spacing w:line="240" w:lineRule="auto"/>
        <w:ind w:firstLine="567"/>
        <w:rPr>
          <w:rFonts w:eastAsia="Roboto" w:cs="Times New Roman"/>
          <w:lang w:eastAsia="ru-RU"/>
        </w:rPr>
      </w:pPr>
      <w:r w:rsidRPr="00ED30C8">
        <w:rPr>
          <w:rFonts w:eastAsia="Roboto" w:cs="Times New Roman"/>
          <w:lang w:eastAsia="ru-RU"/>
        </w:rPr>
        <w:t>4.2. Максимальная сумма по договору составит 6 380 000 рублей, включая НДС.</w:t>
      </w:r>
    </w:p>
    <w:p w14:paraId="39B4E984" w14:textId="77777777" w:rsidR="00ED30C8" w:rsidRPr="00ED30C8" w:rsidRDefault="00ED30C8" w:rsidP="00ED30C8">
      <w:pPr>
        <w:spacing w:line="240" w:lineRule="auto"/>
        <w:ind w:firstLine="567"/>
        <w:rPr>
          <w:rFonts w:eastAsia="Roboto" w:cs="Times New Roman"/>
          <w:lang w:val="ru" w:eastAsia="ru-RU"/>
        </w:rPr>
      </w:pPr>
      <w:r w:rsidRPr="00ED30C8">
        <w:rPr>
          <w:rFonts w:eastAsia="Arial" w:cs="Times New Roman"/>
          <w:lang w:val="ru" w:eastAsia="ru-RU"/>
        </w:rPr>
        <w:t>4.</w:t>
      </w:r>
      <w:r w:rsidRPr="00ED30C8">
        <w:rPr>
          <w:rFonts w:eastAsia="Arial" w:cs="Times New Roman"/>
          <w:lang w:eastAsia="ru-RU"/>
        </w:rPr>
        <w:t>3</w:t>
      </w:r>
      <w:r w:rsidRPr="00ED30C8">
        <w:rPr>
          <w:rFonts w:eastAsia="Arial" w:cs="Times New Roman"/>
          <w:lang w:val="ru" w:eastAsia="ru-RU"/>
        </w:rPr>
        <w:t>. Оказание услуг осуществляется в соответствии с требованиями Закона Российской Федерации от 27.12.1991 № 2124-1 «О средствах массовой информации» и в соответствии с требованиями по обеспечению сохранности персональных данных в соответствии с Федеральным законом от 27.07.2006 № 152-ФЗ «О персональных данных»</w:t>
      </w:r>
    </w:p>
    <w:p w14:paraId="6C6F3568" w14:textId="77777777" w:rsidR="00ED30C8" w:rsidRPr="00ED30C8" w:rsidRDefault="00ED30C8" w:rsidP="00ED30C8">
      <w:pPr>
        <w:spacing w:line="240" w:lineRule="auto"/>
        <w:ind w:firstLine="567"/>
        <w:rPr>
          <w:rFonts w:eastAsia="Roboto" w:cs="Times New Roman"/>
          <w:lang w:val="ru" w:eastAsia="ru-RU"/>
        </w:rPr>
      </w:pPr>
      <w:r w:rsidRPr="00ED30C8">
        <w:rPr>
          <w:rFonts w:eastAsia="Roboto" w:cs="Times New Roman"/>
          <w:lang w:val="ru" w:eastAsia="ru-RU"/>
        </w:rPr>
        <w:t>4.</w:t>
      </w:r>
      <w:r w:rsidRPr="00ED30C8">
        <w:rPr>
          <w:rFonts w:eastAsia="Roboto" w:cs="Times New Roman"/>
          <w:lang w:eastAsia="ru-RU"/>
        </w:rPr>
        <w:t>4</w:t>
      </w:r>
      <w:r w:rsidRPr="00ED30C8">
        <w:rPr>
          <w:rFonts w:eastAsia="Roboto" w:cs="Times New Roman"/>
          <w:lang w:val="ru" w:eastAsia="ru-RU"/>
        </w:rPr>
        <w:t>. Персональные данные хранятся на территории России.</w:t>
      </w:r>
    </w:p>
    <w:p w14:paraId="0160C96D" w14:textId="77777777" w:rsidR="00ED30C8" w:rsidRPr="00ED30C8" w:rsidRDefault="00ED30C8" w:rsidP="00ED30C8">
      <w:pPr>
        <w:spacing w:line="240" w:lineRule="auto"/>
        <w:ind w:firstLine="567"/>
        <w:rPr>
          <w:rFonts w:eastAsia="Roboto" w:cs="Times New Roman"/>
          <w:lang w:val="ru" w:eastAsia="ru-RU"/>
        </w:rPr>
      </w:pPr>
      <w:r w:rsidRPr="00ED30C8">
        <w:rPr>
          <w:rFonts w:eastAsia="Roboto" w:cs="Times New Roman"/>
          <w:lang w:val="ru" w:eastAsia="ru-RU"/>
        </w:rPr>
        <w:lastRenderedPageBreak/>
        <w:t>4.</w:t>
      </w:r>
      <w:r w:rsidRPr="00ED30C8">
        <w:rPr>
          <w:rFonts w:eastAsia="Roboto" w:cs="Times New Roman"/>
          <w:lang w:eastAsia="ru-RU"/>
        </w:rPr>
        <w:t>5</w:t>
      </w:r>
      <w:r w:rsidRPr="00ED30C8">
        <w:rPr>
          <w:rFonts w:eastAsia="Roboto" w:cs="Times New Roman"/>
          <w:lang w:val="ru" w:eastAsia="ru-RU"/>
        </w:rPr>
        <w:t xml:space="preserve">. Ежемесячно перед началом оказания услуг Исполнитель посредством электронной почты в порядке, предусмотренном разделом 12 договора, предоставляет и согласовывает с Заказчиком </w:t>
      </w:r>
      <w:r w:rsidRPr="00ED30C8">
        <w:rPr>
          <w:rFonts w:eastAsia="Roboto" w:cs="Times New Roman"/>
          <w:lang w:eastAsia="ru-RU"/>
        </w:rPr>
        <w:t>медиа-</w:t>
      </w:r>
      <w:r w:rsidRPr="00ED30C8">
        <w:rPr>
          <w:rFonts w:eastAsia="Roboto" w:cs="Times New Roman"/>
          <w:lang w:val="ru" w:eastAsia="ru-RU"/>
        </w:rPr>
        <w:t xml:space="preserve">план размещения рекламной кампании, размещение рекламной кампании происходит только по </w:t>
      </w:r>
      <w:proofErr w:type="gramStart"/>
      <w:r w:rsidRPr="00ED30C8">
        <w:rPr>
          <w:rFonts w:eastAsia="Roboto" w:cs="Times New Roman"/>
          <w:lang w:val="ru" w:eastAsia="ru-RU"/>
        </w:rPr>
        <w:t>согласованному</w:t>
      </w:r>
      <w:proofErr w:type="gramEnd"/>
      <w:r w:rsidRPr="00ED30C8">
        <w:rPr>
          <w:rFonts w:eastAsia="Roboto" w:cs="Times New Roman"/>
          <w:lang w:val="ru" w:eastAsia="ru-RU"/>
        </w:rPr>
        <w:t xml:space="preserve"> медиа-плану и не может быть сделано в произвольном формате размещения на площадках из списка. Медиа-план считается согласованным Сторонами в случае получения согласия </w:t>
      </w:r>
      <w:r w:rsidRPr="00ED30C8">
        <w:rPr>
          <w:rFonts w:eastAsia="Roboto" w:cs="Times New Roman"/>
          <w:lang w:eastAsia="ru-RU"/>
        </w:rPr>
        <w:t xml:space="preserve">с электронной почты Заказчика - </w:t>
      </w:r>
      <w:hyperlink r:id="rId22" w:history="1">
        <w:r w:rsidRPr="00ED30C8">
          <w:rPr>
            <w:rFonts w:eastAsia="Roboto" w:cs="Times New Roman"/>
            <w:color w:val="0000FF"/>
            <w:u w:val="single"/>
            <w:lang w:val="en-US" w:eastAsia="ru-RU"/>
          </w:rPr>
          <w:t>d</w:t>
        </w:r>
        <w:r w:rsidRPr="00ED30C8">
          <w:rPr>
            <w:rFonts w:eastAsia="Roboto" w:cs="Times New Roman"/>
            <w:color w:val="0000FF"/>
            <w:u w:val="single"/>
            <w:lang w:eastAsia="ru-RU"/>
          </w:rPr>
          <w:t>.</w:t>
        </w:r>
        <w:r w:rsidRPr="00ED30C8">
          <w:rPr>
            <w:rFonts w:eastAsia="Roboto" w:cs="Times New Roman"/>
            <w:color w:val="0000FF"/>
            <w:u w:val="single"/>
            <w:lang w:val="en-US" w:eastAsia="ru-RU"/>
          </w:rPr>
          <w:t>kukshinov</w:t>
        </w:r>
        <w:r w:rsidRPr="00ED30C8">
          <w:rPr>
            <w:rFonts w:eastAsia="Roboto" w:cs="Times New Roman"/>
            <w:color w:val="0000FF"/>
            <w:u w:val="single"/>
            <w:lang w:eastAsia="ru-RU"/>
          </w:rPr>
          <w:t>@</w:t>
        </w:r>
        <w:r w:rsidRPr="00ED30C8">
          <w:rPr>
            <w:rFonts w:eastAsia="Roboto" w:cs="Times New Roman"/>
            <w:color w:val="0000FF"/>
            <w:u w:val="single"/>
            <w:lang w:val="en-US" w:eastAsia="ru-RU"/>
          </w:rPr>
          <w:t>ncrc</w:t>
        </w:r>
        <w:r w:rsidRPr="00ED30C8">
          <w:rPr>
            <w:rFonts w:eastAsia="Roboto" w:cs="Times New Roman"/>
            <w:color w:val="0000FF"/>
            <w:u w:val="single"/>
            <w:lang w:eastAsia="ru-RU"/>
          </w:rPr>
          <w:t>.</w:t>
        </w:r>
        <w:proofErr w:type="spellStart"/>
        <w:r w:rsidRPr="00ED30C8">
          <w:rPr>
            <w:rFonts w:eastAsia="Roboto" w:cs="Times New Roman"/>
            <w:color w:val="0000FF"/>
            <w:u w:val="single"/>
            <w:lang w:val="en-US" w:eastAsia="ru-RU"/>
          </w:rPr>
          <w:t>ru</w:t>
        </w:r>
        <w:proofErr w:type="spellEnd"/>
      </w:hyperlink>
      <w:r w:rsidRPr="00ED30C8">
        <w:rPr>
          <w:rFonts w:eastAsia="Roboto" w:cs="Times New Roman"/>
          <w:lang w:val="ru" w:eastAsia="ru-RU"/>
        </w:rPr>
        <w:t>.</w:t>
      </w: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872"/>
        <w:gridCol w:w="3454"/>
        <w:gridCol w:w="4519"/>
      </w:tblGrid>
      <w:tr w:rsidR="00ED30C8" w:rsidRPr="00ED30C8" w14:paraId="04E9AFF1" w14:textId="77777777" w:rsidTr="00EE79FD">
        <w:trPr>
          <w:trHeight w:val="1200"/>
        </w:trPr>
        <w:tc>
          <w:tcPr>
            <w:tcW w:w="276" w:type="pct"/>
            <w:vMerge w:val="restart"/>
            <w:shd w:val="clear" w:color="auto" w:fill="auto"/>
            <w:vAlign w:val="center"/>
            <w:hideMark/>
          </w:tcPr>
          <w:p w14:paraId="791C0AC6" w14:textId="77777777" w:rsidR="00ED30C8" w:rsidRPr="00ED30C8" w:rsidRDefault="00ED30C8" w:rsidP="00ED30C8">
            <w:pPr>
              <w:spacing w:line="240" w:lineRule="auto"/>
              <w:rPr>
                <w:rFonts w:eastAsia="Roboto" w:cs="Times New Roman"/>
                <w:lang w:val="ru" w:eastAsia="ru-RU"/>
              </w:rPr>
            </w:pPr>
            <w:r w:rsidRPr="00ED30C8">
              <w:rPr>
                <w:rFonts w:eastAsia="Roboto" w:cs="Times New Roman"/>
                <w:lang w:val="ru" w:eastAsia="ru-RU"/>
              </w:rPr>
              <w:t>№</w:t>
            </w:r>
            <w:proofErr w:type="spellStart"/>
            <w:r w:rsidRPr="00ED30C8">
              <w:rPr>
                <w:rFonts w:eastAsia="Roboto" w:cs="Times New Roman"/>
                <w:lang w:val="ru" w:eastAsia="ru-RU"/>
              </w:rPr>
              <w:t>пп</w:t>
            </w:r>
            <w:proofErr w:type="spellEnd"/>
          </w:p>
        </w:tc>
        <w:tc>
          <w:tcPr>
            <w:tcW w:w="898" w:type="pct"/>
            <w:vMerge w:val="restart"/>
            <w:shd w:val="clear" w:color="auto" w:fill="auto"/>
            <w:vAlign w:val="center"/>
            <w:hideMark/>
          </w:tcPr>
          <w:p w14:paraId="43D64644" w14:textId="77777777" w:rsidR="00ED30C8" w:rsidRPr="00ED30C8" w:rsidRDefault="00ED30C8" w:rsidP="00ED30C8">
            <w:pPr>
              <w:spacing w:line="240" w:lineRule="auto"/>
              <w:rPr>
                <w:rFonts w:eastAsia="Roboto" w:cs="Times New Roman"/>
                <w:lang w:val="ru" w:eastAsia="ru-RU"/>
              </w:rPr>
            </w:pPr>
            <w:r w:rsidRPr="00ED30C8">
              <w:rPr>
                <w:rFonts w:eastAsia="Roboto" w:cs="Times New Roman"/>
                <w:lang w:val="ru" w:eastAsia="ru-RU"/>
              </w:rPr>
              <w:t>Площадка</w:t>
            </w:r>
          </w:p>
        </w:tc>
        <w:tc>
          <w:tcPr>
            <w:tcW w:w="1657" w:type="pct"/>
            <w:vMerge w:val="restart"/>
            <w:shd w:val="clear" w:color="auto" w:fill="auto"/>
            <w:vAlign w:val="center"/>
            <w:hideMark/>
          </w:tcPr>
          <w:p w14:paraId="0E527925" w14:textId="77777777" w:rsidR="00ED30C8" w:rsidRPr="00ED30C8" w:rsidRDefault="00ED30C8" w:rsidP="00ED30C8">
            <w:pPr>
              <w:spacing w:line="240" w:lineRule="auto"/>
              <w:rPr>
                <w:rFonts w:eastAsia="Roboto" w:cs="Times New Roman"/>
                <w:lang w:val="ru" w:eastAsia="ru-RU"/>
              </w:rPr>
            </w:pPr>
            <w:r w:rsidRPr="00ED30C8">
              <w:rPr>
                <w:rFonts w:eastAsia="Roboto" w:cs="Times New Roman"/>
                <w:lang w:val="ru" w:eastAsia="ru-RU"/>
              </w:rPr>
              <w:t xml:space="preserve">Ориентировочный бюджет рекламной кампании на месяц, в руб. с НДС 20% в соответствии </w:t>
            </w:r>
            <w:proofErr w:type="gramStart"/>
            <w:r w:rsidRPr="00ED30C8">
              <w:rPr>
                <w:rFonts w:eastAsia="Roboto" w:cs="Times New Roman"/>
                <w:lang w:val="ru" w:eastAsia="ru-RU"/>
              </w:rPr>
              <w:t>с</w:t>
            </w:r>
            <w:proofErr w:type="gramEnd"/>
            <w:r w:rsidRPr="00ED30C8">
              <w:rPr>
                <w:rFonts w:eastAsia="Roboto" w:cs="Times New Roman"/>
                <w:lang w:val="ru" w:eastAsia="ru-RU"/>
              </w:rPr>
              <w:t xml:space="preserve"> утвержденным медиа-планом, составляет</w:t>
            </w:r>
          </w:p>
          <w:p w14:paraId="0CFE3D23" w14:textId="77777777" w:rsidR="00ED30C8" w:rsidRPr="00ED30C8" w:rsidRDefault="00ED30C8" w:rsidP="00ED30C8">
            <w:pPr>
              <w:spacing w:line="240" w:lineRule="auto"/>
              <w:jc w:val="center"/>
              <w:rPr>
                <w:rFonts w:eastAsia="Roboto" w:cs="Times New Roman"/>
                <w:lang w:val="ru" w:eastAsia="ru-RU"/>
              </w:rPr>
            </w:pPr>
          </w:p>
        </w:tc>
        <w:tc>
          <w:tcPr>
            <w:tcW w:w="2168" w:type="pct"/>
            <w:shd w:val="clear" w:color="auto" w:fill="auto"/>
            <w:vAlign w:val="center"/>
            <w:hideMark/>
          </w:tcPr>
          <w:p w14:paraId="107C2024" w14:textId="77777777" w:rsidR="00ED30C8" w:rsidRPr="00ED30C8" w:rsidRDefault="00ED30C8" w:rsidP="00ED30C8">
            <w:pPr>
              <w:spacing w:line="240" w:lineRule="auto"/>
              <w:rPr>
                <w:rFonts w:eastAsia="Roboto" w:cs="Times New Roman"/>
                <w:lang w:val="ru" w:eastAsia="ru-RU"/>
              </w:rPr>
            </w:pPr>
            <w:r w:rsidRPr="00ED30C8">
              <w:rPr>
                <w:rFonts w:eastAsia="Roboto" w:cs="Times New Roman"/>
                <w:lang w:eastAsia="ru-RU"/>
              </w:rPr>
              <w:t>Р</w:t>
            </w:r>
            <w:proofErr w:type="spellStart"/>
            <w:r w:rsidRPr="00ED30C8">
              <w:rPr>
                <w:rFonts w:eastAsia="Roboto" w:cs="Times New Roman"/>
                <w:lang w:val="ru" w:eastAsia="ru-RU"/>
              </w:rPr>
              <w:t>азмер</w:t>
            </w:r>
            <w:proofErr w:type="spellEnd"/>
            <w:r w:rsidRPr="00ED30C8">
              <w:rPr>
                <w:rFonts w:eastAsia="Roboto" w:cs="Times New Roman"/>
                <w:lang w:val="ru" w:eastAsia="ru-RU"/>
              </w:rPr>
              <w:t xml:space="preserve"> вознаграждения за оказание услуг по управлению размещением рекламы в сети Интернет за месяц</w:t>
            </w:r>
          </w:p>
        </w:tc>
      </w:tr>
      <w:tr w:rsidR="00ED30C8" w:rsidRPr="00ED30C8" w14:paraId="05D80A3B" w14:textId="77777777" w:rsidTr="00EE79FD">
        <w:trPr>
          <w:trHeight w:val="547"/>
        </w:trPr>
        <w:tc>
          <w:tcPr>
            <w:tcW w:w="276" w:type="pct"/>
            <w:vMerge/>
            <w:vAlign w:val="center"/>
            <w:hideMark/>
          </w:tcPr>
          <w:p w14:paraId="140F6022" w14:textId="77777777" w:rsidR="00ED30C8" w:rsidRPr="00ED30C8" w:rsidRDefault="00ED30C8" w:rsidP="00ED30C8">
            <w:pPr>
              <w:spacing w:line="240" w:lineRule="auto"/>
              <w:ind w:firstLine="567"/>
              <w:rPr>
                <w:rFonts w:eastAsia="Roboto" w:cs="Times New Roman"/>
                <w:lang w:val="ru" w:eastAsia="ru-RU"/>
              </w:rPr>
            </w:pPr>
          </w:p>
        </w:tc>
        <w:tc>
          <w:tcPr>
            <w:tcW w:w="898" w:type="pct"/>
            <w:vMerge/>
            <w:vAlign w:val="center"/>
            <w:hideMark/>
          </w:tcPr>
          <w:p w14:paraId="2CE7B8F1" w14:textId="77777777" w:rsidR="00ED30C8" w:rsidRPr="00ED30C8" w:rsidRDefault="00ED30C8" w:rsidP="00ED30C8">
            <w:pPr>
              <w:spacing w:line="240" w:lineRule="auto"/>
              <w:ind w:firstLine="567"/>
              <w:rPr>
                <w:rFonts w:eastAsia="Roboto" w:cs="Times New Roman"/>
                <w:lang w:val="ru" w:eastAsia="ru-RU"/>
              </w:rPr>
            </w:pPr>
          </w:p>
        </w:tc>
        <w:tc>
          <w:tcPr>
            <w:tcW w:w="1657" w:type="pct"/>
            <w:vMerge/>
            <w:shd w:val="clear" w:color="auto" w:fill="auto"/>
            <w:vAlign w:val="center"/>
          </w:tcPr>
          <w:p w14:paraId="50AEBF0E" w14:textId="77777777" w:rsidR="00ED30C8" w:rsidRPr="00ED30C8" w:rsidRDefault="00ED30C8" w:rsidP="00ED30C8">
            <w:pPr>
              <w:spacing w:line="240" w:lineRule="auto"/>
              <w:jc w:val="center"/>
              <w:rPr>
                <w:rFonts w:eastAsia="Roboto" w:cs="Times New Roman"/>
                <w:lang w:val="ru" w:eastAsia="ru-RU"/>
              </w:rPr>
            </w:pPr>
          </w:p>
        </w:tc>
        <w:tc>
          <w:tcPr>
            <w:tcW w:w="2168" w:type="pct"/>
            <w:shd w:val="clear" w:color="auto" w:fill="auto"/>
            <w:vAlign w:val="center"/>
            <w:hideMark/>
          </w:tcPr>
          <w:p w14:paraId="5AE45D31" w14:textId="77777777" w:rsidR="00ED30C8" w:rsidRPr="00ED30C8" w:rsidRDefault="00ED30C8" w:rsidP="00ED30C8">
            <w:pPr>
              <w:spacing w:line="240" w:lineRule="auto"/>
              <w:rPr>
                <w:rFonts w:eastAsia="Roboto" w:cs="Times New Roman"/>
                <w:lang w:eastAsia="ru-RU"/>
              </w:rPr>
            </w:pPr>
            <w:r w:rsidRPr="00ED30C8">
              <w:rPr>
                <w:rFonts w:eastAsia="Roboto" w:cs="Times New Roman"/>
                <w:lang w:val="ru" w:eastAsia="ru-RU"/>
              </w:rPr>
              <w:t>(в % процентах от бюджета рекламной компании)</w:t>
            </w:r>
          </w:p>
        </w:tc>
      </w:tr>
      <w:tr w:rsidR="00ED30C8" w:rsidRPr="00ED30C8" w14:paraId="34EDCB60" w14:textId="77777777" w:rsidTr="00EE79FD">
        <w:trPr>
          <w:trHeight w:val="300"/>
        </w:trPr>
        <w:tc>
          <w:tcPr>
            <w:tcW w:w="276" w:type="pct"/>
            <w:vAlign w:val="center"/>
          </w:tcPr>
          <w:p w14:paraId="4C0D1C5A" w14:textId="77777777" w:rsidR="00ED30C8" w:rsidRPr="00ED30C8" w:rsidRDefault="00ED30C8" w:rsidP="00ED30C8">
            <w:pPr>
              <w:spacing w:line="240" w:lineRule="auto"/>
              <w:rPr>
                <w:rFonts w:eastAsia="Roboto" w:cs="Times New Roman"/>
                <w:lang w:val="ru" w:eastAsia="ru-RU"/>
              </w:rPr>
            </w:pPr>
            <w:r w:rsidRPr="00ED30C8">
              <w:rPr>
                <w:rFonts w:eastAsia="Roboto" w:cs="Times New Roman"/>
                <w:lang w:val="ru" w:eastAsia="ru-RU"/>
              </w:rPr>
              <w:t>1</w:t>
            </w:r>
          </w:p>
        </w:tc>
        <w:tc>
          <w:tcPr>
            <w:tcW w:w="898" w:type="pct"/>
            <w:vAlign w:val="center"/>
          </w:tcPr>
          <w:p w14:paraId="2E0574E6" w14:textId="77777777" w:rsidR="00ED30C8" w:rsidRPr="00ED30C8" w:rsidRDefault="00ED30C8" w:rsidP="00ED30C8">
            <w:pPr>
              <w:spacing w:line="240" w:lineRule="auto"/>
              <w:rPr>
                <w:rFonts w:eastAsia="Roboto" w:cs="Times New Roman"/>
                <w:lang w:eastAsia="ru-RU"/>
              </w:rPr>
            </w:pPr>
            <w:proofErr w:type="spellStart"/>
            <w:r w:rsidRPr="00ED30C8">
              <w:rPr>
                <w:rFonts w:eastAsia="Roboto" w:cs="Times New Roman"/>
                <w:lang w:eastAsia="ru-RU"/>
              </w:rPr>
              <w:t>Яндекс</w:t>
            </w:r>
            <w:proofErr w:type="gramStart"/>
            <w:r w:rsidRPr="00ED30C8">
              <w:rPr>
                <w:rFonts w:eastAsia="Roboto" w:cs="Times New Roman"/>
                <w:lang w:eastAsia="ru-RU"/>
              </w:rPr>
              <w:t>.д</w:t>
            </w:r>
            <w:proofErr w:type="gramEnd"/>
            <w:r w:rsidRPr="00ED30C8">
              <w:rPr>
                <w:rFonts w:eastAsia="Roboto" w:cs="Times New Roman"/>
                <w:lang w:eastAsia="ru-RU"/>
              </w:rPr>
              <w:t>ирект</w:t>
            </w:r>
            <w:proofErr w:type="spellEnd"/>
          </w:p>
        </w:tc>
        <w:tc>
          <w:tcPr>
            <w:tcW w:w="1657" w:type="pct"/>
            <w:shd w:val="clear" w:color="auto" w:fill="auto"/>
            <w:vAlign w:val="center"/>
          </w:tcPr>
          <w:p w14:paraId="22626AFB" w14:textId="77777777" w:rsidR="00ED30C8" w:rsidRPr="00ED30C8" w:rsidRDefault="00ED30C8" w:rsidP="00ED30C8">
            <w:pPr>
              <w:spacing w:line="240" w:lineRule="auto"/>
              <w:ind w:firstLine="567"/>
              <w:jc w:val="center"/>
              <w:rPr>
                <w:rFonts w:eastAsia="Roboto" w:cs="Times New Roman"/>
                <w:lang w:eastAsia="ru-RU"/>
              </w:rPr>
            </w:pPr>
            <w:r w:rsidRPr="00ED30C8">
              <w:rPr>
                <w:rFonts w:eastAsia="Roboto" w:cs="Times New Roman"/>
                <w:lang w:eastAsia="ru-RU"/>
              </w:rPr>
              <w:t xml:space="preserve">3 190 000,00 </w:t>
            </w:r>
          </w:p>
        </w:tc>
        <w:tc>
          <w:tcPr>
            <w:tcW w:w="2168" w:type="pct"/>
            <w:shd w:val="clear" w:color="auto" w:fill="auto"/>
            <w:vAlign w:val="center"/>
          </w:tcPr>
          <w:p w14:paraId="34AEE757" w14:textId="77777777" w:rsidR="00ED30C8" w:rsidRPr="00ED30C8" w:rsidDel="009D3FC7" w:rsidRDefault="00ED30C8" w:rsidP="00ED30C8">
            <w:pPr>
              <w:spacing w:line="240" w:lineRule="auto"/>
              <w:jc w:val="center"/>
              <w:rPr>
                <w:rFonts w:eastAsia="Roboto" w:cs="Times New Roman"/>
                <w:lang w:eastAsia="ru-RU"/>
              </w:rPr>
            </w:pPr>
            <w:r w:rsidRPr="00ED30C8">
              <w:rPr>
                <w:rFonts w:eastAsia="Roboto" w:cs="Times New Roman"/>
                <w:lang w:eastAsia="ru-RU"/>
              </w:rPr>
              <w:t>__%</w:t>
            </w:r>
          </w:p>
        </w:tc>
      </w:tr>
    </w:tbl>
    <w:p w14:paraId="219FE264" w14:textId="77777777" w:rsidR="00ED30C8" w:rsidRPr="00ED30C8" w:rsidRDefault="00ED30C8" w:rsidP="00ED30C8">
      <w:pPr>
        <w:spacing w:line="240" w:lineRule="auto"/>
        <w:ind w:firstLine="567"/>
        <w:rPr>
          <w:rFonts w:eastAsia="Arial" w:cs="Times New Roman"/>
          <w:lang w:eastAsia="ru-RU"/>
        </w:rPr>
      </w:pPr>
      <w:r w:rsidRPr="00ED30C8">
        <w:rPr>
          <w:rFonts w:eastAsia="Arial" w:cs="Times New Roman"/>
          <w:lang w:val="ru" w:eastAsia="ru-RU"/>
        </w:rPr>
        <w:t>Размер комиссии включает в себя все возможные затраты Исполнителя</w:t>
      </w:r>
      <w:r w:rsidRPr="00ED30C8">
        <w:rPr>
          <w:rFonts w:eastAsia="Arial" w:cs="Times New Roman"/>
          <w:lang w:eastAsia="ru-RU"/>
        </w:rPr>
        <w:t>,</w:t>
      </w:r>
      <w:r w:rsidRPr="00ED30C8">
        <w:rPr>
          <w:rFonts w:eastAsia="Arial" w:cs="Times New Roman"/>
          <w:lang w:val="ru" w:eastAsia="ru-RU"/>
        </w:rPr>
        <w:t xml:space="preserve"> связанные с </w:t>
      </w:r>
      <w:r w:rsidRPr="00ED30C8">
        <w:rPr>
          <w:rFonts w:eastAsia="Arial" w:cs="Times New Roman"/>
          <w:lang w:eastAsia="ru-RU"/>
        </w:rPr>
        <w:t>зачислением</w:t>
      </w:r>
      <w:r w:rsidRPr="00ED30C8">
        <w:rPr>
          <w:rFonts w:eastAsia="Arial" w:cs="Times New Roman"/>
          <w:lang w:val="ru" w:eastAsia="ru-RU"/>
        </w:rPr>
        <w:t xml:space="preserve"> денежных сре</w:t>
      </w:r>
      <w:proofErr w:type="gramStart"/>
      <w:r w:rsidRPr="00ED30C8">
        <w:rPr>
          <w:rFonts w:eastAsia="Arial" w:cs="Times New Roman"/>
          <w:lang w:val="ru" w:eastAsia="ru-RU"/>
        </w:rPr>
        <w:t>дств в р</w:t>
      </w:r>
      <w:proofErr w:type="gramEnd"/>
      <w:r w:rsidRPr="00ED30C8">
        <w:rPr>
          <w:rFonts w:eastAsia="Arial" w:cs="Times New Roman"/>
          <w:lang w:val="ru" w:eastAsia="ru-RU"/>
        </w:rPr>
        <w:t>екламные кабинеты</w:t>
      </w:r>
      <w:r w:rsidRPr="00ED30C8">
        <w:rPr>
          <w:rFonts w:eastAsia="Arial" w:cs="Times New Roman"/>
          <w:lang w:eastAsia="ru-RU"/>
        </w:rPr>
        <w:t>, а также планирование и размещение рекламных кампаний.</w:t>
      </w:r>
    </w:p>
    <w:p w14:paraId="0DBCD8DE" w14:textId="77777777" w:rsidR="00ED30C8" w:rsidRPr="00ED30C8" w:rsidRDefault="00ED30C8" w:rsidP="00ED30C8">
      <w:pPr>
        <w:spacing w:line="240" w:lineRule="auto"/>
        <w:ind w:firstLine="567"/>
        <w:rPr>
          <w:rFonts w:eastAsia="Roboto" w:cs="Times New Roman"/>
          <w:b/>
          <w:lang w:eastAsia="ru-RU"/>
        </w:rPr>
      </w:pPr>
      <w:r w:rsidRPr="00ED30C8">
        <w:rPr>
          <w:rFonts w:eastAsia="Roboto" w:cs="Times New Roman"/>
          <w:b/>
          <w:lang w:eastAsia="ru-RU"/>
        </w:rPr>
        <w:t>5. Срок оказания услуг:</w:t>
      </w:r>
    </w:p>
    <w:p w14:paraId="20D87B84" w14:textId="77777777" w:rsidR="00ED30C8" w:rsidRPr="00ED30C8" w:rsidRDefault="00ED30C8" w:rsidP="00ED30C8">
      <w:pPr>
        <w:spacing w:line="240" w:lineRule="auto"/>
        <w:ind w:firstLine="567"/>
        <w:rPr>
          <w:rFonts w:eastAsia="Roboto" w:cs="Times New Roman"/>
          <w:lang w:eastAsia="ru-RU"/>
        </w:rPr>
      </w:pPr>
      <w:r w:rsidRPr="00ED30C8">
        <w:rPr>
          <w:rFonts w:eastAsia="Roboto" w:cs="Times New Roman"/>
          <w:lang w:eastAsia="ru-RU"/>
        </w:rPr>
        <w:t xml:space="preserve">Два месяца </w:t>
      </w:r>
      <w:proofErr w:type="gramStart"/>
      <w:r w:rsidRPr="00ED30C8">
        <w:rPr>
          <w:rFonts w:eastAsia="Roboto" w:cs="Times New Roman"/>
          <w:lang w:eastAsia="ru-RU"/>
        </w:rPr>
        <w:t>с даты подписания</w:t>
      </w:r>
      <w:proofErr w:type="gramEnd"/>
      <w:r w:rsidRPr="00ED30C8">
        <w:rPr>
          <w:rFonts w:eastAsia="Roboto" w:cs="Times New Roman"/>
          <w:lang w:eastAsia="ru-RU"/>
        </w:rPr>
        <w:t xml:space="preserve"> Сторонами договора.</w:t>
      </w:r>
    </w:p>
    <w:p w14:paraId="2C0739A4" w14:textId="77777777" w:rsidR="00ED30C8" w:rsidRPr="00ED30C8" w:rsidRDefault="00ED30C8" w:rsidP="00ED30C8">
      <w:pPr>
        <w:jc w:val="center"/>
        <w:rPr>
          <w:rFonts w:eastAsia="Times New Roman" w:cs="Times New Roman"/>
          <w:b/>
          <w:bCs/>
          <w:lang w:eastAsia="ru-RU"/>
        </w:rPr>
      </w:pPr>
    </w:p>
    <w:tbl>
      <w:tblPr>
        <w:tblW w:w="10915" w:type="dxa"/>
        <w:jc w:val="center"/>
        <w:tblLayout w:type="fixed"/>
        <w:tblLook w:val="0000" w:firstRow="0" w:lastRow="0" w:firstColumn="0" w:lastColumn="0" w:noHBand="0" w:noVBand="0"/>
      </w:tblPr>
      <w:tblGrid>
        <w:gridCol w:w="5529"/>
        <w:gridCol w:w="5386"/>
      </w:tblGrid>
      <w:tr w:rsidR="00ED30C8" w:rsidRPr="00ED30C8" w14:paraId="35412794" w14:textId="77777777" w:rsidTr="00EE79FD">
        <w:trPr>
          <w:jc w:val="center"/>
        </w:trPr>
        <w:tc>
          <w:tcPr>
            <w:tcW w:w="5529" w:type="dxa"/>
            <w:tcMar>
              <w:top w:w="55" w:type="dxa"/>
              <w:left w:w="55" w:type="dxa"/>
              <w:bottom w:w="55" w:type="dxa"/>
              <w:right w:w="55" w:type="dxa"/>
            </w:tcMar>
          </w:tcPr>
          <w:p w14:paraId="2C3B1562" w14:textId="77777777" w:rsidR="00ED30C8" w:rsidRPr="00ED30C8" w:rsidRDefault="00ED30C8" w:rsidP="00ED30C8">
            <w:pPr>
              <w:widowControl w:val="0"/>
              <w:tabs>
                <w:tab w:val="left" w:pos="993"/>
              </w:tabs>
              <w:spacing w:line="240" w:lineRule="auto"/>
              <w:ind w:firstLine="602"/>
              <w:rPr>
                <w:rFonts w:eastAsia="Times New Roman" w:cs="Times New Roman"/>
                <w:b/>
                <w:color w:val="000000"/>
                <w:lang w:eastAsia="ru-RU"/>
              </w:rPr>
            </w:pPr>
            <w:r w:rsidRPr="00ED30C8">
              <w:rPr>
                <w:rFonts w:eastAsia="Times New Roman" w:cs="Times New Roman"/>
                <w:b/>
                <w:color w:val="000000"/>
                <w:lang w:eastAsia="ru-RU"/>
              </w:rPr>
              <w:t>От Исполнителя:</w:t>
            </w:r>
          </w:p>
          <w:p w14:paraId="71B00B0B" w14:textId="77777777" w:rsidR="00ED30C8" w:rsidRPr="00ED30C8" w:rsidRDefault="00ED30C8" w:rsidP="00ED30C8">
            <w:pPr>
              <w:widowControl w:val="0"/>
              <w:tabs>
                <w:tab w:val="left" w:pos="993"/>
              </w:tabs>
              <w:spacing w:line="240" w:lineRule="auto"/>
              <w:ind w:firstLine="602"/>
              <w:rPr>
                <w:rFonts w:eastAsia="Times New Roman" w:cs="Times New Roman"/>
                <w:color w:val="000000"/>
                <w:lang w:eastAsia="ru-RU"/>
              </w:rPr>
            </w:pPr>
          </w:p>
          <w:p w14:paraId="09A498EA" w14:textId="77777777" w:rsidR="00ED30C8" w:rsidRPr="00ED30C8" w:rsidRDefault="00ED30C8" w:rsidP="00ED30C8">
            <w:pPr>
              <w:widowControl w:val="0"/>
              <w:tabs>
                <w:tab w:val="left" w:pos="993"/>
              </w:tabs>
              <w:spacing w:line="240" w:lineRule="auto"/>
              <w:ind w:firstLine="602"/>
              <w:rPr>
                <w:rFonts w:eastAsia="Times New Roman" w:cs="Times New Roman"/>
                <w:color w:val="000000"/>
                <w:lang w:eastAsia="ru-RU"/>
              </w:rPr>
            </w:pPr>
          </w:p>
          <w:p w14:paraId="0A8AFC7D" w14:textId="77777777" w:rsidR="00ED30C8" w:rsidRPr="00ED30C8" w:rsidRDefault="00ED30C8" w:rsidP="00ED30C8">
            <w:pPr>
              <w:widowControl w:val="0"/>
              <w:tabs>
                <w:tab w:val="left" w:pos="993"/>
              </w:tabs>
              <w:spacing w:line="240" w:lineRule="auto"/>
              <w:ind w:firstLine="602"/>
              <w:rPr>
                <w:rFonts w:eastAsia="Times New Roman" w:cs="Times New Roman"/>
                <w:color w:val="000000"/>
                <w:lang w:eastAsia="ru-RU"/>
              </w:rPr>
            </w:pPr>
            <w:r w:rsidRPr="00ED30C8">
              <w:rPr>
                <w:rFonts w:eastAsia="Times New Roman" w:cs="Times New Roman"/>
                <w:color w:val="000000"/>
                <w:lang w:eastAsia="ru-RU"/>
              </w:rPr>
              <w:t xml:space="preserve">_________________ </w:t>
            </w:r>
            <w:r w:rsidRPr="00ED30C8">
              <w:rPr>
                <w:rFonts w:eastAsia="Times New Roman" w:cs="Times New Roman"/>
                <w:lang w:eastAsia="ru-RU"/>
              </w:rPr>
              <w:t>/__________________/</w:t>
            </w:r>
          </w:p>
          <w:p w14:paraId="1104F2B9" w14:textId="77777777" w:rsidR="00ED30C8" w:rsidRPr="00ED30C8" w:rsidRDefault="00ED30C8" w:rsidP="00ED30C8">
            <w:pPr>
              <w:widowControl w:val="0"/>
              <w:tabs>
                <w:tab w:val="left" w:pos="1134"/>
              </w:tabs>
              <w:spacing w:line="240" w:lineRule="auto"/>
              <w:ind w:firstLine="602"/>
              <w:rPr>
                <w:rFonts w:eastAsia="Times New Roman" w:cs="Times New Roman"/>
                <w:i/>
                <w:sz w:val="16"/>
                <w:szCs w:val="16"/>
                <w:lang w:eastAsia="ru-RU"/>
              </w:rPr>
            </w:pPr>
            <w:r w:rsidRPr="00ED30C8">
              <w:rPr>
                <w:rFonts w:eastAsia="Times New Roman" w:cs="Times New Roman"/>
                <w:i/>
                <w:color w:val="000000"/>
                <w:sz w:val="16"/>
                <w:szCs w:val="16"/>
                <w:lang w:eastAsia="ru-RU"/>
              </w:rPr>
              <w:t>(Подписано ЭЦП)</w:t>
            </w:r>
          </w:p>
        </w:tc>
        <w:tc>
          <w:tcPr>
            <w:tcW w:w="5386" w:type="dxa"/>
            <w:tcMar>
              <w:top w:w="55" w:type="dxa"/>
              <w:left w:w="55" w:type="dxa"/>
              <w:bottom w:w="55" w:type="dxa"/>
              <w:right w:w="55" w:type="dxa"/>
            </w:tcMar>
          </w:tcPr>
          <w:p w14:paraId="05E0563D" w14:textId="77777777" w:rsidR="00ED30C8" w:rsidRPr="00ED30C8" w:rsidRDefault="00ED30C8" w:rsidP="00ED30C8">
            <w:pPr>
              <w:widowControl w:val="0"/>
              <w:tabs>
                <w:tab w:val="left" w:pos="1134"/>
              </w:tabs>
              <w:spacing w:line="240" w:lineRule="auto"/>
              <w:rPr>
                <w:rFonts w:eastAsia="Times New Roman" w:cs="Times New Roman"/>
                <w:b/>
                <w:lang w:eastAsia="ru-RU"/>
              </w:rPr>
            </w:pPr>
            <w:r w:rsidRPr="00ED30C8">
              <w:rPr>
                <w:rFonts w:eastAsia="Times New Roman" w:cs="Times New Roman"/>
                <w:b/>
                <w:lang w:eastAsia="ru-RU"/>
              </w:rPr>
              <w:t>От Заказчика:</w:t>
            </w:r>
          </w:p>
          <w:p w14:paraId="0A590A07" w14:textId="77777777" w:rsidR="00ED30C8" w:rsidRPr="00ED30C8" w:rsidRDefault="00ED30C8" w:rsidP="00ED30C8">
            <w:pPr>
              <w:widowControl w:val="0"/>
              <w:tabs>
                <w:tab w:val="left" w:pos="1134"/>
              </w:tabs>
              <w:spacing w:line="240" w:lineRule="auto"/>
              <w:rPr>
                <w:rFonts w:eastAsia="Times New Roman" w:cs="Times New Roman"/>
                <w:lang w:eastAsia="ru-RU"/>
              </w:rPr>
            </w:pPr>
          </w:p>
          <w:p w14:paraId="14E253EF" w14:textId="77777777" w:rsidR="00ED30C8" w:rsidRPr="00ED30C8" w:rsidRDefault="00ED30C8" w:rsidP="00ED30C8">
            <w:pPr>
              <w:widowControl w:val="0"/>
              <w:tabs>
                <w:tab w:val="left" w:pos="1134"/>
              </w:tabs>
              <w:spacing w:line="240" w:lineRule="auto"/>
              <w:rPr>
                <w:rFonts w:eastAsia="Times New Roman" w:cs="Times New Roman"/>
                <w:lang w:eastAsia="ru-RU"/>
              </w:rPr>
            </w:pPr>
          </w:p>
          <w:p w14:paraId="49BAC3CD" w14:textId="77777777" w:rsidR="00ED30C8" w:rsidRPr="00ED30C8" w:rsidRDefault="00ED30C8" w:rsidP="00ED30C8">
            <w:pPr>
              <w:widowControl w:val="0"/>
              <w:spacing w:line="240" w:lineRule="auto"/>
              <w:rPr>
                <w:rFonts w:eastAsia="Times New Roman" w:cs="Times New Roman"/>
                <w:lang w:eastAsia="ru-RU"/>
              </w:rPr>
            </w:pPr>
            <w:r w:rsidRPr="00ED30C8">
              <w:rPr>
                <w:rFonts w:eastAsia="Times New Roman" w:cs="Times New Roman"/>
                <w:lang w:eastAsia="ru-RU"/>
              </w:rPr>
              <w:t>_________________ / _______________/</w:t>
            </w:r>
          </w:p>
          <w:p w14:paraId="1CF6705B" w14:textId="77777777" w:rsidR="00ED30C8" w:rsidRPr="00ED30C8" w:rsidRDefault="00ED30C8" w:rsidP="00ED30C8">
            <w:pPr>
              <w:widowControl w:val="0"/>
              <w:tabs>
                <w:tab w:val="left" w:pos="1134"/>
              </w:tabs>
              <w:spacing w:line="240" w:lineRule="auto"/>
              <w:rPr>
                <w:rFonts w:eastAsia="Times New Roman" w:cs="Times New Roman"/>
                <w:lang w:eastAsia="ru-RU"/>
              </w:rPr>
            </w:pPr>
            <w:r w:rsidRPr="00ED30C8">
              <w:rPr>
                <w:rFonts w:eastAsia="Times New Roman" w:cs="Times New Roman"/>
                <w:i/>
                <w:color w:val="000000"/>
                <w:sz w:val="16"/>
                <w:szCs w:val="16"/>
                <w:lang w:eastAsia="ru-RU"/>
              </w:rPr>
              <w:t>(Подписано ЭЦП)</w:t>
            </w:r>
          </w:p>
        </w:tc>
      </w:tr>
    </w:tbl>
    <w:p w14:paraId="1F982E69" w14:textId="77777777" w:rsidR="00ED30C8" w:rsidRPr="00ED30C8" w:rsidRDefault="00ED30C8" w:rsidP="00ED30C8">
      <w:pPr>
        <w:rPr>
          <w:rFonts w:eastAsia="Times New Roman" w:cs="Times New Roman"/>
          <w:b/>
          <w:bCs/>
          <w:lang w:eastAsia="ru-RU"/>
        </w:rPr>
      </w:pPr>
    </w:p>
    <w:p w14:paraId="2C393D39" w14:textId="77777777" w:rsidR="00ED30C8" w:rsidRPr="00ED30C8" w:rsidRDefault="00ED30C8" w:rsidP="00ED30C8">
      <w:pPr>
        <w:spacing w:line="240" w:lineRule="auto"/>
        <w:jc w:val="center"/>
        <w:rPr>
          <w:rFonts w:eastAsia="Times New Roman" w:cs="Times New Roman"/>
          <w:b/>
          <w:lang w:eastAsia="ru-RU"/>
        </w:rPr>
        <w:sectPr w:rsidR="00ED30C8" w:rsidRPr="00ED30C8" w:rsidSect="00A126C8">
          <w:pgSz w:w="11906" w:h="16838"/>
          <w:pgMar w:top="678" w:right="850" w:bottom="1418" w:left="851" w:header="397" w:footer="340" w:gutter="0"/>
          <w:cols w:space="708"/>
          <w:titlePg/>
          <w:docGrid w:linePitch="360"/>
        </w:sectPr>
      </w:pPr>
    </w:p>
    <w:p w14:paraId="2AEE8DB3" w14:textId="77777777" w:rsidR="00ED30C8" w:rsidRPr="00ED30C8" w:rsidRDefault="00ED30C8" w:rsidP="00ED30C8">
      <w:pPr>
        <w:spacing w:line="240" w:lineRule="auto"/>
        <w:jc w:val="right"/>
        <w:rPr>
          <w:rFonts w:eastAsia="Times New Roman" w:cs="Times New Roman"/>
          <w:b/>
          <w:lang w:eastAsia="ru-RU"/>
        </w:rPr>
      </w:pPr>
      <w:r w:rsidRPr="00ED30C8">
        <w:rPr>
          <w:rFonts w:eastAsia="Times New Roman" w:cs="Times New Roman"/>
          <w:b/>
          <w:lang w:eastAsia="ru-RU"/>
        </w:rPr>
        <w:lastRenderedPageBreak/>
        <w:t>ПРИЛОЖЕНИЕ № 2</w:t>
      </w:r>
    </w:p>
    <w:p w14:paraId="1CBEC546" w14:textId="77777777" w:rsidR="00ED30C8" w:rsidRPr="00ED30C8" w:rsidRDefault="00ED30C8" w:rsidP="00ED30C8">
      <w:pPr>
        <w:spacing w:line="240" w:lineRule="auto"/>
        <w:jc w:val="right"/>
        <w:rPr>
          <w:rFonts w:eastAsia="Times New Roman" w:cs="Times New Roman"/>
          <w:lang w:eastAsia="ru-RU"/>
        </w:rPr>
      </w:pPr>
      <w:r w:rsidRPr="00ED30C8">
        <w:rPr>
          <w:rFonts w:eastAsia="Times New Roman" w:cs="Times New Roman"/>
          <w:lang w:eastAsia="ru-RU"/>
        </w:rPr>
        <w:t>к Договору от «___» __________ 2025 г.</w:t>
      </w:r>
    </w:p>
    <w:p w14:paraId="5DA2DF93" w14:textId="77777777" w:rsidR="00ED30C8" w:rsidRPr="00ED30C8" w:rsidRDefault="00ED30C8" w:rsidP="00ED30C8">
      <w:pPr>
        <w:widowControl w:val="0"/>
        <w:autoSpaceDE w:val="0"/>
        <w:autoSpaceDN w:val="0"/>
        <w:adjustRightInd w:val="0"/>
        <w:spacing w:line="240" w:lineRule="auto"/>
        <w:ind w:firstLine="851"/>
        <w:jc w:val="right"/>
        <w:rPr>
          <w:rFonts w:eastAsia="Times New Roman" w:cs="Times New Roman"/>
          <w:lang w:eastAsia="ru-RU"/>
        </w:rPr>
      </w:pPr>
      <w:r w:rsidRPr="00ED30C8">
        <w:rPr>
          <w:rFonts w:eastAsia="Times New Roman" w:cs="Times New Roman"/>
          <w:lang w:eastAsia="ru-RU"/>
        </w:rPr>
        <w:t>№ ________________</w:t>
      </w:r>
    </w:p>
    <w:p w14:paraId="4C67FFBD" w14:textId="77777777" w:rsidR="00ED30C8" w:rsidRPr="00ED30C8" w:rsidRDefault="00ED30C8" w:rsidP="00ED30C8">
      <w:pPr>
        <w:widowControl w:val="0"/>
        <w:autoSpaceDE w:val="0"/>
        <w:autoSpaceDN w:val="0"/>
        <w:adjustRightInd w:val="0"/>
        <w:spacing w:line="240" w:lineRule="auto"/>
        <w:ind w:firstLine="851"/>
        <w:jc w:val="right"/>
        <w:rPr>
          <w:rFonts w:eastAsia="Times New Roman" w:cs="Times New Roman"/>
          <w:lang w:eastAsia="ru-RU"/>
        </w:rPr>
      </w:pPr>
    </w:p>
    <w:p w14:paraId="4CCAE0BB" w14:textId="77777777" w:rsidR="00ED30C8" w:rsidRPr="00ED30C8" w:rsidRDefault="00ED30C8" w:rsidP="00ED30C8">
      <w:pPr>
        <w:tabs>
          <w:tab w:val="left" w:pos="3217"/>
        </w:tabs>
        <w:spacing w:line="240" w:lineRule="auto"/>
        <w:jc w:val="center"/>
        <w:rPr>
          <w:rFonts w:eastAsia="Times New Roman" w:cs="Times New Roman"/>
          <w:b/>
          <w:lang w:eastAsia="ar-SA"/>
        </w:rPr>
      </w:pPr>
      <w:r w:rsidRPr="00ED30C8">
        <w:rPr>
          <w:rFonts w:eastAsia="Times New Roman" w:cs="Times New Roman"/>
          <w:b/>
          <w:lang w:eastAsia="ar-SA"/>
        </w:rPr>
        <w:t>Акт сдачи-приемки оказанных Услуг</w:t>
      </w:r>
    </w:p>
    <w:p w14:paraId="1E1C556E" w14:textId="77777777" w:rsidR="00ED30C8" w:rsidRPr="00ED30C8" w:rsidRDefault="00ED30C8" w:rsidP="00ED30C8">
      <w:pPr>
        <w:spacing w:line="240" w:lineRule="auto"/>
        <w:jc w:val="center"/>
        <w:rPr>
          <w:rFonts w:eastAsia="Times New Roman" w:cs="Times New Roman"/>
          <w:lang w:eastAsia="ru-RU"/>
        </w:rPr>
      </w:pPr>
      <w:r w:rsidRPr="00ED30C8">
        <w:rPr>
          <w:rFonts w:eastAsia="Times New Roman" w:cs="Times New Roman"/>
          <w:lang w:eastAsia="ru-RU"/>
        </w:rPr>
        <w:t>(ФОРМА)</w:t>
      </w:r>
    </w:p>
    <w:p w14:paraId="40061B3A" w14:textId="77777777" w:rsidR="00ED30C8" w:rsidRPr="00ED30C8" w:rsidRDefault="00ED30C8" w:rsidP="00ED30C8">
      <w:pPr>
        <w:tabs>
          <w:tab w:val="left" w:pos="3217"/>
        </w:tabs>
        <w:spacing w:line="240" w:lineRule="auto"/>
        <w:jc w:val="center"/>
        <w:rPr>
          <w:rFonts w:eastAsia="Times New Roman" w:cs="Times New Roman"/>
          <w:b/>
          <w:lang w:eastAsia="ar-SA"/>
        </w:rPr>
      </w:pPr>
    </w:p>
    <w:p w14:paraId="454F57BD" w14:textId="77777777" w:rsidR="00ED30C8" w:rsidRPr="00ED30C8" w:rsidRDefault="00ED30C8" w:rsidP="00ED30C8">
      <w:pPr>
        <w:tabs>
          <w:tab w:val="left" w:pos="3217"/>
        </w:tabs>
        <w:spacing w:line="240" w:lineRule="auto"/>
        <w:rPr>
          <w:rFonts w:eastAsia="Times New Roman" w:cs="Times New Roman"/>
          <w:lang w:eastAsia="ar-SA"/>
        </w:rPr>
      </w:pPr>
      <w:r w:rsidRPr="00ED30C8">
        <w:rPr>
          <w:rFonts w:eastAsia="Times New Roman" w:cs="Times New Roman"/>
          <w:lang w:eastAsia="ar-SA"/>
        </w:rPr>
        <w:t>г. Москва</w:t>
      </w:r>
      <w:r w:rsidRPr="00ED30C8">
        <w:rPr>
          <w:rFonts w:eastAsia="Times New Roman" w:cs="Times New Roman"/>
          <w:lang w:eastAsia="ar-SA"/>
        </w:rPr>
        <w:tab/>
      </w:r>
      <w:r w:rsidRPr="00ED30C8">
        <w:rPr>
          <w:rFonts w:eastAsia="Times New Roman" w:cs="Times New Roman"/>
          <w:lang w:eastAsia="ar-SA"/>
        </w:rPr>
        <w:tab/>
      </w:r>
      <w:r w:rsidRPr="00ED30C8">
        <w:rPr>
          <w:rFonts w:eastAsia="Times New Roman" w:cs="Times New Roman"/>
          <w:lang w:eastAsia="ar-SA"/>
        </w:rPr>
        <w:tab/>
      </w:r>
      <w:r w:rsidRPr="00ED30C8">
        <w:rPr>
          <w:rFonts w:eastAsia="Times New Roman" w:cs="Times New Roman"/>
          <w:lang w:eastAsia="ar-SA"/>
        </w:rPr>
        <w:tab/>
      </w:r>
      <w:r w:rsidRPr="00ED30C8">
        <w:rPr>
          <w:rFonts w:eastAsia="Times New Roman" w:cs="Times New Roman"/>
          <w:lang w:eastAsia="ar-SA"/>
        </w:rPr>
        <w:tab/>
      </w:r>
      <w:r w:rsidRPr="00ED30C8">
        <w:rPr>
          <w:rFonts w:eastAsia="Times New Roman" w:cs="Times New Roman"/>
          <w:lang w:eastAsia="ar-SA"/>
        </w:rPr>
        <w:tab/>
        <w:t xml:space="preserve">          «__»_______20__ года</w:t>
      </w:r>
    </w:p>
    <w:p w14:paraId="0FE5B512" w14:textId="77777777" w:rsidR="00ED30C8" w:rsidRPr="00ED30C8" w:rsidRDefault="00ED30C8" w:rsidP="00ED30C8">
      <w:pPr>
        <w:tabs>
          <w:tab w:val="left" w:pos="3217"/>
        </w:tabs>
        <w:spacing w:line="240" w:lineRule="auto"/>
        <w:rPr>
          <w:rFonts w:eastAsia="Times New Roman" w:cs="Times New Roman"/>
          <w:b/>
        </w:rPr>
      </w:pPr>
    </w:p>
    <w:p w14:paraId="7A602AFC" w14:textId="77777777" w:rsidR="00ED30C8" w:rsidRPr="00ED30C8" w:rsidRDefault="00ED30C8" w:rsidP="00ED30C8">
      <w:pPr>
        <w:suppressAutoHyphens/>
        <w:spacing w:line="240" w:lineRule="auto"/>
        <w:ind w:firstLine="567"/>
        <w:rPr>
          <w:rFonts w:eastAsia="Times New Roman" w:cs="Times New Roman"/>
          <w:bCs/>
          <w:lang w:eastAsia="ar-SA"/>
        </w:rPr>
      </w:pPr>
      <w:r w:rsidRPr="00ED30C8">
        <w:rPr>
          <w:rFonts w:eastAsia="Times New Roman" w:cs="Times New Roman"/>
          <w:b/>
          <w:bCs/>
          <w:lang w:eastAsia="ar-SA"/>
        </w:rPr>
        <w:t>Акционерное общество «КАВКАЗ</w:t>
      </w:r>
      <w:proofErr w:type="gramStart"/>
      <w:r w:rsidRPr="00ED30C8">
        <w:rPr>
          <w:rFonts w:eastAsia="Times New Roman" w:cs="Times New Roman"/>
          <w:b/>
          <w:bCs/>
          <w:lang w:eastAsia="ar-SA"/>
        </w:rPr>
        <w:t>.Р</w:t>
      </w:r>
      <w:proofErr w:type="gramEnd"/>
      <w:r w:rsidRPr="00ED30C8">
        <w:rPr>
          <w:rFonts w:eastAsia="Times New Roman" w:cs="Times New Roman"/>
          <w:b/>
          <w:bCs/>
          <w:lang w:eastAsia="ar-SA"/>
        </w:rPr>
        <w:t xml:space="preserve">Ф» </w:t>
      </w:r>
      <w:r w:rsidRPr="00ED30C8">
        <w:rPr>
          <w:rFonts w:eastAsia="Times New Roman" w:cs="Times New Roman"/>
          <w:bCs/>
          <w:lang w:eastAsia="ar-SA"/>
        </w:rPr>
        <w:t>(АО «</w:t>
      </w:r>
      <w:r w:rsidRPr="00ED30C8">
        <w:rPr>
          <w:rFonts w:eastAsia="Times New Roman" w:cs="Times New Roman"/>
          <w:lang w:eastAsia="ru-RU"/>
        </w:rPr>
        <w:t>КАВКАЗ.РФ</w:t>
      </w:r>
      <w:r w:rsidRPr="00ED30C8">
        <w:rPr>
          <w:rFonts w:eastAsia="Times New Roman" w:cs="Times New Roman"/>
          <w:bCs/>
          <w:lang w:eastAsia="ar-SA"/>
        </w:rPr>
        <w:t>»),</w:t>
      </w:r>
      <w:r w:rsidRPr="00ED30C8">
        <w:rPr>
          <w:rFonts w:eastAsia="Times New Roman" w:cs="Times New Roman"/>
          <w:b/>
          <w:bCs/>
          <w:lang w:eastAsia="ar-SA"/>
        </w:rPr>
        <w:t xml:space="preserve"> </w:t>
      </w:r>
      <w:r w:rsidRPr="00ED30C8">
        <w:rPr>
          <w:rFonts w:eastAsia="Times New Roman" w:cs="Times New Roman"/>
          <w:bCs/>
          <w:lang w:eastAsia="ar-SA"/>
        </w:rPr>
        <w:t>в лице ___________________, действующего на основании ___________, именуемое в дальнейшем</w:t>
      </w:r>
      <w:r w:rsidRPr="00ED30C8">
        <w:rPr>
          <w:rFonts w:eastAsia="Times New Roman" w:cs="Times New Roman"/>
          <w:b/>
          <w:bCs/>
          <w:lang w:eastAsia="ar-SA"/>
        </w:rPr>
        <w:t xml:space="preserve"> </w:t>
      </w:r>
      <w:r w:rsidRPr="00ED30C8">
        <w:rPr>
          <w:rFonts w:eastAsia="Times New Roman" w:cs="Times New Roman"/>
          <w:bCs/>
          <w:lang w:eastAsia="ar-SA"/>
        </w:rPr>
        <w:t>«Заказчик»,</w:t>
      </w:r>
      <w:r w:rsidRPr="00ED30C8">
        <w:rPr>
          <w:rFonts w:eastAsia="Times New Roman" w:cs="Times New Roman"/>
          <w:b/>
          <w:bCs/>
          <w:lang w:eastAsia="ar-SA"/>
        </w:rPr>
        <w:t xml:space="preserve"> </w:t>
      </w:r>
      <w:r w:rsidRPr="00ED30C8">
        <w:rPr>
          <w:rFonts w:eastAsia="Times New Roman" w:cs="Times New Roman"/>
          <w:bCs/>
          <w:lang w:eastAsia="ar-SA"/>
        </w:rPr>
        <w:t>с одной стороны, и ________________________, в лице _____________________________, действующего на основании _________________, именуемое в дальнейшем</w:t>
      </w:r>
      <w:r w:rsidRPr="00ED30C8">
        <w:rPr>
          <w:rFonts w:eastAsia="Times New Roman" w:cs="Times New Roman"/>
          <w:b/>
          <w:bCs/>
          <w:lang w:eastAsia="ar-SA"/>
        </w:rPr>
        <w:t xml:space="preserve"> </w:t>
      </w:r>
      <w:r w:rsidRPr="00ED30C8">
        <w:rPr>
          <w:rFonts w:eastAsia="Times New Roman" w:cs="Times New Roman"/>
          <w:bCs/>
          <w:lang w:eastAsia="ar-SA"/>
        </w:rPr>
        <w:t xml:space="preserve">«Исполнитель», с другой стороны, совместно именуемые Стороны, в соответствии с заключенным между Сторонами Договором от ________№ ______, подписали настоящий акт </w:t>
      </w:r>
      <w:r w:rsidRPr="00ED30C8">
        <w:rPr>
          <w:rFonts w:eastAsia="Times New Roman" w:cs="Times New Roman"/>
          <w:lang w:eastAsia="ar-SA"/>
        </w:rPr>
        <w:t>сдачи-приемки оказанных Услуг</w:t>
      </w:r>
      <w:r w:rsidRPr="00ED30C8">
        <w:rPr>
          <w:rFonts w:eastAsia="Times New Roman" w:cs="Times New Roman"/>
          <w:bCs/>
          <w:lang w:eastAsia="ar-SA"/>
        </w:rPr>
        <w:t xml:space="preserve"> о нижеследующем.</w:t>
      </w:r>
    </w:p>
    <w:p w14:paraId="565DEF45" w14:textId="77777777" w:rsidR="00ED30C8" w:rsidRPr="00ED30C8" w:rsidRDefault="00ED30C8" w:rsidP="00ED30C8">
      <w:pPr>
        <w:suppressAutoHyphens/>
        <w:spacing w:line="240" w:lineRule="auto"/>
        <w:ind w:firstLine="567"/>
        <w:rPr>
          <w:rFonts w:eastAsia="Times New Roman" w:cs="Times New Roman"/>
          <w:bCs/>
          <w:lang w:eastAsia="ar-SA"/>
        </w:rPr>
      </w:pPr>
    </w:p>
    <w:p w14:paraId="6CB10F4B" w14:textId="77777777" w:rsidR="00ED30C8" w:rsidRPr="00ED30C8" w:rsidRDefault="00ED30C8" w:rsidP="00ED30C8">
      <w:pPr>
        <w:tabs>
          <w:tab w:val="left" w:pos="567"/>
        </w:tabs>
        <w:suppressAutoHyphens/>
        <w:spacing w:line="240" w:lineRule="auto"/>
        <w:rPr>
          <w:rFonts w:eastAsia="Times New Roman" w:cs="Times New Roman"/>
          <w:bCs/>
          <w:lang w:eastAsia="ar-SA"/>
        </w:rPr>
      </w:pPr>
    </w:p>
    <w:p w14:paraId="5FA4994B" w14:textId="77777777" w:rsidR="00ED30C8" w:rsidRPr="00ED30C8" w:rsidRDefault="00ED30C8" w:rsidP="00ED30C8">
      <w:pPr>
        <w:widowControl w:val="0"/>
        <w:numPr>
          <w:ilvl w:val="0"/>
          <w:numId w:val="101"/>
        </w:numPr>
        <w:tabs>
          <w:tab w:val="left" w:pos="851"/>
        </w:tabs>
        <w:suppressAutoHyphens/>
        <w:autoSpaceDE w:val="0"/>
        <w:autoSpaceDN w:val="0"/>
        <w:adjustRightInd w:val="0"/>
        <w:spacing w:line="240" w:lineRule="auto"/>
        <w:ind w:firstLine="567"/>
        <w:rPr>
          <w:rFonts w:eastAsia="Times New Roman" w:cs="Times New Roman"/>
          <w:b/>
          <w:bCs/>
          <w:lang w:eastAsia="ar-SA"/>
        </w:rPr>
      </w:pPr>
      <w:proofErr w:type="gramStart"/>
      <w:r w:rsidRPr="00ED30C8">
        <w:rPr>
          <w:rFonts w:eastAsia="Times New Roman" w:cs="Times New Roman"/>
          <w:bCs/>
          <w:lang w:eastAsia="ar-SA"/>
        </w:rPr>
        <w:t>Исполнителем в период с __ по __ включительно оказаны следующие Услуги:</w:t>
      </w:r>
      <w:proofErr w:type="gramEnd"/>
    </w:p>
    <w:p w14:paraId="4899C58F" w14:textId="77777777" w:rsidR="00ED30C8" w:rsidRPr="00ED30C8" w:rsidRDefault="00ED30C8" w:rsidP="00ED30C8">
      <w:pPr>
        <w:widowControl w:val="0"/>
        <w:numPr>
          <w:ilvl w:val="0"/>
          <w:numId w:val="101"/>
        </w:numPr>
        <w:tabs>
          <w:tab w:val="left" w:pos="851"/>
        </w:tabs>
        <w:suppressAutoHyphens/>
        <w:autoSpaceDE w:val="0"/>
        <w:autoSpaceDN w:val="0"/>
        <w:adjustRightInd w:val="0"/>
        <w:spacing w:line="240" w:lineRule="auto"/>
        <w:ind w:firstLine="567"/>
        <w:rPr>
          <w:rFonts w:eastAsia="Times New Roman" w:cs="Times New Roman"/>
          <w:b/>
          <w:bCs/>
          <w:lang w:eastAsia="ar-SA"/>
        </w:rPr>
      </w:pPr>
      <w:r w:rsidRPr="00ED30C8">
        <w:rPr>
          <w:rFonts w:eastAsia="Times New Roman" w:cs="Times New Roman"/>
          <w:bCs/>
          <w:lang w:eastAsia="ar-SA"/>
        </w:rPr>
        <w:t>Стоимость</w:t>
      </w:r>
      <w:r w:rsidRPr="00ED30C8">
        <w:rPr>
          <w:rFonts w:eastAsia="Times New Roman" w:cs="Times New Roman"/>
          <w:b/>
          <w:bCs/>
          <w:lang w:eastAsia="ar-SA"/>
        </w:rPr>
        <w:t xml:space="preserve"> </w:t>
      </w:r>
      <w:r w:rsidRPr="00ED30C8">
        <w:rPr>
          <w:rFonts w:eastAsia="Times New Roman" w:cs="Times New Roman"/>
          <w:bCs/>
          <w:lang w:eastAsia="ar-SA"/>
        </w:rPr>
        <w:t xml:space="preserve">оказанных Услуг составляет ___________ руб., НДС не облагается. </w:t>
      </w:r>
    </w:p>
    <w:p w14:paraId="4E3CEDB1" w14:textId="77777777" w:rsidR="00ED30C8" w:rsidRPr="00ED30C8" w:rsidRDefault="00ED30C8" w:rsidP="00ED30C8">
      <w:pPr>
        <w:widowControl w:val="0"/>
        <w:numPr>
          <w:ilvl w:val="0"/>
          <w:numId w:val="101"/>
        </w:numPr>
        <w:tabs>
          <w:tab w:val="left" w:pos="993"/>
        </w:tabs>
        <w:suppressAutoHyphens/>
        <w:autoSpaceDE w:val="0"/>
        <w:autoSpaceDN w:val="0"/>
        <w:adjustRightInd w:val="0"/>
        <w:spacing w:line="240" w:lineRule="auto"/>
        <w:ind w:firstLine="567"/>
        <w:rPr>
          <w:rFonts w:eastAsia="Times New Roman" w:cs="Times New Roman"/>
          <w:bCs/>
          <w:lang w:eastAsia="ar-SA"/>
        </w:rPr>
      </w:pPr>
      <w:r w:rsidRPr="00ED30C8">
        <w:rPr>
          <w:rFonts w:eastAsia="Times New Roman" w:cs="Times New Roman"/>
          <w:bCs/>
          <w:lang w:eastAsia="ar-SA"/>
        </w:rPr>
        <w:t>Вышеперечисленные Услуги ____________ (</w:t>
      </w:r>
      <w:proofErr w:type="gramStart"/>
      <w:r w:rsidRPr="00ED30C8">
        <w:rPr>
          <w:rFonts w:eastAsia="Times New Roman" w:cs="Times New Roman"/>
          <w:bCs/>
          <w:lang w:eastAsia="ar-SA"/>
        </w:rPr>
        <w:t>выполнены</w:t>
      </w:r>
      <w:proofErr w:type="gramEnd"/>
      <w:r w:rsidRPr="00ED30C8">
        <w:rPr>
          <w:rFonts w:eastAsia="Times New Roman" w:cs="Times New Roman"/>
          <w:bCs/>
          <w:lang w:eastAsia="ar-SA"/>
        </w:rPr>
        <w:t>/не выполнены) полностью и в установленный срок.</w:t>
      </w:r>
    </w:p>
    <w:p w14:paraId="12778AFA" w14:textId="77777777" w:rsidR="00ED30C8" w:rsidRPr="00ED30C8" w:rsidRDefault="00ED30C8" w:rsidP="00ED30C8">
      <w:pPr>
        <w:widowControl w:val="0"/>
        <w:numPr>
          <w:ilvl w:val="0"/>
          <w:numId w:val="101"/>
        </w:numPr>
        <w:tabs>
          <w:tab w:val="left" w:pos="993"/>
        </w:tabs>
        <w:suppressAutoHyphens/>
        <w:autoSpaceDE w:val="0"/>
        <w:autoSpaceDN w:val="0"/>
        <w:adjustRightInd w:val="0"/>
        <w:spacing w:line="240" w:lineRule="auto"/>
        <w:ind w:firstLine="567"/>
        <w:rPr>
          <w:rFonts w:eastAsia="Times New Roman" w:cs="Times New Roman"/>
          <w:bCs/>
          <w:lang w:eastAsia="ar-SA"/>
        </w:rPr>
      </w:pPr>
      <w:r w:rsidRPr="00ED30C8">
        <w:rPr>
          <w:rFonts w:eastAsia="Times New Roman" w:cs="Times New Roman"/>
          <w:bCs/>
          <w:lang w:eastAsia="ar-SA"/>
        </w:rPr>
        <w:t xml:space="preserve">Заказчик _____________ (не </w:t>
      </w:r>
      <w:proofErr w:type="gramStart"/>
      <w:r w:rsidRPr="00ED30C8">
        <w:rPr>
          <w:rFonts w:eastAsia="Times New Roman" w:cs="Times New Roman"/>
          <w:bCs/>
          <w:lang w:eastAsia="ar-SA"/>
        </w:rPr>
        <w:t>имеет</w:t>
      </w:r>
      <w:proofErr w:type="gramEnd"/>
      <w:r w:rsidRPr="00ED30C8">
        <w:rPr>
          <w:rFonts w:eastAsia="Times New Roman" w:cs="Times New Roman"/>
          <w:bCs/>
          <w:lang w:eastAsia="ar-SA"/>
        </w:rPr>
        <w:t>/имеет) претензий по объему и качеству оказанных Услуг.</w:t>
      </w:r>
    </w:p>
    <w:p w14:paraId="0F1B4CF9" w14:textId="77777777" w:rsidR="00ED30C8" w:rsidRPr="00ED30C8" w:rsidRDefault="00ED30C8" w:rsidP="00ED30C8">
      <w:pPr>
        <w:spacing w:line="240" w:lineRule="auto"/>
        <w:jc w:val="center"/>
        <w:rPr>
          <w:rFonts w:eastAsia="Times New Roman" w:cs="Times New Roman"/>
          <w:lang w:eastAsia="ru-RU"/>
        </w:rPr>
      </w:pPr>
    </w:p>
    <w:p w14:paraId="2564B01F" w14:textId="77777777" w:rsidR="00ED30C8" w:rsidRPr="00ED30C8" w:rsidRDefault="00ED30C8" w:rsidP="00ED30C8">
      <w:pPr>
        <w:spacing w:line="240" w:lineRule="auto"/>
        <w:rPr>
          <w:rFonts w:eastAsia="Calibri" w:cs="Times New Roman"/>
        </w:rPr>
      </w:pPr>
      <w:r w:rsidRPr="00ED30C8">
        <w:rPr>
          <w:rFonts w:eastAsia="Times New Roman" w:cs="Times New Roman"/>
          <w:lang w:eastAsia="ru-RU"/>
        </w:rPr>
        <w:t>Приложение:</w:t>
      </w:r>
      <w:r w:rsidRPr="00ED30C8">
        <w:rPr>
          <w:rFonts w:eastAsia="Times New Roman" w:cs="Times New Roman"/>
          <w:b/>
          <w:lang w:eastAsia="ru-RU"/>
        </w:rPr>
        <w:t xml:space="preserve"> </w:t>
      </w:r>
      <w:r w:rsidRPr="00ED30C8">
        <w:rPr>
          <w:rFonts w:eastAsia="Calibri" w:cs="Times New Roman"/>
        </w:rPr>
        <w:t xml:space="preserve">отчет об организации и проведении </w:t>
      </w:r>
      <w:r w:rsidRPr="00ED30C8">
        <w:rPr>
          <w:rFonts w:eastAsia="Calibri" w:cs="Times New Roman"/>
          <w:bCs/>
        </w:rPr>
        <w:t>мероприятия</w:t>
      </w:r>
    </w:p>
    <w:p w14:paraId="22C54990" w14:textId="77777777" w:rsidR="00ED30C8" w:rsidRPr="00ED30C8" w:rsidRDefault="00ED30C8" w:rsidP="00ED30C8">
      <w:pPr>
        <w:spacing w:line="240" w:lineRule="auto"/>
        <w:jc w:val="center"/>
        <w:rPr>
          <w:rFonts w:eastAsia="Times New Roman" w:cs="Times New Roman"/>
          <w:lang w:eastAsia="ru-RU"/>
        </w:rPr>
      </w:pPr>
    </w:p>
    <w:p w14:paraId="05A3EAEA" w14:textId="77777777" w:rsidR="00ED30C8" w:rsidRPr="00ED30C8" w:rsidRDefault="00ED30C8" w:rsidP="00ED30C8">
      <w:pPr>
        <w:spacing w:line="240" w:lineRule="auto"/>
        <w:jc w:val="center"/>
        <w:rPr>
          <w:rFonts w:eastAsia="Times New Roman" w:cs="Times New Roman"/>
          <w:lang w:eastAsia="ru-RU"/>
        </w:rPr>
      </w:pPr>
      <w:r w:rsidRPr="00ED30C8">
        <w:rPr>
          <w:rFonts w:eastAsia="Times New Roman" w:cs="Times New Roman"/>
          <w:lang w:eastAsia="ru-RU"/>
        </w:rPr>
        <w:t>ПОДПИСИ СТОРОН:</w:t>
      </w:r>
    </w:p>
    <w:tbl>
      <w:tblPr>
        <w:tblW w:w="9673" w:type="dxa"/>
        <w:tblInd w:w="-34" w:type="dxa"/>
        <w:tblLayout w:type="fixed"/>
        <w:tblLook w:val="0000" w:firstRow="0" w:lastRow="0" w:firstColumn="0" w:lastColumn="0" w:noHBand="0" w:noVBand="0"/>
      </w:tblPr>
      <w:tblGrid>
        <w:gridCol w:w="5568"/>
        <w:gridCol w:w="4105"/>
      </w:tblGrid>
      <w:tr w:rsidR="00ED30C8" w:rsidRPr="00ED30C8" w14:paraId="5C581893" w14:textId="77777777" w:rsidTr="00EE79FD">
        <w:trPr>
          <w:trHeight w:val="1677"/>
        </w:trPr>
        <w:tc>
          <w:tcPr>
            <w:tcW w:w="5568" w:type="dxa"/>
            <w:shd w:val="clear" w:color="auto" w:fill="auto"/>
          </w:tcPr>
          <w:p w14:paraId="7C77BF10" w14:textId="77777777" w:rsidR="00ED30C8" w:rsidRPr="00ED30C8" w:rsidRDefault="00ED30C8" w:rsidP="00ED30C8">
            <w:pPr>
              <w:shd w:val="clear" w:color="auto" w:fill="FFFFFF"/>
              <w:tabs>
                <w:tab w:val="num" w:pos="567"/>
                <w:tab w:val="left" w:pos="816"/>
              </w:tabs>
              <w:spacing w:line="240" w:lineRule="auto"/>
              <w:ind w:firstLine="709"/>
              <w:rPr>
                <w:rFonts w:eastAsia="Times New Roman" w:cs="Times New Roman"/>
                <w:lang w:eastAsia="ru-RU"/>
              </w:rPr>
            </w:pPr>
          </w:p>
          <w:p w14:paraId="18E9C186" w14:textId="77777777" w:rsidR="00ED30C8" w:rsidRPr="00ED30C8" w:rsidRDefault="00ED30C8" w:rsidP="00ED30C8">
            <w:pPr>
              <w:shd w:val="clear" w:color="auto" w:fill="FFFFFF"/>
              <w:tabs>
                <w:tab w:val="num" w:pos="567"/>
                <w:tab w:val="left" w:pos="816"/>
              </w:tabs>
              <w:spacing w:line="240" w:lineRule="auto"/>
              <w:ind w:firstLine="709"/>
              <w:rPr>
                <w:rFonts w:eastAsia="Times New Roman" w:cs="Times New Roman"/>
                <w:lang w:eastAsia="ru-RU"/>
              </w:rPr>
            </w:pPr>
            <w:r w:rsidRPr="00ED30C8">
              <w:rPr>
                <w:rFonts w:eastAsia="Times New Roman" w:cs="Times New Roman"/>
                <w:lang w:eastAsia="ru-RU"/>
              </w:rPr>
              <w:t>От Исполнителя:</w:t>
            </w:r>
          </w:p>
          <w:p w14:paraId="5AB1FD22" w14:textId="77777777" w:rsidR="00ED30C8" w:rsidRPr="00ED30C8" w:rsidRDefault="00ED30C8" w:rsidP="00ED30C8">
            <w:pPr>
              <w:shd w:val="clear" w:color="auto" w:fill="FFFFFF"/>
              <w:tabs>
                <w:tab w:val="num" w:pos="567"/>
                <w:tab w:val="left" w:pos="816"/>
              </w:tabs>
              <w:spacing w:line="240" w:lineRule="auto"/>
              <w:ind w:firstLine="709"/>
              <w:rPr>
                <w:rFonts w:eastAsia="Times New Roman" w:cs="Times New Roman"/>
                <w:lang w:eastAsia="ru-RU"/>
              </w:rPr>
            </w:pPr>
          </w:p>
          <w:p w14:paraId="7948D7D1" w14:textId="77777777" w:rsidR="00ED30C8" w:rsidRPr="00ED30C8" w:rsidRDefault="00ED30C8" w:rsidP="00ED30C8">
            <w:pPr>
              <w:shd w:val="clear" w:color="auto" w:fill="FFFFFF"/>
              <w:tabs>
                <w:tab w:val="num" w:pos="567"/>
                <w:tab w:val="left" w:pos="816"/>
              </w:tabs>
              <w:spacing w:line="240" w:lineRule="auto"/>
              <w:ind w:firstLine="709"/>
              <w:rPr>
                <w:rFonts w:eastAsia="Times New Roman" w:cs="Times New Roman"/>
                <w:lang w:eastAsia="ru-RU"/>
              </w:rPr>
            </w:pPr>
            <w:r w:rsidRPr="00ED30C8">
              <w:rPr>
                <w:rFonts w:eastAsia="Times New Roman" w:cs="Times New Roman"/>
                <w:lang w:eastAsia="ru-RU"/>
              </w:rPr>
              <w:t>_______________ /____________ /</w:t>
            </w:r>
          </w:p>
          <w:p w14:paraId="7A8C5E4A" w14:textId="77777777" w:rsidR="00ED30C8" w:rsidRPr="00ED30C8" w:rsidRDefault="00ED30C8" w:rsidP="00ED30C8">
            <w:pPr>
              <w:shd w:val="clear" w:color="auto" w:fill="FFFFFF"/>
              <w:tabs>
                <w:tab w:val="num" w:pos="567"/>
                <w:tab w:val="left" w:pos="816"/>
              </w:tabs>
              <w:spacing w:line="240" w:lineRule="auto"/>
              <w:ind w:firstLine="709"/>
              <w:rPr>
                <w:rFonts w:eastAsia="Times New Roman" w:cs="Times New Roman"/>
                <w:lang w:eastAsia="ru-RU"/>
              </w:rPr>
            </w:pPr>
            <w:r w:rsidRPr="00ED30C8">
              <w:rPr>
                <w:rFonts w:eastAsia="Times New Roman" w:cs="Times New Roman"/>
                <w:lang w:eastAsia="ru-RU"/>
              </w:rPr>
              <w:t>М.П.</w:t>
            </w:r>
          </w:p>
        </w:tc>
        <w:tc>
          <w:tcPr>
            <w:tcW w:w="4105" w:type="dxa"/>
            <w:shd w:val="clear" w:color="auto" w:fill="auto"/>
          </w:tcPr>
          <w:p w14:paraId="760A3657" w14:textId="77777777" w:rsidR="00ED30C8" w:rsidRPr="00ED30C8" w:rsidRDefault="00ED30C8" w:rsidP="00ED30C8">
            <w:pPr>
              <w:shd w:val="clear" w:color="auto" w:fill="FFFFFF"/>
              <w:tabs>
                <w:tab w:val="num" w:pos="567"/>
                <w:tab w:val="left" w:pos="816"/>
              </w:tabs>
              <w:spacing w:line="240" w:lineRule="auto"/>
              <w:ind w:firstLine="709"/>
              <w:rPr>
                <w:rFonts w:eastAsia="Times New Roman" w:cs="Times New Roman"/>
                <w:lang w:eastAsia="ru-RU"/>
              </w:rPr>
            </w:pPr>
          </w:p>
          <w:p w14:paraId="00D39262" w14:textId="77777777" w:rsidR="00ED30C8" w:rsidRPr="00ED30C8" w:rsidRDefault="00ED30C8" w:rsidP="00ED30C8">
            <w:pPr>
              <w:shd w:val="clear" w:color="auto" w:fill="FFFFFF"/>
              <w:tabs>
                <w:tab w:val="num" w:pos="567"/>
                <w:tab w:val="left" w:pos="816"/>
              </w:tabs>
              <w:spacing w:line="240" w:lineRule="auto"/>
              <w:ind w:firstLine="709"/>
              <w:rPr>
                <w:rFonts w:eastAsia="Times New Roman" w:cs="Times New Roman"/>
                <w:lang w:eastAsia="ru-RU"/>
              </w:rPr>
            </w:pPr>
            <w:r w:rsidRPr="00ED30C8">
              <w:rPr>
                <w:rFonts w:eastAsia="Times New Roman" w:cs="Times New Roman"/>
                <w:lang w:eastAsia="ru-RU"/>
              </w:rPr>
              <w:t>От Заказчика:</w:t>
            </w:r>
          </w:p>
          <w:p w14:paraId="4FA366EF" w14:textId="77777777" w:rsidR="00ED30C8" w:rsidRPr="00ED30C8" w:rsidRDefault="00ED30C8" w:rsidP="00ED30C8">
            <w:pPr>
              <w:shd w:val="clear" w:color="auto" w:fill="FFFFFF"/>
              <w:tabs>
                <w:tab w:val="num" w:pos="567"/>
                <w:tab w:val="left" w:pos="816"/>
              </w:tabs>
              <w:spacing w:line="240" w:lineRule="auto"/>
              <w:ind w:firstLine="709"/>
              <w:rPr>
                <w:rFonts w:eastAsia="Times New Roman" w:cs="Times New Roman"/>
                <w:lang w:eastAsia="ru-RU"/>
              </w:rPr>
            </w:pPr>
          </w:p>
          <w:p w14:paraId="4AB0B48B" w14:textId="77777777" w:rsidR="00ED30C8" w:rsidRPr="00ED30C8" w:rsidRDefault="00ED30C8" w:rsidP="00ED30C8">
            <w:pPr>
              <w:shd w:val="clear" w:color="auto" w:fill="FFFFFF"/>
              <w:tabs>
                <w:tab w:val="num" w:pos="567"/>
                <w:tab w:val="left" w:pos="816"/>
              </w:tabs>
              <w:spacing w:line="240" w:lineRule="auto"/>
              <w:ind w:firstLine="709"/>
              <w:rPr>
                <w:rFonts w:eastAsia="Times New Roman" w:cs="Times New Roman"/>
                <w:lang w:eastAsia="ru-RU"/>
              </w:rPr>
            </w:pPr>
            <w:r w:rsidRPr="00ED30C8">
              <w:rPr>
                <w:rFonts w:eastAsia="Times New Roman" w:cs="Times New Roman"/>
                <w:lang w:eastAsia="ru-RU"/>
              </w:rPr>
              <w:t>______________ /__________ /</w:t>
            </w:r>
          </w:p>
          <w:p w14:paraId="780B1601" w14:textId="77777777" w:rsidR="00ED30C8" w:rsidRPr="00ED30C8" w:rsidRDefault="00ED30C8" w:rsidP="00ED30C8">
            <w:pPr>
              <w:shd w:val="clear" w:color="auto" w:fill="FFFFFF"/>
              <w:tabs>
                <w:tab w:val="num" w:pos="567"/>
                <w:tab w:val="left" w:pos="816"/>
              </w:tabs>
              <w:spacing w:line="240" w:lineRule="auto"/>
              <w:ind w:firstLine="709"/>
              <w:rPr>
                <w:rFonts w:eastAsia="Times New Roman" w:cs="Times New Roman"/>
                <w:lang w:eastAsia="ru-RU"/>
              </w:rPr>
            </w:pPr>
            <w:r w:rsidRPr="00ED30C8">
              <w:rPr>
                <w:rFonts w:eastAsia="Times New Roman" w:cs="Times New Roman"/>
                <w:lang w:eastAsia="ru-RU"/>
              </w:rPr>
              <w:t>М.П.</w:t>
            </w:r>
          </w:p>
        </w:tc>
      </w:tr>
    </w:tbl>
    <w:p w14:paraId="3AB3B51E" w14:textId="77777777" w:rsidR="00ED30C8" w:rsidRPr="00ED30C8" w:rsidRDefault="00ED30C8" w:rsidP="00ED30C8">
      <w:pPr>
        <w:spacing w:line="240" w:lineRule="auto"/>
        <w:rPr>
          <w:rFonts w:eastAsia="Times New Roman" w:cs="Times New Roman"/>
          <w:b/>
          <w:lang w:eastAsia="ru-RU"/>
        </w:rPr>
      </w:pPr>
    </w:p>
    <w:p w14:paraId="1B380117" w14:textId="77777777" w:rsidR="00ED30C8" w:rsidRPr="00ED30C8" w:rsidRDefault="00ED30C8" w:rsidP="00ED30C8">
      <w:pPr>
        <w:spacing w:line="240" w:lineRule="auto"/>
        <w:ind w:firstLine="708"/>
        <w:rPr>
          <w:rFonts w:eastAsia="Times New Roman" w:cs="Times New Roman"/>
          <w:b/>
          <w:lang w:eastAsia="ru-RU"/>
        </w:rPr>
      </w:pPr>
      <w:r w:rsidRPr="00ED30C8">
        <w:rPr>
          <w:rFonts w:eastAsia="Times New Roman" w:cs="Times New Roman"/>
          <w:b/>
          <w:lang w:eastAsia="ru-RU"/>
        </w:rPr>
        <w:t>ФОРМА СОГЛАСОВАНА</w:t>
      </w:r>
    </w:p>
    <w:tbl>
      <w:tblPr>
        <w:tblW w:w="9423" w:type="dxa"/>
        <w:tblInd w:w="-34" w:type="dxa"/>
        <w:tblLayout w:type="fixed"/>
        <w:tblLook w:val="0000" w:firstRow="0" w:lastRow="0" w:firstColumn="0" w:lastColumn="0" w:noHBand="0" w:noVBand="0"/>
      </w:tblPr>
      <w:tblGrid>
        <w:gridCol w:w="5213"/>
        <w:gridCol w:w="4210"/>
      </w:tblGrid>
      <w:tr w:rsidR="00ED30C8" w:rsidRPr="00ED30C8" w14:paraId="39E55B83" w14:textId="77777777" w:rsidTr="00EE79FD">
        <w:trPr>
          <w:trHeight w:val="899"/>
        </w:trPr>
        <w:tc>
          <w:tcPr>
            <w:tcW w:w="5213" w:type="dxa"/>
            <w:shd w:val="clear" w:color="auto" w:fill="auto"/>
          </w:tcPr>
          <w:p w14:paraId="4E8E83E1" w14:textId="77777777" w:rsidR="00ED30C8" w:rsidRPr="00ED30C8" w:rsidRDefault="00ED30C8" w:rsidP="00ED30C8">
            <w:pPr>
              <w:shd w:val="clear" w:color="auto" w:fill="FFFFFF"/>
              <w:tabs>
                <w:tab w:val="num" w:pos="567"/>
                <w:tab w:val="left" w:pos="816"/>
              </w:tabs>
              <w:spacing w:line="240" w:lineRule="auto"/>
              <w:ind w:firstLine="709"/>
              <w:rPr>
                <w:rFonts w:eastAsia="Times New Roman" w:cs="Times New Roman"/>
                <w:b/>
                <w:lang w:eastAsia="ru-RU"/>
              </w:rPr>
            </w:pPr>
          </w:p>
          <w:p w14:paraId="4C66353D" w14:textId="77777777" w:rsidR="00ED30C8" w:rsidRPr="00ED30C8" w:rsidRDefault="00ED30C8" w:rsidP="00ED30C8">
            <w:pPr>
              <w:shd w:val="clear" w:color="auto" w:fill="FFFFFF"/>
              <w:tabs>
                <w:tab w:val="num" w:pos="567"/>
                <w:tab w:val="left" w:pos="816"/>
              </w:tabs>
              <w:spacing w:line="240" w:lineRule="auto"/>
              <w:ind w:firstLine="709"/>
              <w:rPr>
                <w:rFonts w:eastAsia="Times New Roman" w:cs="Times New Roman"/>
                <w:b/>
                <w:lang w:eastAsia="ru-RU"/>
              </w:rPr>
            </w:pPr>
            <w:r w:rsidRPr="00ED30C8">
              <w:rPr>
                <w:rFonts w:eastAsia="Times New Roman" w:cs="Times New Roman"/>
                <w:b/>
                <w:lang w:eastAsia="ru-RU"/>
              </w:rPr>
              <w:t>От Исполнителя:</w:t>
            </w:r>
          </w:p>
          <w:p w14:paraId="08155196" w14:textId="77777777" w:rsidR="00ED30C8" w:rsidRPr="00ED30C8" w:rsidRDefault="00ED30C8" w:rsidP="00ED30C8">
            <w:pPr>
              <w:shd w:val="clear" w:color="auto" w:fill="FFFFFF"/>
              <w:tabs>
                <w:tab w:val="num" w:pos="567"/>
                <w:tab w:val="left" w:pos="816"/>
              </w:tabs>
              <w:spacing w:line="240" w:lineRule="auto"/>
              <w:ind w:firstLine="709"/>
              <w:rPr>
                <w:rFonts w:eastAsia="Times New Roman" w:cs="Times New Roman"/>
                <w:b/>
                <w:lang w:eastAsia="ru-RU"/>
              </w:rPr>
            </w:pPr>
          </w:p>
          <w:p w14:paraId="34E7949A" w14:textId="77777777" w:rsidR="00ED30C8" w:rsidRPr="00ED30C8" w:rsidRDefault="00ED30C8" w:rsidP="00ED30C8">
            <w:pPr>
              <w:shd w:val="clear" w:color="auto" w:fill="FFFFFF"/>
              <w:tabs>
                <w:tab w:val="num" w:pos="567"/>
                <w:tab w:val="left" w:pos="816"/>
              </w:tabs>
              <w:spacing w:line="240" w:lineRule="auto"/>
              <w:ind w:firstLine="709"/>
              <w:rPr>
                <w:rFonts w:eastAsia="Times New Roman" w:cs="Times New Roman"/>
                <w:b/>
                <w:lang w:eastAsia="ru-RU"/>
              </w:rPr>
            </w:pPr>
          </w:p>
          <w:p w14:paraId="333C98C2" w14:textId="77777777" w:rsidR="00ED30C8" w:rsidRPr="00ED30C8" w:rsidRDefault="00ED30C8" w:rsidP="00ED30C8">
            <w:pPr>
              <w:shd w:val="clear" w:color="auto" w:fill="FFFFFF"/>
              <w:tabs>
                <w:tab w:val="num" w:pos="567"/>
                <w:tab w:val="left" w:pos="816"/>
              </w:tabs>
              <w:spacing w:line="240" w:lineRule="auto"/>
              <w:ind w:firstLine="709"/>
              <w:rPr>
                <w:rFonts w:eastAsia="Times New Roman" w:cs="Times New Roman"/>
                <w:lang w:eastAsia="ru-RU"/>
              </w:rPr>
            </w:pPr>
            <w:r w:rsidRPr="00ED30C8">
              <w:rPr>
                <w:rFonts w:eastAsia="Times New Roman" w:cs="Times New Roman"/>
                <w:lang w:eastAsia="ru-RU"/>
              </w:rPr>
              <w:t>_______________ / ___________/</w:t>
            </w:r>
          </w:p>
          <w:p w14:paraId="36BD28E3" w14:textId="77777777" w:rsidR="00ED30C8" w:rsidRPr="00ED30C8" w:rsidRDefault="00ED30C8" w:rsidP="00ED30C8">
            <w:pPr>
              <w:shd w:val="clear" w:color="auto" w:fill="FFFFFF"/>
              <w:tabs>
                <w:tab w:val="num" w:pos="567"/>
                <w:tab w:val="left" w:pos="816"/>
              </w:tabs>
              <w:spacing w:line="240" w:lineRule="auto"/>
              <w:ind w:firstLine="709"/>
              <w:rPr>
                <w:rFonts w:eastAsia="Times New Roman" w:cs="Times New Roman"/>
                <w:b/>
                <w:sz w:val="20"/>
                <w:szCs w:val="20"/>
                <w:lang w:eastAsia="ru-RU"/>
              </w:rPr>
            </w:pPr>
            <w:r w:rsidRPr="00ED30C8">
              <w:rPr>
                <w:rFonts w:eastAsia="Times New Roman" w:cs="Times New Roman"/>
                <w:i/>
                <w:color w:val="000000"/>
                <w:sz w:val="16"/>
                <w:szCs w:val="16"/>
                <w:lang w:eastAsia="ru-RU"/>
              </w:rPr>
              <w:t>(Подписано ЭЦП)</w:t>
            </w:r>
          </w:p>
        </w:tc>
        <w:tc>
          <w:tcPr>
            <w:tcW w:w="4210" w:type="dxa"/>
            <w:shd w:val="clear" w:color="auto" w:fill="auto"/>
          </w:tcPr>
          <w:p w14:paraId="11D66136" w14:textId="77777777" w:rsidR="00ED30C8" w:rsidRPr="00ED30C8" w:rsidRDefault="00ED30C8" w:rsidP="00ED30C8">
            <w:pPr>
              <w:shd w:val="clear" w:color="auto" w:fill="FFFFFF"/>
              <w:tabs>
                <w:tab w:val="num" w:pos="567"/>
                <w:tab w:val="left" w:pos="816"/>
              </w:tabs>
              <w:spacing w:line="240" w:lineRule="auto"/>
              <w:ind w:firstLine="709"/>
              <w:rPr>
                <w:rFonts w:eastAsia="Times New Roman" w:cs="Times New Roman"/>
                <w:b/>
                <w:lang w:eastAsia="ru-RU"/>
              </w:rPr>
            </w:pPr>
          </w:p>
          <w:p w14:paraId="685C18CD" w14:textId="77777777" w:rsidR="00ED30C8" w:rsidRPr="00ED30C8" w:rsidRDefault="00ED30C8" w:rsidP="00ED30C8">
            <w:pPr>
              <w:shd w:val="clear" w:color="auto" w:fill="FFFFFF"/>
              <w:tabs>
                <w:tab w:val="num" w:pos="567"/>
                <w:tab w:val="left" w:pos="816"/>
              </w:tabs>
              <w:spacing w:line="240" w:lineRule="auto"/>
              <w:rPr>
                <w:rFonts w:eastAsia="Times New Roman" w:cs="Times New Roman"/>
                <w:b/>
                <w:lang w:eastAsia="ru-RU"/>
              </w:rPr>
            </w:pPr>
            <w:r w:rsidRPr="00ED30C8">
              <w:rPr>
                <w:rFonts w:eastAsia="Times New Roman" w:cs="Times New Roman"/>
                <w:b/>
                <w:lang w:eastAsia="ru-RU"/>
              </w:rPr>
              <w:t>От Заказчика:</w:t>
            </w:r>
          </w:p>
          <w:p w14:paraId="3030558D" w14:textId="77777777" w:rsidR="00ED30C8" w:rsidRPr="00ED30C8" w:rsidRDefault="00ED30C8" w:rsidP="00ED30C8">
            <w:pPr>
              <w:shd w:val="clear" w:color="auto" w:fill="FFFFFF"/>
              <w:tabs>
                <w:tab w:val="num" w:pos="567"/>
                <w:tab w:val="left" w:pos="816"/>
              </w:tabs>
              <w:spacing w:line="240" w:lineRule="auto"/>
              <w:ind w:firstLine="709"/>
              <w:rPr>
                <w:rFonts w:eastAsia="Times New Roman" w:cs="Times New Roman"/>
                <w:b/>
                <w:lang w:eastAsia="ru-RU"/>
              </w:rPr>
            </w:pPr>
          </w:p>
          <w:p w14:paraId="494EDD56" w14:textId="77777777" w:rsidR="00ED30C8" w:rsidRPr="00ED30C8" w:rsidRDefault="00ED30C8" w:rsidP="00ED30C8">
            <w:pPr>
              <w:shd w:val="clear" w:color="auto" w:fill="FFFFFF"/>
              <w:tabs>
                <w:tab w:val="num" w:pos="567"/>
                <w:tab w:val="left" w:pos="816"/>
              </w:tabs>
              <w:spacing w:line="240" w:lineRule="auto"/>
              <w:ind w:firstLine="709"/>
              <w:rPr>
                <w:rFonts w:eastAsia="Times New Roman" w:cs="Times New Roman"/>
                <w:b/>
                <w:lang w:eastAsia="ru-RU"/>
              </w:rPr>
            </w:pPr>
          </w:p>
          <w:p w14:paraId="718E0148" w14:textId="77777777" w:rsidR="00ED30C8" w:rsidRPr="00ED30C8" w:rsidRDefault="00ED30C8" w:rsidP="00ED30C8">
            <w:pPr>
              <w:spacing w:line="240" w:lineRule="auto"/>
              <w:rPr>
                <w:rFonts w:eastAsia="Times New Roman" w:cs="Times New Roman"/>
                <w:color w:val="000000"/>
                <w:lang w:eastAsia="ru-RU"/>
              </w:rPr>
            </w:pPr>
            <w:r w:rsidRPr="00ED30C8">
              <w:rPr>
                <w:rFonts w:eastAsia="Times New Roman" w:cs="Times New Roman"/>
                <w:lang w:eastAsia="ru-RU"/>
              </w:rPr>
              <w:t>______________ / _____________ /</w:t>
            </w:r>
          </w:p>
          <w:p w14:paraId="6FD42D93" w14:textId="77777777" w:rsidR="00ED30C8" w:rsidRPr="00ED30C8" w:rsidRDefault="00ED30C8" w:rsidP="00ED30C8">
            <w:pPr>
              <w:shd w:val="clear" w:color="auto" w:fill="FFFFFF"/>
              <w:tabs>
                <w:tab w:val="num" w:pos="567"/>
                <w:tab w:val="left" w:pos="816"/>
              </w:tabs>
              <w:spacing w:line="240" w:lineRule="auto"/>
              <w:rPr>
                <w:rFonts w:eastAsia="Times New Roman" w:cs="Times New Roman"/>
                <w:b/>
                <w:sz w:val="20"/>
                <w:szCs w:val="20"/>
                <w:lang w:eastAsia="ru-RU"/>
              </w:rPr>
            </w:pPr>
            <w:r w:rsidRPr="00ED30C8">
              <w:rPr>
                <w:rFonts w:eastAsia="Times New Roman" w:cs="Times New Roman"/>
                <w:i/>
                <w:color w:val="000000"/>
                <w:sz w:val="16"/>
                <w:szCs w:val="16"/>
                <w:lang w:eastAsia="ru-RU"/>
              </w:rPr>
              <w:t>(Подписано ЭЦП)</w:t>
            </w:r>
          </w:p>
        </w:tc>
      </w:tr>
    </w:tbl>
    <w:p w14:paraId="2EF474DA" w14:textId="77777777" w:rsidR="00ED30C8" w:rsidRPr="00ED30C8" w:rsidRDefault="00ED30C8" w:rsidP="00ED30C8">
      <w:pPr>
        <w:rPr>
          <w:rFonts w:eastAsia="Calibri" w:cs="Times New Roman"/>
        </w:rPr>
      </w:pPr>
    </w:p>
    <w:p w14:paraId="733394E0" w14:textId="77777777" w:rsidR="00ED30C8" w:rsidRPr="00ED30C8" w:rsidRDefault="00ED30C8" w:rsidP="00ED30C8">
      <w:pPr>
        <w:keepNext/>
        <w:keepLines/>
        <w:spacing w:line="240" w:lineRule="auto"/>
        <w:jc w:val="center"/>
        <w:rPr>
          <w:rFonts w:eastAsia="Calibri" w:cs="Times New Roman"/>
          <w:sz w:val="21"/>
          <w:szCs w:val="21"/>
        </w:rPr>
      </w:pPr>
    </w:p>
    <w:p w14:paraId="1CE352BC" w14:textId="77777777" w:rsidR="00ED30C8" w:rsidRPr="00ED30C8" w:rsidRDefault="00ED30C8" w:rsidP="00ED30C8">
      <w:pPr>
        <w:widowControl w:val="0"/>
        <w:jc w:val="right"/>
        <w:rPr>
          <w:rFonts w:eastAsia="Calibri" w:cs="Times New Roman"/>
          <w:b/>
        </w:rPr>
      </w:pPr>
      <w:r w:rsidRPr="00ED30C8">
        <w:rPr>
          <w:rFonts w:eastAsia="Calibri" w:cs="Times New Roman"/>
          <w:b/>
        </w:rPr>
        <w:t xml:space="preserve"> </w:t>
      </w:r>
    </w:p>
    <w:p w14:paraId="55345F1E" w14:textId="1241B1A3" w:rsidR="00CD3649" w:rsidRPr="00ED30C8" w:rsidRDefault="00CD3649" w:rsidP="00ED30C8"/>
    <w:sectPr w:rsidR="00CD3649" w:rsidRPr="00ED30C8" w:rsidSect="00DE488C">
      <w:footerReference w:type="even" r:id="rId23"/>
      <w:footerReference w:type="default" r:id="rId24"/>
      <w:pgSz w:w="11906" w:h="16838"/>
      <w:pgMar w:top="709" w:right="849" w:bottom="1276" w:left="1276" w:header="170" w:footer="34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FA8300" w15:done="0"/>
  <w15:commentEx w15:paraId="1E75B517" w15:done="0"/>
  <w15:commentEx w15:paraId="25802201" w15:done="0"/>
  <w15:commentEx w15:paraId="2B32AC68" w15:done="0"/>
  <w15:commentEx w15:paraId="500BA24B" w15:done="0"/>
  <w15:commentEx w15:paraId="5ED3DFCF" w15:done="0"/>
  <w15:commentEx w15:paraId="05465BCE" w15:done="0"/>
  <w15:commentEx w15:paraId="61232A67" w15:done="0"/>
  <w15:commentEx w15:paraId="63F8165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44262F" w14:textId="77777777" w:rsidR="00B8139C" w:rsidRDefault="00B8139C" w:rsidP="00753C1E">
      <w:pPr>
        <w:spacing w:line="240" w:lineRule="auto"/>
      </w:pPr>
      <w:r>
        <w:separator/>
      </w:r>
    </w:p>
  </w:endnote>
  <w:endnote w:type="continuationSeparator" w:id="0">
    <w:p w14:paraId="6058A69A" w14:textId="77777777" w:rsidR="00B8139C" w:rsidRDefault="00B8139C" w:rsidP="00753C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LS Granate Italic">
    <w:panose1 w:val="00000000000000000000"/>
    <w:charset w:val="00"/>
    <w:family w:val="modern"/>
    <w:notTrueType/>
    <w:pitch w:val="variable"/>
    <w:sig w:usb0="A00002FF" w:usb1="0000A47B" w:usb2="00000000" w:usb3="00000000" w:csb0="00000001" w:csb1="00000000"/>
  </w:font>
  <w:font w:name="ALS Granate">
    <w:panose1 w:val="00000000000000000000"/>
    <w:charset w:val="00"/>
    <w:family w:val="modern"/>
    <w:notTrueType/>
    <w:pitch w:val="variable"/>
    <w:sig w:usb0="A00002FF" w:usb1="0000A47B" w:usb2="00000000" w:usb3="00000000" w:csb0="00000001" w:csb1="00000000"/>
  </w:font>
  <w:font w:name="Roboto">
    <w:altName w:val="Times New Roman"/>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809AD" w14:textId="77777777" w:rsidR="00ED30C8" w:rsidRDefault="00ED30C8" w:rsidP="00B36D1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114810B6" w14:textId="77777777" w:rsidR="00ED30C8" w:rsidRDefault="00ED30C8" w:rsidP="00B36D1A">
    <w:pPr>
      <w:pStyle w:val="ad"/>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
      </w:rPr>
      <w:id w:val="-1235703901"/>
      <w:docPartObj>
        <w:docPartGallery w:val="Page Numbers (Bottom of Page)"/>
        <w:docPartUnique/>
      </w:docPartObj>
    </w:sdtPr>
    <w:sdtEndPr>
      <w:rPr>
        <w:rStyle w:val="af"/>
      </w:rPr>
    </w:sdtEndPr>
    <w:sdtContent>
      <w:p w14:paraId="2F22420C" w14:textId="77777777" w:rsidR="00725AE8" w:rsidRDefault="00725AE8" w:rsidP="006B47BD">
        <w:pPr>
          <w:pStyle w:val="ad"/>
          <w:framePr w:wrap="none" w:vAnchor="text" w:hAnchor="margin" w:xAlign="right" w:y="1"/>
          <w:rPr>
            <w:rStyle w:val="af"/>
          </w:rPr>
        </w:pPr>
        <w:r>
          <w:rPr>
            <w:rStyle w:val="af"/>
          </w:rPr>
          <w:fldChar w:fldCharType="begin"/>
        </w:r>
        <w:r>
          <w:rPr>
            <w:rStyle w:val="af"/>
          </w:rPr>
          <w:instrText xml:space="preserve"> PAGE </w:instrText>
        </w:r>
        <w:r>
          <w:rPr>
            <w:rStyle w:val="af"/>
          </w:rPr>
          <w:fldChar w:fldCharType="end"/>
        </w:r>
      </w:p>
    </w:sdtContent>
  </w:sdt>
  <w:p w14:paraId="504C92B6" w14:textId="77777777" w:rsidR="00725AE8" w:rsidRDefault="00725AE8" w:rsidP="00753C1E">
    <w:pPr>
      <w:pStyle w:val="ad"/>
      <w:ind w:right="360"/>
    </w:pPr>
  </w:p>
  <w:p w14:paraId="48E2DCD5" w14:textId="77777777" w:rsidR="00725AE8" w:rsidRDefault="00725AE8"/>
  <w:p w14:paraId="3E774D88" w14:textId="77777777" w:rsidR="00725AE8" w:rsidRDefault="00725AE8"/>
  <w:p w14:paraId="0C3CA6CE" w14:textId="77777777" w:rsidR="00725AE8" w:rsidRDefault="00725AE8"/>
  <w:p w14:paraId="013654B0" w14:textId="77777777" w:rsidR="00725AE8" w:rsidRDefault="00725AE8"/>
  <w:p w14:paraId="47CFF33E" w14:textId="77777777" w:rsidR="00725AE8" w:rsidRDefault="00725AE8"/>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7069660"/>
      <w:docPartObj>
        <w:docPartGallery w:val="Page Numbers (Bottom of Page)"/>
        <w:docPartUnique/>
      </w:docPartObj>
    </w:sdtPr>
    <w:sdtEndPr/>
    <w:sdtContent>
      <w:p w14:paraId="36B5F381" w14:textId="6D98AD8B" w:rsidR="00725AE8" w:rsidRDefault="00725AE8">
        <w:pPr>
          <w:pStyle w:val="ad"/>
          <w:jc w:val="right"/>
        </w:pPr>
        <w:r>
          <w:fldChar w:fldCharType="begin"/>
        </w:r>
        <w:r>
          <w:instrText>PAGE   \* MERGEFORMAT</w:instrText>
        </w:r>
        <w:r>
          <w:fldChar w:fldCharType="separate"/>
        </w:r>
        <w:r w:rsidR="00B50989">
          <w:rPr>
            <w:noProof/>
          </w:rPr>
          <w:t>1</w:t>
        </w:r>
        <w:r>
          <w:fldChar w:fldCharType="end"/>
        </w:r>
      </w:p>
    </w:sdtContent>
  </w:sdt>
  <w:p w14:paraId="54061E98" w14:textId="77777777" w:rsidR="00725AE8" w:rsidRDefault="00725AE8"/>
  <w:p w14:paraId="7A8294F8" w14:textId="77777777" w:rsidR="00725AE8" w:rsidRDefault="00725AE8"/>
  <w:p w14:paraId="118C2FFE" w14:textId="77777777" w:rsidR="00725AE8" w:rsidRDefault="00725AE8"/>
  <w:p w14:paraId="553B6D98" w14:textId="77777777" w:rsidR="00725AE8" w:rsidRDefault="00725AE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383874"/>
      <w:docPartObj>
        <w:docPartGallery w:val="Page Numbers (Bottom of Page)"/>
        <w:docPartUnique/>
      </w:docPartObj>
    </w:sdtPr>
    <w:sdtEndPr/>
    <w:sdtContent>
      <w:p w14:paraId="1CCA207B" w14:textId="77777777" w:rsidR="00ED30C8" w:rsidRDefault="00ED30C8">
        <w:pPr>
          <w:pStyle w:val="ad"/>
          <w:jc w:val="right"/>
        </w:pPr>
        <w:r>
          <w:fldChar w:fldCharType="begin"/>
        </w:r>
        <w:r>
          <w:instrText>PAGE   \* MERGEFORMAT</w:instrText>
        </w:r>
        <w:r>
          <w:fldChar w:fldCharType="separate"/>
        </w:r>
        <w:r w:rsidR="00B50989">
          <w:rPr>
            <w:noProof/>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897095"/>
      <w:docPartObj>
        <w:docPartGallery w:val="Page Numbers (Bottom of Page)"/>
        <w:docPartUnique/>
      </w:docPartObj>
    </w:sdtPr>
    <w:sdtEndPr/>
    <w:sdtContent>
      <w:p w14:paraId="498AA783" w14:textId="77777777" w:rsidR="00ED30C8" w:rsidRDefault="00ED30C8">
        <w:pPr>
          <w:pStyle w:val="ad"/>
          <w:jc w:val="right"/>
        </w:pPr>
        <w:r>
          <w:fldChar w:fldCharType="begin"/>
        </w:r>
        <w:r>
          <w:instrText>PAGE   \* MERGEFORMAT</w:instrText>
        </w:r>
        <w:r>
          <w:fldChar w:fldCharType="separate"/>
        </w:r>
        <w:r w:rsidR="00B50989">
          <w:rPr>
            <w:noProof/>
          </w:rPr>
          <w:t>1</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5FC97" w14:textId="77777777" w:rsidR="00ED30C8" w:rsidRDefault="00ED30C8" w:rsidP="00B36D1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23B83501" w14:textId="77777777" w:rsidR="00ED30C8" w:rsidRDefault="00ED30C8" w:rsidP="00B36D1A">
    <w:pPr>
      <w:pStyle w:val="ad"/>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FB8EE" w14:textId="77777777" w:rsidR="00ED30C8" w:rsidRPr="006653A1" w:rsidRDefault="00ED30C8" w:rsidP="00B36D1A">
    <w:pPr>
      <w:pStyle w:val="ad"/>
      <w:jc w:val="center"/>
      <w:rPr>
        <w:sz w:val="20"/>
      </w:rPr>
    </w:pPr>
    <w:r w:rsidRPr="006653A1">
      <w:rPr>
        <w:sz w:val="20"/>
      </w:rPr>
      <w:fldChar w:fldCharType="begin"/>
    </w:r>
    <w:r w:rsidRPr="006653A1">
      <w:rPr>
        <w:sz w:val="20"/>
      </w:rPr>
      <w:instrText>PAGE   \* MERGEFORMAT</w:instrText>
    </w:r>
    <w:r w:rsidRPr="006653A1">
      <w:rPr>
        <w:sz w:val="20"/>
      </w:rPr>
      <w:fldChar w:fldCharType="separate"/>
    </w:r>
    <w:r w:rsidR="00B50989">
      <w:rPr>
        <w:noProof/>
        <w:sz w:val="20"/>
      </w:rPr>
      <w:t>26</w:t>
    </w:r>
    <w:r w:rsidRPr="006653A1">
      <w:rPr>
        <w:sz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79E56" w14:textId="77777777" w:rsidR="00ED30C8" w:rsidRPr="009E5DBD" w:rsidRDefault="00ED30C8" w:rsidP="00B36D1A">
    <w:pPr>
      <w:pStyle w:val="ad"/>
      <w:jc w:val="right"/>
      <w:rPr>
        <w:sz w:val="22"/>
        <w:szCs w:val="22"/>
      </w:rPr>
    </w:pPr>
    <w:r w:rsidRPr="009E5DBD">
      <w:rPr>
        <w:sz w:val="22"/>
        <w:szCs w:val="22"/>
      </w:rPr>
      <w:fldChar w:fldCharType="begin"/>
    </w:r>
    <w:r w:rsidRPr="009E5DBD">
      <w:rPr>
        <w:sz w:val="22"/>
        <w:szCs w:val="22"/>
      </w:rPr>
      <w:instrText>PAGE   \* MERGEFORMAT</w:instrText>
    </w:r>
    <w:r w:rsidRPr="009E5DBD">
      <w:rPr>
        <w:sz w:val="22"/>
        <w:szCs w:val="22"/>
      </w:rPr>
      <w:fldChar w:fldCharType="separate"/>
    </w:r>
    <w:r w:rsidR="00B50989">
      <w:rPr>
        <w:noProof/>
        <w:sz w:val="22"/>
        <w:szCs w:val="22"/>
      </w:rPr>
      <w:t>28</w:t>
    </w:r>
    <w:r w:rsidRPr="009E5DBD">
      <w:rPr>
        <w:sz w:val="22"/>
        <w:szCs w:val="22"/>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ADBE1" w14:textId="77777777" w:rsidR="00ED30C8" w:rsidRPr="00203AD7" w:rsidRDefault="00ED30C8" w:rsidP="00B36D1A">
    <w:pPr>
      <w:pStyle w:val="ad"/>
      <w:jc w:val="right"/>
    </w:pPr>
    <w:r>
      <w:fldChar w:fldCharType="begin"/>
    </w:r>
    <w:r>
      <w:instrText>PAGE   \* MERGEFORMAT</w:instrText>
    </w:r>
    <w:r>
      <w:fldChar w:fldCharType="separate"/>
    </w:r>
    <w:r>
      <w:rPr>
        <w:noProof/>
      </w:rPr>
      <w:t>31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7005335"/>
      <w:docPartObj>
        <w:docPartGallery w:val="Page Numbers (Bottom of Page)"/>
        <w:docPartUnique/>
      </w:docPartObj>
    </w:sdtPr>
    <w:sdtEndPr>
      <w:rPr>
        <w:sz w:val="22"/>
        <w:szCs w:val="22"/>
      </w:rPr>
    </w:sdtEndPr>
    <w:sdtContent>
      <w:p w14:paraId="2E426DB9" w14:textId="77777777" w:rsidR="00ED30C8" w:rsidRPr="00032B73" w:rsidRDefault="00ED30C8" w:rsidP="00A126C8">
        <w:pPr>
          <w:pStyle w:val="ad"/>
          <w:jc w:val="right"/>
          <w:rPr>
            <w:sz w:val="22"/>
            <w:szCs w:val="22"/>
          </w:rPr>
        </w:pPr>
        <w:r w:rsidRPr="00032B73">
          <w:rPr>
            <w:sz w:val="22"/>
            <w:szCs w:val="22"/>
          </w:rPr>
          <w:fldChar w:fldCharType="begin"/>
        </w:r>
        <w:r w:rsidRPr="00032B73">
          <w:rPr>
            <w:sz w:val="22"/>
            <w:szCs w:val="22"/>
          </w:rPr>
          <w:instrText>PAGE   \* MERGEFORMAT</w:instrText>
        </w:r>
        <w:r w:rsidRPr="00032B73">
          <w:rPr>
            <w:sz w:val="22"/>
            <w:szCs w:val="22"/>
          </w:rPr>
          <w:fldChar w:fldCharType="separate"/>
        </w:r>
        <w:r w:rsidR="00B50989">
          <w:rPr>
            <w:noProof/>
            <w:sz w:val="22"/>
            <w:szCs w:val="22"/>
          </w:rPr>
          <w:t>30</w:t>
        </w:r>
        <w:r w:rsidRPr="00032B73">
          <w:rPr>
            <w:sz w:val="22"/>
            <w:szCs w:val="22"/>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5267511"/>
      <w:docPartObj>
        <w:docPartGallery w:val="Page Numbers (Bottom of Page)"/>
        <w:docPartUnique/>
      </w:docPartObj>
    </w:sdtPr>
    <w:sdtEndPr>
      <w:rPr>
        <w:sz w:val="22"/>
        <w:szCs w:val="22"/>
      </w:rPr>
    </w:sdtEndPr>
    <w:sdtContent>
      <w:p w14:paraId="2A0E6A45" w14:textId="77777777" w:rsidR="00ED30C8" w:rsidRPr="00032B73" w:rsidRDefault="00ED30C8" w:rsidP="00A126C8">
        <w:pPr>
          <w:pStyle w:val="ad"/>
          <w:jc w:val="right"/>
          <w:rPr>
            <w:sz w:val="22"/>
            <w:szCs w:val="22"/>
          </w:rPr>
        </w:pPr>
        <w:r w:rsidRPr="00032B73">
          <w:rPr>
            <w:sz w:val="22"/>
            <w:szCs w:val="22"/>
          </w:rPr>
          <w:fldChar w:fldCharType="begin"/>
        </w:r>
        <w:r w:rsidRPr="00032B73">
          <w:rPr>
            <w:sz w:val="22"/>
            <w:szCs w:val="22"/>
          </w:rPr>
          <w:instrText>PAGE   \* MERGEFORMAT</w:instrText>
        </w:r>
        <w:r w:rsidRPr="00032B73">
          <w:rPr>
            <w:sz w:val="22"/>
            <w:szCs w:val="22"/>
          </w:rPr>
          <w:fldChar w:fldCharType="separate"/>
        </w:r>
        <w:r w:rsidR="00B50989">
          <w:rPr>
            <w:noProof/>
            <w:sz w:val="22"/>
            <w:szCs w:val="22"/>
          </w:rPr>
          <w:t>29</w:t>
        </w:r>
        <w:r w:rsidRPr="00032B73">
          <w:rPr>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FFFB85" w14:textId="77777777" w:rsidR="00B8139C" w:rsidRDefault="00B8139C" w:rsidP="00753C1E">
      <w:pPr>
        <w:spacing w:line="240" w:lineRule="auto"/>
      </w:pPr>
      <w:r>
        <w:separator/>
      </w:r>
    </w:p>
  </w:footnote>
  <w:footnote w:type="continuationSeparator" w:id="0">
    <w:p w14:paraId="54A7E9A2" w14:textId="77777777" w:rsidR="00B8139C" w:rsidRDefault="00B8139C" w:rsidP="00753C1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nsid w:val="00000002"/>
    <w:multiLevelType w:val="multilevel"/>
    <w:tmpl w:val="5B485A80"/>
    <w:name w:val="WW8Num2"/>
    <w:lvl w:ilvl="0">
      <w:start w:val="1"/>
      <w:numFmt w:val="decimal"/>
      <w:lvlText w:val="%1."/>
      <w:lvlJc w:val="left"/>
      <w:pPr>
        <w:tabs>
          <w:tab w:val="num" w:pos="360"/>
        </w:tabs>
        <w:ind w:left="360" w:hanging="360"/>
      </w:pPr>
      <w:rPr>
        <w:b/>
      </w:rPr>
    </w:lvl>
    <w:lvl w:ilvl="1">
      <w:start w:val="1"/>
      <w:numFmt w:val="decimal"/>
      <w:lvlText w:val="%1.%2."/>
      <w:lvlJc w:val="left"/>
      <w:pPr>
        <w:tabs>
          <w:tab w:val="num" w:pos="1353"/>
        </w:tabs>
        <w:ind w:left="1353" w:hanging="360"/>
      </w:pPr>
      <w:rPr>
        <w:color w:val="000000"/>
      </w:rPr>
    </w:lvl>
    <w:lvl w:ilvl="2">
      <w:start w:val="1"/>
      <w:numFmt w:val="decimal"/>
      <w:lvlText w:val="%1.%2.%3."/>
      <w:lvlJc w:val="left"/>
      <w:pPr>
        <w:tabs>
          <w:tab w:val="num" w:pos="1571"/>
        </w:tabs>
        <w:ind w:left="1571" w:hanging="720"/>
      </w:pPr>
      <w:rPr>
        <w:rFonts w:eastAsia="Calibri"/>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5"/>
    <w:multiLevelType w:val="multilevel"/>
    <w:tmpl w:val="00000005"/>
    <w:name w:val="WW8Num5"/>
    <w:lvl w:ilvl="0">
      <w:start w:val="2"/>
      <w:numFmt w:val="decimal"/>
      <w:lvlText w:val="%1."/>
      <w:lvlJc w:val="left"/>
      <w:pPr>
        <w:tabs>
          <w:tab w:val="num" w:pos="0"/>
        </w:tabs>
        <w:ind w:left="720" w:hanging="360"/>
      </w:pPr>
      <w:rPr>
        <w:rFonts w:cs="Calibri"/>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8"/>
    <w:multiLevelType w:val="multilevel"/>
    <w:tmpl w:val="00000008"/>
    <w:name w:val="WW8Num27"/>
    <w:styleLink w:val="331311"/>
    <w:lvl w:ilvl="0">
      <w:start w:val="1"/>
      <w:numFmt w:val="decimal"/>
      <w:lvlText w:val="%1."/>
      <w:lvlJc w:val="left"/>
      <w:pPr>
        <w:tabs>
          <w:tab w:val="num" w:pos="360"/>
        </w:tabs>
        <w:ind w:left="360" w:hanging="360"/>
      </w:pPr>
      <w:rPr>
        <w:lang w:val="en-US"/>
      </w:rPr>
    </w:lvl>
    <w:lvl w:ilvl="1">
      <w:start w:val="1"/>
      <w:numFmt w:val="decimal"/>
      <w:lvlText w:val="%1.%2."/>
      <w:lvlJc w:val="left"/>
      <w:pPr>
        <w:tabs>
          <w:tab w:val="num" w:pos="720"/>
        </w:tabs>
        <w:ind w:left="720" w:hanging="36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06F46F6"/>
    <w:multiLevelType w:val="hybridMultilevel"/>
    <w:tmpl w:val="F9248510"/>
    <w:styleLink w:val="11111121132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00B013C2"/>
    <w:multiLevelType w:val="hybridMultilevel"/>
    <w:tmpl w:val="5BB6ACBE"/>
    <w:styleLink w:val="27231"/>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7">
    <w:nsid w:val="011E186A"/>
    <w:multiLevelType w:val="hybridMultilevel"/>
    <w:tmpl w:val="898C5BB6"/>
    <w:styleLink w:val="11822"/>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8">
    <w:nsid w:val="029427CB"/>
    <w:multiLevelType w:val="hybridMultilevel"/>
    <w:tmpl w:val="B228455A"/>
    <w:styleLink w:val="33"/>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3E46E67"/>
    <w:multiLevelType w:val="hybridMultilevel"/>
    <w:tmpl w:val="7396AEBA"/>
    <w:styleLink w:val="272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45B3D75"/>
    <w:multiLevelType w:val="multilevel"/>
    <w:tmpl w:val="D7406110"/>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68666A0"/>
    <w:multiLevelType w:val="hybridMultilevel"/>
    <w:tmpl w:val="55A6538C"/>
    <w:lvl w:ilvl="0" w:tplc="4C9EAE7C">
      <w:start w:val="10"/>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2">
    <w:nsid w:val="06BD214D"/>
    <w:multiLevelType w:val="multilevel"/>
    <w:tmpl w:val="6112471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06DF489B"/>
    <w:multiLevelType w:val="multilevel"/>
    <w:tmpl w:val="EB9A347A"/>
    <w:styleLink w:val="111111217211"/>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4)"/>
      <w:lvlJc w:val="left"/>
      <w:pPr>
        <w:ind w:left="3207" w:hanging="1080"/>
      </w:pPr>
      <w:rPr>
        <w:rFonts w:ascii="Times New Roman" w:eastAsia="Times New Roman" w:hAnsi="Times New Roman" w:cs="Times New Roman"/>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0BF72257"/>
    <w:multiLevelType w:val="hybridMultilevel"/>
    <w:tmpl w:val="B1F6C3EC"/>
    <w:styleLink w:val="1ai1621"/>
    <w:lvl w:ilvl="0" w:tplc="7B40E5EC">
      <w:start w:val="1"/>
      <w:numFmt w:val="decimal"/>
      <w:lvlText w:val="5.%1."/>
      <w:lvlJc w:val="left"/>
      <w:pPr>
        <w:ind w:left="1609" w:hanging="360"/>
      </w:pPr>
      <w:rPr>
        <w:rFonts w:hint="default"/>
      </w:rPr>
    </w:lvl>
    <w:lvl w:ilvl="1" w:tplc="AD42622E">
      <w:start w:val="1"/>
      <w:numFmt w:val="decimal"/>
      <w:lvlText w:val="6.%2."/>
      <w:lvlJc w:val="left"/>
      <w:pPr>
        <w:ind w:left="1440" w:hanging="360"/>
      </w:pPr>
      <w:rPr>
        <w:rFonts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C513EF8"/>
    <w:multiLevelType w:val="multilevel"/>
    <w:tmpl w:val="D010AD8E"/>
    <w:lvl w:ilvl="0">
      <w:start w:val="1"/>
      <w:numFmt w:val="decimal"/>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nsid w:val="0D203E34"/>
    <w:multiLevelType w:val="hybridMultilevel"/>
    <w:tmpl w:val="2F8448EC"/>
    <w:styleLink w:val="1ai111525"/>
    <w:lvl w:ilvl="0" w:tplc="0956A53A">
      <w:start w:val="1"/>
      <w:numFmt w:val="decimal"/>
      <w:lvlText w:val="2.%1."/>
      <w:lvlJc w:val="left"/>
      <w:pPr>
        <w:ind w:left="1440" w:hanging="360"/>
      </w:pPr>
      <w:rPr>
        <w:rFonts w:hint="default"/>
      </w:rPr>
    </w:lvl>
    <w:lvl w:ilvl="1" w:tplc="9620C4AA">
      <w:start w:val="1"/>
      <w:numFmt w:val="decimal"/>
      <w:lvlText w:val="4.1.%2."/>
      <w:lvlJc w:val="left"/>
      <w:pPr>
        <w:ind w:left="1069" w:hanging="360"/>
      </w:pPr>
      <w:rPr>
        <w:rFonts w:hint="default"/>
        <w:strike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09B41B4"/>
    <w:multiLevelType w:val="hybridMultilevel"/>
    <w:tmpl w:val="37AC3408"/>
    <w:styleLink w:val="111111162111"/>
    <w:lvl w:ilvl="0" w:tplc="9CBE8E66">
      <w:start w:val="1"/>
      <w:numFmt w:val="decimal"/>
      <w:lvlText w:val="9.%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29348AE"/>
    <w:multiLevelType w:val="hybridMultilevel"/>
    <w:tmpl w:val="E3720B5E"/>
    <w:styleLink w:val="1ai111523"/>
    <w:lvl w:ilvl="0" w:tplc="4308180C">
      <w:start w:val="1"/>
      <w:numFmt w:val="decimal"/>
      <w:lvlText w:val="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3EB5CFE"/>
    <w:multiLevelType w:val="multilevel"/>
    <w:tmpl w:val="B18A87EC"/>
    <w:styleLink w:val="2242211"/>
    <w:lvl w:ilvl="0">
      <w:start w:val="7"/>
      <w:numFmt w:val="decimal"/>
      <w:lvlText w:val="%1."/>
      <w:lvlJc w:val="left"/>
      <w:pPr>
        <w:ind w:left="4188"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1">
    <w:nsid w:val="1512057C"/>
    <w:multiLevelType w:val="multilevel"/>
    <w:tmpl w:val="1E9A4650"/>
    <w:lvl w:ilvl="0">
      <w:start w:val="1"/>
      <w:numFmt w:val="decimal"/>
      <w:lvlText w:val="%1."/>
      <w:lvlJc w:val="left"/>
      <w:pPr>
        <w:ind w:left="3054" w:hanging="360"/>
      </w:pPr>
    </w:lvl>
    <w:lvl w:ilvl="1">
      <w:start w:val="1"/>
      <w:numFmt w:val="decimal"/>
      <w:lvlText w:val="12.%2. "/>
      <w:lvlJc w:val="left"/>
      <w:pPr>
        <w:ind w:left="4505" w:hanging="1320"/>
      </w:pPr>
      <w:rPr>
        <w:b w:val="0"/>
        <w:i w:val="0"/>
        <w:sz w:val="24"/>
        <w:szCs w:val="24"/>
      </w:rPr>
    </w:lvl>
    <w:lvl w:ilvl="2">
      <w:start w:val="3"/>
      <w:numFmt w:val="decimal"/>
      <w:lvlText w:val="%1.%2.%3."/>
      <w:lvlJc w:val="left"/>
      <w:pPr>
        <w:ind w:left="4362" w:hanging="1320"/>
      </w:pPr>
    </w:lvl>
    <w:lvl w:ilvl="3">
      <w:start w:val="1"/>
      <w:numFmt w:val="decimal"/>
      <w:lvlText w:val="%1.%2.%3.%4."/>
      <w:lvlJc w:val="left"/>
      <w:pPr>
        <w:ind w:left="4536" w:hanging="1320"/>
      </w:pPr>
    </w:lvl>
    <w:lvl w:ilvl="4">
      <w:start w:val="1"/>
      <w:numFmt w:val="decimal"/>
      <w:lvlText w:val="%1.%2.%3.%4.%5."/>
      <w:lvlJc w:val="left"/>
      <w:pPr>
        <w:ind w:left="4710" w:hanging="1320"/>
      </w:pPr>
    </w:lvl>
    <w:lvl w:ilvl="5">
      <w:start w:val="1"/>
      <w:numFmt w:val="decimal"/>
      <w:lvlText w:val="%1.%2.%3.%4.%5.%6."/>
      <w:lvlJc w:val="left"/>
      <w:pPr>
        <w:ind w:left="4884" w:hanging="1320"/>
      </w:pPr>
    </w:lvl>
    <w:lvl w:ilvl="6">
      <w:start w:val="1"/>
      <w:numFmt w:val="decimal"/>
      <w:lvlText w:val="%1.%2.%3.%4.%5.%6.%7."/>
      <w:lvlJc w:val="left"/>
      <w:pPr>
        <w:ind w:left="5178" w:hanging="1440"/>
      </w:pPr>
    </w:lvl>
    <w:lvl w:ilvl="7">
      <w:start w:val="1"/>
      <w:numFmt w:val="decimal"/>
      <w:lvlText w:val="%1.%2.%3.%4.%5.%6.%7.%8."/>
      <w:lvlJc w:val="left"/>
      <w:pPr>
        <w:ind w:left="5352" w:hanging="1439"/>
      </w:pPr>
    </w:lvl>
    <w:lvl w:ilvl="8">
      <w:start w:val="1"/>
      <w:numFmt w:val="decimal"/>
      <w:lvlText w:val="%1.%2.%3.%4.%5.%6.%7.%8.%9."/>
      <w:lvlJc w:val="left"/>
      <w:pPr>
        <w:ind w:left="5886" w:hanging="1800"/>
      </w:pPr>
    </w:lvl>
  </w:abstractNum>
  <w:abstractNum w:abstractNumId="22">
    <w:nsid w:val="15522E2B"/>
    <w:multiLevelType w:val="multilevel"/>
    <w:tmpl w:val="6A687C48"/>
    <w:styleLink w:val="31"/>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15603A0F"/>
    <w:multiLevelType w:val="hybridMultilevel"/>
    <w:tmpl w:val="2972731E"/>
    <w:styleLink w:val="11111121722"/>
    <w:lvl w:ilvl="0" w:tplc="86920828">
      <w:start w:val="1"/>
      <w:numFmt w:val="decimal"/>
      <w:lvlText w:val="2.2.%1."/>
      <w:lvlJc w:val="left"/>
      <w:pPr>
        <w:ind w:left="2149" w:hanging="360"/>
      </w:pPr>
      <w:rPr>
        <w:rFonts w:hint="default"/>
      </w:rPr>
    </w:lvl>
    <w:lvl w:ilvl="1" w:tplc="2DE64602">
      <w:start w:val="1"/>
      <w:numFmt w:val="decimal"/>
      <w:lvlText w:val="4.2.%2."/>
      <w:lvlJc w:val="left"/>
      <w:pPr>
        <w:ind w:left="78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6794942"/>
    <w:multiLevelType w:val="hybridMultilevel"/>
    <w:tmpl w:val="5D946704"/>
    <w:styleLink w:val="1111119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78C7D88"/>
    <w:multiLevelType w:val="multilevel"/>
    <w:tmpl w:val="274CE8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17FD75C8"/>
    <w:multiLevelType w:val="multilevel"/>
    <w:tmpl w:val="A678EA4E"/>
    <w:styleLink w:val="1ai18221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1875703F"/>
    <w:multiLevelType w:val="hybridMultilevel"/>
    <w:tmpl w:val="044AC930"/>
    <w:styleLink w:val="1ai182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195222F4"/>
    <w:multiLevelType w:val="multilevel"/>
    <w:tmpl w:val="4E187C00"/>
    <w:lvl w:ilvl="0">
      <w:start w:val="1"/>
      <w:numFmt w:val="decimal"/>
      <w:lvlText w:val="%1."/>
      <w:lvlJc w:val="left"/>
      <w:pPr>
        <w:ind w:left="3479" w:hanging="360"/>
      </w:pPr>
    </w:lvl>
    <w:lvl w:ilvl="1">
      <w:start w:val="1"/>
      <w:numFmt w:val="decimal"/>
      <w:lvlText w:val="2.%2."/>
      <w:lvlJc w:val="left"/>
      <w:pPr>
        <w:ind w:left="360" w:hanging="360"/>
      </w:pPr>
    </w:lvl>
    <w:lvl w:ilvl="2">
      <w:start w:val="1"/>
      <w:numFmt w:val="decimal"/>
      <w:lvlText w:val="3.1.%3."/>
      <w:lvlJc w:val="left"/>
      <w:pPr>
        <w:ind w:left="1571" w:hanging="720"/>
      </w:pPr>
    </w:lvl>
    <w:lvl w:ilvl="3">
      <w:start w:val="1"/>
      <w:numFmt w:val="decimal"/>
      <w:lvlText w:val="%1.%2.%3.%4."/>
      <w:lvlJc w:val="left"/>
      <w:pPr>
        <w:ind w:left="4265" w:hanging="720"/>
      </w:pPr>
    </w:lvl>
    <w:lvl w:ilvl="4">
      <w:start w:val="1"/>
      <w:numFmt w:val="decimal"/>
      <w:lvlText w:val="%1.%2.%3.%4.%5."/>
      <w:lvlJc w:val="left"/>
      <w:pPr>
        <w:ind w:left="4625" w:hanging="1080"/>
      </w:pPr>
    </w:lvl>
    <w:lvl w:ilvl="5">
      <w:start w:val="1"/>
      <w:numFmt w:val="decimal"/>
      <w:lvlText w:val="%1.%2.%3.%4.%5.%6."/>
      <w:lvlJc w:val="left"/>
      <w:pPr>
        <w:ind w:left="4625" w:hanging="1080"/>
      </w:pPr>
    </w:lvl>
    <w:lvl w:ilvl="6">
      <w:start w:val="1"/>
      <w:numFmt w:val="decimal"/>
      <w:lvlText w:val="%1.%2.%3.%4.%5.%6.%7."/>
      <w:lvlJc w:val="left"/>
      <w:pPr>
        <w:ind w:left="4625" w:hanging="1080"/>
      </w:pPr>
    </w:lvl>
    <w:lvl w:ilvl="7">
      <w:start w:val="1"/>
      <w:numFmt w:val="decimal"/>
      <w:lvlText w:val="%1.%2.%3.%4.%5.%6.%7.%8."/>
      <w:lvlJc w:val="left"/>
      <w:pPr>
        <w:ind w:left="4985" w:hanging="1440"/>
      </w:pPr>
    </w:lvl>
    <w:lvl w:ilvl="8">
      <w:start w:val="1"/>
      <w:numFmt w:val="decimal"/>
      <w:lvlText w:val="%1.%2.%3.%4.%5.%6.%7.%8.%9."/>
      <w:lvlJc w:val="left"/>
      <w:pPr>
        <w:ind w:left="4985" w:hanging="1440"/>
      </w:pPr>
    </w:lvl>
  </w:abstractNum>
  <w:abstractNum w:abstractNumId="29">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3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nsid w:val="1E497C4D"/>
    <w:multiLevelType w:val="hybridMultilevel"/>
    <w:tmpl w:val="CDC0E85E"/>
    <w:styleLink w:val="1622"/>
    <w:lvl w:ilvl="0" w:tplc="89E48560">
      <w:start w:val="1"/>
      <w:numFmt w:val="bullet"/>
      <w:lvlText w:val="−"/>
      <w:lvlJc w:val="left"/>
      <w:pPr>
        <w:ind w:left="725" w:hanging="360"/>
      </w:pPr>
      <w:rPr>
        <w:rFonts w:ascii="Century Gothic" w:hAnsi="Century Gothic"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32">
    <w:nsid w:val="1F106CCE"/>
    <w:multiLevelType w:val="hybridMultilevel"/>
    <w:tmpl w:val="78DAC1C0"/>
    <w:lvl w:ilvl="0" w:tplc="828CA13A">
      <w:start w:val="1"/>
      <w:numFmt w:val="decimal"/>
      <w:lvlText w:val="7.%1."/>
      <w:lvlJc w:val="left"/>
      <w:pPr>
        <w:ind w:left="78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225C6E39"/>
    <w:multiLevelType w:val="hybridMultilevel"/>
    <w:tmpl w:val="C0E0ED96"/>
    <w:styleLink w:val="26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35769BF"/>
    <w:multiLevelType w:val="hybridMultilevel"/>
    <w:tmpl w:val="410E3A60"/>
    <w:styleLink w:val="11111116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3FB0B71"/>
    <w:multiLevelType w:val="multilevel"/>
    <w:tmpl w:val="478052DA"/>
    <w:styleLink w:val="2246"/>
    <w:lvl w:ilvl="0">
      <w:start w:val="1"/>
      <w:numFmt w:val="decimal"/>
      <w:suff w:val="space"/>
      <w:lvlText w:val="%1."/>
      <w:lvlJc w:val="center"/>
      <w:pPr>
        <w:ind w:left="0" w:firstLine="0"/>
      </w:pPr>
      <w:rPr>
        <w:rFonts w:hint="default"/>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none"/>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271B7101"/>
    <w:multiLevelType w:val="hybridMultilevel"/>
    <w:tmpl w:val="E7F08690"/>
    <w:styleLink w:val="1117231"/>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278E3486"/>
    <w:multiLevelType w:val="hybridMultilevel"/>
    <w:tmpl w:val="70723044"/>
    <w:styleLink w:val="36"/>
    <w:lvl w:ilvl="0" w:tplc="89E48560">
      <w:start w:val="1"/>
      <w:numFmt w:val="bullet"/>
      <w:pStyle w:val="1TimesNewRoman14"/>
      <w:lvlText w:val="−"/>
      <w:lvlJc w:val="left"/>
      <w:pPr>
        <w:ind w:left="1428" w:hanging="360"/>
      </w:pPr>
      <w:rPr>
        <w:rFonts w:ascii="Century Gothic" w:hAnsi="Century Gothic"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pStyle w:val="a"/>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pStyle w:val="6"/>
      <w:lvlText w:val=""/>
      <w:lvlJc w:val="left"/>
      <w:pPr>
        <w:ind w:left="5028" w:hanging="360"/>
      </w:pPr>
      <w:rPr>
        <w:rFonts w:ascii="Wingdings" w:hAnsi="Wingdings" w:hint="default"/>
      </w:rPr>
    </w:lvl>
    <w:lvl w:ilvl="6" w:tplc="04190001" w:tentative="1">
      <w:start w:val="1"/>
      <w:numFmt w:val="bullet"/>
      <w:pStyle w:val="7"/>
      <w:lvlText w:val=""/>
      <w:lvlJc w:val="left"/>
      <w:pPr>
        <w:ind w:left="5748" w:hanging="360"/>
      </w:pPr>
      <w:rPr>
        <w:rFonts w:ascii="Symbol" w:hAnsi="Symbol" w:hint="default"/>
      </w:rPr>
    </w:lvl>
    <w:lvl w:ilvl="7" w:tplc="04190003" w:tentative="1">
      <w:start w:val="1"/>
      <w:numFmt w:val="bullet"/>
      <w:pStyle w:val="8"/>
      <w:lvlText w:val="o"/>
      <w:lvlJc w:val="left"/>
      <w:pPr>
        <w:ind w:left="6468" w:hanging="360"/>
      </w:pPr>
      <w:rPr>
        <w:rFonts w:ascii="Courier New" w:hAnsi="Courier New" w:cs="Courier New" w:hint="default"/>
      </w:rPr>
    </w:lvl>
    <w:lvl w:ilvl="8" w:tplc="04190005" w:tentative="1">
      <w:start w:val="1"/>
      <w:numFmt w:val="bullet"/>
      <w:pStyle w:val="9"/>
      <w:lvlText w:val=""/>
      <w:lvlJc w:val="left"/>
      <w:pPr>
        <w:ind w:left="7188" w:hanging="360"/>
      </w:pPr>
      <w:rPr>
        <w:rFonts w:ascii="Wingdings" w:hAnsi="Wingdings" w:hint="default"/>
      </w:rPr>
    </w:lvl>
  </w:abstractNum>
  <w:abstractNum w:abstractNumId="39">
    <w:nsid w:val="286E3B16"/>
    <w:multiLevelType w:val="hybridMultilevel"/>
    <w:tmpl w:val="C1CC460C"/>
    <w:styleLink w:val="118231"/>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28B144BB"/>
    <w:multiLevelType w:val="hybridMultilevel"/>
    <w:tmpl w:val="E6FE49BC"/>
    <w:styleLink w:val="11111121132411"/>
    <w:lvl w:ilvl="0" w:tplc="C22EEFFA">
      <w:start w:val="1"/>
      <w:numFmt w:val="decimal"/>
      <w:lvlText w:val="12.%1."/>
      <w:lvlJc w:val="left"/>
      <w:pPr>
        <w:ind w:left="14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2ABD54C3"/>
    <w:multiLevelType w:val="hybridMultilevel"/>
    <w:tmpl w:val="729AE66A"/>
    <w:styleLink w:val="2242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nsid w:val="2AE1346A"/>
    <w:multiLevelType w:val="hybridMultilevel"/>
    <w:tmpl w:val="F24CD1D4"/>
    <w:styleLink w:val="1ai162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0207BB8"/>
    <w:multiLevelType w:val="singleLevel"/>
    <w:tmpl w:val="5CB4CE02"/>
    <w:styleLink w:val="11111121132111"/>
    <w:lvl w:ilvl="0">
      <w:start w:val="1"/>
      <w:numFmt w:val="decimal"/>
      <w:lvlText w:val="4.%1. "/>
      <w:lvlJc w:val="left"/>
      <w:pPr>
        <w:tabs>
          <w:tab w:val="num" w:pos="1174"/>
        </w:tabs>
        <w:ind w:left="0" w:firstLine="454"/>
      </w:pPr>
      <w:rPr>
        <w:b w:val="0"/>
        <w:i w:val="0"/>
        <w:sz w:val="24"/>
      </w:rPr>
    </w:lvl>
  </w:abstractNum>
  <w:abstractNum w:abstractNumId="44">
    <w:nsid w:val="33504D7C"/>
    <w:multiLevelType w:val="hybridMultilevel"/>
    <w:tmpl w:val="8BC0CF04"/>
    <w:styleLink w:val="11"/>
    <w:lvl w:ilvl="0" w:tplc="3DB0D36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43A6311"/>
    <w:multiLevelType w:val="multilevel"/>
    <w:tmpl w:val="4D02D540"/>
    <w:styleLink w:val="19221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6D95AAD"/>
    <w:multiLevelType w:val="hybridMultilevel"/>
    <w:tmpl w:val="F20C7790"/>
    <w:lvl w:ilvl="0" w:tplc="B908117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nsid w:val="36F770AD"/>
    <w:multiLevelType w:val="hybridMultilevel"/>
    <w:tmpl w:val="C1BCD94A"/>
    <w:styleLink w:val="2927"/>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392042EA"/>
    <w:multiLevelType w:val="multilevel"/>
    <w:tmpl w:val="756ACE38"/>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394E27F1"/>
    <w:multiLevelType w:val="hybridMultilevel"/>
    <w:tmpl w:val="842CFD10"/>
    <w:styleLink w:val="11111121132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2">
    <w:nsid w:val="3B97500B"/>
    <w:multiLevelType w:val="multilevel"/>
    <w:tmpl w:val="03A0647A"/>
    <w:lvl w:ilvl="0">
      <w:start w:val="1"/>
      <w:numFmt w:val="decimal"/>
      <w:lvlText w:val="%1."/>
      <w:lvlJc w:val="left"/>
      <w:pPr>
        <w:ind w:left="360" w:hanging="360"/>
      </w:pPr>
    </w:lvl>
    <w:lvl w:ilvl="1">
      <w:start w:val="1"/>
      <w:numFmt w:val="decimal"/>
      <w:lvlText w:val="%1.%2."/>
      <w:lvlJc w:val="left"/>
      <w:pPr>
        <w:ind w:left="1353" w:hanging="359"/>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3">
    <w:nsid w:val="3BDA561C"/>
    <w:multiLevelType w:val="hybridMultilevel"/>
    <w:tmpl w:val="B6A8E0F0"/>
    <w:styleLink w:val="2111727"/>
    <w:lvl w:ilvl="0" w:tplc="D33AF594">
      <w:start w:val="1"/>
      <w:numFmt w:val="decimal"/>
      <w:lvlText w:val="10.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3BF84C46"/>
    <w:multiLevelType w:val="multilevel"/>
    <w:tmpl w:val="D07CBFB6"/>
    <w:styleLink w:val="118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6">
    <w:nsid w:val="3DAA5B67"/>
    <w:multiLevelType w:val="multilevel"/>
    <w:tmpl w:val="C3144718"/>
    <w:styleLink w:val="1ai36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7">
    <w:nsid w:val="3E841FF1"/>
    <w:multiLevelType w:val="multilevel"/>
    <w:tmpl w:val="4B767F96"/>
    <w:lvl w:ilvl="0">
      <w:start w:val="7"/>
      <w:numFmt w:val="decimal"/>
      <w:lvlText w:val="%1."/>
      <w:lvlJc w:val="left"/>
      <w:pPr>
        <w:ind w:left="360" w:hanging="360"/>
      </w:pPr>
    </w:lvl>
    <w:lvl w:ilvl="1">
      <w:start w:val="1"/>
      <w:numFmt w:val="decimal"/>
      <w:lvlText w:val="6.%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8">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40703D09"/>
    <w:multiLevelType w:val="hybridMultilevel"/>
    <w:tmpl w:val="E1DA0382"/>
    <w:styleLink w:val="1925"/>
    <w:lvl w:ilvl="0" w:tplc="87228956">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61">
    <w:nsid w:val="433458C1"/>
    <w:multiLevelType w:val="hybridMultilevel"/>
    <w:tmpl w:val="46D23ABA"/>
    <w:styleLink w:val="1623"/>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437A63C4"/>
    <w:multiLevelType w:val="hybridMultilevel"/>
    <w:tmpl w:val="290CF5D2"/>
    <w:styleLink w:val="11111121132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64">
    <w:nsid w:val="451B6CFC"/>
    <w:multiLevelType w:val="multilevel"/>
    <w:tmpl w:val="D88616C6"/>
    <w:styleLink w:val="1ai1115231"/>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nsid w:val="469F739B"/>
    <w:multiLevelType w:val="multilevel"/>
    <w:tmpl w:val="A8E01EA8"/>
    <w:lvl w:ilvl="0">
      <w:start w:val="3"/>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6">
    <w:nsid w:val="480D62A4"/>
    <w:multiLevelType w:val="multilevel"/>
    <w:tmpl w:val="8F4018FA"/>
    <w:styleLink w:val="292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7">
    <w:nsid w:val="49A042C8"/>
    <w:multiLevelType w:val="hybridMultilevel"/>
    <w:tmpl w:val="139A3BA0"/>
    <w:styleLink w:val="21117231"/>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nsid w:val="49C1277D"/>
    <w:multiLevelType w:val="multilevel"/>
    <w:tmpl w:val="84D2F842"/>
    <w:styleLink w:val="2726"/>
    <w:lvl w:ilvl="0">
      <w:start w:val="1"/>
      <w:numFmt w:val="decimal"/>
      <w:lvlText w:val="%1."/>
      <w:lvlJc w:val="left"/>
      <w:pPr>
        <w:ind w:left="720" w:hanging="360"/>
      </w:pPr>
      <w:rPr>
        <w:rFonts w:hint="default"/>
      </w:rPr>
    </w:lvl>
    <w:lvl w:ilvl="1">
      <w:start w:val="1"/>
      <w:numFmt w:val="decimal"/>
      <w:lvlText w:val="7.%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nsid w:val="4C4A7D4A"/>
    <w:multiLevelType w:val="multilevel"/>
    <w:tmpl w:val="B22CD42A"/>
    <w:lvl w:ilvl="0">
      <w:start w:val="5"/>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70">
    <w:nsid w:val="4D6E45B9"/>
    <w:multiLevelType w:val="hybridMultilevel"/>
    <w:tmpl w:val="1CD0C36E"/>
    <w:styleLink w:val="213921"/>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1">
    <w:nsid w:val="4E7A653D"/>
    <w:multiLevelType w:val="multilevel"/>
    <w:tmpl w:val="C13C9720"/>
    <w:styleLink w:val="1ai1824"/>
    <w:lvl w:ilvl="0">
      <w:start w:val="1"/>
      <w:numFmt w:val="decimal"/>
      <w:lvlRestart w:val="0"/>
      <w:pStyle w:val="10"/>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72">
    <w:nsid w:val="4FC73A73"/>
    <w:multiLevelType w:val="hybridMultilevel"/>
    <w:tmpl w:val="B228455A"/>
    <w:styleLink w:val="3315"/>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53DE3534"/>
    <w:multiLevelType w:val="multilevel"/>
    <w:tmpl w:val="04190023"/>
    <w:styleLink w:val="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4">
    <w:nsid w:val="551C48B2"/>
    <w:multiLevelType w:val="multilevel"/>
    <w:tmpl w:val="F1F28824"/>
    <w:styleLink w:val="1ai36221"/>
    <w:lvl w:ilvl="0">
      <w:start w:val="1"/>
      <w:numFmt w:val="decimal"/>
      <w:lvlText w:val="%1."/>
      <w:lvlJc w:val="left"/>
      <w:pPr>
        <w:ind w:left="720" w:hanging="360"/>
      </w:pPr>
      <w:rPr>
        <w:rFonts w:hint="default"/>
        <w:b w:val="0"/>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nsid w:val="55A84DAD"/>
    <w:multiLevelType w:val="hybridMultilevel"/>
    <w:tmpl w:val="51861378"/>
    <w:styleLink w:val="721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7">
    <w:nsid w:val="5A0F3E19"/>
    <w:multiLevelType w:val="multilevel"/>
    <w:tmpl w:val="0419001D"/>
    <w:styleLink w:val="118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nsid w:val="5A497861"/>
    <w:multiLevelType w:val="hybridMultilevel"/>
    <w:tmpl w:val="1696B990"/>
    <w:styleLink w:val="1621"/>
    <w:lvl w:ilvl="0" w:tplc="22E64D10">
      <w:start w:val="1"/>
      <w:numFmt w:val="decimal"/>
      <w:lvlText w:val="7.%1."/>
      <w:lvlJc w:val="left"/>
      <w:pPr>
        <w:ind w:left="2149" w:hanging="360"/>
      </w:pPr>
      <w:rPr>
        <w:rFonts w:hint="default"/>
      </w:rPr>
    </w:lvl>
    <w:lvl w:ilvl="1" w:tplc="7CCABA28">
      <w:start w:val="1"/>
      <w:numFmt w:val="decimal"/>
      <w:lvlText w:val="8.%2."/>
      <w:lvlJc w:val="left"/>
      <w:pPr>
        <w:ind w:left="1440" w:hanging="360"/>
      </w:pPr>
      <w:rPr>
        <w:rFonts w:hint="default"/>
      </w:rPr>
    </w:lvl>
    <w:lvl w:ilvl="2" w:tplc="0419000F">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5A66535E"/>
    <w:multiLevelType w:val="multilevel"/>
    <w:tmpl w:val="7ED05664"/>
    <w:styleLink w:val="331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1">
    <w:nsid w:val="5F0C29E7"/>
    <w:multiLevelType w:val="multilevel"/>
    <w:tmpl w:val="9AEA879E"/>
    <w:lvl w:ilvl="0">
      <w:start w:val="4"/>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2">
    <w:nsid w:val="6045042B"/>
    <w:multiLevelType w:val="hybridMultilevel"/>
    <w:tmpl w:val="6944CD0E"/>
    <w:styleLink w:val="13"/>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618032E6"/>
    <w:multiLevelType w:val="hybridMultilevel"/>
    <w:tmpl w:val="B5006D78"/>
    <w:styleLink w:val="18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625C2AD4"/>
    <w:multiLevelType w:val="hybridMultilevel"/>
    <w:tmpl w:val="8C169746"/>
    <w:styleLink w:val="1ai362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62ED5A81"/>
    <w:multiLevelType w:val="singleLevel"/>
    <w:tmpl w:val="9CB8D296"/>
    <w:styleLink w:val="110"/>
    <w:lvl w:ilvl="0">
      <w:start w:val="1"/>
      <w:numFmt w:val="decimal"/>
      <w:pStyle w:val="Indent1"/>
      <w:lvlText w:val="%1."/>
      <w:lvlJc w:val="left"/>
      <w:pPr>
        <w:tabs>
          <w:tab w:val="num" w:pos="360"/>
        </w:tabs>
        <w:ind w:left="360" w:hanging="360"/>
      </w:pPr>
    </w:lvl>
  </w:abstractNum>
  <w:abstractNum w:abstractNumId="86">
    <w:nsid w:val="63F4558F"/>
    <w:multiLevelType w:val="multilevel"/>
    <w:tmpl w:val="0F2C4A58"/>
    <w:styleLink w:val="11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644D30C2"/>
    <w:multiLevelType w:val="hybridMultilevel"/>
    <w:tmpl w:val="5A70130A"/>
    <w:styleLink w:val="22422"/>
    <w:lvl w:ilvl="0" w:tplc="51DE4C5A">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65165B3A"/>
    <w:multiLevelType w:val="hybridMultilevel"/>
    <w:tmpl w:val="1AF69486"/>
    <w:styleLink w:val="111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69483F3D"/>
    <w:multiLevelType w:val="hybridMultilevel"/>
    <w:tmpl w:val="BD62F2D4"/>
    <w:styleLink w:val="111721"/>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69DA2052"/>
    <w:multiLevelType w:val="multilevel"/>
    <w:tmpl w:val="271011FA"/>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1">
    <w:nsid w:val="6A4C3458"/>
    <w:multiLevelType w:val="hybridMultilevel"/>
    <w:tmpl w:val="B8121C32"/>
    <w:styleLink w:val="192"/>
    <w:lvl w:ilvl="0" w:tplc="89E48560">
      <w:start w:val="1"/>
      <w:numFmt w:val="bullet"/>
      <w:lvlText w:val="−"/>
      <w:lvlJc w:val="left"/>
      <w:pPr>
        <w:ind w:left="1428" w:hanging="360"/>
      </w:pPr>
      <w:rPr>
        <w:rFonts w:ascii="Century Gothic" w:hAnsi="Century Gothic"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2">
    <w:nsid w:val="6CC6367C"/>
    <w:multiLevelType w:val="hybridMultilevel"/>
    <w:tmpl w:val="D55CE342"/>
    <w:styleLink w:val="21394"/>
    <w:lvl w:ilvl="0" w:tplc="CE8ECB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6CF70BC1"/>
    <w:multiLevelType w:val="multilevel"/>
    <w:tmpl w:val="4FC835FC"/>
    <w:styleLink w:val="1214"/>
    <w:lvl w:ilvl="0">
      <w:start w:val="1"/>
      <w:numFmt w:val="decimal"/>
      <w:pStyle w:val="14"/>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none"/>
      <w:pStyle w:val="30"/>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4">
    <w:nsid w:val="706362F3"/>
    <w:multiLevelType w:val="multilevel"/>
    <w:tmpl w:val="478052DA"/>
    <w:styleLink w:val="22415"/>
    <w:lvl w:ilvl="0">
      <w:start w:val="1"/>
      <w:numFmt w:val="decimal"/>
      <w:pStyle w:val="a0"/>
      <w:suff w:val="space"/>
      <w:lvlText w:val="%1."/>
      <w:lvlJc w:val="center"/>
      <w:pPr>
        <w:ind w:left="0" w:firstLine="0"/>
      </w:pPr>
      <w:rPr>
        <w:rFonts w:hint="default"/>
      </w:rPr>
    </w:lvl>
    <w:lvl w:ilvl="1">
      <w:start w:val="1"/>
      <w:numFmt w:val="decimal"/>
      <w:pStyle w:val="a1"/>
      <w:suff w:val="space"/>
      <w:lvlText w:val="%1.%2."/>
      <w:lvlJc w:val="left"/>
      <w:pPr>
        <w:ind w:left="0" w:firstLine="851"/>
      </w:pPr>
      <w:rPr>
        <w:rFonts w:hint="default"/>
      </w:rPr>
    </w:lvl>
    <w:lvl w:ilvl="2">
      <w:start w:val="1"/>
      <w:numFmt w:val="decimal"/>
      <w:pStyle w:val="a2"/>
      <w:suff w:val="space"/>
      <w:lvlText w:val="%1.%2.%3."/>
      <w:lvlJc w:val="left"/>
      <w:pPr>
        <w:ind w:left="0" w:firstLine="851"/>
      </w:pPr>
      <w:rPr>
        <w:rFonts w:hint="default"/>
      </w:rPr>
    </w:lvl>
    <w:lvl w:ilvl="3">
      <w:start w:val="1"/>
      <w:numFmt w:val="none"/>
      <w:pStyle w:val="a3"/>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nsid w:val="70960C7E"/>
    <w:multiLevelType w:val="hybridMultilevel"/>
    <w:tmpl w:val="626EB50E"/>
    <w:styleLink w:val="224411"/>
    <w:lvl w:ilvl="0" w:tplc="0DDC0E24">
      <w:start w:val="1"/>
      <w:numFmt w:val="decimal"/>
      <w:lvlText w:val="7.3.%1."/>
      <w:lvlJc w:val="left"/>
      <w:pPr>
        <w:ind w:left="2149" w:hanging="360"/>
      </w:pPr>
      <w:rPr>
        <w:rFonts w:hint="default"/>
      </w:rPr>
    </w:lvl>
    <w:lvl w:ilvl="1" w:tplc="288856E0">
      <w:start w:val="1"/>
      <w:numFmt w:val="decimal"/>
      <w:lvlText w:val="8.2.%2."/>
      <w:lvlJc w:val="left"/>
      <w:pPr>
        <w:ind w:left="360" w:hanging="360"/>
      </w:pPr>
      <w:rPr>
        <w:rFonts w:hint="default"/>
        <w:b w:val="0"/>
      </w:rPr>
    </w:lvl>
    <w:lvl w:ilvl="2" w:tplc="4E847566">
      <w:start w:val="1"/>
      <w:numFmt w:val="decimal"/>
      <w:lvlText w:val="%3."/>
      <w:lvlJc w:val="left"/>
      <w:pPr>
        <w:ind w:left="2340" w:hanging="360"/>
      </w:pPr>
      <w:rPr>
        <w:rFonts w:hint="default"/>
        <w:b/>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70F65B26"/>
    <w:multiLevelType w:val="multilevel"/>
    <w:tmpl w:val="BFE2BE20"/>
    <w:styleLink w:val="1111111216241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7">
    <w:nsid w:val="728C2BED"/>
    <w:multiLevelType w:val="hybridMultilevel"/>
    <w:tmpl w:val="62A0EA18"/>
    <w:styleLink w:val="1922"/>
    <w:lvl w:ilvl="0" w:tplc="C5560330">
      <w:start w:val="1"/>
      <w:numFmt w:val="decimal"/>
      <w:lvlText w:val="5.%1."/>
      <w:lvlJc w:val="left"/>
      <w:pPr>
        <w:ind w:left="33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8">
    <w:nsid w:val="72D51B04"/>
    <w:multiLevelType w:val="multilevel"/>
    <w:tmpl w:val="27380F44"/>
    <w:lvl w:ilvl="0">
      <w:start w:val="11"/>
      <w:numFmt w:val="decimal"/>
      <w:lvlText w:val="%1."/>
      <w:lvlJc w:val="left"/>
      <w:pPr>
        <w:ind w:left="480" w:hanging="480"/>
      </w:pPr>
    </w:lvl>
    <w:lvl w:ilvl="1">
      <w:start w:val="1"/>
      <w:numFmt w:val="decimal"/>
      <w:lvlText w:val="%1.%2."/>
      <w:lvlJc w:val="left"/>
      <w:pPr>
        <w:ind w:left="3032" w:hanging="480"/>
      </w:pPr>
    </w:lvl>
    <w:lvl w:ilvl="2">
      <w:start w:val="1"/>
      <w:numFmt w:val="decimal"/>
      <w:lvlText w:val="%1.%2.%3."/>
      <w:lvlJc w:val="left"/>
      <w:pPr>
        <w:ind w:left="5824" w:hanging="720"/>
      </w:pPr>
    </w:lvl>
    <w:lvl w:ilvl="3">
      <w:start w:val="1"/>
      <w:numFmt w:val="decimal"/>
      <w:lvlText w:val="%1.%2.%3.%4."/>
      <w:lvlJc w:val="left"/>
      <w:pPr>
        <w:ind w:left="8376" w:hanging="720"/>
      </w:pPr>
    </w:lvl>
    <w:lvl w:ilvl="4">
      <w:start w:val="1"/>
      <w:numFmt w:val="decimal"/>
      <w:lvlText w:val="%1.%2.%3.%4.%5."/>
      <w:lvlJc w:val="left"/>
      <w:pPr>
        <w:ind w:left="11288" w:hanging="1080"/>
      </w:pPr>
    </w:lvl>
    <w:lvl w:ilvl="5">
      <w:start w:val="1"/>
      <w:numFmt w:val="decimal"/>
      <w:lvlText w:val="%1.%2.%3.%4.%5.%6."/>
      <w:lvlJc w:val="left"/>
      <w:pPr>
        <w:ind w:left="13840" w:hanging="1080"/>
      </w:pPr>
    </w:lvl>
    <w:lvl w:ilvl="6">
      <w:start w:val="1"/>
      <w:numFmt w:val="decimal"/>
      <w:lvlText w:val="%1.%2.%3.%4.%5.%6.%7."/>
      <w:lvlJc w:val="left"/>
      <w:pPr>
        <w:ind w:left="16752" w:hanging="1440"/>
      </w:pPr>
    </w:lvl>
    <w:lvl w:ilvl="7">
      <w:start w:val="1"/>
      <w:numFmt w:val="decimal"/>
      <w:lvlText w:val="%1.%2.%3.%4.%5.%6.%7.%8."/>
      <w:lvlJc w:val="left"/>
      <w:pPr>
        <w:ind w:left="19304" w:hanging="1440"/>
      </w:pPr>
    </w:lvl>
    <w:lvl w:ilvl="8">
      <w:start w:val="1"/>
      <w:numFmt w:val="decimal"/>
      <w:lvlText w:val="%1.%2.%3.%4.%5.%6.%7.%8.%9."/>
      <w:lvlJc w:val="left"/>
      <w:pPr>
        <w:ind w:left="22216" w:hanging="1800"/>
      </w:pPr>
    </w:lvl>
  </w:abstractNum>
  <w:abstractNum w:abstractNumId="99">
    <w:nsid w:val="73223B32"/>
    <w:multiLevelType w:val="hybridMultilevel"/>
    <w:tmpl w:val="C8C4A40C"/>
    <w:styleLink w:val="111111121626"/>
    <w:lvl w:ilvl="0" w:tplc="0419000F">
      <w:start w:val="1"/>
      <w:numFmt w:val="decimal"/>
      <w:lvlText w:val="%1."/>
      <w:lvlJc w:val="left"/>
      <w:pPr>
        <w:ind w:left="720" w:hanging="360"/>
      </w:pPr>
      <w:rPr>
        <w:rFonts w:hint="default"/>
      </w:rPr>
    </w:lvl>
    <w:lvl w:ilvl="1" w:tplc="EAFA2A40">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73CF1D56"/>
    <w:multiLevelType w:val="multilevel"/>
    <w:tmpl w:val="5B925BBE"/>
    <w:lvl w:ilvl="0">
      <w:start w:val="1"/>
      <w:numFmt w:val="decimal"/>
      <w:lvlText w:val="%1."/>
      <w:lvlJc w:val="left"/>
      <w:pPr>
        <w:ind w:left="720" w:hanging="360"/>
      </w:pPr>
      <w:rPr>
        <w:rFonts w:hint="default"/>
      </w:rPr>
    </w:lvl>
    <w:lvl w:ilvl="1">
      <w:start w:val="1"/>
      <w:numFmt w:val="decimal"/>
      <w:lvlText w:val="12.%2. "/>
      <w:lvlJc w:val="left"/>
      <w:pPr>
        <w:ind w:left="2171" w:hanging="1320"/>
      </w:pPr>
      <w:rPr>
        <w:rFonts w:hint="default"/>
        <w:b w:val="0"/>
        <w:i w:val="0"/>
        <w:sz w:val="24"/>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01">
    <w:nsid w:val="745E0C07"/>
    <w:multiLevelType w:val="multilevel"/>
    <w:tmpl w:val="2D4064A2"/>
    <w:lvl w:ilvl="0">
      <w:start w:val="5"/>
      <w:numFmt w:val="decimal"/>
      <w:lvlText w:val="%1."/>
      <w:lvlJc w:val="left"/>
      <w:pPr>
        <w:ind w:left="360" w:hanging="360"/>
      </w:pPr>
    </w:lvl>
    <w:lvl w:ilvl="1">
      <w:start w:val="1"/>
      <w:numFmt w:val="decimal"/>
      <w:lvlText w:val="6.%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2">
    <w:nsid w:val="7544764D"/>
    <w:multiLevelType w:val="hybridMultilevel"/>
    <w:tmpl w:val="74D466D4"/>
    <w:styleLink w:val="11111121132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761D7BD2"/>
    <w:multiLevelType w:val="multilevel"/>
    <w:tmpl w:val="B3843F74"/>
    <w:styleLink w:val="11827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104">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5">
    <w:nsid w:val="78151302"/>
    <w:multiLevelType w:val="hybridMultilevel"/>
    <w:tmpl w:val="FF1C9D62"/>
    <w:styleLink w:val="29231"/>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106">
    <w:nsid w:val="79126DD5"/>
    <w:multiLevelType w:val="hybridMultilevel"/>
    <w:tmpl w:val="89A03FAC"/>
    <w:styleLink w:val="11111121721"/>
    <w:lvl w:ilvl="0" w:tplc="FC201980">
      <w:start w:val="1"/>
      <w:numFmt w:val="decimal"/>
      <w:lvlText w:val="10.%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DAF64F5"/>
    <w:multiLevelType w:val="multilevel"/>
    <w:tmpl w:val="ADFC31B8"/>
    <w:styleLink w:val="1ai11152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6"/>
  </w:num>
  <w:num w:numId="2">
    <w:abstractNumId w:val="94"/>
    <w:lvlOverride w:ilvl="0">
      <w:lvl w:ilvl="0">
        <w:start w:val="1"/>
        <w:numFmt w:val="decimal"/>
        <w:pStyle w:val="a0"/>
        <w:suff w:val="space"/>
        <w:lvlText w:val="%1."/>
        <w:lvlJc w:val="center"/>
        <w:pPr>
          <w:ind w:left="0" w:firstLine="0"/>
        </w:pPr>
        <w:rPr>
          <w:rFonts w:hint="default"/>
        </w:rPr>
      </w:lvl>
    </w:lvlOverride>
    <w:lvlOverride w:ilvl="1">
      <w:lvl w:ilvl="1">
        <w:start w:val="1"/>
        <w:numFmt w:val="decimal"/>
        <w:pStyle w:val="a1"/>
        <w:suff w:val="space"/>
        <w:lvlText w:val="%1.%2."/>
        <w:lvlJc w:val="left"/>
        <w:pPr>
          <w:ind w:left="-426" w:firstLine="851"/>
        </w:pPr>
        <w:rPr>
          <w:rFonts w:hint="default"/>
          <w:b/>
          <w:bCs/>
        </w:rPr>
      </w:lvl>
    </w:lvlOverride>
    <w:lvlOverride w:ilvl="2">
      <w:lvl w:ilvl="2">
        <w:start w:val="1"/>
        <w:numFmt w:val="decimal"/>
        <w:pStyle w:val="a2"/>
        <w:suff w:val="space"/>
        <w:lvlText w:val="%1.%2.%3."/>
        <w:lvlJc w:val="left"/>
        <w:pPr>
          <w:ind w:left="0" w:firstLine="851"/>
        </w:pPr>
        <w:rPr>
          <w:rFonts w:hint="default"/>
        </w:rPr>
      </w:lvl>
    </w:lvlOverride>
    <w:lvlOverride w:ilvl="3">
      <w:lvl w:ilvl="3">
        <w:start w:val="1"/>
        <w:numFmt w:val="none"/>
        <w:pStyle w:val="a3"/>
        <w:suff w:val="space"/>
        <w:lvlText w:val="-"/>
        <w:lvlJc w:val="left"/>
        <w:pPr>
          <w:ind w:left="0" w:firstLine="11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92"/>
  </w:num>
  <w:num w:numId="4">
    <w:abstractNumId w:val="70"/>
  </w:num>
  <w:num w:numId="5">
    <w:abstractNumId w:val="102"/>
  </w:num>
  <w:num w:numId="6">
    <w:abstractNumId w:val="24"/>
  </w:num>
  <w:num w:numId="7">
    <w:abstractNumId w:val="34"/>
  </w:num>
  <w:num w:numId="8">
    <w:abstractNumId w:val="75"/>
  </w:num>
  <w:num w:numId="9">
    <w:abstractNumId w:val="83"/>
  </w:num>
  <w:num w:numId="10">
    <w:abstractNumId w:val="9"/>
  </w:num>
  <w:num w:numId="11">
    <w:abstractNumId w:val="35"/>
  </w:num>
  <w:num w:numId="12">
    <w:abstractNumId w:val="42"/>
  </w:num>
  <w:num w:numId="13">
    <w:abstractNumId w:val="61"/>
  </w:num>
  <w:num w:numId="14">
    <w:abstractNumId w:val="31"/>
  </w:num>
  <w:num w:numId="15">
    <w:abstractNumId w:val="91"/>
  </w:num>
  <w:num w:numId="16">
    <w:abstractNumId w:val="5"/>
  </w:num>
  <w:num w:numId="17">
    <w:abstractNumId w:val="8"/>
  </w:num>
  <w:num w:numId="18">
    <w:abstractNumId w:val="72"/>
  </w:num>
  <w:num w:numId="19">
    <w:abstractNumId w:val="41"/>
  </w:num>
  <w:num w:numId="20">
    <w:abstractNumId w:val="38"/>
  </w:num>
  <w:num w:numId="21">
    <w:abstractNumId w:val="88"/>
  </w:num>
  <w:num w:numId="22">
    <w:abstractNumId w:val="86"/>
  </w:num>
  <w:num w:numId="23">
    <w:abstractNumId w:val="37"/>
  </w:num>
  <w:num w:numId="24">
    <w:abstractNumId w:val="93"/>
  </w:num>
  <w:num w:numId="25">
    <w:abstractNumId w:val="50"/>
  </w:num>
  <w:num w:numId="26">
    <w:abstractNumId w:val="68"/>
  </w:num>
  <w:num w:numId="27">
    <w:abstractNumId w:val="99"/>
  </w:num>
  <w:num w:numId="28">
    <w:abstractNumId w:val="59"/>
  </w:num>
  <w:num w:numId="29">
    <w:abstractNumId w:val="48"/>
  </w:num>
  <w:num w:numId="30">
    <w:abstractNumId w:val="71"/>
  </w:num>
  <w:num w:numId="31">
    <w:abstractNumId w:val="53"/>
  </w:num>
  <w:num w:numId="32">
    <w:abstractNumId w:val="77"/>
  </w:num>
  <w:num w:numId="33">
    <w:abstractNumId w:val="17"/>
  </w:num>
  <w:num w:numId="34">
    <w:abstractNumId w:val="23"/>
  </w:num>
  <w:num w:numId="35">
    <w:abstractNumId w:val="15"/>
  </w:num>
  <w:num w:numId="36">
    <w:abstractNumId w:val="78"/>
  </w:num>
  <w:num w:numId="37">
    <w:abstractNumId w:val="95"/>
  </w:num>
  <w:num w:numId="38">
    <w:abstractNumId w:val="106"/>
  </w:num>
  <w:num w:numId="39">
    <w:abstractNumId w:val="62"/>
  </w:num>
  <w:num w:numId="40">
    <w:abstractNumId w:val="44"/>
  </w:num>
  <w:num w:numId="41">
    <w:abstractNumId w:val="74"/>
  </w:num>
  <w:num w:numId="42">
    <w:abstractNumId w:val="87"/>
  </w:num>
  <w:num w:numId="43">
    <w:abstractNumId w:val="13"/>
  </w:num>
  <w:num w:numId="44">
    <w:abstractNumId w:val="22"/>
  </w:num>
  <w:num w:numId="45">
    <w:abstractNumId w:val="89"/>
  </w:num>
  <w:num w:numId="46">
    <w:abstractNumId w:val="18"/>
  </w:num>
  <w:num w:numId="47">
    <w:abstractNumId w:val="40"/>
  </w:num>
  <w:num w:numId="48">
    <w:abstractNumId w:val="4"/>
  </w:num>
  <w:num w:numId="49">
    <w:abstractNumId w:val="20"/>
  </w:num>
  <w:num w:numId="50">
    <w:abstractNumId w:val="97"/>
  </w:num>
  <w:num w:numId="51">
    <w:abstractNumId w:val="66"/>
  </w:num>
  <w:num w:numId="52">
    <w:abstractNumId w:val="27"/>
  </w:num>
  <w:num w:numId="53">
    <w:abstractNumId w:val="7"/>
  </w:num>
  <w:num w:numId="54">
    <w:abstractNumId w:val="19"/>
  </w:num>
  <w:num w:numId="55">
    <w:abstractNumId w:val="84"/>
  </w:num>
  <w:num w:numId="56">
    <w:abstractNumId w:val="33"/>
  </w:num>
  <w:num w:numId="57">
    <w:abstractNumId w:val="46"/>
  </w:num>
  <w:num w:numId="58">
    <w:abstractNumId w:val="58"/>
  </w:num>
  <w:num w:numId="59">
    <w:abstractNumId w:val="0"/>
  </w:num>
  <w:num w:numId="60">
    <w:abstractNumId w:val="79"/>
  </w:num>
  <w:num w:numId="61">
    <w:abstractNumId w:val="85"/>
  </w:num>
  <w:num w:numId="62">
    <w:abstractNumId w:val="76"/>
  </w:num>
  <w:num w:numId="63">
    <w:abstractNumId w:val="107"/>
  </w:num>
  <w:num w:numId="64">
    <w:abstractNumId w:val="43"/>
  </w:num>
  <w:num w:numId="65">
    <w:abstractNumId w:val="14"/>
  </w:num>
  <w:num w:numId="66">
    <w:abstractNumId w:val="51"/>
  </w:num>
  <w:num w:numId="67">
    <w:abstractNumId w:val="80"/>
  </w:num>
  <w:num w:numId="68">
    <w:abstractNumId w:val="60"/>
  </w:num>
  <w:num w:numId="69">
    <w:abstractNumId w:val="56"/>
  </w:num>
  <w:num w:numId="70">
    <w:abstractNumId w:val="94"/>
  </w:num>
  <w:num w:numId="71">
    <w:abstractNumId w:val="32"/>
  </w:num>
  <w:num w:numId="72">
    <w:abstractNumId w:val="30"/>
  </w:num>
  <w:num w:numId="73">
    <w:abstractNumId w:val="55"/>
  </w:num>
  <w:num w:numId="74">
    <w:abstractNumId w:val="63"/>
  </w:num>
  <w:num w:numId="75">
    <w:abstractNumId w:val="82"/>
  </w:num>
  <w:num w:numId="76">
    <w:abstractNumId w:val="29"/>
  </w:num>
  <w:num w:numId="77">
    <w:abstractNumId w:val="73"/>
  </w:num>
  <w:num w:numId="78">
    <w:abstractNumId w:val="96"/>
  </w:num>
  <w:num w:numId="79">
    <w:abstractNumId w:val="45"/>
  </w:num>
  <w:num w:numId="80">
    <w:abstractNumId w:val="26"/>
  </w:num>
  <w:num w:numId="81">
    <w:abstractNumId w:val="103"/>
  </w:num>
  <w:num w:numId="82">
    <w:abstractNumId w:val="104"/>
  </w:num>
  <w:num w:numId="83">
    <w:abstractNumId w:val="64"/>
  </w:num>
  <w:num w:numId="84">
    <w:abstractNumId w:val="6"/>
  </w:num>
  <w:num w:numId="85">
    <w:abstractNumId w:val="105"/>
  </w:num>
  <w:num w:numId="86">
    <w:abstractNumId w:val="39"/>
  </w:num>
  <w:num w:numId="87">
    <w:abstractNumId w:val="54"/>
  </w:num>
  <w:num w:numId="88">
    <w:abstractNumId w:val="67"/>
  </w:num>
  <w:num w:numId="89">
    <w:abstractNumId w:val="25"/>
  </w:num>
  <w:num w:numId="90">
    <w:abstractNumId w:val="52"/>
  </w:num>
  <w:num w:numId="91">
    <w:abstractNumId w:val="28"/>
  </w:num>
  <w:num w:numId="92">
    <w:abstractNumId w:val="49"/>
  </w:num>
  <w:num w:numId="93">
    <w:abstractNumId w:val="101"/>
  </w:num>
  <w:num w:numId="94">
    <w:abstractNumId w:val="21"/>
  </w:num>
  <w:num w:numId="95">
    <w:abstractNumId w:val="98"/>
  </w:num>
  <w:num w:numId="96">
    <w:abstractNumId w:val="12"/>
  </w:num>
  <w:num w:numId="97">
    <w:abstractNumId w:val="57"/>
  </w:num>
  <w:num w:numId="98">
    <w:abstractNumId w:val="10"/>
  </w:num>
  <w:num w:numId="99">
    <w:abstractNumId w:val="16"/>
  </w:num>
  <w:num w:numId="100">
    <w:abstractNumId w:val="65"/>
  </w:num>
  <w:num w:numId="10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00"/>
  </w:num>
  <w:num w:numId="103">
    <w:abstractNumId w:val="90"/>
  </w:num>
  <w:num w:numId="104">
    <w:abstractNumId w:val="81"/>
  </w:num>
  <w:num w:numId="105">
    <w:abstractNumId w:val="69"/>
  </w:num>
  <w:num w:numId="106">
    <w:abstractNumId w:val="11"/>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Лагутин Сергей Иванович">
    <w15:presenceInfo w15:providerId="AD" w15:userId="S-1-5-21-964841994-1923288382-1379751813-1898"/>
  </w15:person>
  <w15:person w15:author="Токарев Игорь Александрович">
    <w15:presenceInfo w15:providerId="AD" w15:userId="S-1-5-21-964841994-1923288382-1379751813-12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FE0"/>
    <w:rsid w:val="00000574"/>
    <w:rsid w:val="0000167F"/>
    <w:rsid w:val="000130ED"/>
    <w:rsid w:val="00013D17"/>
    <w:rsid w:val="00013D50"/>
    <w:rsid w:val="000176BD"/>
    <w:rsid w:val="000220DF"/>
    <w:rsid w:val="00022DC2"/>
    <w:rsid w:val="00024282"/>
    <w:rsid w:val="0002619E"/>
    <w:rsid w:val="00027510"/>
    <w:rsid w:val="00030913"/>
    <w:rsid w:val="000342C1"/>
    <w:rsid w:val="00034420"/>
    <w:rsid w:val="0003576D"/>
    <w:rsid w:val="000361BE"/>
    <w:rsid w:val="00042A8C"/>
    <w:rsid w:val="00044CA7"/>
    <w:rsid w:val="00044F07"/>
    <w:rsid w:val="0004617A"/>
    <w:rsid w:val="000523EA"/>
    <w:rsid w:val="00052B3C"/>
    <w:rsid w:val="000542FE"/>
    <w:rsid w:val="00054C91"/>
    <w:rsid w:val="000559B0"/>
    <w:rsid w:val="00056958"/>
    <w:rsid w:val="00056D43"/>
    <w:rsid w:val="00057615"/>
    <w:rsid w:val="000610C8"/>
    <w:rsid w:val="00065FC5"/>
    <w:rsid w:val="0006661D"/>
    <w:rsid w:val="00071EF6"/>
    <w:rsid w:val="00073235"/>
    <w:rsid w:val="000732EB"/>
    <w:rsid w:val="0008060F"/>
    <w:rsid w:val="00080B8F"/>
    <w:rsid w:val="00083CD6"/>
    <w:rsid w:val="00090D22"/>
    <w:rsid w:val="000932FA"/>
    <w:rsid w:val="0009633F"/>
    <w:rsid w:val="000A0EE3"/>
    <w:rsid w:val="000A181B"/>
    <w:rsid w:val="000A32D7"/>
    <w:rsid w:val="000A58CA"/>
    <w:rsid w:val="000A619E"/>
    <w:rsid w:val="000A6B2D"/>
    <w:rsid w:val="000A7BE5"/>
    <w:rsid w:val="000B12B2"/>
    <w:rsid w:val="000B4D4F"/>
    <w:rsid w:val="000B6E07"/>
    <w:rsid w:val="000B6F48"/>
    <w:rsid w:val="000B760E"/>
    <w:rsid w:val="000C0D40"/>
    <w:rsid w:val="000C1D7C"/>
    <w:rsid w:val="000C3172"/>
    <w:rsid w:val="000C3475"/>
    <w:rsid w:val="000C4456"/>
    <w:rsid w:val="000C62BF"/>
    <w:rsid w:val="000C74B7"/>
    <w:rsid w:val="000C78EA"/>
    <w:rsid w:val="000D3100"/>
    <w:rsid w:val="000D53CD"/>
    <w:rsid w:val="000D639C"/>
    <w:rsid w:val="000E1036"/>
    <w:rsid w:val="000E2DD7"/>
    <w:rsid w:val="000E3358"/>
    <w:rsid w:val="000E440F"/>
    <w:rsid w:val="000F4A2B"/>
    <w:rsid w:val="000F5BDB"/>
    <w:rsid w:val="0010250A"/>
    <w:rsid w:val="001026F9"/>
    <w:rsid w:val="00104339"/>
    <w:rsid w:val="00104847"/>
    <w:rsid w:val="0010536F"/>
    <w:rsid w:val="0010623D"/>
    <w:rsid w:val="00106639"/>
    <w:rsid w:val="0010676E"/>
    <w:rsid w:val="00110BFD"/>
    <w:rsid w:val="00110C96"/>
    <w:rsid w:val="00111DED"/>
    <w:rsid w:val="00113938"/>
    <w:rsid w:val="00116A35"/>
    <w:rsid w:val="001173B9"/>
    <w:rsid w:val="001201AF"/>
    <w:rsid w:val="00122580"/>
    <w:rsid w:val="00123B90"/>
    <w:rsid w:val="00126533"/>
    <w:rsid w:val="001265B1"/>
    <w:rsid w:val="001268CF"/>
    <w:rsid w:val="00132BB0"/>
    <w:rsid w:val="00133723"/>
    <w:rsid w:val="00134CC4"/>
    <w:rsid w:val="00135065"/>
    <w:rsid w:val="001403BD"/>
    <w:rsid w:val="001403D4"/>
    <w:rsid w:val="001453DA"/>
    <w:rsid w:val="00156D25"/>
    <w:rsid w:val="00157197"/>
    <w:rsid w:val="00157B36"/>
    <w:rsid w:val="00162E99"/>
    <w:rsid w:val="00163CBB"/>
    <w:rsid w:val="001712BF"/>
    <w:rsid w:val="001735B1"/>
    <w:rsid w:val="001759BC"/>
    <w:rsid w:val="00176C63"/>
    <w:rsid w:val="00176DCE"/>
    <w:rsid w:val="00183BEE"/>
    <w:rsid w:val="00184B7F"/>
    <w:rsid w:val="00184DC7"/>
    <w:rsid w:val="00185F35"/>
    <w:rsid w:val="00186970"/>
    <w:rsid w:val="00187A06"/>
    <w:rsid w:val="0019075D"/>
    <w:rsid w:val="00194F04"/>
    <w:rsid w:val="00196B60"/>
    <w:rsid w:val="00197C92"/>
    <w:rsid w:val="001A1090"/>
    <w:rsid w:val="001A21D4"/>
    <w:rsid w:val="001A4130"/>
    <w:rsid w:val="001A56D4"/>
    <w:rsid w:val="001B4805"/>
    <w:rsid w:val="001B4F12"/>
    <w:rsid w:val="001B50F4"/>
    <w:rsid w:val="001C22B1"/>
    <w:rsid w:val="001C2EFD"/>
    <w:rsid w:val="001C3CEE"/>
    <w:rsid w:val="001C5A0D"/>
    <w:rsid w:val="001D0C19"/>
    <w:rsid w:val="001D2A93"/>
    <w:rsid w:val="001D382E"/>
    <w:rsid w:val="001D4E4E"/>
    <w:rsid w:val="001D64B5"/>
    <w:rsid w:val="001D6E89"/>
    <w:rsid w:val="001E0565"/>
    <w:rsid w:val="001E5FCC"/>
    <w:rsid w:val="001E6D4A"/>
    <w:rsid w:val="001F0225"/>
    <w:rsid w:val="001F1192"/>
    <w:rsid w:val="001F3602"/>
    <w:rsid w:val="001F3C41"/>
    <w:rsid w:val="001F6F8D"/>
    <w:rsid w:val="0020091E"/>
    <w:rsid w:val="00202C4E"/>
    <w:rsid w:val="00203C46"/>
    <w:rsid w:val="00203F27"/>
    <w:rsid w:val="00205A51"/>
    <w:rsid w:val="00206197"/>
    <w:rsid w:val="002120F4"/>
    <w:rsid w:val="002124BC"/>
    <w:rsid w:val="00212FF5"/>
    <w:rsid w:val="00216BDC"/>
    <w:rsid w:val="00217284"/>
    <w:rsid w:val="0021744A"/>
    <w:rsid w:val="002176E7"/>
    <w:rsid w:val="0022065E"/>
    <w:rsid w:val="00226C7E"/>
    <w:rsid w:val="002407FC"/>
    <w:rsid w:val="0024525C"/>
    <w:rsid w:val="00245791"/>
    <w:rsid w:val="00247E3E"/>
    <w:rsid w:val="0025208F"/>
    <w:rsid w:val="002655E4"/>
    <w:rsid w:val="00265EC4"/>
    <w:rsid w:val="00266B5B"/>
    <w:rsid w:val="00267E4E"/>
    <w:rsid w:val="002734AB"/>
    <w:rsid w:val="00273841"/>
    <w:rsid w:val="00276D1C"/>
    <w:rsid w:val="00277387"/>
    <w:rsid w:val="002835DA"/>
    <w:rsid w:val="00283A14"/>
    <w:rsid w:val="0029182D"/>
    <w:rsid w:val="00293A07"/>
    <w:rsid w:val="00294D81"/>
    <w:rsid w:val="00296A88"/>
    <w:rsid w:val="002972ED"/>
    <w:rsid w:val="002A0052"/>
    <w:rsid w:val="002A13E9"/>
    <w:rsid w:val="002A1F09"/>
    <w:rsid w:val="002A5BD2"/>
    <w:rsid w:val="002A7442"/>
    <w:rsid w:val="002B1A6D"/>
    <w:rsid w:val="002B5234"/>
    <w:rsid w:val="002B626B"/>
    <w:rsid w:val="002C004B"/>
    <w:rsid w:val="002C4F9E"/>
    <w:rsid w:val="002D030E"/>
    <w:rsid w:val="002D495C"/>
    <w:rsid w:val="002D584D"/>
    <w:rsid w:val="002D78FB"/>
    <w:rsid w:val="002E1C61"/>
    <w:rsid w:val="002E3D14"/>
    <w:rsid w:val="002E66CE"/>
    <w:rsid w:val="002F03E4"/>
    <w:rsid w:val="002F11DC"/>
    <w:rsid w:val="002F1E26"/>
    <w:rsid w:val="002F777A"/>
    <w:rsid w:val="00300C9F"/>
    <w:rsid w:val="003014F7"/>
    <w:rsid w:val="003015BC"/>
    <w:rsid w:val="00301A95"/>
    <w:rsid w:val="0030491D"/>
    <w:rsid w:val="00304ABB"/>
    <w:rsid w:val="00307ADC"/>
    <w:rsid w:val="00312598"/>
    <w:rsid w:val="0031312D"/>
    <w:rsid w:val="0031437A"/>
    <w:rsid w:val="0031491D"/>
    <w:rsid w:val="003150CC"/>
    <w:rsid w:val="00316053"/>
    <w:rsid w:val="003213CE"/>
    <w:rsid w:val="003248ED"/>
    <w:rsid w:val="00325CCE"/>
    <w:rsid w:val="00327B47"/>
    <w:rsid w:val="00330EE0"/>
    <w:rsid w:val="0033147B"/>
    <w:rsid w:val="003322F8"/>
    <w:rsid w:val="00334298"/>
    <w:rsid w:val="00336466"/>
    <w:rsid w:val="00343AB2"/>
    <w:rsid w:val="00347B17"/>
    <w:rsid w:val="00352B8D"/>
    <w:rsid w:val="00353548"/>
    <w:rsid w:val="00354FCB"/>
    <w:rsid w:val="003567E6"/>
    <w:rsid w:val="003574E3"/>
    <w:rsid w:val="003600BD"/>
    <w:rsid w:val="003623BF"/>
    <w:rsid w:val="00371C2A"/>
    <w:rsid w:val="00373D9C"/>
    <w:rsid w:val="00374DEE"/>
    <w:rsid w:val="00376EB9"/>
    <w:rsid w:val="00377BA4"/>
    <w:rsid w:val="003804FA"/>
    <w:rsid w:val="00382EEA"/>
    <w:rsid w:val="003830F1"/>
    <w:rsid w:val="00383ABD"/>
    <w:rsid w:val="00385130"/>
    <w:rsid w:val="00391743"/>
    <w:rsid w:val="003927AA"/>
    <w:rsid w:val="00392EC1"/>
    <w:rsid w:val="003A0406"/>
    <w:rsid w:val="003A13A1"/>
    <w:rsid w:val="003A212C"/>
    <w:rsid w:val="003A5B3D"/>
    <w:rsid w:val="003A646E"/>
    <w:rsid w:val="003A7AE0"/>
    <w:rsid w:val="003B04E9"/>
    <w:rsid w:val="003B0533"/>
    <w:rsid w:val="003B5AF6"/>
    <w:rsid w:val="003C1541"/>
    <w:rsid w:val="003C234A"/>
    <w:rsid w:val="003C4AFA"/>
    <w:rsid w:val="003D2F33"/>
    <w:rsid w:val="003D548E"/>
    <w:rsid w:val="003D7E59"/>
    <w:rsid w:val="003E3103"/>
    <w:rsid w:val="003E3A67"/>
    <w:rsid w:val="003E5E7F"/>
    <w:rsid w:val="003E6BF8"/>
    <w:rsid w:val="003E72E6"/>
    <w:rsid w:val="003F1C5E"/>
    <w:rsid w:val="003F5188"/>
    <w:rsid w:val="0040239B"/>
    <w:rsid w:val="00406813"/>
    <w:rsid w:val="0041016E"/>
    <w:rsid w:val="004113E9"/>
    <w:rsid w:val="00415322"/>
    <w:rsid w:val="00415524"/>
    <w:rsid w:val="004157C3"/>
    <w:rsid w:val="00415E6F"/>
    <w:rsid w:val="00416D1B"/>
    <w:rsid w:val="00421B84"/>
    <w:rsid w:val="004229E0"/>
    <w:rsid w:val="00430949"/>
    <w:rsid w:val="00432D8E"/>
    <w:rsid w:val="0043676F"/>
    <w:rsid w:val="00440604"/>
    <w:rsid w:val="00446F91"/>
    <w:rsid w:val="0045242A"/>
    <w:rsid w:val="0045788C"/>
    <w:rsid w:val="00460484"/>
    <w:rsid w:val="004605AC"/>
    <w:rsid w:val="0046151F"/>
    <w:rsid w:val="00466FA3"/>
    <w:rsid w:val="0047026E"/>
    <w:rsid w:val="00472ADF"/>
    <w:rsid w:val="00475F81"/>
    <w:rsid w:val="00476CBE"/>
    <w:rsid w:val="00481637"/>
    <w:rsid w:val="0048399C"/>
    <w:rsid w:val="004843D3"/>
    <w:rsid w:val="004863D8"/>
    <w:rsid w:val="00490823"/>
    <w:rsid w:val="0049215B"/>
    <w:rsid w:val="004945C4"/>
    <w:rsid w:val="004956EF"/>
    <w:rsid w:val="004A2089"/>
    <w:rsid w:val="004A631E"/>
    <w:rsid w:val="004A6FA5"/>
    <w:rsid w:val="004A7C1D"/>
    <w:rsid w:val="004B0E9D"/>
    <w:rsid w:val="004B3CB0"/>
    <w:rsid w:val="004B3F7D"/>
    <w:rsid w:val="004B48B0"/>
    <w:rsid w:val="004B6794"/>
    <w:rsid w:val="004B7695"/>
    <w:rsid w:val="004C03AE"/>
    <w:rsid w:val="004C03FF"/>
    <w:rsid w:val="004C0DE6"/>
    <w:rsid w:val="004C1587"/>
    <w:rsid w:val="004C17C4"/>
    <w:rsid w:val="004C251B"/>
    <w:rsid w:val="004C3AF3"/>
    <w:rsid w:val="004C3D09"/>
    <w:rsid w:val="004C3E21"/>
    <w:rsid w:val="004C47E0"/>
    <w:rsid w:val="004C5E91"/>
    <w:rsid w:val="004C5EAC"/>
    <w:rsid w:val="004D18C0"/>
    <w:rsid w:val="004D19C2"/>
    <w:rsid w:val="004D5983"/>
    <w:rsid w:val="004D5C14"/>
    <w:rsid w:val="004D7BEC"/>
    <w:rsid w:val="004E32D4"/>
    <w:rsid w:val="004E403A"/>
    <w:rsid w:val="004E7EF7"/>
    <w:rsid w:val="004F3149"/>
    <w:rsid w:val="004F4112"/>
    <w:rsid w:val="004F4D80"/>
    <w:rsid w:val="004F5A51"/>
    <w:rsid w:val="004F64F0"/>
    <w:rsid w:val="00501615"/>
    <w:rsid w:val="00502385"/>
    <w:rsid w:val="005024DD"/>
    <w:rsid w:val="00502CB1"/>
    <w:rsid w:val="0051172B"/>
    <w:rsid w:val="00516718"/>
    <w:rsid w:val="00516D5F"/>
    <w:rsid w:val="00521391"/>
    <w:rsid w:val="00522BA4"/>
    <w:rsid w:val="005240BF"/>
    <w:rsid w:val="00525BED"/>
    <w:rsid w:val="00540882"/>
    <w:rsid w:val="00541EC4"/>
    <w:rsid w:val="005457FA"/>
    <w:rsid w:val="00550CFC"/>
    <w:rsid w:val="00553D46"/>
    <w:rsid w:val="005541EC"/>
    <w:rsid w:val="00555FE7"/>
    <w:rsid w:val="00557748"/>
    <w:rsid w:val="00557A55"/>
    <w:rsid w:val="005600FA"/>
    <w:rsid w:val="00562942"/>
    <w:rsid w:val="005671C9"/>
    <w:rsid w:val="00567593"/>
    <w:rsid w:val="00567907"/>
    <w:rsid w:val="00567D82"/>
    <w:rsid w:val="00571454"/>
    <w:rsid w:val="00571DB5"/>
    <w:rsid w:val="00572DFC"/>
    <w:rsid w:val="00575122"/>
    <w:rsid w:val="0057653A"/>
    <w:rsid w:val="0058055D"/>
    <w:rsid w:val="00582A45"/>
    <w:rsid w:val="00582C1D"/>
    <w:rsid w:val="00584F5F"/>
    <w:rsid w:val="00584F6F"/>
    <w:rsid w:val="00585208"/>
    <w:rsid w:val="00587647"/>
    <w:rsid w:val="00590231"/>
    <w:rsid w:val="005904FA"/>
    <w:rsid w:val="00594E5F"/>
    <w:rsid w:val="005959AA"/>
    <w:rsid w:val="005A3CA2"/>
    <w:rsid w:val="005A5D0E"/>
    <w:rsid w:val="005A76B9"/>
    <w:rsid w:val="005B05AF"/>
    <w:rsid w:val="005B1ED5"/>
    <w:rsid w:val="005B2D2A"/>
    <w:rsid w:val="005B3416"/>
    <w:rsid w:val="005B4C03"/>
    <w:rsid w:val="005B7023"/>
    <w:rsid w:val="005C2953"/>
    <w:rsid w:val="005C5D8E"/>
    <w:rsid w:val="005C7D15"/>
    <w:rsid w:val="005D64B1"/>
    <w:rsid w:val="005D660F"/>
    <w:rsid w:val="005D74BC"/>
    <w:rsid w:val="005F5288"/>
    <w:rsid w:val="00603C41"/>
    <w:rsid w:val="006048D8"/>
    <w:rsid w:val="00606662"/>
    <w:rsid w:val="0061558A"/>
    <w:rsid w:val="006166A5"/>
    <w:rsid w:val="0061749A"/>
    <w:rsid w:val="00617822"/>
    <w:rsid w:val="00620067"/>
    <w:rsid w:val="00620D20"/>
    <w:rsid w:val="00622137"/>
    <w:rsid w:val="00624742"/>
    <w:rsid w:val="00625591"/>
    <w:rsid w:val="00625C95"/>
    <w:rsid w:val="00630862"/>
    <w:rsid w:val="00633B65"/>
    <w:rsid w:val="00641915"/>
    <w:rsid w:val="00645D6E"/>
    <w:rsid w:val="00654345"/>
    <w:rsid w:val="006558CF"/>
    <w:rsid w:val="006562A1"/>
    <w:rsid w:val="00657BF5"/>
    <w:rsid w:val="00667502"/>
    <w:rsid w:val="006706AA"/>
    <w:rsid w:val="00673B57"/>
    <w:rsid w:val="006759D0"/>
    <w:rsid w:val="006837BA"/>
    <w:rsid w:val="006837ED"/>
    <w:rsid w:val="00683FFE"/>
    <w:rsid w:val="006856F8"/>
    <w:rsid w:val="0068694C"/>
    <w:rsid w:val="00687D12"/>
    <w:rsid w:val="0069258E"/>
    <w:rsid w:val="00694EBE"/>
    <w:rsid w:val="00695E5D"/>
    <w:rsid w:val="00696AC4"/>
    <w:rsid w:val="006A131D"/>
    <w:rsid w:val="006A2C01"/>
    <w:rsid w:val="006A35CA"/>
    <w:rsid w:val="006A6C3D"/>
    <w:rsid w:val="006B08F1"/>
    <w:rsid w:val="006B0A85"/>
    <w:rsid w:val="006B1D36"/>
    <w:rsid w:val="006B47BD"/>
    <w:rsid w:val="006C2709"/>
    <w:rsid w:val="006C3920"/>
    <w:rsid w:val="006C411D"/>
    <w:rsid w:val="006C4CAF"/>
    <w:rsid w:val="006C5069"/>
    <w:rsid w:val="006C53E6"/>
    <w:rsid w:val="006C54D5"/>
    <w:rsid w:val="006C59F8"/>
    <w:rsid w:val="006D3AA4"/>
    <w:rsid w:val="006D5EC3"/>
    <w:rsid w:val="006E00D5"/>
    <w:rsid w:val="006E5D3C"/>
    <w:rsid w:val="006E68E7"/>
    <w:rsid w:val="006E7147"/>
    <w:rsid w:val="006F563F"/>
    <w:rsid w:val="00701338"/>
    <w:rsid w:val="00701E78"/>
    <w:rsid w:val="00704672"/>
    <w:rsid w:val="007109CD"/>
    <w:rsid w:val="007135CD"/>
    <w:rsid w:val="0071437B"/>
    <w:rsid w:val="0071457D"/>
    <w:rsid w:val="0071566A"/>
    <w:rsid w:val="00717013"/>
    <w:rsid w:val="00721341"/>
    <w:rsid w:val="00721FC1"/>
    <w:rsid w:val="00724086"/>
    <w:rsid w:val="00725AE8"/>
    <w:rsid w:val="00725C85"/>
    <w:rsid w:val="00726A23"/>
    <w:rsid w:val="00730091"/>
    <w:rsid w:val="0073304D"/>
    <w:rsid w:val="00736C3E"/>
    <w:rsid w:val="00740CBA"/>
    <w:rsid w:val="0074164A"/>
    <w:rsid w:val="007427EF"/>
    <w:rsid w:val="00744EAE"/>
    <w:rsid w:val="0075169E"/>
    <w:rsid w:val="00753C1E"/>
    <w:rsid w:val="0075459A"/>
    <w:rsid w:val="0075770F"/>
    <w:rsid w:val="007578A0"/>
    <w:rsid w:val="007637A5"/>
    <w:rsid w:val="00763BC0"/>
    <w:rsid w:val="0076718C"/>
    <w:rsid w:val="007678A2"/>
    <w:rsid w:val="00767C15"/>
    <w:rsid w:val="0077026E"/>
    <w:rsid w:val="00776292"/>
    <w:rsid w:val="00776294"/>
    <w:rsid w:val="00781317"/>
    <w:rsid w:val="007833A3"/>
    <w:rsid w:val="00786052"/>
    <w:rsid w:val="007871B3"/>
    <w:rsid w:val="0079075E"/>
    <w:rsid w:val="007916E6"/>
    <w:rsid w:val="00793282"/>
    <w:rsid w:val="00793388"/>
    <w:rsid w:val="00795B2D"/>
    <w:rsid w:val="00797110"/>
    <w:rsid w:val="007A41F1"/>
    <w:rsid w:val="007A4405"/>
    <w:rsid w:val="007A7FE9"/>
    <w:rsid w:val="007B2E26"/>
    <w:rsid w:val="007B44EE"/>
    <w:rsid w:val="007B4553"/>
    <w:rsid w:val="007C2C1F"/>
    <w:rsid w:val="007C49F9"/>
    <w:rsid w:val="007C64FE"/>
    <w:rsid w:val="007C7B4C"/>
    <w:rsid w:val="007D1807"/>
    <w:rsid w:val="007D3AC5"/>
    <w:rsid w:val="007D4873"/>
    <w:rsid w:val="007D4A6E"/>
    <w:rsid w:val="007D5766"/>
    <w:rsid w:val="007D59BD"/>
    <w:rsid w:val="007D661A"/>
    <w:rsid w:val="007E043A"/>
    <w:rsid w:val="007F2D7A"/>
    <w:rsid w:val="00801E15"/>
    <w:rsid w:val="0080348E"/>
    <w:rsid w:val="00812DFB"/>
    <w:rsid w:val="00815C0E"/>
    <w:rsid w:val="00821681"/>
    <w:rsid w:val="008228DC"/>
    <w:rsid w:val="00822FE0"/>
    <w:rsid w:val="0082433A"/>
    <w:rsid w:val="008317CB"/>
    <w:rsid w:val="00831D51"/>
    <w:rsid w:val="00840AF2"/>
    <w:rsid w:val="00846368"/>
    <w:rsid w:val="00846894"/>
    <w:rsid w:val="00860CEB"/>
    <w:rsid w:val="00863BCA"/>
    <w:rsid w:val="008660D4"/>
    <w:rsid w:val="00866410"/>
    <w:rsid w:val="00870D9A"/>
    <w:rsid w:val="00873139"/>
    <w:rsid w:val="0087731D"/>
    <w:rsid w:val="00877B1D"/>
    <w:rsid w:val="008814BE"/>
    <w:rsid w:val="00881D56"/>
    <w:rsid w:val="00884F10"/>
    <w:rsid w:val="008900AB"/>
    <w:rsid w:val="00893F3C"/>
    <w:rsid w:val="00896B43"/>
    <w:rsid w:val="00896B93"/>
    <w:rsid w:val="008A140A"/>
    <w:rsid w:val="008A2F5F"/>
    <w:rsid w:val="008A365F"/>
    <w:rsid w:val="008A7422"/>
    <w:rsid w:val="008B0BE0"/>
    <w:rsid w:val="008C0AB3"/>
    <w:rsid w:val="008C1293"/>
    <w:rsid w:val="008C136E"/>
    <w:rsid w:val="008C2615"/>
    <w:rsid w:val="008C2CF6"/>
    <w:rsid w:val="008C3B0C"/>
    <w:rsid w:val="008C42BC"/>
    <w:rsid w:val="008C4C8F"/>
    <w:rsid w:val="008C6E0F"/>
    <w:rsid w:val="008D3541"/>
    <w:rsid w:val="008D3706"/>
    <w:rsid w:val="008D4CDE"/>
    <w:rsid w:val="008D6363"/>
    <w:rsid w:val="008D6D5A"/>
    <w:rsid w:val="008D756C"/>
    <w:rsid w:val="008E05E4"/>
    <w:rsid w:val="008E2E7D"/>
    <w:rsid w:val="008E5903"/>
    <w:rsid w:val="008F3E72"/>
    <w:rsid w:val="00902B6C"/>
    <w:rsid w:val="0090482C"/>
    <w:rsid w:val="00904A6D"/>
    <w:rsid w:val="009071B1"/>
    <w:rsid w:val="009143DB"/>
    <w:rsid w:val="00917F99"/>
    <w:rsid w:val="00920A33"/>
    <w:rsid w:val="0092572D"/>
    <w:rsid w:val="00925885"/>
    <w:rsid w:val="00927887"/>
    <w:rsid w:val="0093354D"/>
    <w:rsid w:val="009372BA"/>
    <w:rsid w:val="00940599"/>
    <w:rsid w:val="009414CA"/>
    <w:rsid w:val="0094441C"/>
    <w:rsid w:val="009458D7"/>
    <w:rsid w:val="0095003B"/>
    <w:rsid w:val="00951375"/>
    <w:rsid w:val="009521EC"/>
    <w:rsid w:val="00954E14"/>
    <w:rsid w:val="0095606F"/>
    <w:rsid w:val="00961217"/>
    <w:rsid w:val="0096150E"/>
    <w:rsid w:val="00962E1F"/>
    <w:rsid w:val="00970E89"/>
    <w:rsid w:val="009739C9"/>
    <w:rsid w:val="009762DB"/>
    <w:rsid w:val="0097708A"/>
    <w:rsid w:val="009819E1"/>
    <w:rsid w:val="00983772"/>
    <w:rsid w:val="00983834"/>
    <w:rsid w:val="009843AF"/>
    <w:rsid w:val="00986B33"/>
    <w:rsid w:val="00993AF1"/>
    <w:rsid w:val="00993BBC"/>
    <w:rsid w:val="009952CC"/>
    <w:rsid w:val="009963C1"/>
    <w:rsid w:val="00996444"/>
    <w:rsid w:val="00997EF6"/>
    <w:rsid w:val="009A02CC"/>
    <w:rsid w:val="009A2A76"/>
    <w:rsid w:val="009A6832"/>
    <w:rsid w:val="009A6D4C"/>
    <w:rsid w:val="009B08E2"/>
    <w:rsid w:val="009B09A7"/>
    <w:rsid w:val="009B4F77"/>
    <w:rsid w:val="009C0164"/>
    <w:rsid w:val="009C02F4"/>
    <w:rsid w:val="009C171C"/>
    <w:rsid w:val="009C3FF3"/>
    <w:rsid w:val="009C4629"/>
    <w:rsid w:val="009D00E5"/>
    <w:rsid w:val="009D0C57"/>
    <w:rsid w:val="009D0D2D"/>
    <w:rsid w:val="009D1100"/>
    <w:rsid w:val="009D13F9"/>
    <w:rsid w:val="009D1848"/>
    <w:rsid w:val="009D3DBE"/>
    <w:rsid w:val="009D4415"/>
    <w:rsid w:val="009D6C24"/>
    <w:rsid w:val="009E2AC6"/>
    <w:rsid w:val="009F17E5"/>
    <w:rsid w:val="009F244F"/>
    <w:rsid w:val="009F266D"/>
    <w:rsid w:val="009F478E"/>
    <w:rsid w:val="009F47B7"/>
    <w:rsid w:val="009F551B"/>
    <w:rsid w:val="009F68E3"/>
    <w:rsid w:val="00A04AD2"/>
    <w:rsid w:val="00A05AD2"/>
    <w:rsid w:val="00A126C8"/>
    <w:rsid w:val="00A12B53"/>
    <w:rsid w:val="00A16193"/>
    <w:rsid w:val="00A16936"/>
    <w:rsid w:val="00A20799"/>
    <w:rsid w:val="00A218EC"/>
    <w:rsid w:val="00A23C32"/>
    <w:rsid w:val="00A42DBA"/>
    <w:rsid w:val="00A44518"/>
    <w:rsid w:val="00A457E7"/>
    <w:rsid w:val="00A5201D"/>
    <w:rsid w:val="00A522EB"/>
    <w:rsid w:val="00A53BB9"/>
    <w:rsid w:val="00A5541F"/>
    <w:rsid w:val="00A55B0D"/>
    <w:rsid w:val="00A5779E"/>
    <w:rsid w:val="00A62907"/>
    <w:rsid w:val="00A63126"/>
    <w:rsid w:val="00A70EE2"/>
    <w:rsid w:val="00A71602"/>
    <w:rsid w:val="00A71851"/>
    <w:rsid w:val="00A71C5E"/>
    <w:rsid w:val="00A74EA4"/>
    <w:rsid w:val="00A77581"/>
    <w:rsid w:val="00A86490"/>
    <w:rsid w:val="00A9235B"/>
    <w:rsid w:val="00A95464"/>
    <w:rsid w:val="00A956EE"/>
    <w:rsid w:val="00A9667D"/>
    <w:rsid w:val="00A96A2F"/>
    <w:rsid w:val="00A96C74"/>
    <w:rsid w:val="00AA1202"/>
    <w:rsid w:val="00AA1BBE"/>
    <w:rsid w:val="00AA2087"/>
    <w:rsid w:val="00AB07D5"/>
    <w:rsid w:val="00AB1F10"/>
    <w:rsid w:val="00AB37E9"/>
    <w:rsid w:val="00AB5E33"/>
    <w:rsid w:val="00AB6D6A"/>
    <w:rsid w:val="00AC6AB4"/>
    <w:rsid w:val="00AD4E65"/>
    <w:rsid w:val="00AD6BBF"/>
    <w:rsid w:val="00AE0DD9"/>
    <w:rsid w:val="00AE31B7"/>
    <w:rsid w:val="00AE3EE6"/>
    <w:rsid w:val="00AF1193"/>
    <w:rsid w:val="00AF794B"/>
    <w:rsid w:val="00B002F7"/>
    <w:rsid w:val="00B00F22"/>
    <w:rsid w:val="00B01392"/>
    <w:rsid w:val="00B105F8"/>
    <w:rsid w:val="00B11881"/>
    <w:rsid w:val="00B151B2"/>
    <w:rsid w:val="00B17A5A"/>
    <w:rsid w:val="00B20355"/>
    <w:rsid w:val="00B21459"/>
    <w:rsid w:val="00B2679A"/>
    <w:rsid w:val="00B27E88"/>
    <w:rsid w:val="00B319A3"/>
    <w:rsid w:val="00B31EAA"/>
    <w:rsid w:val="00B32CE3"/>
    <w:rsid w:val="00B34D64"/>
    <w:rsid w:val="00B36D1A"/>
    <w:rsid w:val="00B44B24"/>
    <w:rsid w:val="00B456EB"/>
    <w:rsid w:val="00B4714B"/>
    <w:rsid w:val="00B47227"/>
    <w:rsid w:val="00B4745F"/>
    <w:rsid w:val="00B50989"/>
    <w:rsid w:val="00B50A11"/>
    <w:rsid w:val="00B511DD"/>
    <w:rsid w:val="00B5272D"/>
    <w:rsid w:val="00B52766"/>
    <w:rsid w:val="00B52BF3"/>
    <w:rsid w:val="00B55F37"/>
    <w:rsid w:val="00B57938"/>
    <w:rsid w:val="00B57D98"/>
    <w:rsid w:val="00B600F5"/>
    <w:rsid w:val="00B6449E"/>
    <w:rsid w:val="00B64C3C"/>
    <w:rsid w:val="00B6514A"/>
    <w:rsid w:val="00B67B9B"/>
    <w:rsid w:val="00B70678"/>
    <w:rsid w:val="00B719F4"/>
    <w:rsid w:val="00B73529"/>
    <w:rsid w:val="00B75275"/>
    <w:rsid w:val="00B75363"/>
    <w:rsid w:val="00B75425"/>
    <w:rsid w:val="00B8139C"/>
    <w:rsid w:val="00B81F92"/>
    <w:rsid w:val="00B8259E"/>
    <w:rsid w:val="00B83FB8"/>
    <w:rsid w:val="00B84A70"/>
    <w:rsid w:val="00B877C7"/>
    <w:rsid w:val="00B90DDB"/>
    <w:rsid w:val="00B91BD2"/>
    <w:rsid w:val="00B92123"/>
    <w:rsid w:val="00B92668"/>
    <w:rsid w:val="00B92D8F"/>
    <w:rsid w:val="00B942A8"/>
    <w:rsid w:val="00B96490"/>
    <w:rsid w:val="00B96893"/>
    <w:rsid w:val="00B96B08"/>
    <w:rsid w:val="00BA2270"/>
    <w:rsid w:val="00BA464E"/>
    <w:rsid w:val="00BA6018"/>
    <w:rsid w:val="00BA7226"/>
    <w:rsid w:val="00BA7978"/>
    <w:rsid w:val="00BB1F09"/>
    <w:rsid w:val="00BB3B94"/>
    <w:rsid w:val="00BB4452"/>
    <w:rsid w:val="00BB5EB7"/>
    <w:rsid w:val="00BB6E67"/>
    <w:rsid w:val="00BB70FF"/>
    <w:rsid w:val="00BC004B"/>
    <w:rsid w:val="00BC476B"/>
    <w:rsid w:val="00BC4CCB"/>
    <w:rsid w:val="00BC754D"/>
    <w:rsid w:val="00BD58DD"/>
    <w:rsid w:val="00BD7DF6"/>
    <w:rsid w:val="00BE2382"/>
    <w:rsid w:val="00BE28FF"/>
    <w:rsid w:val="00BE318F"/>
    <w:rsid w:val="00BF069A"/>
    <w:rsid w:val="00BF1647"/>
    <w:rsid w:val="00BF1A83"/>
    <w:rsid w:val="00BF40C5"/>
    <w:rsid w:val="00C00B9B"/>
    <w:rsid w:val="00C0111D"/>
    <w:rsid w:val="00C01D26"/>
    <w:rsid w:val="00C0201D"/>
    <w:rsid w:val="00C02104"/>
    <w:rsid w:val="00C028D7"/>
    <w:rsid w:val="00C04A51"/>
    <w:rsid w:val="00C04BD0"/>
    <w:rsid w:val="00C11817"/>
    <w:rsid w:val="00C136FE"/>
    <w:rsid w:val="00C1383B"/>
    <w:rsid w:val="00C16730"/>
    <w:rsid w:val="00C20703"/>
    <w:rsid w:val="00C23B52"/>
    <w:rsid w:val="00C243E9"/>
    <w:rsid w:val="00C24F0A"/>
    <w:rsid w:val="00C359D6"/>
    <w:rsid w:val="00C37090"/>
    <w:rsid w:val="00C40456"/>
    <w:rsid w:val="00C42F88"/>
    <w:rsid w:val="00C553E6"/>
    <w:rsid w:val="00C57F3B"/>
    <w:rsid w:val="00C6111A"/>
    <w:rsid w:val="00C62E4A"/>
    <w:rsid w:val="00C679BE"/>
    <w:rsid w:val="00C73816"/>
    <w:rsid w:val="00C73A3C"/>
    <w:rsid w:val="00C76D0D"/>
    <w:rsid w:val="00C813E2"/>
    <w:rsid w:val="00C81DA8"/>
    <w:rsid w:val="00C838B6"/>
    <w:rsid w:val="00C850AB"/>
    <w:rsid w:val="00C9067A"/>
    <w:rsid w:val="00C9149C"/>
    <w:rsid w:val="00C95E22"/>
    <w:rsid w:val="00C976FF"/>
    <w:rsid w:val="00CA04F4"/>
    <w:rsid w:val="00CA0837"/>
    <w:rsid w:val="00CA0DDF"/>
    <w:rsid w:val="00CA2036"/>
    <w:rsid w:val="00CA2905"/>
    <w:rsid w:val="00CA2A64"/>
    <w:rsid w:val="00CB10FA"/>
    <w:rsid w:val="00CB3194"/>
    <w:rsid w:val="00CB4172"/>
    <w:rsid w:val="00CB7416"/>
    <w:rsid w:val="00CC0B8B"/>
    <w:rsid w:val="00CC1AE5"/>
    <w:rsid w:val="00CC2B83"/>
    <w:rsid w:val="00CC3197"/>
    <w:rsid w:val="00CD1534"/>
    <w:rsid w:val="00CD2087"/>
    <w:rsid w:val="00CD3649"/>
    <w:rsid w:val="00CD3C4C"/>
    <w:rsid w:val="00CD3CFD"/>
    <w:rsid w:val="00CE3057"/>
    <w:rsid w:val="00CE48D6"/>
    <w:rsid w:val="00CE58DF"/>
    <w:rsid w:val="00CE5B56"/>
    <w:rsid w:val="00CE61F0"/>
    <w:rsid w:val="00D00744"/>
    <w:rsid w:val="00D07E94"/>
    <w:rsid w:val="00D12A39"/>
    <w:rsid w:val="00D2047E"/>
    <w:rsid w:val="00D204AB"/>
    <w:rsid w:val="00D22763"/>
    <w:rsid w:val="00D2583E"/>
    <w:rsid w:val="00D27178"/>
    <w:rsid w:val="00D30F5C"/>
    <w:rsid w:val="00D32DE6"/>
    <w:rsid w:val="00D357FD"/>
    <w:rsid w:val="00D429F5"/>
    <w:rsid w:val="00D42CAA"/>
    <w:rsid w:val="00D45AF1"/>
    <w:rsid w:val="00D46C0E"/>
    <w:rsid w:val="00D52B9E"/>
    <w:rsid w:val="00D57DE8"/>
    <w:rsid w:val="00D60F5B"/>
    <w:rsid w:val="00D70D36"/>
    <w:rsid w:val="00D7225F"/>
    <w:rsid w:val="00D74399"/>
    <w:rsid w:val="00D86C56"/>
    <w:rsid w:val="00D87639"/>
    <w:rsid w:val="00D87A6D"/>
    <w:rsid w:val="00D87E86"/>
    <w:rsid w:val="00D912A1"/>
    <w:rsid w:val="00D9344A"/>
    <w:rsid w:val="00D974DB"/>
    <w:rsid w:val="00DA1C35"/>
    <w:rsid w:val="00DA3494"/>
    <w:rsid w:val="00DA4F3F"/>
    <w:rsid w:val="00DB0A36"/>
    <w:rsid w:val="00DB0B65"/>
    <w:rsid w:val="00DB199A"/>
    <w:rsid w:val="00DB2428"/>
    <w:rsid w:val="00DB488A"/>
    <w:rsid w:val="00DB719D"/>
    <w:rsid w:val="00DC44A7"/>
    <w:rsid w:val="00DC6C30"/>
    <w:rsid w:val="00DD003F"/>
    <w:rsid w:val="00DD5E09"/>
    <w:rsid w:val="00DD6452"/>
    <w:rsid w:val="00DD67DA"/>
    <w:rsid w:val="00DE27C2"/>
    <w:rsid w:val="00DE451A"/>
    <w:rsid w:val="00DE488C"/>
    <w:rsid w:val="00DE672A"/>
    <w:rsid w:val="00DF2035"/>
    <w:rsid w:val="00DF39ED"/>
    <w:rsid w:val="00DF5D54"/>
    <w:rsid w:val="00DF5EB9"/>
    <w:rsid w:val="00E00D61"/>
    <w:rsid w:val="00E04FC1"/>
    <w:rsid w:val="00E05A46"/>
    <w:rsid w:val="00E062ED"/>
    <w:rsid w:val="00E07790"/>
    <w:rsid w:val="00E0799F"/>
    <w:rsid w:val="00E121E2"/>
    <w:rsid w:val="00E22428"/>
    <w:rsid w:val="00E25610"/>
    <w:rsid w:val="00E25F2F"/>
    <w:rsid w:val="00E26B1D"/>
    <w:rsid w:val="00E300FA"/>
    <w:rsid w:val="00E30279"/>
    <w:rsid w:val="00E32B90"/>
    <w:rsid w:val="00E348EE"/>
    <w:rsid w:val="00E3600D"/>
    <w:rsid w:val="00E50FA4"/>
    <w:rsid w:val="00E576EE"/>
    <w:rsid w:val="00E5782D"/>
    <w:rsid w:val="00E613B8"/>
    <w:rsid w:val="00E6257E"/>
    <w:rsid w:val="00E62A7B"/>
    <w:rsid w:val="00E645F8"/>
    <w:rsid w:val="00E72EB5"/>
    <w:rsid w:val="00E739D1"/>
    <w:rsid w:val="00E73C28"/>
    <w:rsid w:val="00E74BE5"/>
    <w:rsid w:val="00E7560F"/>
    <w:rsid w:val="00E80C65"/>
    <w:rsid w:val="00E83113"/>
    <w:rsid w:val="00E8496F"/>
    <w:rsid w:val="00E85707"/>
    <w:rsid w:val="00E863B2"/>
    <w:rsid w:val="00E879B3"/>
    <w:rsid w:val="00E905E2"/>
    <w:rsid w:val="00E92C75"/>
    <w:rsid w:val="00E947FD"/>
    <w:rsid w:val="00E95F0E"/>
    <w:rsid w:val="00EA0CB8"/>
    <w:rsid w:val="00EA1845"/>
    <w:rsid w:val="00EA2656"/>
    <w:rsid w:val="00EA2685"/>
    <w:rsid w:val="00EA7370"/>
    <w:rsid w:val="00EB0E7F"/>
    <w:rsid w:val="00EB1163"/>
    <w:rsid w:val="00EB12F2"/>
    <w:rsid w:val="00EB178C"/>
    <w:rsid w:val="00EB2205"/>
    <w:rsid w:val="00EB6787"/>
    <w:rsid w:val="00EB7AD6"/>
    <w:rsid w:val="00EC0489"/>
    <w:rsid w:val="00EC10A0"/>
    <w:rsid w:val="00EC1D7D"/>
    <w:rsid w:val="00EC25B5"/>
    <w:rsid w:val="00EC5972"/>
    <w:rsid w:val="00EC62E9"/>
    <w:rsid w:val="00EC6B02"/>
    <w:rsid w:val="00EC6FC3"/>
    <w:rsid w:val="00EC79E6"/>
    <w:rsid w:val="00ED1743"/>
    <w:rsid w:val="00ED2387"/>
    <w:rsid w:val="00ED30C8"/>
    <w:rsid w:val="00EE1B98"/>
    <w:rsid w:val="00EE461A"/>
    <w:rsid w:val="00EE4FCD"/>
    <w:rsid w:val="00EE7B8B"/>
    <w:rsid w:val="00EE7DCC"/>
    <w:rsid w:val="00F0144A"/>
    <w:rsid w:val="00F066BF"/>
    <w:rsid w:val="00F06DF8"/>
    <w:rsid w:val="00F10513"/>
    <w:rsid w:val="00F14654"/>
    <w:rsid w:val="00F14BEF"/>
    <w:rsid w:val="00F15D90"/>
    <w:rsid w:val="00F17660"/>
    <w:rsid w:val="00F3119B"/>
    <w:rsid w:val="00F36A22"/>
    <w:rsid w:val="00F42E1F"/>
    <w:rsid w:val="00F43D0A"/>
    <w:rsid w:val="00F46530"/>
    <w:rsid w:val="00F50C22"/>
    <w:rsid w:val="00F51EDC"/>
    <w:rsid w:val="00F52494"/>
    <w:rsid w:val="00F526D7"/>
    <w:rsid w:val="00F533E2"/>
    <w:rsid w:val="00F5648F"/>
    <w:rsid w:val="00F60CFF"/>
    <w:rsid w:val="00F61D20"/>
    <w:rsid w:val="00F64CB0"/>
    <w:rsid w:val="00F67E78"/>
    <w:rsid w:val="00F710D1"/>
    <w:rsid w:val="00F737BD"/>
    <w:rsid w:val="00F77280"/>
    <w:rsid w:val="00F77733"/>
    <w:rsid w:val="00F77743"/>
    <w:rsid w:val="00F8071D"/>
    <w:rsid w:val="00F83F21"/>
    <w:rsid w:val="00F85CA3"/>
    <w:rsid w:val="00F86F62"/>
    <w:rsid w:val="00F93045"/>
    <w:rsid w:val="00F935D6"/>
    <w:rsid w:val="00F93C91"/>
    <w:rsid w:val="00FA0A2D"/>
    <w:rsid w:val="00FA0FD3"/>
    <w:rsid w:val="00FA2DDC"/>
    <w:rsid w:val="00FA3B3A"/>
    <w:rsid w:val="00FA6C34"/>
    <w:rsid w:val="00FB0D23"/>
    <w:rsid w:val="00FB0DBB"/>
    <w:rsid w:val="00FB0DDA"/>
    <w:rsid w:val="00FB16BA"/>
    <w:rsid w:val="00FB19E3"/>
    <w:rsid w:val="00FB6D87"/>
    <w:rsid w:val="00FC156A"/>
    <w:rsid w:val="00FC6334"/>
    <w:rsid w:val="00FC6580"/>
    <w:rsid w:val="00FC7E4B"/>
    <w:rsid w:val="00FD0842"/>
    <w:rsid w:val="00FE13E0"/>
    <w:rsid w:val="00FE26AA"/>
    <w:rsid w:val="00FE6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6E2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header" w:uiPriority="0"/>
    <w:lsdException w:name="caption" w:uiPriority="0" w:qFormat="1"/>
    <w:lsdException w:name="footnote reference" w:uiPriority="0" w:qFormat="1"/>
    <w:lsdException w:name="page number" w:uiPriority="0"/>
    <w:lsdException w:name="List 2"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Firs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Outline List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C1383B"/>
    <w:pPr>
      <w:spacing w:line="360" w:lineRule="auto"/>
      <w:jc w:val="both"/>
    </w:pPr>
    <w:rPr>
      <w:rFonts w:ascii="Times New Roman" w:hAnsi="Times New Roman"/>
    </w:rPr>
  </w:style>
  <w:style w:type="paragraph" w:styleId="15">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6"/>
    <w:autoRedefine/>
    <w:qFormat/>
    <w:rsid w:val="00D45AF1"/>
    <w:pPr>
      <w:keepNext/>
      <w:keepLines/>
      <w:spacing w:before="120" w:line="240" w:lineRule="auto"/>
      <w:jc w:val="center"/>
      <w:outlineLvl w:val="0"/>
    </w:pPr>
    <w:rPr>
      <w:rFonts w:eastAsia="Times New Roman" w:cs="Times New Roman"/>
      <w:b/>
      <w:color w:val="000000" w:themeColor="text1"/>
      <w:lang w:eastAsia="ru-RU"/>
    </w:rPr>
  </w:style>
  <w:style w:type="paragraph" w:styleId="21">
    <w:name w:val="heading 2"/>
    <w:basedOn w:val="a4"/>
    <w:next w:val="a4"/>
    <w:link w:val="22"/>
    <w:autoRedefine/>
    <w:uiPriority w:val="9"/>
    <w:unhideWhenUsed/>
    <w:qFormat/>
    <w:rsid w:val="00352B8D"/>
    <w:pPr>
      <w:keepNext/>
      <w:keepLines/>
      <w:spacing w:before="40" w:line="276" w:lineRule="auto"/>
      <w:ind w:firstLine="708"/>
      <w:jc w:val="left"/>
      <w:outlineLvl w:val="1"/>
    </w:pPr>
    <w:rPr>
      <w:rFonts w:eastAsiaTheme="majorEastAsia" w:cstheme="majorBidi"/>
      <w:b/>
      <w:color w:val="000000" w:themeColor="text1"/>
    </w:rPr>
  </w:style>
  <w:style w:type="paragraph" w:styleId="32">
    <w:name w:val="heading 3"/>
    <w:basedOn w:val="a4"/>
    <w:next w:val="a4"/>
    <w:link w:val="34"/>
    <w:autoRedefine/>
    <w:uiPriority w:val="9"/>
    <w:unhideWhenUsed/>
    <w:qFormat/>
    <w:rsid w:val="00352B8D"/>
    <w:pPr>
      <w:keepNext/>
      <w:keepLines/>
      <w:spacing w:before="40" w:line="276" w:lineRule="auto"/>
      <w:ind w:firstLine="709"/>
      <w:jc w:val="left"/>
      <w:outlineLvl w:val="2"/>
    </w:pPr>
    <w:rPr>
      <w:rFonts w:eastAsiaTheme="majorEastAsia" w:cstheme="majorBidi"/>
      <w:b/>
      <w:color w:val="000000" w:themeColor="text1"/>
      <w:szCs w:val="22"/>
    </w:rPr>
  </w:style>
  <w:style w:type="paragraph" w:styleId="4">
    <w:name w:val="heading 4"/>
    <w:basedOn w:val="a4"/>
    <w:next w:val="a4"/>
    <w:link w:val="40"/>
    <w:autoRedefine/>
    <w:uiPriority w:val="9"/>
    <w:unhideWhenUsed/>
    <w:qFormat/>
    <w:rsid w:val="00F46530"/>
    <w:pPr>
      <w:keepNext/>
      <w:keepLines/>
      <w:spacing w:before="40"/>
      <w:outlineLvl w:val="3"/>
    </w:pPr>
    <w:rPr>
      <w:rFonts w:eastAsiaTheme="majorEastAsia" w:cstheme="majorBidi"/>
      <w:b/>
      <w:iCs/>
      <w:color w:val="000000" w:themeColor="text1"/>
      <w:sz w:val="28"/>
    </w:rPr>
  </w:style>
  <w:style w:type="paragraph" w:styleId="5">
    <w:name w:val="heading 5"/>
    <w:basedOn w:val="a4"/>
    <w:next w:val="a4"/>
    <w:link w:val="50"/>
    <w:autoRedefine/>
    <w:uiPriority w:val="9"/>
    <w:unhideWhenUsed/>
    <w:qFormat/>
    <w:rsid w:val="00BF1A83"/>
    <w:pPr>
      <w:keepNext/>
      <w:keepLines/>
      <w:spacing w:before="40"/>
      <w:outlineLvl w:val="4"/>
    </w:pPr>
    <w:rPr>
      <w:rFonts w:eastAsiaTheme="majorEastAsia" w:cstheme="majorBidi"/>
      <w:i/>
      <w:color w:val="000000" w:themeColor="text1"/>
    </w:rPr>
  </w:style>
  <w:style w:type="paragraph" w:styleId="6">
    <w:name w:val="heading 6"/>
    <w:basedOn w:val="a4"/>
    <w:next w:val="a4"/>
    <w:link w:val="60"/>
    <w:uiPriority w:val="9"/>
    <w:qFormat/>
    <w:rsid w:val="00927887"/>
    <w:pPr>
      <w:keepNext/>
      <w:numPr>
        <w:ilvl w:val="5"/>
        <w:numId w:val="20"/>
      </w:numPr>
      <w:spacing w:line="240" w:lineRule="auto"/>
      <w:jc w:val="left"/>
      <w:outlineLvl w:val="5"/>
    </w:pPr>
    <w:rPr>
      <w:rFonts w:eastAsia="Times New Roman" w:cs="Times New Roman"/>
      <w:b/>
      <w:bCs/>
      <w:lang w:eastAsia="ru-RU"/>
    </w:rPr>
  </w:style>
  <w:style w:type="paragraph" w:styleId="7">
    <w:name w:val="heading 7"/>
    <w:basedOn w:val="a4"/>
    <w:next w:val="a4"/>
    <w:link w:val="70"/>
    <w:uiPriority w:val="9"/>
    <w:qFormat/>
    <w:rsid w:val="00927887"/>
    <w:pPr>
      <w:keepNext/>
      <w:numPr>
        <w:ilvl w:val="6"/>
        <w:numId w:val="20"/>
      </w:numPr>
      <w:spacing w:line="240" w:lineRule="auto"/>
      <w:jc w:val="left"/>
      <w:outlineLvl w:val="6"/>
    </w:pPr>
    <w:rPr>
      <w:rFonts w:eastAsia="Times New Roman" w:cs="Times New Roman"/>
      <w:sz w:val="28"/>
      <w:szCs w:val="28"/>
      <w:lang w:eastAsia="ru-RU"/>
    </w:rPr>
  </w:style>
  <w:style w:type="paragraph" w:styleId="8">
    <w:name w:val="heading 8"/>
    <w:basedOn w:val="a4"/>
    <w:next w:val="a4"/>
    <w:link w:val="80"/>
    <w:uiPriority w:val="9"/>
    <w:qFormat/>
    <w:rsid w:val="00927887"/>
    <w:pPr>
      <w:keepNext/>
      <w:numPr>
        <w:ilvl w:val="7"/>
        <w:numId w:val="20"/>
      </w:numPr>
      <w:spacing w:line="240" w:lineRule="auto"/>
      <w:jc w:val="right"/>
      <w:outlineLvl w:val="7"/>
    </w:pPr>
    <w:rPr>
      <w:rFonts w:ascii="Arial" w:eastAsia="Times New Roman" w:hAnsi="Arial" w:cs="Arial"/>
      <w:b/>
      <w:sz w:val="20"/>
      <w:szCs w:val="20"/>
      <w:lang w:eastAsia="ru-RU"/>
    </w:rPr>
  </w:style>
  <w:style w:type="paragraph" w:styleId="9">
    <w:name w:val="heading 9"/>
    <w:basedOn w:val="a4"/>
    <w:next w:val="a4"/>
    <w:link w:val="90"/>
    <w:uiPriority w:val="9"/>
    <w:qFormat/>
    <w:rsid w:val="00927887"/>
    <w:pPr>
      <w:keepNext/>
      <w:numPr>
        <w:ilvl w:val="8"/>
        <w:numId w:val="20"/>
      </w:numPr>
      <w:tabs>
        <w:tab w:val="left" w:pos="8775"/>
      </w:tabs>
      <w:spacing w:line="240" w:lineRule="auto"/>
      <w:jc w:val="center"/>
      <w:outlineLvl w:val="8"/>
    </w:pPr>
    <w:rPr>
      <w:rFonts w:eastAsia="Times New Roman" w:cs="Times New Roman"/>
      <w:b/>
      <w:sz w:val="28"/>
      <w:szCs w:val="28"/>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34">
    <w:name w:val="Заголовок 3 Знак"/>
    <w:basedOn w:val="a5"/>
    <w:link w:val="32"/>
    <w:uiPriority w:val="9"/>
    <w:rsid w:val="00352B8D"/>
    <w:rPr>
      <w:rFonts w:ascii="Times New Roman" w:eastAsiaTheme="majorEastAsia" w:hAnsi="Times New Roman" w:cstheme="majorBidi"/>
      <w:b/>
      <w:color w:val="000000" w:themeColor="text1"/>
      <w:szCs w:val="22"/>
    </w:rPr>
  </w:style>
  <w:style w:type="character" w:customStyle="1" w:styleId="40">
    <w:name w:val="Заголовок 4 Знак"/>
    <w:basedOn w:val="a5"/>
    <w:link w:val="4"/>
    <w:uiPriority w:val="9"/>
    <w:rsid w:val="00F46530"/>
    <w:rPr>
      <w:rFonts w:ascii="Times New Roman" w:eastAsiaTheme="majorEastAsia" w:hAnsi="Times New Roman" w:cstheme="majorBidi"/>
      <w:b/>
      <w:iCs/>
      <w:color w:val="000000" w:themeColor="text1"/>
      <w:sz w:val="28"/>
    </w:rPr>
  </w:style>
  <w:style w:type="character" w:customStyle="1" w:styleId="16">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5"/>
    <w:link w:val="15"/>
    <w:rsid w:val="00D45AF1"/>
    <w:rPr>
      <w:rFonts w:ascii="Times New Roman" w:eastAsia="Times New Roman" w:hAnsi="Times New Roman" w:cs="Times New Roman"/>
      <w:b/>
      <w:color w:val="000000" w:themeColor="text1"/>
      <w:lang w:eastAsia="ru-RU"/>
    </w:rPr>
  </w:style>
  <w:style w:type="character" w:customStyle="1" w:styleId="22">
    <w:name w:val="Заголовок 2 Знак"/>
    <w:basedOn w:val="a5"/>
    <w:link w:val="21"/>
    <w:uiPriority w:val="9"/>
    <w:rsid w:val="00352B8D"/>
    <w:rPr>
      <w:rFonts w:ascii="Times New Roman" w:eastAsiaTheme="majorEastAsia" w:hAnsi="Times New Roman" w:cstheme="majorBidi"/>
      <w:b/>
      <w:color w:val="000000" w:themeColor="text1"/>
    </w:rPr>
  </w:style>
  <w:style w:type="character" w:customStyle="1" w:styleId="50">
    <w:name w:val="Заголовок 5 Знак"/>
    <w:basedOn w:val="a5"/>
    <w:link w:val="5"/>
    <w:uiPriority w:val="9"/>
    <w:rsid w:val="00BF1A83"/>
    <w:rPr>
      <w:rFonts w:ascii="Times New Roman" w:eastAsiaTheme="majorEastAsia" w:hAnsi="Times New Roman" w:cstheme="majorBidi"/>
      <w:i/>
      <w:color w:val="000000" w:themeColor="text1"/>
    </w:rPr>
  </w:style>
  <w:style w:type="paragraph" w:styleId="a8">
    <w:name w:val="TOC Heading"/>
    <w:basedOn w:val="15"/>
    <w:next w:val="a4"/>
    <w:uiPriority w:val="39"/>
    <w:unhideWhenUsed/>
    <w:qFormat/>
    <w:rsid w:val="00822FE0"/>
    <w:pPr>
      <w:spacing w:before="480"/>
      <w:outlineLvl w:val="9"/>
    </w:pPr>
    <w:rPr>
      <w:rFonts w:asciiTheme="majorHAnsi" w:hAnsiTheme="majorHAnsi"/>
      <w:bCs/>
      <w:color w:val="2F5496" w:themeColor="accent1" w:themeShade="BF"/>
    </w:rPr>
  </w:style>
  <w:style w:type="paragraph" w:styleId="17">
    <w:name w:val="toc 1"/>
    <w:basedOn w:val="a4"/>
    <w:next w:val="a4"/>
    <w:autoRedefine/>
    <w:unhideWhenUsed/>
    <w:rsid w:val="00822FE0"/>
    <w:pPr>
      <w:spacing w:before="120" w:after="120"/>
      <w:jc w:val="left"/>
    </w:pPr>
    <w:rPr>
      <w:rFonts w:asciiTheme="minorHAnsi" w:hAnsiTheme="minorHAnsi" w:cstheme="minorHAnsi"/>
      <w:b/>
      <w:bCs/>
      <w:caps/>
      <w:sz w:val="20"/>
      <w:szCs w:val="20"/>
    </w:rPr>
  </w:style>
  <w:style w:type="paragraph" w:styleId="23">
    <w:name w:val="toc 2"/>
    <w:basedOn w:val="a4"/>
    <w:next w:val="a4"/>
    <w:autoRedefine/>
    <w:unhideWhenUsed/>
    <w:rsid w:val="00822FE0"/>
    <w:pPr>
      <w:ind w:left="240"/>
      <w:jc w:val="left"/>
    </w:pPr>
    <w:rPr>
      <w:rFonts w:asciiTheme="minorHAnsi" w:hAnsiTheme="minorHAnsi" w:cstheme="minorHAnsi"/>
      <w:smallCaps/>
      <w:sz w:val="20"/>
      <w:szCs w:val="20"/>
    </w:rPr>
  </w:style>
  <w:style w:type="paragraph" w:styleId="35">
    <w:name w:val="toc 3"/>
    <w:basedOn w:val="a4"/>
    <w:next w:val="a4"/>
    <w:autoRedefine/>
    <w:unhideWhenUsed/>
    <w:rsid w:val="00822FE0"/>
    <w:pPr>
      <w:ind w:left="480"/>
      <w:jc w:val="left"/>
    </w:pPr>
    <w:rPr>
      <w:rFonts w:asciiTheme="minorHAnsi" w:hAnsiTheme="minorHAnsi" w:cstheme="minorHAnsi"/>
      <w:i/>
      <w:iCs/>
      <w:sz w:val="20"/>
      <w:szCs w:val="20"/>
    </w:rPr>
  </w:style>
  <w:style w:type="paragraph" w:styleId="41">
    <w:name w:val="toc 4"/>
    <w:basedOn w:val="a4"/>
    <w:next w:val="a4"/>
    <w:autoRedefine/>
    <w:uiPriority w:val="39"/>
    <w:unhideWhenUsed/>
    <w:rsid w:val="00822FE0"/>
    <w:pPr>
      <w:ind w:left="720"/>
      <w:jc w:val="left"/>
    </w:pPr>
    <w:rPr>
      <w:rFonts w:asciiTheme="minorHAnsi" w:hAnsiTheme="minorHAnsi" w:cstheme="minorHAnsi"/>
      <w:sz w:val="18"/>
      <w:szCs w:val="18"/>
    </w:rPr>
  </w:style>
  <w:style w:type="paragraph" w:styleId="51">
    <w:name w:val="toc 5"/>
    <w:basedOn w:val="a4"/>
    <w:next w:val="a4"/>
    <w:autoRedefine/>
    <w:uiPriority w:val="39"/>
    <w:unhideWhenUsed/>
    <w:rsid w:val="00822FE0"/>
    <w:pPr>
      <w:ind w:left="960"/>
      <w:jc w:val="left"/>
    </w:pPr>
    <w:rPr>
      <w:rFonts w:asciiTheme="minorHAnsi" w:hAnsiTheme="minorHAnsi" w:cstheme="minorHAnsi"/>
      <w:sz w:val="18"/>
      <w:szCs w:val="18"/>
    </w:rPr>
  </w:style>
  <w:style w:type="paragraph" w:styleId="61">
    <w:name w:val="toc 6"/>
    <w:basedOn w:val="a4"/>
    <w:next w:val="a4"/>
    <w:autoRedefine/>
    <w:uiPriority w:val="39"/>
    <w:unhideWhenUsed/>
    <w:rsid w:val="00822FE0"/>
    <w:pPr>
      <w:ind w:left="1200"/>
      <w:jc w:val="left"/>
    </w:pPr>
    <w:rPr>
      <w:rFonts w:asciiTheme="minorHAnsi" w:hAnsiTheme="minorHAnsi" w:cstheme="minorHAnsi"/>
      <w:sz w:val="18"/>
      <w:szCs w:val="18"/>
    </w:rPr>
  </w:style>
  <w:style w:type="paragraph" w:styleId="71">
    <w:name w:val="toc 7"/>
    <w:basedOn w:val="a4"/>
    <w:next w:val="a4"/>
    <w:autoRedefine/>
    <w:uiPriority w:val="39"/>
    <w:unhideWhenUsed/>
    <w:rsid w:val="00822FE0"/>
    <w:pPr>
      <w:ind w:left="1440"/>
      <w:jc w:val="left"/>
    </w:pPr>
    <w:rPr>
      <w:rFonts w:asciiTheme="minorHAnsi" w:hAnsiTheme="minorHAnsi" w:cstheme="minorHAnsi"/>
      <w:sz w:val="18"/>
      <w:szCs w:val="18"/>
    </w:rPr>
  </w:style>
  <w:style w:type="paragraph" w:styleId="81">
    <w:name w:val="toc 8"/>
    <w:basedOn w:val="a4"/>
    <w:next w:val="a4"/>
    <w:autoRedefine/>
    <w:uiPriority w:val="39"/>
    <w:unhideWhenUsed/>
    <w:rsid w:val="00822FE0"/>
    <w:pPr>
      <w:ind w:left="1680"/>
      <w:jc w:val="left"/>
    </w:pPr>
    <w:rPr>
      <w:rFonts w:asciiTheme="minorHAnsi" w:hAnsiTheme="minorHAnsi" w:cstheme="minorHAnsi"/>
      <w:sz w:val="18"/>
      <w:szCs w:val="18"/>
    </w:rPr>
  </w:style>
  <w:style w:type="paragraph" w:styleId="91">
    <w:name w:val="toc 9"/>
    <w:basedOn w:val="a4"/>
    <w:next w:val="a4"/>
    <w:autoRedefine/>
    <w:uiPriority w:val="39"/>
    <w:unhideWhenUsed/>
    <w:rsid w:val="00822FE0"/>
    <w:pPr>
      <w:ind w:left="1920"/>
      <w:jc w:val="left"/>
    </w:pPr>
    <w:rPr>
      <w:rFonts w:asciiTheme="minorHAnsi" w:hAnsiTheme="minorHAnsi" w:cstheme="minorHAnsi"/>
      <w:sz w:val="18"/>
      <w:szCs w:val="18"/>
    </w:rPr>
  </w:style>
  <w:style w:type="paragraph" w:styleId="a9">
    <w:name w:val="List Paragraph"/>
    <w:aliases w:val="Bullet List,FooterText,numbered,Paragraphe de liste1,lp1,Num Bullet 1,Bullet Number,Индексы,it_List1,Светлый список - Акцент 51,Абзац2,Абзац 2,ПАРАГРАФ,Выделеный,Текст с номером,Абзац списка для документа,Абзац списка4,Абзац списка основной"/>
    <w:basedOn w:val="a4"/>
    <w:link w:val="aa"/>
    <w:uiPriority w:val="34"/>
    <w:qFormat/>
    <w:rsid w:val="001B4805"/>
    <w:pPr>
      <w:ind w:left="720"/>
      <w:contextualSpacing/>
    </w:pPr>
  </w:style>
  <w:style w:type="paragraph" w:customStyle="1" w:styleId="a0">
    <w:name w:val="Раздел договора"/>
    <w:basedOn w:val="a4"/>
    <w:next w:val="a1"/>
    <w:qFormat/>
    <w:rsid w:val="0076718C"/>
    <w:pPr>
      <w:numPr>
        <w:numId w:val="2"/>
      </w:numPr>
      <w:spacing w:before="360" w:after="240" w:line="240" w:lineRule="auto"/>
      <w:jc w:val="center"/>
    </w:pPr>
    <w:rPr>
      <w:rFonts w:eastAsia="Calibri" w:cs="Times New Roman"/>
      <w:b/>
      <w:caps/>
      <w:sz w:val="28"/>
      <w:szCs w:val="22"/>
    </w:rPr>
  </w:style>
  <w:style w:type="paragraph" w:customStyle="1" w:styleId="a1">
    <w:name w:val="Пункт договора"/>
    <w:basedOn w:val="a4"/>
    <w:qFormat/>
    <w:rsid w:val="0076718C"/>
    <w:pPr>
      <w:numPr>
        <w:ilvl w:val="1"/>
        <w:numId w:val="2"/>
      </w:numPr>
      <w:spacing w:before="120" w:line="240" w:lineRule="auto"/>
    </w:pPr>
    <w:rPr>
      <w:rFonts w:eastAsia="Calibri" w:cs="Times New Roman"/>
      <w:szCs w:val="22"/>
    </w:rPr>
  </w:style>
  <w:style w:type="paragraph" w:customStyle="1" w:styleId="a2">
    <w:name w:val="Подпункт договора"/>
    <w:basedOn w:val="a4"/>
    <w:qFormat/>
    <w:rsid w:val="0076718C"/>
    <w:pPr>
      <w:numPr>
        <w:ilvl w:val="2"/>
        <w:numId w:val="2"/>
      </w:numPr>
      <w:spacing w:before="120" w:line="240" w:lineRule="auto"/>
    </w:pPr>
    <w:rPr>
      <w:rFonts w:eastAsia="Calibri" w:cs="Times New Roman"/>
      <w:szCs w:val="22"/>
    </w:rPr>
  </w:style>
  <w:style w:type="paragraph" w:customStyle="1" w:styleId="a3">
    <w:name w:val="Список договора"/>
    <w:basedOn w:val="a4"/>
    <w:qFormat/>
    <w:rsid w:val="0076718C"/>
    <w:pPr>
      <w:numPr>
        <w:ilvl w:val="3"/>
        <w:numId w:val="2"/>
      </w:numPr>
      <w:spacing w:line="240" w:lineRule="auto"/>
    </w:pPr>
    <w:rPr>
      <w:rFonts w:eastAsia="Calibri" w:cs="Times New Roman"/>
      <w:szCs w:val="22"/>
    </w:rPr>
  </w:style>
  <w:style w:type="numbering" w:customStyle="1" w:styleId="ab">
    <w:name w:val="Стиль нумерацияя"/>
    <w:uiPriority w:val="99"/>
    <w:rsid w:val="0076718C"/>
  </w:style>
  <w:style w:type="character" w:styleId="ac">
    <w:name w:val="Hyperlink"/>
    <w:aliases w:val="%Hyperlink"/>
    <w:basedOn w:val="a5"/>
    <w:uiPriority w:val="99"/>
    <w:unhideWhenUsed/>
    <w:rsid w:val="0076718C"/>
    <w:rPr>
      <w:color w:val="0000FF"/>
      <w:u w:val="single"/>
    </w:rPr>
  </w:style>
  <w:style w:type="character" w:customStyle="1" w:styleId="aa">
    <w:name w:val="Абзац списка Знак"/>
    <w:aliases w:val="Bullet List Знак,FooterText Знак,numbered Знак,Paragraphe de liste1 Знак,lp1 Знак,Num Bullet 1 Знак,Bullet Number Знак,Индексы Знак,it_List1 Знак,Светлый список - Акцент 51 Знак,Абзац2 Знак,Абзац 2 Знак,ПАРАГРАФ Знак,Выделеный Знак"/>
    <w:basedOn w:val="a5"/>
    <w:link w:val="a9"/>
    <w:uiPriority w:val="34"/>
    <w:qFormat/>
    <w:rsid w:val="003150CC"/>
    <w:rPr>
      <w:rFonts w:ascii="Times New Roman" w:hAnsi="Times New Roman"/>
    </w:rPr>
  </w:style>
  <w:style w:type="character" w:customStyle="1" w:styleId="18">
    <w:name w:val="Неразрешенное упоминание1"/>
    <w:basedOn w:val="a5"/>
    <w:uiPriority w:val="99"/>
    <w:semiHidden/>
    <w:unhideWhenUsed/>
    <w:rsid w:val="0046151F"/>
    <w:rPr>
      <w:color w:val="605E5C"/>
      <w:shd w:val="clear" w:color="auto" w:fill="E1DFDD"/>
    </w:rPr>
  </w:style>
  <w:style w:type="paragraph" w:styleId="ad">
    <w:name w:val="footer"/>
    <w:basedOn w:val="a4"/>
    <w:link w:val="ae"/>
    <w:uiPriority w:val="99"/>
    <w:unhideWhenUsed/>
    <w:rsid w:val="00753C1E"/>
    <w:pPr>
      <w:tabs>
        <w:tab w:val="center" w:pos="4677"/>
        <w:tab w:val="right" w:pos="9355"/>
      </w:tabs>
      <w:spacing w:line="240" w:lineRule="auto"/>
    </w:pPr>
  </w:style>
  <w:style w:type="character" w:customStyle="1" w:styleId="ae">
    <w:name w:val="Нижний колонтитул Знак"/>
    <w:basedOn w:val="a5"/>
    <w:link w:val="ad"/>
    <w:uiPriority w:val="99"/>
    <w:rsid w:val="00753C1E"/>
    <w:rPr>
      <w:rFonts w:ascii="Times New Roman" w:hAnsi="Times New Roman"/>
    </w:rPr>
  </w:style>
  <w:style w:type="character" w:styleId="af">
    <w:name w:val="page number"/>
    <w:basedOn w:val="a5"/>
    <w:unhideWhenUsed/>
    <w:rsid w:val="00753C1E"/>
  </w:style>
  <w:style w:type="paragraph" w:styleId="af0">
    <w:name w:val="No Spacing"/>
    <w:link w:val="af1"/>
    <w:uiPriority w:val="1"/>
    <w:qFormat/>
    <w:rsid w:val="008D6363"/>
    <w:rPr>
      <w:rFonts w:ascii="Times New Roman" w:eastAsia="Times New Roman" w:hAnsi="Times New Roman" w:cs="Times New Roman"/>
      <w:lang w:eastAsia="ru-RU"/>
    </w:rPr>
  </w:style>
  <w:style w:type="character" w:customStyle="1" w:styleId="af1">
    <w:name w:val="Без интервала Знак"/>
    <w:link w:val="af0"/>
    <w:uiPriority w:val="1"/>
    <w:locked/>
    <w:rsid w:val="008D6363"/>
    <w:rPr>
      <w:rFonts w:ascii="Times New Roman" w:eastAsia="Times New Roman" w:hAnsi="Times New Roman" w:cs="Times New Roman"/>
      <w:lang w:eastAsia="ru-RU"/>
    </w:rPr>
  </w:style>
  <w:style w:type="table" w:styleId="af2">
    <w:name w:val="Table Grid"/>
    <w:basedOn w:val="a6"/>
    <w:uiPriority w:val="39"/>
    <w:rsid w:val="00CD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4"/>
    <w:link w:val="af4"/>
    <w:uiPriority w:val="99"/>
    <w:unhideWhenUsed/>
    <w:rsid w:val="00BF069A"/>
    <w:pPr>
      <w:spacing w:line="240" w:lineRule="auto"/>
    </w:pPr>
    <w:rPr>
      <w:rFonts w:ascii="Segoe UI" w:hAnsi="Segoe UI" w:cs="Segoe UI"/>
      <w:sz w:val="18"/>
      <w:szCs w:val="18"/>
    </w:rPr>
  </w:style>
  <w:style w:type="character" w:customStyle="1" w:styleId="af4">
    <w:name w:val="Текст выноски Знак"/>
    <w:basedOn w:val="a5"/>
    <w:link w:val="af3"/>
    <w:uiPriority w:val="99"/>
    <w:rsid w:val="00BF069A"/>
    <w:rPr>
      <w:rFonts w:ascii="Segoe UI" w:hAnsi="Segoe UI" w:cs="Segoe UI"/>
      <w:sz w:val="18"/>
      <w:szCs w:val="18"/>
    </w:rPr>
  </w:style>
  <w:style w:type="table" w:customStyle="1" w:styleId="-461">
    <w:name w:val="Таблица-сетка 4 — акцент 61"/>
    <w:basedOn w:val="a6"/>
    <w:uiPriority w:val="49"/>
    <w:rsid w:val="00C37090"/>
    <w:rPr>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f5">
    <w:name w:val="header"/>
    <w:aliases w:val="ho,header odd,first,heading one,h"/>
    <w:basedOn w:val="a4"/>
    <w:link w:val="af6"/>
    <w:unhideWhenUsed/>
    <w:rsid w:val="00307ADC"/>
    <w:pPr>
      <w:tabs>
        <w:tab w:val="center" w:pos="4677"/>
        <w:tab w:val="right" w:pos="9355"/>
      </w:tabs>
      <w:spacing w:line="240" w:lineRule="auto"/>
      <w:jc w:val="left"/>
    </w:pPr>
    <w:rPr>
      <w:rFonts w:asciiTheme="minorHAnsi" w:hAnsiTheme="minorHAnsi"/>
      <w:sz w:val="22"/>
      <w:szCs w:val="22"/>
    </w:rPr>
  </w:style>
  <w:style w:type="character" w:customStyle="1" w:styleId="af6">
    <w:name w:val="Верхний колонтитул Знак"/>
    <w:aliases w:val="ho Знак,header odd Знак,first Знак,heading one Знак,h Знак"/>
    <w:basedOn w:val="a5"/>
    <w:link w:val="af5"/>
    <w:rsid w:val="00307ADC"/>
    <w:rPr>
      <w:sz w:val="22"/>
      <w:szCs w:val="22"/>
    </w:rPr>
  </w:style>
  <w:style w:type="table" w:customStyle="1" w:styleId="19">
    <w:name w:val="Сетка таблицы1"/>
    <w:basedOn w:val="a6"/>
    <w:next w:val="af2"/>
    <w:uiPriority w:val="59"/>
    <w:rsid w:val="00307A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4"/>
    <w:link w:val="1a"/>
    <w:uiPriority w:val="99"/>
    <w:unhideWhenUsed/>
    <w:qFormat/>
    <w:rsid w:val="00336466"/>
    <w:pPr>
      <w:spacing w:before="100" w:beforeAutospacing="1" w:after="100" w:afterAutospacing="1" w:line="240" w:lineRule="auto"/>
      <w:jc w:val="left"/>
    </w:pPr>
    <w:rPr>
      <w:rFonts w:eastAsia="Times New Roman" w:cs="Times New Roman"/>
      <w:lang w:eastAsia="ru-RU"/>
    </w:rPr>
  </w:style>
  <w:style w:type="paragraph" w:customStyle="1" w:styleId="24">
    <w:name w:val="Основной текст2"/>
    <w:basedOn w:val="a4"/>
    <w:link w:val="Bodytext"/>
    <w:rsid w:val="00336466"/>
    <w:pPr>
      <w:widowControl w:val="0"/>
      <w:shd w:val="clear" w:color="auto" w:fill="FFFFFF"/>
      <w:spacing w:line="0" w:lineRule="atLeast"/>
      <w:jc w:val="left"/>
    </w:pPr>
    <w:rPr>
      <w:rFonts w:eastAsia="Times New Roman" w:cs="Times New Roman"/>
      <w:color w:val="000000"/>
      <w:sz w:val="27"/>
      <w:szCs w:val="27"/>
      <w:lang w:eastAsia="ru-RU"/>
    </w:rPr>
  </w:style>
  <w:style w:type="character" w:customStyle="1" w:styleId="25">
    <w:name w:val="Основной текст (2)_"/>
    <w:basedOn w:val="a5"/>
    <w:link w:val="26"/>
    <w:rsid w:val="00336466"/>
    <w:rPr>
      <w:rFonts w:ascii="Times New Roman" w:eastAsia="Times New Roman" w:hAnsi="Times New Roman" w:cs="Times New Roman"/>
      <w:sz w:val="26"/>
      <w:szCs w:val="26"/>
      <w:shd w:val="clear" w:color="auto" w:fill="FFFFFF"/>
    </w:rPr>
  </w:style>
  <w:style w:type="paragraph" w:customStyle="1" w:styleId="26">
    <w:name w:val="Основной текст (2)"/>
    <w:basedOn w:val="a4"/>
    <w:link w:val="25"/>
    <w:rsid w:val="00336466"/>
    <w:pPr>
      <w:widowControl w:val="0"/>
      <w:shd w:val="clear" w:color="auto" w:fill="FFFFFF"/>
      <w:spacing w:line="356" w:lineRule="exact"/>
    </w:pPr>
    <w:rPr>
      <w:rFonts w:eastAsia="Times New Roman" w:cs="Times New Roman"/>
      <w:sz w:val="26"/>
      <w:szCs w:val="26"/>
    </w:rPr>
  </w:style>
  <w:style w:type="paragraph" w:styleId="af8">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ак,Зн"/>
    <w:basedOn w:val="a4"/>
    <w:link w:val="af9"/>
    <w:uiPriority w:val="99"/>
    <w:unhideWhenUsed/>
    <w:qFormat/>
    <w:rsid w:val="00336466"/>
    <w:pPr>
      <w:widowControl w:val="0"/>
      <w:spacing w:line="240" w:lineRule="auto"/>
      <w:jc w:val="left"/>
    </w:pPr>
    <w:rPr>
      <w:rFonts w:ascii="Courier New" w:eastAsia="Courier New" w:hAnsi="Courier New" w:cs="Courier New"/>
      <w:color w:val="000000"/>
      <w:sz w:val="20"/>
      <w:szCs w:val="20"/>
      <w:lang w:eastAsia="ru-RU" w:bidi="ru-RU"/>
    </w:rPr>
  </w:style>
  <w:style w:type="character" w:customStyle="1" w:styleId="af9">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 Знак"/>
    <w:basedOn w:val="a5"/>
    <w:link w:val="af8"/>
    <w:uiPriority w:val="99"/>
    <w:qFormat/>
    <w:rsid w:val="00336466"/>
    <w:rPr>
      <w:rFonts w:ascii="Courier New" w:eastAsia="Courier New" w:hAnsi="Courier New" w:cs="Courier New"/>
      <w:color w:val="000000"/>
      <w:sz w:val="20"/>
      <w:szCs w:val="20"/>
      <w:lang w:eastAsia="ru-RU" w:bidi="ru-RU"/>
    </w:rPr>
  </w:style>
  <w:style w:type="character" w:styleId="afa">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basedOn w:val="a5"/>
    <w:unhideWhenUsed/>
    <w:qFormat/>
    <w:rsid w:val="00336466"/>
    <w:rPr>
      <w:vertAlign w:val="superscript"/>
    </w:rPr>
  </w:style>
  <w:style w:type="paragraph" w:styleId="afb">
    <w:name w:val="Body Text"/>
    <w:basedOn w:val="a4"/>
    <w:link w:val="afc"/>
    <w:uiPriority w:val="99"/>
    <w:qFormat/>
    <w:rsid w:val="00336466"/>
    <w:pPr>
      <w:spacing w:before="130" w:after="130" w:line="260" w:lineRule="atLeast"/>
      <w:jc w:val="left"/>
    </w:pPr>
    <w:rPr>
      <w:rFonts w:eastAsia="Times New Roman" w:cs="Times New Roman"/>
      <w:sz w:val="22"/>
      <w:szCs w:val="20"/>
      <w:lang w:val="en-US"/>
    </w:rPr>
  </w:style>
  <w:style w:type="character" w:customStyle="1" w:styleId="afc">
    <w:name w:val="Основной текст Знак"/>
    <w:basedOn w:val="a5"/>
    <w:link w:val="afb"/>
    <w:uiPriority w:val="99"/>
    <w:rsid w:val="00336466"/>
    <w:rPr>
      <w:rFonts w:ascii="Times New Roman" w:eastAsia="Times New Roman" w:hAnsi="Times New Roman" w:cs="Times New Roman"/>
      <w:sz w:val="22"/>
      <w:szCs w:val="20"/>
      <w:lang w:val="en-US"/>
    </w:rPr>
  </w:style>
  <w:style w:type="character" w:customStyle="1" w:styleId="100">
    <w:name w:val="Стиль 10 пт"/>
    <w:rsid w:val="00336466"/>
    <w:rPr>
      <w:sz w:val="20"/>
    </w:rPr>
  </w:style>
  <w:style w:type="character" w:customStyle="1" w:styleId="72">
    <w:name w:val="Основной текст (7)_"/>
    <w:basedOn w:val="a5"/>
    <w:link w:val="73"/>
    <w:rsid w:val="00336466"/>
    <w:rPr>
      <w:rFonts w:ascii="Times New Roman" w:eastAsia="Times New Roman" w:hAnsi="Times New Roman" w:cs="Times New Roman"/>
      <w:shd w:val="clear" w:color="auto" w:fill="FFFFFF"/>
    </w:rPr>
  </w:style>
  <w:style w:type="paragraph" w:customStyle="1" w:styleId="73">
    <w:name w:val="Основной текст (7)"/>
    <w:basedOn w:val="a4"/>
    <w:link w:val="72"/>
    <w:rsid w:val="00336466"/>
    <w:pPr>
      <w:widowControl w:val="0"/>
      <w:shd w:val="clear" w:color="auto" w:fill="FFFFFF"/>
      <w:spacing w:line="274" w:lineRule="exact"/>
      <w:jc w:val="left"/>
    </w:pPr>
    <w:rPr>
      <w:rFonts w:eastAsia="Times New Roman" w:cs="Times New Roman"/>
    </w:rPr>
  </w:style>
  <w:style w:type="character" w:customStyle="1" w:styleId="11pt">
    <w:name w:val="Основной текст + 11 pt"/>
    <w:basedOn w:val="a5"/>
    <w:rsid w:val="00336466"/>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11pt0">
    <w:name w:val="Основной текст + 11 pt;Курсив"/>
    <w:basedOn w:val="a5"/>
    <w:rsid w:val="00336466"/>
    <w:rPr>
      <w:rFonts w:ascii="Times New Roman" w:eastAsia="Times New Roman" w:hAnsi="Times New Roman" w:cs="Times New Roman"/>
      <w:i/>
      <w:iCs/>
      <w:color w:val="000000"/>
      <w:spacing w:val="0"/>
      <w:w w:val="100"/>
      <w:position w:val="0"/>
      <w:sz w:val="22"/>
      <w:szCs w:val="22"/>
      <w:shd w:val="clear" w:color="auto" w:fill="FFFFFF"/>
      <w:lang w:val="ru-RU"/>
    </w:rPr>
  </w:style>
  <w:style w:type="character" w:customStyle="1" w:styleId="37">
    <w:name w:val="Заголовок №3_"/>
    <w:basedOn w:val="a5"/>
    <w:link w:val="38"/>
    <w:rsid w:val="00336466"/>
    <w:rPr>
      <w:rFonts w:ascii="Times New Roman" w:eastAsia="Times New Roman" w:hAnsi="Times New Roman" w:cs="Times New Roman"/>
      <w:b/>
      <w:bCs/>
      <w:sz w:val="26"/>
      <w:szCs w:val="26"/>
      <w:shd w:val="clear" w:color="auto" w:fill="FFFFFF"/>
    </w:rPr>
  </w:style>
  <w:style w:type="paragraph" w:customStyle="1" w:styleId="38">
    <w:name w:val="Заголовок №3"/>
    <w:basedOn w:val="a4"/>
    <w:link w:val="37"/>
    <w:rsid w:val="00336466"/>
    <w:pPr>
      <w:widowControl w:val="0"/>
      <w:shd w:val="clear" w:color="auto" w:fill="FFFFFF"/>
      <w:spacing w:before="600" w:after="300" w:line="324" w:lineRule="exact"/>
      <w:jc w:val="center"/>
      <w:outlineLvl w:val="2"/>
    </w:pPr>
    <w:rPr>
      <w:rFonts w:eastAsia="Times New Roman" w:cs="Times New Roman"/>
      <w:b/>
      <w:bCs/>
      <w:sz w:val="26"/>
      <w:szCs w:val="26"/>
    </w:rPr>
  </w:style>
  <w:style w:type="character" w:customStyle="1" w:styleId="82">
    <w:name w:val="Основной текст (8)_"/>
    <w:basedOn w:val="a5"/>
    <w:link w:val="83"/>
    <w:rsid w:val="00336466"/>
    <w:rPr>
      <w:rFonts w:ascii="Times New Roman" w:eastAsia="Times New Roman" w:hAnsi="Times New Roman" w:cs="Times New Roman"/>
      <w:sz w:val="18"/>
      <w:szCs w:val="18"/>
      <w:shd w:val="clear" w:color="auto" w:fill="FFFFFF"/>
    </w:rPr>
  </w:style>
  <w:style w:type="paragraph" w:customStyle="1" w:styleId="83">
    <w:name w:val="Основной текст (8)"/>
    <w:basedOn w:val="a4"/>
    <w:link w:val="82"/>
    <w:rsid w:val="00336466"/>
    <w:pPr>
      <w:widowControl w:val="0"/>
      <w:shd w:val="clear" w:color="auto" w:fill="FFFFFF"/>
      <w:spacing w:before="300" w:after="1080" w:line="0" w:lineRule="atLeast"/>
      <w:jc w:val="center"/>
    </w:pPr>
    <w:rPr>
      <w:rFonts w:eastAsia="Times New Roman" w:cs="Times New Roman"/>
      <w:sz w:val="18"/>
      <w:szCs w:val="18"/>
    </w:rPr>
  </w:style>
  <w:style w:type="paragraph" w:customStyle="1" w:styleId="ConsPlusNonformat">
    <w:name w:val="ConsPlusNonformat"/>
    <w:uiPriority w:val="99"/>
    <w:rsid w:val="00C42F88"/>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1b">
    <w:name w:val="Абзац списка1"/>
    <w:basedOn w:val="a4"/>
    <w:uiPriority w:val="99"/>
    <w:rsid w:val="00C42F88"/>
    <w:pPr>
      <w:spacing w:after="200" w:line="276" w:lineRule="auto"/>
      <w:ind w:left="720"/>
      <w:contextualSpacing/>
      <w:jc w:val="left"/>
    </w:pPr>
    <w:rPr>
      <w:rFonts w:ascii="Calibri" w:eastAsia="Times New Roman" w:hAnsi="Calibri" w:cs="Times New Roman"/>
      <w:sz w:val="22"/>
      <w:szCs w:val="22"/>
      <w:lang w:eastAsia="ru-RU"/>
    </w:rPr>
  </w:style>
  <w:style w:type="paragraph" w:customStyle="1" w:styleId="ConsNormal">
    <w:name w:val="ConsNormal"/>
    <w:rsid w:val="00C42F88"/>
    <w:pPr>
      <w:widowControl w:val="0"/>
      <w:adjustRightInd w:val="0"/>
      <w:ind w:firstLine="720"/>
    </w:pPr>
    <w:rPr>
      <w:rFonts w:ascii="Arial" w:eastAsia="SimSun" w:hAnsi="Arial" w:cs="Arial"/>
      <w:sz w:val="16"/>
      <w:szCs w:val="16"/>
      <w:lang w:eastAsia="ru-RU"/>
    </w:rPr>
  </w:style>
  <w:style w:type="character" w:customStyle="1" w:styleId="Bodytext3">
    <w:name w:val="Body text (3)_"/>
    <w:basedOn w:val="a5"/>
    <w:link w:val="Bodytext30"/>
    <w:rsid w:val="00C42F88"/>
    <w:rPr>
      <w:rFonts w:ascii="Times New Roman" w:eastAsia="Times New Roman" w:hAnsi="Times New Roman" w:cs="Times New Roman"/>
      <w:b/>
      <w:bCs/>
      <w:spacing w:val="4"/>
      <w:sz w:val="26"/>
      <w:szCs w:val="26"/>
      <w:shd w:val="clear" w:color="auto" w:fill="FFFFFF"/>
    </w:rPr>
  </w:style>
  <w:style w:type="character" w:customStyle="1" w:styleId="Bodytext">
    <w:name w:val="Body text_"/>
    <w:basedOn w:val="a5"/>
    <w:link w:val="24"/>
    <w:rsid w:val="00C42F88"/>
    <w:rPr>
      <w:rFonts w:ascii="Times New Roman" w:eastAsia="Times New Roman" w:hAnsi="Times New Roman" w:cs="Times New Roman"/>
      <w:color w:val="000000"/>
      <w:sz w:val="27"/>
      <w:szCs w:val="27"/>
      <w:shd w:val="clear" w:color="auto" w:fill="FFFFFF"/>
      <w:lang w:eastAsia="ru-RU"/>
    </w:rPr>
  </w:style>
  <w:style w:type="character" w:customStyle="1" w:styleId="Bodytext7">
    <w:name w:val="Body text (7)_"/>
    <w:basedOn w:val="a5"/>
    <w:link w:val="Bodytext70"/>
    <w:rsid w:val="00C42F88"/>
    <w:rPr>
      <w:rFonts w:ascii="Times New Roman" w:eastAsia="Times New Roman" w:hAnsi="Times New Roman" w:cs="Times New Roman"/>
      <w:spacing w:val="3"/>
      <w:sz w:val="21"/>
      <w:szCs w:val="21"/>
      <w:shd w:val="clear" w:color="auto" w:fill="FFFFFF"/>
    </w:rPr>
  </w:style>
  <w:style w:type="character" w:customStyle="1" w:styleId="Heading2">
    <w:name w:val="Heading #2_"/>
    <w:basedOn w:val="a5"/>
    <w:link w:val="Heading20"/>
    <w:rsid w:val="00C42F88"/>
    <w:rPr>
      <w:rFonts w:ascii="Times New Roman" w:eastAsia="Times New Roman" w:hAnsi="Times New Roman" w:cs="Times New Roman"/>
      <w:b/>
      <w:bCs/>
      <w:sz w:val="19"/>
      <w:szCs w:val="19"/>
      <w:shd w:val="clear" w:color="auto" w:fill="FFFFFF"/>
    </w:rPr>
  </w:style>
  <w:style w:type="character" w:customStyle="1" w:styleId="Heading2MicrosoftSansSerif105ptNotBold">
    <w:name w:val="Heading #2 + Microsoft Sans Serif;10;5 pt;Not Bold"/>
    <w:basedOn w:val="Heading2"/>
    <w:rsid w:val="00C42F88"/>
    <w:rPr>
      <w:rFonts w:ascii="Microsoft Sans Serif" w:eastAsia="Microsoft Sans Serif" w:hAnsi="Microsoft Sans Serif" w:cs="Microsoft Sans Serif"/>
      <w:b/>
      <w:bCs/>
      <w:color w:val="000000"/>
      <w:spacing w:val="0"/>
      <w:w w:val="100"/>
      <w:position w:val="0"/>
      <w:sz w:val="21"/>
      <w:szCs w:val="21"/>
      <w:shd w:val="clear" w:color="auto" w:fill="FFFFFF"/>
    </w:rPr>
  </w:style>
  <w:style w:type="paragraph" w:customStyle="1" w:styleId="Bodytext30">
    <w:name w:val="Body text (3)"/>
    <w:basedOn w:val="a4"/>
    <w:link w:val="Bodytext3"/>
    <w:rsid w:val="00C42F88"/>
    <w:pPr>
      <w:widowControl w:val="0"/>
      <w:shd w:val="clear" w:color="auto" w:fill="FFFFFF"/>
      <w:spacing w:before="300" w:after="300" w:line="320" w:lineRule="exact"/>
      <w:jc w:val="center"/>
    </w:pPr>
    <w:rPr>
      <w:rFonts w:eastAsia="Times New Roman" w:cs="Times New Roman"/>
      <w:b/>
      <w:bCs/>
      <w:spacing w:val="4"/>
      <w:sz w:val="26"/>
      <w:szCs w:val="26"/>
    </w:rPr>
  </w:style>
  <w:style w:type="paragraph" w:customStyle="1" w:styleId="Bodytext70">
    <w:name w:val="Body text (7)"/>
    <w:basedOn w:val="a4"/>
    <w:link w:val="Bodytext7"/>
    <w:rsid w:val="00C42F88"/>
    <w:pPr>
      <w:widowControl w:val="0"/>
      <w:shd w:val="clear" w:color="auto" w:fill="FFFFFF"/>
      <w:spacing w:after="1620" w:line="277" w:lineRule="exact"/>
      <w:jc w:val="center"/>
    </w:pPr>
    <w:rPr>
      <w:rFonts w:eastAsia="Times New Roman" w:cs="Times New Roman"/>
      <w:spacing w:val="3"/>
      <w:sz w:val="21"/>
      <w:szCs w:val="21"/>
    </w:rPr>
  </w:style>
  <w:style w:type="paragraph" w:customStyle="1" w:styleId="Heading20">
    <w:name w:val="Heading #2"/>
    <w:basedOn w:val="a4"/>
    <w:link w:val="Heading2"/>
    <w:rsid w:val="00C42F88"/>
    <w:pPr>
      <w:widowControl w:val="0"/>
      <w:shd w:val="clear" w:color="auto" w:fill="FFFFFF"/>
      <w:spacing w:after="900" w:line="320" w:lineRule="exact"/>
      <w:ind w:firstLine="720"/>
      <w:outlineLvl w:val="1"/>
    </w:pPr>
    <w:rPr>
      <w:rFonts w:eastAsia="Times New Roman" w:cs="Times New Roman"/>
      <w:b/>
      <w:bCs/>
      <w:sz w:val="19"/>
      <w:szCs w:val="19"/>
    </w:rPr>
  </w:style>
  <w:style w:type="paragraph" w:customStyle="1" w:styleId="52">
    <w:name w:val="5"/>
    <w:basedOn w:val="a4"/>
    <w:next w:val="a4"/>
    <w:uiPriority w:val="10"/>
    <w:qFormat/>
    <w:rsid w:val="00C42F88"/>
    <w:pPr>
      <w:spacing w:before="240" w:after="60" w:line="276" w:lineRule="auto"/>
      <w:jc w:val="center"/>
      <w:outlineLvl w:val="0"/>
    </w:pPr>
    <w:rPr>
      <w:rFonts w:ascii="Cambria" w:eastAsia="Times New Roman" w:hAnsi="Cambria" w:cs="Times New Roman"/>
      <w:b/>
      <w:bCs/>
      <w:kern w:val="28"/>
      <w:sz w:val="32"/>
      <w:szCs w:val="32"/>
      <w:lang w:eastAsia="ru-RU"/>
    </w:rPr>
  </w:style>
  <w:style w:type="character" w:customStyle="1" w:styleId="1c">
    <w:name w:val="Название Знак1"/>
    <w:link w:val="afd"/>
    <w:rsid w:val="00C42F88"/>
    <w:rPr>
      <w:rFonts w:ascii="Cambria" w:eastAsia="Times New Roman" w:hAnsi="Cambria" w:cs="Times New Roman"/>
      <w:b/>
      <w:bCs/>
      <w:kern w:val="28"/>
      <w:sz w:val="32"/>
      <w:szCs w:val="32"/>
    </w:rPr>
  </w:style>
  <w:style w:type="paragraph" w:styleId="afd">
    <w:name w:val="Title"/>
    <w:basedOn w:val="a4"/>
    <w:next w:val="a4"/>
    <w:link w:val="1c"/>
    <w:qFormat/>
    <w:rsid w:val="00C42F88"/>
    <w:pPr>
      <w:spacing w:line="240" w:lineRule="auto"/>
      <w:contextualSpacing/>
    </w:pPr>
    <w:rPr>
      <w:rFonts w:ascii="Cambria" w:eastAsia="Times New Roman" w:hAnsi="Cambria" w:cs="Times New Roman"/>
      <w:b/>
      <w:bCs/>
      <w:kern w:val="28"/>
      <w:sz w:val="32"/>
      <w:szCs w:val="32"/>
    </w:rPr>
  </w:style>
  <w:style w:type="character" w:customStyle="1" w:styleId="afe">
    <w:name w:val="Заголовок Знак"/>
    <w:basedOn w:val="a5"/>
    <w:rsid w:val="00C42F88"/>
    <w:rPr>
      <w:rFonts w:asciiTheme="majorHAnsi" w:eastAsiaTheme="majorEastAsia" w:hAnsiTheme="majorHAnsi" w:cstheme="majorBidi"/>
      <w:spacing w:val="-10"/>
      <w:kern w:val="28"/>
      <w:sz w:val="56"/>
      <w:szCs w:val="56"/>
    </w:rPr>
  </w:style>
  <w:style w:type="character" w:styleId="aff">
    <w:name w:val="annotation reference"/>
    <w:basedOn w:val="a5"/>
    <w:uiPriority w:val="99"/>
    <w:unhideWhenUsed/>
    <w:rsid w:val="00374DEE"/>
    <w:rPr>
      <w:sz w:val="16"/>
      <w:szCs w:val="16"/>
    </w:rPr>
  </w:style>
  <w:style w:type="paragraph" w:styleId="aff0">
    <w:name w:val="annotation text"/>
    <w:basedOn w:val="a4"/>
    <w:link w:val="aff1"/>
    <w:uiPriority w:val="99"/>
    <w:unhideWhenUsed/>
    <w:rsid w:val="00374DEE"/>
    <w:pPr>
      <w:spacing w:line="240" w:lineRule="auto"/>
    </w:pPr>
    <w:rPr>
      <w:sz w:val="20"/>
      <w:szCs w:val="20"/>
    </w:rPr>
  </w:style>
  <w:style w:type="character" w:customStyle="1" w:styleId="aff1">
    <w:name w:val="Текст примечания Знак"/>
    <w:basedOn w:val="a5"/>
    <w:link w:val="aff0"/>
    <w:uiPriority w:val="99"/>
    <w:rsid w:val="00374DEE"/>
    <w:rPr>
      <w:rFonts w:ascii="Times New Roman" w:hAnsi="Times New Roman"/>
      <w:sz w:val="20"/>
      <w:szCs w:val="20"/>
    </w:rPr>
  </w:style>
  <w:style w:type="paragraph" w:styleId="aff2">
    <w:name w:val="annotation subject"/>
    <w:basedOn w:val="aff0"/>
    <w:next w:val="aff0"/>
    <w:link w:val="aff3"/>
    <w:uiPriority w:val="99"/>
    <w:unhideWhenUsed/>
    <w:rsid w:val="00374DEE"/>
    <w:rPr>
      <w:b/>
      <w:bCs/>
    </w:rPr>
  </w:style>
  <w:style w:type="character" w:customStyle="1" w:styleId="aff3">
    <w:name w:val="Тема примечания Знак"/>
    <w:basedOn w:val="aff1"/>
    <w:link w:val="aff2"/>
    <w:uiPriority w:val="99"/>
    <w:rsid w:val="00374DEE"/>
    <w:rPr>
      <w:rFonts w:ascii="Times New Roman" w:hAnsi="Times New Roman"/>
      <w:b/>
      <w:bCs/>
      <w:sz w:val="20"/>
      <w:szCs w:val="20"/>
    </w:rPr>
  </w:style>
  <w:style w:type="numbering" w:customStyle="1" w:styleId="21117222">
    <w:name w:val="Текущий список21117222"/>
    <w:rsid w:val="00296A88"/>
  </w:style>
  <w:style w:type="character" w:customStyle="1" w:styleId="60">
    <w:name w:val="Заголовок 6 Знак"/>
    <w:basedOn w:val="a5"/>
    <w:link w:val="6"/>
    <w:uiPriority w:val="9"/>
    <w:rsid w:val="00927887"/>
    <w:rPr>
      <w:rFonts w:ascii="Times New Roman" w:eastAsia="Times New Roman" w:hAnsi="Times New Roman" w:cs="Times New Roman"/>
      <w:b/>
      <w:bCs/>
      <w:lang w:eastAsia="ru-RU"/>
    </w:rPr>
  </w:style>
  <w:style w:type="character" w:customStyle="1" w:styleId="70">
    <w:name w:val="Заголовок 7 Знак"/>
    <w:basedOn w:val="a5"/>
    <w:link w:val="7"/>
    <w:uiPriority w:val="9"/>
    <w:rsid w:val="00927887"/>
    <w:rPr>
      <w:rFonts w:ascii="Times New Roman" w:eastAsia="Times New Roman" w:hAnsi="Times New Roman" w:cs="Times New Roman"/>
      <w:sz w:val="28"/>
      <w:szCs w:val="28"/>
      <w:lang w:eastAsia="ru-RU"/>
    </w:rPr>
  </w:style>
  <w:style w:type="character" w:customStyle="1" w:styleId="80">
    <w:name w:val="Заголовок 8 Знак"/>
    <w:basedOn w:val="a5"/>
    <w:link w:val="8"/>
    <w:uiPriority w:val="9"/>
    <w:rsid w:val="00927887"/>
    <w:rPr>
      <w:rFonts w:ascii="Arial" w:eastAsia="Times New Roman" w:hAnsi="Arial" w:cs="Arial"/>
      <w:b/>
      <w:sz w:val="20"/>
      <w:szCs w:val="20"/>
      <w:lang w:eastAsia="ru-RU"/>
    </w:rPr>
  </w:style>
  <w:style w:type="character" w:customStyle="1" w:styleId="90">
    <w:name w:val="Заголовок 9 Знак"/>
    <w:basedOn w:val="a5"/>
    <w:link w:val="9"/>
    <w:uiPriority w:val="9"/>
    <w:rsid w:val="00927887"/>
    <w:rPr>
      <w:rFonts w:ascii="Times New Roman" w:eastAsia="Times New Roman" w:hAnsi="Times New Roman" w:cs="Times New Roman"/>
      <w:b/>
      <w:sz w:val="28"/>
      <w:szCs w:val="28"/>
      <w:lang w:eastAsia="ru-RU"/>
    </w:rPr>
  </w:style>
  <w:style w:type="numbering" w:customStyle="1" w:styleId="1d">
    <w:name w:val="Нет списка1"/>
    <w:next w:val="a7"/>
    <w:uiPriority w:val="99"/>
    <w:semiHidden/>
    <w:rsid w:val="00927887"/>
  </w:style>
  <w:style w:type="paragraph" w:customStyle="1" w:styleId="42">
    <w:name w:val="4"/>
    <w:basedOn w:val="a4"/>
    <w:next w:val="afd"/>
    <w:link w:val="aff4"/>
    <w:uiPriority w:val="99"/>
    <w:qFormat/>
    <w:rsid w:val="00927887"/>
    <w:pPr>
      <w:spacing w:before="40" w:line="240" w:lineRule="auto"/>
      <w:jc w:val="center"/>
    </w:pPr>
    <w:rPr>
      <w:rFonts w:ascii="Arial" w:hAnsi="Arial"/>
      <w:b/>
    </w:rPr>
  </w:style>
  <w:style w:type="character" w:customStyle="1" w:styleId="style771">
    <w:name w:val="style771"/>
    <w:rsid w:val="00927887"/>
    <w:rPr>
      <w:rFonts w:ascii="Verdana" w:hAnsi="Verdana" w:hint="default"/>
      <w:b/>
      <w:bCs/>
      <w:sz w:val="20"/>
      <w:szCs w:val="20"/>
    </w:rPr>
  </w:style>
  <w:style w:type="character" w:customStyle="1" w:styleId="small-11">
    <w:name w:val="small-11"/>
    <w:rsid w:val="00927887"/>
    <w:rPr>
      <w:rFonts w:ascii="Verdana" w:hAnsi="Verdana" w:hint="default"/>
      <w:sz w:val="14"/>
      <w:szCs w:val="14"/>
    </w:rPr>
  </w:style>
  <w:style w:type="paragraph" w:styleId="aff5">
    <w:name w:val="Subtitle"/>
    <w:basedOn w:val="a4"/>
    <w:link w:val="aff6"/>
    <w:qFormat/>
    <w:rsid w:val="00927887"/>
    <w:pPr>
      <w:spacing w:line="240" w:lineRule="auto"/>
      <w:jc w:val="center"/>
    </w:pPr>
    <w:rPr>
      <w:rFonts w:ascii="Arial" w:eastAsia="Times New Roman" w:hAnsi="Arial" w:cs="Arial"/>
      <w:b/>
      <w:bCs/>
      <w:sz w:val="20"/>
      <w:szCs w:val="16"/>
      <w:lang w:eastAsia="ru-RU"/>
    </w:rPr>
  </w:style>
  <w:style w:type="character" w:customStyle="1" w:styleId="aff6">
    <w:name w:val="Подзаголовок Знак"/>
    <w:basedOn w:val="a5"/>
    <w:link w:val="aff5"/>
    <w:rsid w:val="00927887"/>
    <w:rPr>
      <w:rFonts w:ascii="Arial" w:eastAsia="Times New Roman" w:hAnsi="Arial" w:cs="Arial"/>
      <w:b/>
      <w:bCs/>
      <w:sz w:val="20"/>
      <w:szCs w:val="16"/>
      <w:lang w:eastAsia="ru-RU"/>
    </w:rPr>
  </w:style>
  <w:style w:type="character" w:customStyle="1" w:styleId="apple-style-span">
    <w:name w:val="apple-style-span"/>
    <w:basedOn w:val="a5"/>
    <w:rsid w:val="00927887"/>
  </w:style>
  <w:style w:type="paragraph" w:styleId="aff7">
    <w:name w:val="Block Text"/>
    <w:basedOn w:val="a4"/>
    <w:rsid w:val="00927887"/>
    <w:pPr>
      <w:widowControl w:val="0"/>
      <w:shd w:val="clear" w:color="auto" w:fill="FFFFFF"/>
      <w:autoSpaceDE w:val="0"/>
      <w:autoSpaceDN w:val="0"/>
      <w:adjustRightInd w:val="0"/>
      <w:spacing w:line="278" w:lineRule="exact"/>
      <w:ind w:left="1286" w:right="922" w:firstLine="946"/>
    </w:pPr>
    <w:rPr>
      <w:rFonts w:eastAsia="Times New Roman" w:cs="Times New Roman"/>
      <w:b/>
      <w:bCs/>
      <w:color w:val="323232"/>
      <w:lang w:eastAsia="ru-RU"/>
    </w:rPr>
  </w:style>
  <w:style w:type="paragraph" w:styleId="aff8">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4"/>
    <w:next w:val="a4"/>
    <w:link w:val="1e"/>
    <w:qFormat/>
    <w:rsid w:val="00927887"/>
    <w:pPr>
      <w:shd w:val="clear" w:color="auto" w:fill="FFFFFF"/>
      <w:spacing w:before="120" w:line="240" w:lineRule="auto"/>
      <w:ind w:left="136"/>
      <w:jc w:val="left"/>
    </w:pPr>
    <w:rPr>
      <w:rFonts w:eastAsia="Times New Roman" w:cs="Times New Roman"/>
      <w:b/>
      <w:bCs/>
      <w:color w:val="323232"/>
      <w:spacing w:val="-7"/>
      <w:lang w:eastAsia="ru-RU"/>
    </w:rPr>
  </w:style>
  <w:style w:type="character" w:styleId="aff9">
    <w:name w:val="FollowedHyperlink"/>
    <w:uiPriority w:val="99"/>
    <w:rsid w:val="00927887"/>
    <w:rPr>
      <w:color w:val="800080"/>
      <w:u w:val="single"/>
    </w:rPr>
  </w:style>
  <w:style w:type="paragraph" w:customStyle="1" w:styleId="affa">
    <w:name w:val="Содержимое таблицы"/>
    <w:basedOn w:val="a4"/>
    <w:rsid w:val="00927887"/>
    <w:pPr>
      <w:widowControl w:val="0"/>
      <w:suppressLineNumbers/>
      <w:suppressAutoHyphens/>
      <w:spacing w:line="240" w:lineRule="auto"/>
      <w:jc w:val="left"/>
    </w:pPr>
    <w:rPr>
      <w:rFonts w:eastAsia="Lucida Sans Unicode" w:cs="Tahoma"/>
      <w:kern w:val="1"/>
    </w:rPr>
  </w:style>
  <w:style w:type="paragraph" w:styleId="27">
    <w:name w:val="Body Text 2"/>
    <w:basedOn w:val="a4"/>
    <w:link w:val="28"/>
    <w:uiPriority w:val="99"/>
    <w:rsid w:val="00927887"/>
    <w:pPr>
      <w:tabs>
        <w:tab w:val="left" w:pos="3828"/>
      </w:tabs>
      <w:spacing w:line="240" w:lineRule="auto"/>
      <w:jc w:val="center"/>
    </w:pPr>
    <w:rPr>
      <w:rFonts w:eastAsia="Times New Roman" w:cs="Times New Roman"/>
      <w:lang w:eastAsia="ru-RU"/>
    </w:rPr>
  </w:style>
  <w:style w:type="character" w:customStyle="1" w:styleId="28">
    <w:name w:val="Основной текст 2 Знак"/>
    <w:basedOn w:val="a5"/>
    <w:link w:val="27"/>
    <w:uiPriority w:val="99"/>
    <w:rsid w:val="00927887"/>
    <w:rPr>
      <w:rFonts w:ascii="Times New Roman" w:eastAsia="Times New Roman" w:hAnsi="Times New Roman" w:cs="Times New Roman"/>
      <w:lang w:eastAsia="ru-RU"/>
    </w:rPr>
  </w:style>
  <w:style w:type="table" w:customStyle="1" w:styleId="29">
    <w:name w:val="Сетка таблицы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5"/>
    <w:rsid w:val="00927887"/>
  </w:style>
  <w:style w:type="paragraph" w:styleId="affb">
    <w:name w:val="Document Map"/>
    <w:basedOn w:val="a4"/>
    <w:link w:val="affc"/>
    <w:rsid w:val="00927887"/>
    <w:pPr>
      <w:spacing w:line="240" w:lineRule="auto"/>
      <w:jc w:val="left"/>
    </w:pPr>
    <w:rPr>
      <w:rFonts w:ascii="Tahoma" w:eastAsia="Times New Roman" w:hAnsi="Tahoma" w:cs="Times New Roman"/>
      <w:sz w:val="16"/>
      <w:szCs w:val="16"/>
      <w:lang w:val="x-none" w:eastAsia="x-none"/>
    </w:rPr>
  </w:style>
  <w:style w:type="character" w:customStyle="1" w:styleId="affc">
    <w:name w:val="Схема документа Знак"/>
    <w:basedOn w:val="a5"/>
    <w:link w:val="affb"/>
    <w:rsid w:val="00927887"/>
    <w:rPr>
      <w:rFonts w:ascii="Tahoma" w:eastAsia="Times New Roman" w:hAnsi="Tahoma" w:cs="Times New Roman"/>
      <w:sz w:val="16"/>
      <w:szCs w:val="16"/>
      <w:lang w:val="x-none" w:eastAsia="x-none"/>
    </w:rPr>
  </w:style>
  <w:style w:type="character" w:customStyle="1" w:styleId="set1">
    <w:name w:val="set1"/>
    <w:rsid w:val="00927887"/>
    <w:rPr>
      <w:rFonts w:ascii="Tahoma" w:hAnsi="Tahoma" w:cs="Tahoma" w:hint="default"/>
      <w:b/>
      <w:bCs/>
      <w:strike w:val="0"/>
      <w:dstrike w:val="0"/>
      <w:color w:val="5F696F"/>
      <w:sz w:val="16"/>
      <w:szCs w:val="16"/>
      <w:u w:val="none"/>
      <w:effect w:val="none"/>
    </w:rPr>
  </w:style>
  <w:style w:type="character" w:styleId="affd">
    <w:name w:val="Strong"/>
    <w:uiPriority w:val="22"/>
    <w:qFormat/>
    <w:rsid w:val="00927887"/>
    <w:rPr>
      <w:b/>
      <w:bCs/>
    </w:rPr>
  </w:style>
  <w:style w:type="paragraph" w:customStyle="1" w:styleId="affe">
    <w:name w:val="Пункт"/>
    <w:basedOn w:val="a4"/>
    <w:rsid w:val="00927887"/>
    <w:pPr>
      <w:tabs>
        <w:tab w:val="num" w:pos="1134"/>
      </w:tabs>
      <w:ind w:left="1134" w:hanging="1134"/>
    </w:pPr>
    <w:rPr>
      <w:rFonts w:eastAsia="Times New Roman" w:cs="Times New Roman"/>
      <w:snapToGrid w:val="0"/>
      <w:sz w:val="28"/>
      <w:szCs w:val="20"/>
      <w:lang w:eastAsia="ru-RU"/>
    </w:rPr>
  </w:style>
  <w:style w:type="paragraph" w:customStyle="1" w:styleId="afff">
    <w:name w:val="Подпункт"/>
    <w:basedOn w:val="affe"/>
    <w:rsid w:val="00927887"/>
  </w:style>
  <w:style w:type="character" w:customStyle="1" w:styleId="afff0">
    <w:name w:val="комментарий"/>
    <w:rsid w:val="00927887"/>
    <w:rPr>
      <w:b/>
      <w:i/>
      <w:shd w:val="clear" w:color="auto" w:fill="FFFF99"/>
    </w:rPr>
  </w:style>
  <w:style w:type="table" w:customStyle="1" w:styleId="112">
    <w:name w:val="Сетка таблицы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4">
    <w:name w:val="Название Знак"/>
    <w:link w:val="42"/>
    <w:uiPriority w:val="99"/>
    <w:rsid w:val="00927887"/>
    <w:rPr>
      <w:rFonts w:ascii="Arial" w:hAnsi="Arial"/>
      <w:b/>
      <w:sz w:val="24"/>
      <w:szCs w:val="24"/>
    </w:rPr>
  </w:style>
  <w:style w:type="character" w:customStyle="1" w:styleId="1e">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8"/>
    <w:locked/>
    <w:rsid w:val="00927887"/>
    <w:rPr>
      <w:rFonts w:ascii="Times New Roman" w:eastAsia="Times New Roman" w:hAnsi="Times New Roman" w:cs="Times New Roman"/>
      <w:b/>
      <w:bCs/>
      <w:color w:val="323232"/>
      <w:spacing w:val="-7"/>
      <w:shd w:val="clear" w:color="auto" w:fill="FFFFFF"/>
      <w:lang w:eastAsia="ru-RU"/>
    </w:rPr>
  </w:style>
  <w:style w:type="paragraph" w:customStyle="1" w:styleId="2a">
    <w:name w:val="Абзац списка2"/>
    <w:basedOn w:val="a4"/>
    <w:uiPriority w:val="99"/>
    <w:rsid w:val="00927887"/>
    <w:pPr>
      <w:spacing w:line="240" w:lineRule="auto"/>
      <w:ind w:left="708"/>
    </w:pPr>
    <w:rPr>
      <w:rFonts w:ascii="Book Antiqua" w:eastAsia="Times New Roman" w:hAnsi="Book Antiqua" w:cs="Times New Roman"/>
      <w:sz w:val="18"/>
      <w:szCs w:val="20"/>
      <w:lang w:val="en-US"/>
    </w:rPr>
  </w:style>
  <w:style w:type="paragraph" w:customStyle="1" w:styleId="310">
    <w:name w:val="Основной текст 31"/>
    <w:basedOn w:val="a4"/>
    <w:rsid w:val="00927887"/>
    <w:pPr>
      <w:suppressAutoHyphens/>
      <w:spacing w:before="120" w:line="240" w:lineRule="auto"/>
      <w:jc w:val="center"/>
    </w:pPr>
    <w:rPr>
      <w:rFonts w:ascii="Arial" w:eastAsia="Times New Roman" w:hAnsi="Arial" w:cs="Times New Roman"/>
      <w:b/>
      <w:sz w:val="52"/>
      <w:szCs w:val="20"/>
      <w:lang w:val="en-GB" w:eastAsia="ar-SA"/>
    </w:rPr>
  </w:style>
  <w:style w:type="paragraph" w:styleId="afff1">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4"/>
    <w:link w:val="afff2"/>
    <w:qFormat/>
    <w:rsid w:val="00927887"/>
    <w:pPr>
      <w:spacing w:after="120" w:line="240" w:lineRule="auto"/>
      <w:ind w:left="283"/>
      <w:jc w:val="left"/>
    </w:pPr>
    <w:rPr>
      <w:rFonts w:eastAsia="Times New Roman" w:cs="Times New Roman"/>
      <w:lang w:eastAsia="ru-RU"/>
    </w:rPr>
  </w:style>
  <w:style w:type="character" w:customStyle="1" w:styleId="afff2">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5"/>
    <w:link w:val="afff1"/>
    <w:rsid w:val="00927887"/>
    <w:rPr>
      <w:rFonts w:ascii="Times New Roman" w:eastAsia="Times New Roman" w:hAnsi="Times New Roman" w:cs="Times New Roman"/>
      <w:lang w:eastAsia="ru-RU"/>
    </w:rPr>
  </w:style>
  <w:style w:type="paragraph" w:customStyle="1" w:styleId="afff3">
    <w:name w:val="Текст документа"/>
    <w:basedOn w:val="a4"/>
    <w:rsid w:val="00927887"/>
    <w:pPr>
      <w:ind w:firstLine="720"/>
    </w:pPr>
    <w:rPr>
      <w:rFonts w:eastAsia="Times New Roman" w:cs="Times New Roman"/>
      <w:lang w:eastAsia="ru-RU"/>
    </w:rPr>
  </w:style>
  <w:style w:type="character" w:customStyle="1" w:styleId="140">
    <w:name w:val="Стиль 14 пт Знак Знак Знак"/>
    <w:rsid w:val="00927887"/>
    <w:rPr>
      <w:b/>
      <w:sz w:val="28"/>
      <w:szCs w:val="28"/>
      <w:lang w:val="x-none" w:eastAsia="ru-RU" w:bidi="ar-SA"/>
    </w:rPr>
  </w:style>
  <w:style w:type="paragraph" w:customStyle="1" w:styleId="1TimesNewRoman14">
    <w:name w:val="Стиль Заголовок 1 + Times New Roman 14 пт"/>
    <w:basedOn w:val="15"/>
    <w:rsid w:val="00927887"/>
    <w:pPr>
      <w:keepLines w:val="0"/>
      <w:numPr>
        <w:numId w:val="20"/>
      </w:numPr>
      <w:tabs>
        <w:tab w:val="num" w:pos="-178"/>
      </w:tabs>
      <w:spacing w:after="60" w:line="240" w:lineRule="atLeast"/>
      <w:ind w:left="-178" w:hanging="390"/>
      <w:jc w:val="both"/>
    </w:pPr>
    <w:rPr>
      <w:bCs/>
      <w:caps/>
      <w:color w:val="auto"/>
      <w:kern w:val="32"/>
      <w:lang w:val="x-none" w:eastAsia="x-none"/>
    </w:rPr>
  </w:style>
  <w:style w:type="paragraph" w:customStyle="1" w:styleId="-11">
    <w:name w:val="Цветной список - Акцент 11"/>
    <w:basedOn w:val="a4"/>
    <w:qFormat/>
    <w:rsid w:val="00927887"/>
    <w:pPr>
      <w:spacing w:line="240" w:lineRule="atLeast"/>
      <w:ind w:left="720"/>
      <w:contextualSpacing/>
    </w:pPr>
    <w:rPr>
      <w:rFonts w:ascii="Baltica" w:eastAsia="Times New Roman" w:hAnsi="Baltica" w:cs="Times New Roman"/>
      <w:szCs w:val="20"/>
      <w:lang w:eastAsia="ru-RU"/>
    </w:rPr>
  </w:style>
  <w:style w:type="paragraph" w:styleId="2b">
    <w:name w:val="List 2"/>
    <w:basedOn w:val="a4"/>
    <w:rsid w:val="00927887"/>
    <w:pPr>
      <w:overflowPunct w:val="0"/>
      <w:autoSpaceDE w:val="0"/>
      <w:autoSpaceDN w:val="0"/>
      <w:adjustRightInd w:val="0"/>
      <w:spacing w:line="240" w:lineRule="auto"/>
      <w:ind w:left="566" w:hanging="283"/>
      <w:jc w:val="left"/>
      <w:textAlignment w:val="baseline"/>
    </w:pPr>
    <w:rPr>
      <w:rFonts w:eastAsia="Times New Roman" w:cs="Times New Roman"/>
      <w:color w:val="000000"/>
      <w:sz w:val="28"/>
      <w:szCs w:val="28"/>
      <w:lang w:eastAsia="ru-RU"/>
    </w:rPr>
  </w:style>
  <w:style w:type="paragraph" w:customStyle="1" w:styleId="1f">
    <w:name w:val="Обычный1"/>
    <w:link w:val="Normal"/>
    <w:rsid w:val="00927887"/>
    <w:rPr>
      <w:rFonts w:ascii="Times New Roman" w:eastAsia="Times New Roman" w:hAnsi="Times New Roman" w:cs="Times New Roman"/>
      <w:sz w:val="20"/>
      <w:szCs w:val="20"/>
      <w:lang w:eastAsia="ru-RU"/>
    </w:rPr>
  </w:style>
  <w:style w:type="paragraph" w:customStyle="1" w:styleId="14">
    <w:name w:val="Стиль1"/>
    <w:basedOn w:val="a4"/>
    <w:qFormat/>
    <w:rsid w:val="00927887"/>
    <w:pPr>
      <w:keepNext/>
      <w:keepLines/>
      <w:widowControl w:val="0"/>
      <w:numPr>
        <w:numId w:val="24"/>
      </w:numPr>
      <w:suppressLineNumbers/>
      <w:suppressAutoHyphens/>
      <w:spacing w:after="60" w:line="240" w:lineRule="auto"/>
      <w:jc w:val="left"/>
    </w:pPr>
    <w:rPr>
      <w:rFonts w:eastAsia="Times New Roman" w:cs="Times New Roman"/>
      <w:b/>
      <w:sz w:val="28"/>
      <w:lang w:eastAsia="ru-RU"/>
    </w:rPr>
  </w:style>
  <w:style w:type="paragraph" w:customStyle="1" w:styleId="20">
    <w:name w:val="Стиль2"/>
    <w:basedOn w:val="2c"/>
    <w:link w:val="2d"/>
    <w:qFormat/>
    <w:rsid w:val="00927887"/>
    <w:pPr>
      <w:keepNext/>
      <w:keepLines/>
      <w:widowControl w:val="0"/>
      <w:numPr>
        <w:ilvl w:val="1"/>
        <w:numId w:val="24"/>
      </w:numPr>
      <w:suppressLineNumbers/>
      <w:tabs>
        <w:tab w:val="clear" w:pos="576"/>
        <w:tab w:val="num" w:pos="360"/>
      </w:tabs>
      <w:suppressAutoHyphens/>
      <w:spacing w:after="60"/>
      <w:ind w:left="1440" w:hanging="360"/>
      <w:contextualSpacing w:val="0"/>
      <w:jc w:val="both"/>
    </w:pPr>
    <w:rPr>
      <w:b/>
      <w:szCs w:val="20"/>
    </w:rPr>
  </w:style>
  <w:style w:type="paragraph" w:customStyle="1" w:styleId="30">
    <w:name w:val="Стиль3 Знак"/>
    <w:basedOn w:val="2e"/>
    <w:link w:val="39"/>
    <w:qFormat/>
    <w:rsid w:val="00927887"/>
    <w:pPr>
      <w:widowControl w:val="0"/>
      <w:numPr>
        <w:ilvl w:val="2"/>
        <w:numId w:val="24"/>
      </w:numPr>
      <w:adjustRightInd w:val="0"/>
      <w:spacing w:after="0" w:line="240" w:lineRule="auto"/>
      <w:jc w:val="both"/>
      <w:textAlignment w:val="baseline"/>
    </w:pPr>
    <w:rPr>
      <w:szCs w:val="20"/>
    </w:rPr>
  </w:style>
  <w:style w:type="paragraph" w:styleId="2c">
    <w:name w:val="List Number 2"/>
    <w:basedOn w:val="a4"/>
    <w:uiPriority w:val="99"/>
    <w:rsid w:val="00927887"/>
    <w:pPr>
      <w:tabs>
        <w:tab w:val="num" w:pos="432"/>
      </w:tabs>
      <w:spacing w:line="240" w:lineRule="auto"/>
      <w:ind w:left="432" w:hanging="432"/>
      <w:contextualSpacing/>
      <w:jc w:val="left"/>
    </w:pPr>
    <w:rPr>
      <w:rFonts w:eastAsia="Times New Roman" w:cs="Times New Roman"/>
      <w:lang w:eastAsia="ru-RU"/>
    </w:rPr>
  </w:style>
  <w:style w:type="paragraph" w:styleId="2e">
    <w:name w:val="Body Text Indent 2"/>
    <w:basedOn w:val="a4"/>
    <w:link w:val="2f"/>
    <w:uiPriority w:val="99"/>
    <w:rsid w:val="00927887"/>
    <w:pPr>
      <w:spacing w:after="120" w:line="480" w:lineRule="auto"/>
      <w:ind w:left="283"/>
      <w:jc w:val="left"/>
    </w:pPr>
    <w:rPr>
      <w:rFonts w:eastAsia="Times New Roman" w:cs="Times New Roman"/>
      <w:lang w:eastAsia="ru-RU"/>
    </w:rPr>
  </w:style>
  <w:style w:type="character" w:customStyle="1" w:styleId="2f">
    <w:name w:val="Основной текст с отступом 2 Знак"/>
    <w:basedOn w:val="a5"/>
    <w:link w:val="2e"/>
    <w:uiPriority w:val="99"/>
    <w:rsid w:val="00927887"/>
    <w:rPr>
      <w:rFonts w:ascii="Times New Roman" w:eastAsia="Times New Roman" w:hAnsi="Times New Roman" w:cs="Times New Roman"/>
      <w:lang w:eastAsia="ru-RU"/>
    </w:rPr>
  </w:style>
  <w:style w:type="paragraph" w:customStyle="1" w:styleId="ConsPlusNormal">
    <w:name w:val="ConsPlusNormal"/>
    <w:link w:val="ConsPlusNormal0"/>
    <w:uiPriority w:val="99"/>
    <w:qFormat/>
    <w:rsid w:val="00927887"/>
    <w:pPr>
      <w:suppressAutoHyphens/>
      <w:autoSpaceDE w:val="0"/>
      <w:ind w:firstLine="720"/>
    </w:pPr>
    <w:rPr>
      <w:rFonts w:ascii="Arial" w:eastAsia="Arial" w:hAnsi="Arial" w:cs="Arial"/>
      <w:sz w:val="20"/>
      <w:szCs w:val="20"/>
      <w:lang w:eastAsia="ar-SA"/>
    </w:rPr>
  </w:style>
  <w:style w:type="paragraph" w:styleId="3a">
    <w:name w:val="Body Text 3"/>
    <w:basedOn w:val="a4"/>
    <w:link w:val="3b"/>
    <w:uiPriority w:val="99"/>
    <w:rsid w:val="00927887"/>
    <w:pPr>
      <w:spacing w:after="120" w:line="240" w:lineRule="auto"/>
      <w:jc w:val="left"/>
    </w:pPr>
    <w:rPr>
      <w:rFonts w:eastAsia="Times New Roman" w:cs="Times New Roman"/>
      <w:sz w:val="16"/>
      <w:szCs w:val="16"/>
      <w:lang w:eastAsia="ru-RU"/>
    </w:rPr>
  </w:style>
  <w:style w:type="character" w:customStyle="1" w:styleId="3b">
    <w:name w:val="Основной текст 3 Знак"/>
    <w:basedOn w:val="a5"/>
    <w:link w:val="3a"/>
    <w:uiPriority w:val="99"/>
    <w:rsid w:val="00927887"/>
    <w:rPr>
      <w:rFonts w:ascii="Times New Roman" w:eastAsia="Times New Roman" w:hAnsi="Times New Roman" w:cs="Times New Roman"/>
      <w:sz w:val="16"/>
      <w:szCs w:val="16"/>
      <w:lang w:eastAsia="ru-RU"/>
    </w:rPr>
  </w:style>
  <w:style w:type="paragraph" w:styleId="3c">
    <w:name w:val="Body Text Indent 3"/>
    <w:basedOn w:val="a4"/>
    <w:link w:val="3d"/>
    <w:rsid w:val="00927887"/>
    <w:pPr>
      <w:spacing w:after="120" w:line="240" w:lineRule="auto"/>
      <w:ind w:left="283"/>
      <w:jc w:val="left"/>
    </w:pPr>
    <w:rPr>
      <w:rFonts w:eastAsia="Times New Roman" w:cs="Times New Roman"/>
      <w:sz w:val="16"/>
      <w:szCs w:val="16"/>
      <w:lang w:eastAsia="ru-RU"/>
    </w:rPr>
  </w:style>
  <w:style w:type="character" w:customStyle="1" w:styleId="3d">
    <w:name w:val="Основной текст с отступом 3 Знак"/>
    <w:basedOn w:val="a5"/>
    <w:link w:val="3c"/>
    <w:rsid w:val="00927887"/>
    <w:rPr>
      <w:rFonts w:ascii="Times New Roman" w:eastAsia="Times New Roman" w:hAnsi="Times New Roman" w:cs="Times New Roman"/>
      <w:sz w:val="16"/>
      <w:szCs w:val="16"/>
      <w:lang w:eastAsia="ru-RU"/>
    </w:rPr>
  </w:style>
  <w:style w:type="paragraph" w:customStyle="1" w:styleId="ConsNonformat">
    <w:name w:val="ConsNonformat"/>
    <w:rsid w:val="00927887"/>
    <w:pPr>
      <w:widowControl w:val="0"/>
      <w:snapToGrid w:val="0"/>
    </w:pPr>
    <w:rPr>
      <w:rFonts w:ascii="Courier New" w:eastAsia="Times New Roman" w:hAnsi="Courier New" w:cs="Times New Roman"/>
      <w:sz w:val="20"/>
      <w:szCs w:val="20"/>
      <w:lang w:eastAsia="ru-RU"/>
    </w:rPr>
  </w:style>
  <w:style w:type="numbering" w:customStyle="1" w:styleId="113">
    <w:name w:val="Нет списка11"/>
    <w:next w:val="a7"/>
    <w:semiHidden/>
    <w:unhideWhenUsed/>
    <w:rsid w:val="00927887"/>
  </w:style>
  <w:style w:type="table" w:customStyle="1" w:styleId="210">
    <w:name w:val="Сетка таблицы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7"/>
    <w:uiPriority w:val="99"/>
    <w:semiHidden/>
    <w:rsid w:val="00927887"/>
  </w:style>
  <w:style w:type="table" w:customStyle="1" w:styleId="211">
    <w:name w:val="Сетка таблицы21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f0">
    <w:name w:val="Нет списка2"/>
    <w:next w:val="a7"/>
    <w:uiPriority w:val="99"/>
    <w:semiHidden/>
    <w:unhideWhenUsed/>
    <w:rsid w:val="00927887"/>
  </w:style>
  <w:style w:type="table" w:customStyle="1" w:styleId="3e">
    <w:name w:val="Сетка таблицы3"/>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
    <w:name w:val="Нет списка3"/>
    <w:next w:val="a7"/>
    <w:semiHidden/>
    <w:rsid w:val="00927887"/>
  </w:style>
  <w:style w:type="table" w:customStyle="1" w:styleId="43">
    <w:name w:val="Сетка таблицы4"/>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7"/>
    <w:semiHidden/>
    <w:rsid w:val="00927887"/>
  </w:style>
  <w:style w:type="numbering" w:customStyle="1" w:styleId="212">
    <w:name w:val="Нет списка21"/>
    <w:next w:val="a7"/>
    <w:uiPriority w:val="99"/>
    <w:semiHidden/>
    <w:unhideWhenUsed/>
    <w:rsid w:val="00927887"/>
  </w:style>
  <w:style w:type="numbering" w:customStyle="1" w:styleId="44">
    <w:name w:val="Нет списка4"/>
    <w:next w:val="a7"/>
    <w:uiPriority w:val="99"/>
    <w:semiHidden/>
    <w:unhideWhenUsed/>
    <w:rsid w:val="00927887"/>
  </w:style>
  <w:style w:type="table" w:customStyle="1" w:styleId="53">
    <w:name w:val="Сетка таблицы5"/>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7"/>
    <w:uiPriority w:val="99"/>
    <w:semiHidden/>
    <w:unhideWhenUsed/>
    <w:rsid w:val="00927887"/>
  </w:style>
  <w:style w:type="character" w:customStyle="1" w:styleId="39">
    <w:name w:val="Стиль3 Знак Знак"/>
    <w:link w:val="30"/>
    <w:rsid w:val="00927887"/>
    <w:rPr>
      <w:rFonts w:ascii="Times New Roman" w:eastAsia="Times New Roman" w:hAnsi="Times New Roman" w:cs="Times New Roman"/>
      <w:szCs w:val="20"/>
      <w:lang w:eastAsia="ru-RU"/>
    </w:rPr>
  </w:style>
  <w:style w:type="numbering" w:customStyle="1" w:styleId="11111121132">
    <w:name w:val="1 / 1.1 / 1.1.121132"/>
    <w:rsid w:val="00927887"/>
  </w:style>
  <w:style w:type="numbering" w:customStyle="1" w:styleId="62">
    <w:name w:val="Нет списка6"/>
    <w:next w:val="a7"/>
    <w:uiPriority w:val="99"/>
    <w:semiHidden/>
    <w:unhideWhenUsed/>
    <w:rsid w:val="00927887"/>
  </w:style>
  <w:style w:type="table" w:customStyle="1" w:styleId="63">
    <w:name w:val="Сетка таблицы6"/>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Колонтитул"/>
    <w:rsid w:val="00927887"/>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1">
    <w:name w:val="Нет списка12"/>
    <w:next w:val="a7"/>
    <w:uiPriority w:val="99"/>
    <w:semiHidden/>
    <w:unhideWhenUsed/>
    <w:rsid w:val="00927887"/>
  </w:style>
  <w:style w:type="paragraph" w:customStyle="1" w:styleId="TableParagraph">
    <w:name w:val="Table Paragraph"/>
    <w:basedOn w:val="a4"/>
    <w:uiPriority w:val="1"/>
    <w:qFormat/>
    <w:rsid w:val="00927887"/>
    <w:pPr>
      <w:widowControl w:val="0"/>
      <w:autoSpaceDE w:val="0"/>
      <w:autoSpaceDN w:val="0"/>
      <w:adjustRightInd w:val="0"/>
      <w:spacing w:line="240" w:lineRule="auto"/>
      <w:jc w:val="left"/>
    </w:pPr>
    <w:rPr>
      <w:rFonts w:eastAsia="Times New Roman" w:cs="Times New Roman"/>
      <w:lang w:eastAsia="ru-RU"/>
    </w:rPr>
  </w:style>
  <w:style w:type="paragraph" w:customStyle="1" w:styleId="Default">
    <w:name w:val="Default"/>
    <w:rsid w:val="00927887"/>
    <w:pPr>
      <w:autoSpaceDE w:val="0"/>
      <w:autoSpaceDN w:val="0"/>
      <w:adjustRightInd w:val="0"/>
    </w:pPr>
    <w:rPr>
      <w:rFonts w:ascii="Arial" w:eastAsia="Times New Roman" w:hAnsi="Arial" w:cs="Arial"/>
      <w:color w:val="000000"/>
      <w:lang w:eastAsia="ru-RU"/>
    </w:rPr>
  </w:style>
  <w:style w:type="numbering" w:customStyle="1" w:styleId="220">
    <w:name w:val="Нет списка22"/>
    <w:next w:val="a7"/>
    <w:uiPriority w:val="99"/>
    <w:semiHidden/>
    <w:rsid w:val="00927887"/>
  </w:style>
  <w:style w:type="table" w:customStyle="1" w:styleId="221">
    <w:name w:val="Сетка таблицы22"/>
    <w:basedOn w:val="a6"/>
    <w:next w:val="af2"/>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 Знак Знак1"/>
    <w:basedOn w:val="a4"/>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afff5">
    <w:name w:val="Знак Знак"/>
    <w:basedOn w:val="a4"/>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BodyText21">
    <w:name w:val="Body Text 21"/>
    <w:basedOn w:val="a4"/>
    <w:rsid w:val="00927887"/>
    <w:pPr>
      <w:suppressAutoHyphens/>
      <w:autoSpaceDE w:val="0"/>
      <w:spacing w:line="240" w:lineRule="auto"/>
    </w:pPr>
    <w:rPr>
      <w:rFonts w:eastAsia="Times New Roman" w:cs="Times New Roman"/>
      <w:sz w:val="22"/>
      <w:szCs w:val="20"/>
      <w:lang w:eastAsia="ar-SA"/>
    </w:rPr>
  </w:style>
  <w:style w:type="numbering" w:customStyle="1" w:styleId="1120">
    <w:name w:val="Нет списка112"/>
    <w:next w:val="a7"/>
    <w:semiHidden/>
    <w:rsid w:val="00927887"/>
  </w:style>
  <w:style w:type="paragraph" w:customStyle="1" w:styleId="afff6">
    <w:name w:val="Стиль"/>
    <w:rsid w:val="00927887"/>
    <w:pPr>
      <w:widowControl w:val="0"/>
    </w:pPr>
    <w:rPr>
      <w:rFonts w:ascii="Times New Roman" w:eastAsia="Times New Roman" w:hAnsi="Times New Roman" w:cs="Times New Roman"/>
      <w:sz w:val="20"/>
      <w:szCs w:val="20"/>
      <w:lang w:eastAsia="ru-RU"/>
    </w:rPr>
  </w:style>
  <w:style w:type="table" w:customStyle="1" w:styleId="2120">
    <w:name w:val="Сетка таблицы21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7"/>
    <w:uiPriority w:val="99"/>
    <w:semiHidden/>
    <w:unhideWhenUsed/>
    <w:rsid w:val="00927887"/>
  </w:style>
  <w:style w:type="paragraph" w:styleId="afff7">
    <w:name w:val="Body Text First Indent"/>
    <w:basedOn w:val="afb"/>
    <w:link w:val="afff8"/>
    <w:uiPriority w:val="99"/>
    <w:rsid w:val="00927887"/>
    <w:pPr>
      <w:spacing w:before="0" w:after="0" w:line="240" w:lineRule="auto"/>
      <w:ind w:left="-24" w:firstLine="210"/>
      <w:contextualSpacing/>
      <w:outlineLvl w:val="0"/>
    </w:pPr>
    <w:rPr>
      <w:b/>
      <w:bCs/>
      <w:color w:val="000000"/>
      <w:szCs w:val="22"/>
      <w:lang w:val="ru-RU" w:eastAsia="ru-RU"/>
    </w:rPr>
  </w:style>
  <w:style w:type="character" w:customStyle="1" w:styleId="afff8">
    <w:name w:val="Красная строка Знак"/>
    <w:basedOn w:val="afc"/>
    <w:link w:val="afff7"/>
    <w:uiPriority w:val="99"/>
    <w:rsid w:val="00927887"/>
    <w:rPr>
      <w:rFonts w:ascii="Times New Roman" w:eastAsia="Times New Roman" w:hAnsi="Times New Roman" w:cs="Times New Roman"/>
      <w:b/>
      <w:bCs/>
      <w:color w:val="000000"/>
      <w:sz w:val="22"/>
      <w:szCs w:val="22"/>
      <w:lang w:val="en-US" w:eastAsia="ru-RU"/>
    </w:rPr>
  </w:style>
  <w:style w:type="paragraph" w:styleId="afff9">
    <w:name w:val="List"/>
    <w:basedOn w:val="a4"/>
    <w:uiPriority w:val="99"/>
    <w:rsid w:val="00927887"/>
    <w:pPr>
      <w:spacing w:line="240" w:lineRule="auto"/>
      <w:ind w:left="283" w:hanging="283"/>
      <w:contextualSpacing/>
      <w:jc w:val="left"/>
      <w:outlineLvl w:val="0"/>
    </w:pPr>
    <w:rPr>
      <w:rFonts w:eastAsia="Times New Roman" w:cs="Times New Roman"/>
      <w:color w:val="000000"/>
      <w:sz w:val="22"/>
      <w:szCs w:val="22"/>
      <w:lang w:eastAsia="ru-RU"/>
    </w:rPr>
  </w:style>
  <w:style w:type="paragraph" w:styleId="3f0">
    <w:name w:val="List 3"/>
    <w:basedOn w:val="a4"/>
    <w:uiPriority w:val="99"/>
    <w:rsid w:val="00927887"/>
    <w:pPr>
      <w:spacing w:line="240" w:lineRule="auto"/>
      <w:ind w:left="849" w:hanging="283"/>
      <w:contextualSpacing/>
      <w:jc w:val="left"/>
      <w:outlineLvl w:val="0"/>
    </w:pPr>
    <w:rPr>
      <w:rFonts w:eastAsia="Times New Roman" w:cs="Times New Roman"/>
      <w:color w:val="000000"/>
      <w:sz w:val="22"/>
      <w:szCs w:val="22"/>
      <w:lang w:eastAsia="ru-RU"/>
    </w:rPr>
  </w:style>
  <w:style w:type="paragraph" w:customStyle="1" w:styleId="afffa">
    <w:name w:val="Текст таблицы"/>
    <w:basedOn w:val="a4"/>
    <w:uiPriority w:val="99"/>
    <w:rsid w:val="00927887"/>
    <w:pPr>
      <w:keepNext/>
      <w:spacing w:line="240" w:lineRule="auto"/>
      <w:ind w:left="-24"/>
      <w:contextualSpacing/>
      <w:jc w:val="left"/>
      <w:outlineLvl w:val="2"/>
    </w:pPr>
    <w:rPr>
      <w:rFonts w:eastAsia="Times New Roman" w:cs="Arial"/>
      <w:bCs/>
      <w:color w:val="000000"/>
      <w:sz w:val="22"/>
      <w:szCs w:val="26"/>
      <w:lang w:eastAsia="ru-RU"/>
    </w:rPr>
  </w:style>
  <w:style w:type="paragraph" w:customStyle="1" w:styleId="10">
    <w:name w:val="Уровень 1 Статья"/>
    <w:basedOn w:val="32"/>
    <w:uiPriority w:val="99"/>
    <w:rsid w:val="00927887"/>
    <w:pPr>
      <w:keepLines w:val="0"/>
      <w:numPr>
        <w:numId w:val="30"/>
      </w:numPr>
      <w:spacing w:before="480" w:line="240" w:lineRule="auto"/>
      <w:ind w:left="-24"/>
      <w:contextualSpacing/>
      <w:jc w:val="both"/>
    </w:pPr>
    <w:rPr>
      <w:rFonts w:eastAsia="Times New Roman" w:cs="Arial"/>
      <w:b w:val="0"/>
      <w:bCs/>
      <w:color w:val="000000"/>
      <w:sz w:val="26"/>
      <w:szCs w:val="26"/>
      <w:lang w:eastAsia="ru-RU"/>
    </w:rPr>
  </w:style>
  <w:style w:type="paragraph" w:customStyle="1" w:styleId="2-">
    <w:name w:val="Уровень 2 - пункт"/>
    <w:uiPriority w:val="99"/>
    <w:rsid w:val="00927887"/>
    <w:pPr>
      <w:numPr>
        <w:ilvl w:val="1"/>
        <w:numId w:val="30"/>
      </w:numPr>
      <w:spacing w:after="120"/>
      <w:jc w:val="both"/>
    </w:pPr>
    <w:rPr>
      <w:rFonts w:ascii="Times New Roman" w:eastAsia="Times New Roman" w:hAnsi="Times New Roman" w:cs="Times New Roman"/>
      <w:lang w:eastAsia="ru-RU"/>
    </w:rPr>
  </w:style>
  <w:style w:type="paragraph" w:customStyle="1" w:styleId="3-">
    <w:name w:val="Уровень 3 - п.п."/>
    <w:uiPriority w:val="99"/>
    <w:rsid w:val="00927887"/>
    <w:pPr>
      <w:numPr>
        <w:ilvl w:val="2"/>
        <w:numId w:val="30"/>
      </w:numPr>
      <w:spacing w:after="120"/>
      <w:jc w:val="both"/>
    </w:pPr>
    <w:rPr>
      <w:rFonts w:ascii="Times New Roman" w:eastAsia="Times New Roman" w:hAnsi="Times New Roman" w:cs="Times New Roman"/>
      <w:lang w:eastAsia="ru-RU"/>
    </w:rPr>
  </w:style>
  <w:style w:type="paragraph" w:customStyle="1" w:styleId="4-">
    <w:name w:val="Уровень 4 - п.п.п."/>
    <w:uiPriority w:val="99"/>
    <w:rsid w:val="00927887"/>
    <w:pPr>
      <w:numPr>
        <w:ilvl w:val="3"/>
        <w:numId w:val="30"/>
      </w:numPr>
      <w:spacing w:after="60"/>
      <w:jc w:val="both"/>
    </w:pPr>
    <w:rPr>
      <w:rFonts w:ascii="Times New Roman" w:eastAsia="Times New Roman" w:hAnsi="Times New Roman" w:cs="Times New Roman"/>
      <w:lang w:eastAsia="ru-RU"/>
    </w:rPr>
  </w:style>
  <w:style w:type="character" w:customStyle="1" w:styleId="FontStyle53">
    <w:name w:val="Font Style53"/>
    <w:uiPriority w:val="99"/>
    <w:rsid w:val="00927887"/>
    <w:rPr>
      <w:rFonts w:ascii="Times New Roman" w:hAnsi="Times New Roman"/>
      <w:sz w:val="22"/>
    </w:rPr>
  </w:style>
  <w:style w:type="paragraph" w:customStyle="1" w:styleId="a">
    <w:name w:val="Заголовок таблицы"/>
    <w:basedOn w:val="32"/>
    <w:uiPriority w:val="99"/>
    <w:rsid w:val="00927887"/>
    <w:pPr>
      <w:keepLines w:val="0"/>
      <w:numPr>
        <w:ilvl w:val="2"/>
        <w:numId w:val="20"/>
      </w:numPr>
      <w:spacing w:before="0" w:line="240" w:lineRule="auto"/>
      <w:ind w:left="-24" w:firstLine="591"/>
      <w:contextualSpacing/>
      <w:jc w:val="both"/>
    </w:pPr>
    <w:rPr>
      <w:rFonts w:eastAsia="Times New Roman" w:cs="Arial"/>
      <w:b w:val="0"/>
      <w:bCs/>
      <w:color w:val="000000"/>
      <w:sz w:val="22"/>
      <w:szCs w:val="26"/>
      <w:lang w:eastAsia="ru-RU"/>
    </w:rPr>
  </w:style>
  <w:style w:type="paragraph" w:customStyle="1" w:styleId="consnormal0">
    <w:name w:val="consnormal"/>
    <w:basedOn w:val="a4"/>
    <w:uiPriority w:val="99"/>
    <w:rsid w:val="00927887"/>
    <w:pPr>
      <w:suppressAutoHyphens/>
      <w:spacing w:before="280" w:after="280" w:line="240" w:lineRule="auto"/>
      <w:ind w:left="-24"/>
      <w:contextualSpacing/>
      <w:jc w:val="left"/>
      <w:outlineLvl w:val="0"/>
    </w:pPr>
    <w:rPr>
      <w:rFonts w:eastAsia="Times New Roman" w:cs="Times New Roman"/>
      <w:color w:val="000000"/>
      <w:sz w:val="22"/>
      <w:szCs w:val="22"/>
      <w:lang w:eastAsia="ar-SA"/>
    </w:rPr>
  </w:style>
  <w:style w:type="paragraph" w:customStyle="1" w:styleId="213">
    <w:name w:val="Абзац списка21"/>
    <w:basedOn w:val="a4"/>
    <w:uiPriority w:val="99"/>
    <w:rsid w:val="00927887"/>
    <w:pPr>
      <w:spacing w:line="240" w:lineRule="auto"/>
      <w:ind w:left="708"/>
      <w:contextualSpacing/>
      <w:jc w:val="left"/>
      <w:outlineLvl w:val="0"/>
    </w:pPr>
    <w:rPr>
      <w:rFonts w:eastAsia="Times New Roman" w:cs="Times New Roman"/>
      <w:color w:val="000000"/>
      <w:sz w:val="22"/>
      <w:szCs w:val="22"/>
      <w:lang w:eastAsia="ru-RU"/>
    </w:rPr>
  </w:style>
  <w:style w:type="paragraph" w:styleId="HTML">
    <w:name w:val="HTML Preformatted"/>
    <w:basedOn w:val="a4"/>
    <w:link w:val="HTML0"/>
    <w:rsid w:val="00927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4"/>
      <w:contextualSpacing/>
      <w:jc w:val="left"/>
      <w:outlineLvl w:val="0"/>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5"/>
    <w:link w:val="HTML"/>
    <w:rsid w:val="00927887"/>
    <w:rPr>
      <w:rFonts w:ascii="Courier New" w:eastAsia="Times New Roman" w:hAnsi="Courier New" w:cs="Courier New"/>
      <w:color w:val="000000"/>
      <w:sz w:val="20"/>
      <w:szCs w:val="20"/>
      <w:lang w:eastAsia="ru-RU"/>
    </w:rPr>
  </w:style>
  <w:style w:type="paragraph" w:styleId="afffb">
    <w:name w:val="Revision"/>
    <w:hidden/>
    <w:uiPriority w:val="99"/>
    <w:semiHidden/>
    <w:rsid w:val="00927887"/>
    <w:rPr>
      <w:rFonts w:ascii="Times New Roman" w:eastAsia="Times New Roman" w:hAnsi="Times New Roman" w:cs="Times New Roman"/>
      <w:lang w:eastAsia="ru-RU"/>
    </w:rPr>
  </w:style>
  <w:style w:type="character" w:customStyle="1" w:styleId="afffc">
    <w:name w:val="Гипертекстовая ссылка"/>
    <w:uiPriority w:val="99"/>
    <w:rsid w:val="00927887"/>
    <w:rPr>
      <w:color w:val="106BBE"/>
    </w:rPr>
  </w:style>
  <w:style w:type="numbering" w:customStyle="1" w:styleId="111110">
    <w:name w:val="Нет списка11111"/>
    <w:next w:val="a7"/>
    <w:uiPriority w:val="99"/>
    <w:semiHidden/>
    <w:unhideWhenUsed/>
    <w:rsid w:val="00927887"/>
  </w:style>
  <w:style w:type="table" w:customStyle="1" w:styleId="2111">
    <w:name w:val="Сетка таблицы2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next w:val="af2"/>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4"/>
    <w:qFormat/>
    <w:rsid w:val="00927887"/>
    <w:pPr>
      <w:spacing w:after="60" w:line="240" w:lineRule="auto"/>
    </w:pPr>
    <w:rPr>
      <w:rFonts w:eastAsia="Times New Roman" w:cs="Times New Roman"/>
      <w:lang w:eastAsia="ru-RU"/>
    </w:rPr>
  </w:style>
  <w:style w:type="table" w:customStyle="1" w:styleId="320">
    <w:name w:val="Сетка таблицы32"/>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7"/>
    <w:uiPriority w:val="99"/>
    <w:semiHidden/>
    <w:rsid w:val="00927887"/>
  </w:style>
  <w:style w:type="numbering" w:customStyle="1" w:styleId="1210">
    <w:name w:val="Нет списка121"/>
    <w:next w:val="a7"/>
    <w:semiHidden/>
    <w:unhideWhenUsed/>
    <w:rsid w:val="00927887"/>
  </w:style>
  <w:style w:type="numbering" w:customStyle="1" w:styleId="2210">
    <w:name w:val="Нет списка221"/>
    <w:next w:val="a7"/>
    <w:uiPriority w:val="99"/>
    <w:semiHidden/>
    <w:rsid w:val="00927887"/>
  </w:style>
  <w:style w:type="table" w:customStyle="1" w:styleId="2211">
    <w:name w:val="Сетка таблицы22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7"/>
    <w:uiPriority w:val="99"/>
    <w:semiHidden/>
    <w:rsid w:val="00927887"/>
  </w:style>
  <w:style w:type="table" w:customStyle="1" w:styleId="2121">
    <w:name w:val="Сетка таблицы212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7"/>
    <w:uiPriority w:val="99"/>
    <w:semiHidden/>
    <w:unhideWhenUsed/>
    <w:rsid w:val="00927887"/>
  </w:style>
  <w:style w:type="numbering" w:customStyle="1" w:styleId="111111">
    <w:name w:val="Нет списка111111"/>
    <w:next w:val="a7"/>
    <w:semiHidden/>
    <w:unhideWhenUsed/>
    <w:rsid w:val="00927887"/>
  </w:style>
  <w:style w:type="table" w:customStyle="1" w:styleId="21111">
    <w:name w:val="Сетка таблицы21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4"/>
    <w:rsid w:val="00927887"/>
    <w:pP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4">
    <w:name w:val="xl64"/>
    <w:basedOn w:val="a4"/>
    <w:rsid w:val="00927887"/>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5">
    <w:name w:val="xl65"/>
    <w:basedOn w:val="a4"/>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6">
    <w:name w:val="xl66"/>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67">
    <w:name w:val="xl67"/>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8">
    <w:name w:val="xl68"/>
    <w:basedOn w:val="a4"/>
    <w:rsid w:val="00927887"/>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9">
    <w:name w:val="xl69"/>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0">
    <w:name w:val="xl70"/>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1">
    <w:name w:val="xl71"/>
    <w:basedOn w:val="a4"/>
    <w:rsid w:val="00927887"/>
    <w:pPr>
      <w:pBdr>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2">
    <w:name w:val="xl72"/>
    <w:basedOn w:val="a4"/>
    <w:rsid w:val="00927887"/>
    <w:pPr>
      <w:pBdr>
        <w:left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3">
    <w:name w:val="xl73"/>
    <w:basedOn w:val="a4"/>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4">
    <w:name w:val="xl74"/>
    <w:basedOn w:val="a4"/>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5">
    <w:name w:val="xl75"/>
    <w:basedOn w:val="a4"/>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6">
    <w:name w:val="xl76"/>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7">
    <w:name w:val="xl77"/>
    <w:basedOn w:val="a4"/>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8">
    <w:name w:val="xl78"/>
    <w:basedOn w:val="a4"/>
    <w:rsid w:val="00927887"/>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9">
    <w:name w:val="xl79"/>
    <w:basedOn w:val="a4"/>
    <w:rsid w:val="00927887"/>
    <w:pPr>
      <w:spacing w:before="100" w:beforeAutospacing="1" w:after="100" w:afterAutospacing="1" w:line="240" w:lineRule="auto"/>
      <w:jc w:val="center"/>
    </w:pPr>
    <w:rPr>
      <w:rFonts w:eastAsia="Times New Roman" w:cs="Times New Roman"/>
      <w:lang w:eastAsia="ru-RU"/>
    </w:rPr>
  </w:style>
  <w:style w:type="paragraph" w:customStyle="1" w:styleId="xl80">
    <w:name w:val="xl80"/>
    <w:basedOn w:val="a4"/>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1">
    <w:name w:val="xl81"/>
    <w:basedOn w:val="a4"/>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2">
    <w:name w:val="xl82"/>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3">
    <w:name w:val="xl83"/>
    <w:basedOn w:val="a4"/>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4">
    <w:name w:val="xl84"/>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5">
    <w:name w:val="xl85"/>
    <w:basedOn w:val="a4"/>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6">
    <w:name w:val="xl86"/>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7">
    <w:name w:val="xl87"/>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8">
    <w:name w:val="xl88"/>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9">
    <w:name w:val="xl89"/>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0">
    <w:name w:val="xl90"/>
    <w:basedOn w:val="a4"/>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1">
    <w:name w:val="xl91"/>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2">
    <w:name w:val="xl92"/>
    <w:basedOn w:val="a4"/>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3">
    <w:name w:val="xl93"/>
    <w:basedOn w:val="a4"/>
    <w:rsid w:val="00927887"/>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4">
    <w:name w:val="xl94"/>
    <w:basedOn w:val="a4"/>
    <w:rsid w:val="00927887"/>
    <w:pPr>
      <w:pBdr>
        <w:top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5">
    <w:name w:val="xl95"/>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paragraph" w:customStyle="1" w:styleId="xl96">
    <w:name w:val="xl96"/>
    <w:basedOn w:val="a4"/>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numbering" w:customStyle="1" w:styleId="2242">
    <w:name w:val="Текущий список2242"/>
    <w:rsid w:val="00927887"/>
  </w:style>
  <w:style w:type="numbering" w:customStyle="1" w:styleId="3f1">
    <w:name w:val="Стиль3"/>
    <w:uiPriority w:val="99"/>
    <w:rsid w:val="00927887"/>
  </w:style>
  <w:style w:type="numbering" w:customStyle="1" w:styleId="11172">
    <w:name w:val="Текущий список11172"/>
    <w:rsid w:val="00927887"/>
  </w:style>
  <w:style w:type="paragraph" w:customStyle="1" w:styleId="afffd">
    <w:name w:val="Часть"/>
    <w:basedOn w:val="a4"/>
    <w:link w:val="afffe"/>
    <w:qFormat/>
    <w:rsid w:val="00927887"/>
    <w:pPr>
      <w:tabs>
        <w:tab w:val="num" w:pos="1134"/>
      </w:tabs>
      <w:spacing w:line="288" w:lineRule="auto"/>
      <w:ind w:firstLine="567"/>
    </w:pPr>
    <w:rPr>
      <w:rFonts w:eastAsia="Times New Roman" w:cs="Times New Roman"/>
      <w:sz w:val="28"/>
      <w:lang w:eastAsia="ru-RU"/>
    </w:rPr>
  </w:style>
  <w:style w:type="character" w:customStyle="1" w:styleId="afffe">
    <w:name w:val="Часть Знак"/>
    <w:link w:val="afffd"/>
    <w:rsid w:val="00927887"/>
    <w:rPr>
      <w:rFonts w:ascii="Times New Roman" w:eastAsia="Times New Roman" w:hAnsi="Times New Roman" w:cs="Times New Roman"/>
      <w:sz w:val="28"/>
      <w:lang w:eastAsia="ru-RU"/>
    </w:rPr>
  </w:style>
  <w:style w:type="paragraph" w:customStyle="1" w:styleId="msonormal0">
    <w:name w:val="msonormal"/>
    <w:basedOn w:val="a4"/>
    <w:rsid w:val="00927887"/>
    <w:pPr>
      <w:spacing w:before="100" w:beforeAutospacing="1" w:after="100" w:afterAutospacing="1" w:line="240" w:lineRule="auto"/>
      <w:jc w:val="left"/>
    </w:pPr>
    <w:rPr>
      <w:rFonts w:eastAsia="Times New Roman" w:cs="Times New Roman"/>
      <w:lang w:eastAsia="ru-RU"/>
    </w:rPr>
  </w:style>
  <w:style w:type="numbering" w:customStyle="1" w:styleId="33">
    <w:name w:val="Стиль33"/>
    <w:uiPriority w:val="99"/>
    <w:rsid w:val="00927887"/>
    <w:pPr>
      <w:numPr>
        <w:numId w:val="17"/>
      </w:numPr>
    </w:pPr>
  </w:style>
  <w:style w:type="numbering" w:customStyle="1" w:styleId="331">
    <w:name w:val="Стиль331"/>
    <w:uiPriority w:val="99"/>
    <w:rsid w:val="00927887"/>
  </w:style>
  <w:style w:type="paragraph" w:customStyle="1" w:styleId="1">
    <w:name w:val="Список многоуровневый 1"/>
    <w:basedOn w:val="a4"/>
    <w:rsid w:val="00927887"/>
    <w:pPr>
      <w:numPr>
        <w:numId w:val="53"/>
      </w:numPr>
      <w:spacing w:after="60" w:line="240" w:lineRule="auto"/>
    </w:pPr>
    <w:rPr>
      <w:rFonts w:eastAsia="Times New Roman" w:cs="Times New Roman"/>
      <w:lang w:eastAsia="ru-RU"/>
    </w:rPr>
  </w:style>
  <w:style w:type="numbering" w:customStyle="1" w:styleId="224">
    <w:name w:val="Текущий список224"/>
    <w:rsid w:val="00927887"/>
  </w:style>
  <w:style w:type="numbering" w:customStyle="1" w:styleId="332">
    <w:name w:val="Стиль332"/>
    <w:uiPriority w:val="99"/>
    <w:rsid w:val="00927887"/>
  </w:style>
  <w:style w:type="numbering" w:customStyle="1" w:styleId="111111211324">
    <w:name w:val="1 / 1.1 / 1.1.1211324"/>
    <w:rsid w:val="00927887"/>
  </w:style>
  <w:style w:type="numbering" w:customStyle="1" w:styleId="134">
    <w:name w:val="Статья / Раздел134"/>
    <w:basedOn w:val="a7"/>
    <w:next w:val="affff"/>
    <w:semiHidden/>
    <w:rsid w:val="00927887"/>
  </w:style>
  <w:style w:type="numbering" w:styleId="affff">
    <w:name w:val="Outline List 3"/>
    <w:basedOn w:val="a7"/>
    <w:rsid w:val="00927887"/>
  </w:style>
  <w:style w:type="table" w:customStyle="1" w:styleId="160">
    <w:name w:val="Сетка таблицы16"/>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7"/>
    <w:uiPriority w:val="99"/>
    <w:semiHidden/>
    <w:unhideWhenUsed/>
    <w:rsid w:val="00927887"/>
  </w:style>
  <w:style w:type="paragraph" w:customStyle="1" w:styleId="2-1">
    <w:name w:val="содержание2-1"/>
    <w:basedOn w:val="32"/>
    <w:next w:val="a4"/>
    <w:qFormat/>
    <w:rsid w:val="00927887"/>
    <w:pPr>
      <w:keepLines w:val="0"/>
      <w:tabs>
        <w:tab w:val="num" w:pos="360"/>
      </w:tabs>
      <w:spacing w:before="240" w:after="60" w:line="240" w:lineRule="auto"/>
      <w:ind w:left="1080" w:hanging="720"/>
      <w:jc w:val="both"/>
    </w:pPr>
    <w:rPr>
      <w:rFonts w:ascii="Arial" w:eastAsia="Times New Roman" w:hAnsi="Arial" w:cs="Times New Roman"/>
      <w:color w:val="auto"/>
      <w:szCs w:val="20"/>
      <w:lang w:eastAsia="ru-RU"/>
    </w:rPr>
  </w:style>
  <w:style w:type="numbering" w:customStyle="1" w:styleId="2241">
    <w:name w:val="Текущий список2241"/>
    <w:rsid w:val="00927887"/>
  </w:style>
  <w:style w:type="numbering" w:customStyle="1" w:styleId="720">
    <w:name w:val="Статья / Раздел72"/>
    <w:basedOn w:val="a7"/>
    <w:next w:val="affff"/>
    <w:semiHidden/>
    <w:rsid w:val="00927887"/>
  </w:style>
  <w:style w:type="numbering" w:customStyle="1" w:styleId="272">
    <w:name w:val="Текущий список272"/>
    <w:rsid w:val="00927887"/>
  </w:style>
  <w:style w:type="numbering" w:customStyle="1" w:styleId="111111162">
    <w:name w:val="1 / 1.1 / 1.1.1162"/>
    <w:basedOn w:val="a7"/>
    <w:next w:val="1111110"/>
    <w:semiHidden/>
    <w:rsid w:val="00927887"/>
    <w:pPr>
      <w:numPr>
        <w:numId w:val="56"/>
      </w:numPr>
    </w:pPr>
  </w:style>
  <w:style w:type="numbering" w:customStyle="1" w:styleId="1ai162">
    <w:name w:val="1 / a / i162"/>
    <w:basedOn w:val="a7"/>
    <w:next w:val="1ai"/>
    <w:semiHidden/>
    <w:rsid w:val="00927887"/>
    <w:pPr>
      <w:numPr>
        <w:numId w:val="57"/>
      </w:numPr>
    </w:pPr>
  </w:style>
  <w:style w:type="numbering" w:customStyle="1" w:styleId="162">
    <w:name w:val="Статья / Раздел162"/>
    <w:basedOn w:val="a7"/>
    <w:next w:val="affff"/>
    <w:semiHidden/>
    <w:rsid w:val="00927887"/>
    <w:pPr>
      <w:numPr>
        <w:numId w:val="58"/>
      </w:numPr>
    </w:pPr>
  </w:style>
  <w:style w:type="numbering" w:customStyle="1" w:styleId="11152">
    <w:name w:val="Текущий список11152"/>
    <w:rsid w:val="00927887"/>
  </w:style>
  <w:style w:type="numbering" w:customStyle="1" w:styleId="11111192">
    <w:name w:val="1 / 1.1 / 1.1.192"/>
    <w:basedOn w:val="a7"/>
    <w:next w:val="1111110"/>
    <w:semiHidden/>
    <w:rsid w:val="00927887"/>
  </w:style>
  <w:style w:type="numbering" w:customStyle="1" w:styleId="182">
    <w:name w:val="Текущий список182"/>
    <w:rsid w:val="00927887"/>
  </w:style>
  <w:style w:type="numbering" w:customStyle="1" w:styleId="262">
    <w:name w:val="Статья / Раздел262"/>
    <w:rsid w:val="00927887"/>
  </w:style>
  <w:style w:type="numbering" w:customStyle="1" w:styleId="13">
    <w:name w:val="Статья / Раздел1"/>
    <w:basedOn w:val="a7"/>
    <w:next w:val="affff"/>
    <w:unhideWhenUsed/>
    <w:rsid w:val="00927887"/>
    <w:pPr>
      <w:numPr>
        <w:numId w:val="75"/>
      </w:numPr>
    </w:pPr>
  </w:style>
  <w:style w:type="numbering" w:styleId="1111110">
    <w:name w:val="Outline List 2"/>
    <w:basedOn w:val="a7"/>
    <w:uiPriority w:val="99"/>
    <w:unhideWhenUsed/>
    <w:rsid w:val="00927887"/>
  </w:style>
  <w:style w:type="numbering" w:styleId="1ai">
    <w:name w:val="Outline List 1"/>
    <w:basedOn w:val="a7"/>
    <w:uiPriority w:val="99"/>
    <w:unhideWhenUsed/>
    <w:rsid w:val="00927887"/>
  </w:style>
  <w:style w:type="paragraph" w:customStyle="1" w:styleId="font5">
    <w:name w:val="font5"/>
    <w:basedOn w:val="a4"/>
    <w:rsid w:val="00927887"/>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xl97">
    <w:name w:val="xl97"/>
    <w:basedOn w:val="a4"/>
    <w:rsid w:val="00927887"/>
    <w:pP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98">
    <w:name w:val="xl98"/>
    <w:basedOn w:val="a4"/>
    <w:rsid w:val="00927887"/>
    <w:pP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99">
    <w:name w:val="xl9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0">
    <w:name w:val="xl100"/>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1">
    <w:name w:val="xl101"/>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2">
    <w:name w:val="xl102"/>
    <w:basedOn w:val="a4"/>
    <w:rsid w:val="00927887"/>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3">
    <w:name w:val="xl103"/>
    <w:basedOn w:val="a4"/>
    <w:rsid w:val="00927887"/>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4">
    <w:name w:val="xl104"/>
    <w:basedOn w:val="a4"/>
    <w:rsid w:val="0092788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5">
    <w:name w:val="xl105"/>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22"/>
      <w:szCs w:val="22"/>
      <w:lang w:eastAsia="ru-RU"/>
    </w:rPr>
  </w:style>
  <w:style w:type="paragraph" w:customStyle="1" w:styleId="xl106">
    <w:name w:val="xl106"/>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b/>
      <w:bCs/>
      <w:lang w:eastAsia="ru-RU"/>
    </w:rPr>
  </w:style>
  <w:style w:type="paragraph" w:customStyle="1" w:styleId="xl107">
    <w:name w:val="xl107"/>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b/>
      <w:bCs/>
      <w:lang w:eastAsia="ru-RU"/>
    </w:rPr>
  </w:style>
  <w:style w:type="paragraph" w:customStyle="1" w:styleId="xl108">
    <w:name w:val="xl108"/>
    <w:basedOn w:val="a4"/>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xl109">
    <w:name w:val="xl10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i/>
      <w:iCs/>
      <w:sz w:val="22"/>
      <w:szCs w:val="22"/>
      <w:lang w:eastAsia="ru-RU"/>
    </w:rPr>
  </w:style>
  <w:style w:type="paragraph" w:customStyle="1" w:styleId="xl110">
    <w:name w:val="xl110"/>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i/>
      <w:iCs/>
      <w:lang w:eastAsia="ru-RU"/>
    </w:rPr>
  </w:style>
  <w:style w:type="paragraph" w:customStyle="1" w:styleId="xl111">
    <w:name w:val="xl111"/>
    <w:basedOn w:val="a4"/>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1f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styleId="affff0">
    <w:name w:val="Plain Text"/>
    <w:basedOn w:val="a4"/>
    <w:link w:val="affff1"/>
    <w:rsid w:val="00927887"/>
    <w:pPr>
      <w:spacing w:line="240" w:lineRule="auto"/>
      <w:jc w:val="left"/>
    </w:pPr>
    <w:rPr>
      <w:rFonts w:ascii="Courier New" w:eastAsia="Times New Roman" w:hAnsi="Courier New" w:cs="Consultant"/>
      <w:sz w:val="20"/>
      <w:szCs w:val="20"/>
      <w:lang w:eastAsia="ru-RU"/>
    </w:rPr>
  </w:style>
  <w:style w:type="character" w:customStyle="1" w:styleId="affff1">
    <w:name w:val="Текст Знак"/>
    <w:basedOn w:val="a5"/>
    <w:link w:val="affff0"/>
    <w:rsid w:val="00927887"/>
    <w:rPr>
      <w:rFonts w:ascii="Courier New" w:eastAsia="Times New Roman" w:hAnsi="Courier New" w:cs="Consultant"/>
      <w:sz w:val="20"/>
      <w:szCs w:val="20"/>
      <w:lang w:eastAsia="ru-RU"/>
    </w:rPr>
  </w:style>
  <w:style w:type="table" w:customStyle="1" w:styleId="75">
    <w:name w:val="Сетка таблицы7"/>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927887"/>
    <w:pPr>
      <w:widowControl w:val="0"/>
      <w:autoSpaceDE w:val="0"/>
      <w:autoSpaceDN w:val="0"/>
      <w:adjustRightInd w:val="0"/>
    </w:pPr>
    <w:rPr>
      <w:rFonts w:ascii="Courier New" w:eastAsia="Times New Roman" w:hAnsi="Courier New" w:cs="Times New Roman"/>
      <w:sz w:val="22"/>
      <w:szCs w:val="22"/>
      <w:lang w:eastAsia="ru-RU"/>
    </w:rPr>
  </w:style>
  <w:style w:type="paragraph" w:customStyle="1" w:styleId="FR2">
    <w:name w:val="FR2"/>
    <w:rsid w:val="00927887"/>
    <w:pPr>
      <w:widowControl w:val="0"/>
      <w:autoSpaceDE w:val="0"/>
      <w:autoSpaceDN w:val="0"/>
      <w:adjustRightInd w:val="0"/>
      <w:spacing w:before="20"/>
      <w:ind w:left="720" w:hanging="360"/>
    </w:pPr>
    <w:rPr>
      <w:rFonts w:ascii="Times New Roman" w:eastAsia="Times New Roman" w:hAnsi="Times New Roman" w:cs="Times New Roman"/>
      <w:sz w:val="22"/>
      <w:szCs w:val="22"/>
      <w:lang w:eastAsia="ru-RU"/>
    </w:rPr>
  </w:style>
  <w:style w:type="paragraph" w:customStyle="1" w:styleId="214">
    <w:name w:val="Основной текст 21"/>
    <w:basedOn w:val="1f"/>
    <w:rsid w:val="00927887"/>
    <w:pPr>
      <w:ind w:left="-71"/>
      <w:jc w:val="center"/>
    </w:pPr>
    <w:rPr>
      <w:snapToGrid w:val="0"/>
      <w:color w:val="000000"/>
      <w:sz w:val="24"/>
    </w:rPr>
  </w:style>
  <w:style w:type="paragraph" w:styleId="45">
    <w:name w:val="List 4"/>
    <w:basedOn w:val="a4"/>
    <w:rsid w:val="00927887"/>
    <w:pPr>
      <w:spacing w:line="240" w:lineRule="auto"/>
      <w:ind w:left="1132" w:hanging="283"/>
      <w:jc w:val="left"/>
    </w:pPr>
    <w:rPr>
      <w:rFonts w:eastAsia="Times New Roman" w:cs="Times New Roman"/>
      <w:lang w:eastAsia="ru-RU"/>
    </w:rPr>
  </w:style>
  <w:style w:type="paragraph" w:styleId="55">
    <w:name w:val="List 5"/>
    <w:basedOn w:val="a4"/>
    <w:rsid w:val="00927887"/>
    <w:pPr>
      <w:spacing w:line="240" w:lineRule="auto"/>
      <w:ind w:left="1415" w:hanging="283"/>
      <w:jc w:val="left"/>
    </w:pPr>
    <w:rPr>
      <w:rFonts w:eastAsia="Times New Roman" w:cs="Times New Roman"/>
      <w:lang w:eastAsia="ru-RU"/>
    </w:rPr>
  </w:style>
  <w:style w:type="paragraph" w:styleId="2">
    <w:name w:val="List Bullet 2"/>
    <w:basedOn w:val="a4"/>
    <w:rsid w:val="00927887"/>
    <w:pPr>
      <w:numPr>
        <w:numId w:val="59"/>
      </w:numPr>
      <w:spacing w:line="240" w:lineRule="auto"/>
      <w:jc w:val="left"/>
    </w:pPr>
    <w:rPr>
      <w:rFonts w:eastAsia="Times New Roman" w:cs="Times New Roman"/>
      <w:lang w:eastAsia="ru-RU"/>
    </w:rPr>
  </w:style>
  <w:style w:type="paragraph" w:styleId="affff2">
    <w:name w:val="List Continue"/>
    <w:basedOn w:val="a4"/>
    <w:rsid w:val="00927887"/>
    <w:pPr>
      <w:spacing w:after="120" w:line="240" w:lineRule="auto"/>
      <w:ind w:left="283"/>
      <w:jc w:val="left"/>
    </w:pPr>
    <w:rPr>
      <w:rFonts w:eastAsia="Times New Roman" w:cs="Times New Roman"/>
      <w:lang w:eastAsia="ru-RU"/>
    </w:rPr>
  </w:style>
  <w:style w:type="paragraph" w:styleId="2f1">
    <w:name w:val="List Continue 2"/>
    <w:basedOn w:val="a4"/>
    <w:rsid w:val="00927887"/>
    <w:pPr>
      <w:spacing w:after="120" w:line="240" w:lineRule="auto"/>
      <w:ind w:left="566"/>
      <w:jc w:val="left"/>
    </w:pPr>
    <w:rPr>
      <w:rFonts w:eastAsia="Times New Roman" w:cs="Times New Roman"/>
      <w:lang w:eastAsia="ru-RU"/>
    </w:rPr>
  </w:style>
  <w:style w:type="paragraph" w:styleId="3f2">
    <w:name w:val="List Continue 3"/>
    <w:basedOn w:val="a4"/>
    <w:rsid w:val="00927887"/>
    <w:pPr>
      <w:spacing w:after="120" w:line="240" w:lineRule="auto"/>
      <w:ind w:left="849"/>
      <w:jc w:val="left"/>
    </w:pPr>
    <w:rPr>
      <w:rFonts w:eastAsia="Times New Roman" w:cs="Times New Roman"/>
      <w:lang w:eastAsia="ru-RU"/>
    </w:rPr>
  </w:style>
  <w:style w:type="paragraph" w:styleId="46">
    <w:name w:val="List Continue 4"/>
    <w:basedOn w:val="a4"/>
    <w:rsid w:val="00927887"/>
    <w:pPr>
      <w:spacing w:after="120" w:line="240" w:lineRule="auto"/>
      <w:ind w:left="1132"/>
      <w:jc w:val="left"/>
    </w:pPr>
    <w:rPr>
      <w:rFonts w:eastAsia="Times New Roman" w:cs="Times New Roman"/>
      <w:lang w:eastAsia="ru-RU"/>
    </w:rPr>
  </w:style>
  <w:style w:type="paragraph" w:styleId="2f2">
    <w:name w:val="Body Text First Indent 2"/>
    <w:basedOn w:val="afff1"/>
    <w:link w:val="2f3"/>
    <w:rsid w:val="00927887"/>
    <w:pPr>
      <w:ind w:firstLine="210"/>
    </w:pPr>
  </w:style>
  <w:style w:type="character" w:customStyle="1" w:styleId="2f3">
    <w:name w:val="Красная строка 2 Знак"/>
    <w:basedOn w:val="afff2"/>
    <w:link w:val="2f2"/>
    <w:rsid w:val="00927887"/>
    <w:rPr>
      <w:rFonts w:ascii="Times New Roman" w:eastAsia="Times New Roman" w:hAnsi="Times New Roman" w:cs="Times New Roman"/>
      <w:lang w:eastAsia="ru-RU"/>
    </w:rPr>
  </w:style>
  <w:style w:type="character" w:customStyle="1" w:styleId="Normal">
    <w:name w:val="Normal Знак"/>
    <w:link w:val="1f"/>
    <w:locked/>
    <w:rsid w:val="00927887"/>
    <w:rPr>
      <w:rFonts w:ascii="Times New Roman" w:eastAsia="Times New Roman" w:hAnsi="Times New Roman" w:cs="Times New Roman"/>
      <w:sz w:val="20"/>
      <w:szCs w:val="20"/>
      <w:lang w:eastAsia="ru-RU"/>
    </w:rPr>
  </w:style>
  <w:style w:type="paragraph" w:customStyle="1" w:styleId="FR1">
    <w:name w:val="FR1"/>
    <w:rsid w:val="00927887"/>
    <w:pPr>
      <w:widowControl w:val="0"/>
      <w:autoSpaceDE w:val="0"/>
      <w:autoSpaceDN w:val="0"/>
      <w:adjustRightInd w:val="0"/>
      <w:spacing w:line="440" w:lineRule="auto"/>
      <w:ind w:firstLine="720"/>
      <w:jc w:val="both"/>
    </w:pPr>
    <w:rPr>
      <w:rFonts w:ascii="Times New Roman" w:eastAsia="Times New Roman" w:hAnsi="Times New Roman" w:cs="Times New Roman"/>
      <w:sz w:val="20"/>
      <w:szCs w:val="20"/>
      <w:lang w:eastAsia="ru-RU"/>
    </w:rPr>
  </w:style>
  <w:style w:type="paragraph" w:customStyle="1" w:styleId="affff3">
    <w:name w:val="Знак Знак Знак Знак Знак Знак Знак Знак Знак Знак Знак Знак Знак"/>
    <w:basedOn w:val="a4"/>
    <w:autoRedefine/>
    <w:rsid w:val="00927887"/>
    <w:pPr>
      <w:tabs>
        <w:tab w:val="left" w:pos="2160"/>
      </w:tabs>
      <w:spacing w:before="120" w:line="240" w:lineRule="exact"/>
    </w:pPr>
    <w:rPr>
      <w:rFonts w:eastAsia="Times New Roman" w:cs="Times New Roman"/>
      <w:noProof/>
      <w:lang w:val="en-US" w:eastAsia="ru-RU"/>
    </w:rPr>
  </w:style>
  <w:style w:type="paragraph" w:customStyle="1" w:styleId="1f2">
    <w:name w:val="Знак Знак Знак Знак Знак Знак Знак Знак Знак Знак Знак Знак1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ConsPlusTitle">
    <w:name w:val="ConsPlusTitle"/>
    <w:uiPriority w:val="99"/>
    <w:rsid w:val="00927887"/>
    <w:pPr>
      <w:widowControl w:val="0"/>
      <w:autoSpaceDE w:val="0"/>
      <w:autoSpaceDN w:val="0"/>
      <w:adjustRightInd w:val="0"/>
    </w:pPr>
    <w:rPr>
      <w:rFonts w:ascii="Times New Roman" w:eastAsia="Times New Roman" w:hAnsi="Times New Roman" w:cs="Times New Roman"/>
      <w:b/>
      <w:bCs/>
      <w:lang w:eastAsia="ru-RU"/>
    </w:rPr>
  </w:style>
  <w:style w:type="paragraph" w:customStyle="1" w:styleId="Style14">
    <w:name w:val="Style14"/>
    <w:basedOn w:val="a4"/>
    <w:rsid w:val="00927887"/>
    <w:pPr>
      <w:widowControl w:val="0"/>
      <w:autoSpaceDE w:val="0"/>
      <w:autoSpaceDN w:val="0"/>
      <w:adjustRightInd w:val="0"/>
      <w:spacing w:line="240" w:lineRule="auto"/>
      <w:jc w:val="left"/>
    </w:pPr>
    <w:rPr>
      <w:rFonts w:eastAsia="Times New Roman" w:cs="Times New Roman"/>
      <w:lang w:eastAsia="ru-RU"/>
    </w:rPr>
  </w:style>
  <w:style w:type="character" w:customStyle="1" w:styleId="FontStyle30">
    <w:name w:val="Font Style30"/>
    <w:rsid w:val="00927887"/>
    <w:rPr>
      <w:rFonts w:ascii="Times New Roman" w:hAnsi="Times New Roman" w:cs="Times New Roman"/>
      <w:spacing w:val="20"/>
      <w:sz w:val="22"/>
      <w:szCs w:val="22"/>
    </w:rPr>
  </w:style>
  <w:style w:type="character" w:customStyle="1" w:styleId="FontStyle31">
    <w:name w:val="Font Style31"/>
    <w:rsid w:val="00927887"/>
    <w:rPr>
      <w:rFonts w:ascii="Times New Roman" w:hAnsi="Times New Roman" w:cs="Times New Roman"/>
      <w:b/>
      <w:bCs/>
      <w:spacing w:val="30"/>
      <w:sz w:val="18"/>
      <w:szCs w:val="18"/>
    </w:rPr>
  </w:style>
  <w:style w:type="character" w:customStyle="1" w:styleId="FontStyle32">
    <w:name w:val="Font Style32"/>
    <w:rsid w:val="00927887"/>
    <w:rPr>
      <w:rFonts w:ascii="Times New Roman" w:hAnsi="Times New Roman" w:cs="Times New Roman"/>
      <w:i/>
      <w:iCs/>
      <w:spacing w:val="30"/>
      <w:sz w:val="24"/>
      <w:szCs w:val="24"/>
    </w:rPr>
  </w:style>
  <w:style w:type="character" w:customStyle="1" w:styleId="FontStyle34">
    <w:name w:val="Font Style34"/>
    <w:rsid w:val="00927887"/>
    <w:rPr>
      <w:rFonts w:ascii="Times New Roman" w:hAnsi="Times New Roman" w:cs="Times New Roman"/>
      <w:spacing w:val="30"/>
      <w:sz w:val="22"/>
      <w:szCs w:val="22"/>
    </w:rPr>
  </w:style>
  <w:style w:type="character" w:customStyle="1" w:styleId="FontStyle36">
    <w:name w:val="Font Style36"/>
    <w:rsid w:val="00927887"/>
    <w:rPr>
      <w:rFonts w:ascii="Times New Roman" w:hAnsi="Times New Roman" w:cs="Times New Roman"/>
      <w:sz w:val="24"/>
      <w:szCs w:val="24"/>
    </w:rPr>
  </w:style>
  <w:style w:type="paragraph" w:customStyle="1" w:styleId="1f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character" w:customStyle="1" w:styleId="FontStyle38">
    <w:name w:val="Font Style38"/>
    <w:rsid w:val="00927887"/>
    <w:rPr>
      <w:rFonts w:ascii="Times New Roman" w:hAnsi="Times New Roman" w:cs="Times New Roman"/>
      <w:spacing w:val="10"/>
      <w:sz w:val="22"/>
      <w:szCs w:val="22"/>
    </w:rPr>
  </w:style>
  <w:style w:type="character" w:customStyle="1" w:styleId="FontStyle39">
    <w:name w:val="Font Style39"/>
    <w:rsid w:val="00927887"/>
    <w:rPr>
      <w:rFonts w:ascii="Times New Roman" w:hAnsi="Times New Roman" w:cs="Times New Roman"/>
      <w:sz w:val="22"/>
      <w:szCs w:val="22"/>
    </w:rPr>
  </w:style>
  <w:style w:type="character" w:customStyle="1" w:styleId="affff4">
    <w:name w:val="Основной текст_"/>
    <w:link w:val="47"/>
    <w:rsid w:val="00927887"/>
    <w:rPr>
      <w:shd w:val="clear" w:color="auto" w:fill="FFFFFF"/>
    </w:rPr>
  </w:style>
  <w:style w:type="character" w:customStyle="1" w:styleId="2f4">
    <w:name w:val="Основной текст (2) + Не полужирный"/>
    <w:rsid w:val="0092788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7">
    <w:name w:val="Основной текст4"/>
    <w:basedOn w:val="a4"/>
    <w:link w:val="affff4"/>
    <w:rsid w:val="00927887"/>
    <w:pPr>
      <w:widowControl w:val="0"/>
      <w:shd w:val="clear" w:color="auto" w:fill="FFFFFF"/>
      <w:spacing w:line="0" w:lineRule="atLeast"/>
      <w:jc w:val="center"/>
    </w:pPr>
    <w:rPr>
      <w:rFonts w:asciiTheme="minorHAnsi" w:hAnsiTheme="minorHAnsi"/>
    </w:rPr>
  </w:style>
  <w:style w:type="paragraph" w:customStyle="1" w:styleId="3f3">
    <w:name w:val="Основной текст3"/>
    <w:basedOn w:val="a4"/>
    <w:rsid w:val="00927887"/>
    <w:pPr>
      <w:widowControl w:val="0"/>
      <w:shd w:val="clear" w:color="auto" w:fill="FFFFFF"/>
      <w:spacing w:before="360" w:after="360" w:line="0" w:lineRule="atLeast"/>
      <w:ind w:hanging="560"/>
    </w:pPr>
    <w:rPr>
      <w:rFonts w:eastAsia="Times New Roman" w:cs="Times New Roman"/>
      <w:color w:val="000000"/>
      <w:spacing w:val="10"/>
      <w:sz w:val="19"/>
      <w:szCs w:val="19"/>
      <w:lang w:eastAsia="ru-RU"/>
    </w:rPr>
  </w:style>
  <w:style w:type="character" w:customStyle="1" w:styleId="20pt">
    <w:name w:val="Основной текст (2) + Не курсив;Интервал 0 pt"/>
    <w:rsid w:val="00927887"/>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f4">
    <w:name w:val="Основной текст1"/>
    <w:rsid w:val="00927887"/>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ff5">
    <w:name w:val="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s1">
    <w:name w:val="s_1"/>
    <w:basedOn w:val="a4"/>
    <w:rsid w:val="00927887"/>
    <w:pPr>
      <w:spacing w:before="100" w:beforeAutospacing="1" w:after="100" w:afterAutospacing="1" w:line="240" w:lineRule="auto"/>
      <w:jc w:val="left"/>
    </w:pPr>
    <w:rPr>
      <w:rFonts w:eastAsia="Times New Roman" w:cs="Times New Roman"/>
      <w:lang w:eastAsia="ru-RU"/>
    </w:rPr>
  </w:style>
  <w:style w:type="numbering" w:customStyle="1" w:styleId="131">
    <w:name w:val="Нет списка13"/>
    <w:next w:val="a7"/>
    <w:uiPriority w:val="99"/>
    <w:semiHidden/>
    <w:rsid w:val="00927887"/>
  </w:style>
  <w:style w:type="table" w:customStyle="1" w:styleId="141">
    <w:name w:val="Сетка таблицы14"/>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7"/>
    <w:uiPriority w:val="99"/>
    <w:semiHidden/>
    <w:unhideWhenUsed/>
    <w:rsid w:val="00927887"/>
  </w:style>
  <w:style w:type="table" w:customStyle="1" w:styleId="230">
    <w:name w:val="Сетка таблицы2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7"/>
    <w:uiPriority w:val="99"/>
    <w:semiHidden/>
    <w:rsid w:val="00927887"/>
  </w:style>
  <w:style w:type="table" w:customStyle="1" w:styleId="2130">
    <w:name w:val="Сетка таблицы213"/>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7"/>
    <w:uiPriority w:val="99"/>
    <w:semiHidden/>
    <w:unhideWhenUsed/>
    <w:rsid w:val="00927887"/>
  </w:style>
  <w:style w:type="table" w:customStyle="1" w:styleId="330">
    <w:name w:val="Сетка таблицы33"/>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7"/>
    <w:uiPriority w:val="99"/>
    <w:semiHidden/>
    <w:rsid w:val="00927887"/>
  </w:style>
  <w:style w:type="table" w:customStyle="1" w:styleId="410">
    <w:name w:val="Сетка таблицы4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7"/>
    <w:semiHidden/>
    <w:rsid w:val="00927887"/>
  </w:style>
  <w:style w:type="table" w:customStyle="1" w:styleId="2112">
    <w:name w:val="Сетка таблицы211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
    <w:next w:val="a7"/>
    <w:uiPriority w:val="99"/>
    <w:semiHidden/>
    <w:unhideWhenUsed/>
    <w:rsid w:val="00927887"/>
  </w:style>
  <w:style w:type="numbering" w:customStyle="1" w:styleId="411">
    <w:name w:val="Нет списка41"/>
    <w:next w:val="a7"/>
    <w:uiPriority w:val="99"/>
    <w:semiHidden/>
    <w:unhideWhenUsed/>
    <w:rsid w:val="00927887"/>
  </w:style>
  <w:style w:type="table" w:customStyle="1" w:styleId="510">
    <w:name w:val="Сетка таблицы51"/>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7"/>
    <w:uiPriority w:val="99"/>
    <w:semiHidden/>
    <w:unhideWhenUsed/>
    <w:rsid w:val="00927887"/>
  </w:style>
  <w:style w:type="numbering" w:customStyle="1" w:styleId="111111211321">
    <w:name w:val="1 / 1.1 / 1.1.1211321"/>
    <w:rsid w:val="00927887"/>
  </w:style>
  <w:style w:type="numbering" w:customStyle="1" w:styleId="610">
    <w:name w:val="Нет списка61"/>
    <w:next w:val="a7"/>
    <w:uiPriority w:val="99"/>
    <w:semiHidden/>
    <w:unhideWhenUsed/>
    <w:rsid w:val="00927887"/>
  </w:style>
  <w:style w:type="table" w:customStyle="1" w:styleId="611">
    <w:name w:val="Сетка таблицы6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7"/>
    <w:semiHidden/>
    <w:unhideWhenUsed/>
    <w:rsid w:val="00927887"/>
  </w:style>
  <w:style w:type="numbering" w:customStyle="1" w:styleId="222">
    <w:name w:val="Нет списка222"/>
    <w:next w:val="a7"/>
    <w:uiPriority w:val="99"/>
    <w:semiHidden/>
    <w:rsid w:val="00927887"/>
  </w:style>
  <w:style w:type="table" w:customStyle="1" w:styleId="2220">
    <w:name w:val="Сетка таблицы22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
    <w:name w:val="Знак Знак Знак13"/>
    <w:basedOn w:val="a4"/>
    <w:rsid w:val="00927887"/>
    <w:pPr>
      <w:tabs>
        <w:tab w:val="num" w:pos="360"/>
      </w:tabs>
      <w:spacing w:after="160" w:line="240" w:lineRule="exact"/>
      <w:jc w:val="left"/>
    </w:pPr>
    <w:rPr>
      <w:rFonts w:ascii="Verdana" w:eastAsia="Times New Roman" w:hAnsi="Verdana" w:cs="Verdana"/>
      <w:sz w:val="20"/>
      <w:szCs w:val="20"/>
      <w:lang w:val="en-US"/>
    </w:rPr>
  </w:style>
  <w:style w:type="numbering" w:customStyle="1" w:styleId="11220">
    <w:name w:val="Нет списка1122"/>
    <w:next w:val="a7"/>
    <w:uiPriority w:val="99"/>
    <w:semiHidden/>
    <w:rsid w:val="00927887"/>
  </w:style>
  <w:style w:type="table" w:customStyle="1" w:styleId="21220">
    <w:name w:val="Сетка таблицы212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7"/>
    <w:uiPriority w:val="99"/>
    <w:semiHidden/>
    <w:unhideWhenUsed/>
    <w:rsid w:val="00927887"/>
  </w:style>
  <w:style w:type="paragraph" w:customStyle="1" w:styleId="114">
    <w:name w:val="Абзац списка11"/>
    <w:basedOn w:val="a4"/>
    <w:uiPriority w:val="99"/>
    <w:rsid w:val="00927887"/>
    <w:pPr>
      <w:spacing w:after="200" w:line="276" w:lineRule="auto"/>
      <w:ind w:left="720"/>
      <w:contextualSpacing/>
      <w:jc w:val="left"/>
      <w:outlineLvl w:val="0"/>
    </w:pPr>
    <w:rPr>
      <w:rFonts w:ascii="Calibri" w:eastAsia="Times New Roman" w:hAnsi="Calibri" w:cs="Times New Roman"/>
      <w:color w:val="000000"/>
      <w:sz w:val="22"/>
      <w:szCs w:val="22"/>
      <w:lang w:eastAsia="ru-RU"/>
    </w:rPr>
  </w:style>
  <w:style w:type="numbering" w:customStyle="1" w:styleId="1111111">
    <w:name w:val="Нет списка1111111"/>
    <w:next w:val="a7"/>
    <w:uiPriority w:val="99"/>
    <w:semiHidden/>
    <w:unhideWhenUsed/>
    <w:rsid w:val="00927887"/>
  </w:style>
  <w:style w:type="table" w:customStyle="1" w:styleId="21112">
    <w:name w:val="Сетка таблицы21112"/>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next w:val="af2"/>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4">
    <w:name w:val="Основной текст (3)"/>
    <w:rsid w:val="00927887"/>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10">
    <w:name w:val="Сетка таблицы7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7"/>
    <w:uiPriority w:val="99"/>
    <w:semiHidden/>
    <w:rsid w:val="00927887"/>
  </w:style>
  <w:style w:type="table" w:customStyle="1" w:styleId="101">
    <w:name w:val="Сетка таблицы10"/>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5">
    <w:name w:val="Абзац списка3"/>
    <w:basedOn w:val="a4"/>
    <w:rsid w:val="00927887"/>
    <w:pPr>
      <w:spacing w:line="240" w:lineRule="auto"/>
      <w:ind w:left="708"/>
    </w:pPr>
    <w:rPr>
      <w:rFonts w:ascii="Book Antiqua" w:eastAsia="Times New Roman" w:hAnsi="Book Antiqua" w:cs="Times New Roman"/>
      <w:sz w:val="18"/>
      <w:szCs w:val="20"/>
      <w:lang w:val="en-US"/>
    </w:rPr>
  </w:style>
  <w:style w:type="numbering" w:customStyle="1" w:styleId="1311">
    <w:name w:val="Нет списка131"/>
    <w:next w:val="a7"/>
    <w:uiPriority w:val="99"/>
    <w:semiHidden/>
    <w:unhideWhenUsed/>
    <w:rsid w:val="00927887"/>
  </w:style>
  <w:style w:type="table" w:customStyle="1" w:styleId="11210">
    <w:name w:val="Сетка таблицы11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7"/>
    <w:semiHidden/>
    <w:rsid w:val="00927887"/>
  </w:style>
  <w:style w:type="table" w:customStyle="1" w:styleId="11121">
    <w:name w:val="Сетка таблицы111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0">
    <w:name w:val="Нет списка231"/>
    <w:next w:val="a7"/>
    <w:uiPriority w:val="99"/>
    <w:semiHidden/>
    <w:unhideWhenUsed/>
    <w:rsid w:val="00927887"/>
  </w:style>
  <w:style w:type="table" w:customStyle="1" w:styleId="3210">
    <w:name w:val="Сетка таблицы321"/>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
    <w:name w:val="Нет списка311"/>
    <w:next w:val="a7"/>
    <w:semiHidden/>
    <w:rsid w:val="00927887"/>
  </w:style>
  <w:style w:type="numbering" w:customStyle="1" w:styleId="111210">
    <w:name w:val="Нет списка11121"/>
    <w:next w:val="a7"/>
    <w:semiHidden/>
    <w:rsid w:val="00927887"/>
  </w:style>
  <w:style w:type="numbering" w:customStyle="1" w:styleId="21210">
    <w:name w:val="Нет списка2121"/>
    <w:next w:val="a7"/>
    <w:uiPriority w:val="99"/>
    <w:semiHidden/>
    <w:unhideWhenUsed/>
    <w:rsid w:val="00927887"/>
  </w:style>
  <w:style w:type="numbering" w:customStyle="1" w:styleId="4110">
    <w:name w:val="Нет списка411"/>
    <w:next w:val="a7"/>
    <w:uiPriority w:val="99"/>
    <w:semiHidden/>
    <w:unhideWhenUsed/>
    <w:rsid w:val="00927887"/>
  </w:style>
  <w:style w:type="numbering" w:customStyle="1" w:styleId="5110">
    <w:name w:val="Нет списка511"/>
    <w:next w:val="a7"/>
    <w:uiPriority w:val="99"/>
    <w:semiHidden/>
    <w:unhideWhenUsed/>
    <w:rsid w:val="00927887"/>
  </w:style>
  <w:style w:type="numbering" w:customStyle="1" w:styleId="1111112113211">
    <w:name w:val="1 / 1.1 / 1.1.12113211"/>
    <w:rsid w:val="00927887"/>
  </w:style>
  <w:style w:type="numbering" w:customStyle="1" w:styleId="6110">
    <w:name w:val="Нет списка611"/>
    <w:next w:val="a7"/>
    <w:uiPriority w:val="99"/>
    <w:semiHidden/>
    <w:unhideWhenUsed/>
    <w:rsid w:val="00927887"/>
  </w:style>
  <w:style w:type="numbering" w:customStyle="1" w:styleId="12110">
    <w:name w:val="Нет списка1211"/>
    <w:next w:val="a7"/>
    <w:uiPriority w:val="99"/>
    <w:semiHidden/>
    <w:unhideWhenUsed/>
    <w:rsid w:val="00927887"/>
  </w:style>
  <w:style w:type="numbering" w:customStyle="1" w:styleId="22110">
    <w:name w:val="Нет списка2211"/>
    <w:next w:val="a7"/>
    <w:uiPriority w:val="99"/>
    <w:semiHidden/>
    <w:rsid w:val="00927887"/>
  </w:style>
  <w:style w:type="table" w:customStyle="1" w:styleId="22111">
    <w:name w:val="Сетка таблицы221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7"/>
    <w:uiPriority w:val="99"/>
    <w:semiHidden/>
    <w:rsid w:val="00927887"/>
  </w:style>
  <w:style w:type="table" w:customStyle="1" w:styleId="21211">
    <w:name w:val="Сетка таблицы2121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0">
    <w:name w:val="Нет списка21111"/>
    <w:next w:val="a7"/>
    <w:uiPriority w:val="99"/>
    <w:semiHidden/>
    <w:unhideWhenUsed/>
    <w:rsid w:val="00927887"/>
  </w:style>
  <w:style w:type="numbering" w:customStyle="1" w:styleId="111121">
    <w:name w:val="Нет списка111121"/>
    <w:next w:val="a7"/>
    <w:semiHidden/>
    <w:unhideWhenUsed/>
    <w:rsid w:val="00927887"/>
  </w:style>
  <w:style w:type="table" w:customStyle="1" w:styleId="211111">
    <w:name w:val="Сетка таблицы211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7"/>
    <w:semiHidden/>
    <w:rsid w:val="00927887"/>
  </w:style>
  <w:style w:type="numbering" w:customStyle="1" w:styleId="12111">
    <w:name w:val="Нет списка12111"/>
    <w:next w:val="a7"/>
    <w:semiHidden/>
    <w:unhideWhenUsed/>
    <w:rsid w:val="00927887"/>
  </w:style>
  <w:style w:type="numbering" w:customStyle="1" w:styleId="221110">
    <w:name w:val="Нет списка22111"/>
    <w:next w:val="a7"/>
    <w:uiPriority w:val="99"/>
    <w:semiHidden/>
    <w:rsid w:val="00927887"/>
  </w:style>
  <w:style w:type="numbering" w:customStyle="1" w:styleId="112111">
    <w:name w:val="Нет списка112111"/>
    <w:next w:val="a7"/>
    <w:semiHidden/>
    <w:rsid w:val="00927887"/>
  </w:style>
  <w:style w:type="numbering" w:customStyle="1" w:styleId="2111110">
    <w:name w:val="Нет списка211111"/>
    <w:next w:val="a7"/>
    <w:uiPriority w:val="99"/>
    <w:semiHidden/>
    <w:unhideWhenUsed/>
    <w:rsid w:val="00927887"/>
  </w:style>
  <w:style w:type="numbering" w:customStyle="1" w:styleId="11111111">
    <w:name w:val="Нет списка11111111"/>
    <w:next w:val="a7"/>
    <w:semiHidden/>
    <w:unhideWhenUsed/>
    <w:rsid w:val="00927887"/>
  </w:style>
  <w:style w:type="numbering" w:customStyle="1" w:styleId="22421">
    <w:name w:val="Текущий список22421"/>
    <w:rsid w:val="00927887"/>
  </w:style>
  <w:style w:type="numbering" w:customStyle="1" w:styleId="313">
    <w:name w:val="Стиль31"/>
    <w:uiPriority w:val="99"/>
    <w:rsid w:val="00927887"/>
  </w:style>
  <w:style w:type="numbering" w:customStyle="1" w:styleId="111721">
    <w:name w:val="Текущий список111721"/>
    <w:rsid w:val="00927887"/>
    <w:pPr>
      <w:numPr>
        <w:numId w:val="45"/>
      </w:numPr>
    </w:pPr>
  </w:style>
  <w:style w:type="paragraph" w:customStyle="1" w:styleId="Normal12">
    <w:name w:val="Normal+12"/>
    <w:basedOn w:val="a4"/>
    <w:rsid w:val="00927887"/>
    <w:pPr>
      <w:widowControl w:val="0"/>
      <w:spacing w:after="240" w:line="240" w:lineRule="auto"/>
    </w:pPr>
    <w:rPr>
      <w:rFonts w:eastAsia="Times New Roman" w:cs="Times New Roman"/>
      <w:szCs w:val="20"/>
      <w:lang w:val="en-US"/>
    </w:rPr>
  </w:style>
  <w:style w:type="paragraph" w:customStyle="1" w:styleId="Indent1">
    <w:name w:val="Indent1"/>
    <w:basedOn w:val="a4"/>
    <w:rsid w:val="00927887"/>
    <w:pPr>
      <w:numPr>
        <w:numId w:val="61"/>
      </w:numPr>
      <w:tabs>
        <w:tab w:val="clear" w:pos="360"/>
      </w:tabs>
      <w:spacing w:before="120" w:line="240" w:lineRule="auto"/>
      <w:ind w:left="1134" w:right="284" w:firstLine="0"/>
    </w:pPr>
    <w:rPr>
      <w:rFonts w:eastAsia="Times New Roman" w:cs="Times New Roman"/>
      <w:color w:val="000000"/>
      <w:sz w:val="22"/>
      <w:szCs w:val="20"/>
      <w:lang w:val="en-GB" w:eastAsia="ru-RU"/>
    </w:rPr>
  </w:style>
  <w:style w:type="paragraph" w:customStyle="1" w:styleId="normal120">
    <w:name w:val="normal12"/>
    <w:basedOn w:val="a4"/>
    <w:rsid w:val="00927887"/>
    <w:pPr>
      <w:spacing w:after="240" w:line="240" w:lineRule="auto"/>
    </w:pPr>
    <w:rPr>
      <w:rFonts w:eastAsia="Times New Roman" w:cs="Times New Roman"/>
      <w:lang w:eastAsia="ru-RU"/>
    </w:rPr>
  </w:style>
  <w:style w:type="character" w:customStyle="1" w:styleId="EmailStyle21">
    <w:name w:val="EmailStyle21"/>
    <w:semiHidden/>
    <w:rsid w:val="00927887"/>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927887"/>
    <w:pPr>
      <w:spacing w:before="100" w:beforeAutospacing="1" w:after="100" w:afterAutospacing="1" w:line="240" w:lineRule="auto"/>
      <w:jc w:val="left"/>
    </w:pPr>
    <w:rPr>
      <w:rFonts w:ascii="Tahoma" w:eastAsia="Times New Roman" w:hAnsi="Tahoma" w:cs="Tahoma"/>
      <w:sz w:val="20"/>
      <w:szCs w:val="20"/>
      <w:lang w:val="en-US"/>
    </w:rPr>
  </w:style>
  <w:style w:type="character" w:customStyle="1" w:styleId="EmailStyle371">
    <w:name w:val="EmailStyle371"/>
    <w:semiHidden/>
    <w:rsid w:val="00927887"/>
    <w:rPr>
      <w:rFonts w:ascii="Arial" w:hAnsi="Arial" w:cs="Arial"/>
      <w:color w:val="000080"/>
      <w:sz w:val="20"/>
      <w:szCs w:val="20"/>
    </w:rPr>
  </w:style>
  <w:style w:type="paragraph" w:customStyle="1" w:styleId="1f5">
    <w:name w:val="Заголовок оглавления1"/>
    <w:basedOn w:val="15"/>
    <w:next w:val="a4"/>
    <w:uiPriority w:val="39"/>
    <w:unhideWhenUsed/>
    <w:qFormat/>
    <w:rsid w:val="00927887"/>
    <w:pPr>
      <w:spacing w:before="480"/>
      <w:outlineLvl w:val="9"/>
    </w:pPr>
    <w:rPr>
      <w:rFonts w:ascii="Cambria" w:hAnsi="Cambria"/>
      <w:bCs/>
      <w:color w:val="365F91"/>
    </w:rPr>
  </w:style>
  <w:style w:type="paragraph" w:customStyle="1" w:styleId="End">
    <w:name w:val="End"/>
    <w:basedOn w:val="a4"/>
    <w:rsid w:val="00927887"/>
    <w:pPr>
      <w:overflowPunct w:val="0"/>
      <w:autoSpaceDE w:val="0"/>
      <w:autoSpaceDN w:val="0"/>
      <w:adjustRightInd w:val="0"/>
      <w:spacing w:line="240" w:lineRule="auto"/>
      <w:jc w:val="center"/>
      <w:textAlignment w:val="baseline"/>
    </w:pPr>
    <w:rPr>
      <w:rFonts w:ascii="Arial" w:eastAsia="Times New Roman" w:hAnsi="Arial" w:cs="Times New Roman"/>
      <w:b/>
      <w:sz w:val="22"/>
      <w:szCs w:val="20"/>
      <w:lang w:val="en-CA"/>
    </w:rPr>
  </w:style>
  <w:style w:type="paragraph" w:customStyle="1" w:styleId="2f5">
    <w:name w:val="Заголовок оглавления2"/>
    <w:basedOn w:val="15"/>
    <w:next w:val="a4"/>
    <w:uiPriority w:val="39"/>
    <w:unhideWhenUsed/>
    <w:qFormat/>
    <w:rsid w:val="00927887"/>
    <w:pPr>
      <w:spacing w:before="480"/>
      <w:outlineLvl w:val="9"/>
    </w:pPr>
    <w:rPr>
      <w:rFonts w:ascii="Cambria" w:hAnsi="Cambria"/>
      <w:bCs/>
      <w:color w:val="365F91"/>
    </w:rPr>
  </w:style>
  <w:style w:type="paragraph" w:customStyle="1" w:styleId="ConsTitle">
    <w:name w:val="ConsTitle"/>
    <w:rsid w:val="00927887"/>
    <w:pPr>
      <w:widowControl w:val="0"/>
      <w:autoSpaceDE w:val="0"/>
      <w:autoSpaceDN w:val="0"/>
      <w:adjustRightInd w:val="0"/>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927887"/>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927887"/>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927887"/>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927887"/>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927887"/>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92788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927887"/>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927887"/>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styleId="affff6">
    <w:name w:val="line number"/>
    <w:uiPriority w:val="99"/>
    <w:unhideWhenUsed/>
    <w:rsid w:val="00927887"/>
  </w:style>
  <w:style w:type="paragraph" w:customStyle="1" w:styleId="Text">
    <w:name w:val="Text"/>
    <w:basedOn w:val="a4"/>
    <w:uiPriority w:val="99"/>
    <w:rsid w:val="00927887"/>
    <w:pPr>
      <w:tabs>
        <w:tab w:val="right" w:leader="underscore" w:pos="9469"/>
      </w:tabs>
      <w:spacing w:line="288" w:lineRule="auto"/>
      <w:ind w:firstLine="397"/>
    </w:pPr>
    <w:rPr>
      <w:rFonts w:ascii="PragmaticaC" w:eastAsia="Times New Roman" w:hAnsi="PragmaticaC" w:cs="Times New Roman"/>
      <w:szCs w:val="20"/>
    </w:rPr>
  </w:style>
  <w:style w:type="paragraph" w:customStyle="1" w:styleId="DiargamTitle">
    <w:name w:val="Diargam Title"/>
    <w:basedOn w:val="a4"/>
    <w:rsid w:val="00927887"/>
    <w:pPr>
      <w:suppressAutoHyphens/>
      <w:spacing w:before="60" w:line="240" w:lineRule="auto"/>
      <w:jc w:val="center"/>
    </w:pPr>
    <w:rPr>
      <w:rFonts w:ascii="Tahoma" w:eastAsia="Times New Roman" w:hAnsi="Tahoma" w:cs="Arial"/>
      <w:b/>
      <w:bCs/>
      <w:kern w:val="20"/>
      <w:sz w:val="20"/>
      <w:szCs w:val="20"/>
    </w:rPr>
  </w:style>
  <w:style w:type="character" w:customStyle="1" w:styleId="2d">
    <w:name w:val="Стиль2 Знак"/>
    <w:link w:val="20"/>
    <w:rsid w:val="00927887"/>
    <w:rPr>
      <w:rFonts w:ascii="Times New Roman" w:eastAsia="Times New Roman" w:hAnsi="Times New Roman" w:cs="Times New Roman"/>
      <w:b/>
      <w:szCs w:val="20"/>
      <w:lang w:eastAsia="ru-RU"/>
    </w:rPr>
  </w:style>
  <w:style w:type="paragraph" w:customStyle="1" w:styleId="affff7">
    <w:name w:val="ГС_Основной_текст"/>
    <w:link w:val="affff8"/>
    <w:rsid w:val="00927887"/>
    <w:pPr>
      <w:tabs>
        <w:tab w:val="left" w:pos="851"/>
      </w:tabs>
      <w:spacing w:before="60" w:after="60" w:line="360" w:lineRule="auto"/>
      <w:ind w:firstLine="851"/>
    </w:pPr>
    <w:rPr>
      <w:rFonts w:ascii="Times New Roman" w:eastAsia="Times New Roman" w:hAnsi="Times New Roman" w:cs="Times New Roman"/>
      <w:snapToGrid w:val="0"/>
      <w:lang w:eastAsia="ru-RU"/>
    </w:rPr>
  </w:style>
  <w:style w:type="character" w:customStyle="1" w:styleId="affff8">
    <w:name w:val="ГС_Основной_текст Знак"/>
    <w:link w:val="affff7"/>
    <w:rsid w:val="00927887"/>
    <w:rPr>
      <w:rFonts w:ascii="Times New Roman" w:eastAsia="Times New Roman" w:hAnsi="Times New Roman" w:cs="Times New Roman"/>
      <w:snapToGrid w:val="0"/>
      <w:lang w:eastAsia="ru-RU"/>
    </w:rPr>
  </w:style>
  <w:style w:type="character" w:customStyle="1" w:styleId="affff9">
    <w:name w:val="Колонтитул_"/>
    <w:rsid w:val="00927887"/>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927887"/>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4"/>
    <w:rsid w:val="00927887"/>
    <w:pPr>
      <w:spacing w:after="200" w:line="276" w:lineRule="auto"/>
      <w:ind w:left="720"/>
      <w:jc w:val="left"/>
    </w:pPr>
    <w:rPr>
      <w:rFonts w:ascii="Calibri" w:eastAsia="Calibri" w:hAnsi="Calibri" w:cs="Times New Roman"/>
      <w:sz w:val="22"/>
      <w:szCs w:val="22"/>
      <w:lang w:eastAsia="ru-RU"/>
    </w:rPr>
  </w:style>
  <w:style w:type="paragraph" w:customStyle="1" w:styleId="ContractPoint">
    <w:name w:val="Contract Point"/>
    <w:basedOn w:val="a4"/>
    <w:rsid w:val="00927887"/>
    <w:pPr>
      <w:numPr>
        <w:ilvl w:val="1"/>
        <w:numId w:val="62"/>
      </w:numPr>
      <w:spacing w:before="120" w:after="120" w:line="240" w:lineRule="auto"/>
    </w:pPr>
    <w:rPr>
      <w:rFonts w:ascii="Arial" w:eastAsia="Times New Roman" w:hAnsi="Arial" w:cs="Arial"/>
      <w:sz w:val="18"/>
      <w:szCs w:val="20"/>
      <w:lang w:val="en-US"/>
    </w:rPr>
  </w:style>
  <w:style w:type="table" w:customStyle="1" w:styleId="170">
    <w:name w:val="Сетка таблицы17"/>
    <w:basedOn w:val="a6"/>
    <w:next w:val="af2"/>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927887"/>
  </w:style>
  <w:style w:type="character" w:customStyle="1" w:styleId="WW-Absatz-Standardschriftart">
    <w:name w:val="WW-Absatz-Standardschriftart"/>
    <w:rsid w:val="00927887"/>
  </w:style>
  <w:style w:type="paragraph" w:customStyle="1" w:styleId="1f6">
    <w:name w:val="Название1"/>
    <w:basedOn w:val="a4"/>
    <w:rsid w:val="00927887"/>
    <w:pPr>
      <w:widowControl w:val="0"/>
      <w:suppressLineNumbers/>
      <w:suppressAutoHyphens/>
      <w:spacing w:before="120" w:after="120" w:line="240" w:lineRule="auto"/>
      <w:jc w:val="left"/>
    </w:pPr>
    <w:rPr>
      <w:rFonts w:ascii="Arial" w:eastAsia="DejaVu Sans" w:hAnsi="Arial" w:cs="Times New Roman"/>
      <w:i/>
      <w:iCs/>
      <w:kern w:val="1"/>
      <w:sz w:val="20"/>
      <w:lang w:eastAsia="ru-RU"/>
    </w:rPr>
  </w:style>
  <w:style w:type="paragraph" w:customStyle="1" w:styleId="1f7">
    <w:name w:val="Указатель1"/>
    <w:basedOn w:val="a4"/>
    <w:rsid w:val="00927887"/>
    <w:pPr>
      <w:widowControl w:val="0"/>
      <w:suppressLineNumbers/>
      <w:suppressAutoHyphens/>
      <w:spacing w:line="240" w:lineRule="auto"/>
      <w:jc w:val="left"/>
    </w:pPr>
    <w:rPr>
      <w:rFonts w:ascii="Arial" w:eastAsia="DejaVu Sans" w:hAnsi="Arial" w:cs="Times New Roman"/>
      <w:kern w:val="1"/>
      <w:sz w:val="20"/>
      <w:lang w:eastAsia="ru-RU"/>
    </w:rPr>
  </w:style>
  <w:style w:type="paragraph" w:styleId="affffa">
    <w:name w:val="Normal Indent"/>
    <w:basedOn w:val="a4"/>
    <w:rsid w:val="00927887"/>
    <w:pPr>
      <w:spacing w:after="160" w:line="240" w:lineRule="exact"/>
      <w:jc w:val="left"/>
    </w:pPr>
    <w:rPr>
      <w:rFonts w:ascii="Verdana" w:eastAsia="Times New Roman" w:hAnsi="Verdana" w:cs="Verdana"/>
      <w:sz w:val="20"/>
      <w:szCs w:val="20"/>
      <w:lang w:val="en-US"/>
    </w:rPr>
  </w:style>
  <w:style w:type="character" w:customStyle="1" w:styleId="databindpropertyhint">
    <w:name w:val="databind propertyhint"/>
    <w:rsid w:val="00927887"/>
  </w:style>
  <w:style w:type="character" w:customStyle="1" w:styleId="autonum">
    <w:name w:val="autonum"/>
    <w:rsid w:val="00927887"/>
  </w:style>
  <w:style w:type="paragraph" w:customStyle="1" w:styleId="64">
    <w:name w:val="Основной текст6"/>
    <w:basedOn w:val="a4"/>
    <w:rsid w:val="00927887"/>
    <w:pPr>
      <w:widowControl w:val="0"/>
      <w:shd w:val="clear" w:color="auto" w:fill="FFFFFF"/>
      <w:spacing w:line="0" w:lineRule="atLeast"/>
      <w:jc w:val="left"/>
    </w:pPr>
    <w:rPr>
      <w:rFonts w:eastAsia="Times New Roman" w:cs="Times New Roman"/>
      <w:sz w:val="23"/>
      <w:szCs w:val="23"/>
      <w:lang w:eastAsia="ru-RU"/>
    </w:rPr>
  </w:style>
  <w:style w:type="character" w:customStyle="1" w:styleId="75pt">
    <w:name w:val="Основной текст + 7;5 pt"/>
    <w:rsid w:val="00927887"/>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1pt">
    <w:name w:val="Основной текст + Курсив;Интервал -1 pt"/>
    <w:rsid w:val="00927887"/>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927887"/>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927887"/>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927887"/>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927887"/>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927887"/>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6">
    <w:name w:val="Основной текст5"/>
    <w:rsid w:val="00927887"/>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927887"/>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4"/>
    <w:rsid w:val="00927887"/>
    <w:pPr>
      <w:spacing w:before="100" w:beforeAutospacing="1" w:after="100" w:afterAutospacing="1" w:line="240" w:lineRule="auto"/>
      <w:jc w:val="center"/>
    </w:pPr>
    <w:rPr>
      <w:rFonts w:eastAsia="Times New Roman" w:cs="Times New Roman"/>
      <w:lang w:eastAsia="ru-RU"/>
    </w:rPr>
  </w:style>
  <w:style w:type="paragraph" w:customStyle="1" w:styleId="xl113">
    <w:name w:val="xl113"/>
    <w:basedOn w:val="a4"/>
    <w:rsid w:val="00927887"/>
    <w:pPr>
      <w:spacing w:before="100" w:beforeAutospacing="1" w:after="100" w:afterAutospacing="1" w:line="240" w:lineRule="auto"/>
      <w:jc w:val="left"/>
    </w:pPr>
    <w:rPr>
      <w:rFonts w:eastAsia="Times New Roman" w:cs="Times New Roman"/>
      <w:color w:val="000000"/>
      <w:sz w:val="23"/>
      <w:szCs w:val="23"/>
      <w:lang w:eastAsia="ru-RU"/>
    </w:rPr>
  </w:style>
  <w:style w:type="paragraph" w:customStyle="1" w:styleId="xl114">
    <w:name w:val="xl114"/>
    <w:basedOn w:val="a4"/>
    <w:rsid w:val="00927887"/>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15">
    <w:name w:val="xl115"/>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6">
    <w:name w:val="xl116"/>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paragraph" w:customStyle="1" w:styleId="xl117">
    <w:name w:val="xl117"/>
    <w:basedOn w:val="a4"/>
    <w:rsid w:val="00927887"/>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8">
    <w:name w:val="xl118"/>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b/>
      <w:bCs/>
      <w:color w:val="000000"/>
      <w:lang w:eastAsia="ru-RU"/>
    </w:rPr>
  </w:style>
  <w:style w:type="paragraph" w:customStyle="1" w:styleId="xl119">
    <w:name w:val="xl11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0">
    <w:name w:val="xl12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21">
    <w:name w:val="xl121"/>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lang w:eastAsia="ru-RU"/>
    </w:rPr>
  </w:style>
  <w:style w:type="paragraph" w:customStyle="1" w:styleId="xl122">
    <w:name w:val="xl122"/>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cs="Times New Roman"/>
      <w:lang w:eastAsia="ru-RU"/>
    </w:rPr>
  </w:style>
  <w:style w:type="paragraph" w:customStyle="1" w:styleId="xl123">
    <w:name w:val="xl123"/>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4">
    <w:name w:val="xl124"/>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5">
    <w:name w:val="xl125"/>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6">
    <w:name w:val="xl126"/>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27">
    <w:name w:val="xl127"/>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eastAsia="Times New Roman" w:cs="Times New Roman"/>
      <w:lang w:eastAsia="ru-RU"/>
    </w:rPr>
  </w:style>
  <w:style w:type="paragraph" w:customStyle="1" w:styleId="xl128">
    <w:name w:val="xl128"/>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29">
    <w:name w:val="xl129"/>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0">
    <w:name w:val="xl13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1">
    <w:name w:val="xl131"/>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2">
    <w:name w:val="xl132"/>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33">
    <w:name w:val="xl133"/>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34">
    <w:name w:val="xl134"/>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35">
    <w:name w:val="xl135"/>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36">
    <w:name w:val="xl136"/>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7">
    <w:name w:val="xl137"/>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u w:val="single"/>
      <w:lang w:eastAsia="ru-RU"/>
    </w:rPr>
  </w:style>
  <w:style w:type="paragraph" w:customStyle="1" w:styleId="xl138">
    <w:name w:val="xl138"/>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9">
    <w:name w:val="xl139"/>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0">
    <w:name w:val="xl14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1">
    <w:name w:val="xl141"/>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42">
    <w:name w:val="xl142"/>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table" w:customStyle="1" w:styleId="7110">
    <w:name w:val="Сетка таблицы7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7"/>
    <w:uiPriority w:val="99"/>
    <w:semiHidden/>
    <w:unhideWhenUsed/>
    <w:rsid w:val="00927887"/>
  </w:style>
  <w:style w:type="table" w:customStyle="1" w:styleId="7111">
    <w:name w:val="Сетка таблицы7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
    <w:next w:val="a7"/>
    <w:uiPriority w:val="99"/>
    <w:semiHidden/>
    <w:unhideWhenUsed/>
    <w:rsid w:val="00927887"/>
  </w:style>
  <w:style w:type="character" w:customStyle="1" w:styleId="1f8">
    <w:name w:val="Основной текст с отступом Знак1"/>
    <w:uiPriority w:val="99"/>
    <w:semiHidden/>
    <w:rsid w:val="00927887"/>
    <w:rPr>
      <w:rFonts w:ascii="Times New Roman" w:eastAsia="Times New Roman" w:hAnsi="Times New Roman"/>
    </w:rPr>
  </w:style>
  <w:style w:type="character" w:customStyle="1" w:styleId="314">
    <w:name w:val="Основной текст с отступом 3 Знак1"/>
    <w:uiPriority w:val="99"/>
    <w:semiHidden/>
    <w:rsid w:val="00927887"/>
    <w:rPr>
      <w:rFonts w:ascii="Times New Roman" w:eastAsia="Times New Roman" w:hAnsi="Times New Roman"/>
      <w:sz w:val="16"/>
      <w:szCs w:val="16"/>
    </w:rPr>
  </w:style>
  <w:style w:type="paragraph" w:customStyle="1" w:styleId="affffb">
    <w:name w:val="Тендерные данные"/>
    <w:basedOn w:val="a4"/>
    <w:rsid w:val="00927887"/>
    <w:pPr>
      <w:tabs>
        <w:tab w:val="left" w:pos="1985"/>
      </w:tabs>
      <w:spacing w:before="120" w:after="60" w:line="240" w:lineRule="auto"/>
    </w:pPr>
    <w:rPr>
      <w:rFonts w:eastAsia="Times New Roman" w:cs="Times New Roman"/>
      <w:b/>
      <w:bCs/>
      <w:lang w:eastAsia="ru-RU"/>
    </w:rPr>
  </w:style>
  <w:style w:type="character" w:customStyle="1" w:styleId="style471">
    <w:name w:val="style471"/>
    <w:rsid w:val="00927887"/>
    <w:rPr>
      <w:color w:val="000000"/>
      <w:sz w:val="18"/>
      <w:szCs w:val="18"/>
    </w:rPr>
  </w:style>
  <w:style w:type="numbering" w:customStyle="1" w:styleId="111111111">
    <w:name w:val="Нет списка111111111"/>
    <w:next w:val="a7"/>
    <w:uiPriority w:val="99"/>
    <w:semiHidden/>
    <w:rsid w:val="00927887"/>
  </w:style>
  <w:style w:type="numbering" w:customStyle="1" w:styleId="311110">
    <w:name w:val="Нет списка31111"/>
    <w:next w:val="a7"/>
    <w:semiHidden/>
    <w:rsid w:val="00927887"/>
  </w:style>
  <w:style w:type="numbering" w:customStyle="1" w:styleId="1111111111">
    <w:name w:val="Нет списка1111111111"/>
    <w:next w:val="a7"/>
    <w:semiHidden/>
    <w:rsid w:val="00927887"/>
  </w:style>
  <w:style w:type="numbering" w:customStyle="1" w:styleId="41111">
    <w:name w:val="Нет списка41111"/>
    <w:next w:val="a7"/>
    <w:uiPriority w:val="99"/>
    <w:semiHidden/>
    <w:unhideWhenUsed/>
    <w:rsid w:val="00927887"/>
  </w:style>
  <w:style w:type="numbering" w:customStyle="1" w:styleId="5111">
    <w:name w:val="Нет списка5111"/>
    <w:next w:val="a7"/>
    <w:uiPriority w:val="99"/>
    <w:semiHidden/>
    <w:unhideWhenUsed/>
    <w:rsid w:val="00927887"/>
  </w:style>
  <w:style w:type="numbering" w:customStyle="1" w:styleId="6111">
    <w:name w:val="Нет списка6111"/>
    <w:next w:val="a7"/>
    <w:uiPriority w:val="99"/>
    <w:semiHidden/>
    <w:unhideWhenUsed/>
    <w:rsid w:val="00927887"/>
  </w:style>
  <w:style w:type="table" w:customStyle="1" w:styleId="6112">
    <w:name w:val="Сетка таблицы6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7"/>
    <w:semiHidden/>
    <w:unhideWhenUsed/>
    <w:rsid w:val="00927887"/>
  </w:style>
  <w:style w:type="numbering" w:customStyle="1" w:styleId="311111">
    <w:name w:val="Нет списка311111"/>
    <w:next w:val="a7"/>
    <w:semiHidden/>
    <w:rsid w:val="00927887"/>
  </w:style>
  <w:style w:type="numbering" w:customStyle="1" w:styleId="111211">
    <w:name w:val="Нет списка111211"/>
    <w:next w:val="a7"/>
    <w:semiHidden/>
    <w:rsid w:val="00927887"/>
  </w:style>
  <w:style w:type="numbering" w:customStyle="1" w:styleId="2111111">
    <w:name w:val="Нет списка2111111"/>
    <w:next w:val="a7"/>
    <w:uiPriority w:val="99"/>
    <w:semiHidden/>
    <w:unhideWhenUsed/>
    <w:rsid w:val="00927887"/>
  </w:style>
  <w:style w:type="numbering" w:customStyle="1" w:styleId="411111">
    <w:name w:val="Нет списка411111"/>
    <w:next w:val="a7"/>
    <w:uiPriority w:val="99"/>
    <w:semiHidden/>
    <w:unhideWhenUsed/>
    <w:rsid w:val="00927887"/>
  </w:style>
  <w:style w:type="numbering" w:customStyle="1" w:styleId="51111">
    <w:name w:val="Нет списка51111"/>
    <w:next w:val="a7"/>
    <w:uiPriority w:val="99"/>
    <w:semiHidden/>
    <w:unhideWhenUsed/>
    <w:rsid w:val="00927887"/>
  </w:style>
  <w:style w:type="numbering" w:customStyle="1" w:styleId="71110">
    <w:name w:val="Нет списка7111"/>
    <w:next w:val="a7"/>
    <w:uiPriority w:val="99"/>
    <w:semiHidden/>
    <w:unhideWhenUsed/>
    <w:rsid w:val="00927887"/>
  </w:style>
  <w:style w:type="table" w:customStyle="1" w:styleId="810">
    <w:name w:val="Сетка таблицы8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927887"/>
  </w:style>
  <w:style w:type="numbering" w:customStyle="1" w:styleId="85">
    <w:name w:val="Нет списка8"/>
    <w:next w:val="a7"/>
    <w:uiPriority w:val="99"/>
    <w:semiHidden/>
    <w:unhideWhenUsed/>
    <w:rsid w:val="00927887"/>
  </w:style>
  <w:style w:type="table" w:customStyle="1" w:styleId="910">
    <w:name w:val="Сетка таблицы9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
    <w:name w:val="Нет списка1311"/>
    <w:next w:val="a7"/>
    <w:uiPriority w:val="99"/>
    <w:semiHidden/>
    <w:unhideWhenUsed/>
    <w:rsid w:val="00927887"/>
  </w:style>
  <w:style w:type="numbering" w:customStyle="1" w:styleId="2311">
    <w:name w:val="Нет списка2311"/>
    <w:next w:val="a7"/>
    <w:uiPriority w:val="99"/>
    <w:semiHidden/>
    <w:unhideWhenUsed/>
    <w:rsid w:val="00927887"/>
  </w:style>
  <w:style w:type="table" w:customStyle="1" w:styleId="1411">
    <w:name w:val="Сетка таблицы1411"/>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7"/>
    <w:uiPriority w:val="99"/>
    <w:semiHidden/>
    <w:unhideWhenUsed/>
    <w:rsid w:val="00927887"/>
  </w:style>
  <w:style w:type="paragraph" w:customStyle="1" w:styleId="115">
    <w:name w:val="Заголовок 11"/>
    <w:rsid w:val="00927887"/>
    <w:pPr>
      <w:keepNext/>
      <w:spacing w:before="120" w:after="120"/>
      <w:jc w:val="center"/>
      <w:outlineLvl w:val="0"/>
    </w:pPr>
    <w:rPr>
      <w:rFonts w:ascii="Times New Roman" w:eastAsia="Times New Roman" w:hAnsi="Times New Roman" w:cs="Times New Roman"/>
      <w:b/>
      <w:kern w:val="28"/>
      <w:sz w:val="20"/>
      <w:szCs w:val="20"/>
      <w:lang w:eastAsia="ru-RU"/>
    </w:rPr>
  </w:style>
  <w:style w:type="paragraph" w:customStyle="1" w:styleId="215">
    <w:name w:val="Маркированный список 21"/>
    <w:basedOn w:val="a4"/>
    <w:rsid w:val="00927887"/>
    <w:pPr>
      <w:tabs>
        <w:tab w:val="num" w:pos="3"/>
        <w:tab w:val="left" w:pos="720"/>
      </w:tabs>
      <w:suppressAutoHyphens/>
      <w:spacing w:before="120" w:after="120" w:line="240" w:lineRule="auto"/>
      <w:ind w:left="3" w:hanging="3"/>
    </w:pPr>
    <w:rPr>
      <w:rFonts w:eastAsia="Times New Roman" w:cs="Times New Roman"/>
      <w:b/>
      <w:lang w:eastAsia="ar-SA"/>
    </w:rPr>
  </w:style>
  <w:style w:type="paragraph" w:customStyle="1" w:styleId="NormalBody">
    <w:name w:val="Normal Body"/>
    <w:basedOn w:val="a4"/>
    <w:rsid w:val="00927887"/>
    <w:pPr>
      <w:suppressAutoHyphens/>
      <w:spacing w:after="120" w:line="240" w:lineRule="auto"/>
      <w:ind w:firstLine="357"/>
    </w:pPr>
    <w:rPr>
      <w:rFonts w:eastAsia="Times New Roman" w:cs="Times New Roman"/>
      <w:lang w:eastAsia="ar-SA"/>
    </w:rPr>
  </w:style>
  <w:style w:type="paragraph" w:customStyle="1" w:styleId="ListBulletStd">
    <w:name w:val="List Bullet Std"/>
    <w:basedOn w:val="NormalBody"/>
    <w:rsid w:val="00927887"/>
    <w:pPr>
      <w:tabs>
        <w:tab w:val="num" w:pos="3"/>
      </w:tabs>
      <w:ind w:left="-5019" w:firstLine="0"/>
    </w:pPr>
  </w:style>
  <w:style w:type="table" w:customStyle="1" w:styleId="911">
    <w:name w:val="Сетка таблицы9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7"/>
    <w:uiPriority w:val="99"/>
    <w:semiHidden/>
    <w:unhideWhenUsed/>
    <w:rsid w:val="00927887"/>
  </w:style>
  <w:style w:type="table" w:customStyle="1" w:styleId="1010">
    <w:name w:val="Сетка таблицы10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7"/>
    <w:uiPriority w:val="99"/>
    <w:semiHidden/>
    <w:unhideWhenUsed/>
    <w:rsid w:val="00927887"/>
  </w:style>
  <w:style w:type="table" w:customStyle="1" w:styleId="12112">
    <w:name w:val="Сетка таблицы12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7"/>
    <w:uiPriority w:val="99"/>
    <w:semiHidden/>
    <w:unhideWhenUsed/>
    <w:rsid w:val="00927887"/>
  </w:style>
  <w:style w:type="table" w:customStyle="1" w:styleId="150">
    <w:name w:val="Сетка таблицы15"/>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7"/>
    <w:uiPriority w:val="99"/>
    <w:semiHidden/>
    <w:unhideWhenUsed/>
    <w:rsid w:val="00927887"/>
  </w:style>
  <w:style w:type="numbering" w:customStyle="1" w:styleId="240">
    <w:name w:val="Нет списка24"/>
    <w:next w:val="a7"/>
    <w:uiPriority w:val="99"/>
    <w:semiHidden/>
    <w:unhideWhenUsed/>
    <w:rsid w:val="00927887"/>
  </w:style>
  <w:style w:type="table" w:customStyle="1" w:styleId="161">
    <w:name w:val="Сетка таблицы161"/>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
    <w:next w:val="a7"/>
    <w:uiPriority w:val="99"/>
    <w:semiHidden/>
    <w:unhideWhenUsed/>
    <w:rsid w:val="00927887"/>
  </w:style>
  <w:style w:type="table" w:customStyle="1" w:styleId="920">
    <w:name w:val="Сетка таблицы9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7"/>
    <w:uiPriority w:val="99"/>
    <w:semiHidden/>
    <w:unhideWhenUsed/>
    <w:rsid w:val="00927887"/>
  </w:style>
  <w:style w:type="numbering" w:customStyle="1" w:styleId="530">
    <w:name w:val="Нет списка53"/>
    <w:next w:val="a7"/>
    <w:uiPriority w:val="99"/>
    <w:semiHidden/>
    <w:unhideWhenUsed/>
    <w:rsid w:val="00927887"/>
  </w:style>
  <w:style w:type="table" w:customStyle="1" w:styleId="1220">
    <w:name w:val="Сетка таблицы12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7"/>
    <w:uiPriority w:val="99"/>
    <w:semiHidden/>
    <w:rsid w:val="00927887"/>
  </w:style>
  <w:style w:type="numbering" w:customStyle="1" w:styleId="151">
    <w:name w:val="Нет списка15"/>
    <w:next w:val="a7"/>
    <w:uiPriority w:val="99"/>
    <w:semiHidden/>
    <w:unhideWhenUsed/>
    <w:rsid w:val="00927887"/>
  </w:style>
  <w:style w:type="table" w:customStyle="1" w:styleId="180">
    <w:name w:val="Сетка таблицы18"/>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7"/>
    <w:semiHidden/>
    <w:rsid w:val="00927887"/>
  </w:style>
  <w:style w:type="numbering" w:customStyle="1" w:styleId="212110">
    <w:name w:val="Нет списка21211"/>
    <w:next w:val="a7"/>
    <w:uiPriority w:val="99"/>
    <w:semiHidden/>
    <w:unhideWhenUsed/>
    <w:rsid w:val="00927887"/>
  </w:style>
  <w:style w:type="numbering" w:customStyle="1" w:styleId="11111121132111">
    <w:name w:val="1 / 1.1 / 1.1.121132111"/>
    <w:rsid w:val="00927887"/>
    <w:pPr>
      <w:numPr>
        <w:numId w:val="64"/>
      </w:numPr>
    </w:pPr>
  </w:style>
  <w:style w:type="numbering" w:customStyle="1" w:styleId="1221">
    <w:name w:val="Нет списка1221"/>
    <w:next w:val="a7"/>
    <w:semiHidden/>
    <w:unhideWhenUsed/>
    <w:rsid w:val="00927887"/>
  </w:style>
  <w:style w:type="numbering" w:customStyle="1" w:styleId="2221">
    <w:name w:val="Нет списка2221"/>
    <w:next w:val="a7"/>
    <w:uiPriority w:val="99"/>
    <w:semiHidden/>
    <w:rsid w:val="00927887"/>
  </w:style>
  <w:style w:type="numbering" w:customStyle="1" w:styleId="11221">
    <w:name w:val="Нет списка11221"/>
    <w:next w:val="a7"/>
    <w:uiPriority w:val="99"/>
    <w:semiHidden/>
    <w:rsid w:val="00927887"/>
  </w:style>
  <w:style w:type="numbering" w:customStyle="1" w:styleId="21121">
    <w:name w:val="Нет списка21121"/>
    <w:next w:val="a7"/>
    <w:uiPriority w:val="99"/>
    <w:semiHidden/>
    <w:unhideWhenUsed/>
    <w:rsid w:val="00927887"/>
  </w:style>
  <w:style w:type="numbering" w:customStyle="1" w:styleId="1111211">
    <w:name w:val="Нет списка1111211"/>
    <w:next w:val="a7"/>
    <w:semiHidden/>
    <w:unhideWhenUsed/>
    <w:rsid w:val="00927887"/>
  </w:style>
  <w:style w:type="numbering" w:customStyle="1" w:styleId="221111">
    <w:name w:val="Нет списка221111"/>
    <w:next w:val="a7"/>
    <w:uiPriority w:val="99"/>
    <w:semiHidden/>
    <w:rsid w:val="00927887"/>
  </w:style>
  <w:style w:type="numbering" w:customStyle="1" w:styleId="1121111">
    <w:name w:val="Нет списка1121111"/>
    <w:next w:val="a7"/>
    <w:semiHidden/>
    <w:rsid w:val="00927887"/>
  </w:style>
  <w:style w:type="character" w:customStyle="1" w:styleId="123">
    <w:name w:val="Заголовок №1 (2)_"/>
    <w:link w:val="124"/>
    <w:rsid w:val="00927887"/>
    <w:rPr>
      <w:b/>
      <w:bCs/>
      <w:sz w:val="21"/>
      <w:szCs w:val="21"/>
      <w:shd w:val="clear" w:color="auto" w:fill="FFFFFF"/>
    </w:rPr>
  </w:style>
  <w:style w:type="character" w:customStyle="1" w:styleId="affffc">
    <w:name w:val="Основной текст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9">
    <w:name w:val="Заголовок №1_"/>
    <w:link w:val="1fa"/>
    <w:rsid w:val="00927887"/>
    <w:rPr>
      <w:sz w:val="21"/>
      <w:szCs w:val="21"/>
      <w:shd w:val="clear" w:color="auto" w:fill="FFFFFF"/>
    </w:rPr>
  </w:style>
  <w:style w:type="character" w:customStyle="1" w:styleId="1fb">
    <w:name w:val="Заголовок №1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927887"/>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4"/>
    <w:link w:val="123"/>
    <w:rsid w:val="00927887"/>
    <w:pPr>
      <w:widowControl w:val="0"/>
      <w:shd w:val="clear" w:color="auto" w:fill="FFFFFF"/>
      <w:spacing w:before="240" w:line="264" w:lineRule="exact"/>
      <w:jc w:val="center"/>
      <w:outlineLvl w:val="0"/>
    </w:pPr>
    <w:rPr>
      <w:rFonts w:asciiTheme="minorHAnsi" w:hAnsiTheme="minorHAnsi"/>
      <w:b/>
      <w:bCs/>
      <w:sz w:val="21"/>
      <w:szCs w:val="21"/>
    </w:rPr>
  </w:style>
  <w:style w:type="paragraph" w:customStyle="1" w:styleId="1fa">
    <w:name w:val="Заголовок №1"/>
    <w:basedOn w:val="a4"/>
    <w:link w:val="1f9"/>
    <w:rsid w:val="00927887"/>
    <w:pPr>
      <w:widowControl w:val="0"/>
      <w:shd w:val="clear" w:color="auto" w:fill="FFFFFF"/>
      <w:spacing w:line="264" w:lineRule="exact"/>
      <w:outlineLvl w:val="0"/>
    </w:pPr>
    <w:rPr>
      <w:rFonts w:asciiTheme="minorHAnsi" w:hAnsiTheme="minorHAnsi"/>
      <w:sz w:val="21"/>
      <w:szCs w:val="21"/>
    </w:rPr>
  </w:style>
  <w:style w:type="paragraph" w:customStyle="1" w:styleId="ConsPlusCell">
    <w:name w:val="ConsPlusCell"/>
    <w:uiPriority w:val="99"/>
    <w:rsid w:val="00927887"/>
    <w:pPr>
      <w:autoSpaceDE w:val="0"/>
      <w:autoSpaceDN w:val="0"/>
      <w:adjustRightInd w:val="0"/>
    </w:pPr>
    <w:rPr>
      <w:rFonts w:ascii="Times New Roman" w:eastAsia="Times New Roman" w:hAnsi="Times New Roman" w:cs="Times New Roman"/>
      <w:lang w:eastAsia="ru-RU"/>
    </w:rPr>
  </w:style>
  <w:style w:type="character" w:customStyle="1" w:styleId="ConsPlusNormal0">
    <w:name w:val="ConsPlusNormal Знак"/>
    <w:link w:val="ConsPlusNormal"/>
    <w:uiPriority w:val="99"/>
    <w:locked/>
    <w:rsid w:val="00927887"/>
    <w:rPr>
      <w:rFonts w:ascii="Arial" w:eastAsia="Arial" w:hAnsi="Arial" w:cs="Arial"/>
      <w:sz w:val="20"/>
      <w:szCs w:val="20"/>
      <w:lang w:eastAsia="ar-SA"/>
    </w:rPr>
  </w:style>
  <w:style w:type="paragraph" w:customStyle="1" w:styleId="msonormalmailrucssattributepostfix">
    <w:name w:val="msonormal_mailru_css_attribute_postfix"/>
    <w:basedOn w:val="a4"/>
    <w:rsid w:val="00927887"/>
    <w:pPr>
      <w:spacing w:before="100" w:beforeAutospacing="1" w:after="100" w:afterAutospacing="1" w:line="240" w:lineRule="auto"/>
      <w:jc w:val="left"/>
    </w:pPr>
    <w:rPr>
      <w:rFonts w:eastAsia="Times New Roman" w:cs="Times New Roman"/>
      <w:lang w:eastAsia="ru-RU"/>
    </w:rPr>
  </w:style>
  <w:style w:type="character" w:customStyle="1" w:styleId="ng-binding">
    <w:name w:val="ng-binding"/>
    <w:rsid w:val="00927887"/>
  </w:style>
  <w:style w:type="table" w:customStyle="1" w:styleId="TableNormal4">
    <w:name w:val="Table Normal4"/>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0">
    <w:name w:val="Стиль333"/>
    <w:uiPriority w:val="99"/>
    <w:rsid w:val="00927887"/>
  </w:style>
  <w:style w:type="numbering" w:customStyle="1" w:styleId="22411">
    <w:name w:val="Текущий список22411"/>
    <w:rsid w:val="00927887"/>
  </w:style>
  <w:style w:type="numbering" w:customStyle="1" w:styleId="3311">
    <w:name w:val="Стиль3311"/>
    <w:uiPriority w:val="99"/>
    <w:rsid w:val="00927887"/>
    <w:pPr>
      <w:numPr>
        <w:numId w:val="60"/>
      </w:numPr>
    </w:pPr>
  </w:style>
  <w:style w:type="numbering" w:customStyle="1" w:styleId="111111211322">
    <w:name w:val="1 / 1.1 / 1.1.1211322"/>
    <w:rsid w:val="00927887"/>
  </w:style>
  <w:style w:type="table" w:styleId="-1">
    <w:name w:val="Light Grid Accent 1"/>
    <w:basedOn w:val="a6"/>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paragraph" w:customStyle="1" w:styleId="Standard">
    <w:name w:val="Standard"/>
    <w:rsid w:val="00927887"/>
    <w:pPr>
      <w:widowControl w:val="0"/>
      <w:suppressAutoHyphens/>
      <w:autoSpaceDN w:val="0"/>
      <w:spacing w:after="200" w:line="276" w:lineRule="auto"/>
    </w:pPr>
    <w:rPr>
      <w:rFonts w:ascii="Calibri" w:eastAsia="Calibri" w:hAnsi="Calibri" w:cs="Calibri"/>
      <w:kern w:val="3"/>
      <w:sz w:val="22"/>
      <w:szCs w:val="22"/>
    </w:rPr>
  </w:style>
  <w:style w:type="paragraph" w:customStyle="1" w:styleId="125">
    <w:name w:val="Обычный12"/>
    <w:rsid w:val="00927887"/>
    <w:pPr>
      <w:snapToGrid w:val="0"/>
      <w:jc w:val="both"/>
    </w:pPr>
    <w:rPr>
      <w:rFonts w:ascii="Times New Roman" w:eastAsia="Times New Roman" w:hAnsi="Times New Roman" w:cs="Times New Roman"/>
      <w:szCs w:val="20"/>
      <w:lang w:eastAsia="ru-RU"/>
    </w:rPr>
  </w:style>
  <w:style w:type="paragraph" w:customStyle="1" w:styleId="affffd">
    <w:name w:val="Таблица текст"/>
    <w:basedOn w:val="a4"/>
    <w:rsid w:val="00927887"/>
    <w:pPr>
      <w:tabs>
        <w:tab w:val="left" w:pos="1134"/>
      </w:tabs>
      <w:kinsoku w:val="0"/>
      <w:overflowPunct w:val="0"/>
      <w:autoSpaceDE w:val="0"/>
      <w:autoSpaceDN w:val="0"/>
      <w:spacing w:before="40" w:after="40" w:line="240" w:lineRule="auto"/>
      <w:ind w:left="57" w:right="57"/>
      <w:jc w:val="left"/>
    </w:pPr>
    <w:rPr>
      <w:rFonts w:eastAsia="Times New Roman" w:cs="Times New Roman"/>
      <w:sz w:val="22"/>
      <w:lang w:eastAsia="ru-RU"/>
    </w:rPr>
  </w:style>
  <w:style w:type="paragraph" w:customStyle="1" w:styleId="-">
    <w:name w:val="Введение-заголовок"/>
    <w:basedOn w:val="a4"/>
    <w:link w:val="-0"/>
    <w:qFormat/>
    <w:rsid w:val="00927887"/>
    <w:pPr>
      <w:keepNext/>
      <w:tabs>
        <w:tab w:val="left" w:pos="1134"/>
      </w:tabs>
      <w:spacing w:line="240" w:lineRule="auto"/>
      <w:outlineLvl w:val="1"/>
    </w:pPr>
    <w:rPr>
      <w:rFonts w:ascii="Arial" w:eastAsia="Times New Roman" w:hAnsi="Arial" w:cs="Times New Roman"/>
      <w:b/>
      <w:bCs/>
      <w:caps/>
      <w:sz w:val="28"/>
      <w:lang w:eastAsia="ru-RU"/>
    </w:rPr>
  </w:style>
  <w:style w:type="character" w:customStyle="1" w:styleId="-0">
    <w:name w:val="Введение-заголовок Знак"/>
    <w:link w:val="-"/>
    <w:rsid w:val="00927887"/>
    <w:rPr>
      <w:rFonts w:ascii="Arial" w:eastAsia="Times New Roman" w:hAnsi="Arial" w:cs="Times New Roman"/>
      <w:b/>
      <w:bCs/>
      <w:caps/>
      <w:sz w:val="28"/>
      <w:lang w:eastAsia="ru-RU"/>
    </w:rPr>
  </w:style>
  <w:style w:type="numbering" w:customStyle="1" w:styleId="292">
    <w:name w:val="Текущий список292"/>
    <w:rsid w:val="00927887"/>
  </w:style>
  <w:style w:type="numbering" w:customStyle="1" w:styleId="1ai182">
    <w:name w:val="1 / a / i182"/>
    <w:basedOn w:val="a7"/>
    <w:next w:val="1ai"/>
    <w:semiHidden/>
    <w:rsid w:val="00927887"/>
    <w:pPr>
      <w:numPr>
        <w:numId w:val="66"/>
      </w:numPr>
    </w:pPr>
  </w:style>
  <w:style w:type="numbering" w:customStyle="1" w:styleId="1182">
    <w:name w:val="Текущий список1182"/>
    <w:rsid w:val="00927887"/>
    <w:pPr>
      <w:numPr>
        <w:numId w:val="67"/>
      </w:numPr>
    </w:pPr>
  </w:style>
  <w:style w:type="numbering" w:customStyle="1" w:styleId="11111112162">
    <w:name w:val="1 / 1.1 / 1.1.112162"/>
    <w:rsid w:val="00927887"/>
    <w:pPr>
      <w:numPr>
        <w:numId w:val="65"/>
      </w:numPr>
    </w:pPr>
  </w:style>
  <w:style w:type="numbering" w:customStyle="1" w:styleId="211172">
    <w:name w:val="Текущий список211172"/>
    <w:rsid w:val="00927887"/>
  </w:style>
  <w:style w:type="numbering" w:customStyle="1" w:styleId="192">
    <w:name w:val="Текущий список192"/>
    <w:rsid w:val="00927887"/>
    <w:pPr>
      <w:numPr>
        <w:numId w:val="15"/>
      </w:numPr>
    </w:pPr>
  </w:style>
  <w:style w:type="numbering" w:customStyle="1" w:styleId="2720">
    <w:name w:val="Статья / Раздел272"/>
    <w:rsid w:val="00927887"/>
  </w:style>
  <w:style w:type="numbering" w:customStyle="1" w:styleId="2921">
    <w:name w:val="Текущий список2921"/>
    <w:rsid w:val="00927887"/>
  </w:style>
  <w:style w:type="numbering" w:customStyle="1" w:styleId="1ai1821">
    <w:name w:val="1 / a / i1821"/>
    <w:basedOn w:val="a7"/>
    <w:next w:val="1ai"/>
    <w:semiHidden/>
    <w:rsid w:val="00927887"/>
  </w:style>
  <w:style w:type="numbering" w:customStyle="1" w:styleId="11821">
    <w:name w:val="Текущий список11821"/>
    <w:rsid w:val="00927887"/>
  </w:style>
  <w:style w:type="numbering" w:customStyle="1" w:styleId="111111121621">
    <w:name w:val="1 / 1.1 / 1.1.1121621"/>
    <w:rsid w:val="00927887"/>
  </w:style>
  <w:style w:type="numbering" w:customStyle="1" w:styleId="2111721">
    <w:name w:val="Текущий список2111721"/>
    <w:rsid w:val="00927887"/>
  </w:style>
  <w:style w:type="numbering" w:customStyle="1" w:styleId="1921">
    <w:name w:val="Текущий список1921"/>
    <w:rsid w:val="00927887"/>
  </w:style>
  <w:style w:type="numbering" w:customStyle="1" w:styleId="2721">
    <w:name w:val="Статья / Раздел2721"/>
    <w:rsid w:val="00927887"/>
  </w:style>
  <w:style w:type="numbering" w:customStyle="1" w:styleId="721">
    <w:name w:val="Статья / Раздел721"/>
    <w:basedOn w:val="a7"/>
    <w:next w:val="affff"/>
    <w:semiHidden/>
    <w:rsid w:val="00927887"/>
  </w:style>
  <w:style w:type="numbering" w:customStyle="1" w:styleId="1ai11152">
    <w:name w:val="1 / a / i11152"/>
    <w:rsid w:val="00927887"/>
    <w:pPr>
      <w:numPr>
        <w:numId w:val="68"/>
      </w:numPr>
    </w:pPr>
  </w:style>
  <w:style w:type="numbering" w:customStyle="1" w:styleId="1ai111521">
    <w:name w:val="1 / a / i111521"/>
    <w:rsid w:val="00927887"/>
  </w:style>
  <w:style w:type="numbering" w:customStyle="1" w:styleId="1ai1115211">
    <w:name w:val="1 / a / i1115211"/>
    <w:rsid w:val="00927887"/>
  </w:style>
  <w:style w:type="paragraph" w:customStyle="1" w:styleId="2f6">
    <w:name w:val="Пункт2"/>
    <w:basedOn w:val="a4"/>
    <w:rsid w:val="00927887"/>
    <w:pPr>
      <w:keepNext/>
      <w:tabs>
        <w:tab w:val="num" w:pos="1440"/>
      </w:tabs>
      <w:suppressAutoHyphens/>
      <w:spacing w:before="240" w:after="120" w:line="240" w:lineRule="auto"/>
      <w:ind w:left="1224" w:hanging="504"/>
      <w:jc w:val="left"/>
      <w:outlineLvl w:val="2"/>
    </w:pPr>
    <w:rPr>
      <w:rFonts w:eastAsia="Times New Roman" w:cs="Times New Roman"/>
      <w:b/>
      <w:bCs/>
      <w:sz w:val="28"/>
      <w:szCs w:val="28"/>
      <w:lang w:val="en-US" w:bidi="en-US"/>
    </w:rPr>
  </w:style>
  <w:style w:type="numbering" w:customStyle="1" w:styleId="2139">
    <w:name w:val="Текущий список2139"/>
    <w:rsid w:val="00927887"/>
  </w:style>
  <w:style w:type="paragraph" w:customStyle="1" w:styleId="Style5">
    <w:name w:val="Style5"/>
    <w:basedOn w:val="a4"/>
    <w:uiPriority w:val="99"/>
    <w:rsid w:val="00927887"/>
    <w:pPr>
      <w:widowControl w:val="0"/>
      <w:autoSpaceDE w:val="0"/>
      <w:autoSpaceDN w:val="0"/>
      <w:adjustRightInd w:val="0"/>
      <w:spacing w:line="275" w:lineRule="exact"/>
      <w:ind w:firstLine="720"/>
    </w:pPr>
    <w:rPr>
      <w:rFonts w:eastAsia="Times New Roman" w:cs="Times New Roman"/>
      <w:lang w:eastAsia="ru-RU"/>
    </w:rPr>
  </w:style>
  <w:style w:type="character" w:customStyle="1" w:styleId="FontStyle22">
    <w:name w:val="Font Style22"/>
    <w:uiPriority w:val="99"/>
    <w:rsid w:val="00927887"/>
    <w:rPr>
      <w:rFonts w:ascii="Times New Roman" w:hAnsi="Times New Roman" w:cs="Times New Roman"/>
      <w:sz w:val="22"/>
      <w:szCs w:val="22"/>
    </w:rPr>
  </w:style>
  <w:style w:type="paragraph" w:customStyle="1" w:styleId="Style3">
    <w:name w:val="Style3"/>
    <w:basedOn w:val="a4"/>
    <w:uiPriority w:val="99"/>
    <w:rsid w:val="00927887"/>
    <w:pPr>
      <w:widowControl w:val="0"/>
      <w:autoSpaceDE w:val="0"/>
      <w:autoSpaceDN w:val="0"/>
      <w:adjustRightInd w:val="0"/>
      <w:spacing w:line="276" w:lineRule="exact"/>
      <w:ind w:firstLine="725"/>
    </w:pPr>
    <w:rPr>
      <w:rFonts w:eastAsia="Times New Roman" w:cs="Times New Roman"/>
      <w:lang w:eastAsia="ru-RU"/>
    </w:rPr>
  </w:style>
  <w:style w:type="numbering" w:customStyle="1" w:styleId="1ai362">
    <w:name w:val="1 / a / i362"/>
    <w:rsid w:val="00927887"/>
    <w:pPr>
      <w:numPr>
        <w:numId w:val="69"/>
      </w:numPr>
    </w:pPr>
  </w:style>
  <w:style w:type="numbering" w:customStyle="1" w:styleId="1ai3621">
    <w:name w:val="1 / a / i3621"/>
    <w:rsid w:val="00927887"/>
  </w:style>
  <w:style w:type="numbering" w:customStyle="1" w:styleId="111521">
    <w:name w:val="Текущий список111521"/>
    <w:rsid w:val="00927887"/>
  </w:style>
  <w:style w:type="numbering" w:customStyle="1" w:styleId="3321">
    <w:name w:val="Стиль3321"/>
    <w:uiPriority w:val="99"/>
    <w:rsid w:val="00927887"/>
  </w:style>
  <w:style w:type="numbering" w:customStyle="1" w:styleId="1ai111522">
    <w:name w:val="1 / a / i111522"/>
    <w:rsid w:val="00927887"/>
    <w:pPr>
      <w:numPr>
        <w:numId w:val="63"/>
      </w:numPr>
    </w:pPr>
  </w:style>
  <w:style w:type="numbering" w:customStyle="1" w:styleId="2111722">
    <w:name w:val="Текущий список2111722"/>
    <w:rsid w:val="00927887"/>
  </w:style>
  <w:style w:type="numbering" w:customStyle="1" w:styleId="163">
    <w:name w:val="Нет списка16"/>
    <w:next w:val="a7"/>
    <w:uiPriority w:val="99"/>
    <w:semiHidden/>
    <w:unhideWhenUsed/>
    <w:rsid w:val="00927887"/>
  </w:style>
  <w:style w:type="numbering" w:customStyle="1" w:styleId="171">
    <w:name w:val="Нет списка17"/>
    <w:next w:val="a7"/>
    <w:uiPriority w:val="99"/>
    <w:semiHidden/>
    <w:unhideWhenUsed/>
    <w:rsid w:val="00927887"/>
  </w:style>
  <w:style w:type="numbering" w:customStyle="1" w:styleId="181">
    <w:name w:val="Нет списка18"/>
    <w:next w:val="a7"/>
    <w:uiPriority w:val="99"/>
    <w:semiHidden/>
    <w:unhideWhenUsed/>
    <w:rsid w:val="00927887"/>
  </w:style>
  <w:style w:type="numbering" w:customStyle="1" w:styleId="111111110">
    <w:name w:val="1 / 1.1 / 1.1.1110"/>
    <w:basedOn w:val="a7"/>
    <w:next w:val="1111110"/>
    <w:semiHidden/>
    <w:rsid w:val="00927887"/>
  </w:style>
  <w:style w:type="numbering" w:customStyle="1" w:styleId="21117221">
    <w:name w:val="Текущий список21117221"/>
    <w:rsid w:val="00927887"/>
  </w:style>
  <w:style w:type="numbering" w:customStyle="1" w:styleId="1fc">
    <w:name w:val="Стиль нумерацияя1"/>
    <w:uiPriority w:val="99"/>
    <w:rsid w:val="00927887"/>
  </w:style>
  <w:style w:type="numbering" w:customStyle="1" w:styleId="190">
    <w:name w:val="Нет списка19"/>
    <w:next w:val="a7"/>
    <w:uiPriority w:val="99"/>
    <w:semiHidden/>
    <w:unhideWhenUsed/>
    <w:rsid w:val="00927887"/>
  </w:style>
  <w:style w:type="numbering" w:customStyle="1" w:styleId="2243">
    <w:name w:val="Текущий список2243"/>
    <w:rsid w:val="00927887"/>
  </w:style>
  <w:style w:type="numbering" w:customStyle="1" w:styleId="722">
    <w:name w:val="Статья / Раздел722"/>
    <w:basedOn w:val="a7"/>
    <w:next w:val="affff"/>
    <w:semiHidden/>
    <w:rsid w:val="00927887"/>
  </w:style>
  <w:style w:type="numbering" w:customStyle="1" w:styleId="27210">
    <w:name w:val="Текущий список2721"/>
    <w:rsid w:val="00927887"/>
  </w:style>
  <w:style w:type="numbering" w:customStyle="1" w:styleId="1111111621">
    <w:name w:val="1 / 1.1 / 1.1.11621"/>
    <w:basedOn w:val="a7"/>
    <w:next w:val="1111110"/>
    <w:semiHidden/>
    <w:rsid w:val="00927887"/>
  </w:style>
  <w:style w:type="numbering" w:customStyle="1" w:styleId="1ai1621">
    <w:name w:val="1 / a / i1621"/>
    <w:basedOn w:val="a7"/>
    <w:next w:val="1ai"/>
    <w:semiHidden/>
    <w:rsid w:val="00927887"/>
    <w:pPr>
      <w:numPr>
        <w:numId w:val="35"/>
      </w:numPr>
    </w:pPr>
  </w:style>
  <w:style w:type="numbering" w:customStyle="1" w:styleId="1621">
    <w:name w:val="Статья / Раздел1621"/>
    <w:basedOn w:val="a7"/>
    <w:next w:val="affff"/>
    <w:semiHidden/>
    <w:rsid w:val="00927887"/>
    <w:pPr>
      <w:numPr>
        <w:numId w:val="36"/>
      </w:numPr>
    </w:pPr>
  </w:style>
  <w:style w:type="numbering" w:customStyle="1" w:styleId="111522">
    <w:name w:val="Текущий список111522"/>
    <w:rsid w:val="00927887"/>
  </w:style>
  <w:style w:type="numbering" w:customStyle="1" w:styleId="111111921">
    <w:name w:val="1 / 1.1 / 1.1.1921"/>
    <w:basedOn w:val="a7"/>
    <w:next w:val="1111110"/>
    <w:semiHidden/>
    <w:rsid w:val="00927887"/>
  </w:style>
  <w:style w:type="numbering" w:customStyle="1" w:styleId="1821">
    <w:name w:val="Текущий список1821"/>
    <w:rsid w:val="00927887"/>
  </w:style>
  <w:style w:type="numbering" w:customStyle="1" w:styleId="2621">
    <w:name w:val="Статья / Раздел2621"/>
    <w:rsid w:val="00927887"/>
  </w:style>
  <w:style w:type="numbering" w:customStyle="1" w:styleId="2f7">
    <w:name w:val="Статья / Раздел2"/>
    <w:basedOn w:val="a7"/>
    <w:next w:val="affff"/>
    <w:uiPriority w:val="99"/>
    <w:semiHidden/>
    <w:unhideWhenUsed/>
    <w:rsid w:val="00927887"/>
  </w:style>
  <w:style w:type="numbering" w:customStyle="1" w:styleId="11111110">
    <w:name w:val="1 / 1.1 / 1.1.11"/>
    <w:basedOn w:val="a7"/>
    <w:next w:val="1111110"/>
    <w:uiPriority w:val="99"/>
    <w:semiHidden/>
    <w:unhideWhenUsed/>
    <w:rsid w:val="00927887"/>
  </w:style>
  <w:style w:type="numbering" w:customStyle="1" w:styleId="1ai1">
    <w:name w:val="1 / a / i1"/>
    <w:basedOn w:val="a7"/>
    <w:next w:val="1ai"/>
    <w:uiPriority w:val="99"/>
    <w:semiHidden/>
    <w:unhideWhenUsed/>
    <w:rsid w:val="00927887"/>
  </w:style>
  <w:style w:type="table" w:customStyle="1" w:styleId="191">
    <w:name w:val="Сетка таблицы19"/>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7"/>
    <w:uiPriority w:val="99"/>
    <w:semiHidden/>
    <w:rsid w:val="00927887"/>
  </w:style>
  <w:style w:type="table" w:customStyle="1" w:styleId="1101">
    <w:name w:val="Сетка таблицы110"/>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7"/>
    <w:semiHidden/>
    <w:unhideWhenUsed/>
    <w:rsid w:val="00927887"/>
  </w:style>
  <w:style w:type="table" w:customStyle="1" w:styleId="250">
    <w:name w:val="Сетка таблицы25"/>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7"/>
    <w:uiPriority w:val="99"/>
    <w:semiHidden/>
    <w:rsid w:val="00927887"/>
  </w:style>
  <w:style w:type="table" w:customStyle="1" w:styleId="2140">
    <w:name w:val="Сетка таблицы214"/>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7"/>
    <w:uiPriority w:val="99"/>
    <w:semiHidden/>
    <w:unhideWhenUsed/>
    <w:rsid w:val="00927887"/>
  </w:style>
  <w:style w:type="table" w:customStyle="1" w:styleId="340">
    <w:name w:val="Сетка таблицы34"/>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7"/>
    <w:semiHidden/>
    <w:rsid w:val="00927887"/>
  </w:style>
  <w:style w:type="table" w:customStyle="1" w:styleId="431">
    <w:name w:val="Сетка таблицы43"/>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7"/>
    <w:semiHidden/>
    <w:rsid w:val="00927887"/>
  </w:style>
  <w:style w:type="table" w:customStyle="1" w:styleId="2113">
    <w:name w:val="Сетка таблицы2113"/>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7"/>
    <w:uiPriority w:val="99"/>
    <w:semiHidden/>
    <w:unhideWhenUsed/>
    <w:rsid w:val="00927887"/>
  </w:style>
  <w:style w:type="numbering" w:customStyle="1" w:styleId="440">
    <w:name w:val="Нет списка44"/>
    <w:next w:val="a7"/>
    <w:uiPriority w:val="99"/>
    <w:semiHidden/>
    <w:unhideWhenUsed/>
    <w:rsid w:val="00927887"/>
  </w:style>
  <w:style w:type="table" w:customStyle="1" w:styleId="531">
    <w:name w:val="Сетка таблицы53"/>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7"/>
    <w:uiPriority w:val="99"/>
    <w:semiHidden/>
    <w:unhideWhenUsed/>
    <w:rsid w:val="00927887"/>
  </w:style>
  <w:style w:type="numbering" w:customStyle="1" w:styleId="111111211323">
    <w:name w:val="1 / 1.1 / 1.1.1211323"/>
    <w:rsid w:val="00927887"/>
    <w:pPr>
      <w:numPr>
        <w:numId w:val="39"/>
      </w:numPr>
    </w:pPr>
  </w:style>
  <w:style w:type="numbering" w:customStyle="1" w:styleId="621">
    <w:name w:val="Нет списка62"/>
    <w:next w:val="a7"/>
    <w:uiPriority w:val="99"/>
    <w:semiHidden/>
    <w:unhideWhenUsed/>
    <w:rsid w:val="00927887"/>
  </w:style>
  <w:style w:type="table" w:customStyle="1" w:styleId="640">
    <w:name w:val="Сетка таблицы64"/>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Сетка таблицы132"/>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7"/>
    <w:uiPriority w:val="99"/>
    <w:semiHidden/>
    <w:unhideWhenUsed/>
    <w:rsid w:val="00927887"/>
  </w:style>
  <w:style w:type="numbering" w:customStyle="1" w:styleId="223">
    <w:name w:val="Нет списка223"/>
    <w:next w:val="a7"/>
    <w:uiPriority w:val="99"/>
    <w:semiHidden/>
    <w:rsid w:val="00927887"/>
  </w:style>
  <w:style w:type="table" w:customStyle="1" w:styleId="2230">
    <w:name w:val="Сетка таблицы223"/>
    <w:basedOn w:val="a6"/>
    <w:next w:val="af2"/>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7"/>
    <w:semiHidden/>
    <w:rsid w:val="00927887"/>
  </w:style>
  <w:style w:type="table" w:customStyle="1" w:styleId="2123">
    <w:name w:val="Сетка таблицы2123"/>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7"/>
    <w:uiPriority w:val="99"/>
    <w:semiHidden/>
    <w:unhideWhenUsed/>
    <w:rsid w:val="00927887"/>
  </w:style>
  <w:style w:type="numbering" w:customStyle="1" w:styleId="1111120">
    <w:name w:val="Нет списка111112"/>
    <w:next w:val="a7"/>
    <w:uiPriority w:val="99"/>
    <w:semiHidden/>
    <w:unhideWhenUsed/>
    <w:rsid w:val="00927887"/>
  </w:style>
  <w:style w:type="table" w:customStyle="1" w:styleId="21113">
    <w:name w:val="Сетка таблицы211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6"/>
    <w:next w:val="af2"/>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3">
    <w:name w:val="Сетка таблицы7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4">
    <w:name w:val="Нет списка72"/>
    <w:next w:val="a7"/>
    <w:uiPriority w:val="99"/>
    <w:semiHidden/>
    <w:rsid w:val="00927887"/>
  </w:style>
  <w:style w:type="table" w:customStyle="1" w:styleId="1020">
    <w:name w:val="Сетка таблицы10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
    <w:next w:val="a7"/>
    <w:uiPriority w:val="99"/>
    <w:semiHidden/>
    <w:unhideWhenUsed/>
    <w:rsid w:val="00927887"/>
  </w:style>
  <w:style w:type="table" w:customStyle="1" w:styleId="232">
    <w:name w:val="Сетка таблицы23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112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7"/>
    <w:uiPriority w:val="99"/>
    <w:semiHidden/>
    <w:rsid w:val="00927887"/>
  </w:style>
  <w:style w:type="table" w:customStyle="1" w:styleId="21310">
    <w:name w:val="Сетка таблицы213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7"/>
    <w:uiPriority w:val="99"/>
    <w:semiHidden/>
    <w:unhideWhenUsed/>
    <w:rsid w:val="00927887"/>
  </w:style>
  <w:style w:type="table" w:customStyle="1" w:styleId="322">
    <w:name w:val="Сетка таблицы322"/>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7"/>
    <w:uiPriority w:val="99"/>
    <w:semiHidden/>
    <w:rsid w:val="00927887"/>
  </w:style>
  <w:style w:type="table" w:customStyle="1" w:styleId="412">
    <w:name w:val="Сетка таблицы4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0">
    <w:name w:val="Нет списка11122"/>
    <w:next w:val="a7"/>
    <w:uiPriority w:val="99"/>
    <w:semiHidden/>
    <w:rsid w:val="00927887"/>
  </w:style>
  <w:style w:type="table" w:customStyle="1" w:styleId="211210">
    <w:name w:val="Сетка таблицы2112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
    <w:name w:val="Нет списка2122"/>
    <w:next w:val="a7"/>
    <w:uiPriority w:val="99"/>
    <w:semiHidden/>
    <w:unhideWhenUsed/>
    <w:rsid w:val="00927887"/>
  </w:style>
  <w:style w:type="numbering" w:customStyle="1" w:styleId="4120">
    <w:name w:val="Нет списка412"/>
    <w:next w:val="a7"/>
    <w:uiPriority w:val="99"/>
    <w:semiHidden/>
    <w:unhideWhenUsed/>
    <w:rsid w:val="00927887"/>
  </w:style>
  <w:style w:type="table" w:customStyle="1" w:styleId="512">
    <w:name w:val="Сетка таблицы512"/>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7"/>
    <w:uiPriority w:val="99"/>
    <w:semiHidden/>
    <w:unhideWhenUsed/>
    <w:rsid w:val="00927887"/>
  </w:style>
  <w:style w:type="numbering" w:customStyle="1" w:styleId="1111112113212">
    <w:name w:val="1 / 1.1 / 1.1.12113212"/>
    <w:rsid w:val="00927887"/>
  </w:style>
  <w:style w:type="numbering" w:customStyle="1" w:styleId="612">
    <w:name w:val="Нет списка612"/>
    <w:next w:val="a7"/>
    <w:uiPriority w:val="99"/>
    <w:semiHidden/>
    <w:unhideWhenUsed/>
    <w:rsid w:val="00927887"/>
  </w:style>
  <w:style w:type="table" w:customStyle="1" w:styleId="6120">
    <w:name w:val="Сетка таблицы6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7"/>
    <w:semiHidden/>
    <w:unhideWhenUsed/>
    <w:rsid w:val="00927887"/>
  </w:style>
  <w:style w:type="numbering" w:customStyle="1" w:styleId="2212">
    <w:name w:val="Нет списка2212"/>
    <w:next w:val="a7"/>
    <w:uiPriority w:val="99"/>
    <w:semiHidden/>
    <w:rsid w:val="00927887"/>
  </w:style>
  <w:style w:type="table" w:customStyle="1" w:styleId="22120">
    <w:name w:val="Сетка таблицы22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7"/>
    <w:uiPriority w:val="99"/>
    <w:semiHidden/>
    <w:rsid w:val="00927887"/>
  </w:style>
  <w:style w:type="table" w:customStyle="1" w:styleId="21212">
    <w:name w:val="Сетка таблицы2121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7"/>
    <w:uiPriority w:val="99"/>
    <w:semiHidden/>
    <w:unhideWhenUsed/>
    <w:rsid w:val="00927887"/>
  </w:style>
  <w:style w:type="numbering" w:customStyle="1" w:styleId="111122">
    <w:name w:val="Нет списка111122"/>
    <w:next w:val="a7"/>
    <w:semiHidden/>
    <w:unhideWhenUsed/>
    <w:rsid w:val="00927887"/>
  </w:style>
  <w:style w:type="table" w:customStyle="1" w:styleId="211112">
    <w:name w:val="Сетка таблицы211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0">
    <w:name w:val="Нет списка3112"/>
    <w:next w:val="a7"/>
    <w:semiHidden/>
    <w:rsid w:val="00927887"/>
  </w:style>
  <w:style w:type="numbering" w:customStyle="1" w:styleId="121120">
    <w:name w:val="Нет списка12112"/>
    <w:next w:val="a7"/>
    <w:uiPriority w:val="99"/>
    <w:semiHidden/>
    <w:unhideWhenUsed/>
    <w:rsid w:val="00927887"/>
  </w:style>
  <w:style w:type="numbering" w:customStyle="1" w:styleId="22112">
    <w:name w:val="Нет списка22112"/>
    <w:next w:val="a7"/>
    <w:uiPriority w:val="99"/>
    <w:semiHidden/>
    <w:rsid w:val="00927887"/>
  </w:style>
  <w:style w:type="numbering" w:customStyle="1" w:styleId="112112">
    <w:name w:val="Нет списка112112"/>
    <w:next w:val="a7"/>
    <w:uiPriority w:val="99"/>
    <w:semiHidden/>
    <w:rsid w:val="00927887"/>
  </w:style>
  <w:style w:type="numbering" w:customStyle="1" w:styleId="2111120">
    <w:name w:val="Нет списка211112"/>
    <w:next w:val="a7"/>
    <w:uiPriority w:val="99"/>
    <w:semiHidden/>
    <w:unhideWhenUsed/>
    <w:rsid w:val="00927887"/>
  </w:style>
  <w:style w:type="numbering" w:customStyle="1" w:styleId="11111120">
    <w:name w:val="Нет списка1111112"/>
    <w:next w:val="a7"/>
    <w:semiHidden/>
    <w:unhideWhenUsed/>
    <w:rsid w:val="00927887"/>
  </w:style>
  <w:style w:type="numbering" w:customStyle="1" w:styleId="22422">
    <w:name w:val="Текущий список22422"/>
    <w:rsid w:val="00927887"/>
    <w:pPr>
      <w:numPr>
        <w:numId w:val="42"/>
      </w:numPr>
    </w:pPr>
  </w:style>
  <w:style w:type="numbering" w:customStyle="1" w:styleId="323">
    <w:name w:val="Стиль32"/>
    <w:uiPriority w:val="99"/>
    <w:rsid w:val="00927887"/>
  </w:style>
  <w:style w:type="numbering" w:customStyle="1" w:styleId="111722">
    <w:name w:val="Текущий список111722"/>
    <w:rsid w:val="00927887"/>
  </w:style>
  <w:style w:type="table" w:customStyle="1" w:styleId="1710">
    <w:name w:val="Сетка таблицы171"/>
    <w:basedOn w:val="a6"/>
    <w:next w:val="af2"/>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7"/>
    <w:uiPriority w:val="99"/>
    <w:semiHidden/>
    <w:unhideWhenUsed/>
    <w:rsid w:val="00927887"/>
  </w:style>
  <w:style w:type="table" w:customStyle="1" w:styleId="71120">
    <w:name w:val="Сетка таблицы7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7"/>
    <w:uiPriority w:val="99"/>
    <w:semiHidden/>
    <w:unhideWhenUsed/>
    <w:rsid w:val="00927887"/>
  </w:style>
  <w:style w:type="numbering" w:customStyle="1" w:styleId="11111112">
    <w:name w:val="Нет списка11111112"/>
    <w:next w:val="a7"/>
    <w:uiPriority w:val="99"/>
    <w:semiHidden/>
    <w:rsid w:val="00927887"/>
  </w:style>
  <w:style w:type="numbering" w:customStyle="1" w:styleId="311120">
    <w:name w:val="Нет списка31112"/>
    <w:next w:val="a7"/>
    <w:semiHidden/>
    <w:rsid w:val="00927887"/>
  </w:style>
  <w:style w:type="numbering" w:customStyle="1" w:styleId="111111112">
    <w:name w:val="Нет списка111111112"/>
    <w:next w:val="a7"/>
    <w:semiHidden/>
    <w:rsid w:val="00927887"/>
  </w:style>
  <w:style w:type="numbering" w:customStyle="1" w:styleId="41112">
    <w:name w:val="Нет списка41112"/>
    <w:next w:val="a7"/>
    <w:uiPriority w:val="99"/>
    <w:semiHidden/>
    <w:unhideWhenUsed/>
    <w:rsid w:val="00927887"/>
  </w:style>
  <w:style w:type="numbering" w:customStyle="1" w:styleId="51120">
    <w:name w:val="Нет списка5112"/>
    <w:next w:val="a7"/>
    <w:uiPriority w:val="99"/>
    <w:semiHidden/>
    <w:unhideWhenUsed/>
    <w:rsid w:val="00927887"/>
  </w:style>
  <w:style w:type="numbering" w:customStyle="1" w:styleId="61120">
    <w:name w:val="Нет списка6112"/>
    <w:next w:val="a7"/>
    <w:uiPriority w:val="99"/>
    <w:semiHidden/>
    <w:unhideWhenUsed/>
    <w:rsid w:val="00927887"/>
  </w:style>
  <w:style w:type="table" w:customStyle="1" w:styleId="61110">
    <w:name w:val="Сетка таблицы61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7"/>
    <w:semiHidden/>
    <w:unhideWhenUsed/>
    <w:rsid w:val="00927887"/>
  </w:style>
  <w:style w:type="numbering" w:customStyle="1" w:styleId="311112">
    <w:name w:val="Нет списка311112"/>
    <w:next w:val="a7"/>
    <w:semiHidden/>
    <w:rsid w:val="00927887"/>
  </w:style>
  <w:style w:type="numbering" w:customStyle="1" w:styleId="111212">
    <w:name w:val="Нет списка111212"/>
    <w:next w:val="a7"/>
    <w:semiHidden/>
    <w:rsid w:val="00927887"/>
  </w:style>
  <w:style w:type="numbering" w:customStyle="1" w:styleId="2111112">
    <w:name w:val="Нет списка2111112"/>
    <w:next w:val="a7"/>
    <w:uiPriority w:val="99"/>
    <w:semiHidden/>
    <w:unhideWhenUsed/>
    <w:rsid w:val="00927887"/>
  </w:style>
  <w:style w:type="numbering" w:customStyle="1" w:styleId="411112">
    <w:name w:val="Нет списка411112"/>
    <w:next w:val="a7"/>
    <w:uiPriority w:val="99"/>
    <w:semiHidden/>
    <w:unhideWhenUsed/>
    <w:rsid w:val="00927887"/>
  </w:style>
  <w:style w:type="numbering" w:customStyle="1" w:styleId="51112">
    <w:name w:val="Нет списка51112"/>
    <w:next w:val="a7"/>
    <w:uiPriority w:val="99"/>
    <w:semiHidden/>
    <w:unhideWhenUsed/>
    <w:rsid w:val="00927887"/>
  </w:style>
  <w:style w:type="numbering" w:customStyle="1" w:styleId="71121">
    <w:name w:val="Нет списка7112"/>
    <w:next w:val="a7"/>
    <w:uiPriority w:val="99"/>
    <w:semiHidden/>
    <w:unhideWhenUsed/>
    <w:rsid w:val="00927887"/>
  </w:style>
  <w:style w:type="table" w:customStyle="1" w:styleId="811">
    <w:name w:val="Сетка таблицы8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Текущий список1211"/>
    <w:rsid w:val="00927887"/>
  </w:style>
  <w:style w:type="numbering" w:customStyle="1" w:styleId="812">
    <w:name w:val="Нет списка81"/>
    <w:next w:val="a7"/>
    <w:uiPriority w:val="99"/>
    <w:semiHidden/>
    <w:unhideWhenUsed/>
    <w:rsid w:val="00927887"/>
  </w:style>
  <w:style w:type="table" w:customStyle="1" w:styleId="912">
    <w:name w:val="Сетка таблицы9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Нет списка1312"/>
    <w:next w:val="a7"/>
    <w:uiPriority w:val="99"/>
    <w:semiHidden/>
    <w:unhideWhenUsed/>
    <w:rsid w:val="00927887"/>
  </w:style>
  <w:style w:type="numbering" w:customStyle="1" w:styleId="23120">
    <w:name w:val="Нет списка2312"/>
    <w:next w:val="a7"/>
    <w:uiPriority w:val="99"/>
    <w:semiHidden/>
    <w:unhideWhenUsed/>
    <w:rsid w:val="00927887"/>
  </w:style>
  <w:style w:type="table" w:customStyle="1" w:styleId="1412">
    <w:name w:val="Сетка таблицы1412"/>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7"/>
    <w:uiPriority w:val="99"/>
    <w:semiHidden/>
    <w:unhideWhenUsed/>
    <w:rsid w:val="00927887"/>
  </w:style>
  <w:style w:type="table" w:customStyle="1" w:styleId="9111">
    <w:name w:val="Сетка таблицы91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7"/>
    <w:uiPriority w:val="99"/>
    <w:semiHidden/>
    <w:unhideWhenUsed/>
    <w:rsid w:val="00927887"/>
  </w:style>
  <w:style w:type="table" w:customStyle="1" w:styleId="1011">
    <w:name w:val="Сетка таблицы10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7"/>
    <w:uiPriority w:val="99"/>
    <w:semiHidden/>
    <w:unhideWhenUsed/>
    <w:rsid w:val="00927887"/>
  </w:style>
  <w:style w:type="table" w:customStyle="1" w:styleId="121110">
    <w:name w:val="Сетка таблицы12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7"/>
    <w:uiPriority w:val="99"/>
    <w:semiHidden/>
    <w:unhideWhenUsed/>
    <w:rsid w:val="00927887"/>
  </w:style>
  <w:style w:type="table" w:customStyle="1" w:styleId="1510">
    <w:name w:val="Сетка таблицы15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
    <w:next w:val="a7"/>
    <w:uiPriority w:val="99"/>
    <w:semiHidden/>
    <w:unhideWhenUsed/>
    <w:rsid w:val="00927887"/>
  </w:style>
  <w:style w:type="numbering" w:customStyle="1" w:styleId="2410">
    <w:name w:val="Нет списка241"/>
    <w:next w:val="a7"/>
    <w:uiPriority w:val="99"/>
    <w:semiHidden/>
    <w:unhideWhenUsed/>
    <w:rsid w:val="00927887"/>
  </w:style>
  <w:style w:type="table" w:customStyle="1" w:styleId="1620">
    <w:name w:val="Сетка таблицы162"/>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7"/>
    <w:uiPriority w:val="99"/>
    <w:semiHidden/>
    <w:unhideWhenUsed/>
    <w:rsid w:val="00927887"/>
  </w:style>
  <w:style w:type="table" w:customStyle="1" w:styleId="921">
    <w:name w:val="Сетка таблицы92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7"/>
    <w:uiPriority w:val="99"/>
    <w:semiHidden/>
    <w:unhideWhenUsed/>
    <w:rsid w:val="00927887"/>
  </w:style>
  <w:style w:type="numbering" w:customStyle="1" w:styleId="5310">
    <w:name w:val="Нет списка531"/>
    <w:next w:val="a7"/>
    <w:uiPriority w:val="99"/>
    <w:semiHidden/>
    <w:unhideWhenUsed/>
    <w:rsid w:val="00927887"/>
  </w:style>
  <w:style w:type="table" w:customStyle="1" w:styleId="12210">
    <w:name w:val="Сетка таблицы12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
    <w:name w:val="Нет списка101"/>
    <w:next w:val="a7"/>
    <w:uiPriority w:val="99"/>
    <w:semiHidden/>
    <w:rsid w:val="00927887"/>
  </w:style>
  <w:style w:type="numbering" w:customStyle="1" w:styleId="1511">
    <w:name w:val="Нет списка151"/>
    <w:next w:val="a7"/>
    <w:uiPriority w:val="99"/>
    <w:semiHidden/>
    <w:unhideWhenUsed/>
    <w:rsid w:val="00927887"/>
  </w:style>
  <w:style w:type="table" w:customStyle="1" w:styleId="1810">
    <w:name w:val="Сетка таблицы18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7"/>
    <w:semiHidden/>
    <w:rsid w:val="00927887"/>
  </w:style>
  <w:style w:type="numbering" w:customStyle="1" w:styleId="212120">
    <w:name w:val="Нет списка21212"/>
    <w:next w:val="a7"/>
    <w:uiPriority w:val="99"/>
    <w:semiHidden/>
    <w:unhideWhenUsed/>
    <w:rsid w:val="00927887"/>
  </w:style>
  <w:style w:type="numbering" w:customStyle="1" w:styleId="11111121132112">
    <w:name w:val="1 / 1.1 / 1.1.121132112"/>
    <w:rsid w:val="00927887"/>
  </w:style>
  <w:style w:type="numbering" w:customStyle="1" w:styleId="1222">
    <w:name w:val="Нет списка1222"/>
    <w:next w:val="a7"/>
    <w:semiHidden/>
    <w:unhideWhenUsed/>
    <w:rsid w:val="00927887"/>
  </w:style>
  <w:style w:type="numbering" w:customStyle="1" w:styleId="2222">
    <w:name w:val="Нет списка2222"/>
    <w:next w:val="a7"/>
    <w:uiPriority w:val="99"/>
    <w:semiHidden/>
    <w:rsid w:val="00927887"/>
  </w:style>
  <w:style w:type="table" w:customStyle="1" w:styleId="22210">
    <w:name w:val="Сетка таблицы222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7"/>
    <w:uiPriority w:val="99"/>
    <w:semiHidden/>
    <w:rsid w:val="00927887"/>
  </w:style>
  <w:style w:type="table" w:customStyle="1" w:styleId="212210">
    <w:name w:val="Сетка таблицы2122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Нет списка21122"/>
    <w:next w:val="a7"/>
    <w:uiPriority w:val="99"/>
    <w:semiHidden/>
    <w:unhideWhenUsed/>
    <w:rsid w:val="00927887"/>
  </w:style>
  <w:style w:type="numbering" w:customStyle="1" w:styleId="1111212">
    <w:name w:val="Нет списка1111212"/>
    <w:next w:val="a7"/>
    <w:semiHidden/>
    <w:unhideWhenUsed/>
    <w:rsid w:val="00927887"/>
  </w:style>
  <w:style w:type="table" w:customStyle="1" w:styleId="211121">
    <w:name w:val="Сетка таблицы21112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6"/>
    <w:next w:val="af2"/>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7"/>
    <w:uiPriority w:val="99"/>
    <w:semiHidden/>
    <w:rsid w:val="00927887"/>
  </w:style>
  <w:style w:type="numbering" w:customStyle="1" w:styleId="1121112">
    <w:name w:val="Нет списка1121112"/>
    <w:next w:val="a7"/>
    <w:semiHidden/>
    <w:rsid w:val="00927887"/>
  </w:style>
  <w:style w:type="table" w:customStyle="1" w:styleId="TableNormal41">
    <w:name w:val="Table Normal41"/>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927887"/>
  </w:style>
  <w:style w:type="numbering" w:customStyle="1" w:styleId="22412">
    <w:name w:val="Текущий список22412"/>
    <w:rsid w:val="00927887"/>
  </w:style>
  <w:style w:type="numbering" w:customStyle="1" w:styleId="33120">
    <w:name w:val="Стиль3312"/>
    <w:uiPriority w:val="99"/>
    <w:rsid w:val="00927887"/>
  </w:style>
  <w:style w:type="numbering" w:customStyle="1" w:styleId="1111112113221">
    <w:name w:val="1 / 1.1 / 1.1.12113221"/>
    <w:rsid w:val="00927887"/>
  </w:style>
  <w:style w:type="table" w:customStyle="1" w:styleId="-110">
    <w:name w:val="Светлая сетка - Акцент 11"/>
    <w:basedOn w:val="a6"/>
    <w:next w:val="-1"/>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2">
    <w:name w:val="Текущий список2922"/>
    <w:rsid w:val="00927887"/>
    <w:pPr>
      <w:numPr>
        <w:numId w:val="51"/>
      </w:numPr>
    </w:pPr>
  </w:style>
  <w:style w:type="numbering" w:customStyle="1" w:styleId="1ai1822">
    <w:name w:val="1 / a / i1822"/>
    <w:basedOn w:val="a7"/>
    <w:next w:val="1ai"/>
    <w:semiHidden/>
    <w:rsid w:val="00927887"/>
    <w:pPr>
      <w:numPr>
        <w:numId w:val="52"/>
      </w:numPr>
    </w:pPr>
  </w:style>
  <w:style w:type="numbering" w:customStyle="1" w:styleId="11822">
    <w:name w:val="Текущий список11822"/>
    <w:rsid w:val="00927887"/>
    <w:pPr>
      <w:numPr>
        <w:numId w:val="53"/>
      </w:numPr>
    </w:pPr>
  </w:style>
  <w:style w:type="numbering" w:customStyle="1" w:styleId="111111121622">
    <w:name w:val="1 / 1.1 / 1.1.1121622"/>
    <w:rsid w:val="00927887"/>
  </w:style>
  <w:style w:type="numbering" w:customStyle="1" w:styleId="2111723">
    <w:name w:val="Текущий список2111723"/>
    <w:rsid w:val="00927887"/>
  </w:style>
  <w:style w:type="numbering" w:customStyle="1" w:styleId="1922">
    <w:name w:val="Текущий список1922"/>
    <w:rsid w:val="00927887"/>
    <w:pPr>
      <w:numPr>
        <w:numId w:val="50"/>
      </w:numPr>
    </w:pPr>
  </w:style>
  <w:style w:type="numbering" w:customStyle="1" w:styleId="2722">
    <w:name w:val="Статья / Раздел2722"/>
    <w:rsid w:val="00927887"/>
  </w:style>
  <w:style w:type="numbering" w:customStyle="1" w:styleId="29211">
    <w:name w:val="Текущий список29211"/>
    <w:rsid w:val="00927887"/>
  </w:style>
  <w:style w:type="numbering" w:customStyle="1" w:styleId="1ai18211">
    <w:name w:val="1 / a / i18211"/>
    <w:basedOn w:val="a7"/>
    <w:next w:val="1ai"/>
    <w:semiHidden/>
    <w:rsid w:val="00927887"/>
  </w:style>
  <w:style w:type="numbering" w:customStyle="1" w:styleId="118211">
    <w:name w:val="Текущий список118211"/>
    <w:rsid w:val="00927887"/>
  </w:style>
  <w:style w:type="numbering" w:customStyle="1" w:styleId="1111111216211">
    <w:name w:val="1 / 1.1 / 1.1.11216211"/>
    <w:rsid w:val="00927887"/>
  </w:style>
  <w:style w:type="numbering" w:customStyle="1" w:styleId="21117211">
    <w:name w:val="Текущий список21117211"/>
    <w:rsid w:val="00927887"/>
  </w:style>
  <w:style w:type="numbering" w:customStyle="1" w:styleId="19211">
    <w:name w:val="Текущий список19211"/>
    <w:rsid w:val="00927887"/>
  </w:style>
  <w:style w:type="numbering" w:customStyle="1" w:styleId="27211">
    <w:name w:val="Статья / Раздел27211"/>
    <w:rsid w:val="00927887"/>
  </w:style>
  <w:style w:type="numbering" w:customStyle="1" w:styleId="7211">
    <w:name w:val="Статья / Раздел7211"/>
    <w:basedOn w:val="a7"/>
    <w:next w:val="affff"/>
    <w:semiHidden/>
    <w:rsid w:val="00927887"/>
  </w:style>
  <w:style w:type="numbering" w:customStyle="1" w:styleId="1ai111523">
    <w:name w:val="1 / a / i111523"/>
    <w:rsid w:val="00927887"/>
    <w:pPr>
      <w:numPr>
        <w:numId w:val="54"/>
      </w:numPr>
    </w:pPr>
  </w:style>
  <w:style w:type="numbering" w:customStyle="1" w:styleId="1ai1115212">
    <w:name w:val="1 / a / i1115212"/>
    <w:rsid w:val="00927887"/>
  </w:style>
  <w:style w:type="numbering" w:customStyle="1" w:styleId="1ai11152111">
    <w:name w:val="1 / a / i11152111"/>
    <w:rsid w:val="00927887"/>
  </w:style>
  <w:style w:type="numbering" w:customStyle="1" w:styleId="21391">
    <w:name w:val="Текущий список21391"/>
    <w:rsid w:val="00927887"/>
  </w:style>
  <w:style w:type="numbering" w:customStyle="1" w:styleId="1ai3622">
    <w:name w:val="1 / a / i3622"/>
    <w:rsid w:val="00927887"/>
    <w:pPr>
      <w:numPr>
        <w:numId w:val="55"/>
      </w:numPr>
    </w:pPr>
  </w:style>
  <w:style w:type="numbering" w:customStyle="1" w:styleId="1ai36211">
    <w:name w:val="1 / a / i36211"/>
    <w:rsid w:val="00927887"/>
  </w:style>
  <w:style w:type="numbering" w:customStyle="1" w:styleId="1115211">
    <w:name w:val="Текущий список1115211"/>
    <w:rsid w:val="00927887"/>
  </w:style>
  <w:style w:type="numbering" w:customStyle="1" w:styleId="3322">
    <w:name w:val="Стиль3322"/>
    <w:uiPriority w:val="99"/>
    <w:rsid w:val="00927887"/>
  </w:style>
  <w:style w:type="numbering" w:customStyle="1" w:styleId="1ai1115221">
    <w:name w:val="1 / a / i1115221"/>
    <w:rsid w:val="00927887"/>
  </w:style>
  <w:style w:type="numbering" w:customStyle="1" w:styleId="211172221">
    <w:name w:val="Текущий список211172221"/>
    <w:rsid w:val="00927887"/>
  </w:style>
  <w:style w:type="numbering" w:customStyle="1" w:styleId="1610">
    <w:name w:val="Нет списка161"/>
    <w:next w:val="a7"/>
    <w:uiPriority w:val="99"/>
    <w:semiHidden/>
    <w:unhideWhenUsed/>
    <w:rsid w:val="00927887"/>
  </w:style>
  <w:style w:type="numbering" w:customStyle="1" w:styleId="1711">
    <w:name w:val="Нет списка171"/>
    <w:next w:val="a7"/>
    <w:uiPriority w:val="99"/>
    <w:semiHidden/>
    <w:unhideWhenUsed/>
    <w:rsid w:val="00927887"/>
  </w:style>
  <w:style w:type="numbering" w:customStyle="1" w:styleId="1811">
    <w:name w:val="Нет списка181"/>
    <w:next w:val="a7"/>
    <w:uiPriority w:val="99"/>
    <w:semiHidden/>
    <w:unhideWhenUsed/>
    <w:rsid w:val="00927887"/>
  </w:style>
  <w:style w:type="numbering" w:customStyle="1" w:styleId="1910">
    <w:name w:val="Нет списка191"/>
    <w:next w:val="a7"/>
    <w:uiPriority w:val="99"/>
    <w:semiHidden/>
    <w:unhideWhenUsed/>
    <w:rsid w:val="00927887"/>
  </w:style>
  <w:style w:type="paragraph" w:customStyle="1" w:styleId="413">
    <w:name w:val="Оглавление 41"/>
    <w:basedOn w:val="a4"/>
    <w:next w:val="a4"/>
    <w:autoRedefine/>
    <w:uiPriority w:val="39"/>
    <w:unhideWhenUsed/>
    <w:rsid w:val="00927887"/>
    <w:pPr>
      <w:ind w:left="720"/>
      <w:jc w:val="left"/>
    </w:pPr>
    <w:rPr>
      <w:rFonts w:ascii="Calibri" w:eastAsia="Calibri" w:hAnsi="Calibri" w:cs="Calibri"/>
      <w:sz w:val="18"/>
      <w:szCs w:val="18"/>
    </w:rPr>
  </w:style>
  <w:style w:type="paragraph" w:customStyle="1" w:styleId="513">
    <w:name w:val="Оглавление 51"/>
    <w:basedOn w:val="a4"/>
    <w:next w:val="a4"/>
    <w:autoRedefine/>
    <w:uiPriority w:val="39"/>
    <w:unhideWhenUsed/>
    <w:rsid w:val="00927887"/>
    <w:pPr>
      <w:ind w:left="960"/>
      <w:jc w:val="left"/>
    </w:pPr>
    <w:rPr>
      <w:rFonts w:ascii="Calibri" w:eastAsia="Calibri" w:hAnsi="Calibri" w:cs="Calibri"/>
      <w:sz w:val="18"/>
      <w:szCs w:val="18"/>
    </w:rPr>
  </w:style>
  <w:style w:type="paragraph" w:customStyle="1" w:styleId="613">
    <w:name w:val="Оглавление 61"/>
    <w:basedOn w:val="a4"/>
    <w:next w:val="a4"/>
    <w:autoRedefine/>
    <w:uiPriority w:val="39"/>
    <w:unhideWhenUsed/>
    <w:rsid w:val="00927887"/>
    <w:pPr>
      <w:ind w:left="1200"/>
      <w:jc w:val="left"/>
    </w:pPr>
    <w:rPr>
      <w:rFonts w:ascii="Calibri" w:eastAsia="Calibri" w:hAnsi="Calibri" w:cs="Calibri"/>
      <w:sz w:val="18"/>
      <w:szCs w:val="18"/>
    </w:rPr>
  </w:style>
  <w:style w:type="paragraph" w:customStyle="1" w:styleId="713">
    <w:name w:val="Оглавление 71"/>
    <w:basedOn w:val="a4"/>
    <w:next w:val="a4"/>
    <w:autoRedefine/>
    <w:uiPriority w:val="39"/>
    <w:unhideWhenUsed/>
    <w:rsid w:val="00927887"/>
    <w:pPr>
      <w:ind w:left="1440"/>
      <w:jc w:val="left"/>
    </w:pPr>
    <w:rPr>
      <w:rFonts w:ascii="Calibri" w:eastAsia="Calibri" w:hAnsi="Calibri" w:cs="Calibri"/>
      <w:sz w:val="18"/>
      <w:szCs w:val="18"/>
    </w:rPr>
  </w:style>
  <w:style w:type="paragraph" w:customStyle="1" w:styleId="813">
    <w:name w:val="Оглавление 81"/>
    <w:basedOn w:val="a4"/>
    <w:next w:val="a4"/>
    <w:autoRedefine/>
    <w:uiPriority w:val="39"/>
    <w:unhideWhenUsed/>
    <w:rsid w:val="00927887"/>
    <w:pPr>
      <w:ind w:left="1680"/>
      <w:jc w:val="left"/>
    </w:pPr>
    <w:rPr>
      <w:rFonts w:ascii="Calibri" w:eastAsia="Calibri" w:hAnsi="Calibri" w:cs="Calibri"/>
      <w:sz w:val="18"/>
      <w:szCs w:val="18"/>
    </w:rPr>
  </w:style>
  <w:style w:type="paragraph" w:customStyle="1" w:styleId="914">
    <w:name w:val="Оглавление 91"/>
    <w:basedOn w:val="a4"/>
    <w:next w:val="a4"/>
    <w:autoRedefine/>
    <w:uiPriority w:val="39"/>
    <w:unhideWhenUsed/>
    <w:rsid w:val="00927887"/>
    <w:pPr>
      <w:ind w:left="1920"/>
      <w:jc w:val="left"/>
    </w:pPr>
    <w:rPr>
      <w:rFonts w:ascii="Calibri" w:eastAsia="Calibri" w:hAnsi="Calibri" w:cs="Calibri"/>
      <w:sz w:val="18"/>
      <w:szCs w:val="18"/>
    </w:rPr>
  </w:style>
  <w:style w:type="numbering" w:customStyle="1" w:styleId="110">
    <w:name w:val="Стиль нумерацияя11"/>
    <w:uiPriority w:val="99"/>
    <w:rsid w:val="00927887"/>
    <w:pPr>
      <w:numPr>
        <w:numId w:val="61"/>
      </w:numPr>
    </w:pPr>
  </w:style>
  <w:style w:type="character" w:customStyle="1" w:styleId="UnresolvedMention">
    <w:name w:val="Unresolved Mention"/>
    <w:uiPriority w:val="99"/>
    <w:semiHidden/>
    <w:unhideWhenUsed/>
    <w:rsid w:val="00927887"/>
    <w:rPr>
      <w:color w:val="605E5C"/>
      <w:shd w:val="clear" w:color="auto" w:fill="E1DFDD"/>
    </w:rPr>
  </w:style>
  <w:style w:type="table" w:customStyle="1" w:styleId="1911">
    <w:name w:val="Сетка таблицы191"/>
    <w:basedOn w:val="a6"/>
    <w:next w:val="af2"/>
    <w:uiPriority w:val="39"/>
    <w:rsid w:val="0092788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Таблица-сетка 4 — акцент 611"/>
    <w:basedOn w:val="a6"/>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11010">
    <w:name w:val="Сетка таблицы1101"/>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Таблица-сетка 4 — акцент 62"/>
    <w:basedOn w:val="a6"/>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22413">
    <w:name w:val="Текущий список22413"/>
    <w:rsid w:val="00927887"/>
  </w:style>
  <w:style w:type="table" w:customStyle="1" w:styleId="200">
    <w:name w:val="Сетка таблицы20"/>
    <w:basedOn w:val="a6"/>
    <w:next w:val="af2"/>
    <w:uiPriority w:val="59"/>
    <w:rsid w:val="007427E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121">
    <w:name w:val="1 / 1.1 / 1.1.121132121"/>
    <w:rsid w:val="002120F4"/>
  </w:style>
  <w:style w:type="table" w:customStyle="1" w:styleId="260">
    <w:name w:val="Сетка таблицы26"/>
    <w:basedOn w:val="a6"/>
    <w:next w:val="af2"/>
    <w:uiPriority w:val="59"/>
    <w:rsid w:val="004F4D80"/>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622">
    <w:name w:val="1 / a / i1622"/>
    <w:basedOn w:val="a7"/>
    <w:next w:val="1ai"/>
    <w:semiHidden/>
    <w:rsid w:val="006A131D"/>
  </w:style>
  <w:style w:type="numbering" w:customStyle="1" w:styleId="21392">
    <w:name w:val="Текущий список21392"/>
    <w:rsid w:val="006A131D"/>
  </w:style>
  <w:style w:type="paragraph" w:customStyle="1" w:styleId="1fd">
    <w:name w:val="1"/>
    <w:basedOn w:val="a4"/>
    <w:next w:val="afd"/>
    <w:uiPriority w:val="99"/>
    <w:qFormat/>
    <w:rsid w:val="00CA2905"/>
    <w:pPr>
      <w:spacing w:before="40" w:line="240" w:lineRule="auto"/>
      <w:jc w:val="center"/>
    </w:pPr>
    <w:rPr>
      <w:rFonts w:ascii="Arial" w:hAnsi="Arial"/>
      <w:b/>
    </w:rPr>
  </w:style>
  <w:style w:type="character" w:customStyle="1" w:styleId="1a">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7"/>
    <w:uiPriority w:val="99"/>
    <w:locked/>
    <w:rsid w:val="00CA2905"/>
    <w:rPr>
      <w:rFonts w:ascii="Times New Roman" w:eastAsia="Times New Roman" w:hAnsi="Times New Roman" w:cs="Times New Roman"/>
      <w:lang w:eastAsia="ru-RU"/>
    </w:rPr>
  </w:style>
  <w:style w:type="numbering" w:customStyle="1" w:styleId="1111112172">
    <w:name w:val="1 / 1.1 / 1.1.12172"/>
    <w:basedOn w:val="a7"/>
    <w:next w:val="1111110"/>
    <w:semiHidden/>
    <w:unhideWhenUsed/>
    <w:rsid w:val="00CA2905"/>
    <w:pPr>
      <w:numPr>
        <w:numId w:val="72"/>
      </w:numPr>
    </w:pPr>
  </w:style>
  <w:style w:type="numbering" w:customStyle="1" w:styleId="2923">
    <w:name w:val="Текущий список2923"/>
    <w:rsid w:val="00CA2905"/>
  </w:style>
  <w:style w:type="numbering" w:customStyle="1" w:styleId="11823">
    <w:name w:val="Текущий список11823"/>
    <w:rsid w:val="00CA2905"/>
  </w:style>
  <w:style w:type="numbering" w:customStyle="1" w:styleId="111111121623">
    <w:name w:val="1 / 1.1 / 1.1.1121623"/>
    <w:rsid w:val="00CA2905"/>
  </w:style>
  <w:style w:type="numbering" w:customStyle="1" w:styleId="2723">
    <w:name w:val="Статья / Раздел2723"/>
    <w:rsid w:val="00CA2905"/>
  </w:style>
  <w:style w:type="numbering" w:customStyle="1" w:styleId="11824">
    <w:name w:val="Текущий список11824"/>
    <w:rsid w:val="00CA2905"/>
  </w:style>
  <w:style w:type="numbering" w:customStyle="1" w:styleId="11825">
    <w:name w:val="Текущий список11825"/>
    <w:rsid w:val="00CA2905"/>
  </w:style>
  <w:style w:type="numbering" w:customStyle="1" w:styleId="1262">
    <w:name w:val="Статья / Раздел1262"/>
    <w:basedOn w:val="a7"/>
    <w:next w:val="affff"/>
    <w:semiHidden/>
    <w:rsid w:val="00CA2905"/>
  </w:style>
  <w:style w:type="numbering" w:customStyle="1" w:styleId="27240">
    <w:name w:val="Статья / Раздел2724"/>
    <w:rsid w:val="00CA2905"/>
  </w:style>
  <w:style w:type="numbering" w:customStyle="1" w:styleId="2111724">
    <w:name w:val="Текущий список2111724"/>
    <w:rsid w:val="00CA2905"/>
  </w:style>
  <w:style w:type="numbering" w:customStyle="1" w:styleId="111">
    <w:name w:val="Статья / Раздел111"/>
    <w:rsid w:val="00CA2905"/>
    <w:pPr>
      <w:numPr>
        <w:numId w:val="73"/>
      </w:numPr>
    </w:pPr>
  </w:style>
  <w:style w:type="numbering" w:customStyle="1" w:styleId="3">
    <w:name w:val="Статья / Раздел3"/>
    <w:rsid w:val="00CA2905"/>
    <w:pPr>
      <w:numPr>
        <w:numId w:val="74"/>
      </w:numPr>
    </w:pPr>
  </w:style>
  <w:style w:type="paragraph" w:customStyle="1" w:styleId="xl45">
    <w:name w:val="xl45"/>
    <w:basedOn w:val="a4"/>
    <w:uiPriority w:val="39"/>
    <w:semiHidden/>
    <w:qFormat/>
    <w:rsid w:val="00CA2905"/>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table" w:customStyle="1" w:styleId="TableGrid">
    <w:name w:val="TableGrid"/>
    <w:rsid w:val="00CA2905"/>
    <w:rPr>
      <w:rFonts w:eastAsiaTheme="minorEastAsia"/>
      <w:lang w:eastAsia="en-GB"/>
    </w:rPr>
    <w:tblPr>
      <w:tblCellMar>
        <w:top w:w="0" w:type="dxa"/>
        <w:left w:w="0" w:type="dxa"/>
        <w:bottom w:w="0" w:type="dxa"/>
        <w:right w:w="0" w:type="dxa"/>
      </w:tblCellMar>
    </w:tblPr>
  </w:style>
  <w:style w:type="table" w:customStyle="1" w:styleId="270">
    <w:name w:val="Сетка таблицы27"/>
    <w:basedOn w:val="a6"/>
    <w:next w:val="af2"/>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s153">
    <w:name w:val="jss15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48">
    <w:name w:val="jss148"/>
    <w:basedOn w:val="a5"/>
    <w:rsid w:val="00CA2905"/>
  </w:style>
  <w:style w:type="paragraph" w:customStyle="1" w:styleId="jss645">
    <w:name w:val="jss64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40">
    <w:name w:val="jss640"/>
    <w:basedOn w:val="a5"/>
    <w:rsid w:val="00CA2905"/>
  </w:style>
  <w:style w:type="paragraph" w:customStyle="1" w:styleId="jss1020">
    <w:name w:val="jss1020"/>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015">
    <w:name w:val="jss1015"/>
    <w:basedOn w:val="a5"/>
    <w:rsid w:val="00CA2905"/>
  </w:style>
  <w:style w:type="paragraph" w:customStyle="1" w:styleId="jss1339">
    <w:name w:val="jss1339"/>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334">
    <w:name w:val="jss1334"/>
    <w:basedOn w:val="a5"/>
    <w:rsid w:val="00CA2905"/>
  </w:style>
  <w:style w:type="paragraph" w:customStyle="1" w:styleId="jss1715">
    <w:name w:val="jss17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710">
    <w:name w:val="jss1710"/>
    <w:basedOn w:val="a5"/>
    <w:rsid w:val="00CA2905"/>
  </w:style>
  <w:style w:type="paragraph" w:customStyle="1" w:styleId="jss648">
    <w:name w:val="jss648"/>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43">
    <w:name w:val="jss643"/>
    <w:basedOn w:val="a5"/>
    <w:rsid w:val="00CA2905"/>
  </w:style>
  <w:style w:type="paragraph" w:customStyle="1" w:styleId="jss965">
    <w:name w:val="jss96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960">
    <w:name w:val="jss960"/>
    <w:basedOn w:val="a5"/>
    <w:rsid w:val="00CA2905"/>
  </w:style>
  <w:style w:type="paragraph" w:customStyle="1" w:styleId="jss1286">
    <w:name w:val="jss128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281">
    <w:name w:val="jss1281"/>
    <w:basedOn w:val="a5"/>
    <w:rsid w:val="00CA2905"/>
  </w:style>
  <w:style w:type="paragraph" w:customStyle="1" w:styleId="jss1603">
    <w:name w:val="jss160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598">
    <w:name w:val="jss1598"/>
    <w:basedOn w:val="a5"/>
    <w:rsid w:val="00CA2905"/>
  </w:style>
  <w:style w:type="paragraph" w:customStyle="1" w:styleId="jss1920">
    <w:name w:val="jss1920"/>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915">
    <w:name w:val="jss1915"/>
    <w:basedOn w:val="a5"/>
    <w:rsid w:val="00CA2905"/>
  </w:style>
  <w:style w:type="paragraph" w:customStyle="1" w:styleId="jss2238">
    <w:name w:val="jss2238"/>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233">
    <w:name w:val="jss2233"/>
    <w:basedOn w:val="a5"/>
    <w:rsid w:val="00CA2905"/>
  </w:style>
  <w:style w:type="character" w:customStyle="1" w:styleId="text0">
    <w:name w:val="text"/>
    <w:basedOn w:val="a5"/>
    <w:rsid w:val="00CA2905"/>
  </w:style>
  <w:style w:type="character" w:customStyle="1" w:styleId="value">
    <w:name w:val="value"/>
    <w:basedOn w:val="a5"/>
    <w:rsid w:val="00CA2905"/>
  </w:style>
  <w:style w:type="character" w:customStyle="1" w:styleId="9pt">
    <w:name w:val="Основной текст + 9 pt"/>
    <w:basedOn w:val="affff4"/>
    <w:rsid w:val="00CA290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21">
    <w:name w:val="jss221"/>
    <w:basedOn w:val="a5"/>
    <w:rsid w:val="00CA2905"/>
  </w:style>
  <w:style w:type="paragraph" w:customStyle="1" w:styleId="jss244">
    <w:name w:val="jss244"/>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39">
    <w:name w:val="jss239"/>
    <w:basedOn w:val="a5"/>
    <w:rsid w:val="00CA2905"/>
  </w:style>
  <w:style w:type="paragraph" w:customStyle="1" w:styleId="jss606">
    <w:name w:val="jss60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01">
    <w:name w:val="jss601"/>
    <w:basedOn w:val="a5"/>
    <w:rsid w:val="00CA2905"/>
  </w:style>
  <w:style w:type="paragraph" w:customStyle="1" w:styleId="jss573">
    <w:name w:val="jss57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568">
    <w:name w:val="jss568"/>
    <w:basedOn w:val="a5"/>
    <w:rsid w:val="00CA2905"/>
  </w:style>
  <w:style w:type="paragraph" w:customStyle="1" w:styleId="jss605">
    <w:name w:val="jss60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00">
    <w:name w:val="jss600"/>
    <w:basedOn w:val="a5"/>
    <w:rsid w:val="00CA2905"/>
  </w:style>
  <w:style w:type="paragraph" w:customStyle="1" w:styleId="jss615">
    <w:name w:val="jss6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10">
    <w:name w:val="jss610"/>
    <w:basedOn w:val="a5"/>
    <w:rsid w:val="00CA2905"/>
  </w:style>
  <w:style w:type="paragraph" w:customStyle="1" w:styleId="jss215">
    <w:name w:val="jss2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10">
    <w:name w:val="jss210"/>
    <w:basedOn w:val="a5"/>
    <w:rsid w:val="00CA2905"/>
  </w:style>
  <w:style w:type="paragraph" w:customStyle="1" w:styleId="jss942">
    <w:name w:val="jss942"/>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937">
    <w:name w:val="jss937"/>
    <w:basedOn w:val="a5"/>
    <w:rsid w:val="00CA2905"/>
  </w:style>
  <w:style w:type="table" w:customStyle="1" w:styleId="290">
    <w:name w:val="Сетка таблицы29"/>
    <w:basedOn w:val="a6"/>
    <w:next w:val="af2"/>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3">
    <w:name w:val="Текущий список1923"/>
    <w:rsid w:val="00CA2905"/>
  </w:style>
  <w:style w:type="paragraph" w:styleId="affffe">
    <w:name w:val="endnote text"/>
    <w:basedOn w:val="a4"/>
    <w:link w:val="afffff"/>
    <w:uiPriority w:val="99"/>
    <w:unhideWhenUsed/>
    <w:rsid w:val="00CA2905"/>
    <w:pPr>
      <w:spacing w:line="240" w:lineRule="auto"/>
      <w:jc w:val="left"/>
    </w:pPr>
    <w:rPr>
      <w:rFonts w:eastAsia="Times New Roman" w:cs="Times New Roman"/>
      <w:sz w:val="20"/>
      <w:szCs w:val="20"/>
      <w:lang w:eastAsia="ru-RU"/>
    </w:rPr>
  </w:style>
  <w:style w:type="character" w:customStyle="1" w:styleId="afffff">
    <w:name w:val="Текст концевой сноски Знак"/>
    <w:basedOn w:val="a5"/>
    <w:link w:val="affffe"/>
    <w:uiPriority w:val="99"/>
    <w:rsid w:val="00CA2905"/>
    <w:rPr>
      <w:rFonts w:ascii="Times New Roman" w:eastAsia="Times New Roman" w:hAnsi="Times New Roman" w:cs="Times New Roman"/>
      <w:sz w:val="20"/>
      <w:szCs w:val="20"/>
      <w:lang w:eastAsia="ru-RU"/>
    </w:rPr>
  </w:style>
  <w:style w:type="character" w:styleId="afffff0">
    <w:name w:val="endnote reference"/>
    <w:basedOn w:val="a5"/>
    <w:uiPriority w:val="99"/>
    <w:semiHidden/>
    <w:unhideWhenUsed/>
    <w:rsid w:val="00CA2905"/>
    <w:rPr>
      <w:vertAlign w:val="superscript"/>
    </w:rPr>
  </w:style>
  <w:style w:type="character" w:customStyle="1" w:styleId="two">
    <w:name w:val="two"/>
    <w:basedOn w:val="a5"/>
    <w:rsid w:val="00CA2905"/>
  </w:style>
  <w:style w:type="character" w:customStyle="1" w:styleId="asterix">
    <w:name w:val="asterix"/>
    <w:basedOn w:val="a5"/>
    <w:rsid w:val="00CA2905"/>
  </w:style>
  <w:style w:type="numbering" w:customStyle="1" w:styleId="1ai16221">
    <w:name w:val="1 / a / i16221"/>
    <w:basedOn w:val="a7"/>
    <w:next w:val="1ai"/>
    <w:semiHidden/>
    <w:rsid w:val="00962E1F"/>
  </w:style>
  <w:style w:type="numbering" w:customStyle="1" w:styleId="3351">
    <w:name w:val="Стиль3351"/>
    <w:uiPriority w:val="99"/>
    <w:rsid w:val="009D13F9"/>
  </w:style>
  <w:style w:type="table" w:customStyle="1" w:styleId="2920">
    <w:name w:val="Сетка таблицы292"/>
    <w:basedOn w:val="a6"/>
    <w:uiPriority w:val="59"/>
    <w:rsid w:val="00E300F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7"/>
    <w:uiPriority w:val="99"/>
    <w:semiHidden/>
    <w:unhideWhenUsed/>
    <w:rsid w:val="00D87E86"/>
  </w:style>
  <w:style w:type="numbering" w:customStyle="1" w:styleId="2244">
    <w:name w:val="Текущий список2244"/>
    <w:rsid w:val="00D87E86"/>
  </w:style>
  <w:style w:type="numbering" w:customStyle="1" w:styleId="7230">
    <w:name w:val="Статья / Раздел723"/>
    <w:basedOn w:val="a7"/>
    <w:next w:val="affff"/>
    <w:semiHidden/>
    <w:rsid w:val="00D87E86"/>
  </w:style>
  <w:style w:type="numbering" w:customStyle="1" w:styleId="27220">
    <w:name w:val="Текущий список2722"/>
    <w:rsid w:val="00D87E86"/>
  </w:style>
  <w:style w:type="numbering" w:customStyle="1" w:styleId="1111111622">
    <w:name w:val="1 / 1.1 / 1.1.11622"/>
    <w:basedOn w:val="a7"/>
    <w:next w:val="1111110"/>
    <w:semiHidden/>
    <w:rsid w:val="00D87E86"/>
  </w:style>
  <w:style w:type="numbering" w:customStyle="1" w:styleId="1ai1623">
    <w:name w:val="1 / a / i1623"/>
    <w:basedOn w:val="a7"/>
    <w:next w:val="1ai"/>
    <w:semiHidden/>
    <w:rsid w:val="00D87E86"/>
  </w:style>
  <w:style w:type="numbering" w:customStyle="1" w:styleId="1622">
    <w:name w:val="Статья / Раздел1622"/>
    <w:basedOn w:val="a7"/>
    <w:next w:val="affff"/>
    <w:semiHidden/>
    <w:rsid w:val="00D87E86"/>
    <w:pPr>
      <w:numPr>
        <w:numId w:val="14"/>
      </w:numPr>
    </w:pPr>
  </w:style>
  <w:style w:type="numbering" w:customStyle="1" w:styleId="111523">
    <w:name w:val="Текущий список111523"/>
    <w:rsid w:val="00D87E86"/>
  </w:style>
  <w:style w:type="numbering" w:customStyle="1" w:styleId="111111922">
    <w:name w:val="1 / 1.1 / 1.1.1922"/>
    <w:basedOn w:val="a7"/>
    <w:next w:val="1111110"/>
    <w:semiHidden/>
    <w:rsid w:val="00D87E86"/>
  </w:style>
  <w:style w:type="numbering" w:customStyle="1" w:styleId="1822">
    <w:name w:val="Текущий список1822"/>
    <w:rsid w:val="00D87E86"/>
  </w:style>
  <w:style w:type="numbering" w:customStyle="1" w:styleId="2622">
    <w:name w:val="Статья / Раздел2622"/>
    <w:rsid w:val="00D87E86"/>
  </w:style>
  <w:style w:type="numbering" w:customStyle="1" w:styleId="48">
    <w:name w:val="Статья / Раздел4"/>
    <w:basedOn w:val="a7"/>
    <w:next w:val="affff"/>
    <w:uiPriority w:val="99"/>
    <w:unhideWhenUsed/>
    <w:rsid w:val="00D87E86"/>
  </w:style>
  <w:style w:type="numbering" w:customStyle="1" w:styleId="11111121">
    <w:name w:val="1 / 1.1 / 1.1.12"/>
    <w:basedOn w:val="a7"/>
    <w:next w:val="1111110"/>
    <w:uiPriority w:val="99"/>
    <w:unhideWhenUsed/>
    <w:rsid w:val="00D87E86"/>
  </w:style>
  <w:style w:type="numbering" w:customStyle="1" w:styleId="1ai2">
    <w:name w:val="1 / a / i2"/>
    <w:basedOn w:val="a7"/>
    <w:next w:val="1ai"/>
    <w:uiPriority w:val="99"/>
    <w:unhideWhenUsed/>
    <w:rsid w:val="00D87E86"/>
  </w:style>
  <w:style w:type="table" w:customStyle="1" w:styleId="OTR1">
    <w:name w:val="OTR1"/>
    <w:basedOn w:val="a6"/>
    <w:next w:val="af2"/>
    <w:uiPriority w:val="3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7"/>
    <w:uiPriority w:val="99"/>
    <w:semiHidden/>
    <w:rsid w:val="00D87E86"/>
  </w:style>
  <w:style w:type="table" w:customStyle="1" w:styleId="1141">
    <w:name w:val="Сетка таблицы11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7"/>
    <w:semiHidden/>
    <w:unhideWhenUsed/>
    <w:rsid w:val="00D87E86"/>
  </w:style>
  <w:style w:type="table" w:customStyle="1" w:styleId="280">
    <w:name w:val="Сетка таблицы28"/>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етка таблицы1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7"/>
    <w:uiPriority w:val="99"/>
    <w:semiHidden/>
    <w:rsid w:val="00D87E86"/>
  </w:style>
  <w:style w:type="table" w:customStyle="1" w:styleId="2150">
    <w:name w:val="Сетка таблицы2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7"/>
    <w:uiPriority w:val="99"/>
    <w:semiHidden/>
    <w:unhideWhenUsed/>
    <w:rsid w:val="00D87E86"/>
  </w:style>
  <w:style w:type="table" w:customStyle="1" w:styleId="350">
    <w:name w:val="Сетка таблицы35"/>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7"/>
    <w:semiHidden/>
    <w:rsid w:val="00D87E86"/>
  </w:style>
  <w:style w:type="table" w:customStyle="1" w:styleId="441">
    <w:name w:val="Сетка таблицы4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7"/>
    <w:semiHidden/>
    <w:rsid w:val="00D87E86"/>
  </w:style>
  <w:style w:type="table" w:customStyle="1" w:styleId="2114">
    <w:name w:val="Сетка таблицы21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7"/>
    <w:uiPriority w:val="99"/>
    <w:semiHidden/>
    <w:unhideWhenUsed/>
    <w:rsid w:val="00D87E86"/>
  </w:style>
  <w:style w:type="numbering" w:customStyle="1" w:styleId="450">
    <w:name w:val="Нет списка45"/>
    <w:next w:val="a7"/>
    <w:uiPriority w:val="99"/>
    <w:semiHidden/>
    <w:unhideWhenUsed/>
    <w:rsid w:val="00D87E86"/>
  </w:style>
  <w:style w:type="table" w:customStyle="1" w:styleId="541">
    <w:name w:val="Сетка таблицы54"/>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7"/>
    <w:uiPriority w:val="99"/>
    <w:semiHidden/>
    <w:unhideWhenUsed/>
    <w:rsid w:val="00D87E86"/>
  </w:style>
  <w:style w:type="numbering" w:customStyle="1" w:styleId="111111211325">
    <w:name w:val="1 / 1.1 / 1.1.1211325"/>
    <w:rsid w:val="00D87E86"/>
  </w:style>
  <w:style w:type="numbering" w:customStyle="1" w:styleId="632">
    <w:name w:val="Нет списка63"/>
    <w:next w:val="a7"/>
    <w:uiPriority w:val="99"/>
    <w:semiHidden/>
    <w:unhideWhenUsed/>
    <w:rsid w:val="00D87E86"/>
  </w:style>
  <w:style w:type="table" w:customStyle="1" w:styleId="65">
    <w:name w:val="Сетка таблицы65"/>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7"/>
    <w:uiPriority w:val="99"/>
    <w:semiHidden/>
    <w:unhideWhenUsed/>
    <w:rsid w:val="00D87E86"/>
  </w:style>
  <w:style w:type="numbering" w:customStyle="1" w:styleId="2240">
    <w:name w:val="Нет списка224"/>
    <w:next w:val="a7"/>
    <w:uiPriority w:val="99"/>
    <w:semiHidden/>
    <w:rsid w:val="00D87E86"/>
  </w:style>
  <w:style w:type="table" w:customStyle="1" w:styleId="2245">
    <w:name w:val="Сетка таблицы22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7"/>
    <w:semiHidden/>
    <w:rsid w:val="00D87E86"/>
  </w:style>
  <w:style w:type="table" w:customStyle="1" w:styleId="2124">
    <w:name w:val="Сетка таблицы212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6"/>
    <w:next w:val="af2"/>
    <w:uiPriority w:val="9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7"/>
    <w:uiPriority w:val="99"/>
    <w:semiHidden/>
    <w:unhideWhenUsed/>
    <w:rsid w:val="00D87E86"/>
  </w:style>
  <w:style w:type="numbering" w:customStyle="1" w:styleId="111113">
    <w:name w:val="Нет списка111113"/>
    <w:next w:val="a7"/>
    <w:uiPriority w:val="99"/>
    <w:semiHidden/>
    <w:unhideWhenUsed/>
    <w:rsid w:val="00D87E86"/>
  </w:style>
  <w:style w:type="table" w:customStyle="1" w:styleId="21114">
    <w:name w:val="Сетка таблицы2111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30">
    <w:name w:val="Сетка таблицы7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7"/>
    <w:uiPriority w:val="99"/>
    <w:semiHidden/>
    <w:rsid w:val="00D87E86"/>
  </w:style>
  <w:style w:type="paragraph" w:customStyle="1" w:styleId="3f6">
    <w:name w:val="3"/>
    <w:basedOn w:val="a4"/>
    <w:next w:val="afd"/>
    <w:uiPriority w:val="99"/>
    <w:qFormat/>
    <w:rsid w:val="00D87E86"/>
    <w:pPr>
      <w:spacing w:before="40" w:line="240" w:lineRule="auto"/>
      <w:jc w:val="center"/>
    </w:pPr>
    <w:rPr>
      <w:rFonts w:ascii="Arial" w:eastAsia="Times New Roman" w:hAnsi="Arial" w:cs="Times New Roman"/>
      <w:b/>
      <w:lang w:eastAsia="ru-RU"/>
    </w:rPr>
  </w:style>
  <w:style w:type="table" w:customStyle="1" w:styleId="103">
    <w:name w:val="Сетка таблицы10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7"/>
    <w:uiPriority w:val="99"/>
    <w:semiHidden/>
    <w:unhideWhenUsed/>
    <w:rsid w:val="00D87E86"/>
  </w:style>
  <w:style w:type="table" w:customStyle="1" w:styleId="233">
    <w:name w:val="Сетка таблицы23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7"/>
    <w:uiPriority w:val="99"/>
    <w:semiHidden/>
    <w:rsid w:val="00D87E86"/>
  </w:style>
  <w:style w:type="table" w:customStyle="1" w:styleId="2132">
    <w:name w:val="Сетка таблицы213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1112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Нет списка233"/>
    <w:next w:val="a7"/>
    <w:uiPriority w:val="99"/>
    <w:semiHidden/>
    <w:unhideWhenUsed/>
    <w:rsid w:val="00D87E86"/>
  </w:style>
  <w:style w:type="table" w:customStyle="1" w:styleId="3230">
    <w:name w:val="Сетка таблицы323"/>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7"/>
    <w:uiPriority w:val="99"/>
    <w:semiHidden/>
    <w:rsid w:val="00D87E86"/>
  </w:style>
  <w:style w:type="table" w:customStyle="1" w:styleId="4130">
    <w:name w:val="Сетка таблицы41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0">
    <w:name w:val="Нет списка11123"/>
    <w:next w:val="a7"/>
    <w:uiPriority w:val="99"/>
    <w:semiHidden/>
    <w:rsid w:val="00D87E86"/>
  </w:style>
  <w:style w:type="table" w:customStyle="1" w:styleId="211220">
    <w:name w:val="Сетка таблицы2112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30">
    <w:name w:val="Нет списка2123"/>
    <w:next w:val="a7"/>
    <w:uiPriority w:val="99"/>
    <w:semiHidden/>
    <w:unhideWhenUsed/>
    <w:rsid w:val="00D87E86"/>
  </w:style>
  <w:style w:type="numbering" w:customStyle="1" w:styleId="4131">
    <w:name w:val="Нет списка413"/>
    <w:next w:val="a7"/>
    <w:uiPriority w:val="99"/>
    <w:semiHidden/>
    <w:unhideWhenUsed/>
    <w:rsid w:val="00D87E86"/>
  </w:style>
  <w:style w:type="table" w:customStyle="1" w:styleId="5130">
    <w:name w:val="Сетка таблицы513"/>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
    <w:name w:val="Нет списка513"/>
    <w:next w:val="a7"/>
    <w:uiPriority w:val="99"/>
    <w:semiHidden/>
    <w:unhideWhenUsed/>
    <w:rsid w:val="00D87E86"/>
  </w:style>
  <w:style w:type="numbering" w:customStyle="1" w:styleId="1111112113213">
    <w:name w:val="1 / 1.1 / 1.1.12113213"/>
    <w:rsid w:val="00D87E86"/>
  </w:style>
  <w:style w:type="numbering" w:customStyle="1" w:styleId="6130">
    <w:name w:val="Нет списка613"/>
    <w:next w:val="a7"/>
    <w:uiPriority w:val="99"/>
    <w:semiHidden/>
    <w:unhideWhenUsed/>
    <w:rsid w:val="00D87E86"/>
  </w:style>
  <w:style w:type="table" w:customStyle="1" w:styleId="6131">
    <w:name w:val="Сетка таблицы6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Сетка таблицы13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0">
    <w:name w:val="Нет списка1213"/>
    <w:next w:val="a7"/>
    <w:semiHidden/>
    <w:unhideWhenUsed/>
    <w:rsid w:val="00D87E86"/>
  </w:style>
  <w:style w:type="numbering" w:customStyle="1" w:styleId="2213">
    <w:name w:val="Нет списка2213"/>
    <w:next w:val="a7"/>
    <w:uiPriority w:val="99"/>
    <w:semiHidden/>
    <w:rsid w:val="00D87E86"/>
  </w:style>
  <w:style w:type="table" w:customStyle="1" w:styleId="22130">
    <w:name w:val="Сетка таблицы2213"/>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6">
    <w:name w:val="Знак Знак Знак12"/>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2f8">
    <w:name w:val="Знак Знак2"/>
    <w:basedOn w:val="a4"/>
    <w:rsid w:val="00D87E86"/>
    <w:pPr>
      <w:tabs>
        <w:tab w:val="num" w:pos="360"/>
      </w:tabs>
      <w:spacing w:after="160" w:line="240" w:lineRule="exact"/>
      <w:jc w:val="left"/>
    </w:pPr>
    <w:rPr>
      <w:rFonts w:ascii="Verdana" w:eastAsia="Times New Roman" w:hAnsi="Verdana" w:cs="Verdana"/>
      <w:sz w:val="20"/>
      <w:szCs w:val="20"/>
      <w:lang w:val="en-US"/>
    </w:rPr>
  </w:style>
  <w:style w:type="numbering" w:customStyle="1" w:styleId="11213">
    <w:name w:val="Нет списка11213"/>
    <w:next w:val="a7"/>
    <w:uiPriority w:val="99"/>
    <w:semiHidden/>
    <w:rsid w:val="00D87E86"/>
  </w:style>
  <w:style w:type="table" w:customStyle="1" w:styleId="21213">
    <w:name w:val="Сетка таблицы21213"/>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7"/>
    <w:uiPriority w:val="99"/>
    <w:semiHidden/>
    <w:unhideWhenUsed/>
    <w:rsid w:val="00D87E86"/>
  </w:style>
  <w:style w:type="numbering" w:customStyle="1" w:styleId="111123">
    <w:name w:val="Нет списка111123"/>
    <w:next w:val="a7"/>
    <w:semiHidden/>
    <w:unhideWhenUsed/>
    <w:rsid w:val="00D87E86"/>
  </w:style>
  <w:style w:type="table" w:customStyle="1" w:styleId="211113">
    <w:name w:val="Сетка таблицы211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7"/>
    <w:semiHidden/>
    <w:rsid w:val="00D87E86"/>
  </w:style>
  <w:style w:type="numbering" w:customStyle="1" w:styleId="121130">
    <w:name w:val="Нет списка12113"/>
    <w:next w:val="a7"/>
    <w:uiPriority w:val="99"/>
    <w:semiHidden/>
    <w:unhideWhenUsed/>
    <w:rsid w:val="00D87E86"/>
  </w:style>
  <w:style w:type="numbering" w:customStyle="1" w:styleId="22113">
    <w:name w:val="Нет списка22113"/>
    <w:next w:val="a7"/>
    <w:uiPriority w:val="99"/>
    <w:semiHidden/>
    <w:rsid w:val="00D87E86"/>
  </w:style>
  <w:style w:type="numbering" w:customStyle="1" w:styleId="112113">
    <w:name w:val="Нет списка112113"/>
    <w:next w:val="a7"/>
    <w:uiPriority w:val="99"/>
    <w:semiHidden/>
    <w:rsid w:val="00D87E86"/>
  </w:style>
  <w:style w:type="numbering" w:customStyle="1" w:styleId="2111130">
    <w:name w:val="Нет списка211113"/>
    <w:next w:val="a7"/>
    <w:uiPriority w:val="99"/>
    <w:semiHidden/>
    <w:unhideWhenUsed/>
    <w:rsid w:val="00D87E86"/>
  </w:style>
  <w:style w:type="numbering" w:customStyle="1" w:styleId="1111113">
    <w:name w:val="Нет списка1111113"/>
    <w:next w:val="a7"/>
    <w:semiHidden/>
    <w:unhideWhenUsed/>
    <w:rsid w:val="00D87E86"/>
  </w:style>
  <w:style w:type="numbering" w:customStyle="1" w:styleId="22423">
    <w:name w:val="Текущий список22423"/>
    <w:rsid w:val="00D87E86"/>
  </w:style>
  <w:style w:type="numbering" w:customStyle="1" w:styleId="342">
    <w:name w:val="Стиль34"/>
    <w:uiPriority w:val="99"/>
    <w:rsid w:val="00D87E86"/>
  </w:style>
  <w:style w:type="numbering" w:customStyle="1" w:styleId="111723">
    <w:name w:val="Текущий список111723"/>
    <w:rsid w:val="00D87E86"/>
  </w:style>
  <w:style w:type="table" w:customStyle="1" w:styleId="172">
    <w:name w:val="Сетка таблицы172"/>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9">
    <w:name w:val="Знак2"/>
    <w:basedOn w:val="a4"/>
    <w:rsid w:val="00D87E86"/>
    <w:pPr>
      <w:spacing w:after="160" w:line="240" w:lineRule="exact"/>
      <w:jc w:val="left"/>
    </w:pPr>
    <w:rPr>
      <w:rFonts w:ascii="Verdana" w:eastAsia="Times New Roman" w:hAnsi="Verdana" w:cs="Times New Roman"/>
      <w:sz w:val="20"/>
      <w:szCs w:val="20"/>
      <w:lang w:val="en-US"/>
    </w:rPr>
  </w:style>
  <w:style w:type="table" w:customStyle="1" w:styleId="7130">
    <w:name w:val="Сетка таблицы71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3"/>
    <w:next w:val="a7"/>
    <w:uiPriority w:val="99"/>
    <w:semiHidden/>
    <w:unhideWhenUsed/>
    <w:rsid w:val="00D87E86"/>
  </w:style>
  <w:style w:type="table" w:customStyle="1" w:styleId="7113">
    <w:name w:val="Сетка таблицы7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1">
    <w:name w:val="Нет списка713"/>
    <w:next w:val="a7"/>
    <w:uiPriority w:val="99"/>
    <w:semiHidden/>
    <w:unhideWhenUsed/>
    <w:rsid w:val="00D87E86"/>
  </w:style>
  <w:style w:type="numbering" w:customStyle="1" w:styleId="11111113">
    <w:name w:val="Нет списка11111113"/>
    <w:next w:val="a7"/>
    <w:uiPriority w:val="99"/>
    <w:semiHidden/>
    <w:rsid w:val="00D87E86"/>
  </w:style>
  <w:style w:type="numbering" w:customStyle="1" w:styleId="311130">
    <w:name w:val="Нет списка31113"/>
    <w:next w:val="a7"/>
    <w:semiHidden/>
    <w:rsid w:val="00D87E86"/>
  </w:style>
  <w:style w:type="numbering" w:customStyle="1" w:styleId="111111113">
    <w:name w:val="Нет списка111111113"/>
    <w:next w:val="a7"/>
    <w:semiHidden/>
    <w:rsid w:val="00D87E86"/>
  </w:style>
  <w:style w:type="numbering" w:customStyle="1" w:styleId="41113">
    <w:name w:val="Нет списка41113"/>
    <w:next w:val="a7"/>
    <w:uiPriority w:val="99"/>
    <w:semiHidden/>
    <w:unhideWhenUsed/>
    <w:rsid w:val="00D87E86"/>
  </w:style>
  <w:style w:type="numbering" w:customStyle="1" w:styleId="5113">
    <w:name w:val="Нет списка5113"/>
    <w:next w:val="a7"/>
    <w:uiPriority w:val="99"/>
    <w:semiHidden/>
    <w:unhideWhenUsed/>
    <w:rsid w:val="00D87E86"/>
  </w:style>
  <w:style w:type="numbering" w:customStyle="1" w:styleId="6113">
    <w:name w:val="Нет списка6113"/>
    <w:next w:val="a7"/>
    <w:uiPriority w:val="99"/>
    <w:semiHidden/>
    <w:unhideWhenUsed/>
    <w:rsid w:val="00D87E86"/>
  </w:style>
  <w:style w:type="table" w:customStyle="1" w:styleId="61121">
    <w:name w:val="Сетка таблицы611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7"/>
    <w:semiHidden/>
    <w:unhideWhenUsed/>
    <w:rsid w:val="00D87E86"/>
  </w:style>
  <w:style w:type="numbering" w:customStyle="1" w:styleId="311113">
    <w:name w:val="Нет списка311113"/>
    <w:next w:val="a7"/>
    <w:semiHidden/>
    <w:rsid w:val="00D87E86"/>
  </w:style>
  <w:style w:type="numbering" w:customStyle="1" w:styleId="111213">
    <w:name w:val="Нет списка111213"/>
    <w:next w:val="a7"/>
    <w:semiHidden/>
    <w:rsid w:val="00D87E86"/>
  </w:style>
  <w:style w:type="numbering" w:customStyle="1" w:styleId="2111113">
    <w:name w:val="Нет списка2111113"/>
    <w:next w:val="a7"/>
    <w:uiPriority w:val="99"/>
    <w:semiHidden/>
    <w:unhideWhenUsed/>
    <w:rsid w:val="00D87E86"/>
  </w:style>
  <w:style w:type="numbering" w:customStyle="1" w:styleId="411113">
    <w:name w:val="Нет списка411113"/>
    <w:next w:val="a7"/>
    <w:uiPriority w:val="99"/>
    <w:semiHidden/>
    <w:unhideWhenUsed/>
    <w:rsid w:val="00D87E86"/>
  </w:style>
  <w:style w:type="numbering" w:customStyle="1" w:styleId="51113">
    <w:name w:val="Нет списка51113"/>
    <w:next w:val="a7"/>
    <w:uiPriority w:val="99"/>
    <w:semiHidden/>
    <w:unhideWhenUsed/>
    <w:rsid w:val="00D87E86"/>
  </w:style>
  <w:style w:type="numbering" w:customStyle="1" w:styleId="71130">
    <w:name w:val="Нет списка7113"/>
    <w:next w:val="a7"/>
    <w:uiPriority w:val="99"/>
    <w:semiHidden/>
    <w:unhideWhenUsed/>
    <w:rsid w:val="00D87E86"/>
  </w:style>
  <w:style w:type="table" w:customStyle="1" w:styleId="8120">
    <w:name w:val="Сетка таблицы8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Текущий список1212"/>
    <w:rsid w:val="00D87E86"/>
  </w:style>
  <w:style w:type="numbering" w:customStyle="1" w:styleId="821">
    <w:name w:val="Нет списка82"/>
    <w:next w:val="a7"/>
    <w:uiPriority w:val="99"/>
    <w:semiHidden/>
    <w:unhideWhenUsed/>
    <w:rsid w:val="00D87E86"/>
  </w:style>
  <w:style w:type="table" w:customStyle="1" w:styleId="9130">
    <w:name w:val="Сетка таблицы9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7"/>
    <w:uiPriority w:val="99"/>
    <w:semiHidden/>
    <w:unhideWhenUsed/>
    <w:rsid w:val="00D87E86"/>
  </w:style>
  <w:style w:type="numbering" w:customStyle="1" w:styleId="2313">
    <w:name w:val="Нет списка2313"/>
    <w:next w:val="a7"/>
    <w:uiPriority w:val="99"/>
    <w:semiHidden/>
    <w:unhideWhenUsed/>
    <w:rsid w:val="00D87E86"/>
  </w:style>
  <w:style w:type="table" w:customStyle="1" w:styleId="14130">
    <w:name w:val="Сетка таблицы1413"/>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Сетка таблицы23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7"/>
    <w:uiPriority w:val="99"/>
    <w:semiHidden/>
    <w:unhideWhenUsed/>
    <w:rsid w:val="00D87E86"/>
  </w:style>
  <w:style w:type="table" w:customStyle="1" w:styleId="9112">
    <w:name w:val="Сетка таблицы911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7"/>
    <w:uiPriority w:val="99"/>
    <w:semiHidden/>
    <w:unhideWhenUsed/>
    <w:rsid w:val="00D87E86"/>
  </w:style>
  <w:style w:type="table" w:customStyle="1" w:styleId="10120">
    <w:name w:val="Сетка таблицы10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7"/>
    <w:uiPriority w:val="99"/>
    <w:semiHidden/>
    <w:unhideWhenUsed/>
    <w:rsid w:val="00D87E86"/>
  </w:style>
  <w:style w:type="table" w:customStyle="1" w:styleId="121121">
    <w:name w:val="Сетка таблицы12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7"/>
    <w:uiPriority w:val="99"/>
    <w:semiHidden/>
    <w:unhideWhenUsed/>
    <w:rsid w:val="00D87E86"/>
  </w:style>
  <w:style w:type="table" w:customStyle="1" w:styleId="152">
    <w:name w:val="Сетка таблицы15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7"/>
    <w:uiPriority w:val="99"/>
    <w:semiHidden/>
    <w:unhideWhenUsed/>
    <w:rsid w:val="00D87E86"/>
  </w:style>
  <w:style w:type="numbering" w:customStyle="1" w:styleId="242">
    <w:name w:val="Нет списка242"/>
    <w:next w:val="a7"/>
    <w:uiPriority w:val="99"/>
    <w:semiHidden/>
    <w:unhideWhenUsed/>
    <w:rsid w:val="00D87E86"/>
  </w:style>
  <w:style w:type="table" w:customStyle="1" w:styleId="1630">
    <w:name w:val="Сетка таблицы163"/>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7"/>
    <w:uiPriority w:val="99"/>
    <w:semiHidden/>
    <w:unhideWhenUsed/>
    <w:rsid w:val="00D87E86"/>
  </w:style>
  <w:style w:type="table" w:customStyle="1" w:styleId="9220">
    <w:name w:val="Сетка таблицы92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7"/>
    <w:uiPriority w:val="99"/>
    <w:semiHidden/>
    <w:unhideWhenUsed/>
    <w:rsid w:val="00D87E86"/>
  </w:style>
  <w:style w:type="numbering" w:customStyle="1" w:styleId="532">
    <w:name w:val="Нет списка532"/>
    <w:next w:val="a7"/>
    <w:uiPriority w:val="99"/>
    <w:semiHidden/>
    <w:unhideWhenUsed/>
    <w:rsid w:val="00D87E86"/>
  </w:style>
  <w:style w:type="table" w:customStyle="1" w:styleId="12220">
    <w:name w:val="Сетка таблицы12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7"/>
    <w:uiPriority w:val="99"/>
    <w:semiHidden/>
    <w:rsid w:val="00D87E86"/>
  </w:style>
  <w:style w:type="numbering" w:customStyle="1" w:styleId="1520">
    <w:name w:val="Нет списка152"/>
    <w:next w:val="a7"/>
    <w:uiPriority w:val="99"/>
    <w:semiHidden/>
    <w:unhideWhenUsed/>
    <w:rsid w:val="00D87E86"/>
  </w:style>
  <w:style w:type="table" w:customStyle="1" w:styleId="1820">
    <w:name w:val="Сетка таблицы18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7"/>
    <w:semiHidden/>
    <w:rsid w:val="00D87E86"/>
  </w:style>
  <w:style w:type="numbering" w:customStyle="1" w:styleId="212130">
    <w:name w:val="Нет списка21213"/>
    <w:next w:val="a7"/>
    <w:uiPriority w:val="99"/>
    <w:semiHidden/>
    <w:unhideWhenUsed/>
    <w:rsid w:val="00D87E86"/>
  </w:style>
  <w:style w:type="numbering" w:customStyle="1" w:styleId="11111121132113">
    <w:name w:val="1 / 1.1 / 1.1.121132113"/>
    <w:rsid w:val="00D87E86"/>
  </w:style>
  <w:style w:type="numbering" w:customStyle="1" w:styleId="1223">
    <w:name w:val="Нет списка1223"/>
    <w:next w:val="a7"/>
    <w:semiHidden/>
    <w:unhideWhenUsed/>
    <w:rsid w:val="00D87E86"/>
  </w:style>
  <w:style w:type="numbering" w:customStyle="1" w:styleId="2223">
    <w:name w:val="Нет списка2223"/>
    <w:next w:val="a7"/>
    <w:uiPriority w:val="99"/>
    <w:semiHidden/>
    <w:rsid w:val="00D87E86"/>
  </w:style>
  <w:style w:type="table" w:customStyle="1" w:styleId="22220">
    <w:name w:val="Сетка таблицы2222"/>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7"/>
    <w:uiPriority w:val="99"/>
    <w:semiHidden/>
    <w:rsid w:val="00D87E86"/>
  </w:style>
  <w:style w:type="table" w:customStyle="1" w:styleId="21222">
    <w:name w:val="Сетка таблицы21222"/>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Нет списка21123"/>
    <w:next w:val="a7"/>
    <w:uiPriority w:val="99"/>
    <w:semiHidden/>
    <w:unhideWhenUsed/>
    <w:rsid w:val="00D87E86"/>
  </w:style>
  <w:style w:type="numbering" w:customStyle="1" w:styleId="1111213">
    <w:name w:val="Нет списка1111213"/>
    <w:next w:val="a7"/>
    <w:semiHidden/>
    <w:unhideWhenUsed/>
    <w:rsid w:val="00D87E86"/>
  </w:style>
  <w:style w:type="table" w:customStyle="1" w:styleId="211122">
    <w:name w:val="Сетка таблицы211122"/>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7"/>
    <w:uiPriority w:val="99"/>
    <w:semiHidden/>
    <w:rsid w:val="00D87E86"/>
  </w:style>
  <w:style w:type="numbering" w:customStyle="1" w:styleId="1121113">
    <w:name w:val="Нет списка1121113"/>
    <w:next w:val="a7"/>
    <w:semiHidden/>
    <w:rsid w:val="00D87E86"/>
  </w:style>
  <w:style w:type="table" w:customStyle="1" w:styleId="TableNormal42">
    <w:name w:val="Table Normal42"/>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5">
    <w:name w:val="Стиль335"/>
    <w:uiPriority w:val="99"/>
    <w:rsid w:val="00D87E86"/>
  </w:style>
  <w:style w:type="numbering" w:customStyle="1" w:styleId="22414">
    <w:name w:val="Текущий список22414"/>
    <w:rsid w:val="00D87E86"/>
  </w:style>
  <w:style w:type="numbering" w:customStyle="1" w:styleId="3313">
    <w:name w:val="Стиль3313"/>
    <w:uiPriority w:val="99"/>
    <w:rsid w:val="00D87E86"/>
  </w:style>
  <w:style w:type="numbering" w:customStyle="1" w:styleId="1111112113222">
    <w:name w:val="1 / 1.1 / 1.1.12113222"/>
    <w:rsid w:val="00D87E86"/>
  </w:style>
  <w:style w:type="table" w:customStyle="1" w:styleId="-12">
    <w:name w:val="Светлая сетка - Акцент 12"/>
    <w:basedOn w:val="a6"/>
    <w:next w:val="-1"/>
    <w:uiPriority w:val="62"/>
    <w:rsid w:val="00D87E86"/>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4">
    <w:name w:val="Текущий список2924"/>
    <w:rsid w:val="00D87E86"/>
  </w:style>
  <w:style w:type="numbering" w:customStyle="1" w:styleId="1ai1823">
    <w:name w:val="1 / a / i1823"/>
    <w:basedOn w:val="a7"/>
    <w:next w:val="1ai"/>
    <w:semiHidden/>
    <w:rsid w:val="00D87E86"/>
  </w:style>
  <w:style w:type="numbering" w:customStyle="1" w:styleId="11826">
    <w:name w:val="Текущий список11826"/>
    <w:rsid w:val="00D87E86"/>
  </w:style>
  <w:style w:type="numbering" w:customStyle="1" w:styleId="111111121624">
    <w:name w:val="1 / 1.1 / 1.1.1121624"/>
    <w:rsid w:val="00D87E86"/>
  </w:style>
  <w:style w:type="numbering" w:customStyle="1" w:styleId="2111725">
    <w:name w:val="Текущий список2111725"/>
    <w:rsid w:val="00D87E86"/>
  </w:style>
  <w:style w:type="numbering" w:customStyle="1" w:styleId="1924">
    <w:name w:val="Текущий список1924"/>
    <w:rsid w:val="00D87E86"/>
  </w:style>
  <w:style w:type="numbering" w:customStyle="1" w:styleId="2725">
    <w:name w:val="Статья / Раздел2725"/>
    <w:rsid w:val="00D87E86"/>
  </w:style>
  <w:style w:type="numbering" w:customStyle="1" w:styleId="29212">
    <w:name w:val="Текущий список29212"/>
    <w:rsid w:val="00D87E86"/>
  </w:style>
  <w:style w:type="numbering" w:customStyle="1" w:styleId="1ai18212">
    <w:name w:val="1 / a / i18212"/>
    <w:basedOn w:val="a7"/>
    <w:next w:val="1ai"/>
    <w:semiHidden/>
    <w:rsid w:val="00D87E86"/>
  </w:style>
  <w:style w:type="numbering" w:customStyle="1" w:styleId="118212">
    <w:name w:val="Текущий список118212"/>
    <w:rsid w:val="00D87E86"/>
  </w:style>
  <w:style w:type="numbering" w:customStyle="1" w:styleId="1111111216212">
    <w:name w:val="1 / 1.1 / 1.1.11216212"/>
    <w:rsid w:val="00D87E86"/>
  </w:style>
  <w:style w:type="numbering" w:customStyle="1" w:styleId="21117212">
    <w:name w:val="Текущий список21117212"/>
    <w:rsid w:val="00D87E86"/>
  </w:style>
  <w:style w:type="numbering" w:customStyle="1" w:styleId="19212">
    <w:name w:val="Текущий список19212"/>
    <w:rsid w:val="00D87E86"/>
  </w:style>
  <w:style w:type="numbering" w:customStyle="1" w:styleId="27212">
    <w:name w:val="Статья / Раздел27212"/>
    <w:rsid w:val="00D87E86"/>
  </w:style>
  <w:style w:type="numbering" w:customStyle="1" w:styleId="7212">
    <w:name w:val="Статья / Раздел7212"/>
    <w:basedOn w:val="a7"/>
    <w:next w:val="affff"/>
    <w:semiHidden/>
    <w:rsid w:val="00D87E86"/>
  </w:style>
  <w:style w:type="numbering" w:customStyle="1" w:styleId="1ai111524">
    <w:name w:val="1 / a / i111524"/>
    <w:rsid w:val="00D87E86"/>
  </w:style>
  <w:style w:type="numbering" w:customStyle="1" w:styleId="1ai1115213">
    <w:name w:val="1 / a / i1115213"/>
    <w:rsid w:val="00D87E86"/>
  </w:style>
  <w:style w:type="numbering" w:customStyle="1" w:styleId="1ai11152112">
    <w:name w:val="1 / a / i11152112"/>
    <w:rsid w:val="00D87E86"/>
  </w:style>
  <w:style w:type="numbering" w:customStyle="1" w:styleId="21393">
    <w:name w:val="Текущий список21393"/>
    <w:rsid w:val="00D87E86"/>
  </w:style>
  <w:style w:type="numbering" w:customStyle="1" w:styleId="224111">
    <w:name w:val="Текущий список224111"/>
    <w:rsid w:val="00D87E86"/>
  </w:style>
  <w:style w:type="numbering" w:customStyle="1" w:styleId="1115212">
    <w:name w:val="Текущий список1115212"/>
    <w:rsid w:val="00D87E86"/>
  </w:style>
  <w:style w:type="numbering" w:customStyle="1" w:styleId="11111121721">
    <w:name w:val="1 / 1.1 / 1.1.121721"/>
    <w:basedOn w:val="a7"/>
    <w:next w:val="1111110"/>
    <w:semiHidden/>
    <w:unhideWhenUsed/>
    <w:rsid w:val="00D87E86"/>
    <w:pPr>
      <w:numPr>
        <w:numId w:val="38"/>
      </w:numPr>
    </w:pPr>
  </w:style>
  <w:style w:type="numbering" w:customStyle="1" w:styleId="33230">
    <w:name w:val="Стиль3323"/>
    <w:uiPriority w:val="99"/>
    <w:rsid w:val="00D87E86"/>
  </w:style>
  <w:style w:type="numbering" w:customStyle="1" w:styleId="29221">
    <w:name w:val="Текущий список29221"/>
    <w:rsid w:val="00D87E86"/>
  </w:style>
  <w:style w:type="numbering" w:customStyle="1" w:styleId="118221">
    <w:name w:val="Текущий список118221"/>
    <w:rsid w:val="00D87E86"/>
  </w:style>
  <w:style w:type="numbering" w:customStyle="1" w:styleId="1111111216221">
    <w:name w:val="1 / 1.1 / 1.1.11216221"/>
    <w:rsid w:val="00D87E86"/>
  </w:style>
  <w:style w:type="numbering" w:customStyle="1" w:styleId="21117223">
    <w:name w:val="Текущий список21117223"/>
    <w:rsid w:val="00D87E86"/>
  </w:style>
  <w:style w:type="numbering" w:customStyle="1" w:styleId="27221">
    <w:name w:val="Статья / Раздел27221"/>
    <w:rsid w:val="00D87E86"/>
  </w:style>
  <w:style w:type="numbering" w:customStyle="1" w:styleId="33310">
    <w:name w:val="Стиль3331"/>
    <w:uiPriority w:val="99"/>
    <w:rsid w:val="00D87E86"/>
  </w:style>
  <w:style w:type="numbering" w:customStyle="1" w:styleId="29231">
    <w:name w:val="Текущий список29231"/>
    <w:rsid w:val="00D87E86"/>
    <w:pPr>
      <w:numPr>
        <w:numId w:val="85"/>
      </w:numPr>
    </w:pPr>
  </w:style>
  <w:style w:type="numbering" w:customStyle="1" w:styleId="118231">
    <w:name w:val="Текущий список118231"/>
    <w:rsid w:val="00D87E86"/>
    <w:pPr>
      <w:numPr>
        <w:numId w:val="86"/>
      </w:numPr>
    </w:pPr>
  </w:style>
  <w:style w:type="numbering" w:customStyle="1" w:styleId="1111111216231">
    <w:name w:val="1 / 1.1 / 1.1.11216231"/>
    <w:rsid w:val="00D87E86"/>
  </w:style>
  <w:style w:type="numbering" w:customStyle="1" w:styleId="21117231">
    <w:name w:val="Текущий список21117231"/>
    <w:rsid w:val="00D87E86"/>
    <w:pPr>
      <w:numPr>
        <w:numId w:val="88"/>
      </w:numPr>
    </w:pPr>
  </w:style>
  <w:style w:type="numbering" w:customStyle="1" w:styleId="27231">
    <w:name w:val="Статья / Раздел27231"/>
    <w:rsid w:val="00D87E86"/>
    <w:pPr>
      <w:numPr>
        <w:numId w:val="84"/>
      </w:numPr>
    </w:pPr>
  </w:style>
  <w:style w:type="numbering" w:customStyle="1" w:styleId="118241">
    <w:name w:val="Текущий список118241"/>
    <w:rsid w:val="00D87E86"/>
  </w:style>
  <w:style w:type="numbering" w:customStyle="1" w:styleId="118251">
    <w:name w:val="Текущий список118251"/>
    <w:rsid w:val="00D87E86"/>
  </w:style>
  <w:style w:type="numbering" w:customStyle="1" w:styleId="72111">
    <w:name w:val="Статья / Раздел72111"/>
    <w:basedOn w:val="a7"/>
    <w:next w:val="affff"/>
    <w:semiHidden/>
    <w:rsid w:val="00D87E86"/>
  </w:style>
  <w:style w:type="numbering" w:customStyle="1" w:styleId="11">
    <w:name w:val="Статья / Раздел11"/>
    <w:basedOn w:val="a7"/>
    <w:next w:val="affff"/>
    <w:uiPriority w:val="99"/>
    <w:rsid w:val="00D87E86"/>
    <w:pPr>
      <w:numPr>
        <w:numId w:val="40"/>
      </w:numPr>
    </w:pPr>
  </w:style>
  <w:style w:type="numbering" w:customStyle="1" w:styleId="3115">
    <w:name w:val="Стиль311"/>
    <w:uiPriority w:val="99"/>
    <w:rsid w:val="00D87E86"/>
  </w:style>
  <w:style w:type="paragraph" w:customStyle="1" w:styleId="LO-normal">
    <w:name w:val="LO-normal"/>
    <w:qFormat/>
    <w:rsid w:val="00D87E86"/>
    <w:pPr>
      <w:suppressAutoHyphens/>
    </w:pPr>
    <w:rPr>
      <w:rFonts w:ascii="Times New Roman" w:eastAsia="Noto Serif CJK SC" w:hAnsi="Times New Roman" w:cs="Lohit Devanagari"/>
      <w:lang w:eastAsia="zh-CN" w:bidi="hi-IN"/>
    </w:rPr>
  </w:style>
  <w:style w:type="table" w:customStyle="1" w:styleId="1920">
    <w:name w:val="Сетка таблицы192"/>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4">
    <w:name w:val="Нет списка162"/>
    <w:next w:val="a7"/>
    <w:uiPriority w:val="99"/>
    <w:semiHidden/>
    <w:unhideWhenUsed/>
    <w:rsid w:val="00D87E86"/>
  </w:style>
  <w:style w:type="numbering" w:customStyle="1" w:styleId="7221">
    <w:name w:val="Статья / Раздел7221"/>
    <w:basedOn w:val="a7"/>
    <w:next w:val="affff"/>
    <w:semiHidden/>
    <w:rsid w:val="00D87E86"/>
  </w:style>
  <w:style w:type="numbering" w:customStyle="1" w:styleId="1115221">
    <w:name w:val="Текущий список1115221"/>
    <w:rsid w:val="00D87E86"/>
  </w:style>
  <w:style w:type="numbering" w:customStyle="1" w:styleId="111111114">
    <w:name w:val="1 / 1.1 / 1.1.111"/>
    <w:basedOn w:val="a7"/>
    <w:next w:val="1111110"/>
    <w:uiPriority w:val="99"/>
    <w:unhideWhenUsed/>
    <w:rsid w:val="00D87E86"/>
  </w:style>
  <w:style w:type="numbering" w:customStyle="1" w:styleId="1ai11">
    <w:name w:val="1 / a / i11"/>
    <w:basedOn w:val="a7"/>
    <w:next w:val="1ai"/>
    <w:uiPriority w:val="99"/>
    <w:semiHidden/>
    <w:unhideWhenUsed/>
    <w:rsid w:val="00D87E86"/>
  </w:style>
  <w:style w:type="table" w:customStyle="1" w:styleId="2010">
    <w:name w:val="Сетка таблицы20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7"/>
    <w:uiPriority w:val="99"/>
    <w:semiHidden/>
    <w:rsid w:val="00D87E86"/>
  </w:style>
  <w:style w:type="table" w:customStyle="1" w:styleId="1102">
    <w:name w:val="Сетка таблицы110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7"/>
    <w:semiHidden/>
    <w:unhideWhenUsed/>
    <w:rsid w:val="00D87E86"/>
  </w:style>
  <w:style w:type="table" w:customStyle="1" w:styleId="2510">
    <w:name w:val="Сетка таблицы251"/>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
    <w:name w:val="Сетка таблицы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0">
    <w:name w:val="Нет списка11131"/>
    <w:next w:val="a7"/>
    <w:uiPriority w:val="99"/>
    <w:semiHidden/>
    <w:rsid w:val="00D87E86"/>
  </w:style>
  <w:style w:type="table" w:customStyle="1" w:styleId="21410">
    <w:name w:val="Сетка таблицы21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1">
    <w:name w:val="Нет списка251"/>
    <w:next w:val="a7"/>
    <w:uiPriority w:val="99"/>
    <w:semiHidden/>
    <w:unhideWhenUsed/>
    <w:rsid w:val="00D87E86"/>
  </w:style>
  <w:style w:type="table" w:customStyle="1" w:styleId="3410">
    <w:name w:val="Сетка таблицы34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7"/>
    <w:semiHidden/>
    <w:rsid w:val="00D87E86"/>
  </w:style>
  <w:style w:type="table" w:customStyle="1" w:styleId="4311">
    <w:name w:val="Сетка таблицы4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7"/>
    <w:semiHidden/>
    <w:rsid w:val="00D87E86"/>
  </w:style>
  <w:style w:type="table" w:customStyle="1" w:styleId="21131">
    <w:name w:val="Сетка таблицы21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Нет списка2131"/>
    <w:next w:val="a7"/>
    <w:uiPriority w:val="99"/>
    <w:semiHidden/>
    <w:unhideWhenUsed/>
    <w:rsid w:val="00D87E86"/>
  </w:style>
  <w:style w:type="numbering" w:customStyle="1" w:styleId="4410">
    <w:name w:val="Нет списка441"/>
    <w:next w:val="a7"/>
    <w:uiPriority w:val="99"/>
    <w:semiHidden/>
    <w:unhideWhenUsed/>
    <w:rsid w:val="00D87E86"/>
  </w:style>
  <w:style w:type="table" w:customStyle="1" w:styleId="5311">
    <w:name w:val="Сетка таблицы53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7"/>
    <w:uiPriority w:val="99"/>
    <w:semiHidden/>
    <w:unhideWhenUsed/>
    <w:rsid w:val="00D87E86"/>
  </w:style>
  <w:style w:type="numbering" w:customStyle="1" w:styleId="6211">
    <w:name w:val="Нет списка621"/>
    <w:next w:val="a7"/>
    <w:uiPriority w:val="99"/>
    <w:semiHidden/>
    <w:unhideWhenUsed/>
    <w:rsid w:val="00D87E86"/>
  </w:style>
  <w:style w:type="table" w:customStyle="1" w:styleId="641">
    <w:name w:val="Сетка таблицы6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0">
    <w:name w:val="Сетка таблицы132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7"/>
    <w:uiPriority w:val="99"/>
    <w:semiHidden/>
    <w:unhideWhenUsed/>
    <w:rsid w:val="00D87E86"/>
  </w:style>
  <w:style w:type="numbering" w:customStyle="1" w:styleId="2231">
    <w:name w:val="Нет списка2231"/>
    <w:next w:val="a7"/>
    <w:uiPriority w:val="99"/>
    <w:semiHidden/>
    <w:rsid w:val="00D87E86"/>
  </w:style>
  <w:style w:type="table" w:customStyle="1" w:styleId="22310">
    <w:name w:val="Сетка таблицы2231"/>
    <w:basedOn w:val="a6"/>
    <w:next w:val="af2"/>
    <w:uiPriority w:val="99"/>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7"/>
    <w:semiHidden/>
    <w:rsid w:val="00D87E86"/>
  </w:style>
  <w:style w:type="table" w:customStyle="1" w:styleId="21231">
    <w:name w:val="Сетка таблицы212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7"/>
    <w:uiPriority w:val="99"/>
    <w:semiHidden/>
    <w:unhideWhenUsed/>
    <w:rsid w:val="00D87E86"/>
  </w:style>
  <w:style w:type="numbering" w:customStyle="1" w:styleId="11111210">
    <w:name w:val="Нет списка1111121"/>
    <w:next w:val="a7"/>
    <w:uiPriority w:val="99"/>
    <w:semiHidden/>
    <w:unhideWhenUsed/>
    <w:rsid w:val="00D87E86"/>
  </w:style>
  <w:style w:type="table" w:customStyle="1" w:styleId="211131">
    <w:name w:val="Сетка таблицы2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0">
    <w:name w:val="Сетка таблицы31131"/>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10">
    <w:name w:val="Сетка таблицы7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3">
    <w:name w:val="Нет списка721"/>
    <w:next w:val="a7"/>
    <w:uiPriority w:val="99"/>
    <w:semiHidden/>
    <w:rsid w:val="00D87E86"/>
  </w:style>
  <w:style w:type="table" w:customStyle="1" w:styleId="10210">
    <w:name w:val="Сетка таблицы10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Нет списка1321"/>
    <w:next w:val="a7"/>
    <w:uiPriority w:val="99"/>
    <w:semiHidden/>
    <w:unhideWhenUsed/>
    <w:rsid w:val="00D87E86"/>
  </w:style>
  <w:style w:type="table" w:customStyle="1" w:styleId="2321">
    <w:name w:val="Сетка таблицы23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7"/>
    <w:uiPriority w:val="99"/>
    <w:semiHidden/>
    <w:rsid w:val="00D87E86"/>
  </w:style>
  <w:style w:type="table" w:customStyle="1" w:styleId="213110">
    <w:name w:val="Сетка таблицы213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7"/>
    <w:uiPriority w:val="99"/>
    <w:semiHidden/>
    <w:unhideWhenUsed/>
    <w:rsid w:val="00D87E86"/>
  </w:style>
  <w:style w:type="table" w:customStyle="1" w:styleId="32110">
    <w:name w:val="Сетка таблицы321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7"/>
    <w:uiPriority w:val="99"/>
    <w:semiHidden/>
    <w:rsid w:val="00D87E86"/>
  </w:style>
  <w:style w:type="table" w:customStyle="1" w:styleId="4121">
    <w:name w:val="Сетка таблицы412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7"/>
    <w:uiPriority w:val="99"/>
    <w:semiHidden/>
    <w:rsid w:val="00D87E86"/>
  </w:style>
  <w:style w:type="table" w:customStyle="1" w:styleId="211211">
    <w:name w:val="Сетка таблицы2112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4">
    <w:name w:val="Сетка таблицы11111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1">
    <w:name w:val="Нет списка21221"/>
    <w:next w:val="a7"/>
    <w:uiPriority w:val="99"/>
    <w:semiHidden/>
    <w:unhideWhenUsed/>
    <w:rsid w:val="00D87E86"/>
  </w:style>
  <w:style w:type="numbering" w:customStyle="1" w:styleId="41210">
    <w:name w:val="Нет списка4121"/>
    <w:next w:val="a7"/>
    <w:uiPriority w:val="99"/>
    <w:semiHidden/>
    <w:unhideWhenUsed/>
    <w:rsid w:val="00D87E86"/>
  </w:style>
  <w:style w:type="table" w:customStyle="1" w:styleId="5121">
    <w:name w:val="Сетка таблицы512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7"/>
    <w:uiPriority w:val="99"/>
    <w:semiHidden/>
    <w:unhideWhenUsed/>
    <w:rsid w:val="00D87E86"/>
  </w:style>
  <w:style w:type="numbering" w:customStyle="1" w:styleId="6121">
    <w:name w:val="Нет списка6121"/>
    <w:next w:val="a7"/>
    <w:uiPriority w:val="99"/>
    <w:semiHidden/>
    <w:unhideWhenUsed/>
    <w:rsid w:val="00D87E86"/>
  </w:style>
  <w:style w:type="table" w:customStyle="1" w:styleId="61210">
    <w:name w:val="Сетка таблицы6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Сетка таблицы13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7"/>
    <w:semiHidden/>
    <w:unhideWhenUsed/>
    <w:rsid w:val="00D87E86"/>
  </w:style>
  <w:style w:type="numbering" w:customStyle="1" w:styleId="22121">
    <w:name w:val="Нет списка22121"/>
    <w:next w:val="a7"/>
    <w:uiPriority w:val="99"/>
    <w:semiHidden/>
    <w:rsid w:val="00D87E86"/>
  </w:style>
  <w:style w:type="table" w:customStyle="1" w:styleId="221114">
    <w:name w:val="Сетка таблицы2211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7"/>
    <w:uiPriority w:val="99"/>
    <w:semiHidden/>
    <w:rsid w:val="00D87E86"/>
  </w:style>
  <w:style w:type="table" w:customStyle="1" w:styleId="212111">
    <w:name w:val="Сетка таблицы21211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7"/>
    <w:uiPriority w:val="99"/>
    <w:semiHidden/>
    <w:unhideWhenUsed/>
    <w:rsid w:val="00D87E86"/>
  </w:style>
  <w:style w:type="numbering" w:customStyle="1" w:styleId="1111221">
    <w:name w:val="Нет списка1111221"/>
    <w:next w:val="a7"/>
    <w:semiHidden/>
    <w:unhideWhenUsed/>
    <w:rsid w:val="00D87E86"/>
  </w:style>
  <w:style w:type="table" w:customStyle="1" w:styleId="21111110">
    <w:name w:val="Сетка таблицы211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0">
    <w:name w:val="Нет списка31121"/>
    <w:next w:val="a7"/>
    <w:semiHidden/>
    <w:rsid w:val="00D87E86"/>
  </w:style>
  <w:style w:type="numbering" w:customStyle="1" w:styleId="1211210">
    <w:name w:val="Нет списка121121"/>
    <w:next w:val="a7"/>
    <w:uiPriority w:val="99"/>
    <w:semiHidden/>
    <w:unhideWhenUsed/>
    <w:rsid w:val="00D87E86"/>
  </w:style>
  <w:style w:type="numbering" w:customStyle="1" w:styleId="221121">
    <w:name w:val="Нет списка221121"/>
    <w:next w:val="a7"/>
    <w:uiPriority w:val="99"/>
    <w:semiHidden/>
    <w:rsid w:val="00D87E86"/>
  </w:style>
  <w:style w:type="numbering" w:customStyle="1" w:styleId="1121121">
    <w:name w:val="Нет списка1121121"/>
    <w:next w:val="a7"/>
    <w:uiPriority w:val="99"/>
    <w:semiHidden/>
    <w:rsid w:val="00D87E86"/>
  </w:style>
  <w:style w:type="numbering" w:customStyle="1" w:styleId="2111121">
    <w:name w:val="Нет списка2111121"/>
    <w:next w:val="a7"/>
    <w:uiPriority w:val="99"/>
    <w:semiHidden/>
    <w:unhideWhenUsed/>
    <w:rsid w:val="00D87E86"/>
  </w:style>
  <w:style w:type="numbering" w:customStyle="1" w:styleId="111111210">
    <w:name w:val="Нет списка11111121"/>
    <w:next w:val="a7"/>
    <w:semiHidden/>
    <w:unhideWhenUsed/>
    <w:rsid w:val="00D87E86"/>
  </w:style>
  <w:style w:type="table" w:customStyle="1" w:styleId="17110">
    <w:name w:val="Сетка таблицы171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7"/>
    <w:uiPriority w:val="99"/>
    <w:semiHidden/>
    <w:unhideWhenUsed/>
    <w:rsid w:val="00D87E86"/>
  </w:style>
  <w:style w:type="table" w:customStyle="1" w:styleId="71111">
    <w:name w:val="Сетка таблицы7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0">
    <w:name w:val="Нет списка7121"/>
    <w:next w:val="a7"/>
    <w:uiPriority w:val="99"/>
    <w:semiHidden/>
    <w:unhideWhenUsed/>
    <w:rsid w:val="00D87E86"/>
  </w:style>
  <w:style w:type="numbering" w:customStyle="1" w:styleId="111111121">
    <w:name w:val="Нет списка111111121"/>
    <w:next w:val="a7"/>
    <w:uiPriority w:val="99"/>
    <w:semiHidden/>
    <w:rsid w:val="00D87E86"/>
  </w:style>
  <w:style w:type="numbering" w:customStyle="1" w:styleId="311121">
    <w:name w:val="Нет списка311121"/>
    <w:next w:val="a7"/>
    <w:semiHidden/>
    <w:rsid w:val="00D87E86"/>
  </w:style>
  <w:style w:type="numbering" w:customStyle="1" w:styleId="1111111112">
    <w:name w:val="Нет списка1111111112"/>
    <w:next w:val="a7"/>
    <w:semiHidden/>
    <w:rsid w:val="00D87E86"/>
  </w:style>
  <w:style w:type="numbering" w:customStyle="1" w:styleId="411121">
    <w:name w:val="Нет списка411121"/>
    <w:next w:val="a7"/>
    <w:uiPriority w:val="99"/>
    <w:semiHidden/>
    <w:unhideWhenUsed/>
    <w:rsid w:val="00D87E86"/>
  </w:style>
  <w:style w:type="numbering" w:customStyle="1" w:styleId="511210">
    <w:name w:val="Нет списка51121"/>
    <w:next w:val="a7"/>
    <w:uiPriority w:val="99"/>
    <w:semiHidden/>
    <w:unhideWhenUsed/>
    <w:rsid w:val="00D87E86"/>
  </w:style>
  <w:style w:type="numbering" w:customStyle="1" w:styleId="61111">
    <w:name w:val="Нет списка61111"/>
    <w:next w:val="a7"/>
    <w:uiPriority w:val="99"/>
    <w:semiHidden/>
    <w:unhideWhenUsed/>
    <w:rsid w:val="00D87E86"/>
  </w:style>
  <w:style w:type="table" w:customStyle="1" w:styleId="611110">
    <w:name w:val="Сетка таблицы611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7"/>
    <w:semiHidden/>
    <w:unhideWhenUsed/>
    <w:rsid w:val="00D87E86"/>
  </w:style>
  <w:style w:type="numbering" w:customStyle="1" w:styleId="3111111">
    <w:name w:val="Нет списка3111111"/>
    <w:next w:val="a7"/>
    <w:semiHidden/>
    <w:rsid w:val="00D87E86"/>
  </w:style>
  <w:style w:type="numbering" w:customStyle="1" w:styleId="1112111">
    <w:name w:val="Нет списка1112111"/>
    <w:next w:val="a7"/>
    <w:semiHidden/>
    <w:rsid w:val="00D87E86"/>
  </w:style>
  <w:style w:type="numbering" w:customStyle="1" w:styleId="21111111">
    <w:name w:val="Нет списка21111111"/>
    <w:next w:val="a7"/>
    <w:uiPriority w:val="99"/>
    <w:semiHidden/>
    <w:unhideWhenUsed/>
    <w:rsid w:val="00D87E86"/>
  </w:style>
  <w:style w:type="numbering" w:customStyle="1" w:styleId="4111111">
    <w:name w:val="Нет списка4111111"/>
    <w:next w:val="a7"/>
    <w:uiPriority w:val="99"/>
    <w:semiHidden/>
    <w:unhideWhenUsed/>
    <w:rsid w:val="00D87E86"/>
  </w:style>
  <w:style w:type="numbering" w:customStyle="1" w:styleId="511111">
    <w:name w:val="Нет списка511111"/>
    <w:next w:val="a7"/>
    <w:uiPriority w:val="99"/>
    <w:semiHidden/>
    <w:unhideWhenUsed/>
    <w:rsid w:val="00D87E86"/>
  </w:style>
  <w:style w:type="numbering" w:customStyle="1" w:styleId="711110">
    <w:name w:val="Нет списка71111"/>
    <w:next w:val="a7"/>
    <w:uiPriority w:val="99"/>
    <w:semiHidden/>
    <w:unhideWhenUsed/>
    <w:rsid w:val="00D87E86"/>
  </w:style>
  <w:style w:type="table" w:customStyle="1" w:styleId="8111">
    <w:name w:val="Сетка таблицы8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7"/>
    <w:uiPriority w:val="99"/>
    <w:semiHidden/>
    <w:unhideWhenUsed/>
    <w:rsid w:val="00D87E86"/>
  </w:style>
  <w:style w:type="table" w:customStyle="1" w:styleId="9121">
    <w:name w:val="Сетка таблицы9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2">
    <w:name w:val="Нет списка13111"/>
    <w:next w:val="a7"/>
    <w:uiPriority w:val="99"/>
    <w:semiHidden/>
    <w:unhideWhenUsed/>
    <w:rsid w:val="00D87E86"/>
  </w:style>
  <w:style w:type="numbering" w:customStyle="1" w:styleId="23111">
    <w:name w:val="Нет списка23111"/>
    <w:next w:val="a7"/>
    <w:uiPriority w:val="99"/>
    <w:semiHidden/>
    <w:unhideWhenUsed/>
    <w:rsid w:val="00D87E86"/>
  </w:style>
  <w:style w:type="table" w:customStyle="1" w:styleId="14111">
    <w:name w:val="Сетка таблицы1411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7"/>
    <w:uiPriority w:val="99"/>
    <w:semiHidden/>
    <w:unhideWhenUsed/>
    <w:rsid w:val="00D87E86"/>
  </w:style>
  <w:style w:type="table" w:customStyle="1" w:styleId="91111">
    <w:name w:val="Сетка таблицы911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7"/>
    <w:uiPriority w:val="99"/>
    <w:semiHidden/>
    <w:unhideWhenUsed/>
    <w:rsid w:val="00D87E86"/>
  </w:style>
  <w:style w:type="table" w:customStyle="1" w:styleId="10111">
    <w:name w:val="Сетка таблицы10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7"/>
    <w:uiPriority w:val="99"/>
    <w:semiHidden/>
    <w:unhideWhenUsed/>
    <w:rsid w:val="00D87E86"/>
  </w:style>
  <w:style w:type="table" w:customStyle="1" w:styleId="1211110">
    <w:name w:val="Сетка таблицы12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7"/>
    <w:uiPriority w:val="99"/>
    <w:semiHidden/>
    <w:unhideWhenUsed/>
    <w:rsid w:val="00D87E86"/>
  </w:style>
  <w:style w:type="table" w:customStyle="1" w:styleId="15110">
    <w:name w:val="Сетка таблицы15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7"/>
    <w:uiPriority w:val="99"/>
    <w:semiHidden/>
    <w:unhideWhenUsed/>
    <w:rsid w:val="00D87E86"/>
  </w:style>
  <w:style w:type="numbering" w:customStyle="1" w:styleId="24110">
    <w:name w:val="Нет списка2411"/>
    <w:next w:val="a7"/>
    <w:uiPriority w:val="99"/>
    <w:semiHidden/>
    <w:unhideWhenUsed/>
    <w:rsid w:val="00D87E86"/>
  </w:style>
  <w:style w:type="table" w:customStyle="1" w:styleId="1611">
    <w:name w:val="Сетка таблицы161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1">
    <w:name w:val="Нет списка3311"/>
    <w:next w:val="a7"/>
    <w:uiPriority w:val="99"/>
    <w:semiHidden/>
    <w:unhideWhenUsed/>
    <w:rsid w:val="00D87E86"/>
  </w:style>
  <w:style w:type="table" w:customStyle="1" w:styleId="9211">
    <w:name w:val="Сетка таблицы92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7"/>
    <w:uiPriority w:val="99"/>
    <w:semiHidden/>
    <w:unhideWhenUsed/>
    <w:rsid w:val="00D87E86"/>
  </w:style>
  <w:style w:type="numbering" w:customStyle="1" w:styleId="53110">
    <w:name w:val="Нет списка5311"/>
    <w:next w:val="a7"/>
    <w:uiPriority w:val="99"/>
    <w:semiHidden/>
    <w:unhideWhenUsed/>
    <w:rsid w:val="00D87E86"/>
  </w:style>
  <w:style w:type="table" w:customStyle="1" w:styleId="12211">
    <w:name w:val="Сетка таблицы12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7"/>
    <w:uiPriority w:val="99"/>
    <w:semiHidden/>
    <w:rsid w:val="00D87E86"/>
  </w:style>
  <w:style w:type="numbering" w:customStyle="1" w:styleId="15111">
    <w:name w:val="Нет списка1511"/>
    <w:next w:val="a7"/>
    <w:uiPriority w:val="99"/>
    <w:semiHidden/>
    <w:unhideWhenUsed/>
    <w:rsid w:val="00D87E86"/>
  </w:style>
  <w:style w:type="table" w:customStyle="1" w:styleId="18110">
    <w:name w:val="Сетка таблицы18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7"/>
    <w:semiHidden/>
    <w:rsid w:val="00D87E86"/>
  </w:style>
  <w:style w:type="numbering" w:customStyle="1" w:styleId="2121110">
    <w:name w:val="Нет списка212111"/>
    <w:next w:val="a7"/>
    <w:uiPriority w:val="99"/>
    <w:semiHidden/>
    <w:unhideWhenUsed/>
    <w:rsid w:val="00D87E86"/>
  </w:style>
  <w:style w:type="numbering" w:customStyle="1" w:styleId="122110">
    <w:name w:val="Нет списка12211"/>
    <w:next w:val="a7"/>
    <w:semiHidden/>
    <w:unhideWhenUsed/>
    <w:rsid w:val="00D87E86"/>
  </w:style>
  <w:style w:type="numbering" w:customStyle="1" w:styleId="22211">
    <w:name w:val="Нет списка22211"/>
    <w:next w:val="a7"/>
    <w:uiPriority w:val="99"/>
    <w:semiHidden/>
    <w:rsid w:val="00D87E86"/>
  </w:style>
  <w:style w:type="table" w:customStyle="1" w:styleId="222110">
    <w:name w:val="Сетка таблицы2221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7"/>
    <w:uiPriority w:val="99"/>
    <w:semiHidden/>
    <w:rsid w:val="00D87E86"/>
  </w:style>
  <w:style w:type="table" w:customStyle="1" w:styleId="2122110">
    <w:name w:val="Сетка таблицы21221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7"/>
    <w:uiPriority w:val="99"/>
    <w:semiHidden/>
    <w:unhideWhenUsed/>
    <w:rsid w:val="00D87E86"/>
  </w:style>
  <w:style w:type="numbering" w:customStyle="1" w:styleId="11112111">
    <w:name w:val="Нет списка11112111"/>
    <w:next w:val="a7"/>
    <w:semiHidden/>
    <w:unhideWhenUsed/>
    <w:rsid w:val="00D87E86"/>
  </w:style>
  <w:style w:type="table" w:customStyle="1" w:styleId="2111211">
    <w:name w:val="Сетка таблицы211121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7"/>
    <w:uiPriority w:val="99"/>
    <w:semiHidden/>
    <w:rsid w:val="00D87E86"/>
  </w:style>
  <w:style w:type="numbering" w:customStyle="1" w:styleId="11211111">
    <w:name w:val="Нет списка11211111"/>
    <w:next w:val="a7"/>
    <w:semiHidden/>
    <w:rsid w:val="00D87E86"/>
  </w:style>
  <w:style w:type="table" w:customStyle="1" w:styleId="TableNormal411">
    <w:name w:val="Table Normal411"/>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
    <w:name w:val="Стиль3341"/>
    <w:uiPriority w:val="99"/>
    <w:rsid w:val="00D87E86"/>
  </w:style>
  <w:style w:type="numbering" w:customStyle="1" w:styleId="11111121132211">
    <w:name w:val="1 / 1.1 / 1.1.121132211"/>
    <w:rsid w:val="00D87E86"/>
  </w:style>
  <w:style w:type="table" w:customStyle="1" w:styleId="-111">
    <w:name w:val="Светлая сетка - Акцент 111"/>
    <w:basedOn w:val="a6"/>
    <w:next w:val="-1"/>
    <w:uiPriority w:val="62"/>
    <w:rsid w:val="00D87E86"/>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D87E86"/>
  </w:style>
  <w:style w:type="numbering" w:customStyle="1" w:styleId="1ai182111">
    <w:name w:val="1 / a / i182111"/>
    <w:basedOn w:val="a7"/>
    <w:next w:val="1ai"/>
    <w:semiHidden/>
    <w:rsid w:val="00D87E86"/>
  </w:style>
  <w:style w:type="numbering" w:customStyle="1" w:styleId="1182111">
    <w:name w:val="Текущий список1182111"/>
    <w:rsid w:val="00D87E86"/>
  </w:style>
  <w:style w:type="numbering" w:customStyle="1" w:styleId="11111112162111">
    <w:name w:val="1 / 1.1 / 1.1.112162111"/>
    <w:rsid w:val="00D87E86"/>
  </w:style>
  <w:style w:type="numbering" w:customStyle="1" w:styleId="211172111">
    <w:name w:val="Текущий список211172111"/>
    <w:rsid w:val="00D87E86"/>
  </w:style>
  <w:style w:type="numbering" w:customStyle="1" w:styleId="192111">
    <w:name w:val="Текущий список192111"/>
    <w:rsid w:val="00D87E86"/>
  </w:style>
  <w:style w:type="numbering" w:customStyle="1" w:styleId="272111">
    <w:name w:val="Статья / Раздел272111"/>
    <w:rsid w:val="00D87E86"/>
  </w:style>
  <w:style w:type="numbering" w:customStyle="1" w:styleId="1ai11152121">
    <w:name w:val="1 / a / i11152121"/>
    <w:rsid w:val="00D87E86"/>
  </w:style>
  <w:style w:type="numbering" w:customStyle="1" w:styleId="1ai111521111">
    <w:name w:val="1 / a / i111521111"/>
    <w:rsid w:val="00D87E86"/>
  </w:style>
  <w:style w:type="numbering" w:customStyle="1" w:styleId="2241111">
    <w:name w:val="Текущий список2241111"/>
    <w:rsid w:val="00D87E86"/>
  </w:style>
  <w:style w:type="numbering" w:customStyle="1" w:styleId="11152111">
    <w:name w:val="Текущий список11152111"/>
    <w:rsid w:val="00D87E86"/>
  </w:style>
  <w:style w:type="numbering" w:customStyle="1" w:styleId="33211">
    <w:name w:val="Стиль33211"/>
    <w:uiPriority w:val="99"/>
    <w:rsid w:val="00D87E86"/>
  </w:style>
  <w:style w:type="numbering" w:customStyle="1" w:styleId="292211">
    <w:name w:val="Текущий список292211"/>
    <w:rsid w:val="00D87E86"/>
  </w:style>
  <w:style w:type="numbering" w:customStyle="1" w:styleId="1182211">
    <w:name w:val="Текущий список1182211"/>
    <w:rsid w:val="00D87E86"/>
  </w:style>
  <w:style w:type="numbering" w:customStyle="1" w:styleId="11111112162211">
    <w:name w:val="1 / 1.1 / 1.1.112162211"/>
    <w:rsid w:val="00D87E86"/>
  </w:style>
  <w:style w:type="numbering" w:customStyle="1" w:styleId="211172211">
    <w:name w:val="Текущий список211172211"/>
    <w:rsid w:val="00D87E86"/>
  </w:style>
  <w:style w:type="numbering" w:customStyle="1" w:styleId="272211">
    <w:name w:val="Статья / Раздел272211"/>
    <w:rsid w:val="00D87E86"/>
  </w:style>
  <w:style w:type="numbering" w:customStyle="1" w:styleId="33311">
    <w:name w:val="Стиль33311"/>
    <w:uiPriority w:val="99"/>
    <w:rsid w:val="00D87E86"/>
  </w:style>
  <w:style w:type="numbering" w:customStyle="1" w:styleId="292311">
    <w:name w:val="Текущий список292311"/>
    <w:rsid w:val="00D87E86"/>
  </w:style>
  <w:style w:type="numbering" w:customStyle="1" w:styleId="1182311">
    <w:name w:val="Текущий список1182311"/>
    <w:rsid w:val="00D87E86"/>
  </w:style>
  <w:style w:type="numbering" w:customStyle="1" w:styleId="11111112162311">
    <w:name w:val="1 / 1.1 / 1.1.112162311"/>
    <w:rsid w:val="00D87E86"/>
  </w:style>
  <w:style w:type="numbering" w:customStyle="1" w:styleId="211172311">
    <w:name w:val="Текущий список211172311"/>
    <w:rsid w:val="00D87E86"/>
  </w:style>
  <w:style w:type="numbering" w:customStyle="1" w:styleId="272311">
    <w:name w:val="Статья / Раздел272311"/>
    <w:rsid w:val="00D87E86"/>
  </w:style>
  <w:style w:type="numbering" w:customStyle="1" w:styleId="1182411">
    <w:name w:val="Текущий список1182411"/>
    <w:rsid w:val="00D87E86"/>
  </w:style>
  <w:style w:type="numbering" w:customStyle="1" w:styleId="1182511">
    <w:name w:val="Текущий список1182511"/>
    <w:rsid w:val="00D87E86"/>
  </w:style>
  <w:style w:type="numbering" w:customStyle="1" w:styleId="7231">
    <w:name w:val="Статья / Раздел7231"/>
    <w:basedOn w:val="a7"/>
    <w:next w:val="affff"/>
    <w:semiHidden/>
    <w:rsid w:val="00D87E86"/>
  </w:style>
  <w:style w:type="numbering" w:customStyle="1" w:styleId="1115231">
    <w:name w:val="Текущий список1115231"/>
    <w:rsid w:val="00D87E86"/>
  </w:style>
  <w:style w:type="numbering" w:customStyle="1" w:styleId="21117241">
    <w:name w:val="Текущий список21117241"/>
    <w:rsid w:val="00D87E86"/>
  </w:style>
  <w:style w:type="numbering" w:customStyle="1" w:styleId="118261">
    <w:name w:val="Текущий список118261"/>
    <w:rsid w:val="00D87E86"/>
  </w:style>
  <w:style w:type="table" w:customStyle="1" w:styleId="2610">
    <w:name w:val="Сетка таблицы26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Не полужирный"/>
    <w:basedOn w:val="affff4"/>
    <w:rsid w:val="00D87E86"/>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ff4"/>
    <w:rsid w:val="00D87E86"/>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f1">
    <w:name w:val="Основной текст + Не полужирный;Курсив"/>
    <w:basedOn w:val="affff4"/>
    <w:rsid w:val="00D87E86"/>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xl2295">
    <w:name w:val="xl2295"/>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6">
    <w:name w:val="xl2296"/>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7">
    <w:name w:val="xl2297"/>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8">
    <w:name w:val="xl2298"/>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299">
    <w:name w:val="xl2299"/>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00">
    <w:name w:val="xl2300"/>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01">
    <w:name w:val="xl2301"/>
    <w:basedOn w:val="a4"/>
    <w:rsid w:val="00D87E86"/>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2302">
    <w:name w:val="xl2302"/>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03">
    <w:name w:val="xl2303"/>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2304">
    <w:name w:val="xl2304"/>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05">
    <w:name w:val="xl2305"/>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06">
    <w:name w:val="xl2306"/>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2307">
    <w:name w:val="xl2307"/>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08">
    <w:name w:val="xl2308"/>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09">
    <w:name w:val="xl2309"/>
    <w:basedOn w:val="a4"/>
    <w:rsid w:val="00D87E86"/>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0">
    <w:name w:val="xl2310"/>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11">
    <w:name w:val="xl2311"/>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12">
    <w:name w:val="xl2312"/>
    <w:basedOn w:val="a4"/>
    <w:rsid w:val="00D87E86"/>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3">
    <w:name w:val="xl2313"/>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4">
    <w:name w:val="xl2314"/>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5">
    <w:name w:val="xl2315"/>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16">
    <w:name w:val="xl2316"/>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17">
    <w:name w:val="xl2317"/>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18">
    <w:name w:val="xl2318"/>
    <w:basedOn w:val="a4"/>
    <w:rsid w:val="00D87E86"/>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19">
    <w:name w:val="xl2319"/>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b/>
      <w:bCs/>
      <w:sz w:val="16"/>
      <w:szCs w:val="16"/>
      <w:lang w:eastAsia="ru-RU"/>
    </w:rPr>
  </w:style>
  <w:style w:type="paragraph" w:customStyle="1" w:styleId="xl2320">
    <w:name w:val="xl2320"/>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21">
    <w:name w:val="xl2321"/>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22">
    <w:name w:val="xl2322"/>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23">
    <w:name w:val="xl2323"/>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24">
    <w:name w:val="xl2324"/>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25">
    <w:name w:val="xl2325"/>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26">
    <w:name w:val="xl2326"/>
    <w:basedOn w:val="a4"/>
    <w:rsid w:val="00D87E86"/>
    <w:pPr>
      <w:pBdr>
        <w:left w:val="single" w:sz="4" w:space="0" w:color="auto"/>
      </w:pBd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27">
    <w:name w:val="xl2327"/>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28">
    <w:name w:val="xl2328"/>
    <w:basedOn w:val="a4"/>
    <w:rsid w:val="00D87E86"/>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29">
    <w:name w:val="xl2329"/>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0">
    <w:name w:val="xl2330"/>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1">
    <w:name w:val="xl2331"/>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2">
    <w:name w:val="xl233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3">
    <w:name w:val="xl2333"/>
    <w:basedOn w:val="a4"/>
    <w:rsid w:val="00D87E86"/>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2334">
    <w:name w:val="xl2334"/>
    <w:basedOn w:val="a4"/>
    <w:rsid w:val="00D87E86"/>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35">
    <w:name w:val="xl2335"/>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6">
    <w:name w:val="xl2336"/>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7">
    <w:name w:val="xl2337"/>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8">
    <w:name w:val="xl2338"/>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9">
    <w:name w:val="xl2339"/>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40">
    <w:name w:val="xl2340"/>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1">
    <w:name w:val="xl2341"/>
    <w:basedOn w:val="a4"/>
    <w:rsid w:val="00D87E86"/>
    <w:pPr>
      <w:spacing w:before="100" w:beforeAutospacing="1" w:after="100" w:afterAutospacing="1" w:line="240" w:lineRule="auto"/>
      <w:jc w:val="left"/>
      <w:textAlignment w:val="top"/>
    </w:pPr>
    <w:rPr>
      <w:rFonts w:ascii="Arial" w:eastAsia="Times New Roman" w:hAnsi="Arial" w:cs="Arial"/>
      <w:b/>
      <w:bCs/>
      <w:sz w:val="16"/>
      <w:szCs w:val="16"/>
      <w:lang w:eastAsia="ru-RU"/>
    </w:rPr>
  </w:style>
  <w:style w:type="paragraph" w:customStyle="1" w:styleId="xl2342">
    <w:name w:val="xl2342"/>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43">
    <w:name w:val="xl2343"/>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4">
    <w:name w:val="xl2344"/>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5">
    <w:name w:val="xl2345"/>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6">
    <w:name w:val="xl2346"/>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7">
    <w:name w:val="xl2347"/>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8">
    <w:name w:val="xl2348"/>
    <w:basedOn w:val="a4"/>
    <w:rsid w:val="00D87E86"/>
    <w:pPr>
      <w:pBdr>
        <w:top w:val="single" w:sz="4" w:space="0" w:color="auto"/>
        <w:lef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49">
    <w:name w:val="xl2349"/>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0">
    <w:name w:val="xl2350"/>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1">
    <w:name w:val="xl2351"/>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52">
    <w:name w:val="xl2352"/>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3">
    <w:name w:val="xl2353"/>
    <w:basedOn w:val="a4"/>
    <w:rsid w:val="00D87E86"/>
    <w:pPr>
      <w:pBdr>
        <w:lef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54">
    <w:name w:val="xl2354"/>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55">
    <w:name w:val="xl2355"/>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56">
    <w:name w:val="xl2356"/>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57">
    <w:name w:val="xl2357"/>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8">
    <w:name w:val="xl2358"/>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59">
    <w:name w:val="xl2359"/>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60">
    <w:name w:val="xl2360"/>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1">
    <w:name w:val="xl2361"/>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2">
    <w:name w:val="xl2362"/>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3">
    <w:name w:val="xl2363"/>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64">
    <w:name w:val="xl2364"/>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65">
    <w:name w:val="xl236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66">
    <w:name w:val="xl2366"/>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67">
    <w:name w:val="xl2367"/>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68">
    <w:name w:val="xl2368"/>
    <w:basedOn w:val="a4"/>
    <w:rsid w:val="00D87E8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69">
    <w:name w:val="xl2369"/>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70">
    <w:name w:val="xl2370"/>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1">
    <w:name w:val="xl2371"/>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2">
    <w:name w:val="xl2372"/>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3">
    <w:name w:val="xl2373"/>
    <w:basedOn w:val="a4"/>
    <w:rsid w:val="00D87E86"/>
    <w:pPr>
      <w:spacing w:before="100" w:beforeAutospacing="1" w:after="100" w:afterAutospacing="1" w:line="240" w:lineRule="auto"/>
      <w:jc w:val="left"/>
      <w:textAlignment w:val="top"/>
    </w:pPr>
    <w:rPr>
      <w:rFonts w:ascii="Arial" w:eastAsia="Times New Roman" w:hAnsi="Arial" w:cs="Arial"/>
      <w:i/>
      <w:iCs/>
      <w:sz w:val="16"/>
      <w:szCs w:val="16"/>
      <w:lang w:eastAsia="ru-RU"/>
    </w:rPr>
  </w:style>
  <w:style w:type="paragraph" w:customStyle="1" w:styleId="xl2374">
    <w:name w:val="xl2374"/>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75">
    <w:name w:val="xl2375"/>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6">
    <w:name w:val="xl2376"/>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7">
    <w:name w:val="xl2377"/>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8">
    <w:name w:val="xl2378"/>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79">
    <w:name w:val="xl2379"/>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numbering" w:customStyle="1" w:styleId="272110">
    <w:name w:val="Текущий список27211"/>
    <w:rsid w:val="00D87E86"/>
  </w:style>
  <w:style w:type="numbering" w:customStyle="1" w:styleId="111524">
    <w:name w:val="Текущий список111524"/>
    <w:rsid w:val="00D87E86"/>
  </w:style>
  <w:style w:type="paragraph" w:customStyle="1" w:styleId="2fa">
    <w:name w:val="2"/>
    <w:basedOn w:val="a4"/>
    <w:next w:val="afd"/>
    <w:uiPriority w:val="99"/>
    <w:qFormat/>
    <w:rsid w:val="00D87E86"/>
    <w:pPr>
      <w:spacing w:before="40" w:line="240" w:lineRule="auto"/>
      <w:jc w:val="center"/>
    </w:pPr>
    <w:rPr>
      <w:rFonts w:ascii="Arial" w:eastAsia="Times New Roman" w:hAnsi="Arial" w:cs="Times New Roman"/>
      <w:b/>
      <w:lang w:eastAsia="ru-RU"/>
    </w:rPr>
  </w:style>
  <w:style w:type="numbering" w:customStyle="1" w:styleId="11111121132122">
    <w:name w:val="1 / 1.1 / 1.1.121132122"/>
    <w:rsid w:val="00D87E86"/>
  </w:style>
  <w:style w:type="paragraph" w:customStyle="1" w:styleId="117">
    <w:name w:val="Знак Знак Знак11"/>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1fe">
    <w:name w:val="Знак Знак1"/>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1ff">
    <w:name w:val="Знак1"/>
    <w:basedOn w:val="a4"/>
    <w:rsid w:val="00D87E86"/>
    <w:pPr>
      <w:spacing w:after="160" w:line="240" w:lineRule="exact"/>
      <w:jc w:val="left"/>
    </w:pPr>
    <w:rPr>
      <w:rFonts w:ascii="Verdana" w:eastAsia="Times New Roman" w:hAnsi="Verdana" w:cs="Times New Roman"/>
      <w:sz w:val="20"/>
      <w:szCs w:val="20"/>
      <w:lang w:val="en-US"/>
    </w:rPr>
  </w:style>
  <w:style w:type="numbering" w:customStyle="1" w:styleId="3352">
    <w:name w:val="Стиль3352"/>
    <w:uiPriority w:val="99"/>
    <w:rsid w:val="00D87E86"/>
  </w:style>
  <w:style w:type="numbering" w:customStyle="1" w:styleId="331110">
    <w:name w:val="Стиль33111"/>
    <w:uiPriority w:val="99"/>
    <w:rsid w:val="00D87E86"/>
  </w:style>
  <w:style w:type="table" w:customStyle="1" w:styleId="TableNormal511">
    <w:name w:val="Table Normal511"/>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numbering" w:customStyle="1" w:styleId="1824">
    <w:name w:val="Нет списка182"/>
    <w:next w:val="a7"/>
    <w:uiPriority w:val="99"/>
    <w:semiHidden/>
    <w:unhideWhenUsed/>
    <w:rsid w:val="00D87E86"/>
  </w:style>
  <w:style w:type="table" w:customStyle="1" w:styleId="271">
    <w:name w:val="Сетка таблицы27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6">
    <w:name w:val="Нет списка192"/>
    <w:next w:val="a7"/>
    <w:uiPriority w:val="99"/>
    <w:semiHidden/>
    <w:unhideWhenUsed/>
    <w:rsid w:val="00D87E86"/>
  </w:style>
  <w:style w:type="table" w:customStyle="1" w:styleId="11510">
    <w:name w:val="Сетка таблицы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7"/>
    <w:uiPriority w:val="99"/>
    <w:semiHidden/>
    <w:rsid w:val="00D87E86"/>
  </w:style>
  <w:style w:type="table" w:customStyle="1" w:styleId="11141">
    <w:name w:val="Сетка таблицы111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7"/>
    <w:uiPriority w:val="99"/>
    <w:semiHidden/>
    <w:unhideWhenUsed/>
    <w:rsid w:val="00D87E86"/>
  </w:style>
  <w:style w:type="numbering" w:customStyle="1" w:styleId="3510">
    <w:name w:val="Нет списка351"/>
    <w:next w:val="a7"/>
    <w:uiPriority w:val="99"/>
    <w:semiHidden/>
    <w:rsid w:val="00D87E86"/>
  </w:style>
  <w:style w:type="numbering" w:customStyle="1" w:styleId="111410">
    <w:name w:val="Нет списка11141"/>
    <w:next w:val="a7"/>
    <w:uiPriority w:val="99"/>
    <w:semiHidden/>
    <w:rsid w:val="00D87E86"/>
  </w:style>
  <w:style w:type="numbering" w:customStyle="1" w:styleId="21411">
    <w:name w:val="Нет списка2141"/>
    <w:next w:val="a7"/>
    <w:uiPriority w:val="99"/>
    <w:semiHidden/>
    <w:unhideWhenUsed/>
    <w:rsid w:val="00D87E86"/>
  </w:style>
  <w:style w:type="numbering" w:customStyle="1" w:styleId="451">
    <w:name w:val="Нет списка451"/>
    <w:next w:val="a7"/>
    <w:uiPriority w:val="99"/>
    <w:semiHidden/>
    <w:unhideWhenUsed/>
    <w:rsid w:val="00D87E86"/>
  </w:style>
  <w:style w:type="numbering" w:customStyle="1" w:styleId="551">
    <w:name w:val="Нет списка551"/>
    <w:next w:val="a7"/>
    <w:uiPriority w:val="99"/>
    <w:semiHidden/>
    <w:unhideWhenUsed/>
    <w:rsid w:val="00D87E86"/>
  </w:style>
  <w:style w:type="numbering" w:customStyle="1" w:styleId="1111112113231">
    <w:name w:val="1 / 1.1 / 1.1.12113231"/>
    <w:rsid w:val="00D87E86"/>
  </w:style>
  <w:style w:type="numbering" w:customStyle="1" w:styleId="6310">
    <w:name w:val="Нет списка631"/>
    <w:next w:val="a7"/>
    <w:uiPriority w:val="99"/>
    <w:semiHidden/>
    <w:unhideWhenUsed/>
    <w:rsid w:val="00D87E86"/>
  </w:style>
  <w:style w:type="numbering" w:customStyle="1" w:styleId="12410">
    <w:name w:val="Нет списка1241"/>
    <w:next w:val="a7"/>
    <w:semiHidden/>
    <w:unhideWhenUsed/>
    <w:rsid w:val="00D87E86"/>
  </w:style>
  <w:style w:type="numbering" w:customStyle="1" w:styleId="22410">
    <w:name w:val="Нет списка2241"/>
    <w:next w:val="a7"/>
    <w:uiPriority w:val="99"/>
    <w:semiHidden/>
    <w:rsid w:val="00D87E86"/>
  </w:style>
  <w:style w:type="numbering" w:customStyle="1" w:styleId="11241">
    <w:name w:val="Нет списка11241"/>
    <w:next w:val="a7"/>
    <w:uiPriority w:val="99"/>
    <w:semiHidden/>
    <w:rsid w:val="00D87E86"/>
  </w:style>
  <w:style w:type="numbering" w:customStyle="1" w:styleId="21141">
    <w:name w:val="Нет списка21141"/>
    <w:next w:val="a7"/>
    <w:uiPriority w:val="99"/>
    <w:semiHidden/>
    <w:unhideWhenUsed/>
    <w:rsid w:val="00D87E86"/>
  </w:style>
  <w:style w:type="numbering" w:customStyle="1" w:styleId="111141">
    <w:name w:val="Нет списка111141"/>
    <w:next w:val="a7"/>
    <w:semiHidden/>
    <w:unhideWhenUsed/>
    <w:rsid w:val="00D87E86"/>
  </w:style>
  <w:style w:type="table" w:customStyle="1" w:styleId="3221">
    <w:name w:val="Сетка таблицы322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7"/>
    <w:semiHidden/>
    <w:rsid w:val="00D87E86"/>
  </w:style>
  <w:style w:type="numbering" w:customStyle="1" w:styleId="12131">
    <w:name w:val="Нет списка12131"/>
    <w:next w:val="a7"/>
    <w:uiPriority w:val="99"/>
    <w:semiHidden/>
    <w:unhideWhenUsed/>
    <w:rsid w:val="00D87E86"/>
  </w:style>
  <w:style w:type="numbering" w:customStyle="1" w:styleId="22131">
    <w:name w:val="Нет списка22131"/>
    <w:next w:val="a7"/>
    <w:uiPriority w:val="99"/>
    <w:semiHidden/>
    <w:rsid w:val="00D87E86"/>
  </w:style>
  <w:style w:type="table" w:customStyle="1" w:styleId="221210">
    <w:name w:val="Сетка таблицы2212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7"/>
    <w:uiPriority w:val="99"/>
    <w:semiHidden/>
    <w:rsid w:val="00D87E86"/>
  </w:style>
  <w:style w:type="table" w:customStyle="1" w:styleId="212121">
    <w:name w:val="Сетка таблицы21212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7"/>
    <w:uiPriority w:val="99"/>
    <w:semiHidden/>
    <w:unhideWhenUsed/>
    <w:rsid w:val="00D87E86"/>
  </w:style>
  <w:style w:type="numbering" w:customStyle="1" w:styleId="1111131">
    <w:name w:val="Нет списка1111131"/>
    <w:next w:val="a7"/>
    <w:semiHidden/>
    <w:unhideWhenUsed/>
    <w:rsid w:val="00D87E86"/>
  </w:style>
  <w:style w:type="table" w:customStyle="1" w:styleId="21111210">
    <w:name w:val="Сетка таблицы211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1">
    <w:name w:val="Текущий список224211"/>
    <w:rsid w:val="00D87E86"/>
  </w:style>
  <w:style w:type="numbering" w:customStyle="1" w:styleId="3212">
    <w:name w:val="Стиль321"/>
    <w:uiPriority w:val="99"/>
    <w:rsid w:val="00D87E86"/>
  </w:style>
  <w:style w:type="numbering" w:customStyle="1" w:styleId="1117211">
    <w:name w:val="Текущий список1117211"/>
    <w:rsid w:val="00D87E86"/>
  </w:style>
  <w:style w:type="paragraph" w:customStyle="1" w:styleId="1ff0">
    <w:name w:val="Заголовок1"/>
    <w:basedOn w:val="a4"/>
    <w:next w:val="afb"/>
    <w:rsid w:val="00D87E86"/>
    <w:pPr>
      <w:keepNext/>
      <w:widowControl w:val="0"/>
      <w:suppressAutoHyphens/>
      <w:spacing w:before="240" w:after="120" w:line="240" w:lineRule="auto"/>
      <w:jc w:val="left"/>
    </w:pPr>
    <w:rPr>
      <w:rFonts w:ascii="Arial" w:eastAsia="DejaVu Sans" w:hAnsi="Arial" w:cs="DejaVu Sans"/>
      <w:kern w:val="1"/>
      <w:sz w:val="28"/>
      <w:szCs w:val="28"/>
      <w:lang w:eastAsia="ru-RU"/>
    </w:rPr>
  </w:style>
  <w:style w:type="table" w:customStyle="1" w:styleId="7310">
    <w:name w:val="Сетка таблицы7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7"/>
    <w:uiPriority w:val="99"/>
    <w:semiHidden/>
    <w:unhideWhenUsed/>
    <w:rsid w:val="00D87E86"/>
  </w:style>
  <w:style w:type="table" w:customStyle="1" w:styleId="71310">
    <w:name w:val="Сетка таблицы7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7"/>
    <w:uiPriority w:val="99"/>
    <w:semiHidden/>
    <w:unhideWhenUsed/>
    <w:rsid w:val="00D87E86"/>
  </w:style>
  <w:style w:type="numbering" w:customStyle="1" w:styleId="11111131">
    <w:name w:val="Нет списка11111131"/>
    <w:next w:val="a7"/>
    <w:uiPriority w:val="99"/>
    <w:semiHidden/>
    <w:rsid w:val="00D87E86"/>
  </w:style>
  <w:style w:type="numbering" w:customStyle="1" w:styleId="311311">
    <w:name w:val="Нет списка31131"/>
    <w:next w:val="a7"/>
    <w:semiHidden/>
    <w:rsid w:val="00D87E86"/>
  </w:style>
  <w:style w:type="numbering" w:customStyle="1" w:styleId="111111131">
    <w:name w:val="Нет списка111111131"/>
    <w:next w:val="a7"/>
    <w:semiHidden/>
    <w:rsid w:val="00D87E86"/>
  </w:style>
  <w:style w:type="numbering" w:customStyle="1" w:styleId="41131">
    <w:name w:val="Нет списка41131"/>
    <w:next w:val="a7"/>
    <w:uiPriority w:val="99"/>
    <w:semiHidden/>
    <w:unhideWhenUsed/>
    <w:rsid w:val="00D87E86"/>
  </w:style>
  <w:style w:type="numbering" w:customStyle="1" w:styleId="51310">
    <w:name w:val="Нет списка5131"/>
    <w:next w:val="a7"/>
    <w:uiPriority w:val="99"/>
    <w:semiHidden/>
    <w:unhideWhenUsed/>
    <w:rsid w:val="00D87E86"/>
  </w:style>
  <w:style w:type="numbering" w:customStyle="1" w:styleId="61310">
    <w:name w:val="Нет списка6131"/>
    <w:next w:val="a7"/>
    <w:uiPriority w:val="99"/>
    <w:semiHidden/>
    <w:unhideWhenUsed/>
    <w:rsid w:val="00D87E86"/>
  </w:style>
  <w:style w:type="table" w:customStyle="1" w:styleId="13131">
    <w:name w:val="Сетка таблицы13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7"/>
    <w:semiHidden/>
    <w:unhideWhenUsed/>
    <w:rsid w:val="00D87E86"/>
  </w:style>
  <w:style w:type="numbering" w:customStyle="1" w:styleId="311131">
    <w:name w:val="Нет списка311131"/>
    <w:next w:val="a7"/>
    <w:semiHidden/>
    <w:rsid w:val="00D87E86"/>
  </w:style>
  <w:style w:type="numbering" w:customStyle="1" w:styleId="111231">
    <w:name w:val="Нет списка111231"/>
    <w:next w:val="a7"/>
    <w:semiHidden/>
    <w:rsid w:val="00D87E86"/>
  </w:style>
  <w:style w:type="numbering" w:customStyle="1" w:styleId="2111131">
    <w:name w:val="Нет списка2111131"/>
    <w:next w:val="a7"/>
    <w:uiPriority w:val="99"/>
    <w:semiHidden/>
    <w:unhideWhenUsed/>
    <w:rsid w:val="00D87E86"/>
  </w:style>
  <w:style w:type="numbering" w:customStyle="1" w:styleId="411131">
    <w:name w:val="Нет списка411131"/>
    <w:next w:val="a7"/>
    <w:uiPriority w:val="99"/>
    <w:semiHidden/>
    <w:unhideWhenUsed/>
    <w:rsid w:val="00D87E86"/>
  </w:style>
  <w:style w:type="numbering" w:customStyle="1" w:styleId="51131">
    <w:name w:val="Нет списка51131"/>
    <w:next w:val="a7"/>
    <w:uiPriority w:val="99"/>
    <w:semiHidden/>
    <w:unhideWhenUsed/>
    <w:rsid w:val="00D87E86"/>
  </w:style>
  <w:style w:type="numbering" w:customStyle="1" w:styleId="71311">
    <w:name w:val="Нет списка7131"/>
    <w:next w:val="a7"/>
    <w:uiPriority w:val="99"/>
    <w:semiHidden/>
    <w:unhideWhenUsed/>
    <w:rsid w:val="00D87E86"/>
  </w:style>
  <w:style w:type="numbering" w:customStyle="1" w:styleId="121114">
    <w:name w:val="Текущий список12111"/>
    <w:rsid w:val="00D87E86"/>
  </w:style>
  <w:style w:type="numbering" w:customStyle="1" w:styleId="8211">
    <w:name w:val="Нет списка821"/>
    <w:next w:val="a7"/>
    <w:uiPriority w:val="99"/>
    <w:semiHidden/>
    <w:unhideWhenUsed/>
    <w:rsid w:val="00D87E86"/>
  </w:style>
  <w:style w:type="table" w:customStyle="1" w:styleId="941">
    <w:name w:val="Сетка таблицы9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Нет списка1331"/>
    <w:next w:val="a7"/>
    <w:uiPriority w:val="99"/>
    <w:semiHidden/>
    <w:unhideWhenUsed/>
    <w:rsid w:val="00D87E86"/>
  </w:style>
  <w:style w:type="numbering" w:customStyle="1" w:styleId="2331">
    <w:name w:val="Нет списка2331"/>
    <w:next w:val="a7"/>
    <w:uiPriority w:val="99"/>
    <w:semiHidden/>
    <w:unhideWhenUsed/>
    <w:rsid w:val="00D87E86"/>
  </w:style>
  <w:style w:type="table" w:customStyle="1" w:styleId="1431">
    <w:name w:val="Сетка таблицы143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7"/>
    <w:uiPriority w:val="99"/>
    <w:semiHidden/>
    <w:unhideWhenUsed/>
    <w:rsid w:val="00D87E86"/>
  </w:style>
  <w:style w:type="table" w:customStyle="1" w:styleId="9131">
    <w:name w:val="Сетка таблицы91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7"/>
    <w:uiPriority w:val="99"/>
    <w:semiHidden/>
    <w:unhideWhenUsed/>
    <w:rsid w:val="00D87E86"/>
  </w:style>
  <w:style w:type="table" w:customStyle="1" w:styleId="1031">
    <w:name w:val="Сетка таблицы10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7"/>
    <w:uiPriority w:val="99"/>
    <w:semiHidden/>
    <w:unhideWhenUsed/>
    <w:rsid w:val="00D87E86"/>
  </w:style>
  <w:style w:type="table" w:customStyle="1" w:styleId="121310">
    <w:name w:val="Сетка таблицы12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7"/>
    <w:uiPriority w:val="99"/>
    <w:semiHidden/>
    <w:unhideWhenUsed/>
    <w:rsid w:val="00D87E86"/>
  </w:style>
  <w:style w:type="numbering" w:customStyle="1" w:styleId="14211">
    <w:name w:val="Нет списка1421"/>
    <w:next w:val="a7"/>
    <w:uiPriority w:val="99"/>
    <w:semiHidden/>
    <w:unhideWhenUsed/>
    <w:rsid w:val="00D87E86"/>
  </w:style>
  <w:style w:type="numbering" w:customStyle="1" w:styleId="2421">
    <w:name w:val="Нет списка2421"/>
    <w:next w:val="a7"/>
    <w:uiPriority w:val="99"/>
    <w:semiHidden/>
    <w:unhideWhenUsed/>
    <w:rsid w:val="00D87E86"/>
  </w:style>
  <w:style w:type="table" w:customStyle="1" w:styleId="16210">
    <w:name w:val="Сетка таблицы162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7"/>
    <w:uiPriority w:val="99"/>
    <w:semiHidden/>
    <w:unhideWhenUsed/>
    <w:rsid w:val="00D87E86"/>
  </w:style>
  <w:style w:type="numbering" w:customStyle="1" w:styleId="4321">
    <w:name w:val="Нет списка4321"/>
    <w:next w:val="a7"/>
    <w:uiPriority w:val="99"/>
    <w:semiHidden/>
    <w:unhideWhenUsed/>
    <w:rsid w:val="00D87E86"/>
  </w:style>
  <w:style w:type="numbering" w:customStyle="1" w:styleId="5321">
    <w:name w:val="Нет списка5321"/>
    <w:next w:val="a7"/>
    <w:uiPriority w:val="99"/>
    <w:semiHidden/>
    <w:unhideWhenUsed/>
    <w:rsid w:val="00D87E86"/>
  </w:style>
  <w:style w:type="numbering" w:customStyle="1" w:styleId="10211">
    <w:name w:val="Нет списка1021"/>
    <w:next w:val="a7"/>
    <w:uiPriority w:val="99"/>
    <w:semiHidden/>
    <w:rsid w:val="00D87E86"/>
  </w:style>
  <w:style w:type="numbering" w:customStyle="1" w:styleId="1521">
    <w:name w:val="Нет списка1521"/>
    <w:next w:val="a7"/>
    <w:uiPriority w:val="99"/>
    <w:semiHidden/>
    <w:unhideWhenUsed/>
    <w:rsid w:val="00D87E86"/>
  </w:style>
  <w:style w:type="numbering" w:customStyle="1" w:styleId="11331">
    <w:name w:val="Нет списка11331"/>
    <w:next w:val="a7"/>
    <w:semiHidden/>
    <w:rsid w:val="00D87E86"/>
  </w:style>
  <w:style w:type="numbering" w:customStyle="1" w:styleId="212310">
    <w:name w:val="Нет списка21231"/>
    <w:next w:val="a7"/>
    <w:uiPriority w:val="99"/>
    <w:semiHidden/>
    <w:unhideWhenUsed/>
    <w:rsid w:val="00D87E86"/>
  </w:style>
  <w:style w:type="numbering" w:customStyle="1" w:styleId="11111121132131">
    <w:name w:val="1 / 1.1 / 1.1.121132131"/>
    <w:rsid w:val="00D87E86"/>
  </w:style>
  <w:style w:type="numbering" w:customStyle="1" w:styleId="12221">
    <w:name w:val="Нет списка12221"/>
    <w:next w:val="a7"/>
    <w:semiHidden/>
    <w:unhideWhenUsed/>
    <w:rsid w:val="00D87E86"/>
  </w:style>
  <w:style w:type="numbering" w:customStyle="1" w:styleId="22221">
    <w:name w:val="Нет списка22221"/>
    <w:next w:val="a7"/>
    <w:uiPriority w:val="99"/>
    <w:semiHidden/>
    <w:rsid w:val="00D87E86"/>
  </w:style>
  <w:style w:type="numbering" w:customStyle="1" w:styleId="112221">
    <w:name w:val="Нет списка112221"/>
    <w:next w:val="a7"/>
    <w:uiPriority w:val="99"/>
    <w:semiHidden/>
    <w:rsid w:val="00D87E86"/>
  </w:style>
  <w:style w:type="numbering" w:customStyle="1" w:styleId="211221">
    <w:name w:val="Нет списка211221"/>
    <w:next w:val="a7"/>
    <w:uiPriority w:val="99"/>
    <w:semiHidden/>
    <w:unhideWhenUsed/>
    <w:rsid w:val="00D87E86"/>
  </w:style>
  <w:style w:type="numbering" w:customStyle="1" w:styleId="1111231">
    <w:name w:val="Нет списка1111231"/>
    <w:next w:val="a7"/>
    <w:semiHidden/>
    <w:unhideWhenUsed/>
    <w:rsid w:val="00D87E86"/>
  </w:style>
  <w:style w:type="numbering" w:customStyle="1" w:styleId="221131">
    <w:name w:val="Нет списка221131"/>
    <w:next w:val="a7"/>
    <w:uiPriority w:val="99"/>
    <w:semiHidden/>
    <w:rsid w:val="00D87E86"/>
  </w:style>
  <w:style w:type="numbering" w:customStyle="1" w:styleId="1121131">
    <w:name w:val="Нет списка1121131"/>
    <w:next w:val="a7"/>
    <w:semiHidden/>
    <w:rsid w:val="00D87E86"/>
  </w:style>
  <w:style w:type="numbering" w:customStyle="1" w:styleId="22431">
    <w:name w:val="Текущий список22431"/>
    <w:rsid w:val="00D87E86"/>
  </w:style>
  <w:style w:type="numbering" w:customStyle="1" w:styleId="33121">
    <w:name w:val="Стиль33121"/>
    <w:uiPriority w:val="99"/>
    <w:rsid w:val="00D87E86"/>
  </w:style>
  <w:style w:type="numbering" w:customStyle="1" w:styleId="1125">
    <w:name w:val="Статья / Раздел112"/>
    <w:basedOn w:val="a7"/>
    <w:next w:val="affff"/>
    <w:uiPriority w:val="99"/>
    <w:unhideWhenUsed/>
    <w:rsid w:val="00D87E86"/>
  </w:style>
  <w:style w:type="numbering" w:customStyle="1" w:styleId="72311">
    <w:name w:val="Статья / Раздел72311"/>
    <w:basedOn w:val="a7"/>
    <w:next w:val="affff"/>
    <w:semiHidden/>
    <w:rsid w:val="00D87E86"/>
  </w:style>
  <w:style w:type="numbering" w:customStyle="1" w:styleId="11152311">
    <w:name w:val="Текущий список11152311"/>
    <w:rsid w:val="00D87E86"/>
  </w:style>
  <w:style w:type="numbering" w:customStyle="1" w:styleId="1182611">
    <w:name w:val="Текущий список1182611"/>
    <w:rsid w:val="00D87E86"/>
  </w:style>
  <w:style w:type="numbering" w:customStyle="1" w:styleId="2721110">
    <w:name w:val="Текущий список272111"/>
    <w:rsid w:val="00D87E86"/>
  </w:style>
  <w:style w:type="numbering" w:customStyle="1" w:styleId="1115241">
    <w:name w:val="Текущий список1115241"/>
    <w:rsid w:val="00D87E86"/>
  </w:style>
  <w:style w:type="numbering" w:customStyle="1" w:styleId="111111211321211">
    <w:name w:val="1 / 1.1 / 1.1.1211321211"/>
    <w:rsid w:val="00D87E86"/>
  </w:style>
  <w:style w:type="numbering" w:customStyle="1" w:styleId="31114">
    <w:name w:val="Стиль3111"/>
    <w:uiPriority w:val="99"/>
    <w:rsid w:val="00D87E86"/>
  </w:style>
  <w:style w:type="numbering" w:customStyle="1" w:styleId="33511">
    <w:name w:val="Стиль33511"/>
    <w:uiPriority w:val="99"/>
    <w:rsid w:val="00D87E86"/>
  </w:style>
  <w:style w:type="numbering" w:customStyle="1" w:styleId="331111">
    <w:name w:val="Стиль331111"/>
    <w:uiPriority w:val="99"/>
    <w:rsid w:val="00D87E86"/>
  </w:style>
  <w:style w:type="numbering" w:customStyle="1" w:styleId="2011">
    <w:name w:val="Нет списка201"/>
    <w:next w:val="a7"/>
    <w:uiPriority w:val="99"/>
    <w:semiHidden/>
    <w:unhideWhenUsed/>
    <w:rsid w:val="00D87E86"/>
  </w:style>
  <w:style w:type="numbering" w:customStyle="1" w:styleId="22441">
    <w:name w:val="Текущий список22441"/>
    <w:rsid w:val="00D87E86"/>
  </w:style>
  <w:style w:type="numbering" w:customStyle="1" w:styleId="7240">
    <w:name w:val="Статья / Раздел724"/>
    <w:basedOn w:val="a7"/>
    <w:next w:val="affff"/>
    <w:semiHidden/>
    <w:rsid w:val="00D87E86"/>
  </w:style>
  <w:style w:type="numbering" w:customStyle="1" w:styleId="272210">
    <w:name w:val="Текущий список27221"/>
    <w:rsid w:val="00D87E86"/>
  </w:style>
  <w:style w:type="numbering" w:customStyle="1" w:styleId="11111116211">
    <w:name w:val="1 / 1.1 / 1.1.116211"/>
    <w:basedOn w:val="a7"/>
    <w:next w:val="1111110"/>
    <w:semiHidden/>
    <w:rsid w:val="00D87E86"/>
  </w:style>
  <w:style w:type="numbering" w:customStyle="1" w:styleId="1ai16211">
    <w:name w:val="1 / a / i16211"/>
    <w:basedOn w:val="a7"/>
    <w:next w:val="1ai"/>
    <w:semiHidden/>
    <w:rsid w:val="00D87E86"/>
  </w:style>
  <w:style w:type="numbering" w:customStyle="1" w:styleId="16211">
    <w:name w:val="Статья / Раздел16211"/>
    <w:basedOn w:val="a7"/>
    <w:next w:val="affff"/>
    <w:semiHidden/>
    <w:rsid w:val="00D87E86"/>
  </w:style>
  <w:style w:type="numbering" w:customStyle="1" w:styleId="111525">
    <w:name w:val="Текущий список111525"/>
    <w:rsid w:val="00D87E86"/>
  </w:style>
  <w:style w:type="numbering" w:customStyle="1" w:styleId="1111119211">
    <w:name w:val="1 / 1.1 / 1.1.19211"/>
    <w:basedOn w:val="a7"/>
    <w:next w:val="1111110"/>
    <w:semiHidden/>
    <w:rsid w:val="00D87E86"/>
  </w:style>
  <w:style w:type="numbering" w:customStyle="1" w:styleId="18211">
    <w:name w:val="Текущий список18211"/>
    <w:rsid w:val="00D87E86"/>
  </w:style>
  <w:style w:type="numbering" w:customStyle="1" w:styleId="26211">
    <w:name w:val="Статья / Раздел26211"/>
    <w:rsid w:val="00D87E86"/>
  </w:style>
  <w:style w:type="numbering" w:customStyle="1" w:styleId="216">
    <w:name w:val="Статья / Раздел21"/>
    <w:basedOn w:val="a7"/>
    <w:next w:val="affff"/>
    <w:uiPriority w:val="99"/>
    <w:semiHidden/>
    <w:unhideWhenUsed/>
    <w:rsid w:val="00D87E86"/>
  </w:style>
  <w:style w:type="numbering" w:customStyle="1" w:styleId="111111211">
    <w:name w:val="1 / 1.1 / 1.1.121"/>
    <w:basedOn w:val="a7"/>
    <w:next w:val="1111110"/>
    <w:uiPriority w:val="99"/>
    <w:semiHidden/>
    <w:unhideWhenUsed/>
    <w:rsid w:val="00D87E86"/>
  </w:style>
  <w:style w:type="numbering" w:customStyle="1" w:styleId="1ai21">
    <w:name w:val="1 / a / i21"/>
    <w:basedOn w:val="a7"/>
    <w:next w:val="1ai"/>
    <w:uiPriority w:val="99"/>
    <w:semiHidden/>
    <w:unhideWhenUsed/>
    <w:rsid w:val="00D87E86"/>
  </w:style>
  <w:style w:type="table" w:customStyle="1" w:styleId="291">
    <w:name w:val="Сетка таблицы29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7"/>
    <w:uiPriority w:val="99"/>
    <w:semiHidden/>
    <w:rsid w:val="00D87E86"/>
  </w:style>
  <w:style w:type="table" w:customStyle="1" w:styleId="1160">
    <w:name w:val="Сетка таблицы116"/>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7"/>
    <w:semiHidden/>
    <w:unhideWhenUsed/>
    <w:rsid w:val="00D87E86"/>
  </w:style>
  <w:style w:type="table" w:customStyle="1" w:styleId="2100">
    <w:name w:val="Сетка таблицы210"/>
    <w:basedOn w:val="a6"/>
    <w:next w:val="af2"/>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7"/>
    <w:uiPriority w:val="99"/>
    <w:semiHidden/>
    <w:rsid w:val="00D87E86"/>
  </w:style>
  <w:style w:type="table" w:customStyle="1" w:styleId="2160">
    <w:name w:val="Сетка таблицы216"/>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3">
    <w:name w:val="Нет списка27"/>
    <w:next w:val="a7"/>
    <w:uiPriority w:val="99"/>
    <w:semiHidden/>
    <w:unhideWhenUsed/>
    <w:rsid w:val="00D87E86"/>
  </w:style>
  <w:style w:type="table" w:customStyle="1" w:styleId="360">
    <w:name w:val="Сетка таблицы36"/>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7"/>
    <w:semiHidden/>
    <w:rsid w:val="00D87E86"/>
  </w:style>
  <w:style w:type="table" w:customStyle="1" w:styleId="452">
    <w:name w:val="Сетка таблицы4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7"/>
    <w:semiHidden/>
    <w:rsid w:val="00D87E86"/>
  </w:style>
  <w:style w:type="table" w:customStyle="1" w:styleId="2115">
    <w:name w:val="Сетка таблицы21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7"/>
    <w:uiPriority w:val="99"/>
    <w:semiHidden/>
    <w:unhideWhenUsed/>
    <w:rsid w:val="00D87E86"/>
  </w:style>
  <w:style w:type="numbering" w:customStyle="1" w:styleId="460">
    <w:name w:val="Нет списка46"/>
    <w:next w:val="a7"/>
    <w:uiPriority w:val="99"/>
    <w:semiHidden/>
    <w:unhideWhenUsed/>
    <w:rsid w:val="00D87E86"/>
  </w:style>
  <w:style w:type="table" w:customStyle="1" w:styleId="552">
    <w:name w:val="Сетка таблицы55"/>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7"/>
    <w:uiPriority w:val="99"/>
    <w:semiHidden/>
    <w:unhideWhenUsed/>
    <w:rsid w:val="00D87E86"/>
  </w:style>
  <w:style w:type="numbering" w:customStyle="1" w:styleId="1111112113241">
    <w:name w:val="1 / 1.1 / 1.1.12113241"/>
    <w:rsid w:val="00D87E86"/>
  </w:style>
  <w:style w:type="numbering" w:customStyle="1" w:styleId="642">
    <w:name w:val="Нет списка64"/>
    <w:next w:val="a7"/>
    <w:uiPriority w:val="99"/>
    <w:semiHidden/>
    <w:unhideWhenUsed/>
    <w:rsid w:val="00D87E86"/>
  </w:style>
  <w:style w:type="table" w:customStyle="1" w:styleId="66">
    <w:name w:val="Сетка таблицы66"/>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0">
    <w:name w:val="Сетка таблицы134"/>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7"/>
    <w:uiPriority w:val="99"/>
    <w:semiHidden/>
    <w:unhideWhenUsed/>
    <w:rsid w:val="00D87E86"/>
  </w:style>
  <w:style w:type="numbering" w:customStyle="1" w:styleId="225">
    <w:name w:val="Нет списка225"/>
    <w:next w:val="a7"/>
    <w:uiPriority w:val="99"/>
    <w:semiHidden/>
    <w:rsid w:val="00D87E86"/>
  </w:style>
  <w:style w:type="table" w:customStyle="1" w:styleId="2250">
    <w:name w:val="Сетка таблицы225"/>
    <w:basedOn w:val="a6"/>
    <w:next w:val="af2"/>
    <w:uiPriority w:val="9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0">
    <w:name w:val="Нет списка1125"/>
    <w:next w:val="a7"/>
    <w:semiHidden/>
    <w:rsid w:val="00D87E86"/>
  </w:style>
  <w:style w:type="table" w:customStyle="1" w:styleId="2125">
    <w:name w:val="Сетка таблицы2125"/>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7"/>
    <w:uiPriority w:val="99"/>
    <w:semiHidden/>
    <w:unhideWhenUsed/>
    <w:rsid w:val="00D87E86"/>
  </w:style>
  <w:style w:type="numbering" w:customStyle="1" w:styleId="111114">
    <w:name w:val="Нет списка111114"/>
    <w:next w:val="a7"/>
    <w:uiPriority w:val="99"/>
    <w:semiHidden/>
    <w:unhideWhenUsed/>
    <w:rsid w:val="00D87E86"/>
  </w:style>
  <w:style w:type="table" w:customStyle="1" w:styleId="21115">
    <w:name w:val="Сетка таблицы211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0">
    <w:name w:val="Сетка таблицы7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7"/>
    <w:uiPriority w:val="99"/>
    <w:semiHidden/>
    <w:rsid w:val="00D87E86"/>
  </w:style>
  <w:style w:type="table" w:customStyle="1" w:styleId="104">
    <w:name w:val="Сетка таблицы10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Нет списка134"/>
    <w:next w:val="a7"/>
    <w:uiPriority w:val="99"/>
    <w:semiHidden/>
    <w:unhideWhenUsed/>
    <w:rsid w:val="00D87E86"/>
  </w:style>
  <w:style w:type="table" w:customStyle="1" w:styleId="234">
    <w:name w:val="Сетка таблицы23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7"/>
    <w:uiPriority w:val="99"/>
    <w:semiHidden/>
    <w:rsid w:val="00D87E86"/>
  </w:style>
  <w:style w:type="table" w:customStyle="1" w:styleId="2133">
    <w:name w:val="Сетка таблицы213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7"/>
    <w:uiPriority w:val="99"/>
    <w:semiHidden/>
    <w:unhideWhenUsed/>
    <w:rsid w:val="00D87E86"/>
  </w:style>
  <w:style w:type="numbering" w:customStyle="1" w:styleId="3141">
    <w:name w:val="Нет списка314"/>
    <w:next w:val="a7"/>
    <w:uiPriority w:val="99"/>
    <w:semiHidden/>
    <w:rsid w:val="00D87E86"/>
  </w:style>
  <w:style w:type="table" w:customStyle="1" w:styleId="414">
    <w:name w:val="Сетка таблицы4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7"/>
    <w:uiPriority w:val="99"/>
    <w:semiHidden/>
    <w:rsid w:val="00D87E86"/>
  </w:style>
  <w:style w:type="table" w:customStyle="1" w:styleId="211230">
    <w:name w:val="Сетка таблицы2112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40">
    <w:name w:val="Нет списка2124"/>
    <w:next w:val="a7"/>
    <w:uiPriority w:val="99"/>
    <w:semiHidden/>
    <w:unhideWhenUsed/>
    <w:rsid w:val="00D87E86"/>
  </w:style>
  <w:style w:type="numbering" w:customStyle="1" w:styleId="4140">
    <w:name w:val="Нет списка414"/>
    <w:next w:val="a7"/>
    <w:uiPriority w:val="99"/>
    <w:semiHidden/>
    <w:unhideWhenUsed/>
    <w:rsid w:val="00D87E86"/>
  </w:style>
  <w:style w:type="table" w:customStyle="1" w:styleId="514">
    <w:name w:val="Сетка таблицы514"/>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7"/>
    <w:uiPriority w:val="99"/>
    <w:semiHidden/>
    <w:unhideWhenUsed/>
    <w:rsid w:val="00D87E86"/>
  </w:style>
  <w:style w:type="numbering" w:customStyle="1" w:styleId="1111112113214">
    <w:name w:val="1 / 1.1 / 1.1.12113214"/>
    <w:rsid w:val="00D87E86"/>
  </w:style>
  <w:style w:type="numbering" w:customStyle="1" w:styleId="614">
    <w:name w:val="Нет списка614"/>
    <w:next w:val="a7"/>
    <w:uiPriority w:val="99"/>
    <w:semiHidden/>
    <w:unhideWhenUsed/>
    <w:rsid w:val="00D87E86"/>
  </w:style>
  <w:style w:type="table" w:customStyle="1" w:styleId="6140">
    <w:name w:val="Сетка таблицы6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
    <w:name w:val="Нет списка1214"/>
    <w:next w:val="a7"/>
    <w:semiHidden/>
    <w:unhideWhenUsed/>
    <w:rsid w:val="00D87E86"/>
  </w:style>
  <w:style w:type="numbering" w:customStyle="1" w:styleId="2214">
    <w:name w:val="Нет списка2214"/>
    <w:next w:val="a7"/>
    <w:uiPriority w:val="99"/>
    <w:semiHidden/>
    <w:rsid w:val="00D87E86"/>
  </w:style>
  <w:style w:type="numbering" w:customStyle="1" w:styleId="11214">
    <w:name w:val="Нет списка11214"/>
    <w:next w:val="a7"/>
    <w:uiPriority w:val="99"/>
    <w:semiHidden/>
    <w:rsid w:val="00D87E86"/>
  </w:style>
  <w:style w:type="table" w:customStyle="1" w:styleId="3123">
    <w:name w:val="Сетка таблицы312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7"/>
    <w:uiPriority w:val="99"/>
    <w:semiHidden/>
    <w:unhideWhenUsed/>
    <w:rsid w:val="00D87E86"/>
  </w:style>
  <w:style w:type="numbering" w:customStyle="1" w:styleId="111124">
    <w:name w:val="Нет списка111124"/>
    <w:next w:val="a7"/>
    <w:semiHidden/>
    <w:unhideWhenUsed/>
    <w:rsid w:val="00D87E86"/>
  </w:style>
  <w:style w:type="numbering" w:customStyle="1" w:styleId="31140">
    <w:name w:val="Нет списка3114"/>
    <w:next w:val="a7"/>
    <w:semiHidden/>
    <w:rsid w:val="00D87E86"/>
  </w:style>
  <w:style w:type="numbering" w:customStyle="1" w:styleId="12114">
    <w:name w:val="Нет списка12114"/>
    <w:next w:val="a7"/>
    <w:uiPriority w:val="99"/>
    <w:semiHidden/>
    <w:unhideWhenUsed/>
    <w:rsid w:val="00D87E86"/>
  </w:style>
  <w:style w:type="numbering" w:customStyle="1" w:styleId="22114">
    <w:name w:val="Нет списка22114"/>
    <w:next w:val="a7"/>
    <w:uiPriority w:val="99"/>
    <w:semiHidden/>
    <w:rsid w:val="00D87E86"/>
  </w:style>
  <w:style w:type="numbering" w:customStyle="1" w:styleId="112114">
    <w:name w:val="Нет списка112114"/>
    <w:next w:val="a7"/>
    <w:uiPriority w:val="99"/>
    <w:semiHidden/>
    <w:rsid w:val="00D87E86"/>
  </w:style>
  <w:style w:type="numbering" w:customStyle="1" w:styleId="211114">
    <w:name w:val="Нет списка211114"/>
    <w:next w:val="a7"/>
    <w:uiPriority w:val="99"/>
    <w:semiHidden/>
    <w:unhideWhenUsed/>
    <w:rsid w:val="00D87E86"/>
  </w:style>
  <w:style w:type="numbering" w:customStyle="1" w:styleId="1111114">
    <w:name w:val="Нет списка1111114"/>
    <w:next w:val="a7"/>
    <w:semiHidden/>
    <w:unhideWhenUsed/>
    <w:rsid w:val="00D87E86"/>
  </w:style>
  <w:style w:type="numbering" w:customStyle="1" w:styleId="224221">
    <w:name w:val="Текущий список224221"/>
    <w:rsid w:val="00D87E86"/>
  </w:style>
  <w:style w:type="numbering" w:customStyle="1" w:styleId="3412">
    <w:name w:val="Стиль341"/>
    <w:uiPriority w:val="99"/>
    <w:rsid w:val="00D87E86"/>
  </w:style>
  <w:style w:type="numbering" w:customStyle="1" w:styleId="1117221">
    <w:name w:val="Текущий список1117221"/>
    <w:rsid w:val="00D87E86"/>
  </w:style>
  <w:style w:type="table" w:customStyle="1" w:styleId="173">
    <w:name w:val="Сетка таблицы173"/>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7"/>
    <w:uiPriority w:val="99"/>
    <w:semiHidden/>
    <w:unhideWhenUsed/>
    <w:rsid w:val="00D87E86"/>
  </w:style>
  <w:style w:type="table" w:customStyle="1" w:styleId="711210">
    <w:name w:val="Сетка таблицы7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7"/>
    <w:uiPriority w:val="99"/>
    <w:semiHidden/>
    <w:unhideWhenUsed/>
    <w:rsid w:val="00D87E86"/>
  </w:style>
  <w:style w:type="numbering" w:customStyle="1" w:styleId="111111140">
    <w:name w:val="Нет списка11111114"/>
    <w:next w:val="a7"/>
    <w:uiPriority w:val="99"/>
    <w:semiHidden/>
    <w:rsid w:val="00D87E86"/>
  </w:style>
  <w:style w:type="numbering" w:customStyle="1" w:styleId="311140">
    <w:name w:val="Нет списка31114"/>
    <w:next w:val="a7"/>
    <w:semiHidden/>
    <w:rsid w:val="00D87E86"/>
  </w:style>
  <w:style w:type="numbering" w:customStyle="1" w:styleId="1111111121">
    <w:name w:val="Нет списка1111111121"/>
    <w:next w:val="a7"/>
    <w:semiHidden/>
    <w:rsid w:val="00D87E86"/>
  </w:style>
  <w:style w:type="numbering" w:customStyle="1" w:styleId="41114">
    <w:name w:val="Нет списка41114"/>
    <w:next w:val="a7"/>
    <w:uiPriority w:val="99"/>
    <w:semiHidden/>
    <w:unhideWhenUsed/>
    <w:rsid w:val="00D87E86"/>
  </w:style>
  <w:style w:type="numbering" w:customStyle="1" w:styleId="5114">
    <w:name w:val="Нет списка5114"/>
    <w:next w:val="a7"/>
    <w:uiPriority w:val="99"/>
    <w:semiHidden/>
    <w:unhideWhenUsed/>
    <w:rsid w:val="00D87E86"/>
  </w:style>
  <w:style w:type="numbering" w:customStyle="1" w:styleId="611210">
    <w:name w:val="Нет списка61121"/>
    <w:next w:val="a7"/>
    <w:uiPriority w:val="99"/>
    <w:semiHidden/>
    <w:unhideWhenUsed/>
    <w:rsid w:val="00D87E86"/>
  </w:style>
  <w:style w:type="table" w:customStyle="1" w:styleId="61130">
    <w:name w:val="Сетка таблицы61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1"/>
    <w:next w:val="a7"/>
    <w:semiHidden/>
    <w:unhideWhenUsed/>
    <w:rsid w:val="00D87E86"/>
  </w:style>
  <w:style w:type="numbering" w:customStyle="1" w:styleId="3111121">
    <w:name w:val="Нет списка3111121"/>
    <w:next w:val="a7"/>
    <w:semiHidden/>
    <w:rsid w:val="00D87E86"/>
  </w:style>
  <w:style w:type="numbering" w:customStyle="1" w:styleId="1112121">
    <w:name w:val="Нет списка1112121"/>
    <w:next w:val="a7"/>
    <w:semiHidden/>
    <w:rsid w:val="00D87E86"/>
  </w:style>
  <w:style w:type="numbering" w:customStyle="1" w:styleId="21111121">
    <w:name w:val="Нет списка21111121"/>
    <w:next w:val="a7"/>
    <w:uiPriority w:val="99"/>
    <w:semiHidden/>
    <w:unhideWhenUsed/>
    <w:rsid w:val="00D87E86"/>
  </w:style>
  <w:style w:type="numbering" w:customStyle="1" w:styleId="4111121">
    <w:name w:val="Нет списка4111121"/>
    <w:next w:val="a7"/>
    <w:uiPriority w:val="99"/>
    <w:semiHidden/>
    <w:unhideWhenUsed/>
    <w:rsid w:val="00D87E86"/>
  </w:style>
  <w:style w:type="numbering" w:customStyle="1" w:styleId="511121">
    <w:name w:val="Нет списка511121"/>
    <w:next w:val="a7"/>
    <w:uiPriority w:val="99"/>
    <w:semiHidden/>
    <w:unhideWhenUsed/>
    <w:rsid w:val="00D87E86"/>
  </w:style>
  <w:style w:type="numbering" w:customStyle="1" w:styleId="711211">
    <w:name w:val="Нет списка71121"/>
    <w:next w:val="a7"/>
    <w:uiPriority w:val="99"/>
    <w:semiHidden/>
    <w:unhideWhenUsed/>
    <w:rsid w:val="00D87E86"/>
  </w:style>
  <w:style w:type="numbering" w:customStyle="1" w:styleId="121212">
    <w:name w:val="Текущий список12121"/>
    <w:rsid w:val="00D87E86"/>
  </w:style>
  <w:style w:type="numbering" w:customStyle="1" w:styleId="831">
    <w:name w:val="Нет списка83"/>
    <w:next w:val="a7"/>
    <w:uiPriority w:val="99"/>
    <w:semiHidden/>
    <w:unhideWhenUsed/>
    <w:rsid w:val="00D87E86"/>
  </w:style>
  <w:style w:type="table" w:customStyle="1" w:styleId="9140">
    <w:name w:val="Сетка таблицы9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0">
    <w:name w:val="Нет списка13121"/>
    <w:next w:val="a7"/>
    <w:uiPriority w:val="99"/>
    <w:semiHidden/>
    <w:unhideWhenUsed/>
    <w:rsid w:val="00D87E86"/>
  </w:style>
  <w:style w:type="numbering" w:customStyle="1" w:styleId="231210">
    <w:name w:val="Нет списка23121"/>
    <w:next w:val="a7"/>
    <w:uiPriority w:val="99"/>
    <w:semiHidden/>
    <w:unhideWhenUsed/>
    <w:rsid w:val="00D87E86"/>
  </w:style>
  <w:style w:type="table" w:customStyle="1" w:styleId="14121">
    <w:name w:val="Сетка таблицы1412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0">
    <w:name w:val="Нет списка3231"/>
    <w:next w:val="a7"/>
    <w:uiPriority w:val="99"/>
    <w:semiHidden/>
    <w:unhideWhenUsed/>
    <w:rsid w:val="00D87E86"/>
  </w:style>
  <w:style w:type="numbering" w:customStyle="1" w:styleId="423">
    <w:name w:val="Нет списка423"/>
    <w:next w:val="a7"/>
    <w:uiPriority w:val="99"/>
    <w:semiHidden/>
    <w:unhideWhenUsed/>
    <w:rsid w:val="00D87E86"/>
  </w:style>
  <w:style w:type="numbering" w:customStyle="1" w:styleId="523">
    <w:name w:val="Нет списка523"/>
    <w:next w:val="a7"/>
    <w:uiPriority w:val="99"/>
    <w:semiHidden/>
    <w:unhideWhenUsed/>
    <w:rsid w:val="00D87E86"/>
  </w:style>
  <w:style w:type="numbering" w:customStyle="1" w:styleId="932">
    <w:name w:val="Нет списка93"/>
    <w:next w:val="a7"/>
    <w:uiPriority w:val="99"/>
    <w:semiHidden/>
    <w:unhideWhenUsed/>
    <w:rsid w:val="00D87E86"/>
  </w:style>
  <w:style w:type="table" w:customStyle="1" w:styleId="153">
    <w:name w:val="Сетка таблицы153"/>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7"/>
    <w:uiPriority w:val="99"/>
    <w:semiHidden/>
    <w:unhideWhenUsed/>
    <w:rsid w:val="00D87E86"/>
  </w:style>
  <w:style w:type="numbering" w:customStyle="1" w:styleId="243">
    <w:name w:val="Нет списка243"/>
    <w:next w:val="a7"/>
    <w:uiPriority w:val="99"/>
    <w:semiHidden/>
    <w:unhideWhenUsed/>
    <w:rsid w:val="00D87E86"/>
  </w:style>
  <w:style w:type="table" w:customStyle="1" w:styleId="2430">
    <w:name w:val="Сетка таблицы24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7"/>
    <w:uiPriority w:val="99"/>
    <w:semiHidden/>
    <w:unhideWhenUsed/>
    <w:rsid w:val="00D87E86"/>
  </w:style>
  <w:style w:type="table" w:customStyle="1" w:styleId="923">
    <w:name w:val="Сетка таблицы92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7"/>
    <w:uiPriority w:val="99"/>
    <w:semiHidden/>
    <w:unhideWhenUsed/>
    <w:rsid w:val="00D87E86"/>
  </w:style>
  <w:style w:type="numbering" w:customStyle="1" w:styleId="533">
    <w:name w:val="Нет списка533"/>
    <w:next w:val="a7"/>
    <w:uiPriority w:val="99"/>
    <w:semiHidden/>
    <w:unhideWhenUsed/>
    <w:rsid w:val="00D87E86"/>
  </w:style>
  <w:style w:type="table" w:customStyle="1" w:styleId="12230">
    <w:name w:val="Сетка таблицы12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7"/>
    <w:uiPriority w:val="99"/>
    <w:semiHidden/>
    <w:rsid w:val="00D87E86"/>
  </w:style>
  <w:style w:type="numbering" w:customStyle="1" w:styleId="1530">
    <w:name w:val="Нет списка153"/>
    <w:next w:val="a7"/>
    <w:uiPriority w:val="99"/>
    <w:semiHidden/>
    <w:unhideWhenUsed/>
    <w:rsid w:val="00D87E86"/>
  </w:style>
  <w:style w:type="table" w:customStyle="1" w:styleId="183">
    <w:name w:val="Сетка таблицы18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7"/>
    <w:semiHidden/>
    <w:rsid w:val="00D87E86"/>
  </w:style>
  <w:style w:type="numbering" w:customStyle="1" w:styleId="2121210">
    <w:name w:val="Нет списка212121"/>
    <w:next w:val="a7"/>
    <w:uiPriority w:val="99"/>
    <w:semiHidden/>
    <w:unhideWhenUsed/>
    <w:rsid w:val="00D87E86"/>
  </w:style>
  <w:style w:type="numbering" w:customStyle="1" w:styleId="111111211321111">
    <w:name w:val="1 / 1.1 / 1.1.1211321111"/>
    <w:rsid w:val="00D87E86"/>
  </w:style>
  <w:style w:type="numbering" w:customStyle="1" w:styleId="12231">
    <w:name w:val="Нет списка12231"/>
    <w:next w:val="a7"/>
    <w:semiHidden/>
    <w:unhideWhenUsed/>
    <w:rsid w:val="00D87E86"/>
  </w:style>
  <w:style w:type="numbering" w:customStyle="1" w:styleId="22231">
    <w:name w:val="Нет списка22231"/>
    <w:next w:val="a7"/>
    <w:uiPriority w:val="99"/>
    <w:semiHidden/>
    <w:rsid w:val="00D87E86"/>
  </w:style>
  <w:style w:type="table" w:customStyle="1" w:styleId="22230">
    <w:name w:val="Сетка таблицы222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7"/>
    <w:uiPriority w:val="99"/>
    <w:semiHidden/>
    <w:rsid w:val="00D87E86"/>
  </w:style>
  <w:style w:type="table" w:customStyle="1" w:styleId="21223">
    <w:name w:val="Сетка таблицы21223"/>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
    <w:name w:val="Нет списка211231"/>
    <w:next w:val="a7"/>
    <w:uiPriority w:val="99"/>
    <w:semiHidden/>
    <w:unhideWhenUsed/>
    <w:rsid w:val="00D87E86"/>
  </w:style>
  <w:style w:type="numbering" w:customStyle="1" w:styleId="11112121">
    <w:name w:val="Нет списка11112121"/>
    <w:next w:val="a7"/>
    <w:semiHidden/>
    <w:unhideWhenUsed/>
    <w:rsid w:val="00D87E86"/>
  </w:style>
  <w:style w:type="table" w:customStyle="1" w:styleId="211123">
    <w:name w:val="Сетка таблицы21112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7"/>
    <w:uiPriority w:val="99"/>
    <w:semiHidden/>
    <w:rsid w:val="00D87E86"/>
  </w:style>
  <w:style w:type="numbering" w:customStyle="1" w:styleId="11211121">
    <w:name w:val="Нет списка11211121"/>
    <w:next w:val="a7"/>
    <w:semiHidden/>
    <w:rsid w:val="00D87E86"/>
  </w:style>
  <w:style w:type="numbering" w:customStyle="1" w:styleId="336">
    <w:name w:val="Стиль336"/>
    <w:uiPriority w:val="99"/>
    <w:rsid w:val="00D87E86"/>
  </w:style>
  <w:style w:type="numbering" w:customStyle="1" w:styleId="224121">
    <w:name w:val="Текущий список224121"/>
    <w:rsid w:val="00D87E86"/>
  </w:style>
  <w:style w:type="numbering" w:customStyle="1" w:styleId="33131">
    <w:name w:val="Стиль33131"/>
    <w:uiPriority w:val="99"/>
    <w:rsid w:val="00D87E86"/>
  </w:style>
  <w:style w:type="numbering" w:customStyle="1" w:styleId="11111121132221">
    <w:name w:val="1 / 1.1 / 1.1.121132221"/>
    <w:rsid w:val="00D87E86"/>
  </w:style>
  <w:style w:type="numbering" w:customStyle="1" w:styleId="29241">
    <w:name w:val="Текущий список29241"/>
    <w:rsid w:val="00D87E86"/>
  </w:style>
  <w:style w:type="numbering" w:customStyle="1" w:styleId="1ai18221">
    <w:name w:val="1 / a / i18221"/>
    <w:basedOn w:val="a7"/>
    <w:next w:val="1ai"/>
    <w:semiHidden/>
    <w:rsid w:val="00D87E86"/>
  </w:style>
  <w:style w:type="numbering" w:customStyle="1" w:styleId="11827">
    <w:name w:val="Текущий список11827"/>
    <w:rsid w:val="00D87E86"/>
  </w:style>
  <w:style w:type="numbering" w:customStyle="1" w:styleId="1111111216241">
    <w:name w:val="1 / 1.1 / 1.1.11216241"/>
    <w:rsid w:val="00D87E86"/>
  </w:style>
  <w:style w:type="numbering" w:customStyle="1" w:styleId="21117251">
    <w:name w:val="Текущий список21117251"/>
    <w:rsid w:val="00D87E86"/>
  </w:style>
  <w:style w:type="numbering" w:customStyle="1" w:styleId="19221">
    <w:name w:val="Текущий список19221"/>
    <w:rsid w:val="00D87E86"/>
  </w:style>
  <w:style w:type="numbering" w:customStyle="1" w:styleId="27241">
    <w:name w:val="Статья / Раздел27241"/>
    <w:rsid w:val="00D87E86"/>
  </w:style>
  <w:style w:type="numbering" w:customStyle="1" w:styleId="292121">
    <w:name w:val="Текущий список292121"/>
    <w:rsid w:val="00D87E86"/>
  </w:style>
  <w:style w:type="numbering" w:customStyle="1" w:styleId="1ai182121">
    <w:name w:val="1 / a / i182121"/>
    <w:basedOn w:val="a7"/>
    <w:next w:val="1ai"/>
    <w:semiHidden/>
    <w:rsid w:val="00D87E86"/>
  </w:style>
  <w:style w:type="numbering" w:customStyle="1" w:styleId="1182121">
    <w:name w:val="Текущий список1182121"/>
    <w:rsid w:val="00D87E86"/>
  </w:style>
  <w:style w:type="numbering" w:customStyle="1" w:styleId="11111112162121">
    <w:name w:val="1 / 1.1 / 1.1.112162121"/>
    <w:rsid w:val="00D87E86"/>
  </w:style>
  <w:style w:type="numbering" w:customStyle="1" w:styleId="211172121">
    <w:name w:val="Текущий список211172121"/>
    <w:rsid w:val="00D87E86"/>
  </w:style>
  <w:style w:type="numbering" w:customStyle="1" w:styleId="192121">
    <w:name w:val="Текущий список192121"/>
    <w:rsid w:val="00D87E86"/>
  </w:style>
  <w:style w:type="numbering" w:customStyle="1" w:styleId="272121">
    <w:name w:val="Статья / Раздел272121"/>
    <w:rsid w:val="00D87E86"/>
  </w:style>
  <w:style w:type="numbering" w:customStyle="1" w:styleId="72121">
    <w:name w:val="Статья / Раздел72121"/>
    <w:basedOn w:val="a7"/>
    <w:next w:val="affff"/>
    <w:semiHidden/>
    <w:rsid w:val="00D87E86"/>
  </w:style>
  <w:style w:type="numbering" w:customStyle="1" w:styleId="1ai1115222">
    <w:name w:val="1 / a / i1115222"/>
    <w:rsid w:val="00D87E86"/>
  </w:style>
  <w:style w:type="numbering" w:customStyle="1" w:styleId="1ai11152131">
    <w:name w:val="1 / a / i11152131"/>
    <w:rsid w:val="00D87E86"/>
  </w:style>
  <w:style w:type="numbering" w:customStyle="1" w:styleId="1ai111521121">
    <w:name w:val="1 / a / i111521121"/>
    <w:rsid w:val="00D87E86"/>
  </w:style>
  <w:style w:type="numbering" w:customStyle="1" w:styleId="213911">
    <w:name w:val="Текущий список213911"/>
    <w:rsid w:val="00D87E86"/>
  </w:style>
  <w:style w:type="numbering" w:customStyle="1" w:styleId="1ai3623">
    <w:name w:val="1 / a / i3623"/>
    <w:rsid w:val="00D87E86"/>
  </w:style>
  <w:style w:type="numbering" w:customStyle="1" w:styleId="1ai36212">
    <w:name w:val="1 / a / i36212"/>
    <w:rsid w:val="00D87E86"/>
  </w:style>
  <w:style w:type="numbering" w:customStyle="1" w:styleId="16110">
    <w:name w:val="Нет списка1611"/>
    <w:next w:val="a7"/>
    <w:uiPriority w:val="99"/>
    <w:semiHidden/>
    <w:unhideWhenUsed/>
    <w:rsid w:val="00D87E86"/>
  </w:style>
  <w:style w:type="table" w:customStyle="1" w:styleId="TableNormal52">
    <w:name w:val="Table Normal52"/>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86">
    <w:name w:val="Основной текст8"/>
    <w:basedOn w:val="a4"/>
    <w:rsid w:val="00D87E86"/>
    <w:pPr>
      <w:widowControl w:val="0"/>
      <w:shd w:val="clear" w:color="auto" w:fill="FFFFFF"/>
      <w:spacing w:line="326" w:lineRule="exact"/>
    </w:pPr>
    <w:rPr>
      <w:rFonts w:eastAsia="Times New Roman" w:cs="Times New Roman"/>
      <w:sz w:val="27"/>
      <w:szCs w:val="27"/>
    </w:rPr>
  </w:style>
  <w:style w:type="paragraph" w:customStyle="1" w:styleId="xl143">
    <w:name w:val="xl143"/>
    <w:basedOn w:val="a4"/>
    <w:rsid w:val="00D87E86"/>
    <w:pPr>
      <w:spacing w:before="100" w:beforeAutospacing="1" w:after="100" w:afterAutospacing="1" w:line="240" w:lineRule="auto"/>
      <w:jc w:val="left"/>
    </w:pPr>
    <w:rPr>
      <w:rFonts w:ascii="Calibri" w:eastAsia="Times New Roman" w:hAnsi="Calibri" w:cs="Calibri"/>
      <w:color w:val="000000"/>
      <w:sz w:val="22"/>
      <w:szCs w:val="22"/>
      <w:lang w:eastAsia="ru-RU"/>
    </w:rPr>
  </w:style>
  <w:style w:type="paragraph" w:customStyle="1" w:styleId="xl144">
    <w:name w:val="xl144"/>
    <w:basedOn w:val="a4"/>
    <w:rsid w:val="00D87E86"/>
    <w:pP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145">
    <w:name w:val="xl145"/>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46">
    <w:name w:val="xl146"/>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47">
    <w:name w:val="xl147"/>
    <w:basedOn w:val="a4"/>
    <w:rsid w:val="00D87E86"/>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48">
    <w:name w:val="xl148"/>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149">
    <w:name w:val="xl149"/>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150">
    <w:name w:val="xl150"/>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51">
    <w:name w:val="xl151"/>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52">
    <w:name w:val="xl152"/>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153">
    <w:name w:val="xl153"/>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4">
    <w:name w:val="xl154"/>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5">
    <w:name w:val="xl155"/>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6">
    <w:name w:val="xl156"/>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7">
    <w:name w:val="xl157"/>
    <w:basedOn w:val="a4"/>
    <w:rsid w:val="00D87E86"/>
    <w:pPr>
      <w:pBdr>
        <w:bottom w:val="single" w:sz="4" w:space="0" w:color="auto"/>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58">
    <w:name w:val="xl158"/>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9">
    <w:name w:val="xl159"/>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160">
    <w:name w:val="xl160"/>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161">
    <w:name w:val="xl161"/>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62">
    <w:name w:val="xl162"/>
    <w:basedOn w:val="a4"/>
    <w:rsid w:val="00D87E86"/>
    <w:pP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63">
    <w:name w:val="xl163"/>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164">
    <w:name w:val="xl164"/>
    <w:basedOn w:val="a4"/>
    <w:rsid w:val="00D87E86"/>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65">
    <w:name w:val="xl165"/>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66">
    <w:name w:val="xl166"/>
    <w:basedOn w:val="a4"/>
    <w:rsid w:val="00D87E86"/>
    <w:pPr>
      <w:spacing w:before="100" w:beforeAutospacing="1" w:after="100" w:afterAutospacing="1" w:line="240" w:lineRule="auto"/>
      <w:jc w:val="left"/>
      <w:textAlignment w:val="center"/>
    </w:pPr>
    <w:rPr>
      <w:rFonts w:ascii="Arial" w:eastAsia="Times New Roman" w:hAnsi="Arial" w:cs="Arial"/>
      <w:color w:val="000000"/>
      <w:sz w:val="16"/>
      <w:szCs w:val="16"/>
      <w:lang w:eastAsia="ru-RU"/>
    </w:rPr>
  </w:style>
  <w:style w:type="paragraph" w:customStyle="1" w:styleId="xl167">
    <w:name w:val="xl167"/>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68">
    <w:name w:val="xl168"/>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69">
    <w:name w:val="xl169"/>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70">
    <w:name w:val="xl170"/>
    <w:basedOn w:val="a4"/>
    <w:rsid w:val="00D87E86"/>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1">
    <w:name w:val="xl171"/>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172">
    <w:name w:val="xl172"/>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3">
    <w:name w:val="xl173"/>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4">
    <w:name w:val="xl174"/>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75">
    <w:name w:val="xl175"/>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76">
    <w:name w:val="xl176"/>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77">
    <w:name w:val="xl177"/>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178">
    <w:name w:val="xl178"/>
    <w:basedOn w:val="a4"/>
    <w:rsid w:val="00D87E86"/>
    <w:pPr>
      <w:pBdr>
        <w:left w:val="single" w:sz="4" w:space="0" w:color="auto"/>
      </w:pBdr>
      <w:spacing w:before="100" w:beforeAutospacing="1" w:after="100" w:afterAutospacing="1" w:line="240" w:lineRule="auto"/>
      <w:jc w:val="left"/>
      <w:textAlignment w:val="center"/>
    </w:pPr>
    <w:rPr>
      <w:rFonts w:ascii="Arial" w:eastAsia="Times New Roman" w:hAnsi="Arial" w:cs="Arial"/>
      <w:color w:val="000000"/>
      <w:sz w:val="16"/>
      <w:szCs w:val="16"/>
      <w:lang w:eastAsia="ru-RU"/>
    </w:rPr>
  </w:style>
  <w:style w:type="paragraph" w:customStyle="1" w:styleId="xl179">
    <w:name w:val="xl179"/>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0">
    <w:name w:val="xl180"/>
    <w:basedOn w:val="a4"/>
    <w:rsid w:val="00D87E86"/>
    <w:pPr>
      <w:pBdr>
        <w:lef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1">
    <w:name w:val="xl181"/>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2">
    <w:name w:val="xl182"/>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3">
    <w:name w:val="xl183"/>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4">
    <w:name w:val="xl184"/>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5">
    <w:name w:val="xl185"/>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6">
    <w:name w:val="xl186"/>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7">
    <w:name w:val="xl187"/>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8">
    <w:name w:val="xl188"/>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9">
    <w:name w:val="xl189"/>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0">
    <w:name w:val="xl190"/>
    <w:basedOn w:val="a4"/>
    <w:rsid w:val="00D87E86"/>
    <w:pPr>
      <w:pBdr>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191">
    <w:name w:val="xl191"/>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2">
    <w:name w:val="xl19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3">
    <w:name w:val="xl193"/>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4">
    <w:name w:val="xl194"/>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5">
    <w:name w:val="xl19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6">
    <w:name w:val="xl196"/>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7">
    <w:name w:val="xl197"/>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98">
    <w:name w:val="xl198"/>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99">
    <w:name w:val="xl199"/>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00">
    <w:name w:val="xl200"/>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201">
    <w:name w:val="xl201"/>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02">
    <w:name w:val="xl202"/>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3">
    <w:name w:val="xl203"/>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04">
    <w:name w:val="xl204"/>
    <w:basedOn w:val="a4"/>
    <w:rsid w:val="00D87E86"/>
    <w:pP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205">
    <w:name w:val="xl205"/>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06">
    <w:name w:val="xl206"/>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7">
    <w:name w:val="xl207"/>
    <w:basedOn w:val="a4"/>
    <w:rsid w:val="00D87E86"/>
    <w:pPr>
      <w:pBdr>
        <w:top w:val="single" w:sz="4" w:space="0" w:color="auto"/>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08">
    <w:name w:val="xl208"/>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9">
    <w:name w:val="xl209"/>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10">
    <w:name w:val="xl210"/>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11">
    <w:name w:val="xl211"/>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12">
    <w:name w:val="xl212"/>
    <w:basedOn w:val="a4"/>
    <w:rsid w:val="00D87E86"/>
    <w:pPr>
      <w:pBdr>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13">
    <w:name w:val="xl213"/>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4">
    <w:name w:val="xl214"/>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215">
    <w:name w:val="xl215"/>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6">
    <w:name w:val="xl216"/>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7">
    <w:name w:val="xl217"/>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8">
    <w:name w:val="xl218"/>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9">
    <w:name w:val="xl219"/>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20">
    <w:name w:val="xl220"/>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1">
    <w:name w:val="xl221"/>
    <w:basedOn w:val="a4"/>
    <w:rsid w:val="00D87E86"/>
    <w:pP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222">
    <w:name w:val="xl222"/>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3">
    <w:name w:val="xl223"/>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4">
    <w:name w:val="xl224"/>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6">
    <w:name w:val="xl226"/>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7">
    <w:name w:val="xl227"/>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28">
    <w:name w:val="xl228"/>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29">
    <w:name w:val="xl229"/>
    <w:basedOn w:val="a4"/>
    <w:rsid w:val="00D87E86"/>
    <w:pP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30">
    <w:name w:val="xl230"/>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31">
    <w:name w:val="xl231"/>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2">
    <w:name w:val="xl23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3">
    <w:name w:val="xl233"/>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4">
    <w:name w:val="xl234"/>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5">
    <w:name w:val="xl235"/>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6">
    <w:name w:val="xl236"/>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7">
    <w:name w:val="xl237"/>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8">
    <w:name w:val="xl238"/>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9">
    <w:name w:val="xl239"/>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0">
    <w:name w:val="xl240"/>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1">
    <w:name w:val="xl241"/>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2">
    <w:name w:val="xl242"/>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3">
    <w:name w:val="xl243"/>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4">
    <w:name w:val="xl244"/>
    <w:basedOn w:val="a4"/>
    <w:rsid w:val="00D87E8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45">
    <w:name w:val="xl245"/>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246">
    <w:name w:val="xl246"/>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7">
    <w:name w:val="xl247"/>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numbering" w:customStyle="1" w:styleId="281">
    <w:name w:val="Нет списка28"/>
    <w:next w:val="a7"/>
    <w:uiPriority w:val="99"/>
    <w:semiHidden/>
    <w:unhideWhenUsed/>
    <w:rsid w:val="00D87E86"/>
  </w:style>
  <w:style w:type="table" w:customStyle="1" w:styleId="TableNormal8">
    <w:name w:val="Table Normal8"/>
    <w:uiPriority w:val="2"/>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300">
    <w:name w:val="Сетка таблицы30"/>
    <w:basedOn w:val="a6"/>
    <w:next w:val="af2"/>
    <w:uiPriority w:val="3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1">
    <w:name w:val="Статья / Раздел12621"/>
    <w:basedOn w:val="a7"/>
    <w:next w:val="affff"/>
    <w:semiHidden/>
    <w:rsid w:val="00D87E86"/>
  </w:style>
  <w:style w:type="numbering" w:customStyle="1" w:styleId="11116">
    <w:name w:val="Статья / Раздел1111"/>
    <w:uiPriority w:val="99"/>
    <w:rsid w:val="00D87E86"/>
  </w:style>
  <w:style w:type="numbering" w:customStyle="1" w:styleId="31">
    <w:name w:val="Статья / Раздел31"/>
    <w:uiPriority w:val="99"/>
    <w:rsid w:val="00D87E86"/>
    <w:pPr>
      <w:numPr>
        <w:numId w:val="44"/>
      </w:numPr>
    </w:pPr>
  </w:style>
  <w:style w:type="table" w:customStyle="1" w:styleId="TableGrid1">
    <w:name w:val="TableGrid1"/>
    <w:rsid w:val="00D87E86"/>
    <w:rPr>
      <w:rFonts w:eastAsia="Times New Roman"/>
      <w:lang w:eastAsia="en-GB"/>
    </w:rPr>
    <w:tblPr>
      <w:tblCellMar>
        <w:top w:w="0" w:type="dxa"/>
        <w:left w:w="0" w:type="dxa"/>
        <w:bottom w:w="0" w:type="dxa"/>
        <w:right w:w="0" w:type="dxa"/>
      </w:tblCellMar>
    </w:tblPr>
  </w:style>
  <w:style w:type="table" w:customStyle="1" w:styleId="19110">
    <w:name w:val="Сетка таблицы191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
    <w:name w:val="Сетка таблицы251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49">
    <w:name w:val="xl249"/>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0">
    <w:name w:val="xl250"/>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1">
    <w:name w:val="xl251"/>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2">
    <w:name w:val="xl252"/>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3">
    <w:name w:val="xl253"/>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4">
    <w:name w:val="xl254"/>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5">
    <w:name w:val="xl255"/>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6">
    <w:name w:val="xl256"/>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7">
    <w:name w:val="xl257"/>
    <w:basedOn w:val="a4"/>
    <w:rsid w:val="00D87E86"/>
    <w:pPr>
      <w:spacing w:before="100" w:beforeAutospacing="1" w:after="100" w:afterAutospacing="1" w:line="240" w:lineRule="auto"/>
      <w:jc w:val="left"/>
      <w:textAlignment w:val="top"/>
    </w:pPr>
    <w:rPr>
      <w:rFonts w:ascii="Arial" w:eastAsia="Times New Roman" w:hAnsi="Arial" w:cs="Arial"/>
      <w:i/>
      <w:iCs/>
      <w:sz w:val="16"/>
      <w:szCs w:val="16"/>
      <w:lang w:eastAsia="ru-RU"/>
    </w:rPr>
  </w:style>
  <w:style w:type="paragraph" w:customStyle="1" w:styleId="xl258">
    <w:name w:val="xl258"/>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9">
    <w:name w:val="xl259"/>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3">
    <w:name w:val="Пункт-3"/>
    <w:basedOn w:val="a4"/>
    <w:rsid w:val="00D87E86"/>
    <w:pPr>
      <w:numPr>
        <w:ilvl w:val="2"/>
        <w:numId w:val="82"/>
      </w:numPr>
      <w:spacing w:line="240" w:lineRule="auto"/>
      <w:jc w:val="left"/>
    </w:pPr>
    <w:rPr>
      <w:rFonts w:eastAsia="Times New Roman" w:cs="Times New Roman"/>
      <w:lang w:eastAsia="ru-RU"/>
    </w:rPr>
  </w:style>
  <w:style w:type="numbering" w:customStyle="1" w:styleId="2242111">
    <w:name w:val="Текущий список2242111"/>
    <w:rsid w:val="00D87E86"/>
  </w:style>
  <w:style w:type="numbering" w:customStyle="1" w:styleId="11172111">
    <w:name w:val="Текущий список11172111"/>
    <w:rsid w:val="00D87E86"/>
  </w:style>
  <w:style w:type="numbering" w:customStyle="1" w:styleId="11111192111">
    <w:name w:val="1 / 1.1 / 1.1.192111"/>
    <w:basedOn w:val="a7"/>
    <w:next w:val="1111110"/>
    <w:semiHidden/>
    <w:rsid w:val="00D87E86"/>
  </w:style>
  <w:style w:type="numbering" w:customStyle="1" w:styleId="1111111110">
    <w:name w:val="1 / 1.1 / 1.1.1111"/>
    <w:basedOn w:val="a7"/>
    <w:next w:val="1111110"/>
    <w:rsid w:val="00D87E86"/>
  </w:style>
  <w:style w:type="numbering" w:customStyle="1" w:styleId="2925">
    <w:name w:val="Текущий список2925"/>
    <w:rsid w:val="00D87E86"/>
  </w:style>
  <w:style w:type="numbering" w:customStyle="1" w:styleId="292411">
    <w:name w:val="Текущий список292411"/>
    <w:rsid w:val="00D87E86"/>
  </w:style>
  <w:style w:type="paragraph" w:customStyle="1" w:styleId="xl2293">
    <w:name w:val="xl2293"/>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2294">
    <w:name w:val="xl2294"/>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font6">
    <w:name w:val="font6"/>
    <w:basedOn w:val="a4"/>
    <w:rsid w:val="00D87E86"/>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font7">
    <w:name w:val="font7"/>
    <w:basedOn w:val="a4"/>
    <w:rsid w:val="00D87E86"/>
    <w:pPr>
      <w:spacing w:before="100" w:beforeAutospacing="1" w:after="100" w:afterAutospacing="1" w:line="240" w:lineRule="auto"/>
      <w:jc w:val="left"/>
    </w:pPr>
    <w:rPr>
      <w:rFonts w:ascii="Tahoma" w:eastAsia="Times New Roman" w:hAnsi="Tahoma" w:cs="Tahoma"/>
      <w:color w:val="000000"/>
      <w:sz w:val="16"/>
      <w:szCs w:val="16"/>
      <w:lang w:eastAsia="ru-RU"/>
    </w:rPr>
  </w:style>
  <w:style w:type="paragraph" w:customStyle="1" w:styleId="font8">
    <w:name w:val="font8"/>
    <w:basedOn w:val="a4"/>
    <w:rsid w:val="00D87E86"/>
    <w:pPr>
      <w:spacing w:before="100" w:beforeAutospacing="1" w:after="100" w:afterAutospacing="1" w:line="240" w:lineRule="auto"/>
      <w:jc w:val="left"/>
    </w:pPr>
    <w:rPr>
      <w:rFonts w:ascii="Tahoma" w:eastAsia="Times New Roman" w:hAnsi="Tahoma" w:cs="Tahoma"/>
      <w:b/>
      <w:bCs/>
      <w:color w:val="000000"/>
      <w:sz w:val="18"/>
      <w:szCs w:val="18"/>
      <w:lang w:eastAsia="ru-RU"/>
    </w:rPr>
  </w:style>
  <w:style w:type="numbering" w:customStyle="1" w:styleId="22450">
    <w:name w:val="Текущий список2245"/>
    <w:rsid w:val="00D87E86"/>
  </w:style>
  <w:style w:type="numbering" w:customStyle="1" w:styleId="725">
    <w:name w:val="Статья / Раздел725"/>
    <w:basedOn w:val="a7"/>
    <w:next w:val="affff"/>
    <w:semiHidden/>
    <w:rsid w:val="00D87E86"/>
  </w:style>
  <w:style w:type="numbering" w:customStyle="1" w:styleId="27230">
    <w:name w:val="Текущий список2723"/>
    <w:rsid w:val="00D87E86"/>
  </w:style>
  <w:style w:type="numbering" w:customStyle="1" w:styleId="11111116221">
    <w:name w:val="1 / 1.1 / 1.1.116221"/>
    <w:basedOn w:val="a7"/>
    <w:next w:val="1111110"/>
    <w:semiHidden/>
    <w:rsid w:val="00D87E86"/>
  </w:style>
  <w:style w:type="numbering" w:customStyle="1" w:styleId="1ai16222">
    <w:name w:val="1 / a / i16222"/>
    <w:basedOn w:val="a7"/>
    <w:next w:val="1ai"/>
    <w:semiHidden/>
    <w:rsid w:val="00D87E86"/>
  </w:style>
  <w:style w:type="numbering" w:customStyle="1" w:styleId="16221">
    <w:name w:val="Статья / Раздел16221"/>
    <w:basedOn w:val="a7"/>
    <w:next w:val="affff"/>
    <w:semiHidden/>
    <w:rsid w:val="00D87E86"/>
  </w:style>
  <w:style w:type="numbering" w:customStyle="1" w:styleId="111526">
    <w:name w:val="Текущий список111526"/>
    <w:rsid w:val="00D87E86"/>
  </w:style>
  <w:style w:type="numbering" w:customStyle="1" w:styleId="1111119221">
    <w:name w:val="1 / 1.1 / 1.1.19221"/>
    <w:basedOn w:val="a7"/>
    <w:next w:val="1111110"/>
    <w:semiHidden/>
    <w:rsid w:val="00D87E86"/>
  </w:style>
  <w:style w:type="numbering" w:customStyle="1" w:styleId="18221">
    <w:name w:val="Текущий список18221"/>
    <w:rsid w:val="00D87E86"/>
  </w:style>
  <w:style w:type="numbering" w:customStyle="1" w:styleId="26221">
    <w:name w:val="Статья / Раздел26221"/>
    <w:rsid w:val="00D87E86"/>
  </w:style>
  <w:style w:type="numbering" w:customStyle="1" w:styleId="11111130">
    <w:name w:val="1 / 1.1 / 1.1.13"/>
    <w:basedOn w:val="a7"/>
    <w:next w:val="1111110"/>
    <w:uiPriority w:val="99"/>
    <w:semiHidden/>
    <w:unhideWhenUsed/>
    <w:rsid w:val="00D87E86"/>
  </w:style>
  <w:style w:type="numbering" w:customStyle="1" w:styleId="1ai3">
    <w:name w:val="1 / a / i3"/>
    <w:basedOn w:val="a7"/>
    <w:next w:val="1ai"/>
    <w:uiPriority w:val="99"/>
    <w:semiHidden/>
    <w:unhideWhenUsed/>
    <w:rsid w:val="00D87E86"/>
  </w:style>
  <w:style w:type="table" w:customStyle="1" w:styleId="370">
    <w:name w:val="Сетка таблицы37"/>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
    <w:next w:val="a7"/>
    <w:uiPriority w:val="99"/>
    <w:semiHidden/>
    <w:rsid w:val="00D87E86"/>
  </w:style>
  <w:style w:type="table" w:customStyle="1" w:styleId="118">
    <w:name w:val="Сетка таблицы118"/>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7"/>
    <w:semiHidden/>
    <w:unhideWhenUsed/>
    <w:rsid w:val="00D87E86"/>
  </w:style>
  <w:style w:type="table" w:customStyle="1" w:styleId="217">
    <w:name w:val="Сетка таблицы217"/>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11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0">
    <w:name w:val="Нет списка1116"/>
    <w:next w:val="a7"/>
    <w:uiPriority w:val="99"/>
    <w:semiHidden/>
    <w:rsid w:val="00D87E86"/>
  </w:style>
  <w:style w:type="table" w:customStyle="1" w:styleId="218">
    <w:name w:val="Сетка таблицы218"/>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3">
    <w:name w:val="Нет списка29"/>
    <w:next w:val="a7"/>
    <w:uiPriority w:val="99"/>
    <w:semiHidden/>
    <w:unhideWhenUsed/>
    <w:rsid w:val="00D87E86"/>
  </w:style>
  <w:style w:type="table" w:customStyle="1" w:styleId="380">
    <w:name w:val="Сетка таблицы38"/>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7"/>
    <w:semiHidden/>
    <w:rsid w:val="00D87E86"/>
  </w:style>
  <w:style w:type="table" w:customStyle="1" w:styleId="461">
    <w:name w:val="Сетка таблицы46"/>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0">
    <w:name w:val="Нет списка11116"/>
    <w:next w:val="a7"/>
    <w:semiHidden/>
    <w:rsid w:val="00D87E86"/>
  </w:style>
  <w:style w:type="table" w:customStyle="1" w:styleId="2116">
    <w:name w:val="Сетка таблицы2116"/>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7"/>
    <w:uiPriority w:val="99"/>
    <w:semiHidden/>
    <w:unhideWhenUsed/>
    <w:rsid w:val="00D87E86"/>
  </w:style>
  <w:style w:type="numbering" w:customStyle="1" w:styleId="470">
    <w:name w:val="Нет списка47"/>
    <w:next w:val="a7"/>
    <w:uiPriority w:val="99"/>
    <w:semiHidden/>
    <w:unhideWhenUsed/>
    <w:rsid w:val="00D87E86"/>
  </w:style>
  <w:style w:type="table" w:customStyle="1" w:styleId="561">
    <w:name w:val="Сетка таблицы56"/>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7"/>
    <w:uiPriority w:val="99"/>
    <w:semiHidden/>
    <w:unhideWhenUsed/>
    <w:rsid w:val="00D87E86"/>
  </w:style>
  <w:style w:type="numbering" w:customStyle="1" w:styleId="1111112113251">
    <w:name w:val="1 / 1.1 / 1.1.12113251"/>
    <w:rsid w:val="00D87E86"/>
  </w:style>
  <w:style w:type="numbering" w:customStyle="1" w:styleId="650">
    <w:name w:val="Нет списка65"/>
    <w:next w:val="a7"/>
    <w:uiPriority w:val="99"/>
    <w:semiHidden/>
    <w:unhideWhenUsed/>
    <w:rsid w:val="00D87E86"/>
  </w:style>
  <w:style w:type="table" w:customStyle="1" w:styleId="67">
    <w:name w:val="Сетка таблицы67"/>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7"/>
    <w:uiPriority w:val="99"/>
    <w:semiHidden/>
    <w:unhideWhenUsed/>
    <w:rsid w:val="00D87E86"/>
  </w:style>
  <w:style w:type="numbering" w:customStyle="1" w:styleId="226">
    <w:name w:val="Нет списка226"/>
    <w:next w:val="a7"/>
    <w:uiPriority w:val="99"/>
    <w:semiHidden/>
    <w:rsid w:val="00D87E86"/>
  </w:style>
  <w:style w:type="table" w:customStyle="1" w:styleId="2260">
    <w:name w:val="Сетка таблицы226"/>
    <w:basedOn w:val="a6"/>
    <w:next w:val="af2"/>
    <w:uiPriority w:val="99"/>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7"/>
    <w:semiHidden/>
    <w:rsid w:val="00D87E86"/>
  </w:style>
  <w:style w:type="table" w:customStyle="1" w:styleId="2126">
    <w:name w:val="Сетка таблицы2126"/>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7"/>
    <w:uiPriority w:val="99"/>
    <w:semiHidden/>
    <w:unhideWhenUsed/>
    <w:rsid w:val="00D87E86"/>
  </w:style>
  <w:style w:type="numbering" w:customStyle="1" w:styleId="111115">
    <w:name w:val="Нет списка111115"/>
    <w:next w:val="a7"/>
    <w:uiPriority w:val="99"/>
    <w:semiHidden/>
    <w:unhideWhenUsed/>
    <w:rsid w:val="00D87E86"/>
  </w:style>
  <w:style w:type="table" w:customStyle="1" w:styleId="21116">
    <w:name w:val="Сетка таблицы211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50">
    <w:name w:val="Сетка таблицы7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7"/>
    <w:uiPriority w:val="99"/>
    <w:semiHidden/>
    <w:rsid w:val="00D87E86"/>
  </w:style>
  <w:style w:type="table" w:customStyle="1" w:styleId="105">
    <w:name w:val="Сетка таблицы105"/>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7"/>
    <w:uiPriority w:val="99"/>
    <w:semiHidden/>
    <w:unhideWhenUsed/>
    <w:rsid w:val="00D87E86"/>
  </w:style>
  <w:style w:type="table" w:customStyle="1" w:styleId="235">
    <w:name w:val="Сетка таблицы23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7"/>
    <w:uiPriority w:val="99"/>
    <w:semiHidden/>
    <w:rsid w:val="00D87E86"/>
  </w:style>
  <w:style w:type="table" w:customStyle="1" w:styleId="2134">
    <w:name w:val="Сетка таблицы213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7"/>
    <w:uiPriority w:val="99"/>
    <w:semiHidden/>
    <w:unhideWhenUsed/>
    <w:rsid w:val="00D87E86"/>
  </w:style>
  <w:style w:type="table" w:customStyle="1" w:styleId="324">
    <w:name w:val="Сетка таблицы324"/>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7"/>
    <w:uiPriority w:val="99"/>
    <w:semiHidden/>
    <w:rsid w:val="00D87E86"/>
  </w:style>
  <w:style w:type="table" w:customStyle="1" w:styleId="415">
    <w:name w:val="Сетка таблицы4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7"/>
    <w:uiPriority w:val="99"/>
    <w:semiHidden/>
    <w:rsid w:val="00D87E86"/>
  </w:style>
  <w:style w:type="table" w:customStyle="1" w:styleId="21124">
    <w:name w:val="Сетка таблицы2112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7"/>
    <w:uiPriority w:val="99"/>
    <w:semiHidden/>
    <w:unhideWhenUsed/>
    <w:rsid w:val="00D87E86"/>
  </w:style>
  <w:style w:type="numbering" w:customStyle="1" w:styleId="4150">
    <w:name w:val="Нет списка415"/>
    <w:next w:val="a7"/>
    <w:uiPriority w:val="99"/>
    <w:semiHidden/>
    <w:unhideWhenUsed/>
    <w:rsid w:val="00D87E86"/>
  </w:style>
  <w:style w:type="table" w:customStyle="1" w:styleId="515">
    <w:name w:val="Сетка таблицы515"/>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7"/>
    <w:uiPriority w:val="99"/>
    <w:semiHidden/>
    <w:unhideWhenUsed/>
    <w:rsid w:val="00D87E86"/>
  </w:style>
  <w:style w:type="numbering" w:customStyle="1" w:styleId="1111112113215">
    <w:name w:val="1 / 1.1 / 1.1.12113215"/>
    <w:rsid w:val="00D87E86"/>
  </w:style>
  <w:style w:type="numbering" w:customStyle="1" w:styleId="615">
    <w:name w:val="Нет списка615"/>
    <w:next w:val="a7"/>
    <w:uiPriority w:val="99"/>
    <w:semiHidden/>
    <w:unhideWhenUsed/>
    <w:rsid w:val="00D87E86"/>
  </w:style>
  <w:style w:type="table" w:customStyle="1" w:styleId="6150">
    <w:name w:val="Сетка таблицы6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7"/>
    <w:semiHidden/>
    <w:unhideWhenUsed/>
    <w:rsid w:val="00D87E86"/>
  </w:style>
  <w:style w:type="numbering" w:customStyle="1" w:styleId="2215">
    <w:name w:val="Нет списка2215"/>
    <w:next w:val="a7"/>
    <w:uiPriority w:val="99"/>
    <w:semiHidden/>
    <w:rsid w:val="00D87E86"/>
  </w:style>
  <w:style w:type="table" w:customStyle="1" w:styleId="22140">
    <w:name w:val="Сетка таблицы221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7"/>
    <w:uiPriority w:val="99"/>
    <w:semiHidden/>
    <w:rsid w:val="00D87E86"/>
  </w:style>
  <w:style w:type="table" w:customStyle="1" w:styleId="21214">
    <w:name w:val="Сетка таблицы2121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7"/>
    <w:uiPriority w:val="99"/>
    <w:semiHidden/>
    <w:unhideWhenUsed/>
    <w:rsid w:val="00D87E86"/>
  </w:style>
  <w:style w:type="numbering" w:customStyle="1" w:styleId="111125">
    <w:name w:val="Нет списка111125"/>
    <w:next w:val="a7"/>
    <w:semiHidden/>
    <w:unhideWhenUsed/>
    <w:rsid w:val="00D87E86"/>
  </w:style>
  <w:style w:type="table" w:customStyle="1" w:styleId="2111140">
    <w:name w:val="Сетка таблицы211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1">
    <w:name w:val="Сетка таблицы31114"/>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7"/>
    <w:semiHidden/>
    <w:rsid w:val="00D87E86"/>
  </w:style>
  <w:style w:type="numbering" w:customStyle="1" w:styleId="12115">
    <w:name w:val="Нет списка12115"/>
    <w:next w:val="a7"/>
    <w:uiPriority w:val="99"/>
    <w:semiHidden/>
    <w:unhideWhenUsed/>
    <w:rsid w:val="00D87E86"/>
  </w:style>
  <w:style w:type="numbering" w:customStyle="1" w:styleId="22115">
    <w:name w:val="Нет списка22115"/>
    <w:next w:val="a7"/>
    <w:uiPriority w:val="99"/>
    <w:semiHidden/>
    <w:rsid w:val="00D87E86"/>
  </w:style>
  <w:style w:type="numbering" w:customStyle="1" w:styleId="112115">
    <w:name w:val="Нет списка112115"/>
    <w:next w:val="a7"/>
    <w:uiPriority w:val="99"/>
    <w:semiHidden/>
    <w:rsid w:val="00D87E86"/>
  </w:style>
  <w:style w:type="numbering" w:customStyle="1" w:styleId="211115">
    <w:name w:val="Нет списка211115"/>
    <w:next w:val="a7"/>
    <w:uiPriority w:val="99"/>
    <w:semiHidden/>
    <w:unhideWhenUsed/>
    <w:rsid w:val="00D87E86"/>
  </w:style>
  <w:style w:type="numbering" w:customStyle="1" w:styleId="1111115">
    <w:name w:val="Нет списка1111115"/>
    <w:next w:val="a7"/>
    <w:semiHidden/>
    <w:unhideWhenUsed/>
    <w:rsid w:val="00D87E86"/>
  </w:style>
  <w:style w:type="numbering" w:customStyle="1" w:styleId="224231">
    <w:name w:val="Текущий список224231"/>
    <w:rsid w:val="00D87E86"/>
  </w:style>
  <w:style w:type="numbering" w:customStyle="1" w:styleId="352">
    <w:name w:val="Стиль35"/>
    <w:uiPriority w:val="99"/>
    <w:rsid w:val="00D87E86"/>
  </w:style>
  <w:style w:type="numbering" w:customStyle="1" w:styleId="1117231">
    <w:name w:val="Текущий список1117231"/>
    <w:rsid w:val="00D87E86"/>
    <w:pPr>
      <w:numPr>
        <w:numId w:val="23"/>
      </w:numPr>
    </w:pPr>
  </w:style>
  <w:style w:type="table" w:customStyle="1" w:styleId="174">
    <w:name w:val="Сетка таблицы174"/>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7"/>
    <w:uiPriority w:val="99"/>
    <w:semiHidden/>
    <w:unhideWhenUsed/>
    <w:rsid w:val="00D87E86"/>
  </w:style>
  <w:style w:type="numbering" w:customStyle="1" w:styleId="7150">
    <w:name w:val="Нет списка715"/>
    <w:next w:val="a7"/>
    <w:uiPriority w:val="99"/>
    <w:semiHidden/>
    <w:unhideWhenUsed/>
    <w:rsid w:val="00D87E86"/>
  </w:style>
  <w:style w:type="numbering" w:customStyle="1" w:styleId="11111115">
    <w:name w:val="Нет списка11111115"/>
    <w:next w:val="a7"/>
    <w:uiPriority w:val="99"/>
    <w:semiHidden/>
    <w:rsid w:val="00D87E86"/>
  </w:style>
  <w:style w:type="numbering" w:customStyle="1" w:styleId="31115">
    <w:name w:val="Нет списка31115"/>
    <w:next w:val="a7"/>
    <w:semiHidden/>
    <w:rsid w:val="00D87E86"/>
  </w:style>
  <w:style w:type="numbering" w:customStyle="1" w:styleId="1111111131">
    <w:name w:val="Нет списка1111111131"/>
    <w:next w:val="a7"/>
    <w:semiHidden/>
    <w:rsid w:val="00D87E86"/>
  </w:style>
  <w:style w:type="numbering" w:customStyle="1" w:styleId="41115">
    <w:name w:val="Нет списка41115"/>
    <w:next w:val="a7"/>
    <w:uiPriority w:val="99"/>
    <w:semiHidden/>
    <w:unhideWhenUsed/>
    <w:rsid w:val="00D87E86"/>
  </w:style>
  <w:style w:type="numbering" w:customStyle="1" w:styleId="5115">
    <w:name w:val="Нет списка5115"/>
    <w:next w:val="a7"/>
    <w:uiPriority w:val="99"/>
    <w:semiHidden/>
    <w:unhideWhenUsed/>
    <w:rsid w:val="00D87E86"/>
  </w:style>
  <w:style w:type="numbering" w:customStyle="1" w:styleId="61131">
    <w:name w:val="Нет списка61131"/>
    <w:next w:val="a7"/>
    <w:uiPriority w:val="99"/>
    <w:semiHidden/>
    <w:unhideWhenUsed/>
    <w:rsid w:val="00D87E86"/>
  </w:style>
  <w:style w:type="table" w:customStyle="1" w:styleId="6114">
    <w:name w:val="Сетка таблицы611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1">
    <w:name w:val="Нет списка1211131"/>
    <w:next w:val="a7"/>
    <w:semiHidden/>
    <w:unhideWhenUsed/>
    <w:rsid w:val="00D87E86"/>
  </w:style>
  <w:style w:type="numbering" w:customStyle="1" w:styleId="3111131">
    <w:name w:val="Нет списка3111131"/>
    <w:next w:val="a7"/>
    <w:semiHidden/>
    <w:rsid w:val="00D87E86"/>
  </w:style>
  <w:style w:type="numbering" w:customStyle="1" w:styleId="1112131">
    <w:name w:val="Нет списка1112131"/>
    <w:next w:val="a7"/>
    <w:semiHidden/>
    <w:rsid w:val="00D87E86"/>
  </w:style>
  <w:style w:type="numbering" w:customStyle="1" w:styleId="21111131">
    <w:name w:val="Нет списка21111131"/>
    <w:next w:val="a7"/>
    <w:uiPriority w:val="99"/>
    <w:semiHidden/>
    <w:unhideWhenUsed/>
    <w:rsid w:val="00D87E86"/>
  </w:style>
  <w:style w:type="numbering" w:customStyle="1" w:styleId="4111131">
    <w:name w:val="Нет списка4111131"/>
    <w:next w:val="a7"/>
    <w:uiPriority w:val="99"/>
    <w:semiHidden/>
    <w:unhideWhenUsed/>
    <w:rsid w:val="00D87E86"/>
  </w:style>
  <w:style w:type="numbering" w:customStyle="1" w:styleId="511131">
    <w:name w:val="Нет списка511131"/>
    <w:next w:val="a7"/>
    <w:uiPriority w:val="99"/>
    <w:semiHidden/>
    <w:unhideWhenUsed/>
    <w:rsid w:val="00D87E86"/>
  </w:style>
  <w:style w:type="numbering" w:customStyle="1" w:styleId="71131">
    <w:name w:val="Нет списка71131"/>
    <w:next w:val="a7"/>
    <w:uiPriority w:val="99"/>
    <w:semiHidden/>
    <w:unhideWhenUsed/>
    <w:rsid w:val="00D87E86"/>
  </w:style>
  <w:style w:type="table" w:customStyle="1" w:styleId="8130">
    <w:name w:val="Сетка таблицы8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Текущий список1213"/>
    <w:rsid w:val="00D87E86"/>
  </w:style>
  <w:style w:type="numbering" w:customStyle="1" w:styleId="841">
    <w:name w:val="Нет списка84"/>
    <w:next w:val="a7"/>
    <w:uiPriority w:val="99"/>
    <w:semiHidden/>
    <w:unhideWhenUsed/>
    <w:rsid w:val="00D87E86"/>
  </w:style>
  <w:style w:type="table" w:customStyle="1" w:styleId="915">
    <w:name w:val="Сетка таблицы9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0">
    <w:name w:val="Нет списка13131"/>
    <w:next w:val="a7"/>
    <w:uiPriority w:val="99"/>
    <w:semiHidden/>
    <w:unhideWhenUsed/>
    <w:rsid w:val="00D87E86"/>
  </w:style>
  <w:style w:type="numbering" w:customStyle="1" w:styleId="23131">
    <w:name w:val="Нет списка23131"/>
    <w:next w:val="a7"/>
    <w:uiPriority w:val="99"/>
    <w:semiHidden/>
    <w:unhideWhenUsed/>
    <w:rsid w:val="00D87E86"/>
  </w:style>
  <w:style w:type="table" w:customStyle="1" w:styleId="23130">
    <w:name w:val="Сетка таблицы23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7"/>
    <w:uiPriority w:val="99"/>
    <w:semiHidden/>
    <w:unhideWhenUsed/>
    <w:rsid w:val="00D87E86"/>
  </w:style>
  <w:style w:type="table" w:customStyle="1" w:styleId="9113">
    <w:name w:val="Сетка таблицы91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7"/>
    <w:uiPriority w:val="99"/>
    <w:semiHidden/>
    <w:unhideWhenUsed/>
    <w:rsid w:val="00D87E86"/>
  </w:style>
  <w:style w:type="table" w:customStyle="1" w:styleId="1013">
    <w:name w:val="Сетка таблицы10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7"/>
    <w:uiPriority w:val="99"/>
    <w:semiHidden/>
    <w:unhideWhenUsed/>
    <w:rsid w:val="00D87E86"/>
  </w:style>
  <w:style w:type="table" w:customStyle="1" w:styleId="121132">
    <w:name w:val="Сетка таблицы12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7"/>
    <w:uiPriority w:val="99"/>
    <w:semiHidden/>
    <w:unhideWhenUsed/>
    <w:rsid w:val="00D87E86"/>
  </w:style>
  <w:style w:type="table" w:customStyle="1" w:styleId="154">
    <w:name w:val="Сетка таблицы154"/>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7"/>
    <w:uiPriority w:val="99"/>
    <w:semiHidden/>
    <w:unhideWhenUsed/>
    <w:rsid w:val="00D87E86"/>
  </w:style>
  <w:style w:type="numbering" w:customStyle="1" w:styleId="244">
    <w:name w:val="Нет списка244"/>
    <w:next w:val="a7"/>
    <w:uiPriority w:val="99"/>
    <w:semiHidden/>
    <w:unhideWhenUsed/>
    <w:rsid w:val="00D87E86"/>
  </w:style>
  <w:style w:type="table" w:customStyle="1" w:styleId="164">
    <w:name w:val="Сетка таблицы164"/>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2">
    <w:name w:val="Нет списка334"/>
    <w:next w:val="a7"/>
    <w:uiPriority w:val="99"/>
    <w:semiHidden/>
    <w:unhideWhenUsed/>
    <w:rsid w:val="00D87E86"/>
  </w:style>
  <w:style w:type="table" w:customStyle="1" w:styleId="924">
    <w:name w:val="Сетка таблицы92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7"/>
    <w:uiPriority w:val="99"/>
    <w:semiHidden/>
    <w:unhideWhenUsed/>
    <w:rsid w:val="00D87E86"/>
  </w:style>
  <w:style w:type="numbering" w:customStyle="1" w:styleId="534">
    <w:name w:val="Нет списка534"/>
    <w:next w:val="a7"/>
    <w:uiPriority w:val="99"/>
    <w:semiHidden/>
    <w:unhideWhenUsed/>
    <w:rsid w:val="00D87E86"/>
  </w:style>
  <w:style w:type="table" w:customStyle="1" w:styleId="1224">
    <w:name w:val="Сетка таблицы12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7"/>
    <w:uiPriority w:val="99"/>
    <w:semiHidden/>
    <w:rsid w:val="00D87E86"/>
  </w:style>
  <w:style w:type="numbering" w:customStyle="1" w:styleId="1540">
    <w:name w:val="Нет списка154"/>
    <w:next w:val="a7"/>
    <w:uiPriority w:val="99"/>
    <w:semiHidden/>
    <w:unhideWhenUsed/>
    <w:rsid w:val="00D87E86"/>
  </w:style>
  <w:style w:type="table" w:customStyle="1" w:styleId="184">
    <w:name w:val="Сетка таблицы18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1">
    <w:name w:val="Нет списка113131"/>
    <w:next w:val="a7"/>
    <w:semiHidden/>
    <w:rsid w:val="00D87E86"/>
  </w:style>
  <w:style w:type="numbering" w:customStyle="1" w:styleId="212131">
    <w:name w:val="Нет списка212131"/>
    <w:next w:val="a7"/>
    <w:uiPriority w:val="99"/>
    <w:semiHidden/>
    <w:unhideWhenUsed/>
    <w:rsid w:val="00D87E86"/>
  </w:style>
  <w:style w:type="numbering" w:customStyle="1" w:styleId="111111211321121">
    <w:name w:val="1 / 1.1 / 1.1.1211321121"/>
    <w:rsid w:val="00D87E86"/>
  </w:style>
  <w:style w:type="numbering" w:customStyle="1" w:styleId="12240">
    <w:name w:val="Нет списка1224"/>
    <w:next w:val="a7"/>
    <w:semiHidden/>
    <w:unhideWhenUsed/>
    <w:rsid w:val="00D87E86"/>
  </w:style>
  <w:style w:type="numbering" w:customStyle="1" w:styleId="2224">
    <w:name w:val="Нет списка2224"/>
    <w:next w:val="a7"/>
    <w:uiPriority w:val="99"/>
    <w:semiHidden/>
    <w:rsid w:val="00D87E86"/>
  </w:style>
  <w:style w:type="table" w:customStyle="1" w:styleId="22240">
    <w:name w:val="Сетка таблицы222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7"/>
    <w:uiPriority w:val="99"/>
    <w:semiHidden/>
    <w:rsid w:val="00D87E86"/>
  </w:style>
  <w:style w:type="table" w:customStyle="1" w:styleId="21224">
    <w:name w:val="Сетка таблицы2122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7"/>
    <w:uiPriority w:val="99"/>
    <w:semiHidden/>
    <w:unhideWhenUsed/>
    <w:rsid w:val="00D87E86"/>
  </w:style>
  <w:style w:type="numbering" w:customStyle="1" w:styleId="11112131">
    <w:name w:val="Нет списка11112131"/>
    <w:next w:val="a7"/>
    <w:semiHidden/>
    <w:unhideWhenUsed/>
    <w:rsid w:val="00D87E86"/>
  </w:style>
  <w:style w:type="table" w:customStyle="1" w:styleId="211124">
    <w:name w:val="Сетка таблицы21112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1">
    <w:name w:val="Нет списка2211131"/>
    <w:next w:val="a7"/>
    <w:uiPriority w:val="99"/>
    <w:semiHidden/>
    <w:rsid w:val="00D87E86"/>
  </w:style>
  <w:style w:type="numbering" w:customStyle="1" w:styleId="11211131">
    <w:name w:val="Нет списка11211131"/>
    <w:next w:val="a7"/>
    <w:semiHidden/>
    <w:rsid w:val="00D87E86"/>
  </w:style>
  <w:style w:type="table" w:customStyle="1" w:styleId="TableNormal43">
    <w:name w:val="Table Normal43"/>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D87E86"/>
  </w:style>
  <w:style w:type="numbering" w:customStyle="1" w:styleId="224131">
    <w:name w:val="Текущий список224131"/>
    <w:rsid w:val="00D87E86"/>
  </w:style>
  <w:style w:type="numbering" w:customStyle="1" w:styleId="3314">
    <w:name w:val="Стиль3314"/>
    <w:uiPriority w:val="99"/>
    <w:rsid w:val="00D87E86"/>
  </w:style>
  <w:style w:type="numbering" w:customStyle="1" w:styleId="1111112113223">
    <w:name w:val="1 / 1.1 / 1.1.12113223"/>
    <w:rsid w:val="00D87E86"/>
  </w:style>
  <w:style w:type="table" w:customStyle="1" w:styleId="-13">
    <w:name w:val="Светлая сетка - Акцент 13"/>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D87E86"/>
  </w:style>
  <w:style w:type="numbering" w:customStyle="1" w:styleId="1ai18231">
    <w:name w:val="1 / a / i18231"/>
    <w:basedOn w:val="a7"/>
    <w:next w:val="1ai"/>
    <w:semiHidden/>
    <w:rsid w:val="00D87E86"/>
  </w:style>
  <w:style w:type="numbering" w:customStyle="1" w:styleId="11828">
    <w:name w:val="Текущий список11828"/>
    <w:rsid w:val="00D87E86"/>
    <w:pPr>
      <w:numPr>
        <w:numId w:val="87"/>
      </w:numPr>
    </w:pPr>
  </w:style>
  <w:style w:type="numbering" w:customStyle="1" w:styleId="111111121625">
    <w:name w:val="1 / 1.1 / 1.1.1121625"/>
    <w:rsid w:val="00D87E86"/>
  </w:style>
  <w:style w:type="numbering" w:customStyle="1" w:styleId="2111726">
    <w:name w:val="Текущий список2111726"/>
    <w:rsid w:val="00D87E86"/>
  </w:style>
  <w:style w:type="numbering" w:customStyle="1" w:styleId="19231">
    <w:name w:val="Текущий список19231"/>
    <w:rsid w:val="00D87E86"/>
  </w:style>
  <w:style w:type="numbering" w:customStyle="1" w:styleId="27251">
    <w:name w:val="Статья / Раздел27251"/>
    <w:rsid w:val="00D87E86"/>
  </w:style>
  <w:style w:type="numbering" w:customStyle="1" w:styleId="29213">
    <w:name w:val="Текущий список29213"/>
    <w:rsid w:val="00D87E86"/>
  </w:style>
  <w:style w:type="numbering" w:customStyle="1" w:styleId="1ai18213">
    <w:name w:val="1 / a / i18213"/>
    <w:basedOn w:val="a7"/>
    <w:next w:val="1ai"/>
    <w:semiHidden/>
    <w:rsid w:val="00D87E86"/>
  </w:style>
  <w:style w:type="numbering" w:customStyle="1" w:styleId="118213">
    <w:name w:val="Текущий список118213"/>
    <w:rsid w:val="00D87E86"/>
  </w:style>
  <w:style w:type="numbering" w:customStyle="1" w:styleId="1111111216213">
    <w:name w:val="1 / 1.1 / 1.1.11216213"/>
    <w:rsid w:val="00D87E86"/>
  </w:style>
  <w:style w:type="numbering" w:customStyle="1" w:styleId="21117213">
    <w:name w:val="Текущий список21117213"/>
    <w:rsid w:val="00D87E86"/>
  </w:style>
  <w:style w:type="numbering" w:customStyle="1" w:styleId="19213">
    <w:name w:val="Текущий список19213"/>
    <w:rsid w:val="00D87E86"/>
  </w:style>
  <w:style w:type="numbering" w:customStyle="1" w:styleId="27213">
    <w:name w:val="Статья / Раздел27213"/>
    <w:rsid w:val="00D87E86"/>
  </w:style>
  <w:style w:type="numbering" w:customStyle="1" w:styleId="72130">
    <w:name w:val="Статья / Раздел7213"/>
    <w:basedOn w:val="a7"/>
    <w:next w:val="affff"/>
    <w:semiHidden/>
    <w:rsid w:val="00D87E86"/>
  </w:style>
  <w:style w:type="numbering" w:customStyle="1" w:styleId="1ai1115231">
    <w:name w:val="1 / a / i1115231"/>
    <w:rsid w:val="00D87E86"/>
    <w:pPr>
      <w:numPr>
        <w:numId w:val="83"/>
      </w:numPr>
    </w:pPr>
  </w:style>
  <w:style w:type="numbering" w:customStyle="1" w:styleId="1ai1115214">
    <w:name w:val="1 / a / i1115214"/>
    <w:rsid w:val="00D87E86"/>
  </w:style>
  <w:style w:type="numbering" w:customStyle="1" w:styleId="1ai11152113">
    <w:name w:val="1 / a / i11152113"/>
    <w:rsid w:val="00D87E86"/>
  </w:style>
  <w:style w:type="numbering" w:customStyle="1" w:styleId="213921">
    <w:name w:val="Текущий список213921"/>
    <w:rsid w:val="00D87E86"/>
    <w:pPr>
      <w:numPr>
        <w:numId w:val="4"/>
      </w:numPr>
    </w:pPr>
  </w:style>
  <w:style w:type="numbering" w:customStyle="1" w:styleId="224112">
    <w:name w:val="Текущий список224112"/>
    <w:rsid w:val="00D87E86"/>
  </w:style>
  <w:style w:type="numbering" w:customStyle="1" w:styleId="11152121">
    <w:name w:val="Текущий список11152121"/>
    <w:rsid w:val="00D87E86"/>
  </w:style>
  <w:style w:type="numbering" w:customStyle="1" w:styleId="111111217211">
    <w:name w:val="1 / 1.1 / 1.1.1217211"/>
    <w:basedOn w:val="a7"/>
    <w:next w:val="1111110"/>
    <w:semiHidden/>
    <w:unhideWhenUsed/>
    <w:rsid w:val="00D87E86"/>
    <w:pPr>
      <w:numPr>
        <w:numId w:val="43"/>
      </w:numPr>
    </w:pPr>
  </w:style>
  <w:style w:type="numbering" w:customStyle="1" w:styleId="33221">
    <w:name w:val="Стиль33221"/>
    <w:uiPriority w:val="99"/>
    <w:rsid w:val="00D87E86"/>
  </w:style>
  <w:style w:type="numbering" w:customStyle="1" w:styleId="29222">
    <w:name w:val="Текущий список29222"/>
    <w:rsid w:val="00D87E86"/>
  </w:style>
  <w:style w:type="numbering" w:customStyle="1" w:styleId="118222">
    <w:name w:val="Текущий список118222"/>
    <w:rsid w:val="00D87E86"/>
  </w:style>
  <w:style w:type="numbering" w:customStyle="1" w:styleId="1111111216222">
    <w:name w:val="1 / 1.1 / 1.1.11216222"/>
    <w:rsid w:val="00D87E86"/>
  </w:style>
  <w:style w:type="numbering" w:customStyle="1" w:styleId="211172222">
    <w:name w:val="Текущий список211172222"/>
    <w:rsid w:val="00D87E86"/>
  </w:style>
  <w:style w:type="numbering" w:customStyle="1" w:styleId="27222">
    <w:name w:val="Статья / Раздел27222"/>
    <w:rsid w:val="00D87E86"/>
  </w:style>
  <w:style w:type="numbering" w:customStyle="1" w:styleId="33320">
    <w:name w:val="Стиль3332"/>
    <w:uiPriority w:val="99"/>
    <w:rsid w:val="00D87E86"/>
  </w:style>
  <w:style w:type="numbering" w:customStyle="1" w:styleId="29232">
    <w:name w:val="Текущий список29232"/>
    <w:rsid w:val="00D87E86"/>
  </w:style>
  <w:style w:type="numbering" w:customStyle="1" w:styleId="118232">
    <w:name w:val="Текущий список118232"/>
    <w:rsid w:val="00D87E86"/>
  </w:style>
  <w:style w:type="numbering" w:customStyle="1" w:styleId="1111111216232">
    <w:name w:val="1 / 1.1 / 1.1.11216232"/>
    <w:rsid w:val="00D87E86"/>
  </w:style>
  <w:style w:type="numbering" w:customStyle="1" w:styleId="21117232">
    <w:name w:val="Текущий список21117232"/>
    <w:rsid w:val="00D87E86"/>
  </w:style>
  <w:style w:type="numbering" w:customStyle="1" w:styleId="27232">
    <w:name w:val="Статья / Раздел27232"/>
    <w:rsid w:val="00D87E86"/>
  </w:style>
  <w:style w:type="numbering" w:customStyle="1" w:styleId="118242">
    <w:name w:val="Текущий список118242"/>
    <w:rsid w:val="00D87E86"/>
  </w:style>
  <w:style w:type="numbering" w:customStyle="1" w:styleId="118252">
    <w:name w:val="Текущий список118252"/>
    <w:rsid w:val="00D87E86"/>
  </w:style>
  <w:style w:type="numbering" w:customStyle="1" w:styleId="721111">
    <w:name w:val="Статья / Раздел721111"/>
    <w:basedOn w:val="a7"/>
    <w:next w:val="affff"/>
    <w:semiHidden/>
    <w:rsid w:val="00D87E86"/>
  </w:style>
  <w:style w:type="numbering" w:customStyle="1" w:styleId="12">
    <w:name w:val="Статья / Раздел12"/>
    <w:basedOn w:val="a7"/>
    <w:next w:val="affff"/>
    <w:uiPriority w:val="99"/>
    <w:rsid w:val="00D87E86"/>
    <w:pPr>
      <w:numPr>
        <w:numId w:val="77"/>
      </w:numPr>
    </w:pPr>
  </w:style>
  <w:style w:type="numbering" w:customStyle="1" w:styleId="3125">
    <w:name w:val="Стиль312"/>
    <w:uiPriority w:val="99"/>
    <w:rsid w:val="00D87E86"/>
  </w:style>
  <w:style w:type="numbering" w:customStyle="1" w:styleId="16212">
    <w:name w:val="Нет списка1621"/>
    <w:next w:val="a7"/>
    <w:uiPriority w:val="99"/>
    <w:semiHidden/>
    <w:unhideWhenUsed/>
    <w:rsid w:val="00D87E86"/>
  </w:style>
  <w:style w:type="numbering" w:customStyle="1" w:styleId="72211">
    <w:name w:val="Статья / Раздел72211"/>
    <w:basedOn w:val="a7"/>
    <w:next w:val="affff"/>
    <w:semiHidden/>
    <w:rsid w:val="00D87E86"/>
  </w:style>
  <w:style w:type="numbering" w:customStyle="1" w:styleId="11152211">
    <w:name w:val="Текущий список11152211"/>
    <w:rsid w:val="00D87E86"/>
  </w:style>
  <w:style w:type="numbering" w:customStyle="1" w:styleId="111111120">
    <w:name w:val="1 / 1.1 / 1.1.112"/>
    <w:basedOn w:val="a7"/>
    <w:next w:val="1111110"/>
    <w:uiPriority w:val="99"/>
    <w:semiHidden/>
    <w:unhideWhenUsed/>
    <w:rsid w:val="00D87E86"/>
  </w:style>
  <w:style w:type="numbering" w:customStyle="1" w:styleId="1ai111">
    <w:name w:val="1 / a / i111"/>
    <w:basedOn w:val="a7"/>
    <w:next w:val="1ai"/>
    <w:uiPriority w:val="99"/>
    <w:semiHidden/>
    <w:unhideWhenUsed/>
    <w:rsid w:val="00D87E86"/>
  </w:style>
  <w:style w:type="numbering" w:customStyle="1" w:styleId="17111">
    <w:name w:val="Нет списка1711"/>
    <w:next w:val="a7"/>
    <w:uiPriority w:val="99"/>
    <w:semiHidden/>
    <w:rsid w:val="00D87E86"/>
  </w:style>
  <w:style w:type="table" w:customStyle="1" w:styleId="110110">
    <w:name w:val="Сетка таблицы110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0">
    <w:name w:val="Нет списка11411"/>
    <w:next w:val="a7"/>
    <w:semiHidden/>
    <w:unhideWhenUsed/>
    <w:rsid w:val="00D87E86"/>
  </w:style>
  <w:style w:type="numbering" w:customStyle="1" w:styleId="111311">
    <w:name w:val="Нет списка111311"/>
    <w:next w:val="a7"/>
    <w:uiPriority w:val="99"/>
    <w:semiHidden/>
    <w:rsid w:val="00D87E86"/>
  </w:style>
  <w:style w:type="numbering" w:customStyle="1" w:styleId="25111">
    <w:name w:val="Нет списка2511"/>
    <w:next w:val="a7"/>
    <w:uiPriority w:val="99"/>
    <w:semiHidden/>
    <w:unhideWhenUsed/>
    <w:rsid w:val="00D87E86"/>
  </w:style>
  <w:style w:type="numbering" w:customStyle="1" w:styleId="34110">
    <w:name w:val="Нет списка3411"/>
    <w:next w:val="a7"/>
    <w:semiHidden/>
    <w:rsid w:val="00D87E86"/>
  </w:style>
  <w:style w:type="numbering" w:customStyle="1" w:styleId="1111311">
    <w:name w:val="Нет списка1111311"/>
    <w:next w:val="a7"/>
    <w:semiHidden/>
    <w:rsid w:val="00D87E86"/>
  </w:style>
  <w:style w:type="numbering" w:customStyle="1" w:styleId="213111">
    <w:name w:val="Нет списка21311"/>
    <w:next w:val="a7"/>
    <w:uiPriority w:val="99"/>
    <w:semiHidden/>
    <w:unhideWhenUsed/>
    <w:rsid w:val="00D87E86"/>
  </w:style>
  <w:style w:type="numbering" w:customStyle="1" w:styleId="4411">
    <w:name w:val="Нет списка4411"/>
    <w:next w:val="a7"/>
    <w:uiPriority w:val="99"/>
    <w:semiHidden/>
    <w:unhideWhenUsed/>
    <w:rsid w:val="00D87E86"/>
  </w:style>
  <w:style w:type="numbering" w:customStyle="1" w:styleId="5411">
    <w:name w:val="Нет списка5411"/>
    <w:next w:val="a7"/>
    <w:uiPriority w:val="99"/>
    <w:semiHidden/>
    <w:unhideWhenUsed/>
    <w:rsid w:val="00D87E86"/>
  </w:style>
  <w:style w:type="numbering" w:customStyle="1" w:styleId="62111">
    <w:name w:val="Нет списка6211"/>
    <w:next w:val="a7"/>
    <w:uiPriority w:val="99"/>
    <w:semiHidden/>
    <w:unhideWhenUsed/>
    <w:rsid w:val="00D87E86"/>
  </w:style>
  <w:style w:type="numbering" w:customStyle="1" w:styleId="123110">
    <w:name w:val="Нет списка12311"/>
    <w:next w:val="a7"/>
    <w:uiPriority w:val="99"/>
    <w:semiHidden/>
    <w:unhideWhenUsed/>
    <w:rsid w:val="00D87E86"/>
  </w:style>
  <w:style w:type="numbering" w:customStyle="1" w:styleId="22311">
    <w:name w:val="Нет списка22311"/>
    <w:next w:val="a7"/>
    <w:uiPriority w:val="99"/>
    <w:semiHidden/>
    <w:rsid w:val="00D87E86"/>
  </w:style>
  <w:style w:type="numbering" w:customStyle="1" w:styleId="112311">
    <w:name w:val="Нет списка112311"/>
    <w:next w:val="a7"/>
    <w:semiHidden/>
    <w:rsid w:val="00D87E86"/>
  </w:style>
  <w:style w:type="numbering" w:customStyle="1" w:styleId="211311">
    <w:name w:val="Нет списка211311"/>
    <w:next w:val="a7"/>
    <w:uiPriority w:val="99"/>
    <w:semiHidden/>
    <w:unhideWhenUsed/>
    <w:rsid w:val="00D87E86"/>
  </w:style>
  <w:style w:type="numbering" w:customStyle="1" w:styleId="11111211">
    <w:name w:val="Нет списка11111211"/>
    <w:next w:val="a7"/>
    <w:uiPriority w:val="99"/>
    <w:semiHidden/>
    <w:unhideWhenUsed/>
    <w:rsid w:val="00D87E86"/>
  </w:style>
  <w:style w:type="table" w:customStyle="1" w:styleId="TableNormal53">
    <w:name w:val="Table Normal5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72110">
    <w:name w:val="Нет списка7211"/>
    <w:next w:val="a7"/>
    <w:uiPriority w:val="99"/>
    <w:semiHidden/>
    <w:rsid w:val="00D87E86"/>
  </w:style>
  <w:style w:type="numbering" w:customStyle="1" w:styleId="132110">
    <w:name w:val="Нет списка13211"/>
    <w:next w:val="a7"/>
    <w:uiPriority w:val="99"/>
    <w:semiHidden/>
    <w:unhideWhenUsed/>
    <w:rsid w:val="00D87E86"/>
  </w:style>
  <w:style w:type="numbering" w:customStyle="1" w:styleId="113211">
    <w:name w:val="Нет списка113211"/>
    <w:next w:val="a7"/>
    <w:uiPriority w:val="99"/>
    <w:semiHidden/>
    <w:rsid w:val="00D87E86"/>
  </w:style>
  <w:style w:type="numbering" w:customStyle="1" w:styleId="23211">
    <w:name w:val="Нет списка23211"/>
    <w:next w:val="a7"/>
    <w:uiPriority w:val="99"/>
    <w:semiHidden/>
    <w:unhideWhenUsed/>
    <w:rsid w:val="00D87E86"/>
  </w:style>
  <w:style w:type="numbering" w:customStyle="1" w:styleId="312111">
    <w:name w:val="Нет списка31211"/>
    <w:next w:val="a7"/>
    <w:uiPriority w:val="99"/>
    <w:semiHidden/>
    <w:rsid w:val="00D87E86"/>
  </w:style>
  <w:style w:type="numbering" w:customStyle="1" w:styleId="1112211">
    <w:name w:val="Нет списка1112211"/>
    <w:next w:val="a7"/>
    <w:uiPriority w:val="99"/>
    <w:semiHidden/>
    <w:rsid w:val="00D87E86"/>
  </w:style>
  <w:style w:type="numbering" w:customStyle="1" w:styleId="2122111">
    <w:name w:val="Нет списка212211"/>
    <w:next w:val="a7"/>
    <w:uiPriority w:val="99"/>
    <w:semiHidden/>
    <w:unhideWhenUsed/>
    <w:rsid w:val="00D87E86"/>
  </w:style>
  <w:style w:type="numbering" w:customStyle="1" w:styleId="41211">
    <w:name w:val="Нет списка41211"/>
    <w:next w:val="a7"/>
    <w:uiPriority w:val="99"/>
    <w:semiHidden/>
    <w:unhideWhenUsed/>
    <w:rsid w:val="00D87E86"/>
  </w:style>
  <w:style w:type="numbering" w:customStyle="1" w:styleId="51211">
    <w:name w:val="Нет списка51211"/>
    <w:next w:val="a7"/>
    <w:uiPriority w:val="99"/>
    <w:semiHidden/>
    <w:unhideWhenUsed/>
    <w:rsid w:val="00D87E86"/>
  </w:style>
  <w:style w:type="numbering" w:customStyle="1" w:styleId="61211">
    <w:name w:val="Нет списка61211"/>
    <w:next w:val="a7"/>
    <w:uiPriority w:val="99"/>
    <w:semiHidden/>
    <w:unhideWhenUsed/>
    <w:rsid w:val="00D87E86"/>
  </w:style>
  <w:style w:type="numbering" w:customStyle="1" w:styleId="1212110">
    <w:name w:val="Нет списка121211"/>
    <w:next w:val="a7"/>
    <w:semiHidden/>
    <w:unhideWhenUsed/>
    <w:rsid w:val="00D87E86"/>
  </w:style>
  <w:style w:type="numbering" w:customStyle="1" w:styleId="221211">
    <w:name w:val="Нет списка221211"/>
    <w:next w:val="a7"/>
    <w:uiPriority w:val="99"/>
    <w:semiHidden/>
    <w:rsid w:val="00D87E86"/>
  </w:style>
  <w:style w:type="numbering" w:customStyle="1" w:styleId="1121211">
    <w:name w:val="Нет списка1121211"/>
    <w:next w:val="a7"/>
    <w:uiPriority w:val="99"/>
    <w:semiHidden/>
    <w:rsid w:val="00D87E86"/>
  </w:style>
  <w:style w:type="numbering" w:customStyle="1" w:styleId="21112110">
    <w:name w:val="Нет списка2111211"/>
    <w:next w:val="a7"/>
    <w:uiPriority w:val="99"/>
    <w:semiHidden/>
    <w:unhideWhenUsed/>
    <w:rsid w:val="00D87E86"/>
  </w:style>
  <w:style w:type="numbering" w:customStyle="1" w:styleId="11112211">
    <w:name w:val="Нет списка11112211"/>
    <w:next w:val="a7"/>
    <w:semiHidden/>
    <w:unhideWhenUsed/>
    <w:rsid w:val="00D87E86"/>
  </w:style>
  <w:style w:type="numbering" w:customStyle="1" w:styleId="3112110">
    <w:name w:val="Нет списка311211"/>
    <w:next w:val="a7"/>
    <w:semiHidden/>
    <w:rsid w:val="00D87E86"/>
  </w:style>
  <w:style w:type="numbering" w:customStyle="1" w:styleId="1211211">
    <w:name w:val="Нет списка1211211"/>
    <w:next w:val="a7"/>
    <w:uiPriority w:val="99"/>
    <w:semiHidden/>
    <w:unhideWhenUsed/>
    <w:rsid w:val="00D87E86"/>
  </w:style>
  <w:style w:type="numbering" w:customStyle="1" w:styleId="2211211">
    <w:name w:val="Нет списка2211211"/>
    <w:next w:val="a7"/>
    <w:uiPriority w:val="99"/>
    <w:semiHidden/>
    <w:rsid w:val="00D87E86"/>
  </w:style>
  <w:style w:type="numbering" w:customStyle="1" w:styleId="11211211">
    <w:name w:val="Нет списка11211211"/>
    <w:next w:val="a7"/>
    <w:uiPriority w:val="99"/>
    <w:semiHidden/>
    <w:rsid w:val="00D87E86"/>
  </w:style>
  <w:style w:type="numbering" w:customStyle="1" w:styleId="21111211">
    <w:name w:val="Нет списка21111211"/>
    <w:next w:val="a7"/>
    <w:uiPriority w:val="99"/>
    <w:semiHidden/>
    <w:unhideWhenUsed/>
    <w:rsid w:val="00D87E86"/>
  </w:style>
  <w:style w:type="numbering" w:customStyle="1" w:styleId="1111112110">
    <w:name w:val="Нет списка111111211"/>
    <w:next w:val="a7"/>
    <w:semiHidden/>
    <w:unhideWhenUsed/>
    <w:rsid w:val="00D87E86"/>
  </w:style>
  <w:style w:type="numbering" w:customStyle="1" w:styleId="411211">
    <w:name w:val="Нет списка411211"/>
    <w:next w:val="a7"/>
    <w:uiPriority w:val="99"/>
    <w:semiHidden/>
    <w:unhideWhenUsed/>
    <w:rsid w:val="00D87E86"/>
  </w:style>
  <w:style w:type="numbering" w:customStyle="1" w:styleId="71211">
    <w:name w:val="Нет списка71211"/>
    <w:next w:val="a7"/>
    <w:uiPriority w:val="99"/>
    <w:semiHidden/>
    <w:unhideWhenUsed/>
    <w:rsid w:val="00D87E86"/>
  </w:style>
  <w:style w:type="numbering" w:customStyle="1" w:styleId="1111111211">
    <w:name w:val="Нет списка1111111211"/>
    <w:next w:val="a7"/>
    <w:uiPriority w:val="99"/>
    <w:semiHidden/>
    <w:rsid w:val="00D87E86"/>
  </w:style>
  <w:style w:type="numbering" w:customStyle="1" w:styleId="3111211">
    <w:name w:val="Нет списка3111211"/>
    <w:next w:val="a7"/>
    <w:semiHidden/>
    <w:rsid w:val="00D87E86"/>
  </w:style>
  <w:style w:type="numbering" w:customStyle="1" w:styleId="11111111111">
    <w:name w:val="Нет списка11111111111"/>
    <w:next w:val="a7"/>
    <w:semiHidden/>
    <w:rsid w:val="00D87E86"/>
  </w:style>
  <w:style w:type="numbering" w:customStyle="1" w:styleId="4111211">
    <w:name w:val="Нет списка4111211"/>
    <w:next w:val="a7"/>
    <w:uiPriority w:val="99"/>
    <w:semiHidden/>
    <w:unhideWhenUsed/>
    <w:rsid w:val="00D87E86"/>
  </w:style>
  <w:style w:type="numbering" w:customStyle="1" w:styleId="511211">
    <w:name w:val="Нет списка511211"/>
    <w:next w:val="a7"/>
    <w:uiPriority w:val="99"/>
    <w:semiHidden/>
    <w:unhideWhenUsed/>
    <w:rsid w:val="00D87E86"/>
  </w:style>
  <w:style w:type="numbering" w:customStyle="1" w:styleId="611111">
    <w:name w:val="Нет списка611111"/>
    <w:next w:val="a7"/>
    <w:uiPriority w:val="99"/>
    <w:semiHidden/>
    <w:unhideWhenUsed/>
    <w:rsid w:val="00D87E86"/>
  </w:style>
  <w:style w:type="numbering" w:customStyle="1" w:styleId="12111111">
    <w:name w:val="Нет списка12111111"/>
    <w:next w:val="a7"/>
    <w:semiHidden/>
    <w:unhideWhenUsed/>
    <w:rsid w:val="00D87E86"/>
  </w:style>
  <w:style w:type="numbering" w:customStyle="1" w:styleId="31111111">
    <w:name w:val="Нет списка31111111"/>
    <w:next w:val="a7"/>
    <w:semiHidden/>
    <w:rsid w:val="00D87E86"/>
  </w:style>
  <w:style w:type="numbering" w:customStyle="1" w:styleId="11121111">
    <w:name w:val="Нет списка11121111"/>
    <w:next w:val="a7"/>
    <w:semiHidden/>
    <w:rsid w:val="00D87E86"/>
  </w:style>
  <w:style w:type="numbering" w:customStyle="1" w:styleId="211111111">
    <w:name w:val="Нет списка211111111"/>
    <w:next w:val="a7"/>
    <w:uiPriority w:val="99"/>
    <w:semiHidden/>
    <w:unhideWhenUsed/>
    <w:rsid w:val="00D87E86"/>
  </w:style>
  <w:style w:type="numbering" w:customStyle="1" w:styleId="41111111">
    <w:name w:val="Нет списка41111111"/>
    <w:next w:val="a7"/>
    <w:uiPriority w:val="99"/>
    <w:semiHidden/>
    <w:unhideWhenUsed/>
    <w:rsid w:val="00D87E86"/>
  </w:style>
  <w:style w:type="numbering" w:customStyle="1" w:styleId="5111111">
    <w:name w:val="Нет списка5111111"/>
    <w:next w:val="a7"/>
    <w:uiPriority w:val="99"/>
    <w:semiHidden/>
    <w:unhideWhenUsed/>
    <w:rsid w:val="00D87E86"/>
  </w:style>
  <w:style w:type="numbering" w:customStyle="1" w:styleId="711111">
    <w:name w:val="Нет списка711111"/>
    <w:next w:val="a7"/>
    <w:uiPriority w:val="99"/>
    <w:semiHidden/>
    <w:unhideWhenUsed/>
    <w:rsid w:val="00D87E86"/>
  </w:style>
  <w:style w:type="numbering" w:customStyle="1" w:styleId="81110">
    <w:name w:val="Нет списка8111"/>
    <w:next w:val="a7"/>
    <w:uiPriority w:val="99"/>
    <w:semiHidden/>
    <w:unhideWhenUsed/>
    <w:rsid w:val="00D87E86"/>
  </w:style>
  <w:style w:type="numbering" w:customStyle="1" w:styleId="1311110">
    <w:name w:val="Нет списка131111"/>
    <w:next w:val="a7"/>
    <w:uiPriority w:val="99"/>
    <w:semiHidden/>
    <w:unhideWhenUsed/>
    <w:rsid w:val="00D87E86"/>
  </w:style>
  <w:style w:type="numbering" w:customStyle="1" w:styleId="231111">
    <w:name w:val="Нет списка231111"/>
    <w:next w:val="a7"/>
    <w:uiPriority w:val="99"/>
    <w:semiHidden/>
    <w:unhideWhenUsed/>
    <w:rsid w:val="00D87E86"/>
  </w:style>
  <w:style w:type="numbering" w:customStyle="1" w:styleId="321110">
    <w:name w:val="Нет списка32111"/>
    <w:next w:val="a7"/>
    <w:uiPriority w:val="99"/>
    <w:semiHidden/>
    <w:unhideWhenUsed/>
    <w:rsid w:val="00D87E86"/>
  </w:style>
  <w:style w:type="numbering" w:customStyle="1" w:styleId="421110">
    <w:name w:val="Нет списка42111"/>
    <w:next w:val="a7"/>
    <w:uiPriority w:val="99"/>
    <w:semiHidden/>
    <w:unhideWhenUsed/>
    <w:rsid w:val="00D87E86"/>
  </w:style>
  <w:style w:type="numbering" w:customStyle="1" w:styleId="521110">
    <w:name w:val="Нет списка52111"/>
    <w:next w:val="a7"/>
    <w:uiPriority w:val="99"/>
    <w:semiHidden/>
    <w:unhideWhenUsed/>
    <w:rsid w:val="00D87E86"/>
  </w:style>
  <w:style w:type="numbering" w:customStyle="1" w:styleId="91110">
    <w:name w:val="Нет списка9111"/>
    <w:next w:val="a7"/>
    <w:uiPriority w:val="99"/>
    <w:semiHidden/>
    <w:unhideWhenUsed/>
    <w:rsid w:val="00D87E86"/>
  </w:style>
  <w:style w:type="numbering" w:customStyle="1" w:styleId="141110">
    <w:name w:val="Нет списка14111"/>
    <w:next w:val="a7"/>
    <w:uiPriority w:val="99"/>
    <w:semiHidden/>
    <w:unhideWhenUsed/>
    <w:rsid w:val="00D87E86"/>
  </w:style>
  <w:style w:type="numbering" w:customStyle="1" w:styleId="241110">
    <w:name w:val="Нет списка24111"/>
    <w:next w:val="a7"/>
    <w:uiPriority w:val="99"/>
    <w:semiHidden/>
    <w:unhideWhenUsed/>
    <w:rsid w:val="00D87E86"/>
  </w:style>
  <w:style w:type="numbering" w:customStyle="1" w:styleId="331112">
    <w:name w:val="Нет списка33111"/>
    <w:next w:val="a7"/>
    <w:uiPriority w:val="99"/>
    <w:semiHidden/>
    <w:unhideWhenUsed/>
    <w:rsid w:val="00D87E86"/>
  </w:style>
  <w:style w:type="numbering" w:customStyle="1" w:styleId="43111">
    <w:name w:val="Нет списка43111"/>
    <w:next w:val="a7"/>
    <w:uiPriority w:val="99"/>
    <w:semiHidden/>
    <w:unhideWhenUsed/>
    <w:rsid w:val="00D87E86"/>
  </w:style>
  <w:style w:type="numbering" w:customStyle="1" w:styleId="53111">
    <w:name w:val="Нет списка53111"/>
    <w:next w:val="a7"/>
    <w:uiPriority w:val="99"/>
    <w:semiHidden/>
    <w:unhideWhenUsed/>
    <w:rsid w:val="00D87E86"/>
  </w:style>
  <w:style w:type="numbering" w:customStyle="1" w:styleId="101110">
    <w:name w:val="Нет списка10111"/>
    <w:next w:val="a7"/>
    <w:uiPriority w:val="99"/>
    <w:semiHidden/>
    <w:rsid w:val="00D87E86"/>
  </w:style>
  <w:style w:type="numbering" w:customStyle="1" w:styleId="151110">
    <w:name w:val="Нет списка15111"/>
    <w:next w:val="a7"/>
    <w:uiPriority w:val="99"/>
    <w:semiHidden/>
    <w:unhideWhenUsed/>
    <w:rsid w:val="00D87E86"/>
  </w:style>
  <w:style w:type="numbering" w:customStyle="1" w:styleId="1131111">
    <w:name w:val="Нет списка1131111"/>
    <w:next w:val="a7"/>
    <w:semiHidden/>
    <w:rsid w:val="00D87E86"/>
  </w:style>
  <w:style w:type="numbering" w:customStyle="1" w:styleId="2121111">
    <w:name w:val="Нет списка2121111"/>
    <w:next w:val="a7"/>
    <w:uiPriority w:val="99"/>
    <w:semiHidden/>
    <w:unhideWhenUsed/>
    <w:rsid w:val="00D87E86"/>
  </w:style>
  <w:style w:type="numbering" w:customStyle="1" w:styleId="122111">
    <w:name w:val="Нет списка122111"/>
    <w:next w:val="a7"/>
    <w:semiHidden/>
    <w:unhideWhenUsed/>
    <w:rsid w:val="00D87E86"/>
  </w:style>
  <w:style w:type="numbering" w:customStyle="1" w:styleId="222111">
    <w:name w:val="Нет списка222111"/>
    <w:next w:val="a7"/>
    <w:uiPriority w:val="99"/>
    <w:semiHidden/>
    <w:rsid w:val="00D87E86"/>
  </w:style>
  <w:style w:type="numbering" w:customStyle="1" w:styleId="1122111">
    <w:name w:val="Нет списка1122111"/>
    <w:next w:val="a7"/>
    <w:uiPriority w:val="99"/>
    <w:semiHidden/>
    <w:rsid w:val="00D87E86"/>
  </w:style>
  <w:style w:type="numbering" w:customStyle="1" w:styleId="2112111">
    <w:name w:val="Нет списка2112111"/>
    <w:next w:val="a7"/>
    <w:uiPriority w:val="99"/>
    <w:semiHidden/>
    <w:unhideWhenUsed/>
    <w:rsid w:val="00D87E86"/>
  </w:style>
  <w:style w:type="numbering" w:customStyle="1" w:styleId="111121111">
    <w:name w:val="Нет списка111121111"/>
    <w:next w:val="a7"/>
    <w:semiHidden/>
    <w:unhideWhenUsed/>
    <w:rsid w:val="00D87E86"/>
  </w:style>
  <w:style w:type="numbering" w:customStyle="1" w:styleId="22111111">
    <w:name w:val="Нет списка22111111"/>
    <w:next w:val="a7"/>
    <w:uiPriority w:val="99"/>
    <w:semiHidden/>
    <w:rsid w:val="00D87E86"/>
  </w:style>
  <w:style w:type="numbering" w:customStyle="1" w:styleId="112111111">
    <w:name w:val="Нет списка112111111"/>
    <w:next w:val="a7"/>
    <w:semiHidden/>
    <w:rsid w:val="00D87E86"/>
  </w:style>
  <w:style w:type="numbering" w:customStyle="1" w:styleId="33411">
    <w:name w:val="Стиль33411"/>
    <w:uiPriority w:val="99"/>
    <w:rsid w:val="00D87E86"/>
  </w:style>
  <w:style w:type="numbering" w:customStyle="1" w:styleId="111111211322111">
    <w:name w:val="1 / 1.1 / 1.1.1211322111"/>
    <w:rsid w:val="00D87E86"/>
  </w:style>
  <w:style w:type="table" w:customStyle="1" w:styleId="-1111">
    <w:name w:val="Светлая сетка - Акцент 1111"/>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ALS Granate" w:eastAsia="Times New Roman" w:hAnsi="ALS Granate"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ALS Granate" w:eastAsia="Times New Roman" w:hAnsi="ALS Granate"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ALS Granate" w:eastAsia="Times New Roman" w:hAnsi="ALS Granate" w:cs="Times New Roman"/>
        <w:b/>
        <w:bCs/>
      </w:rPr>
    </w:tblStylePr>
    <w:tblStylePr w:type="lastCol">
      <w:rPr>
        <w:rFonts w:ascii="ALS Granate" w:eastAsia="Times New Roman" w:hAnsi="ALS Granate"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1">
    <w:name w:val="Текущий список2921111"/>
    <w:rsid w:val="00D87E86"/>
  </w:style>
  <w:style w:type="numbering" w:customStyle="1" w:styleId="1ai1821111">
    <w:name w:val="1 / a / i1821111"/>
    <w:basedOn w:val="a7"/>
    <w:next w:val="1ai"/>
    <w:semiHidden/>
    <w:rsid w:val="00D87E86"/>
  </w:style>
  <w:style w:type="numbering" w:customStyle="1" w:styleId="11821111">
    <w:name w:val="Текущий список11821111"/>
    <w:rsid w:val="00D87E86"/>
  </w:style>
  <w:style w:type="numbering" w:customStyle="1" w:styleId="111111121621111">
    <w:name w:val="1 / 1.1 / 1.1.1121621111"/>
    <w:rsid w:val="00D87E86"/>
  </w:style>
  <w:style w:type="numbering" w:customStyle="1" w:styleId="2111721111">
    <w:name w:val="Текущий список2111721111"/>
    <w:rsid w:val="00D87E86"/>
  </w:style>
  <w:style w:type="numbering" w:customStyle="1" w:styleId="1921111">
    <w:name w:val="Текущий список1921111"/>
    <w:rsid w:val="00D87E86"/>
  </w:style>
  <w:style w:type="numbering" w:customStyle="1" w:styleId="2721111">
    <w:name w:val="Статья / Раздел2721111"/>
    <w:rsid w:val="00D87E86"/>
  </w:style>
  <w:style w:type="numbering" w:customStyle="1" w:styleId="1ai111521211">
    <w:name w:val="1 / a / i111521211"/>
    <w:rsid w:val="00D87E86"/>
  </w:style>
  <w:style w:type="numbering" w:customStyle="1" w:styleId="1ai1115211111">
    <w:name w:val="1 / a / i1115211111"/>
    <w:rsid w:val="00D87E86"/>
  </w:style>
  <w:style w:type="numbering" w:customStyle="1" w:styleId="22411111">
    <w:name w:val="Текущий список22411111"/>
    <w:rsid w:val="00D87E86"/>
  </w:style>
  <w:style w:type="numbering" w:customStyle="1" w:styleId="111521111">
    <w:name w:val="Текущий список111521111"/>
    <w:rsid w:val="00D87E86"/>
  </w:style>
  <w:style w:type="numbering" w:customStyle="1" w:styleId="332111">
    <w:name w:val="Стиль332111"/>
    <w:uiPriority w:val="99"/>
    <w:rsid w:val="00D87E86"/>
  </w:style>
  <w:style w:type="numbering" w:customStyle="1" w:styleId="2922111">
    <w:name w:val="Текущий список2922111"/>
    <w:rsid w:val="00D87E86"/>
  </w:style>
  <w:style w:type="numbering" w:customStyle="1" w:styleId="11822111">
    <w:name w:val="Текущий список11822111"/>
    <w:rsid w:val="00D87E86"/>
  </w:style>
  <w:style w:type="numbering" w:customStyle="1" w:styleId="111111121622111">
    <w:name w:val="1 / 1.1 / 1.1.1121622111"/>
    <w:rsid w:val="00D87E86"/>
  </w:style>
  <w:style w:type="numbering" w:customStyle="1" w:styleId="2111722111">
    <w:name w:val="Текущий список2111722111"/>
    <w:rsid w:val="00D87E86"/>
  </w:style>
  <w:style w:type="numbering" w:customStyle="1" w:styleId="2722111">
    <w:name w:val="Статья / Раздел2722111"/>
    <w:rsid w:val="00D87E86"/>
  </w:style>
  <w:style w:type="numbering" w:customStyle="1" w:styleId="333111">
    <w:name w:val="Стиль333111"/>
    <w:uiPriority w:val="99"/>
    <w:rsid w:val="00D87E86"/>
  </w:style>
  <w:style w:type="numbering" w:customStyle="1" w:styleId="2923111">
    <w:name w:val="Текущий список2923111"/>
    <w:rsid w:val="00D87E86"/>
  </w:style>
  <w:style w:type="numbering" w:customStyle="1" w:styleId="11823111">
    <w:name w:val="Текущий список11823111"/>
    <w:rsid w:val="00D87E86"/>
  </w:style>
  <w:style w:type="numbering" w:customStyle="1" w:styleId="111111121623111">
    <w:name w:val="1 / 1.1 / 1.1.1121623111"/>
    <w:rsid w:val="00D87E86"/>
  </w:style>
  <w:style w:type="numbering" w:customStyle="1" w:styleId="2111723111">
    <w:name w:val="Текущий список2111723111"/>
    <w:rsid w:val="00D87E86"/>
  </w:style>
  <w:style w:type="numbering" w:customStyle="1" w:styleId="2723111">
    <w:name w:val="Статья / Раздел2723111"/>
    <w:rsid w:val="00D87E86"/>
  </w:style>
  <w:style w:type="numbering" w:customStyle="1" w:styleId="11824111">
    <w:name w:val="Текущий список11824111"/>
    <w:rsid w:val="00D87E86"/>
  </w:style>
  <w:style w:type="numbering" w:customStyle="1" w:styleId="11825111">
    <w:name w:val="Текущий список11825111"/>
    <w:rsid w:val="00D87E86"/>
  </w:style>
  <w:style w:type="numbering" w:customStyle="1" w:styleId="7232">
    <w:name w:val="Статья / Раздел7232"/>
    <w:basedOn w:val="a7"/>
    <w:next w:val="affff"/>
    <w:semiHidden/>
    <w:rsid w:val="00D87E86"/>
  </w:style>
  <w:style w:type="numbering" w:customStyle="1" w:styleId="1115232">
    <w:name w:val="Текущий список1115232"/>
    <w:rsid w:val="00D87E86"/>
  </w:style>
  <w:style w:type="numbering" w:customStyle="1" w:styleId="211172411">
    <w:name w:val="Текущий список211172411"/>
    <w:rsid w:val="00D87E86"/>
  </w:style>
  <w:style w:type="numbering" w:customStyle="1" w:styleId="118262">
    <w:name w:val="Текущий список118262"/>
    <w:rsid w:val="00D87E86"/>
    <w:pPr>
      <w:numPr>
        <w:numId w:val="22"/>
      </w:numPr>
    </w:pPr>
  </w:style>
  <w:style w:type="table" w:customStyle="1" w:styleId="26110">
    <w:name w:val="Сетка таблицы26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D87E86"/>
  </w:style>
  <w:style w:type="numbering" w:customStyle="1" w:styleId="1115242">
    <w:name w:val="Текущий список1115242"/>
    <w:rsid w:val="00D87E86"/>
  </w:style>
  <w:style w:type="numbering" w:customStyle="1" w:styleId="111111211321221">
    <w:name w:val="1 / 1.1 / 1.1.1211321221"/>
    <w:rsid w:val="00D87E86"/>
  </w:style>
  <w:style w:type="numbering" w:customStyle="1" w:styleId="33521">
    <w:name w:val="Стиль33521"/>
    <w:uiPriority w:val="99"/>
    <w:rsid w:val="00D87E86"/>
  </w:style>
  <w:style w:type="numbering" w:customStyle="1" w:styleId="33112">
    <w:name w:val="Стиль33112"/>
    <w:uiPriority w:val="99"/>
    <w:rsid w:val="00D87E86"/>
  </w:style>
  <w:style w:type="table" w:customStyle="1" w:styleId="TableNormal5111">
    <w:name w:val="Table Normal511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18111">
    <w:name w:val="Нет списка1811"/>
    <w:next w:val="a7"/>
    <w:uiPriority w:val="99"/>
    <w:semiHidden/>
    <w:unhideWhenUsed/>
    <w:rsid w:val="00D87E86"/>
  </w:style>
  <w:style w:type="numbering" w:customStyle="1" w:styleId="19111">
    <w:name w:val="Нет списка1911"/>
    <w:next w:val="a7"/>
    <w:uiPriority w:val="99"/>
    <w:semiHidden/>
    <w:unhideWhenUsed/>
    <w:rsid w:val="00D87E86"/>
  </w:style>
  <w:style w:type="table" w:customStyle="1" w:styleId="2810">
    <w:name w:val="Сетка таблицы28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0">
    <w:name w:val="Нет списка11511"/>
    <w:next w:val="a7"/>
    <w:uiPriority w:val="99"/>
    <w:semiHidden/>
    <w:rsid w:val="00D87E86"/>
  </w:style>
  <w:style w:type="table" w:customStyle="1" w:styleId="21510">
    <w:name w:val="Сетка таблицы21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1">
    <w:name w:val="Нет списка2611"/>
    <w:next w:val="a7"/>
    <w:uiPriority w:val="99"/>
    <w:semiHidden/>
    <w:unhideWhenUsed/>
    <w:rsid w:val="00D87E86"/>
  </w:style>
  <w:style w:type="table" w:customStyle="1" w:styleId="3511">
    <w:name w:val="Сетка таблицы35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0">
    <w:name w:val="Нет списка3511"/>
    <w:next w:val="a7"/>
    <w:uiPriority w:val="99"/>
    <w:semiHidden/>
    <w:rsid w:val="00D87E86"/>
  </w:style>
  <w:style w:type="table" w:customStyle="1" w:styleId="4412">
    <w:name w:val="Сетка таблицы4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
    <w:name w:val="Сетка таблицы12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Нет списка111411"/>
    <w:next w:val="a7"/>
    <w:uiPriority w:val="99"/>
    <w:semiHidden/>
    <w:rsid w:val="00D87E86"/>
  </w:style>
  <w:style w:type="table" w:customStyle="1" w:styleId="211410">
    <w:name w:val="Сетка таблицы21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0">
    <w:name w:val="Нет списка21411"/>
    <w:next w:val="a7"/>
    <w:uiPriority w:val="99"/>
    <w:semiHidden/>
    <w:unhideWhenUsed/>
    <w:rsid w:val="00D87E86"/>
  </w:style>
  <w:style w:type="numbering" w:customStyle="1" w:styleId="4511">
    <w:name w:val="Нет списка4511"/>
    <w:next w:val="a7"/>
    <w:uiPriority w:val="99"/>
    <w:semiHidden/>
    <w:unhideWhenUsed/>
    <w:rsid w:val="00D87E86"/>
  </w:style>
  <w:style w:type="table" w:customStyle="1" w:styleId="5412">
    <w:name w:val="Сетка таблицы54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
    <w:name w:val="Нет списка5511"/>
    <w:next w:val="a7"/>
    <w:uiPriority w:val="99"/>
    <w:semiHidden/>
    <w:unhideWhenUsed/>
    <w:rsid w:val="00D87E86"/>
  </w:style>
  <w:style w:type="numbering" w:customStyle="1" w:styleId="11111121132311">
    <w:name w:val="1 / 1.1 / 1.1.121132311"/>
    <w:rsid w:val="00D87E86"/>
  </w:style>
  <w:style w:type="numbering" w:customStyle="1" w:styleId="63110">
    <w:name w:val="Нет списка6311"/>
    <w:next w:val="a7"/>
    <w:uiPriority w:val="99"/>
    <w:semiHidden/>
    <w:unhideWhenUsed/>
    <w:rsid w:val="00D87E86"/>
  </w:style>
  <w:style w:type="table" w:customStyle="1" w:styleId="651">
    <w:name w:val="Сетка таблицы651"/>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0">
    <w:name w:val="Сетка таблицы1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7"/>
    <w:semiHidden/>
    <w:unhideWhenUsed/>
    <w:rsid w:val="00D87E86"/>
  </w:style>
  <w:style w:type="numbering" w:customStyle="1" w:styleId="224110">
    <w:name w:val="Нет списка22411"/>
    <w:next w:val="a7"/>
    <w:uiPriority w:val="99"/>
    <w:semiHidden/>
    <w:rsid w:val="00D87E86"/>
  </w:style>
  <w:style w:type="table" w:customStyle="1" w:styleId="22416">
    <w:name w:val="Сетка таблицы224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1">
    <w:name w:val="Нет списка112411"/>
    <w:next w:val="a7"/>
    <w:uiPriority w:val="99"/>
    <w:semiHidden/>
    <w:rsid w:val="00D87E86"/>
  </w:style>
  <w:style w:type="table" w:customStyle="1" w:styleId="21241">
    <w:name w:val="Сетка таблицы2124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6"/>
    <w:next w:val="af2"/>
    <w:uiPriority w:val="9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
    <w:name w:val="Нет списка211411"/>
    <w:next w:val="a7"/>
    <w:uiPriority w:val="99"/>
    <w:semiHidden/>
    <w:unhideWhenUsed/>
    <w:rsid w:val="00D87E86"/>
  </w:style>
  <w:style w:type="numbering" w:customStyle="1" w:styleId="1111411">
    <w:name w:val="Нет списка1111411"/>
    <w:next w:val="a7"/>
    <w:semiHidden/>
    <w:unhideWhenUsed/>
    <w:rsid w:val="00D87E86"/>
  </w:style>
  <w:style w:type="table" w:customStyle="1" w:styleId="211141">
    <w:name w:val="Сетка таблицы21114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0">
    <w:name w:val="Нет списка31311"/>
    <w:next w:val="a7"/>
    <w:semiHidden/>
    <w:rsid w:val="00D87E86"/>
  </w:style>
  <w:style w:type="numbering" w:customStyle="1" w:styleId="121311">
    <w:name w:val="Нет списка121311"/>
    <w:next w:val="a7"/>
    <w:uiPriority w:val="99"/>
    <w:semiHidden/>
    <w:unhideWhenUsed/>
    <w:rsid w:val="00D87E86"/>
  </w:style>
  <w:style w:type="numbering" w:customStyle="1" w:styleId="221311">
    <w:name w:val="Нет списка221311"/>
    <w:next w:val="a7"/>
    <w:uiPriority w:val="99"/>
    <w:semiHidden/>
    <w:rsid w:val="00D87E86"/>
  </w:style>
  <w:style w:type="numbering" w:customStyle="1" w:styleId="1121311">
    <w:name w:val="Нет списка1121311"/>
    <w:next w:val="a7"/>
    <w:uiPriority w:val="99"/>
    <w:semiHidden/>
    <w:rsid w:val="00D87E86"/>
  </w:style>
  <w:style w:type="numbering" w:customStyle="1" w:styleId="2111311">
    <w:name w:val="Нет списка2111311"/>
    <w:next w:val="a7"/>
    <w:uiPriority w:val="99"/>
    <w:semiHidden/>
    <w:unhideWhenUsed/>
    <w:rsid w:val="00D87E86"/>
  </w:style>
  <w:style w:type="numbering" w:customStyle="1" w:styleId="11111311">
    <w:name w:val="Нет списка11111311"/>
    <w:next w:val="a7"/>
    <w:semiHidden/>
    <w:unhideWhenUsed/>
    <w:rsid w:val="00D87E86"/>
  </w:style>
  <w:style w:type="numbering" w:customStyle="1" w:styleId="224212">
    <w:name w:val="Текущий список224212"/>
    <w:rsid w:val="00D87E86"/>
  </w:style>
  <w:style w:type="numbering" w:customStyle="1" w:styleId="32112">
    <w:name w:val="Стиль3211"/>
    <w:uiPriority w:val="99"/>
    <w:rsid w:val="00D87E86"/>
  </w:style>
  <w:style w:type="numbering" w:customStyle="1" w:styleId="1117212">
    <w:name w:val="Текущий список1117212"/>
    <w:rsid w:val="00D87E86"/>
  </w:style>
  <w:style w:type="table" w:customStyle="1" w:styleId="1721">
    <w:name w:val="Сетка таблицы172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10">
    <w:name w:val="Нет списка41311"/>
    <w:next w:val="a7"/>
    <w:uiPriority w:val="99"/>
    <w:semiHidden/>
    <w:unhideWhenUsed/>
    <w:rsid w:val="00D87E86"/>
  </w:style>
  <w:style w:type="table" w:customStyle="1" w:styleId="51311">
    <w:name w:val="Сетка таблицы513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0">
    <w:name w:val="Нет списка7311"/>
    <w:next w:val="a7"/>
    <w:uiPriority w:val="99"/>
    <w:semiHidden/>
    <w:unhideWhenUsed/>
    <w:rsid w:val="00D87E86"/>
  </w:style>
  <w:style w:type="table" w:customStyle="1" w:styleId="61311">
    <w:name w:val="Сетка таблицы6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1">
    <w:name w:val="Нет списка111111311"/>
    <w:next w:val="a7"/>
    <w:uiPriority w:val="99"/>
    <w:semiHidden/>
    <w:rsid w:val="00D87E86"/>
  </w:style>
  <w:style w:type="numbering" w:customStyle="1" w:styleId="3113110">
    <w:name w:val="Нет списка311311"/>
    <w:next w:val="a7"/>
    <w:semiHidden/>
    <w:rsid w:val="00D87E86"/>
  </w:style>
  <w:style w:type="numbering" w:customStyle="1" w:styleId="1111111311">
    <w:name w:val="Нет списка1111111311"/>
    <w:next w:val="a7"/>
    <w:semiHidden/>
    <w:rsid w:val="00D87E86"/>
  </w:style>
  <w:style w:type="numbering" w:customStyle="1" w:styleId="411311">
    <w:name w:val="Нет списка411311"/>
    <w:next w:val="a7"/>
    <w:uiPriority w:val="99"/>
    <w:semiHidden/>
    <w:unhideWhenUsed/>
    <w:rsid w:val="00D87E86"/>
  </w:style>
  <w:style w:type="numbering" w:customStyle="1" w:styleId="513110">
    <w:name w:val="Нет списка51311"/>
    <w:next w:val="a7"/>
    <w:uiPriority w:val="99"/>
    <w:semiHidden/>
    <w:unhideWhenUsed/>
    <w:rsid w:val="00D87E86"/>
  </w:style>
  <w:style w:type="numbering" w:customStyle="1" w:styleId="613110">
    <w:name w:val="Нет списка61311"/>
    <w:next w:val="a7"/>
    <w:uiPriority w:val="99"/>
    <w:semiHidden/>
    <w:unhideWhenUsed/>
    <w:rsid w:val="00D87E86"/>
  </w:style>
  <w:style w:type="table" w:customStyle="1" w:styleId="611211">
    <w:name w:val="Сетка таблицы611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1">
    <w:name w:val="Нет списка1211311"/>
    <w:next w:val="a7"/>
    <w:semiHidden/>
    <w:unhideWhenUsed/>
    <w:rsid w:val="00D87E86"/>
  </w:style>
  <w:style w:type="numbering" w:customStyle="1" w:styleId="3111311">
    <w:name w:val="Нет списка3111311"/>
    <w:next w:val="a7"/>
    <w:semiHidden/>
    <w:rsid w:val="00D87E86"/>
  </w:style>
  <w:style w:type="numbering" w:customStyle="1" w:styleId="1112311">
    <w:name w:val="Нет списка1112311"/>
    <w:next w:val="a7"/>
    <w:semiHidden/>
    <w:rsid w:val="00D87E86"/>
  </w:style>
  <w:style w:type="numbering" w:customStyle="1" w:styleId="21111311">
    <w:name w:val="Нет списка21111311"/>
    <w:next w:val="a7"/>
    <w:uiPriority w:val="99"/>
    <w:semiHidden/>
    <w:unhideWhenUsed/>
    <w:rsid w:val="00D87E86"/>
  </w:style>
  <w:style w:type="numbering" w:customStyle="1" w:styleId="4111311">
    <w:name w:val="Нет списка4111311"/>
    <w:next w:val="a7"/>
    <w:uiPriority w:val="99"/>
    <w:semiHidden/>
    <w:unhideWhenUsed/>
    <w:rsid w:val="00D87E86"/>
  </w:style>
  <w:style w:type="numbering" w:customStyle="1" w:styleId="511311">
    <w:name w:val="Нет списка511311"/>
    <w:next w:val="a7"/>
    <w:uiPriority w:val="99"/>
    <w:semiHidden/>
    <w:unhideWhenUsed/>
    <w:rsid w:val="00D87E86"/>
  </w:style>
  <w:style w:type="numbering" w:customStyle="1" w:styleId="713110">
    <w:name w:val="Нет списка71311"/>
    <w:next w:val="a7"/>
    <w:uiPriority w:val="99"/>
    <w:semiHidden/>
    <w:unhideWhenUsed/>
    <w:rsid w:val="00D87E86"/>
  </w:style>
  <w:style w:type="table" w:customStyle="1" w:styleId="8310">
    <w:name w:val="Сетка таблицы8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2">
    <w:name w:val="Текущий список121111"/>
    <w:rsid w:val="00D87E86"/>
  </w:style>
  <w:style w:type="numbering" w:customStyle="1" w:styleId="82110">
    <w:name w:val="Нет списка8211"/>
    <w:next w:val="a7"/>
    <w:uiPriority w:val="99"/>
    <w:semiHidden/>
    <w:unhideWhenUsed/>
    <w:rsid w:val="00D87E86"/>
  </w:style>
  <w:style w:type="numbering" w:customStyle="1" w:styleId="13311">
    <w:name w:val="Нет списка13311"/>
    <w:next w:val="a7"/>
    <w:uiPriority w:val="99"/>
    <w:semiHidden/>
    <w:unhideWhenUsed/>
    <w:rsid w:val="00D87E86"/>
  </w:style>
  <w:style w:type="numbering" w:customStyle="1" w:styleId="23311">
    <w:name w:val="Нет списка23311"/>
    <w:next w:val="a7"/>
    <w:uiPriority w:val="99"/>
    <w:semiHidden/>
    <w:unhideWhenUsed/>
    <w:rsid w:val="00D87E86"/>
  </w:style>
  <w:style w:type="table" w:customStyle="1" w:styleId="411212">
    <w:name w:val="Сетка таблицы4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2">
    <w:name w:val="Сетка таблицы5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1">
    <w:name w:val="Нет списка32211"/>
    <w:next w:val="a7"/>
    <w:uiPriority w:val="99"/>
    <w:semiHidden/>
    <w:unhideWhenUsed/>
    <w:rsid w:val="00D87E86"/>
  </w:style>
  <w:style w:type="numbering" w:customStyle="1" w:styleId="42211">
    <w:name w:val="Нет списка42211"/>
    <w:next w:val="a7"/>
    <w:uiPriority w:val="99"/>
    <w:semiHidden/>
    <w:unhideWhenUsed/>
    <w:rsid w:val="00D87E86"/>
  </w:style>
  <w:style w:type="numbering" w:customStyle="1" w:styleId="52211">
    <w:name w:val="Нет списка52211"/>
    <w:next w:val="a7"/>
    <w:uiPriority w:val="99"/>
    <w:semiHidden/>
    <w:unhideWhenUsed/>
    <w:rsid w:val="00D87E86"/>
  </w:style>
  <w:style w:type="numbering" w:customStyle="1" w:styleId="92110">
    <w:name w:val="Нет списка9211"/>
    <w:next w:val="a7"/>
    <w:uiPriority w:val="99"/>
    <w:semiHidden/>
    <w:unhideWhenUsed/>
    <w:rsid w:val="00D87E86"/>
  </w:style>
  <w:style w:type="table" w:customStyle="1" w:styleId="15210">
    <w:name w:val="Сетка таблицы15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0">
    <w:name w:val="Нет списка14211"/>
    <w:next w:val="a7"/>
    <w:uiPriority w:val="99"/>
    <w:semiHidden/>
    <w:unhideWhenUsed/>
    <w:rsid w:val="00D87E86"/>
  </w:style>
  <w:style w:type="numbering" w:customStyle="1" w:styleId="24211">
    <w:name w:val="Нет списка24211"/>
    <w:next w:val="a7"/>
    <w:uiPriority w:val="99"/>
    <w:semiHidden/>
    <w:unhideWhenUsed/>
    <w:rsid w:val="00D87E86"/>
  </w:style>
  <w:style w:type="table" w:customStyle="1" w:styleId="24210">
    <w:name w:val="Сетка таблицы24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10">
    <w:name w:val="Нет списка33211"/>
    <w:next w:val="a7"/>
    <w:uiPriority w:val="99"/>
    <w:semiHidden/>
    <w:unhideWhenUsed/>
    <w:rsid w:val="00D87E86"/>
  </w:style>
  <w:style w:type="table" w:customStyle="1" w:styleId="9221">
    <w:name w:val="Сетка таблицы92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1">
    <w:name w:val="Нет списка43211"/>
    <w:next w:val="a7"/>
    <w:uiPriority w:val="99"/>
    <w:semiHidden/>
    <w:unhideWhenUsed/>
    <w:rsid w:val="00D87E86"/>
  </w:style>
  <w:style w:type="numbering" w:customStyle="1" w:styleId="53211">
    <w:name w:val="Нет списка53211"/>
    <w:next w:val="a7"/>
    <w:uiPriority w:val="99"/>
    <w:semiHidden/>
    <w:unhideWhenUsed/>
    <w:rsid w:val="00D87E86"/>
  </w:style>
  <w:style w:type="table" w:customStyle="1" w:styleId="122210">
    <w:name w:val="Сетка таблицы12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0">
    <w:name w:val="Нет списка10211"/>
    <w:next w:val="a7"/>
    <w:uiPriority w:val="99"/>
    <w:semiHidden/>
    <w:rsid w:val="00D87E86"/>
  </w:style>
  <w:style w:type="numbering" w:customStyle="1" w:styleId="15211">
    <w:name w:val="Нет списка15211"/>
    <w:next w:val="a7"/>
    <w:uiPriority w:val="99"/>
    <w:semiHidden/>
    <w:unhideWhenUsed/>
    <w:rsid w:val="00D87E86"/>
  </w:style>
  <w:style w:type="table" w:customStyle="1" w:styleId="18210">
    <w:name w:val="Сетка таблицы18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1">
    <w:name w:val="Нет списка113311"/>
    <w:next w:val="a7"/>
    <w:semiHidden/>
    <w:rsid w:val="00D87E86"/>
  </w:style>
  <w:style w:type="table" w:customStyle="1" w:styleId="21321">
    <w:name w:val="Сетка таблицы213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0">
    <w:name w:val="Сетка таблицы2112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1">
    <w:name w:val="Нет списка212311"/>
    <w:next w:val="a7"/>
    <w:uiPriority w:val="99"/>
    <w:semiHidden/>
    <w:unhideWhenUsed/>
    <w:rsid w:val="00D87E86"/>
  </w:style>
  <w:style w:type="numbering" w:customStyle="1" w:styleId="111111211321311">
    <w:name w:val="1 / 1.1 / 1.1.1211321311"/>
    <w:rsid w:val="00D87E86"/>
  </w:style>
  <w:style w:type="numbering" w:customStyle="1" w:styleId="122211">
    <w:name w:val="Нет списка122211"/>
    <w:next w:val="a7"/>
    <w:semiHidden/>
    <w:unhideWhenUsed/>
    <w:rsid w:val="00D87E86"/>
  </w:style>
  <w:style w:type="numbering" w:customStyle="1" w:styleId="222211">
    <w:name w:val="Нет списка222211"/>
    <w:next w:val="a7"/>
    <w:uiPriority w:val="99"/>
    <w:semiHidden/>
    <w:rsid w:val="00D87E86"/>
  </w:style>
  <w:style w:type="table" w:customStyle="1" w:styleId="222210">
    <w:name w:val="Сетка таблицы2222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1">
    <w:name w:val="Нет списка1122211"/>
    <w:next w:val="a7"/>
    <w:uiPriority w:val="99"/>
    <w:semiHidden/>
    <w:rsid w:val="00D87E86"/>
  </w:style>
  <w:style w:type="table" w:customStyle="1" w:styleId="212221">
    <w:name w:val="Сетка таблицы21222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1">
    <w:name w:val="Нет списка2112211"/>
    <w:next w:val="a7"/>
    <w:uiPriority w:val="99"/>
    <w:semiHidden/>
    <w:unhideWhenUsed/>
    <w:rsid w:val="00D87E86"/>
  </w:style>
  <w:style w:type="numbering" w:customStyle="1" w:styleId="11112311">
    <w:name w:val="Нет списка11112311"/>
    <w:next w:val="a7"/>
    <w:semiHidden/>
    <w:unhideWhenUsed/>
    <w:rsid w:val="00D87E86"/>
  </w:style>
  <w:style w:type="table" w:customStyle="1" w:styleId="2111221">
    <w:name w:val="Сетка таблицы211122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1">
    <w:name w:val="Нет списка2211311"/>
    <w:next w:val="a7"/>
    <w:uiPriority w:val="99"/>
    <w:semiHidden/>
    <w:rsid w:val="00D87E86"/>
  </w:style>
  <w:style w:type="numbering" w:customStyle="1" w:styleId="11211311">
    <w:name w:val="Нет списка11211311"/>
    <w:next w:val="a7"/>
    <w:semiHidden/>
    <w:rsid w:val="00D87E86"/>
  </w:style>
  <w:style w:type="numbering" w:customStyle="1" w:styleId="224311">
    <w:name w:val="Текущий список224311"/>
    <w:rsid w:val="00D87E86"/>
  </w:style>
  <w:style w:type="numbering" w:customStyle="1" w:styleId="331211">
    <w:name w:val="Стиль331211"/>
    <w:uiPriority w:val="99"/>
    <w:rsid w:val="00D87E86"/>
  </w:style>
  <w:style w:type="numbering" w:customStyle="1" w:styleId="723111">
    <w:name w:val="Статья / Раздел723111"/>
    <w:basedOn w:val="a7"/>
    <w:next w:val="affff"/>
    <w:semiHidden/>
    <w:rsid w:val="00D87E86"/>
  </w:style>
  <w:style w:type="numbering" w:customStyle="1" w:styleId="111523111">
    <w:name w:val="Текущий список111523111"/>
    <w:rsid w:val="00D87E86"/>
  </w:style>
  <w:style w:type="numbering" w:customStyle="1" w:styleId="11826111">
    <w:name w:val="Текущий список11826111"/>
    <w:rsid w:val="00D87E86"/>
  </w:style>
  <w:style w:type="numbering" w:customStyle="1" w:styleId="27211110">
    <w:name w:val="Текущий список2721111"/>
    <w:rsid w:val="00D87E86"/>
  </w:style>
  <w:style w:type="numbering" w:customStyle="1" w:styleId="11152411">
    <w:name w:val="Текущий список11152411"/>
    <w:rsid w:val="00D87E86"/>
  </w:style>
  <w:style w:type="numbering" w:customStyle="1" w:styleId="1111112113212111">
    <w:name w:val="1 / 1.1 / 1.1.12113212111"/>
    <w:rsid w:val="00D87E86"/>
  </w:style>
  <w:style w:type="numbering" w:customStyle="1" w:styleId="311114">
    <w:name w:val="Стиль31111"/>
    <w:uiPriority w:val="99"/>
    <w:rsid w:val="00D87E86"/>
  </w:style>
  <w:style w:type="numbering" w:customStyle="1" w:styleId="335111">
    <w:name w:val="Стиль335111"/>
    <w:uiPriority w:val="99"/>
    <w:rsid w:val="00D87E86"/>
  </w:style>
  <w:style w:type="numbering" w:customStyle="1" w:styleId="3311111">
    <w:name w:val="Стиль3311111"/>
    <w:uiPriority w:val="99"/>
    <w:rsid w:val="00D87E86"/>
  </w:style>
  <w:style w:type="numbering" w:customStyle="1" w:styleId="20110">
    <w:name w:val="Нет списка2011"/>
    <w:next w:val="a7"/>
    <w:uiPriority w:val="99"/>
    <w:semiHidden/>
    <w:unhideWhenUsed/>
    <w:rsid w:val="00D87E86"/>
  </w:style>
  <w:style w:type="numbering" w:customStyle="1" w:styleId="224411">
    <w:name w:val="Текущий список224411"/>
    <w:rsid w:val="00D87E86"/>
    <w:pPr>
      <w:numPr>
        <w:numId w:val="37"/>
      </w:numPr>
    </w:pPr>
  </w:style>
  <w:style w:type="numbering" w:customStyle="1" w:styleId="7241">
    <w:name w:val="Статья / Раздел7241"/>
    <w:basedOn w:val="a7"/>
    <w:next w:val="affff"/>
    <w:semiHidden/>
    <w:rsid w:val="00D87E86"/>
  </w:style>
  <w:style w:type="numbering" w:customStyle="1" w:styleId="2722110">
    <w:name w:val="Текущий список272211"/>
    <w:rsid w:val="00D87E86"/>
  </w:style>
  <w:style w:type="numbering" w:customStyle="1" w:styleId="111111162111">
    <w:name w:val="1 / 1.1 / 1.1.1162111"/>
    <w:basedOn w:val="a7"/>
    <w:next w:val="1111110"/>
    <w:semiHidden/>
    <w:rsid w:val="00D87E86"/>
    <w:pPr>
      <w:numPr>
        <w:numId w:val="46"/>
      </w:numPr>
    </w:pPr>
  </w:style>
  <w:style w:type="numbering" w:customStyle="1" w:styleId="1ai162111">
    <w:name w:val="1 / a / i162111"/>
    <w:basedOn w:val="a7"/>
    <w:next w:val="1ai"/>
    <w:semiHidden/>
    <w:rsid w:val="00D87E86"/>
  </w:style>
  <w:style w:type="numbering" w:customStyle="1" w:styleId="162111">
    <w:name w:val="Статья / Раздел162111"/>
    <w:basedOn w:val="a7"/>
    <w:next w:val="affff"/>
    <w:semiHidden/>
    <w:rsid w:val="00D87E86"/>
  </w:style>
  <w:style w:type="numbering" w:customStyle="1" w:styleId="1115251">
    <w:name w:val="Текущий список1115251"/>
    <w:rsid w:val="00D87E86"/>
  </w:style>
  <w:style w:type="numbering" w:customStyle="1" w:styleId="1111119212">
    <w:name w:val="1 / 1.1 / 1.1.19212"/>
    <w:basedOn w:val="a7"/>
    <w:next w:val="1111110"/>
    <w:semiHidden/>
    <w:rsid w:val="00D87E86"/>
  </w:style>
  <w:style w:type="numbering" w:customStyle="1" w:styleId="182111">
    <w:name w:val="Текущий список182111"/>
    <w:rsid w:val="00D87E86"/>
  </w:style>
  <w:style w:type="numbering" w:customStyle="1" w:styleId="262111">
    <w:name w:val="Статья / Раздел262111"/>
    <w:rsid w:val="00D87E86"/>
  </w:style>
  <w:style w:type="numbering" w:customStyle="1" w:styleId="2117">
    <w:name w:val="Статья / Раздел211"/>
    <w:basedOn w:val="a7"/>
    <w:next w:val="affff"/>
    <w:uiPriority w:val="99"/>
    <w:semiHidden/>
    <w:unhideWhenUsed/>
    <w:rsid w:val="00D87E86"/>
  </w:style>
  <w:style w:type="numbering" w:customStyle="1" w:styleId="1111112111">
    <w:name w:val="1 / 1.1 / 1.1.1211"/>
    <w:basedOn w:val="a7"/>
    <w:next w:val="1111110"/>
    <w:uiPriority w:val="99"/>
    <w:semiHidden/>
    <w:unhideWhenUsed/>
    <w:rsid w:val="00D87E86"/>
  </w:style>
  <w:style w:type="numbering" w:customStyle="1" w:styleId="1ai211">
    <w:name w:val="1 / a / i211"/>
    <w:basedOn w:val="a7"/>
    <w:next w:val="1ai"/>
    <w:uiPriority w:val="99"/>
    <w:semiHidden/>
    <w:unhideWhenUsed/>
    <w:rsid w:val="00D87E86"/>
  </w:style>
  <w:style w:type="numbering" w:customStyle="1" w:styleId="110111">
    <w:name w:val="Нет списка11011"/>
    <w:next w:val="a7"/>
    <w:uiPriority w:val="99"/>
    <w:semiHidden/>
    <w:rsid w:val="00D87E86"/>
  </w:style>
  <w:style w:type="table" w:customStyle="1" w:styleId="11610">
    <w:name w:val="Сетка таблицы116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Нет списка11611"/>
    <w:next w:val="a7"/>
    <w:semiHidden/>
    <w:unhideWhenUsed/>
    <w:rsid w:val="00D87E86"/>
  </w:style>
  <w:style w:type="table" w:customStyle="1" w:styleId="2101">
    <w:name w:val="Сетка таблицы2101"/>
    <w:basedOn w:val="a6"/>
    <w:next w:val="af2"/>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7"/>
    <w:uiPriority w:val="99"/>
    <w:semiHidden/>
    <w:rsid w:val="00D87E86"/>
  </w:style>
  <w:style w:type="table" w:customStyle="1" w:styleId="21610">
    <w:name w:val="Сетка таблицы216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0">
    <w:name w:val="Нет списка271"/>
    <w:next w:val="a7"/>
    <w:uiPriority w:val="99"/>
    <w:semiHidden/>
    <w:unhideWhenUsed/>
    <w:rsid w:val="00D87E86"/>
  </w:style>
  <w:style w:type="table" w:customStyle="1" w:styleId="3610">
    <w:name w:val="Сетка таблицы36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7"/>
    <w:semiHidden/>
    <w:rsid w:val="00D87E86"/>
  </w:style>
  <w:style w:type="table" w:customStyle="1" w:styleId="4510">
    <w:name w:val="Сетка таблицы4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7"/>
    <w:semiHidden/>
    <w:rsid w:val="00D87E86"/>
  </w:style>
  <w:style w:type="table" w:customStyle="1" w:styleId="21151">
    <w:name w:val="Сетка таблицы211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
    <w:name w:val="Нет списка2151"/>
    <w:next w:val="a7"/>
    <w:uiPriority w:val="99"/>
    <w:semiHidden/>
    <w:unhideWhenUsed/>
    <w:rsid w:val="00D87E86"/>
  </w:style>
  <w:style w:type="numbering" w:customStyle="1" w:styleId="4610">
    <w:name w:val="Нет списка461"/>
    <w:next w:val="a7"/>
    <w:uiPriority w:val="99"/>
    <w:semiHidden/>
    <w:unhideWhenUsed/>
    <w:rsid w:val="00D87E86"/>
  </w:style>
  <w:style w:type="table" w:customStyle="1" w:styleId="5510">
    <w:name w:val="Сетка таблицы55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Нет списка561"/>
    <w:next w:val="a7"/>
    <w:uiPriority w:val="99"/>
    <w:semiHidden/>
    <w:unhideWhenUsed/>
    <w:rsid w:val="00D87E86"/>
  </w:style>
  <w:style w:type="numbering" w:customStyle="1" w:styleId="11111121132411">
    <w:name w:val="1 / 1.1 / 1.1.121132411"/>
    <w:rsid w:val="00D87E86"/>
    <w:pPr>
      <w:numPr>
        <w:numId w:val="47"/>
      </w:numPr>
    </w:pPr>
  </w:style>
  <w:style w:type="numbering" w:customStyle="1" w:styleId="6410">
    <w:name w:val="Нет списка641"/>
    <w:next w:val="a7"/>
    <w:uiPriority w:val="99"/>
    <w:semiHidden/>
    <w:unhideWhenUsed/>
    <w:rsid w:val="00D87E86"/>
  </w:style>
  <w:style w:type="table" w:customStyle="1" w:styleId="661">
    <w:name w:val="Сетка таблицы66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0">
    <w:name w:val="Сетка таблицы134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7"/>
    <w:uiPriority w:val="99"/>
    <w:semiHidden/>
    <w:unhideWhenUsed/>
    <w:rsid w:val="00D87E86"/>
  </w:style>
  <w:style w:type="numbering" w:customStyle="1" w:styleId="2251">
    <w:name w:val="Нет списка2251"/>
    <w:next w:val="a7"/>
    <w:uiPriority w:val="99"/>
    <w:semiHidden/>
    <w:rsid w:val="00D87E86"/>
  </w:style>
  <w:style w:type="table" w:customStyle="1" w:styleId="22510">
    <w:name w:val="Сетка таблицы2251"/>
    <w:basedOn w:val="a6"/>
    <w:next w:val="af2"/>
    <w:uiPriority w:val="9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7"/>
    <w:semiHidden/>
    <w:rsid w:val="00D87E86"/>
  </w:style>
  <w:style w:type="table" w:customStyle="1" w:styleId="21251">
    <w:name w:val="Сетка таблицы2125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7"/>
    <w:uiPriority w:val="99"/>
    <w:semiHidden/>
    <w:unhideWhenUsed/>
    <w:rsid w:val="00D87E86"/>
  </w:style>
  <w:style w:type="numbering" w:customStyle="1" w:styleId="1111141">
    <w:name w:val="Нет списка1111141"/>
    <w:next w:val="a7"/>
    <w:uiPriority w:val="99"/>
    <w:semiHidden/>
    <w:unhideWhenUsed/>
    <w:rsid w:val="00D87E86"/>
  </w:style>
  <w:style w:type="table" w:customStyle="1" w:styleId="211151">
    <w:name w:val="Сетка таблицы21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10">
    <w:name w:val="Сетка таблицы7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Сетка таблицы8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1">
    <w:name w:val="Нет списка741"/>
    <w:next w:val="a7"/>
    <w:uiPriority w:val="99"/>
    <w:semiHidden/>
    <w:rsid w:val="00D87E86"/>
  </w:style>
  <w:style w:type="table" w:customStyle="1" w:styleId="1041">
    <w:name w:val="Сетка таблицы10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Нет списка1341"/>
    <w:next w:val="a7"/>
    <w:uiPriority w:val="99"/>
    <w:semiHidden/>
    <w:unhideWhenUsed/>
    <w:rsid w:val="00D87E86"/>
  </w:style>
  <w:style w:type="table" w:customStyle="1" w:styleId="2341">
    <w:name w:val="Сетка таблицы23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1">
    <w:name w:val="Нет списка11341"/>
    <w:next w:val="a7"/>
    <w:uiPriority w:val="99"/>
    <w:semiHidden/>
    <w:rsid w:val="00D87E86"/>
  </w:style>
  <w:style w:type="table" w:customStyle="1" w:styleId="21331">
    <w:name w:val="Сетка таблицы213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0">
    <w:name w:val="Нет списка2341"/>
    <w:next w:val="a7"/>
    <w:uiPriority w:val="99"/>
    <w:semiHidden/>
    <w:unhideWhenUsed/>
    <w:rsid w:val="00D87E86"/>
  </w:style>
  <w:style w:type="table" w:customStyle="1" w:styleId="32311">
    <w:name w:val="Сетка таблицы323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7"/>
    <w:uiPriority w:val="99"/>
    <w:semiHidden/>
    <w:rsid w:val="00D87E86"/>
  </w:style>
  <w:style w:type="table" w:customStyle="1" w:styleId="4141">
    <w:name w:val="Сетка таблицы4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7"/>
    <w:uiPriority w:val="99"/>
    <w:semiHidden/>
    <w:rsid w:val="00D87E86"/>
  </w:style>
  <w:style w:type="table" w:customStyle="1" w:styleId="2112310">
    <w:name w:val="Сетка таблицы2112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2">
    <w:name w:val="Сетка таблицы11111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7"/>
    <w:uiPriority w:val="99"/>
    <w:semiHidden/>
    <w:unhideWhenUsed/>
    <w:rsid w:val="00D87E86"/>
  </w:style>
  <w:style w:type="numbering" w:customStyle="1" w:styleId="41410">
    <w:name w:val="Нет списка4141"/>
    <w:next w:val="a7"/>
    <w:uiPriority w:val="99"/>
    <w:semiHidden/>
    <w:unhideWhenUsed/>
    <w:rsid w:val="00D87E86"/>
  </w:style>
  <w:style w:type="table" w:customStyle="1" w:styleId="5141">
    <w:name w:val="Сетка таблицы514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7"/>
    <w:uiPriority w:val="99"/>
    <w:semiHidden/>
    <w:unhideWhenUsed/>
    <w:rsid w:val="00D87E86"/>
  </w:style>
  <w:style w:type="numbering" w:customStyle="1" w:styleId="11111121132141">
    <w:name w:val="1 / 1.1 / 1.1.121132141"/>
    <w:rsid w:val="00D87E86"/>
  </w:style>
  <w:style w:type="numbering" w:customStyle="1" w:styleId="6141">
    <w:name w:val="Нет списка6141"/>
    <w:next w:val="a7"/>
    <w:uiPriority w:val="99"/>
    <w:semiHidden/>
    <w:unhideWhenUsed/>
    <w:rsid w:val="00D87E86"/>
  </w:style>
  <w:style w:type="table" w:customStyle="1" w:styleId="61410">
    <w:name w:val="Сетка таблицы6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1">
    <w:name w:val="Нет списка12141"/>
    <w:next w:val="a7"/>
    <w:semiHidden/>
    <w:unhideWhenUsed/>
    <w:rsid w:val="00D87E86"/>
  </w:style>
  <w:style w:type="numbering" w:customStyle="1" w:styleId="22141">
    <w:name w:val="Нет списка22141"/>
    <w:next w:val="a7"/>
    <w:uiPriority w:val="99"/>
    <w:semiHidden/>
    <w:rsid w:val="00D87E86"/>
  </w:style>
  <w:style w:type="table" w:customStyle="1" w:styleId="221310">
    <w:name w:val="Сетка таблицы22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7"/>
    <w:uiPriority w:val="99"/>
    <w:semiHidden/>
    <w:rsid w:val="00D87E86"/>
  </w:style>
  <w:style w:type="table" w:customStyle="1" w:styleId="2121310">
    <w:name w:val="Сетка таблицы2121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7"/>
    <w:uiPriority w:val="99"/>
    <w:semiHidden/>
    <w:unhideWhenUsed/>
    <w:rsid w:val="00D87E86"/>
  </w:style>
  <w:style w:type="numbering" w:customStyle="1" w:styleId="1111241">
    <w:name w:val="Нет списка1111241"/>
    <w:next w:val="a7"/>
    <w:semiHidden/>
    <w:unhideWhenUsed/>
    <w:rsid w:val="00D87E86"/>
  </w:style>
  <w:style w:type="table" w:customStyle="1" w:styleId="21111310">
    <w:name w:val="Сетка таблицы21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7"/>
    <w:semiHidden/>
    <w:rsid w:val="00D87E86"/>
  </w:style>
  <w:style w:type="numbering" w:customStyle="1" w:styleId="121141">
    <w:name w:val="Нет списка121141"/>
    <w:next w:val="a7"/>
    <w:uiPriority w:val="99"/>
    <w:semiHidden/>
    <w:unhideWhenUsed/>
    <w:rsid w:val="00D87E86"/>
  </w:style>
  <w:style w:type="numbering" w:customStyle="1" w:styleId="221141">
    <w:name w:val="Нет списка221141"/>
    <w:next w:val="a7"/>
    <w:uiPriority w:val="99"/>
    <w:semiHidden/>
    <w:rsid w:val="00D87E86"/>
  </w:style>
  <w:style w:type="numbering" w:customStyle="1" w:styleId="1121141">
    <w:name w:val="Нет списка1121141"/>
    <w:next w:val="a7"/>
    <w:uiPriority w:val="99"/>
    <w:semiHidden/>
    <w:rsid w:val="00D87E86"/>
  </w:style>
  <w:style w:type="numbering" w:customStyle="1" w:styleId="2111141">
    <w:name w:val="Нет списка2111141"/>
    <w:next w:val="a7"/>
    <w:uiPriority w:val="99"/>
    <w:semiHidden/>
    <w:unhideWhenUsed/>
    <w:rsid w:val="00D87E86"/>
  </w:style>
  <w:style w:type="numbering" w:customStyle="1" w:styleId="11111141">
    <w:name w:val="Нет списка11111141"/>
    <w:next w:val="a7"/>
    <w:semiHidden/>
    <w:unhideWhenUsed/>
    <w:rsid w:val="00D87E86"/>
  </w:style>
  <w:style w:type="numbering" w:customStyle="1" w:styleId="2242211">
    <w:name w:val="Текущий список2242211"/>
    <w:rsid w:val="00D87E86"/>
    <w:pPr>
      <w:numPr>
        <w:numId w:val="49"/>
      </w:numPr>
    </w:pPr>
  </w:style>
  <w:style w:type="numbering" w:customStyle="1" w:styleId="34111">
    <w:name w:val="Стиль3411"/>
    <w:uiPriority w:val="99"/>
    <w:rsid w:val="00D87E86"/>
  </w:style>
  <w:style w:type="numbering" w:customStyle="1" w:styleId="11172211">
    <w:name w:val="Текущий список11172211"/>
    <w:rsid w:val="00D87E86"/>
  </w:style>
  <w:style w:type="table" w:customStyle="1" w:styleId="1731">
    <w:name w:val="Сетка таблицы173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7"/>
    <w:uiPriority w:val="99"/>
    <w:semiHidden/>
    <w:unhideWhenUsed/>
    <w:rsid w:val="00D87E86"/>
  </w:style>
  <w:style w:type="numbering" w:customStyle="1" w:styleId="71410">
    <w:name w:val="Нет списка7141"/>
    <w:next w:val="a7"/>
    <w:uiPriority w:val="99"/>
    <w:semiHidden/>
    <w:unhideWhenUsed/>
    <w:rsid w:val="00D87E86"/>
  </w:style>
  <w:style w:type="numbering" w:customStyle="1" w:styleId="111111141">
    <w:name w:val="Нет списка111111141"/>
    <w:next w:val="a7"/>
    <w:uiPriority w:val="99"/>
    <w:semiHidden/>
    <w:rsid w:val="00D87E86"/>
  </w:style>
  <w:style w:type="numbering" w:customStyle="1" w:styleId="3111410">
    <w:name w:val="Нет списка311141"/>
    <w:next w:val="a7"/>
    <w:semiHidden/>
    <w:rsid w:val="00D87E86"/>
  </w:style>
  <w:style w:type="numbering" w:customStyle="1" w:styleId="11111111211">
    <w:name w:val="Нет списка11111111211"/>
    <w:next w:val="a7"/>
    <w:semiHidden/>
    <w:rsid w:val="00D87E86"/>
  </w:style>
  <w:style w:type="numbering" w:customStyle="1" w:styleId="411141">
    <w:name w:val="Нет списка411141"/>
    <w:next w:val="a7"/>
    <w:uiPriority w:val="99"/>
    <w:semiHidden/>
    <w:unhideWhenUsed/>
    <w:rsid w:val="00D87E86"/>
  </w:style>
  <w:style w:type="numbering" w:customStyle="1" w:styleId="51141">
    <w:name w:val="Нет списка51141"/>
    <w:next w:val="a7"/>
    <w:uiPriority w:val="99"/>
    <w:semiHidden/>
    <w:unhideWhenUsed/>
    <w:rsid w:val="00D87E86"/>
  </w:style>
  <w:style w:type="numbering" w:customStyle="1" w:styleId="6112110">
    <w:name w:val="Нет списка611211"/>
    <w:next w:val="a7"/>
    <w:uiPriority w:val="99"/>
    <w:semiHidden/>
    <w:unhideWhenUsed/>
    <w:rsid w:val="00D87E86"/>
  </w:style>
  <w:style w:type="table" w:customStyle="1" w:styleId="611310">
    <w:name w:val="Сетка таблицы611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1">
    <w:name w:val="Нет списка12111211"/>
    <w:next w:val="a7"/>
    <w:semiHidden/>
    <w:unhideWhenUsed/>
    <w:rsid w:val="00D87E86"/>
  </w:style>
  <w:style w:type="numbering" w:customStyle="1" w:styleId="31111211">
    <w:name w:val="Нет списка31111211"/>
    <w:next w:val="a7"/>
    <w:semiHidden/>
    <w:rsid w:val="00D87E86"/>
  </w:style>
  <w:style w:type="numbering" w:customStyle="1" w:styleId="11121211">
    <w:name w:val="Нет списка11121211"/>
    <w:next w:val="a7"/>
    <w:semiHidden/>
    <w:rsid w:val="00D87E86"/>
  </w:style>
  <w:style w:type="numbering" w:customStyle="1" w:styleId="211111211">
    <w:name w:val="Нет списка211111211"/>
    <w:next w:val="a7"/>
    <w:uiPriority w:val="99"/>
    <w:semiHidden/>
    <w:unhideWhenUsed/>
    <w:rsid w:val="00D87E86"/>
  </w:style>
  <w:style w:type="numbering" w:customStyle="1" w:styleId="41111211">
    <w:name w:val="Нет списка41111211"/>
    <w:next w:val="a7"/>
    <w:uiPriority w:val="99"/>
    <w:semiHidden/>
    <w:unhideWhenUsed/>
    <w:rsid w:val="00D87E86"/>
  </w:style>
  <w:style w:type="numbering" w:customStyle="1" w:styleId="5111211">
    <w:name w:val="Нет списка5111211"/>
    <w:next w:val="a7"/>
    <w:uiPriority w:val="99"/>
    <w:semiHidden/>
    <w:unhideWhenUsed/>
    <w:rsid w:val="00D87E86"/>
  </w:style>
  <w:style w:type="numbering" w:customStyle="1" w:styleId="7112110">
    <w:name w:val="Нет списка711211"/>
    <w:next w:val="a7"/>
    <w:uiPriority w:val="99"/>
    <w:semiHidden/>
    <w:unhideWhenUsed/>
    <w:rsid w:val="00D87E86"/>
  </w:style>
  <w:style w:type="table" w:customStyle="1" w:styleId="8121">
    <w:name w:val="Сетка таблицы8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1">
    <w:name w:val="Текущий список121211"/>
    <w:rsid w:val="00D87E86"/>
  </w:style>
  <w:style w:type="numbering" w:customStyle="1" w:styleId="8311">
    <w:name w:val="Нет списка831"/>
    <w:next w:val="a7"/>
    <w:uiPriority w:val="99"/>
    <w:semiHidden/>
    <w:unhideWhenUsed/>
    <w:rsid w:val="00D87E86"/>
  </w:style>
  <w:style w:type="table" w:customStyle="1" w:styleId="9141">
    <w:name w:val="Сетка таблицы9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1"/>
    <w:next w:val="a7"/>
    <w:uiPriority w:val="99"/>
    <w:semiHidden/>
    <w:unhideWhenUsed/>
    <w:rsid w:val="00D87E86"/>
  </w:style>
  <w:style w:type="numbering" w:customStyle="1" w:styleId="231211">
    <w:name w:val="Нет списка231211"/>
    <w:next w:val="a7"/>
    <w:uiPriority w:val="99"/>
    <w:semiHidden/>
    <w:unhideWhenUsed/>
    <w:rsid w:val="00D87E86"/>
  </w:style>
  <w:style w:type="table" w:customStyle="1" w:styleId="231212">
    <w:name w:val="Сетка таблицы23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0">
    <w:name w:val="Нет списка32311"/>
    <w:next w:val="a7"/>
    <w:uiPriority w:val="99"/>
    <w:semiHidden/>
    <w:unhideWhenUsed/>
    <w:rsid w:val="00D87E86"/>
  </w:style>
  <w:style w:type="table" w:customStyle="1" w:styleId="91121">
    <w:name w:val="Сетка таблицы911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7"/>
    <w:uiPriority w:val="99"/>
    <w:semiHidden/>
    <w:unhideWhenUsed/>
    <w:rsid w:val="00D87E86"/>
  </w:style>
  <w:style w:type="table" w:customStyle="1" w:styleId="10121">
    <w:name w:val="Сетка таблицы10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7"/>
    <w:uiPriority w:val="99"/>
    <w:semiHidden/>
    <w:unhideWhenUsed/>
    <w:rsid w:val="00D87E86"/>
  </w:style>
  <w:style w:type="table" w:customStyle="1" w:styleId="1211212">
    <w:name w:val="Сетка таблицы12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7"/>
    <w:uiPriority w:val="99"/>
    <w:semiHidden/>
    <w:unhideWhenUsed/>
    <w:rsid w:val="00D87E86"/>
  </w:style>
  <w:style w:type="table" w:customStyle="1" w:styleId="1531">
    <w:name w:val="Сетка таблицы153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7"/>
    <w:uiPriority w:val="99"/>
    <w:semiHidden/>
    <w:unhideWhenUsed/>
    <w:rsid w:val="00D87E86"/>
  </w:style>
  <w:style w:type="numbering" w:customStyle="1" w:styleId="2431">
    <w:name w:val="Нет списка2431"/>
    <w:next w:val="a7"/>
    <w:uiPriority w:val="99"/>
    <w:semiHidden/>
    <w:unhideWhenUsed/>
    <w:rsid w:val="00D87E86"/>
  </w:style>
  <w:style w:type="table" w:customStyle="1" w:styleId="1631">
    <w:name w:val="Сетка таблицы163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2">
    <w:name w:val="Сетка таблицы3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3">
    <w:name w:val="Нет списка3331"/>
    <w:next w:val="a7"/>
    <w:uiPriority w:val="99"/>
    <w:semiHidden/>
    <w:unhideWhenUsed/>
    <w:rsid w:val="00D87E86"/>
  </w:style>
  <w:style w:type="table" w:customStyle="1" w:styleId="9231">
    <w:name w:val="Сетка таблицы92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7"/>
    <w:uiPriority w:val="99"/>
    <w:semiHidden/>
    <w:unhideWhenUsed/>
    <w:rsid w:val="00D87E86"/>
  </w:style>
  <w:style w:type="numbering" w:customStyle="1" w:styleId="5331">
    <w:name w:val="Нет списка5331"/>
    <w:next w:val="a7"/>
    <w:uiPriority w:val="99"/>
    <w:semiHidden/>
    <w:unhideWhenUsed/>
    <w:rsid w:val="00D87E86"/>
  </w:style>
  <w:style w:type="table" w:customStyle="1" w:styleId="122310">
    <w:name w:val="Сетка таблицы12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7"/>
    <w:uiPriority w:val="99"/>
    <w:semiHidden/>
    <w:rsid w:val="00D87E86"/>
  </w:style>
  <w:style w:type="numbering" w:customStyle="1" w:styleId="15310">
    <w:name w:val="Нет списка1531"/>
    <w:next w:val="a7"/>
    <w:uiPriority w:val="99"/>
    <w:semiHidden/>
    <w:unhideWhenUsed/>
    <w:rsid w:val="00D87E86"/>
  </w:style>
  <w:style w:type="table" w:customStyle="1" w:styleId="1831">
    <w:name w:val="Сетка таблицы18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1">
    <w:name w:val="Нет списка1131211"/>
    <w:next w:val="a7"/>
    <w:semiHidden/>
    <w:rsid w:val="00D87E86"/>
  </w:style>
  <w:style w:type="numbering" w:customStyle="1" w:styleId="2121211">
    <w:name w:val="Нет списка2121211"/>
    <w:next w:val="a7"/>
    <w:uiPriority w:val="99"/>
    <w:semiHidden/>
    <w:unhideWhenUsed/>
    <w:rsid w:val="00D87E86"/>
  </w:style>
  <w:style w:type="numbering" w:customStyle="1" w:styleId="1111112113211111">
    <w:name w:val="1 / 1.1 / 1.1.12113211111"/>
    <w:rsid w:val="00D87E86"/>
  </w:style>
  <w:style w:type="numbering" w:customStyle="1" w:styleId="122311">
    <w:name w:val="Нет списка122311"/>
    <w:next w:val="a7"/>
    <w:semiHidden/>
    <w:unhideWhenUsed/>
    <w:rsid w:val="00D87E86"/>
  </w:style>
  <w:style w:type="numbering" w:customStyle="1" w:styleId="222311">
    <w:name w:val="Нет списка222311"/>
    <w:next w:val="a7"/>
    <w:uiPriority w:val="99"/>
    <w:semiHidden/>
    <w:rsid w:val="00D87E86"/>
  </w:style>
  <w:style w:type="table" w:customStyle="1" w:styleId="222310">
    <w:name w:val="Сетка таблицы222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1">
    <w:name w:val="Нет списка1122311"/>
    <w:next w:val="a7"/>
    <w:uiPriority w:val="99"/>
    <w:semiHidden/>
    <w:rsid w:val="00D87E86"/>
  </w:style>
  <w:style w:type="table" w:customStyle="1" w:styleId="212231">
    <w:name w:val="Сетка таблицы2122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1">
    <w:name w:val="Нет списка2112311"/>
    <w:next w:val="a7"/>
    <w:uiPriority w:val="99"/>
    <w:semiHidden/>
    <w:unhideWhenUsed/>
    <w:rsid w:val="00D87E86"/>
  </w:style>
  <w:style w:type="numbering" w:customStyle="1" w:styleId="111121211">
    <w:name w:val="Нет списка111121211"/>
    <w:next w:val="a7"/>
    <w:semiHidden/>
    <w:unhideWhenUsed/>
    <w:rsid w:val="00D87E86"/>
  </w:style>
  <w:style w:type="table" w:customStyle="1" w:styleId="2111231">
    <w:name w:val="Сетка таблицы211123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1">
    <w:name w:val="Нет списка22111211"/>
    <w:next w:val="a7"/>
    <w:uiPriority w:val="99"/>
    <w:semiHidden/>
    <w:rsid w:val="00D87E86"/>
  </w:style>
  <w:style w:type="numbering" w:customStyle="1" w:styleId="112111211">
    <w:name w:val="Нет списка112111211"/>
    <w:next w:val="a7"/>
    <w:semiHidden/>
    <w:rsid w:val="00D87E86"/>
  </w:style>
  <w:style w:type="table" w:customStyle="1" w:styleId="TableNormal421">
    <w:name w:val="Table Normal421"/>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D87E86"/>
  </w:style>
  <w:style w:type="numbering" w:customStyle="1" w:styleId="2241211">
    <w:name w:val="Текущий список2241211"/>
    <w:rsid w:val="00D87E86"/>
  </w:style>
  <w:style w:type="numbering" w:customStyle="1" w:styleId="331311">
    <w:name w:val="Стиль331311"/>
    <w:uiPriority w:val="99"/>
    <w:rsid w:val="00D87E86"/>
    <w:pPr>
      <w:numPr>
        <w:numId w:val="48"/>
      </w:numPr>
    </w:pPr>
  </w:style>
  <w:style w:type="numbering" w:customStyle="1" w:styleId="111111211322211">
    <w:name w:val="1 / 1.1 / 1.1.1211322211"/>
    <w:rsid w:val="00D87E86"/>
  </w:style>
  <w:style w:type="table" w:customStyle="1" w:styleId="-121">
    <w:name w:val="Светлая сетка - Акцент 121"/>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D87E86"/>
    <w:pPr>
      <w:numPr>
        <w:numId w:val="76"/>
      </w:numPr>
    </w:pPr>
  </w:style>
  <w:style w:type="numbering" w:customStyle="1" w:styleId="1ai182211">
    <w:name w:val="1 / a / i182211"/>
    <w:basedOn w:val="a7"/>
    <w:next w:val="1ai"/>
    <w:semiHidden/>
    <w:rsid w:val="00D87E86"/>
    <w:pPr>
      <w:numPr>
        <w:numId w:val="80"/>
      </w:numPr>
    </w:pPr>
  </w:style>
  <w:style w:type="numbering" w:customStyle="1" w:styleId="118271">
    <w:name w:val="Текущий список118271"/>
    <w:rsid w:val="00D87E86"/>
    <w:pPr>
      <w:numPr>
        <w:numId w:val="81"/>
      </w:numPr>
    </w:pPr>
  </w:style>
  <w:style w:type="numbering" w:customStyle="1" w:styleId="11111112162411">
    <w:name w:val="1 / 1.1 / 1.1.112162411"/>
    <w:rsid w:val="00D87E86"/>
    <w:pPr>
      <w:numPr>
        <w:numId w:val="78"/>
      </w:numPr>
    </w:pPr>
  </w:style>
  <w:style w:type="numbering" w:customStyle="1" w:styleId="211172511">
    <w:name w:val="Текущий список211172511"/>
    <w:rsid w:val="00D87E86"/>
  </w:style>
  <w:style w:type="numbering" w:customStyle="1" w:styleId="192211">
    <w:name w:val="Текущий список192211"/>
    <w:rsid w:val="00D87E86"/>
    <w:pPr>
      <w:numPr>
        <w:numId w:val="79"/>
      </w:numPr>
    </w:pPr>
  </w:style>
  <w:style w:type="numbering" w:customStyle="1" w:styleId="272411">
    <w:name w:val="Статья / Раздел272411"/>
    <w:rsid w:val="00D87E86"/>
  </w:style>
  <w:style w:type="numbering" w:customStyle="1" w:styleId="2921211">
    <w:name w:val="Текущий список2921211"/>
    <w:rsid w:val="00D87E86"/>
  </w:style>
  <w:style w:type="numbering" w:customStyle="1" w:styleId="1ai1821211">
    <w:name w:val="1 / a / i1821211"/>
    <w:basedOn w:val="a7"/>
    <w:next w:val="1ai"/>
    <w:semiHidden/>
    <w:rsid w:val="00D87E86"/>
  </w:style>
  <w:style w:type="numbering" w:customStyle="1" w:styleId="11821211">
    <w:name w:val="Текущий список11821211"/>
    <w:rsid w:val="00D87E86"/>
  </w:style>
  <w:style w:type="numbering" w:customStyle="1" w:styleId="111111121621211">
    <w:name w:val="1 / 1.1 / 1.1.1121621211"/>
    <w:rsid w:val="00D87E86"/>
  </w:style>
  <w:style w:type="numbering" w:customStyle="1" w:styleId="2111721211">
    <w:name w:val="Текущий список2111721211"/>
    <w:rsid w:val="00D87E86"/>
  </w:style>
  <w:style w:type="numbering" w:customStyle="1" w:styleId="1921211">
    <w:name w:val="Текущий список1921211"/>
    <w:rsid w:val="00D87E86"/>
  </w:style>
  <w:style w:type="numbering" w:customStyle="1" w:styleId="2721211">
    <w:name w:val="Статья / Раздел2721211"/>
    <w:rsid w:val="00D87E86"/>
  </w:style>
  <w:style w:type="numbering" w:customStyle="1" w:styleId="721211">
    <w:name w:val="Статья / Раздел721211"/>
    <w:basedOn w:val="a7"/>
    <w:next w:val="affff"/>
    <w:semiHidden/>
    <w:rsid w:val="00D87E86"/>
  </w:style>
  <w:style w:type="numbering" w:customStyle="1" w:styleId="1ai11152211">
    <w:name w:val="1 / a / i11152211"/>
    <w:rsid w:val="00D87E86"/>
  </w:style>
  <w:style w:type="numbering" w:customStyle="1" w:styleId="1ai111521311">
    <w:name w:val="1 / a / i111521311"/>
    <w:rsid w:val="00D87E86"/>
  </w:style>
  <w:style w:type="numbering" w:customStyle="1" w:styleId="1ai1115211211">
    <w:name w:val="1 / a / i1115211211"/>
    <w:rsid w:val="00D87E86"/>
  </w:style>
  <w:style w:type="numbering" w:customStyle="1" w:styleId="2139111">
    <w:name w:val="Текущий список2139111"/>
    <w:rsid w:val="00D87E86"/>
  </w:style>
  <w:style w:type="numbering" w:customStyle="1" w:styleId="1ai36221">
    <w:name w:val="1 / a / i36221"/>
    <w:rsid w:val="00D87E86"/>
    <w:pPr>
      <w:numPr>
        <w:numId w:val="41"/>
      </w:numPr>
    </w:pPr>
  </w:style>
  <w:style w:type="numbering" w:customStyle="1" w:styleId="1ai362111">
    <w:name w:val="1 / a / i362111"/>
    <w:rsid w:val="00D87E86"/>
  </w:style>
  <w:style w:type="numbering" w:customStyle="1" w:styleId="16111">
    <w:name w:val="Нет списка16111"/>
    <w:next w:val="a7"/>
    <w:uiPriority w:val="99"/>
    <w:semiHidden/>
    <w:unhideWhenUsed/>
    <w:rsid w:val="00D87E86"/>
  </w:style>
  <w:style w:type="table" w:customStyle="1" w:styleId="TableNormal521">
    <w:name w:val="Table Normal52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301">
    <w:name w:val="Сетка таблицы30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8">
    <w:name w:val="Абзац списка5"/>
    <w:basedOn w:val="a4"/>
    <w:rsid w:val="00617822"/>
    <w:pPr>
      <w:suppressAutoHyphens/>
      <w:spacing w:line="100" w:lineRule="atLeast"/>
      <w:ind w:left="720"/>
      <w:jc w:val="left"/>
    </w:pPr>
    <w:rPr>
      <w:rFonts w:eastAsia="Times New Roman" w:cs="Times New Roman"/>
      <w:lang w:eastAsia="ar-SA"/>
    </w:rPr>
  </w:style>
  <w:style w:type="numbering" w:customStyle="1" w:styleId="302">
    <w:name w:val="Нет списка30"/>
    <w:next w:val="a7"/>
    <w:uiPriority w:val="99"/>
    <w:semiHidden/>
    <w:unhideWhenUsed/>
    <w:rsid w:val="00C00B9B"/>
  </w:style>
  <w:style w:type="numbering" w:customStyle="1" w:styleId="2246">
    <w:name w:val="Текущий список2246"/>
    <w:rsid w:val="00C00B9B"/>
    <w:pPr>
      <w:numPr>
        <w:numId w:val="1"/>
      </w:numPr>
    </w:pPr>
  </w:style>
  <w:style w:type="numbering" w:customStyle="1" w:styleId="726">
    <w:name w:val="Статья / Раздел726"/>
    <w:basedOn w:val="a7"/>
    <w:next w:val="affff"/>
    <w:semiHidden/>
    <w:rsid w:val="00C00B9B"/>
  </w:style>
  <w:style w:type="numbering" w:customStyle="1" w:styleId="2724">
    <w:name w:val="Текущий список2724"/>
    <w:rsid w:val="00C00B9B"/>
    <w:pPr>
      <w:numPr>
        <w:numId w:val="10"/>
      </w:numPr>
    </w:pPr>
  </w:style>
  <w:style w:type="numbering" w:customStyle="1" w:styleId="1111111623">
    <w:name w:val="1 / 1.1 / 1.1.11623"/>
    <w:basedOn w:val="a7"/>
    <w:next w:val="1111110"/>
    <w:semiHidden/>
    <w:rsid w:val="00C00B9B"/>
    <w:pPr>
      <w:numPr>
        <w:numId w:val="11"/>
      </w:numPr>
    </w:pPr>
  </w:style>
  <w:style w:type="numbering" w:customStyle="1" w:styleId="1ai1624">
    <w:name w:val="1 / a / i1624"/>
    <w:basedOn w:val="a7"/>
    <w:next w:val="1ai"/>
    <w:semiHidden/>
    <w:rsid w:val="00C00B9B"/>
    <w:pPr>
      <w:numPr>
        <w:numId w:val="12"/>
      </w:numPr>
    </w:pPr>
  </w:style>
  <w:style w:type="numbering" w:customStyle="1" w:styleId="1623">
    <w:name w:val="Статья / Раздел1623"/>
    <w:basedOn w:val="a7"/>
    <w:next w:val="affff"/>
    <w:semiHidden/>
    <w:rsid w:val="00C00B9B"/>
    <w:pPr>
      <w:numPr>
        <w:numId w:val="13"/>
      </w:numPr>
    </w:pPr>
  </w:style>
  <w:style w:type="numbering" w:customStyle="1" w:styleId="111527">
    <w:name w:val="Текущий список111527"/>
    <w:rsid w:val="00C00B9B"/>
  </w:style>
  <w:style w:type="numbering" w:customStyle="1" w:styleId="111111923">
    <w:name w:val="1 / 1.1 / 1.1.1923"/>
    <w:basedOn w:val="a7"/>
    <w:next w:val="1111110"/>
    <w:semiHidden/>
    <w:rsid w:val="00C00B9B"/>
    <w:pPr>
      <w:numPr>
        <w:numId w:val="6"/>
      </w:numPr>
    </w:pPr>
  </w:style>
  <w:style w:type="numbering" w:customStyle="1" w:styleId="1823">
    <w:name w:val="Текущий список1823"/>
    <w:rsid w:val="00C00B9B"/>
    <w:pPr>
      <w:numPr>
        <w:numId w:val="9"/>
      </w:numPr>
    </w:pPr>
  </w:style>
  <w:style w:type="numbering" w:customStyle="1" w:styleId="2623">
    <w:name w:val="Статья / Раздел2623"/>
    <w:rsid w:val="00C00B9B"/>
    <w:pPr>
      <w:numPr>
        <w:numId w:val="7"/>
      </w:numPr>
    </w:pPr>
  </w:style>
  <w:style w:type="numbering" w:customStyle="1" w:styleId="59">
    <w:name w:val="Статья / Раздел5"/>
    <w:basedOn w:val="a7"/>
    <w:next w:val="affff"/>
    <w:uiPriority w:val="99"/>
    <w:semiHidden/>
    <w:unhideWhenUsed/>
    <w:rsid w:val="00C00B9B"/>
  </w:style>
  <w:style w:type="numbering" w:customStyle="1" w:styleId="11111140">
    <w:name w:val="1 / 1.1 / 1.1.14"/>
    <w:basedOn w:val="a7"/>
    <w:next w:val="1111110"/>
    <w:uiPriority w:val="99"/>
    <w:semiHidden/>
    <w:unhideWhenUsed/>
    <w:rsid w:val="00C00B9B"/>
  </w:style>
  <w:style w:type="numbering" w:customStyle="1" w:styleId="1ai4">
    <w:name w:val="1 / a / i4"/>
    <w:basedOn w:val="a7"/>
    <w:next w:val="1ai"/>
    <w:uiPriority w:val="99"/>
    <w:semiHidden/>
    <w:unhideWhenUsed/>
    <w:rsid w:val="00C00B9B"/>
  </w:style>
  <w:style w:type="table" w:customStyle="1" w:styleId="400">
    <w:name w:val="Сетка таблицы4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7"/>
    <w:uiPriority w:val="99"/>
    <w:semiHidden/>
    <w:rsid w:val="00C00B9B"/>
  </w:style>
  <w:style w:type="table" w:customStyle="1" w:styleId="1200">
    <w:name w:val="Сетка таблицы12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
    <w:name w:val="Нет списка1110"/>
    <w:next w:val="a7"/>
    <w:semiHidden/>
    <w:unhideWhenUsed/>
    <w:rsid w:val="00C00B9B"/>
  </w:style>
  <w:style w:type="table" w:customStyle="1" w:styleId="219">
    <w:name w:val="Сетка таблицы219"/>
    <w:basedOn w:val="a6"/>
    <w:next w:val="af2"/>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7">
    <w:name w:val="Сетка таблицы11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0">
    <w:name w:val="Нет списка1117"/>
    <w:next w:val="a7"/>
    <w:uiPriority w:val="99"/>
    <w:semiHidden/>
    <w:rsid w:val="00C00B9B"/>
  </w:style>
  <w:style w:type="table" w:customStyle="1" w:styleId="21100">
    <w:name w:val="Сетка таблицы211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1">
    <w:name w:val="Сетка таблицы111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2">
    <w:name w:val="Нет списка210"/>
    <w:next w:val="a7"/>
    <w:uiPriority w:val="99"/>
    <w:semiHidden/>
    <w:unhideWhenUsed/>
    <w:rsid w:val="00C00B9B"/>
  </w:style>
  <w:style w:type="table" w:customStyle="1" w:styleId="3100">
    <w:name w:val="Сетка таблицы310"/>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7"/>
    <w:semiHidden/>
    <w:rsid w:val="00C00B9B"/>
  </w:style>
  <w:style w:type="table" w:customStyle="1" w:styleId="471">
    <w:name w:val="Сетка таблицы47"/>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7"/>
    <w:semiHidden/>
    <w:rsid w:val="00C00B9B"/>
  </w:style>
  <w:style w:type="table" w:customStyle="1" w:styleId="21170">
    <w:name w:val="Сетка таблицы2117"/>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7"/>
    <w:uiPriority w:val="99"/>
    <w:semiHidden/>
    <w:unhideWhenUsed/>
    <w:rsid w:val="00C00B9B"/>
  </w:style>
  <w:style w:type="numbering" w:customStyle="1" w:styleId="480">
    <w:name w:val="Нет списка48"/>
    <w:next w:val="a7"/>
    <w:uiPriority w:val="99"/>
    <w:semiHidden/>
    <w:unhideWhenUsed/>
    <w:rsid w:val="00C00B9B"/>
  </w:style>
  <w:style w:type="table" w:customStyle="1" w:styleId="570">
    <w:name w:val="Сетка таблицы57"/>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7"/>
    <w:uiPriority w:val="99"/>
    <w:semiHidden/>
    <w:unhideWhenUsed/>
    <w:rsid w:val="00C00B9B"/>
  </w:style>
  <w:style w:type="numbering" w:customStyle="1" w:styleId="111111211326">
    <w:name w:val="1 / 1.1 / 1.1.1211326"/>
    <w:rsid w:val="00C00B9B"/>
    <w:pPr>
      <w:numPr>
        <w:numId w:val="16"/>
      </w:numPr>
    </w:pPr>
  </w:style>
  <w:style w:type="numbering" w:customStyle="1" w:styleId="660">
    <w:name w:val="Нет списка66"/>
    <w:next w:val="a7"/>
    <w:uiPriority w:val="99"/>
    <w:semiHidden/>
    <w:unhideWhenUsed/>
    <w:rsid w:val="00C00B9B"/>
  </w:style>
  <w:style w:type="table" w:customStyle="1" w:styleId="68">
    <w:name w:val="Сетка таблицы68"/>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етка таблицы136"/>
    <w:basedOn w:val="a6"/>
    <w:next w:val="af2"/>
    <w:uiPriority w:val="3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7"/>
    <w:uiPriority w:val="99"/>
    <w:semiHidden/>
    <w:unhideWhenUsed/>
    <w:rsid w:val="00C00B9B"/>
  </w:style>
  <w:style w:type="numbering" w:customStyle="1" w:styleId="227">
    <w:name w:val="Нет списка227"/>
    <w:next w:val="a7"/>
    <w:uiPriority w:val="99"/>
    <w:semiHidden/>
    <w:rsid w:val="00C00B9B"/>
  </w:style>
  <w:style w:type="table" w:customStyle="1" w:styleId="2270">
    <w:name w:val="Сетка таблицы227"/>
    <w:basedOn w:val="a6"/>
    <w:next w:val="af2"/>
    <w:uiPriority w:val="99"/>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7"/>
    <w:semiHidden/>
    <w:rsid w:val="00C00B9B"/>
  </w:style>
  <w:style w:type="table" w:customStyle="1" w:styleId="2127">
    <w:name w:val="Сетка таблицы2127"/>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
    <w:name w:val="Нет списка2117"/>
    <w:next w:val="a7"/>
    <w:uiPriority w:val="99"/>
    <w:semiHidden/>
    <w:unhideWhenUsed/>
    <w:rsid w:val="00C00B9B"/>
  </w:style>
  <w:style w:type="numbering" w:customStyle="1" w:styleId="111116">
    <w:name w:val="Нет списка111116"/>
    <w:next w:val="a7"/>
    <w:uiPriority w:val="99"/>
    <w:semiHidden/>
    <w:unhideWhenUsed/>
    <w:rsid w:val="00C00B9B"/>
  </w:style>
  <w:style w:type="table" w:customStyle="1" w:styleId="21117">
    <w:name w:val="Сетка таблицы211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6"/>
    <w:next w:val="af2"/>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6">
    <w:name w:val="Сетка таблицы7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7"/>
    <w:uiPriority w:val="99"/>
    <w:semiHidden/>
    <w:rsid w:val="00C00B9B"/>
  </w:style>
  <w:style w:type="table" w:customStyle="1" w:styleId="106">
    <w:name w:val="Сетка таблицы106"/>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0">
    <w:name w:val="Нет списка136"/>
    <w:next w:val="a7"/>
    <w:uiPriority w:val="99"/>
    <w:semiHidden/>
    <w:unhideWhenUsed/>
    <w:rsid w:val="00C00B9B"/>
  </w:style>
  <w:style w:type="table" w:customStyle="1" w:styleId="236">
    <w:name w:val="Сетка таблицы23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0">
    <w:name w:val="Сетка таблицы112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
    <w:name w:val="Нет списка1136"/>
    <w:next w:val="a7"/>
    <w:uiPriority w:val="99"/>
    <w:semiHidden/>
    <w:rsid w:val="00C00B9B"/>
  </w:style>
  <w:style w:type="table" w:customStyle="1" w:styleId="2135">
    <w:name w:val="Сетка таблицы213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60">
    <w:name w:val="Нет списка236"/>
    <w:next w:val="a7"/>
    <w:uiPriority w:val="99"/>
    <w:semiHidden/>
    <w:unhideWhenUsed/>
    <w:rsid w:val="00C00B9B"/>
  </w:style>
  <w:style w:type="table" w:customStyle="1" w:styleId="325">
    <w:name w:val="Сетка таблицы325"/>
    <w:basedOn w:val="a6"/>
    <w:next w:val="af2"/>
    <w:uiPriority w:val="5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7"/>
    <w:uiPriority w:val="99"/>
    <w:semiHidden/>
    <w:rsid w:val="00C00B9B"/>
  </w:style>
  <w:style w:type="table" w:customStyle="1" w:styleId="416">
    <w:name w:val="Сетка таблицы416"/>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7"/>
    <w:uiPriority w:val="99"/>
    <w:semiHidden/>
    <w:rsid w:val="00C00B9B"/>
  </w:style>
  <w:style w:type="table" w:customStyle="1" w:styleId="21125">
    <w:name w:val="Сетка таблицы2112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60">
    <w:name w:val="Нет списка2126"/>
    <w:next w:val="a7"/>
    <w:uiPriority w:val="99"/>
    <w:semiHidden/>
    <w:unhideWhenUsed/>
    <w:rsid w:val="00C00B9B"/>
  </w:style>
  <w:style w:type="numbering" w:customStyle="1" w:styleId="4160">
    <w:name w:val="Нет списка416"/>
    <w:next w:val="a7"/>
    <w:uiPriority w:val="99"/>
    <w:semiHidden/>
    <w:unhideWhenUsed/>
    <w:rsid w:val="00C00B9B"/>
  </w:style>
  <w:style w:type="table" w:customStyle="1" w:styleId="516">
    <w:name w:val="Сетка таблицы516"/>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Нет списка516"/>
    <w:next w:val="a7"/>
    <w:uiPriority w:val="99"/>
    <w:semiHidden/>
    <w:unhideWhenUsed/>
    <w:rsid w:val="00C00B9B"/>
  </w:style>
  <w:style w:type="numbering" w:customStyle="1" w:styleId="1111112113216">
    <w:name w:val="1 / 1.1 / 1.1.12113216"/>
    <w:rsid w:val="00C00B9B"/>
    <w:pPr>
      <w:numPr>
        <w:numId w:val="5"/>
      </w:numPr>
    </w:pPr>
  </w:style>
  <w:style w:type="numbering" w:customStyle="1" w:styleId="616">
    <w:name w:val="Нет списка616"/>
    <w:next w:val="a7"/>
    <w:uiPriority w:val="99"/>
    <w:semiHidden/>
    <w:unhideWhenUsed/>
    <w:rsid w:val="00C00B9B"/>
  </w:style>
  <w:style w:type="table" w:customStyle="1" w:styleId="6160">
    <w:name w:val="Сетка таблицы6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6">
    <w:name w:val="Сетка таблицы131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Нет списка1216"/>
    <w:next w:val="a7"/>
    <w:semiHidden/>
    <w:unhideWhenUsed/>
    <w:rsid w:val="00C00B9B"/>
  </w:style>
  <w:style w:type="numbering" w:customStyle="1" w:styleId="2216">
    <w:name w:val="Нет списка2216"/>
    <w:next w:val="a7"/>
    <w:uiPriority w:val="99"/>
    <w:semiHidden/>
    <w:rsid w:val="00C00B9B"/>
  </w:style>
  <w:style w:type="table" w:customStyle="1" w:styleId="22150">
    <w:name w:val="Сетка таблицы2215"/>
    <w:basedOn w:val="a6"/>
    <w:next w:val="af2"/>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6">
    <w:name w:val="Нет списка11216"/>
    <w:next w:val="a7"/>
    <w:uiPriority w:val="99"/>
    <w:semiHidden/>
    <w:rsid w:val="00C00B9B"/>
  </w:style>
  <w:style w:type="table" w:customStyle="1" w:styleId="21215">
    <w:name w:val="Сетка таблицы21215"/>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0">
    <w:name w:val="Сетка таблицы3125"/>
    <w:basedOn w:val="a6"/>
    <w:next w:val="af2"/>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60">
    <w:name w:val="Нет списка21116"/>
    <w:next w:val="a7"/>
    <w:uiPriority w:val="99"/>
    <w:semiHidden/>
    <w:unhideWhenUsed/>
    <w:rsid w:val="00C00B9B"/>
  </w:style>
  <w:style w:type="numbering" w:customStyle="1" w:styleId="111126">
    <w:name w:val="Нет списка111126"/>
    <w:next w:val="a7"/>
    <w:semiHidden/>
    <w:unhideWhenUsed/>
    <w:rsid w:val="00C00B9B"/>
  </w:style>
  <w:style w:type="table" w:customStyle="1" w:styleId="2111150">
    <w:name w:val="Сетка таблицы211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0">
    <w:name w:val="Сетка таблицы31115"/>
    <w:basedOn w:val="a6"/>
    <w:next w:val="af2"/>
    <w:uiPriority w:val="99"/>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60">
    <w:name w:val="Нет списка3116"/>
    <w:next w:val="a7"/>
    <w:semiHidden/>
    <w:rsid w:val="00C00B9B"/>
  </w:style>
  <w:style w:type="numbering" w:customStyle="1" w:styleId="12116">
    <w:name w:val="Нет списка12116"/>
    <w:next w:val="a7"/>
    <w:uiPriority w:val="99"/>
    <w:semiHidden/>
    <w:unhideWhenUsed/>
    <w:rsid w:val="00C00B9B"/>
  </w:style>
  <w:style w:type="numbering" w:customStyle="1" w:styleId="22116">
    <w:name w:val="Нет списка22116"/>
    <w:next w:val="a7"/>
    <w:uiPriority w:val="99"/>
    <w:semiHidden/>
    <w:rsid w:val="00C00B9B"/>
  </w:style>
  <w:style w:type="numbering" w:customStyle="1" w:styleId="112116">
    <w:name w:val="Нет списка112116"/>
    <w:next w:val="a7"/>
    <w:uiPriority w:val="99"/>
    <w:semiHidden/>
    <w:rsid w:val="00C00B9B"/>
  </w:style>
  <w:style w:type="numbering" w:customStyle="1" w:styleId="211116">
    <w:name w:val="Нет списка211116"/>
    <w:next w:val="a7"/>
    <w:uiPriority w:val="99"/>
    <w:semiHidden/>
    <w:unhideWhenUsed/>
    <w:rsid w:val="00C00B9B"/>
  </w:style>
  <w:style w:type="numbering" w:customStyle="1" w:styleId="1111116">
    <w:name w:val="Нет списка1111116"/>
    <w:next w:val="a7"/>
    <w:semiHidden/>
    <w:unhideWhenUsed/>
    <w:rsid w:val="00C00B9B"/>
  </w:style>
  <w:style w:type="numbering" w:customStyle="1" w:styleId="22424">
    <w:name w:val="Текущий список22424"/>
    <w:rsid w:val="00C00B9B"/>
    <w:pPr>
      <w:numPr>
        <w:numId w:val="19"/>
      </w:numPr>
    </w:pPr>
  </w:style>
  <w:style w:type="numbering" w:customStyle="1" w:styleId="36">
    <w:name w:val="Стиль36"/>
    <w:uiPriority w:val="99"/>
    <w:rsid w:val="00C00B9B"/>
    <w:pPr>
      <w:numPr>
        <w:numId w:val="20"/>
      </w:numPr>
    </w:pPr>
  </w:style>
  <w:style w:type="numbering" w:customStyle="1" w:styleId="111724">
    <w:name w:val="Текущий список111724"/>
    <w:rsid w:val="00C00B9B"/>
    <w:pPr>
      <w:numPr>
        <w:numId w:val="21"/>
      </w:numPr>
    </w:pPr>
  </w:style>
  <w:style w:type="table" w:customStyle="1" w:styleId="175">
    <w:name w:val="Сетка таблицы175"/>
    <w:basedOn w:val="a6"/>
    <w:next w:val="af2"/>
    <w:uiPriority w:val="99"/>
    <w:rsid w:val="00C00B9B"/>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6"/>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6">
    <w:name w:val="Нет списка4116"/>
    <w:next w:val="a7"/>
    <w:uiPriority w:val="99"/>
    <w:semiHidden/>
    <w:unhideWhenUsed/>
    <w:rsid w:val="00C00B9B"/>
  </w:style>
  <w:style w:type="table" w:customStyle="1" w:styleId="7114">
    <w:name w:val="Сетка таблицы71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0">
    <w:name w:val="Нет списка716"/>
    <w:next w:val="a7"/>
    <w:uiPriority w:val="99"/>
    <w:semiHidden/>
    <w:unhideWhenUsed/>
    <w:rsid w:val="00C00B9B"/>
  </w:style>
  <w:style w:type="numbering" w:customStyle="1" w:styleId="11111116">
    <w:name w:val="Нет списка11111116"/>
    <w:next w:val="a7"/>
    <w:uiPriority w:val="99"/>
    <w:semiHidden/>
    <w:rsid w:val="00C00B9B"/>
  </w:style>
  <w:style w:type="numbering" w:customStyle="1" w:styleId="31116">
    <w:name w:val="Нет списка31116"/>
    <w:next w:val="a7"/>
    <w:semiHidden/>
    <w:rsid w:val="00C00B9B"/>
  </w:style>
  <w:style w:type="numbering" w:customStyle="1" w:styleId="1111111140">
    <w:name w:val="Нет списка111111114"/>
    <w:next w:val="a7"/>
    <w:semiHidden/>
    <w:rsid w:val="00C00B9B"/>
  </w:style>
  <w:style w:type="numbering" w:customStyle="1" w:styleId="41116">
    <w:name w:val="Нет списка41116"/>
    <w:next w:val="a7"/>
    <w:uiPriority w:val="99"/>
    <w:semiHidden/>
    <w:unhideWhenUsed/>
    <w:rsid w:val="00C00B9B"/>
  </w:style>
  <w:style w:type="numbering" w:customStyle="1" w:styleId="5116">
    <w:name w:val="Нет списка5116"/>
    <w:next w:val="a7"/>
    <w:uiPriority w:val="99"/>
    <w:semiHidden/>
    <w:unhideWhenUsed/>
    <w:rsid w:val="00C00B9B"/>
  </w:style>
  <w:style w:type="numbering" w:customStyle="1" w:styleId="61140">
    <w:name w:val="Нет списка6114"/>
    <w:next w:val="a7"/>
    <w:uiPriority w:val="99"/>
    <w:semiHidden/>
    <w:unhideWhenUsed/>
    <w:rsid w:val="00C00B9B"/>
  </w:style>
  <w:style w:type="table" w:customStyle="1" w:styleId="6115">
    <w:name w:val="Сетка таблицы611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40">
    <w:name w:val="Нет списка121114"/>
    <w:next w:val="a7"/>
    <w:semiHidden/>
    <w:unhideWhenUsed/>
    <w:rsid w:val="00C00B9B"/>
  </w:style>
  <w:style w:type="numbering" w:customStyle="1" w:styleId="3111140">
    <w:name w:val="Нет списка311114"/>
    <w:next w:val="a7"/>
    <w:semiHidden/>
    <w:rsid w:val="00C00B9B"/>
  </w:style>
  <w:style w:type="numbering" w:customStyle="1" w:styleId="111214">
    <w:name w:val="Нет списка111214"/>
    <w:next w:val="a7"/>
    <w:semiHidden/>
    <w:rsid w:val="00C00B9B"/>
  </w:style>
  <w:style w:type="numbering" w:customStyle="1" w:styleId="2111114">
    <w:name w:val="Нет списка2111114"/>
    <w:next w:val="a7"/>
    <w:uiPriority w:val="99"/>
    <w:semiHidden/>
    <w:unhideWhenUsed/>
    <w:rsid w:val="00C00B9B"/>
  </w:style>
  <w:style w:type="numbering" w:customStyle="1" w:styleId="411114">
    <w:name w:val="Нет списка411114"/>
    <w:next w:val="a7"/>
    <w:uiPriority w:val="99"/>
    <w:semiHidden/>
    <w:unhideWhenUsed/>
    <w:rsid w:val="00C00B9B"/>
  </w:style>
  <w:style w:type="numbering" w:customStyle="1" w:styleId="51114">
    <w:name w:val="Нет списка51114"/>
    <w:next w:val="a7"/>
    <w:uiPriority w:val="99"/>
    <w:semiHidden/>
    <w:unhideWhenUsed/>
    <w:rsid w:val="00C00B9B"/>
  </w:style>
  <w:style w:type="numbering" w:customStyle="1" w:styleId="71140">
    <w:name w:val="Нет списка7114"/>
    <w:next w:val="a7"/>
    <w:uiPriority w:val="99"/>
    <w:semiHidden/>
    <w:unhideWhenUsed/>
    <w:rsid w:val="00C00B9B"/>
  </w:style>
  <w:style w:type="table" w:customStyle="1" w:styleId="814">
    <w:name w:val="Сетка таблицы8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Текущий список1214"/>
    <w:rsid w:val="00C00B9B"/>
    <w:pPr>
      <w:numPr>
        <w:numId w:val="24"/>
      </w:numPr>
    </w:pPr>
  </w:style>
  <w:style w:type="numbering" w:customStyle="1" w:styleId="851">
    <w:name w:val="Нет списка85"/>
    <w:next w:val="a7"/>
    <w:uiPriority w:val="99"/>
    <w:semiHidden/>
    <w:unhideWhenUsed/>
    <w:rsid w:val="00C00B9B"/>
  </w:style>
  <w:style w:type="table" w:customStyle="1" w:styleId="916">
    <w:name w:val="Сетка таблицы9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0">
    <w:name w:val="Нет списка1314"/>
    <w:next w:val="a7"/>
    <w:uiPriority w:val="99"/>
    <w:semiHidden/>
    <w:unhideWhenUsed/>
    <w:rsid w:val="00C00B9B"/>
  </w:style>
  <w:style w:type="numbering" w:customStyle="1" w:styleId="2314">
    <w:name w:val="Нет списка2314"/>
    <w:next w:val="a7"/>
    <w:uiPriority w:val="99"/>
    <w:semiHidden/>
    <w:unhideWhenUsed/>
    <w:rsid w:val="00C00B9B"/>
  </w:style>
  <w:style w:type="table" w:customStyle="1" w:styleId="1414">
    <w:name w:val="Сетка таблицы1414"/>
    <w:basedOn w:val="a6"/>
    <w:next w:val="af2"/>
    <w:uiPriority w:val="59"/>
    <w:rsid w:val="00C00B9B"/>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0">
    <w:name w:val="Сетка таблицы4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0">
    <w:name w:val="Сетка таблицы5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Сетка таблицы6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0">
    <w:name w:val="Нет списка325"/>
    <w:next w:val="a7"/>
    <w:uiPriority w:val="99"/>
    <w:semiHidden/>
    <w:unhideWhenUsed/>
    <w:rsid w:val="00C00B9B"/>
  </w:style>
  <w:style w:type="table" w:customStyle="1" w:styleId="9114">
    <w:name w:val="Сетка таблицы9114"/>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
    <w:name w:val="Нет списка425"/>
    <w:next w:val="a7"/>
    <w:uiPriority w:val="99"/>
    <w:semiHidden/>
    <w:unhideWhenUsed/>
    <w:rsid w:val="00C00B9B"/>
  </w:style>
  <w:style w:type="table" w:customStyle="1" w:styleId="1014">
    <w:name w:val="Сетка таблицы10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
    <w:name w:val="Нет списка525"/>
    <w:next w:val="a7"/>
    <w:uiPriority w:val="99"/>
    <w:semiHidden/>
    <w:unhideWhenUsed/>
    <w:rsid w:val="00C00B9B"/>
  </w:style>
  <w:style w:type="table" w:customStyle="1" w:styleId="121140">
    <w:name w:val="Сетка таблицы121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7"/>
    <w:uiPriority w:val="99"/>
    <w:semiHidden/>
    <w:unhideWhenUsed/>
    <w:rsid w:val="00C00B9B"/>
  </w:style>
  <w:style w:type="table" w:customStyle="1" w:styleId="155">
    <w:name w:val="Сетка таблицы155"/>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0">
    <w:name w:val="Нет списка145"/>
    <w:next w:val="a7"/>
    <w:uiPriority w:val="99"/>
    <w:semiHidden/>
    <w:unhideWhenUsed/>
    <w:rsid w:val="00C00B9B"/>
  </w:style>
  <w:style w:type="numbering" w:customStyle="1" w:styleId="245">
    <w:name w:val="Нет списка245"/>
    <w:next w:val="a7"/>
    <w:uiPriority w:val="99"/>
    <w:semiHidden/>
    <w:unhideWhenUsed/>
    <w:rsid w:val="00C00B9B"/>
  </w:style>
  <w:style w:type="table" w:customStyle="1" w:styleId="165">
    <w:name w:val="Сетка таблицы165"/>
    <w:basedOn w:val="a6"/>
    <w:next w:val="af2"/>
    <w:uiPriority w:val="59"/>
    <w:rsid w:val="00C00B9B"/>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0">
    <w:name w:val="Сетка таблицы24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0">
    <w:name w:val="Сетка таблицы33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0">
    <w:name w:val="Сетка таблицы4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0">
    <w:name w:val="Сетка таблицы5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
    <w:name w:val="Сетка таблицы63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53">
    <w:name w:val="Нет списка335"/>
    <w:next w:val="a7"/>
    <w:uiPriority w:val="99"/>
    <w:semiHidden/>
    <w:unhideWhenUsed/>
    <w:rsid w:val="00C00B9B"/>
  </w:style>
  <w:style w:type="table" w:customStyle="1" w:styleId="925">
    <w:name w:val="Сетка таблицы92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5">
    <w:name w:val="Нет списка435"/>
    <w:next w:val="a7"/>
    <w:uiPriority w:val="99"/>
    <w:semiHidden/>
    <w:unhideWhenUsed/>
    <w:rsid w:val="00C00B9B"/>
  </w:style>
  <w:style w:type="numbering" w:customStyle="1" w:styleId="535">
    <w:name w:val="Нет списка535"/>
    <w:next w:val="a7"/>
    <w:uiPriority w:val="99"/>
    <w:semiHidden/>
    <w:unhideWhenUsed/>
    <w:rsid w:val="00C00B9B"/>
  </w:style>
  <w:style w:type="table" w:customStyle="1" w:styleId="1225">
    <w:name w:val="Сетка таблицы12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7"/>
    <w:uiPriority w:val="99"/>
    <w:semiHidden/>
    <w:rsid w:val="00C00B9B"/>
  </w:style>
  <w:style w:type="numbering" w:customStyle="1" w:styleId="1550">
    <w:name w:val="Нет списка155"/>
    <w:next w:val="a7"/>
    <w:uiPriority w:val="99"/>
    <w:semiHidden/>
    <w:unhideWhenUsed/>
    <w:rsid w:val="00C00B9B"/>
  </w:style>
  <w:style w:type="table" w:customStyle="1" w:styleId="185">
    <w:name w:val="Сетка таблицы18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4">
    <w:name w:val="Нет списка11314"/>
    <w:next w:val="a7"/>
    <w:semiHidden/>
    <w:rsid w:val="00C00B9B"/>
  </w:style>
  <w:style w:type="numbering" w:customStyle="1" w:styleId="212140">
    <w:name w:val="Нет списка21214"/>
    <w:next w:val="a7"/>
    <w:uiPriority w:val="99"/>
    <w:semiHidden/>
    <w:unhideWhenUsed/>
    <w:rsid w:val="00C00B9B"/>
  </w:style>
  <w:style w:type="numbering" w:customStyle="1" w:styleId="11111121132114">
    <w:name w:val="1 / 1.1 / 1.1.121132114"/>
    <w:rsid w:val="00C00B9B"/>
    <w:pPr>
      <w:numPr>
        <w:numId w:val="25"/>
      </w:numPr>
    </w:pPr>
  </w:style>
  <w:style w:type="numbering" w:customStyle="1" w:styleId="12250">
    <w:name w:val="Нет списка1225"/>
    <w:next w:val="a7"/>
    <w:semiHidden/>
    <w:unhideWhenUsed/>
    <w:rsid w:val="00C00B9B"/>
  </w:style>
  <w:style w:type="numbering" w:customStyle="1" w:styleId="2225">
    <w:name w:val="Нет списка2225"/>
    <w:next w:val="a7"/>
    <w:uiPriority w:val="99"/>
    <w:semiHidden/>
    <w:rsid w:val="00C00B9B"/>
  </w:style>
  <w:style w:type="table" w:customStyle="1" w:styleId="22250">
    <w:name w:val="Сетка таблицы2225"/>
    <w:basedOn w:val="a6"/>
    <w:next w:val="af2"/>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5">
    <w:name w:val="Нет списка11225"/>
    <w:next w:val="a7"/>
    <w:uiPriority w:val="99"/>
    <w:semiHidden/>
    <w:rsid w:val="00C00B9B"/>
  </w:style>
  <w:style w:type="table" w:customStyle="1" w:styleId="21225">
    <w:name w:val="Сетка таблицы21225"/>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50">
    <w:name w:val="Нет списка21125"/>
    <w:next w:val="a7"/>
    <w:uiPriority w:val="99"/>
    <w:semiHidden/>
    <w:unhideWhenUsed/>
    <w:rsid w:val="00C00B9B"/>
  </w:style>
  <w:style w:type="numbering" w:customStyle="1" w:styleId="1111214">
    <w:name w:val="Нет списка1111214"/>
    <w:next w:val="a7"/>
    <w:semiHidden/>
    <w:unhideWhenUsed/>
    <w:rsid w:val="00C00B9B"/>
  </w:style>
  <w:style w:type="table" w:customStyle="1" w:styleId="211125">
    <w:name w:val="Сетка таблицы211125"/>
    <w:basedOn w:val="a6"/>
    <w:next w:val="af2"/>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5">
    <w:name w:val="Сетка таблицы31125"/>
    <w:basedOn w:val="a6"/>
    <w:next w:val="af2"/>
    <w:uiPriority w:val="59"/>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40">
    <w:name w:val="Нет списка221114"/>
    <w:next w:val="a7"/>
    <w:uiPriority w:val="99"/>
    <w:semiHidden/>
    <w:rsid w:val="00C00B9B"/>
  </w:style>
  <w:style w:type="numbering" w:customStyle="1" w:styleId="1121114">
    <w:name w:val="Нет списка1121114"/>
    <w:next w:val="a7"/>
    <w:semiHidden/>
    <w:rsid w:val="00C00B9B"/>
  </w:style>
  <w:style w:type="table" w:customStyle="1" w:styleId="TableNormal44">
    <w:name w:val="Table Normal44"/>
    <w:rsid w:val="00C00B9B"/>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8">
    <w:name w:val="Стиль338"/>
    <w:uiPriority w:val="99"/>
    <w:rsid w:val="00C00B9B"/>
  </w:style>
  <w:style w:type="numbering" w:customStyle="1" w:styleId="22415">
    <w:name w:val="Текущий список22415"/>
    <w:rsid w:val="00C00B9B"/>
    <w:pPr>
      <w:numPr>
        <w:numId w:val="70"/>
      </w:numPr>
    </w:pPr>
  </w:style>
  <w:style w:type="numbering" w:customStyle="1" w:styleId="3315">
    <w:name w:val="Стиль3315"/>
    <w:uiPriority w:val="99"/>
    <w:rsid w:val="00C00B9B"/>
    <w:pPr>
      <w:numPr>
        <w:numId w:val="18"/>
      </w:numPr>
    </w:pPr>
  </w:style>
  <w:style w:type="numbering" w:customStyle="1" w:styleId="1111112113224">
    <w:name w:val="1 / 1.1 / 1.1.12113224"/>
    <w:rsid w:val="00C00B9B"/>
  </w:style>
  <w:style w:type="table" w:customStyle="1" w:styleId="-14">
    <w:name w:val="Светлая сетка - Акцент 14"/>
    <w:basedOn w:val="a6"/>
    <w:next w:val="-1"/>
    <w:uiPriority w:val="62"/>
    <w:rsid w:val="00C00B9B"/>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7">
    <w:name w:val="Текущий список2927"/>
    <w:rsid w:val="00C00B9B"/>
    <w:pPr>
      <w:numPr>
        <w:numId w:val="29"/>
      </w:numPr>
    </w:pPr>
  </w:style>
  <w:style w:type="numbering" w:customStyle="1" w:styleId="1ai1824">
    <w:name w:val="1 / a / i1824"/>
    <w:basedOn w:val="a7"/>
    <w:next w:val="1ai"/>
    <w:semiHidden/>
    <w:rsid w:val="00C00B9B"/>
    <w:pPr>
      <w:numPr>
        <w:numId w:val="30"/>
      </w:numPr>
    </w:pPr>
  </w:style>
  <w:style w:type="numbering" w:customStyle="1" w:styleId="11829">
    <w:name w:val="Текущий список11829"/>
    <w:rsid w:val="00C00B9B"/>
    <w:pPr>
      <w:numPr>
        <w:numId w:val="32"/>
      </w:numPr>
    </w:pPr>
  </w:style>
  <w:style w:type="numbering" w:customStyle="1" w:styleId="111111121626">
    <w:name w:val="1 / 1.1 / 1.1.1121626"/>
    <w:rsid w:val="00C00B9B"/>
    <w:pPr>
      <w:numPr>
        <w:numId w:val="27"/>
      </w:numPr>
    </w:pPr>
  </w:style>
  <w:style w:type="numbering" w:customStyle="1" w:styleId="2111727">
    <w:name w:val="Текущий список2111727"/>
    <w:rsid w:val="00C00B9B"/>
    <w:pPr>
      <w:numPr>
        <w:numId w:val="31"/>
      </w:numPr>
    </w:pPr>
  </w:style>
  <w:style w:type="numbering" w:customStyle="1" w:styleId="1925">
    <w:name w:val="Текущий список1925"/>
    <w:rsid w:val="00C00B9B"/>
    <w:pPr>
      <w:numPr>
        <w:numId w:val="28"/>
      </w:numPr>
    </w:pPr>
  </w:style>
  <w:style w:type="numbering" w:customStyle="1" w:styleId="2726">
    <w:name w:val="Статья / Раздел2726"/>
    <w:rsid w:val="00C00B9B"/>
    <w:pPr>
      <w:numPr>
        <w:numId w:val="26"/>
      </w:numPr>
    </w:pPr>
  </w:style>
  <w:style w:type="numbering" w:customStyle="1" w:styleId="29214">
    <w:name w:val="Текущий список29214"/>
    <w:rsid w:val="00C00B9B"/>
  </w:style>
  <w:style w:type="numbering" w:customStyle="1" w:styleId="1ai18214">
    <w:name w:val="1 / a / i18214"/>
    <w:basedOn w:val="a7"/>
    <w:next w:val="1ai"/>
    <w:semiHidden/>
    <w:rsid w:val="00C00B9B"/>
  </w:style>
  <w:style w:type="numbering" w:customStyle="1" w:styleId="118214">
    <w:name w:val="Текущий список118214"/>
    <w:rsid w:val="00C00B9B"/>
  </w:style>
  <w:style w:type="numbering" w:customStyle="1" w:styleId="1111111216214">
    <w:name w:val="1 / 1.1 / 1.1.11216214"/>
    <w:rsid w:val="00C00B9B"/>
  </w:style>
  <w:style w:type="numbering" w:customStyle="1" w:styleId="21117214">
    <w:name w:val="Текущий список21117214"/>
    <w:rsid w:val="00C00B9B"/>
  </w:style>
  <w:style w:type="numbering" w:customStyle="1" w:styleId="19214">
    <w:name w:val="Текущий список19214"/>
    <w:rsid w:val="00C00B9B"/>
  </w:style>
  <w:style w:type="numbering" w:customStyle="1" w:styleId="27214">
    <w:name w:val="Статья / Раздел27214"/>
    <w:rsid w:val="00C00B9B"/>
  </w:style>
  <w:style w:type="numbering" w:customStyle="1" w:styleId="7214">
    <w:name w:val="Статья / Раздел7214"/>
    <w:basedOn w:val="a7"/>
    <w:next w:val="affff"/>
    <w:semiHidden/>
    <w:rsid w:val="00C00B9B"/>
    <w:pPr>
      <w:numPr>
        <w:numId w:val="8"/>
      </w:numPr>
    </w:pPr>
  </w:style>
  <w:style w:type="numbering" w:customStyle="1" w:styleId="1ai111525">
    <w:name w:val="1 / a / i111525"/>
    <w:rsid w:val="00C00B9B"/>
    <w:pPr>
      <w:numPr>
        <w:numId w:val="33"/>
      </w:numPr>
    </w:pPr>
  </w:style>
  <w:style w:type="numbering" w:customStyle="1" w:styleId="1ai1115215">
    <w:name w:val="1 / a / i1115215"/>
    <w:rsid w:val="00C00B9B"/>
  </w:style>
  <w:style w:type="numbering" w:customStyle="1" w:styleId="1ai11152114">
    <w:name w:val="1 / a / i11152114"/>
    <w:rsid w:val="00C00B9B"/>
  </w:style>
  <w:style w:type="numbering" w:customStyle="1" w:styleId="21394">
    <w:name w:val="Текущий список21394"/>
    <w:rsid w:val="00C00B9B"/>
    <w:pPr>
      <w:numPr>
        <w:numId w:val="3"/>
      </w:numPr>
    </w:pPr>
  </w:style>
  <w:style w:type="numbering" w:customStyle="1" w:styleId="224113">
    <w:name w:val="Текущий список224113"/>
    <w:rsid w:val="00C00B9B"/>
  </w:style>
  <w:style w:type="numbering" w:customStyle="1" w:styleId="1115213">
    <w:name w:val="Текущий список1115213"/>
    <w:rsid w:val="00C00B9B"/>
  </w:style>
  <w:style w:type="numbering" w:customStyle="1" w:styleId="11111121722">
    <w:name w:val="1 / 1.1 / 1.1.121722"/>
    <w:basedOn w:val="a7"/>
    <w:next w:val="1111110"/>
    <w:semiHidden/>
    <w:unhideWhenUsed/>
    <w:rsid w:val="00C00B9B"/>
    <w:pPr>
      <w:numPr>
        <w:numId w:val="34"/>
      </w:numPr>
    </w:pPr>
  </w:style>
  <w:style w:type="numbering" w:customStyle="1" w:styleId="3324">
    <w:name w:val="Стиль3324"/>
    <w:uiPriority w:val="99"/>
    <w:rsid w:val="00C00B9B"/>
  </w:style>
  <w:style w:type="numbering" w:customStyle="1" w:styleId="29223">
    <w:name w:val="Текущий список29223"/>
    <w:rsid w:val="00C00B9B"/>
  </w:style>
  <w:style w:type="numbering" w:customStyle="1" w:styleId="118223">
    <w:name w:val="Текущий список118223"/>
    <w:rsid w:val="00C00B9B"/>
  </w:style>
  <w:style w:type="numbering" w:customStyle="1" w:styleId="1111111216223">
    <w:name w:val="1 / 1.1 / 1.1.11216223"/>
    <w:rsid w:val="00C00B9B"/>
  </w:style>
  <w:style w:type="numbering" w:customStyle="1" w:styleId="21117224">
    <w:name w:val="Текущий список21117224"/>
    <w:rsid w:val="00C00B9B"/>
  </w:style>
  <w:style w:type="numbering" w:customStyle="1" w:styleId="27223">
    <w:name w:val="Статья / Раздел27223"/>
    <w:rsid w:val="00C00B9B"/>
  </w:style>
  <w:style w:type="numbering" w:customStyle="1" w:styleId="3333">
    <w:name w:val="Стиль3333"/>
    <w:uiPriority w:val="99"/>
    <w:rsid w:val="00C00B9B"/>
  </w:style>
  <w:style w:type="numbering" w:customStyle="1" w:styleId="29233">
    <w:name w:val="Текущий список29233"/>
    <w:rsid w:val="00C00B9B"/>
  </w:style>
  <w:style w:type="numbering" w:customStyle="1" w:styleId="118233">
    <w:name w:val="Текущий список118233"/>
    <w:rsid w:val="00C00B9B"/>
  </w:style>
  <w:style w:type="numbering" w:customStyle="1" w:styleId="1111111216233">
    <w:name w:val="1 / 1.1 / 1.1.11216233"/>
    <w:rsid w:val="00C00B9B"/>
  </w:style>
  <w:style w:type="numbering" w:customStyle="1" w:styleId="21117233">
    <w:name w:val="Текущий список21117233"/>
    <w:rsid w:val="00C00B9B"/>
  </w:style>
  <w:style w:type="numbering" w:customStyle="1" w:styleId="27233">
    <w:name w:val="Статья / Раздел27233"/>
    <w:rsid w:val="00C00B9B"/>
  </w:style>
  <w:style w:type="numbering" w:customStyle="1" w:styleId="118243">
    <w:name w:val="Текущий список118243"/>
    <w:rsid w:val="00C00B9B"/>
  </w:style>
  <w:style w:type="numbering" w:customStyle="1" w:styleId="118253">
    <w:name w:val="Текущий список118253"/>
    <w:rsid w:val="00C00B9B"/>
  </w:style>
  <w:style w:type="numbering" w:customStyle="1" w:styleId="12622">
    <w:name w:val="Статья / Раздел12622"/>
    <w:basedOn w:val="a7"/>
    <w:next w:val="affff"/>
    <w:semiHidden/>
    <w:rsid w:val="00C00B9B"/>
  </w:style>
  <w:style w:type="numbering" w:customStyle="1" w:styleId="111111211321112">
    <w:name w:val="1 / 1.1 / 1.1.1211321112"/>
    <w:rsid w:val="00C00B9B"/>
  </w:style>
  <w:style w:type="numbering" w:customStyle="1" w:styleId="19222">
    <w:name w:val="Текущий список19222"/>
    <w:rsid w:val="00C00B9B"/>
  </w:style>
  <w:style w:type="numbering" w:customStyle="1" w:styleId="1ai18222">
    <w:name w:val="1 / a / i18222"/>
    <w:basedOn w:val="a7"/>
    <w:next w:val="1ai"/>
    <w:semiHidden/>
    <w:rsid w:val="00C00B9B"/>
  </w:style>
  <w:style w:type="numbering" w:customStyle="1" w:styleId="27242">
    <w:name w:val="Статья / Раздел27242"/>
    <w:rsid w:val="00C00B9B"/>
  </w:style>
  <w:style w:type="table" w:customStyle="1" w:styleId="193">
    <w:name w:val="Сетка таблицы193"/>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2">
    <w:name w:val="Текущий список21117242"/>
    <w:rsid w:val="00C00B9B"/>
  </w:style>
  <w:style w:type="table" w:customStyle="1" w:styleId="202">
    <w:name w:val="Сетка таблицы202"/>
    <w:basedOn w:val="a6"/>
    <w:next w:val="af2"/>
    <w:uiPriority w:val="59"/>
    <w:rsid w:val="00C00B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0">
    <w:name w:val="Сетка таблицы293"/>
    <w:basedOn w:val="a6"/>
    <w:next w:val="af2"/>
    <w:uiPriority w:val="59"/>
    <w:rsid w:val="00C00B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header" w:uiPriority="0"/>
    <w:lsdException w:name="caption" w:uiPriority="0" w:qFormat="1"/>
    <w:lsdException w:name="footnote reference" w:uiPriority="0" w:qFormat="1"/>
    <w:lsdException w:name="page number" w:uiPriority="0"/>
    <w:lsdException w:name="List 2"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Firs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Outline List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C1383B"/>
    <w:pPr>
      <w:spacing w:line="360" w:lineRule="auto"/>
      <w:jc w:val="both"/>
    </w:pPr>
    <w:rPr>
      <w:rFonts w:ascii="Times New Roman" w:hAnsi="Times New Roman"/>
    </w:rPr>
  </w:style>
  <w:style w:type="paragraph" w:styleId="15">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6"/>
    <w:autoRedefine/>
    <w:qFormat/>
    <w:rsid w:val="00D45AF1"/>
    <w:pPr>
      <w:keepNext/>
      <w:keepLines/>
      <w:spacing w:before="120" w:line="240" w:lineRule="auto"/>
      <w:jc w:val="center"/>
      <w:outlineLvl w:val="0"/>
    </w:pPr>
    <w:rPr>
      <w:rFonts w:eastAsia="Times New Roman" w:cs="Times New Roman"/>
      <w:b/>
      <w:color w:val="000000" w:themeColor="text1"/>
      <w:lang w:eastAsia="ru-RU"/>
    </w:rPr>
  </w:style>
  <w:style w:type="paragraph" w:styleId="21">
    <w:name w:val="heading 2"/>
    <w:basedOn w:val="a4"/>
    <w:next w:val="a4"/>
    <w:link w:val="22"/>
    <w:autoRedefine/>
    <w:uiPriority w:val="9"/>
    <w:unhideWhenUsed/>
    <w:qFormat/>
    <w:rsid w:val="00352B8D"/>
    <w:pPr>
      <w:keepNext/>
      <w:keepLines/>
      <w:spacing w:before="40" w:line="276" w:lineRule="auto"/>
      <w:ind w:firstLine="708"/>
      <w:jc w:val="left"/>
      <w:outlineLvl w:val="1"/>
    </w:pPr>
    <w:rPr>
      <w:rFonts w:eastAsiaTheme="majorEastAsia" w:cstheme="majorBidi"/>
      <w:b/>
      <w:color w:val="000000" w:themeColor="text1"/>
    </w:rPr>
  </w:style>
  <w:style w:type="paragraph" w:styleId="32">
    <w:name w:val="heading 3"/>
    <w:basedOn w:val="a4"/>
    <w:next w:val="a4"/>
    <w:link w:val="34"/>
    <w:autoRedefine/>
    <w:uiPriority w:val="9"/>
    <w:unhideWhenUsed/>
    <w:qFormat/>
    <w:rsid w:val="00352B8D"/>
    <w:pPr>
      <w:keepNext/>
      <w:keepLines/>
      <w:spacing w:before="40" w:line="276" w:lineRule="auto"/>
      <w:ind w:firstLine="709"/>
      <w:jc w:val="left"/>
      <w:outlineLvl w:val="2"/>
    </w:pPr>
    <w:rPr>
      <w:rFonts w:eastAsiaTheme="majorEastAsia" w:cstheme="majorBidi"/>
      <w:b/>
      <w:color w:val="000000" w:themeColor="text1"/>
      <w:szCs w:val="22"/>
    </w:rPr>
  </w:style>
  <w:style w:type="paragraph" w:styleId="4">
    <w:name w:val="heading 4"/>
    <w:basedOn w:val="a4"/>
    <w:next w:val="a4"/>
    <w:link w:val="40"/>
    <w:autoRedefine/>
    <w:uiPriority w:val="9"/>
    <w:unhideWhenUsed/>
    <w:qFormat/>
    <w:rsid w:val="00F46530"/>
    <w:pPr>
      <w:keepNext/>
      <w:keepLines/>
      <w:spacing w:before="40"/>
      <w:outlineLvl w:val="3"/>
    </w:pPr>
    <w:rPr>
      <w:rFonts w:eastAsiaTheme="majorEastAsia" w:cstheme="majorBidi"/>
      <w:b/>
      <w:iCs/>
      <w:color w:val="000000" w:themeColor="text1"/>
      <w:sz w:val="28"/>
    </w:rPr>
  </w:style>
  <w:style w:type="paragraph" w:styleId="5">
    <w:name w:val="heading 5"/>
    <w:basedOn w:val="a4"/>
    <w:next w:val="a4"/>
    <w:link w:val="50"/>
    <w:autoRedefine/>
    <w:uiPriority w:val="9"/>
    <w:unhideWhenUsed/>
    <w:qFormat/>
    <w:rsid w:val="00BF1A83"/>
    <w:pPr>
      <w:keepNext/>
      <w:keepLines/>
      <w:spacing w:before="40"/>
      <w:outlineLvl w:val="4"/>
    </w:pPr>
    <w:rPr>
      <w:rFonts w:eastAsiaTheme="majorEastAsia" w:cstheme="majorBidi"/>
      <w:i/>
      <w:color w:val="000000" w:themeColor="text1"/>
    </w:rPr>
  </w:style>
  <w:style w:type="paragraph" w:styleId="6">
    <w:name w:val="heading 6"/>
    <w:basedOn w:val="a4"/>
    <w:next w:val="a4"/>
    <w:link w:val="60"/>
    <w:uiPriority w:val="9"/>
    <w:qFormat/>
    <w:rsid w:val="00927887"/>
    <w:pPr>
      <w:keepNext/>
      <w:numPr>
        <w:ilvl w:val="5"/>
        <w:numId w:val="20"/>
      </w:numPr>
      <w:spacing w:line="240" w:lineRule="auto"/>
      <w:jc w:val="left"/>
      <w:outlineLvl w:val="5"/>
    </w:pPr>
    <w:rPr>
      <w:rFonts w:eastAsia="Times New Roman" w:cs="Times New Roman"/>
      <w:b/>
      <w:bCs/>
      <w:lang w:eastAsia="ru-RU"/>
    </w:rPr>
  </w:style>
  <w:style w:type="paragraph" w:styleId="7">
    <w:name w:val="heading 7"/>
    <w:basedOn w:val="a4"/>
    <w:next w:val="a4"/>
    <w:link w:val="70"/>
    <w:uiPriority w:val="9"/>
    <w:qFormat/>
    <w:rsid w:val="00927887"/>
    <w:pPr>
      <w:keepNext/>
      <w:numPr>
        <w:ilvl w:val="6"/>
        <w:numId w:val="20"/>
      </w:numPr>
      <w:spacing w:line="240" w:lineRule="auto"/>
      <w:jc w:val="left"/>
      <w:outlineLvl w:val="6"/>
    </w:pPr>
    <w:rPr>
      <w:rFonts w:eastAsia="Times New Roman" w:cs="Times New Roman"/>
      <w:sz w:val="28"/>
      <w:szCs w:val="28"/>
      <w:lang w:eastAsia="ru-RU"/>
    </w:rPr>
  </w:style>
  <w:style w:type="paragraph" w:styleId="8">
    <w:name w:val="heading 8"/>
    <w:basedOn w:val="a4"/>
    <w:next w:val="a4"/>
    <w:link w:val="80"/>
    <w:uiPriority w:val="9"/>
    <w:qFormat/>
    <w:rsid w:val="00927887"/>
    <w:pPr>
      <w:keepNext/>
      <w:numPr>
        <w:ilvl w:val="7"/>
        <w:numId w:val="20"/>
      </w:numPr>
      <w:spacing w:line="240" w:lineRule="auto"/>
      <w:jc w:val="right"/>
      <w:outlineLvl w:val="7"/>
    </w:pPr>
    <w:rPr>
      <w:rFonts w:ascii="Arial" w:eastAsia="Times New Roman" w:hAnsi="Arial" w:cs="Arial"/>
      <w:b/>
      <w:sz w:val="20"/>
      <w:szCs w:val="20"/>
      <w:lang w:eastAsia="ru-RU"/>
    </w:rPr>
  </w:style>
  <w:style w:type="paragraph" w:styleId="9">
    <w:name w:val="heading 9"/>
    <w:basedOn w:val="a4"/>
    <w:next w:val="a4"/>
    <w:link w:val="90"/>
    <w:uiPriority w:val="9"/>
    <w:qFormat/>
    <w:rsid w:val="00927887"/>
    <w:pPr>
      <w:keepNext/>
      <w:numPr>
        <w:ilvl w:val="8"/>
        <w:numId w:val="20"/>
      </w:numPr>
      <w:tabs>
        <w:tab w:val="left" w:pos="8775"/>
      </w:tabs>
      <w:spacing w:line="240" w:lineRule="auto"/>
      <w:jc w:val="center"/>
      <w:outlineLvl w:val="8"/>
    </w:pPr>
    <w:rPr>
      <w:rFonts w:eastAsia="Times New Roman" w:cs="Times New Roman"/>
      <w:b/>
      <w:sz w:val="28"/>
      <w:szCs w:val="28"/>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34">
    <w:name w:val="Заголовок 3 Знак"/>
    <w:basedOn w:val="a5"/>
    <w:link w:val="32"/>
    <w:uiPriority w:val="9"/>
    <w:rsid w:val="00352B8D"/>
    <w:rPr>
      <w:rFonts w:ascii="Times New Roman" w:eastAsiaTheme="majorEastAsia" w:hAnsi="Times New Roman" w:cstheme="majorBidi"/>
      <w:b/>
      <w:color w:val="000000" w:themeColor="text1"/>
      <w:szCs w:val="22"/>
    </w:rPr>
  </w:style>
  <w:style w:type="character" w:customStyle="1" w:styleId="40">
    <w:name w:val="Заголовок 4 Знак"/>
    <w:basedOn w:val="a5"/>
    <w:link w:val="4"/>
    <w:uiPriority w:val="9"/>
    <w:rsid w:val="00F46530"/>
    <w:rPr>
      <w:rFonts w:ascii="Times New Roman" w:eastAsiaTheme="majorEastAsia" w:hAnsi="Times New Roman" w:cstheme="majorBidi"/>
      <w:b/>
      <w:iCs/>
      <w:color w:val="000000" w:themeColor="text1"/>
      <w:sz w:val="28"/>
    </w:rPr>
  </w:style>
  <w:style w:type="character" w:customStyle="1" w:styleId="16">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5"/>
    <w:link w:val="15"/>
    <w:rsid w:val="00D45AF1"/>
    <w:rPr>
      <w:rFonts w:ascii="Times New Roman" w:eastAsia="Times New Roman" w:hAnsi="Times New Roman" w:cs="Times New Roman"/>
      <w:b/>
      <w:color w:val="000000" w:themeColor="text1"/>
      <w:lang w:eastAsia="ru-RU"/>
    </w:rPr>
  </w:style>
  <w:style w:type="character" w:customStyle="1" w:styleId="22">
    <w:name w:val="Заголовок 2 Знак"/>
    <w:basedOn w:val="a5"/>
    <w:link w:val="21"/>
    <w:uiPriority w:val="9"/>
    <w:rsid w:val="00352B8D"/>
    <w:rPr>
      <w:rFonts w:ascii="Times New Roman" w:eastAsiaTheme="majorEastAsia" w:hAnsi="Times New Roman" w:cstheme="majorBidi"/>
      <w:b/>
      <w:color w:val="000000" w:themeColor="text1"/>
    </w:rPr>
  </w:style>
  <w:style w:type="character" w:customStyle="1" w:styleId="50">
    <w:name w:val="Заголовок 5 Знак"/>
    <w:basedOn w:val="a5"/>
    <w:link w:val="5"/>
    <w:uiPriority w:val="9"/>
    <w:rsid w:val="00BF1A83"/>
    <w:rPr>
      <w:rFonts w:ascii="Times New Roman" w:eastAsiaTheme="majorEastAsia" w:hAnsi="Times New Roman" w:cstheme="majorBidi"/>
      <w:i/>
      <w:color w:val="000000" w:themeColor="text1"/>
    </w:rPr>
  </w:style>
  <w:style w:type="paragraph" w:styleId="a8">
    <w:name w:val="TOC Heading"/>
    <w:basedOn w:val="15"/>
    <w:next w:val="a4"/>
    <w:uiPriority w:val="39"/>
    <w:unhideWhenUsed/>
    <w:qFormat/>
    <w:rsid w:val="00822FE0"/>
    <w:pPr>
      <w:spacing w:before="480"/>
      <w:outlineLvl w:val="9"/>
    </w:pPr>
    <w:rPr>
      <w:rFonts w:asciiTheme="majorHAnsi" w:hAnsiTheme="majorHAnsi"/>
      <w:bCs/>
      <w:color w:val="2F5496" w:themeColor="accent1" w:themeShade="BF"/>
    </w:rPr>
  </w:style>
  <w:style w:type="paragraph" w:styleId="17">
    <w:name w:val="toc 1"/>
    <w:basedOn w:val="a4"/>
    <w:next w:val="a4"/>
    <w:autoRedefine/>
    <w:unhideWhenUsed/>
    <w:rsid w:val="00822FE0"/>
    <w:pPr>
      <w:spacing w:before="120" w:after="120"/>
      <w:jc w:val="left"/>
    </w:pPr>
    <w:rPr>
      <w:rFonts w:asciiTheme="minorHAnsi" w:hAnsiTheme="minorHAnsi" w:cstheme="minorHAnsi"/>
      <w:b/>
      <w:bCs/>
      <w:caps/>
      <w:sz w:val="20"/>
      <w:szCs w:val="20"/>
    </w:rPr>
  </w:style>
  <w:style w:type="paragraph" w:styleId="23">
    <w:name w:val="toc 2"/>
    <w:basedOn w:val="a4"/>
    <w:next w:val="a4"/>
    <w:autoRedefine/>
    <w:unhideWhenUsed/>
    <w:rsid w:val="00822FE0"/>
    <w:pPr>
      <w:ind w:left="240"/>
      <w:jc w:val="left"/>
    </w:pPr>
    <w:rPr>
      <w:rFonts w:asciiTheme="minorHAnsi" w:hAnsiTheme="minorHAnsi" w:cstheme="minorHAnsi"/>
      <w:smallCaps/>
      <w:sz w:val="20"/>
      <w:szCs w:val="20"/>
    </w:rPr>
  </w:style>
  <w:style w:type="paragraph" w:styleId="35">
    <w:name w:val="toc 3"/>
    <w:basedOn w:val="a4"/>
    <w:next w:val="a4"/>
    <w:autoRedefine/>
    <w:unhideWhenUsed/>
    <w:rsid w:val="00822FE0"/>
    <w:pPr>
      <w:ind w:left="480"/>
      <w:jc w:val="left"/>
    </w:pPr>
    <w:rPr>
      <w:rFonts w:asciiTheme="minorHAnsi" w:hAnsiTheme="minorHAnsi" w:cstheme="minorHAnsi"/>
      <w:i/>
      <w:iCs/>
      <w:sz w:val="20"/>
      <w:szCs w:val="20"/>
    </w:rPr>
  </w:style>
  <w:style w:type="paragraph" w:styleId="41">
    <w:name w:val="toc 4"/>
    <w:basedOn w:val="a4"/>
    <w:next w:val="a4"/>
    <w:autoRedefine/>
    <w:uiPriority w:val="39"/>
    <w:unhideWhenUsed/>
    <w:rsid w:val="00822FE0"/>
    <w:pPr>
      <w:ind w:left="720"/>
      <w:jc w:val="left"/>
    </w:pPr>
    <w:rPr>
      <w:rFonts w:asciiTheme="minorHAnsi" w:hAnsiTheme="minorHAnsi" w:cstheme="minorHAnsi"/>
      <w:sz w:val="18"/>
      <w:szCs w:val="18"/>
    </w:rPr>
  </w:style>
  <w:style w:type="paragraph" w:styleId="51">
    <w:name w:val="toc 5"/>
    <w:basedOn w:val="a4"/>
    <w:next w:val="a4"/>
    <w:autoRedefine/>
    <w:uiPriority w:val="39"/>
    <w:unhideWhenUsed/>
    <w:rsid w:val="00822FE0"/>
    <w:pPr>
      <w:ind w:left="960"/>
      <w:jc w:val="left"/>
    </w:pPr>
    <w:rPr>
      <w:rFonts w:asciiTheme="minorHAnsi" w:hAnsiTheme="minorHAnsi" w:cstheme="minorHAnsi"/>
      <w:sz w:val="18"/>
      <w:szCs w:val="18"/>
    </w:rPr>
  </w:style>
  <w:style w:type="paragraph" w:styleId="61">
    <w:name w:val="toc 6"/>
    <w:basedOn w:val="a4"/>
    <w:next w:val="a4"/>
    <w:autoRedefine/>
    <w:uiPriority w:val="39"/>
    <w:unhideWhenUsed/>
    <w:rsid w:val="00822FE0"/>
    <w:pPr>
      <w:ind w:left="1200"/>
      <w:jc w:val="left"/>
    </w:pPr>
    <w:rPr>
      <w:rFonts w:asciiTheme="minorHAnsi" w:hAnsiTheme="minorHAnsi" w:cstheme="minorHAnsi"/>
      <w:sz w:val="18"/>
      <w:szCs w:val="18"/>
    </w:rPr>
  </w:style>
  <w:style w:type="paragraph" w:styleId="71">
    <w:name w:val="toc 7"/>
    <w:basedOn w:val="a4"/>
    <w:next w:val="a4"/>
    <w:autoRedefine/>
    <w:uiPriority w:val="39"/>
    <w:unhideWhenUsed/>
    <w:rsid w:val="00822FE0"/>
    <w:pPr>
      <w:ind w:left="1440"/>
      <w:jc w:val="left"/>
    </w:pPr>
    <w:rPr>
      <w:rFonts w:asciiTheme="minorHAnsi" w:hAnsiTheme="minorHAnsi" w:cstheme="minorHAnsi"/>
      <w:sz w:val="18"/>
      <w:szCs w:val="18"/>
    </w:rPr>
  </w:style>
  <w:style w:type="paragraph" w:styleId="81">
    <w:name w:val="toc 8"/>
    <w:basedOn w:val="a4"/>
    <w:next w:val="a4"/>
    <w:autoRedefine/>
    <w:uiPriority w:val="39"/>
    <w:unhideWhenUsed/>
    <w:rsid w:val="00822FE0"/>
    <w:pPr>
      <w:ind w:left="1680"/>
      <w:jc w:val="left"/>
    </w:pPr>
    <w:rPr>
      <w:rFonts w:asciiTheme="minorHAnsi" w:hAnsiTheme="minorHAnsi" w:cstheme="minorHAnsi"/>
      <w:sz w:val="18"/>
      <w:szCs w:val="18"/>
    </w:rPr>
  </w:style>
  <w:style w:type="paragraph" w:styleId="91">
    <w:name w:val="toc 9"/>
    <w:basedOn w:val="a4"/>
    <w:next w:val="a4"/>
    <w:autoRedefine/>
    <w:uiPriority w:val="39"/>
    <w:unhideWhenUsed/>
    <w:rsid w:val="00822FE0"/>
    <w:pPr>
      <w:ind w:left="1920"/>
      <w:jc w:val="left"/>
    </w:pPr>
    <w:rPr>
      <w:rFonts w:asciiTheme="minorHAnsi" w:hAnsiTheme="minorHAnsi" w:cstheme="minorHAnsi"/>
      <w:sz w:val="18"/>
      <w:szCs w:val="18"/>
    </w:rPr>
  </w:style>
  <w:style w:type="paragraph" w:styleId="a9">
    <w:name w:val="List Paragraph"/>
    <w:aliases w:val="Bullet List,FooterText,numbered,Paragraphe de liste1,lp1,Num Bullet 1,Bullet Number,Индексы,it_List1,Светлый список - Акцент 51,Абзац2,Абзац 2,ПАРАГРАФ,Выделеный,Текст с номером,Абзац списка для документа,Абзац списка4,Абзац списка основной"/>
    <w:basedOn w:val="a4"/>
    <w:link w:val="aa"/>
    <w:uiPriority w:val="34"/>
    <w:qFormat/>
    <w:rsid w:val="001B4805"/>
    <w:pPr>
      <w:ind w:left="720"/>
      <w:contextualSpacing/>
    </w:pPr>
  </w:style>
  <w:style w:type="paragraph" w:customStyle="1" w:styleId="a0">
    <w:name w:val="Раздел договора"/>
    <w:basedOn w:val="a4"/>
    <w:next w:val="a1"/>
    <w:qFormat/>
    <w:rsid w:val="0076718C"/>
    <w:pPr>
      <w:numPr>
        <w:numId w:val="2"/>
      </w:numPr>
      <w:spacing w:before="360" w:after="240" w:line="240" w:lineRule="auto"/>
      <w:jc w:val="center"/>
    </w:pPr>
    <w:rPr>
      <w:rFonts w:eastAsia="Calibri" w:cs="Times New Roman"/>
      <w:b/>
      <w:caps/>
      <w:sz w:val="28"/>
      <w:szCs w:val="22"/>
    </w:rPr>
  </w:style>
  <w:style w:type="paragraph" w:customStyle="1" w:styleId="a1">
    <w:name w:val="Пункт договора"/>
    <w:basedOn w:val="a4"/>
    <w:qFormat/>
    <w:rsid w:val="0076718C"/>
    <w:pPr>
      <w:numPr>
        <w:ilvl w:val="1"/>
        <w:numId w:val="2"/>
      </w:numPr>
      <w:spacing w:before="120" w:line="240" w:lineRule="auto"/>
    </w:pPr>
    <w:rPr>
      <w:rFonts w:eastAsia="Calibri" w:cs="Times New Roman"/>
      <w:szCs w:val="22"/>
    </w:rPr>
  </w:style>
  <w:style w:type="paragraph" w:customStyle="1" w:styleId="a2">
    <w:name w:val="Подпункт договора"/>
    <w:basedOn w:val="a4"/>
    <w:qFormat/>
    <w:rsid w:val="0076718C"/>
    <w:pPr>
      <w:numPr>
        <w:ilvl w:val="2"/>
        <w:numId w:val="2"/>
      </w:numPr>
      <w:spacing w:before="120" w:line="240" w:lineRule="auto"/>
    </w:pPr>
    <w:rPr>
      <w:rFonts w:eastAsia="Calibri" w:cs="Times New Roman"/>
      <w:szCs w:val="22"/>
    </w:rPr>
  </w:style>
  <w:style w:type="paragraph" w:customStyle="1" w:styleId="a3">
    <w:name w:val="Список договора"/>
    <w:basedOn w:val="a4"/>
    <w:qFormat/>
    <w:rsid w:val="0076718C"/>
    <w:pPr>
      <w:numPr>
        <w:ilvl w:val="3"/>
        <w:numId w:val="2"/>
      </w:numPr>
      <w:spacing w:line="240" w:lineRule="auto"/>
    </w:pPr>
    <w:rPr>
      <w:rFonts w:eastAsia="Calibri" w:cs="Times New Roman"/>
      <w:szCs w:val="22"/>
    </w:rPr>
  </w:style>
  <w:style w:type="numbering" w:customStyle="1" w:styleId="ab">
    <w:name w:val="Стиль нумерацияя"/>
    <w:uiPriority w:val="99"/>
    <w:rsid w:val="0076718C"/>
  </w:style>
  <w:style w:type="character" w:styleId="ac">
    <w:name w:val="Hyperlink"/>
    <w:aliases w:val="%Hyperlink"/>
    <w:basedOn w:val="a5"/>
    <w:uiPriority w:val="99"/>
    <w:unhideWhenUsed/>
    <w:rsid w:val="0076718C"/>
    <w:rPr>
      <w:color w:val="0000FF"/>
      <w:u w:val="single"/>
    </w:rPr>
  </w:style>
  <w:style w:type="character" w:customStyle="1" w:styleId="aa">
    <w:name w:val="Абзац списка Знак"/>
    <w:aliases w:val="Bullet List Знак,FooterText Знак,numbered Знак,Paragraphe de liste1 Знак,lp1 Знак,Num Bullet 1 Знак,Bullet Number Знак,Индексы Знак,it_List1 Знак,Светлый список - Акцент 51 Знак,Абзац2 Знак,Абзац 2 Знак,ПАРАГРАФ Знак,Выделеный Знак"/>
    <w:basedOn w:val="a5"/>
    <w:link w:val="a9"/>
    <w:uiPriority w:val="34"/>
    <w:qFormat/>
    <w:rsid w:val="003150CC"/>
    <w:rPr>
      <w:rFonts w:ascii="Times New Roman" w:hAnsi="Times New Roman"/>
    </w:rPr>
  </w:style>
  <w:style w:type="character" w:customStyle="1" w:styleId="18">
    <w:name w:val="Неразрешенное упоминание1"/>
    <w:basedOn w:val="a5"/>
    <w:uiPriority w:val="99"/>
    <w:semiHidden/>
    <w:unhideWhenUsed/>
    <w:rsid w:val="0046151F"/>
    <w:rPr>
      <w:color w:val="605E5C"/>
      <w:shd w:val="clear" w:color="auto" w:fill="E1DFDD"/>
    </w:rPr>
  </w:style>
  <w:style w:type="paragraph" w:styleId="ad">
    <w:name w:val="footer"/>
    <w:basedOn w:val="a4"/>
    <w:link w:val="ae"/>
    <w:uiPriority w:val="99"/>
    <w:unhideWhenUsed/>
    <w:rsid w:val="00753C1E"/>
    <w:pPr>
      <w:tabs>
        <w:tab w:val="center" w:pos="4677"/>
        <w:tab w:val="right" w:pos="9355"/>
      </w:tabs>
      <w:spacing w:line="240" w:lineRule="auto"/>
    </w:pPr>
  </w:style>
  <w:style w:type="character" w:customStyle="1" w:styleId="ae">
    <w:name w:val="Нижний колонтитул Знак"/>
    <w:basedOn w:val="a5"/>
    <w:link w:val="ad"/>
    <w:uiPriority w:val="99"/>
    <w:rsid w:val="00753C1E"/>
    <w:rPr>
      <w:rFonts w:ascii="Times New Roman" w:hAnsi="Times New Roman"/>
    </w:rPr>
  </w:style>
  <w:style w:type="character" w:styleId="af">
    <w:name w:val="page number"/>
    <w:basedOn w:val="a5"/>
    <w:unhideWhenUsed/>
    <w:rsid w:val="00753C1E"/>
  </w:style>
  <w:style w:type="paragraph" w:styleId="af0">
    <w:name w:val="No Spacing"/>
    <w:link w:val="af1"/>
    <w:uiPriority w:val="1"/>
    <w:qFormat/>
    <w:rsid w:val="008D6363"/>
    <w:rPr>
      <w:rFonts w:ascii="Times New Roman" w:eastAsia="Times New Roman" w:hAnsi="Times New Roman" w:cs="Times New Roman"/>
      <w:lang w:eastAsia="ru-RU"/>
    </w:rPr>
  </w:style>
  <w:style w:type="character" w:customStyle="1" w:styleId="af1">
    <w:name w:val="Без интервала Знак"/>
    <w:link w:val="af0"/>
    <w:uiPriority w:val="1"/>
    <w:locked/>
    <w:rsid w:val="008D6363"/>
    <w:rPr>
      <w:rFonts w:ascii="Times New Roman" w:eastAsia="Times New Roman" w:hAnsi="Times New Roman" w:cs="Times New Roman"/>
      <w:lang w:eastAsia="ru-RU"/>
    </w:rPr>
  </w:style>
  <w:style w:type="table" w:styleId="af2">
    <w:name w:val="Table Grid"/>
    <w:basedOn w:val="a6"/>
    <w:uiPriority w:val="39"/>
    <w:rsid w:val="00CD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4"/>
    <w:link w:val="af4"/>
    <w:uiPriority w:val="99"/>
    <w:unhideWhenUsed/>
    <w:rsid w:val="00BF069A"/>
    <w:pPr>
      <w:spacing w:line="240" w:lineRule="auto"/>
    </w:pPr>
    <w:rPr>
      <w:rFonts w:ascii="Segoe UI" w:hAnsi="Segoe UI" w:cs="Segoe UI"/>
      <w:sz w:val="18"/>
      <w:szCs w:val="18"/>
    </w:rPr>
  </w:style>
  <w:style w:type="character" w:customStyle="1" w:styleId="af4">
    <w:name w:val="Текст выноски Знак"/>
    <w:basedOn w:val="a5"/>
    <w:link w:val="af3"/>
    <w:uiPriority w:val="99"/>
    <w:rsid w:val="00BF069A"/>
    <w:rPr>
      <w:rFonts w:ascii="Segoe UI" w:hAnsi="Segoe UI" w:cs="Segoe UI"/>
      <w:sz w:val="18"/>
      <w:szCs w:val="18"/>
    </w:rPr>
  </w:style>
  <w:style w:type="table" w:customStyle="1" w:styleId="-461">
    <w:name w:val="Таблица-сетка 4 — акцент 61"/>
    <w:basedOn w:val="a6"/>
    <w:uiPriority w:val="49"/>
    <w:rsid w:val="00C37090"/>
    <w:rPr>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f5">
    <w:name w:val="header"/>
    <w:aliases w:val="ho,header odd,first,heading one,h"/>
    <w:basedOn w:val="a4"/>
    <w:link w:val="af6"/>
    <w:unhideWhenUsed/>
    <w:rsid w:val="00307ADC"/>
    <w:pPr>
      <w:tabs>
        <w:tab w:val="center" w:pos="4677"/>
        <w:tab w:val="right" w:pos="9355"/>
      </w:tabs>
      <w:spacing w:line="240" w:lineRule="auto"/>
      <w:jc w:val="left"/>
    </w:pPr>
    <w:rPr>
      <w:rFonts w:asciiTheme="minorHAnsi" w:hAnsiTheme="minorHAnsi"/>
      <w:sz w:val="22"/>
      <w:szCs w:val="22"/>
    </w:rPr>
  </w:style>
  <w:style w:type="character" w:customStyle="1" w:styleId="af6">
    <w:name w:val="Верхний колонтитул Знак"/>
    <w:aliases w:val="ho Знак,header odd Знак,first Знак,heading one Знак,h Знак"/>
    <w:basedOn w:val="a5"/>
    <w:link w:val="af5"/>
    <w:rsid w:val="00307ADC"/>
    <w:rPr>
      <w:sz w:val="22"/>
      <w:szCs w:val="22"/>
    </w:rPr>
  </w:style>
  <w:style w:type="table" w:customStyle="1" w:styleId="19">
    <w:name w:val="Сетка таблицы1"/>
    <w:basedOn w:val="a6"/>
    <w:next w:val="af2"/>
    <w:uiPriority w:val="59"/>
    <w:rsid w:val="00307A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4"/>
    <w:link w:val="1a"/>
    <w:uiPriority w:val="99"/>
    <w:unhideWhenUsed/>
    <w:qFormat/>
    <w:rsid w:val="00336466"/>
    <w:pPr>
      <w:spacing w:before="100" w:beforeAutospacing="1" w:after="100" w:afterAutospacing="1" w:line="240" w:lineRule="auto"/>
      <w:jc w:val="left"/>
    </w:pPr>
    <w:rPr>
      <w:rFonts w:eastAsia="Times New Roman" w:cs="Times New Roman"/>
      <w:lang w:eastAsia="ru-RU"/>
    </w:rPr>
  </w:style>
  <w:style w:type="paragraph" w:customStyle="1" w:styleId="24">
    <w:name w:val="Основной текст2"/>
    <w:basedOn w:val="a4"/>
    <w:link w:val="Bodytext"/>
    <w:rsid w:val="00336466"/>
    <w:pPr>
      <w:widowControl w:val="0"/>
      <w:shd w:val="clear" w:color="auto" w:fill="FFFFFF"/>
      <w:spacing w:line="0" w:lineRule="atLeast"/>
      <w:jc w:val="left"/>
    </w:pPr>
    <w:rPr>
      <w:rFonts w:eastAsia="Times New Roman" w:cs="Times New Roman"/>
      <w:color w:val="000000"/>
      <w:sz w:val="27"/>
      <w:szCs w:val="27"/>
      <w:lang w:eastAsia="ru-RU"/>
    </w:rPr>
  </w:style>
  <w:style w:type="character" w:customStyle="1" w:styleId="25">
    <w:name w:val="Основной текст (2)_"/>
    <w:basedOn w:val="a5"/>
    <w:link w:val="26"/>
    <w:rsid w:val="00336466"/>
    <w:rPr>
      <w:rFonts w:ascii="Times New Roman" w:eastAsia="Times New Roman" w:hAnsi="Times New Roman" w:cs="Times New Roman"/>
      <w:sz w:val="26"/>
      <w:szCs w:val="26"/>
      <w:shd w:val="clear" w:color="auto" w:fill="FFFFFF"/>
    </w:rPr>
  </w:style>
  <w:style w:type="paragraph" w:customStyle="1" w:styleId="26">
    <w:name w:val="Основной текст (2)"/>
    <w:basedOn w:val="a4"/>
    <w:link w:val="25"/>
    <w:rsid w:val="00336466"/>
    <w:pPr>
      <w:widowControl w:val="0"/>
      <w:shd w:val="clear" w:color="auto" w:fill="FFFFFF"/>
      <w:spacing w:line="356" w:lineRule="exact"/>
    </w:pPr>
    <w:rPr>
      <w:rFonts w:eastAsia="Times New Roman" w:cs="Times New Roman"/>
      <w:sz w:val="26"/>
      <w:szCs w:val="26"/>
    </w:rPr>
  </w:style>
  <w:style w:type="paragraph" w:styleId="af8">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ак,Зн"/>
    <w:basedOn w:val="a4"/>
    <w:link w:val="af9"/>
    <w:uiPriority w:val="99"/>
    <w:unhideWhenUsed/>
    <w:qFormat/>
    <w:rsid w:val="00336466"/>
    <w:pPr>
      <w:widowControl w:val="0"/>
      <w:spacing w:line="240" w:lineRule="auto"/>
      <w:jc w:val="left"/>
    </w:pPr>
    <w:rPr>
      <w:rFonts w:ascii="Courier New" w:eastAsia="Courier New" w:hAnsi="Courier New" w:cs="Courier New"/>
      <w:color w:val="000000"/>
      <w:sz w:val="20"/>
      <w:szCs w:val="20"/>
      <w:lang w:eastAsia="ru-RU" w:bidi="ru-RU"/>
    </w:rPr>
  </w:style>
  <w:style w:type="character" w:customStyle="1" w:styleId="af9">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 Знак"/>
    <w:basedOn w:val="a5"/>
    <w:link w:val="af8"/>
    <w:uiPriority w:val="99"/>
    <w:qFormat/>
    <w:rsid w:val="00336466"/>
    <w:rPr>
      <w:rFonts w:ascii="Courier New" w:eastAsia="Courier New" w:hAnsi="Courier New" w:cs="Courier New"/>
      <w:color w:val="000000"/>
      <w:sz w:val="20"/>
      <w:szCs w:val="20"/>
      <w:lang w:eastAsia="ru-RU" w:bidi="ru-RU"/>
    </w:rPr>
  </w:style>
  <w:style w:type="character" w:styleId="afa">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basedOn w:val="a5"/>
    <w:unhideWhenUsed/>
    <w:qFormat/>
    <w:rsid w:val="00336466"/>
    <w:rPr>
      <w:vertAlign w:val="superscript"/>
    </w:rPr>
  </w:style>
  <w:style w:type="paragraph" w:styleId="afb">
    <w:name w:val="Body Text"/>
    <w:basedOn w:val="a4"/>
    <w:link w:val="afc"/>
    <w:uiPriority w:val="99"/>
    <w:qFormat/>
    <w:rsid w:val="00336466"/>
    <w:pPr>
      <w:spacing w:before="130" w:after="130" w:line="260" w:lineRule="atLeast"/>
      <w:jc w:val="left"/>
    </w:pPr>
    <w:rPr>
      <w:rFonts w:eastAsia="Times New Roman" w:cs="Times New Roman"/>
      <w:sz w:val="22"/>
      <w:szCs w:val="20"/>
      <w:lang w:val="en-US"/>
    </w:rPr>
  </w:style>
  <w:style w:type="character" w:customStyle="1" w:styleId="afc">
    <w:name w:val="Основной текст Знак"/>
    <w:basedOn w:val="a5"/>
    <w:link w:val="afb"/>
    <w:uiPriority w:val="99"/>
    <w:rsid w:val="00336466"/>
    <w:rPr>
      <w:rFonts w:ascii="Times New Roman" w:eastAsia="Times New Roman" w:hAnsi="Times New Roman" w:cs="Times New Roman"/>
      <w:sz w:val="22"/>
      <w:szCs w:val="20"/>
      <w:lang w:val="en-US"/>
    </w:rPr>
  </w:style>
  <w:style w:type="character" w:customStyle="1" w:styleId="100">
    <w:name w:val="Стиль 10 пт"/>
    <w:rsid w:val="00336466"/>
    <w:rPr>
      <w:sz w:val="20"/>
    </w:rPr>
  </w:style>
  <w:style w:type="character" w:customStyle="1" w:styleId="72">
    <w:name w:val="Основной текст (7)_"/>
    <w:basedOn w:val="a5"/>
    <w:link w:val="73"/>
    <w:rsid w:val="00336466"/>
    <w:rPr>
      <w:rFonts w:ascii="Times New Roman" w:eastAsia="Times New Roman" w:hAnsi="Times New Roman" w:cs="Times New Roman"/>
      <w:shd w:val="clear" w:color="auto" w:fill="FFFFFF"/>
    </w:rPr>
  </w:style>
  <w:style w:type="paragraph" w:customStyle="1" w:styleId="73">
    <w:name w:val="Основной текст (7)"/>
    <w:basedOn w:val="a4"/>
    <w:link w:val="72"/>
    <w:rsid w:val="00336466"/>
    <w:pPr>
      <w:widowControl w:val="0"/>
      <w:shd w:val="clear" w:color="auto" w:fill="FFFFFF"/>
      <w:spacing w:line="274" w:lineRule="exact"/>
      <w:jc w:val="left"/>
    </w:pPr>
    <w:rPr>
      <w:rFonts w:eastAsia="Times New Roman" w:cs="Times New Roman"/>
    </w:rPr>
  </w:style>
  <w:style w:type="character" w:customStyle="1" w:styleId="11pt">
    <w:name w:val="Основной текст + 11 pt"/>
    <w:basedOn w:val="a5"/>
    <w:rsid w:val="00336466"/>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11pt0">
    <w:name w:val="Основной текст + 11 pt;Курсив"/>
    <w:basedOn w:val="a5"/>
    <w:rsid w:val="00336466"/>
    <w:rPr>
      <w:rFonts w:ascii="Times New Roman" w:eastAsia="Times New Roman" w:hAnsi="Times New Roman" w:cs="Times New Roman"/>
      <w:i/>
      <w:iCs/>
      <w:color w:val="000000"/>
      <w:spacing w:val="0"/>
      <w:w w:val="100"/>
      <w:position w:val="0"/>
      <w:sz w:val="22"/>
      <w:szCs w:val="22"/>
      <w:shd w:val="clear" w:color="auto" w:fill="FFFFFF"/>
      <w:lang w:val="ru-RU"/>
    </w:rPr>
  </w:style>
  <w:style w:type="character" w:customStyle="1" w:styleId="37">
    <w:name w:val="Заголовок №3_"/>
    <w:basedOn w:val="a5"/>
    <w:link w:val="38"/>
    <w:rsid w:val="00336466"/>
    <w:rPr>
      <w:rFonts w:ascii="Times New Roman" w:eastAsia="Times New Roman" w:hAnsi="Times New Roman" w:cs="Times New Roman"/>
      <w:b/>
      <w:bCs/>
      <w:sz w:val="26"/>
      <w:szCs w:val="26"/>
      <w:shd w:val="clear" w:color="auto" w:fill="FFFFFF"/>
    </w:rPr>
  </w:style>
  <w:style w:type="paragraph" w:customStyle="1" w:styleId="38">
    <w:name w:val="Заголовок №3"/>
    <w:basedOn w:val="a4"/>
    <w:link w:val="37"/>
    <w:rsid w:val="00336466"/>
    <w:pPr>
      <w:widowControl w:val="0"/>
      <w:shd w:val="clear" w:color="auto" w:fill="FFFFFF"/>
      <w:spacing w:before="600" w:after="300" w:line="324" w:lineRule="exact"/>
      <w:jc w:val="center"/>
      <w:outlineLvl w:val="2"/>
    </w:pPr>
    <w:rPr>
      <w:rFonts w:eastAsia="Times New Roman" w:cs="Times New Roman"/>
      <w:b/>
      <w:bCs/>
      <w:sz w:val="26"/>
      <w:szCs w:val="26"/>
    </w:rPr>
  </w:style>
  <w:style w:type="character" w:customStyle="1" w:styleId="82">
    <w:name w:val="Основной текст (8)_"/>
    <w:basedOn w:val="a5"/>
    <w:link w:val="83"/>
    <w:rsid w:val="00336466"/>
    <w:rPr>
      <w:rFonts w:ascii="Times New Roman" w:eastAsia="Times New Roman" w:hAnsi="Times New Roman" w:cs="Times New Roman"/>
      <w:sz w:val="18"/>
      <w:szCs w:val="18"/>
      <w:shd w:val="clear" w:color="auto" w:fill="FFFFFF"/>
    </w:rPr>
  </w:style>
  <w:style w:type="paragraph" w:customStyle="1" w:styleId="83">
    <w:name w:val="Основной текст (8)"/>
    <w:basedOn w:val="a4"/>
    <w:link w:val="82"/>
    <w:rsid w:val="00336466"/>
    <w:pPr>
      <w:widowControl w:val="0"/>
      <w:shd w:val="clear" w:color="auto" w:fill="FFFFFF"/>
      <w:spacing w:before="300" w:after="1080" w:line="0" w:lineRule="atLeast"/>
      <w:jc w:val="center"/>
    </w:pPr>
    <w:rPr>
      <w:rFonts w:eastAsia="Times New Roman" w:cs="Times New Roman"/>
      <w:sz w:val="18"/>
      <w:szCs w:val="18"/>
    </w:rPr>
  </w:style>
  <w:style w:type="paragraph" w:customStyle="1" w:styleId="ConsPlusNonformat">
    <w:name w:val="ConsPlusNonformat"/>
    <w:uiPriority w:val="99"/>
    <w:rsid w:val="00C42F88"/>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1b">
    <w:name w:val="Абзац списка1"/>
    <w:basedOn w:val="a4"/>
    <w:uiPriority w:val="99"/>
    <w:rsid w:val="00C42F88"/>
    <w:pPr>
      <w:spacing w:after="200" w:line="276" w:lineRule="auto"/>
      <w:ind w:left="720"/>
      <w:contextualSpacing/>
      <w:jc w:val="left"/>
    </w:pPr>
    <w:rPr>
      <w:rFonts w:ascii="Calibri" w:eastAsia="Times New Roman" w:hAnsi="Calibri" w:cs="Times New Roman"/>
      <w:sz w:val="22"/>
      <w:szCs w:val="22"/>
      <w:lang w:eastAsia="ru-RU"/>
    </w:rPr>
  </w:style>
  <w:style w:type="paragraph" w:customStyle="1" w:styleId="ConsNormal">
    <w:name w:val="ConsNormal"/>
    <w:rsid w:val="00C42F88"/>
    <w:pPr>
      <w:widowControl w:val="0"/>
      <w:adjustRightInd w:val="0"/>
      <w:ind w:firstLine="720"/>
    </w:pPr>
    <w:rPr>
      <w:rFonts w:ascii="Arial" w:eastAsia="SimSun" w:hAnsi="Arial" w:cs="Arial"/>
      <w:sz w:val="16"/>
      <w:szCs w:val="16"/>
      <w:lang w:eastAsia="ru-RU"/>
    </w:rPr>
  </w:style>
  <w:style w:type="character" w:customStyle="1" w:styleId="Bodytext3">
    <w:name w:val="Body text (3)_"/>
    <w:basedOn w:val="a5"/>
    <w:link w:val="Bodytext30"/>
    <w:rsid w:val="00C42F88"/>
    <w:rPr>
      <w:rFonts w:ascii="Times New Roman" w:eastAsia="Times New Roman" w:hAnsi="Times New Roman" w:cs="Times New Roman"/>
      <w:b/>
      <w:bCs/>
      <w:spacing w:val="4"/>
      <w:sz w:val="26"/>
      <w:szCs w:val="26"/>
      <w:shd w:val="clear" w:color="auto" w:fill="FFFFFF"/>
    </w:rPr>
  </w:style>
  <w:style w:type="character" w:customStyle="1" w:styleId="Bodytext">
    <w:name w:val="Body text_"/>
    <w:basedOn w:val="a5"/>
    <w:link w:val="24"/>
    <w:rsid w:val="00C42F88"/>
    <w:rPr>
      <w:rFonts w:ascii="Times New Roman" w:eastAsia="Times New Roman" w:hAnsi="Times New Roman" w:cs="Times New Roman"/>
      <w:color w:val="000000"/>
      <w:sz w:val="27"/>
      <w:szCs w:val="27"/>
      <w:shd w:val="clear" w:color="auto" w:fill="FFFFFF"/>
      <w:lang w:eastAsia="ru-RU"/>
    </w:rPr>
  </w:style>
  <w:style w:type="character" w:customStyle="1" w:styleId="Bodytext7">
    <w:name w:val="Body text (7)_"/>
    <w:basedOn w:val="a5"/>
    <w:link w:val="Bodytext70"/>
    <w:rsid w:val="00C42F88"/>
    <w:rPr>
      <w:rFonts w:ascii="Times New Roman" w:eastAsia="Times New Roman" w:hAnsi="Times New Roman" w:cs="Times New Roman"/>
      <w:spacing w:val="3"/>
      <w:sz w:val="21"/>
      <w:szCs w:val="21"/>
      <w:shd w:val="clear" w:color="auto" w:fill="FFFFFF"/>
    </w:rPr>
  </w:style>
  <w:style w:type="character" w:customStyle="1" w:styleId="Heading2">
    <w:name w:val="Heading #2_"/>
    <w:basedOn w:val="a5"/>
    <w:link w:val="Heading20"/>
    <w:rsid w:val="00C42F88"/>
    <w:rPr>
      <w:rFonts w:ascii="Times New Roman" w:eastAsia="Times New Roman" w:hAnsi="Times New Roman" w:cs="Times New Roman"/>
      <w:b/>
      <w:bCs/>
      <w:sz w:val="19"/>
      <w:szCs w:val="19"/>
      <w:shd w:val="clear" w:color="auto" w:fill="FFFFFF"/>
    </w:rPr>
  </w:style>
  <w:style w:type="character" w:customStyle="1" w:styleId="Heading2MicrosoftSansSerif105ptNotBold">
    <w:name w:val="Heading #2 + Microsoft Sans Serif;10;5 pt;Not Bold"/>
    <w:basedOn w:val="Heading2"/>
    <w:rsid w:val="00C42F88"/>
    <w:rPr>
      <w:rFonts w:ascii="Microsoft Sans Serif" w:eastAsia="Microsoft Sans Serif" w:hAnsi="Microsoft Sans Serif" w:cs="Microsoft Sans Serif"/>
      <w:b/>
      <w:bCs/>
      <w:color w:val="000000"/>
      <w:spacing w:val="0"/>
      <w:w w:val="100"/>
      <w:position w:val="0"/>
      <w:sz w:val="21"/>
      <w:szCs w:val="21"/>
      <w:shd w:val="clear" w:color="auto" w:fill="FFFFFF"/>
    </w:rPr>
  </w:style>
  <w:style w:type="paragraph" w:customStyle="1" w:styleId="Bodytext30">
    <w:name w:val="Body text (3)"/>
    <w:basedOn w:val="a4"/>
    <w:link w:val="Bodytext3"/>
    <w:rsid w:val="00C42F88"/>
    <w:pPr>
      <w:widowControl w:val="0"/>
      <w:shd w:val="clear" w:color="auto" w:fill="FFFFFF"/>
      <w:spacing w:before="300" w:after="300" w:line="320" w:lineRule="exact"/>
      <w:jc w:val="center"/>
    </w:pPr>
    <w:rPr>
      <w:rFonts w:eastAsia="Times New Roman" w:cs="Times New Roman"/>
      <w:b/>
      <w:bCs/>
      <w:spacing w:val="4"/>
      <w:sz w:val="26"/>
      <w:szCs w:val="26"/>
    </w:rPr>
  </w:style>
  <w:style w:type="paragraph" w:customStyle="1" w:styleId="Bodytext70">
    <w:name w:val="Body text (7)"/>
    <w:basedOn w:val="a4"/>
    <w:link w:val="Bodytext7"/>
    <w:rsid w:val="00C42F88"/>
    <w:pPr>
      <w:widowControl w:val="0"/>
      <w:shd w:val="clear" w:color="auto" w:fill="FFFFFF"/>
      <w:spacing w:after="1620" w:line="277" w:lineRule="exact"/>
      <w:jc w:val="center"/>
    </w:pPr>
    <w:rPr>
      <w:rFonts w:eastAsia="Times New Roman" w:cs="Times New Roman"/>
      <w:spacing w:val="3"/>
      <w:sz w:val="21"/>
      <w:szCs w:val="21"/>
    </w:rPr>
  </w:style>
  <w:style w:type="paragraph" w:customStyle="1" w:styleId="Heading20">
    <w:name w:val="Heading #2"/>
    <w:basedOn w:val="a4"/>
    <w:link w:val="Heading2"/>
    <w:rsid w:val="00C42F88"/>
    <w:pPr>
      <w:widowControl w:val="0"/>
      <w:shd w:val="clear" w:color="auto" w:fill="FFFFFF"/>
      <w:spacing w:after="900" w:line="320" w:lineRule="exact"/>
      <w:ind w:firstLine="720"/>
      <w:outlineLvl w:val="1"/>
    </w:pPr>
    <w:rPr>
      <w:rFonts w:eastAsia="Times New Roman" w:cs="Times New Roman"/>
      <w:b/>
      <w:bCs/>
      <w:sz w:val="19"/>
      <w:szCs w:val="19"/>
    </w:rPr>
  </w:style>
  <w:style w:type="paragraph" w:customStyle="1" w:styleId="52">
    <w:name w:val="5"/>
    <w:basedOn w:val="a4"/>
    <w:next w:val="a4"/>
    <w:uiPriority w:val="10"/>
    <w:qFormat/>
    <w:rsid w:val="00C42F88"/>
    <w:pPr>
      <w:spacing w:before="240" w:after="60" w:line="276" w:lineRule="auto"/>
      <w:jc w:val="center"/>
      <w:outlineLvl w:val="0"/>
    </w:pPr>
    <w:rPr>
      <w:rFonts w:ascii="Cambria" w:eastAsia="Times New Roman" w:hAnsi="Cambria" w:cs="Times New Roman"/>
      <w:b/>
      <w:bCs/>
      <w:kern w:val="28"/>
      <w:sz w:val="32"/>
      <w:szCs w:val="32"/>
      <w:lang w:eastAsia="ru-RU"/>
    </w:rPr>
  </w:style>
  <w:style w:type="character" w:customStyle="1" w:styleId="1c">
    <w:name w:val="Название Знак1"/>
    <w:link w:val="afd"/>
    <w:rsid w:val="00C42F88"/>
    <w:rPr>
      <w:rFonts w:ascii="Cambria" w:eastAsia="Times New Roman" w:hAnsi="Cambria" w:cs="Times New Roman"/>
      <w:b/>
      <w:bCs/>
      <w:kern w:val="28"/>
      <w:sz w:val="32"/>
      <w:szCs w:val="32"/>
    </w:rPr>
  </w:style>
  <w:style w:type="paragraph" w:styleId="afd">
    <w:name w:val="Title"/>
    <w:basedOn w:val="a4"/>
    <w:next w:val="a4"/>
    <w:link w:val="1c"/>
    <w:qFormat/>
    <w:rsid w:val="00C42F88"/>
    <w:pPr>
      <w:spacing w:line="240" w:lineRule="auto"/>
      <w:contextualSpacing/>
    </w:pPr>
    <w:rPr>
      <w:rFonts w:ascii="Cambria" w:eastAsia="Times New Roman" w:hAnsi="Cambria" w:cs="Times New Roman"/>
      <w:b/>
      <w:bCs/>
      <w:kern w:val="28"/>
      <w:sz w:val="32"/>
      <w:szCs w:val="32"/>
    </w:rPr>
  </w:style>
  <w:style w:type="character" w:customStyle="1" w:styleId="afe">
    <w:name w:val="Заголовок Знак"/>
    <w:basedOn w:val="a5"/>
    <w:rsid w:val="00C42F88"/>
    <w:rPr>
      <w:rFonts w:asciiTheme="majorHAnsi" w:eastAsiaTheme="majorEastAsia" w:hAnsiTheme="majorHAnsi" w:cstheme="majorBidi"/>
      <w:spacing w:val="-10"/>
      <w:kern w:val="28"/>
      <w:sz w:val="56"/>
      <w:szCs w:val="56"/>
    </w:rPr>
  </w:style>
  <w:style w:type="character" w:styleId="aff">
    <w:name w:val="annotation reference"/>
    <w:basedOn w:val="a5"/>
    <w:uiPriority w:val="99"/>
    <w:unhideWhenUsed/>
    <w:rsid w:val="00374DEE"/>
    <w:rPr>
      <w:sz w:val="16"/>
      <w:szCs w:val="16"/>
    </w:rPr>
  </w:style>
  <w:style w:type="paragraph" w:styleId="aff0">
    <w:name w:val="annotation text"/>
    <w:basedOn w:val="a4"/>
    <w:link w:val="aff1"/>
    <w:uiPriority w:val="99"/>
    <w:unhideWhenUsed/>
    <w:rsid w:val="00374DEE"/>
    <w:pPr>
      <w:spacing w:line="240" w:lineRule="auto"/>
    </w:pPr>
    <w:rPr>
      <w:sz w:val="20"/>
      <w:szCs w:val="20"/>
    </w:rPr>
  </w:style>
  <w:style w:type="character" w:customStyle="1" w:styleId="aff1">
    <w:name w:val="Текст примечания Знак"/>
    <w:basedOn w:val="a5"/>
    <w:link w:val="aff0"/>
    <w:uiPriority w:val="99"/>
    <w:rsid w:val="00374DEE"/>
    <w:rPr>
      <w:rFonts w:ascii="Times New Roman" w:hAnsi="Times New Roman"/>
      <w:sz w:val="20"/>
      <w:szCs w:val="20"/>
    </w:rPr>
  </w:style>
  <w:style w:type="paragraph" w:styleId="aff2">
    <w:name w:val="annotation subject"/>
    <w:basedOn w:val="aff0"/>
    <w:next w:val="aff0"/>
    <w:link w:val="aff3"/>
    <w:uiPriority w:val="99"/>
    <w:unhideWhenUsed/>
    <w:rsid w:val="00374DEE"/>
    <w:rPr>
      <w:b/>
      <w:bCs/>
    </w:rPr>
  </w:style>
  <w:style w:type="character" w:customStyle="1" w:styleId="aff3">
    <w:name w:val="Тема примечания Знак"/>
    <w:basedOn w:val="aff1"/>
    <w:link w:val="aff2"/>
    <w:uiPriority w:val="99"/>
    <w:rsid w:val="00374DEE"/>
    <w:rPr>
      <w:rFonts w:ascii="Times New Roman" w:hAnsi="Times New Roman"/>
      <w:b/>
      <w:bCs/>
      <w:sz w:val="20"/>
      <w:szCs w:val="20"/>
    </w:rPr>
  </w:style>
  <w:style w:type="numbering" w:customStyle="1" w:styleId="21117222">
    <w:name w:val="Текущий список21117222"/>
    <w:rsid w:val="00296A88"/>
  </w:style>
  <w:style w:type="character" w:customStyle="1" w:styleId="60">
    <w:name w:val="Заголовок 6 Знак"/>
    <w:basedOn w:val="a5"/>
    <w:link w:val="6"/>
    <w:uiPriority w:val="9"/>
    <w:rsid w:val="00927887"/>
    <w:rPr>
      <w:rFonts w:ascii="Times New Roman" w:eastAsia="Times New Roman" w:hAnsi="Times New Roman" w:cs="Times New Roman"/>
      <w:b/>
      <w:bCs/>
      <w:lang w:eastAsia="ru-RU"/>
    </w:rPr>
  </w:style>
  <w:style w:type="character" w:customStyle="1" w:styleId="70">
    <w:name w:val="Заголовок 7 Знак"/>
    <w:basedOn w:val="a5"/>
    <w:link w:val="7"/>
    <w:uiPriority w:val="9"/>
    <w:rsid w:val="00927887"/>
    <w:rPr>
      <w:rFonts w:ascii="Times New Roman" w:eastAsia="Times New Roman" w:hAnsi="Times New Roman" w:cs="Times New Roman"/>
      <w:sz w:val="28"/>
      <w:szCs w:val="28"/>
      <w:lang w:eastAsia="ru-RU"/>
    </w:rPr>
  </w:style>
  <w:style w:type="character" w:customStyle="1" w:styleId="80">
    <w:name w:val="Заголовок 8 Знак"/>
    <w:basedOn w:val="a5"/>
    <w:link w:val="8"/>
    <w:uiPriority w:val="9"/>
    <w:rsid w:val="00927887"/>
    <w:rPr>
      <w:rFonts w:ascii="Arial" w:eastAsia="Times New Roman" w:hAnsi="Arial" w:cs="Arial"/>
      <w:b/>
      <w:sz w:val="20"/>
      <w:szCs w:val="20"/>
      <w:lang w:eastAsia="ru-RU"/>
    </w:rPr>
  </w:style>
  <w:style w:type="character" w:customStyle="1" w:styleId="90">
    <w:name w:val="Заголовок 9 Знак"/>
    <w:basedOn w:val="a5"/>
    <w:link w:val="9"/>
    <w:uiPriority w:val="9"/>
    <w:rsid w:val="00927887"/>
    <w:rPr>
      <w:rFonts w:ascii="Times New Roman" w:eastAsia="Times New Roman" w:hAnsi="Times New Roman" w:cs="Times New Roman"/>
      <w:b/>
      <w:sz w:val="28"/>
      <w:szCs w:val="28"/>
      <w:lang w:eastAsia="ru-RU"/>
    </w:rPr>
  </w:style>
  <w:style w:type="numbering" w:customStyle="1" w:styleId="1d">
    <w:name w:val="Нет списка1"/>
    <w:next w:val="a7"/>
    <w:uiPriority w:val="99"/>
    <w:semiHidden/>
    <w:rsid w:val="00927887"/>
  </w:style>
  <w:style w:type="paragraph" w:customStyle="1" w:styleId="42">
    <w:name w:val="4"/>
    <w:basedOn w:val="a4"/>
    <w:next w:val="afd"/>
    <w:link w:val="aff4"/>
    <w:uiPriority w:val="99"/>
    <w:qFormat/>
    <w:rsid w:val="00927887"/>
    <w:pPr>
      <w:spacing w:before="40" w:line="240" w:lineRule="auto"/>
      <w:jc w:val="center"/>
    </w:pPr>
    <w:rPr>
      <w:rFonts w:ascii="Arial" w:hAnsi="Arial"/>
      <w:b/>
    </w:rPr>
  </w:style>
  <w:style w:type="character" w:customStyle="1" w:styleId="style771">
    <w:name w:val="style771"/>
    <w:rsid w:val="00927887"/>
    <w:rPr>
      <w:rFonts w:ascii="Verdana" w:hAnsi="Verdana" w:hint="default"/>
      <w:b/>
      <w:bCs/>
      <w:sz w:val="20"/>
      <w:szCs w:val="20"/>
    </w:rPr>
  </w:style>
  <w:style w:type="character" w:customStyle="1" w:styleId="small-11">
    <w:name w:val="small-11"/>
    <w:rsid w:val="00927887"/>
    <w:rPr>
      <w:rFonts w:ascii="Verdana" w:hAnsi="Verdana" w:hint="default"/>
      <w:sz w:val="14"/>
      <w:szCs w:val="14"/>
    </w:rPr>
  </w:style>
  <w:style w:type="paragraph" w:styleId="aff5">
    <w:name w:val="Subtitle"/>
    <w:basedOn w:val="a4"/>
    <w:link w:val="aff6"/>
    <w:qFormat/>
    <w:rsid w:val="00927887"/>
    <w:pPr>
      <w:spacing w:line="240" w:lineRule="auto"/>
      <w:jc w:val="center"/>
    </w:pPr>
    <w:rPr>
      <w:rFonts w:ascii="Arial" w:eastAsia="Times New Roman" w:hAnsi="Arial" w:cs="Arial"/>
      <w:b/>
      <w:bCs/>
      <w:sz w:val="20"/>
      <w:szCs w:val="16"/>
      <w:lang w:eastAsia="ru-RU"/>
    </w:rPr>
  </w:style>
  <w:style w:type="character" w:customStyle="1" w:styleId="aff6">
    <w:name w:val="Подзаголовок Знак"/>
    <w:basedOn w:val="a5"/>
    <w:link w:val="aff5"/>
    <w:rsid w:val="00927887"/>
    <w:rPr>
      <w:rFonts w:ascii="Arial" w:eastAsia="Times New Roman" w:hAnsi="Arial" w:cs="Arial"/>
      <w:b/>
      <w:bCs/>
      <w:sz w:val="20"/>
      <w:szCs w:val="16"/>
      <w:lang w:eastAsia="ru-RU"/>
    </w:rPr>
  </w:style>
  <w:style w:type="character" w:customStyle="1" w:styleId="apple-style-span">
    <w:name w:val="apple-style-span"/>
    <w:basedOn w:val="a5"/>
    <w:rsid w:val="00927887"/>
  </w:style>
  <w:style w:type="paragraph" w:styleId="aff7">
    <w:name w:val="Block Text"/>
    <w:basedOn w:val="a4"/>
    <w:rsid w:val="00927887"/>
    <w:pPr>
      <w:widowControl w:val="0"/>
      <w:shd w:val="clear" w:color="auto" w:fill="FFFFFF"/>
      <w:autoSpaceDE w:val="0"/>
      <w:autoSpaceDN w:val="0"/>
      <w:adjustRightInd w:val="0"/>
      <w:spacing w:line="278" w:lineRule="exact"/>
      <w:ind w:left="1286" w:right="922" w:firstLine="946"/>
    </w:pPr>
    <w:rPr>
      <w:rFonts w:eastAsia="Times New Roman" w:cs="Times New Roman"/>
      <w:b/>
      <w:bCs/>
      <w:color w:val="323232"/>
      <w:lang w:eastAsia="ru-RU"/>
    </w:rPr>
  </w:style>
  <w:style w:type="paragraph" w:styleId="aff8">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4"/>
    <w:next w:val="a4"/>
    <w:link w:val="1e"/>
    <w:qFormat/>
    <w:rsid w:val="00927887"/>
    <w:pPr>
      <w:shd w:val="clear" w:color="auto" w:fill="FFFFFF"/>
      <w:spacing w:before="120" w:line="240" w:lineRule="auto"/>
      <w:ind w:left="136"/>
      <w:jc w:val="left"/>
    </w:pPr>
    <w:rPr>
      <w:rFonts w:eastAsia="Times New Roman" w:cs="Times New Roman"/>
      <w:b/>
      <w:bCs/>
      <w:color w:val="323232"/>
      <w:spacing w:val="-7"/>
      <w:lang w:eastAsia="ru-RU"/>
    </w:rPr>
  </w:style>
  <w:style w:type="character" w:styleId="aff9">
    <w:name w:val="FollowedHyperlink"/>
    <w:uiPriority w:val="99"/>
    <w:rsid w:val="00927887"/>
    <w:rPr>
      <w:color w:val="800080"/>
      <w:u w:val="single"/>
    </w:rPr>
  </w:style>
  <w:style w:type="paragraph" w:customStyle="1" w:styleId="affa">
    <w:name w:val="Содержимое таблицы"/>
    <w:basedOn w:val="a4"/>
    <w:rsid w:val="00927887"/>
    <w:pPr>
      <w:widowControl w:val="0"/>
      <w:suppressLineNumbers/>
      <w:suppressAutoHyphens/>
      <w:spacing w:line="240" w:lineRule="auto"/>
      <w:jc w:val="left"/>
    </w:pPr>
    <w:rPr>
      <w:rFonts w:eastAsia="Lucida Sans Unicode" w:cs="Tahoma"/>
      <w:kern w:val="1"/>
    </w:rPr>
  </w:style>
  <w:style w:type="paragraph" w:styleId="27">
    <w:name w:val="Body Text 2"/>
    <w:basedOn w:val="a4"/>
    <w:link w:val="28"/>
    <w:uiPriority w:val="99"/>
    <w:rsid w:val="00927887"/>
    <w:pPr>
      <w:tabs>
        <w:tab w:val="left" w:pos="3828"/>
      </w:tabs>
      <w:spacing w:line="240" w:lineRule="auto"/>
      <w:jc w:val="center"/>
    </w:pPr>
    <w:rPr>
      <w:rFonts w:eastAsia="Times New Roman" w:cs="Times New Roman"/>
      <w:lang w:eastAsia="ru-RU"/>
    </w:rPr>
  </w:style>
  <w:style w:type="character" w:customStyle="1" w:styleId="28">
    <w:name w:val="Основной текст 2 Знак"/>
    <w:basedOn w:val="a5"/>
    <w:link w:val="27"/>
    <w:uiPriority w:val="99"/>
    <w:rsid w:val="00927887"/>
    <w:rPr>
      <w:rFonts w:ascii="Times New Roman" w:eastAsia="Times New Roman" w:hAnsi="Times New Roman" w:cs="Times New Roman"/>
      <w:lang w:eastAsia="ru-RU"/>
    </w:rPr>
  </w:style>
  <w:style w:type="table" w:customStyle="1" w:styleId="29">
    <w:name w:val="Сетка таблицы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5"/>
    <w:rsid w:val="00927887"/>
  </w:style>
  <w:style w:type="paragraph" w:styleId="affb">
    <w:name w:val="Document Map"/>
    <w:basedOn w:val="a4"/>
    <w:link w:val="affc"/>
    <w:rsid w:val="00927887"/>
    <w:pPr>
      <w:spacing w:line="240" w:lineRule="auto"/>
      <w:jc w:val="left"/>
    </w:pPr>
    <w:rPr>
      <w:rFonts w:ascii="Tahoma" w:eastAsia="Times New Roman" w:hAnsi="Tahoma" w:cs="Times New Roman"/>
      <w:sz w:val="16"/>
      <w:szCs w:val="16"/>
      <w:lang w:val="x-none" w:eastAsia="x-none"/>
    </w:rPr>
  </w:style>
  <w:style w:type="character" w:customStyle="1" w:styleId="affc">
    <w:name w:val="Схема документа Знак"/>
    <w:basedOn w:val="a5"/>
    <w:link w:val="affb"/>
    <w:rsid w:val="00927887"/>
    <w:rPr>
      <w:rFonts w:ascii="Tahoma" w:eastAsia="Times New Roman" w:hAnsi="Tahoma" w:cs="Times New Roman"/>
      <w:sz w:val="16"/>
      <w:szCs w:val="16"/>
      <w:lang w:val="x-none" w:eastAsia="x-none"/>
    </w:rPr>
  </w:style>
  <w:style w:type="character" w:customStyle="1" w:styleId="set1">
    <w:name w:val="set1"/>
    <w:rsid w:val="00927887"/>
    <w:rPr>
      <w:rFonts w:ascii="Tahoma" w:hAnsi="Tahoma" w:cs="Tahoma" w:hint="default"/>
      <w:b/>
      <w:bCs/>
      <w:strike w:val="0"/>
      <w:dstrike w:val="0"/>
      <w:color w:val="5F696F"/>
      <w:sz w:val="16"/>
      <w:szCs w:val="16"/>
      <w:u w:val="none"/>
      <w:effect w:val="none"/>
    </w:rPr>
  </w:style>
  <w:style w:type="character" w:styleId="affd">
    <w:name w:val="Strong"/>
    <w:uiPriority w:val="22"/>
    <w:qFormat/>
    <w:rsid w:val="00927887"/>
    <w:rPr>
      <w:b/>
      <w:bCs/>
    </w:rPr>
  </w:style>
  <w:style w:type="paragraph" w:customStyle="1" w:styleId="affe">
    <w:name w:val="Пункт"/>
    <w:basedOn w:val="a4"/>
    <w:rsid w:val="00927887"/>
    <w:pPr>
      <w:tabs>
        <w:tab w:val="num" w:pos="1134"/>
      </w:tabs>
      <w:ind w:left="1134" w:hanging="1134"/>
    </w:pPr>
    <w:rPr>
      <w:rFonts w:eastAsia="Times New Roman" w:cs="Times New Roman"/>
      <w:snapToGrid w:val="0"/>
      <w:sz w:val="28"/>
      <w:szCs w:val="20"/>
      <w:lang w:eastAsia="ru-RU"/>
    </w:rPr>
  </w:style>
  <w:style w:type="paragraph" w:customStyle="1" w:styleId="afff">
    <w:name w:val="Подпункт"/>
    <w:basedOn w:val="affe"/>
    <w:rsid w:val="00927887"/>
  </w:style>
  <w:style w:type="character" w:customStyle="1" w:styleId="afff0">
    <w:name w:val="комментарий"/>
    <w:rsid w:val="00927887"/>
    <w:rPr>
      <w:b/>
      <w:i/>
      <w:shd w:val="clear" w:color="auto" w:fill="FFFF99"/>
    </w:rPr>
  </w:style>
  <w:style w:type="table" w:customStyle="1" w:styleId="112">
    <w:name w:val="Сетка таблицы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4">
    <w:name w:val="Название Знак"/>
    <w:link w:val="42"/>
    <w:uiPriority w:val="99"/>
    <w:rsid w:val="00927887"/>
    <w:rPr>
      <w:rFonts w:ascii="Arial" w:hAnsi="Arial"/>
      <w:b/>
      <w:sz w:val="24"/>
      <w:szCs w:val="24"/>
    </w:rPr>
  </w:style>
  <w:style w:type="character" w:customStyle="1" w:styleId="1e">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8"/>
    <w:locked/>
    <w:rsid w:val="00927887"/>
    <w:rPr>
      <w:rFonts w:ascii="Times New Roman" w:eastAsia="Times New Roman" w:hAnsi="Times New Roman" w:cs="Times New Roman"/>
      <w:b/>
      <w:bCs/>
      <w:color w:val="323232"/>
      <w:spacing w:val="-7"/>
      <w:shd w:val="clear" w:color="auto" w:fill="FFFFFF"/>
      <w:lang w:eastAsia="ru-RU"/>
    </w:rPr>
  </w:style>
  <w:style w:type="paragraph" w:customStyle="1" w:styleId="2a">
    <w:name w:val="Абзац списка2"/>
    <w:basedOn w:val="a4"/>
    <w:uiPriority w:val="99"/>
    <w:rsid w:val="00927887"/>
    <w:pPr>
      <w:spacing w:line="240" w:lineRule="auto"/>
      <w:ind w:left="708"/>
    </w:pPr>
    <w:rPr>
      <w:rFonts w:ascii="Book Antiqua" w:eastAsia="Times New Roman" w:hAnsi="Book Antiqua" w:cs="Times New Roman"/>
      <w:sz w:val="18"/>
      <w:szCs w:val="20"/>
      <w:lang w:val="en-US"/>
    </w:rPr>
  </w:style>
  <w:style w:type="paragraph" w:customStyle="1" w:styleId="310">
    <w:name w:val="Основной текст 31"/>
    <w:basedOn w:val="a4"/>
    <w:rsid w:val="00927887"/>
    <w:pPr>
      <w:suppressAutoHyphens/>
      <w:spacing w:before="120" w:line="240" w:lineRule="auto"/>
      <w:jc w:val="center"/>
    </w:pPr>
    <w:rPr>
      <w:rFonts w:ascii="Arial" w:eastAsia="Times New Roman" w:hAnsi="Arial" w:cs="Times New Roman"/>
      <w:b/>
      <w:sz w:val="52"/>
      <w:szCs w:val="20"/>
      <w:lang w:val="en-GB" w:eastAsia="ar-SA"/>
    </w:rPr>
  </w:style>
  <w:style w:type="paragraph" w:styleId="afff1">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4"/>
    <w:link w:val="afff2"/>
    <w:qFormat/>
    <w:rsid w:val="00927887"/>
    <w:pPr>
      <w:spacing w:after="120" w:line="240" w:lineRule="auto"/>
      <w:ind w:left="283"/>
      <w:jc w:val="left"/>
    </w:pPr>
    <w:rPr>
      <w:rFonts w:eastAsia="Times New Roman" w:cs="Times New Roman"/>
      <w:lang w:eastAsia="ru-RU"/>
    </w:rPr>
  </w:style>
  <w:style w:type="character" w:customStyle="1" w:styleId="afff2">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5"/>
    <w:link w:val="afff1"/>
    <w:rsid w:val="00927887"/>
    <w:rPr>
      <w:rFonts w:ascii="Times New Roman" w:eastAsia="Times New Roman" w:hAnsi="Times New Roman" w:cs="Times New Roman"/>
      <w:lang w:eastAsia="ru-RU"/>
    </w:rPr>
  </w:style>
  <w:style w:type="paragraph" w:customStyle="1" w:styleId="afff3">
    <w:name w:val="Текст документа"/>
    <w:basedOn w:val="a4"/>
    <w:rsid w:val="00927887"/>
    <w:pPr>
      <w:ind w:firstLine="720"/>
    </w:pPr>
    <w:rPr>
      <w:rFonts w:eastAsia="Times New Roman" w:cs="Times New Roman"/>
      <w:lang w:eastAsia="ru-RU"/>
    </w:rPr>
  </w:style>
  <w:style w:type="character" w:customStyle="1" w:styleId="140">
    <w:name w:val="Стиль 14 пт Знак Знак Знак"/>
    <w:rsid w:val="00927887"/>
    <w:rPr>
      <w:b/>
      <w:sz w:val="28"/>
      <w:szCs w:val="28"/>
      <w:lang w:val="x-none" w:eastAsia="ru-RU" w:bidi="ar-SA"/>
    </w:rPr>
  </w:style>
  <w:style w:type="paragraph" w:customStyle="1" w:styleId="1TimesNewRoman14">
    <w:name w:val="Стиль Заголовок 1 + Times New Roman 14 пт"/>
    <w:basedOn w:val="15"/>
    <w:rsid w:val="00927887"/>
    <w:pPr>
      <w:keepLines w:val="0"/>
      <w:numPr>
        <w:numId w:val="20"/>
      </w:numPr>
      <w:tabs>
        <w:tab w:val="num" w:pos="-178"/>
      </w:tabs>
      <w:spacing w:after="60" w:line="240" w:lineRule="atLeast"/>
      <w:ind w:left="-178" w:hanging="390"/>
      <w:jc w:val="both"/>
    </w:pPr>
    <w:rPr>
      <w:bCs/>
      <w:caps/>
      <w:color w:val="auto"/>
      <w:kern w:val="32"/>
      <w:lang w:val="x-none" w:eastAsia="x-none"/>
    </w:rPr>
  </w:style>
  <w:style w:type="paragraph" w:customStyle="1" w:styleId="-11">
    <w:name w:val="Цветной список - Акцент 11"/>
    <w:basedOn w:val="a4"/>
    <w:qFormat/>
    <w:rsid w:val="00927887"/>
    <w:pPr>
      <w:spacing w:line="240" w:lineRule="atLeast"/>
      <w:ind w:left="720"/>
      <w:contextualSpacing/>
    </w:pPr>
    <w:rPr>
      <w:rFonts w:ascii="Baltica" w:eastAsia="Times New Roman" w:hAnsi="Baltica" w:cs="Times New Roman"/>
      <w:szCs w:val="20"/>
      <w:lang w:eastAsia="ru-RU"/>
    </w:rPr>
  </w:style>
  <w:style w:type="paragraph" w:styleId="2b">
    <w:name w:val="List 2"/>
    <w:basedOn w:val="a4"/>
    <w:rsid w:val="00927887"/>
    <w:pPr>
      <w:overflowPunct w:val="0"/>
      <w:autoSpaceDE w:val="0"/>
      <w:autoSpaceDN w:val="0"/>
      <w:adjustRightInd w:val="0"/>
      <w:spacing w:line="240" w:lineRule="auto"/>
      <w:ind w:left="566" w:hanging="283"/>
      <w:jc w:val="left"/>
      <w:textAlignment w:val="baseline"/>
    </w:pPr>
    <w:rPr>
      <w:rFonts w:eastAsia="Times New Roman" w:cs="Times New Roman"/>
      <w:color w:val="000000"/>
      <w:sz w:val="28"/>
      <w:szCs w:val="28"/>
      <w:lang w:eastAsia="ru-RU"/>
    </w:rPr>
  </w:style>
  <w:style w:type="paragraph" w:customStyle="1" w:styleId="1f">
    <w:name w:val="Обычный1"/>
    <w:link w:val="Normal"/>
    <w:rsid w:val="00927887"/>
    <w:rPr>
      <w:rFonts w:ascii="Times New Roman" w:eastAsia="Times New Roman" w:hAnsi="Times New Roman" w:cs="Times New Roman"/>
      <w:sz w:val="20"/>
      <w:szCs w:val="20"/>
      <w:lang w:eastAsia="ru-RU"/>
    </w:rPr>
  </w:style>
  <w:style w:type="paragraph" w:customStyle="1" w:styleId="14">
    <w:name w:val="Стиль1"/>
    <w:basedOn w:val="a4"/>
    <w:qFormat/>
    <w:rsid w:val="00927887"/>
    <w:pPr>
      <w:keepNext/>
      <w:keepLines/>
      <w:widowControl w:val="0"/>
      <w:numPr>
        <w:numId w:val="24"/>
      </w:numPr>
      <w:suppressLineNumbers/>
      <w:suppressAutoHyphens/>
      <w:spacing w:after="60" w:line="240" w:lineRule="auto"/>
      <w:jc w:val="left"/>
    </w:pPr>
    <w:rPr>
      <w:rFonts w:eastAsia="Times New Roman" w:cs="Times New Roman"/>
      <w:b/>
      <w:sz w:val="28"/>
      <w:lang w:eastAsia="ru-RU"/>
    </w:rPr>
  </w:style>
  <w:style w:type="paragraph" w:customStyle="1" w:styleId="20">
    <w:name w:val="Стиль2"/>
    <w:basedOn w:val="2c"/>
    <w:link w:val="2d"/>
    <w:qFormat/>
    <w:rsid w:val="00927887"/>
    <w:pPr>
      <w:keepNext/>
      <w:keepLines/>
      <w:widowControl w:val="0"/>
      <w:numPr>
        <w:ilvl w:val="1"/>
        <w:numId w:val="24"/>
      </w:numPr>
      <w:suppressLineNumbers/>
      <w:tabs>
        <w:tab w:val="clear" w:pos="576"/>
        <w:tab w:val="num" w:pos="360"/>
      </w:tabs>
      <w:suppressAutoHyphens/>
      <w:spacing w:after="60"/>
      <w:ind w:left="1440" w:hanging="360"/>
      <w:contextualSpacing w:val="0"/>
      <w:jc w:val="both"/>
    </w:pPr>
    <w:rPr>
      <w:b/>
      <w:szCs w:val="20"/>
    </w:rPr>
  </w:style>
  <w:style w:type="paragraph" w:customStyle="1" w:styleId="30">
    <w:name w:val="Стиль3 Знак"/>
    <w:basedOn w:val="2e"/>
    <w:link w:val="39"/>
    <w:qFormat/>
    <w:rsid w:val="00927887"/>
    <w:pPr>
      <w:widowControl w:val="0"/>
      <w:numPr>
        <w:ilvl w:val="2"/>
        <w:numId w:val="24"/>
      </w:numPr>
      <w:adjustRightInd w:val="0"/>
      <w:spacing w:after="0" w:line="240" w:lineRule="auto"/>
      <w:jc w:val="both"/>
      <w:textAlignment w:val="baseline"/>
    </w:pPr>
    <w:rPr>
      <w:szCs w:val="20"/>
    </w:rPr>
  </w:style>
  <w:style w:type="paragraph" w:styleId="2c">
    <w:name w:val="List Number 2"/>
    <w:basedOn w:val="a4"/>
    <w:uiPriority w:val="99"/>
    <w:rsid w:val="00927887"/>
    <w:pPr>
      <w:tabs>
        <w:tab w:val="num" w:pos="432"/>
      </w:tabs>
      <w:spacing w:line="240" w:lineRule="auto"/>
      <w:ind w:left="432" w:hanging="432"/>
      <w:contextualSpacing/>
      <w:jc w:val="left"/>
    </w:pPr>
    <w:rPr>
      <w:rFonts w:eastAsia="Times New Roman" w:cs="Times New Roman"/>
      <w:lang w:eastAsia="ru-RU"/>
    </w:rPr>
  </w:style>
  <w:style w:type="paragraph" w:styleId="2e">
    <w:name w:val="Body Text Indent 2"/>
    <w:basedOn w:val="a4"/>
    <w:link w:val="2f"/>
    <w:uiPriority w:val="99"/>
    <w:rsid w:val="00927887"/>
    <w:pPr>
      <w:spacing w:after="120" w:line="480" w:lineRule="auto"/>
      <w:ind w:left="283"/>
      <w:jc w:val="left"/>
    </w:pPr>
    <w:rPr>
      <w:rFonts w:eastAsia="Times New Roman" w:cs="Times New Roman"/>
      <w:lang w:eastAsia="ru-RU"/>
    </w:rPr>
  </w:style>
  <w:style w:type="character" w:customStyle="1" w:styleId="2f">
    <w:name w:val="Основной текст с отступом 2 Знак"/>
    <w:basedOn w:val="a5"/>
    <w:link w:val="2e"/>
    <w:uiPriority w:val="99"/>
    <w:rsid w:val="00927887"/>
    <w:rPr>
      <w:rFonts w:ascii="Times New Roman" w:eastAsia="Times New Roman" w:hAnsi="Times New Roman" w:cs="Times New Roman"/>
      <w:lang w:eastAsia="ru-RU"/>
    </w:rPr>
  </w:style>
  <w:style w:type="paragraph" w:customStyle="1" w:styleId="ConsPlusNormal">
    <w:name w:val="ConsPlusNormal"/>
    <w:link w:val="ConsPlusNormal0"/>
    <w:uiPriority w:val="99"/>
    <w:qFormat/>
    <w:rsid w:val="00927887"/>
    <w:pPr>
      <w:suppressAutoHyphens/>
      <w:autoSpaceDE w:val="0"/>
      <w:ind w:firstLine="720"/>
    </w:pPr>
    <w:rPr>
      <w:rFonts w:ascii="Arial" w:eastAsia="Arial" w:hAnsi="Arial" w:cs="Arial"/>
      <w:sz w:val="20"/>
      <w:szCs w:val="20"/>
      <w:lang w:eastAsia="ar-SA"/>
    </w:rPr>
  </w:style>
  <w:style w:type="paragraph" w:styleId="3a">
    <w:name w:val="Body Text 3"/>
    <w:basedOn w:val="a4"/>
    <w:link w:val="3b"/>
    <w:uiPriority w:val="99"/>
    <w:rsid w:val="00927887"/>
    <w:pPr>
      <w:spacing w:after="120" w:line="240" w:lineRule="auto"/>
      <w:jc w:val="left"/>
    </w:pPr>
    <w:rPr>
      <w:rFonts w:eastAsia="Times New Roman" w:cs="Times New Roman"/>
      <w:sz w:val="16"/>
      <w:szCs w:val="16"/>
      <w:lang w:eastAsia="ru-RU"/>
    </w:rPr>
  </w:style>
  <w:style w:type="character" w:customStyle="1" w:styleId="3b">
    <w:name w:val="Основной текст 3 Знак"/>
    <w:basedOn w:val="a5"/>
    <w:link w:val="3a"/>
    <w:uiPriority w:val="99"/>
    <w:rsid w:val="00927887"/>
    <w:rPr>
      <w:rFonts w:ascii="Times New Roman" w:eastAsia="Times New Roman" w:hAnsi="Times New Roman" w:cs="Times New Roman"/>
      <w:sz w:val="16"/>
      <w:szCs w:val="16"/>
      <w:lang w:eastAsia="ru-RU"/>
    </w:rPr>
  </w:style>
  <w:style w:type="paragraph" w:styleId="3c">
    <w:name w:val="Body Text Indent 3"/>
    <w:basedOn w:val="a4"/>
    <w:link w:val="3d"/>
    <w:rsid w:val="00927887"/>
    <w:pPr>
      <w:spacing w:after="120" w:line="240" w:lineRule="auto"/>
      <w:ind w:left="283"/>
      <w:jc w:val="left"/>
    </w:pPr>
    <w:rPr>
      <w:rFonts w:eastAsia="Times New Roman" w:cs="Times New Roman"/>
      <w:sz w:val="16"/>
      <w:szCs w:val="16"/>
      <w:lang w:eastAsia="ru-RU"/>
    </w:rPr>
  </w:style>
  <w:style w:type="character" w:customStyle="1" w:styleId="3d">
    <w:name w:val="Основной текст с отступом 3 Знак"/>
    <w:basedOn w:val="a5"/>
    <w:link w:val="3c"/>
    <w:rsid w:val="00927887"/>
    <w:rPr>
      <w:rFonts w:ascii="Times New Roman" w:eastAsia="Times New Roman" w:hAnsi="Times New Roman" w:cs="Times New Roman"/>
      <w:sz w:val="16"/>
      <w:szCs w:val="16"/>
      <w:lang w:eastAsia="ru-RU"/>
    </w:rPr>
  </w:style>
  <w:style w:type="paragraph" w:customStyle="1" w:styleId="ConsNonformat">
    <w:name w:val="ConsNonformat"/>
    <w:rsid w:val="00927887"/>
    <w:pPr>
      <w:widowControl w:val="0"/>
      <w:snapToGrid w:val="0"/>
    </w:pPr>
    <w:rPr>
      <w:rFonts w:ascii="Courier New" w:eastAsia="Times New Roman" w:hAnsi="Courier New" w:cs="Times New Roman"/>
      <w:sz w:val="20"/>
      <w:szCs w:val="20"/>
      <w:lang w:eastAsia="ru-RU"/>
    </w:rPr>
  </w:style>
  <w:style w:type="numbering" w:customStyle="1" w:styleId="113">
    <w:name w:val="Нет списка11"/>
    <w:next w:val="a7"/>
    <w:semiHidden/>
    <w:unhideWhenUsed/>
    <w:rsid w:val="00927887"/>
  </w:style>
  <w:style w:type="table" w:customStyle="1" w:styleId="210">
    <w:name w:val="Сетка таблицы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7"/>
    <w:uiPriority w:val="99"/>
    <w:semiHidden/>
    <w:rsid w:val="00927887"/>
  </w:style>
  <w:style w:type="table" w:customStyle="1" w:styleId="211">
    <w:name w:val="Сетка таблицы21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f0">
    <w:name w:val="Нет списка2"/>
    <w:next w:val="a7"/>
    <w:uiPriority w:val="99"/>
    <w:semiHidden/>
    <w:unhideWhenUsed/>
    <w:rsid w:val="00927887"/>
  </w:style>
  <w:style w:type="table" w:customStyle="1" w:styleId="3e">
    <w:name w:val="Сетка таблицы3"/>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
    <w:name w:val="Нет списка3"/>
    <w:next w:val="a7"/>
    <w:semiHidden/>
    <w:rsid w:val="00927887"/>
  </w:style>
  <w:style w:type="table" w:customStyle="1" w:styleId="43">
    <w:name w:val="Сетка таблицы4"/>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7"/>
    <w:semiHidden/>
    <w:rsid w:val="00927887"/>
  </w:style>
  <w:style w:type="numbering" w:customStyle="1" w:styleId="212">
    <w:name w:val="Нет списка21"/>
    <w:next w:val="a7"/>
    <w:uiPriority w:val="99"/>
    <w:semiHidden/>
    <w:unhideWhenUsed/>
    <w:rsid w:val="00927887"/>
  </w:style>
  <w:style w:type="numbering" w:customStyle="1" w:styleId="44">
    <w:name w:val="Нет списка4"/>
    <w:next w:val="a7"/>
    <w:uiPriority w:val="99"/>
    <w:semiHidden/>
    <w:unhideWhenUsed/>
    <w:rsid w:val="00927887"/>
  </w:style>
  <w:style w:type="table" w:customStyle="1" w:styleId="53">
    <w:name w:val="Сетка таблицы5"/>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7"/>
    <w:uiPriority w:val="99"/>
    <w:semiHidden/>
    <w:unhideWhenUsed/>
    <w:rsid w:val="00927887"/>
  </w:style>
  <w:style w:type="character" w:customStyle="1" w:styleId="39">
    <w:name w:val="Стиль3 Знак Знак"/>
    <w:link w:val="30"/>
    <w:rsid w:val="00927887"/>
    <w:rPr>
      <w:rFonts w:ascii="Times New Roman" w:eastAsia="Times New Roman" w:hAnsi="Times New Roman" w:cs="Times New Roman"/>
      <w:szCs w:val="20"/>
      <w:lang w:eastAsia="ru-RU"/>
    </w:rPr>
  </w:style>
  <w:style w:type="numbering" w:customStyle="1" w:styleId="11111121132">
    <w:name w:val="1 / 1.1 / 1.1.121132"/>
    <w:rsid w:val="00927887"/>
  </w:style>
  <w:style w:type="numbering" w:customStyle="1" w:styleId="62">
    <w:name w:val="Нет списка6"/>
    <w:next w:val="a7"/>
    <w:uiPriority w:val="99"/>
    <w:semiHidden/>
    <w:unhideWhenUsed/>
    <w:rsid w:val="00927887"/>
  </w:style>
  <w:style w:type="table" w:customStyle="1" w:styleId="63">
    <w:name w:val="Сетка таблицы6"/>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Колонтитул"/>
    <w:rsid w:val="00927887"/>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1">
    <w:name w:val="Нет списка12"/>
    <w:next w:val="a7"/>
    <w:uiPriority w:val="99"/>
    <w:semiHidden/>
    <w:unhideWhenUsed/>
    <w:rsid w:val="00927887"/>
  </w:style>
  <w:style w:type="paragraph" w:customStyle="1" w:styleId="TableParagraph">
    <w:name w:val="Table Paragraph"/>
    <w:basedOn w:val="a4"/>
    <w:uiPriority w:val="1"/>
    <w:qFormat/>
    <w:rsid w:val="00927887"/>
    <w:pPr>
      <w:widowControl w:val="0"/>
      <w:autoSpaceDE w:val="0"/>
      <w:autoSpaceDN w:val="0"/>
      <w:adjustRightInd w:val="0"/>
      <w:spacing w:line="240" w:lineRule="auto"/>
      <w:jc w:val="left"/>
    </w:pPr>
    <w:rPr>
      <w:rFonts w:eastAsia="Times New Roman" w:cs="Times New Roman"/>
      <w:lang w:eastAsia="ru-RU"/>
    </w:rPr>
  </w:style>
  <w:style w:type="paragraph" w:customStyle="1" w:styleId="Default">
    <w:name w:val="Default"/>
    <w:rsid w:val="00927887"/>
    <w:pPr>
      <w:autoSpaceDE w:val="0"/>
      <w:autoSpaceDN w:val="0"/>
      <w:adjustRightInd w:val="0"/>
    </w:pPr>
    <w:rPr>
      <w:rFonts w:ascii="Arial" w:eastAsia="Times New Roman" w:hAnsi="Arial" w:cs="Arial"/>
      <w:color w:val="000000"/>
      <w:lang w:eastAsia="ru-RU"/>
    </w:rPr>
  </w:style>
  <w:style w:type="numbering" w:customStyle="1" w:styleId="220">
    <w:name w:val="Нет списка22"/>
    <w:next w:val="a7"/>
    <w:uiPriority w:val="99"/>
    <w:semiHidden/>
    <w:rsid w:val="00927887"/>
  </w:style>
  <w:style w:type="table" w:customStyle="1" w:styleId="221">
    <w:name w:val="Сетка таблицы22"/>
    <w:basedOn w:val="a6"/>
    <w:next w:val="af2"/>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 Знак Знак1"/>
    <w:basedOn w:val="a4"/>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afff5">
    <w:name w:val="Знак Знак"/>
    <w:basedOn w:val="a4"/>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BodyText21">
    <w:name w:val="Body Text 21"/>
    <w:basedOn w:val="a4"/>
    <w:rsid w:val="00927887"/>
    <w:pPr>
      <w:suppressAutoHyphens/>
      <w:autoSpaceDE w:val="0"/>
      <w:spacing w:line="240" w:lineRule="auto"/>
    </w:pPr>
    <w:rPr>
      <w:rFonts w:eastAsia="Times New Roman" w:cs="Times New Roman"/>
      <w:sz w:val="22"/>
      <w:szCs w:val="20"/>
      <w:lang w:eastAsia="ar-SA"/>
    </w:rPr>
  </w:style>
  <w:style w:type="numbering" w:customStyle="1" w:styleId="1120">
    <w:name w:val="Нет списка112"/>
    <w:next w:val="a7"/>
    <w:semiHidden/>
    <w:rsid w:val="00927887"/>
  </w:style>
  <w:style w:type="paragraph" w:customStyle="1" w:styleId="afff6">
    <w:name w:val="Стиль"/>
    <w:rsid w:val="00927887"/>
    <w:pPr>
      <w:widowControl w:val="0"/>
    </w:pPr>
    <w:rPr>
      <w:rFonts w:ascii="Times New Roman" w:eastAsia="Times New Roman" w:hAnsi="Times New Roman" w:cs="Times New Roman"/>
      <w:sz w:val="20"/>
      <w:szCs w:val="20"/>
      <w:lang w:eastAsia="ru-RU"/>
    </w:rPr>
  </w:style>
  <w:style w:type="table" w:customStyle="1" w:styleId="2120">
    <w:name w:val="Сетка таблицы21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7"/>
    <w:uiPriority w:val="99"/>
    <w:semiHidden/>
    <w:unhideWhenUsed/>
    <w:rsid w:val="00927887"/>
  </w:style>
  <w:style w:type="paragraph" w:styleId="afff7">
    <w:name w:val="Body Text First Indent"/>
    <w:basedOn w:val="afb"/>
    <w:link w:val="afff8"/>
    <w:uiPriority w:val="99"/>
    <w:rsid w:val="00927887"/>
    <w:pPr>
      <w:spacing w:before="0" w:after="0" w:line="240" w:lineRule="auto"/>
      <w:ind w:left="-24" w:firstLine="210"/>
      <w:contextualSpacing/>
      <w:outlineLvl w:val="0"/>
    </w:pPr>
    <w:rPr>
      <w:b/>
      <w:bCs/>
      <w:color w:val="000000"/>
      <w:szCs w:val="22"/>
      <w:lang w:val="ru-RU" w:eastAsia="ru-RU"/>
    </w:rPr>
  </w:style>
  <w:style w:type="character" w:customStyle="1" w:styleId="afff8">
    <w:name w:val="Красная строка Знак"/>
    <w:basedOn w:val="afc"/>
    <w:link w:val="afff7"/>
    <w:uiPriority w:val="99"/>
    <w:rsid w:val="00927887"/>
    <w:rPr>
      <w:rFonts w:ascii="Times New Roman" w:eastAsia="Times New Roman" w:hAnsi="Times New Roman" w:cs="Times New Roman"/>
      <w:b/>
      <w:bCs/>
      <w:color w:val="000000"/>
      <w:sz w:val="22"/>
      <w:szCs w:val="22"/>
      <w:lang w:val="en-US" w:eastAsia="ru-RU"/>
    </w:rPr>
  </w:style>
  <w:style w:type="paragraph" w:styleId="afff9">
    <w:name w:val="List"/>
    <w:basedOn w:val="a4"/>
    <w:uiPriority w:val="99"/>
    <w:rsid w:val="00927887"/>
    <w:pPr>
      <w:spacing w:line="240" w:lineRule="auto"/>
      <w:ind w:left="283" w:hanging="283"/>
      <w:contextualSpacing/>
      <w:jc w:val="left"/>
      <w:outlineLvl w:val="0"/>
    </w:pPr>
    <w:rPr>
      <w:rFonts w:eastAsia="Times New Roman" w:cs="Times New Roman"/>
      <w:color w:val="000000"/>
      <w:sz w:val="22"/>
      <w:szCs w:val="22"/>
      <w:lang w:eastAsia="ru-RU"/>
    </w:rPr>
  </w:style>
  <w:style w:type="paragraph" w:styleId="3f0">
    <w:name w:val="List 3"/>
    <w:basedOn w:val="a4"/>
    <w:uiPriority w:val="99"/>
    <w:rsid w:val="00927887"/>
    <w:pPr>
      <w:spacing w:line="240" w:lineRule="auto"/>
      <w:ind w:left="849" w:hanging="283"/>
      <w:contextualSpacing/>
      <w:jc w:val="left"/>
      <w:outlineLvl w:val="0"/>
    </w:pPr>
    <w:rPr>
      <w:rFonts w:eastAsia="Times New Roman" w:cs="Times New Roman"/>
      <w:color w:val="000000"/>
      <w:sz w:val="22"/>
      <w:szCs w:val="22"/>
      <w:lang w:eastAsia="ru-RU"/>
    </w:rPr>
  </w:style>
  <w:style w:type="paragraph" w:customStyle="1" w:styleId="afffa">
    <w:name w:val="Текст таблицы"/>
    <w:basedOn w:val="a4"/>
    <w:uiPriority w:val="99"/>
    <w:rsid w:val="00927887"/>
    <w:pPr>
      <w:keepNext/>
      <w:spacing w:line="240" w:lineRule="auto"/>
      <w:ind w:left="-24"/>
      <w:contextualSpacing/>
      <w:jc w:val="left"/>
      <w:outlineLvl w:val="2"/>
    </w:pPr>
    <w:rPr>
      <w:rFonts w:eastAsia="Times New Roman" w:cs="Arial"/>
      <w:bCs/>
      <w:color w:val="000000"/>
      <w:sz w:val="22"/>
      <w:szCs w:val="26"/>
      <w:lang w:eastAsia="ru-RU"/>
    </w:rPr>
  </w:style>
  <w:style w:type="paragraph" w:customStyle="1" w:styleId="10">
    <w:name w:val="Уровень 1 Статья"/>
    <w:basedOn w:val="32"/>
    <w:uiPriority w:val="99"/>
    <w:rsid w:val="00927887"/>
    <w:pPr>
      <w:keepLines w:val="0"/>
      <w:numPr>
        <w:numId w:val="30"/>
      </w:numPr>
      <w:spacing w:before="480" w:line="240" w:lineRule="auto"/>
      <w:ind w:left="-24"/>
      <w:contextualSpacing/>
      <w:jc w:val="both"/>
    </w:pPr>
    <w:rPr>
      <w:rFonts w:eastAsia="Times New Roman" w:cs="Arial"/>
      <w:b w:val="0"/>
      <w:bCs/>
      <w:color w:val="000000"/>
      <w:sz w:val="26"/>
      <w:szCs w:val="26"/>
      <w:lang w:eastAsia="ru-RU"/>
    </w:rPr>
  </w:style>
  <w:style w:type="paragraph" w:customStyle="1" w:styleId="2-">
    <w:name w:val="Уровень 2 - пункт"/>
    <w:uiPriority w:val="99"/>
    <w:rsid w:val="00927887"/>
    <w:pPr>
      <w:numPr>
        <w:ilvl w:val="1"/>
        <w:numId w:val="30"/>
      </w:numPr>
      <w:spacing w:after="120"/>
      <w:jc w:val="both"/>
    </w:pPr>
    <w:rPr>
      <w:rFonts w:ascii="Times New Roman" w:eastAsia="Times New Roman" w:hAnsi="Times New Roman" w:cs="Times New Roman"/>
      <w:lang w:eastAsia="ru-RU"/>
    </w:rPr>
  </w:style>
  <w:style w:type="paragraph" w:customStyle="1" w:styleId="3-">
    <w:name w:val="Уровень 3 - п.п."/>
    <w:uiPriority w:val="99"/>
    <w:rsid w:val="00927887"/>
    <w:pPr>
      <w:numPr>
        <w:ilvl w:val="2"/>
        <w:numId w:val="30"/>
      </w:numPr>
      <w:spacing w:after="120"/>
      <w:jc w:val="both"/>
    </w:pPr>
    <w:rPr>
      <w:rFonts w:ascii="Times New Roman" w:eastAsia="Times New Roman" w:hAnsi="Times New Roman" w:cs="Times New Roman"/>
      <w:lang w:eastAsia="ru-RU"/>
    </w:rPr>
  </w:style>
  <w:style w:type="paragraph" w:customStyle="1" w:styleId="4-">
    <w:name w:val="Уровень 4 - п.п.п."/>
    <w:uiPriority w:val="99"/>
    <w:rsid w:val="00927887"/>
    <w:pPr>
      <w:numPr>
        <w:ilvl w:val="3"/>
        <w:numId w:val="30"/>
      </w:numPr>
      <w:spacing w:after="60"/>
      <w:jc w:val="both"/>
    </w:pPr>
    <w:rPr>
      <w:rFonts w:ascii="Times New Roman" w:eastAsia="Times New Roman" w:hAnsi="Times New Roman" w:cs="Times New Roman"/>
      <w:lang w:eastAsia="ru-RU"/>
    </w:rPr>
  </w:style>
  <w:style w:type="character" w:customStyle="1" w:styleId="FontStyle53">
    <w:name w:val="Font Style53"/>
    <w:uiPriority w:val="99"/>
    <w:rsid w:val="00927887"/>
    <w:rPr>
      <w:rFonts w:ascii="Times New Roman" w:hAnsi="Times New Roman"/>
      <w:sz w:val="22"/>
    </w:rPr>
  </w:style>
  <w:style w:type="paragraph" w:customStyle="1" w:styleId="a">
    <w:name w:val="Заголовок таблицы"/>
    <w:basedOn w:val="32"/>
    <w:uiPriority w:val="99"/>
    <w:rsid w:val="00927887"/>
    <w:pPr>
      <w:keepLines w:val="0"/>
      <w:numPr>
        <w:ilvl w:val="2"/>
        <w:numId w:val="20"/>
      </w:numPr>
      <w:spacing w:before="0" w:line="240" w:lineRule="auto"/>
      <w:ind w:left="-24" w:firstLine="591"/>
      <w:contextualSpacing/>
      <w:jc w:val="both"/>
    </w:pPr>
    <w:rPr>
      <w:rFonts w:eastAsia="Times New Roman" w:cs="Arial"/>
      <w:b w:val="0"/>
      <w:bCs/>
      <w:color w:val="000000"/>
      <w:sz w:val="22"/>
      <w:szCs w:val="26"/>
      <w:lang w:eastAsia="ru-RU"/>
    </w:rPr>
  </w:style>
  <w:style w:type="paragraph" w:customStyle="1" w:styleId="consnormal0">
    <w:name w:val="consnormal"/>
    <w:basedOn w:val="a4"/>
    <w:uiPriority w:val="99"/>
    <w:rsid w:val="00927887"/>
    <w:pPr>
      <w:suppressAutoHyphens/>
      <w:spacing w:before="280" w:after="280" w:line="240" w:lineRule="auto"/>
      <w:ind w:left="-24"/>
      <w:contextualSpacing/>
      <w:jc w:val="left"/>
      <w:outlineLvl w:val="0"/>
    </w:pPr>
    <w:rPr>
      <w:rFonts w:eastAsia="Times New Roman" w:cs="Times New Roman"/>
      <w:color w:val="000000"/>
      <w:sz w:val="22"/>
      <w:szCs w:val="22"/>
      <w:lang w:eastAsia="ar-SA"/>
    </w:rPr>
  </w:style>
  <w:style w:type="paragraph" w:customStyle="1" w:styleId="213">
    <w:name w:val="Абзац списка21"/>
    <w:basedOn w:val="a4"/>
    <w:uiPriority w:val="99"/>
    <w:rsid w:val="00927887"/>
    <w:pPr>
      <w:spacing w:line="240" w:lineRule="auto"/>
      <w:ind w:left="708"/>
      <w:contextualSpacing/>
      <w:jc w:val="left"/>
      <w:outlineLvl w:val="0"/>
    </w:pPr>
    <w:rPr>
      <w:rFonts w:eastAsia="Times New Roman" w:cs="Times New Roman"/>
      <w:color w:val="000000"/>
      <w:sz w:val="22"/>
      <w:szCs w:val="22"/>
      <w:lang w:eastAsia="ru-RU"/>
    </w:rPr>
  </w:style>
  <w:style w:type="paragraph" w:styleId="HTML">
    <w:name w:val="HTML Preformatted"/>
    <w:basedOn w:val="a4"/>
    <w:link w:val="HTML0"/>
    <w:rsid w:val="00927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4"/>
      <w:contextualSpacing/>
      <w:jc w:val="left"/>
      <w:outlineLvl w:val="0"/>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5"/>
    <w:link w:val="HTML"/>
    <w:rsid w:val="00927887"/>
    <w:rPr>
      <w:rFonts w:ascii="Courier New" w:eastAsia="Times New Roman" w:hAnsi="Courier New" w:cs="Courier New"/>
      <w:color w:val="000000"/>
      <w:sz w:val="20"/>
      <w:szCs w:val="20"/>
      <w:lang w:eastAsia="ru-RU"/>
    </w:rPr>
  </w:style>
  <w:style w:type="paragraph" w:styleId="afffb">
    <w:name w:val="Revision"/>
    <w:hidden/>
    <w:uiPriority w:val="99"/>
    <w:semiHidden/>
    <w:rsid w:val="00927887"/>
    <w:rPr>
      <w:rFonts w:ascii="Times New Roman" w:eastAsia="Times New Roman" w:hAnsi="Times New Roman" w:cs="Times New Roman"/>
      <w:lang w:eastAsia="ru-RU"/>
    </w:rPr>
  </w:style>
  <w:style w:type="character" w:customStyle="1" w:styleId="afffc">
    <w:name w:val="Гипертекстовая ссылка"/>
    <w:uiPriority w:val="99"/>
    <w:rsid w:val="00927887"/>
    <w:rPr>
      <w:color w:val="106BBE"/>
    </w:rPr>
  </w:style>
  <w:style w:type="numbering" w:customStyle="1" w:styleId="111110">
    <w:name w:val="Нет списка11111"/>
    <w:next w:val="a7"/>
    <w:uiPriority w:val="99"/>
    <w:semiHidden/>
    <w:unhideWhenUsed/>
    <w:rsid w:val="00927887"/>
  </w:style>
  <w:style w:type="table" w:customStyle="1" w:styleId="2111">
    <w:name w:val="Сетка таблицы2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next w:val="af2"/>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4"/>
    <w:qFormat/>
    <w:rsid w:val="00927887"/>
    <w:pPr>
      <w:spacing w:after="60" w:line="240" w:lineRule="auto"/>
    </w:pPr>
    <w:rPr>
      <w:rFonts w:eastAsia="Times New Roman" w:cs="Times New Roman"/>
      <w:lang w:eastAsia="ru-RU"/>
    </w:rPr>
  </w:style>
  <w:style w:type="table" w:customStyle="1" w:styleId="320">
    <w:name w:val="Сетка таблицы32"/>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7"/>
    <w:uiPriority w:val="99"/>
    <w:semiHidden/>
    <w:rsid w:val="00927887"/>
  </w:style>
  <w:style w:type="numbering" w:customStyle="1" w:styleId="1210">
    <w:name w:val="Нет списка121"/>
    <w:next w:val="a7"/>
    <w:semiHidden/>
    <w:unhideWhenUsed/>
    <w:rsid w:val="00927887"/>
  </w:style>
  <w:style w:type="numbering" w:customStyle="1" w:styleId="2210">
    <w:name w:val="Нет списка221"/>
    <w:next w:val="a7"/>
    <w:uiPriority w:val="99"/>
    <w:semiHidden/>
    <w:rsid w:val="00927887"/>
  </w:style>
  <w:style w:type="table" w:customStyle="1" w:styleId="2211">
    <w:name w:val="Сетка таблицы22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7"/>
    <w:uiPriority w:val="99"/>
    <w:semiHidden/>
    <w:rsid w:val="00927887"/>
  </w:style>
  <w:style w:type="table" w:customStyle="1" w:styleId="2121">
    <w:name w:val="Сетка таблицы212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7"/>
    <w:uiPriority w:val="99"/>
    <w:semiHidden/>
    <w:unhideWhenUsed/>
    <w:rsid w:val="00927887"/>
  </w:style>
  <w:style w:type="numbering" w:customStyle="1" w:styleId="111111">
    <w:name w:val="Нет списка111111"/>
    <w:next w:val="a7"/>
    <w:semiHidden/>
    <w:unhideWhenUsed/>
    <w:rsid w:val="00927887"/>
  </w:style>
  <w:style w:type="table" w:customStyle="1" w:styleId="21111">
    <w:name w:val="Сетка таблицы21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4"/>
    <w:rsid w:val="00927887"/>
    <w:pP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4">
    <w:name w:val="xl64"/>
    <w:basedOn w:val="a4"/>
    <w:rsid w:val="00927887"/>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5">
    <w:name w:val="xl65"/>
    <w:basedOn w:val="a4"/>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6">
    <w:name w:val="xl66"/>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67">
    <w:name w:val="xl67"/>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8">
    <w:name w:val="xl68"/>
    <w:basedOn w:val="a4"/>
    <w:rsid w:val="00927887"/>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9">
    <w:name w:val="xl69"/>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0">
    <w:name w:val="xl70"/>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1">
    <w:name w:val="xl71"/>
    <w:basedOn w:val="a4"/>
    <w:rsid w:val="00927887"/>
    <w:pPr>
      <w:pBdr>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2">
    <w:name w:val="xl72"/>
    <w:basedOn w:val="a4"/>
    <w:rsid w:val="00927887"/>
    <w:pPr>
      <w:pBdr>
        <w:left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3">
    <w:name w:val="xl73"/>
    <w:basedOn w:val="a4"/>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4">
    <w:name w:val="xl74"/>
    <w:basedOn w:val="a4"/>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5">
    <w:name w:val="xl75"/>
    <w:basedOn w:val="a4"/>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6">
    <w:name w:val="xl76"/>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7">
    <w:name w:val="xl77"/>
    <w:basedOn w:val="a4"/>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8">
    <w:name w:val="xl78"/>
    <w:basedOn w:val="a4"/>
    <w:rsid w:val="00927887"/>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9">
    <w:name w:val="xl79"/>
    <w:basedOn w:val="a4"/>
    <w:rsid w:val="00927887"/>
    <w:pPr>
      <w:spacing w:before="100" w:beforeAutospacing="1" w:after="100" w:afterAutospacing="1" w:line="240" w:lineRule="auto"/>
      <w:jc w:val="center"/>
    </w:pPr>
    <w:rPr>
      <w:rFonts w:eastAsia="Times New Roman" w:cs="Times New Roman"/>
      <w:lang w:eastAsia="ru-RU"/>
    </w:rPr>
  </w:style>
  <w:style w:type="paragraph" w:customStyle="1" w:styleId="xl80">
    <w:name w:val="xl80"/>
    <w:basedOn w:val="a4"/>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1">
    <w:name w:val="xl81"/>
    <w:basedOn w:val="a4"/>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2">
    <w:name w:val="xl82"/>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3">
    <w:name w:val="xl83"/>
    <w:basedOn w:val="a4"/>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4">
    <w:name w:val="xl84"/>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5">
    <w:name w:val="xl85"/>
    <w:basedOn w:val="a4"/>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6">
    <w:name w:val="xl86"/>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7">
    <w:name w:val="xl87"/>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8">
    <w:name w:val="xl88"/>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9">
    <w:name w:val="xl89"/>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0">
    <w:name w:val="xl90"/>
    <w:basedOn w:val="a4"/>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1">
    <w:name w:val="xl91"/>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2">
    <w:name w:val="xl92"/>
    <w:basedOn w:val="a4"/>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3">
    <w:name w:val="xl93"/>
    <w:basedOn w:val="a4"/>
    <w:rsid w:val="00927887"/>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4">
    <w:name w:val="xl94"/>
    <w:basedOn w:val="a4"/>
    <w:rsid w:val="00927887"/>
    <w:pPr>
      <w:pBdr>
        <w:top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5">
    <w:name w:val="xl95"/>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paragraph" w:customStyle="1" w:styleId="xl96">
    <w:name w:val="xl96"/>
    <w:basedOn w:val="a4"/>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numbering" w:customStyle="1" w:styleId="2242">
    <w:name w:val="Текущий список2242"/>
    <w:rsid w:val="00927887"/>
  </w:style>
  <w:style w:type="numbering" w:customStyle="1" w:styleId="3f1">
    <w:name w:val="Стиль3"/>
    <w:uiPriority w:val="99"/>
    <w:rsid w:val="00927887"/>
  </w:style>
  <w:style w:type="numbering" w:customStyle="1" w:styleId="11172">
    <w:name w:val="Текущий список11172"/>
    <w:rsid w:val="00927887"/>
  </w:style>
  <w:style w:type="paragraph" w:customStyle="1" w:styleId="afffd">
    <w:name w:val="Часть"/>
    <w:basedOn w:val="a4"/>
    <w:link w:val="afffe"/>
    <w:qFormat/>
    <w:rsid w:val="00927887"/>
    <w:pPr>
      <w:tabs>
        <w:tab w:val="num" w:pos="1134"/>
      </w:tabs>
      <w:spacing w:line="288" w:lineRule="auto"/>
      <w:ind w:firstLine="567"/>
    </w:pPr>
    <w:rPr>
      <w:rFonts w:eastAsia="Times New Roman" w:cs="Times New Roman"/>
      <w:sz w:val="28"/>
      <w:lang w:eastAsia="ru-RU"/>
    </w:rPr>
  </w:style>
  <w:style w:type="character" w:customStyle="1" w:styleId="afffe">
    <w:name w:val="Часть Знак"/>
    <w:link w:val="afffd"/>
    <w:rsid w:val="00927887"/>
    <w:rPr>
      <w:rFonts w:ascii="Times New Roman" w:eastAsia="Times New Roman" w:hAnsi="Times New Roman" w:cs="Times New Roman"/>
      <w:sz w:val="28"/>
      <w:lang w:eastAsia="ru-RU"/>
    </w:rPr>
  </w:style>
  <w:style w:type="paragraph" w:customStyle="1" w:styleId="msonormal0">
    <w:name w:val="msonormal"/>
    <w:basedOn w:val="a4"/>
    <w:rsid w:val="00927887"/>
    <w:pPr>
      <w:spacing w:before="100" w:beforeAutospacing="1" w:after="100" w:afterAutospacing="1" w:line="240" w:lineRule="auto"/>
      <w:jc w:val="left"/>
    </w:pPr>
    <w:rPr>
      <w:rFonts w:eastAsia="Times New Roman" w:cs="Times New Roman"/>
      <w:lang w:eastAsia="ru-RU"/>
    </w:rPr>
  </w:style>
  <w:style w:type="numbering" w:customStyle="1" w:styleId="33">
    <w:name w:val="Стиль33"/>
    <w:uiPriority w:val="99"/>
    <w:rsid w:val="00927887"/>
    <w:pPr>
      <w:numPr>
        <w:numId w:val="17"/>
      </w:numPr>
    </w:pPr>
  </w:style>
  <w:style w:type="numbering" w:customStyle="1" w:styleId="331">
    <w:name w:val="Стиль331"/>
    <w:uiPriority w:val="99"/>
    <w:rsid w:val="00927887"/>
  </w:style>
  <w:style w:type="paragraph" w:customStyle="1" w:styleId="1">
    <w:name w:val="Список многоуровневый 1"/>
    <w:basedOn w:val="a4"/>
    <w:rsid w:val="00927887"/>
    <w:pPr>
      <w:numPr>
        <w:numId w:val="53"/>
      </w:numPr>
      <w:spacing w:after="60" w:line="240" w:lineRule="auto"/>
    </w:pPr>
    <w:rPr>
      <w:rFonts w:eastAsia="Times New Roman" w:cs="Times New Roman"/>
      <w:lang w:eastAsia="ru-RU"/>
    </w:rPr>
  </w:style>
  <w:style w:type="numbering" w:customStyle="1" w:styleId="224">
    <w:name w:val="Текущий список224"/>
    <w:rsid w:val="00927887"/>
  </w:style>
  <w:style w:type="numbering" w:customStyle="1" w:styleId="332">
    <w:name w:val="Стиль332"/>
    <w:uiPriority w:val="99"/>
    <w:rsid w:val="00927887"/>
  </w:style>
  <w:style w:type="numbering" w:customStyle="1" w:styleId="111111211324">
    <w:name w:val="1 / 1.1 / 1.1.1211324"/>
    <w:rsid w:val="00927887"/>
  </w:style>
  <w:style w:type="numbering" w:customStyle="1" w:styleId="134">
    <w:name w:val="Статья / Раздел134"/>
    <w:basedOn w:val="a7"/>
    <w:next w:val="affff"/>
    <w:semiHidden/>
    <w:rsid w:val="00927887"/>
  </w:style>
  <w:style w:type="numbering" w:styleId="affff">
    <w:name w:val="Outline List 3"/>
    <w:basedOn w:val="a7"/>
    <w:rsid w:val="00927887"/>
  </w:style>
  <w:style w:type="table" w:customStyle="1" w:styleId="160">
    <w:name w:val="Сетка таблицы16"/>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7"/>
    <w:uiPriority w:val="99"/>
    <w:semiHidden/>
    <w:unhideWhenUsed/>
    <w:rsid w:val="00927887"/>
  </w:style>
  <w:style w:type="paragraph" w:customStyle="1" w:styleId="2-1">
    <w:name w:val="содержание2-1"/>
    <w:basedOn w:val="32"/>
    <w:next w:val="a4"/>
    <w:qFormat/>
    <w:rsid w:val="00927887"/>
    <w:pPr>
      <w:keepLines w:val="0"/>
      <w:tabs>
        <w:tab w:val="num" w:pos="360"/>
      </w:tabs>
      <w:spacing w:before="240" w:after="60" w:line="240" w:lineRule="auto"/>
      <w:ind w:left="1080" w:hanging="720"/>
      <w:jc w:val="both"/>
    </w:pPr>
    <w:rPr>
      <w:rFonts w:ascii="Arial" w:eastAsia="Times New Roman" w:hAnsi="Arial" w:cs="Times New Roman"/>
      <w:color w:val="auto"/>
      <w:szCs w:val="20"/>
      <w:lang w:eastAsia="ru-RU"/>
    </w:rPr>
  </w:style>
  <w:style w:type="numbering" w:customStyle="1" w:styleId="2241">
    <w:name w:val="Текущий список2241"/>
    <w:rsid w:val="00927887"/>
  </w:style>
  <w:style w:type="numbering" w:customStyle="1" w:styleId="720">
    <w:name w:val="Статья / Раздел72"/>
    <w:basedOn w:val="a7"/>
    <w:next w:val="affff"/>
    <w:semiHidden/>
    <w:rsid w:val="00927887"/>
  </w:style>
  <w:style w:type="numbering" w:customStyle="1" w:styleId="272">
    <w:name w:val="Текущий список272"/>
    <w:rsid w:val="00927887"/>
  </w:style>
  <w:style w:type="numbering" w:customStyle="1" w:styleId="111111162">
    <w:name w:val="1 / 1.1 / 1.1.1162"/>
    <w:basedOn w:val="a7"/>
    <w:next w:val="1111110"/>
    <w:semiHidden/>
    <w:rsid w:val="00927887"/>
    <w:pPr>
      <w:numPr>
        <w:numId w:val="56"/>
      </w:numPr>
    </w:pPr>
  </w:style>
  <w:style w:type="numbering" w:customStyle="1" w:styleId="1ai162">
    <w:name w:val="1 / a / i162"/>
    <w:basedOn w:val="a7"/>
    <w:next w:val="1ai"/>
    <w:semiHidden/>
    <w:rsid w:val="00927887"/>
    <w:pPr>
      <w:numPr>
        <w:numId w:val="57"/>
      </w:numPr>
    </w:pPr>
  </w:style>
  <w:style w:type="numbering" w:customStyle="1" w:styleId="162">
    <w:name w:val="Статья / Раздел162"/>
    <w:basedOn w:val="a7"/>
    <w:next w:val="affff"/>
    <w:semiHidden/>
    <w:rsid w:val="00927887"/>
    <w:pPr>
      <w:numPr>
        <w:numId w:val="58"/>
      </w:numPr>
    </w:pPr>
  </w:style>
  <w:style w:type="numbering" w:customStyle="1" w:styleId="11152">
    <w:name w:val="Текущий список11152"/>
    <w:rsid w:val="00927887"/>
  </w:style>
  <w:style w:type="numbering" w:customStyle="1" w:styleId="11111192">
    <w:name w:val="1 / 1.1 / 1.1.192"/>
    <w:basedOn w:val="a7"/>
    <w:next w:val="1111110"/>
    <w:semiHidden/>
    <w:rsid w:val="00927887"/>
  </w:style>
  <w:style w:type="numbering" w:customStyle="1" w:styleId="182">
    <w:name w:val="Текущий список182"/>
    <w:rsid w:val="00927887"/>
  </w:style>
  <w:style w:type="numbering" w:customStyle="1" w:styleId="262">
    <w:name w:val="Статья / Раздел262"/>
    <w:rsid w:val="00927887"/>
  </w:style>
  <w:style w:type="numbering" w:customStyle="1" w:styleId="13">
    <w:name w:val="Статья / Раздел1"/>
    <w:basedOn w:val="a7"/>
    <w:next w:val="affff"/>
    <w:unhideWhenUsed/>
    <w:rsid w:val="00927887"/>
    <w:pPr>
      <w:numPr>
        <w:numId w:val="75"/>
      </w:numPr>
    </w:pPr>
  </w:style>
  <w:style w:type="numbering" w:styleId="1111110">
    <w:name w:val="Outline List 2"/>
    <w:basedOn w:val="a7"/>
    <w:uiPriority w:val="99"/>
    <w:unhideWhenUsed/>
    <w:rsid w:val="00927887"/>
  </w:style>
  <w:style w:type="numbering" w:styleId="1ai">
    <w:name w:val="Outline List 1"/>
    <w:basedOn w:val="a7"/>
    <w:uiPriority w:val="99"/>
    <w:unhideWhenUsed/>
    <w:rsid w:val="00927887"/>
  </w:style>
  <w:style w:type="paragraph" w:customStyle="1" w:styleId="font5">
    <w:name w:val="font5"/>
    <w:basedOn w:val="a4"/>
    <w:rsid w:val="00927887"/>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xl97">
    <w:name w:val="xl97"/>
    <w:basedOn w:val="a4"/>
    <w:rsid w:val="00927887"/>
    <w:pP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98">
    <w:name w:val="xl98"/>
    <w:basedOn w:val="a4"/>
    <w:rsid w:val="00927887"/>
    <w:pP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99">
    <w:name w:val="xl9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0">
    <w:name w:val="xl100"/>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1">
    <w:name w:val="xl101"/>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2">
    <w:name w:val="xl102"/>
    <w:basedOn w:val="a4"/>
    <w:rsid w:val="00927887"/>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3">
    <w:name w:val="xl103"/>
    <w:basedOn w:val="a4"/>
    <w:rsid w:val="00927887"/>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4">
    <w:name w:val="xl104"/>
    <w:basedOn w:val="a4"/>
    <w:rsid w:val="0092788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5">
    <w:name w:val="xl105"/>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22"/>
      <w:szCs w:val="22"/>
      <w:lang w:eastAsia="ru-RU"/>
    </w:rPr>
  </w:style>
  <w:style w:type="paragraph" w:customStyle="1" w:styleId="xl106">
    <w:name w:val="xl106"/>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b/>
      <w:bCs/>
      <w:lang w:eastAsia="ru-RU"/>
    </w:rPr>
  </w:style>
  <w:style w:type="paragraph" w:customStyle="1" w:styleId="xl107">
    <w:name w:val="xl107"/>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b/>
      <w:bCs/>
      <w:lang w:eastAsia="ru-RU"/>
    </w:rPr>
  </w:style>
  <w:style w:type="paragraph" w:customStyle="1" w:styleId="xl108">
    <w:name w:val="xl108"/>
    <w:basedOn w:val="a4"/>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xl109">
    <w:name w:val="xl10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i/>
      <w:iCs/>
      <w:sz w:val="22"/>
      <w:szCs w:val="22"/>
      <w:lang w:eastAsia="ru-RU"/>
    </w:rPr>
  </w:style>
  <w:style w:type="paragraph" w:customStyle="1" w:styleId="xl110">
    <w:name w:val="xl110"/>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i/>
      <w:iCs/>
      <w:lang w:eastAsia="ru-RU"/>
    </w:rPr>
  </w:style>
  <w:style w:type="paragraph" w:customStyle="1" w:styleId="xl111">
    <w:name w:val="xl111"/>
    <w:basedOn w:val="a4"/>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1f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styleId="affff0">
    <w:name w:val="Plain Text"/>
    <w:basedOn w:val="a4"/>
    <w:link w:val="affff1"/>
    <w:rsid w:val="00927887"/>
    <w:pPr>
      <w:spacing w:line="240" w:lineRule="auto"/>
      <w:jc w:val="left"/>
    </w:pPr>
    <w:rPr>
      <w:rFonts w:ascii="Courier New" w:eastAsia="Times New Roman" w:hAnsi="Courier New" w:cs="Consultant"/>
      <w:sz w:val="20"/>
      <w:szCs w:val="20"/>
      <w:lang w:eastAsia="ru-RU"/>
    </w:rPr>
  </w:style>
  <w:style w:type="character" w:customStyle="1" w:styleId="affff1">
    <w:name w:val="Текст Знак"/>
    <w:basedOn w:val="a5"/>
    <w:link w:val="affff0"/>
    <w:rsid w:val="00927887"/>
    <w:rPr>
      <w:rFonts w:ascii="Courier New" w:eastAsia="Times New Roman" w:hAnsi="Courier New" w:cs="Consultant"/>
      <w:sz w:val="20"/>
      <w:szCs w:val="20"/>
      <w:lang w:eastAsia="ru-RU"/>
    </w:rPr>
  </w:style>
  <w:style w:type="table" w:customStyle="1" w:styleId="75">
    <w:name w:val="Сетка таблицы7"/>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927887"/>
    <w:pPr>
      <w:widowControl w:val="0"/>
      <w:autoSpaceDE w:val="0"/>
      <w:autoSpaceDN w:val="0"/>
      <w:adjustRightInd w:val="0"/>
    </w:pPr>
    <w:rPr>
      <w:rFonts w:ascii="Courier New" w:eastAsia="Times New Roman" w:hAnsi="Courier New" w:cs="Times New Roman"/>
      <w:sz w:val="22"/>
      <w:szCs w:val="22"/>
      <w:lang w:eastAsia="ru-RU"/>
    </w:rPr>
  </w:style>
  <w:style w:type="paragraph" w:customStyle="1" w:styleId="FR2">
    <w:name w:val="FR2"/>
    <w:rsid w:val="00927887"/>
    <w:pPr>
      <w:widowControl w:val="0"/>
      <w:autoSpaceDE w:val="0"/>
      <w:autoSpaceDN w:val="0"/>
      <w:adjustRightInd w:val="0"/>
      <w:spacing w:before="20"/>
      <w:ind w:left="720" w:hanging="360"/>
    </w:pPr>
    <w:rPr>
      <w:rFonts w:ascii="Times New Roman" w:eastAsia="Times New Roman" w:hAnsi="Times New Roman" w:cs="Times New Roman"/>
      <w:sz w:val="22"/>
      <w:szCs w:val="22"/>
      <w:lang w:eastAsia="ru-RU"/>
    </w:rPr>
  </w:style>
  <w:style w:type="paragraph" w:customStyle="1" w:styleId="214">
    <w:name w:val="Основной текст 21"/>
    <w:basedOn w:val="1f"/>
    <w:rsid w:val="00927887"/>
    <w:pPr>
      <w:ind w:left="-71"/>
      <w:jc w:val="center"/>
    </w:pPr>
    <w:rPr>
      <w:snapToGrid w:val="0"/>
      <w:color w:val="000000"/>
      <w:sz w:val="24"/>
    </w:rPr>
  </w:style>
  <w:style w:type="paragraph" w:styleId="45">
    <w:name w:val="List 4"/>
    <w:basedOn w:val="a4"/>
    <w:rsid w:val="00927887"/>
    <w:pPr>
      <w:spacing w:line="240" w:lineRule="auto"/>
      <w:ind w:left="1132" w:hanging="283"/>
      <w:jc w:val="left"/>
    </w:pPr>
    <w:rPr>
      <w:rFonts w:eastAsia="Times New Roman" w:cs="Times New Roman"/>
      <w:lang w:eastAsia="ru-RU"/>
    </w:rPr>
  </w:style>
  <w:style w:type="paragraph" w:styleId="55">
    <w:name w:val="List 5"/>
    <w:basedOn w:val="a4"/>
    <w:rsid w:val="00927887"/>
    <w:pPr>
      <w:spacing w:line="240" w:lineRule="auto"/>
      <w:ind w:left="1415" w:hanging="283"/>
      <w:jc w:val="left"/>
    </w:pPr>
    <w:rPr>
      <w:rFonts w:eastAsia="Times New Roman" w:cs="Times New Roman"/>
      <w:lang w:eastAsia="ru-RU"/>
    </w:rPr>
  </w:style>
  <w:style w:type="paragraph" w:styleId="2">
    <w:name w:val="List Bullet 2"/>
    <w:basedOn w:val="a4"/>
    <w:rsid w:val="00927887"/>
    <w:pPr>
      <w:numPr>
        <w:numId w:val="59"/>
      </w:numPr>
      <w:spacing w:line="240" w:lineRule="auto"/>
      <w:jc w:val="left"/>
    </w:pPr>
    <w:rPr>
      <w:rFonts w:eastAsia="Times New Roman" w:cs="Times New Roman"/>
      <w:lang w:eastAsia="ru-RU"/>
    </w:rPr>
  </w:style>
  <w:style w:type="paragraph" w:styleId="affff2">
    <w:name w:val="List Continue"/>
    <w:basedOn w:val="a4"/>
    <w:rsid w:val="00927887"/>
    <w:pPr>
      <w:spacing w:after="120" w:line="240" w:lineRule="auto"/>
      <w:ind w:left="283"/>
      <w:jc w:val="left"/>
    </w:pPr>
    <w:rPr>
      <w:rFonts w:eastAsia="Times New Roman" w:cs="Times New Roman"/>
      <w:lang w:eastAsia="ru-RU"/>
    </w:rPr>
  </w:style>
  <w:style w:type="paragraph" w:styleId="2f1">
    <w:name w:val="List Continue 2"/>
    <w:basedOn w:val="a4"/>
    <w:rsid w:val="00927887"/>
    <w:pPr>
      <w:spacing w:after="120" w:line="240" w:lineRule="auto"/>
      <w:ind w:left="566"/>
      <w:jc w:val="left"/>
    </w:pPr>
    <w:rPr>
      <w:rFonts w:eastAsia="Times New Roman" w:cs="Times New Roman"/>
      <w:lang w:eastAsia="ru-RU"/>
    </w:rPr>
  </w:style>
  <w:style w:type="paragraph" w:styleId="3f2">
    <w:name w:val="List Continue 3"/>
    <w:basedOn w:val="a4"/>
    <w:rsid w:val="00927887"/>
    <w:pPr>
      <w:spacing w:after="120" w:line="240" w:lineRule="auto"/>
      <w:ind w:left="849"/>
      <w:jc w:val="left"/>
    </w:pPr>
    <w:rPr>
      <w:rFonts w:eastAsia="Times New Roman" w:cs="Times New Roman"/>
      <w:lang w:eastAsia="ru-RU"/>
    </w:rPr>
  </w:style>
  <w:style w:type="paragraph" w:styleId="46">
    <w:name w:val="List Continue 4"/>
    <w:basedOn w:val="a4"/>
    <w:rsid w:val="00927887"/>
    <w:pPr>
      <w:spacing w:after="120" w:line="240" w:lineRule="auto"/>
      <w:ind w:left="1132"/>
      <w:jc w:val="left"/>
    </w:pPr>
    <w:rPr>
      <w:rFonts w:eastAsia="Times New Roman" w:cs="Times New Roman"/>
      <w:lang w:eastAsia="ru-RU"/>
    </w:rPr>
  </w:style>
  <w:style w:type="paragraph" w:styleId="2f2">
    <w:name w:val="Body Text First Indent 2"/>
    <w:basedOn w:val="afff1"/>
    <w:link w:val="2f3"/>
    <w:rsid w:val="00927887"/>
    <w:pPr>
      <w:ind w:firstLine="210"/>
    </w:pPr>
  </w:style>
  <w:style w:type="character" w:customStyle="1" w:styleId="2f3">
    <w:name w:val="Красная строка 2 Знак"/>
    <w:basedOn w:val="afff2"/>
    <w:link w:val="2f2"/>
    <w:rsid w:val="00927887"/>
    <w:rPr>
      <w:rFonts w:ascii="Times New Roman" w:eastAsia="Times New Roman" w:hAnsi="Times New Roman" w:cs="Times New Roman"/>
      <w:lang w:eastAsia="ru-RU"/>
    </w:rPr>
  </w:style>
  <w:style w:type="character" w:customStyle="1" w:styleId="Normal">
    <w:name w:val="Normal Знак"/>
    <w:link w:val="1f"/>
    <w:locked/>
    <w:rsid w:val="00927887"/>
    <w:rPr>
      <w:rFonts w:ascii="Times New Roman" w:eastAsia="Times New Roman" w:hAnsi="Times New Roman" w:cs="Times New Roman"/>
      <w:sz w:val="20"/>
      <w:szCs w:val="20"/>
      <w:lang w:eastAsia="ru-RU"/>
    </w:rPr>
  </w:style>
  <w:style w:type="paragraph" w:customStyle="1" w:styleId="FR1">
    <w:name w:val="FR1"/>
    <w:rsid w:val="00927887"/>
    <w:pPr>
      <w:widowControl w:val="0"/>
      <w:autoSpaceDE w:val="0"/>
      <w:autoSpaceDN w:val="0"/>
      <w:adjustRightInd w:val="0"/>
      <w:spacing w:line="440" w:lineRule="auto"/>
      <w:ind w:firstLine="720"/>
      <w:jc w:val="both"/>
    </w:pPr>
    <w:rPr>
      <w:rFonts w:ascii="Times New Roman" w:eastAsia="Times New Roman" w:hAnsi="Times New Roman" w:cs="Times New Roman"/>
      <w:sz w:val="20"/>
      <w:szCs w:val="20"/>
      <w:lang w:eastAsia="ru-RU"/>
    </w:rPr>
  </w:style>
  <w:style w:type="paragraph" w:customStyle="1" w:styleId="affff3">
    <w:name w:val="Знак Знак Знак Знак Знак Знак Знак Знак Знак Знак Знак Знак Знак"/>
    <w:basedOn w:val="a4"/>
    <w:autoRedefine/>
    <w:rsid w:val="00927887"/>
    <w:pPr>
      <w:tabs>
        <w:tab w:val="left" w:pos="2160"/>
      </w:tabs>
      <w:spacing w:before="120" w:line="240" w:lineRule="exact"/>
    </w:pPr>
    <w:rPr>
      <w:rFonts w:eastAsia="Times New Roman" w:cs="Times New Roman"/>
      <w:noProof/>
      <w:lang w:val="en-US" w:eastAsia="ru-RU"/>
    </w:rPr>
  </w:style>
  <w:style w:type="paragraph" w:customStyle="1" w:styleId="1f2">
    <w:name w:val="Знак Знак Знак Знак Знак Знак Знак Знак Знак Знак Знак Знак1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ConsPlusTitle">
    <w:name w:val="ConsPlusTitle"/>
    <w:uiPriority w:val="99"/>
    <w:rsid w:val="00927887"/>
    <w:pPr>
      <w:widowControl w:val="0"/>
      <w:autoSpaceDE w:val="0"/>
      <w:autoSpaceDN w:val="0"/>
      <w:adjustRightInd w:val="0"/>
    </w:pPr>
    <w:rPr>
      <w:rFonts w:ascii="Times New Roman" w:eastAsia="Times New Roman" w:hAnsi="Times New Roman" w:cs="Times New Roman"/>
      <w:b/>
      <w:bCs/>
      <w:lang w:eastAsia="ru-RU"/>
    </w:rPr>
  </w:style>
  <w:style w:type="paragraph" w:customStyle="1" w:styleId="Style14">
    <w:name w:val="Style14"/>
    <w:basedOn w:val="a4"/>
    <w:rsid w:val="00927887"/>
    <w:pPr>
      <w:widowControl w:val="0"/>
      <w:autoSpaceDE w:val="0"/>
      <w:autoSpaceDN w:val="0"/>
      <w:adjustRightInd w:val="0"/>
      <w:spacing w:line="240" w:lineRule="auto"/>
      <w:jc w:val="left"/>
    </w:pPr>
    <w:rPr>
      <w:rFonts w:eastAsia="Times New Roman" w:cs="Times New Roman"/>
      <w:lang w:eastAsia="ru-RU"/>
    </w:rPr>
  </w:style>
  <w:style w:type="character" w:customStyle="1" w:styleId="FontStyle30">
    <w:name w:val="Font Style30"/>
    <w:rsid w:val="00927887"/>
    <w:rPr>
      <w:rFonts w:ascii="Times New Roman" w:hAnsi="Times New Roman" w:cs="Times New Roman"/>
      <w:spacing w:val="20"/>
      <w:sz w:val="22"/>
      <w:szCs w:val="22"/>
    </w:rPr>
  </w:style>
  <w:style w:type="character" w:customStyle="1" w:styleId="FontStyle31">
    <w:name w:val="Font Style31"/>
    <w:rsid w:val="00927887"/>
    <w:rPr>
      <w:rFonts w:ascii="Times New Roman" w:hAnsi="Times New Roman" w:cs="Times New Roman"/>
      <w:b/>
      <w:bCs/>
      <w:spacing w:val="30"/>
      <w:sz w:val="18"/>
      <w:szCs w:val="18"/>
    </w:rPr>
  </w:style>
  <w:style w:type="character" w:customStyle="1" w:styleId="FontStyle32">
    <w:name w:val="Font Style32"/>
    <w:rsid w:val="00927887"/>
    <w:rPr>
      <w:rFonts w:ascii="Times New Roman" w:hAnsi="Times New Roman" w:cs="Times New Roman"/>
      <w:i/>
      <w:iCs/>
      <w:spacing w:val="30"/>
      <w:sz w:val="24"/>
      <w:szCs w:val="24"/>
    </w:rPr>
  </w:style>
  <w:style w:type="character" w:customStyle="1" w:styleId="FontStyle34">
    <w:name w:val="Font Style34"/>
    <w:rsid w:val="00927887"/>
    <w:rPr>
      <w:rFonts w:ascii="Times New Roman" w:hAnsi="Times New Roman" w:cs="Times New Roman"/>
      <w:spacing w:val="30"/>
      <w:sz w:val="22"/>
      <w:szCs w:val="22"/>
    </w:rPr>
  </w:style>
  <w:style w:type="character" w:customStyle="1" w:styleId="FontStyle36">
    <w:name w:val="Font Style36"/>
    <w:rsid w:val="00927887"/>
    <w:rPr>
      <w:rFonts w:ascii="Times New Roman" w:hAnsi="Times New Roman" w:cs="Times New Roman"/>
      <w:sz w:val="24"/>
      <w:szCs w:val="24"/>
    </w:rPr>
  </w:style>
  <w:style w:type="paragraph" w:customStyle="1" w:styleId="1f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character" w:customStyle="1" w:styleId="FontStyle38">
    <w:name w:val="Font Style38"/>
    <w:rsid w:val="00927887"/>
    <w:rPr>
      <w:rFonts w:ascii="Times New Roman" w:hAnsi="Times New Roman" w:cs="Times New Roman"/>
      <w:spacing w:val="10"/>
      <w:sz w:val="22"/>
      <w:szCs w:val="22"/>
    </w:rPr>
  </w:style>
  <w:style w:type="character" w:customStyle="1" w:styleId="FontStyle39">
    <w:name w:val="Font Style39"/>
    <w:rsid w:val="00927887"/>
    <w:rPr>
      <w:rFonts w:ascii="Times New Roman" w:hAnsi="Times New Roman" w:cs="Times New Roman"/>
      <w:sz w:val="22"/>
      <w:szCs w:val="22"/>
    </w:rPr>
  </w:style>
  <w:style w:type="character" w:customStyle="1" w:styleId="affff4">
    <w:name w:val="Основной текст_"/>
    <w:link w:val="47"/>
    <w:rsid w:val="00927887"/>
    <w:rPr>
      <w:shd w:val="clear" w:color="auto" w:fill="FFFFFF"/>
    </w:rPr>
  </w:style>
  <w:style w:type="character" w:customStyle="1" w:styleId="2f4">
    <w:name w:val="Основной текст (2) + Не полужирный"/>
    <w:rsid w:val="0092788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7">
    <w:name w:val="Основной текст4"/>
    <w:basedOn w:val="a4"/>
    <w:link w:val="affff4"/>
    <w:rsid w:val="00927887"/>
    <w:pPr>
      <w:widowControl w:val="0"/>
      <w:shd w:val="clear" w:color="auto" w:fill="FFFFFF"/>
      <w:spacing w:line="0" w:lineRule="atLeast"/>
      <w:jc w:val="center"/>
    </w:pPr>
    <w:rPr>
      <w:rFonts w:asciiTheme="minorHAnsi" w:hAnsiTheme="minorHAnsi"/>
    </w:rPr>
  </w:style>
  <w:style w:type="paragraph" w:customStyle="1" w:styleId="3f3">
    <w:name w:val="Основной текст3"/>
    <w:basedOn w:val="a4"/>
    <w:rsid w:val="00927887"/>
    <w:pPr>
      <w:widowControl w:val="0"/>
      <w:shd w:val="clear" w:color="auto" w:fill="FFFFFF"/>
      <w:spacing w:before="360" w:after="360" w:line="0" w:lineRule="atLeast"/>
      <w:ind w:hanging="560"/>
    </w:pPr>
    <w:rPr>
      <w:rFonts w:eastAsia="Times New Roman" w:cs="Times New Roman"/>
      <w:color w:val="000000"/>
      <w:spacing w:val="10"/>
      <w:sz w:val="19"/>
      <w:szCs w:val="19"/>
      <w:lang w:eastAsia="ru-RU"/>
    </w:rPr>
  </w:style>
  <w:style w:type="character" w:customStyle="1" w:styleId="20pt">
    <w:name w:val="Основной текст (2) + Не курсив;Интервал 0 pt"/>
    <w:rsid w:val="00927887"/>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f4">
    <w:name w:val="Основной текст1"/>
    <w:rsid w:val="00927887"/>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ff5">
    <w:name w:val="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s1">
    <w:name w:val="s_1"/>
    <w:basedOn w:val="a4"/>
    <w:rsid w:val="00927887"/>
    <w:pPr>
      <w:spacing w:before="100" w:beforeAutospacing="1" w:after="100" w:afterAutospacing="1" w:line="240" w:lineRule="auto"/>
      <w:jc w:val="left"/>
    </w:pPr>
    <w:rPr>
      <w:rFonts w:eastAsia="Times New Roman" w:cs="Times New Roman"/>
      <w:lang w:eastAsia="ru-RU"/>
    </w:rPr>
  </w:style>
  <w:style w:type="numbering" w:customStyle="1" w:styleId="131">
    <w:name w:val="Нет списка13"/>
    <w:next w:val="a7"/>
    <w:uiPriority w:val="99"/>
    <w:semiHidden/>
    <w:rsid w:val="00927887"/>
  </w:style>
  <w:style w:type="table" w:customStyle="1" w:styleId="141">
    <w:name w:val="Сетка таблицы14"/>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7"/>
    <w:uiPriority w:val="99"/>
    <w:semiHidden/>
    <w:unhideWhenUsed/>
    <w:rsid w:val="00927887"/>
  </w:style>
  <w:style w:type="table" w:customStyle="1" w:styleId="230">
    <w:name w:val="Сетка таблицы2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7"/>
    <w:uiPriority w:val="99"/>
    <w:semiHidden/>
    <w:rsid w:val="00927887"/>
  </w:style>
  <w:style w:type="table" w:customStyle="1" w:styleId="2130">
    <w:name w:val="Сетка таблицы213"/>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7"/>
    <w:uiPriority w:val="99"/>
    <w:semiHidden/>
    <w:unhideWhenUsed/>
    <w:rsid w:val="00927887"/>
  </w:style>
  <w:style w:type="table" w:customStyle="1" w:styleId="330">
    <w:name w:val="Сетка таблицы33"/>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7"/>
    <w:uiPriority w:val="99"/>
    <w:semiHidden/>
    <w:rsid w:val="00927887"/>
  </w:style>
  <w:style w:type="table" w:customStyle="1" w:styleId="410">
    <w:name w:val="Сетка таблицы4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7"/>
    <w:semiHidden/>
    <w:rsid w:val="00927887"/>
  </w:style>
  <w:style w:type="table" w:customStyle="1" w:styleId="2112">
    <w:name w:val="Сетка таблицы211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
    <w:next w:val="a7"/>
    <w:uiPriority w:val="99"/>
    <w:semiHidden/>
    <w:unhideWhenUsed/>
    <w:rsid w:val="00927887"/>
  </w:style>
  <w:style w:type="numbering" w:customStyle="1" w:styleId="411">
    <w:name w:val="Нет списка41"/>
    <w:next w:val="a7"/>
    <w:uiPriority w:val="99"/>
    <w:semiHidden/>
    <w:unhideWhenUsed/>
    <w:rsid w:val="00927887"/>
  </w:style>
  <w:style w:type="table" w:customStyle="1" w:styleId="510">
    <w:name w:val="Сетка таблицы51"/>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7"/>
    <w:uiPriority w:val="99"/>
    <w:semiHidden/>
    <w:unhideWhenUsed/>
    <w:rsid w:val="00927887"/>
  </w:style>
  <w:style w:type="numbering" w:customStyle="1" w:styleId="111111211321">
    <w:name w:val="1 / 1.1 / 1.1.1211321"/>
    <w:rsid w:val="00927887"/>
  </w:style>
  <w:style w:type="numbering" w:customStyle="1" w:styleId="610">
    <w:name w:val="Нет списка61"/>
    <w:next w:val="a7"/>
    <w:uiPriority w:val="99"/>
    <w:semiHidden/>
    <w:unhideWhenUsed/>
    <w:rsid w:val="00927887"/>
  </w:style>
  <w:style w:type="table" w:customStyle="1" w:styleId="611">
    <w:name w:val="Сетка таблицы6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7"/>
    <w:semiHidden/>
    <w:unhideWhenUsed/>
    <w:rsid w:val="00927887"/>
  </w:style>
  <w:style w:type="numbering" w:customStyle="1" w:styleId="222">
    <w:name w:val="Нет списка222"/>
    <w:next w:val="a7"/>
    <w:uiPriority w:val="99"/>
    <w:semiHidden/>
    <w:rsid w:val="00927887"/>
  </w:style>
  <w:style w:type="table" w:customStyle="1" w:styleId="2220">
    <w:name w:val="Сетка таблицы22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
    <w:name w:val="Знак Знак Знак13"/>
    <w:basedOn w:val="a4"/>
    <w:rsid w:val="00927887"/>
    <w:pPr>
      <w:tabs>
        <w:tab w:val="num" w:pos="360"/>
      </w:tabs>
      <w:spacing w:after="160" w:line="240" w:lineRule="exact"/>
      <w:jc w:val="left"/>
    </w:pPr>
    <w:rPr>
      <w:rFonts w:ascii="Verdana" w:eastAsia="Times New Roman" w:hAnsi="Verdana" w:cs="Verdana"/>
      <w:sz w:val="20"/>
      <w:szCs w:val="20"/>
      <w:lang w:val="en-US"/>
    </w:rPr>
  </w:style>
  <w:style w:type="numbering" w:customStyle="1" w:styleId="11220">
    <w:name w:val="Нет списка1122"/>
    <w:next w:val="a7"/>
    <w:uiPriority w:val="99"/>
    <w:semiHidden/>
    <w:rsid w:val="00927887"/>
  </w:style>
  <w:style w:type="table" w:customStyle="1" w:styleId="21220">
    <w:name w:val="Сетка таблицы212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7"/>
    <w:uiPriority w:val="99"/>
    <w:semiHidden/>
    <w:unhideWhenUsed/>
    <w:rsid w:val="00927887"/>
  </w:style>
  <w:style w:type="paragraph" w:customStyle="1" w:styleId="114">
    <w:name w:val="Абзац списка11"/>
    <w:basedOn w:val="a4"/>
    <w:uiPriority w:val="99"/>
    <w:rsid w:val="00927887"/>
    <w:pPr>
      <w:spacing w:after="200" w:line="276" w:lineRule="auto"/>
      <w:ind w:left="720"/>
      <w:contextualSpacing/>
      <w:jc w:val="left"/>
      <w:outlineLvl w:val="0"/>
    </w:pPr>
    <w:rPr>
      <w:rFonts w:ascii="Calibri" w:eastAsia="Times New Roman" w:hAnsi="Calibri" w:cs="Times New Roman"/>
      <w:color w:val="000000"/>
      <w:sz w:val="22"/>
      <w:szCs w:val="22"/>
      <w:lang w:eastAsia="ru-RU"/>
    </w:rPr>
  </w:style>
  <w:style w:type="numbering" w:customStyle="1" w:styleId="1111111">
    <w:name w:val="Нет списка1111111"/>
    <w:next w:val="a7"/>
    <w:uiPriority w:val="99"/>
    <w:semiHidden/>
    <w:unhideWhenUsed/>
    <w:rsid w:val="00927887"/>
  </w:style>
  <w:style w:type="table" w:customStyle="1" w:styleId="21112">
    <w:name w:val="Сетка таблицы21112"/>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next w:val="af2"/>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4">
    <w:name w:val="Основной текст (3)"/>
    <w:rsid w:val="00927887"/>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10">
    <w:name w:val="Сетка таблицы7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7"/>
    <w:uiPriority w:val="99"/>
    <w:semiHidden/>
    <w:rsid w:val="00927887"/>
  </w:style>
  <w:style w:type="table" w:customStyle="1" w:styleId="101">
    <w:name w:val="Сетка таблицы10"/>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5">
    <w:name w:val="Абзац списка3"/>
    <w:basedOn w:val="a4"/>
    <w:rsid w:val="00927887"/>
    <w:pPr>
      <w:spacing w:line="240" w:lineRule="auto"/>
      <w:ind w:left="708"/>
    </w:pPr>
    <w:rPr>
      <w:rFonts w:ascii="Book Antiqua" w:eastAsia="Times New Roman" w:hAnsi="Book Antiqua" w:cs="Times New Roman"/>
      <w:sz w:val="18"/>
      <w:szCs w:val="20"/>
      <w:lang w:val="en-US"/>
    </w:rPr>
  </w:style>
  <w:style w:type="numbering" w:customStyle="1" w:styleId="1311">
    <w:name w:val="Нет списка131"/>
    <w:next w:val="a7"/>
    <w:uiPriority w:val="99"/>
    <w:semiHidden/>
    <w:unhideWhenUsed/>
    <w:rsid w:val="00927887"/>
  </w:style>
  <w:style w:type="table" w:customStyle="1" w:styleId="11210">
    <w:name w:val="Сетка таблицы11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7"/>
    <w:semiHidden/>
    <w:rsid w:val="00927887"/>
  </w:style>
  <w:style w:type="table" w:customStyle="1" w:styleId="11121">
    <w:name w:val="Сетка таблицы111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0">
    <w:name w:val="Нет списка231"/>
    <w:next w:val="a7"/>
    <w:uiPriority w:val="99"/>
    <w:semiHidden/>
    <w:unhideWhenUsed/>
    <w:rsid w:val="00927887"/>
  </w:style>
  <w:style w:type="table" w:customStyle="1" w:styleId="3210">
    <w:name w:val="Сетка таблицы321"/>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
    <w:name w:val="Нет списка311"/>
    <w:next w:val="a7"/>
    <w:semiHidden/>
    <w:rsid w:val="00927887"/>
  </w:style>
  <w:style w:type="numbering" w:customStyle="1" w:styleId="111210">
    <w:name w:val="Нет списка11121"/>
    <w:next w:val="a7"/>
    <w:semiHidden/>
    <w:rsid w:val="00927887"/>
  </w:style>
  <w:style w:type="numbering" w:customStyle="1" w:styleId="21210">
    <w:name w:val="Нет списка2121"/>
    <w:next w:val="a7"/>
    <w:uiPriority w:val="99"/>
    <w:semiHidden/>
    <w:unhideWhenUsed/>
    <w:rsid w:val="00927887"/>
  </w:style>
  <w:style w:type="numbering" w:customStyle="1" w:styleId="4110">
    <w:name w:val="Нет списка411"/>
    <w:next w:val="a7"/>
    <w:uiPriority w:val="99"/>
    <w:semiHidden/>
    <w:unhideWhenUsed/>
    <w:rsid w:val="00927887"/>
  </w:style>
  <w:style w:type="numbering" w:customStyle="1" w:styleId="5110">
    <w:name w:val="Нет списка511"/>
    <w:next w:val="a7"/>
    <w:uiPriority w:val="99"/>
    <w:semiHidden/>
    <w:unhideWhenUsed/>
    <w:rsid w:val="00927887"/>
  </w:style>
  <w:style w:type="numbering" w:customStyle="1" w:styleId="1111112113211">
    <w:name w:val="1 / 1.1 / 1.1.12113211"/>
    <w:rsid w:val="00927887"/>
  </w:style>
  <w:style w:type="numbering" w:customStyle="1" w:styleId="6110">
    <w:name w:val="Нет списка611"/>
    <w:next w:val="a7"/>
    <w:uiPriority w:val="99"/>
    <w:semiHidden/>
    <w:unhideWhenUsed/>
    <w:rsid w:val="00927887"/>
  </w:style>
  <w:style w:type="numbering" w:customStyle="1" w:styleId="12110">
    <w:name w:val="Нет списка1211"/>
    <w:next w:val="a7"/>
    <w:uiPriority w:val="99"/>
    <w:semiHidden/>
    <w:unhideWhenUsed/>
    <w:rsid w:val="00927887"/>
  </w:style>
  <w:style w:type="numbering" w:customStyle="1" w:styleId="22110">
    <w:name w:val="Нет списка2211"/>
    <w:next w:val="a7"/>
    <w:uiPriority w:val="99"/>
    <w:semiHidden/>
    <w:rsid w:val="00927887"/>
  </w:style>
  <w:style w:type="table" w:customStyle="1" w:styleId="22111">
    <w:name w:val="Сетка таблицы221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7"/>
    <w:uiPriority w:val="99"/>
    <w:semiHidden/>
    <w:rsid w:val="00927887"/>
  </w:style>
  <w:style w:type="table" w:customStyle="1" w:styleId="21211">
    <w:name w:val="Сетка таблицы2121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0">
    <w:name w:val="Нет списка21111"/>
    <w:next w:val="a7"/>
    <w:uiPriority w:val="99"/>
    <w:semiHidden/>
    <w:unhideWhenUsed/>
    <w:rsid w:val="00927887"/>
  </w:style>
  <w:style w:type="numbering" w:customStyle="1" w:styleId="111121">
    <w:name w:val="Нет списка111121"/>
    <w:next w:val="a7"/>
    <w:semiHidden/>
    <w:unhideWhenUsed/>
    <w:rsid w:val="00927887"/>
  </w:style>
  <w:style w:type="table" w:customStyle="1" w:styleId="211111">
    <w:name w:val="Сетка таблицы211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7"/>
    <w:semiHidden/>
    <w:rsid w:val="00927887"/>
  </w:style>
  <w:style w:type="numbering" w:customStyle="1" w:styleId="12111">
    <w:name w:val="Нет списка12111"/>
    <w:next w:val="a7"/>
    <w:semiHidden/>
    <w:unhideWhenUsed/>
    <w:rsid w:val="00927887"/>
  </w:style>
  <w:style w:type="numbering" w:customStyle="1" w:styleId="221110">
    <w:name w:val="Нет списка22111"/>
    <w:next w:val="a7"/>
    <w:uiPriority w:val="99"/>
    <w:semiHidden/>
    <w:rsid w:val="00927887"/>
  </w:style>
  <w:style w:type="numbering" w:customStyle="1" w:styleId="112111">
    <w:name w:val="Нет списка112111"/>
    <w:next w:val="a7"/>
    <w:semiHidden/>
    <w:rsid w:val="00927887"/>
  </w:style>
  <w:style w:type="numbering" w:customStyle="1" w:styleId="2111110">
    <w:name w:val="Нет списка211111"/>
    <w:next w:val="a7"/>
    <w:uiPriority w:val="99"/>
    <w:semiHidden/>
    <w:unhideWhenUsed/>
    <w:rsid w:val="00927887"/>
  </w:style>
  <w:style w:type="numbering" w:customStyle="1" w:styleId="11111111">
    <w:name w:val="Нет списка11111111"/>
    <w:next w:val="a7"/>
    <w:semiHidden/>
    <w:unhideWhenUsed/>
    <w:rsid w:val="00927887"/>
  </w:style>
  <w:style w:type="numbering" w:customStyle="1" w:styleId="22421">
    <w:name w:val="Текущий список22421"/>
    <w:rsid w:val="00927887"/>
  </w:style>
  <w:style w:type="numbering" w:customStyle="1" w:styleId="313">
    <w:name w:val="Стиль31"/>
    <w:uiPriority w:val="99"/>
    <w:rsid w:val="00927887"/>
  </w:style>
  <w:style w:type="numbering" w:customStyle="1" w:styleId="111721">
    <w:name w:val="Текущий список111721"/>
    <w:rsid w:val="00927887"/>
    <w:pPr>
      <w:numPr>
        <w:numId w:val="45"/>
      </w:numPr>
    </w:pPr>
  </w:style>
  <w:style w:type="paragraph" w:customStyle="1" w:styleId="Normal12">
    <w:name w:val="Normal+12"/>
    <w:basedOn w:val="a4"/>
    <w:rsid w:val="00927887"/>
    <w:pPr>
      <w:widowControl w:val="0"/>
      <w:spacing w:after="240" w:line="240" w:lineRule="auto"/>
    </w:pPr>
    <w:rPr>
      <w:rFonts w:eastAsia="Times New Roman" w:cs="Times New Roman"/>
      <w:szCs w:val="20"/>
      <w:lang w:val="en-US"/>
    </w:rPr>
  </w:style>
  <w:style w:type="paragraph" w:customStyle="1" w:styleId="Indent1">
    <w:name w:val="Indent1"/>
    <w:basedOn w:val="a4"/>
    <w:rsid w:val="00927887"/>
    <w:pPr>
      <w:numPr>
        <w:numId w:val="61"/>
      </w:numPr>
      <w:tabs>
        <w:tab w:val="clear" w:pos="360"/>
      </w:tabs>
      <w:spacing w:before="120" w:line="240" w:lineRule="auto"/>
      <w:ind w:left="1134" w:right="284" w:firstLine="0"/>
    </w:pPr>
    <w:rPr>
      <w:rFonts w:eastAsia="Times New Roman" w:cs="Times New Roman"/>
      <w:color w:val="000000"/>
      <w:sz w:val="22"/>
      <w:szCs w:val="20"/>
      <w:lang w:val="en-GB" w:eastAsia="ru-RU"/>
    </w:rPr>
  </w:style>
  <w:style w:type="paragraph" w:customStyle="1" w:styleId="normal120">
    <w:name w:val="normal12"/>
    <w:basedOn w:val="a4"/>
    <w:rsid w:val="00927887"/>
    <w:pPr>
      <w:spacing w:after="240" w:line="240" w:lineRule="auto"/>
    </w:pPr>
    <w:rPr>
      <w:rFonts w:eastAsia="Times New Roman" w:cs="Times New Roman"/>
      <w:lang w:eastAsia="ru-RU"/>
    </w:rPr>
  </w:style>
  <w:style w:type="character" w:customStyle="1" w:styleId="EmailStyle21">
    <w:name w:val="EmailStyle21"/>
    <w:semiHidden/>
    <w:rsid w:val="00927887"/>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927887"/>
    <w:pPr>
      <w:spacing w:before="100" w:beforeAutospacing="1" w:after="100" w:afterAutospacing="1" w:line="240" w:lineRule="auto"/>
      <w:jc w:val="left"/>
    </w:pPr>
    <w:rPr>
      <w:rFonts w:ascii="Tahoma" w:eastAsia="Times New Roman" w:hAnsi="Tahoma" w:cs="Tahoma"/>
      <w:sz w:val="20"/>
      <w:szCs w:val="20"/>
      <w:lang w:val="en-US"/>
    </w:rPr>
  </w:style>
  <w:style w:type="character" w:customStyle="1" w:styleId="EmailStyle371">
    <w:name w:val="EmailStyle371"/>
    <w:semiHidden/>
    <w:rsid w:val="00927887"/>
    <w:rPr>
      <w:rFonts w:ascii="Arial" w:hAnsi="Arial" w:cs="Arial"/>
      <w:color w:val="000080"/>
      <w:sz w:val="20"/>
      <w:szCs w:val="20"/>
    </w:rPr>
  </w:style>
  <w:style w:type="paragraph" w:customStyle="1" w:styleId="1f5">
    <w:name w:val="Заголовок оглавления1"/>
    <w:basedOn w:val="15"/>
    <w:next w:val="a4"/>
    <w:uiPriority w:val="39"/>
    <w:unhideWhenUsed/>
    <w:qFormat/>
    <w:rsid w:val="00927887"/>
    <w:pPr>
      <w:spacing w:before="480"/>
      <w:outlineLvl w:val="9"/>
    </w:pPr>
    <w:rPr>
      <w:rFonts w:ascii="Cambria" w:hAnsi="Cambria"/>
      <w:bCs/>
      <w:color w:val="365F91"/>
    </w:rPr>
  </w:style>
  <w:style w:type="paragraph" w:customStyle="1" w:styleId="End">
    <w:name w:val="End"/>
    <w:basedOn w:val="a4"/>
    <w:rsid w:val="00927887"/>
    <w:pPr>
      <w:overflowPunct w:val="0"/>
      <w:autoSpaceDE w:val="0"/>
      <w:autoSpaceDN w:val="0"/>
      <w:adjustRightInd w:val="0"/>
      <w:spacing w:line="240" w:lineRule="auto"/>
      <w:jc w:val="center"/>
      <w:textAlignment w:val="baseline"/>
    </w:pPr>
    <w:rPr>
      <w:rFonts w:ascii="Arial" w:eastAsia="Times New Roman" w:hAnsi="Arial" w:cs="Times New Roman"/>
      <w:b/>
      <w:sz w:val="22"/>
      <w:szCs w:val="20"/>
      <w:lang w:val="en-CA"/>
    </w:rPr>
  </w:style>
  <w:style w:type="paragraph" w:customStyle="1" w:styleId="2f5">
    <w:name w:val="Заголовок оглавления2"/>
    <w:basedOn w:val="15"/>
    <w:next w:val="a4"/>
    <w:uiPriority w:val="39"/>
    <w:unhideWhenUsed/>
    <w:qFormat/>
    <w:rsid w:val="00927887"/>
    <w:pPr>
      <w:spacing w:before="480"/>
      <w:outlineLvl w:val="9"/>
    </w:pPr>
    <w:rPr>
      <w:rFonts w:ascii="Cambria" w:hAnsi="Cambria"/>
      <w:bCs/>
      <w:color w:val="365F91"/>
    </w:rPr>
  </w:style>
  <w:style w:type="paragraph" w:customStyle="1" w:styleId="ConsTitle">
    <w:name w:val="ConsTitle"/>
    <w:rsid w:val="00927887"/>
    <w:pPr>
      <w:widowControl w:val="0"/>
      <w:autoSpaceDE w:val="0"/>
      <w:autoSpaceDN w:val="0"/>
      <w:adjustRightInd w:val="0"/>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927887"/>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927887"/>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927887"/>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927887"/>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927887"/>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92788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927887"/>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927887"/>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styleId="affff6">
    <w:name w:val="line number"/>
    <w:uiPriority w:val="99"/>
    <w:unhideWhenUsed/>
    <w:rsid w:val="00927887"/>
  </w:style>
  <w:style w:type="paragraph" w:customStyle="1" w:styleId="Text">
    <w:name w:val="Text"/>
    <w:basedOn w:val="a4"/>
    <w:uiPriority w:val="99"/>
    <w:rsid w:val="00927887"/>
    <w:pPr>
      <w:tabs>
        <w:tab w:val="right" w:leader="underscore" w:pos="9469"/>
      </w:tabs>
      <w:spacing w:line="288" w:lineRule="auto"/>
      <w:ind w:firstLine="397"/>
    </w:pPr>
    <w:rPr>
      <w:rFonts w:ascii="PragmaticaC" w:eastAsia="Times New Roman" w:hAnsi="PragmaticaC" w:cs="Times New Roman"/>
      <w:szCs w:val="20"/>
    </w:rPr>
  </w:style>
  <w:style w:type="paragraph" w:customStyle="1" w:styleId="DiargamTitle">
    <w:name w:val="Diargam Title"/>
    <w:basedOn w:val="a4"/>
    <w:rsid w:val="00927887"/>
    <w:pPr>
      <w:suppressAutoHyphens/>
      <w:spacing w:before="60" w:line="240" w:lineRule="auto"/>
      <w:jc w:val="center"/>
    </w:pPr>
    <w:rPr>
      <w:rFonts w:ascii="Tahoma" w:eastAsia="Times New Roman" w:hAnsi="Tahoma" w:cs="Arial"/>
      <w:b/>
      <w:bCs/>
      <w:kern w:val="20"/>
      <w:sz w:val="20"/>
      <w:szCs w:val="20"/>
    </w:rPr>
  </w:style>
  <w:style w:type="character" w:customStyle="1" w:styleId="2d">
    <w:name w:val="Стиль2 Знак"/>
    <w:link w:val="20"/>
    <w:rsid w:val="00927887"/>
    <w:rPr>
      <w:rFonts w:ascii="Times New Roman" w:eastAsia="Times New Roman" w:hAnsi="Times New Roman" w:cs="Times New Roman"/>
      <w:b/>
      <w:szCs w:val="20"/>
      <w:lang w:eastAsia="ru-RU"/>
    </w:rPr>
  </w:style>
  <w:style w:type="paragraph" w:customStyle="1" w:styleId="affff7">
    <w:name w:val="ГС_Основной_текст"/>
    <w:link w:val="affff8"/>
    <w:rsid w:val="00927887"/>
    <w:pPr>
      <w:tabs>
        <w:tab w:val="left" w:pos="851"/>
      </w:tabs>
      <w:spacing w:before="60" w:after="60" w:line="360" w:lineRule="auto"/>
      <w:ind w:firstLine="851"/>
    </w:pPr>
    <w:rPr>
      <w:rFonts w:ascii="Times New Roman" w:eastAsia="Times New Roman" w:hAnsi="Times New Roman" w:cs="Times New Roman"/>
      <w:snapToGrid w:val="0"/>
      <w:lang w:eastAsia="ru-RU"/>
    </w:rPr>
  </w:style>
  <w:style w:type="character" w:customStyle="1" w:styleId="affff8">
    <w:name w:val="ГС_Основной_текст Знак"/>
    <w:link w:val="affff7"/>
    <w:rsid w:val="00927887"/>
    <w:rPr>
      <w:rFonts w:ascii="Times New Roman" w:eastAsia="Times New Roman" w:hAnsi="Times New Roman" w:cs="Times New Roman"/>
      <w:snapToGrid w:val="0"/>
      <w:lang w:eastAsia="ru-RU"/>
    </w:rPr>
  </w:style>
  <w:style w:type="character" w:customStyle="1" w:styleId="affff9">
    <w:name w:val="Колонтитул_"/>
    <w:rsid w:val="00927887"/>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927887"/>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4"/>
    <w:rsid w:val="00927887"/>
    <w:pPr>
      <w:spacing w:after="200" w:line="276" w:lineRule="auto"/>
      <w:ind w:left="720"/>
      <w:jc w:val="left"/>
    </w:pPr>
    <w:rPr>
      <w:rFonts w:ascii="Calibri" w:eastAsia="Calibri" w:hAnsi="Calibri" w:cs="Times New Roman"/>
      <w:sz w:val="22"/>
      <w:szCs w:val="22"/>
      <w:lang w:eastAsia="ru-RU"/>
    </w:rPr>
  </w:style>
  <w:style w:type="paragraph" w:customStyle="1" w:styleId="ContractPoint">
    <w:name w:val="Contract Point"/>
    <w:basedOn w:val="a4"/>
    <w:rsid w:val="00927887"/>
    <w:pPr>
      <w:numPr>
        <w:ilvl w:val="1"/>
        <w:numId w:val="62"/>
      </w:numPr>
      <w:spacing w:before="120" w:after="120" w:line="240" w:lineRule="auto"/>
    </w:pPr>
    <w:rPr>
      <w:rFonts w:ascii="Arial" w:eastAsia="Times New Roman" w:hAnsi="Arial" w:cs="Arial"/>
      <w:sz w:val="18"/>
      <w:szCs w:val="20"/>
      <w:lang w:val="en-US"/>
    </w:rPr>
  </w:style>
  <w:style w:type="table" w:customStyle="1" w:styleId="170">
    <w:name w:val="Сетка таблицы17"/>
    <w:basedOn w:val="a6"/>
    <w:next w:val="af2"/>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927887"/>
  </w:style>
  <w:style w:type="character" w:customStyle="1" w:styleId="WW-Absatz-Standardschriftart">
    <w:name w:val="WW-Absatz-Standardschriftart"/>
    <w:rsid w:val="00927887"/>
  </w:style>
  <w:style w:type="paragraph" w:customStyle="1" w:styleId="1f6">
    <w:name w:val="Название1"/>
    <w:basedOn w:val="a4"/>
    <w:rsid w:val="00927887"/>
    <w:pPr>
      <w:widowControl w:val="0"/>
      <w:suppressLineNumbers/>
      <w:suppressAutoHyphens/>
      <w:spacing w:before="120" w:after="120" w:line="240" w:lineRule="auto"/>
      <w:jc w:val="left"/>
    </w:pPr>
    <w:rPr>
      <w:rFonts w:ascii="Arial" w:eastAsia="DejaVu Sans" w:hAnsi="Arial" w:cs="Times New Roman"/>
      <w:i/>
      <w:iCs/>
      <w:kern w:val="1"/>
      <w:sz w:val="20"/>
      <w:lang w:eastAsia="ru-RU"/>
    </w:rPr>
  </w:style>
  <w:style w:type="paragraph" w:customStyle="1" w:styleId="1f7">
    <w:name w:val="Указатель1"/>
    <w:basedOn w:val="a4"/>
    <w:rsid w:val="00927887"/>
    <w:pPr>
      <w:widowControl w:val="0"/>
      <w:suppressLineNumbers/>
      <w:suppressAutoHyphens/>
      <w:spacing w:line="240" w:lineRule="auto"/>
      <w:jc w:val="left"/>
    </w:pPr>
    <w:rPr>
      <w:rFonts w:ascii="Arial" w:eastAsia="DejaVu Sans" w:hAnsi="Arial" w:cs="Times New Roman"/>
      <w:kern w:val="1"/>
      <w:sz w:val="20"/>
      <w:lang w:eastAsia="ru-RU"/>
    </w:rPr>
  </w:style>
  <w:style w:type="paragraph" w:styleId="affffa">
    <w:name w:val="Normal Indent"/>
    <w:basedOn w:val="a4"/>
    <w:rsid w:val="00927887"/>
    <w:pPr>
      <w:spacing w:after="160" w:line="240" w:lineRule="exact"/>
      <w:jc w:val="left"/>
    </w:pPr>
    <w:rPr>
      <w:rFonts w:ascii="Verdana" w:eastAsia="Times New Roman" w:hAnsi="Verdana" w:cs="Verdana"/>
      <w:sz w:val="20"/>
      <w:szCs w:val="20"/>
      <w:lang w:val="en-US"/>
    </w:rPr>
  </w:style>
  <w:style w:type="character" w:customStyle="1" w:styleId="databindpropertyhint">
    <w:name w:val="databind propertyhint"/>
    <w:rsid w:val="00927887"/>
  </w:style>
  <w:style w:type="character" w:customStyle="1" w:styleId="autonum">
    <w:name w:val="autonum"/>
    <w:rsid w:val="00927887"/>
  </w:style>
  <w:style w:type="paragraph" w:customStyle="1" w:styleId="64">
    <w:name w:val="Основной текст6"/>
    <w:basedOn w:val="a4"/>
    <w:rsid w:val="00927887"/>
    <w:pPr>
      <w:widowControl w:val="0"/>
      <w:shd w:val="clear" w:color="auto" w:fill="FFFFFF"/>
      <w:spacing w:line="0" w:lineRule="atLeast"/>
      <w:jc w:val="left"/>
    </w:pPr>
    <w:rPr>
      <w:rFonts w:eastAsia="Times New Roman" w:cs="Times New Roman"/>
      <w:sz w:val="23"/>
      <w:szCs w:val="23"/>
      <w:lang w:eastAsia="ru-RU"/>
    </w:rPr>
  </w:style>
  <w:style w:type="character" w:customStyle="1" w:styleId="75pt">
    <w:name w:val="Основной текст + 7;5 pt"/>
    <w:rsid w:val="00927887"/>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1pt">
    <w:name w:val="Основной текст + Курсив;Интервал -1 pt"/>
    <w:rsid w:val="00927887"/>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927887"/>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927887"/>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927887"/>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927887"/>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927887"/>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6">
    <w:name w:val="Основной текст5"/>
    <w:rsid w:val="00927887"/>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927887"/>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4"/>
    <w:rsid w:val="00927887"/>
    <w:pPr>
      <w:spacing w:before="100" w:beforeAutospacing="1" w:after="100" w:afterAutospacing="1" w:line="240" w:lineRule="auto"/>
      <w:jc w:val="center"/>
    </w:pPr>
    <w:rPr>
      <w:rFonts w:eastAsia="Times New Roman" w:cs="Times New Roman"/>
      <w:lang w:eastAsia="ru-RU"/>
    </w:rPr>
  </w:style>
  <w:style w:type="paragraph" w:customStyle="1" w:styleId="xl113">
    <w:name w:val="xl113"/>
    <w:basedOn w:val="a4"/>
    <w:rsid w:val="00927887"/>
    <w:pPr>
      <w:spacing w:before="100" w:beforeAutospacing="1" w:after="100" w:afterAutospacing="1" w:line="240" w:lineRule="auto"/>
      <w:jc w:val="left"/>
    </w:pPr>
    <w:rPr>
      <w:rFonts w:eastAsia="Times New Roman" w:cs="Times New Roman"/>
      <w:color w:val="000000"/>
      <w:sz w:val="23"/>
      <w:szCs w:val="23"/>
      <w:lang w:eastAsia="ru-RU"/>
    </w:rPr>
  </w:style>
  <w:style w:type="paragraph" w:customStyle="1" w:styleId="xl114">
    <w:name w:val="xl114"/>
    <w:basedOn w:val="a4"/>
    <w:rsid w:val="00927887"/>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15">
    <w:name w:val="xl115"/>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6">
    <w:name w:val="xl116"/>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paragraph" w:customStyle="1" w:styleId="xl117">
    <w:name w:val="xl117"/>
    <w:basedOn w:val="a4"/>
    <w:rsid w:val="00927887"/>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8">
    <w:name w:val="xl118"/>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b/>
      <w:bCs/>
      <w:color w:val="000000"/>
      <w:lang w:eastAsia="ru-RU"/>
    </w:rPr>
  </w:style>
  <w:style w:type="paragraph" w:customStyle="1" w:styleId="xl119">
    <w:name w:val="xl11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0">
    <w:name w:val="xl12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21">
    <w:name w:val="xl121"/>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lang w:eastAsia="ru-RU"/>
    </w:rPr>
  </w:style>
  <w:style w:type="paragraph" w:customStyle="1" w:styleId="xl122">
    <w:name w:val="xl122"/>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cs="Times New Roman"/>
      <w:lang w:eastAsia="ru-RU"/>
    </w:rPr>
  </w:style>
  <w:style w:type="paragraph" w:customStyle="1" w:styleId="xl123">
    <w:name w:val="xl123"/>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4">
    <w:name w:val="xl124"/>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5">
    <w:name w:val="xl125"/>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6">
    <w:name w:val="xl126"/>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27">
    <w:name w:val="xl127"/>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eastAsia="Times New Roman" w:cs="Times New Roman"/>
      <w:lang w:eastAsia="ru-RU"/>
    </w:rPr>
  </w:style>
  <w:style w:type="paragraph" w:customStyle="1" w:styleId="xl128">
    <w:name w:val="xl128"/>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29">
    <w:name w:val="xl129"/>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0">
    <w:name w:val="xl13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1">
    <w:name w:val="xl131"/>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2">
    <w:name w:val="xl132"/>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33">
    <w:name w:val="xl133"/>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34">
    <w:name w:val="xl134"/>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35">
    <w:name w:val="xl135"/>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36">
    <w:name w:val="xl136"/>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7">
    <w:name w:val="xl137"/>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u w:val="single"/>
      <w:lang w:eastAsia="ru-RU"/>
    </w:rPr>
  </w:style>
  <w:style w:type="paragraph" w:customStyle="1" w:styleId="xl138">
    <w:name w:val="xl138"/>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9">
    <w:name w:val="xl139"/>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0">
    <w:name w:val="xl14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1">
    <w:name w:val="xl141"/>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42">
    <w:name w:val="xl142"/>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table" w:customStyle="1" w:styleId="7110">
    <w:name w:val="Сетка таблицы7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7"/>
    <w:uiPriority w:val="99"/>
    <w:semiHidden/>
    <w:unhideWhenUsed/>
    <w:rsid w:val="00927887"/>
  </w:style>
  <w:style w:type="table" w:customStyle="1" w:styleId="7111">
    <w:name w:val="Сетка таблицы7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
    <w:next w:val="a7"/>
    <w:uiPriority w:val="99"/>
    <w:semiHidden/>
    <w:unhideWhenUsed/>
    <w:rsid w:val="00927887"/>
  </w:style>
  <w:style w:type="character" w:customStyle="1" w:styleId="1f8">
    <w:name w:val="Основной текст с отступом Знак1"/>
    <w:uiPriority w:val="99"/>
    <w:semiHidden/>
    <w:rsid w:val="00927887"/>
    <w:rPr>
      <w:rFonts w:ascii="Times New Roman" w:eastAsia="Times New Roman" w:hAnsi="Times New Roman"/>
    </w:rPr>
  </w:style>
  <w:style w:type="character" w:customStyle="1" w:styleId="314">
    <w:name w:val="Основной текст с отступом 3 Знак1"/>
    <w:uiPriority w:val="99"/>
    <w:semiHidden/>
    <w:rsid w:val="00927887"/>
    <w:rPr>
      <w:rFonts w:ascii="Times New Roman" w:eastAsia="Times New Roman" w:hAnsi="Times New Roman"/>
      <w:sz w:val="16"/>
      <w:szCs w:val="16"/>
    </w:rPr>
  </w:style>
  <w:style w:type="paragraph" w:customStyle="1" w:styleId="affffb">
    <w:name w:val="Тендерные данные"/>
    <w:basedOn w:val="a4"/>
    <w:rsid w:val="00927887"/>
    <w:pPr>
      <w:tabs>
        <w:tab w:val="left" w:pos="1985"/>
      </w:tabs>
      <w:spacing w:before="120" w:after="60" w:line="240" w:lineRule="auto"/>
    </w:pPr>
    <w:rPr>
      <w:rFonts w:eastAsia="Times New Roman" w:cs="Times New Roman"/>
      <w:b/>
      <w:bCs/>
      <w:lang w:eastAsia="ru-RU"/>
    </w:rPr>
  </w:style>
  <w:style w:type="character" w:customStyle="1" w:styleId="style471">
    <w:name w:val="style471"/>
    <w:rsid w:val="00927887"/>
    <w:rPr>
      <w:color w:val="000000"/>
      <w:sz w:val="18"/>
      <w:szCs w:val="18"/>
    </w:rPr>
  </w:style>
  <w:style w:type="numbering" w:customStyle="1" w:styleId="111111111">
    <w:name w:val="Нет списка111111111"/>
    <w:next w:val="a7"/>
    <w:uiPriority w:val="99"/>
    <w:semiHidden/>
    <w:rsid w:val="00927887"/>
  </w:style>
  <w:style w:type="numbering" w:customStyle="1" w:styleId="311110">
    <w:name w:val="Нет списка31111"/>
    <w:next w:val="a7"/>
    <w:semiHidden/>
    <w:rsid w:val="00927887"/>
  </w:style>
  <w:style w:type="numbering" w:customStyle="1" w:styleId="1111111111">
    <w:name w:val="Нет списка1111111111"/>
    <w:next w:val="a7"/>
    <w:semiHidden/>
    <w:rsid w:val="00927887"/>
  </w:style>
  <w:style w:type="numbering" w:customStyle="1" w:styleId="41111">
    <w:name w:val="Нет списка41111"/>
    <w:next w:val="a7"/>
    <w:uiPriority w:val="99"/>
    <w:semiHidden/>
    <w:unhideWhenUsed/>
    <w:rsid w:val="00927887"/>
  </w:style>
  <w:style w:type="numbering" w:customStyle="1" w:styleId="5111">
    <w:name w:val="Нет списка5111"/>
    <w:next w:val="a7"/>
    <w:uiPriority w:val="99"/>
    <w:semiHidden/>
    <w:unhideWhenUsed/>
    <w:rsid w:val="00927887"/>
  </w:style>
  <w:style w:type="numbering" w:customStyle="1" w:styleId="6111">
    <w:name w:val="Нет списка6111"/>
    <w:next w:val="a7"/>
    <w:uiPriority w:val="99"/>
    <w:semiHidden/>
    <w:unhideWhenUsed/>
    <w:rsid w:val="00927887"/>
  </w:style>
  <w:style w:type="table" w:customStyle="1" w:styleId="6112">
    <w:name w:val="Сетка таблицы6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7"/>
    <w:semiHidden/>
    <w:unhideWhenUsed/>
    <w:rsid w:val="00927887"/>
  </w:style>
  <w:style w:type="numbering" w:customStyle="1" w:styleId="311111">
    <w:name w:val="Нет списка311111"/>
    <w:next w:val="a7"/>
    <w:semiHidden/>
    <w:rsid w:val="00927887"/>
  </w:style>
  <w:style w:type="numbering" w:customStyle="1" w:styleId="111211">
    <w:name w:val="Нет списка111211"/>
    <w:next w:val="a7"/>
    <w:semiHidden/>
    <w:rsid w:val="00927887"/>
  </w:style>
  <w:style w:type="numbering" w:customStyle="1" w:styleId="2111111">
    <w:name w:val="Нет списка2111111"/>
    <w:next w:val="a7"/>
    <w:uiPriority w:val="99"/>
    <w:semiHidden/>
    <w:unhideWhenUsed/>
    <w:rsid w:val="00927887"/>
  </w:style>
  <w:style w:type="numbering" w:customStyle="1" w:styleId="411111">
    <w:name w:val="Нет списка411111"/>
    <w:next w:val="a7"/>
    <w:uiPriority w:val="99"/>
    <w:semiHidden/>
    <w:unhideWhenUsed/>
    <w:rsid w:val="00927887"/>
  </w:style>
  <w:style w:type="numbering" w:customStyle="1" w:styleId="51111">
    <w:name w:val="Нет списка51111"/>
    <w:next w:val="a7"/>
    <w:uiPriority w:val="99"/>
    <w:semiHidden/>
    <w:unhideWhenUsed/>
    <w:rsid w:val="00927887"/>
  </w:style>
  <w:style w:type="numbering" w:customStyle="1" w:styleId="71110">
    <w:name w:val="Нет списка7111"/>
    <w:next w:val="a7"/>
    <w:uiPriority w:val="99"/>
    <w:semiHidden/>
    <w:unhideWhenUsed/>
    <w:rsid w:val="00927887"/>
  </w:style>
  <w:style w:type="table" w:customStyle="1" w:styleId="810">
    <w:name w:val="Сетка таблицы8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927887"/>
  </w:style>
  <w:style w:type="numbering" w:customStyle="1" w:styleId="85">
    <w:name w:val="Нет списка8"/>
    <w:next w:val="a7"/>
    <w:uiPriority w:val="99"/>
    <w:semiHidden/>
    <w:unhideWhenUsed/>
    <w:rsid w:val="00927887"/>
  </w:style>
  <w:style w:type="table" w:customStyle="1" w:styleId="910">
    <w:name w:val="Сетка таблицы9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
    <w:name w:val="Нет списка1311"/>
    <w:next w:val="a7"/>
    <w:uiPriority w:val="99"/>
    <w:semiHidden/>
    <w:unhideWhenUsed/>
    <w:rsid w:val="00927887"/>
  </w:style>
  <w:style w:type="numbering" w:customStyle="1" w:styleId="2311">
    <w:name w:val="Нет списка2311"/>
    <w:next w:val="a7"/>
    <w:uiPriority w:val="99"/>
    <w:semiHidden/>
    <w:unhideWhenUsed/>
    <w:rsid w:val="00927887"/>
  </w:style>
  <w:style w:type="table" w:customStyle="1" w:styleId="1411">
    <w:name w:val="Сетка таблицы1411"/>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7"/>
    <w:uiPriority w:val="99"/>
    <w:semiHidden/>
    <w:unhideWhenUsed/>
    <w:rsid w:val="00927887"/>
  </w:style>
  <w:style w:type="paragraph" w:customStyle="1" w:styleId="115">
    <w:name w:val="Заголовок 11"/>
    <w:rsid w:val="00927887"/>
    <w:pPr>
      <w:keepNext/>
      <w:spacing w:before="120" w:after="120"/>
      <w:jc w:val="center"/>
      <w:outlineLvl w:val="0"/>
    </w:pPr>
    <w:rPr>
      <w:rFonts w:ascii="Times New Roman" w:eastAsia="Times New Roman" w:hAnsi="Times New Roman" w:cs="Times New Roman"/>
      <w:b/>
      <w:kern w:val="28"/>
      <w:sz w:val="20"/>
      <w:szCs w:val="20"/>
      <w:lang w:eastAsia="ru-RU"/>
    </w:rPr>
  </w:style>
  <w:style w:type="paragraph" w:customStyle="1" w:styleId="215">
    <w:name w:val="Маркированный список 21"/>
    <w:basedOn w:val="a4"/>
    <w:rsid w:val="00927887"/>
    <w:pPr>
      <w:tabs>
        <w:tab w:val="num" w:pos="3"/>
        <w:tab w:val="left" w:pos="720"/>
      </w:tabs>
      <w:suppressAutoHyphens/>
      <w:spacing w:before="120" w:after="120" w:line="240" w:lineRule="auto"/>
      <w:ind w:left="3" w:hanging="3"/>
    </w:pPr>
    <w:rPr>
      <w:rFonts w:eastAsia="Times New Roman" w:cs="Times New Roman"/>
      <w:b/>
      <w:lang w:eastAsia="ar-SA"/>
    </w:rPr>
  </w:style>
  <w:style w:type="paragraph" w:customStyle="1" w:styleId="NormalBody">
    <w:name w:val="Normal Body"/>
    <w:basedOn w:val="a4"/>
    <w:rsid w:val="00927887"/>
    <w:pPr>
      <w:suppressAutoHyphens/>
      <w:spacing w:after="120" w:line="240" w:lineRule="auto"/>
      <w:ind w:firstLine="357"/>
    </w:pPr>
    <w:rPr>
      <w:rFonts w:eastAsia="Times New Roman" w:cs="Times New Roman"/>
      <w:lang w:eastAsia="ar-SA"/>
    </w:rPr>
  </w:style>
  <w:style w:type="paragraph" w:customStyle="1" w:styleId="ListBulletStd">
    <w:name w:val="List Bullet Std"/>
    <w:basedOn w:val="NormalBody"/>
    <w:rsid w:val="00927887"/>
    <w:pPr>
      <w:tabs>
        <w:tab w:val="num" w:pos="3"/>
      </w:tabs>
      <w:ind w:left="-5019" w:firstLine="0"/>
    </w:pPr>
  </w:style>
  <w:style w:type="table" w:customStyle="1" w:styleId="911">
    <w:name w:val="Сетка таблицы9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7"/>
    <w:uiPriority w:val="99"/>
    <w:semiHidden/>
    <w:unhideWhenUsed/>
    <w:rsid w:val="00927887"/>
  </w:style>
  <w:style w:type="table" w:customStyle="1" w:styleId="1010">
    <w:name w:val="Сетка таблицы10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7"/>
    <w:uiPriority w:val="99"/>
    <w:semiHidden/>
    <w:unhideWhenUsed/>
    <w:rsid w:val="00927887"/>
  </w:style>
  <w:style w:type="table" w:customStyle="1" w:styleId="12112">
    <w:name w:val="Сетка таблицы12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7"/>
    <w:uiPriority w:val="99"/>
    <w:semiHidden/>
    <w:unhideWhenUsed/>
    <w:rsid w:val="00927887"/>
  </w:style>
  <w:style w:type="table" w:customStyle="1" w:styleId="150">
    <w:name w:val="Сетка таблицы15"/>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7"/>
    <w:uiPriority w:val="99"/>
    <w:semiHidden/>
    <w:unhideWhenUsed/>
    <w:rsid w:val="00927887"/>
  </w:style>
  <w:style w:type="numbering" w:customStyle="1" w:styleId="240">
    <w:name w:val="Нет списка24"/>
    <w:next w:val="a7"/>
    <w:uiPriority w:val="99"/>
    <w:semiHidden/>
    <w:unhideWhenUsed/>
    <w:rsid w:val="00927887"/>
  </w:style>
  <w:style w:type="table" w:customStyle="1" w:styleId="161">
    <w:name w:val="Сетка таблицы161"/>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
    <w:next w:val="a7"/>
    <w:uiPriority w:val="99"/>
    <w:semiHidden/>
    <w:unhideWhenUsed/>
    <w:rsid w:val="00927887"/>
  </w:style>
  <w:style w:type="table" w:customStyle="1" w:styleId="920">
    <w:name w:val="Сетка таблицы9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7"/>
    <w:uiPriority w:val="99"/>
    <w:semiHidden/>
    <w:unhideWhenUsed/>
    <w:rsid w:val="00927887"/>
  </w:style>
  <w:style w:type="numbering" w:customStyle="1" w:styleId="530">
    <w:name w:val="Нет списка53"/>
    <w:next w:val="a7"/>
    <w:uiPriority w:val="99"/>
    <w:semiHidden/>
    <w:unhideWhenUsed/>
    <w:rsid w:val="00927887"/>
  </w:style>
  <w:style w:type="table" w:customStyle="1" w:styleId="1220">
    <w:name w:val="Сетка таблицы12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7"/>
    <w:uiPriority w:val="99"/>
    <w:semiHidden/>
    <w:rsid w:val="00927887"/>
  </w:style>
  <w:style w:type="numbering" w:customStyle="1" w:styleId="151">
    <w:name w:val="Нет списка15"/>
    <w:next w:val="a7"/>
    <w:uiPriority w:val="99"/>
    <w:semiHidden/>
    <w:unhideWhenUsed/>
    <w:rsid w:val="00927887"/>
  </w:style>
  <w:style w:type="table" w:customStyle="1" w:styleId="180">
    <w:name w:val="Сетка таблицы18"/>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7"/>
    <w:semiHidden/>
    <w:rsid w:val="00927887"/>
  </w:style>
  <w:style w:type="numbering" w:customStyle="1" w:styleId="212110">
    <w:name w:val="Нет списка21211"/>
    <w:next w:val="a7"/>
    <w:uiPriority w:val="99"/>
    <w:semiHidden/>
    <w:unhideWhenUsed/>
    <w:rsid w:val="00927887"/>
  </w:style>
  <w:style w:type="numbering" w:customStyle="1" w:styleId="11111121132111">
    <w:name w:val="1 / 1.1 / 1.1.121132111"/>
    <w:rsid w:val="00927887"/>
    <w:pPr>
      <w:numPr>
        <w:numId w:val="64"/>
      </w:numPr>
    </w:pPr>
  </w:style>
  <w:style w:type="numbering" w:customStyle="1" w:styleId="1221">
    <w:name w:val="Нет списка1221"/>
    <w:next w:val="a7"/>
    <w:semiHidden/>
    <w:unhideWhenUsed/>
    <w:rsid w:val="00927887"/>
  </w:style>
  <w:style w:type="numbering" w:customStyle="1" w:styleId="2221">
    <w:name w:val="Нет списка2221"/>
    <w:next w:val="a7"/>
    <w:uiPriority w:val="99"/>
    <w:semiHidden/>
    <w:rsid w:val="00927887"/>
  </w:style>
  <w:style w:type="numbering" w:customStyle="1" w:styleId="11221">
    <w:name w:val="Нет списка11221"/>
    <w:next w:val="a7"/>
    <w:uiPriority w:val="99"/>
    <w:semiHidden/>
    <w:rsid w:val="00927887"/>
  </w:style>
  <w:style w:type="numbering" w:customStyle="1" w:styleId="21121">
    <w:name w:val="Нет списка21121"/>
    <w:next w:val="a7"/>
    <w:uiPriority w:val="99"/>
    <w:semiHidden/>
    <w:unhideWhenUsed/>
    <w:rsid w:val="00927887"/>
  </w:style>
  <w:style w:type="numbering" w:customStyle="1" w:styleId="1111211">
    <w:name w:val="Нет списка1111211"/>
    <w:next w:val="a7"/>
    <w:semiHidden/>
    <w:unhideWhenUsed/>
    <w:rsid w:val="00927887"/>
  </w:style>
  <w:style w:type="numbering" w:customStyle="1" w:styleId="221111">
    <w:name w:val="Нет списка221111"/>
    <w:next w:val="a7"/>
    <w:uiPriority w:val="99"/>
    <w:semiHidden/>
    <w:rsid w:val="00927887"/>
  </w:style>
  <w:style w:type="numbering" w:customStyle="1" w:styleId="1121111">
    <w:name w:val="Нет списка1121111"/>
    <w:next w:val="a7"/>
    <w:semiHidden/>
    <w:rsid w:val="00927887"/>
  </w:style>
  <w:style w:type="character" w:customStyle="1" w:styleId="123">
    <w:name w:val="Заголовок №1 (2)_"/>
    <w:link w:val="124"/>
    <w:rsid w:val="00927887"/>
    <w:rPr>
      <w:b/>
      <w:bCs/>
      <w:sz w:val="21"/>
      <w:szCs w:val="21"/>
      <w:shd w:val="clear" w:color="auto" w:fill="FFFFFF"/>
    </w:rPr>
  </w:style>
  <w:style w:type="character" w:customStyle="1" w:styleId="affffc">
    <w:name w:val="Основной текст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9">
    <w:name w:val="Заголовок №1_"/>
    <w:link w:val="1fa"/>
    <w:rsid w:val="00927887"/>
    <w:rPr>
      <w:sz w:val="21"/>
      <w:szCs w:val="21"/>
      <w:shd w:val="clear" w:color="auto" w:fill="FFFFFF"/>
    </w:rPr>
  </w:style>
  <w:style w:type="character" w:customStyle="1" w:styleId="1fb">
    <w:name w:val="Заголовок №1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927887"/>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4"/>
    <w:link w:val="123"/>
    <w:rsid w:val="00927887"/>
    <w:pPr>
      <w:widowControl w:val="0"/>
      <w:shd w:val="clear" w:color="auto" w:fill="FFFFFF"/>
      <w:spacing w:before="240" w:line="264" w:lineRule="exact"/>
      <w:jc w:val="center"/>
      <w:outlineLvl w:val="0"/>
    </w:pPr>
    <w:rPr>
      <w:rFonts w:asciiTheme="minorHAnsi" w:hAnsiTheme="minorHAnsi"/>
      <w:b/>
      <w:bCs/>
      <w:sz w:val="21"/>
      <w:szCs w:val="21"/>
    </w:rPr>
  </w:style>
  <w:style w:type="paragraph" w:customStyle="1" w:styleId="1fa">
    <w:name w:val="Заголовок №1"/>
    <w:basedOn w:val="a4"/>
    <w:link w:val="1f9"/>
    <w:rsid w:val="00927887"/>
    <w:pPr>
      <w:widowControl w:val="0"/>
      <w:shd w:val="clear" w:color="auto" w:fill="FFFFFF"/>
      <w:spacing w:line="264" w:lineRule="exact"/>
      <w:outlineLvl w:val="0"/>
    </w:pPr>
    <w:rPr>
      <w:rFonts w:asciiTheme="minorHAnsi" w:hAnsiTheme="minorHAnsi"/>
      <w:sz w:val="21"/>
      <w:szCs w:val="21"/>
    </w:rPr>
  </w:style>
  <w:style w:type="paragraph" w:customStyle="1" w:styleId="ConsPlusCell">
    <w:name w:val="ConsPlusCell"/>
    <w:uiPriority w:val="99"/>
    <w:rsid w:val="00927887"/>
    <w:pPr>
      <w:autoSpaceDE w:val="0"/>
      <w:autoSpaceDN w:val="0"/>
      <w:adjustRightInd w:val="0"/>
    </w:pPr>
    <w:rPr>
      <w:rFonts w:ascii="Times New Roman" w:eastAsia="Times New Roman" w:hAnsi="Times New Roman" w:cs="Times New Roman"/>
      <w:lang w:eastAsia="ru-RU"/>
    </w:rPr>
  </w:style>
  <w:style w:type="character" w:customStyle="1" w:styleId="ConsPlusNormal0">
    <w:name w:val="ConsPlusNormal Знак"/>
    <w:link w:val="ConsPlusNormal"/>
    <w:uiPriority w:val="99"/>
    <w:locked/>
    <w:rsid w:val="00927887"/>
    <w:rPr>
      <w:rFonts w:ascii="Arial" w:eastAsia="Arial" w:hAnsi="Arial" w:cs="Arial"/>
      <w:sz w:val="20"/>
      <w:szCs w:val="20"/>
      <w:lang w:eastAsia="ar-SA"/>
    </w:rPr>
  </w:style>
  <w:style w:type="paragraph" w:customStyle="1" w:styleId="msonormalmailrucssattributepostfix">
    <w:name w:val="msonormal_mailru_css_attribute_postfix"/>
    <w:basedOn w:val="a4"/>
    <w:rsid w:val="00927887"/>
    <w:pPr>
      <w:spacing w:before="100" w:beforeAutospacing="1" w:after="100" w:afterAutospacing="1" w:line="240" w:lineRule="auto"/>
      <w:jc w:val="left"/>
    </w:pPr>
    <w:rPr>
      <w:rFonts w:eastAsia="Times New Roman" w:cs="Times New Roman"/>
      <w:lang w:eastAsia="ru-RU"/>
    </w:rPr>
  </w:style>
  <w:style w:type="character" w:customStyle="1" w:styleId="ng-binding">
    <w:name w:val="ng-binding"/>
    <w:rsid w:val="00927887"/>
  </w:style>
  <w:style w:type="table" w:customStyle="1" w:styleId="TableNormal4">
    <w:name w:val="Table Normal4"/>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0">
    <w:name w:val="Стиль333"/>
    <w:uiPriority w:val="99"/>
    <w:rsid w:val="00927887"/>
  </w:style>
  <w:style w:type="numbering" w:customStyle="1" w:styleId="22411">
    <w:name w:val="Текущий список22411"/>
    <w:rsid w:val="00927887"/>
  </w:style>
  <w:style w:type="numbering" w:customStyle="1" w:styleId="3311">
    <w:name w:val="Стиль3311"/>
    <w:uiPriority w:val="99"/>
    <w:rsid w:val="00927887"/>
    <w:pPr>
      <w:numPr>
        <w:numId w:val="60"/>
      </w:numPr>
    </w:pPr>
  </w:style>
  <w:style w:type="numbering" w:customStyle="1" w:styleId="111111211322">
    <w:name w:val="1 / 1.1 / 1.1.1211322"/>
    <w:rsid w:val="00927887"/>
  </w:style>
  <w:style w:type="table" w:styleId="-1">
    <w:name w:val="Light Grid Accent 1"/>
    <w:basedOn w:val="a6"/>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paragraph" w:customStyle="1" w:styleId="Standard">
    <w:name w:val="Standard"/>
    <w:rsid w:val="00927887"/>
    <w:pPr>
      <w:widowControl w:val="0"/>
      <w:suppressAutoHyphens/>
      <w:autoSpaceDN w:val="0"/>
      <w:spacing w:after="200" w:line="276" w:lineRule="auto"/>
    </w:pPr>
    <w:rPr>
      <w:rFonts w:ascii="Calibri" w:eastAsia="Calibri" w:hAnsi="Calibri" w:cs="Calibri"/>
      <w:kern w:val="3"/>
      <w:sz w:val="22"/>
      <w:szCs w:val="22"/>
    </w:rPr>
  </w:style>
  <w:style w:type="paragraph" w:customStyle="1" w:styleId="125">
    <w:name w:val="Обычный12"/>
    <w:rsid w:val="00927887"/>
    <w:pPr>
      <w:snapToGrid w:val="0"/>
      <w:jc w:val="both"/>
    </w:pPr>
    <w:rPr>
      <w:rFonts w:ascii="Times New Roman" w:eastAsia="Times New Roman" w:hAnsi="Times New Roman" w:cs="Times New Roman"/>
      <w:szCs w:val="20"/>
      <w:lang w:eastAsia="ru-RU"/>
    </w:rPr>
  </w:style>
  <w:style w:type="paragraph" w:customStyle="1" w:styleId="affffd">
    <w:name w:val="Таблица текст"/>
    <w:basedOn w:val="a4"/>
    <w:rsid w:val="00927887"/>
    <w:pPr>
      <w:tabs>
        <w:tab w:val="left" w:pos="1134"/>
      </w:tabs>
      <w:kinsoku w:val="0"/>
      <w:overflowPunct w:val="0"/>
      <w:autoSpaceDE w:val="0"/>
      <w:autoSpaceDN w:val="0"/>
      <w:spacing w:before="40" w:after="40" w:line="240" w:lineRule="auto"/>
      <w:ind w:left="57" w:right="57"/>
      <w:jc w:val="left"/>
    </w:pPr>
    <w:rPr>
      <w:rFonts w:eastAsia="Times New Roman" w:cs="Times New Roman"/>
      <w:sz w:val="22"/>
      <w:lang w:eastAsia="ru-RU"/>
    </w:rPr>
  </w:style>
  <w:style w:type="paragraph" w:customStyle="1" w:styleId="-">
    <w:name w:val="Введение-заголовок"/>
    <w:basedOn w:val="a4"/>
    <w:link w:val="-0"/>
    <w:qFormat/>
    <w:rsid w:val="00927887"/>
    <w:pPr>
      <w:keepNext/>
      <w:tabs>
        <w:tab w:val="left" w:pos="1134"/>
      </w:tabs>
      <w:spacing w:line="240" w:lineRule="auto"/>
      <w:outlineLvl w:val="1"/>
    </w:pPr>
    <w:rPr>
      <w:rFonts w:ascii="Arial" w:eastAsia="Times New Roman" w:hAnsi="Arial" w:cs="Times New Roman"/>
      <w:b/>
      <w:bCs/>
      <w:caps/>
      <w:sz w:val="28"/>
      <w:lang w:eastAsia="ru-RU"/>
    </w:rPr>
  </w:style>
  <w:style w:type="character" w:customStyle="1" w:styleId="-0">
    <w:name w:val="Введение-заголовок Знак"/>
    <w:link w:val="-"/>
    <w:rsid w:val="00927887"/>
    <w:rPr>
      <w:rFonts w:ascii="Arial" w:eastAsia="Times New Roman" w:hAnsi="Arial" w:cs="Times New Roman"/>
      <w:b/>
      <w:bCs/>
      <w:caps/>
      <w:sz w:val="28"/>
      <w:lang w:eastAsia="ru-RU"/>
    </w:rPr>
  </w:style>
  <w:style w:type="numbering" w:customStyle="1" w:styleId="292">
    <w:name w:val="Текущий список292"/>
    <w:rsid w:val="00927887"/>
  </w:style>
  <w:style w:type="numbering" w:customStyle="1" w:styleId="1ai182">
    <w:name w:val="1 / a / i182"/>
    <w:basedOn w:val="a7"/>
    <w:next w:val="1ai"/>
    <w:semiHidden/>
    <w:rsid w:val="00927887"/>
    <w:pPr>
      <w:numPr>
        <w:numId w:val="66"/>
      </w:numPr>
    </w:pPr>
  </w:style>
  <w:style w:type="numbering" w:customStyle="1" w:styleId="1182">
    <w:name w:val="Текущий список1182"/>
    <w:rsid w:val="00927887"/>
    <w:pPr>
      <w:numPr>
        <w:numId w:val="67"/>
      </w:numPr>
    </w:pPr>
  </w:style>
  <w:style w:type="numbering" w:customStyle="1" w:styleId="11111112162">
    <w:name w:val="1 / 1.1 / 1.1.112162"/>
    <w:rsid w:val="00927887"/>
    <w:pPr>
      <w:numPr>
        <w:numId w:val="65"/>
      </w:numPr>
    </w:pPr>
  </w:style>
  <w:style w:type="numbering" w:customStyle="1" w:styleId="211172">
    <w:name w:val="Текущий список211172"/>
    <w:rsid w:val="00927887"/>
  </w:style>
  <w:style w:type="numbering" w:customStyle="1" w:styleId="192">
    <w:name w:val="Текущий список192"/>
    <w:rsid w:val="00927887"/>
    <w:pPr>
      <w:numPr>
        <w:numId w:val="15"/>
      </w:numPr>
    </w:pPr>
  </w:style>
  <w:style w:type="numbering" w:customStyle="1" w:styleId="2720">
    <w:name w:val="Статья / Раздел272"/>
    <w:rsid w:val="00927887"/>
  </w:style>
  <w:style w:type="numbering" w:customStyle="1" w:styleId="2921">
    <w:name w:val="Текущий список2921"/>
    <w:rsid w:val="00927887"/>
  </w:style>
  <w:style w:type="numbering" w:customStyle="1" w:styleId="1ai1821">
    <w:name w:val="1 / a / i1821"/>
    <w:basedOn w:val="a7"/>
    <w:next w:val="1ai"/>
    <w:semiHidden/>
    <w:rsid w:val="00927887"/>
  </w:style>
  <w:style w:type="numbering" w:customStyle="1" w:styleId="11821">
    <w:name w:val="Текущий список11821"/>
    <w:rsid w:val="00927887"/>
  </w:style>
  <w:style w:type="numbering" w:customStyle="1" w:styleId="111111121621">
    <w:name w:val="1 / 1.1 / 1.1.1121621"/>
    <w:rsid w:val="00927887"/>
  </w:style>
  <w:style w:type="numbering" w:customStyle="1" w:styleId="2111721">
    <w:name w:val="Текущий список2111721"/>
    <w:rsid w:val="00927887"/>
  </w:style>
  <w:style w:type="numbering" w:customStyle="1" w:styleId="1921">
    <w:name w:val="Текущий список1921"/>
    <w:rsid w:val="00927887"/>
  </w:style>
  <w:style w:type="numbering" w:customStyle="1" w:styleId="2721">
    <w:name w:val="Статья / Раздел2721"/>
    <w:rsid w:val="00927887"/>
  </w:style>
  <w:style w:type="numbering" w:customStyle="1" w:styleId="721">
    <w:name w:val="Статья / Раздел721"/>
    <w:basedOn w:val="a7"/>
    <w:next w:val="affff"/>
    <w:semiHidden/>
    <w:rsid w:val="00927887"/>
  </w:style>
  <w:style w:type="numbering" w:customStyle="1" w:styleId="1ai11152">
    <w:name w:val="1 / a / i11152"/>
    <w:rsid w:val="00927887"/>
    <w:pPr>
      <w:numPr>
        <w:numId w:val="68"/>
      </w:numPr>
    </w:pPr>
  </w:style>
  <w:style w:type="numbering" w:customStyle="1" w:styleId="1ai111521">
    <w:name w:val="1 / a / i111521"/>
    <w:rsid w:val="00927887"/>
  </w:style>
  <w:style w:type="numbering" w:customStyle="1" w:styleId="1ai1115211">
    <w:name w:val="1 / a / i1115211"/>
    <w:rsid w:val="00927887"/>
  </w:style>
  <w:style w:type="paragraph" w:customStyle="1" w:styleId="2f6">
    <w:name w:val="Пункт2"/>
    <w:basedOn w:val="a4"/>
    <w:rsid w:val="00927887"/>
    <w:pPr>
      <w:keepNext/>
      <w:tabs>
        <w:tab w:val="num" w:pos="1440"/>
      </w:tabs>
      <w:suppressAutoHyphens/>
      <w:spacing w:before="240" w:after="120" w:line="240" w:lineRule="auto"/>
      <w:ind w:left="1224" w:hanging="504"/>
      <w:jc w:val="left"/>
      <w:outlineLvl w:val="2"/>
    </w:pPr>
    <w:rPr>
      <w:rFonts w:eastAsia="Times New Roman" w:cs="Times New Roman"/>
      <w:b/>
      <w:bCs/>
      <w:sz w:val="28"/>
      <w:szCs w:val="28"/>
      <w:lang w:val="en-US" w:bidi="en-US"/>
    </w:rPr>
  </w:style>
  <w:style w:type="numbering" w:customStyle="1" w:styleId="2139">
    <w:name w:val="Текущий список2139"/>
    <w:rsid w:val="00927887"/>
  </w:style>
  <w:style w:type="paragraph" w:customStyle="1" w:styleId="Style5">
    <w:name w:val="Style5"/>
    <w:basedOn w:val="a4"/>
    <w:uiPriority w:val="99"/>
    <w:rsid w:val="00927887"/>
    <w:pPr>
      <w:widowControl w:val="0"/>
      <w:autoSpaceDE w:val="0"/>
      <w:autoSpaceDN w:val="0"/>
      <w:adjustRightInd w:val="0"/>
      <w:spacing w:line="275" w:lineRule="exact"/>
      <w:ind w:firstLine="720"/>
    </w:pPr>
    <w:rPr>
      <w:rFonts w:eastAsia="Times New Roman" w:cs="Times New Roman"/>
      <w:lang w:eastAsia="ru-RU"/>
    </w:rPr>
  </w:style>
  <w:style w:type="character" w:customStyle="1" w:styleId="FontStyle22">
    <w:name w:val="Font Style22"/>
    <w:uiPriority w:val="99"/>
    <w:rsid w:val="00927887"/>
    <w:rPr>
      <w:rFonts w:ascii="Times New Roman" w:hAnsi="Times New Roman" w:cs="Times New Roman"/>
      <w:sz w:val="22"/>
      <w:szCs w:val="22"/>
    </w:rPr>
  </w:style>
  <w:style w:type="paragraph" w:customStyle="1" w:styleId="Style3">
    <w:name w:val="Style3"/>
    <w:basedOn w:val="a4"/>
    <w:uiPriority w:val="99"/>
    <w:rsid w:val="00927887"/>
    <w:pPr>
      <w:widowControl w:val="0"/>
      <w:autoSpaceDE w:val="0"/>
      <w:autoSpaceDN w:val="0"/>
      <w:adjustRightInd w:val="0"/>
      <w:spacing w:line="276" w:lineRule="exact"/>
      <w:ind w:firstLine="725"/>
    </w:pPr>
    <w:rPr>
      <w:rFonts w:eastAsia="Times New Roman" w:cs="Times New Roman"/>
      <w:lang w:eastAsia="ru-RU"/>
    </w:rPr>
  </w:style>
  <w:style w:type="numbering" w:customStyle="1" w:styleId="1ai362">
    <w:name w:val="1 / a / i362"/>
    <w:rsid w:val="00927887"/>
    <w:pPr>
      <w:numPr>
        <w:numId w:val="69"/>
      </w:numPr>
    </w:pPr>
  </w:style>
  <w:style w:type="numbering" w:customStyle="1" w:styleId="1ai3621">
    <w:name w:val="1 / a / i3621"/>
    <w:rsid w:val="00927887"/>
  </w:style>
  <w:style w:type="numbering" w:customStyle="1" w:styleId="111521">
    <w:name w:val="Текущий список111521"/>
    <w:rsid w:val="00927887"/>
  </w:style>
  <w:style w:type="numbering" w:customStyle="1" w:styleId="3321">
    <w:name w:val="Стиль3321"/>
    <w:uiPriority w:val="99"/>
    <w:rsid w:val="00927887"/>
  </w:style>
  <w:style w:type="numbering" w:customStyle="1" w:styleId="1ai111522">
    <w:name w:val="1 / a / i111522"/>
    <w:rsid w:val="00927887"/>
    <w:pPr>
      <w:numPr>
        <w:numId w:val="63"/>
      </w:numPr>
    </w:pPr>
  </w:style>
  <w:style w:type="numbering" w:customStyle="1" w:styleId="2111722">
    <w:name w:val="Текущий список2111722"/>
    <w:rsid w:val="00927887"/>
  </w:style>
  <w:style w:type="numbering" w:customStyle="1" w:styleId="163">
    <w:name w:val="Нет списка16"/>
    <w:next w:val="a7"/>
    <w:uiPriority w:val="99"/>
    <w:semiHidden/>
    <w:unhideWhenUsed/>
    <w:rsid w:val="00927887"/>
  </w:style>
  <w:style w:type="numbering" w:customStyle="1" w:styleId="171">
    <w:name w:val="Нет списка17"/>
    <w:next w:val="a7"/>
    <w:uiPriority w:val="99"/>
    <w:semiHidden/>
    <w:unhideWhenUsed/>
    <w:rsid w:val="00927887"/>
  </w:style>
  <w:style w:type="numbering" w:customStyle="1" w:styleId="181">
    <w:name w:val="Нет списка18"/>
    <w:next w:val="a7"/>
    <w:uiPriority w:val="99"/>
    <w:semiHidden/>
    <w:unhideWhenUsed/>
    <w:rsid w:val="00927887"/>
  </w:style>
  <w:style w:type="numbering" w:customStyle="1" w:styleId="111111110">
    <w:name w:val="1 / 1.1 / 1.1.1110"/>
    <w:basedOn w:val="a7"/>
    <w:next w:val="1111110"/>
    <w:semiHidden/>
    <w:rsid w:val="00927887"/>
  </w:style>
  <w:style w:type="numbering" w:customStyle="1" w:styleId="21117221">
    <w:name w:val="Текущий список21117221"/>
    <w:rsid w:val="00927887"/>
  </w:style>
  <w:style w:type="numbering" w:customStyle="1" w:styleId="1fc">
    <w:name w:val="Стиль нумерацияя1"/>
    <w:uiPriority w:val="99"/>
    <w:rsid w:val="00927887"/>
  </w:style>
  <w:style w:type="numbering" w:customStyle="1" w:styleId="190">
    <w:name w:val="Нет списка19"/>
    <w:next w:val="a7"/>
    <w:uiPriority w:val="99"/>
    <w:semiHidden/>
    <w:unhideWhenUsed/>
    <w:rsid w:val="00927887"/>
  </w:style>
  <w:style w:type="numbering" w:customStyle="1" w:styleId="2243">
    <w:name w:val="Текущий список2243"/>
    <w:rsid w:val="00927887"/>
  </w:style>
  <w:style w:type="numbering" w:customStyle="1" w:styleId="722">
    <w:name w:val="Статья / Раздел722"/>
    <w:basedOn w:val="a7"/>
    <w:next w:val="affff"/>
    <w:semiHidden/>
    <w:rsid w:val="00927887"/>
  </w:style>
  <w:style w:type="numbering" w:customStyle="1" w:styleId="27210">
    <w:name w:val="Текущий список2721"/>
    <w:rsid w:val="00927887"/>
  </w:style>
  <w:style w:type="numbering" w:customStyle="1" w:styleId="1111111621">
    <w:name w:val="1 / 1.1 / 1.1.11621"/>
    <w:basedOn w:val="a7"/>
    <w:next w:val="1111110"/>
    <w:semiHidden/>
    <w:rsid w:val="00927887"/>
  </w:style>
  <w:style w:type="numbering" w:customStyle="1" w:styleId="1ai1621">
    <w:name w:val="1 / a / i1621"/>
    <w:basedOn w:val="a7"/>
    <w:next w:val="1ai"/>
    <w:semiHidden/>
    <w:rsid w:val="00927887"/>
    <w:pPr>
      <w:numPr>
        <w:numId w:val="35"/>
      </w:numPr>
    </w:pPr>
  </w:style>
  <w:style w:type="numbering" w:customStyle="1" w:styleId="1621">
    <w:name w:val="Статья / Раздел1621"/>
    <w:basedOn w:val="a7"/>
    <w:next w:val="affff"/>
    <w:semiHidden/>
    <w:rsid w:val="00927887"/>
    <w:pPr>
      <w:numPr>
        <w:numId w:val="36"/>
      </w:numPr>
    </w:pPr>
  </w:style>
  <w:style w:type="numbering" w:customStyle="1" w:styleId="111522">
    <w:name w:val="Текущий список111522"/>
    <w:rsid w:val="00927887"/>
  </w:style>
  <w:style w:type="numbering" w:customStyle="1" w:styleId="111111921">
    <w:name w:val="1 / 1.1 / 1.1.1921"/>
    <w:basedOn w:val="a7"/>
    <w:next w:val="1111110"/>
    <w:semiHidden/>
    <w:rsid w:val="00927887"/>
  </w:style>
  <w:style w:type="numbering" w:customStyle="1" w:styleId="1821">
    <w:name w:val="Текущий список1821"/>
    <w:rsid w:val="00927887"/>
  </w:style>
  <w:style w:type="numbering" w:customStyle="1" w:styleId="2621">
    <w:name w:val="Статья / Раздел2621"/>
    <w:rsid w:val="00927887"/>
  </w:style>
  <w:style w:type="numbering" w:customStyle="1" w:styleId="2f7">
    <w:name w:val="Статья / Раздел2"/>
    <w:basedOn w:val="a7"/>
    <w:next w:val="affff"/>
    <w:uiPriority w:val="99"/>
    <w:semiHidden/>
    <w:unhideWhenUsed/>
    <w:rsid w:val="00927887"/>
  </w:style>
  <w:style w:type="numbering" w:customStyle="1" w:styleId="11111110">
    <w:name w:val="1 / 1.1 / 1.1.11"/>
    <w:basedOn w:val="a7"/>
    <w:next w:val="1111110"/>
    <w:uiPriority w:val="99"/>
    <w:semiHidden/>
    <w:unhideWhenUsed/>
    <w:rsid w:val="00927887"/>
  </w:style>
  <w:style w:type="numbering" w:customStyle="1" w:styleId="1ai1">
    <w:name w:val="1 / a / i1"/>
    <w:basedOn w:val="a7"/>
    <w:next w:val="1ai"/>
    <w:uiPriority w:val="99"/>
    <w:semiHidden/>
    <w:unhideWhenUsed/>
    <w:rsid w:val="00927887"/>
  </w:style>
  <w:style w:type="table" w:customStyle="1" w:styleId="191">
    <w:name w:val="Сетка таблицы19"/>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7"/>
    <w:uiPriority w:val="99"/>
    <w:semiHidden/>
    <w:rsid w:val="00927887"/>
  </w:style>
  <w:style w:type="table" w:customStyle="1" w:styleId="1101">
    <w:name w:val="Сетка таблицы110"/>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7"/>
    <w:semiHidden/>
    <w:unhideWhenUsed/>
    <w:rsid w:val="00927887"/>
  </w:style>
  <w:style w:type="table" w:customStyle="1" w:styleId="250">
    <w:name w:val="Сетка таблицы25"/>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7"/>
    <w:uiPriority w:val="99"/>
    <w:semiHidden/>
    <w:rsid w:val="00927887"/>
  </w:style>
  <w:style w:type="table" w:customStyle="1" w:styleId="2140">
    <w:name w:val="Сетка таблицы214"/>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7"/>
    <w:uiPriority w:val="99"/>
    <w:semiHidden/>
    <w:unhideWhenUsed/>
    <w:rsid w:val="00927887"/>
  </w:style>
  <w:style w:type="table" w:customStyle="1" w:styleId="340">
    <w:name w:val="Сетка таблицы34"/>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7"/>
    <w:semiHidden/>
    <w:rsid w:val="00927887"/>
  </w:style>
  <w:style w:type="table" w:customStyle="1" w:styleId="431">
    <w:name w:val="Сетка таблицы43"/>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7"/>
    <w:semiHidden/>
    <w:rsid w:val="00927887"/>
  </w:style>
  <w:style w:type="table" w:customStyle="1" w:styleId="2113">
    <w:name w:val="Сетка таблицы2113"/>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7"/>
    <w:uiPriority w:val="99"/>
    <w:semiHidden/>
    <w:unhideWhenUsed/>
    <w:rsid w:val="00927887"/>
  </w:style>
  <w:style w:type="numbering" w:customStyle="1" w:styleId="440">
    <w:name w:val="Нет списка44"/>
    <w:next w:val="a7"/>
    <w:uiPriority w:val="99"/>
    <w:semiHidden/>
    <w:unhideWhenUsed/>
    <w:rsid w:val="00927887"/>
  </w:style>
  <w:style w:type="table" w:customStyle="1" w:styleId="531">
    <w:name w:val="Сетка таблицы53"/>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7"/>
    <w:uiPriority w:val="99"/>
    <w:semiHidden/>
    <w:unhideWhenUsed/>
    <w:rsid w:val="00927887"/>
  </w:style>
  <w:style w:type="numbering" w:customStyle="1" w:styleId="111111211323">
    <w:name w:val="1 / 1.1 / 1.1.1211323"/>
    <w:rsid w:val="00927887"/>
    <w:pPr>
      <w:numPr>
        <w:numId w:val="39"/>
      </w:numPr>
    </w:pPr>
  </w:style>
  <w:style w:type="numbering" w:customStyle="1" w:styleId="621">
    <w:name w:val="Нет списка62"/>
    <w:next w:val="a7"/>
    <w:uiPriority w:val="99"/>
    <w:semiHidden/>
    <w:unhideWhenUsed/>
    <w:rsid w:val="00927887"/>
  </w:style>
  <w:style w:type="table" w:customStyle="1" w:styleId="640">
    <w:name w:val="Сетка таблицы64"/>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Сетка таблицы132"/>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7"/>
    <w:uiPriority w:val="99"/>
    <w:semiHidden/>
    <w:unhideWhenUsed/>
    <w:rsid w:val="00927887"/>
  </w:style>
  <w:style w:type="numbering" w:customStyle="1" w:styleId="223">
    <w:name w:val="Нет списка223"/>
    <w:next w:val="a7"/>
    <w:uiPriority w:val="99"/>
    <w:semiHidden/>
    <w:rsid w:val="00927887"/>
  </w:style>
  <w:style w:type="table" w:customStyle="1" w:styleId="2230">
    <w:name w:val="Сетка таблицы223"/>
    <w:basedOn w:val="a6"/>
    <w:next w:val="af2"/>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7"/>
    <w:semiHidden/>
    <w:rsid w:val="00927887"/>
  </w:style>
  <w:style w:type="table" w:customStyle="1" w:styleId="2123">
    <w:name w:val="Сетка таблицы2123"/>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7"/>
    <w:uiPriority w:val="99"/>
    <w:semiHidden/>
    <w:unhideWhenUsed/>
    <w:rsid w:val="00927887"/>
  </w:style>
  <w:style w:type="numbering" w:customStyle="1" w:styleId="1111120">
    <w:name w:val="Нет списка111112"/>
    <w:next w:val="a7"/>
    <w:uiPriority w:val="99"/>
    <w:semiHidden/>
    <w:unhideWhenUsed/>
    <w:rsid w:val="00927887"/>
  </w:style>
  <w:style w:type="table" w:customStyle="1" w:styleId="21113">
    <w:name w:val="Сетка таблицы211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6"/>
    <w:next w:val="af2"/>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3">
    <w:name w:val="Сетка таблицы7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4">
    <w:name w:val="Нет списка72"/>
    <w:next w:val="a7"/>
    <w:uiPriority w:val="99"/>
    <w:semiHidden/>
    <w:rsid w:val="00927887"/>
  </w:style>
  <w:style w:type="table" w:customStyle="1" w:styleId="1020">
    <w:name w:val="Сетка таблицы10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
    <w:next w:val="a7"/>
    <w:uiPriority w:val="99"/>
    <w:semiHidden/>
    <w:unhideWhenUsed/>
    <w:rsid w:val="00927887"/>
  </w:style>
  <w:style w:type="table" w:customStyle="1" w:styleId="232">
    <w:name w:val="Сетка таблицы23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112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7"/>
    <w:uiPriority w:val="99"/>
    <w:semiHidden/>
    <w:rsid w:val="00927887"/>
  </w:style>
  <w:style w:type="table" w:customStyle="1" w:styleId="21310">
    <w:name w:val="Сетка таблицы213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7"/>
    <w:uiPriority w:val="99"/>
    <w:semiHidden/>
    <w:unhideWhenUsed/>
    <w:rsid w:val="00927887"/>
  </w:style>
  <w:style w:type="table" w:customStyle="1" w:styleId="322">
    <w:name w:val="Сетка таблицы322"/>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7"/>
    <w:uiPriority w:val="99"/>
    <w:semiHidden/>
    <w:rsid w:val="00927887"/>
  </w:style>
  <w:style w:type="table" w:customStyle="1" w:styleId="412">
    <w:name w:val="Сетка таблицы4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0">
    <w:name w:val="Нет списка11122"/>
    <w:next w:val="a7"/>
    <w:uiPriority w:val="99"/>
    <w:semiHidden/>
    <w:rsid w:val="00927887"/>
  </w:style>
  <w:style w:type="table" w:customStyle="1" w:styleId="211210">
    <w:name w:val="Сетка таблицы2112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
    <w:name w:val="Нет списка2122"/>
    <w:next w:val="a7"/>
    <w:uiPriority w:val="99"/>
    <w:semiHidden/>
    <w:unhideWhenUsed/>
    <w:rsid w:val="00927887"/>
  </w:style>
  <w:style w:type="numbering" w:customStyle="1" w:styleId="4120">
    <w:name w:val="Нет списка412"/>
    <w:next w:val="a7"/>
    <w:uiPriority w:val="99"/>
    <w:semiHidden/>
    <w:unhideWhenUsed/>
    <w:rsid w:val="00927887"/>
  </w:style>
  <w:style w:type="table" w:customStyle="1" w:styleId="512">
    <w:name w:val="Сетка таблицы512"/>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7"/>
    <w:uiPriority w:val="99"/>
    <w:semiHidden/>
    <w:unhideWhenUsed/>
    <w:rsid w:val="00927887"/>
  </w:style>
  <w:style w:type="numbering" w:customStyle="1" w:styleId="1111112113212">
    <w:name w:val="1 / 1.1 / 1.1.12113212"/>
    <w:rsid w:val="00927887"/>
  </w:style>
  <w:style w:type="numbering" w:customStyle="1" w:styleId="612">
    <w:name w:val="Нет списка612"/>
    <w:next w:val="a7"/>
    <w:uiPriority w:val="99"/>
    <w:semiHidden/>
    <w:unhideWhenUsed/>
    <w:rsid w:val="00927887"/>
  </w:style>
  <w:style w:type="table" w:customStyle="1" w:styleId="6120">
    <w:name w:val="Сетка таблицы6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7"/>
    <w:semiHidden/>
    <w:unhideWhenUsed/>
    <w:rsid w:val="00927887"/>
  </w:style>
  <w:style w:type="numbering" w:customStyle="1" w:styleId="2212">
    <w:name w:val="Нет списка2212"/>
    <w:next w:val="a7"/>
    <w:uiPriority w:val="99"/>
    <w:semiHidden/>
    <w:rsid w:val="00927887"/>
  </w:style>
  <w:style w:type="table" w:customStyle="1" w:styleId="22120">
    <w:name w:val="Сетка таблицы22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7"/>
    <w:uiPriority w:val="99"/>
    <w:semiHidden/>
    <w:rsid w:val="00927887"/>
  </w:style>
  <w:style w:type="table" w:customStyle="1" w:styleId="21212">
    <w:name w:val="Сетка таблицы2121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7"/>
    <w:uiPriority w:val="99"/>
    <w:semiHidden/>
    <w:unhideWhenUsed/>
    <w:rsid w:val="00927887"/>
  </w:style>
  <w:style w:type="numbering" w:customStyle="1" w:styleId="111122">
    <w:name w:val="Нет списка111122"/>
    <w:next w:val="a7"/>
    <w:semiHidden/>
    <w:unhideWhenUsed/>
    <w:rsid w:val="00927887"/>
  </w:style>
  <w:style w:type="table" w:customStyle="1" w:styleId="211112">
    <w:name w:val="Сетка таблицы211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0">
    <w:name w:val="Нет списка3112"/>
    <w:next w:val="a7"/>
    <w:semiHidden/>
    <w:rsid w:val="00927887"/>
  </w:style>
  <w:style w:type="numbering" w:customStyle="1" w:styleId="121120">
    <w:name w:val="Нет списка12112"/>
    <w:next w:val="a7"/>
    <w:uiPriority w:val="99"/>
    <w:semiHidden/>
    <w:unhideWhenUsed/>
    <w:rsid w:val="00927887"/>
  </w:style>
  <w:style w:type="numbering" w:customStyle="1" w:styleId="22112">
    <w:name w:val="Нет списка22112"/>
    <w:next w:val="a7"/>
    <w:uiPriority w:val="99"/>
    <w:semiHidden/>
    <w:rsid w:val="00927887"/>
  </w:style>
  <w:style w:type="numbering" w:customStyle="1" w:styleId="112112">
    <w:name w:val="Нет списка112112"/>
    <w:next w:val="a7"/>
    <w:uiPriority w:val="99"/>
    <w:semiHidden/>
    <w:rsid w:val="00927887"/>
  </w:style>
  <w:style w:type="numbering" w:customStyle="1" w:styleId="2111120">
    <w:name w:val="Нет списка211112"/>
    <w:next w:val="a7"/>
    <w:uiPriority w:val="99"/>
    <w:semiHidden/>
    <w:unhideWhenUsed/>
    <w:rsid w:val="00927887"/>
  </w:style>
  <w:style w:type="numbering" w:customStyle="1" w:styleId="11111120">
    <w:name w:val="Нет списка1111112"/>
    <w:next w:val="a7"/>
    <w:semiHidden/>
    <w:unhideWhenUsed/>
    <w:rsid w:val="00927887"/>
  </w:style>
  <w:style w:type="numbering" w:customStyle="1" w:styleId="22422">
    <w:name w:val="Текущий список22422"/>
    <w:rsid w:val="00927887"/>
    <w:pPr>
      <w:numPr>
        <w:numId w:val="42"/>
      </w:numPr>
    </w:pPr>
  </w:style>
  <w:style w:type="numbering" w:customStyle="1" w:styleId="323">
    <w:name w:val="Стиль32"/>
    <w:uiPriority w:val="99"/>
    <w:rsid w:val="00927887"/>
  </w:style>
  <w:style w:type="numbering" w:customStyle="1" w:styleId="111722">
    <w:name w:val="Текущий список111722"/>
    <w:rsid w:val="00927887"/>
  </w:style>
  <w:style w:type="table" w:customStyle="1" w:styleId="1710">
    <w:name w:val="Сетка таблицы171"/>
    <w:basedOn w:val="a6"/>
    <w:next w:val="af2"/>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7"/>
    <w:uiPriority w:val="99"/>
    <w:semiHidden/>
    <w:unhideWhenUsed/>
    <w:rsid w:val="00927887"/>
  </w:style>
  <w:style w:type="table" w:customStyle="1" w:styleId="71120">
    <w:name w:val="Сетка таблицы7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7"/>
    <w:uiPriority w:val="99"/>
    <w:semiHidden/>
    <w:unhideWhenUsed/>
    <w:rsid w:val="00927887"/>
  </w:style>
  <w:style w:type="numbering" w:customStyle="1" w:styleId="11111112">
    <w:name w:val="Нет списка11111112"/>
    <w:next w:val="a7"/>
    <w:uiPriority w:val="99"/>
    <w:semiHidden/>
    <w:rsid w:val="00927887"/>
  </w:style>
  <w:style w:type="numbering" w:customStyle="1" w:styleId="311120">
    <w:name w:val="Нет списка31112"/>
    <w:next w:val="a7"/>
    <w:semiHidden/>
    <w:rsid w:val="00927887"/>
  </w:style>
  <w:style w:type="numbering" w:customStyle="1" w:styleId="111111112">
    <w:name w:val="Нет списка111111112"/>
    <w:next w:val="a7"/>
    <w:semiHidden/>
    <w:rsid w:val="00927887"/>
  </w:style>
  <w:style w:type="numbering" w:customStyle="1" w:styleId="41112">
    <w:name w:val="Нет списка41112"/>
    <w:next w:val="a7"/>
    <w:uiPriority w:val="99"/>
    <w:semiHidden/>
    <w:unhideWhenUsed/>
    <w:rsid w:val="00927887"/>
  </w:style>
  <w:style w:type="numbering" w:customStyle="1" w:styleId="51120">
    <w:name w:val="Нет списка5112"/>
    <w:next w:val="a7"/>
    <w:uiPriority w:val="99"/>
    <w:semiHidden/>
    <w:unhideWhenUsed/>
    <w:rsid w:val="00927887"/>
  </w:style>
  <w:style w:type="numbering" w:customStyle="1" w:styleId="61120">
    <w:name w:val="Нет списка6112"/>
    <w:next w:val="a7"/>
    <w:uiPriority w:val="99"/>
    <w:semiHidden/>
    <w:unhideWhenUsed/>
    <w:rsid w:val="00927887"/>
  </w:style>
  <w:style w:type="table" w:customStyle="1" w:styleId="61110">
    <w:name w:val="Сетка таблицы61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7"/>
    <w:semiHidden/>
    <w:unhideWhenUsed/>
    <w:rsid w:val="00927887"/>
  </w:style>
  <w:style w:type="numbering" w:customStyle="1" w:styleId="311112">
    <w:name w:val="Нет списка311112"/>
    <w:next w:val="a7"/>
    <w:semiHidden/>
    <w:rsid w:val="00927887"/>
  </w:style>
  <w:style w:type="numbering" w:customStyle="1" w:styleId="111212">
    <w:name w:val="Нет списка111212"/>
    <w:next w:val="a7"/>
    <w:semiHidden/>
    <w:rsid w:val="00927887"/>
  </w:style>
  <w:style w:type="numbering" w:customStyle="1" w:styleId="2111112">
    <w:name w:val="Нет списка2111112"/>
    <w:next w:val="a7"/>
    <w:uiPriority w:val="99"/>
    <w:semiHidden/>
    <w:unhideWhenUsed/>
    <w:rsid w:val="00927887"/>
  </w:style>
  <w:style w:type="numbering" w:customStyle="1" w:styleId="411112">
    <w:name w:val="Нет списка411112"/>
    <w:next w:val="a7"/>
    <w:uiPriority w:val="99"/>
    <w:semiHidden/>
    <w:unhideWhenUsed/>
    <w:rsid w:val="00927887"/>
  </w:style>
  <w:style w:type="numbering" w:customStyle="1" w:styleId="51112">
    <w:name w:val="Нет списка51112"/>
    <w:next w:val="a7"/>
    <w:uiPriority w:val="99"/>
    <w:semiHidden/>
    <w:unhideWhenUsed/>
    <w:rsid w:val="00927887"/>
  </w:style>
  <w:style w:type="numbering" w:customStyle="1" w:styleId="71121">
    <w:name w:val="Нет списка7112"/>
    <w:next w:val="a7"/>
    <w:uiPriority w:val="99"/>
    <w:semiHidden/>
    <w:unhideWhenUsed/>
    <w:rsid w:val="00927887"/>
  </w:style>
  <w:style w:type="table" w:customStyle="1" w:styleId="811">
    <w:name w:val="Сетка таблицы8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Текущий список1211"/>
    <w:rsid w:val="00927887"/>
  </w:style>
  <w:style w:type="numbering" w:customStyle="1" w:styleId="812">
    <w:name w:val="Нет списка81"/>
    <w:next w:val="a7"/>
    <w:uiPriority w:val="99"/>
    <w:semiHidden/>
    <w:unhideWhenUsed/>
    <w:rsid w:val="00927887"/>
  </w:style>
  <w:style w:type="table" w:customStyle="1" w:styleId="912">
    <w:name w:val="Сетка таблицы9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Нет списка1312"/>
    <w:next w:val="a7"/>
    <w:uiPriority w:val="99"/>
    <w:semiHidden/>
    <w:unhideWhenUsed/>
    <w:rsid w:val="00927887"/>
  </w:style>
  <w:style w:type="numbering" w:customStyle="1" w:styleId="23120">
    <w:name w:val="Нет списка2312"/>
    <w:next w:val="a7"/>
    <w:uiPriority w:val="99"/>
    <w:semiHidden/>
    <w:unhideWhenUsed/>
    <w:rsid w:val="00927887"/>
  </w:style>
  <w:style w:type="table" w:customStyle="1" w:styleId="1412">
    <w:name w:val="Сетка таблицы1412"/>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7"/>
    <w:uiPriority w:val="99"/>
    <w:semiHidden/>
    <w:unhideWhenUsed/>
    <w:rsid w:val="00927887"/>
  </w:style>
  <w:style w:type="table" w:customStyle="1" w:styleId="9111">
    <w:name w:val="Сетка таблицы91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7"/>
    <w:uiPriority w:val="99"/>
    <w:semiHidden/>
    <w:unhideWhenUsed/>
    <w:rsid w:val="00927887"/>
  </w:style>
  <w:style w:type="table" w:customStyle="1" w:styleId="1011">
    <w:name w:val="Сетка таблицы10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7"/>
    <w:uiPriority w:val="99"/>
    <w:semiHidden/>
    <w:unhideWhenUsed/>
    <w:rsid w:val="00927887"/>
  </w:style>
  <w:style w:type="table" w:customStyle="1" w:styleId="121110">
    <w:name w:val="Сетка таблицы12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7"/>
    <w:uiPriority w:val="99"/>
    <w:semiHidden/>
    <w:unhideWhenUsed/>
    <w:rsid w:val="00927887"/>
  </w:style>
  <w:style w:type="table" w:customStyle="1" w:styleId="1510">
    <w:name w:val="Сетка таблицы15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
    <w:next w:val="a7"/>
    <w:uiPriority w:val="99"/>
    <w:semiHidden/>
    <w:unhideWhenUsed/>
    <w:rsid w:val="00927887"/>
  </w:style>
  <w:style w:type="numbering" w:customStyle="1" w:styleId="2410">
    <w:name w:val="Нет списка241"/>
    <w:next w:val="a7"/>
    <w:uiPriority w:val="99"/>
    <w:semiHidden/>
    <w:unhideWhenUsed/>
    <w:rsid w:val="00927887"/>
  </w:style>
  <w:style w:type="table" w:customStyle="1" w:styleId="1620">
    <w:name w:val="Сетка таблицы162"/>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7"/>
    <w:uiPriority w:val="99"/>
    <w:semiHidden/>
    <w:unhideWhenUsed/>
    <w:rsid w:val="00927887"/>
  </w:style>
  <w:style w:type="table" w:customStyle="1" w:styleId="921">
    <w:name w:val="Сетка таблицы92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7"/>
    <w:uiPriority w:val="99"/>
    <w:semiHidden/>
    <w:unhideWhenUsed/>
    <w:rsid w:val="00927887"/>
  </w:style>
  <w:style w:type="numbering" w:customStyle="1" w:styleId="5310">
    <w:name w:val="Нет списка531"/>
    <w:next w:val="a7"/>
    <w:uiPriority w:val="99"/>
    <w:semiHidden/>
    <w:unhideWhenUsed/>
    <w:rsid w:val="00927887"/>
  </w:style>
  <w:style w:type="table" w:customStyle="1" w:styleId="12210">
    <w:name w:val="Сетка таблицы12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
    <w:name w:val="Нет списка101"/>
    <w:next w:val="a7"/>
    <w:uiPriority w:val="99"/>
    <w:semiHidden/>
    <w:rsid w:val="00927887"/>
  </w:style>
  <w:style w:type="numbering" w:customStyle="1" w:styleId="1511">
    <w:name w:val="Нет списка151"/>
    <w:next w:val="a7"/>
    <w:uiPriority w:val="99"/>
    <w:semiHidden/>
    <w:unhideWhenUsed/>
    <w:rsid w:val="00927887"/>
  </w:style>
  <w:style w:type="table" w:customStyle="1" w:styleId="1810">
    <w:name w:val="Сетка таблицы18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7"/>
    <w:semiHidden/>
    <w:rsid w:val="00927887"/>
  </w:style>
  <w:style w:type="numbering" w:customStyle="1" w:styleId="212120">
    <w:name w:val="Нет списка21212"/>
    <w:next w:val="a7"/>
    <w:uiPriority w:val="99"/>
    <w:semiHidden/>
    <w:unhideWhenUsed/>
    <w:rsid w:val="00927887"/>
  </w:style>
  <w:style w:type="numbering" w:customStyle="1" w:styleId="11111121132112">
    <w:name w:val="1 / 1.1 / 1.1.121132112"/>
    <w:rsid w:val="00927887"/>
  </w:style>
  <w:style w:type="numbering" w:customStyle="1" w:styleId="1222">
    <w:name w:val="Нет списка1222"/>
    <w:next w:val="a7"/>
    <w:semiHidden/>
    <w:unhideWhenUsed/>
    <w:rsid w:val="00927887"/>
  </w:style>
  <w:style w:type="numbering" w:customStyle="1" w:styleId="2222">
    <w:name w:val="Нет списка2222"/>
    <w:next w:val="a7"/>
    <w:uiPriority w:val="99"/>
    <w:semiHidden/>
    <w:rsid w:val="00927887"/>
  </w:style>
  <w:style w:type="table" w:customStyle="1" w:styleId="22210">
    <w:name w:val="Сетка таблицы222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7"/>
    <w:uiPriority w:val="99"/>
    <w:semiHidden/>
    <w:rsid w:val="00927887"/>
  </w:style>
  <w:style w:type="table" w:customStyle="1" w:styleId="212210">
    <w:name w:val="Сетка таблицы2122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Нет списка21122"/>
    <w:next w:val="a7"/>
    <w:uiPriority w:val="99"/>
    <w:semiHidden/>
    <w:unhideWhenUsed/>
    <w:rsid w:val="00927887"/>
  </w:style>
  <w:style w:type="numbering" w:customStyle="1" w:styleId="1111212">
    <w:name w:val="Нет списка1111212"/>
    <w:next w:val="a7"/>
    <w:semiHidden/>
    <w:unhideWhenUsed/>
    <w:rsid w:val="00927887"/>
  </w:style>
  <w:style w:type="table" w:customStyle="1" w:styleId="211121">
    <w:name w:val="Сетка таблицы21112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6"/>
    <w:next w:val="af2"/>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7"/>
    <w:uiPriority w:val="99"/>
    <w:semiHidden/>
    <w:rsid w:val="00927887"/>
  </w:style>
  <w:style w:type="numbering" w:customStyle="1" w:styleId="1121112">
    <w:name w:val="Нет списка1121112"/>
    <w:next w:val="a7"/>
    <w:semiHidden/>
    <w:rsid w:val="00927887"/>
  </w:style>
  <w:style w:type="table" w:customStyle="1" w:styleId="TableNormal41">
    <w:name w:val="Table Normal41"/>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927887"/>
  </w:style>
  <w:style w:type="numbering" w:customStyle="1" w:styleId="22412">
    <w:name w:val="Текущий список22412"/>
    <w:rsid w:val="00927887"/>
  </w:style>
  <w:style w:type="numbering" w:customStyle="1" w:styleId="33120">
    <w:name w:val="Стиль3312"/>
    <w:uiPriority w:val="99"/>
    <w:rsid w:val="00927887"/>
  </w:style>
  <w:style w:type="numbering" w:customStyle="1" w:styleId="1111112113221">
    <w:name w:val="1 / 1.1 / 1.1.12113221"/>
    <w:rsid w:val="00927887"/>
  </w:style>
  <w:style w:type="table" w:customStyle="1" w:styleId="-110">
    <w:name w:val="Светлая сетка - Акцент 11"/>
    <w:basedOn w:val="a6"/>
    <w:next w:val="-1"/>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2">
    <w:name w:val="Текущий список2922"/>
    <w:rsid w:val="00927887"/>
    <w:pPr>
      <w:numPr>
        <w:numId w:val="51"/>
      </w:numPr>
    </w:pPr>
  </w:style>
  <w:style w:type="numbering" w:customStyle="1" w:styleId="1ai1822">
    <w:name w:val="1 / a / i1822"/>
    <w:basedOn w:val="a7"/>
    <w:next w:val="1ai"/>
    <w:semiHidden/>
    <w:rsid w:val="00927887"/>
    <w:pPr>
      <w:numPr>
        <w:numId w:val="52"/>
      </w:numPr>
    </w:pPr>
  </w:style>
  <w:style w:type="numbering" w:customStyle="1" w:styleId="11822">
    <w:name w:val="Текущий список11822"/>
    <w:rsid w:val="00927887"/>
    <w:pPr>
      <w:numPr>
        <w:numId w:val="53"/>
      </w:numPr>
    </w:pPr>
  </w:style>
  <w:style w:type="numbering" w:customStyle="1" w:styleId="111111121622">
    <w:name w:val="1 / 1.1 / 1.1.1121622"/>
    <w:rsid w:val="00927887"/>
  </w:style>
  <w:style w:type="numbering" w:customStyle="1" w:styleId="2111723">
    <w:name w:val="Текущий список2111723"/>
    <w:rsid w:val="00927887"/>
  </w:style>
  <w:style w:type="numbering" w:customStyle="1" w:styleId="1922">
    <w:name w:val="Текущий список1922"/>
    <w:rsid w:val="00927887"/>
    <w:pPr>
      <w:numPr>
        <w:numId w:val="50"/>
      </w:numPr>
    </w:pPr>
  </w:style>
  <w:style w:type="numbering" w:customStyle="1" w:styleId="2722">
    <w:name w:val="Статья / Раздел2722"/>
    <w:rsid w:val="00927887"/>
  </w:style>
  <w:style w:type="numbering" w:customStyle="1" w:styleId="29211">
    <w:name w:val="Текущий список29211"/>
    <w:rsid w:val="00927887"/>
  </w:style>
  <w:style w:type="numbering" w:customStyle="1" w:styleId="1ai18211">
    <w:name w:val="1 / a / i18211"/>
    <w:basedOn w:val="a7"/>
    <w:next w:val="1ai"/>
    <w:semiHidden/>
    <w:rsid w:val="00927887"/>
  </w:style>
  <w:style w:type="numbering" w:customStyle="1" w:styleId="118211">
    <w:name w:val="Текущий список118211"/>
    <w:rsid w:val="00927887"/>
  </w:style>
  <w:style w:type="numbering" w:customStyle="1" w:styleId="1111111216211">
    <w:name w:val="1 / 1.1 / 1.1.11216211"/>
    <w:rsid w:val="00927887"/>
  </w:style>
  <w:style w:type="numbering" w:customStyle="1" w:styleId="21117211">
    <w:name w:val="Текущий список21117211"/>
    <w:rsid w:val="00927887"/>
  </w:style>
  <w:style w:type="numbering" w:customStyle="1" w:styleId="19211">
    <w:name w:val="Текущий список19211"/>
    <w:rsid w:val="00927887"/>
  </w:style>
  <w:style w:type="numbering" w:customStyle="1" w:styleId="27211">
    <w:name w:val="Статья / Раздел27211"/>
    <w:rsid w:val="00927887"/>
  </w:style>
  <w:style w:type="numbering" w:customStyle="1" w:styleId="7211">
    <w:name w:val="Статья / Раздел7211"/>
    <w:basedOn w:val="a7"/>
    <w:next w:val="affff"/>
    <w:semiHidden/>
    <w:rsid w:val="00927887"/>
  </w:style>
  <w:style w:type="numbering" w:customStyle="1" w:styleId="1ai111523">
    <w:name w:val="1 / a / i111523"/>
    <w:rsid w:val="00927887"/>
    <w:pPr>
      <w:numPr>
        <w:numId w:val="54"/>
      </w:numPr>
    </w:pPr>
  </w:style>
  <w:style w:type="numbering" w:customStyle="1" w:styleId="1ai1115212">
    <w:name w:val="1 / a / i1115212"/>
    <w:rsid w:val="00927887"/>
  </w:style>
  <w:style w:type="numbering" w:customStyle="1" w:styleId="1ai11152111">
    <w:name w:val="1 / a / i11152111"/>
    <w:rsid w:val="00927887"/>
  </w:style>
  <w:style w:type="numbering" w:customStyle="1" w:styleId="21391">
    <w:name w:val="Текущий список21391"/>
    <w:rsid w:val="00927887"/>
  </w:style>
  <w:style w:type="numbering" w:customStyle="1" w:styleId="1ai3622">
    <w:name w:val="1 / a / i3622"/>
    <w:rsid w:val="00927887"/>
    <w:pPr>
      <w:numPr>
        <w:numId w:val="55"/>
      </w:numPr>
    </w:pPr>
  </w:style>
  <w:style w:type="numbering" w:customStyle="1" w:styleId="1ai36211">
    <w:name w:val="1 / a / i36211"/>
    <w:rsid w:val="00927887"/>
  </w:style>
  <w:style w:type="numbering" w:customStyle="1" w:styleId="1115211">
    <w:name w:val="Текущий список1115211"/>
    <w:rsid w:val="00927887"/>
  </w:style>
  <w:style w:type="numbering" w:customStyle="1" w:styleId="3322">
    <w:name w:val="Стиль3322"/>
    <w:uiPriority w:val="99"/>
    <w:rsid w:val="00927887"/>
  </w:style>
  <w:style w:type="numbering" w:customStyle="1" w:styleId="1ai1115221">
    <w:name w:val="1 / a / i1115221"/>
    <w:rsid w:val="00927887"/>
  </w:style>
  <w:style w:type="numbering" w:customStyle="1" w:styleId="211172221">
    <w:name w:val="Текущий список211172221"/>
    <w:rsid w:val="00927887"/>
  </w:style>
  <w:style w:type="numbering" w:customStyle="1" w:styleId="1610">
    <w:name w:val="Нет списка161"/>
    <w:next w:val="a7"/>
    <w:uiPriority w:val="99"/>
    <w:semiHidden/>
    <w:unhideWhenUsed/>
    <w:rsid w:val="00927887"/>
  </w:style>
  <w:style w:type="numbering" w:customStyle="1" w:styleId="1711">
    <w:name w:val="Нет списка171"/>
    <w:next w:val="a7"/>
    <w:uiPriority w:val="99"/>
    <w:semiHidden/>
    <w:unhideWhenUsed/>
    <w:rsid w:val="00927887"/>
  </w:style>
  <w:style w:type="numbering" w:customStyle="1" w:styleId="1811">
    <w:name w:val="Нет списка181"/>
    <w:next w:val="a7"/>
    <w:uiPriority w:val="99"/>
    <w:semiHidden/>
    <w:unhideWhenUsed/>
    <w:rsid w:val="00927887"/>
  </w:style>
  <w:style w:type="numbering" w:customStyle="1" w:styleId="1910">
    <w:name w:val="Нет списка191"/>
    <w:next w:val="a7"/>
    <w:uiPriority w:val="99"/>
    <w:semiHidden/>
    <w:unhideWhenUsed/>
    <w:rsid w:val="00927887"/>
  </w:style>
  <w:style w:type="paragraph" w:customStyle="1" w:styleId="413">
    <w:name w:val="Оглавление 41"/>
    <w:basedOn w:val="a4"/>
    <w:next w:val="a4"/>
    <w:autoRedefine/>
    <w:uiPriority w:val="39"/>
    <w:unhideWhenUsed/>
    <w:rsid w:val="00927887"/>
    <w:pPr>
      <w:ind w:left="720"/>
      <w:jc w:val="left"/>
    </w:pPr>
    <w:rPr>
      <w:rFonts w:ascii="Calibri" w:eastAsia="Calibri" w:hAnsi="Calibri" w:cs="Calibri"/>
      <w:sz w:val="18"/>
      <w:szCs w:val="18"/>
    </w:rPr>
  </w:style>
  <w:style w:type="paragraph" w:customStyle="1" w:styleId="513">
    <w:name w:val="Оглавление 51"/>
    <w:basedOn w:val="a4"/>
    <w:next w:val="a4"/>
    <w:autoRedefine/>
    <w:uiPriority w:val="39"/>
    <w:unhideWhenUsed/>
    <w:rsid w:val="00927887"/>
    <w:pPr>
      <w:ind w:left="960"/>
      <w:jc w:val="left"/>
    </w:pPr>
    <w:rPr>
      <w:rFonts w:ascii="Calibri" w:eastAsia="Calibri" w:hAnsi="Calibri" w:cs="Calibri"/>
      <w:sz w:val="18"/>
      <w:szCs w:val="18"/>
    </w:rPr>
  </w:style>
  <w:style w:type="paragraph" w:customStyle="1" w:styleId="613">
    <w:name w:val="Оглавление 61"/>
    <w:basedOn w:val="a4"/>
    <w:next w:val="a4"/>
    <w:autoRedefine/>
    <w:uiPriority w:val="39"/>
    <w:unhideWhenUsed/>
    <w:rsid w:val="00927887"/>
    <w:pPr>
      <w:ind w:left="1200"/>
      <w:jc w:val="left"/>
    </w:pPr>
    <w:rPr>
      <w:rFonts w:ascii="Calibri" w:eastAsia="Calibri" w:hAnsi="Calibri" w:cs="Calibri"/>
      <w:sz w:val="18"/>
      <w:szCs w:val="18"/>
    </w:rPr>
  </w:style>
  <w:style w:type="paragraph" w:customStyle="1" w:styleId="713">
    <w:name w:val="Оглавление 71"/>
    <w:basedOn w:val="a4"/>
    <w:next w:val="a4"/>
    <w:autoRedefine/>
    <w:uiPriority w:val="39"/>
    <w:unhideWhenUsed/>
    <w:rsid w:val="00927887"/>
    <w:pPr>
      <w:ind w:left="1440"/>
      <w:jc w:val="left"/>
    </w:pPr>
    <w:rPr>
      <w:rFonts w:ascii="Calibri" w:eastAsia="Calibri" w:hAnsi="Calibri" w:cs="Calibri"/>
      <w:sz w:val="18"/>
      <w:szCs w:val="18"/>
    </w:rPr>
  </w:style>
  <w:style w:type="paragraph" w:customStyle="1" w:styleId="813">
    <w:name w:val="Оглавление 81"/>
    <w:basedOn w:val="a4"/>
    <w:next w:val="a4"/>
    <w:autoRedefine/>
    <w:uiPriority w:val="39"/>
    <w:unhideWhenUsed/>
    <w:rsid w:val="00927887"/>
    <w:pPr>
      <w:ind w:left="1680"/>
      <w:jc w:val="left"/>
    </w:pPr>
    <w:rPr>
      <w:rFonts w:ascii="Calibri" w:eastAsia="Calibri" w:hAnsi="Calibri" w:cs="Calibri"/>
      <w:sz w:val="18"/>
      <w:szCs w:val="18"/>
    </w:rPr>
  </w:style>
  <w:style w:type="paragraph" w:customStyle="1" w:styleId="914">
    <w:name w:val="Оглавление 91"/>
    <w:basedOn w:val="a4"/>
    <w:next w:val="a4"/>
    <w:autoRedefine/>
    <w:uiPriority w:val="39"/>
    <w:unhideWhenUsed/>
    <w:rsid w:val="00927887"/>
    <w:pPr>
      <w:ind w:left="1920"/>
      <w:jc w:val="left"/>
    </w:pPr>
    <w:rPr>
      <w:rFonts w:ascii="Calibri" w:eastAsia="Calibri" w:hAnsi="Calibri" w:cs="Calibri"/>
      <w:sz w:val="18"/>
      <w:szCs w:val="18"/>
    </w:rPr>
  </w:style>
  <w:style w:type="numbering" w:customStyle="1" w:styleId="110">
    <w:name w:val="Стиль нумерацияя11"/>
    <w:uiPriority w:val="99"/>
    <w:rsid w:val="00927887"/>
    <w:pPr>
      <w:numPr>
        <w:numId w:val="61"/>
      </w:numPr>
    </w:pPr>
  </w:style>
  <w:style w:type="character" w:customStyle="1" w:styleId="UnresolvedMention">
    <w:name w:val="Unresolved Mention"/>
    <w:uiPriority w:val="99"/>
    <w:semiHidden/>
    <w:unhideWhenUsed/>
    <w:rsid w:val="00927887"/>
    <w:rPr>
      <w:color w:val="605E5C"/>
      <w:shd w:val="clear" w:color="auto" w:fill="E1DFDD"/>
    </w:rPr>
  </w:style>
  <w:style w:type="table" w:customStyle="1" w:styleId="1911">
    <w:name w:val="Сетка таблицы191"/>
    <w:basedOn w:val="a6"/>
    <w:next w:val="af2"/>
    <w:uiPriority w:val="39"/>
    <w:rsid w:val="0092788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Таблица-сетка 4 — акцент 611"/>
    <w:basedOn w:val="a6"/>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11010">
    <w:name w:val="Сетка таблицы1101"/>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Таблица-сетка 4 — акцент 62"/>
    <w:basedOn w:val="a6"/>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22413">
    <w:name w:val="Текущий список22413"/>
    <w:rsid w:val="00927887"/>
  </w:style>
  <w:style w:type="table" w:customStyle="1" w:styleId="200">
    <w:name w:val="Сетка таблицы20"/>
    <w:basedOn w:val="a6"/>
    <w:next w:val="af2"/>
    <w:uiPriority w:val="59"/>
    <w:rsid w:val="007427E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121">
    <w:name w:val="1 / 1.1 / 1.1.121132121"/>
    <w:rsid w:val="002120F4"/>
  </w:style>
  <w:style w:type="table" w:customStyle="1" w:styleId="260">
    <w:name w:val="Сетка таблицы26"/>
    <w:basedOn w:val="a6"/>
    <w:next w:val="af2"/>
    <w:uiPriority w:val="59"/>
    <w:rsid w:val="004F4D80"/>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622">
    <w:name w:val="1 / a / i1622"/>
    <w:basedOn w:val="a7"/>
    <w:next w:val="1ai"/>
    <w:semiHidden/>
    <w:rsid w:val="006A131D"/>
  </w:style>
  <w:style w:type="numbering" w:customStyle="1" w:styleId="21392">
    <w:name w:val="Текущий список21392"/>
    <w:rsid w:val="006A131D"/>
  </w:style>
  <w:style w:type="paragraph" w:customStyle="1" w:styleId="1fd">
    <w:name w:val="1"/>
    <w:basedOn w:val="a4"/>
    <w:next w:val="afd"/>
    <w:uiPriority w:val="99"/>
    <w:qFormat/>
    <w:rsid w:val="00CA2905"/>
    <w:pPr>
      <w:spacing w:before="40" w:line="240" w:lineRule="auto"/>
      <w:jc w:val="center"/>
    </w:pPr>
    <w:rPr>
      <w:rFonts w:ascii="Arial" w:hAnsi="Arial"/>
      <w:b/>
    </w:rPr>
  </w:style>
  <w:style w:type="character" w:customStyle="1" w:styleId="1a">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7"/>
    <w:uiPriority w:val="99"/>
    <w:locked/>
    <w:rsid w:val="00CA2905"/>
    <w:rPr>
      <w:rFonts w:ascii="Times New Roman" w:eastAsia="Times New Roman" w:hAnsi="Times New Roman" w:cs="Times New Roman"/>
      <w:lang w:eastAsia="ru-RU"/>
    </w:rPr>
  </w:style>
  <w:style w:type="numbering" w:customStyle="1" w:styleId="1111112172">
    <w:name w:val="1 / 1.1 / 1.1.12172"/>
    <w:basedOn w:val="a7"/>
    <w:next w:val="1111110"/>
    <w:semiHidden/>
    <w:unhideWhenUsed/>
    <w:rsid w:val="00CA2905"/>
    <w:pPr>
      <w:numPr>
        <w:numId w:val="72"/>
      </w:numPr>
    </w:pPr>
  </w:style>
  <w:style w:type="numbering" w:customStyle="1" w:styleId="2923">
    <w:name w:val="Текущий список2923"/>
    <w:rsid w:val="00CA2905"/>
  </w:style>
  <w:style w:type="numbering" w:customStyle="1" w:styleId="11823">
    <w:name w:val="Текущий список11823"/>
    <w:rsid w:val="00CA2905"/>
  </w:style>
  <w:style w:type="numbering" w:customStyle="1" w:styleId="111111121623">
    <w:name w:val="1 / 1.1 / 1.1.1121623"/>
    <w:rsid w:val="00CA2905"/>
  </w:style>
  <w:style w:type="numbering" w:customStyle="1" w:styleId="2723">
    <w:name w:val="Статья / Раздел2723"/>
    <w:rsid w:val="00CA2905"/>
  </w:style>
  <w:style w:type="numbering" w:customStyle="1" w:styleId="11824">
    <w:name w:val="Текущий список11824"/>
    <w:rsid w:val="00CA2905"/>
  </w:style>
  <w:style w:type="numbering" w:customStyle="1" w:styleId="11825">
    <w:name w:val="Текущий список11825"/>
    <w:rsid w:val="00CA2905"/>
  </w:style>
  <w:style w:type="numbering" w:customStyle="1" w:styleId="1262">
    <w:name w:val="Статья / Раздел1262"/>
    <w:basedOn w:val="a7"/>
    <w:next w:val="affff"/>
    <w:semiHidden/>
    <w:rsid w:val="00CA2905"/>
  </w:style>
  <w:style w:type="numbering" w:customStyle="1" w:styleId="27240">
    <w:name w:val="Статья / Раздел2724"/>
    <w:rsid w:val="00CA2905"/>
  </w:style>
  <w:style w:type="numbering" w:customStyle="1" w:styleId="2111724">
    <w:name w:val="Текущий список2111724"/>
    <w:rsid w:val="00CA2905"/>
  </w:style>
  <w:style w:type="numbering" w:customStyle="1" w:styleId="111">
    <w:name w:val="Статья / Раздел111"/>
    <w:rsid w:val="00CA2905"/>
    <w:pPr>
      <w:numPr>
        <w:numId w:val="73"/>
      </w:numPr>
    </w:pPr>
  </w:style>
  <w:style w:type="numbering" w:customStyle="1" w:styleId="3">
    <w:name w:val="Статья / Раздел3"/>
    <w:rsid w:val="00CA2905"/>
    <w:pPr>
      <w:numPr>
        <w:numId w:val="74"/>
      </w:numPr>
    </w:pPr>
  </w:style>
  <w:style w:type="paragraph" w:customStyle="1" w:styleId="xl45">
    <w:name w:val="xl45"/>
    <w:basedOn w:val="a4"/>
    <w:uiPriority w:val="39"/>
    <w:semiHidden/>
    <w:qFormat/>
    <w:rsid w:val="00CA2905"/>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table" w:customStyle="1" w:styleId="TableGrid">
    <w:name w:val="TableGrid"/>
    <w:rsid w:val="00CA2905"/>
    <w:rPr>
      <w:rFonts w:eastAsiaTheme="minorEastAsia"/>
      <w:lang w:eastAsia="en-GB"/>
    </w:rPr>
    <w:tblPr>
      <w:tblCellMar>
        <w:top w:w="0" w:type="dxa"/>
        <w:left w:w="0" w:type="dxa"/>
        <w:bottom w:w="0" w:type="dxa"/>
        <w:right w:w="0" w:type="dxa"/>
      </w:tblCellMar>
    </w:tblPr>
  </w:style>
  <w:style w:type="table" w:customStyle="1" w:styleId="270">
    <w:name w:val="Сетка таблицы27"/>
    <w:basedOn w:val="a6"/>
    <w:next w:val="af2"/>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s153">
    <w:name w:val="jss15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48">
    <w:name w:val="jss148"/>
    <w:basedOn w:val="a5"/>
    <w:rsid w:val="00CA2905"/>
  </w:style>
  <w:style w:type="paragraph" w:customStyle="1" w:styleId="jss645">
    <w:name w:val="jss64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40">
    <w:name w:val="jss640"/>
    <w:basedOn w:val="a5"/>
    <w:rsid w:val="00CA2905"/>
  </w:style>
  <w:style w:type="paragraph" w:customStyle="1" w:styleId="jss1020">
    <w:name w:val="jss1020"/>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015">
    <w:name w:val="jss1015"/>
    <w:basedOn w:val="a5"/>
    <w:rsid w:val="00CA2905"/>
  </w:style>
  <w:style w:type="paragraph" w:customStyle="1" w:styleId="jss1339">
    <w:name w:val="jss1339"/>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334">
    <w:name w:val="jss1334"/>
    <w:basedOn w:val="a5"/>
    <w:rsid w:val="00CA2905"/>
  </w:style>
  <w:style w:type="paragraph" w:customStyle="1" w:styleId="jss1715">
    <w:name w:val="jss17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710">
    <w:name w:val="jss1710"/>
    <w:basedOn w:val="a5"/>
    <w:rsid w:val="00CA2905"/>
  </w:style>
  <w:style w:type="paragraph" w:customStyle="1" w:styleId="jss648">
    <w:name w:val="jss648"/>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43">
    <w:name w:val="jss643"/>
    <w:basedOn w:val="a5"/>
    <w:rsid w:val="00CA2905"/>
  </w:style>
  <w:style w:type="paragraph" w:customStyle="1" w:styleId="jss965">
    <w:name w:val="jss96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960">
    <w:name w:val="jss960"/>
    <w:basedOn w:val="a5"/>
    <w:rsid w:val="00CA2905"/>
  </w:style>
  <w:style w:type="paragraph" w:customStyle="1" w:styleId="jss1286">
    <w:name w:val="jss128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281">
    <w:name w:val="jss1281"/>
    <w:basedOn w:val="a5"/>
    <w:rsid w:val="00CA2905"/>
  </w:style>
  <w:style w:type="paragraph" w:customStyle="1" w:styleId="jss1603">
    <w:name w:val="jss160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598">
    <w:name w:val="jss1598"/>
    <w:basedOn w:val="a5"/>
    <w:rsid w:val="00CA2905"/>
  </w:style>
  <w:style w:type="paragraph" w:customStyle="1" w:styleId="jss1920">
    <w:name w:val="jss1920"/>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915">
    <w:name w:val="jss1915"/>
    <w:basedOn w:val="a5"/>
    <w:rsid w:val="00CA2905"/>
  </w:style>
  <w:style w:type="paragraph" w:customStyle="1" w:styleId="jss2238">
    <w:name w:val="jss2238"/>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233">
    <w:name w:val="jss2233"/>
    <w:basedOn w:val="a5"/>
    <w:rsid w:val="00CA2905"/>
  </w:style>
  <w:style w:type="character" w:customStyle="1" w:styleId="text0">
    <w:name w:val="text"/>
    <w:basedOn w:val="a5"/>
    <w:rsid w:val="00CA2905"/>
  </w:style>
  <w:style w:type="character" w:customStyle="1" w:styleId="value">
    <w:name w:val="value"/>
    <w:basedOn w:val="a5"/>
    <w:rsid w:val="00CA2905"/>
  </w:style>
  <w:style w:type="character" w:customStyle="1" w:styleId="9pt">
    <w:name w:val="Основной текст + 9 pt"/>
    <w:basedOn w:val="affff4"/>
    <w:rsid w:val="00CA290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21">
    <w:name w:val="jss221"/>
    <w:basedOn w:val="a5"/>
    <w:rsid w:val="00CA2905"/>
  </w:style>
  <w:style w:type="paragraph" w:customStyle="1" w:styleId="jss244">
    <w:name w:val="jss244"/>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39">
    <w:name w:val="jss239"/>
    <w:basedOn w:val="a5"/>
    <w:rsid w:val="00CA2905"/>
  </w:style>
  <w:style w:type="paragraph" w:customStyle="1" w:styleId="jss606">
    <w:name w:val="jss60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01">
    <w:name w:val="jss601"/>
    <w:basedOn w:val="a5"/>
    <w:rsid w:val="00CA2905"/>
  </w:style>
  <w:style w:type="paragraph" w:customStyle="1" w:styleId="jss573">
    <w:name w:val="jss57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568">
    <w:name w:val="jss568"/>
    <w:basedOn w:val="a5"/>
    <w:rsid w:val="00CA2905"/>
  </w:style>
  <w:style w:type="paragraph" w:customStyle="1" w:styleId="jss605">
    <w:name w:val="jss60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00">
    <w:name w:val="jss600"/>
    <w:basedOn w:val="a5"/>
    <w:rsid w:val="00CA2905"/>
  </w:style>
  <w:style w:type="paragraph" w:customStyle="1" w:styleId="jss615">
    <w:name w:val="jss6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10">
    <w:name w:val="jss610"/>
    <w:basedOn w:val="a5"/>
    <w:rsid w:val="00CA2905"/>
  </w:style>
  <w:style w:type="paragraph" w:customStyle="1" w:styleId="jss215">
    <w:name w:val="jss2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10">
    <w:name w:val="jss210"/>
    <w:basedOn w:val="a5"/>
    <w:rsid w:val="00CA2905"/>
  </w:style>
  <w:style w:type="paragraph" w:customStyle="1" w:styleId="jss942">
    <w:name w:val="jss942"/>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937">
    <w:name w:val="jss937"/>
    <w:basedOn w:val="a5"/>
    <w:rsid w:val="00CA2905"/>
  </w:style>
  <w:style w:type="table" w:customStyle="1" w:styleId="290">
    <w:name w:val="Сетка таблицы29"/>
    <w:basedOn w:val="a6"/>
    <w:next w:val="af2"/>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3">
    <w:name w:val="Текущий список1923"/>
    <w:rsid w:val="00CA2905"/>
  </w:style>
  <w:style w:type="paragraph" w:styleId="affffe">
    <w:name w:val="endnote text"/>
    <w:basedOn w:val="a4"/>
    <w:link w:val="afffff"/>
    <w:uiPriority w:val="99"/>
    <w:unhideWhenUsed/>
    <w:rsid w:val="00CA2905"/>
    <w:pPr>
      <w:spacing w:line="240" w:lineRule="auto"/>
      <w:jc w:val="left"/>
    </w:pPr>
    <w:rPr>
      <w:rFonts w:eastAsia="Times New Roman" w:cs="Times New Roman"/>
      <w:sz w:val="20"/>
      <w:szCs w:val="20"/>
      <w:lang w:eastAsia="ru-RU"/>
    </w:rPr>
  </w:style>
  <w:style w:type="character" w:customStyle="1" w:styleId="afffff">
    <w:name w:val="Текст концевой сноски Знак"/>
    <w:basedOn w:val="a5"/>
    <w:link w:val="affffe"/>
    <w:uiPriority w:val="99"/>
    <w:rsid w:val="00CA2905"/>
    <w:rPr>
      <w:rFonts w:ascii="Times New Roman" w:eastAsia="Times New Roman" w:hAnsi="Times New Roman" w:cs="Times New Roman"/>
      <w:sz w:val="20"/>
      <w:szCs w:val="20"/>
      <w:lang w:eastAsia="ru-RU"/>
    </w:rPr>
  </w:style>
  <w:style w:type="character" w:styleId="afffff0">
    <w:name w:val="endnote reference"/>
    <w:basedOn w:val="a5"/>
    <w:uiPriority w:val="99"/>
    <w:semiHidden/>
    <w:unhideWhenUsed/>
    <w:rsid w:val="00CA2905"/>
    <w:rPr>
      <w:vertAlign w:val="superscript"/>
    </w:rPr>
  </w:style>
  <w:style w:type="character" w:customStyle="1" w:styleId="two">
    <w:name w:val="two"/>
    <w:basedOn w:val="a5"/>
    <w:rsid w:val="00CA2905"/>
  </w:style>
  <w:style w:type="character" w:customStyle="1" w:styleId="asterix">
    <w:name w:val="asterix"/>
    <w:basedOn w:val="a5"/>
    <w:rsid w:val="00CA2905"/>
  </w:style>
  <w:style w:type="numbering" w:customStyle="1" w:styleId="1ai16221">
    <w:name w:val="1 / a / i16221"/>
    <w:basedOn w:val="a7"/>
    <w:next w:val="1ai"/>
    <w:semiHidden/>
    <w:rsid w:val="00962E1F"/>
  </w:style>
  <w:style w:type="numbering" w:customStyle="1" w:styleId="3351">
    <w:name w:val="Стиль3351"/>
    <w:uiPriority w:val="99"/>
    <w:rsid w:val="009D13F9"/>
  </w:style>
  <w:style w:type="table" w:customStyle="1" w:styleId="2920">
    <w:name w:val="Сетка таблицы292"/>
    <w:basedOn w:val="a6"/>
    <w:uiPriority w:val="59"/>
    <w:rsid w:val="00E300F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7"/>
    <w:uiPriority w:val="99"/>
    <w:semiHidden/>
    <w:unhideWhenUsed/>
    <w:rsid w:val="00D87E86"/>
  </w:style>
  <w:style w:type="numbering" w:customStyle="1" w:styleId="2244">
    <w:name w:val="Текущий список2244"/>
    <w:rsid w:val="00D87E86"/>
  </w:style>
  <w:style w:type="numbering" w:customStyle="1" w:styleId="7230">
    <w:name w:val="Статья / Раздел723"/>
    <w:basedOn w:val="a7"/>
    <w:next w:val="affff"/>
    <w:semiHidden/>
    <w:rsid w:val="00D87E86"/>
  </w:style>
  <w:style w:type="numbering" w:customStyle="1" w:styleId="27220">
    <w:name w:val="Текущий список2722"/>
    <w:rsid w:val="00D87E86"/>
  </w:style>
  <w:style w:type="numbering" w:customStyle="1" w:styleId="1111111622">
    <w:name w:val="1 / 1.1 / 1.1.11622"/>
    <w:basedOn w:val="a7"/>
    <w:next w:val="1111110"/>
    <w:semiHidden/>
    <w:rsid w:val="00D87E86"/>
  </w:style>
  <w:style w:type="numbering" w:customStyle="1" w:styleId="1ai1623">
    <w:name w:val="1 / a / i1623"/>
    <w:basedOn w:val="a7"/>
    <w:next w:val="1ai"/>
    <w:semiHidden/>
    <w:rsid w:val="00D87E86"/>
  </w:style>
  <w:style w:type="numbering" w:customStyle="1" w:styleId="1622">
    <w:name w:val="Статья / Раздел1622"/>
    <w:basedOn w:val="a7"/>
    <w:next w:val="affff"/>
    <w:semiHidden/>
    <w:rsid w:val="00D87E86"/>
    <w:pPr>
      <w:numPr>
        <w:numId w:val="14"/>
      </w:numPr>
    </w:pPr>
  </w:style>
  <w:style w:type="numbering" w:customStyle="1" w:styleId="111523">
    <w:name w:val="Текущий список111523"/>
    <w:rsid w:val="00D87E86"/>
  </w:style>
  <w:style w:type="numbering" w:customStyle="1" w:styleId="111111922">
    <w:name w:val="1 / 1.1 / 1.1.1922"/>
    <w:basedOn w:val="a7"/>
    <w:next w:val="1111110"/>
    <w:semiHidden/>
    <w:rsid w:val="00D87E86"/>
  </w:style>
  <w:style w:type="numbering" w:customStyle="1" w:styleId="1822">
    <w:name w:val="Текущий список1822"/>
    <w:rsid w:val="00D87E86"/>
  </w:style>
  <w:style w:type="numbering" w:customStyle="1" w:styleId="2622">
    <w:name w:val="Статья / Раздел2622"/>
    <w:rsid w:val="00D87E86"/>
  </w:style>
  <w:style w:type="numbering" w:customStyle="1" w:styleId="48">
    <w:name w:val="Статья / Раздел4"/>
    <w:basedOn w:val="a7"/>
    <w:next w:val="affff"/>
    <w:uiPriority w:val="99"/>
    <w:unhideWhenUsed/>
    <w:rsid w:val="00D87E86"/>
  </w:style>
  <w:style w:type="numbering" w:customStyle="1" w:styleId="11111121">
    <w:name w:val="1 / 1.1 / 1.1.12"/>
    <w:basedOn w:val="a7"/>
    <w:next w:val="1111110"/>
    <w:uiPriority w:val="99"/>
    <w:unhideWhenUsed/>
    <w:rsid w:val="00D87E86"/>
  </w:style>
  <w:style w:type="numbering" w:customStyle="1" w:styleId="1ai2">
    <w:name w:val="1 / a / i2"/>
    <w:basedOn w:val="a7"/>
    <w:next w:val="1ai"/>
    <w:uiPriority w:val="99"/>
    <w:unhideWhenUsed/>
    <w:rsid w:val="00D87E86"/>
  </w:style>
  <w:style w:type="table" w:customStyle="1" w:styleId="OTR1">
    <w:name w:val="OTR1"/>
    <w:basedOn w:val="a6"/>
    <w:next w:val="af2"/>
    <w:uiPriority w:val="3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7"/>
    <w:uiPriority w:val="99"/>
    <w:semiHidden/>
    <w:rsid w:val="00D87E86"/>
  </w:style>
  <w:style w:type="table" w:customStyle="1" w:styleId="1141">
    <w:name w:val="Сетка таблицы11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7"/>
    <w:semiHidden/>
    <w:unhideWhenUsed/>
    <w:rsid w:val="00D87E86"/>
  </w:style>
  <w:style w:type="table" w:customStyle="1" w:styleId="280">
    <w:name w:val="Сетка таблицы28"/>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етка таблицы1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7"/>
    <w:uiPriority w:val="99"/>
    <w:semiHidden/>
    <w:rsid w:val="00D87E86"/>
  </w:style>
  <w:style w:type="table" w:customStyle="1" w:styleId="2150">
    <w:name w:val="Сетка таблицы2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7"/>
    <w:uiPriority w:val="99"/>
    <w:semiHidden/>
    <w:unhideWhenUsed/>
    <w:rsid w:val="00D87E86"/>
  </w:style>
  <w:style w:type="table" w:customStyle="1" w:styleId="350">
    <w:name w:val="Сетка таблицы35"/>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7"/>
    <w:semiHidden/>
    <w:rsid w:val="00D87E86"/>
  </w:style>
  <w:style w:type="table" w:customStyle="1" w:styleId="441">
    <w:name w:val="Сетка таблицы4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7"/>
    <w:semiHidden/>
    <w:rsid w:val="00D87E86"/>
  </w:style>
  <w:style w:type="table" w:customStyle="1" w:styleId="2114">
    <w:name w:val="Сетка таблицы21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7"/>
    <w:uiPriority w:val="99"/>
    <w:semiHidden/>
    <w:unhideWhenUsed/>
    <w:rsid w:val="00D87E86"/>
  </w:style>
  <w:style w:type="numbering" w:customStyle="1" w:styleId="450">
    <w:name w:val="Нет списка45"/>
    <w:next w:val="a7"/>
    <w:uiPriority w:val="99"/>
    <w:semiHidden/>
    <w:unhideWhenUsed/>
    <w:rsid w:val="00D87E86"/>
  </w:style>
  <w:style w:type="table" w:customStyle="1" w:styleId="541">
    <w:name w:val="Сетка таблицы54"/>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7"/>
    <w:uiPriority w:val="99"/>
    <w:semiHidden/>
    <w:unhideWhenUsed/>
    <w:rsid w:val="00D87E86"/>
  </w:style>
  <w:style w:type="numbering" w:customStyle="1" w:styleId="111111211325">
    <w:name w:val="1 / 1.1 / 1.1.1211325"/>
    <w:rsid w:val="00D87E86"/>
  </w:style>
  <w:style w:type="numbering" w:customStyle="1" w:styleId="632">
    <w:name w:val="Нет списка63"/>
    <w:next w:val="a7"/>
    <w:uiPriority w:val="99"/>
    <w:semiHidden/>
    <w:unhideWhenUsed/>
    <w:rsid w:val="00D87E86"/>
  </w:style>
  <w:style w:type="table" w:customStyle="1" w:styleId="65">
    <w:name w:val="Сетка таблицы65"/>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7"/>
    <w:uiPriority w:val="99"/>
    <w:semiHidden/>
    <w:unhideWhenUsed/>
    <w:rsid w:val="00D87E86"/>
  </w:style>
  <w:style w:type="numbering" w:customStyle="1" w:styleId="2240">
    <w:name w:val="Нет списка224"/>
    <w:next w:val="a7"/>
    <w:uiPriority w:val="99"/>
    <w:semiHidden/>
    <w:rsid w:val="00D87E86"/>
  </w:style>
  <w:style w:type="table" w:customStyle="1" w:styleId="2245">
    <w:name w:val="Сетка таблицы22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7"/>
    <w:semiHidden/>
    <w:rsid w:val="00D87E86"/>
  </w:style>
  <w:style w:type="table" w:customStyle="1" w:styleId="2124">
    <w:name w:val="Сетка таблицы212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6"/>
    <w:next w:val="af2"/>
    <w:uiPriority w:val="9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7"/>
    <w:uiPriority w:val="99"/>
    <w:semiHidden/>
    <w:unhideWhenUsed/>
    <w:rsid w:val="00D87E86"/>
  </w:style>
  <w:style w:type="numbering" w:customStyle="1" w:styleId="111113">
    <w:name w:val="Нет списка111113"/>
    <w:next w:val="a7"/>
    <w:uiPriority w:val="99"/>
    <w:semiHidden/>
    <w:unhideWhenUsed/>
    <w:rsid w:val="00D87E86"/>
  </w:style>
  <w:style w:type="table" w:customStyle="1" w:styleId="21114">
    <w:name w:val="Сетка таблицы2111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30">
    <w:name w:val="Сетка таблицы7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7"/>
    <w:uiPriority w:val="99"/>
    <w:semiHidden/>
    <w:rsid w:val="00D87E86"/>
  </w:style>
  <w:style w:type="paragraph" w:customStyle="1" w:styleId="3f6">
    <w:name w:val="3"/>
    <w:basedOn w:val="a4"/>
    <w:next w:val="afd"/>
    <w:uiPriority w:val="99"/>
    <w:qFormat/>
    <w:rsid w:val="00D87E86"/>
    <w:pPr>
      <w:spacing w:before="40" w:line="240" w:lineRule="auto"/>
      <w:jc w:val="center"/>
    </w:pPr>
    <w:rPr>
      <w:rFonts w:ascii="Arial" w:eastAsia="Times New Roman" w:hAnsi="Arial" w:cs="Times New Roman"/>
      <w:b/>
      <w:lang w:eastAsia="ru-RU"/>
    </w:rPr>
  </w:style>
  <w:style w:type="table" w:customStyle="1" w:styleId="103">
    <w:name w:val="Сетка таблицы10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7"/>
    <w:uiPriority w:val="99"/>
    <w:semiHidden/>
    <w:unhideWhenUsed/>
    <w:rsid w:val="00D87E86"/>
  </w:style>
  <w:style w:type="table" w:customStyle="1" w:styleId="233">
    <w:name w:val="Сетка таблицы23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7"/>
    <w:uiPriority w:val="99"/>
    <w:semiHidden/>
    <w:rsid w:val="00D87E86"/>
  </w:style>
  <w:style w:type="table" w:customStyle="1" w:styleId="2132">
    <w:name w:val="Сетка таблицы213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1112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Нет списка233"/>
    <w:next w:val="a7"/>
    <w:uiPriority w:val="99"/>
    <w:semiHidden/>
    <w:unhideWhenUsed/>
    <w:rsid w:val="00D87E86"/>
  </w:style>
  <w:style w:type="table" w:customStyle="1" w:styleId="3230">
    <w:name w:val="Сетка таблицы323"/>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7"/>
    <w:uiPriority w:val="99"/>
    <w:semiHidden/>
    <w:rsid w:val="00D87E86"/>
  </w:style>
  <w:style w:type="table" w:customStyle="1" w:styleId="4130">
    <w:name w:val="Сетка таблицы41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0">
    <w:name w:val="Нет списка11123"/>
    <w:next w:val="a7"/>
    <w:uiPriority w:val="99"/>
    <w:semiHidden/>
    <w:rsid w:val="00D87E86"/>
  </w:style>
  <w:style w:type="table" w:customStyle="1" w:styleId="211220">
    <w:name w:val="Сетка таблицы2112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30">
    <w:name w:val="Нет списка2123"/>
    <w:next w:val="a7"/>
    <w:uiPriority w:val="99"/>
    <w:semiHidden/>
    <w:unhideWhenUsed/>
    <w:rsid w:val="00D87E86"/>
  </w:style>
  <w:style w:type="numbering" w:customStyle="1" w:styleId="4131">
    <w:name w:val="Нет списка413"/>
    <w:next w:val="a7"/>
    <w:uiPriority w:val="99"/>
    <w:semiHidden/>
    <w:unhideWhenUsed/>
    <w:rsid w:val="00D87E86"/>
  </w:style>
  <w:style w:type="table" w:customStyle="1" w:styleId="5130">
    <w:name w:val="Сетка таблицы513"/>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
    <w:name w:val="Нет списка513"/>
    <w:next w:val="a7"/>
    <w:uiPriority w:val="99"/>
    <w:semiHidden/>
    <w:unhideWhenUsed/>
    <w:rsid w:val="00D87E86"/>
  </w:style>
  <w:style w:type="numbering" w:customStyle="1" w:styleId="1111112113213">
    <w:name w:val="1 / 1.1 / 1.1.12113213"/>
    <w:rsid w:val="00D87E86"/>
  </w:style>
  <w:style w:type="numbering" w:customStyle="1" w:styleId="6130">
    <w:name w:val="Нет списка613"/>
    <w:next w:val="a7"/>
    <w:uiPriority w:val="99"/>
    <w:semiHidden/>
    <w:unhideWhenUsed/>
    <w:rsid w:val="00D87E86"/>
  </w:style>
  <w:style w:type="table" w:customStyle="1" w:styleId="6131">
    <w:name w:val="Сетка таблицы6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Сетка таблицы13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0">
    <w:name w:val="Нет списка1213"/>
    <w:next w:val="a7"/>
    <w:semiHidden/>
    <w:unhideWhenUsed/>
    <w:rsid w:val="00D87E86"/>
  </w:style>
  <w:style w:type="numbering" w:customStyle="1" w:styleId="2213">
    <w:name w:val="Нет списка2213"/>
    <w:next w:val="a7"/>
    <w:uiPriority w:val="99"/>
    <w:semiHidden/>
    <w:rsid w:val="00D87E86"/>
  </w:style>
  <w:style w:type="table" w:customStyle="1" w:styleId="22130">
    <w:name w:val="Сетка таблицы2213"/>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6">
    <w:name w:val="Знак Знак Знак12"/>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2f8">
    <w:name w:val="Знак Знак2"/>
    <w:basedOn w:val="a4"/>
    <w:rsid w:val="00D87E86"/>
    <w:pPr>
      <w:tabs>
        <w:tab w:val="num" w:pos="360"/>
      </w:tabs>
      <w:spacing w:after="160" w:line="240" w:lineRule="exact"/>
      <w:jc w:val="left"/>
    </w:pPr>
    <w:rPr>
      <w:rFonts w:ascii="Verdana" w:eastAsia="Times New Roman" w:hAnsi="Verdana" w:cs="Verdana"/>
      <w:sz w:val="20"/>
      <w:szCs w:val="20"/>
      <w:lang w:val="en-US"/>
    </w:rPr>
  </w:style>
  <w:style w:type="numbering" w:customStyle="1" w:styleId="11213">
    <w:name w:val="Нет списка11213"/>
    <w:next w:val="a7"/>
    <w:uiPriority w:val="99"/>
    <w:semiHidden/>
    <w:rsid w:val="00D87E86"/>
  </w:style>
  <w:style w:type="table" w:customStyle="1" w:styleId="21213">
    <w:name w:val="Сетка таблицы21213"/>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7"/>
    <w:uiPriority w:val="99"/>
    <w:semiHidden/>
    <w:unhideWhenUsed/>
    <w:rsid w:val="00D87E86"/>
  </w:style>
  <w:style w:type="numbering" w:customStyle="1" w:styleId="111123">
    <w:name w:val="Нет списка111123"/>
    <w:next w:val="a7"/>
    <w:semiHidden/>
    <w:unhideWhenUsed/>
    <w:rsid w:val="00D87E86"/>
  </w:style>
  <w:style w:type="table" w:customStyle="1" w:styleId="211113">
    <w:name w:val="Сетка таблицы211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7"/>
    <w:semiHidden/>
    <w:rsid w:val="00D87E86"/>
  </w:style>
  <w:style w:type="numbering" w:customStyle="1" w:styleId="121130">
    <w:name w:val="Нет списка12113"/>
    <w:next w:val="a7"/>
    <w:uiPriority w:val="99"/>
    <w:semiHidden/>
    <w:unhideWhenUsed/>
    <w:rsid w:val="00D87E86"/>
  </w:style>
  <w:style w:type="numbering" w:customStyle="1" w:styleId="22113">
    <w:name w:val="Нет списка22113"/>
    <w:next w:val="a7"/>
    <w:uiPriority w:val="99"/>
    <w:semiHidden/>
    <w:rsid w:val="00D87E86"/>
  </w:style>
  <w:style w:type="numbering" w:customStyle="1" w:styleId="112113">
    <w:name w:val="Нет списка112113"/>
    <w:next w:val="a7"/>
    <w:uiPriority w:val="99"/>
    <w:semiHidden/>
    <w:rsid w:val="00D87E86"/>
  </w:style>
  <w:style w:type="numbering" w:customStyle="1" w:styleId="2111130">
    <w:name w:val="Нет списка211113"/>
    <w:next w:val="a7"/>
    <w:uiPriority w:val="99"/>
    <w:semiHidden/>
    <w:unhideWhenUsed/>
    <w:rsid w:val="00D87E86"/>
  </w:style>
  <w:style w:type="numbering" w:customStyle="1" w:styleId="1111113">
    <w:name w:val="Нет списка1111113"/>
    <w:next w:val="a7"/>
    <w:semiHidden/>
    <w:unhideWhenUsed/>
    <w:rsid w:val="00D87E86"/>
  </w:style>
  <w:style w:type="numbering" w:customStyle="1" w:styleId="22423">
    <w:name w:val="Текущий список22423"/>
    <w:rsid w:val="00D87E86"/>
  </w:style>
  <w:style w:type="numbering" w:customStyle="1" w:styleId="342">
    <w:name w:val="Стиль34"/>
    <w:uiPriority w:val="99"/>
    <w:rsid w:val="00D87E86"/>
  </w:style>
  <w:style w:type="numbering" w:customStyle="1" w:styleId="111723">
    <w:name w:val="Текущий список111723"/>
    <w:rsid w:val="00D87E86"/>
  </w:style>
  <w:style w:type="table" w:customStyle="1" w:styleId="172">
    <w:name w:val="Сетка таблицы172"/>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9">
    <w:name w:val="Знак2"/>
    <w:basedOn w:val="a4"/>
    <w:rsid w:val="00D87E86"/>
    <w:pPr>
      <w:spacing w:after="160" w:line="240" w:lineRule="exact"/>
      <w:jc w:val="left"/>
    </w:pPr>
    <w:rPr>
      <w:rFonts w:ascii="Verdana" w:eastAsia="Times New Roman" w:hAnsi="Verdana" w:cs="Times New Roman"/>
      <w:sz w:val="20"/>
      <w:szCs w:val="20"/>
      <w:lang w:val="en-US"/>
    </w:rPr>
  </w:style>
  <w:style w:type="table" w:customStyle="1" w:styleId="7130">
    <w:name w:val="Сетка таблицы71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3"/>
    <w:next w:val="a7"/>
    <w:uiPriority w:val="99"/>
    <w:semiHidden/>
    <w:unhideWhenUsed/>
    <w:rsid w:val="00D87E86"/>
  </w:style>
  <w:style w:type="table" w:customStyle="1" w:styleId="7113">
    <w:name w:val="Сетка таблицы7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1">
    <w:name w:val="Нет списка713"/>
    <w:next w:val="a7"/>
    <w:uiPriority w:val="99"/>
    <w:semiHidden/>
    <w:unhideWhenUsed/>
    <w:rsid w:val="00D87E86"/>
  </w:style>
  <w:style w:type="numbering" w:customStyle="1" w:styleId="11111113">
    <w:name w:val="Нет списка11111113"/>
    <w:next w:val="a7"/>
    <w:uiPriority w:val="99"/>
    <w:semiHidden/>
    <w:rsid w:val="00D87E86"/>
  </w:style>
  <w:style w:type="numbering" w:customStyle="1" w:styleId="311130">
    <w:name w:val="Нет списка31113"/>
    <w:next w:val="a7"/>
    <w:semiHidden/>
    <w:rsid w:val="00D87E86"/>
  </w:style>
  <w:style w:type="numbering" w:customStyle="1" w:styleId="111111113">
    <w:name w:val="Нет списка111111113"/>
    <w:next w:val="a7"/>
    <w:semiHidden/>
    <w:rsid w:val="00D87E86"/>
  </w:style>
  <w:style w:type="numbering" w:customStyle="1" w:styleId="41113">
    <w:name w:val="Нет списка41113"/>
    <w:next w:val="a7"/>
    <w:uiPriority w:val="99"/>
    <w:semiHidden/>
    <w:unhideWhenUsed/>
    <w:rsid w:val="00D87E86"/>
  </w:style>
  <w:style w:type="numbering" w:customStyle="1" w:styleId="5113">
    <w:name w:val="Нет списка5113"/>
    <w:next w:val="a7"/>
    <w:uiPriority w:val="99"/>
    <w:semiHidden/>
    <w:unhideWhenUsed/>
    <w:rsid w:val="00D87E86"/>
  </w:style>
  <w:style w:type="numbering" w:customStyle="1" w:styleId="6113">
    <w:name w:val="Нет списка6113"/>
    <w:next w:val="a7"/>
    <w:uiPriority w:val="99"/>
    <w:semiHidden/>
    <w:unhideWhenUsed/>
    <w:rsid w:val="00D87E86"/>
  </w:style>
  <w:style w:type="table" w:customStyle="1" w:styleId="61121">
    <w:name w:val="Сетка таблицы611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7"/>
    <w:semiHidden/>
    <w:unhideWhenUsed/>
    <w:rsid w:val="00D87E86"/>
  </w:style>
  <w:style w:type="numbering" w:customStyle="1" w:styleId="311113">
    <w:name w:val="Нет списка311113"/>
    <w:next w:val="a7"/>
    <w:semiHidden/>
    <w:rsid w:val="00D87E86"/>
  </w:style>
  <w:style w:type="numbering" w:customStyle="1" w:styleId="111213">
    <w:name w:val="Нет списка111213"/>
    <w:next w:val="a7"/>
    <w:semiHidden/>
    <w:rsid w:val="00D87E86"/>
  </w:style>
  <w:style w:type="numbering" w:customStyle="1" w:styleId="2111113">
    <w:name w:val="Нет списка2111113"/>
    <w:next w:val="a7"/>
    <w:uiPriority w:val="99"/>
    <w:semiHidden/>
    <w:unhideWhenUsed/>
    <w:rsid w:val="00D87E86"/>
  </w:style>
  <w:style w:type="numbering" w:customStyle="1" w:styleId="411113">
    <w:name w:val="Нет списка411113"/>
    <w:next w:val="a7"/>
    <w:uiPriority w:val="99"/>
    <w:semiHidden/>
    <w:unhideWhenUsed/>
    <w:rsid w:val="00D87E86"/>
  </w:style>
  <w:style w:type="numbering" w:customStyle="1" w:styleId="51113">
    <w:name w:val="Нет списка51113"/>
    <w:next w:val="a7"/>
    <w:uiPriority w:val="99"/>
    <w:semiHidden/>
    <w:unhideWhenUsed/>
    <w:rsid w:val="00D87E86"/>
  </w:style>
  <w:style w:type="numbering" w:customStyle="1" w:styleId="71130">
    <w:name w:val="Нет списка7113"/>
    <w:next w:val="a7"/>
    <w:uiPriority w:val="99"/>
    <w:semiHidden/>
    <w:unhideWhenUsed/>
    <w:rsid w:val="00D87E86"/>
  </w:style>
  <w:style w:type="table" w:customStyle="1" w:styleId="8120">
    <w:name w:val="Сетка таблицы8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Текущий список1212"/>
    <w:rsid w:val="00D87E86"/>
  </w:style>
  <w:style w:type="numbering" w:customStyle="1" w:styleId="821">
    <w:name w:val="Нет списка82"/>
    <w:next w:val="a7"/>
    <w:uiPriority w:val="99"/>
    <w:semiHidden/>
    <w:unhideWhenUsed/>
    <w:rsid w:val="00D87E86"/>
  </w:style>
  <w:style w:type="table" w:customStyle="1" w:styleId="9130">
    <w:name w:val="Сетка таблицы9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7"/>
    <w:uiPriority w:val="99"/>
    <w:semiHidden/>
    <w:unhideWhenUsed/>
    <w:rsid w:val="00D87E86"/>
  </w:style>
  <w:style w:type="numbering" w:customStyle="1" w:styleId="2313">
    <w:name w:val="Нет списка2313"/>
    <w:next w:val="a7"/>
    <w:uiPriority w:val="99"/>
    <w:semiHidden/>
    <w:unhideWhenUsed/>
    <w:rsid w:val="00D87E86"/>
  </w:style>
  <w:style w:type="table" w:customStyle="1" w:styleId="14130">
    <w:name w:val="Сетка таблицы1413"/>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Сетка таблицы23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7"/>
    <w:uiPriority w:val="99"/>
    <w:semiHidden/>
    <w:unhideWhenUsed/>
    <w:rsid w:val="00D87E86"/>
  </w:style>
  <w:style w:type="table" w:customStyle="1" w:styleId="9112">
    <w:name w:val="Сетка таблицы911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7"/>
    <w:uiPriority w:val="99"/>
    <w:semiHidden/>
    <w:unhideWhenUsed/>
    <w:rsid w:val="00D87E86"/>
  </w:style>
  <w:style w:type="table" w:customStyle="1" w:styleId="10120">
    <w:name w:val="Сетка таблицы10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7"/>
    <w:uiPriority w:val="99"/>
    <w:semiHidden/>
    <w:unhideWhenUsed/>
    <w:rsid w:val="00D87E86"/>
  </w:style>
  <w:style w:type="table" w:customStyle="1" w:styleId="121121">
    <w:name w:val="Сетка таблицы12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7"/>
    <w:uiPriority w:val="99"/>
    <w:semiHidden/>
    <w:unhideWhenUsed/>
    <w:rsid w:val="00D87E86"/>
  </w:style>
  <w:style w:type="table" w:customStyle="1" w:styleId="152">
    <w:name w:val="Сетка таблицы15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7"/>
    <w:uiPriority w:val="99"/>
    <w:semiHidden/>
    <w:unhideWhenUsed/>
    <w:rsid w:val="00D87E86"/>
  </w:style>
  <w:style w:type="numbering" w:customStyle="1" w:styleId="242">
    <w:name w:val="Нет списка242"/>
    <w:next w:val="a7"/>
    <w:uiPriority w:val="99"/>
    <w:semiHidden/>
    <w:unhideWhenUsed/>
    <w:rsid w:val="00D87E86"/>
  </w:style>
  <w:style w:type="table" w:customStyle="1" w:styleId="1630">
    <w:name w:val="Сетка таблицы163"/>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7"/>
    <w:uiPriority w:val="99"/>
    <w:semiHidden/>
    <w:unhideWhenUsed/>
    <w:rsid w:val="00D87E86"/>
  </w:style>
  <w:style w:type="table" w:customStyle="1" w:styleId="9220">
    <w:name w:val="Сетка таблицы92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7"/>
    <w:uiPriority w:val="99"/>
    <w:semiHidden/>
    <w:unhideWhenUsed/>
    <w:rsid w:val="00D87E86"/>
  </w:style>
  <w:style w:type="numbering" w:customStyle="1" w:styleId="532">
    <w:name w:val="Нет списка532"/>
    <w:next w:val="a7"/>
    <w:uiPriority w:val="99"/>
    <w:semiHidden/>
    <w:unhideWhenUsed/>
    <w:rsid w:val="00D87E86"/>
  </w:style>
  <w:style w:type="table" w:customStyle="1" w:styleId="12220">
    <w:name w:val="Сетка таблицы12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7"/>
    <w:uiPriority w:val="99"/>
    <w:semiHidden/>
    <w:rsid w:val="00D87E86"/>
  </w:style>
  <w:style w:type="numbering" w:customStyle="1" w:styleId="1520">
    <w:name w:val="Нет списка152"/>
    <w:next w:val="a7"/>
    <w:uiPriority w:val="99"/>
    <w:semiHidden/>
    <w:unhideWhenUsed/>
    <w:rsid w:val="00D87E86"/>
  </w:style>
  <w:style w:type="table" w:customStyle="1" w:styleId="1820">
    <w:name w:val="Сетка таблицы18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7"/>
    <w:semiHidden/>
    <w:rsid w:val="00D87E86"/>
  </w:style>
  <w:style w:type="numbering" w:customStyle="1" w:styleId="212130">
    <w:name w:val="Нет списка21213"/>
    <w:next w:val="a7"/>
    <w:uiPriority w:val="99"/>
    <w:semiHidden/>
    <w:unhideWhenUsed/>
    <w:rsid w:val="00D87E86"/>
  </w:style>
  <w:style w:type="numbering" w:customStyle="1" w:styleId="11111121132113">
    <w:name w:val="1 / 1.1 / 1.1.121132113"/>
    <w:rsid w:val="00D87E86"/>
  </w:style>
  <w:style w:type="numbering" w:customStyle="1" w:styleId="1223">
    <w:name w:val="Нет списка1223"/>
    <w:next w:val="a7"/>
    <w:semiHidden/>
    <w:unhideWhenUsed/>
    <w:rsid w:val="00D87E86"/>
  </w:style>
  <w:style w:type="numbering" w:customStyle="1" w:styleId="2223">
    <w:name w:val="Нет списка2223"/>
    <w:next w:val="a7"/>
    <w:uiPriority w:val="99"/>
    <w:semiHidden/>
    <w:rsid w:val="00D87E86"/>
  </w:style>
  <w:style w:type="table" w:customStyle="1" w:styleId="22220">
    <w:name w:val="Сетка таблицы2222"/>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7"/>
    <w:uiPriority w:val="99"/>
    <w:semiHidden/>
    <w:rsid w:val="00D87E86"/>
  </w:style>
  <w:style w:type="table" w:customStyle="1" w:styleId="21222">
    <w:name w:val="Сетка таблицы21222"/>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Нет списка21123"/>
    <w:next w:val="a7"/>
    <w:uiPriority w:val="99"/>
    <w:semiHidden/>
    <w:unhideWhenUsed/>
    <w:rsid w:val="00D87E86"/>
  </w:style>
  <w:style w:type="numbering" w:customStyle="1" w:styleId="1111213">
    <w:name w:val="Нет списка1111213"/>
    <w:next w:val="a7"/>
    <w:semiHidden/>
    <w:unhideWhenUsed/>
    <w:rsid w:val="00D87E86"/>
  </w:style>
  <w:style w:type="table" w:customStyle="1" w:styleId="211122">
    <w:name w:val="Сетка таблицы211122"/>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7"/>
    <w:uiPriority w:val="99"/>
    <w:semiHidden/>
    <w:rsid w:val="00D87E86"/>
  </w:style>
  <w:style w:type="numbering" w:customStyle="1" w:styleId="1121113">
    <w:name w:val="Нет списка1121113"/>
    <w:next w:val="a7"/>
    <w:semiHidden/>
    <w:rsid w:val="00D87E86"/>
  </w:style>
  <w:style w:type="table" w:customStyle="1" w:styleId="TableNormal42">
    <w:name w:val="Table Normal42"/>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5">
    <w:name w:val="Стиль335"/>
    <w:uiPriority w:val="99"/>
    <w:rsid w:val="00D87E86"/>
  </w:style>
  <w:style w:type="numbering" w:customStyle="1" w:styleId="22414">
    <w:name w:val="Текущий список22414"/>
    <w:rsid w:val="00D87E86"/>
  </w:style>
  <w:style w:type="numbering" w:customStyle="1" w:styleId="3313">
    <w:name w:val="Стиль3313"/>
    <w:uiPriority w:val="99"/>
    <w:rsid w:val="00D87E86"/>
  </w:style>
  <w:style w:type="numbering" w:customStyle="1" w:styleId="1111112113222">
    <w:name w:val="1 / 1.1 / 1.1.12113222"/>
    <w:rsid w:val="00D87E86"/>
  </w:style>
  <w:style w:type="table" w:customStyle="1" w:styleId="-12">
    <w:name w:val="Светлая сетка - Акцент 12"/>
    <w:basedOn w:val="a6"/>
    <w:next w:val="-1"/>
    <w:uiPriority w:val="62"/>
    <w:rsid w:val="00D87E86"/>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4">
    <w:name w:val="Текущий список2924"/>
    <w:rsid w:val="00D87E86"/>
  </w:style>
  <w:style w:type="numbering" w:customStyle="1" w:styleId="1ai1823">
    <w:name w:val="1 / a / i1823"/>
    <w:basedOn w:val="a7"/>
    <w:next w:val="1ai"/>
    <w:semiHidden/>
    <w:rsid w:val="00D87E86"/>
  </w:style>
  <w:style w:type="numbering" w:customStyle="1" w:styleId="11826">
    <w:name w:val="Текущий список11826"/>
    <w:rsid w:val="00D87E86"/>
  </w:style>
  <w:style w:type="numbering" w:customStyle="1" w:styleId="111111121624">
    <w:name w:val="1 / 1.1 / 1.1.1121624"/>
    <w:rsid w:val="00D87E86"/>
  </w:style>
  <w:style w:type="numbering" w:customStyle="1" w:styleId="2111725">
    <w:name w:val="Текущий список2111725"/>
    <w:rsid w:val="00D87E86"/>
  </w:style>
  <w:style w:type="numbering" w:customStyle="1" w:styleId="1924">
    <w:name w:val="Текущий список1924"/>
    <w:rsid w:val="00D87E86"/>
  </w:style>
  <w:style w:type="numbering" w:customStyle="1" w:styleId="2725">
    <w:name w:val="Статья / Раздел2725"/>
    <w:rsid w:val="00D87E86"/>
  </w:style>
  <w:style w:type="numbering" w:customStyle="1" w:styleId="29212">
    <w:name w:val="Текущий список29212"/>
    <w:rsid w:val="00D87E86"/>
  </w:style>
  <w:style w:type="numbering" w:customStyle="1" w:styleId="1ai18212">
    <w:name w:val="1 / a / i18212"/>
    <w:basedOn w:val="a7"/>
    <w:next w:val="1ai"/>
    <w:semiHidden/>
    <w:rsid w:val="00D87E86"/>
  </w:style>
  <w:style w:type="numbering" w:customStyle="1" w:styleId="118212">
    <w:name w:val="Текущий список118212"/>
    <w:rsid w:val="00D87E86"/>
  </w:style>
  <w:style w:type="numbering" w:customStyle="1" w:styleId="1111111216212">
    <w:name w:val="1 / 1.1 / 1.1.11216212"/>
    <w:rsid w:val="00D87E86"/>
  </w:style>
  <w:style w:type="numbering" w:customStyle="1" w:styleId="21117212">
    <w:name w:val="Текущий список21117212"/>
    <w:rsid w:val="00D87E86"/>
  </w:style>
  <w:style w:type="numbering" w:customStyle="1" w:styleId="19212">
    <w:name w:val="Текущий список19212"/>
    <w:rsid w:val="00D87E86"/>
  </w:style>
  <w:style w:type="numbering" w:customStyle="1" w:styleId="27212">
    <w:name w:val="Статья / Раздел27212"/>
    <w:rsid w:val="00D87E86"/>
  </w:style>
  <w:style w:type="numbering" w:customStyle="1" w:styleId="7212">
    <w:name w:val="Статья / Раздел7212"/>
    <w:basedOn w:val="a7"/>
    <w:next w:val="affff"/>
    <w:semiHidden/>
    <w:rsid w:val="00D87E86"/>
  </w:style>
  <w:style w:type="numbering" w:customStyle="1" w:styleId="1ai111524">
    <w:name w:val="1 / a / i111524"/>
    <w:rsid w:val="00D87E86"/>
  </w:style>
  <w:style w:type="numbering" w:customStyle="1" w:styleId="1ai1115213">
    <w:name w:val="1 / a / i1115213"/>
    <w:rsid w:val="00D87E86"/>
  </w:style>
  <w:style w:type="numbering" w:customStyle="1" w:styleId="1ai11152112">
    <w:name w:val="1 / a / i11152112"/>
    <w:rsid w:val="00D87E86"/>
  </w:style>
  <w:style w:type="numbering" w:customStyle="1" w:styleId="21393">
    <w:name w:val="Текущий список21393"/>
    <w:rsid w:val="00D87E86"/>
  </w:style>
  <w:style w:type="numbering" w:customStyle="1" w:styleId="224111">
    <w:name w:val="Текущий список224111"/>
    <w:rsid w:val="00D87E86"/>
  </w:style>
  <w:style w:type="numbering" w:customStyle="1" w:styleId="1115212">
    <w:name w:val="Текущий список1115212"/>
    <w:rsid w:val="00D87E86"/>
  </w:style>
  <w:style w:type="numbering" w:customStyle="1" w:styleId="11111121721">
    <w:name w:val="1 / 1.1 / 1.1.121721"/>
    <w:basedOn w:val="a7"/>
    <w:next w:val="1111110"/>
    <w:semiHidden/>
    <w:unhideWhenUsed/>
    <w:rsid w:val="00D87E86"/>
    <w:pPr>
      <w:numPr>
        <w:numId w:val="38"/>
      </w:numPr>
    </w:pPr>
  </w:style>
  <w:style w:type="numbering" w:customStyle="1" w:styleId="33230">
    <w:name w:val="Стиль3323"/>
    <w:uiPriority w:val="99"/>
    <w:rsid w:val="00D87E86"/>
  </w:style>
  <w:style w:type="numbering" w:customStyle="1" w:styleId="29221">
    <w:name w:val="Текущий список29221"/>
    <w:rsid w:val="00D87E86"/>
  </w:style>
  <w:style w:type="numbering" w:customStyle="1" w:styleId="118221">
    <w:name w:val="Текущий список118221"/>
    <w:rsid w:val="00D87E86"/>
  </w:style>
  <w:style w:type="numbering" w:customStyle="1" w:styleId="1111111216221">
    <w:name w:val="1 / 1.1 / 1.1.11216221"/>
    <w:rsid w:val="00D87E86"/>
  </w:style>
  <w:style w:type="numbering" w:customStyle="1" w:styleId="21117223">
    <w:name w:val="Текущий список21117223"/>
    <w:rsid w:val="00D87E86"/>
  </w:style>
  <w:style w:type="numbering" w:customStyle="1" w:styleId="27221">
    <w:name w:val="Статья / Раздел27221"/>
    <w:rsid w:val="00D87E86"/>
  </w:style>
  <w:style w:type="numbering" w:customStyle="1" w:styleId="33310">
    <w:name w:val="Стиль3331"/>
    <w:uiPriority w:val="99"/>
    <w:rsid w:val="00D87E86"/>
  </w:style>
  <w:style w:type="numbering" w:customStyle="1" w:styleId="29231">
    <w:name w:val="Текущий список29231"/>
    <w:rsid w:val="00D87E86"/>
    <w:pPr>
      <w:numPr>
        <w:numId w:val="85"/>
      </w:numPr>
    </w:pPr>
  </w:style>
  <w:style w:type="numbering" w:customStyle="1" w:styleId="118231">
    <w:name w:val="Текущий список118231"/>
    <w:rsid w:val="00D87E86"/>
    <w:pPr>
      <w:numPr>
        <w:numId w:val="86"/>
      </w:numPr>
    </w:pPr>
  </w:style>
  <w:style w:type="numbering" w:customStyle="1" w:styleId="1111111216231">
    <w:name w:val="1 / 1.1 / 1.1.11216231"/>
    <w:rsid w:val="00D87E86"/>
  </w:style>
  <w:style w:type="numbering" w:customStyle="1" w:styleId="21117231">
    <w:name w:val="Текущий список21117231"/>
    <w:rsid w:val="00D87E86"/>
    <w:pPr>
      <w:numPr>
        <w:numId w:val="88"/>
      </w:numPr>
    </w:pPr>
  </w:style>
  <w:style w:type="numbering" w:customStyle="1" w:styleId="27231">
    <w:name w:val="Статья / Раздел27231"/>
    <w:rsid w:val="00D87E86"/>
    <w:pPr>
      <w:numPr>
        <w:numId w:val="84"/>
      </w:numPr>
    </w:pPr>
  </w:style>
  <w:style w:type="numbering" w:customStyle="1" w:styleId="118241">
    <w:name w:val="Текущий список118241"/>
    <w:rsid w:val="00D87E86"/>
  </w:style>
  <w:style w:type="numbering" w:customStyle="1" w:styleId="118251">
    <w:name w:val="Текущий список118251"/>
    <w:rsid w:val="00D87E86"/>
  </w:style>
  <w:style w:type="numbering" w:customStyle="1" w:styleId="72111">
    <w:name w:val="Статья / Раздел72111"/>
    <w:basedOn w:val="a7"/>
    <w:next w:val="affff"/>
    <w:semiHidden/>
    <w:rsid w:val="00D87E86"/>
  </w:style>
  <w:style w:type="numbering" w:customStyle="1" w:styleId="11">
    <w:name w:val="Статья / Раздел11"/>
    <w:basedOn w:val="a7"/>
    <w:next w:val="affff"/>
    <w:uiPriority w:val="99"/>
    <w:rsid w:val="00D87E86"/>
    <w:pPr>
      <w:numPr>
        <w:numId w:val="40"/>
      </w:numPr>
    </w:pPr>
  </w:style>
  <w:style w:type="numbering" w:customStyle="1" w:styleId="3115">
    <w:name w:val="Стиль311"/>
    <w:uiPriority w:val="99"/>
    <w:rsid w:val="00D87E86"/>
  </w:style>
  <w:style w:type="paragraph" w:customStyle="1" w:styleId="LO-normal">
    <w:name w:val="LO-normal"/>
    <w:qFormat/>
    <w:rsid w:val="00D87E86"/>
    <w:pPr>
      <w:suppressAutoHyphens/>
    </w:pPr>
    <w:rPr>
      <w:rFonts w:ascii="Times New Roman" w:eastAsia="Noto Serif CJK SC" w:hAnsi="Times New Roman" w:cs="Lohit Devanagari"/>
      <w:lang w:eastAsia="zh-CN" w:bidi="hi-IN"/>
    </w:rPr>
  </w:style>
  <w:style w:type="table" w:customStyle="1" w:styleId="1920">
    <w:name w:val="Сетка таблицы192"/>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4">
    <w:name w:val="Нет списка162"/>
    <w:next w:val="a7"/>
    <w:uiPriority w:val="99"/>
    <w:semiHidden/>
    <w:unhideWhenUsed/>
    <w:rsid w:val="00D87E86"/>
  </w:style>
  <w:style w:type="numbering" w:customStyle="1" w:styleId="7221">
    <w:name w:val="Статья / Раздел7221"/>
    <w:basedOn w:val="a7"/>
    <w:next w:val="affff"/>
    <w:semiHidden/>
    <w:rsid w:val="00D87E86"/>
  </w:style>
  <w:style w:type="numbering" w:customStyle="1" w:styleId="1115221">
    <w:name w:val="Текущий список1115221"/>
    <w:rsid w:val="00D87E86"/>
  </w:style>
  <w:style w:type="numbering" w:customStyle="1" w:styleId="111111114">
    <w:name w:val="1 / 1.1 / 1.1.111"/>
    <w:basedOn w:val="a7"/>
    <w:next w:val="1111110"/>
    <w:uiPriority w:val="99"/>
    <w:unhideWhenUsed/>
    <w:rsid w:val="00D87E86"/>
  </w:style>
  <w:style w:type="numbering" w:customStyle="1" w:styleId="1ai11">
    <w:name w:val="1 / a / i11"/>
    <w:basedOn w:val="a7"/>
    <w:next w:val="1ai"/>
    <w:uiPriority w:val="99"/>
    <w:semiHidden/>
    <w:unhideWhenUsed/>
    <w:rsid w:val="00D87E86"/>
  </w:style>
  <w:style w:type="table" w:customStyle="1" w:styleId="2010">
    <w:name w:val="Сетка таблицы20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7"/>
    <w:uiPriority w:val="99"/>
    <w:semiHidden/>
    <w:rsid w:val="00D87E86"/>
  </w:style>
  <w:style w:type="table" w:customStyle="1" w:styleId="1102">
    <w:name w:val="Сетка таблицы110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7"/>
    <w:semiHidden/>
    <w:unhideWhenUsed/>
    <w:rsid w:val="00D87E86"/>
  </w:style>
  <w:style w:type="table" w:customStyle="1" w:styleId="2510">
    <w:name w:val="Сетка таблицы251"/>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
    <w:name w:val="Сетка таблицы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0">
    <w:name w:val="Нет списка11131"/>
    <w:next w:val="a7"/>
    <w:uiPriority w:val="99"/>
    <w:semiHidden/>
    <w:rsid w:val="00D87E86"/>
  </w:style>
  <w:style w:type="table" w:customStyle="1" w:styleId="21410">
    <w:name w:val="Сетка таблицы21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1">
    <w:name w:val="Нет списка251"/>
    <w:next w:val="a7"/>
    <w:uiPriority w:val="99"/>
    <w:semiHidden/>
    <w:unhideWhenUsed/>
    <w:rsid w:val="00D87E86"/>
  </w:style>
  <w:style w:type="table" w:customStyle="1" w:styleId="3410">
    <w:name w:val="Сетка таблицы34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7"/>
    <w:semiHidden/>
    <w:rsid w:val="00D87E86"/>
  </w:style>
  <w:style w:type="table" w:customStyle="1" w:styleId="4311">
    <w:name w:val="Сетка таблицы4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7"/>
    <w:semiHidden/>
    <w:rsid w:val="00D87E86"/>
  </w:style>
  <w:style w:type="table" w:customStyle="1" w:styleId="21131">
    <w:name w:val="Сетка таблицы21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Нет списка2131"/>
    <w:next w:val="a7"/>
    <w:uiPriority w:val="99"/>
    <w:semiHidden/>
    <w:unhideWhenUsed/>
    <w:rsid w:val="00D87E86"/>
  </w:style>
  <w:style w:type="numbering" w:customStyle="1" w:styleId="4410">
    <w:name w:val="Нет списка441"/>
    <w:next w:val="a7"/>
    <w:uiPriority w:val="99"/>
    <w:semiHidden/>
    <w:unhideWhenUsed/>
    <w:rsid w:val="00D87E86"/>
  </w:style>
  <w:style w:type="table" w:customStyle="1" w:styleId="5311">
    <w:name w:val="Сетка таблицы53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7"/>
    <w:uiPriority w:val="99"/>
    <w:semiHidden/>
    <w:unhideWhenUsed/>
    <w:rsid w:val="00D87E86"/>
  </w:style>
  <w:style w:type="numbering" w:customStyle="1" w:styleId="6211">
    <w:name w:val="Нет списка621"/>
    <w:next w:val="a7"/>
    <w:uiPriority w:val="99"/>
    <w:semiHidden/>
    <w:unhideWhenUsed/>
    <w:rsid w:val="00D87E86"/>
  </w:style>
  <w:style w:type="table" w:customStyle="1" w:styleId="641">
    <w:name w:val="Сетка таблицы6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0">
    <w:name w:val="Сетка таблицы132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7"/>
    <w:uiPriority w:val="99"/>
    <w:semiHidden/>
    <w:unhideWhenUsed/>
    <w:rsid w:val="00D87E86"/>
  </w:style>
  <w:style w:type="numbering" w:customStyle="1" w:styleId="2231">
    <w:name w:val="Нет списка2231"/>
    <w:next w:val="a7"/>
    <w:uiPriority w:val="99"/>
    <w:semiHidden/>
    <w:rsid w:val="00D87E86"/>
  </w:style>
  <w:style w:type="table" w:customStyle="1" w:styleId="22310">
    <w:name w:val="Сетка таблицы2231"/>
    <w:basedOn w:val="a6"/>
    <w:next w:val="af2"/>
    <w:uiPriority w:val="99"/>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7"/>
    <w:semiHidden/>
    <w:rsid w:val="00D87E86"/>
  </w:style>
  <w:style w:type="table" w:customStyle="1" w:styleId="21231">
    <w:name w:val="Сетка таблицы212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7"/>
    <w:uiPriority w:val="99"/>
    <w:semiHidden/>
    <w:unhideWhenUsed/>
    <w:rsid w:val="00D87E86"/>
  </w:style>
  <w:style w:type="numbering" w:customStyle="1" w:styleId="11111210">
    <w:name w:val="Нет списка1111121"/>
    <w:next w:val="a7"/>
    <w:uiPriority w:val="99"/>
    <w:semiHidden/>
    <w:unhideWhenUsed/>
    <w:rsid w:val="00D87E86"/>
  </w:style>
  <w:style w:type="table" w:customStyle="1" w:styleId="211131">
    <w:name w:val="Сетка таблицы2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0">
    <w:name w:val="Сетка таблицы31131"/>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10">
    <w:name w:val="Сетка таблицы7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3">
    <w:name w:val="Нет списка721"/>
    <w:next w:val="a7"/>
    <w:uiPriority w:val="99"/>
    <w:semiHidden/>
    <w:rsid w:val="00D87E86"/>
  </w:style>
  <w:style w:type="table" w:customStyle="1" w:styleId="10210">
    <w:name w:val="Сетка таблицы10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Нет списка1321"/>
    <w:next w:val="a7"/>
    <w:uiPriority w:val="99"/>
    <w:semiHidden/>
    <w:unhideWhenUsed/>
    <w:rsid w:val="00D87E86"/>
  </w:style>
  <w:style w:type="table" w:customStyle="1" w:styleId="2321">
    <w:name w:val="Сетка таблицы23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7"/>
    <w:uiPriority w:val="99"/>
    <w:semiHidden/>
    <w:rsid w:val="00D87E86"/>
  </w:style>
  <w:style w:type="table" w:customStyle="1" w:styleId="213110">
    <w:name w:val="Сетка таблицы213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7"/>
    <w:uiPriority w:val="99"/>
    <w:semiHidden/>
    <w:unhideWhenUsed/>
    <w:rsid w:val="00D87E86"/>
  </w:style>
  <w:style w:type="table" w:customStyle="1" w:styleId="32110">
    <w:name w:val="Сетка таблицы321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7"/>
    <w:uiPriority w:val="99"/>
    <w:semiHidden/>
    <w:rsid w:val="00D87E86"/>
  </w:style>
  <w:style w:type="table" w:customStyle="1" w:styleId="4121">
    <w:name w:val="Сетка таблицы412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7"/>
    <w:uiPriority w:val="99"/>
    <w:semiHidden/>
    <w:rsid w:val="00D87E86"/>
  </w:style>
  <w:style w:type="table" w:customStyle="1" w:styleId="211211">
    <w:name w:val="Сетка таблицы2112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4">
    <w:name w:val="Сетка таблицы11111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1">
    <w:name w:val="Нет списка21221"/>
    <w:next w:val="a7"/>
    <w:uiPriority w:val="99"/>
    <w:semiHidden/>
    <w:unhideWhenUsed/>
    <w:rsid w:val="00D87E86"/>
  </w:style>
  <w:style w:type="numbering" w:customStyle="1" w:styleId="41210">
    <w:name w:val="Нет списка4121"/>
    <w:next w:val="a7"/>
    <w:uiPriority w:val="99"/>
    <w:semiHidden/>
    <w:unhideWhenUsed/>
    <w:rsid w:val="00D87E86"/>
  </w:style>
  <w:style w:type="table" w:customStyle="1" w:styleId="5121">
    <w:name w:val="Сетка таблицы512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7"/>
    <w:uiPriority w:val="99"/>
    <w:semiHidden/>
    <w:unhideWhenUsed/>
    <w:rsid w:val="00D87E86"/>
  </w:style>
  <w:style w:type="numbering" w:customStyle="1" w:styleId="6121">
    <w:name w:val="Нет списка6121"/>
    <w:next w:val="a7"/>
    <w:uiPriority w:val="99"/>
    <w:semiHidden/>
    <w:unhideWhenUsed/>
    <w:rsid w:val="00D87E86"/>
  </w:style>
  <w:style w:type="table" w:customStyle="1" w:styleId="61210">
    <w:name w:val="Сетка таблицы6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Сетка таблицы13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7"/>
    <w:semiHidden/>
    <w:unhideWhenUsed/>
    <w:rsid w:val="00D87E86"/>
  </w:style>
  <w:style w:type="numbering" w:customStyle="1" w:styleId="22121">
    <w:name w:val="Нет списка22121"/>
    <w:next w:val="a7"/>
    <w:uiPriority w:val="99"/>
    <w:semiHidden/>
    <w:rsid w:val="00D87E86"/>
  </w:style>
  <w:style w:type="table" w:customStyle="1" w:styleId="221114">
    <w:name w:val="Сетка таблицы2211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7"/>
    <w:uiPriority w:val="99"/>
    <w:semiHidden/>
    <w:rsid w:val="00D87E86"/>
  </w:style>
  <w:style w:type="table" w:customStyle="1" w:styleId="212111">
    <w:name w:val="Сетка таблицы21211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7"/>
    <w:uiPriority w:val="99"/>
    <w:semiHidden/>
    <w:unhideWhenUsed/>
    <w:rsid w:val="00D87E86"/>
  </w:style>
  <w:style w:type="numbering" w:customStyle="1" w:styleId="1111221">
    <w:name w:val="Нет списка1111221"/>
    <w:next w:val="a7"/>
    <w:semiHidden/>
    <w:unhideWhenUsed/>
    <w:rsid w:val="00D87E86"/>
  </w:style>
  <w:style w:type="table" w:customStyle="1" w:styleId="21111110">
    <w:name w:val="Сетка таблицы211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0">
    <w:name w:val="Нет списка31121"/>
    <w:next w:val="a7"/>
    <w:semiHidden/>
    <w:rsid w:val="00D87E86"/>
  </w:style>
  <w:style w:type="numbering" w:customStyle="1" w:styleId="1211210">
    <w:name w:val="Нет списка121121"/>
    <w:next w:val="a7"/>
    <w:uiPriority w:val="99"/>
    <w:semiHidden/>
    <w:unhideWhenUsed/>
    <w:rsid w:val="00D87E86"/>
  </w:style>
  <w:style w:type="numbering" w:customStyle="1" w:styleId="221121">
    <w:name w:val="Нет списка221121"/>
    <w:next w:val="a7"/>
    <w:uiPriority w:val="99"/>
    <w:semiHidden/>
    <w:rsid w:val="00D87E86"/>
  </w:style>
  <w:style w:type="numbering" w:customStyle="1" w:styleId="1121121">
    <w:name w:val="Нет списка1121121"/>
    <w:next w:val="a7"/>
    <w:uiPriority w:val="99"/>
    <w:semiHidden/>
    <w:rsid w:val="00D87E86"/>
  </w:style>
  <w:style w:type="numbering" w:customStyle="1" w:styleId="2111121">
    <w:name w:val="Нет списка2111121"/>
    <w:next w:val="a7"/>
    <w:uiPriority w:val="99"/>
    <w:semiHidden/>
    <w:unhideWhenUsed/>
    <w:rsid w:val="00D87E86"/>
  </w:style>
  <w:style w:type="numbering" w:customStyle="1" w:styleId="111111210">
    <w:name w:val="Нет списка11111121"/>
    <w:next w:val="a7"/>
    <w:semiHidden/>
    <w:unhideWhenUsed/>
    <w:rsid w:val="00D87E86"/>
  </w:style>
  <w:style w:type="table" w:customStyle="1" w:styleId="17110">
    <w:name w:val="Сетка таблицы171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7"/>
    <w:uiPriority w:val="99"/>
    <w:semiHidden/>
    <w:unhideWhenUsed/>
    <w:rsid w:val="00D87E86"/>
  </w:style>
  <w:style w:type="table" w:customStyle="1" w:styleId="71111">
    <w:name w:val="Сетка таблицы7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0">
    <w:name w:val="Нет списка7121"/>
    <w:next w:val="a7"/>
    <w:uiPriority w:val="99"/>
    <w:semiHidden/>
    <w:unhideWhenUsed/>
    <w:rsid w:val="00D87E86"/>
  </w:style>
  <w:style w:type="numbering" w:customStyle="1" w:styleId="111111121">
    <w:name w:val="Нет списка111111121"/>
    <w:next w:val="a7"/>
    <w:uiPriority w:val="99"/>
    <w:semiHidden/>
    <w:rsid w:val="00D87E86"/>
  </w:style>
  <w:style w:type="numbering" w:customStyle="1" w:styleId="311121">
    <w:name w:val="Нет списка311121"/>
    <w:next w:val="a7"/>
    <w:semiHidden/>
    <w:rsid w:val="00D87E86"/>
  </w:style>
  <w:style w:type="numbering" w:customStyle="1" w:styleId="1111111112">
    <w:name w:val="Нет списка1111111112"/>
    <w:next w:val="a7"/>
    <w:semiHidden/>
    <w:rsid w:val="00D87E86"/>
  </w:style>
  <w:style w:type="numbering" w:customStyle="1" w:styleId="411121">
    <w:name w:val="Нет списка411121"/>
    <w:next w:val="a7"/>
    <w:uiPriority w:val="99"/>
    <w:semiHidden/>
    <w:unhideWhenUsed/>
    <w:rsid w:val="00D87E86"/>
  </w:style>
  <w:style w:type="numbering" w:customStyle="1" w:styleId="511210">
    <w:name w:val="Нет списка51121"/>
    <w:next w:val="a7"/>
    <w:uiPriority w:val="99"/>
    <w:semiHidden/>
    <w:unhideWhenUsed/>
    <w:rsid w:val="00D87E86"/>
  </w:style>
  <w:style w:type="numbering" w:customStyle="1" w:styleId="61111">
    <w:name w:val="Нет списка61111"/>
    <w:next w:val="a7"/>
    <w:uiPriority w:val="99"/>
    <w:semiHidden/>
    <w:unhideWhenUsed/>
    <w:rsid w:val="00D87E86"/>
  </w:style>
  <w:style w:type="table" w:customStyle="1" w:styleId="611110">
    <w:name w:val="Сетка таблицы611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7"/>
    <w:semiHidden/>
    <w:unhideWhenUsed/>
    <w:rsid w:val="00D87E86"/>
  </w:style>
  <w:style w:type="numbering" w:customStyle="1" w:styleId="3111111">
    <w:name w:val="Нет списка3111111"/>
    <w:next w:val="a7"/>
    <w:semiHidden/>
    <w:rsid w:val="00D87E86"/>
  </w:style>
  <w:style w:type="numbering" w:customStyle="1" w:styleId="1112111">
    <w:name w:val="Нет списка1112111"/>
    <w:next w:val="a7"/>
    <w:semiHidden/>
    <w:rsid w:val="00D87E86"/>
  </w:style>
  <w:style w:type="numbering" w:customStyle="1" w:styleId="21111111">
    <w:name w:val="Нет списка21111111"/>
    <w:next w:val="a7"/>
    <w:uiPriority w:val="99"/>
    <w:semiHidden/>
    <w:unhideWhenUsed/>
    <w:rsid w:val="00D87E86"/>
  </w:style>
  <w:style w:type="numbering" w:customStyle="1" w:styleId="4111111">
    <w:name w:val="Нет списка4111111"/>
    <w:next w:val="a7"/>
    <w:uiPriority w:val="99"/>
    <w:semiHidden/>
    <w:unhideWhenUsed/>
    <w:rsid w:val="00D87E86"/>
  </w:style>
  <w:style w:type="numbering" w:customStyle="1" w:styleId="511111">
    <w:name w:val="Нет списка511111"/>
    <w:next w:val="a7"/>
    <w:uiPriority w:val="99"/>
    <w:semiHidden/>
    <w:unhideWhenUsed/>
    <w:rsid w:val="00D87E86"/>
  </w:style>
  <w:style w:type="numbering" w:customStyle="1" w:styleId="711110">
    <w:name w:val="Нет списка71111"/>
    <w:next w:val="a7"/>
    <w:uiPriority w:val="99"/>
    <w:semiHidden/>
    <w:unhideWhenUsed/>
    <w:rsid w:val="00D87E86"/>
  </w:style>
  <w:style w:type="table" w:customStyle="1" w:styleId="8111">
    <w:name w:val="Сетка таблицы8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7"/>
    <w:uiPriority w:val="99"/>
    <w:semiHidden/>
    <w:unhideWhenUsed/>
    <w:rsid w:val="00D87E86"/>
  </w:style>
  <w:style w:type="table" w:customStyle="1" w:styleId="9121">
    <w:name w:val="Сетка таблицы9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2">
    <w:name w:val="Нет списка13111"/>
    <w:next w:val="a7"/>
    <w:uiPriority w:val="99"/>
    <w:semiHidden/>
    <w:unhideWhenUsed/>
    <w:rsid w:val="00D87E86"/>
  </w:style>
  <w:style w:type="numbering" w:customStyle="1" w:styleId="23111">
    <w:name w:val="Нет списка23111"/>
    <w:next w:val="a7"/>
    <w:uiPriority w:val="99"/>
    <w:semiHidden/>
    <w:unhideWhenUsed/>
    <w:rsid w:val="00D87E86"/>
  </w:style>
  <w:style w:type="table" w:customStyle="1" w:styleId="14111">
    <w:name w:val="Сетка таблицы1411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7"/>
    <w:uiPriority w:val="99"/>
    <w:semiHidden/>
    <w:unhideWhenUsed/>
    <w:rsid w:val="00D87E86"/>
  </w:style>
  <w:style w:type="table" w:customStyle="1" w:styleId="91111">
    <w:name w:val="Сетка таблицы911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7"/>
    <w:uiPriority w:val="99"/>
    <w:semiHidden/>
    <w:unhideWhenUsed/>
    <w:rsid w:val="00D87E86"/>
  </w:style>
  <w:style w:type="table" w:customStyle="1" w:styleId="10111">
    <w:name w:val="Сетка таблицы10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7"/>
    <w:uiPriority w:val="99"/>
    <w:semiHidden/>
    <w:unhideWhenUsed/>
    <w:rsid w:val="00D87E86"/>
  </w:style>
  <w:style w:type="table" w:customStyle="1" w:styleId="1211110">
    <w:name w:val="Сетка таблицы12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7"/>
    <w:uiPriority w:val="99"/>
    <w:semiHidden/>
    <w:unhideWhenUsed/>
    <w:rsid w:val="00D87E86"/>
  </w:style>
  <w:style w:type="table" w:customStyle="1" w:styleId="15110">
    <w:name w:val="Сетка таблицы15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7"/>
    <w:uiPriority w:val="99"/>
    <w:semiHidden/>
    <w:unhideWhenUsed/>
    <w:rsid w:val="00D87E86"/>
  </w:style>
  <w:style w:type="numbering" w:customStyle="1" w:styleId="24110">
    <w:name w:val="Нет списка2411"/>
    <w:next w:val="a7"/>
    <w:uiPriority w:val="99"/>
    <w:semiHidden/>
    <w:unhideWhenUsed/>
    <w:rsid w:val="00D87E86"/>
  </w:style>
  <w:style w:type="table" w:customStyle="1" w:styleId="1611">
    <w:name w:val="Сетка таблицы161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1">
    <w:name w:val="Нет списка3311"/>
    <w:next w:val="a7"/>
    <w:uiPriority w:val="99"/>
    <w:semiHidden/>
    <w:unhideWhenUsed/>
    <w:rsid w:val="00D87E86"/>
  </w:style>
  <w:style w:type="table" w:customStyle="1" w:styleId="9211">
    <w:name w:val="Сетка таблицы92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7"/>
    <w:uiPriority w:val="99"/>
    <w:semiHidden/>
    <w:unhideWhenUsed/>
    <w:rsid w:val="00D87E86"/>
  </w:style>
  <w:style w:type="numbering" w:customStyle="1" w:styleId="53110">
    <w:name w:val="Нет списка5311"/>
    <w:next w:val="a7"/>
    <w:uiPriority w:val="99"/>
    <w:semiHidden/>
    <w:unhideWhenUsed/>
    <w:rsid w:val="00D87E86"/>
  </w:style>
  <w:style w:type="table" w:customStyle="1" w:styleId="12211">
    <w:name w:val="Сетка таблицы12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7"/>
    <w:uiPriority w:val="99"/>
    <w:semiHidden/>
    <w:rsid w:val="00D87E86"/>
  </w:style>
  <w:style w:type="numbering" w:customStyle="1" w:styleId="15111">
    <w:name w:val="Нет списка1511"/>
    <w:next w:val="a7"/>
    <w:uiPriority w:val="99"/>
    <w:semiHidden/>
    <w:unhideWhenUsed/>
    <w:rsid w:val="00D87E86"/>
  </w:style>
  <w:style w:type="table" w:customStyle="1" w:styleId="18110">
    <w:name w:val="Сетка таблицы18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7"/>
    <w:semiHidden/>
    <w:rsid w:val="00D87E86"/>
  </w:style>
  <w:style w:type="numbering" w:customStyle="1" w:styleId="2121110">
    <w:name w:val="Нет списка212111"/>
    <w:next w:val="a7"/>
    <w:uiPriority w:val="99"/>
    <w:semiHidden/>
    <w:unhideWhenUsed/>
    <w:rsid w:val="00D87E86"/>
  </w:style>
  <w:style w:type="numbering" w:customStyle="1" w:styleId="122110">
    <w:name w:val="Нет списка12211"/>
    <w:next w:val="a7"/>
    <w:semiHidden/>
    <w:unhideWhenUsed/>
    <w:rsid w:val="00D87E86"/>
  </w:style>
  <w:style w:type="numbering" w:customStyle="1" w:styleId="22211">
    <w:name w:val="Нет списка22211"/>
    <w:next w:val="a7"/>
    <w:uiPriority w:val="99"/>
    <w:semiHidden/>
    <w:rsid w:val="00D87E86"/>
  </w:style>
  <w:style w:type="table" w:customStyle="1" w:styleId="222110">
    <w:name w:val="Сетка таблицы2221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7"/>
    <w:uiPriority w:val="99"/>
    <w:semiHidden/>
    <w:rsid w:val="00D87E86"/>
  </w:style>
  <w:style w:type="table" w:customStyle="1" w:styleId="2122110">
    <w:name w:val="Сетка таблицы21221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7"/>
    <w:uiPriority w:val="99"/>
    <w:semiHidden/>
    <w:unhideWhenUsed/>
    <w:rsid w:val="00D87E86"/>
  </w:style>
  <w:style w:type="numbering" w:customStyle="1" w:styleId="11112111">
    <w:name w:val="Нет списка11112111"/>
    <w:next w:val="a7"/>
    <w:semiHidden/>
    <w:unhideWhenUsed/>
    <w:rsid w:val="00D87E86"/>
  </w:style>
  <w:style w:type="table" w:customStyle="1" w:styleId="2111211">
    <w:name w:val="Сетка таблицы211121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7"/>
    <w:uiPriority w:val="99"/>
    <w:semiHidden/>
    <w:rsid w:val="00D87E86"/>
  </w:style>
  <w:style w:type="numbering" w:customStyle="1" w:styleId="11211111">
    <w:name w:val="Нет списка11211111"/>
    <w:next w:val="a7"/>
    <w:semiHidden/>
    <w:rsid w:val="00D87E86"/>
  </w:style>
  <w:style w:type="table" w:customStyle="1" w:styleId="TableNormal411">
    <w:name w:val="Table Normal411"/>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
    <w:name w:val="Стиль3341"/>
    <w:uiPriority w:val="99"/>
    <w:rsid w:val="00D87E86"/>
  </w:style>
  <w:style w:type="numbering" w:customStyle="1" w:styleId="11111121132211">
    <w:name w:val="1 / 1.1 / 1.1.121132211"/>
    <w:rsid w:val="00D87E86"/>
  </w:style>
  <w:style w:type="table" w:customStyle="1" w:styleId="-111">
    <w:name w:val="Светлая сетка - Акцент 111"/>
    <w:basedOn w:val="a6"/>
    <w:next w:val="-1"/>
    <w:uiPriority w:val="62"/>
    <w:rsid w:val="00D87E86"/>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D87E86"/>
  </w:style>
  <w:style w:type="numbering" w:customStyle="1" w:styleId="1ai182111">
    <w:name w:val="1 / a / i182111"/>
    <w:basedOn w:val="a7"/>
    <w:next w:val="1ai"/>
    <w:semiHidden/>
    <w:rsid w:val="00D87E86"/>
  </w:style>
  <w:style w:type="numbering" w:customStyle="1" w:styleId="1182111">
    <w:name w:val="Текущий список1182111"/>
    <w:rsid w:val="00D87E86"/>
  </w:style>
  <w:style w:type="numbering" w:customStyle="1" w:styleId="11111112162111">
    <w:name w:val="1 / 1.1 / 1.1.112162111"/>
    <w:rsid w:val="00D87E86"/>
  </w:style>
  <w:style w:type="numbering" w:customStyle="1" w:styleId="211172111">
    <w:name w:val="Текущий список211172111"/>
    <w:rsid w:val="00D87E86"/>
  </w:style>
  <w:style w:type="numbering" w:customStyle="1" w:styleId="192111">
    <w:name w:val="Текущий список192111"/>
    <w:rsid w:val="00D87E86"/>
  </w:style>
  <w:style w:type="numbering" w:customStyle="1" w:styleId="272111">
    <w:name w:val="Статья / Раздел272111"/>
    <w:rsid w:val="00D87E86"/>
  </w:style>
  <w:style w:type="numbering" w:customStyle="1" w:styleId="1ai11152121">
    <w:name w:val="1 / a / i11152121"/>
    <w:rsid w:val="00D87E86"/>
  </w:style>
  <w:style w:type="numbering" w:customStyle="1" w:styleId="1ai111521111">
    <w:name w:val="1 / a / i111521111"/>
    <w:rsid w:val="00D87E86"/>
  </w:style>
  <w:style w:type="numbering" w:customStyle="1" w:styleId="2241111">
    <w:name w:val="Текущий список2241111"/>
    <w:rsid w:val="00D87E86"/>
  </w:style>
  <w:style w:type="numbering" w:customStyle="1" w:styleId="11152111">
    <w:name w:val="Текущий список11152111"/>
    <w:rsid w:val="00D87E86"/>
  </w:style>
  <w:style w:type="numbering" w:customStyle="1" w:styleId="33211">
    <w:name w:val="Стиль33211"/>
    <w:uiPriority w:val="99"/>
    <w:rsid w:val="00D87E86"/>
  </w:style>
  <w:style w:type="numbering" w:customStyle="1" w:styleId="292211">
    <w:name w:val="Текущий список292211"/>
    <w:rsid w:val="00D87E86"/>
  </w:style>
  <w:style w:type="numbering" w:customStyle="1" w:styleId="1182211">
    <w:name w:val="Текущий список1182211"/>
    <w:rsid w:val="00D87E86"/>
  </w:style>
  <w:style w:type="numbering" w:customStyle="1" w:styleId="11111112162211">
    <w:name w:val="1 / 1.1 / 1.1.112162211"/>
    <w:rsid w:val="00D87E86"/>
  </w:style>
  <w:style w:type="numbering" w:customStyle="1" w:styleId="211172211">
    <w:name w:val="Текущий список211172211"/>
    <w:rsid w:val="00D87E86"/>
  </w:style>
  <w:style w:type="numbering" w:customStyle="1" w:styleId="272211">
    <w:name w:val="Статья / Раздел272211"/>
    <w:rsid w:val="00D87E86"/>
  </w:style>
  <w:style w:type="numbering" w:customStyle="1" w:styleId="33311">
    <w:name w:val="Стиль33311"/>
    <w:uiPriority w:val="99"/>
    <w:rsid w:val="00D87E86"/>
  </w:style>
  <w:style w:type="numbering" w:customStyle="1" w:styleId="292311">
    <w:name w:val="Текущий список292311"/>
    <w:rsid w:val="00D87E86"/>
  </w:style>
  <w:style w:type="numbering" w:customStyle="1" w:styleId="1182311">
    <w:name w:val="Текущий список1182311"/>
    <w:rsid w:val="00D87E86"/>
  </w:style>
  <w:style w:type="numbering" w:customStyle="1" w:styleId="11111112162311">
    <w:name w:val="1 / 1.1 / 1.1.112162311"/>
    <w:rsid w:val="00D87E86"/>
  </w:style>
  <w:style w:type="numbering" w:customStyle="1" w:styleId="211172311">
    <w:name w:val="Текущий список211172311"/>
    <w:rsid w:val="00D87E86"/>
  </w:style>
  <w:style w:type="numbering" w:customStyle="1" w:styleId="272311">
    <w:name w:val="Статья / Раздел272311"/>
    <w:rsid w:val="00D87E86"/>
  </w:style>
  <w:style w:type="numbering" w:customStyle="1" w:styleId="1182411">
    <w:name w:val="Текущий список1182411"/>
    <w:rsid w:val="00D87E86"/>
  </w:style>
  <w:style w:type="numbering" w:customStyle="1" w:styleId="1182511">
    <w:name w:val="Текущий список1182511"/>
    <w:rsid w:val="00D87E86"/>
  </w:style>
  <w:style w:type="numbering" w:customStyle="1" w:styleId="7231">
    <w:name w:val="Статья / Раздел7231"/>
    <w:basedOn w:val="a7"/>
    <w:next w:val="affff"/>
    <w:semiHidden/>
    <w:rsid w:val="00D87E86"/>
  </w:style>
  <w:style w:type="numbering" w:customStyle="1" w:styleId="1115231">
    <w:name w:val="Текущий список1115231"/>
    <w:rsid w:val="00D87E86"/>
  </w:style>
  <w:style w:type="numbering" w:customStyle="1" w:styleId="21117241">
    <w:name w:val="Текущий список21117241"/>
    <w:rsid w:val="00D87E86"/>
  </w:style>
  <w:style w:type="numbering" w:customStyle="1" w:styleId="118261">
    <w:name w:val="Текущий список118261"/>
    <w:rsid w:val="00D87E86"/>
  </w:style>
  <w:style w:type="table" w:customStyle="1" w:styleId="2610">
    <w:name w:val="Сетка таблицы26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Не полужирный"/>
    <w:basedOn w:val="affff4"/>
    <w:rsid w:val="00D87E86"/>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ff4"/>
    <w:rsid w:val="00D87E86"/>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f1">
    <w:name w:val="Основной текст + Не полужирный;Курсив"/>
    <w:basedOn w:val="affff4"/>
    <w:rsid w:val="00D87E86"/>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xl2295">
    <w:name w:val="xl2295"/>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6">
    <w:name w:val="xl2296"/>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7">
    <w:name w:val="xl2297"/>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8">
    <w:name w:val="xl2298"/>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299">
    <w:name w:val="xl2299"/>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00">
    <w:name w:val="xl2300"/>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01">
    <w:name w:val="xl2301"/>
    <w:basedOn w:val="a4"/>
    <w:rsid w:val="00D87E86"/>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2302">
    <w:name w:val="xl2302"/>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03">
    <w:name w:val="xl2303"/>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2304">
    <w:name w:val="xl2304"/>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05">
    <w:name w:val="xl2305"/>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06">
    <w:name w:val="xl2306"/>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2307">
    <w:name w:val="xl2307"/>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08">
    <w:name w:val="xl2308"/>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09">
    <w:name w:val="xl2309"/>
    <w:basedOn w:val="a4"/>
    <w:rsid w:val="00D87E86"/>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0">
    <w:name w:val="xl2310"/>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11">
    <w:name w:val="xl2311"/>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12">
    <w:name w:val="xl2312"/>
    <w:basedOn w:val="a4"/>
    <w:rsid w:val="00D87E86"/>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3">
    <w:name w:val="xl2313"/>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4">
    <w:name w:val="xl2314"/>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5">
    <w:name w:val="xl2315"/>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16">
    <w:name w:val="xl2316"/>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17">
    <w:name w:val="xl2317"/>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18">
    <w:name w:val="xl2318"/>
    <w:basedOn w:val="a4"/>
    <w:rsid w:val="00D87E86"/>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19">
    <w:name w:val="xl2319"/>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b/>
      <w:bCs/>
      <w:sz w:val="16"/>
      <w:szCs w:val="16"/>
      <w:lang w:eastAsia="ru-RU"/>
    </w:rPr>
  </w:style>
  <w:style w:type="paragraph" w:customStyle="1" w:styleId="xl2320">
    <w:name w:val="xl2320"/>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21">
    <w:name w:val="xl2321"/>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22">
    <w:name w:val="xl2322"/>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23">
    <w:name w:val="xl2323"/>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24">
    <w:name w:val="xl2324"/>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25">
    <w:name w:val="xl2325"/>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26">
    <w:name w:val="xl2326"/>
    <w:basedOn w:val="a4"/>
    <w:rsid w:val="00D87E86"/>
    <w:pPr>
      <w:pBdr>
        <w:left w:val="single" w:sz="4" w:space="0" w:color="auto"/>
      </w:pBd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27">
    <w:name w:val="xl2327"/>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28">
    <w:name w:val="xl2328"/>
    <w:basedOn w:val="a4"/>
    <w:rsid w:val="00D87E86"/>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29">
    <w:name w:val="xl2329"/>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0">
    <w:name w:val="xl2330"/>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1">
    <w:name w:val="xl2331"/>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2">
    <w:name w:val="xl233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3">
    <w:name w:val="xl2333"/>
    <w:basedOn w:val="a4"/>
    <w:rsid w:val="00D87E86"/>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2334">
    <w:name w:val="xl2334"/>
    <w:basedOn w:val="a4"/>
    <w:rsid w:val="00D87E86"/>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35">
    <w:name w:val="xl2335"/>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6">
    <w:name w:val="xl2336"/>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7">
    <w:name w:val="xl2337"/>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8">
    <w:name w:val="xl2338"/>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9">
    <w:name w:val="xl2339"/>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40">
    <w:name w:val="xl2340"/>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1">
    <w:name w:val="xl2341"/>
    <w:basedOn w:val="a4"/>
    <w:rsid w:val="00D87E86"/>
    <w:pPr>
      <w:spacing w:before="100" w:beforeAutospacing="1" w:after="100" w:afterAutospacing="1" w:line="240" w:lineRule="auto"/>
      <w:jc w:val="left"/>
      <w:textAlignment w:val="top"/>
    </w:pPr>
    <w:rPr>
      <w:rFonts w:ascii="Arial" w:eastAsia="Times New Roman" w:hAnsi="Arial" w:cs="Arial"/>
      <w:b/>
      <w:bCs/>
      <w:sz w:val="16"/>
      <w:szCs w:val="16"/>
      <w:lang w:eastAsia="ru-RU"/>
    </w:rPr>
  </w:style>
  <w:style w:type="paragraph" w:customStyle="1" w:styleId="xl2342">
    <w:name w:val="xl2342"/>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43">
    <w:name w:val="xl2343"/>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4">
    <w:name w:val="xl2344"/>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5">
    <w:name w:val="xl2345"/>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6">
    <w:name w:val="xl2346"/>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7">
    <w:name w:val="xl2347"/>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8">
    <w:name w:val="xl2348"/>
    <w:basedOn w:val="a4"/>
    <w:rsid w:val="00D87E86"/>
    <w:pPr>
      <w:pBdr>
        <w:top w:val="single" w:sz="4" w:space="0" w:color="auto"/>
        <w:lef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49">
    <w:name w:val="xl2349"/>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0">
    <w:name w:val="xl2350"/>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1">
    <w:name w:val="xl2351"/>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52">
    <w:name w:val="xl2352"/>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3">
    <w:name w:val="xl2353"/>
    <w:basedOn w:val="a4"/>
    <w:rsid w:val="00D87E86"/>
    <w:pPr>
      <w:pBdr>
        <w:lef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54">
    <w:name w:val="xl2354"/>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55">
    <w:name w:val="xl2355"/>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56">
    <w:name w:val="xl2356"/>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57">
    <w:name w:val="xl2357"/>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8">
    <w:name w:val="xl2358"/>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59">
    <w:name w:val="xl2359"/>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60">
    <w:name w:val="xl2360"/>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1">
    <w:name w:val="xl2361"/>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2">
    <w:name w:val="xl2362"/>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3">
    <w:name w:val="xl2363"/>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64">
    <w:name w:val="xl2364"/>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65">
    <w:name w:val="xl236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66">
    <w:name w:val="xl2366"/>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67">
    <w:name w:val="xl2367"/>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68">
    <w:name w:val="xl2368"/>
    <w:basedOn w:val="a4"/>
    <w:rsid w:val="00D87E8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69">
    <w:name w:val="xl2369"/>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70">
    <w:name w:val="xl2370"/>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1">
    <w:name w:val="xl2371"/>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2">
    <w:name w:val="xl2372"/>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3">
    <w:name w:val="xl2373"/>
    <w:basedOn w:val="a4"/>
    <w:rsid w:val="00D87E86"/>
    <w:pPr>
      <w:spacing w:before="100" w:beforeAutospacing="1" w:after="100" w:afterAutospacing="1" w:line="240" w:lineRule="auto"/>
      <w:jc w:val="left"/>
      <w:textAlignment w:val="top"/>
    </w:pPr>
    <w:rPr>
      <w:rFonts w:ascii="Arial" w:eastAsia="Times New Roman" w:hAnsi="Arial" w:cs="Arial"/>
      <w:i/>
      <w:iCs/>
      <w:sz w:val="16"/>
      <w:szCs w:val="16"/>
      <w:lang w:eastAsia="ru-RU"/>
    </w:rPr>
  </w:style>
  <w:style w:type="paragraph" w:customStyle="1" w:styleId="xl2374">
    <w:name w:val="xl2374"/>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75">
    <w:name w:val="xl2375"/>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6">
    <w:name w:val="xl2376"/>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7">
    <w:name w:val="xl2377"/>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8">
    <w:name w:val="xl2378"/>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79">
    <w:name w:val="xl2379"/>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numbering" w:customStyle="1" w:styleId="272110">
    <w:name w:val="Текущий список27211"/>
    <w:rsid w:val="00D87E86"/>
  </w:style>
  <w:style w:type="numbering" w:customStyle="1" w:styleId="111524">
    <w:name w:val="Текущий список111524"/>
    <w:rsid w:val="00D87E86"/>
  </w:style>
  <w:style w:type="paragraph" w:customStyle="1" w:styleId="2fa">
    <w:name w:val="2"/>
    <w:basedOn w:val="a4"/>
    <w:next w:val="afd"/>
    <w:uiPriority w:val="99"/>
    <w:qFormat/>
    <w:rsid w:val="00D87E86"/>
    <w:pPr>
      <w:spacing w:before="40" w:line="240" w:lineRule="auto"/>
      <w:jc w:val="center"/>
    </w:pPr>
    <w:rPr>
      <w:rFonts w:ascii="Arial" w:eastAsia="Times New Roman" w:hAnsi="Arial" w:cs="Times New Roman"/>
      <w:b/>
      <w:lang w:eastAsia="ru-RU"/>
    </w:rPr>
  </w:style>
  <w:style w:type="numbering" w:customStyle="1" w:styleId="11111121132122">
    <w:name w:val="1 / 1.1 / 1.1.121132122"/>
    <w:rsid w:val="00D87E86"/>
  </w:style>
  <w:style w:type="paragraph" w:customStyle="1" w:styleId="117">
    <w:name w:val="Знак Знак Знак11"/>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1fe">
    <w:name w:val="Знак Знак1"/>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1ff">
    <w:name w:val="Знак1"/>
    <w:basedOn w:val="a4"/>
    <w:rsid w:val="00D87E86"/>
    <w:pPr>
      <w:spacing w:after="160" w:line="240" w:lineRule="exact"/>
      <w:jc w:val="left"/>
    </w:pPr>
    <w:rPr>
      <w:rFonts w:ascii="Verdana" w:eastAsia="Times New Roman" w:hAnsi="Verdana" w:cs="Times New Roman"/>
      <w:sz w:val="20"/>
      <w:szCs w:val="20"/>
      <w:lang w:val="en-US"/>
    </w:rPr>
  </w:style>
  <w:style w:type="numbering" w:customStyle="1" w:styleId="3352">
    <w:name w:val="Стиль3352"/>
    <w:uiPriority w:val="99"/>
    <w:rsid w:val="00D87E86"/>
  </w:style>
  <w:style w:type="numbering" w:customStyle="1" w:styleId="331110">
    <w:name w:val="Стиль33111"/>
    <w:uiPriority w:val="99"/>
    <w:rsid w:val="00D87E86"/>
  </w:style>
  <w:style w:type="table" w:customStyle="1" w:styleId="TableNormal511">
    <w:name w:val="Table Normal511"/>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numbering" w:customStyle="1" w:styleId="1824">
    <w:name w:val="Нет списка182"/>
    <w:next w:val="a7"/>
    <w:uiPriority w:val="99"/>
    <w:semiHidden/>
    <w:unhideWhenUsed/>
    <w:rsid w:val="00D87E86"/>
  </w:style>
  <w:style w:type="table" w:customStyle="1" w:styleId="271">
    <w:name w:val="Сетка таблицы27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6">
    <w:name w:val="Нет списка192"/>
    <w:next w:val="a7"/>
    <w:uiPriority w:val="99"/>
    <w:semiHidden/>
    <w:unhideWhenUsed/>
    <w:rsid w:val="00D87E86"/>
  </w:style>
  <w:style w:type="table" w:customStyle="1" w:styleId="11510">
    <w:name w:val="Сетка таблицы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7"/>
    <w:uiPriority w:val="99"/>
    <w:semiHidden/>
    <w:rsid w:val="00D87E86"/>
  </w:style>
  <w:style w:type="table" w:customStyle="1" w:styleId="11141">
    <w:name w:val="Сетка таблицы111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7"/>
    <w:uiPriority w:val="99"/>
    <w:semiHidden/>
    <w:unhideWhenUsed/>
    <w:rsid w:val="00D87E86"/>
  </w:style>
  <w:style w:type="numbering" w:customStyle="1" w:styleId="3510">
    <w:name w:val="Нет списка351"/>
    <w:next w:val="a7"/>
    <w:uiPriority w:val="99"/>
    <w:semiHidden/>
    <w:rsid w:val="00D87E86"/>
  </w:style>
  <w:style w:type="numbering" w:customStyle="1" w:styleId="111410">
    <w:name w:val="Нет списка11141"/>
    <w:next w:val="a7"/>
    <w:uiPriority w:val="99"/>
    <w:semiHidden/>
    <w:rsid w:val="00D87E86"/>
  </w:style>
  <w:style w:type="numbering" w:customStyle="1" w:styleId="21411">
    <w:name w:val="Нет списка2141"/>
    <w:next w:val="a7"/>
    <w:uiPriority w:val="99"/>
    <w:semiHidden/>
    <w:unhideWhenUsed/>
    <w:rsid w:val="00D87E86"/>
  </w:style>
  <w:style w:type="numbering" w:customStyle="1" w:styleId="451">
    <w:name w:val="Нет списка451"/>
    <w:next w:val="a7"/>
    <w:uiPriority w:val="99"/>
    <w:semiHidden/>
    <w:unhideWhenUsed/>
    <w:rsid w:val="00D87E86"/>
  </w:style>
  <w:style w:type="numbering" w:customStyle="1" w:styleId="551">
    <w:name w:val="Нет списка551"/>
    <w:next w:val="a7"/>
    <w:uiPriority w:val="99"/>
    <w:semiHidden/>
    <w:unhideWhenUsed/>
    <w:rsid w:val="00D87E86"/>
  </w:style>
  <w:style w:type="numbering" w:customStyle="1" w:styleId="1111112113231">
    <w:name w:val="1 / 1.1 / 1.1.12113231"/>
    <w:rsid w:val="00D87E86"/>
  </w:style>
  <w:style w:type="numbering" w:customStyle="1" w:styleId="6310">
    <w:name w:val="Нет списка631"/>
    <w:next w:val="a7"/>
    <w:uiPriority w:val="99"/>
    <w:semiHidden/>
    <w:unhideWhenUsed/>
    <w:rsid w:val="00D87E86"/>
  </w:style>
  <w:style w:type="numbering" w:customStyle="1" w:styleId="12410">
    <w:name w:val="Нет списка1241"/>
    <w:next w:val="a7"/>
    <w:semiHidden/>
    <w:unhideWhenUsed/>
    <w:rsid w:val="00D87E86"/>
  </w:style>
  <w:style w:type="numbering" w:customStyle="1" w:styleId="22410">
    <w:name w:val="Нет списка2241"/>
    <w:next w:val="a7"/>
    <w:uiPriority w:val="99"/>
    <w:semiHidden/>
    <w:rsid w:val="00D87E86"/>
  </w:style>
  <w:style w:type="numbering" w:customStyle="1" w:styleId="11241">
    <w:name w:val="Нет списка11241"/>
    <w:next w:val="a7"/>
    <w:uiPriority w:val="99"/>
    <w:semiHidden/>
    <w:rsid w:val="00D87E86"/>
  </w:style>
  <w:style w:type="numbering" w:customStyle="1" w:styleId="21141">
    <w:name w:val="Нет списка21141"/>
    <w:next w:val="a7"/>
    <w:uiPriority w:val="99"/>
    <w:semiHidden/>
    <w:unhideWhenUsed/>
    <w:rsid w:val="00D87E86"/>
  </w:style>
  <w:style w:type="numbering" w:customStyle="1" w:styleId="111141">
    <w:name w:val="Нет списка111141"/>
    <w:next w:val="a7"/>
    <w:semiHidden/>
    <w:unhideWhenUsed/>
    <w:rsid w:val="00D87E86"/>
  </w:style>
  <w:style w:type="table" w:customStyle="1" w:styleId="3221">
    <w:name w:val="Сетка таблицы322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7"/>
    <w:semiHidden/>
    <w:rsid w:val="00D87E86"/>
  </w:style>
  <w:style w:type="numbering" w:customStyle="1" w:styleId="12131">
    <w:name w:val="Нет списка12131"/>
    <w:next w:val="a7"/>
    <w:uiPriority w:val="99"/>
    <w:semiHidden/>
    <w:unhideWhenUsed/>
    <w:rsid w:val="00D87E86"/>
  </w:style>
  <w:style w:type="numbering" w:customStyle="1" w:styleId="22131">
    <w:name w:val="Нет списка22131"/>
    <w:next w:val="a7"/>
    <w:uiPriority w:val="99"/>
    <w:semiHidden/>
    <w:rsid w:val="00D87E86"/>
  </w:style>
  <w:style w:type="table" w:customStyle="1" w:styleId="221210">
    <w:name w:val="Сетка таблицы2212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7"/>
    <w:uiPriority w:val="99"/>
    <w:semiHidden/>
    <w:rsid w:val="00D87E86"/>
  </w:style>
  <w:style w:type="table" w:customStyle="1" w:styleId="212121">
    <w:name w:val="Сетка таблицы21212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7"/>
    <w:uiPriority w:val="99"/>
    <w:semiHidden/>
    <w:unhideWhenUsed/>
    <w:rsid w:val="00D87E86"/>
  </w:style>
  <w:style w:type="numbering" w:customStyle="1" w:styleId="1111131">
    <w:name w:val="Нет списка1111131"/>
    <w:next w:val="a7"/>
    <w:semiHidden/>
    <w:unhideWhenUsed/>
    <w:rsid w:val="00D87E86"/>
  </w:style>
  <w:style w:type="table" w:customStyle="1" w:styleId="21111210">
    <w:name w:val="Сетка таблицы211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1">
    <w:name w:val="Текущий список224211"/>
    <w:rsid w:val="00D87E86"/>
  </w:style>
  <w:style w:type="numbering" w:customStyle="1" w:styleId="3212">
    <w:name w:val="Стиль321"/>
    <w:uiPriority w:val="99"/>
    <w:rsid w:val="00D87E86"/>
  </w:style>
  <w:style w:type="numbering" w:customStyle="1" w:styleId="1117211">
    <w:name w:val="Текущий список1117211"/>
    <w:rsid w:val="00D87E86"/>
  </w:style>
  <w:style w:type="paragraph" w:customStyle="1" w:styleId="1ff0">
    <w:name w:val="Заголовок1"/>
    <w:basedOn w:val="a4"/>
    <w:next w:val="afb"/>
    <w:rsid w:val="00D87E86"/>
    <w:pPr>
      <w:keepNext/>
      <w:widowControl w:val="0"/>
      <w:suppressAutoHyphens/>
      <w:spacing w:before="240" w:after="120" w:line="240" w:lineRule="auto"/>
      <w:jc w:val="left"/>
    </w:pPr>
    <w:rPr>
      <w:rFonts w:ascii="Arial" w:eastAsia="DejaVu Sans" w:hAnsi="Arial" w:cs="DejaVu Sans"/>
      <w:kern w:val="1"/>
      <w:sz w:val="28"/>
      <w:szCs w:val="28"/>
      <w:lang w:eastAsia="ru-RU"/>
    </w:rPr>
  </w:style>
  <w:style w:type="table" w:customStyle="1" w:styleId="7310">
    <w:name w:val="Сетка таблицы7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7"/>
    <w:uiPriority w:val="99"/>
    <w:semiHidden/>
    <w:unhideWhenUsed/>
    <w:rsid w:val="00D87E86"/>
  </w:style>
  <w:style w:type="table" w:customStyle="1" w:styleId="71310">
    <w:name w:val="Сетка таблицы7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7"/>
    <w:uiPriority w:val="99"/>
    <w:semiHidden/>
    <w:unhideWhenUsed/>
    <w:rsid w:val="00D87E86"/>
  </w:style>
  <w:style w:type="numbering" w:customStyle="1" w:styleId="11111131">
    <w:name w:val="Нет списка11111131"/>
    <w:next w:val="a7"/>
    <w:uiPriority w:val="99"/>
    <w:semiHidden/>
    <w:rsid w:val="00D87E86"/>
  </w:style>
  <w:style w:type="numbering" w:customStyle="1" w:styleId="311311">
    <w:name w:val="Нет списка31131"/>
    <w:next w:val="a7"/>
    <w:semiHidden/>
    <w:rsid w:val="00D87E86"/>
  </w:style>
  <w:style w:type="numbering" w:customStyle="1" w:styleId="111111131">
    <w:name w:val="Нет списка111111131"/>
    <w:next w:val="a7"/>
    <w:semiHidden/>
    <w:rsid w:val="00D87E86"/>
  </w:style>
  <w:style w:type="numbering" w:customStyle="1" w:styleId="41131">
    <w:name w:val="Нет списка41131"/>
    <w:next w:val="a7"/>
    <w:uiPriority w:val="99"/>
    <w:semiHidden/>
    <w:unhideWhenUsed/>
    <w:rsid w:val="00D87E86"/>
  </w:style>
  <w:style w:type="numbering" w:customStyle="1" w:styleId="51310">
    <w:name w:val="Нет списка5131"/>
    <w:next w:val="a7"/>
    <w:uiPriority w:val="99"/>
    <w:semiHidden/>
    <w:unhideWhenUsed/>
    <w:rsid w:val="00D87E86"/>
  </w:style>
  <w:style w:type="numbering" w:customStyle="1" w:styleId="61310">
    <w:name w:val="Нет списка6131"/>
    <w:next w:val="a7"/>
    <w:uiPriority w:val="99"/>
    <w:semiHidden/>
    <w:unhideWhenUsed/>
    <w:rsid w:val="00D87E86"/>
  </w:style>
  <w:style w:type="table" w:customStyle="1" w:styleId="13131">
    <w:name w:val="Сетка таблицы13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7"/>
    <w:semiHidden/>
    <w:unhideWhenUsed/>
    <w:rsid w:val="00D87E86"/>
  </w:style>
  <w:style w:type="numbering" w:customStyle="1" w:styleId="311131">
    <w:name w:val="Нет списка311131"/>
    <w:next w:val="a7"/>
    <w:semiHidden/>
    <w:rsid w:val="00D87E86"/>
  </w:style>
  <w:style w:type="numbering" w:customStyle="1" w:styleId="111231">
    <w:name w:val="Нет списка111231"/>
    <w:next w:val="a7"/>
    <w:semiHidden/>
    <w:rsid w:val="00D87E86"/>
  </w:style>
  <w:style w:type="numbering" w:customStyle="1" w:styleId="2111131">
    <w:name w:val="Нет списка2111131"/>
    <w:next w:val="a7"/>
    <w:uiPriority w:val="99"/>
    <w:semiHidden/>
    <w:unhideWhenUsed/>
    <w:rsid w:val="00D87E86"/>
  </w:style>
  <w:style w:type="numbering" w:customStyle="1" w:styleId="411131">
    <w:name w:val="Нет списка411131"/>
    <w:next w:val="a7"/>
    <w:uiPriority w:val="99"/>
    <w:semiHidden/>
    <w:unhideWhenUsed/>
    <w:rsid w:val="00D87E86"/>
  </w:style>
  <w:style w:type="numbering" w:customStyle="1" w:styleId="51131">
    <w:name w:val="Нет списка51131"/>
    <w:next w:val="a7"/>
    <w:uiPriority w:val="99"/>
    <w:semiHidden/>
    <w:unhideWhenUsed/>
    <w:rsid w:val="00D87E86"/>
  </w:style>
  <w:style w:type="numbering" w:customStyle="1" w:styleId="71311">
    <w:name w:val="Нет списка7131"/>
    <w:next w:val="a7"/>
    <w:uiPriority w:val="99"/>
    <w:semiHidden/>
    <w:unhideWhenUsed/>
    <w:rsid w:val="00D87E86"/>
  </w:style>
  <w:style w:type="numbering" w:customStyle="1" w:styleId="121114">
    <w:name w:val="Текущий список12111"/>
    <w:rsid w:val="00D87E86"/>
  </w:style>
  <w:style w:type="numbering" w:customStyle="1" w:styleId="8211">
    <w:name w:val="Нет списка821"/>
    <w:next w:val="a7"/>
    <w:uiPriority w:val="99"/>
    <w:semiHidden/>
    <w:unhideWhenUsed/>
    <w:rsid w:val="00D87E86"/>
  </w:style>
  <w:style w:type="table" w:customStyle="1" w:styleId="941">
    <w:name w:val="Сетка таблицы9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Нет списка1331"/>
    <w:next w:val="a7"/>
    <w:uiPriority w:val="99"/>
    <w:semiHidden/>
    <w:unhideWhenUsed/>
    <w:rsid w:val="00D87E86"/>
  </w:style>
  <w:style w:type="numbering" w:customStyle="1" w:styleId="2331">
    <w:name w:val="Нет списка2331"/>
    <w:next w:val="a7"/>
    <w:uiPriority w:val="99"/>
    <w:semiHidden/>
    <w:unhideWhenUsed/>
    <w:rsid w:val="00D87E86"/>
  </w:style>
  <w:style w:type="table" w:customStyle="1" w:styleId="1431">
    <w:name w:val="Сетка таблицы143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7"/>
    <w:uiPriority w:val="99"/>
    <w:semiHidden/>
    <w:unhideWhenUsed/>
    <w:rsid w:val="00D87E86"/>
  </w:style>
  <w:style w:type="table" w:customStyle="1" w:styleId="9131">
    <w:name w:val="Сетка таблицы91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7"/>
    <w:uiPriority w:val="99"/>
    <w:semiHidden/>
    <w:unhideWhenUsed/>
    <w:rsid w:val="00D87E86"/>
  </w:style>
  <w:style w:type="table" w:customStyle="1" w:styleId="1031">
    <w:name w:val="Сетка таблицы10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7"/>
    <w:uiPriority w:val="99"/>
    <w:semiHidden/>
    <w:unhideWhenUsed/>
    <w:rsid w:val="00D87E86"/>
  </w:style>
  <w:style w:type="table" w:customStyle="1" w:styleId="121310">
    <w:name w:val="Сетка таблицы12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7"/>
    <w:uiPriority w:val="99"/>
    <w:semiHidden/>
    <w:unhideWhenUsed/>
    <w:rsid w:val="00D87E86"/>
  </w:style>
  <w:style w:type="numbering" w:customStyle="1" w:styleId="14211">
    <w:name w:val="Нет списка1421"/>
    <w:next w:val="a7"/>
    <w:uiPriority w:val="99"/>
    <w:semiHidden/>
    <w:unhideWhenUsed/>
    <w:rsid w:val="00D87E86"/>
  </w:style>
  <w:style w:type="numbering" w:customStyle="1" w:styleId="2421">
    <w:name w:val="Нет списка2421"/>
    <w:next w:val="a7"/>
    <w:uiPriority w:val="99"/>
    <w:semiHidden/>
    <w:unhideWhenUsed/>
    <w:rsid w:val="00D87E86"/>
  </w:style>
  <w:style w:type="table" w:customStyle="1" w:styleId="16210">
    <w:name w:val="Сетка таблицы162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7"/>
    <w:uiPriority w:val="99"/>
    <w:semiHidden/>
    <w:unhideWhenUsed/>
    <w:rsid w:val="00D87E86"/>
  </w:style>
  <w:style w:type="numbering" w:customStyle="1" w:styleId="4321">
    <w:name w:val="Нет списка4321"/>
    <w:next w:val="a7"/>
    <w:uiPriority w:val="99"/>
    <w:semiHidden/>
    <w:unhideWhenUsed/>
    <w:rsid w:val="00D87E86"/>
  </w:style>
  <w:style w:type="numbering" w:customStyle="1" w:styleId="5321">
    <w:name w:val="Нет списка5321"/>
    <w:next w:val="a7"/>
    <w:uiPriority w:val="99"/>
    <w:semiHidden/>
    <w:unhideWhenUsed/>
    <w:rsid w:val="00D87E86"/>
  </w:style>
  <w:style w:type="numbering" w:customStyle="1" w:styleId="10211">
    <w:name w:val="Нет списка1021"/>
    <w:next w:val="a7"/>
    <w:uiPriority w:val="99"/>
    <w:semiHidden/>
    <w:rsid w:val="00D87E86"/>
  </w:style>
  <w:style w:type="numbering" w:customStyle="1" w:styleId="1521">
    <w:name w:val="Нет списка1521"/>
    <w:next w:val="a7"/>
    <w:uiPriority w:val="99"/>
    <w:semiHidden/>
    <w:unhideWhenUsed/>
    <w:rsid w:val="00D87E86"/>
  </w:style>
  <w:style w:type="numbering" w:customStyle="1" w:styleId="11331">
    <w:name w:val="Нет списка11331"/>
    <w:next w:val="a7"/>
    <w:semiHidden/>
    <w:rsid w:val="00D87E86"/>
  </w:style>
  <w:style w:type="numbering" w:customStyle="1" w:styleId="212310">
    <w:name w:val="Нет списка21231"/>
    <w:next w:val="a7"/>
    <w:uiPriority w:val="99"/>
    <w:semiHidden/>
    <w:unhideWhenUsed/>
    <w:rsid w:val="00D87E86"/>
  </w:style>
  <w:style w:type="numbering" w:customStyle="1" w:styleId="11111121132131">
    <w:name w:val="1 / 1.1 / 1.1.121132131"/>
    <w:rsid w:val="00D87E86"/>
  </w:style>
  <w:style w:type="numbering" w:customStyle="1" w:styleId="12221">
    <w:name w:val="Нет списка12221"/>
    <w:next w:val="a7"/>
    <w:semiHidden/>
    <w:unhideWhenUsed/>
    <w:rsid w:val="00D87E86"/>
  </w:style>
  <w:style w:type="numbering" w:customStyle="1" w:styleId="22221">
    <w:name w:val="Нет списка22221"/>
    <w:next w:val="a7"/>
    <w:uiPriority w:val="99"/>
    <w:semiHidden/>
    <w:rsid w:val="00D87E86"/>
  </w:style>
  <w:style w:type="numbering" w:customStyle="1" w:styleId="112221">
    <w:name w:val="Нет списка112221"/>
    <w:next w:val="a7"/>
    <w:uiPriority w:val="99"/>
    <w:semiHidden/>
    <w:rsid w:val="00D87E86"/>
  </w:style>
  <w:style w:type="numbering" w:customStyle="1" w:styleId="211221">
    <w:name w:val="Нет списка211221"/>
    <w:next w:val="a7"/>
    <w:uiPriority w:val="99"/>
    <w:semiHidden/>
    <w:unhideWhenUsed/>
    <w:rsid w:val="00D87E86"/>
  </w:style>
  <w:style w:type="numbering" w:customStyle="1" w:styleId="1111231">
    <w:name w:val="Нет списка1111231"/>
    <w:next w:val="a7"/>
    <w:semiHidden/>
    <w:unhideWhenUsed/>
    <w:rsid w:val="00D87E86"/>
  </w:style>
  <w:style w:type="numbering" w:customStyle="1" w:styleId="221131">
    <w:name w:val="Нет списка221131"/>
    <w:next w:val="a7"/>
    <w:uiPriority w:val="99"/>
    <w:semiHidden/>
    <w:rsid w:val="00D87E86"/>
  </w:style>
  <w:style w:type="numbering" w:customStyle="1" w:styleId="1121131">
    <w:name w:val="Нет списка1121131"/>
    <w:next w:val="a7"/>
    <w:semiHidden/>
    <w:rsid w:val="00D87E86"/>
  </w:style>
  <w:style w:type="numbering" w:customStyle="1" w:styleId="22431">
    <w:name w:val="Текущий список22431"/>
    <w:rsid w:val="00D87E86"/>
  </w:style>
  <w:style w:type="numbering" w:customStyle="1" w:styleId="33121">
    <w:name w:val="Стиль33121"/>
    <w:uiPriority w:val="99"/>
    <w:rsid w:val="00D87E86"/>
  </w:style>
  <w:style w:type="numbering" w:customStyle="1" w:styleId="1125">
    <w:name w:val="Статья / Раздел112"/>
    <w:basedOn w:val="a7"/>
    <w:next w:val="affff"/>
    <w:uiPriority w:val="99"/>
    <w:unhideWhenUsed/>
    <w:rsid w:val="00D87E86"/>
  </w:style>
  <w:style w:type="numbering" w:customStyle="1" w:styleId="72311">
    <w:name w:val="Статья / Раздел72311"/>
    <w:basedOn w:val="a7"/>
    <w:next w:val="affff"/>
    <w:semiHidden/>
    <w:rsid w:val="00D87E86"/>
  </w:style>
  <w:style w:type="numbering" w:customStyle="1" w:styleId="11152311">
    <w:name w:val="Текущий список11152311"/>
    <w:rsid w:val="00D87E86"/>
  </w:style>
  <w:style w:type="numbering" w:customStyle="1" w:styleId="1182611">
    <w:name w:val="Текущий список1182611"/>
    <w:rsid w:val="00D87E86"/>
  </w:style>
  <w:style w:type="numbering" w:customStyle="1" w:styleId="2721110">
    <w:name w:val="Текущий список272111"/>
    <w:rsid w:val="00D87E86"/>
  </w:style>
  <w:style w:type="numbering" w:customStyle="1" w:styleId="1115241">
    <w:name w:val="Текущий список1115241"/>
    <w:rsid w:val="00D87E86"/>
  </w:style>
  <w:style w:type="numbering" w:customStyle="1" w:styleId="111111211321211">
    <w:name w:val="1 / 1.1 / 1.1.1211321211"/>
    <w:rsid w:val="00D87E86"/>
  </w:style>
  <w:style w:type="numbering" w:customStyle="1" w:styleId="31114">
    <w:name w:val="Стиль3111"/>
    <w:uiPriority w:val="99"/>
    <w:rsid w:val="00D87E86"/>
  </w:style>
  <w:style w:type="numbering" w:customStyle="1" w:styleId="33511">
    <w:name w:val="Стиль33511"/>
    <w:uiPriority w:val="99"/>
    <w:rsid w:val="00D87E86"/>
  </w:style>
  <w:style w:type="numbering" w:customStyle="1" w:styleId="331111">
    <w:name w:val="Стиль331111"/>
    <w:uiPriority w:val="99"/>
    <w:rsid w:val="00D87E86"/>
  </w:style>
  <w:style w:type="numbering" w:customStyle="1" w:styleId="2011">
    <w:name w:val="Нет списка201"/>
    <w:next w:val="a7"/>
    <w:uiPriority w:val="99"/>
    <w:semiHidden/>
    <w:unhideWhenUsed/>
    <w:rsid w:val="00D87E86"/>
  </w:style>
  <w:style w:type="numbering" w:customStyle="1" w:styleId="22441">
    <w:name w:val="Текущий список22441"/>
    <w:rsid w:val="00D87E86"/>
  </w:style>
  <w:style w:type="numbering" w:customStyle="1" w:styleId="7240">
    <w:name w:val="Статья / Раздел724"/>
    <w:basedOn w:val="a7"/>
    <w:next w:val="affff"/>
    <w:semiHidden/>
    <w:rsid w:val="00D87E86"/>
  </w:style>
  <w:style w:type="numbering" w:customStyle="1" w:styleId="272210">
    <w:name w:val="Текущий список27221"/>
    <w:rsid w:val="00D87E86"/>
  </w:style>
  <w:style w:type="numbering" w:customStyle="1" w:styleId="11111116211">
    <w:name w:val="1 / 1.1 / 1.1.116211"/>
    <w:basedOn w:val="a7"/>
    <w:next w:val="1111110"/>
    <w:semiHidden/>
    <w:rsid w:val="00D87E86"/>
  </w:style>
  <w:style w:type="numbering" w:customStyle="1" w:styleId="1ai16211">
    <w:name w:val="1 / a / i16211"/>
    <w:basedOn w:val="a7"/>
    <w:next w:val="1ai"/>
    <w:semiHidden/>
    <w:rsid w:val="00D87E86"/>
  </w:style>
  <w:style w:type="numbering" w:customStyle="1" w:styleId="16211">
    <w:name w:val="Статья / Раздел16211"/>
    <w:basedOn w:val="a7"/>
    <w:next w:val="affff"/>
    <w:semiHidden/>
    <w:rsid w:val="00D87E86"/>
  </w:style>
  <w:style w:type="numbering" w:customStyle="1" w:styleId="111525">
    <w:name w:val="Текущий список111525"/>
    <w:rsid w:val="00D87E86"/>
  </w:style>
  <w:style w:type="numbering" w:customStyle="1" w:styleId="1111119211">
    <w:name w:val="1 / 1.1 / 1.1.19211"/>
    <w:basedOn w:val="a7"/>
    <w:next w:val="1111110"/>
    <w:semiHidden/>
    <w:rsid w:val="00D87E86"/>
  </w:style>
  <w:style w:type="numbering" w:customStyle="1" w:styleId="18211">
    <w:name w:val="Текущий список18211"/>
    <w:rsid w:val="00D87E86"/>
  </w:style>
  <w:style w:type="numbering" w:customStyle="1" w:styleId="26211">
    <w:name w:val="Статья / Раздел26211"/>
    <w:rsid w:val="00D87E86"/>
  </w:style>
  <w:style w:type="numbering" w:customStyle="1" w:styleId="216">
    <w:name w:val="Статья / Раздел21"/>
    <w:basedOn w:val="a7"/>
    <w:next w:val="affff"/>
    <w:uiPriority w:val="99"/>
    <w:semiHidden/>
    <w:unhideWhenUsed/>
    <w:rsid w:val="00D87E86"/>
  </w:style>
  <w:style w:type="numbering" w:customStyle="1" w:styleId="111111211">
    <w:name w:val="1 / 1.1 / 1.1.121"/>
    <w:basedOn w:val="a7"/>
    <w:next w:val="1111110"/>
    <w:uiPriority w:val="99"/>
    <w:semiHidden/>
    <w:unhideWhenUsed/>
    <w:rsid w:val="00D87E86"/>
  </w:style>
  <w:style w:type="numbering" w:customStyle="1" w:styleId="1ai21">
    <w:name w:val="1 / a / i21"/>
    <w:basedOn w:val="a7"/>
    <w:next w:val="1ai"/>
    <w:uiPriority w:val="99"/>
    <w:semiHidden/>
    <w:unhideWhenUsed/>
    <w:rsid w:val="00D87E86"/>
  </w:style>
  <w:style w:type="table" w:customStyle="1" w:styleId="291">
    <w:name w:val="Сетка таблицы29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7"/>
    <w:uiPriority w:val="99"/>
    <w:semiHidden/>
    <w:rsid w:val="00D87E86"/>
  </w:style>
  <w:style w:type="table" w:customStyle="1" w:styleId="1160">
    <w:name w:val="Сетка таблицы116"/>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7"/>
    <w:semiHidden/>
    <w:unhideWhenUsed/>
    <w:rsid w:val="00D87E86"/>
  </w:style>
  <w:style w:type="table" w:customStyle="1" w:styleId="2100">
    <w:name w:val="Сетка таблицы210"/>
    <w:basedOn w:val="a6"/>
    <w:next w:val="af2"/>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7"/>
    <w:uiPriority w:val="99"/>
    <w:semiHidden/>
    <w:rsid w:val="00D87E86"/>
  </w:style>
  <w:style w:type="table" w:customStyle="1" w:styleId="2160">
    <w:name w:val="Сетка таблицы216"/>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3">
    <w:name w:val="Нет списка27"/>
    <w:next w:val="a7"/>
    <w:uiPriority w:val="99"/>
    <w:semiHidden/>
    <w:unhideWhenUsed/>
    <w:rsid w:val="00D87E86"/>
  </w:style>
  <w:style w:type="table" w:customStyle="1" w:styleId="360">
    <w:name w:val="Сетка таблицы36"/>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7"/>
    <w:semiHidden/>
    <w:rsid w:val="00D87E86"/>
  </w:style>
  <w:style w:type="table" w:customStyle="1" w:styleId="452">
    <w:name w:val="Сетка таблицы4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7"/>
    <w:semiHidden/>
    <w:rsid w:val="00D87E86"/>
  </w:style>
  <w:style w:type="table" w:customStyle="1" w:styleId="2115">
    <w:name w:val="Сетка таблицы21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7"/>
    <w:uiPriority w:val="99"/>
    <w:semiHidden/>
    <w:unhideWhenUsed/>
    <w:rsid w:val="00D87E86"/>
  </w:style>
  <w:style w:type="numbering" w:customStyle="1" w:styleId="460">
    <w:name w:val="Нет списка46"/>
    <w:next w:val="a7"/>
    <w:uiPriority w:val="99"/>
    <w:semiHidden/>
    <w:unhideWhenUsed/>
    <w:rsid w:val="00D87E86"/>
  </w:style>
  <w:style w:type="table" w:customStyle="1" w:styleId="552">
    <w:name w:val="Сетка таблицы55"/>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7"/>
    <w:uiPriority w:val="99"/>
    <w:semiHidden/>
    <w:unhideWhenUsed/>
    <w:rsid w:val="00D87E86"/>
  </w:style>
  <w:style w:type="numbering" w:customStyle="1" w:styleId="1111112113241">
    <w:name w:val="1 / 1.1 / 1.1.12113241"/>
    <w:rsid w:val="00D87E86"/>
  </w:style>
  <w:style w:type="numbering" w:customStyle="1" w:styleId="642">
    <w:name w:val="Нет списка64"/>
    <w:next w:val="a7"/>
    <w:uiPriority w:val="99"/>
    <w:semiHidden/>
    <w:unhideWhenUsed/>
    <w:rsid w:val="00D87E86"/>
  </w:style>
  <w:style w:type="table" w:customStyle="1" w:styleId="66">
    <w:name w:val="Сетка таблицы66"/>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0">
    <w:name w:val="Сетка таблицы134"/>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7"/>
    <w:uiPriority w:val="99"/>
    <w:semiHidden/>
    <w:unhideWhenUsed/>
    <w:rsid w:val="00D87E86"/>
  </w:style>
  <w:style w:type="numbering" w:customStyle="1" w:styleId="225">
    <w:name w:val="Нет списка225"/>
    <w:next w:val="a7"/>
    <w:uiPriority w:val="99"/>
    <w:semiHidden/>
    <w:rsid w:val="00D87E86"/>
  </w:style>
  <w:style w:type="table" w:customStyle="1" w:styleId="2250">
    <w:name w:val="Сетка таблицы225"/>
    <w:basedOn w:val="a6"/>
    <w:next w:val="af2"/>
    <w:uiPriority w:val="9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0">
    <w:name w:val="Нет списка1125"/>
    <w:next w:val="a7"/>
    <w:semiHidden/>
    <w:rsid w:val="00D87E86"/>
  </w:style>
  <w:style w:type="table" w:customStyle="1" w:styleId="2125">
    <w:name w:val="Сетка таблицы2125"/>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7"/>
    <w:uiPriority w:val="99"/>
    <w:semiHidden/>
    <w:unhideWhenUsed/>
    <w:rsid w:val="00D87E86"/>
  </w:style>
  <w:style w:type="numbering" w:customStyle="1" w:styleId="111114">
    <w:name w:val="Нет списка111114"/>
    <w:next w:val="a7"/>
    <w:uiPriority w:val="99"/>
    <w:semiHidden/>
    <w:unhideWhenUsed/>
    <w:rsid w:val="00D87E86"/>
  </w:style>
  <w:style w:type="table" w:customStyle="1" w:styleId="21115">
    <w:name w:val="Сетка таблицы211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0">
    <w:name w:val="Сетка таблицы7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7"/>
    <w:uiPriority w:val="99"/>
    <w:semiHidden/>
    <w:rsid w:val="00D87E86"/>
  </w:style>
  <w:style w:type="table" w:customStyle="1" w:styleId="104">
    <w:name w:val="Сетка таблицы10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Нет списка134"/>
    <w:next w:val="a7"/>
    <w:uiPriority w:val="99"/>
    <w:semiHidden/>
    <w:unhideWhenUsed/>
    <w:rsid w:val="00D87E86"/>
  </w:style>
  <w:style w:type="table" w:customStyle="1" w:styleId="234">
    <w:name w:val="Сетка таблицы23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7"/>
    <w:uiPriority w:val="99"/>
    <w:semiHidden/>
    <w:rsid w:val="00D87E86"/>
  </w:style>
  <w:style w:type="table" w:customStyle="1" w:styleId="2133">
    <w:name w:val="Сетка таблицы213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7"/>
    <w:uiPriority w:val="99"/>
    <w:semiHidden/>
    <w:unhideWhenUsed/>
    <w:rsid w:val="00D87E86"/>
  </w:style>
  <w:style w:type="numbering" w:customStyle="1" w:styleId="3141">
    <w:name w:val="Нет списка314"/>
    <w:next w:val="a7"/>
    <w:uiPriority w:val="99"/>
    <w:semiHidden/>
    <w:rsid w:val="00D87E86"/>
  </w:style>
  <w:style w:type="table" w:customStyle="1" w:styleId="414">
    <w:name w:val="Сетка таблицы4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7"/>
    <w:uiPriority w:val="99"/>
    <w:semiHidden/>
    <w:rsid w:val="00D87E86"/>
  </w:style>
  <w:style w:type="table" w:customStyle="1" w:styleId="211230">
    <w:name w:val="Сетка таблицы2112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40">
    <w:name w:val="Нет списка2124"/>
    <w:next w:val="a7"/>
    <w:uiPriority w:val="99"/>
    <w:semiHidden/>
    <w:unhideWhenUsed/>
    <w:rsid w:val="00D87E86"/>
  </w:style>
  <w:style w:type="numbering" w:customStyle="1" w:styleId="4140">
    <w:name w:val="Нет списка414"/>
    <w:next w:val="a7"/>
    <w:uiPriority w:val="99"/>
    <w:semiHidden/>
    <w:unhideWhenUsed/>
    <w:rsid w:val="00D87E86"/>
  </w:style>
  <w:style w:type="table" w:customStyle="1" w:styleId="514">
    <w:name w:val="Сетка таблицы514"/>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7"/>
    <w:uiPriority w:val="99"/>
    <w:semiHidden/>
    <w:unhideWhenUsed/>
    <w:rsid w:val="00D87E86"/>
  </w:style>
  <w:style w:type="numbering" w:customStyle="1" w:styleId="1111112113214">
    <w:name w:val="1 / 1.1 / 1.1.12113214"/>
    <w:rsid w:val="00D87E86"/>
  </w:style>
  <w:style w:type="numbering" w:customStyle="1" w:styleId="614">
    <w:name w:val="Нет списка614"/>
    <w:next w:val="a7"/>
    <w:uiPriority w:val="99"/>
    <w:semiHidden/>
    <w:unhideWhenUsed/>
    <w:rsid w:val="00D87E86"/>
  </w:style>
  <w:style w:type="table" w:customStyle="1" w:styleId="6140">
    <w:name w:val="Сетка таблицы6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
    <w:name w:val="Нет списка1214"/>
    <w:next w:val="a7"/>
    <w:semiHidden/>
    <w:unhideWhenUsed/>
    <w:rsid w:val="00D87E86"/>
  </w:style>
  <w:style w:type="numbering" w:customStyle="1" w:styleId="2214">
    <w:name w:val="Нет списка2214"/>
    <w:next w:val="a7"/>
    <w:uiPriority w:val="99"/>
    <w:semiHidden/>
    <w:rsid w:val="00D87E86"/>
  </w:style>
  <w:style w:type="numbering" w:customStyle="1" w:styleId="11214">
    <w:name w:val="Нет списка11214"/>
    <w:next w:val="a7"/>
    <w:uiPriority w:val="99"/>
    <w:semiHidden/>
    <w:rsid w:val="00D87E86"/>
  </w:style>
  <w:style w:type="table" w:customStyle="1" w:styleId="3123">
    <w:name w:val="Сетка таблицы312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7"/>
    <w:uiPriority w:val="99"/>
    <w:semiHidden/>
    <w:unhideWhenUsed/>
    <w:rsid w:val="00D87E86"/>
  </w:style>
  <w:style w:type="numbering" w:customStyle="1" w:styleId="111124">
    <w:name w:val="Нет списка111124"/>
    <w:next w:val="a7"/>
    <w:semiHidden/>
    <w:unhideWhenUsed/>
    <w:rsid w:val="00D87E86"/>
  </w:style>
  <w:style w:type="numbering" w:customStyle="1" w:styleId="31140">
    <w:name w:val="Нет списка3114"/>
    <w:next w:val="a7"/>
    <w:semiHidden/>
    <w:rsid w:val="00D87E86"/>
  </w:style>
  <w:style w:type="numbering" w:customStyle="1" w:styleId="12114">
    <w:name w:val="Нет списка12114"/>
    <w:next w:val="a7"/>
    <w:uiPriority w:val="99"/>
    <w:semiHidden/>
    <w:unhideWhenUsed/>
    <w:rsid w:val="00D87E86"/>
  </w:style>
  <w:style w:type="numbering" w:customStyle="1" w:styleId="22114">
    <w:name w:val="Нет списка22114"/>
    <w:next w:val="a7"/>
    <w:uiPriority w:val="99"/>
    <w:semiHidden/>
    <w:rsid w:val="00D87E86"/>
  </w:style>
  <w:style w:type="numbering" w:customStyle="1" w:styleId="112114">
    <w:name w:val="Нет списка112114"/>
    <w:next w:val="a7"/>
    <w:uiPriority w:val="99"/>
    <w:semiHidden/>
    <w:rsid w:val="00D87E86"/>
  </w:style>
  <w:style w:type="numbering" w:customStyle="1" w:styleId="211114">
    <w:name w:val="Нет списка211114"/>
    <w:next w:val="a7"/>
    <w:uiPriority w:val="99"/>
    <w:semiHidden/>
    <w:unhideWhenUsed/>
    <w:rsid w:val="00D87E86"/>
  </w:style>
  <w:style w:type="numbering" w:customStyle="1" w:styleId="1111114">
    <w:name w:val="Нет списка1111114"/>
    <w:next w:val="a7"/>
    <w:semiHidden/>
    <w:unhideWhenUsed/>
    <w:rsid w:val="00D87E86"/>
  </w:style>
  <w:style w:type="numbering" w:customStyle="1" w:styleId="224221">
    <w:name w:val="Текущий список224221"/>
    <w:rsid w:val="00D87E86"/>
  </w:style>
  <w:style w:type="numbering" w:customStyle="1" w:styleId="3412">
    <w:name w:val="Стиль341"/>
    <w:uiPriority w:val="99"/>
    <w:rsid w:val="00D87E86"/>
  </w:style>
  <w:style w:type="numbering" w:customStyle="1" w:styleId="1117221">
    <w:name w:val="Текущий список1117221"/>
    <w:rsid w:val="00D87E86"/>
  </w:style>
  <w:style w:type="table" w:customStyle="1" w:styleId="173">
    <w:name w:val="Сетка таблицы173"/>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7"/>
    <w:uiPriority w:val="99"/>
    <w:semiHidden/>
    <w:unhideWhenUsed/>
    <w:rsid w:val="00D87E86"/>
  </w:style>
  <w:style w:type="table" w:customStyle="1" w:styleId="711210">
    <w:name w:val="Сетка таблицы7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7"/>
    <w:uiPriority w:val="99"/>
    <w:semiHidden/>
    <w:unhideWhenUsed/>
    <w:rsid w:val="00D87E86"/>
  </w:style>
  <w:style w:type="numbering" w:customStyle="1" w:styleId="111111140">
    <w:name w:val="Нет списка11111114"/>
    <w:next w:val="a7"/>
    <w:uiPriority w:val="99"/>
    <w:semiHidden/>
    <w:rsid w:val="00D87E86"/>
  </w:style>
  <w:style w:type="numbering" w:customStyle="1" w:styleId="311140">
    <w:name w:val="Нет списка31114"/>
    <w:next w:val="a7"/>
    <w:semiHidden/>
    <w:rsid w:val="00D87E86"/>
  </w:style>
  <w:style w:type="numbering" w:customStyle="1" w:styleId="1111111121">
    <w:name w:val="Нет списка1111111121"/>
    <w:next w:val="a7"/>
    <w:semiHidden/>
    <w:rsid w:val="00D87E86"/>
  </w:style>
  <w:style w:type="numbering" w:customStyle="1" w:styleId="41114">
    <w:name w:val="Нет списка41114"/>
    <w:next w:val="a7"/>
    <w:uiPriority w:val="99"/>
    <w:semiHidden/>
    <w:unhideWhenUsed/>
    <w:rsid w:val="00D87E86"/>
  </w:style>
  <w:style w:type="numbering" w:customStyle="1" w:styleId="5114">
    <w:name w:val="Нет списка5114"/>
    <w:next w:val="a7"/>
    <w:uiPriority w:val="99"/>
    <w:semiHidden/>
    <w:unhideWhenUsed/>
    <w:rsid w:val="00D87E86"/>
  </w:style>
  <w:style w:type="numbering" w:customStyle="1" w:styleId="611210">
    <w:name w:val="Нет списка61121"/>
    <w:next w:val="a7"/>
    <w:uiPriority w:val="99"/>
    <w:semiHidden/>
    <w:unhideWhenUsed/>
    <w:rsid w:val="00D87E86"/>
  </w:style>
  <w:style w:type="table" w:customStyle="1" w:styleId="61130">
    <w:name w:val="Сетка таблицы61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1"/>
    <w:next w:val="a7"/>
    <w:semiHidden/>
    <w:unhideWhenUsed/>
    <w:rsid w:val="00D87E86"/>
  </w:style>
  <w:style w:type="numbering" w:customStyle="1" w:styleId="3111121">
    <w:name w:val="Нет списка3111121"/>
    <w:next w:val="a7"/>
    <w:semiHidden/>
    <w:rsid w:val="00D87E86"/>
  </w:style>
  <w:style w:type="numbering" w:customStyle="1" w:styleId="1112121">
    <w:name w:val="Нет списка1112121"/>
    <w:next w:val="a7"/>
    <w:semiHidden/>
    <w:rsid w:val="00D87E86"/>
  </w:style>
  <w:style w:type="numbering" w:customStyle="1" w:styleId="21111121">
    <w:name w:val="Нет списка21111121"/>
    <w:next w:val="a7"/>
    <w:uiPriority w:val="99"/>
    <w:semiHidden/>
    <w:unhideWhenUsed/>
    <w:rsid w:val="00D87E86"/>
  </w:style>
  <w:style w:type="numbering" w:customStyle="1" w:styleId="4111121">
    <w:name w:val="Нет списка4111121"/>
    <w:next w:val="a7"/>
    <w:uiPriority w:val="99"/>
    <w:semiHidden/>
    <w:unhideWhenUsed/>
    <w:rsid w:val="00D87E86"/>
  </w:style>
  <w:style w:type="numbering" w:customStyle="1" w:styleId="511121">
    <w:name w:val="Нет списка511121"/>
    <w:next w:val="a7"/>
    <w:uiPriority w:val="99"/>
    <w:semiHidden/>
    <w:unhideWhenUsed/>
    <w:rsid w:val="00D87E86"/>
  </w:style>
  <w:style w:type="numbering" w:customStyle="1" w:styleId="711211">
    <w:name w:val="Нет списка71121"/>
    <w:next w:val="a7"/>
    <w:uiPriority w:val="99"/>
    <w:semiHidden/>
    <w:unhideWhenUsed/>
    <w:rsid w:val="00D87E86"/>
  </w:style>
  <w:style w:type="numbering" w:customStyle="1" w:styleId="121212">
    <w:name w:val="Текущий список12121"/>
    <w:rsid w:val="00D87E86"/>
  </w:style>
  <w:style w:type="numbering" w:customStyle="1" w:styleId="831">
    <w:name w:val="Нет списка83"/>
    <w:next w:val="a7"/>
    <w:uiPriority w:val="99"/>
    <w:semiHidden/>
    <w:unhideWhenUsed/>
    <w:rsid w:val="00D87E86"/>
  </w:style>
  <w:style w:type="table" w:customStyle="1" w:styleId="9140">
    <w:name w:val="Сетка таблицы9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0">
    <w:name w:val="Нет списка13121"/>
    <w:next w:val="a7"/>
    <w:uiPriority w:val="99"/>
    <w:semiHidden/>
    <w:unhideWhenUsed/>
    <w:rsid w:val="00D87E86"/>
  </w:style>
  <w:style w:type="numbering" w:customStyle="1" w:styleId="231210">
    <w:name w:val="Нет списка23121"/>
    <w:next w:val="a7"/>
    <w:uiPriority w:val="99"/>
    <w:semiHidden/>
    <w:unhideWhenUsed/>
    <w:rsid w:val="00D87E86"/>
  </w:style>
  <w:style w:type="table" w:customStyle="1" w:styleId="14121">
    <w:name w:val="Сетка таблицы1412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0">
    <w:name w:val="Нет списка3231"/>
    <w:next w:val="a7"/>
    <w:uiPriority w:val="99"/>
    <w:semiHidden/>
    <w:unhideWhenUsed/>
    <w:rsid w:val="00D87E86"/>
  </w:style>
  <w:style w:type="numbering" w:customStyle="1" w:styleId="423">
    <w:name w:val="Нет списка423"/>
    <w:next w:val="a7"/>
    <w:uiPriority w:val="99"/>
    <w:semiHidden/>
    <w:unhideWhenUsed/>
    <w:rsid w:val="00D87E86"/>
  </w:style>
  <w:style w:type="numbering" w:customStyle="1" w:styleId="523">
    <w:name w:val="Нет списка523"/>
    <w:next w:val="a7"/>
    <w:uiPriority w:val="99"/>
    <w:semiHidden/>
    <w:unhideWhenUsed/>
    <w:rsid w:val="00D87E86"/>
  </w:style>
  <w:style w:type="numbering" w:customStyle="1" w:styleId="932">
    <w:name w:val="Нет списка93"/>
    <w:next w:val="a7"/>
    <w:uiPriority w:val="99"/>
    <w:semiHidden/>
    <w:unhideWhenUsed/>
    <w:rsid w:val="00D87E86"/>
  </w:style>
  <w:style w:type="table" w:customStyle="1" w:styleId="153">
    <w:name w:val="Сетка таблицы153"/>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7"/>
    <w:uiPriority w:val="99"/>
    <w:semiHidden/>
    <w:unhideWhenUsed/>
    <w:rsid w:val="00D87E86"/>
  </w:style>
  <w:style w:type="numbering" w:customStyle="1" w:styleId="243">
    <w:name w:val="Нет списка243"/>
    <w:next w:val="a7"/>
    <w:uiPriority w:val="99"/>
    <w:semiHidden/>
    <w:unhideWhenUsed/>
    <w:rsid w:val="00D87E86"/>
  </w:style>
  <w:style w:type="table" w:customStyle="1" w:styleId="2430">
    <w:name w:val="Сетка таблицы24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7"/>
    <w:uiPriority w:val="99"/>
    <w:semiHidden/>
    <w:unhideWhenUsed/>
    <w:rsid w:val="00D87E86"/>
  </w:style>
  <w:style w:type="table" w:customStyle="1" w:styleId="923">
    <w:name w:val="Сетка таблицы92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7"/>
    <w:uiPriority w:val="99"/>
    <w:semiHidden/>
    <w:unhideWhenUsed/>
    <w:rsid w:val="00D87E86"/>
  </w:style>
  <w:style w:type="numbering" w:customStyle="1" w:styleId="533">
    <w:name w:val="Нет списка533"/>
    <w:next w:val="a7"/>
    <w:uiPriority w:val="99"/>
    <w:semiHidden/>
    <w:unhideWhenUsed/>
    <w:rsid w:val="00D87E86"/>
  </w:style>
  <w:style w:type="table" w:customStyle="1" w:styleId="12230">
    <w:name w:val="Сетка таблицы12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7"/>
    <w:uiPriority w:val="99"/>
    <w:semiHidden/>
    <w:rsid w:val="00D87E86"/>
  </w:style>
  <w:style w:type="numbering" w:customStyle="1" w:styleId="1530">
    <w:name w:val="Нет списка153"/>
    <w:next w:val="a7"/>
    <w:uiPriority w:val="99"/>
    <w:semiHidden/>
    <w:unhideWhenUsed/>
    <w:rsid w:val="00D87E86"/>
  </w:style>
  <w:style w:type="table" w:customStyle="1" w:styleId="183">
    <w:name w:val="Сетка таблицы18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7"/>
    <w:semiHidden/>
    <w:rsid w:val="00D87E86"/>
  </w:style>
  <w:style w:type="numbering" w:customStyle="1" w:styleId="2121210">
    <w:name w:val="Нет списка212121"/>
    <w:next w:val="a7"/>
    <w:uiPriority w:val="99"/>
    <w:semiHidden/>
    <w:unhideWhenUsed/>
    <w:rsid w:val="00D87E86"/>
  </w:style>
  <w:style w:type="numbering" w:customStyle="1" w:styleId="111111211321111">
    <w:name w:val="1 / 1.1 / 1.1.1211321111"/>
    <w:rsid w:val="00D87E86"/>
  </w:style>
  <w:style w:type="numbering" w:customStyle="1" w:styleId="12231">
    <w:name w:val="Нет списка12231"/>
    <w:next w:val="a7"/>
    <w:semiHidden/>
    <w:unhideWhenUsed/>
    <w:rsid w:val="00D87E86"/>
  </w:style>
  <w:style w:type="numbering" w:customStyle="1" w:styleId="22231">
    <w:name w:val="Нет списка22231"/>
    <w:next w:val="a7"/>
    <w:uiPriority w:val="99"/>
    <w:semiHidden/>
    <w:rsid w:val="00D87E86"/>
  </w:style>
  <w:style w:type="table" w:customStyle="1" w:styleId="22230">
    <w:name w:val="Сетка таблицы222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7"/>
    <w:uiPriority w:val="99"/>
    <w:semiHidden/>
    <w:rsid w:val="00D87E86"/>
  </w:style>
  <w:style w:type="table" w:customStyle="1" w:styleId="21223">
    <w:name w:val="Сетка таблицы21223"/>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
    <w:name w:val="Нет списка211231"/>
    <w:next w:val="a7"/>
    <w:uiPriority w:val="99"/>
    <w:semiHidden/>
    <w:unhideWhenUsed/>
    <w:rsid w:val="00D87E86"/>
  </w:style>
  <w:style w:type="numbering" w:customStyle="1" w:styleId="11112121">
    <w:name w:val="Нет списка11112121"/>
    <w:next w:val="a7"/>
    <w:semiHidden/>
    <w:unhideWhenUsed/>
    <w:rsid w:val="00D87E86"/>
  </w:style>
  <w:style w:type="table" w:customStyle="1" w:styleId="211123">
    <w:name w:val="Сетка таблицы21112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7"/>
    <w:uiPriority w:val="99"/>
    <w:semiHidden/>
    <w:rsid w:val="00D87E86"/>
  </w:style>
  <w:style w:type="numbering" w:customStyle="1" w:styleId="11211121">
    <w:name w:val="Нет списка11211121"/>
    <w:next w:val="a7"/>
    <w:semiHidden/>
    <w:rsid w:val="00D87E86"/>
  </w:style>
  <w:style w:type="numbering" w:customStyle="1" w:styleId="336">
    <w:name w:val="Стиль336"/>
    <w:uiPriority w:val="99"/>
    <w:rsid w:val="00D87E86"/>
  </w:style>
  <w:style w:type="numbering" w:customStyle="1" w:styleId="224121">
    <w:name w:val="Текущий список224121"/>
    <w:rsid w:val="00D87E86"/>
  </w:style>
  <w:style w:type="numbering" w:customStyle="1" w:styleId="33131">
    <w:name w:val="Стиль33131"/>
    <w:uiPriority w:val="99"/>
    <w:rsid w:val="00D87E86"/>
  </w:style>
  <w:style w:type="numbering" w:customStyle="1" w:styleId="11111121132221">
    <w:name w:val="1 / 1.1 / 1.1.121132221"/>
    <w:rsid w:val="00D87E86"/>
  </w:style>
  <w:style w:type="numbering" w:customStyle="1" w:styleId="29241">
    <w:name w:val="Текущий список29241"/>
    <w:rsid w:val="00D87E86"/>
  </w:style>
  <w:style w:type="numbering" w:customStyle="1" w:styleId="1ai18221">
    <w:name w:val="1 / a / i18221"/>
    <w:basedOn w:val="a7"/>
    <w:next w:val="1ai"/>
    <w:semiHidden/>
    <w:rsid w:val="00D87E86"/>
  </w:style>
  <w:style w:type="numbering" w:customStyle="1" w:styleId="11827">
    <w:name w:val="Текущий список11827"/>
    <w:rsid w:val="00D87E86"/>
  </w:style>
  <w:style w:type="numbering" w:customStyle="1" w:styleId="1111111216241">
    <w:name w:val="1 / 1.1 / 1.1.11216241"/>
    <w:rsid w:val="00D87E86"/>
  </w:style>
  <w:style w:type="numbering" w:customStyle="1" w:styleId="21117251">
    <w:name w:val="Текущий список21117251"/>
    <w:rsid w:val="00D87E86"/>
  </w:style>
  <w:style w:type="numbering" w:customStyle="1" w:styleId="19221">
    <w:name w:val="Текущий список19221"/>
    <w:rsid w:val="00D87E86"/>
  </w:style>
  <w:style w:type="numbering" w:customStyle="1" w:styleId="27241">
    <w:name w:val="Статья / Раздел27241"/>
    <w:rsid w:val="00D87E86"/>
  </w:style>
  <w:style w:type="numbering" w:customStyle="1" w:styleId="292121">
    <w:name w:val="Текущий список292121"/>
    <w:rsid w:val="00D87E86"/>
  </w:style>
  <w:style w:type="numbering" w:customStyle="1" w:styleId="1ai182121">
    <w:name w:val="1 / a / i182121"/>
    <w:basedOn w:val="a7"/>
    <w:next w:val="1ai"/>
    <w:semiHidden/>
    <w:rsid w:val="00D87E86"/>
  </w:style>
  <w:style w:type="numbering" w:customStyle="1" w:styleId="1182121">
    <w:name w:val="Текущий список1182121"/>
    <w:rsid w:val="00D87E86"/>
  </w:style>
  <w:style w:type="numbering" w:customStyle="1" w:styleId="11111112162121">
    <w:name w:val="1 / 1.1 / 1.1.112162121"/>
    <w:rsid w:val="00D87E86"/>
  </w:style>
  <w:style w:type="numbering" w:customStyle="1" w:styleId="211172121">
    <w:name w:val="Текущий список211172121"/>
    <w:rsid w:val="00D87E86"/>
  </w:style>
  <w:style w:type="numbering" w:customStyle="1" w:styleId="192121">
    <w:name w:val="Текущий список192121"/>
    <w:rsid w:val="00D87E86"/>
  </w:style>
  <w:style w:type="numbering" w:customStyle="1" w:styleId="272121">
    <w:name w:val="Статья / Раздел272121"/>
    <w:rsid w:val="00D87E86"/>
  </w:style>
  <w:style w:type="numbering" w:customStyle="1" w:styleId="72121">
    <w:name w:val="Статья / Раздел72121"/>
    <w:basedOn w:val="a7"/>
    <w:next w:val="affff"/>
    <w:semiHidden/>
    <w:rsid w:val="00D87E86"/>
  </w:style>
  <w:style w:type="numbering" w:customStyle="1" w:styleId="1ai1115222">
    <w:name w:val="1 / a / i1115222"/>
    <w:rsid w:val="00D87E86"/>
  </w:style>
  <w:style w:type="numbering" w:customStyle="1" w:styleId="1ai11152131">
    <w:name w:val="1 / a / i11152131"/>
    <w:rsid w:val="00D87E86"/>
  </w:style>
  <w:style w:type="numbering" w:customStyle="1" w:styleId="1ai111521121">
    <w:name w:val="1 / a / i111521121"/>
    <w:rsid w:val="00D87E86"/>
  </w:style>
  <w:style w:type="numbering" w:customStyle="1" w:styleId="213911">
    <w:name w:val="Текущий список213911"/>
    <w:rsid w:val="00D87E86"/>
  </w:style>
  <w:style w:type="numbering" w:customStyle="1" w:styleId="1ai3623">
    <w:name w:val="1 / a / i3623"/>
    <w:rsid w:val="00D87E86"/>
  </w:style>
  <w:style w:type="numbering" w:customStyle="1" w:styleId="1ai36212">
    <w:name w:val="1 / a / i36212"/>
    <w:rsid w:val="00D87E86"/>
  </w:style>
  <w:style w:type="numbering" w:customStyle="1" w:styleId="16110">
    <w:name w:val="Нет списка1611"/>
    <w:next w:val="a7"/>
    <w:uiPriority w:val="99"/>
    <w:semiHidden/>
    <w:unhideWhenUsed/>
    <w:rsid w:val="00D87E86"/>
  </w:style>
  <w:style w:type="table" w:customStyle="1" w:styleId="TableNormal52">
    <w:name w:val="Table Normal52"/>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86">
    <w:name w:val="Основной текст8"/>
    <w:basedOn w:val="a4"/>
    <w:rsid w:val="00D87E86"/>
    <w:pPr>
      <w:widowControl w:val="0"/>
      <w:shd w:val="clear" w:color="auto" w:fill="FFFFFF"/>
      <w:spacing w:line="326" w:lineRule="exact"/>
    </w:pPr>
    <w:rPr>
      <w:rFonts w:eastAsia="Times New Roman" w:cs="Times New Roman"/>
      <w:sz w:val="27"/>
      <w:szCs w:val="27"/>
    </w:rPr>
  </w:style>
  <w:style w:type="paragraph" w:customStyle="1" w:styleId="xl143">
    <w:name w:val="xl143"/>
    <w:basedOn w:val="a4"/>
    <w:rsid w:val="00D87E86"/>
    <w:pPr>
      <w:spacing w:before="100" w:beforeAutospacing="1" w:after="100" w:afterAutospacing="1" w:line="240" w:lineRule="auto"/>
      <w:jc w:val="left"/>
    </w:pPr>
    <w:rPr>
      <w:rFonts w:ascii="Calibri" w:eastAsia="Times New Roman" w:hAnsi="Calibri" w:cs="Calibri"/>
      <w:color w:val="000000"/>
      <w:sz w:val="22"/>
      <w:szCs w:val="22"/>
      <w:lang w:eastAsia="ru-RU"/>
    </w:rPr>
  </w:style>
  <w:style w:type="paragraph" w:customStyle="1" w:styleId="xl144">
    <w:name w:val="xl144"/>
    <w:basedOn w:val="a4"/>
    <w:rsid w:val="00D87E86"/>
    <w:pP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145">
    <w:name w:val="xl145"/>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46">
    <w:name w:val="xl146"/>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47">
    <w:name w:val="xl147"/>
    <w:basedOn w:val="a4"/>
    <w:rsid w:val="00D87E86"/>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48">
    <w:name w:val="xl148"/>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149">
    <w:name w:val="xl149"/>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150">
    <w:name w:val="xl150"/>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51">
    <w:name w:val="xl151"/>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52">
    <w:name w:val="xl152"/>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153">
    <w:name w:val="xl153"/>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4">
    <w:name w:val="xl154"/>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5">
    <w:name w:val="xl155"/>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6">
    <w:name w:val="xl156"/>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7">
    <w:name w:val="xl157"/>
    <w:basedOn w:val="a4"/>
    <w:rsid w:val="00D87E86"/>
    <w:pPr>
      <w:pBdr>
        <w:bottom w:val="single" w:sz="4" w:space="0" w:color="auto"/>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58">
    <w:name w:val="xl158"/>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9">
    <w:name w:val="xl159"/>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160">
    <w:name w:val="xl160"/>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161">
    <w:name w:val="xl161"/>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62">
    <w:name w:val="xl162"/>
    <w:basedOn w:val="a4"/>
    <w:rsid w:val="00D87E86"/>
    <w:pP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63">
    <w:name w:val="xl163"/>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164">
    <w:name w:val="xl164"/>
    <w:basedOn w:val="a4"/>
    <w:rsid w:val="00D87E86"/>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65">
    <w:name w:val="xl165"/>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66">
    <w:name w:val="xl166"/>
    <w:basedOn w:val="a4"/>
    <w:rsid w:val="00D87E86"/>
    <w:pPr>
      <w:spacing w:before="100" w:beforeAutospacing="1" w:after="100" w:afterAutospacing="1" w:line="240" w:lineRule="auto"/>
      <w:jc w:val="left"/>
      <w:textAlignment w:val="center"/>
    </w:pPr>
    <w:rPr>
      <w:rFonts w:ascii="Arial" w:eastAsia="Times New Roman" w:hAnsi="Arial" w:cs="Arial"/>
      <w:color w:val="000000"/>
      <w:sz w:val="16"/>
      <w:szCs w:val="16"/>
      <w:lang w:eastAsia="ru-RU"/>
    </w:rPr>
  </w:style>
  <w:style w:type="paragraph" w:customStyle="1" w:styleId="xl167">
    <w:name w:val="xl167"/>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68">
    <w:name w:val="xl168"/>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69">
    <w:name w:val="xl169"/>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70">
    <w:name w:val="xl170"/>
    <w:basedOn w:val="a4"/>
    <w:rsid w:val="00D87E86"/>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1">
    <w:name w:val="xl171"/>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172">
    <w:name w:val="xl172"/>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3">
    <w:name w:val="xl173"/>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4">
    <w:name w:val="xl174"/>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75">
    <w:name w:val="xl175"/>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76">
    <w:name w:val="xl176"/>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77">
    <w:name w:val="xl177"/>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178">
    <w:name w:val="xl178"/>
    <w:basedOn w:val="a4"/>
    <w:rsid w:val="00D87E86"/>
    <w:pPr>
      <w:pBdr>
        <w:left w:val="single" w:sz="4" w:space="0" w:color="auto"/>
      </w:pBdr>
      <w:spacing w:before="100" w:beforeAutospacing="1" w:after="100" w:afterAutospacing="1" w:line="240" w:lineRule="auto"/>
      <w:jc w:val="left"/>
      <w:textAlignment w:val="center"/>
    </w:pPr>
    <w:rPr>
      <w:rFonts w:ascii="Arial" w:eastAsia="Times New Roman" w:hAnsi="Arial" w:cs="Arial"/>
      <w:color w:val="000000"/>
      <w:sz w:val="16"/>
      <w:szCs w:val="16"/>
      <w:lang w:eastAsia="ru-RU"/>
    </w:rPr>
  </w:style>
  <w:style w:type="paragraph" w:customStyle="1" w:styleId="xl179">
    <w:name w:val="xl179"/>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0">
    <w:name w:val="xl180"/>
    <w:basedOn w:val="a4"/>
    <w:rsid w:val="00D87E86"/>
    <w:pPr>
      <w:pBdr>
        <w:lef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1">
    <w:name w:val="xl181"/>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2">
    <w:name w:val="xl182"/>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3">
    <w:name w:val="xl183"/>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4">
    <w:name w:val="xl184"/>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5">
    <w:name w:val="xl185"/>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6">
    <w:name w:val="xl186"/>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7">
    <w:name w:val="xl187"/>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8">
    <w:name w:val="xl188"/>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9">
    <w:name w:val="xl189"/>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0">
    <w:name w:val="xl190"/>
    <w:basedOn w:val="a4"/>
    <w:rsid w:val="00D87E86"/>
    <w:pPr>
      <w:pBdr>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191">
    <w:name w:val="xl191"/>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2">
    <w:name w:val="xl19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3">
    <w:name w:val="xl193"/>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4">
    <w:name w:val="xl194"/>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5">
    <w:name w:val="xl19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6">
    <w:name w:val="xl196"/>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7">
    <w:name w:val="xl197"/>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98">
    <w:name w:val="xl198"/>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99">
    <w:name w:val="xl199"/>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00">
    <w:name w:val="xl200"/>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201">
    <w:name w:val="xl201"/>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02">
    <w:name w:val="xl202"/>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3">
    <w:name w:val="xl203"/>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04">
    <w:name w:val="xl204"/>
    <w:basedOn w:val="a4"/>
    <w:rsid w:val="00D87E86"/>
    <w:pP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205">
    <w:name w:val="xl205"/>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06">
    <w:name w:val="xl206"/>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7">
    <w:name w:val="xl207"/>
    <w:basedOn w:val="a4"/>
    <w:rsid w:val="00D87E86"/>
    <w:pPr>
      <w:pBdr>
        <w:top w:val="single" w:sz="4" w:space="0" w:color="auto"/>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08">
    <w:name w:val="xl208"/>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9">
    <w:name w:val="xl209"/>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10">
    <w:name w:val="xl210"/>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11">
    <w:name w:val="xl211"/>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12">
    <w:name w:val="xl212"/>
    <w:basedOn w:val="a4"/>
    <w:rsid w:val="00D87E86"/>
    <w:pPr>
      <w:pBdr>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13">
    <w:name w:val="xl213"/>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4">
    <w:name w:val="xl214"/>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215">
    <w:name w:val="xl215"/>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6">
    <w:name w:val="xl216"/>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7">
    <w:name w:val="xl217"/>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8">
    <w:name w:val="xl218"/>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9">
    <w:name w:val="xl219"/>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20">
    <w:name w:val="xl220"/>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1">
    <w:name w:val="xl221"/>
    <w:basedOn w:val="a4"/>
    <w:rsid w:val="00D87E86"/>
    <w:pP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222">
    <w:name w:val="xl222"/>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3">
    <w:name w:val="xl223"/>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4">
    <w:name w:val="xl224"/>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6">
    <w:name w:val="xl226"/>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7">
    <w:name w:val="xl227"/>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28">
    <w:name w:val="xl228"/>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29">
    <w:name w:val="xl229"/>
    <w:basedOn w:val="a4"/>
    <w:rsid w:val="00D87E86"/>
    <w:pP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30">
    <w:name w:val="xl230"/>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31">
    <w:name w:val="xl231"/>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2">
    <w:name w:val="xl23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3">
    <w:name w:val="xl233"/>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4">
    <w:name w:val="xl234"/>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5">
    <w:name w:val="xl235"/>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6">
    <w:name w:val="xl236"/>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7">
    <w:name w:val="xl237"/>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8">
    <w:name w:val="xl238"/>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9">
    <w:name w:val="xl239"/>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0">
    <w:name w:val="xl240"/>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1">
    <w:name w:val="xl241"/>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2">
    <w:name w:val="xl242"/>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3">
    <w:name w:val="xl243"/>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4">
    <w:name w:val="xl244"/>
    <w:basedOn w:val="a4"/>
    <w:rsid w:val="00D87E8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45">
    <w:name w:val="xl245"/>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246">
    <w:name w:val="xl246"/>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7">
    <w:name w:val="xl247"/>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numbering" w:customStyle="1" w:styleId="281">
    <w:name w:val="Нет списка28"/>
    <w:next w:val="a7"/>
    <w:uiPriority w:val="99"/>
    <w:semiHidden/>
    <w:unhideWhenUsed/>
    <w:rsid w:val="00D87E86"/>
  </w:style>
  <w:style w:type="table" w:customStyle="1" w:styleId="TableNormal8">
    <w:name w:val="Table Normal8"/>
    <w:uiPriority w:val="2"/>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300">
    <w:name w:val="Сетка таблицы30"/>
    <w:basedOn w:val="a6"/>
    <w:next w:val="af2"/>
    <w:uiPriority w:val="3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1">
    <w:name w:val="Статья / Раздел12621"/>
    <w:basedOn w:val="a7"/>
    <w:next w:val="affff"/>
    <w:semiHidden/>
    <w:rsid w:val="00D87E86"/>
  </w:style>
  <w:style w:type="numbering" w:customStyle="1" w:styleId="11116">
    <w:name w:val="Статья / Раздел1111"/>
    <w:uiPriority w:val="99"/>
    <w:rsid w:val="00D87E86"/>
  </w:style>
  <w:style w:type="numbering" w:customStyle="1" w:styleId="31">
    <w:name w:val="Статья / Раздел31"/>
    <w:uiPriority w:val="99"/>
    <w:rsid w:val="00D87E86"/>
    <w:pPr>
      <w:numPr>
        <w:numId w:val="44"/>
      </w:numPr>
    </w:pPr>
  </w:style>
  <w:style w:type="table" w:customStyle="1" w:styleId="TableGrid1">
    <w:name w:val="TableGrid1"/>
    <w:rsid w:val="00D87E86"/>
    <w:rPr>
      <w:rFonts w:eastAsia="Times New Roman"/>
      <w:lang w:eastAsia="en-GB"/>
    </w:rPr>
    <w:tblPr>
      <w:tblCellMar>
        <w:top w:w="0" w:type="dxa"/>
        <w:left w:w="0" w:type="dxa"/>
        <w:bottom w:w="0" w:type="dxa"/>
        <w:right w:w="0" w:type="dxa"/>
      </w:tblCellMar>
    </w:tblPr>
  </w:style>
  <w:style w:type="table" w:customStyle="1" w:styleId="19110">
    <w:name w:val="Сетка таблицы191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
    <w:name w:val="Сетка таблицы251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49">
    <w:name w:val="xl249"/>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0">
    <w:name w:val="xl250"/>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1">
    <w:name w:val="xl251"/>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2">
    <w:name w:val="xl252"/>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3">
    <w:name w:val="xl253"/>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4">
    <w:name w:val="xl254"/>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5">
    <w:name w:val="xl255"/>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6">
    <w:name w:val="xl256"/>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7">
    <w:name w:val="xl257"/>
    <w:basedOn w:val="a4"/>
    <w:rsid w:val="00D87E86"/>
    <w:pPr>
      <w:spacing w:before="100" w:beforeAutospacing="1" w:after="100" w:afterAutospacing="1" w:line="240" w:lineRule="auto"/>
      <w:jc w:val="left"/>
      <w:textAlignment w:val="top"/>
    </w:pPr>
    <w:rPr>
      <w:rFonts w:ascii="Arial" w:eastAsia="Times New Roman" w:hAnsi="Arial" w:cs="Arial"/>
      <w:i/>
      <w:iCs/>
      <w:sz w:val="16"/>
      <w:szCs w:val="16"/>
      <w:lang w:eastAsia="ru-RU"/>
    </w:rPr>
  </w:style>
  <w:style w:type="paragraph" w:customStyle="1" w:styleId="xl258">
    <w:name w:val="xl258"/>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9">
    <w:name w:val="xl259"/>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3">
    <w:name w:val="Пункт-3"/>
    <w:basedOn w:val="a4"/>
    <w:rsid w:val="00D87E86"/>
    <w:pPr>
      <w:numPr>
        <w:ilvl w:val="2"/>
        <w:numId w:val="82"/>
      </w:numPr>
      <w:spacing w:line="240" w:lineRule="auto"/>
      <w:jc w:val="left"/>
    </w:pPr>
    <w:rPr>
      <w:rFonts w:eastAsia="Times New Roman" w:cs="Times New Roman"/>
      <w:lang w:eastAsia="ru-RU"/>
    </w:rPr>
  </w:style>
  <w:style w:type="numbering" w:customStyle="1" w:styleId="2242111">
    <w:name w:val="Текущий список2242111"/>
    <w:rsid w:val="00D87E86"/>
  </w:style>
  <w:style w:type="numbering" w:customStyle="1" w:styleId="11172111">
    <w:name w:val="Текущий список11172111"/>
    <w:rsid w:val="00D87E86"/>
  </w:style>
  <w:style w:type="numbering" w:customStyle="1" w:styleId="11111192111">
    <w:name w:val="1 / 1.1 / 1.1.192111"/>
    <w:basedOn w:val="a7"/>
    <w:next w:val="1111110"/>
    <w:semiHidden/>
    <w:rsid w:val="00D87E86"/>
  </w:style>
  <w:style w:type="numbering" w:customStyle="1" w:styleId="1111111110">
    <w:name w:val="1 / 1.1 / 1.1.1111"/>
    <w:basedOn w:val="a7"/>
    <w:next w:val="1111110"/>
    <w:rsid w:val="00D87E86"/>
  </w:style>
  <w:style w:type="numbering" w:customStyle="1" w:styleId="2925">
    <w:name w:val="Текущий список2925"/>
    <w:rsid w:val="00D87E86"/>
  </w:style>
  <w:style w:type="numbering" w:customStyle="1" w:styleId="292411">
    <w:name w:val="Текущий список292411"/>
    <w:rsid w:val="00D87E86"/>
  </w:style>
  <w:style w:type="paragraph" w:customStyle="1" w:styleId="xl2293">
    <w:name w:val="xl2293"/>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2294">
    <w:name w:val="xl2294"/>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font6">
    <w:name w:val="font6"/>
    <w:basedOn w:val="a4"/>
    <w:rsid w:val="00D87E86"/>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font7">
    <w:name w:val="font7"/>
    <w:basedOn w:val="a4"/>
    <w:rsid w:val="00D87E86"/>
    <w:pPr>
      <w:spacing w:before="100" w:beforeAutospacing="1" w:after="100" w:afterAutospacing="1" w:line="240" w:lineRule="auto"/>
      <w:jc w:val="left"/>
    </w:pPr>
    <w:rPr>
      <w:rFonts w:ascii="Tahoma" w:eastAsia="Times New Roman" w:hAnsi="Tahoma" w:cs="Tahoma"/>
      <w:color w:val="000000"/>
      <w:sz w:val="16"/>
      <w:szCs w:val="16"/>
      <w:lang w:eastAsia="ru-RU"/>
    </w:rPr>
  </w:style>
  <w:style w:type="paragraph" w:customStyle="1" w:styleId="font8">
    <w:name w:val="font8"/>
    <w:basedOn w:val="a4"/>
    <w:rsid w:val="00D87E86"/>
    <w:pPr>
      <w:spacing w:before="100" w:beforeAutospacing="1" w:after="100" w:afterAutospacing="1" w:line="240" w:lineRule="auto"/>
      <w:jc w:val="left"/>
    </w:pPr>
    <w:rPr>
      <w:rFonts w:ascii="Tahoma" w:eastAsia="Times New Roman" w:hAnsi="Tahoma" w:cs="Tahoma"/>
      <w:b/>
      <w:bCs/>
      <w:color w:val="000000"/>
      <w:sz w:val="18"/>
      <w:szCs w:val="18"/>
      <w:lang w:eastAsia="ru-RU"/>
    </w:rPr>
  </w:style>
  <w:style w:type="numbering" w:customStyle="1" w:styleId="22450">
    <w:name w:val="Текущий список2245"/>
    <w:rsid w:val="00D87E86"/>
  </w:style>
  <w:style w:type="numbering" w:customStyle="1" w:styleId="725">
    <w:name w:val="Статья / Раздел725"/>
    <w:basedOn w:val="a7"/>
    <w:next w:val="affff"/>
    <w:semiHidden/>
    <w:rsid w:val="00D87E86"/>
  </w:style>
  <w:style w:type="numbering" w:customStyle="1" w:styleId="27230">
    <w:name w:val="Текущий список2723"/>
    <w:rsid w:val="00D87E86"/>
  </w:style>
  <w:style w:type="numbering" w:customStyle="1" w:styleId="11111116221">
    <w:name w:val="1 / 1.1 / 1.1.116221"/>
    <w:basedOn w:val="a7"/>
    <w:next w:val="1111110"/>
    <w:semiHidden/>
    <w:rsid w:val="00D87E86"/>
  </w:style>
  <w:style w:type="numbering" w:customStyle="1" w:styleId="1ai16222">
    <w:name w:val="1 / a / i16222"/>
    <w:basedOn w:val="a7"/>
    <w:next w:val="1ai"/>
    <w:semiHidden/>
    <w:rsid w:val="00D87E86"/>
  </w:style>
  <w:style w:type="numbering" w:customStyle="1" w:styleId="16221">
    <w:name w:val="Статья / Раздел16221"/>
    <w:basedOn w:val="a7"/>
    <w:next w:val="affff"/>
    <w:semiHidden/>
    <w:rsid w:val="00D87E86"/>
  </w:style>
  <w:style w:type="numbering" w:customStyle="1" w:styleId="111526">
    <w:name w:val="Текущий список111526"/>
    <w:rsid w:val="00D87E86"/>
  </w:style>
  <w:style w:type="numbering" w:customStyle="1" w:styleId="1111119221">
    <w:name w:val="1 / 1.1 / 1.1.19221"/>
    <w:basedOn w:val="a7"/>
    <w:next w:val="1111110"/>
    <w:semiHidden/>
    <w:rsid w:val="00D87E86"/>
  </w:style>
  <w:style w:type="numbering" w:customStyle="1" w:styleId="18221">
    <w:name w:val="Текущий список18221"/>
    <w:rsid w:val="00D87E86"/>
  </w:style>
  <w:style w:type="numbering" w:customStyle="1" w:styleId="26221">
    <w:name w:val="Статья / Раздел26221"/>
    <w:rsid w:val="00D87E86"/>
  </w:style>
  <w:style w:type="numbering" w:customStyle="1" w:styleId="11111130">
    <w:name w:val="1 / 1.1 / 1.1.13"/>
    <w:basedOn w:val="a7"/>
    <w:next w:val="1111110"/>
    <w:uiPriority w:val="99"/>
    <w:semiHidden/>
    <w:unhideWhenUsed/>
    <w:rsid w:val="00D87E86"/>
  </w:style>
  <w:style w:type="numbering" w:customStyle="1" w:styleId="1ai3">
    <w:name w:val="1 / a / i3"/>
    <w:basedOn w:val="a7"/>
    <w:next w:val="1ai"/>
    <w:uiPriority w:val="99"/>
    <w:semiHidden/>
    <w:unhideWhenUsed/>
    <w:rsid w:val="00D87E86"/>
  </w:style>
  <w:style w:type="table" w:customStyle="1" w:styleId="370">
    <w:name w:val="Сетка таблицы37"/>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
    <w:next w:val="a7"/>
    <w:uiPriority w:val="99"/>
    <w:semiHidden/>
    <w:rsid w:val="00D87E86"/>
  </w:style>
  <w:style w:type="table" w:customStyle="1" w:styleId="118">
    <w:name w:val="Сетка таблицы118"/>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7"/>
    <w:semiHidden/>
    <w:unhideWhenUsed/>
    <w:rsid w:val="00D87E86"/>
  </w:style>
  <w:style w:type="table" w:customStyle="1" w:styleId="217">
    <w:name w:val="Сетка таблицы217"/>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11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0">
    <w:name w:val="Нет списка1116"/>
    <w:next w:val="a7"/>
    <w:uiPriority w:val="99"/>
    <w:semiHidden/>
    <w:rsid w:val="00D87E86"/>
  </w:style>
  <w:style w:type="table" w:customStyle="1" w:styleId="218">
    <w:name w:val="Сетка таблицы218"/>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3">
    <w:name w:val="Нет списка29"/>
    <w:next w:val="a7"/>
    <w:uiPriority w:val="99"/>
    <w:semiHidden/>
    <w:unhideWhenUsed/>
    <w:rsid w:val="00D87E86"/>
  </w:style>
  <w:style w:type="table" w:customStyle="1" w:styleId="380">
    <w:name w:val="Сетка таблицы38"/>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7"/>
    <w:semiHidden/>
    <w:rsid w:val="00D87E86"/>
  </w:style>
  <w:style w:type="table" w:customStyle="1" w:styleId="461">
    <w:name w:val="Сетка таблицы46"/>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0">
    <w:name w:val="Нет списка11116"/>
    <w:next w:val="a7"/>
    <w:semiHidden/>
    <w:rsid w:val="00D87E86"/>
  </w:style>
  <w:style w:type="table" w:customStyle="1" w:styleId="2116">
    <w:name w:val="Сетка таблицы2116"/>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7"/>
    <w:uiPriority w:val="99"/>
    <w:semiHidden/>
    <w:unhideWhenUsed/>
    <w:rsid w:val="00D87E86"/>
  </w:style>
  <w:style w:type="numbering" w:customStyle="1" w:styleId="470">
    <w:name w:val="Нет списка47"/>
    <w:next w:val="a7"/>
    <w:uiPriority w:val="99"/>
    <w:semiHidden/>
    <w:unhideWhenUsed/>
    <w:rsid w:val="00D87E86"/>
  </w:style>
  <w:style w:type="table" w:customStyle="1" w:styleId="561">
    <w:name w:val="Сетка таблицы56"/>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7"/>
    <w:uiPriority w:val="99"/>
    <w:semiHidden/>
    <w:unhideWhenUsed/>
    <w:rsid w:val="00D87E86"/>
  </w:style>
  <w:style w:type="numbering" w:customStyle="1" w:styleId="1111112113251">
    <w:name w:val="1 / 1.1 / 1.1.12113251"/>
    <w:rsid w:val="00D87E86"/>
  </w:style>
  <w:style w:type="numbering" w:customStyle="1" w:styleId="650">
    <w:name w:val="Нет списка65"/>
    <w:next w:val="a7"/>
    <w:uiPriority w:val="99"/>
    <w:semiHidden/>
    <w:unhideWhenUsed/>
    <w:rsid w:val="00D87E86"/>
  </w:style>
  <w:style w:type="table" w:customStyle="1" w:styleId="67">
    <w:name w:val="Сетка таблицы67"/>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7"/>
    <w:uiPriority w:val="99"/>
    <w:semiHidden/>
    <w:unhideWhenUsed/>
    <w:rsid w:val="00D87E86"/>
  </w:style>
  <w:style w:type="numbering" w:customStyle="1" w:styleId="226">
    <w:name w:val="Нет списка226"/>
    <w:next w:val="a7"/>
    <w:uiPriority w:val="99"/>
    <w:semiHidden/>
    <w:rsid w:val="00D87E86"/>
  </w:style>
  <w:style w:type="table" w:customStyle="1" w:styleId="2260">
    <w:name w:val="Сетка таблицы226"/>
    <w:basedOn w:val="a6"/>
    <w:next w:val="af2"/>
    <w:uiPriority w:val="99"/>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7"/>
    <w:semiHidden/>
    <w:rsid w:val="00D87E86"/>
  </w:style>
  <w:style w:type="table" w:customStyle="1" w:styleId="2126">
    <w:name w:val="Сетка таблицы2126"/>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7"/>
    <w:uiPriority w:val="99"/>
    <w:semiHidden/>
    <w:unhideWhenUsed/>
    <w:rsid w:val="00D87E86"/>
  </w:style>
  <w:style w:type="numbering" w:customStyle="1" w:styleId="111115">
    <w:name w:val="Нет списка111115"/>
    <w:next w:val="a7"/>
    <w:uiPriority w:val="99"/>
    <w:semiHidden/>
    <w:unhideWhenUsed/>
    <w:rsid w:val="00D87E86"/>
  </w:style>
  <w:style w:type="table" w:customStyle="1" w:styleId="21116">
    <w:name w:val="Сетка таблицы211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50">
    <w:name w:val="Сетка таблицы7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7"/>
    <w:uiPriority w:val="99"/>
    <w:semiHidden/>
    <w:rsid w:val="00D87E86"/>
  </w:style>
  <w:style w:type="table" w:customStyle="1" w:styleId="105">
    <w:name w:val="Сетка таблицы105"/>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7"/>
    <w:uiPriority w:val="99"/>
    <w:semiHidden/>
    <w:unhideWhenUsed/>
    <w:rsid w:val="00D87E86"/>
  </w:style>
  <w:style w:type="table" w:customStyle="1" w:styleId="235">
    <w:name w:val="Сетка таблицы23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7"/>
    <w:uiPriority w:val="99"/>
    <w:semiHidden/>
    <w:rsid w:val="00D87E86"/>
  </w:style>
  <w:style w:type="table" w:customStyle="1" w:styleId="2134">
    <w:name w:val="Сетка таблицы213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7"/>
    <w:uiPriority w:val="99"/>
    <w:semiHidden/>
    <w:unhideWhenUsed/>
    <w:rsid w:val="00D87E86"/>
  </w:style>
  <w:style w:type="table" w:customStyle="1" w:styleId="324">
    <w:name w:val="Сетка таблицы324"/>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7"/>
    <w:uiPriority w:val="99"/>
    <w:semiHidden/>
    <w:rsid w:val="00D87E86"/>
  </w:style>
  <w:style w:type="table" w:customStyle="1" w:styleId="415">
    <w:name w:val="Сетка таблицы4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7"/>
    <w:uiPriority w:val="99"/>
    <w:semiHidden/>
    <w:rsid w:val="00D87E86"/>
  </w:style>
  <w:style w:type="table" w:customStyle="1" w:styleId="21124">
    <w:name w:val="Сетка таблицы2112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7"/>
    <w:uiPriority w:val="99"/>
    <w:semiHidden/>
    <w:unhideWhenUsed/>
    <w:rsid w:val="00D87E86"/>
  </w:style>
  <w:style w:type="numbering" w:customStyle="1" w:styleId="4150">
    <w:name w:val="Нет списка415"/>
    <w:next w:val="a7"/>
    <w:uiPriority w:val="99"/>
    <w:semiHidden/>
    <w:unhideWhenUsed/>
    <w:rsid w:val="00D87E86"/>
  </w:style>
  <w:style w:type="table" w:customStyle="1" w:styleId="515">
    <w:name w:val="Сетка таблицы515"/>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7"/>
    <w:uiPriority w:val="99"/>
    <w:semiHidden/>
    <w:unhideWhenUsed/>
    <w:rsid w:val="00D87E86"/>
  </w:style>
  <w:style w:type="numbering" w:customStyle="1" w:styleId="1111112113215">
    <w:name w:val="1 / 1.1 / 1.1.12113215"/>
    <w:rsid w:val="00D87E86"/>
  </w:style>
  <w:style w:type="numbering" w:customStyle="1" w:styleId="615">
    <w:name w:val="Нет списка615"/>
    <w:next w:val="a7"/>
    <w:uiPriority w:val="99"/>
    <w:semiHidden/>
    <w:unhideWhenUsed/>
    <w:rsid w:val="00D87E86"/>
  </w:style>
  <w:style w:type="table" w:customStyle="1" w:styleId="6150">
    <w:name w:val="Сетка таблицы6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7"/>
    <w:semiHidden/>
    <w:unhideWhenUsed/>
    <w:rsid w:val="00D87E86"/>
  </w:style>
  <w:style w:type="numbering" w:customStyle="1" w:styleId="2215">
    <w:name w:val="Нет списка2215"/>
    <w:next w:val="a7"/>
    <w:uiPriority w:val="99"/>
    <w:semiHidden/>
    <w:rsid w:val="00D87E86"/>
  </w:style>
  <w:style w:type="table" w:customStyle="1" w:styleId="22140">
    <w:name w:val="Сетка таблицы221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7"/>
    <w:uiPriority w:val="99"/>
    <w:semiHidden/>
    <w:rsid w:val="00D87E86"/>
  </w:style>
  <w:style w:type="table" w:customStyle="1" w:styleId="21214">
    <w:name w:val="Сетка таблицы2121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7"/>
    <w:uiPriority w:val="99"/>
    <w:semiHidden/>
    <w:unhideWhenUsed/>
    <w:rsid w:val="00D87E86"/>
  </w:style>
  <w:style w:type="numbering" w:customStyle="1" w:styleId="111125">
    <w:name w:val="Нет списка111125"/>
    <w:next w:val="a7"/>
    <w:semiHidden/>
    <w:unhideWhenUsed/>
    <w:rsid w:val="00D87E86"/>
  </w:style>
  <w:style w:type="table" w:customStyle="1" w:styleId="2111140">
    <w:name w:val="Сетка таблицы211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1">
    <w:name w:val="Сетка таблицы31114"/>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7"/>
    <w:semiHidden/>
    <w:rsid w:val="00D87E86"/>
  </w:style>
  <w:style w:type="numbering" w:customStyle="1" w:styleId="12115">
    <w:name w:val="Нет списка12115"/>
    <w:next w:val="a7"/>
    <w:uiPriority w:val="99"/>
    <w:semiHidden/>
    <w:unhideWhenUsed/>
    <w:rsid w:val="00D87E86"/>
  </w:style>
  <w:style w:type="numbering" w:customStyle="1" w:styleId="22115">
    <w:name w:val="Нет списка22115"/>
    <w:next w:val="a7"/>
    <w:uiPriority w:val="99"/>
    <w:semiHidden/>
    <w:rsid w:val="00D87E86"/>
  </w:style>
  <w:style w:type="numbering" w:customStyle="1" w:styleId="112115">
    <w:name w:val="Нет списка112115"/>
    <w:next w:val="a7"/>
    <w:uiPriority w:val="99"/>
    <w:semiHidden/>
    <w:rsid w:val="00D87E86"/>
  </w:style>
  <w:style w:type="numbering" w:customStyle="1" w:styleId="211115">
    <w:name w:val="Нет списка211115"/>
    <w:next w:val="a7"/>
    <w:uiPriority w:val="99"/>
    <w:semiHidden/>
    <w:unhideWhenUsed/>
    <w:rsid w:val="00D87E86"/>
  </w:style>
  <w:style w:type="numbering" w:customStyle="1" w:styleId="1111115">
    <w:name w:val="Нет списка1111115"/>
    <w:next w:val="a7"/>
    <w:semiHidden/>
    <w:unhideWhenUsed/>
    <w:rsid w:val="00D87E86"/>
  </w:style>
  <w:style w:type="numbering" w:customStyle="1" w:styleId="224231">
    <w:name w:val="Текущий список224231"/>
    <w:rsid w:val="00D87E86"/>
  </w:style>
  <w:style w:type="numbering" w:customStyle="1" w:styleId="352">
    <w:name w:val="Стиль35"/>
    <w:uiPriority w:val="99"/>
    <w:rsid w:val="00D87E86"/>
  </w:style>
  <w:style w:type="numbering" w:customStyle="1" w:styleId="1117231">
    <w:name w:val="Текущий список1117231"/>
    <w:rsid w:val="00D87E86"/>
    <w:pPr>
      <w:numPr>
        <w:numId w:val="23"/>
      </w:numPr>
    </w:pPr>
  </w:style>
  <w:style w:type="table" w:customStyle="1" w:styleId="174">
    <w:name w:val="Сетка таблицы174"/>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7"/>
    <w:uiPriority w:val="99"/>
    <w:semiHidden/>
    <w:unhideWhenUsed/>
    <w:rsid w:val="00D87E86"/>
  </w:style>
  <w:style w:type="numbering" w:customStyle="1" w:styleId="7150">
    <w:name w:val="Нет списка715"/>
    <w:next w:val="a7"/>
    <w:uiPriority w:val="99"/>
    <w:semiHidden/>
    <w:unhideWhenUsed/>
    <w:rsid w:val="00D87E86"/>
  </w:style>
  <w:style w:type="numbering" w:customStyle="1" w:styleId="11111115">
    <w:name w:val="Нет списка11111115"/>
    <w:next w:val="a7"/>
    <w:uiPriority w:val="99"/>
    <w:semiHidden/>
    <w:rsid w:val="00D87E86"/>
  </w:style>
  <w:style w:type="numbering" w:customStyle="1" w:styleId="31115">
    <w:name w:val="Нет списка31115"/>
    <w:next w:val="a7"/>
    <w:semiHidden/>
    <w:rsid w:val="00D87E86"/>
  </w:style>
  <w:style w:type="numbering" w:customStyle="1" w:styleId="1111111131">
    <w:name w:val="Нет списка1111111131"/>
    <w:next w:val="a7"/>
    <w:semiHidden/>
    <w:rsid w:val="00D87E86"/>
  </w:style>
  <w:style w:type="numbering" w:customStyle="1" w:styleId="41115">
    <w:name w:val="Нет списка41115"/>
    <w:next w:val="a7"/>
    <w:uiPriority w:val="99"/>
    <w:semiHidden/>
    <w:unhideWhenUsed/>
    <w:rsid w:val="00D87E86"/>
  </w:style>
  <w:style w:type="numbering" w:customStyle="1" w:styleId="5115">
    <w:name w:val="Нет списка5115"/>
    <w:next w:val="a7"/>
    <w:uiPriority w:val="99"/>
    <w:semiHidden/>
    <w:unhideWhenUsed/>
    <w:rsid w:val="00D87E86"/>
  </w:style>
  <w:style w:type="numbering" w:customStyle="1" w:styleId="61131">
    <w:name w:val="Нет списка61131"/>
    <w:next w:val="a7"/>
    <w:uiPriority w:val="99"/>
    <w:semiHidden/>
    <w:unhideWhenUsed/>
    <w:rsid w:val="00D87E86"/>
  </w:style>
  <w:style w:type="table" w:customStyle="1" w:styleId="6114">
    <w:name w:val="Сетка таблицы611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1">
    <w:name w:val="Нет списка1211131"/>
    <w:next w:val="a7"/>
    <w:semiHidden/>
    <w:unhideWhenUsed/>
    <w:rsid w:val="00D87E86"/>
  </w:style>
  <w:style w:type="numbering" w:customStyle="1" w:styleId="3111131">
    <w:name w:val="Нет списка3111131"/>
    <w:next w:val="a7"/>
    <w:semiHidden/>
    <w:rsid w:val="00D87E86"/>
  </w:style>
  <w:style w:type="numbering" w:customStyle="1" w:styleId="1112131">
    <w:name w:val="Нет списка1112131"/>
    <w:next w:val="a7"/>
    <w:semiHidden/>
    <w:rsid w:val="00D87E86"/>
  </w:style>
  <w:style w:type="numbering" w:customStyle="1" w:styleId="21111131">
    <w:name w:val="Нет списка21111131"/>
    <w:next w:val="a7"/>
    <w:uiPriority w:val="99"/>
    <w:semiHidden/>
    <w:unhideWhenUsed/>
    <w:rsid w:val="00D87E86"/>
  </w:style>
  <w:style w:type="numbering" w:customStyle="1" w:styleId="4111131">
    <w:name w:val="Нет списка4111131"/>
    <w:next w:val="a7"/>
    <w:uiPriority w:val="99"/>
    <w:semiHidden/>
    <w:unhideWhenUsed/>
    <w:rsid w:val="00D87E86"/>
  </w:style>
  <w:style w:type="numbering" w:customStyle="1" w:styleId="511131">
    <w:name w:val="Нет списка511131"/>
    <w:next w:val="a7"/>
    <w:uiPriority w:val="99"/>
    <w:semiHidden/>
    <w:unhideWhenUsed/>
    <w:rsid w:val="00D87E86"/>
  </w:style>
  <w:style w:type="numbering" w:customStyle="1" w:styleId="71131">
    <w:name w:val="Нет списка71131"/>
    <w:next w:val="a7"/>
    <w:uiPriority w:val="99"/>
    <w:semiHidden/>
    <w:unhideWhenUsed/>
    <w:rsid w:val="00D87E86"/>
  </w:style>
  <w:style w:type="table" w:customStyle="1" w:styleId="8130">
    <w:name w:val="Сетка таблицы8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Текущий список1213"/>
    <w:rsid w:val="00D87E86"/>
  </w:style>
  <w:style w:type="numbering" w:customStyle="1" w:styleId="841">
    <w:name w:val="Нет списка84"/>
    <w:next w:val="a7"/>
    <w:uiPriority w:val="99"/>
    <w:semiHidden/>
    <w:unhideWhenUsed/>
    <w:rsid w:val="00D87E86"/>
  </w:style>
  <w:style w:type="table" w:customStyle="1" w:styleId="915">
    <w:name w:val="Сетка таблицы9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0">
    <w:name w:val="Нет списка13131"/>
    <w:next w:val="a7"/>
    <w:uiPriority w:val="99"/>
    <w:semiHidden/>
    <w:unhideWhenUsed/>
    <w:rsid w:val="00D87E86"/>
  </w:style>
  <w:style w:type="numbering" w:customStyle="1" w:styleId="23131">
    <w:name w:val="Нет списка23131"/>
    <w:next w:val="a7"/>
    <w:uiPriority w:val="99"/>
    <w:semiHidden/>
    <w:unhideWhenUsed/>
    <w:rsid w:val="00D87E86"/>
  </w:style>
  <w:style w:type="table" w:customStyle="1" w:styleId="23130">
    <w:name w:val="Сетка таблицы23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7"/>
    <w:uiPriority w:val="99"/>
    <w:semiHidden/>
    <w:unhideWhenUsed/>
    <w:rsid w:val="00D87E86"/>
  </w:style>
  <w:style w:type="table" w:customStyle="1" w:styleId="9113">
    <w:name w:val="Сетка таблицы91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7"/>
    <w:uiPriority w:val="99"/>
    <w:semiHidden/>
    <w:unhideWhenUsed/>
    <w:rsid w:val="00D87E86"/>
  </w:style>
  <w:style w:type="table" w:customStyle="1" w:styleId="1013">
    <w:name w:val="Сетка таблицы10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7"/>
    <w:uiPriority w:val="99"/>
    <w:semiHidden/>
    <w:unhideWhenUsed/>
    <w:rsid w:val="00D87E86"/>
  </w:style>
  <w:style w:type="table" w:customStyle="1" w:styleId="121132">
    <w:name w:val="Сетка таблицы12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7"/>
    <w:uiPriority w:val="99"/>
    <w:semiHidden/>
    <w:unhideWhenUsed/>
    <w:rsid w:val="00D87E86"/>
  </w:style>
  <w:style w:type="table" w:customStyle="1" w:styleId="154">
    <w:name w:val="Сетка таблицы154"/>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7"/>
    <w:uiPriority w:val="99"/>
    <w:semiHidden/>
    <w:unhideWhenUsed/>
    <w:rsid w:val="00D87E86"/>
  </w:style>
  <w:style w:type="numbering" w:customStyle="1" w:styleId="244">
    <w:name w:val="Нет списка244"/>
    <w:next w:val="a7"/>
    <w:uiPriority w:val="99"/>
    <w:semiHidden/>
    <w:unhideWhenUsed/>
    <w:rsid w:val="00D87E86"/>
  </w:style>
  <w:style w:type="table" w:customStyle="1" w:styleId="164">
    <w:name w:val="Сетка таблицы164"/>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2">
    <w:name w:val="Нет списка334"/>
    <w:next w:val="a7"/>
    <w:uiPriority w:val="99"/>
    <w:semiHidden/>
    <w:unhideWhenUsed/>
    <w:rsid w:val="00D87E86"/>
  </w:style>
  <w:style w:type="table" w:customStyle="1" w:styleId="924">
    <w:name w:val="Сетка таблицы92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7"/>
    <w:uiPriority w:val="99"/>
    <w:semiHidden/>
    <w:unhideWhenUsed/>
    <w:rsid w:val="00D87E86"/>
  </w:style>
  <w:style w:type="numbering" w:customStyle="1" w:styleId="534">
    <w:name w:val="Нет списка534"/>
    <w:next w:val="a7"/>
    <w:uiPriority w:val="99"/>
    <w:semiHidden/>
    <w:unhideWhenUsed/>
    <w:rsid w:val="00D87E86"/>
  </w:style>
  <w:style w:type="table" w:customStyle="1" w:styleId="1224">
    <w:name w:val="Сетка таблицы12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7"/>
    <w:uiPriority w:val="99"/>
    <w:semiHidden/>
    <w:rsid w:val="00D87E86"/>
  </w:style>
  <w:style w:type="numbering" w:customStyle="1" w:styleId="1540">
    <w:name w:val="Нет списка154"/>
    <w:next w:val="a7"/>
    <w:uiPriority w:val="99"/>
    <w:semiHidden/>
    <w:unhideWhenUsed/>
    <w:rsid w:val="00D87E86"/>
  </w:style>
  <w:style w:type="table" w:customStyle="1" w:styleId="184">
    <w:name w:val="Сетка таблицы18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1">
    <w:name w:val="Нет списка113131"/>
    <w:next w:val="a7"/>
    <w:semiHidden/>
    <w:rsid w:val="00D87E86"/>
  </w:style>
  <w:style w:type="numbering" w:customStyle="1" w:styleId="212131">
    <w:name w:val="Нет списка212131"/>
    <w:next w:val="a7"/>
    <w:uiPriority w:val="99"/>
    <w:semiHidden/>
    <w:unhideWhenUsed/>
    <w:rsid w:val="00D87E86"/>
  </w:style>
  <w:style w:type="numbering" w:customStyle="1" w:styleId="111111211321121">
    <w:name w:val="1 / 1.1 / 1.1.1211321121"/>
    <w:rsid w:val="00D87E86"/>
  </w:style>
  <w:style w:type="numbering" w:customStyle="1" w:styleId="12240">
    <w:name w:val="Нет списка1224"/>
    <w:next w:val="a7"/>
    <w:semiHidden/>
    <w:unhideWhenUsed/>
    <w:rsid w:val="00D87E86"/>
  </w:style>
  <w:style w:type="numbering" w:customStyle="1" w:styleId="2224">
    <w:name w:val="Нет списка2224"/>
    <w:next w:val="a7"/>
    <w:uiPriority w:val="99"/>
    <w:semiHidden/>
    <w:rsid w:val="00D87E86"/>
  </w:style>
  <w:style w:type="table" w:customStyle="1" w:styleId="22240">
    <w:name w:val="Сетка таблицы222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7"/>
    <w:uiPriority w:val="99"/>
    <w:semiHidden/>
    <w:rsid w:val="00D87E86"/>
  </w:style>
  <w:style w:type="table" w:customStyle="1" w:styleId="21224">
    <w:name w:val="Сетка таблицы2122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7"/>
    <w:uiPriority w:val="99"/>
    <w:semiHidden/>
    <w:unhideWhenUsed/>
    <w:rsid w:val="00D87E86"/>
  </w:style>
  <w:style w:type="numbering" w:customStyle="1" w:styleId="11112131">
    <w:name w:val="Нет списка11112131"/>
    <w:next w:val="a7"/>
    <w:semiHidden/>
    <w:unhideWhenUsed/>
    <w:rsid w:val="00D87E86"/>
  </w:style>
  <w:style w:type="table" w:customStyle="1" w:styleId="211124">
    <w:name w:val="Сетка таблицы21112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1">
    <w:name w:val="Нет списка2211131"/>
    <w:next w:val="a7"/>
    <w:uiPriority w:val="99"/>
    <w:semiHidden/>
    <w:rsid w:val="00D87E86"/>
  </w:style>
  <w:style w:type="numbering" w:customStyle="1" w:styleId="11211131">
    <w:name w:val="Нет списка11211131"/>
    <w:next w:val="a7"/>
    <w:semiHidden/>
    <w:rsid w:val="00D87E86"/>
  </w:style>
  <w:style w:type="table" w:customStyle="1" w:styleId="TableNormal43">
    <w:name w:val="Table Normal43"/>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D87E86"/>
  </w:style>
  <w:style w:type="numbering" w:customStyle="1" w:styleId="224131">
    <w:name w:val="Текущий список224131"/>
    <w:rsid w:val="00D87E86"/>
  </w:style>
  <w:style w:type="numbering" w:customStyle="1" w:styleId="3314">
    <w:name w:val="Стиль3314"/>
    <w:uiPriority w:val="99"/>
    <w:rsid w:val="00D87E86"/>
  </w:style>
  <w:style w:type="numbering" w:customStyle="1" w:styleId="1111112113223">
    <w:name w:val="1 / 1.1 / 1.1.12113223"/>
    <w:rsid w:val="00D87E86"/>
  </w:style>
  <w:style w:type="table" w:customStyle="1" w:styleId="-13">
    <w:name w:val="Светлая сетка - Акцент 13"/>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D87E86"/>
  </w:style>
  <w:style w:type="numbering" w:customStyle="1" w:styleId="1ai18231">
    <w:name w:val="1 / a / i18231"/>
    <w:basedOn w:val="a7"/>
    <w:next w:val="1ai"/>
    <w:semiHidden/>
    <w:rsid w:val="00D87E86"/>
  </w:style>
  <w:style w:type="numbering" w:customStyle="1" w:styleId="11828">
    <w:name w:val="Текущий список11828"/>
    <w:rsid w:val="00D87E86"/>
    <w:pPr>
      <w:numPr>
        <w:numId w:val="87"/>
      </w:numPr>
    </w:pPr>
  </w:style>
  <w:style w:type="numbering" w:customStyle="1" w:styleId="111111121625">
    <w:name w:val="1 / 1.1 / 1.1.1121625"/>
    <w:rsid w:val="00D87E86"/>
  </w:style>
  <w:style w:type="numbering" w:customStyle="1" w:styleId="2111726">
    <w:name w:val="Текущий список2111726"/>
    <w:rsid w:val="00D87E86"/>
  </w:style>
  <w:style w:type="numbering" w:customStyle="1" w:styleId="19231">
    <w:name w:val="Текущий список19231"/>
    <w:rsid w:val="00D87E86"/>
  </w:style>
  <w:style w:type="numbering" w:customStyle="1" w:styleId="27251">
    <w:name w:val="Статья / Раздел27251"/>
    <w:rsid w:val="00D87E86"/>
  </w:style>
  <w:style w:type="numbering" w:customStyle="1" w:styleId="29213">
    <w:name w:val="Текущий список29213"/>
    <w:rsid w:val="00D87E86"/>
  </w:style>
  <w:style w:type="numbering" w:customStyle="1" w:styleId="1ai18213">
    <w:name w:val="1 / a / i18213"/>
    <w:basedOn w:val="a7"/>
    <w:next w:val="1ai"/>
    <w:semiHidden/>
    <w:rsid w:val="00D87E86"/>
  </w:style>
  <w:style w:type="numbering" w:customStyle="1" w:styleId="118213">
    <w:name w:val="Текущий список118213"/>
    <w:rsid w:val="00D87E86"/>
  </w:style>
  <w:style w:type="numbering" w:customStyle="1" w:styleId="1111111216213">
    <w:name w:val="1 / 1.1 / 1.1.11216213"/>
    <w:rsid w:val="00D87E86"/>
  </w:style>
  <w:style w:type="numbering" w:customStyle="1" w:styleId="21117213">
    <w:name w:val="Текущий список21117213"/>
    <w:rsid w:val="00D87E86"/>
  </w:style>
  <w:style w:type="numbering" w:customStyle="1" w:styleId="19213">
    <w:name w:val="Текущий список19213"/>
    <w:rsid w:val="00D87E86"/>
  </w:style>
  <w:style w:type="numbering" w:customStyle="1" w:styleId="27213">
    <w:name w:val="Статья / Раздел27213"/>
    <w:rsid w:val="00D87E86"/>
  </w:style>
  <w:style w:type="numbering" w:customStyle="1" w:styleId="72130">
    <w:name w:val="Статья / Раздел7213"/>
    <w:basedOn w:val="a7"/>
    <w:next w:val="affff"/>
    <w:semiHidden/>
    <w:rsid w:val="00D87E86"/>
  </w:style>
  <w:style w:type="numbering" w:customStyle="1" w:styleId="1ai1115231">
    <w:name w:val="1 / a / i1115231"/>
    <w:rsid w:val="00D87E86"/>
    <w:pPr>
      <w:numPr>
        <w:numId w:val="83"/>
      </w:numPr>
    </w:pPr>
  </w:style>
  <w:style w:type="numbering" w:customStyle="1" w:styleId="1ai1115214">
    <w:name w:val="1 / a / i1115214"/>
    <w:rsid w:val="00D87E86"/>
  </w:style>
  <w:style w:type="numbering" w:customStyle="1" w:styleId="1ai11152113">
    <w:name w:val="1 / a / i11152113"/>
    <w:rsid w:val="00D87E86"/>
  </w:style>
  <w:style w:type="numbering" w:customStyle="1" w:styleId="213921">
    <w:name w:val="Текущий список213921"/>
    <w:rsid w:val="00D87E86"/>
    <w:pPr>
      <w:numPr>
        <w:numId w:val="4"/>
      </w:numPr>
    </w:pPr>
  </w:style>
  <w:style w:type="numbering" w:customStyle="1" w:styleId="224112">
    <w:name w:val="Текущий список224112"/>
    <w:rsid w:val="00D87E86"/>
  </w:style>
  <w:style w:type="numbering" w:customStyle="1" w:styleId="11152121">
    <w:name w:val="Текущий список11152121"/>
    <w:rsid w:val="00D87E86"/>
  </w:style>
  <w:style w:type="numbering" w:customStyle="1" w:styleId="111111217211">
    <w:name w:val="1 / 1.1 / 1.1.1217211"/>
    <w:basedOn w:val="a7"/>
    <w:next w:val="1111110"/>
    <w:semiHidden/>
    <w:unhideWhenUsed/>
    <w:rsid w:val="00D87E86"/>
    <w:pPr>
      <w:numPr>
        <w:numId w:val="43"/>
      </w:numPr>
    </w:pPr>
  </w:style>
  <w:style w:type="numbering" w:customStyle="1" w:styleId="33221">
    <w:name w:val="Стиль33221"/>
    <w:uiPriority w:val="99"/>
    <w:rsid w:val="00D87E86"/>
  </w:style>
  <w:style w:type="numbering" w:customStyle="1" w:styleId="29222">
    <w:name w:val="Текущий список29222"/>
    <w:rsid w:val="00D87E86"/>
  </w:style>
  <w:style w:type="numbering" w:customStyle="1" w:styleId="118222">
    <w:name w:val="Текущий список118222"/>
    <w:rsid w:val="00D87E86"/>
  </w:style>
  <w:style w:type="numbering" w:customStyle="1" w:styleId="1111111216222">
    <w:name w:val="1 / 1.1 / 1.1.11216222"/>
    <w:rsid w:val="00D87E86"/>
  </w:style>
  <w:style w:type="numbering" w:customStyle="1" w:styleId="211172222">
    <w:name w:val="Текущий список211172222"/>
    <w:rsid w:val="00D87E86"/>
  </w:style>
  <w:style w:type="numbering" w:customStyle="1" w:styleId="27222">
    <w:name w:val="Статья / Раздел27222"/>
    <w:rsid w:val="00D87E86"/>
  </w:style>
  <w:style w:type="numbering" w:customStyle="1" w:styleId="33320">
    <w:name w:val="Стиль3332"/>
    <w:uiPriority w:val="99"/>
    <w:rsid w:val="00D87E86"/>
  </w:style>
  <w:style w:type="numbering" w:customStyle="1" w:styleId="29232">
    <w:name w:val="Текущий список29232"/>
    <w:rsid w:val="00D87E86"/>
  </w:style>
  <w:style w:type="numbering" w:customStyle="1" w:styleId="118232">
    <w:name w:val="Текущий список118232"/>
    <w:rsid w:val="00D87E86"/>
  </w:style>
  <w:style w:type="numbering" w:customStyle="1" w:styleId="1111111216232">
    <w:name w:val="1 / 1.1 / 1.1.11216232"/>
    <w:rsid w:val="00D87E86"/>
  </w:style>
  <w:style w:type="numbering" w:customStyle="1" w:styleId="21117232">
    <w:name w:val="Текущий список21117232"/>
    <w:rsid w:val="00D87E86"/>
  </w:style>
  <w:style w:type="numbering" w:customStyle="1" w:styleId="27232">
    <w:name w:val="Статья / Раздел27232"/>
    <w:rsid w:val="00D87E86"/>
  </w:style>
  <w:style w:type="numbering" w:customStyle="1" w:styleId="118242">
    <w:name w:val="Текущий список118242"/>
    <w:rsid w:val="00D87E86"/>
  </w:style>
  <w:style w:type="numbering" w:customStyle="1" w:styleId="118252">
    <w:name w:val="Текущий список118252"/>
    <w:rsid w:val="00D87E86"/>
  </w:style>
  <w:style w:type="numbering" w:customStyle="1" w:styleId="721111">
    <w:name w:val="Статья / Раздел721111"/>
    <w:basedOn w:val="a7"/>
    <w:next w:val="affff"/>
    <w:semiHidden/>
    <w:rsid w:val="00D87E86"/>
  </w:style>
  <w:style w:type="numbering" w:customStyle="1" w:styleId="12">
    <w:name w:val="Статья / Раздел12"/>
    <w:basedOn w:val="a7"/>
    <w:next w:val="affff"/>
    <w:uiPriority w:val="99"/>
    <w:rsid w:val="00D87E86"/>
    <w:pPr>
      <w:numPr>
        <w:numId w:val="77"/>
      </w:numPr>
    </w:pPr>
  </w:style>
  <w:style w:type="numbering" w:customStyle="1" w:styleId="3125">
    <w:name w:val="Стиль312"/>
    <w:uiPriority w:val="99"/>
    <w:rsid w:val="00D87E86"/>
  </w:style>
  <w:style w:type="numbering" w:customStyle="1" w:styleId="16212">
    <w:name w:val="Нет списка1621"/>
    <w:next w:val="a7"/>
    <w:uiPriority w:val="99"/>
    <w:semiHidden/>
    <w:unhideWhenUsed/>
    <w:rsid w:val="00D87E86"/>
  </w:style>
  <w:style w:type="numbering" w:customStyle="1" w:styleId="72211">
    <w:name w:val="Статья / Раздел72211"/>
    <w:basedOn w:val="a7"/>
    <w:next w:val="affff"/>
    <w:semiHidden/>
    <w:rsid w:val="00D87E86"/>
  </w:style>
  <w:style w:type="numbering" w:customStyle="1" w:styleId="11152211">
    <w:name w:val="Текущий список11152211"/>
    <w:rsid w:val="00D87E86"/>
  </w:style>
  <w:style w:type="numbering" w:customStyle="1" w:styleId="111111120">
    <w:name w:val="1 / 1.1 / 1.1.112"/>
    <w:basedOn w:val="a7"/>
    <w:next w:val="1111110"/>
    <w:uiPriority w:val="99"/>
    <w:semiHidden/>
    <w:unhideWhenUsed/>
    <w:rsid w:val="00D87E86"/>
  </w:style>
  <w:style w:type="numbering" w:customStyle="1" w:styleId="1ai111">
    <w:name w:val="1 / a / i111"/>
    <w:basedOn w:val="a7"/>
    <w:next w:val="1ai"/>
    <w:uiPriority w:val="99"/>
    <w:semiHidden/>
    <w:unhideWhenUsed/>
    <w:rsid w:val="00D87E86"/>
  </w:style>
  <w:style w:type="numbering" w:customStyle="1" w:styleId="17111">
    <w:name w:val="Нет списка1711"/>
    <w:next w:val="a7"/>
    <w:uiPriority w:val="99"/>
    <w:semiHidden/>
    <w:rsid w:val="00D87E86"/>
  </w:style>
  <w:style w:type="table" w:customStyle="1" w:styleId="110110">
    <w:name w:val="Сетка таблицы110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0">
    <w:name w:val="Нет списка11411"/>
    <w:next w:val="a7"/>
    <w:semiHidden/>
    <w:unhideWhenUsed/>
    <w:rsid w:val="00D87E86"/>
  </w:style>
  <w:style w:type="numbering" w:customStyle="1" w:styleId="111311">
    <w:name w:val="Нет списка111311"/>
    <w:next w:val="a7"/>
    <w:uiPriority w:val="99"/>
    <w:semiHidden/>
    <w:rsid w:val="00D87E86"/>
  </w:style>
  <w:style w:type="numbering" w:customStyle="1" w:styleId="25111">
    <w:name w:val="Нет списка2511"/>
    <w:next w:val="a7"/>
    <w:uiPriority w:val="99"/>
    <w:semiHidden/>
    <w:unhideWhenUsed/>
    <w:rsid w:val="00D87E86"/>
  </w:style>
  <w:style w:type="numbering" w:customStyle="1" w:styleId="34110">
    <w:name w:val="Нет списка3411"/>
    <w:next w:val="a7"/>
    <w:semiHidden/>
    <w:rsid w:val="00D87E86"/>
  </w:style>
  <w:style w:type="numbering" w:customStyle="1" w:styleId="1111311">
    <w:name w:val="Нет списка1111311"/>
    <w:next w:val="a7"/>
    <w:semiHidden/>
    <w:rsid w:val="00D87E86"/>
  </w:style>
  <w:style w:type="numbering" w:customStyle="1" w:styleId="213111">
    <w:name w:val="Нет списка21311"/>
    <w:next w:val="a7"/>
    <w:uiPriority w:val="99"/>
    <w:semiHidden/>
    <w:unhideWhenUsed/>
    <w:rsid w:val="00D87E86"/>
  </w:style>
  <w:style w:type="numbering" w:customStyle="1" w:styleId="4411">
    <w:name w:val="Нет списка4411"/>
    <w:next w:val="a7"/>
    <w:uiPriority w:val="99"/>
    <w:semiHidden/>
    <w:unhideWhenUsed/>
    <w:rsid w:val="00D87E86"/>
  </w:style>
  <w:style w:type="numbering" w:customStyle="1" w:styleId="5411">
    <w:name w:val="Нет списка5411"/>
    <w:next w:val="a7"/>
    <w:uiPriority w:val="99"/>
    <w:semiHidden/>
    <w:unhideWhenUsed/>
    <w:rsid w:val="00D87E86"/>
  </w:style>
  <w:style w:type="numbering" w:customStyle="1" w:styleId="62111">
    <w:name w:val="Нет списка6211"/>
    <w:next w:val="a7"/>
    <w:uiPriority w:val="99"/>
    <w:semiHidden/>
    <w:unhideWhenUsed/>
    <w:rsid w:val="00D87E86"/>
  </w:style>
  <w:style w:type="numbering" w:customStyle="1" w:styleId="123110">
    <w:name w:val="Нет списка12311"/>
    <w:next w:val="a7"/>
    <w:uiPriority w:val="99"/>
    <w:semiHidden/>
    <w:unhideWhenUsed/>
    <w:rsid w:val="00D87E86"/>
  </w:style>
  <w:style w:type="numbering" w:customStyle="1" w:styleId="22311">
    <w:name w:val="Нет списка22311"/>
    <w:next w:val="a7"/>
    <w:uiPriority w:val="99"/>
    <w:semiHidden/>
    <w:rsid w:val="00D87E86"/>
  </w:style>
  <w:style w:type="numbering" w:customStyle="1" w:styleId="112311">
    <w:name w:val="Нет списка112311"/>
    <w:next w:val="a7"/>
    <w:semiHidden/>
    <w:rsid w:val="00D87E86"/>
  </w:style>
  <w:style w:type="numbering" w:customStyle="1" w:styleId="211311">
    <w:name w:val="Нет списка211311"/>
    <w:next w:val="a7"/>
    <w:uiPriority w:val="99"/>
    <w:semiHidden/>
    <w:unhideWhenUsed/>
    <w:rsid w:val="00D87E86"/>
  </w:style>
  <w:style w:type="numbering" w:customStyle="1" w:styleId="11111211">
    <w:name w:val="Нет списка11111211"/>
    <w:next w:val="a7"/>
    <w:uiPriority w:val="99"/>
    <w:semiHidden/>
    <w:unhideWhenUsed/>
    <w:rsid w:val="00D87E86"/>
  </w:style>
  <w:style w:type="table" w:customStyle="1" w:styleId="TableNormal53">
    <w:name w:val="Table Normal5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72110">
    <w:name w:val="Нет списка7211"/>
    <w:next w:val="a7"/>
    <w:uiPriority w:val="99"/>
    <w:semiHidden/>
    <w:rsid w:val="00D87E86"/>
  </w:style>
  <w:style w:type="numbering" w:customStyle="1" w:styleId="132110">
    <w:name w:val="Нет списка13211"/>
    <w:next w:val="a7"/>
    <w:uiPriority w:val="99"/>
    <w:semiHidden/>
    <w:unhideWhenUsed/>
    <w:rsid w:val="00D87E86"/>
  </w:style>
  <w:style w:type="numbering" w:customStyle="1" w:styleId="113211">
    <w:name w:val="Нет списка113211"/>
    <w:next w:val="a7"/>
    <w:uiPriority w:val="99"/>
    <w:semiHidden/>
    <w:rsid w:val="00D87E86"/>
  </w:style>
  <w:style w:type="numbering" w:customStyle="1" w:styleId="23211">
    <w:name w:val="Нет списка23211"/>
    <w:next w:val="a7"/>
    <w:uiPriority w:val="99"/>
    <w:semiHidden/>
    <w:unhideWhenUsed/>
    <w:rsid w:val="00D87E86"/>
  </w:style>
  <w:style w:type="numbering" w:customStyle="1" w:styleId="312111">
    <w:name w:val="Нет списка31211"/>
    <w:next w:val="a7"/>
    <w:uiPriority w:val="99"/>
    <w:semiHidden/>
    <w:rsid w:val="00D87E86"/>
  </w:style>
  <w:style w:type="numbering" w:customStyle="1" w:styleId="1112211">
    <w:name w:val="Нет списка1112211"/>
    <w:next w:val="a7"/>
    <w:uiPriority w:val="99"/>
    <w:semiHidden/>
    <w:rsid w:val="00D87E86"/>
  </w:style>
  <w:style w:type="numbering" w:customStyle="1" w:styleId="2122111">
    <w:name w:val="Нет списка212211"/>
    <w:next w:val="a7"/>
    <w:uiPriority w:val="99"/>
    <w:semiHidden/>
    <w:unhideWhenUsed/>
    <w:rsid w:val="00D87E86"/>
  </w:style>
  <w:style w:type="numbering" w:customStyle="1" w:styleId="41211">
    <w:name w:val="Нет списка41211"/>
    <w:next w:val="a7"/>
    <w:uiPriority w:val="99"/>
    <w:semiHidden/>
    <w:unhideWhenUsed/>
    <w:rsid w:val="00D87E86"/>
  </w:style>
  <w:style w:type="numbering" w:customStyle="1" w:styleId="51211">
    <w:name w:val="Нет списка51211"/>
    <w:next w:val="a7"/>
    <w:uiPriority w:val="99"/>
    <w:semiHidden/>
    <w:unhideWhenUsed/>
    <w:rsid w:val="00D87E86"/>
  </w:style>
  <w:style w:type="numbering" w:customStyle="1" w:styleId="61211">
    <w:name w:val="Нет списка61211"/>
    <w:next w:val="a7"/>
    <w:uiPriority w:val="99"/>
    <w:semiHidden/>
    <w:unhideWhenUsed/>
    <w:rsid w:val="00D87E86"/>
  </w:style>
  <w:style w:type="numbering" w:customStyle="1" w:styleId="1212110">
    <w:name w:val="Нет списка121211"/>
    <w:next w:val="a7"/>
    <w:semiHidden/>
    <w:unhideWhenUsed/>
    <w:rsid w:val="00D87E86"/>
  </w:style>
  <w:style w:type="numbering" w:customStyle="1" w:styleId="221211">
    <w:name w:val="Нет списка221211"/>
    <w:next w:val="a7"/>
    <w:uiPriority w:val="99"/>
    <w:semiHidden/>
    <w:rsid w:val="00D87E86"/>
  </w:style>
  <w:style w:type="numbering" w:customStyle="1" w:styleId="1121211">
    <w:name w:val="Нет списка1121211"/>
    <w:next w:val="a7"/>
    <w:uiPriority w:val="99"/>
    <w:semiHidden/>
    <w:rsid w:val="00D87E86"/>
  </w:style>
  <w:style w:type="numbering" w:customStyle="1" w:styleId="21112110">
    <w:name w:val="Нет списка2111211"/>
    <w:next w:val="a7"/>
    <w:uiPriority w:val="99"/>
    <w:semiHidden/>
    <w:unhideWhenUsed/>
    <w:rsid w:val="00D87E86"/>
  </w:style>
  <w:style w:type="numbering" w:customStyle="1" w:styleId="11112211">
    <w:name w:val="Нет списка11112211"/>
    <w:next w:val="a7"/>
    <w:semiHidden/>
    <w:unhideWhenUsed/>
    <w:rsid w:val="00D87E86"/>
  </w:style>
  <w:style w:type="numbering" w:customStyle="1" w:styleId="3112110">
    <w:name w:val="Нет списка311211"/>
    <w:next w:val="a7"/>
    <w:semiHidden/>
    <w:rsid w:val="00D87E86"/>
  </w:style>
  <w:style w:type="numbering" w:customStyle="1" w:styleId="1211211">
    <w:name w:val="Нет списка1211211"/>
    <w:next w:val="a7"/>
    <w:uiPriority w:val="99"/>
    <w:semiHidden/>
    <w:unhideWhenUsed/>
    <w:rsid w:val="00D87E86"/>
  </w:style>
  <w:style w:type="numbering" w:customStyle="1" w:styleId="2211211">
    <w:name w:val="Нет списка2211211"/>
    <w:next w:val="a7"/>
    <w:uiPriority w:val="99"/>
    <w:semiHidden/>
    <w:rsid w:val="00D87E86"/>
  </w:style>
  <w:style w:type="numbering" w:customStyle="1" w:styleId="11211211">
    <w:name w:val="Нет списка11211211"/>
    <w:next w:val="a7"/>
    <w:uiPriority w:val="99"/>
    <w:semiHidden/>
    <w:rsid w:val="00D87E86"/>
  </w:style>
  <w:style w:type="numbering" w:customStyle="1" w:styleId="21111211">
    <w:name w:val="Нет списка21111211"/>
    <w:next w:val="a7"/>
    <w:uiPriority w:val="99"/>
    <w:semiHidden/>
    <w:unhideWhenUsed/>
    <w:rsid w:val="00D87E86"/>
  </w:style>
  <w:style w:type="numbering" w:customStyle="1" w:styleId="1111112110">
    <w:name w:val="Нет списка111111211"/>
    <w:next w:val="a7"/>
    <w:semiHidden/>
    <w:unhideWhenUsed/>
    <w:rsid w:val="00D87E86"/>
  </w:style>
  <w:style w:type="numbering" w:customStyle="1" w:styleId="411211">
    <w:name w:val="Нет списка411211"/>
    <w:next w:val="a7"/>
    <w:uiPriority w:val="99"/>
    <w:semiHidden/>
    <w:unhideWhenUsed/>
    <w:rsid w:val="00D87E86"/>
  </w:style>
  <w:style w:type="numbering" w:customStyle="1" w:styleId="71211">
    <w:name w:val="Нет списка71211"/>
    <w:next w:val="a7"/>
    <w:uiPriority w:val="99"/>
    <w:semiHidden/>
    <w:unhideWhenUsed/>
    <w:rsid w:val="00D87E86"/>
  </w:style>
  <w:style w:type="numbering" w:customStyle="1" w:styleId="1111111211">
    <w:name w:val="Нет списка1111111211"/>
    <w:next w:val="a7"/>
    <w:uiPriority w:val="99"/>
    <w:semiHidden/>
    <w:rsid w:val="00D87E86"/>
  </w:style>
  <w:style w:type="numbering" w:customStyle="1" w:styleId="3111211">
    <w:name w:val="Нет списка3111211"/>
    <w:next w:val="a7"/>
    <w:semiHidden/>
    <w:rsid w:val="00D87E86"/>
  </w:style>
  <w:style w:type="numbering" w:customStyle="1" w:styleId="11111111111">
    <w:name w:val="Нет списка11111111111"/>
    <w:next w:val="a7"/>
    <w:semiHidden/>
    <w:rsid w:val="00D87E86"/>
  </w:style>
  <w:style w:type="numbering" w:customStyle="1" w:styleId="4111211">
    <w:name w:val="Нет списка4111211"/>
    <w:next w:val="a7"/>
    <w:uiPriority w:val="99"/>
    <w:semiHidden/>
    <w:unhideWhenUsed/>
    <w:rsid w:val="00D87E86"/>
  </w:style>
  <w:style w:type="numbering" w:customStyle="1" w:styleId="511211">
    <w:name w:val="Нет списка511211"/>
    <w:next w:val="a7"/>
    <w:uiPriority w:val="99"/>
    <w:semiHidden/>
    <w:unhideWhenUsed/>
    <w:rsid w:val="00D87E86"/>
  </w:style>
  <w:style w:type="numbering" w:customStyle="1" w:styleId="611111">
    <w:name w:val="Нет списка611111"/>
    <w:next w:val="a7"/>
    <w:uiPriority w:val="99"/>
    <w:semiHidden/>
    <w:unhideWhenUsed/>
    <w:rsid w:val="00D87E86"/>
  </w:style>
  <w:style w:type="numbering" w:customStyle="1" w:styleId="12111111">
    <w:name w:val="Нет списка12111111"/>
    <w:next w:val="a7"/>
    <w:semiHidden/>
    <w:unhideWhenUsed/>
    <w:rsid w:val="00D87E86"/>
  </w:style>
  <w:style w:type="numbering" w:customStyle="1" w:styleId="31111111">
    <w:name w:val="Нет списка31111111"/>
    <w:next w:val="a7"/>
    <w:semiHidden/>
    <w:rsid w:val="00D87E86"/>
  </w:style>
  <w:style w:type="numbering" w:customStyle="1" w:styleId="11121111">
    <w:name w:val="Нет списка11121111"/>
    <w:next w:val="a7"/>
    <w:semiHidden/>
    <w:rsid w:val="00D87E86"/>
  </w:style>
  <w:style w:type="numbering" w:customStyle="1" w:styleId="211111111">
    <w:name w:val="Нет списка211111111"/>
    <w:next w:val="a7"/>
    <w:uiPriority w:val="99"/>
    <w:semiHidden/>
    <w:unhideWhenUsed/>
    <w:rsid w:val="00D87E86"/>
  </w:style>
  <w:style w:type="numbering" w:customStyle="1" w:styleId="41111111">
    <w:name w:val="Нет списка41111111"/>
    <w:next w:val="a7"/>
    <w:uiPriority w:val="99"/>
    <w:semiHidden/>
    <w:unhideWhenUsed/>
    <w:rsid w:val="00D87E86"/>
  </w:style>
  <w:style w:type="numbering" w:customStyle="1" w:styleId="5111111">
    <w:name w:val="Нет списка5111111"/>
    <w:next w:val="a7"/>
    <w:uiPriority w:val="99"/>
    <w:semiHidden/>
    <w:unhideWhenUsed/>
    <w:rsid w:val="00D87E86"/>
  </w:style>
  <w:style w:type="numbering" w:customStyle="1" w:styleId="711111">
    <w:name w:val="Нет списка711111"/>
    <w:next w:val="a7"/>
    <w:uiPriority w:val="99"/>
    <w:semiHidden/>
    <w:unhideWhenUsed/>
    <w:rsid w:val="00D87E86"/>
  </w:style>
  <w:style w:type="numbering" w:customStyle="1" w:styleId="81110">
    <w:name w:val="Нет списка8111"/>
    <w:next w:val="a7"/>
    <w:uiPriority w:val="99"/>
    <w:semiHidden/>
    <w:unhideWhenUsed/>
    <w:rsid w:val="00D87E86"/>
  </w:style>
  <w:style w:type="numbering" w:customStyle="1" w:styleId="1311110">
    <w:name w:val="Нет списка131111"/>
    <w:next w:val="a7"/>
    <w:uiPriority w:val="99"/>
    <w:semiHidden/>
    <w:unhideWhenUsed/>
    <w:rsid w:val="00D87E86"/>
  </w:style>
  <w:style w:type="numbering" w:customStyle="1" w:styleId="231111">
    <w:name w:val="Нет списка231111"/>
    <w:next w:val="a7"/>
    <w:uiPriority w:val="99"/>
    <w:semiHidden/>
    <w:unhideWhenUsed/>
    <w:rsid w:val="00D87E86"/>
  </w:style>
  <w:style w:type="numbering" w:customStyle="1" w:styleId="321110">
    <w:name w:val="Нет списка32111"/>
    <w:next w:val="a7"/>
    <w:uiPriority w:val="99"/>
    <w:semiHidden/>
    <w:unhideWhenUsed/>
    <w:rsid w:val="00D87E86"/>
  </w:style>
  <w:style w:type="numbering" w:customStyle="1" w:styleId="421110">
    <w:name w:val="Нет списка42111"/>
    <w:next w:val="a7"/>
    <w:uiPriority w:val="99"/>
    <w:semiHidden/>
    <w:unhideWhenUsed/>
    <w:rsid w:val="00D87E86"/>
  </w:style>
  <w:style w:type="numbering" w:customStyle="1" w:styleId="521110">
    <w:name w:val="Нет списка52111"/>
    <w:next w:val="a7"/>
    <w:uiPriority w:val="99"/>
    <w:semiHidden/>
    <w:unhideWhenUsed/>
    <w:rsid w:val="00D87E86"/>
  </w:style>
  <w:style w:type="numbering" w:customStyle="1" w:styleId="91110">
    <w:name w:val="Нет списка9111"/>
    <w:next w:val="a7"/>
    <w:uiPriority w:val="99"/>
    <w:semiHidden/>
    <w:unhideWhenUsed/>
    <w:rsid w:val="00D87E86"/>
  </w:style>
  <w:style w:type="numbering" w:customStyle="1" w:styleId="141110">
    <w:name w:val="Нет списка14111"/>
    <w:next w:val="a7"/>
    <w:uiPriority w:val="99"/>
    <w:semiHidden/>
    <w:unhideWhenUsed/>
    <w:rsid w:val="00D87E86"/>
  </w:style>
  <w:style w:type="numbering" w:customStyle="1" w:styleId="241110">
    <w:name w:val="Нет списка24111"/>
    <w:next w:val="a7"/>
    <w:uiPriority w:val="99"/>
    <w:semiHidden/>
    <w:unhideWhenUsed/>
    <w:rsid w:val="00D87E86"/>
  </w:style>
  <w:style w:type="numbering" w:customStyle="1" w:styleId="331112">
    <w:name w:val="Нет списка33111"/>
    <w:next w:val="a7"/>
    <w:uiPriority w:val="99"/>
    <w:semiHidden/>
    <w:unhideWhenUsed/>
    <w:rsid w:val="00D87E86"/>
  </w:style>
  <w:style w:type="numbering" w:customStyle="1" w:styleId="43111">
    <w:name w:val="Нет списка43111"/>
    <w:next w:val="a7"/>
    <w:uiPriority w:val="99"/>
    <w:semiHidden/>
    <w:unhideWhenUsed/>
    <w:rsid w:val="00D87E86"/>
  </w:style>
  <w:style w:type="numbering" w:customStyle="1" w:styleId="53111">
    <w:name w:val="Нет списка53111"/>
    <w:next w:val="a7"/>
    <w:uiPriority w:val="99"/>
    <w:semiHidden/>
    <w:unhideWhenUsed/>
    <w:rsid w:val="00D87E86"/>
  </w:style>
  <w:style w:type="numbering" w:customStyle="1" w:styleId="101110">
    <w:name w:val="Нет списка10111"/>
    <w:next w:val="a7"/>
    <w:uiPriority w:val="99"/>
    <w:semiHidden/>
    <w:rsid w:val="00D87E86"/>
  </w:style>
  <w:style w:type="numbering" w:customStyle="1" w:styleId="151110">
    <w:name w:val="Нет списка15111"/>
    <w:next w:val="a7"/>
    <w:uiPriority w:val="99"/>
    <w:semiHidden/>
    <w:unhideWhenUsed/>
    <w:rsid w:val="00D87E86"/>
  </w:style>
  <w:style w:type="numbering" w:customStyle="1" w:styleId="1131111">
    <w:name w:val="Нет списка1131111"/>
    <w:next w:val="a7"/>
    <w:semiHidden/>
    <w:rsid w:val="00D87E86"/>
  </w:style>
  <w:style w:type="numbering" w:customStyle="1" w:styleId="2121111">
    <w:name w:val="Нет списка2121111"/>
    <w:next w:val="a7"/>
    <w:uiPriority w:val="99"/>
    <w:semiHidden/>
    <w:unhideWhenUsed/>
    <w:rsid w:val="00D87E86"/>
  </w:style>
  <w:style w:type="numbering" w:customStyle="1" w:styleId="122111">
    <w:name w:val="Нет списка122111"/>
    <w:next w:val="a7"/>
    <w:semiHidden/>
    <w:unhideWhenUsed/>
    <w:rsid w:val="00D87E86"/>
  </w:style>
  <w:style w:type="numbering" w:customStyle="1" w:styleId="222111">
    <w:name w:val="Нет списка222111"/>
    <w:next w:val="a7"/>
    <w:uiPriority w:val="99"/>
    <w:semiHidden/>
    <w:rsid w:val="00D87E86"/>
  </w:style>
  <w:style w:type="numbering" w:customStyle="1" w:styleId="1122111">
    <w:name w:val="Нет списка1122111"/>
    <w:next w:val="a7"/>
    <w:uiPriority w:val="99"/>
    <w:semiHidden/>
    <w:rsid w:val="00D87E86"/>
  </w:style>
  <w:style w:type="numbering" w:customStyle="1" w:styleId="2112111">
    <w:name w:val="Нет списка2112111"/>
    <w:next w:val="a7"/>
    <w:uiPriority w:val="99"/>
    <w:semiHidden/>
    <w:unhideWhenUsed/>
    <w:rsid w:val="00D87E86"/>
  </w:style>
  <w:style w:type="numbering" w:customStyle="1" w:styleId="111121111">
    <w:name w:val="Нет списка111121111"/>
    <w:next w:val="a7"/>
    <w:semiHidden/>
    <w:unhideWhenUsed/>
    <w:rsid w:val="00D87E86"/>
  </w:style>
  <w:style w:type="numbering" w:customStyle="1" w:styleId="22111111">
    <w:name w:val="Нет списка22111111"/>
    <w:next w:val="a7"/>
    <w:uiPriority w:val="99"/>
    <w:semiHidden/>
    <w:rsid w:val="00D87E86"/>
  </w:style>
  <w:style w:type="numbering" w:customStyle="1" w:styleId="112111111">
    <w:name w:val="Нет списка112111111"/>
    <w:next w:val="a7"/>
    <w:semiHidden/>
    <w:rsid w:val="00D87E86"/>
  </w:style>
  <w:style w:type="numbering" w:customStyle="1" w:styleId="33411">
    <w:name w:val="Стиль33411"/>
    <w:uiPriority w:val="99"/>
    <w:rsid w:val="00D87E86"/>
  </w:style>
  <w:style w:type="numbering" w:customStyle="1" w:styleId="111111211322111">
    <w:name w:val="1 / 1.1 / 1.1.1211322111"/>
    <w:rsid w:val="00D87E86"/>
  </w:style>
  <w:style w:type="table" w:customStyle="1" w:styleId="-1111">
    <w:name w:val="Светлая сетка - Акцент 1111"/>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ALS Granate" w:eastAsia="Times New Roman" w:hAnsi="ALS Granate"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ALS Granate" w:eastAsia="Times New Roman" w:hAnsi="ALS Granate"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ALS Granate" w:eastAsia="Times New Roman" w:hAnsi="ALS Granate" w:cs="Times New Roman"/>
        <w:b/>
        <w:bCs/>
      </w:rPr>
    </w:tblStylePr>
    <w:tblStylePr w:type="lastCol">
      <w:rPr>
        <w:rFonts w:ascii="ALS Granate" w:eastAsia="Times New Roman" w:hAnsi="ALS Granate"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1">
    <w:name w:val="Текущий список2921111"/>
    <w:rsid w:val="00D87E86"/>
  </w:style>
  <w:style w:type="numbering" w:customStyle="1" w:styleId="1ai1821111">
    <w:name w:val="1 / a / i1821111"/>
    <w:basedOn w:val="a7"/>
    <w:next w:val="1ai"/>
    <w:semiHidden/>
    <w:rsid w:val="00D87E86"/>
  </w:style>
  <w:style w:type="numbering" w:customStyle="1" w:styleId="11821111">
    <w:name w:val="Текущий список11821111"/>
    <w:rsid w:val="00D87E86"/>
  </w:style>
  <w:style w:type="numbering" w:customStyle="1" w:styleId="111111121621111">
    <w:name w:val="1 / 1.1 / 1.1.1121621111"/>
    <w:rsid w:val="00D87E86"/>
  </w:style>
  <w:style w:type="numbering" w:customStyle="1" w:styleId="2111721111">
    <w:name w:val="Текущий список2111721111"/>
    <w:rsid w:val="00D87E86"/>
  </w:style>
  <w:style w:type="numbering" w:customStyle="1" w:styleId="1921111">
    <w:name w:val="Текущий список1921111"/>
    <w:rsid w:val="00D87E86"/>
  </w:style>
  <w:style w:type="numbering" w:customStyle="1" w:styleId="2721111">
    <w:name w:val="Статья / Раздел2721111"/>
    <w:rsid w:val="00D87E86"/>
  </w:style>
  <w:style w:type="numbering" w:customStyle="1" w:styleId="1ai111521211">
    <w:name w:val="1 / a / i111521211"/>
    <w:rsid w:val="00D87E86"/>
  </w:style>
  <w:style w:type="numbering" w:customStyle="1" w:styleId="1ai1115211111">
    <w:name w:val="1 / a / i1115211111"/>
    <w:rsid w:val="00D87E86"/>
  </w:style>
  <w:style w:type="numbering" w:customStyle="1" w:styleId="22411111">
    <w:name w:val="Текущий список22411111"/>
    <w:rsid w:val="00D87E86"/>
  </w:style>
  <w:style w:type="numbering" w:customStyle="1" w:styleId="111521111">
    <w:name w:val="Текущий список111521111"/>
    <w:rsid w:val="00D87E86"/>
  </w:style>
  <w:style w:type="numbering" w:customStyle="1" w:styleId="332111">
    <w:name w:val="Стиль332111"/>
    <w:uiPriority w:val="99"/>
    <w:rsid w:val="00D87E86"/>
  </w:style>
  <w:style w:type="numbering" w:customStyle="1" w:styleId="2922111">
    <w:name w:val="Текущий список2922111"/>
    <w:rsid w:val="00D87E86"/>
  </w:style>
  <w:style w:type="numbering" w:customStyle="1" w:styleId="11822111">
    <w:name w:val="Текущий список11822111"/>
    <w:rsid w:val="00D87E86"/>
  </w:style>
  <w:style w:type="numbering" w:customStyle="1" w:styleId="111111121622111">
    <w:name w:val="1 / 1.1 / 1.1.1121622111"/>
    <w:rsid w:val="00D87E86"/>
  </w:style>
  <w:style w:type="numbering" w:customStyle="1" w:styleId="2111722111">
    <w:name w:val="Текущий список2111722111"/>
    <w:rsid w:val="00D87E86"/>
  </w:style>
  <w:style w:type="numbering" w:customStyle="1" w:styleId="2722111">
    <w:name w:val="Статья / Раздел2722111"/>
    <w:rsid w:val="00D87E86"/>
  </w:style>
  <w:style w:type="numbering" w:customStyle="1" w:styleId="333111">
    <w:name w:val="Стиль333111"/>
    <w:uiPriority w:val="99"/>
    <w:rsid w:val="00D87E86"/>
  </w:style>
  <w:style w:type="numbering" w:customStyle="1" w:styleId="2923111">
    <w:name w:val="Текущий список2923111"/>
    <w:rsid w:val="00D87E86"/>
  </w:style>
  <w:style w:type="numbering" w:customStyle="1" w:styleId="11823111">
    <w:name w:val="Текущий список11823111"/>
    <w:rsid w:val="00D87E86"/>
  </w:style>
  <w:style w:type="numbering" w:customStyle="1" w:styleId="111111121623111">
    <w:name w:val="1 / 1.1 / 1.1.1121623111"/>
    <w:rsid w:val="00D87E86"/>
  </w:style>
  <w:style w:type="numbering" w:customStyle="1" w:styleId="2111723111">
    <w:name w:val="Текущий список2111723111"/>
    <w:rsid w:val="00D87E86"/>
  </w:style>
  <w:style w:type="numbering" w:customStyle="1" w:styleId="2723111">
    <w:name w:val="Статья / Раздел2723111"/>
    <w:rsid w:val="00D87E86"/>
  </w:style>
  <w:style w:type="numbering" w:customStyle="1" w:styleId="11824111">
    <w:name w:val="Текущий список11824111"/>
    <w:rsid w:val="00D87E86"/>
  </w:style>
  <w:style w:type="numbering" w:customStyle="1" w:styleId="11825111">
    <w:name w:val="Текущий список11825111"/>
    <w:rsid w:val="00D87E86"/>
  </w:style>
  <w:style w:type="numbering" w:customStyle="1" w:styleId="7232">
    <w:name w:val="Статья / Раздел7232"/>
    <w:basedOn w:val="a7"/>
    <w:next w:val="affff"/>
    <w:semiHidden/>
    <w:rsid w:val="00D87E86"/>
  </w:style>
  <w:style w:type="numbering" w:customStyle="1" w:styleId="1115232">
    <w:name w:val="Текущий список1115232"/>
    <w:rsid w:val="00D87E86"/>
  </w:style>
  <w:style w:type="numbering" w:customStyle="1" w:styleId="211172411">
    <w:name w:val="Текущий список211172411"/>
    <w:rsid w:val="00D87E86"/>
  </w:style>
  <w:style w:type="numbering" w:customStyle="1" w:styleId="118262">
    <w:name w:val="Текущий список118262"/>
    <w:rsid w:val="00D87E86"/>
    <w:pPr>
      <w:numPr>
        <w:numId w:val="22"/>
      </w:numPr>
    </w:pPr>
  </w:style>
  <w:style w:type="table" w:customStyle="1" w:styleId="26110">
    <w:name w:val="Сетка таблицы26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D87E86"/>
  </w:style>
  <w:style w:type="numbering" w:customStyle="1" w:styleId="1115242">
    <w:name w:val="Текущий список1115242"/>
    <w:rsid w:val="00D87E86"/>
  </w:style>
  <w:style w:type="numbering" w:customStyle="1" w:styleId="111111211321221">
    <w:name w:val="1 / 1.1 / 1.1.1211321221"/>
    <w:rsid w:val="00D87E86"/>
  </w:style>
  <w:style w:type="numbering" w:customStyle="1" w:styleId="33521">
    <w:name w:val="Стиль33521"/>
    <w:uiPriority w:val="99"/>
    <w:rsid w:val="00D87E86"/>
  </w:style>
  <w:style w:type="numbering" w:customStyle="1" w:styleId="33112">
    <w:name w:val="Стиль33112"/>
    <w:uiPriority w:val="99"/>
    <w:rsid w:val="00D87E86"/>
  </w:style>
  <w:style w:type="table" w:customStyle="1" w:styleId="TableNormal5111">
    <w:name w:val="Table Normal511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18111">
    <w:name w:val="Нет списка1811"/>
    <w:next w:val="a7"/>
    <w:uiPriority w:val="99"/>
    <w:semiHidden/>
    <w:unhideWhenUsed/>
    <w:rsid w:val="00D87E86"/>
  </w:style>
  <w:style w:type="numbering" w:customStyle="1" w:styleId="19111">
    <w:name w:val="Нет списка1911"/>
    <w:next w:val="a7"/>
    <w:uiPriority w:val="99"/>
    <w:semiHidden/>
    <w:unhideWhenUsed/>
    <w:rsid w:val="00D87E86"/>
  </w:style>
  <w:style w:type="table" w:customStyle="1" w:styleId="2810">
    <w:name w:val="Сетка таблицы28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0">
    <w:name w:val="Нет списка11511"/>
    <w:next w:val="a7"/>
    <w:uiPriority w:val="99"/>
    <w:semiHidden/>
    <w:rsid w:val="00D87E86"/>
  </w:style>
  <w:style w:type="table" w:customStyle="1" w:styleId="21510">
    <w:name w:val="Сетка таблицы21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1">
    <w:name w:val="Нет списка2611"/>
    <w:next w:val="a7"/>
    <w:uiPriority w:val="99"/>
    <w:semiHidden/>
    <w:unhideWhenUsed/>
    <w:rsid w:val="00D87E86"/>
  </w:style>
  <w:style w:type="table" w:customStyle="1" w:styleId="3511">
    <w:name w:val="Сетка таблицы35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0">
    <w:name w:val="Нет списка3511"/>
    <w:next w:val="a7"/>
    <w:uiPriority w:val="99"/>
    <w:semiHidden/>
    <w:rsid w:val="00D87E86"/>
  </w:style>
  <w:style w:type="table" w:customStyle="1" w:styleId="4412">
    <w:name w:val="Сетка таблицы4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
    <w:name w:val="Сетка таблицы12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Нет списка111411"/>
    <w:next w:val="a7"/>
    <w:uiPriority w:val="99"/>
    <w:semiHidden/>
    <w:rsid w:val="00D87E86"/>
  </w:style>
  <w:style w:type="table" w:customStyle="1" w:styleId="211410">
    <w:name w:val="Сетка таблицы21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0">
    <w:name w:val="Нет списка21411"/>
    <w:next w:val="a7"/>
    <w:uiPriority w:val="99"/>
    <w:semiHidden/>
    <w:unhideWhenUsed/>
    <w:rsid w:val="00D87E86"/>
  </w:style>
  <w:style w:type="numbering" w:customStyle="1" w:styleId="4511">
    <w:name w:val="Нет списка4511"/>
    <w:next w:val="a7"/>
    <w:uiPriority w:val="99"/>
    <w:semiHidden/>
    <w:unhideWhenUsed/>
    <w:rsid w:val="00D87E86"/>
  </w:style>
  <w:style w:type="table" w:customStyle="1" w:styleId="5412">
    <w:name w:val="Сетка таблицы54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
    <w:name w:val="Нет списка5511"/>
    <w:next w:val="a7"/>
    <w:uiPriority w:val="99"/>
    <w:semiHidden/>
    <w:unhideWhenUsed/>
    <w:rsid w:val="00D87E86"/>
  </w:style>
  <w:style w:type="numbering" w:customStyle="1" w:styleId="11111121132311">
    <w:name w:val="1 / 1.1 / 1.1.121132311"/>
    <w:rsid w:val="00D87E86"/>
  </w:style>
  <w:style w:type="numbering" w:customStyle="1" w:styleId="63110">
    <w:name w:val="Нет списка6311"/>
    <w:next w:val="a7"/>
    <w:uiPriority w:val="99"/>
    <w:semiHidden/>
    <w:unhideWhenUsed/>
    <w:rsid w:val="00D87E86"/>
  </w:style>
  <w:style w:type="table" w:customStyle="1" w:styleId="651">
    <w:name w:val="Сетка таблицы651"/>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0">
    <w:name w:val="Сетка таблицы1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7"/>
    <w:semiHidden/>
    <w:unhideWhenUsed/>
    <w:rsid w:val="00D87E86"/>
  </w:style>
  <w:style w:type="numbering" w:customStyle="1" w:styleId="224110">
    <w:name w:val="Нет списка22411"/>
    <w:next w:val="a7"/>
    <w:uiPriority w:val="99"/>
    <w:semiHidden/>
    <w:rsid w:val="00D87E86"/>
  </w:style>
  <w:style w:type="table" w:customStyle="1" w:styleId="22416">
    <w:name w:val="Сетка таблицы224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1">
    <w:name w:val="Нет списка112411"/>
    <w:next w:val="a7"/>
    <w:uiPriority w:val="99"/>
    <w:semiHidden/>
    <w:rsid w:val="00D87E86"/>
  </w:style>
  <w:style w:type="table" w:customStyle="1" w:styleId="21241">
    <w:name w:val="Сетка таблицы2124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6"/>
    <w:next w:val="af2"/>
    <w:uiPriority w:val="9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
    <w:name w:val="Нет списка211411"/>
    <w:next w:val="a7"/>
    <w:uiPriority w:val="99"/>
    <w:semiHidden/>
    <w:unhideWhenUsed/>
    <w:rsid w:val="00D87E86"/>
  </w:style>
  <w:style w:type="numbering" w:customStyle="1" w:styleId="1111411">
    <w:name w:val="Нет списка1111411"/>
    <w:next w:val="a7"/>
    <w:semiHidden/>
    <w:unhideWhenUsed/>
    <w:rsid w:val="00D87E86"/>
  </w:style>
  <w:style w:type="table" w:customStyle="1" w:styleId="211141">
    <w:name w:val="Сетка таблицы21114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0">
    <w:name w:val="Нет списка31311"/>
    <w:next w:val="a7"/>
    <w:semiHidden/>
    <w:rsid w:val="00D87E86"/>
  </w:style>
  <w:style w:type="numbering" w:customStyle="1" w:styleId="121311">
    <w:name w:val="Нет списка121311"/>
    <w:next w:val="a7"/>
    <w:uiPriority w:val="99"/>
    <w:semiHidden/>
    <w:unhideWhenUsed/>
    <w:rsid w:val="00D87E86"/>
  </w:style>
  <w:style w:type="numbering" w:customStyle="1" w:styleId="221311">
    <w:name w:val="Нет списка221311"/>
    <w:next w:val="a7"/>
    <w:uiPriority w:val="99"/>
    <w:semiHidden/>
    <w:rsid w:val="00D87E86"/>
  </w:style>
  <w:style w:type="numbering" w:customStyle="1" w:styleId="1121311">
    <w:name w:val="Нет списка1121311"/>
    <w:next w:val="a7"/>
    <w:uiPriority w:val="99"/>
    <w:semiHidden/>
    <w:rsid w:val="00D87E86"/>
  </w:style>
  <w:style w:type="numbering" w:customStyle="1" w:styleId="2111311">
    <w:name w:val="Нет списка2111311"/>
    <w:next w:val="a7"/>
    <w:uiPriority w:val="99"/>
    <w:semiHidden/>
    <w:unhideWhenUsed/>
    <w:rsid w:val="00D87E86"/>
  </w:style>
  <w:style w:type="numbering" w:customStyle="1" w:styleId="11111311">
    <w:name w:val="Нет списка11111311"/>
    <w:next w:val="a7"/>
    <w:semiHidden/>
    <w:unhideWhenUsed/>
    <w:rsid w:val="00D87E86"/>
  </w:style>
  <w:style w:type="numbering" w:customStyle="1" w:styleId="224212">
    <w:name w:val="Текущий список224212"/>
    <w:rsid w:val="00D87E86"/>
  </w:style>
  <w:style w:type="numbering" w:customStyle="1" w:styleId="32112">
    <w:name w:val="Стиль3211"/>
    <w:uiPriority w:val="99"/>
    <w:rsid w:val="00D87E86"/>
  </w:style>
  <w:style w:type="numbering" w:customStyle="1" w:styleId="1117212">
    <w:name w:val="Текущий список1117212"/>
    <w:rsid w:val="00D87E86"/>
  </w:style>
  <w:style w:type="table" w:customStyle="1" w:styleId="1721">
    <w:name w:val="Сетка таблицы172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10">
    <w:name w:val="Нет списка41311"/>
    <w:next w:val="a7"/>
    <w:uiPriority w:val="99"/>
    <w:semiHidden/>
    <w:unhideWhenUsed/>
    <w:rsid w:val="00D87E86"/>
  </w:style>
  <w:style w:type="table" w:customStyle="1" w:styleId="51311">
    <w:name w:val="Сетка таблицы513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0">
    <w:name w:val="Нет списка7311"/>
    <w:next w:val="a7"/>
    <w:uiPriority w:val="99"/>
    <w:semiHidden/>
    <w:unhideWhenUsed/>
    <w:rsid w:val="00D87E86"/>
  </w:style>
  <w:style w:type="table" w:customStyle="1" w:styleId="61311">
    <w:name w:val="Сетка таблицы6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1">
    <w:name w:val="Нет списка111111311"/>
    <w:next w:val="a7"/>
    <w:uiPriority w:val="99"/>
    <w:semiHidden/>
    <w:rsid w:val="00D87E86"/>
  </w:style>
  <w:style w:type="numbering" w:customStyle="1" w:styleId="3113110">
    <w:name w:val="Нет списка311311"/>
    <w:next w:val="a7"/>
    <w:semiHidden/>
    <w:rsid w:val="00D87E86"/>
  </w:style>
  <w:style w:type="numbering" w:customStyle="1" w:styleId="1111111311">
    <w:name w:val="Нет списка1111111311"/>
    <w:next w:val="a7"/>
    <w:semiHidden/>
    <w:rsid w:val="00D87E86"/>
  </w:style>
  <w:style w:type="numbering" w:customStyle="1" w:styleId="411311">
    <w:name w:val="Нет списка411311"/>
    <w:next w:val="a7"/>
    <w:uiPriority w:val="99"/>
    <w:semiHidden/>
    <w:unhideWhenUsed/>
    <w:rsid w:val="00D87E86"/>
  </w:style>
  <w:style w:type="numbering" w:customStyle="1" w:styleId="513110">
    <w:name w:val="Нет списка51311"/>
    <w:next w:val="a7"/>
    <w:uiPriority w:val="99"/>
    <w:semiHidden/>
    <w:unhideWhenUsed/>
    <w:rsid w:val="00D87E86"/>
  </w:style>
  <w:style w:type="numbering" w:customStyle="1" w:styleId="613110">
    <w:name w:val="Нет списка61311"/>
    <w:next w:val="a7"/>
    <w:uiPriority w:val="99"/>
    <w:semiHidden/>
    <w:unhideWhenUsed/>
    <w:rsid w:val="00D87E86"/>
  </w:style>
  <w:style w:type="table" w:customStyle="1" w:styleId="611211">
    <w:name w:val="Сетка таблицы611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1">
    <w:name w:val="Нет списка1211311"/>
    <w:next w:val="a7"/>
    <w:semiHidden/>
    <w:unhideWhenUsed/>
    <w:rsid w:val="00D87E86"/>
  </w:style>
  <w:style w:type="numbering" w:customStyle="1" w:styleId="3111311">
    <w:name w:val="Нет списка3111311"/>
    <w:next w:val="a7"/>
    <w:semiHidden/>
    <w:rsid w:val="00D87E86"/>
  </w:style>
  <w:style w:type="numbering" w:customStyle="1" w:styleId="1112311">
    <w:name w:val="Нет списка1112311"/>
    <w:next w:val="a7"/>
    <w:semiHidden/>
    <w:rsid w:val="00D87E86"/>
  </w:style>
  <w:style w:type="numbering" w:customStyle="1" w:styleId="21111311">
    <w:name w:val="Нет списка21111311"/>
    <w:next w:val="a7"/>
    <w:uiPriority w:val="99"/>
    <w:semiHidden/>
    <w:unhideWhenUsed/>
    <w:rsid w:val="00D87E86"/>
  </w:style>
  <w:style w:type="numbering" w:customStyle="1" w:styleId="4111311">
    <w:name w:val="Нет списка4111311"/>
    <w:next w:val="a7"/>
    <w:uiPriority w:val="99"/>
    <w:semiHidden/>
    <w:unhideWhenUsed/>
    <w:rsid w:val="00D87E86"/>
  </w:style>
  <w:style w:type="numbering" w:customStyle="1" w:styleId="511311">
    <w:name w:val="Нет списка511311"/>
    <w:next w:val="a7"/>
    <w:uiPriority w:val="99"/>
    <w:semiHidden/>
    <w:unhideWhenUsed/>
    <w:rsid w:val="00D87E86"/>
  </w:style>
  <w:style w:type="numbering" w:customStyle="1" w:styleId="713110">
    <w:name w:val="Нет списка71311"/>
    <w:next w:val="a7"/>
    <w:uiPriority w:val="99"/>
    <w:semiHidden/>
    <w:unhideWhenUsed/>
    <w:rsid w:val="00D87E86"/>
  </w:style>
  <w:style w:type="table" w:customStyle="1" w:styleId="8310">
    <w:name w:val="Сетка таблицы8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2">
    <w:name w:val="Текущий список121111"/>
    <w:rsid w:val="00D87E86"/>
  </w:style>
  <w:style w:type="numbering" w:customStyle="1" w:styleId="82110">
    <w:name w:val="Нет списка8211"/>
    <w:next w:val="a7"/>
    <w:uiPriority w:val="99"/>
    <w:semiHidden/>
    <w:unhideWhenUsed/>
    <w:rsid w:val="00D87E86"/>
  </w:style>
  <w:style w:type="numbering" w:customStyle="1" w:styleId="13311">
    <w:name w:val="Нет списка13311"/>
    <w:next w:val="a7"/>
    <w:uiPriority w:val="99"/>
    <w:semiHidden/>
    <w:unhideWhenUsed/>
    <w:rsid w:val="00D87E86"/>
  </w:style>
  <w:style w:type="numbering" w:customStyle="1" w:styleId="23311">
    <w:name w:val="Нет списка23311"/>
    <w:next w:val="a7"/>
    <w:uiPriority w:val="99"/>
    <w:semiHidden/>
    <w:unhideWhenUsed/>
    <w:rsid w:val="00D87E86"/>
  </w:style>
  <w:style w:type="table" w:customStyle="1" w:styleId="411212">
    <w:name w:val="Сетка таблицы4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2">
    <w:name w:val="Сетка таблицы5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1">
    <w:name w:val="Нет списка32211"/>
    <w:next w:val="a7"/>
    <w:uiPriority w:val="99"/>
    <w:semiHidden/>
    <w:unhideWhenUsed/>
    <w:rsid w:val="00D87E86"/>
  </w:style>
  <w:style w:type="numbering" w:customStyle="1" w:styleId="42211">
    <w:name w:val="Нет списка42211"/>
    <w:next w:val="a7"/>
    <w:uiPriority w:val="99"/>
    <w:semiHidden/>
    <w:unhideWhenUsed/>
    <w:rsid w:val="00D87E86"/>
  </w:style>
  <w:style w:type="numbering" w:customStyle="1" w:styleId="52211">
    <w:name w:val="Нет списка52211"/>
    <w:next w:val="a7"/>
    <w:uiPriority w:val="99"/>
    <w:semiHidden/>
    <w:unhideWhenUsed/>
    <w:rsid w:val="00D87E86"/>
  </w:style>
  <w:style w:type="numbering" w:customStyle="1" w:styleId="92110">
    <w:name w:val="Нет списка9211"/>
    <w:next w:val="a7"/>
    <w:uiPriority w:val="99"/>
    <w:semiHidden/>
    <w:unhideWhenUsed/>
    <w:rsid w:val="00D87E86"/>
  </w:style>
  <w:style w:type="table" w:customStyle="1" w:styleId="15210">
    <w:name w:val="Сетка таблицы15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0">
    <w:name w:val="Нет списка14211"/>
    <w:next w:val="a7"/>
    <w:uiPriority w:val="99"/>
    <w:semiHidden/>
    <w:unhideWhenUsed/>
    <w:rsid w:val="00D87E86"/>
  </w:style>
  <w:style w:type="numbering" w:customStyle="1" w:styleId="24211">
    <w:name w:val="Нет списка24211"/>
    <w:next w:val="a7"/>
    <w:uiPriority w:val="99"/>
    <w:semiHidden/>
    <w:unhideWhenUsed/>
    <w:rsid w:val="00D87E86"/>
  </w:style>
  <w:style w:type="table" w:customStyle="1" w:styleId="24210">
    <w:name w:val="Сетка таблицы24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10">
    <w:name w:val="Нет списка33211"/>
    <w:next w:val="a7"/>
    <w:uiPriority w:val="99"/>
    <w:semiHidden/>
    <w:unhideWhenUsed/>
    <w:rsid w:val="00D87E86"/>
  </w:style>
  <w:style w:type="table" w:customStyle="1" w:styleId="9221">
    <w:name w:val="Сетка таблицы92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1">
    <w:name w:val="Нет списка43211"/>
    <w:next w:val="a7"/>
    <w:uiPriority w:val="99"/>
    <w:semiHidden/>
    <w:unhideWhenUsed/>
    <w:rsid w:val="00D87E86"/>
  </w:style>
  <w:style w:type="numbering" w:customStyle="1" w:styleId="53211">
    <w:name w:val="Нет списка53211"/>
    <w:next w:val="a7"/>
    <w:uiPriority w:val="99"/>
    <w:semiHidden/>
    <w:unhideWhenUsed/>
    <w:rsid w:val="00D87E86"/>
  </w:style>
  <w:style w:type="table" w:customStyle="1" w:styleId="122210">
    <w:name w:val="Сетка таблицы12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0">
    <w:name w:val="Нет списка10211"/>
    <w:next w:val="a7"/>
    <w:uiPriority w:val="99"/>
    <w:semiHidden/>
    <w:rsid w:val="00D87E86"/>
  </w:style>
  <w:style w:type="numbering" w:customStyle="1" w:styleId="15211">
    <w:name w:val="Нет списка15211"/>
    <w:next w:val="a7"/>
    <w:uiPriority w:val="99"/>
    <w:semiHidden/>
    <w:unhideWhenUsed/>
    <w:rsid w:val="00D87E86"/>
  </w:style>
  <w:style w:type="table" w:customStyle="1" w:styleId="18210">
    <w:name w:val="Сетка таблицы18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1">
    <w:name w:val="Нет списка113311"/>
    <w:next w:val="a7"/>
    <w:semiHidden/>
    <w:rsid w:val="00D87E86"/>
  </w:style>
  <w:style w:type="table" w:customStyle="1" w:styleId="21321">
    <w:name w:val="Сетка таблицы213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0">
    <w:name w:val="Сетка таблицы2112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1">
    <w:name w:val="Нет списка212311"/>
    <w:next w:val="a7"/>
    <w:uiPriority w:val="99"/>
    <w:semiHidden/>
    <w:unhideWhenUsed/>
    <w:rsid w:val="00D87E86"/>
  </w:style>
  <w:style w:type="numbering" w:customStyle="1" w:styleId="111111211321311">
    <w:name w:val="1 / 1.1 / 1.1.1211321311"/>
    <w:rsid w:val="00D87E86"/>
  </w:style>
  <w:style w:type="numbering" w:customStyle="1" w:styleId="122211">
    <w:name w:val="Нет списка122211"/>
    <w:next w:val="a7"/>
    <w:semiHidden/>
    <w:unhideWhenUsed/>
    <w:rsid w:val="00D87E86"/>
  </w:style>
  <w:style w:type="numbering" w:customStyle="1" w:styleId="222211">
    <w:name w:val="Нет списка222211"/>
    <w:next w:val="a7"/>
    <w:uiPriority w:val="99"/>
    <w:semiHidden/>
    <w:rsid w:val="00D87E86"/>
  </w:style>
  <w:style w:type="table" w:customStyle="1" w:styleId="222210">
    <w:name w:val="Сетка таблицы2222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1">
    <w:name w:val="Нет списка1122211"/>
    <w:next w:val="a7"/>
    <w:uiPriority w:val="99"/>
    <w:semiHidden/>
    <w:rsid w:val="00D87E86"/>
  </w:style>
  <w:style w:type="table" w:customStyle="1" w:styleId="212221">
    <w:name w:val="Сетка таблицы21222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1">
    <w:name w:val="Нет списка2112211"/>
    <w:next w:val="a7"/>
    <w:uiPriority w:val="99"/>
    <w:semiHidden/>
    <w:unhideWhenUsed/>
    <w:rsid w:val="00D87E86"/>
  </w:style>
  <w:style w:type="numbering" w:customStyle="1" w:styleId="11112311">
    <w:name w:val="Нет списка11112311"/>
    <w:next w:val="a7"/>
    <w:semiHidden/>
    <w:unhideWhenUsed/>
    <w:rsid w:val="00D87E86"/>
  </w:style>
  <w:style w:type="table" w:customStyle="1" w:styleId="2111221">
    <w:name w:val="Сетка таблицы211122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1">
    <w:name w:val="Нет списка2211311"/>
    <w:next w:val="a7"/>
    <w:uiPriority w:val="99"/>
    <w:semiHidden/>
    <w:rsid w:val="00D87E86"/>
  </w:style>
  <w:style w:type="numbering" w:customStyle="1" w:styleId="11211311">
    <w:name w:val="Нет списка11211311"/>
    <w:next w:val="a7"/>
    <w:semiHidden/>
    <w:rsid w:val="00D87E86"/>
  </w:style>
  <w:style w:type="numbering" w:customStyle="1" w:styleId="224311">
    <w:name w:val="Текущий список224311"/>
    <w:rsid w:val="00D87E86"/>
  </w:style>
  <w:style w:type="numbering" w:customStyle="1" w:styleId="331211">
    <w:name w:val="Стиль331211"/>
    <w:uiPriority w:val="99"/>
    <w:rsid w:val="00D87E86"/>
  </w:style>
  <w:style w:type="numbering" w:customStyle="1" w:styleId="723111">
    <w:name w:val="Статья / Раздел723111"/>
    <w:basedOn w:val="a7"/>
    <w:next w:val="affff"/>
    <w:semiHidden/>
    <w:rsid w:val="00D87E86"/>
  </w:style>
  <w:style w:type="numbering" w:customStyle="1" w:styleId="111523111">
    <w:name w:val="Текущий список111523111"/>
    <w:rsid w:val="00D87E86"/>
  </w:style>
  <w:style w:type="numbering" w:customStyle="1" w:styleId="11826111">
    <w:name w:val="Текущий список11826111"/>
    <w:rsid w:val="00D87E86"/>
  </w:style>
  <w:style w:type="numbering" w:customStyle="1" w:styleId="27211110">
    <w:name w:val="Текущий список2721111"/>
    <w:rsid w:val="00D87E86"/>
  </w:style>
  <w:style w:type="numbering" w:customStyle="1" w:styleId="11152411">
    <w:name w:val="Текущий список11152411"/>
    <w:rsid w:val="00D87E86"/>
  </w:style>
  <w:style w:type="numbering" w:customStyle="1" w:styleId="1111112113212111">
    <w:name w:val="1 / 1.1 / 1.1.12113212111"/>
    <w:rsid w:val="00D87E86"/>
  </w:style>
  <w:style w:type="numbering" w:customStyle="1" w:styleId="311114">
    <w:name w:val="Стиль31111"/>
    <w:uiPriority w:val="99"/>
    <w:rsid w:val="00D87E86"/>
  </w:style>
  <w:style w:type="numbering" w:customStyle="1" w:styleId="335111">
    <w:name w:val="Стиль335111"/>
    <w:uiPriority w:val="99"/>
    <w:rsid w:val="00D87E86"/>
  </w:style>
  <w:style w:type="numbering" w:customStyle="1" w:styleId="3311111">
    <w:name w:val="Стиль3311111"/>
    <w:uiPriority w:val="99"/>
    <w:rsid w:val="00D87E86"/>
  </w:style>
  <w:style w:type="numbering" w:customStyle="1" w:styleId="20110">
    <w:name w:val="Нет списка2011"/>
    <w:next w:val="a7"/>
    <w:uiPriority w:val="99"/>
    <w:semiHidden/>
    <w:unhideWhenUsed/>
    <w:rsid w:val="00D87E86"/>
  </w:style>
  <w:style w:type="numbering" w:customStyle="1" w:styleId="224411">
    <w:name w:val="Текущий список224411"/>
    <w:rsid w:val="00D87E86"/>
    <w:pPr>
      <w:numPr>
        <w:numId w:val="37"/>
      </w:numPr>
    </w:pPr>
  </w:style>
  <w:style w:type="numbering" w:customStyle="1" w:styleId="7241">
    <w:name w:val="Статья / Раздел7241"/>
    <w:basedOn w:val="a7"/>
    <w:next w:val="affff"/>
    <w:semiHidden/>
    <w:rsid w:val="00D87E86"/>
  </w:style>
  <w:style w:type="numbering" w:customStyle="1" w:styleId="2722110">
    <w:name w:val="Текущий список272211"/>
    <w:rsid w:val="00D87E86"/>
  </w:style>
  <w:style w:type="numbering" w:customStyle="1" w:styleId="111111162111">
    <w:name w:val="1 / 1.1 / 1.1.1162111"/>
    <w:basedOn w:val="a7"/>
    <w:next w:val="1111110"/>
    <w:semiHidden/>
    <w:rsid w:val="00D87E86"/>
    <w:pPr>
      <w:numPr>
        <w:numId w:val="46"/>
      </w:numPr>
    </w:pPr>
  </w:style>
  <w:style w:type="numbering" w:customStyle="1" w:styleId="1ai162111">
    <w:name w:val="1 / a / i162111"/>
    <w:basedOn w:val="a7"/>
    <w:next w:val="1ai"/>
    <w:semiHidden/>
    <w:rsid w:val="00D87E86"/>
  </w:style>
  <w:style w:type="numbering" w:customStyle="1" w:styleId="162111">
    <w:name w:val="Статья / Раздел162111"/>
    <w:basedOn w:val="a7"/>
    <w:next w:val="affff"/>
    <w:semiHidden/>
    <w:rsid w:val="00D87E86"/>
  </w:style>
  <w:style w:type="numbering" w:customStyle="1" w:styleId="1115251">
    <w:name w:val="Текущий список1115251"/>
    <w:rsid w:val="00D87E86"/>
  </w:style>
  <w:style w:type="numbering" w:customStyle="1" w:styleId="1111119212">
    <w:name w:val="1 / 1.1 / 1.1.19212"/>
    <w:basedOn w:val="a7"/>
    <w:next w:val="1111110"/>
    <w:semiHidden/>
    <w:rsid w:val="00D87E86"/>
  </w:style>
  <w:style w:type="numbering" w:customStyle="1" w:styleId="182111">
    <w:name w:val="Текущий список182111"/>
    <w:rsid w:val="00D87E86"/>
  </w:style>
  <w:style w:type="numbering" w:customStyle="1" w:styleId="262111">
    <w:name w:val="Статья / Раздел262111"/>
    <w:rsid w:val="00D87E86"/>
  </w:style>
  <w:style w:type="numbering" w:customStyle="1" w:styleId="2117">
    <w:name w:val="Статья / Раздел211"/>
    <w:basedOn w:val="a7"/>
    <w:next w:val="affff"/>
    <w:uiPriority w:val="99"/>
    <w:semiHidden/>
    <w:unhideWhenUsed/>
    <w:rsid w:val="00D87E86"/>
  </w:style>
  <w:style w:type="numbering" w:customStyle="1" w:styleId="1111112111">
    <w:name w:val="1 / 1.1 / 1.1.1211"/>
    <w:basedOn w:val="a7"/>
    <w:next w:val="1111110"/>
    <w:uiPriority w:val="99"/>
    <w:semiHidden/>
    <w:unhideWhenUsed/>
    <w:rsid w:val="00D87E86"/>
  </w:style>
  <w:style w:type="numbering" w:customStyle="1" w:styleId="1ai211">
    <w:name w:val="1 / a / i211"/>
    <w:basedOn w:val="a7"/>
    <w:next w:val="1ai"/>
    <w:uiPriority w:val="99"/>
    <w:semiHidden/>
    <w:unhideWhenUsed/>
    <w:rsid w:val="00D87E86"/>
  </w:style>
  <w:style w:type="numbering" w:customStyle="1" w:styleId="110111">
    <w:name w:val="Нет списка11011"/>
    <w:next w:val="a7"/>
    <w:uiPriority w:val="99"/>
    <w:semiHidden/>
    <w:rsid w:val="00D87E86"/>
  </w:style>
  <w:style w:type="table" w:customStyle="1" w:styleId="11610">
    <w:name w:val="Сетка таблицы116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Нет списка11611"/>
    <w:next w:val="a7"/>
    <w:semiHidden/>
    <w:unhideWhenUsed/>
    <w:rsid w:val="00D87E86"/>
  </w:style>
  <w:style w:type="table" w:customStyle="1" w:styleId="2101">
    <w:name w:val="Сетка таблицы2101"/>
    <w:basedOn w:val="a6"/>
    <w:next w:val="af2"/>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7"/>
    <w:uiPriority w:val="99"/>
    <w:semiHidden/>
    <w:rsid w:val="00D87E86"/>
  </w:style>
  <w:style w:type="table" w:customStyle="1" w:styleId="21610">
    <w:name w:val="Сетка таблицы216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0">
    <w:name w:val="Нет списка271"/>
    <w:next w:val="a7"/>
    <w:uiPriority w:val="99"/>
    <w:semiHidden/>
    <w:unhideWhenUsed/>
    <w:rsid w:val="00D87E86"/>
  </w:style>
  <w:style w:type="table" w:customStyle="1" w:styleId="3610">
    <w:name w:val="Сетка таблицы36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7"/>
    <w:semiHidden/>
    <w:rsid w:val="00D87E86"/>
  </w:style>
  <w:style w:type="table" w:customStyle="1" w:styleId="4510">
    <w:name w:val="Сетка таблицы4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7"/>
    <w:semiHidden/>
    <w:rsid w:val="00D87E86"/>
  </w:style>
  <w:style w:type="table" w:customStyle="1" w:styleId="21151">
    <w:name w:val="Сетка таблицы211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
    <w:name w:val="Нет списка2151"/>
    <w:next w:val="a7"/>
    <w:uiPriority w:val="99"/>
    <w:semiHidden/>
    <w:unhideWhenUsed/>
    <w:rsid w:val="00D87E86"/>
  </w:style>
  <w:style w:type="numbering" w:customStyle="1" w:styleId="4610">
    <w:name w:val="Нет списка461"/>
    <w:next w:val="a7"/>
    <w:uiPriority w:val="99"/>
    <w:semiHidden/>
    <w:unhideWhenUsed/>
    <w:rsid w:val="00D87E86"/>
  </w:style>
  <w:style w:type="table" w:customStyle="1" w:styleId="5510">
    <w:name w:val="Сетка таблицы55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Нет списка561"/>
    <w:next w:val="a7"/>
    <w:uiPriority w:val="99"/>
    <w:semiHidden/>
    <w:unhideWhenUsed/>
    <w:rsid w:val="00D87E86"/>
  </w:style>
  <w:style w:type="numbering" w:customStyle="1" w:styleId="11111121132411">
    <w:name w:val="1 / 1.1 / 1.1.121132411"/>
    <w:rsid w:val="00D87E86"/>
    <w:pPr>
      <w:numPr>
        <w:numId w:val="47"/>
      </w:numPr>
    </w:pPr>
  </w:style>
  <w:style w:type="numbering" w:customStyle="1" w:styleId="6410">
    <w:name w:val="Нет списка641"/>
    <w:next w:val="a7"/>
    <w:uiPriority w:val="99"/>
    <w:semiHidden/>
    <w:unhideWhenUsed/>
    <w:rsid w:val="00D87E86"/>
  </w:style>
  <w:style w:type="table" w:customStyle="1" w:styleId="661">
    <w:name w:val="Сетка таблицы66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0">
    <w:name w:val="Сетка таблицы134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7"/>
    <w:uiPriority w:val="99"/>
    <w:semiHidden/>
    <w:unhideWhenUsed/>
    <w:rsid w:val="00D87E86"/>
  </w:style>
  <w:style w:type="numbering" w:customStyle="1" w:styleId="2251">
    <w:name w:val="Нет списка2251"/>
    <w:next w:val="a7"/>
    <w:uiPriority w:val="99"/>
    <w:semiHidden/>
    <w:rsid w:val="00D87E86"/>
  </w:style>
  <w:style w:type="table" w:customStyle="1" w:styleId="22510">
    <w:name w:val="Сетка таблицы2251"/>
    <w:basedOn w:val="a6"/>
    <w:next w:val="af2"/>
    <w:uiPriority w:val="9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7"/>
    <w:semiHidden/>
    <w:rsid w:val="00D87E86"/>
  </w:style>
  <w:style w:type="table" w:customStyle="1" w:styleId="21251">
    <w:name w:val="Сетка таблицы2125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7"/>
    <w:uiPriority w:val="99"/>
    <w:semiHidden/>
    <w:unhideWhenUsed/>
    <w:rsid w:val="00D87E86"/>
  </w:style>
  <w:style w:type="numbering" w:customStyle="1" w:styleId="1111141">
    <w:name w:val="Нет списка1111141"/>
    <w:next w:val="a7"/>
    <w:uiPriority w:val="99"/>
    <w:semiHidden/>
    <w:unhideWhenUsed/>
    <w:rsid w:val="00D87E86"/>
  </w:style>
  <w:style w:type="table" w:customStyle="1" w:styleId="211151">
    <w:name w:val="Сетка таблицы21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10">
    <w:name w:val="Сетка таблицы7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Сетка таблицы8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1">
    <w:name w:val="Нет списка741"/>
    <w:next w:val="a7"/>
    <w:uiPriority w:val="99"/>
    <w:semiHidden/>
    <w:rsid w:val="00D87E86"/>
  </w:style>
  <w:style w:type="table" w:customStyle="1" w:styleId="1041">
    <w:name w:val="Сетка таблицы10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Нет списка1341"/>
    <w:next w:val="a7"/>
    <w:uiPriority w:val="99"/>
    <w:semiHidden/>
    <w:unhideWhenUsed/>
    <w:rsid w:val="00D87E86"/>
  </w:style>
  <w:style w:type="table" w:customStyle="1" w:styleId="2341">
    <w:name w:val="Сетка таблицы23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1">
    <w:name w:val="Нет списка11341"/>
    <w:next w:val="a7"/>
    <w:uiPriority w:val="99"/>
    <w:semiHidden/>
    <w:rsid w:val="00D87E86"/>
  </w:style>
  <w:style w:type="table" w:customStyle="1" w:styleId="21331">
    <w:name w:val="Сетка таблицы213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0">
    <w:name w:val="Нет списка2341"/>
    <w:next w:val="a7"/>
    <w:uiPriority w:val="99"/>
    <w:semiHidden/>
    <w:unhideWhenUsed/>
    <w:rsid w:val="00D87E86"/>
  </w:style>
  <w:style w:type="table" w:customStyle="1" w:styleId="32311">
    <w:name w:val="Сетка таблицы323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7"/>
    <w:uiPriority w:val="99"/>
    <w:semiHidden/>
    <w:rsid w:val="00D87E86"/>
  </w:style>
  <w:style w:type="table" w:customStyle="1" w:styleId="4141">
    <w:name w:val="Сетка таблицы4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7"/>
    <w:uiPriority w:val="99"/>
    <w:semiHidden/>
    <w:rsid w:val="00D87E86"/>
  </w:style>
  <w:style w:type="table" w:customStyle="1" w:styleId="2112310">
    <w:name w:val="Сетка таблицы2112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2">
    <w:name w:val="Сетка таблицы11111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7"/>
    <w:uiPriority w:val="99"/>
    <w:semiHidden/>
    <w:unhideWhenUsed/>
    <w:rsid w:val="00D87E86"/>
  </w:style>
  <w:style w:type="numbering" w:customStyle="1" w:styleId="41410">
    <w:name w:val="Нет списка4141"/>
    <w:next w:val="a7"/>
    <w:uiPriority w:val="99"/>
    <w:semiHidden/>
    <w:unhideWhenUsed/>
    <w:rsid w:val="00D87E86"/>
  </w:style>
  <w:style w:type="table" w:customStyle="1" w:styleId="5141">
    <w:name w:val="Сетка таблицы514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7"/>
    <w:uiPriority w:val="99"/>
    <w:semiHidden/>
    <w:unhideWhenUsed/>
    <w:rsid w:val="00D87E86"/>
  </w:style>
  <w:style w:type="numbering" w:customStyle="1" w:styleId="11111121132141">
    <w:name w:val="1 / 1.1 / 1.1.121132141"/>
    <w:rsid w:val="00D87E86"/>
  </w:style>
  <w:style w:type="numbering" w:customStyle="1" w:styleId="6141">
    <w:name w:val="Нет списка6141"/>
    <w:next w:val="a7"/>
    <w:uiPriority w:val="99"/>
    <w:semiHidden/>
    <w:unhideWhenUsed/>
    <w:rsid w:val="00D87E86"/>
  </w:style>
  <w:style w:type="table" w:customStyle="1" w:styleId="61410">
    <w:name w:val="Сетка таблицы6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1">
    <w:name w:val="Нет списка12141"/>
    <w:next w:val="a7"/>
    <w:semiHidden/>
    <w:unhideWhenUsed/>
    <w:rsid w:val="00D87E86"/>
  </w:style>
  <w:style w:type="numbering" w:customStyle="1" w:styleId="22141">
    <w:name w:val="Нет списка22141"/>
    <w:next w:val="a7"/>
    <w:uiPriority w:val="99"/>
    <w:semiHidden/>
    <w:rsid w:val="00D87E86"/>
  </w:style>
  <w:style w:type="table" w:customStyle="1" w:styleId="221310">
    <w:name w:val="Сетка таблицы22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7"/>
    <w:uiPriority w:val="99"/>
    <w:semiHidden/>
    <w:rsid w:val="00D87E86"/>
  </w:style>
  <w:style w:type="table" w:customStyle="1" w:styleId="2121310">
    <w:name w:val="Сетка таблицы2121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7"/>
    <w:uiPriority w:val="99"/>
    <w:semiHidden/>
    <w:unhideWhenUsed/>
    <w:rsid w:val="00D87E86"/>
  </w:style>
  <w:style w:type="numbering" w:customStyle="1" w:styleId="1111241">
    <w:name w:val="Нет списка1111241"/>
    <w:next w:val="a7"/>
    <w:semiHidden/>
    <w:unhideWhenUsed/>
    <w:rsid w:val="00D87E86"/>
  </w:style>
  <w:style w:type="table" w:customStyle="1" w:styleId="21111310">
    <w:name w:val="Сетка таблицы21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7"/>
    <w:semiHidden/>
    <w:rsid w:val="00D87E86"/>
  </w:style>
  <w:style w:type="numbering" w:customStyle="1" w:styleId="121141">
    <w:name w:val="Нет списка121141"/>
    <w:next w:val="a7"/>
    <w:uiPriority w:val="99"/>
    <w:semiHidden/>
    <w:unhideWhenUsed/>
    <w:rsid w:val="00D87E86"/>
  </w:style>
  <w:style w:type="numbering" w:customStyle="1" w:styleId="221141">
    <w:name w:val="Нет списка221141"/>
    <w:next w:val="a7"/>
    <w:uiPriority w:val="99"/>
    <w:semiHidden/>
    <w:rsid w:val="00D87E86"/>
  </w:style>
  <w:style w:type="numbering" w:customStyle="1" w:styleId="1121141">
    <w:name w:val="Нет списка1121141"/>
    <w:next w:val="a7"/>
    <w:uiPriority w:val="99"/>
    <w:semiHidden/>
    <w:rsid w:val="00D87E86"/>
  </w:style>
  <w:style w:type="numbering" w:customStyle="1" w:styleId="2111141">
    <w:name w:val="Нет списка2111141"/>
    <w:next w:val="a7"/>
    <w:uiPriority w:val="99"/>
    <w:semiHidden/>
    <w:unhideWhenUsed/>
    <w:rsid w:val="00D87E86"/>
  </w:style>
  <w:style w:type="numbering" w:customStyle="1" w:styleId="11111141">
    <w:name w:val="Нет списка11111141"/>
    <w:next w:val="a7"/>
    <w:semiHidden/>
    <w:unhideWhenUsed/>
    <w:rsid w:val="00D87E86"/>
  </w:style>
  <w:style w:type="numbering" w:customStyle="1" w:styleId="2242211">
    <w:name w:val="Текущий список2242211"/>
    <w:rsid w:val="00D87E86"/>
    <w:pPr>
      <w:numPr>
        <w:numId w:val="49"/>
      </w:numPr>
    </w:pPr>
  </w:style>
  <w:style w:type="numbering" w:customStyle="1" w:styleId="34111">
    <w:name w:val="Стиль3411"/>
    <w:uiPriority w:val="99"/>
    <w:rsid w:val="00D87E86"/>
  </w:style>
  <w:style w:type="numbering" w:customStyle="1" w:styleId="11172211">
    <w:name w:val="Текущий список11172211"/>
    <w:rsid w:val="00D87E86"/>
  </w:style>
  <w:style w:type="table" w:customStyle="1" w:styleId="1731">
    <w:name w:val="Сетка таблицы173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7"/>
    <w:uiPriority w:val="99"/>
    <w:semiHidden/>
    <w:unhideWhenUsed/>
    <w:rsid w:val="00D87E86"/>
  </w:style>
  <w:style w:type="numbering" w:customStyle="1" w:styleId="71410">
    <w:name w:val="Нет списка7141"/>
    <w:next w:val="a7"/>
    <w:uiPriority w:val="99"/>
    <w:semiHidden/>
    <w:unhideWhenUsed/>
    <w:rsid w:val="00D87E86"/>
  </w:style>
  <w:style w:type="numbering" w:customStyle="1" w:styleId="111111141">
    <w:name w:val="Нет списка111111141"/>
    <w:next w:val="a7"/>
    <w:uiPriority w:val="99"/>
    <w:semiHidden/>
    <w:rsid w:val="00D87E86"/>
  </w:style>
  <w:style w:type="numbering" w:customStyle="1" w:styleId="3111410">
    <w:name w:val="Нет списка311141"/>
    <w:next w:val="a7"/>
    <w:semiHidden/>
    <w:rsid w:val="00D87E86"/>
  </w:style>
  <w:style w:type="numbering" w:customStyle="1" w:styleId="11111111211">
    <w:name w:val="Нет списка11111111211"/>
    <w:next w:val="a7"/>
    <w:semiHidden/>
    <w:rsid w:val="00D87E86"/>
  </w:style>
  <w:style w:type="numbering" w:customStyle="1" w:styleId="411141">
    <w:name w:val="Нет списка411141"/>
    <w:next w:val="a7"/>
    <w:uiPriority w:val="99"/>
    <w:semiHidden/>
    <w:unhideWhenUsed/>
    <w:rsid w:val="00D87E86"/>
  </w:style>
  <w:style w:type="numbering" w:customStyle="1" w:styleId="51141">
    <w:name w:val="Нет списка51141"/>
    <w:next w:val="a7"/>
    <w:uiPriority w:val="99"/>
    <w:semiHidden/>
    <w:unhideWhenUsed/>
    <w:rsid w:val="00D87E86"/>
  </w:style>
  <w:style w:type="numbering" w:customStyle="1" w:styleId="6112110">
    <w:name w:val="Нет списка611211"/>
    <w:next w:val="a7"/>
    <w:uiPriority w:val="99"/>
    <w:semiHidden/>
    <w:unhideWhenUsed/>
    <w:rsid w:val="00D87E86"/>
  </w:style>
  <w:style w:type="table" w:customStyle="1" w:styleId="611310">
    <w:name w:val="Сетка таблицы611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1">
    <w:name w:val="Нет списка12111211"/>
    <w:next w:val="a7"/>
    <w:semiHidden/>
    <w:unhideWhenUsed/>
    <w:rsid w:val="00D87E86"/>
  </w:style>
  <w:style w:type="numbering" w:customStyle="1" w:styleId="31111211">
    <w:name w:val="Нет списка31111211"/>
    <w:next w:val="a7"/>
    <w:semiHidden/>
    <w:rsid w:val="00D87E86"/>
  </w:style>
  <w:style w:type="numbering" w:customStyle="1" w:styleId="11121211">
    <w:name w:val="Нет списка11121211"/>
    <w:next w:val="a7"/>
    <w:semiHidden/>
    <w:rsid w:val="00D87E86"/>
  </w:style>
  <w:style w:type="numbering" w:customStyle="1" w:styleId="211111211">
    <w:name w:val="Нет списка211111211"/>
    <w:next w:val="a7"/>
    <w:uiPriority w:val="99"/>
    <w:semiHidden/>
    <w:unhideWhenUsed/>
    <w:rsid w:val="00D87E86"/>
  </w:style>
  <w:style w:type="numbering" w:customStyle="1" w:styleId="41111211">
    <w:name w:val="Нет списка41111211"/>
    <w:next w:val="a7"/>
    <w:uiPriority w:val="99"/>
    <w:semiHidden/>
    <w:unhideWhenUsed/>
    <w:rsid w:val="00D87E86"/>
  </w:style>
  <w:style w:type="numbering" w:customStyle="1" w:styleId="5111211">
    <w:name w:val="Нет списка5111211"/>
    <w:next w:val="a7"/>
    <w:uiPriority w:val="99"/>
    <w:semiHidden/>
    <w:unhideWhenUsed/>
    <w:rsid w:val="00D87E86"/>
  </w:style>
  <w:style w:type="numbering" w:customStyle="1" w:styleId="7112110">
    <w:name w:val="Нет списка711211"/>
    <w:next w:val="a7"/>
    <w:uiPriority w:val="99"/>
    <w:semiHidden/>
    <w:unhideWhenUsed/>
    <w:rsid w:val="00D87E86"/>
  </w:style>
  <w:style w:type="table" w:customStyle="1" w:styleId="8121">
    <w:name w:val="Сетка таблицы8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1">
    <w:name w:val="Текущий список121211"/>
    <w:rsid w:val="00D87E86"/>
  </w:style>
  <w:style w:type="numbering" w:customStyle="1" w:styleId="8311">
    <w:name w:val="Нет списка831"/>
    <w:next w:val="a7"/>
    <w:uiPriority w:val="99"/>
    <w:semiHidden/>
    <w:unhideWhenUsed/>
    <w:rsid w:val="00D87E86"/>
  </w:style>
  <w:style w:type="table" w:customStyle="1" w:styleId="9141">
    <w:name w:val="Сетка таблицы9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1"/>
    <w:next w:val="a7"/>
    <w:uiPriority w:val="99"/>
    <w:semiHidden/>
    <w:unhideWhenUsed/>
    <w:rsid w:val="00D87E86"/>
  </w:style>
  <w:style w:type="numbering" w:customStyle="1" w:styleId="231211">
    <w:name w:val="Нет списка231211"/>
    <w:next w:val="a7"/>
    <w:uiPriority w:val="99"/>
    <w:semiHidden/>
    <w:unhideWhenUsed/>
    <w:rsid w:val="00D87E86"/>
  </w:style>
  <w:style w:type="table" w:customStyle="1" w:styleId="231212">
    <w:name w:val="Сетка таблицы23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0">
    <w:name w:val="Нет списка32311"/>
    <w:next w:val="a7"/>
    <w:uiPriority w:val="99"/>
    <w:semiHidden/>
    <w:unhideWhenUsed/>
    <w:rsid w:val="00D87E86"/>
  </w:style>
  <w:style w:type="table" w:customStyle="1" w:styleId="91121">
    <w:name w:val="Сетка таблицы911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7"/>
    <w:uiPriority w:val="99"/>
    <w:semiHidden/>
    <w:unhideWhenUsed/>
    <w:rsid w:val="00D87E86"/>
  </w:style>
  <w:style w:type="table" w:customStyle="1" w:styleId="10121">
    <w:name w:val="Сетка таблицы10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7"/>
    <w:uiPriority w:val="99"/>
    <w:semiHidden/>
    <w:unhideWhenUsed/>
    <w:rsid w:val="00D87E86"/>
  </w:style>
  <w:style w:type="table" w:customStyle="1" w:styleId="1211212">
    <w:name w:val="Сетка таблицы12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7"/>
    <w:uiPriority w:val="99"/>
    <w:semiHidden/>
    <w:unhideWhenUsed/>
    <w:rsid w:val="00D87E86"/>
  </w:style>
  <w:style w:type="table" w:customStyle="1" w:styleId="1531">
    <w:name w:val="Сетка таблицы153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7"/>
    <w:uiPriority w:val="99"/>
    <w:semiHidden/>
    <w:unhideWhenUsed/>
    <w:rsid w:val="00D87E86"/>
  </w:style>
  <w:style w:type="numbering" w:customStyle="1" w:styleId="2431">
    <w:name w:val="Нет списка2431"/>
    <w:next w:val="a7"/>
    <w:uiPriority w:val="99"/>
    <w:semiHidden/>
    <w:unhideWhenUsed/>
    <w:rsid w:val="00D87E86"/>
  </w:style>
  <w:style w:type="table" w:customStyle="1" w:styleId="1631">
    <w:name w:val="Сетка таблицы163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2">
    <w:name w:val="Сетка таблицы3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3">
    <w:name w:val="Нет списка3331"/>
    <w:next w:val="a7"/>
    <w:uiPriority w:val="99"/>
    <w:semiHidden/>
    <w:unhideWhenUsed/>
    <w:rsid w:val="00D87E86"/>
  </w:style>
  <w:style w:type="table" w:customStyle="1" w:styleId="9231">
    <w:name w:val="Сетка таблицы92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7"/>
    <w:uiPriority w:val="99"/>
    <w:semiHidden/>
    <w:unhideWhenUsed/>
    <w:rsid w:val="00D87E86"/>
  </w:style>
  <w:style w:type="numbering" w:customStyle="1" w:styleId="5331">
    <w:name w:val="Нет списка5331"/>
    <w:next w:val="a7"/>
    <w:uiPriority w:val="99"/>
    <w:semiHidden/>
    <w:unhideWhenUsed/>
    <w:rsid w:val="00D87E86"/>
  </w:style>
  <w:style w:type="table" w:customStyle="1" w:styleId="122310">
    <w:name w:val="Сетка таблицы12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7"/>
    <w:uiPriority w:val="99"/>
    <w:semiHidden/>
    <w:rsid w:val="00D87E86"/>
  </w:style>
  <w:style w:type="numbering" w:customStyle="1" w:styleId="15310">
    <w:name w:val="Нет списка1531"/>
    <w:next w:val="a7"/>
    <w:uiPriority w:val="99"/>
    <w:semiHidden/>
    <w:unhideWhenUsed/>
    <w:rsid w:val="00D87E86"/>
  </w:style>
  <w:style w:type="table" w:customStyle="1" w:styleId="1831">
    <w:name w:val="Сетка таблицы18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1">
    <w:name w:val="Нет списка1131211"/>
    <w:next w:val="a7"/>
    <w:semiHidden/>
    <w:rsid w:val="00D87E86"/>
  </w:style>
  <w:style w:type="numbering" w:customStyle="1" w:styleId="2121211">
    <w:name w:val="Нет списка2121211"/>
    <w:next w:val="a7"/>
    <w:uiPriority w:val="99"/>
    <w:semiHidden/>
    <w:unhideWhenUsed/>
    <w:rsid w:val="00D87E86"/>
  </w:style>
  <w:style w:type="numbering" w:customStyle="1" w:styleId="1111112113211111">
    <w:name w:val="1 / 1.1 / 1.1.12113211111"/>
    <w:rsid w:val="00D87E86"/>
  </w:style>
  <w:style w:type="numbering" w:customStyle="1" w:styleId="122311">
    <w:name w:val="Нет списка122311"/>
    <w:next w:val="a7"/>
    <w:semiHidden/>
    <w:unhideWhenUsed/>
    <w:rsid w:val="00D87E86"/>
  </w:style>
  <w:style w:type="numbering" w:customStyle="1" w:styleId="222311">
    <w:name w:val="Нет списка222311"/>
    <w:next w:val="a7"/>
    <w:uiPriority w:val="99"/>
    <w:semiHidden/>
    <w:rsid w:val="00D87E86"/>
  </w:style>
  <w:style w:type="table" w:customStyle="1" w:styleId="222310">
    <w:name w:val="Сетка таблицы222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1">
    <w:name w:val="Нет списка1122311"/>
    <w:next w:val="a7"/>
    <w:uiPriority w:val="99"/>
    <w:semiHidden/>
    <w:rsid w:val="00D87E86"/>
  </w:style>
  <w:style w:type="table" w:customStyle="1" w:styleId="212231">
    <w:name w:val="Сетка таблицы2122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1">
    <w:name w:val="Нет списка2112311"/>
    <w:next w:val="a7"/>
    <w:uiPriority w:val="99"/>
    <w:semiHidden/>
    <w:unhideWhenUsed/>
    <w:rsid w:val="00D87E86"/>
  </w:style>
  <w:style w:type="numbering" w:customStyle="1" w:styleId="111121211">
    <w:name w:val="Нет списка111121211"/>
    <w:next w:val="a7"/>
    <w:semiHidden/>
    <w:unhideWhenUsed/>
    <w:rsid w:val="00D87E86"/>
  </w:style>
  <w:style w:type="table" w:customStyle="1" w:styleId="2111231">
    <w:name w:val="Сетка таблицы211123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1">
    <w:name w:val="Нет списка22111211"/>
    <w:next w:val="a7"/>
    <w:uiPriority w:val="99"/>
    <w:semiHidden/>
    <w:rsid w:val="00D87E86"/>
  </w:style>
  <w:style w:type="numbering" w:customStyle="1" w:styleId="112111211">
    <w:name w:val="Нет списка112111211"/>
    <w:next w:val="a7"/>
    <w:semiHidden/>
    <w:rsid w:val="00D87E86"/>
  </w:style>
  <w:style w:type="table" w:customStyle="1" w:styleId="TableNormal421">
    <w:name w:val="Table Normal421"/>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D87E86"/>
  </w:style>
  <w:style w:type="numbering" w:customStyle="1" w:styleId="2241211">
    <w:name w:val="Текущий список2241211"/>
    <w:rsid w:val="00D87E86"/>
  </w:style>
  <w:style w:type="numbering" w:customStyle="1" w:styleId="331311">
    <w:name w:val="Стиль331311"/>
    <w:uiPriority w:val="99"/>
    <w:rsid w:val="00D87E86"/>
    <w:pPr>
      <w:numPr>
        <w:numId w:val="48"/>
      </w:numPr>
    </w:pPr>
  </w:style>
  <w:style w:type="numbering" w:customStyle="1" w:styleId="111111211322211">
    <w:name w:val="1 / 1.1 / 1.1.1211322211"/>
    <w:rsid w:val="00D87E86"/>
  </w:style>
  <w:style w:type="table" w:customStyle="1" w:styleId="-121">
    <w:name w:val="Светлая сетка - Акцент 121"/>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D87E86"/>
    <w:pPr>
      <w:numPr>
        <w:numId w:val="76"/>
      </w:numPr>
    </w:pPr>
  </w:style>
  <w:style w:type="numbering" w:customStyle="1" w:styleId="1ai182211">
    <w:name w:val="1 / a / i182211"/>
    <w:basedOn w:val="a7"/>
    <w:next w:val="1ai"/>
    <w:semiHidden/>
    <w:rsid w:val="00D87E86"/>
    <w:pPr>
      <w:numPr>
        <w:numId w:val="80"/>
      </w:numPr>
    </w:pPr>
  </w:style>
  <w:style w:type="numbering" w:customStyle="1" w:styleId="118271">
    <w:name w:val="Текущий список118271"/>
    <w:rsid w:val="00D87E86"/>
    <w:pPr>
      <w:numPr>
        <w:numId w:val="81"/>
      </w:numPr>
    </w:pPr>
  </w:style>
  <w:style w:type="numbering" w:customStyle="1" w:styleId="11111112162411">
    <w:name w:val="1 / 1.1 / 1.1.112162411"/>
    <w:rsid w:val="00D87E86"/>
    <w:pPr>
      <w:numPr>
        <w:numId w:val="78"/>
      </w:numPr>
    </w:pPr>
  </w:style>
  <w:style w:type="numbering" w:customStyle="1" w:styleId="211172511">
    <w:name w:val="Текущий список211172511"/>
    <w:rsid w:val="00D87E86"/>
  </w:style>
  <w:style w:type="numbering" w:customStyle="1" w:styleId="192211">
    <w:name w:val="Текущий список192211"/>
    <w:rsid w:val="00D87E86"/>
    <w:pPr>
      <w:numPr>
        <w:numId w:val="79"/>
      </w:numPr>
    </w:pPr>
  </w:style>
  <w:style w:type="numbering" w:customStyle="1" w:styleId="272411">
    <w:name w:val="Статья / Раздел272411"/>
    <w:rsid w:val="00D87E86"/>
  </w:style>
  <w:style w:type="numbering" w:customStyle="1" w:styleId="2921211">
    <w:name w:val="Текущий список2921211"/>
    <w:rsid w:val="00D87E86"/>
  </w:style>
  <w:style w:type="numbering" w:customStyle="1" w:styleId="1ai1821211">
    <w:name w:val="1 / a / i1821211"/>
    <w:basedOn w:val="a7"/>
    <w:next w:val="1ai"/>
    <w:semiHidden/>
    <w:rsid w:val="00D87E86"/>
  </w:style>
  <w:style w:type="numbering" w:customStyle="1" w:styleId="11821211">
    <w:name w:val="Текущий список11821211"/>
    <w:rsid w:val="00D87E86"/>
  </w:style>
  <w:style w:type="numbering" w:customStyle="1" w:styleId="111111121621211">
    <w:name w:val="1 / 1.1 / 1.1.1121621211"/>
    <w:rsid w:val="00D87E86"/>
  </w:style>
  <w:style w:type="numbering" w:customStyle="1" w:styleId="2111721211">
    <w:name w:val="Текущий список2111721211"/>
    <w:rsid w:val="00D87E86"/>
  </w:style>
  <w:style w:type="numbering" w:customStyle="1" w:styleId="1921211">
    <w:name w:val="Текущий список1921211"/>
    <w:rsid w:val="00D87E86"/>
  </w:style>
  <w:style w:type="numbering" w:customStyle="1" w:styleId="2721211">
    <w:name w:val="Статья / Раздел2721211"/>
    <w:rsid w:val="00D87E86"/>
  </w:style>
  <w:style w:type="numbering" w:customStyle="1" w:styleId="721211">
    <w:name w:val="Статья / Раздел721211"/>
    <w:basedOn w:val="a7"/>
    <w:next w:val="affff"/>
    <w:semiHidden/>
    <w:rsid w:val="00D87E86"/>
  </w:style>
  <w:style w:type="numbering" w:customStyle="1" w:styleId="1ai11152211">
    <w:name w:val="1 / a / i11152211"/>
    <w:rsid w:val="00D87E86"/>
  </w:style>
  <w:style w:type="numbering" w:customStyle="1" w:styleId="1ai111521311">
    <w:name w:val="1 / a / i111521311"/>
    <w:rsid w:val="00D87E86"/>
  </w:style>
  <w:style w:type="numbering" w:customStyle="1" w:styleId="1ai1115211211">
    <w:name w:val="1 / a / i1115211211"/>
    <w:rsid w:val="00D87E86"/>
  </w:style>
  <w:style w:type="numbering" w:customStyle="1" w:styleId="2139111">
    <w:name w:val="Текущий список2139111"/>
    <w:rsid w:val="00D87E86"/>
  </w:style>
  <w:style w:type="numbering" w:customStyle="1" w:styleId="1ai36221">
    <w:name w:val="1 / a / i36221"/>
    <w:rsid w:val="00D87E86"/>
    <w:pPr>
      <w:numPr>
        <w:numId w:val="41"/>
      </w:numPr>
    </w:pPr>
  </w:style>
  <w:style w:type="numbering" w:customStyle="1" w:styleId="1ai362111">
    <w:name w:val="1 / a / i362111"/>
    <w:rsid w:val="00D87E86"/>
  </w:style>
  <w:style w:type="numbering" w:customStyle="1" w:styleId="16111">
    <w:name w:val="Нет списка16111"/>
    <w:next w:val="a7"/>
    <w:uiPriority w:val="99"/>
    <w:semiHidden/>
    <w:unhideWhenUsed/>
    <w:rsid w:val="00D87E86"/>
  </w:style>
  <w:style w:type="table" w:customStyle="1" w:styleId="TableNormal521">
    <w:name w:val="Table Normal52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301">
    <w:name w:val="Сетка таблицы30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8">
    <w:name w:val="Абзац списка5"/>
    <w:basedOn w:val="a4"/>
    <w:rsid w:val="00617822"/>
    <w:pPr>
      <w:suppressAutoHyphens/>
      <w:spacing w:line="100" w:lineRule="atLeast"/>
      <w:ind w:left="720"/>
      <w:jc w:val="left"/>
    </w:pPr>
    <w:rPr>
      <w:rFonts w:eastAsia="Times New Roman" w:cs="Times New Roman"/>
      <w:lang w:eastAsia="ar-SA"/>
    </w:rPr>
  </w:style>
  <w:style w:type="numbering" w:customStyle="1" w:styleId="302">
    <w:name w:val="Нет списка30"/>
    <w:next w:val="a7"/>
    <w:uiPriority w:val="99"/>
    <w:semiHidden/>
    <w:unhideWhenUsed/>
    <w:rsid w:val="00C00B9B"/>
  </w:style>
  <w:style w:type="numbering" w:customStyle="1" w:styleId="2246">
    <w:name w:val="Текущий список2246"/>
    <w:rsid w:val="00C00B9B"/>
    <w:pPr>
      <w:numPr>
        <w:numId w:val="1"/>
      </w:numPr>
    </w:pPr>
  </w:style>
  <w:style w:type="numbering" w:customStyle="1" w:styleId="726">
    <w:name w:val="Статья / Раздел726"/>
    <w:basedOn w:val="a7"/>
    <w:next w:val="affff"/>
    <w:semiHidden/>
    <w:rsid w:val="00C00B9B"/>
  </w:style>
  <w:style w:type="numbering" w:customStyle="1" w:styleId="2724">
    <w:name w:val="Текущий список2724"/>
    <w:rsid w:val="00C00B9B"/>
    <w:pPr>
      <w:numPr>
        <w:numId w:val="10"/>
      </w:numPr>
    </w:pPr>
  </w:style>
  <w:style w:type="numbering" w:customStyle="1" w:styleId="1111111623">
    <w:name w:val="1 / 1.1 / 1.1.11623"/>
    <w:basedOn w:val="a7"/>
    <w:next w:val="1111110"/>
    <w:semiHidden/>
    <w:rsid w:val="00C00B9B"/>
    <w:pPr>
      <w:numPr>
        <w:numId w:val="11"/>
      </w:numPr>
    </w:pPr>
  </w:style>
  <w:style w:type="numbering" w:customStyle="1" w:styleId="1ai1624">
    <w:name w:val="1 / a / i1624"/>
    <w:basedOn w:val="a7"/>
    <w:next w:val="1ai"/>
    <w:semiHidden/>
    <w:rsid w:val="00C00B9B"/>
    <w:pPr>
      <w:numPr>
        <w:numId w:val="12"/>
      </w:numPr>
    </w:pPr>
  </w:style>
  <w:style w:type="numbering" w:customStyle="1" w:styleId="1623">
    <w:name w:val="Статья / Раздел1623"/>
    <w:basedOn w:val="a7"/>
    <w:next w:val="affff"/>
    <w:semiHidden/>
    <w:rsid w:val="00C00B9B"/>
    <w:pPr>
      <w:numPr>
        <w:numId w:val="13"/>
      </w:numPr>
    </w:pPr>
  </w:style>
  <w:style w:type="numbering" w:customStyle="1" w:styleId="111527">
    <w:name w:val="Текущий список111527"/>
    <w:rsid w:val="00C00B9B"/>
  </w:style>
  <w:style w:type="numbering" w:customStyle="1" w:styleId="111111923">
    <w:name w:val="1 / 1.1 / 1.1.1923"/>
    <w:basedOn w:val="a7"/>
    <w:next w:val="1111110"/>
    <w:semiHidden/>
    <w:rsid w:val="00C00B9B"/>
    <w:pPr>
      <w:numPr>
        <w:numId w:val="6"/>
      </w:numPr>
    </w:pPr>
  </w:style>
  <w:style w:type="numbering" w:customStyle="1" w:styleId="1823">
    <w:name w:val="Текущий список1823"/>
    <w:rsid w:val="00C00B9B"/>
    <w:pPr>
      <w:numPr>
        <w:numId w:val="9"/>
      </w:numPr>
    </w:pPr>
  </w:style>
  <w:style w:type="numbering" w:customStyle="1" w:styleId="2623">
    <w:name w:val="Статья / Раздел2623"/>
    <w:rsid w:val="00C00B9B"/>
    <w:pPr>
      <w:numPr>
        <w:numId w:val="7"/>
      </w:numPr>
    </w:pPr>
  </w:style>
  <w:style w:type="numbering" w:customStyle="1" w:styleId="59">
    <w:name w:val="Статья / Раздел5"/>
    <w:basedOn w:val="a7"/>
    <w:next w:val="affff"/>
    <w:uiPriority w:val="99"/>
    <w:semiHidden/>
    <w:unhideWhenUsed/>
    <w:rsid w:val="00C00B9B"/>
  </w:style>
  <w:style w:type="numbering" w:customStyle="1" w:styleId="11111140">
    <w:name w:val="1 / 1.1 / 1.1.14"/>
    <w:basedOn w:val="a7"/>
    <w:next w:val="1111110"/>
    <w:uiPriority w:val="99"/>
    <w:semiHidden/>
    <w:unhideWhenUsed/>
    <w:rsid w:val="00C00B9B"/>
  </w:style>
  <w:style w:type="numbering" w:customStyle="1" w:styleId="1ai4">
    <w:name w:val="1 / a / i4"/>
    <w:basedOn w:val="a7"/>
    <w:next w:val="1ai"/>
    <w:uiPriority w:val="99"/>
    <w:semiHidden/>
    <w:unhideWhenUsed/>
    <w:rsid w:val="00C00B9B"/>
  </w:style>
  <w:style w:type="table" w:customStyle="1" w:styleId="400">
    <w:name w:val="Сетка таблицы4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7"/>
    <w:uiPriority w:val="99"/>
    <w:semiHidden/>
    <w:rsid w:val="00C00B9B"/>
  </w:style>
  <w:style w:type="table" w:customStyle="1" w:styleId="1200">
    <w:name w:val="Сетка таблицы12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
    <w:name w:val="Нет списка1110"/>
    <w:next w:val="a7"/>
    <w:semiHidden/>
    <w:unhideWhenUsed/>
    <w:rsid w:val="00C00B9B"/>
  </w:style>
  <w:style w:type="table" w:customStyle="1" w:styleId="219">
    <w:name w:val="Сетка таблицы219"/>
    <w:basedOn w:val="a6"/>
    <w:next w:val="af2"/>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7">
    <w:name w:val="Сетка таблицы11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0">
    <w:name w:val="Нет списка1117"/>
    <w:next w:val="a7"/>
    <w:uiPriority w:val="99"/>
    <w:semiHidden/>
    <w:rsid w:val="00C00B9B"/>
  </w:style>
  <w:style w:type="table" w:customStyle="1" w:styleId="21100">
    <w:name w:val="Сетка таблицы211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1">
    <w:name w:val="Сетка таблицы111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2">
    <w:name w:val="Нет списка210"/>
    <w:next w:val="a7"/>
    <w:uiPriority w:val="99"/>
    <w:semiHidden/>
    <w:unhideWhenUsed/>
    <w:rsid w:val="00C00B9B"/>
  </w:style>
  <w:style w:type="table" w:customStyle="1" w:styleId="3100">
    <w:name w:val="Сетка таблицы310"/>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7"/>
    <w:semiHidden/>
    <w:rsid w:val="00C00B9B"/>
  </w:style>
  <w:style w:type="table" w:customStyle="1" w:styleId="471">
    <w:name w:val="Сетка таблицы47"/>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7"/>
    <w:semiHidden/>
    <w:rsid w:val="00C00B9B"/>
  </w:style>
  <w:style w:type="table" w:customStyle="1" w:styleId="21170">
    <w:name w:val="Сетка таблицы2117"/>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7"/>
    <w:uiPriority w:val="99"/>
    <w:semiHidden/>
    <w:unhideWhenUsed/>
    <w:rsid w:val="00C00B9B"/>
  </w:style>
  <w:style w:type="numbering" w:customStyle="1" w:styleId="480">
    <w:name w:val="Нет списка48"/>
    <w:next w:val="a7"/>
    <w:uiPriority w:val="99"/>
    <w:semiHidden/>
    <w:unhideWhenUsed/>
    <w:rsid w:val="00C00B9B"/>
  </w:style>
  <w:style w:type="table" w:customStyle="1" w:styleId="570">
    <w:name w:val="Сетка таблицы57"/>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7"/>
    <w:uiPriority w:val="99"/>
    <w:semiHidden/>
    <w:unhideWhenUsed/>
    <w:rsid w:val="00C00B9B"/>
  </w:style>
  <w:style w:type="numbering" w:customStyle="1" w:styleId="111111211326">
    <w:name w:val="1 / 1.1 / 1.1.1211326"/>
    <w:rsid w:val="00C00B9B"/>
    <w:pPr>
      <w:numPr>
        <w:numId w:val="16"/>
      </w:numPr>
    </w:pPr>
  </w:style>
  <w:style w:type="numbering" w:customStyle="1" w:styleId="660">
    <w:name w:val="Нет списка66"/>
    <w:next w:val="a7"/>
    <w:uiPriority w:val="99"/>
    <w:semiHidden/>
    <w:unhideWhenUsed/>
    <w:rsid w:val="00C00B9B"/>
  </w:style>
  <w:style w:type="table" w:customStyle="1" w:styleId="68">
    <w:name w:val="Сетка таблицы68"/>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етка таблицы136"/>
    <w:basedOn w:val="a6"/>
    <w:next w:val="af2"/>
    <w:uiPriority w:val="3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7"/>
    <w:uiPriority w:val="99"/>
    <w:semiHidden/>
    <w:unhideWhenUsed/>
    <w:rsid w:val="00C00B9B"/>
  </w:style>
  <w:style w:type="numbering" w:customStyle="1" w:styleId="227">
    <w:name w:val="Нет списка227"/>
    <w:next w:val="a7"/>
    <w:uiPriority w:val="99"/>
    <w:semiHidden/>
    <w:rsid w:val="00C00B9B"/>
  </w:style>
  <w:style w:type="table" w:customStyle="1" w:styleId="2270">
    <w:name w:val="Сетка таблицы227"/>
    <w:basedOn w:val="a6"/>
    <w:next w:val="af2"/>
    <w:uiPriority w:val="99"/>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7"/>
    <w:semiHidden/>
    <w:rsid w:val="00C00B9B"/>
  </w:style>
  <w:style w:type="table" w:customStyle="1" w:styleId="2127">
    <w:name w:val="Сетка таблицы2127"/>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
    <w:name w:val="Нет списка2117"/>
    <w:next w:val="a7"/>
    <w:uiPriority w:val="99"/>
    <w:semiHidden/>
    <w:unhideWhenUsed/>
    <w:rsid w:val="00C00B9B"/>
  </w:style>
  <w:style w:type="numbering" w:customStyle="1" w:styleId="111116">
    <w:name w:val="Нет списка111116"/>
    <w:next w:val="a7"/>
    <w:uiPriority w:val="99"/>
    <w:semiHidden/>
    <w:unhideWhenUsed/>
    <w:rsid w:val="00C00B9B"/>
  </w:style>
  <w:style w:type="table" w:customStyle="1" w:styleId="21117">
    <w:name w:val="Сетка таблицы211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6"/>
    <w:next w:val="af2"/>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6">
    <w:name w:val="Сетка таблицы7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7"/>
    <w:uiPriority w:val="99"/>
    <w:semiHidden/>
    <w:rsid w:val="00C00B9B"/>
  </w:style>
  <w:style w:type="table" w:customStyle="1" w:styleId="106">
    <w:name w:val="Сетка таблицы106"/>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0">
    <w:name w:val="Нет списка136"/>
    <w:next w:val="a7"/>
    <w:uiPriority w:val="99"/>
    <w:semiHidden/>
    <w:unhideWhenUsed/>
    <w:rsid w:val="00C00B9B"/>
  </w:style>
  <w:style w:type="table" w:customStyle="1" w:styleId="236">
    <w:name w:val="Сетка таблицы23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0">
    <w:name w:val="Сетка таблицы112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
    <w:name w:val="Нет списка1136"/>
    <w:next w:val="a7"/>
    <w:uiPriority w:val="99"/>
    <w:semiHidden/>
    <w:rsid w:val="00C00B9B"/>
  </w:style>
  <w:style w:type="table" w:customStyle="1" w:styleId="2135">
    <w:name w:val="Сетка таблицы213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60">
    <w:name w:val="Нет списка236"/>
    <w:next w:val="a7"/>
    <w:uiPriority w:val="99"/>
    <w:semiHidden/>
    <w:unhideWhenUsed/>
    <w:rsid w:val="00C00B9B"/>
  </w:style>
  <w:style w:type="table" w:customStyle="1" w:styleId="325">
    <w:name w:val="Сетка таблицы325"/>
    <w:basedOn w:val="a6"/>
    <w:next w:val="af2"/>
    <w:uiPriority w:val="5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7"/>
    <w:uiPriority w:val="99"/>
    <w:semiHidden/>
    <w:rsid w:val="00C00B9B"/>
  </w:style>
  <w:style w:type="table" w:customStyle="1" w:styleId="416">
    <w:name w:val="Сетка таблицы416"/>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7"/>
    <w:uiPriority w:val="99"/>
    <w:semiHidden/>
    <w:rsid w:val="00C00B9B"/>
  </w:style>
  <w:style w:type="table" w:customStyle="1" w:styleId="21125">
    <w:name w:val="Сетка таблицы2112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60">
    <w:name w:val="Нет списка2126"/>
    <w:next w:val="a7"/>
    <w:uiPriority w:val="99"/>
    <w:semiHidden/>
    <w:unhideWhenUsed/>
    <w:rsid w:val="00C00B9B"/>
  </w:style>
  <w:style w:type="numbering" w:customStyle="1" w:styleId="4160">
    <w:name w:val="Нет списка416"/>
    <w:next w:val="a7"/>
    <w:uiPriority w:val="99"/>
    <w:semiHidden/>
    <w:unhideWhenUsed/>
    <w:rsid w:val="00C00B9B"/>
  </w:style>
  <w:style w:type="table" w:customStyle="1" w:styleId="516">
    <w:name w:val="Сетка таблицы516"/>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Нет списка516"/>
    <w:next w:val="a7"/>
    <w:uiPriority w:val="99"/>
    <w:semiHidden/>
    <w:unhideWhenUsed/>
    <w:rsid w:val="00C00B9B"/>
  </w:style>
  <w:style w:type="numbering" w:customStyle="1" w:styleId="1111112113216">
    <w:name w:val="1 / 1.1 / 1.1.12113216"/>
    <w:rsid w:val="00C00B9B"/>
    <w:pPr>
      <w:numPr>
        <w:numId w:val="5"/>
      </w:numPr>
    </w:pPr>
  </w:style>
  <w:style w:type="numbering" w:customStyle="1" w:styleId="616">
    <w:name w:val="Нет списка616"/>
    <w:next w:val="a7"/>
    <w:uiPriority w:val="99"/>
    <w:semiHidden/>
    <w:unhideWhenUsed/>
    <w:rsid w:val="00C00B9B"/>
  </w:style>
  <w:style w:type="table" w:customStyle="1" w:styleId="6160">
    <w:name w:val="Сетка таблицы6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6">
    <w:name w:val="Сетка таблицы131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Нет списка1216"/>
    <w:next w:val="a7"/>
    <w:semiHidden/>
    <w:unhideWhenUsed/>
    <w:rsid w:val="00C00B9B"/>
  </w:style>
  <w:style w:type="numbering" w:customStyle="1" w:styleId="2216">
    <w:name w:val="Нет списка2216"/>
    <w:next w:val="a7"/>
    <w:uiPriority w:val="99"/>
    <w:semiHidden/>
    <w:rsid w:val="00C00B9B"/>
  </w:style>
  <w:style w:type="table" w:customStyle="1" w:styleId="22150">
    <w:name w:val="Сетка таблицы2215"/>
    <w:basedOn w:val="a6"/>
    <w:next w:val="af2"/>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6">
    <w:name w:val="Нет списка11216"/>
    <w:next w:val="a7"/>
    <w:uiPriority w:val="99"/>
    <w:semiHidden/>
    <w:rsid w:val="00C00B9B"/>
  </w:style>
  <w:style w:type="table" w:customStyle="1" w:styleId="21215">
    <w:name w:val="Сетка таблицы21215"/>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0">
    <w:name w:val="Сетка таблицы3125"/>
    <w:basedOn w:val="a6"/>
    <w:next w:val="af2"/>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60">
    <w:name w:val="Нет списка21116"/>
    <w:next w:val="a7"/>
    <w:uiPriority w:val="99"/>
    <w:semiHidden/>
    <w:unhideWhenUsed/>
    <w:rsid w:val="00C00B9B"/>
  </w:style>
  <w:style w:type="numbering" w:customStyle="1" w:styleId="111126">
    <w:name w:val="Нет списка111126"/>
    <w:next w:val="a7"/>
    <w:semiHidden/>
    <w:unhideWhenUsed/>
    <w:rsid w:val="00C00B9B"/>
  </w:style>
  <w:style w:type="table" w:customStyle="1" w:styleId="2111150">
    <w:name w:val="Сетка таблицы211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0">
    <w:name w:val="Сетка таблицы31115"/>
    <w:basedOn w:val="a6"/>
    <w:next w:val="af2"/>
    <w:uiPriority w:val="99"/>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60">
    <w:name w:val="Нет списка3116"/>
    <w:next w:val="a7"/>
    <w:semiHidden/>
    <w:rsid w:val="00C00B9B"/>
  </w:style>
  <w:style w:type="numbering" w:customStyle="1" w:styleId="12116">
    <w:name w:val="Нет списка12116"/>
    <w:next w:val="a7"/>
    <w:uiPriority w:val="99"/>
    <w:semiHidden/>
    <w:unhideWhenUsed/>
    <w:rsid w:val="00C00B9B"/>
  </w:style>
  <w:style w:type="numbering" w:customStyle="1" w:styleId="22116">
    <w:name w:val="Нет списка22116"/>
    <w:next w:val="a7"/>
    <w:uiPriority w:val="99"/>
    <w:semiHidden/>
    <w:rsid w:val="00C00B9B"/>
  </w:style>
  <w:style w:type="numbering" w:customStyle="1" w:styleId="112116">
    <w:name w:val="Нет списка112116"/>
    <w:next w:val="a7"/>
    <w:uiPriority w:val="99"/>
    <w:semiHidden/>
    <w:rsid w:val="00C00B9B"/>
  </w:style>
  <w:style w:type="numbering" w:customStyle="1" w:styleId="211116">
    <w:name w:val="Нет списка211116"/>
    <w:next w:val="a7"/>
    <w:uiPriority w:val="99"/>
    <w:semiHidden/>
    <w:unhideWhenUsed/>
    <w:rsid w:val="00C00B9B"/>
  </w:style>
  <w:style w:type="numbering" w:customStyle="1" w:styleId="1111116">
    <w:name w:val="Нет списка1111116"/>
    <w:next w:val="a7"/>
    <w:semiHidden/>
    <w:unhideWhenUsed/>
    <w:rsid w:val="00C00B9B"/>
  </w:style>
  <w:style w:type="numbering" w:customStyle="1" w:styleId="22424">
    <w:name w:val="Текущий список22424"/>
    <w:rsid w:val="00C00B9B"/>
    <w:pPr>
      <w:numPr>
        <w:numId w:val="19"/>
      </w:numPr>
    </w:pPr>
  </w:style>
  <w:style w:type="numbering" w:customStyle="1" w:styleId="36">
    <w:name w:val="Стиль36"/>
    <w:uiPriority w:val="99"/>
    <w:rsid w:val="00C00B9B"/>
    <w:pPr>
      <w:numPr>
        <w:numId w:val="20"/>
      </w:numPr>
    </w:pPr>
  </w:style>
  <w:style w:type="numbering" w:customStyle="1" w:styleId="111724">
    <w:name w:val="Текущий список111724"/>
    <w:rsid w:val="00C00B9B"/>
    <w:pPr>
      <w:numPr>
        <w:numId w:val="21"/>
      </w:numPr>
    </w:pPr>
  </w:style>
  <w:style w:type="table" w:customStyle="1" w:styleId="175">
    <w:name w:val="Сетка таблицы175"/>
    <w:basedOn w:val="a6"/>
    <w:next w:val="af2"/>
    <w:uiPriority w:val="99"/>
    <w:rsid w:val="00C00B9B"/>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6"/>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6">
    <w:name w:val="Нет списка4116"/>
    <w:next w:val="a7"/>
    <w:uiPriority w:val="99"/>
    <w:semiHidden/>
    <w:unhideWhenUsed/>
    <w:rsid w:val="00C00B9B"/>
  </w:style>
  <w:style w:type="table" w:customStyle="1" w:styleId="7114">
    <w:name w:val="Сетка таблицы71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0">
    <w:name w:val="Нет списка716"/>
    <w:next w:val="a7"/>
    <w:uiPriority w:val="99"/>
    <w:semiHidden/>
    <w:unhideWhenUsed/>
    <w:rsid w:val="00C00B9B"/>
  </w:style>
  <w:style w:type="numbering" w:customStyle="1" w:styleId="11111116">
    <w:name w:val="Нет списка11111116"/>
    <w:next w:val="a7"/>
    <w:uiPriority w:val="99"/>
    <w:semiHidden/>
    <w:rsid w:val="00C00B9B"/>
  </w:style>
  <w:style w:type="numbering" w:customStyle="1" w:styleId="31116">
    <w:name w:val="Нет списка31116"/>
    <w:next w:val="a7"/>
    <w:semiHidden/>
    <w:rsid w:val="00C00B9B"/>
  </w:style>
  <w:style w:type="numbering" w:customStyle="1" w:styleId="1111111140">
    <w:name w:val="Нет списка111111114"/>
    <w:next w:val="a7"/>
    <w:semiHidden/>
    <w:rsid w:val="00C00B9B"/>
  </w:style>
  <w:style w:type="numbering" w:customStyle="1" w:styleId="41116">
    <w:name w:val="Нет списка41116"/>
    <w:next w:val="a7"/>
    <w:uiPriority w:val="99"/>
    <w:semiHidden/>
    <w:unhideWhenUsed/>
    <w:rsid w:val="00C00B9B"/>
  </w:style>
  <w:style w:type="numbering" w:customStyle="1" w:styleId="5116">
    <w:name w:val="Нет списка5116"/>
    <w:next w:val="a7"/>
    <w:uiPriority w:val="99"/>
    <w:semiHidden/>
    <w:unhideWhenUsed/>
    <w:rsid w:val="00C00B9B"/>
  </w:style>
  <w:style w:type="numbering" w:customStyle="1" w:styleId="61140">
    <w:name w:val="Нет списка6114"/>
    <w:next w:val="a7"/>
    <w:uiPriority w:val="99"/>
    <w:semiHidden/>
    <w:unhideWhenUsed/>
    <w:rsid w:val="00C00B9B"/>
  </w:style>
  <w:style w:type="table" w:customStyle="1" w:styleId="6115">
    <w:name w:val="Сетка таблицы611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40">
    <w:name w:val="Нет списка121114"/>
    <w:next w:val="a7"/>
    <w:semiHidden/>
    <w:unhideWhenUsed/>
    <w:rsid w:val="00C00B9B"/>
  </w:style>
  <w:style w:type="numbering" w:customStyle="1" w:styleId="3111140">
    <w:name w:val="Нет списка311114"/>
    <w:next w:val="a7"/>
    <w:semiHidden/>
    <w:rsid w:val="00C00B9B"/>
  </w:style>
  <w:style w:type="numbering" w:customStyle="1" w:styleId="111214">
    <w:name w:val="Нет списка111214"/>
    <w:next w:val="a7"/>
    <w:semiHidden/>
    <w:rsid w:val="00C00B9B"/>
  </w:style>
  <w:style w:type="numbering" w:customStyle="1" w:styleId="2111114">
    <w:name w:val="Нет списка2111114"/>
    <w:next w:val="a7"/>
    <w:uiPriority w:val="99"/>
    <w:semiHidden/>
    <w:unhideWhenUsed/>
    <w:rsid w:val="00C00B9B"/>
  </w:style>
  <w:style w:type="numbering" w:customStyle="1" w:styleId="411114">
    <w:name w:val="Нет списка411114"/>
    <w:next w:val="a7"/>
    <w:uiPriority w:val="99"/>
    <w:semiHidden/>
    <w:unhideWhenUsed/>
    <w:rsid w:val="00C00B9B"/>
  </w:style>
  <w:style w:type="numbering" w:customStyle="1" w:styleId="51114">
    <w:name w:val="Нет списка51114"/>
    <w:next w:val="a7"/>
    <w:uiPriority w:val="99"/>
    <w:semiHidden/>
    <w:unhideWhenUsed/>
    <w:rsid w:val="00C00B9B"/>
  </w:style>
  <w:style w:type="numbering" w:customStyle="1" w:styleId="71140">
    <w:name w:val="Нет списка7114"/>
    <w:next w:val="a7"/>
    <w:uiPriority w:val="99"/>
    <w:semiHidden/>
    <w:unhideWhenUsed/>
    <w:rsid w:val="00C00B9B"/>
  </w:style>
  <w:style w:type="table" w:customStyle="1" w:styleId="814">
    <w:name w:val="Сетка таблицы8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Текущий список1214"/>
    <w:rsid w:val="00C00B9B"/>
    <w:pPr>
      <w:numPr>
        <w:numId w:val="24"/>
      </w:numPr>
    </w:pPr>
  </w:style>
  <w:style w:type="numbering" w:customStyle="1" w:styleId="851">
    <w:name w:val="Нет списка85"/>
    <w:next w:val="a7"/>
    <w:uiPriority w:val="99"/>
    <w:semiHidden/>
    <w:unhideWhenUsed/>
    <w:rsid w:val="00C00B9B"/>
  </w:style>
  <w:style w:type="table" w:customStyle="1" w:styleId="916">
    <w:name w:val="Сетка таблицы9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0">
    <w:name w:val="Нет списка1314"/>
    <w:next w:val="a7"/>
    <w:uiPriority w:val="99"/>
    <w:semiHidden/>
    <w:unhideWhenUsed/>
    <w:rsid w:val="00C00B9B"/>
  </w:style>
  <w:style w:type="numbering" w:customStyle="1" w:styleId="2314">
    <w:name w:val="Нет списка2314"/>
    <w:next w:val="a7"/>
    <w:uiPriority w:val="99"/>
    <w:semiHidden/>
    <w:unhideWhenUsed/>
    <w:rsid w:val="00C00B9B"/>
  </w:style>
  <w:style w:type="table" w:customStyle="1" w:styleId="1414">
    <w:name w:val="Сетка таблицы1414"/>
    <w:basedOn w:val="a6"/>
    <w:next w:val="af2"/>
    <w:uiPriority w:val="59"/>
    <w:rsid w:val="00C00B9B"/>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0">
    <w:name w:val="Сетка таблицы4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0">
    <w:name w:val="Сетка таблицы5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Сетка таблицы6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0">
    <w:name w:val="Нет списка325"/>
    <w:next w:val="a7"/>
    <w:uiPriority w:val="99"/>
    <w:semiHidden/>
    <w:unhideWhenUsed/>
    <w:rsid w:val="00C00B9B"/>
  </w:style>
  <w:style w:type="table" w:customStyle="1" w:styleId="9114">
    <w:name w:val="Сетка таблицы9114"/>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
    <w:name w:val="Нет списка425"/>
    <w:next w:val="a7"/>
    <w:uiPriority w:val="99"/>
    <w:semiHidden/>
    <w:unhideWhenUsed/>
    <w:rsid w:val="00C00B9B"/>
  </w:style>
  <w:style w:type="table" w:customStyle="1" w:styleId="1014">
    <w:name w:val="Сетка таблицы10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
    <w:name w:val="Нет списка525"/>
    <w:next w:val="a7"/>
    <w:uiPriority w:val="99"/>
    <w:semiHidden/>
    <w:unhideWhenUsed/>
    <w:rsid w:val="00C00B9B"/>
  </w:style>
  <w:style w:type="table" w:customStyle="1" w:styleId="121140">
    <w:name w:val="Сетка таблицы121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7"/>
    <w:uiPriority w:val="99"/>
    <w:semiHidden/>
    <w:unhideWhenUsed/>
    <w:rsid w:val="00C00B9B"/>
  </w:style>
  <w:style w:type="table" w:customStyle="1" w:styleId="155">
    <w:name w:val="Сетка таблицы155"/>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0">
    <w:name w:val="Нет списка145"/>
    <w:next w:val="a7"/>
    <w:uiPriority w:val="99"/>
    <w:semiHidden/>
    <w:unhideWhenUsed/>
    <w:rsid w:val="00C00B9B"/>
  </w:style>
  <w:style w:type="numbering" w:customStyle="1" w:styleId="245">
    <w:name w:val="Нет списка245"/>
    <w:next w:val="a7"/>
    <w:uiPriority w:val="99"/>
    <w:semiHidden/>
    <w:unhideWhenUsed/>
    <w:rsid w:val="00C00B9B"/>
  </w:style>
  <w:style w:type="table" w:customStyle="1" w:styleId="165">
    <w:name w:val="Сетка таблицы165"/>
    <w:basedOn w:val="a6"/>
    <w:next w:val="af2"/>
    <w:uiPriority w:val="59"/>
    <w:rsid w:val="00C00B9B"/>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0">
    <w:name w:val="Сетка таблицы24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0">
    <w:name w:val="Сетка таблицы33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0">
    <w:name w:val="Сетка таблицы4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0">
    <w:name w:val="Сетка таблицы5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
    <w:name w:val="Сетка таблицы63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53">
    <w:name w:val="Нет списка335"/>
    <w:next w:val="a7"/>
    <w:uiPriority w:val="99"/>
    <w:semiHidden/>
    <w:unhideWhenUsed/>
    <w:rsid w:val="00C00B9B"/>
  </w:style>
  <w:style w:type="table" w:customStyle="1" w:styleId="925">
    <w:name w:val="Сетка таблицы92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5">
    <w:name w:val="Нет списка435"/>
    <w:next w:val="a7"/>
    <w:uiPriority w:val="99"/>
    <w:semiHidden/>
    <w:unhideWhenUsed/>
    <w:rsid w:val="00C00B9B"/>
  </w:style>
  <w:style w:type="numbering" w:customStyle="1" w:styleId="535">
    <w:name w:val="Нет списка535"/>
    <w:next w:val="a7"/>
    <w:uiPriority w:val="99"/>
    <w:semiHidden/>
    <w:unhideWhenUsed/>
    <w:rsid w:val="00C00B9B"/>
  </w:style>
  <w:style w:type="table" w:customStyle="1" w:styleId="1225">
    <w:name w:val="Сетка таблицы12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7"/>
    <w:uiPriority w:val="99"/>
    <w:semiHidden/>
    <w:rsid w:val="00C00B9B"/>
  </w:style>
  <w:style w:type="numbering" w:customStyle="1" w:styleId="1550">
    <w:name w:val="Нет списка155"/>
    <w:next w:val="a7"/>
    <w:uiPriority w:val="99"/>
    <w:semiHidden/>
    <w:unhideWhenUsed/>
    <w:rsid w:val="00C00B9B"/>
  </w:style>
  <w:style w:type="table" w:customStyle="1" w:styleId="185">
    <w:name w:val="Сетка таблицы18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4">
    <w:name w:val="Нет списка11314"/>
    <w:next w:val="a7"/>
    <w:semiHidden/>
    <w:rsid w:val="00C00B9B"/>
  </w:style>
  <w:style w:type="numbering" w:customStyle="1" w:styleId="212140">
    <w:name w:val="Нет списка21214"/>
    <w:next w:val="a7"/>
    <w:uiPriority w:val="99"/>
    <w:semiHidden/>
    <w:unhideWhenUsed/>
    <w:rsid w:val="00C00B9B"/>
  </w:style>
  <w:style w:type="numbering" w:customStyle="1" w:styleId="11111121132114">
    <w:name w:val="1 / 1.1 / 1.1.121132114"/>
    <w:rsid w:val="00C00B9B"/>
    <w:pPr>
      <w:numPr>
        <w:numId w:val="25"/>
      </w:numPr>
    </w:pPr>
  </w:style>
  <w:style w:type="numbering" w:customStyle="1" w:styleId="12250">
    <w:name w:val="Нет списка1225"/>
    <w:next w:val="a7"/>
    <w:semiHidden/>
    <w:unhideWhenUsed/>
    <w:rsid w:val="00C00B9B"/>
  </w:style>
  <w:style w:type="numbering" w:customStyle="1" w:styleId="2225">
    <w:name w:val="Нет списка2225"/>
    <w:next w:val="a7"/>
    <w:uiPriority w:val="99"/>
    <w:semiHidden/>
    <w:rsid w:val="00C00B9B"/>
  </w:style>
  <w:style w:type="table" w:customStyle="1" w:styleId="22250">
    <w:name w:val="Сетка таблицы2225"/>
    <w:basedOn w:val="a6"/>
    <w:next w:val="af2"/>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5">
    <w:name w:val="Нет списка11225"/>
    <w:next w:val="a7"/>
    <w:uiPriority w:val="99"/>
    <w:semiHidden/>
    <w:rsid w:val="00C00B9B"/>
  </w:style>
  <w:style w:type="table" w:customStyle="1" w:styleId="21225">
    <w:name w:val="Сетка таблицы21225"/>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50">
    <w:name w:val="Нет списка21125"/>
    <w:next w:val="a7"/>
    <w:uiPriority w:val="99"/>
    <w:semiHidden/>
    <w:unhideWhenUsed/>
    <w:rsid w:val="00C00B9B"/>
  </w:style>
  <w:style w:type="numbering" w:customStyle="1" w:styleId="1111214">
    <w:name w:val="Нет списка1111214"/>
    <w:next w:val="a7"/>
    <w:semiHidden/>
    <w:unhideWhenUsed/>
    <w:rsid w:val="00C00B9B"/>
  </w:style>
  <w:style w:type="table" w:customStyle="1" w:styleId="211125">
    <w:name w:val="Сетка таблицы211125"/>
    <w:basedOn w:val="a6"/>
    <w:next w:val="af2"/>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5">
    <w:name w:val="Сетка таблицы31125"/>
    <w:basedOn w:val="a6"/>
    <w:next w:val="af2"/>
    <w:uiPriority w:val="59"/>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40">
    <w:name w:val="Нет списка221114"/>
    <w:next w:val="a7"/>
    <w:uiPriority w:val="99"/>
    <w:semiHidden/>
    <w:rsid w:val="00C00B9B"/>
  </w:style>
  <w:style w:type="numbering" w:customStyle="1" w:styleId="1121114">
    <w:name w:val="Нет списка1121114"/>
    <w:next w:val="a7"/>
    <w:semiHidden/>
    <w:rsid w:val="00C00B9B"/>
  </w:style>
  <w:style w:type="table" w:customStyle="1" w:styleId="TableNormal44">
    <w:name w:val="Table Normal44"/>
    <w:rsid w:val="00C00B9B"/>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8">
    <w:name w:val="Стиль338"/>
    <w:uiPriority w:val="99"/>
    <w:rsid w:val="00C00B9B"/>
  </w:style>
  <w:style w:type="numbering" w:customStyle="1" w:styleId="22415">
    <w:name w:val="Текущий список22415"/>
    <w:rsid w:val="00C00B9B"/>
    <w:pPr>
      <w:numPr>
        <w:numId w:val="70"/>
      </w:numPr>
    </w:pPr>
  </w:style>
  <w:style w:type="numbering" w:customStyle="1" w:styleId="3315">
    <w:name w:val="Стиль3315"/>
    <w:uiPriority w:val="99"/>
    <w:rsid w:val="00C00B9B"/>
    <w:pPr>
      <w:numPr>
        <w:numId w:val="18"/>
      </w:numPr>
    </w:pPr>
  </w:style>
  <w:style w:type="numbering" w:customStyle="1" w:styleId="1111112113224">
    <w:name w:val="1 / 1.1 / 1.1.12113224"/>
    <w:rsid w:val="00C00B9B"/>
  </w:style>
  <w:style w:type="table" w:customStyle="1" w:styleId="-14">
    <w:name w:val="Светлая сетка - Акцент 14"/>
    <w:basedOn w:val="a6"/>
    <w:next w:val="-1"/>
    <w:uiPriority w:val="62"/>
    <w:rsid w:val="00C00B9B"/>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7">
    <w:name w:val="Текущий список2927"/>
    <w:rsid w:val="00C00B9B"/>
    <w:pPr>
      <w:numPr>
        <w:numId w:val="29"/>
      </w:numPr>
    </w:pPr>
  </w:style>
  <w:style w:type="numbering" w:customStyle="1" w:styleId="1ai1824">
    <w:name w:val="1 / a / i1824"/>
    <w:basedOn w:val="a7"/>
    <w:next w:val="1ai"/>
    <w:semiHidden/>
    <w:rsid w:val="00C00B9B"/>
    <w:pPr>
      <w:numPr>
        <w:numId w:val="30"/>
      </w:numPr>
    </w:pPr>
  </w:style>
  <w:style w:type="numbering" w:customStyle="1" w:styleId="11829">
    <w:name w:val="Текущий список11829"/>
    <w:rsid w:val="00C00B9B"/>
    <w:pPr>
      <w:numPr>
        <w:numId w:val="32"/>
      </w:numPr>
    </w:pPr>
  </w:style>
  <w:style w:type="numbering" w:customStyle="1" w:styleId="111111121626">
    <w:name w:val="1 / 1.1 / 1.1.1121626"/>
    <w:rsid w:val="00C00B9B"/>
    <w:pPr>
      <w:numPr>
        <w:numId w:val="27"/>
      </w:numPr>
    </w:pPr>
  </w:style>
  <w:style w:type="numbering" w:customStyle="1" w:styleId="2111727">
    <w:name w:val="Текущий список2111727"/>
    <w:rsid w:val="00C00B9B"/>
    <w:pPr>
      <w:numPr>
        <w:numId w:val="31"/>
      </w:numPr>
    </w:pPr>
  </w:style>
  <w:style w:type="numbering" w:customStyle="1" w:styleId="1925">
    <w:name w:val="Текущий список1925"/>
    <w:rsid w:val="00C00B9B"/>
    <w:pPr>
      <w:numPr>
        <w:numId w:val="28"/>
      </w:numPr>
    </w:pPr>
  </w:style>
  <w:style w:type="numbering" w:customStyle="1" w:styleId="2726">
    <w:name w:val="Статья / Раздел2726"/>
    <w:rsid w:val="00C00B9B"/>
    <w:pPr>
      <w:numPr>
        <w:numId w:val="26"/>
      </w:numPr>
    </w:pPr>
  </w:style>
  <w:style w:type="numbering" w:customStyle="1" w:styleId="29214">
    <w:name w:val="Текущий список29214"/>
    <w:rsid w:val="00C00B9B"/>
  </w:style>
  <w:style w:type="numbering" w:customStyle="1" w:styleId="1ai18214">
    <w:name w:val="1 / a / i18214"/>
    <w:basedOn w:val="a7"/>
    <w:next w:val="1ai"/>
    <w:semiHidden/>
    <w:rsid w:val="00C00B9B"/>
  </w:style>
  <w:style w:type="numbering" w:customStyle="1" w:styleId="118214">
    <w:name w:val="Текущий список118214"/>
    <w:rsid w:val="00C00B9B"/>
  </w:style>
  <w:style w:type="numbering" w:customStyle="1" w:styleId="1111111216214">
    <w:name w:val="1 / 1.1 / 1.1.11216214"/>
    <w:rsid w:val="00C00B9B"/>
  </w:style>
  <w:style w:type="numbering" w:customStyle="1" w:styleId="21117214">
    <w:name w:val="Текущий список21117214"/>
    <w:rsid w:val="00C00B9B"/>
  </w:style>
  <w:style w:type="numbering" w:customStyle="1" w:styleId="19214">
    <w:name w:val="Текущий список19214"/>
    <w:rsid w:val="00C00B9B"/>
  </w:style>
  <w:style w:type="numbering" w:customStyle="1" w:styleId="27214">
    <w:name w:val="Статья / Раздел27214"/>
    <w:rsid w:val="00C00B9B"/>
  </w:style>
  <w:style w:type="numbering" w:customStyle="1" w:styleId="7214">
    <w:name w:val="Статья / Раздел7214"/>
    <w:basedOn w:val="a7"/>
    <w:next w:val="affff"/>
    <w:semiHidden/>
    <w:rsid w:val="00C00B9B"/>
    <w:pPr>
      <w:numPr>
        <w:numId w:val="8"/>
      </w:numPr>
    </w:pPr>
  </w:style>
  <w:style w:type="numbering" w:customStyle="1" w:styleId="1ai111525">
    <w:name w:val="1 / a / i111525"/>
    <w:rsid w:val="00C00B9B"/>
    <w:pPr>
      <w:numPr>
        <w:numId w:val="33"/>
      </w:numPr>
    </w:pPr>
  </w:style>
  <w:style w:type="numbering" w:customStyle="1" w:styleId="1ai1115215">
    <w:name w:val="1 / a / i1115215"/>
    <w:rsid w:val="00C00B9B"/>
  </w:style>
  <w:style w:type="numbering" w:customStyle="1" w:styleId="1ai11152114">
    <w:name w:val="1 / a / i11152114"/>
    <w:rsid w:val="00C00B9B"/>
  </w:style>
  <w:style w:type="numbering" w:customStyle="1" w:styleId="21394">
    <w:name w:val="Текущий список21394"/>
    <w:rsid w:val="00C00B9B"/>
    <w:pPr>
      <w:numPr>
        <w:numId w:val="3"/>
      </w:numPr>
    </w:pPr>
  </w:style>
  <w:style w:type="numbering" w:customStyle="1" w:styleId="224113">
    <w:name w:val="Текущий список224113"/>
    <w:rsid w:val="00C00B9B"/>
  </w:style>
  <w:style w:type="numbering" w:customStyle="1" w:styleId="1115213">
    <w:name w:val="Текущий список1115213"/>
    <w:rsid w:val="00C00B9B"/>
  </w:style>
  <w:style w:type="numbering" w:customStyle="1" w:styleId="11111121722">
    <w:name w:val="1 / 1.1 / 1.1.121722"/>
    <w:basedOn w:val="a7"/>
    <w:next w:val="1111110"/>
    <w:semiHidden/>
    <w:unhideWhenUsed/>
    <w:rsid w:val="00C00B9B"/>
    <w:pPr>
      <w:numPr>
        <w:numId w:val="34"/>
      </w:numPr>
    </w:pPr>
  </w:style>
  <w:style w:type="numbering" w:customStyle="1" w:styleId="3324">
    <w:name w:val="Стиль3324"/>
    <w:uiPriority w:val="99"/>
    <w:rsid w:val="00C00B9B"/>
  </w:style>
  <w:style w:type="numbering" w:customStyle="1" w:styleId="29223">
    <w:name w:val="Текущий список29223"/>
    <w:rsid w:val="00C00B9B"/>
  </w:style>
  <w:style w:type="numbering" w:customStyle="1" w:styleId="118223">
    <w:name w:val="Текущий список118223"/>
    <w:rsid w:val="00C00B9B"/>
  </w:style>
  <w:style w:type="numbering" w:customStyle="1" w:styleId="1111111216223">
    <w:name w:val="1 / 1.1 / 1.1.11216223"/>
    <w:rsid w:val="00C00B9B"/>
  </w:style>
  <w:style w:type="numbering" w:customStyle="1" w:styleId="21117224">
    <w:name w:val="Текущий список21117224"/>
    <w:rsid w:val="00C00B9B"/>
  </w:style>
  <w:style w:type="numbering" w:customStyle="1" w:styleId="27223">
    <w:name w:val="Статья / Раздел27223"/>
    <w:rsid w:val="00C00B9B"/>
  </w:style>
  <w:style w:type="numbering" w:customStyle="1" w:styleId="3333">
    <w:name w:val="Стиль3333"/>
    <w:uiPriority w:val="99"/>
    <w:rsid w:val="00C00B9B"/>
  </w:style>
  <w:style w:type="numbering" w:customStyle="1" w:styleId="29233">
    <w:name w:val="Текущий список29233"/>
    <w:rsid w:val="00C00B9B"/>
  </w:style>
  <w:style w:type="numbering" w:customStyle="1" w:styleId="118233">
    <w:name w:val="Текущий список118233"/>
    <w:rsid w:val="00C00B9B"/>
  </w:style>
  <w:style w:type="numbering" w:customStyle="1" w:styleId="1111111216233">
    <w:name w:val="1 / 1.1 / 1.1.11216233"/>
    <w:rsid w:val="00C00B9B"/>
  </w:style>
  <w:style w:type="numbering" w:customStyle="1" w:styleId="21117233">
    <w:name w:val="Текущий список21117233"/>
    <w:rsid w:val="00C00B9B"/>
  </w:style>
  <w:style w:type="numbering" w:customStyle="1" w:styleId="27233">
    <w:name w:val="Статья / Раздел27233"/>
    <w:rsid w:val="00C00B9B"/>
  </w:style>
  <w:style w:type="numbering" w:customStyle="1" w:styleId="118243">
    <w:name w:val="Текущий список118243"/>
    <w:rsid w:val="00C00B9B"/>
  </w:style>
  <w:style w:type="numbering" w:customStyle="1" w:styleId="118253">
    <w:name w:val="Текущий список118253"/>
    <w:rsid w:val="00C00B9B"/>
  </w:style>
  <w:style w:type="numbering" w:customStyle="1" w:styleId="12622">
    <w:name w:val="Статья / Раздел12622"/>
    <w:basedOn w:val="a7"/>
    <w:next w:val="affff"/>
    <w:semiHidden/>
    <w:rsid w:val="00C00B9B"/>
  </w:style>
  <w:style w:type="numbering" w:customStyle="1" w:styleId="111111211321112">
    <w:name w:val="1 / 1.1 / 1.1.1211321112"/>
    <w:rsid w:val="00C00B9B"/>
  </w:style>
  <w:style w:type="numbering" w:customStyle="1" w:styleId="19222">
    <w:name w:val="Текущий список19222"/>
    <w:rsid w:val="00C00B9B"/>
  </w:style>
  <w:style w:type="numbering" w:customStyle="1" w:styleId="1ai18222">
    <w:name w:val="1 / a / i18222"/>
    <w:basedOn w:val="a7"/>
    <w:next w:val="1ai"/>
    <w:semiHidden/>
    <w:rsid w:val="00C00B9B"/>
  </w:style>
  <w:style w:type="numbering" w:customStyle="1" w:styleId="27242">
    <w:name w:val="Статья / Раздел27242"/>
    <w:rsid w:val="00C00B9B"/>
  </w:style>
  <w:style w:type="table" w:customStyle="1" w:styleId="193">
    <w:name w:val="Сетка таблицы193"/>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2">
    <w:name w:val="Текущий список21117242"/>
    <w:rsid w:val="00C00B9B"/>
  </w:style>
  <w:style w:type="table" w:customStyle="1" w:styleId="202">
    <w:name w:val="Сетка таблицы202"/>
    <w:basedOn w:val="a6"/>
    <w:next w:val="af2"/>
    <w:uiPriority w:val="59"/>
    <w:rsid w:val="00C00B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0">
    <w:name w:val="Сетка таблицы293"/>
    <w:basedOn w:val="a6"/>
    <w:next w:val="af2"/>
    <w:uiPriority w:val="59"/>
    <w:rsid w:val="00C00B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229936">
      <w:bodyDiv w:val="1"/>
      <w:marLeft w:val="0"/>
      <w:marRight w:val="0"/>
      <w:marTop w:val="0"/>
      <w:marBottom w:val="0"/>
      <w:divBdr>
        <w:top w:val="none" w:sz="0" w:space="0" w:color="auto"/>
        <w:left w:val="none" w:sz="0" w:space="0" w:color="auto"/>
        <w:bottom w:val="none" w:sz="0" w:space="0" w:color="auto"/>
        <w:right w:val="none" w:sz="0" w:space="0" w:color="auto"/>
      </w:divBdr>
    </w:div>
    <w:div w:id="375466505">
      <w:bodyDiv w:val="1"/>
      <w:marLeft w:val="0"/>
      <w:marRight w:val="0"/>
      <w:marTop w:val="0"/>
      <w:marBottom w:val="0"/>
      <w:divBdr>
        <w:top w:val="none" w:sz="0" w:space="0" w:color="auto"/>
        <w:left w:val="none" w:sz="0" w:space="0" w:color="auto"/>
        <w:bottom w:val="none" w:sz="0" w:space="0" w:color="auto"/>
        <w:right w:val="none" w:sz="0" w:space="0" w:color="auto"/>
      </w:divBdr>
    </w:div>
    <w:div w:id="433787439">
      <w:bodyDiv w:val="1"/>
      <w:marLeft w:val="0"/>
      <w:marRight w:val="0"/>
      <w:marTop w:val="0"/>
      <w:marBottom w:val="0"/>
      <w:divBdr>
        <w:top w:val="none" w:sz="0" w:space="0" w:color="auto"/>
        <w:left w:val="none" w:sz="0" w:space="0" w:color="auto"/>
        <w:bottom w:val="none" w:sz="0" w:space="0" w:color="auto"/>
        <w:right w:val="none" w:sz="0" w:space="0" w:color="auto"/>
      </w:divBdr>
    </w:div>
    <w:div w:id="485243761">
      <w:bodyDiv w:val="1"/>
      <w:marLeft w:val="0"/>
      <w:marRight w:val="0"/>
      <w:marTop w:val="0"/>
      <w:marBottom w:val="0"/>
      <w:divBdr>
        <w:top w:val="none" w:sz="0" w:space="0" w:color="auto"/>
        <w:left w:val="none" w:sz="0" w:space="0" w:color="auto"/>
        <w:bottom w:val="none" w:sz="0" w:space="0" w:color="auto"/>
        <w:right w:val="none" w:sz="0" w:space="0" w:color="auto"/>
      </w:divBdr>
    </w:div>
    <w:div w:id="640647116">
      <w:bodyDiv w:val="1"/>
      <w:marLeft w:val="0"/>
      <w:marRight w:val="0"/>
      <w:marTop w:val="0"/>
      <w:marBottom w:val="0"/>
      <w:divBdr>
        <w:top w:val="none" w:sz="0" w:space="0" w:color="auto"/>
        <w:left w:val="none" w:sz="0" w:space="0" w:color="auto"/>
        <w:bottom w:val="none" w:sz="0" w:space="0" w:color="auto"/>
        <w:right w:val="none" w:sz="0" w:space="0" w:color="auto"/>
      </w:divBdr>
      <w:divsChild>
        <w:div w:id="850603279">
          <w:marLeft w:val="0"/>
          <w:marRight w:val="0"/>
          <w:marTop w:val="0"/>
          <w:marBottom w:val="0"/>
          <w:divBdr>
            <w:top w:val="none" w:sz="0" w:space="0" w:color="auto"/>
            <w:left w:val="none" w:sz="0" w:space="0" w:color="auto"/>
            <w:bottom w:val="none" w:sz="0" w:space="0" w:color="auto"/>
            <w:right w:val="none" w:sz="0" w:space="0" w:color="auto"/>
          </w:divBdr>
        </w:div>
        <w:div w:id="1705446522">
          <w:marLeft w:val="0"/>
          <w:marRight w:val="0"/>
          <w:marTop w:val="0"/>
          <w:marBottom w:val="0"/>
          <w:divBdr>
            <w:top w:val="none" w:sz="0" w:space="0" w:color="auto"/>
            <w:left w:val="none" w:sz="0" w:space="0" w:color="auto"/>
            <w:bottom w:val="none" w:sz="0" w:space="0" w:color="auto"/>
            <w:right w:val="none" w:sz="0" w:space="0" w:color="auto"/>
          </w:divBdr>
        </w:div>
      </w:divsChild>
    </w:div>
    <w:div w:id="700086295">
      <w:bodyDiv w:val="1"/>
      <w:marLeft w:val="0"/>
      <w:marRight w:val="0"/>
      <w:marTop w:val="0"/>
      <w:marBottom w:val="0"/>
      <w:divBdr>
        <w:top w:val="none" w:sz="0" w:space="0" w:color="auto"/>
        <w:left w:val="none" w:sz="0" w:space="0" w:color="auto"/>
        <w:bottom w:val="none" w:sz="0" w:space="0" w:color="auto"/>
        <w:right w:val="none" w:sz="0" w:space="0" w:color="auto"/>
      </w:divBdr>
    </w:div>
    <w:div w:id="717584855">
      <w:bodyDiv w:val="1"/>
      <w:marLeft w:val="0"/>
      <w:marRight w:val="0"/>
      <w:marTop w:val="0"/>
      <w:marBottom w:val="0"/>
      <w:divBdr>
        <w:top w:val="none" w:sz="0" w:space="0" w:color="auto"/>
        <w:left w:val="none" w:sz="0" w:space="0" w:color="auto"/>
        <w:bottom w:val="none" w:sz="0" w:space="0" w:color="auto"/>
        <w:right w:val="none" w:sz="0" w:space="0" w:color="auto"/>
      </w:divBdr>
    </w:div>
    <w:div w:id="827205584">
      <w:bodyDiv w:val="1"/>
      <w:marLeft w:val="0"/>
      <w:marRight w:val="0"/>
      <w:marTop w:val="0"/>
      <w:marBottom w:val="0"/>
      <w:divBdr>
        <w:top w:val="none" w:sz="0" w:space="0" w:color="auto"/>
        <w:left w:val="none" w:sz="0" w:space="0" w:color="auto"/>
        <w:bottom w:val="none" w:sz="0" w:space="0" w:color="auto"/>
        <w:right w:val="none" w:sz="0" w:space="0" w:color="auto"/>
      </w:divBdr>
    </w:div>
    <w:div w:id="856044843">
      <w:bodyDiv w:val="1"/>
      <w:marLeft w:val="0"/>
      <w:marRight w:val="0"/>
      <w:marTop w:val="0"/>
      <w:marBottom w:val="0"/>
      <w:divBdr>
        <w:top w:val="none" w:sz="0" w:space="0" w:color="auto"/>
        <w:left w:val="none" w:sz="0" w:space="0" w:color="auto"/>
        <w:bottom w:val="none" w:sz="0" w:space="0" w:color="auto"/>
        <w:right w:val="none" w:sz="0" w:space="0" w:color="auto"/>
      </w:divBdr>
    </w:div>
    <w:div w:id="886380612">
      <w:bodyDiv w:val="1"/>
      <w:marLeft w:val="0"/>
      <w:marRight w:val="0"/>
      <w:marTop w:val="0"/>
      <w:marBottom w:val="0"/>
      <w:divBdr>
        <w:top w:val="none" w:sz="0" w:space="0" w:color="auto"/>
        <w:left w:val="none" w:sz="0" w:space="0" w:color="auto"/>
        <w:bottom w:val="none" w:sz="0" w:space="0" w:color="auto"/>
        <w:right w:val="none" w:sz="0" w:space="0" w:color="auto"/>
      </w:divBdr>
    </w:div>
    <w:div w:id="913509843">
      <w:bodyDiv w:val="1"/>
      <w:marLeft w:val="0"/>
      <w:marRight w:val="0"/>
      <w:marTop w:val="0"/>
      <w:marBottom w:val="0"/>
      <w:divBdr>
        <w:top w:val="none" w:sz="0" w:space="0" w:color="auto"/>
        <w:left w:val="none" w:sz="0" w:space="0" w:color="auto"/>
        <w:bottom w:val="none" w:sz="0" w:space="0" w:color="auto"/>
        <w:right w:val="none" w:sz="0" w:space="0" w:color="auto"/>
      </w:divBdr>
    </w:div>
    <w:div w:id="997730367">
      <w:bodyDiv w:val="1"/>
      <w:marLeft w:val="0"/>
      <w:marRight w:val="0"/>
      <w:marTop w:val="0"/>
      <w:marBottom w:val="0"/>
      <w:divBdr>
        <w:top w:val="none" w:sz="0" w:space="0" w:color="auto"/>
        <w:left w:val="none" w:sz="0" w:space="0" w:color="auto"/>
        <w:bottom w:val="none" w:sz="0" w:space="0" w:color="auto"/>
        <w:right w:val="none" w:sz="0" w:space="0" w:color="auto"/>
      </w:divBdr>
    </w:div>
    <w:div w:id="1016614509">
      <w:bodyDiv w:val="1"/>
      <w:marLeft w:val="0"/>
      <w:marRight w:val="0"/>
      <w:marTop w:val="0"/>
      <w:marBottom w:val="0"/>
      <w:divBdr>
        <w:top w:val="none" w:sz="0" w:space="0" w:color="auto"/>
        <w:left w:val="none" w:sz="0" w:space="0" w:color="auto"/>
        <w:bottom w:val="none" w:sz="0" w:space="0" w:color="auto"/>
        <w:right w:val="none" w:sz="0" w:space="0" w:color="auto"/>
      </w:divBdr>
    </w:div>
    <w:div w:id="1113666332">
      <w:bodyDiv w:val="1"/>
      <w:marLeft w:val="0"/>
      <w:marRight w:val="0"/>
      <w:marTop w:val="0"/>
      <w:marBottom w:val="0"/>
      <w:divBdr>
        <w:top w:val="none" w:sz="0" w:space="0" w:color="auto"/>
        <w:left w:val="none" w:sz="0" w:space="0" w:color="auto"/>
        <w:bottom w:val="none" w:sz="0" w:space="0" w:color="auto"/>
        <w:right w:val="none" w:sz="0" w:space="0" w:color="auto"/>
      </w:divBdr>
    </w:div>
    <w:div w:id="1194615960">
      <w:bodyDiv w:val="1"/>
      <w:marLeft w:val="0"/>
      <w:marRight w:val="0"/>
      <w:marTop w:val="0"/>
      <w:marBottom w:val="0"/>
      <w:divBdr>
        <w:top w:val="none" w:sz="0" w:space="0" w:color="auto"/>
        <w:left w:val="none" w:sz="0" w:space="0" w:color="auto"/>
        <w:bottom w:val="none" w:sz="0" w:space="0" w:color="auto"/>
        <w:right w:val="none" w:sz="0" w:space="0" w:color="auto"/>
      </w:divBdr>
    </w:div>
    <w:div w:id="1342049051">
      <w:bodyDiv w:val="1"/>
      <w:marLeft w:val="0"/>
      <w:marRight w:val="0"/>
      <w:marTop w:val="0"/>
      <w:marBottom w:val="0"/>
      <w:divBdr>
        <w:top w:val="none" w:sz="0" w:space="0" w:color="auto"/>
        <w:left w:val="none" w:sz="0" w:space="0" w:color="auto"/>
        <w:bottom w:val="none" w:sz="0" w:space="0" w:color="auto"/>
        <w:right w:val="none" w:sz="0" w:space="0" w:color="auto"/>
      </w:divBdr>
    </w:div>
    <w:div w:id="1651900976">
      <w:bodyDiv w:val="1"/>
      <w:marLeft w:val="0"/>
      <w:marRight w:val="0"/>
      <w:marTop w:val="0"/>
      <w:marBottom w:val="0"/>
      <w:divBdr>
        <w:top w:val="none" w:sz="0" w:space="0" w:color="auto"/>
        <w:left w:val="none" w:sz="0" w:space="0" w:color="auto"/>
        <w:bottom w:val="none" w:sz="0" w:space="0" w:color="auto"/>
        <w:right w:val="none" w:sz="0" w:space="0" w:color="auto"/>
      </w:divBdr>
    </w:div>
    <w:div w:id="203627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yperlink" Target="mailto:info@ncrc.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10.xml"/><Relationship Id="rId28"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hyperlink" Target="mailto:d.kukshinov@ncrc.ru" TargetMode="External"/><Relationship Id="rId4" Type="http://schemas.microsoft.com/office/2007/relationships/stylesWithEffects" Target="stylesWithEffects.xml"/><Relationship Id="rId9" Type="http://schemas.openxmlformats.org/officeDocument/2006/relationships/hyperlink" Target="https://npd.nalog.ru/check-status/" TargetMode="External"/><Relationship Id="rId14" Type="http://schemas.openxmlformats.org/officeDocument/2006/relationships/footer" Target="footer4.xml"/><Relationship Id="rId22" Type="http://schemas.openxmlformats.org/officeDocument/2006/relationships/hyperlink" Target="mailto:d.kukshinov@ncrc.ru" TargetMode="External"/><Relationship Id="rId27"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56A79-DFA1-45D4-ADF4-4B1B30A98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41</Pages>
  <Words>13370</Words>
  <Characters>94693</Characters>
  <Application>Microsoft Office Word</Application>
  <DocSecurity>0</DocSecurity>
  <Lines>789</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107848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kyu di</dc:creator>
  <cp:lastModifiedBy>Бутов Константин Николаевич</cp:lastModifiedBy>
  <cp:revision>15</cp:revision>
  <cp:lastPrinted>2021-10-25T12:14:00Z</cp:lastPrinted>
  <dcterms:created xsi:type="dcterms:W3CDTF">2025-10-14T11:51:00Z</dcterms:created>
  <dcterms:modified xsi:type="dcterms:W3CDTF">2025-10-28T13:47:00Z</dcterms:modified>
</cp:coreProperties>
</file>