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D2CC2" w14:textId="12171091" w:rsidR="00927887" w:rsidRPr="00DF39ED" w:rsidRDefault="00C75CC4" w:rsidP="00A05AD2">
      <w:pPr>
        <w:pStyle w:val="15"/>
        <w:spacing w:before="0"/>
      </w:pPr>
      <w:r>
        <w:t>Изменение от 16.01.202</w:t>
      </w:r>
      <w:r w:rsidR="00BB40A9">
        <w:t>6</w:t>
      </w:r>
      <w:r>
        <w:t xml:space="preserve"> №1 в к</w:t>
      </w:r>
      <w:r w:rsidR="00927887" w:rsidRPr="00DF39ED">
        <w:t>онкурсн</w:t>
      </w:r>
      <w:r>
        <w:t>ую</w:t>
      </w:r>
      <w:r w:rsidR="00927887" w:rsidRPr="00DF39ED">
        <w:t xml:space="preserve"> документаци</w:t>
      </w:r>
      <w:r>
        <w:t>ю</w:t>
      </w:r>
      <w:r w:rsidR="00927887" w:rsidRPr="00DF39ED">
        <w:t xml:space="preserve"> </w:t>
      </w:r>
      <w:r w:rsidR="00927887" w:rsidRPr="00DF39ED">
        <w:br/>
      </w:r>
      <w:r w:rsidR="00927887" w:rsidRPr="00DF39ED">
        <w:rPr>
          <w:bCs/>
        </w:rPr>
        <w:t>по проведению конкурса в электронной форме</w:t>
      </w:r>
      <w:r w:rsidR="00354FCB" w:rsidRPr="00DF39ED">
        <w:rPr>
          <w:bCs/>
        </w:rPr>
        <w:t>,</w:t>
      </w:r>
      <w:r w:rsidR="00927887" w:rsidRPr="00DF39ED">
        <w:rPr>
          <w:bCs/>
        </w:rPr>
        <w:t xml:space="preserve"> </w:t>
      </w:r>
      <w:r w:rsidR="00354FCB" w:rsidRPr="00DF39ED">
        <w:t>участниками которого могут являться только субъекты малого и среднего предпринимательства</w:t>
      </w:r>
    </w:p>
    <w:p w14:paraId="559AFA86" w14:textId="16B1CEDF" w:rsidR="00927887" w:rsidRPr="00DF39ED" w:rsidRDefault="00927887" w:rsidP="0093354D">
      <w:pPr>
        <w:keepNext/>
        <w:widowControl w:val="0"/>
        <w:spacing w:after="120" w:line="240" w:lineRule="auto"/>
        <w:jc w:val="center"/>
        <w:outlineLvl w:val="0"/>
        <w:rPr>
          <w:rFonts w:eastAsia="Times New Roman" w:cs="Times New Roman"/>
          <w:b/>
          <w:sz w:val="28"/>
          <w:lang w:eastAsia="ru-RU"/>
        </w:rPr>
      </w:pPr>
      <w:r w:rsidRPr="00DF39ED">
        <w:rPr>
          <w:rFonts w:eastAsia="Times New Roman" w:cs="Times New Roman"/>
          <w:b/>
          <w:bCs/>
          <w:lang w:eastAsia="ru-RU"/>
        </w:rPr>
        <w:t xml:space="preserve">(Извещение </w:t>
      </w:r>
      <w:r w:rsidR="008A140A" w:rsidRPr="00DF39ED">
        <w:rPr>
          <w:rFonts w:eastAsia="Times New Roman" w:cs="Times New Roman"/>
          <w:b/>
          <w:bCs/>
          <w:lang w:eastAsia="ru-RU"/>
        </w:rPr>
        <w:t xml:space="preserve">от </w:t>
      </w:r>
      <w:r w:rsidR="009E6DED">
        <w:rPr>
          <w:rFonts w:eastAsia="Times New Roman" w:cs="Times New Roman"/>
          <w:b/>
          <w:bCs/>
          <w:lang w:eastAsia="ru-RU"/>
        </w:rPr>
        <w:t>29</w:t>
      </w:r>
      <w:r w:rsidR="005514EC">
        <w:rPr>
          <w:rFonts w:eastAsia="Times New Roman" w:cs="Times New Roman"/>
          <w:b/>
          <w:bCs/>
          <w:lang w:eastAsia="ru-RU"/>
        </w:rPr>
        <w:t>.12</w:t>
      </w:r>
      <w:r w:rsidR="00C00B9B" w:rsidRPr="00DF39ED">
        <w:rPr>
          <w:rFonts w:eastAsia="Times New Roman" w:cs="Times New Roman"/>
          <w:b/>
          <w:bCs/>
          <w:lang w:eastAsia="ru-RU"/>
        </w:rPr>
        <w:t>.</w:t>
      </w:r>
      <w:r w:rsidR="006B08F1" w:rsidRPr="00DF39ED">
        <w:rPr>
          <w:rFonts w:eastAsia="Times New Roman" w:cs="Times New Roman"/>
          <w:b/>
          <w:bCs/>
          <w:lang w:eastAsia="ru-RU"/>
        </w:rPr>
        <w:t>2025</w:t>
      </w:r>
      <w:r w:rsidR="00C01D26" w:rsidRPr="00DF39ED">
        <w:rPr>
          <w:rFonts w:eastAsia="Times New Roman" w:cs="Times New Roman"/>
          <w:b/>
          <w:bCs/>
          <w:lang w:eastAsia="ru-RU"/>
        </w:rPr>
        <w:t xml:space="preserve"> г. № </w:t>
      </w:r>
      <w:r w:rsidR="008A140A" w:rsidRPr="00DF39ED">
        <w:rPr>
          <w:rFonts w:eastAsia="Times New Roman" w:cs="Times New Roman"/>
          <w:b/>
          <w:bCs/>
          <w:lang w:eastAsia="ru-RU"/>
        </w:rPr>
        <w:t>КЭФ-</w:t>
      </w:r>
      <w:r w:rsidR="00415524" w:rsidRPr="00DF39ED">
        <w:rPr>
          <w:rFonts w:eastAsia="Times New Roman" w:cs="Times New Roman"/>
          <w:b/>
          <w:bCs/>
          <w:lang w:eastAsia="ru-RU"/>
        </w:rPr>
        <w:t>ДМ-</w:t>
      </w:r>
      <w:r w:rsidR="00B61AAB">
        <w:rPr>
          <w:rFonts w:eastAsia="Times New Roman" w:cs="Times New Roman"/>
          <w:b/>
          <w:bCs/>
          <w:lang w:eastAsia="ru-RU"/>
        </w:rPr>
        <w:t>156</w:t>
      </w:r>
      <w:r w:rsidRPr="00DF39ED">
        <w:rPr>
          <w:rFonts w:eastAsia="Times New Roman" w:cs="Times New Roman"/>
          <w:b/>
          <w:bCs/>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769"/>
        <w:gridCol w:w="277"/>
        <w:gridCol w:w="5925"/>
      </w:tblGrid>
      <w:tr w:rsidR="00567907" w:rsidRPr="00DF39ED" w14:paraId="73299EE6" w14:textId="77777777" w:rsidTr="00056D43">
        <w:tc>
          <w:tcPr>
            <w:tcW w:w="409" w:type="pct"/>
            <w:shd w:val="clear" w:color="auto" w:fill="auto"/>
            <w:vAlign w:val="center"/>
          </w:tcPr>
          <w:p w14:paraId="3589BDD2"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 п/п</w:t>
            </w:r>
          </w:p>
        </w:tc>
        <w:tc>
          <w:tcPr>
            <w:tcW w:w="1559" w:type="pct"/>
            <w:gridSpan w:val="2"/>
            <w:shd w:val="clear" w:color="auto" w:fill="auto"/>
            <w:vAlign w:val="center"/>
          </w:tcPr>
          <w:p w14:paraId="004404A6"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Наименование</w:t>
            </w:r>
          </w:p>
        </w:tc>
        <w:tc>
          <w:tcPr>
            <w:tcW w:w="3032" w:type="pct"/>
            <w:shd w:val="clear" w:color="auto" w:fill="auto"/>
            <w:vAlign w:val="center"/>
          </w:tcPr>
          <w:p w14:paraId="4C73023C" w14:textId="5AE6B417" w:rsidR="00927887" w:rsidRPr="00DF39ED" w:rsidRDefault="00B70678"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Содержание</w:t>
            </w:r>
          </w:p>
        </w:tc>
      </w:tr>
      <w:tr w:rsidR="00567907" w:rsidRPr="00DF39ED" w14:paraId="39B32A8D" w14:textId="77777777" w:rsidTr="00157197">
        <w:tc>
          <w:tcPr>
            <w:tcW w:w="409" w:type="pct"/>
            <w:shd w:val="clear" w:color="auto" w:fill="auto"/>
            <w:vAlign w:val="center"/>
          </w:tcPr>
          <w:p w14:paraId="1EC1C362"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3FBC7831" w14:textId="6713947C" w:rsidR="00EA0CB8" w:rsidRPr="00DF39ED" w:rsidRDefault="00EA0CB8" w:rsidP="00E05A46">
            <w:pPr>
              <w:widowControl w:val="0"/>
              <w:spacing w:line="240" w:lineRule="auto"/>
              <w:ind w:right="34"/>
              <w:rPr>
                <w:rFonts w:eastAsia="Times New Roman" w:cs="Times New Roman"/>
                <w:lang w:eastAsia="ru-RU"/>
              </w:rPr>
            </w:pPr>
            <w:r w:rsidRPr="00DF39ED">
              <w:rPr>
                <w:rFonts w:eastAsia="Times New Roman" w:cs="Times New Roman"/>
                <w:lang w:eastAsia="ru-RU"/>
              </w:rPr>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настоящей конкурсной документацией.</w:t>
            </w:r>
          </w:p>
          <w:p w14:paraId="0A715AC0" w14:textId="1E0EC8F0" w:rsidR="00927887" w:rsidRPr="00DF39ED" w:rsidRDefault="00927887" w:rsidP="00914291">
            <w:pPr>
              <w:widowControl w:val="0"/>
              <w:spacing w:line="240" w:lineRule="auto"/>
              <w:ind w:right="34"/>
              <w:rPr>
                <w:rFonts w:eastAsia="Times New Roman" w:cs="Times New Roman"/>
                <w:lang w:eastAsia="ru-RU"/>
              </w:rPr>
            </w:pPr>
            <w:r w:rsidRPr="00DF39ED">
              <w:rPr>
                <w:rFonts w:eastAsia="Times New Roman" w:cs="Times New Roman"/>
                <w:lang w:eastAsia="ru-RU"/>
              </w:rPr>
              <w:t>Извещение о проведении конкурса в электронной форме</w:t>
            </w:r>
            <w:r w:rsidR="004C3D09" w:rsidRPr="00DF39ED">
              <w:rPr>
                <w:bCs/>
              </w:rPr>
              <w:t>,</w:t>
            </w:r>
            <w:r w:rsidR="004C3D09" w:rsidRPr="00DF39ED">
              <w:rPr>
                <w:rFonts w:cs="Times New Roman"/>
                <w:bCs/>
              </w:rPr>
              <w:t xml:space="preserve"> участниками которого могут быть только субъекты малого и среднего предпринимательства</w:t>
            </w:r>
            <w:r w:rsidRPr="00DF39ED">
              <w:rPr>
                <w:rFonts w:eastAsia="Times New Roman" w:cs="Times New Roman"/>
                <w:lang w:eastAsia="ru-RU"/>
              </w:rPr>
              <w:t xml:space="preserve"> </w:t>
            </w:r>
            <w:r w:rsidR="006B1D36" w:rsidRPr="00DF39ED">
              <w:rPr>
                <w:rFonts w:eastAsia="Times New Roman" w:cs="Times New Roman"/>
                <w:lang w:eastAsia="ru-RU"/>
              </w:rPr>
              <w:t xml:space="preserve">(далее – конкурс в электронной форме) </w:t>
            </w:r>
            <w:r w:rsidR="00B61AAB" w:rsidRPr="00B61AAB">
              <w:rPr>
                <w:rFonts w:eastAsia="Times New Roman" w:cs="Times New Roman"/>
                <w:bCs/>
                <w:lang w:eastAsia="ru-RU"/>
              </w:rPr>
              <w:t xml:space="preserve">от </w:t>
            </w:r>
            <w:r w:rsidR="009E6DED">
              <w:rPr>
                <w:rFonts w:eastAsia="Times New Roman" w:cs="Times New Roman"/>
                <w:bCs/>
                <w:lang w:eastAsia="ru-RU"/>
              </w:rPr>
              <w:t>29</w:t>
            </w:r>
            <w:r w:rsidR="00914291">
              <w:rPr>
                <w:rFonts w:eastAsia="Times New Roman" w:cs="Times New Roman"/>
                <w:bCs/>
                <w:lang w:eastAsia="ru-RU"/>
              </w:rPr>
              <w:t>.12</w:t>
            </w:r>
            <w:r w:rsidR="00B61AAB" w:rsidRPr="00B61AAB">
              <w:rPr>
                <w:rFonts w:eastAsia="Times New Roman" w:cs="Times New Roman"/>
                <w:bCs/>
                <w:lang w:eastAsia="ru-RU"/>
              </w:rPr>
              <w:t>.2025 г. № КЭФ-ДМ-156</w:t>
            </w:r>
            <w:r w:rsidR="00B61AAB">
              <w:rPr>
                <w:rFonts w:eastAsia="Times New Roman" w:cs="Times New Roman"/>
                <w:bCs/>
                <w:lang w:eastAsia="ru-RU"/>
              </w:rPr>
              <w:t xml:space="preserve"> </w:t>
            </w:r>
            <w:r w:rsidRPr="00DF39ED">
              <w:rPr>
                <w:rFonts w:eastAsia="Times New Roman" w:cs="Times New Roman"/>
                <w:lang w:eastAsia="ru-RU"/>
              </w:rPr>
              <w:t xml:space="preserve">является неотъемлемой частью настоящей конкурсной документации (далее </w:t>
            </w:r>
            <w:r w:rsidR="007D59BD" w:rsidRPr="00DF39ED">
              <w:rPr>
                <w:rFonts w:eastAsia="Times New Roman" w:cs="Times New Roman"/>
                <w:lang w:eastAsia="ru-RU"/>
              </w:rPr>
              <w:t>–</w:t>
            </w:r>
            <w:r w:rsidR="00821681" w:rsidRPr="00DF39ED">
              <w:rPr>
                <w:rFonts w:eastAsia="Times New Roman" w:cs="Times New Roman"/>
                <w:lang w:eastAsia="ru-RU"/>
              </w:rPr>
              <w:t xml:space="preserve"> </w:t>
            </w:r>
            <w:r w:rsidRPr="00DF39ED">
              <w:rPr>
                <w:rFonts w:eastAsia="Times New Roman" w:cs="Times New Roman"/>
                <w:lang w:eastAsia="ru-RU"/>
              </w:rPr>
              <w:t>извещение и конкурсная документация</w:t>
            </w:r>
            <w:r w:rsidR="00821681" w:rsidRPr="00DF39ED">
              <w:rPr>
                <w:rFonts w:eastAsia="Times New Roman" w:cs="Times New Roman"/>
                <w:lang w:eastAsia="ru-RU"/>
              </w:rPr>
              <w:t xml:space="preserve"> </w:t>
            </w:r>
            <w:r w:rsidR="004605AC" w:rsidRPr="00DF39ED">
              <w:rPr>
                <w:rFonts w:eastAsia="Times New Roman" w:cs="Times New Roman"/>
                <w:lang w:eastAsia="ru-RU"/>
              </w:rPr>
              <w:t>соответственно</w:t>
            </w:r>
            <w:r w:rsidRPr="00DF39ED">
              <w:rPr>
                <w:rFonts w:eastAsia="Times New Roman" w:cs="Times New Roman"/>
                <w:lang w:eastAsia="ru-RU"/>
              </w:rPr>
              <w:t>, вместе – закупочная документация)</w:t>
            </w:r>
          </w:p>
        </w:tc>
      </w:tr>
      <w:tr w:rsidR="00567907" w:rsidRPr="00DF39ED" w14:paraId="0A975CCF" w14:textId="77777777" w:rsidTr="00157197">
        <w:tc>
          <w:tcPr>
            <w:tcW w:w="409" w:type="pct"/>
            <w:shd w:val="clear" w:color="auto" w:fill="auto"/>
          </w:tcPr>
          <w:p w14:paraId="297442E8"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6C379665" w14:textId="62DC65A1" w:rsidR="00927887" w:rsidRPr="00DF39ED" w:rsidRDefault="00927887" w:rsidP="00E05A46">
            <w:pPr>
              <w:widowControl w:val="0"/>
              <w:tabs>
                <w:tab w:val="left" w:pos="284"/>
                <w:tab w:val="left" w:pos="426"/>
              </w:tabs>
              <w:spacing w:line="240" w:lineRule="auto"/>
              <w:ind w:left="39"/>
              <w:outlineLvl w:val="0"/>
              <w:rPr>
                <w:rFonts w:eastAsia="Times New Roman" w:cs="Times New Roman"/>
                <w:lang w:eastAsia="ru-RU"/>
              </w:rPr>
            </w:pPr>
            <w:r w:rsidRPr="00DF39ED">
              <w:rPr>
                <w:rFonts w:eastAsia="Times New Roman" w:cs="Times New Roman"/>
                <w:lang w:eastAsia="ru-RU"/>
              </w:rPr>
              <w:t>В настоящей конкурсной документации применяются основные понятия, используемые в Положении о закупке товаров, работ, услуг.</w:t>
            </w:r>
          </w:p>
          <w:p w14:paraId="2B9191E9" w14:textId="4B71C8A1" w:rsidR="00927887" w:rsidRPr="00DF39ED" w:rsidRDefault="00927887" w:rsidP="00E05A46">
            <w:pPr>
              <w:spacing w:line="240" w:lineRule="auto"/>
              <w:ind w:left="39" w:hanging="5"/>
              <w:rPr>
                <w:rFonts w:eastAsia="Times New Roman" w:cs="Times New Roman"/>
                <w:lang w:eastAsia="ru-RU"/>
              </w:rPr>
            </w:pPr>
            <w:r w:rsidRPr="00DF39ED">
              <w:rPr>
                <w:rFonts w:eastAsia="Times New Roman" w:cs="Times New Roman"/>
                <w:lang w:eastAsia="ru-RU"/>
              </w:rPr>
              <w:t>Нормы Положения о закупке товаров, работ, услуг</w:t>
            </w:r>
            <w:r w:rsidR="0020091E" w:rsidRPr="00DF39ED">
              <w:rPr>
                <w:rFonts w:eastAsia="Times New Roman" w:cs="Times New Roman"/>
                <w:lang w:eastAsia="ru-RU"/>
              </w:rPr>
              <w:t xml:space="preserve"> акционерного общества «КАВКАЗ.РФ»</w:t>
            </w:r>
            <w:r w:rsidRPr="00DF39ED">
              <w:rPr>
                <w:rFonts w:eastAsia="Times New Roman" w:cs="Times New Roman"/>
                <w:lang w:eastAsia="ru-RU"/>
              </w:rPr>
              <w:t>, регулирующие порядок проведения открытого конкурса в электронной форме, распространяют действие на осуществление настоящей закупки</w:t>
            </w:r>
          </w:p>
        </w:tc>
      </w:tr>
      <w:tr w:rsidR="00567907" w:rsidRPr="00DF39ED" w14:paraId="26B8DB23" w14:textId="77777777" w:rsidTr="00157197">
        <w:tc>
          <w:tcPr>
            <w:tcW w:w="409" w:type="pct"/>
            <w:shd w:val="clear" w:color="auto" w:fill="auto"/>
          </w:tcPr>
          <w:p w14:paraId="6BD01769"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291F0969" w14:textId="77777777" w:rsidR="00927887" w:rsidRPr="00DF39ED" w:rsidRDefault="00927887" w:rsidP="00E05A46">
            <w:pPr>
              <w:widowControl w:val="0"/>
              <w:tabs>
                <w:tab w:val="left" w:pos="284"/>
                <w:tab w:val="left" w:pos="426"/>
              </w:tabs>
              <w:spacing w:line="240" w:lineRule="auto"/>
              <w:ind w:left="39"/>
              <w:jc w:val="left"/>
              <w:outlineLvl w:val="0"/>
              <w:rPr>
                <w:rFonts w:eastAsia="Times New Roman" w:cs="Times New Roman"/>
                <w:b/>
                <w:lang w:eastAsia="ru-RU"/>
              </w:rPr>
            </w:pPr>
            <w:r w:rsidRPr="00DF39ED">
              <w:rPr>
                <w:rFonts w:eastAsia="Times New Roman" w:cs="Times New Roman"/>
                <w:b/>
                <w:lang w:eastAsia="ru-RU"/>
              </w:rPr>
              <w:t>Информация по предмету закупки</w:t>
            </w:r>
          </w:p>
        </w:tc>
      </w:tr>
      <w:tr w:rsidR="00567907" w:rsidRPr="00DF39ED" w14:paraId="281C292C" w14:textId="77777777" w:rsidTr="00056D43">
        <w:tc>
          <w:tcPr>
            <w:tcW w:w="409" w:type="pct"/>
            <w:shd w:val="clear" w:color="auto" w:fill="auto"/>
          </w:tcPr>
          <w:p w14:paraId="1CBB86F6" w14:textId="77777777" w:rsidR="00927887" w:rsidRPr="00DF39ED" w:rsidRDefault="00927887" w:rsidP="00F51EDC">
            <w:pPr>
              <w:widowControl w:val="0"/>
              <w:numPr>
                <w:ilvl w:val="0"/>
                <w:numId w:val="40"/>
              </w:numPr>
              <w:tabs>
                <w:tab w:val="left" w:pos="112"/>
                <w:tab w:val="left" w:pos="299"/>
                <w:tab w:val="left" w:pos="505"/>
              </w:tabs>
              <w:spacing w:line="240" w:lineRule="auto"/>
              <w:ind w:left="473" w:right="459"/>
              <w:jc w:val="right"/>
              <w:rPr>
                <w:rFonts w:eastAsia="Times New Roman" w:cs="Times New Roman"/>
                <w:lang w:eastAsia="ru-RU"/>
              </w:rPr>
            </w:pPr>
          </w:p>
        </w:tc>
        <w:tc>
          <w:tcPr>
            <w:tcW w:w="1417" w:type="pct"/>
            <w:shd w:val="clear" w:color="auto" w:fill="auto"/>
          </w:tcPr>
          <w:p w14:paraId="61355C83"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закупки</w:t>
            </w:r>
          </w:p>
        </w:tc>
        <w:tc>
          <w:tcPr>
            <w:tcW w:w="3174" w:type="pct"/>
            <w:gridSpan w:val="2"/>
            <w:shd w:val="clear" w:color="auto" w:fill="auto"/>
          </w:tcPr>
          <w:p w14:paraId="572B02ED" w14:textId="0FB38228" w:rsidR="007135CD" w:rsidRPr="00DF39ED" w:rsidRDefault="008A140A" w:rsidP="00340D8C">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 xml:space="preserve">Право заключения договора </w:t>
            </w:r>
            <w:r w:rsidR="00132BB0" w:rsidRPr="00DF39ED">
              <w:rPr>
                <w:rFonts w:eastAsia="Times New Roman" w:cs="Times New Roman"/>
                <w:lang w:eastAsia="ru-RU"/>
              </w:rPr>
              <w:t>на</w:t>
            </w:r>
            <w:r w:rsidR="001403BD" w:rsidRPr="00DF39ED">
              <w:t xml:space="preserve"> </w:t>
            </w:r>
            <w:r w:rsidR="00571454" w:rsidRPr="00DF39ED">
              <w:t xml:space="preserve">оказание </w:t>
            </w:r>
            <w:r w:rsidR="00571454" w:rsidRPr="00DF39ED">
              <w:rPr>
                <w:rFonts w:eastAsia="Times New Roman" w:cs="Times New Roman"/>
                <w:lang w:eastAsia="ru-RU"/>
              </w:rPr>
              <w:t xml:space="preserve">услуг </w:t>
            </w:r>
            <w:r w:rsidR="00C00B9B" w:rsidRPr="00DF39ED">
              <w:rPr>
                <w:rFonts w:eastAsia="Times New Roman" w:cs="Times New Roman"/>
                <w:lang w:eastAsia="ru-RU"/>
              </w:rPr>
              <w:t xml:space="preserve">по </w:t>
            </w:r>
            <w:r w:rsidR="00340D8C" w:rsidRPr="00340D8C">
              <w:rPr>
                <w:rFonts w:eastAsia="Times New Roman" w:cs="Times New Roman"/>
                <w:lang w:eastAsia="ru-RU"/>
              </w:rPr>
              <w:t>оказание услуг по организации и проведению мероприятия для туристических фирм – оптовых партнеров АО «КАВКАЗ.РФ»</w:t>
            </w:r>
            <w:r w:rsidR="00340D8C">
              <w:rPr>
                <w:rFonts w:eastAsia="Times New Roman" w:cs="Times New Roman"/>
                <w:lang w:eastAsia="ru-RU"/>
              </w:rPr>
              <w:t>,</w:t>
            </w:r>
            <w:r w:rsidR="00340D8C" w:rsidRPr="00340D8C">
              <w:rPr>
                <w:rFonts w:eastAsia="Calibri" w:cs="Times New Roman"/>
              </w:rPr>
              <w:t xml:space="preserve"> </w:t>
            </w:r>
            <w:r w:rsidR="00340D8C" w:rsidRPr="00340D8C">
              <w:rPr>
                <w:rFonts w:eastAsia="Times New Roman" w:cs="Times New Roman"/>
                <w:lang w:eastAsia="ru-RU"/>
              </w:rPr>
              <w:t>направленного на развитие туризма в Северо-Кавказском федеральном округе</w:t>
            </w:r>
          </w:p>
        </w:tc>
      </w:tr>
      <w:tr w:rsidR="00567907" w:rsidRPr="00DF39ED" w14:paraId="1766E882" w14:textId="77777777" w:rsidTr="00056D43">
        <w:trPr>
          <w:trHeight w:val="427"/>
        </w:trPr>
        <w:tc>
          <w:tcPr>
            <w:tcW w:w="409" w:type="pct"/>
            <w:shd w:val="clear" w:color="auto" w:fill="auto"/>
          </w:tcPr>
          <w:p w14:paraId="5B64461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0E2AB2A"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договора</w:t>
            </w:r>
          </w:p>
        </w:tc>
        <w:tc>
          <w:tcPr>
            <w:tcW w:w="3174" w:type="pct"/>
            <w:gridSpan w:val="2"/>
            <w:shd w:val="clear" w:color="auto" w:fill="auto"/>
          </w:tcPr>
          <w:p w14:paraId="02CD41EE" w14:textId="43405B0B" w:rsidR="00927887" w:rsidRPr="00DF39ED" w:rsidRDefault="00571454" w:rsidP="00B90859">
            <w:pPr>
              <w:widowControl w:val="0"/>
              <w:tabs>
                <w:tab w:val="left" w:pos="284"/>
                <w:tab w:val="left" w:pos="426"/>
                <w:tab w:val="left" w:pos="1134"/>
              </w:tabs>
              <w:spacing w:line="240" w:lineRule="auto"/>
              <w:ind w:left="33"/>
              <w:outlineLvl w:val="0"/>
              <w:rPr>
                <w:rFonts w:eastAsia="Times New Roman" w:cs="Times New Roman"/>
                <w:lang w:eastAsia="ru-RU"/>
              </w:rPr>
            </w:pPr>
            <w:r w:rsidRPr="00DF39ED">
              <w:rPr>
                <w:rFonts w:eastAsia="Times New Roman" w:cs="Times New Roman"/>
                <w:lang w:eastAsia="ru-RU"/>
              </w:rPr>
              <w:t xml:space="preserve">Оказание </w:t>
            </w:r>
            <w:r w:rsidR="00C00B9B" w:rsidRPr="00DF39ED">
              <w:rPr>
                <w:rFonts w:eastAsia="Times New Roman" w:cs="Times New Roman"/>
                <w:lang w:eastAsia="ru-RU"/>
              </w:rPr>
              <w:t xml:space="preserve">услуг </w:t>
            </w:r>
            <w:r w:rsidR="00340D8C" w:rsidRPr="00340D8C">
              <w:rPr>
                <w:rFonts w:eastAsia="Times New Roman" w:cs="Times New Roman"/>
                <w:lang w:eastAsia="ru-RU"/>
              </w:rPr>
              <w:t>по организации и проведению мероприятия для туристических фирм – оптовых партнеров АО «КАВКАЗ.РФ», направленного на развитие туризма в Северо-Кавказском федеральном округе</w:t>
            </w:r>
          </w:p>
        </w:tc>
      </w:tr>
      <w:tr w:rsidR="00567907" w:rsidRPr="00DF39ED" w14:paraId="603FC44B" w14:textId="77777777" w:rsidTr="00056D43">
        <w:tc>
          <w:tcPr>
            <w:tcW w:w="409" w:type="pct"/>
            <w:shd w:val="clear" w:color="auto" w:fill="auto"/>
          </w:tcPr>
          <w:p w14:paraId="61F27AA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E59193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Количество поставляемого товара, объема выполняемых работ, оказываемых услуг</w:t>
            </w:r>
          </w:p>
        </w:tc>
        <w:tc>
          <w:tcPr>
            <w:tcW w:w="3174" w:type="pct"/>
            <w:gridSpan w:val="2"/>
            <w:shd w:val="clear" w:color="auto" w:fill="auto"/>
          </w:tcPr>
          <w:p w14:paraId="2B2908B5" w14:textId="0A344832"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ено</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796B298" w14:textId="77777777" w:rsidTr="00056D43">
        <w:tc>
          <w:tcPr>
            <w:tcW w:w="409" w:type="pct"/>
            <w:shd w:val="clear" w:color="auto" w:fill="auto"/>
          </w:tcPr>
          <w:p w14:paraId="095A687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C6629F7"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F39ED">
              <w:rPr>
                <w:rFonts w:eastAsia="Times New Roman" w:cs="Times New Roman"/>
                <w:lang w:eastAsia="ru-RU"/>
              </w:rPr>
              <w:br/>
              <w:t>к результатам работы, установленные заказчиком</w:t>
            </w:r>
          </w:p>
        </w:tc>
        <w:tc>
          <w:tcPr>
            <w:tcW w:w="3174" w:type="pct"/>
            <w:gridSpan w:val="2"/>
            <w:shd w:val="clear" w:color="auto" w:fill="auto"/>
          </w:tcPr>
          <w:p w14:paraId="2664E44A" w14:textId="42B9B3FC"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325C171" w14:textId="77777777" w:rsidTr="00056D43">
        <w:tc>
          <w:tcPr>
            <w:tcW w:w="409" w:type="pct"/>
            <w:shd w:val="clear" w:color="auto" w:fill="auto"/>
          </w:tcPr>
          <w:p w14:paraId="3B4E1E2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E87D9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Требования к содержанию, форме, оформлению и составу </w:t>
            </w:r>
            <w:r w:rsidRPr="00DF39ED">
              <w:rPr>
                <w:rFonts w:eastAsia="Times New Roman" w:cs="Times New Roman"/>
                <w:lang w:eastAsia="ru-RU"/>
              </w:rPr>
              <w:lastRenderedPageBreak/>
              <w:t>заявки на участие в закупке</w:t>
            </w:r>
          </w:p>
        </w:tc>
        <w:tc>
          <w:tcPr>
            <w:tcW w:w="3174" w:type="pct"/>
            <w:gridSpan w:val="2"/>
            <w:shd w:val="clear" w:color="auto" w:fill="auto"/>
          </w:tcPr>
          <w:p w14:paraId="7826CA24" w14:textId="79DF0C41"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lastRenderedPageBreak/>
              <w:t xml:space="preserve">Определены </w:t>
            </w:r>
            <w:r w:rsidR="0033147B" w:rsidRPr="00DF39ED">
              <w:rPr>
                <w:rFonts w:eastAsia="Times New Roman" w:cs="Times New Roman"/>
                <w:bCs/>
                <w:lang w:eastAsia="ru-RU"/>
              </w:rPr>
              <w:t xml:space="preserve">пунктами 6 и 7 </w:t>
            </w:r>
            <w:r w:rsidR="0033147B" w:rsidRPr="00DF39ED">
              <w:rPr>
                <w:rFonts w:eastAsia="Times New Roman" w:cs="Times New Roman"/>
                <w:lang w:eastAsia="ru-RU"/>
              </w:rPr>
              <w:t>конкурсной документации и формой «П</w:t>
            </w:r>
            <w:r w:rsidR="0033147B" w:rsidRPr="00DF39ED">
              <w:rPr>
                <w:rFonts w:eastAsia="Times New Roman" w:cs="Times New Roman"/>
                <w:bCs/>
                <w:lang w:eastAsia="ru-RU"/>
              </w:rPr>
              <w:t xml:space="preserve">редложение участника конкурентной закупки с участием субъектов малого и среднего </w:t>
            </w:r>
            <w:r w:rsidR="0033147B" w:rsidRPr="00DF39ED">
              <w:rPr>
                <w:rFonts w:eastAsia="Times New Roman" w:cs="Times New Roman"/>
                <w:bCs/>
                <w:lang w:eastAsia="ru-RU"/>
              </w:rPr>
              <w:lastRenderedPageBreak/>
              <w:t>предпринимательства в отношении предмета закупки»</w:t>
            </w:r>
            <w:r w:rsidR="0033147B" w:rsidRPr="00DF39ED" w:rsidDel="00B95221">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w:t>
            </w:r>
          </w:p>
        </w:tc>
      </w:tr>
      <w:tr w:rsidR="00567907" w:rsidRPr="00DF39ED" w14:paraId="7687C3D5" w14:textId="77777777" w:rsidTr="00056D43">
        <w:tc>
          <w:tcPr>
            <w:tcW w:w="409" w:type="pct"/>
            <w:shd w:val="clear" w:color="auto" w:fill="auto"/>
          </w:tcPr>
          <w:p w14:paraId="5A7AB0F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FE4C8CF"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sz w:val="28"/>
                <w:szCs w:val="28"/>
                <w:lang w:eastAsia="ru-RU"/>
              </w:rPr>
            </w:pPr>
            <w:r w:rsidRPr="00DF39ED">
              <w:rPr>
                <w:rFonts w:eastAsia="Times New Roman" w:cs="Times New Roman"/>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4" w:type="pct"/>
            <w:gridSpan w:val="2"/>
            <w:shd w:val="clear" w:color="auto" w:fill="auto"/>
          </w:tcPr>
          <w:p w14:paraId="34172233" w14:textId="7CE60488" w:rsidR="00927887" w:rsidRPr="00DF39ED" w:rsidRDefault="00927887" w:rsidP="00E05A46">
            <w:pPr>
              <w:widowControl w:val="0"/>
              <w:spacing w:line="240" w:lineRule="auto"/>
              <w:ind w:left="39" w:hanging="5"/>
              <w:rPr>
                <w:rFonts w:eastAsia="Times New Roman" w:cs="Times New Roman"/>
                <w:bCs/>
                <w:lang w:eastAsia="ru-RU"/>
              </w:rPr>
            </w:pPr>
            <w:r w:rsidRPr="00DF39ED">
              <w:rPr>
                <w:rFonts w:eastAsia="Times New Roman" w:cs="Times New Roman"/>
                <w:lang w:eastAsia="ru-RU"/>
              </w:rPr>
              <w:t xml:space="preserve">Определены </w:t>
            </w:r>
            <w:r w:rsidR="0033147B" w:rsidRPr="00DF39ED">
              <w:rPr>
                <w:rFonts w:eastAsia="Times New Roman" w:cs="Times New Roman"/>
                <w:lang w:eastAsia="ru-RU"/>
              </w:rPr>
              <w:t>формой «П</w:t>
            </w:r>
            <w:r w:rsidR="0033147B"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DF39ED" w:rsidDel="00A628C3">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 и проектом договора (приложение № 4 к конкурсной документации)</w:t>
            </w:r>
          </w:p>
        </w:tc>
      </w:tr>
      <w:tr w:rsidR="00567907" w:rsidRPr="00DF39ED" w14:paraId="7FE3427B" w14:textId="77777777" w:rsidTr="00056D43">
        <w:tc>
          <w:tcPr>
            <w:tcW w:w="409" w:type="pct"/>
            <w:shd w:val="clear" w:color="auto" w:fill="auto"/>
          </w:tcPr>
          <w:p w14:paraId="5170C34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DFF7EA2"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поставки товара, выполнения работ, оказания услуг</w:t>
            </w:r>
          </w:p>
        </w:tc>
        <w:tc>
          <w:tcPr>
            <w:tcW w:w="3174" w:type="pct"/>
            <w:gridSpan w:val="2"/>
            <w:shd w:val="clear" w:color="auto" w:fill="auto"/>
          </w:tcPr>
          <w:p w14:paraId="7DAA0DE0" w14:textId="4DD01B8F" w:rsidR="00927887" w:rsidRPr="00DF39ED" w:rsidRDefault="00A20799" w:rsidP="00E05A46">
            <w:pPr>
              <w:spacing w:line="240" w:lineRule="auto"/>
              <w:ind w:left="39" w:hanging="5"/>
              <w:rPr>
                <w:rFonts w:eastAsia="Times New Roman" w:cs="Times New Roman"/>
                <w:lang w:bidi="en-US"/>
              </w:rPr>
            </w:pPr>
            <w:r w:rsidRPr="00DF39ED">
              <w:rPr>
                <w:rFonts w:eastAsia="Times New Roman" w:cs="Times New Roman"/>
                <w:lang w:bidi="en-US"/>
              </w:rPr>
              <w:t>Определено проектом договора (приложение № 4 к конкурсной документации)</w:t>
            </w:r>
          </w:p>
        </w:tc>
      </w:tr>
      <w:tr w:rsidR="00567907" w:rsidRPr="00DF39ED" w14:paraId="1E1D9BC5" w14:textId="77777777" w:rsidTr="00056D43">
        <w:tc>
          <w:tcPr>
            <w:tcW w:w="409" w:type="pct"/>
            <w:shd w:val="clear" w:color="auto" w:fill="auto"/>
          </w:tcPr>
          <w:p w14:paraId="4C7A6F7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01392D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Условия поставки товара, выполнения работ, оказания услуг</w:t>
            </w:r>
          </w:p>
        </w:tc>
        <w:tc>
          <w:tcPr>
            <w:tcW w:w="3174" w:type="pct"/>
            <w:gridSpan w:val="2"/>
            <w:shd w:val="clear" w:color="auto" w:fill="auto"/>
          </w:tcPr>
          <w:p w14:paraId="59F4C45A" w14:textId="693AB265"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r w:rsidR="000E440F" w:rsidRPr="00DF39ED">
              <w:rPr>
                <w:rFonts w:eastAsia="Times New Roman" w:cs="Times New Roman"/>
                <w:lang w:eastAsia="ru-RU"/>
              </w:rPr>
              <w:t xml:space="preserve"> </w:t>
            </w:r>
          </w:p>
        </w:tc>
      </w:tr>
      <w:tr w:rsidR="00567907" w:rsidRPr="00DF39ED" w14:paraId="7B53E648" w14:textId="77777777" w:rsidTr="00056D43">
        <w:tc>
          <w:tcPr>
            <w:tcW w:w="409" w:type="pct"/>
            <w:shd w:val="clear" w:color="auto" w:fill="auto"/>
          </w:tcPr>
          <w:p w14:paraId="70ED9DB2"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6C79A4A" w14:textId="7405CC4E"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Срок </w:t>
            </w:r>
            <w:r w:rsidR="0051172B" w:rsidRPr="00DF39ED">
              <w:rPr>
                <w:rFonts w:eastAsia="Times New Roman" w:cs="Times New Roman"/>
                <w:lang w:eastAsia="ru-RU"/>
              </w:rPr>
              <w:t xml:space="preserve">(периоды) </w:t>
            </w:r>
            <w:r w:rsidRPr="00DF39ED">
              <w:rPr>
                <w:rFonts w:eastAsia="Times New Roman" w:cs="Times New Roman"/>
                <w:lang w:eastAsia="ru-RU"/>
              </w:rPr>
              <w:t>поставки товара, выполнения работ, оказания услуг</w:t>
            </w:r>
          </w:p>
        </w:tc>
        <w:tc>
          <w:tcPr>
            <w:tcW w:w="3174" w:type="pct"/>
            <w:gridSpan w:val="2"/>
            <w:shd w:val="clear" w:color="auto" w:fill="auto"/>
          </w:tcPr>
          <w:p w14:paraId="127706FD" w14:textId="6D566A53" w:rsidR="00927887" w:rsidRPr="00DF39ED" w:rsidRDefault="004D562E"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4D562E">
              <w:rPr>
                <w:rFonts w:eastAsia="Times New Roman" w:cs="Times New Roman"/>
                <w:lang w:eastAsia="ru-RU"/>
              </w:rPr>
              <w:t>Не позднее 30 календарных дней с даты заключения договора по согласованию с заказчиком</w:t>
            </w:r>
          </w:p>
        </w:tc>
      </w:tr>
      <w:tr w:rsidR="00567907" w:rsidRPr="00DF39ED" w14:paraId="7E4A1745" w14:textId="77777777" w:rsidTr="00056D43">
        <w:tc>
          <w:tcPr>
            <w:tcW w:w="409" w:type="pct"/>
            <w:shd w:val="clear" w:color="auto" w:fill="auto"/>
          </w:tcPr>
          <w:p w14:paraId="5CB65835"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29C5CF" w14:textId="77777777" w:rsidR="0051172B" w:rsidRPr="00DF39ED" w:rsidRDefault="00927887" w:rsidP="00E05A46">
            <w:pPr>
              <w:widowControl w:val="0"/>
              <w:tabs>
                <w:tab w:val="left" w:pos="284"/>
                <w:tab w:val="left" w:pos="426"/>
                <w:tab w:val="left" w:pos="1134"/>
              </w:tabs>
              <w:spacing w:line="240" w:lineRule="auto"/>
              <w:ind w:left="39"/>
              <w:jc w:val="left"/>
              <w:outlineLvl w:val="0"/>
            </w:pPr>
            <w:r w:rsidRPr="00DF39ED">
              <w:rPr>
                <w:rFonts w:eastAsia="Times New Roman" w:cs="Times New Roman"/>
                <w:lang w:eastAsia="ru-RU"/>
              </w:rPr>
              <w:t>Сведения о начальной (максимальной) цене договора</w:t>
            </w:r>
            <w:r w:rsidR="0051172B" w:rsidRPr="00DF39ED">
              <w:rPr>
                <w:rFonts w:eastAsia="Times New Roman" w:cs="Times New Roman"/>
                <w:lang w:eastAsia="ru-RU"/>
              </w:rPr>
              <w:t>,</w:t>
            </w:r>
            <w:r w:rsidRPr="00DF39ED">
              <w:rPr>
                <w:rFonts w:eastAsia="Times New Roman" w:cs="Times New Roman"/>
                <w:lang w:eastAsia="ru-RU"/>
              </w:rPr>
              <w:t xml:space="preserve"> </w:t>
            </w:r>
            <w:r w:rsidR="0051172B" w:rsidRPr="00DF39ED">
              <w:t>либо формула цены и максимальное значение цены договора, либо цена единицы товара, работы, услуги и максимальное значение цены договора.</w:t>
            </w:r>
          </w:p>
          <w:p w14:paraId="5A62D36D" w14:textId="68AD9E7D" w:rsidR="00927887" w:rsidRPr="00DF39ED" w:rsidRDefault="00347B1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t>О</w:t>
            </w:r>
            <w:r w:rsidR="0051172B" w:rsidRPr="00DF39ED">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4" w:type="pct"/>
            <w:gridSpan w:val="2"/>
            <w:shd w:val="clear" w:color="auto" w:fill="auto"/>
          </w:tcPr>
          <w:p w14:paraId="2FF9DEBC" w14:textId="5C5AED19" w:rsidR="00CA2905" w:rsidRPr="00DF39ED" w:rsidRDefault="00217284" w:rsidP="00E05A46">
            <w:pPr>
              <w:shd w:val="clear" w:color="auto" w:fill="FFFFFF"/>
              <w:tabs>
                <w:tab w:val="left" w:pos="284"/>
                <w:tab w:val="left" w:pos="426"/>
              </w:tabs>
              <w:spacing w:line="240" w:lineRule="auto"/>
              <w:rPr>
                <w:rFonts w:eastAsia="Times New Roman" w:cs="Times New Roman"/>
                <w:b/>
                <w:lang w:eastAsia="ru-RU"/>
              </w:rPr>
            </w:pPr>
            <w:r w:rsidRPr="00DF39ED">
              <w:rPr>
                <w:rFonts w:eastAsia="Times New Roman" w:cs="Times New Roman"/>
                <w:bCs/>
                <w:lang w:eastAsia="ru-RU"/>
              </w:rPr>
              <w:t>Начальная (максимальная) цена договора:</w:t>
            </w:r>
            <w:r w:rsidR="00CA2905" w:rsidRPr="00DF39ED">
              <w:rPr>
                <w:rFonts w:eastAsia="Times New Roman" w:cs="Times New Roman"/>
                <w:b/>
                <w:lang w:eastAsia="ru-RU"/>
              </w:rPr>
              <w:t xml:space="preserve"> </w:t>
            </w:r>
          </w:p>
          <w:p w14:paraId="4B9C97F7" w14:textId="7C7213A4" w:rsidR="00F526D7" w:rsidRPr="008B7F14" w:rsidRDefault="00BA1F36" w:rsidP="00F526D7">
            <w:pPr>
              <w:shd w:val="clear" w:color="auto" w:fill="FFFFFF"/>
              <w:tabs>
                <w:tab w:val="left" w:pos="284"/>
                <w:tab w:val="left" w:pos="426"/>
              </w:tabs>
              <w:spacing w:line="240" w:lineRule="auto"/>
              <w:rPr>
                <w:rFonts w:eastAsia="Times New Roman" w:cs="Times New Roman"/>
                <w:bCs/>
                <w:lang w:eastAsia="ru-RU"/>
              </w:rPr>
            </w:pPr>
            <w:r>
              <w:rPr>
                <w:rFonts w:eastAsia="Times New Roman" w:cs="Times New Roman"/>
                <w:bCs/>
                <w:lang w:eastAsia="ru-RU"/>
              </w:rPr>
              <w:t>6</w:t>
            </w:r>
            <w:r w:rsidR="00F35FC1" w:rsidRPr="008B7F14">
              <w:rPr>
                <w:rFonts w:eastAsia="Times New Roman" w:cs="Times New Roman"/>
                <w:bCs/>
                <w:lang w:eastAsia="ru-RU"/>
              </w:rPr>
              <w:t>00 000</w:t>
            </w:r>
            <w:r w:rsidR="00A1484C" w:rsidRPr="008B7F14">
              <w:rPr>
                <w:rFonts w:eastAsia="Times New Roman" w:cs="Times New Roman"/>
                <w:bCs/>
                <w:lang w:eastAsia="ru-RU"/>
              </w:rPr>
              <w:t>,00</w:t>
            </w:r>
            <w:r w:rsidR="00812DFB" w:rsidRPr="008B7F14">
              <w:rPr>
                <w:rFonts w:eastAsia="Times New Roman" w:cs="Times New Roman"/>
                <w:bCs/>
                <w:lang w:eastAsia="ru-RU"/>
              </w:rPr>
              <w:t xml:space="preserve"> (</w:t>
            </w:r>
            <w:r>
              <w:rPr>
                <w:rFonts w:eastAsia="Times New Roman" w:cs="Times New Roman"/>
                <w:bCs/>
                <w:lang w:eastAsia="ru-RU"/>
              </w:rPr>
              <w:t>Шестьсот</w:t>
            </w:r>
            <w:r w:rsidR="00340D8C" w:rsidRPr="008B7F14">
              <w:rPr>
                <w:rFonts w:eastAsia="Times New Roman" w:cs="Times New Roman"/>
                <w:bCs/>
                <w:lang w:eastAsia="ru-RU"/>
              </w:rPr>
              <w:t xml:space="preserve"> тысяч</w:t>
            </w:r>
            <w:r w:rsidR="00812DFB" w:rsidRPr="008B7F14">
              <w:rPr>
                <w:rFonts w:eastAsia="Times New Roman" w:cs="Times New Roman"/>
                <w:bCs/>
                <w:lang w:eastAsia="ru-RU"/>
              </w:rPr>
              <w:t>) рубл</w:t>
            </w:r>
            <w:r w:rsidR="00571454" w:rsidRPr="008B7F14">
              <w:rPr>
                <w:rFonts w:eastAsia="Times New Roman" w:cs="Times New Roman"/>
                <w:bCs/>
                <w:lang w:eastAsia="ru-RU"/>
              </w:rPr>
              <w:t>ей</w:t>
            </w:r>
            <w:r w:rsidR="00812DFB" w:rsidRPr="008B7F14">
              <w:rPr>
                <w:rFonts w:eastAsia="Times New Roman" w:cs="Times New Roman"/>
                <w:bCs/>
                <w:lang w:eastAsia="ru-RU"/>
              </w:rPr>
              <w:t xml:space="preserve"> </w:t>
            </w:r>
            <w:r w:rsidR="00C00B9B" w:rsidRPr="008B7F14">
              <w:rPr>
                <w:rFonts w:eastAsia="Times New Roman" w:cs="Times New Roman"/>
                <w:bCs/>
                <w:lang w:eastAsia="ru-RU"/>
              </w:rPr>
              <w:t>00</w:t>
            </w:r>
            <w:r w:rsidR="00812DFB" w:rsidRPr="008B7F14">
              <w:rPr>
                <w:rFonts w:eastAsia="Times New Roman" w:cs="Times New Roman"/>
                <w:bCs/>
                <w:lang w:eastAsia="ru-RU"/>
              </w:rPr>
              <w:t xml:space="preserve"> копе</w:t>
            </w:r>
            <w:r w:rsidR="007C49F9" w:rsidRPr="008B7F14">
              <w:rPr>
                <w:rFonts w:eastAsia="Times New Roman" w:cs="Times New Roman"/>
                <w:bCs/>
                <w:lang w:eastAsia="ru-RU"/>
              </w:rPr>
              <w:t>е</w:t>
            </w:r>
            <w:r w:rsidR="00812DFB" w:rsidRPr="008B7F14">
              <w:rPr>
                <w:rFonts w:eastAsia="Times New Roman" w:cs="Times New Roman"/>
                <w:bCs/>
                <w:lang w:eastAsia="ru-RU"/>
              </w:rPr>
              <w:t xml:space="preserve">к, включая </w:t>
            </w:r>
            <w:r w:rsidR="00767C15" w:rsidRPr="008B7F14">
              <w:rPr>
                <w:rFonts w:eastAsia="Times New Roman" w:cs="Times New Roman"/>
                <w:bCs/>
                <w:lang w:eastAsia="ru-RU"/>
              </w:rPr>
              <w:t>НДС</w:t>
            </w:r>
            <w:r w:rsidR="00633B65" w:rsidRPr="008B7F14">
              <w:rPr>
                <w:rFonts w:eastAsia="Times New Roman" w:cs="Times New Roman"/>
                <w:bCs/>
                <w:lang w:eastAsia="ru-RU"/>
              </w:rPr>
              <w:t>.</w:t>
            </w:r>
          </w:p>
          <w:p w14:paraId="26469EE2" w14:textId="1791B36A" w:rsidR="00927887" w:rsidRPr="00DF39ED" w:rsidRDefault="00927887" w:rsidP="00F526D7">
            <w:pPr>
              <w:shd w:val="clear" w:color="auto" w:fill="FFFFFF"/>
              <w:tabs>
                <w:tab w:val="left" w:pos="284"/>
                <w:tab w:val="left" w:pos="426"/>
              </w:tabs>
              <w:spacing w:line="240" w:lineRule="auto"/>
              <w:rPr>
                <w:rFonts w:eastAsia="Times New Roman" w:cs="Times New Roman"/>
                <w:bCs/>
                <w:lang w:eastAsia="ru-RU"/>
              </w:rPr>
            </w:pPr>
            <w:r w:rsidRPr="00DF39ED">
              <w:rPr>
                <w:rFonts w:eastAsia="Times New Roman" w:cs="Times New Roman"/>
                <w:bCs/>
                <w:lang w:eastAsia="ru-RU"/>
              </w:rPr>
              <w:t xml:space="preserve">Обоснование начальной (максимальной) цены договора </w:t>
            </w:r>
            <w:r w:rsidR="009843AF" w:rsidRPr="00DF39ED">
              <w:rPr>
                <w:rFonts w:eastAsia="Times New Roman" w:cs="Times New Roman"/>
                <w:bCs/>
                <w:lang w:eastAsia="ru-RU"/>
              </w:rPr>
              <w:t xml:space="preserve">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sidRPr="00DF39ED">
              <w:rPr>
                <w:rFonts w:eastAsia="Times New Roman" w:cs="Times New Roman"/>
                <w:bCs/>
                <w:lang w:eastAsia="ru-RU"/>
              </w:rPr>
              <w:t xml:space="preserve">определено в приложении № </w:t>
            </w:r>
            <w:r w:rsidR="00D87639" w:rsidRPr="00DF39ED">
              <w:rPr>
                <w:rFonts w:eastAsia="Times New Roman" w:cs="Times New Roman"/>
                <w:bCs/>
                <w:lang w:eastAsia="ru-RU"/>
              </w:rPr>
              <w:t xml:space="preserve">3 </w:t>
            </w:r>
            <w:r w:rsidRPr="00DF39ED">
              <w:rPr>
                <w:rFonts w:eastAsia="Times New Roman" w:cs="Times New Roman"/>
                <w:bCs/>
                <w:lang w:eastAsia="ru-RU"/>
              </w:rPr>
              <w:t>к конкурсной документации</w:t>
            </w:r>
          </w:p>
        </w:tc>
      </w:tr>
      <w:tr w:rsidR="00567907" w:rsidRPr="00DF39ED" w14:paraId="7BE12172" w14:textId="77777777" w:rsidTr="00056D43">
        <w:tc>
          <w:tcPr>
            <w:tcW w:w="409" w:type="pct"/>
            <w:shd w:val="clear" w:color="auto" w:fill="auto"/>
          </w:tcPr>
          <w:p w14:paraId="7B6BA3BB" w14:textId="2905D8BC"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B752BE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Форма, сроки и порядок </w:t>
            </w:r>
            <w:r w:rsidRPr="00DF39ED">
              <w:rPr>
                <w:rFonts w:eastAsia="Times New Roman" w:cs="Times New Roman"/>
                <w:lang w:eastAsia="ru-RU"/>
              </w:rPr>
              <w:lastRenderedPageBreak/>
              <w:t>оплаты товара, работ, услуг</w:t>
            </w:r>
          </w:p>
        </w:tc>
        <w:tc>
          <w:tcPr>
            <w:tcW w:w="3174" w:type="pct"/>
            <w:gridSpan w:val="2"/>
            <w:shd w:val="clear" w:color="auto" w:fill="auto"/>
          </w:tcPr>
          <w:p w14:paraId="09221736" w14:textId="66FD886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lastRenderedPageBreak/>
              <w:t xml:space="preserve">Определены проектом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w:t>
            </w:r>
            <w:r w:rsidRPr="00DF39ED">
              <w:rPr>
                <w:rFonts w:eastAsia="Times New Roman" w:cs="Times New Roman"/>
                <w:lang w:eastAsia="ru-RU"/>
              </w:rPr>
              <w:lastRenderedPageBreak/>
              <w:t>конкурсной документации)</w:t>
            </w:r>
          </w:p>
        </w:tc>
      </w:tr>
      <w:tr w:rsidR="00567907" w:rsidRPr="00DF39ED" w14:paraId="50EC833A" w14:textId="77777777" w:rsidTr="00056D43">
        <w:tc>
          <w:tcPr>
            <w:tcW w:w="409" w:type="pct"/>
            <w:shd w:val="clear" w:color="auto" w:fill="auto"/>
          </w:tcPr>
          <w:p w14:paraId="06CD006A"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1958880"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w:t>
            </w:r>
          </w:p>
        </w:tc>
        <w:tc>
          <w:tcPr>
            <w:tcW w:w="3174" w:type="pct"/>
            <w:gridSpan w:val="2"/>
            <w:shd w:val="clear" w:color="auto" w:fill="auto"/>
          </w:tcPr>
          <w:p w14:paraId="60A24D7F" w14:textId="18A26634"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Заявка подается на электронной площадке </w:t>
            </w:r>
            <w:r w:rsidR="00BB3B94" w:rsidRPr="00DF39ED">
              <w:t>АО «ЭТ</w:t>
            </w:r>
            <w:r w:rsidR="00132BB0" w:rsidRPr="00DF39ED">
              <w:t>С</w:t>
            </w:r>
            <w:r w:rsidR="00BB3B94" w:rsidRPr="00DF39ED">
              <w:t>»</w:t>
            </w:r>
            <w:r w:rsidR="00376EB9" w:rsidRPr="00DF39ED">
              <w:t xml:space="preserve"> (Фабрикант) www.fabrikant.ru</w:t>
            </w:r>
            <w:r w:rsidRPr="00DF39ED">
              <w:rPr>
                <w:rFonts w:eastAsia="Times New Roman" w:cs="Times New Roman"/>
                <w:lang w:eastAsia="ru-RU"/>
              </w:rPr>
              <w:t xml:space="preserve"> в форме электронного документа, подписанного усиленной квалифицированной электронной подписью.</w:t>
            </w:r>
          </w:p>
          <w:p w14:paraId="4D83E76A" w14:textId="20FFD5F3"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Для подачи заявки участнику закупки необходимо получить аккредитацию на электронной площадке в порядке, установленном </w:t>
            </w:r>
            <w:r w:rsidR="0033147B" w:rsidRPr="00DF39ED">
              <w:rPr>
                <w:rFonts w:eastAsia="Times New Roman" w:cs="Times New Roman"/>
                <w:lang w:eastAsia="ru-RU"/>
              </w:rPr>
              <w:t xml:space="preserve">Федеральным законом от </w:t>
            </w:r>
            <w:r w:rsidR="0030491D" w:rsidRPr="00DF39ED">
              <w:rPr>
                <w:rFonts w:eastAsia="Times New Roman" w:cs="Times New Roman"/>
                <w:lang w:eastAsia="ru-RU"/>
              </w:rPr>
              <w:br/>
            </w:r>
            <w:r w:rsidR="0033147B" w:rsidRPr="00DF39ED">
              <w:rPr>
                <w:rFonts w:eastAsia="Times New Roman" w:cs="Times New Roman"/>
                <w:lang w:eastAsia="ru-RU"/>
              </w:rPr>
              <w:t xml:space="preserve">5 апреля 2013 года № 44-ФЗ «О контрактной системе в сфере закупок товаров, работ, услуг для обеспечения государственных и муниципальных нужд» </w:t>
            </w:r>
            <w:r w:rsidR="00CE48D6" w:rsidRPr="00DF39ED">
              <w:rPr>
                <w:rFonts w:eastAsia="Times New Roman" w:cs="Times New Roman"/>
                <w:lang w:eastAsia="ru-RU"/>
              </w:rPr>
              <w:t xml:space="preserve">(далее –Закон № 44-ФЗ) </w:t>
            </w:r>
            <w:r w:rsidR="0033147B" w:rsidRPr="00DF39ED">
              <w:rPr>
                <w:rFonts w:eastAsia="Times New Roman" w:cs="Times New Roman"/>
                <w:i/>
                <w:lang w:eastAsia="ru-RU"/>
              </w:rPr>
              <w:t xml:space="preserve">(согласно части 18 статьи 3.4 Закона </w:t>
            </w:r>
            <w:r w:rsidR="00334298" w:rsidRPr="00DF39ED">
              <w:rPr>
                <w:rFonts w:eastAsia="Times New Roman" w:cs="Times New Roman"/>
                <w:i/>
                <w:lang w:eastAsia="ru-RU"/>
              </w:rPr>
              <w:br/>
            </w:r>
            <w:r w:rsidR="0033147B" w:rsidRPr="00DF39ED">
              <w:rPr>
                <w:rFonts w:eastAsia="Times New Roman" w:cs="Times New Roman"/>
                <w:i/>
                <w:lang w:eastAsia="ru-RU"/>
              </w:rPr>
              <w:t xml:space="preserve">№ 223-ФЗ) </w:t>
            </w:r>
            <w:r w:rsidR="0033147B" w:rsidRPr="00DF39ED">
              <w:rPr>
                <w:rFonts w:eastAsia="Times New Roman" w:cs="Times New Roman"/>
                <w:lang w:eastAsia="ru-RU"/>
              </w:rPr>
              <w:t xml:space="preserve">и </w:t>
            </w:r>
            <w:r w:rsidRPr="00DF39ED">
              <w:rPr>
                <w:rFonts w:eastAsia="Times New Roman" w:cs="Times New Roman"/>
                <w:lang w:eastAsia="ru-RU"/>
              </w:rPr>
              <w:t>оператором электронной площадки.</w:t>
            </w:r>
          </w:p>
          <w:p w14:paraId="5851B07D" w14:textId="7777777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 устанавливается правилами, действующими на электронной площадке, с учетом требований настоящей конкурсной документации</w:t>
            </w:r>
          </w:p>
        </w:tc>
      </w:tr>
      <w:tr w:rsidR="00567907" w:rsidRPr="00DF39ED" w14:paraId="28E542C8" w14:textId="77777777" w:rsidTr="00056D43">
        <w:tc>
          <w:tcPr>
            <w:tcW w:w="409" w:type="pct"/>
            <w:shd w:val="clear" w:color="auto" w:fill="auto"/>
          </w:tcPr>
          <w:p w14:paraId="1C731D6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73C4114" w14:textId="2766B501"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начала приема заявок на участие в </w:t>
            </w:r>
            <w:r w:rsidRPr="00DF39ED">
              <w:rPr>
                <w:rFonts w:eastAsia="Times New Roman" w:cs="Times New Roman"/>
                <w:bCs/>
                <w:lang w:eastAsia="ru-RU"/>
              </w:rPr>
              <w:t>закупке</w:t>
            </w:r>
          </w:p>
        </w:tc>
        <w:tc>
          <w:tcPr>
            <w:tcW w:w="3174" w:type="pct"/>
            <w:gridSpan w:val="2"/>
            <w:shd w:val="clear" w:color="auto" w:fill="auto"/>
          </w:tcPr>
          <w:p w14:paraId="507427A2" w14:textId="6B620B48" w:rsidR="00E25F2F" w:rsidRPr="00DF39ED" w:rsidRDefault="009E6DED"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29</w:t>
            </w:r>
            <w:r w:rsidR="005514EC">
              <w:rPr>
                <w:rFonts w:eastAsia="Times New Roman" w:cs="Times New Roman"/>
                <w:lang w:eastAsia="ru-RU"/>
              </w:rPr>
              <w:t xml:space="preserve"> декабря</w:t>
            </w:r>
            <w:r w:rsidR="00927887" w:rsidRPr="00DF39ED">
              <w:rPr>
                <w:rFonts w:eastAsia="Times New Roman" w:cs="Times New Roman"/>
                <w:lang w:eastAsia="ru-RU"/>
              </w:rPr>
              <w:t xml:space="preserve"> </w:t>
            </w:r>
            <w:r w:rsidR="006B08F1" w:rsidRPr="00DF39ED">
              <w:rPr>
                <w:rFonts w:eastAsia="Times New Roman" w:cs="Times New Roman"/>
                <w:lang w:eastAsia="ru-RU"/>
              </w:rPr>
              <w:t>202</w:t>
            </w:r>
            <w:r w:rsidR="005514EC">
              <w:rPr>
                <w:rFonts w:eastAsia="Times New Roman" w:cs="Times New Roman"/>
                <w:lang w:eastAsia="ru-RU"/>
              </w:rPr>
              <w:t>5</w:t>
            </w:r>
            <w:r w:rsidR="00D42CAA" w:rsidRPr="00DF39ED">
              <w:rPr>
                <w:rFonts w:eastAsia="Times New Roman" w:cs="Times New Roman"/>
                <w:lang w:eastAsia="ru-RU"/>
              </w:rPr>
              <w:t xml:space="preserve"> </w:t>
            </w:r>
            <w:r w:rsidR="005600FA" w:rsidRPr="00DF39ED">
              <w:rPr>
                <w:rFonts w:eastAsia="Times New Roman" w:cs="Times New Roman"/>
                <w:lang w:eastAsia="ru-RU"/>
              </w:rPr>
              <w:t>года</w:t>
            </w:r>
          </w:p>
          <w:p w14:paraId="701320FB" w14:textId="13213FDB"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с момента размещения закупочной документации в </w:t>
            </w:r>
            <w:r w:rsidR="00873139" w:rsidRPr="00DF39ED">
              <w:rPr>
                <w:rFonts w:eastAsia="Times New Roman" w:cs="Times New Roman"/>
                <w:lang w:eastAsia="ru-RU"/>
              </w:rPr>
              <w:t xml:space="preserve">единой информационной системе в сфере закупок </w:t>
            </w:r>
            <w:r w:rsidRPr="00DF39ED">
              <w:rPr>
                <w:rFonts w:eastAsia="Times New Roman" w:cs="Times New Roman"/>
                <w:lang w:eastAsia="ru-RU"/>
              </w:rPr>
              <w:t>ЕИС</w:t>
            </w:r>
          </w:p>
        </w:tc>
      </w:tr>
      <w:tr w:rsidR="00567907" w:rsidRPr="00DF39ED" w14:paraId="459CE41C" w14:textId="77777777" w:rsidTr="00056D43">
        <w:tc>
          <w:tcPr>
            <w:tcW w:w="409" w:type="pct"/>
            <w:shd w:val="clear" w:color="auto" w:fill="auto"/>
          </w:tcPr>
          <w:p w14:paraId="7E3FC76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FD17E9A" w14:textId="7777777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 и время окончания срока приема заявок на участие в закупке</w:t>
            </w:r>
          </w:p>
        </w:tc>
        <w:tc>
          <w:tcPr>
            <w:tcW w:w="3174" w:type="pct"/>
            <w:gridSpan w:val="2"/>
            <w:shd w:val="clear" w:color="auto" w:fill="auto"/>
          </w:tcPr>
          <w:p w14:paraId="52F2BF2C" w14:textId="7914EDC8" w:rsidR="00927887" w:rsidRPr="00DF39ED" w:rsidRDefault="00C75CC4" w:rsidP="003310D2">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26</w:t>
            </w:r>
            <w:r w:rsidR="005514EC">
              <w:rPr>
                <w:rFonts w:eastAsia="Times New Roman" w:cs="Times New Roman"/>
                <w:lang w:eastAsia="ru-RU"/>
              </w:rPr>
              <w:t xml:space="preserve"> января</w:t>
            </w:r>
            <w:r w:rsidR="00340D8C" w:rsidRPr="00DF39ED">
              <w:rPr>
                <w:rFonts w:eastAsia="Times New Roman" w:cs="Times New Roman"/>
                <w:lang w:eastAsia="ru-RU"/>
              </w:rPr>
              <w:t xml:space="preserve"> </w:t>
            </w:r>
            <w:r w:rsidR="003310D2" w:rsidRPr="00DF39ED">
              <w:rPr>
                <w:rFonts w:eastAsia="Times New Roman" w:cs="Times New Roman"/>
                <w:lang w:eastAsia="ru-RU"/>
              </w:rPr>
              <w:t>202</w:t>
            </w:r>
            <w:r w:rsidR="003310D2">
              <w:rPr>
                <w:rFonts w:eastAsia="Times New Roman" w:cs="Times New Roman"/>
                <w:lang w:eastAsia="ru-RU"/>
              </w:rPr>
              <w:t>6</w:t>
            </w:r>
            <w:r w:rsidR="003310D2" w:rsidRPr="00DF39ED">
              <w:rPr>
                <w:rFonts w:eastAsia="Times New Roman" w:cs="Times New Roman"/>
                <w:lang w:eastAsia="ru-RU"/>
              </w:rPr>
              <w:t xml:space="preserve"> </w:t>
            </w:r>
            <w:r w:rsidR="00927887" w:rsidRPr="00DF39ED">
              <w:rPr>
                <w:rFonts w:eastAsia="Times New Roman" w:cs="Times New Roman"/>
                <w:lang w:eastAsia="ru-RU"/>
              </w:rPr>
              <w:t>года 1</w:t>
            </w:r>
            <w:r w:rsidR="00E25F2F" w:rsidRPr="00DF39ED">
              <w:rPr>
                <w:rFonts w:eastAsia="Times New Roman" w:cs="Times New Roman"/>
                <w:lang w:eastAsia="ru-RU"/>
              </w:rPr>
              <w:t>0</w:t>
            </w:r>
            <w:r w:rsidR="00927887" w:rsidRPr="00DF39ED">
              <w:rPr>
                <w:rFonts w:eastAsia="Times New Roman" w:cs="Times New Roman"/>
                <w:lang w:eastAsia="ru-RU"/>
              </w:rPr>
              <w:t>:00 (</w:t>
            </w:r>
            <w:proofErr w:type="spellStart"/>
            <w:r w:rsidR="00927887" w:rsidRPr="00DF39ED">
              <w:rPr>
                <w:rFonts w:eastAsia="Times New Roman" w:cs="Times New Roman"/>
                <w:lang w:eastAsia="ru-RU"/>
              </w:rPr>
              <w:t>мск</w:t>
            </w:r>
            <w:proofErr w:type="spellEnd"/>
            <w:r w:rsidR="00927887" w:rsidRPr="00DF39ED">
              <w:rPr>
                <w:rFonts w:eastAsia="Times New Roman" w:cs="Times New Roman"/>
                <w:lang w:eastAsia="ru-RU"/>
              </w:rPr>
              <w:t>)</w:t>
            </w:r>
          </w:p>
        </w:tc>
      </w:tr>
      <w:tr w:rsidR="00567907" w:rsidRPr="00DF39ED" w14:paraId="67BF4142" w14:textId="77777777" w:rsidTr="00056D43">
        <w:tc>
          <w:tcPr>
            <w:tcW w:w="409" w:type="pct"/>
            <w:shd w:val="clear" w:color="auto" w:fill="auto"/>
          </w:tcPr>
          <w:p w14:paraId="2EE7D9F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FA0CF3E" w14:textId="6126A40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рассмотрения </w:t>
            </w:r>
            <w:r w:rsidR="00502CB1"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w:t>
            </w:r>
          </w:p>
        </w:tc>
        <w:tc>
          <w:tcPr>
            <w:tcW w:w="3174" w:type="pct"/>
            <w:gridSpan w:val="2"/>
            <w:shd w:val="clear" w:color="auto" w:fill="auto"/>
          </w:tcPr>
          <w:p w14:paraId="273B2516" w14:textId="6D631979" w:rsidR="00927887" w:rsidRPr="00DF39ED" w:rsidRDefault="00C75CC4" w:rsidP="00E05A46">
            <w:pPr>
              <w:widowControl w:val="0"/>
              <w:tabs>
                <w:tab w:val="left" w:pos="993"/>
                <w:tab w:val="left" w:pos="1276"/>
                <w:tab w:val="left" w:pos="1701"/>
              </w:tabs>
              <w:spacing w:line="240" w:lineRule="auto"/>
              <w:ind w:left="39" w:hanging="5"/>
              <w:textAlignment w:val="baseline"/>
              <w:rPr>
                <w:rFonts w:eastAsia="Times New Roman" w:cs="Times New Roman"/>
                <w:lang w:eastAsia="ru-RU"/>
              </w:rPr>
            </w:pPr>
            <w:r>
              <w:rPr>
                <w:rFonts w:eastAsia="Times New Roman" w:cs="Times New Roman"/>
                <w:lang w:eastAsia="ru-RU"/>
              </w:rPr>
              <w:t>27</w:t>
            </w:r>
            <w:r w:rsidR="00277E7F">
              <w:rPr>
                <w:rFonts w:eastAsia="Times New Roman" w:cs="Times New Roman"/>
                <w:lang w:eastAsia="ru-RU"/>
              </w:rPr>
              <w:t xml:space="preserve"> января</w:t>
            </w:r>
            <w:r w:rsidR="00340D8C" w:rsidRPr="00DF39ED">
              <w:rPr>
                <w:rFonts w:eastAsia="Times New Roman" w:cs="Times New Roman"/>
                <w:lang w:eastAsia="ru-RU"/>
              </w:rPr>
              <w:t xml:space="preserve"> </w:t>
            </w:r>
            <w:r w:rsidR="003310D2" w:rsidRPr="00DF39ED">
              <w:rPr>
                <w:rFonts w:eastAsia="Times New Roman" w:cs="Times New Roman"/>
                <w:lang w:eastAsia="ru-RU"/>
              </w:rPr>
              <w:t>202</w:t>
            </w:r>
            <w:r w:rsidR="003310D2">
              <w:rPr>
                <w:rFonts w:eastAsia="Times New Roman" w:cs="Times New Roman"/>
                <w:lang w:eastAsia="ru-RU"/>
              </w:rPr>
              <w:t>6</w:t>
            </w:r>
            <w:r w:rsidR="003310D2" w:rsidRPr="00DF39ED">
              <w:rPr>
                <w:rFonts w:eastAsia="Times New Roman" w:cs="Times New Roman"/>
                <w:lang w:eastAsia="ru-RU"/>
              </w:rPr>
              <w:t xml:space="preserve"> </w:t>
            </w:r>
            <w:r w:rsidR="0010536F" w:rsidRPr="00DF39ED">
              <w:rPr>
                <w:rFonts w:eastAsia="Times New Roman" w:cs="Times New Roman"/>
                <w:lang w:eastAsia="ru-RU"/>
              </w:rPr>
              <w:t>года</w:t>
            </w:r>
            <w:bookmarkStart w:id="0" w:name="_Ref411241906"/>
          </w:p>
          <w:p w14:paraId="230A933D" w14:textId="2E377F6A" w:rsidR="00927887" w:rsidRPr="00DF39ED" w:rsidRDefault="00927887" w:rsidP="00E05A46">
            <w:pPr>
              <w:widowControl w:val="0"/>
              <w:tabs>
                <w:tab w:val="left" w:pos="993"/>
                <w:tab w:val="left" w:pos="1276"/>
                <w:tab w:val="left" w:pos="1701"/>
              </w:tabs>
              <w:spacing w:line="240" w:lineRule="auto"/>
              <w:ind w:left="39" w:hanging="5"/>
              <w:textAlignment w:val="baseline"/>
              <w:rPr>
                <w:rFonts w:eastAsia="Times New Roman" w:cs="Times New Roman"/>
                <w:sz w:val="28"/>
                <w:szCs w:val="28"/>
                <w:lang w:eastAsia="ru-RU"/>
              </w:rPr>
            </w:pPr>
            <w:r w:rsidRPr="00DF39ED">
              <w:rPr>
                <w:rFonts w:eastAsia="Times New Roman" w:cs="Times New Roman"/>
                <w:lang w:eastAsia="ru-RU"/>
              </w:rPr>
              <w:t>Единая комиссия вправе рассмотреть заявки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bookmarkEnd w:id="0"/>
          </w:p>
        </w:tc>
      </w:tr>
      <w:tr w:rsidR="0033147B" w:rsidRPr="00DF39ED" w14:paraId="5F76A125" w14:textId="77777777" w:rsidTr="00056D43">
        <w:tc>
          <w:tcPr>
            <w:tcW w:w="409" w:type="pct"/>
            <w:shd w:val="clear" w:color="auto" w:fill="auto"/>
          </w:tcPr>
          <w:p w14:paraId="7FB548A1" w14:textId="77777777" w:rsidR="0033147B" w:rsidRPr="00DF39ED" w:rsidRDefault="0033147B"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8B03535" w14:textId="5E5AAFFB" w:rsidR="0033147B" w:rsidRPr="00DF39ED" w:rsidRDefault="007D4873"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w:t>
            </w:r>
            <w:r w:rsidR="0033147B" w:rsidRPr="00DF39ED">
              <w:rPr>
                <w:rFonts w:eastAsia="Times New Roman" w:cs="Times New Roman"/>
                <w:lang w:eastAsia="ru-RU"/>
              </w:rPr>
              <w:t xml:space="preserve"> направления оператором электронной площадки вторых частей заявок и </w:t>
            </w:r>
            <w:r w:rsidRPr="00DF39ED">
              <w:rPr>
                <w:rFonts w:eastAsia="Times New Roman" w:cs="Times New Roman"/>
                <w:lang w:eastAsia="ru-RU"/>
              </w:rPr>
              <w:t>предложений о цене договора</w:t>
            </w:r>
          </w:p>
        </w:tc>
        <w:tc>
          <w:tcPr>
            <w:tcW w:w="3174" w:type="pct"/>
            <w:gridSpan w:val="2"/>
            <w:shd w:val="clear" w:color="auto" w:fill="auto"/>
          </w:tcPr>
          <w:p w14:paraId="4AF621AC" w14:textId="47A91591" w:rsidR="0033147B" w:rsidRPr="00DF39ED" w:rsidDel="0033147B" w:rsidRDefault="00277E7F" w:rsidP="00C75CC4">
            <w:pPr>
              <w:widowControl w:val="0"/>
              <w:tabs>
                <w:tab w:val="left" w:pos="993"/>
                <w:tab w:val="left" w:pos="1276"/>
                <w:tab w:val="left" w:pos="1701"/>
              </w:tabs>
              <w:spacing w:line="240" w:lineRule="auto"/>
              <w:ind w:left="39" w:hanging="5"/>
              <w:textAlignment w:val="baseline"/>
              <w:rPr>
                <w:rFonts w:eastAsia="Times New Roman" w:cs="Times New Roman"/>
                <w:lang w:val="en-US" w:eastAsia="ru-RU"/>
              </w:rPr>
            </w:pPr>
            <w:r>
              <w:rPr>
                <w:rFonts w:eastAsia="Times New Roman" w:cs="Times New Roman"/>
                <w:lang w:eastAsia="ru-RU"/>
              </w:rPr>
              <w:t>2</w:t>
            </w:r>
            <w:r w:rsidR="00C75CC4">
              <w:rPr>
                <w:rFonts w:eastAsia="Times New Roman" w:cs="Times New Roman"/>
                <w:lang w:eastAsia="ru-RU"/>
              </w:rPr>
              <w:t>7</w:t>
            </w:r>
            <w:r>
              <w:rPr>
                <w:rFonts w:eastAsia="Times New Roman" w:cs="Times New Roman"/>
                <w:lang w:eastAsia="ru-RU"/>
              </w:rPr>
              <w:t xml:space="preserve"> января</w:t>
            </w:r>
            <w:r w:rsidR="00340D8C" w:rsidRPr="00DF39ED">
              <w:rPr>
                <w:rFonts w:eastAsia="Times New Roman" w:cs="Times New Roman"/>
                <w:lang w:eastAsia="ru-RU"/>
              </w:rPr>
              <w:t xml:space="preserve"> </w:t>
            </w:r>
            <w:r w:rsidR="003310D2" w:rsidRPr="004C0DE6">
              <w:rPr>
                <w:rFonts w:eastAsia="Times New Roman" w:cs="Times New Roman"/>
                <w:lang w:eastAsia="ru-RU"/>
              </w:rPr>
              <w:t>202</w:t>
            </w:r>
            <w:r w:rsidR="003310D2">
              <w:rPr>
                <w:rFonts w:eastAsia="Times New Roman" w:cs="Times New Roman"/>
                <w:lang w:eastAsia="ru-RU"/>
              </w:rPr>
              <w:t>6</w:t>
            </w:r>
            <w:r w:rsidR="003310D2" w:rsidRPr="004C0DE6">
              <w:rPr>
                <w:rFonts w:eastAsia="Times New Roman" w:cs="Times New Roman"/>
                <w:lang w:eastAsia="ru-RU"/>
              </w:rPr>
              <w:t xml:space="preserve"> </w:t>
            </w:r>
            <w:r w:rsidR="004C0DE6" w:rsidRPr="004C0DE6">
              <w:rPr>
                <w:rFonts w:eastAsia="Times New Roman" w:cs="Times New Roman"/>
                <w:lang w:eastAsia="ru-RU"/>
              </w:rPr>
              <w:t>года</w:t>
            </w:r>
          </w:p>
        </w:tc>
      </w:tr>
      <w:tr w:rsidR="00567907" w:rsidRPr="00DF39ED" w14:paraId="37128D64" w14:textId="77777777" w:rsidTr="00056D43">
        <w:tc>
          <w:tcPr>
            <w:tcW w:w="409" w:type="pct"/>
            <w:shd w:val="clear" w:color="auto" w:fill="auto"/>
          </w:tcPr>
          <w:p w14:paraId="61332554"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22BFC2F" w14:textId="149099C2"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 xml:space="preserve">Дата </w:t>
            </w:r>
            <w:r w:rsidR="00502CB1" w:rsidRPr="00DF39ED">
              <w:t>рассмотрения вторых частей заявок на участие в конкурсе в электронной форме</w:t>
            </w:r>
            <w:r w:rsidR="00502CB1" w:rsidRPr="00DF39ED">
              <w:rPr>
                <w:b/>
              </w:rPr>
              <w:t>,</w:t>
            </w:r>
            <w:r w:rsidR="00502CB1" w:rsidRPr="00DF39ED" w:rsidDel="000A6ACC">
              <w:rPr>
                <w:b/>
              </w:rPr>
              <w:t xml:space="preserve"> </w:t>
            </w:r>
            <w:r w:rsidRPr="00DF39ED">
              <w:rPr>
                <w:rFonts w:eastAsia="Times New Roman" w:cs="Times New Roman"/>
                <w:lang w:eastAsia="ru-RU"/>
              </w:rPr>
              <w:t>оценки и сопоставления заявок на участие в закупке</w:t>
            </w:r>
          </w:p>
        </w:tc>
        <w:tc>
          <w:tcPr>
            <w:tcW w:w="3174" w:type="pct"/>
            <w:gridSpan w:val="2"/>
            <w:shd w:val="clear" w:color="auto" w:fill="auto"/>
          </w:tcPr>
          <w:p w14:paraId="6C76436E" w14:textId="52A2C06A" w:rsidR="00927887" w:rsidRPr="00DF39ED" w:rsidRDefault="00277E7F" w:rsidP="00E05A46">
            <w:pPr>
              <w:widowControl w:val="0"/>
              <w:tabs>
                <w:tab w:val="left" w:pos="284"/>
                <w:tab w:val="left" w:pos="426"/>
                <w:tab w:val="left" w:pos="816"/>
              </w:tabs>
              <w:spacing w:line="240" w:lineRule="auto"/>
              <w:ind w:left="39" w:hanging="5"/>
              <w:rPr>
                <w:rFonts w:eastAsia="Times New Roman" w:cs="Times New Roman"/>
                <w:lang w:eastAsia="ru-RU"/>
              </w:rPr>
            </w:pPr>
            <w:r>
              <w:rPr>
                <w:rFonts w:eastAsia="Times New Roman" w:cs="Times New Roman"/>
                <w:lang w:eastAsia="ru-RU"/>
              </w:rPr>
              <w:t>2</w:t>
            </w:r>
            <w:r w:rsidR="00C75CC4">
              <w:rPr>
                <w:rFonts w:eastAsia="Times New Roman" w:cs="Times New Roman"/>
                <w:lang w:eastAsia="ru-RU"/>
              </w:rPr>
              <w:t>9</w:t>
            </w:r>
            <w:r>
              <w:rPr>
                <w:rFonts w:eastAsia="Times New Roman" w:cs="Times New Roman"/>
                <w:lang w:eastAsia="ru-RU"/>
              </w:rPr>
              <w:t xml:space="preserve"> января</w:t>
            </w:r>
            <w:r w:rsidR="00340D8C" w:rsidRPr="00DF39ED">
              <w:rPr>
                <w:rFonts w:eastAsia="Times New Roman" w:cs="Times New Roman"/>
                <w:lang w:eastAsia="ru-RU"/>
              </w:rPr>
              <w:t xml:space="preserve"> </w:t>
            </w:r>
            <w:r w:rsidR="003310D2" w:rsidRPr="00DF39ED">
              <w:rPr>
                <w:rFonts w:eastAsia="Times New Roman" w:cs="Times New Roman"/>
                <w:lang w:eastAsia="ru-RU"/>
              </w:rPr>
              <w:t>202</w:t>
            </w:r>
            <w:r w:rsidR="003310D2">
              <w:rPr>
                <w:rFonts w:eastAsia="Times New Roman" w:cs="Times New Roman"/>
                <w:lang w:eastAsia="ru-RU"/>
              </w:rPr>
              <w:t>6</w:t>
            </w:r>
            <w:r w:rsidR="003310D2" w:rsidRPr="00DF39ED">
              <w:rPr>
                <w:rFonts w:eastAsia="Times New Roman" w:cs="Times New Roman"/>
                <w:lang w:eastAsia="ru-RU"/>
              </w:rPr>
              <w:t xml:space="preserve"> </w:t>
            </w:r>
            <w:r w:rsidR="00A5201D" w:rsidRPr="00DF39ED">
              <w:rPr>
                <w:rFonts w:eastAsia="Times New Roman" w:cs="Times New Roman"/>
                <w:lang w:eastAsia="ru-RU"/>
              </w:rPr>
              <w:t>года</w:t>
            </w:r>
          </w:p>
          <w:p w14:paraId="47D0F9F8" w14:textId="38FF60FD" w:rsidR="00927887" w:rsidRPr="00DF39ED" w:rsidRDefault="00927887"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Единая комиссия вправе осуществить оценку и сопоставление заявок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p>
        </w:tc>
      </w:tr>
      <w:tr w:rsidR="00567907" w:rsidRPr="00DF39ED" w14:paraId="6C724468" w14:textId="77777777" w:rsidTr="00056D43">
        <w:tc>
          <w:tcPr>
            <w:tcW w:w="409" w:type="pct"/>
            <w:shd w:val="clear" w:color="auto" w:fill="auto"/>
          </w:tcPr>
          <w:p w14:paraId="447E583C"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0BDDA6" w14:textId="761C3800"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рассмотрения,</w:t>
            </w:r>
            <w:r w:rsidRPr="00DF39ED">
              <w:rPr>
                <w:b/>
              </w:rPr>
              <w:t xml:space="preserve"> </w:t>
            </w:r>
            <w:r w:rsidRPr="00DF39ED">
              <w:t>оценки и сопоставления</w:t>
            </w:r>
            <w:r w:rsidRPr="00DF39ED">
              <w:rPr>
                <w:b/>
              </w:rPr>
              <w:t xml:space="preserve"> </w:t>
            </w:r>
            <w:r w:rsidRPr="00DF39ED">
              <w:rPr>
                <w:rFonts w:eastAsia="Times New Roman" w:cs="Times New Roman"/>
                <w:lang w:eastAsia="ru-RU"/>
              </w:rPr>
              <w:t xml:space="preserve"> заявок на участие в закупке</w:t>
            </w:r>
          </w:p>
        </w:tc>
        <w:tc>
          <w:tcPr>
            <w:tcW w:w="3174" w:type="pct"/>
            <w:gridSpan w:val="2"/>
            <w:shd w:val="clear" w:color="auto" w:fill="auto"/>
          </w:tcPr>
          <w:p w14:paraId="6842F9B3" w14:textId="4097C3B0" w:rsidR="000361BE" w:rsidRPr="00DF39ED" w:rsidRDefault="000361BE" w:rsidP="006558CF">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 xml:space="preserve">123112, г. Москва, ул. </w:t>
            </w:r>
            <w:proofErr w:type="spellStart"/>
            <w:r w:rsidRPr="00DF39ED">
              <w:rPr>
                <w:rFonts w:eastAsia="Times New Roman" w:cs="Times New Roman"/>
                <w:lang w:eastAsia="ru-RU"/>
              </w:rPr>
              <w:t>Тестовская</w:t>
            </w:r>
            <w:proofErr w:type="spellEnd"/>
            <w:r w:rsidRPr="00DF39ED">
              <w:rPr>
                <w:rFonts w:eastAsia="Times New Roman" w:cs="Times New Roman"/>
                <w:lang w:eastAsia="ru-RU"/>
              </w:rPr>
              <w:t>, д. 10</w:t>
            </w:r>
          </w:p>
        </w:tc>
      </w:tr>
      <w:tr w:rsidR="00567907" w:rsidRPr="00DF39ED" w14:paraId="00C4C7BB" w14:textId="77777777" w:rsidTr="00056D43">
        <w:tc>
          <w:tcPr>
            <w:tcW w:w="409" w:type="pct"/>
            <w:shd w:val="clear" w:color="auto" w:fill="auto"/>
          </w:tcPr>
          <w:p w14:paraId="5DC6F730"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505DFAE" w14:textId="3838912B"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закупке.</w:t>
            </w:r>
          </w:p>
          <w:p w14:paraId="3D62D7A0" w14:textId="6D25EE7E" w:rsidR="000361BE" w:rsidRPr="00DF39ED" w:rsidRDefault="000361BE"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Порядок оценки и сопоставления заявок на участие в закупке.</w:t>
            </w:r>
          </w:p>
        </w:tc>
        <w:tc>
          <w:tcPr>
            <w:tcW w:w="3174" w:type="pct"/>
            <w:gridSpan w:val="2"/>
            <w:shd w:val="clear" w:color="auto" w:fill="auto"/>
          </w:tcPr>
          <w:p w14:paraId="13F6DE8F" w14:textId="633B49BD" w:rsidR="000361BE" w:rsidRPr="00DF39ED" w:rsidRDefault="000361BE"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2 к конкурсной документации</w:t>
            </w:r>
          </w:p>
        </w:tc>
      </w:tr>
      <w:tr w:rsidR="00567907" w:rsidRPr="00DF39ED" w14:paraId="0825F4B1" w14:textId="77777777" w:rsidTr="00056D43">
        <w:tc>
          <w:tcPr>
            <w:tcW w:w="409" w:type="pct"/>
            <w:shd w:val="clear" w:color="auto" w:fill="auto"/>
            <w:vAlign w:val="center"/>
          </w:tcPr>
          <w:p w14:paraId="182EF1C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vAlign w:val="center"/>
          </w:tcPr>
          <w:p w14:paraId="5BFD4205" w14:textId="77777777" w:rsidR="000361BE" w:rsidRPr="00DF39ED" w:rsidRDefault="000361BE" w:rsidP="00E05A46">
            <w:pPr>
              <w:tabs>
                <w:tab w:val="left" w:pos="39"/>
              </w:tabs>
              <w:adjustRightInd w:val="0"/>
              <w:spacing w:line="240" w:lineRule="auto"/>
              <w:ind w:left="39"/>
              <w:jc w:val="left"/>
              <w:rPr>
                <w:rFonts w:eastAsia="Times New Roman" w:cs="Times New Roman"/>
                <w:lang w:eastAsia="ru-RU"/>
              </w:rPr>
            </w:pPr>
            <w:r w:rsidRPr="00DF39ED">
              <w:rPr>
                <w:rFonts w:eastAsia="Times New Roman" w:cs="Times New Roman"/>
                <w:lang w:eastAsia="ru-RU"/>
              </w:rPr>
              <w:t xml:space="preserve">Формы, порядок, дата и время окончания срока предоставления участникам закупки </w:t>
            </w:r>
            <w:r w:rsidRPr="00DF39ED">
              <w:rPr>
                <w:rFonts w:eastAsia="Times New Roman" w:cs="Times New Roman"/>
                <w:lang w:eastAsia="ru-RU"/>
              </w:rPr>
              <w:lastRenderedPageBreak/>
              <w:t>разъяснений положений документации о закупке</w:t>
            </w:r>
          </w:p>
        </w:tc>
        <w:tc>
          <w:tcPr>
            <w:tcW w:w="3174" w:type="pct"/>
            <w:gridSpan w:val="2"/>
            <w:shd w:val="clear" w:color="auto" w:fill="auto"/>
          </w:tcPr>
          <w:p w14:paraId="1DDA950B" w14:textId="77777777"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lastRenderedPageBreak/>
              <w:t xml:space="preserve">Участник закупки вправе на сайте электронной площадки направить запрос о даче разъяснении положений закупочной документации. </w:t>
            </w:r>
          </w:p>
          <w:p w14:paraId="65949345" w14:textId="2C5D15F4" w:rsidR="000361BE" w:rsidRPr="00DF39ED" w:rsidRDefault="000361BE" w:rsidP="00E05A46">
            <w:pPr>
              <w:widowControl w:val="0"/>
              <w:tabs>
                <w:tab w:val="left" w:pos="464"/>
              </w:tabs>
              <w:adjustRightInd w:val="0"/>
              <w:spacing w:line="240" w:lineRule="auto"/>
              <w:textAlignment w:val="baseline"/>
              <w:rPr>
                <w:rFonts w:eastAsia="Times New Roman" w:cs="Times New Roman"/>
                <w:bCs/>
                <w:lang w:eastAsia="ru-RU"/>
              </w:rPr>
            </w:pPr>
            <w:r w:rsidRPr="00DF39ED">
              <w:rPr>
                <w:rFonts w:eastAsia="Times New Roman" w:cs="Times New Roman"/>
                <w:bCs/>
                <w:lang w:eastAsia="ru-RU"/>
              </w:rPr>
              <w:t>Заказчик в течение 3</w:t>
            </w:r>
            <w:r w:rsidR="0030491D" w:rsidRPr="00DF39ED">
              <w:rPr>
                <w:rFonts w:eastAsia="Times New Roman" w:cs="Times New Roman"/>
                <w:bCs/>
                <w:lang w:eastAsia="ru-RU"/>
              </w:rPr>
              <w:t xml:space="preserve"> (трех)</w:t>
            </w:r>
            <w:r w:rsidRPr="00DF39ED">
              <w:rPr>
                <w:rFonts w:eastAsia="Times New Roman" w:cs="Times New Roman"/>
                <w:bCs/>
                <w:lang w:eastAsia="ru-RU"/>
              </w:rPr>
              <w:t xml:space="preserve"> рабочих дней со дня поступления запроса предоставляет разъяснения </w:t>
            </w:r>
            <w:r w:rsidRPr="00DF39ED">
              <w:rPr>
                <w:rFonts w:eastAsia="Times New Roman" w:cs="Times New Roman"/>
                <w:bCs/>
                <w:lang w:eastAsia="ru-RU"/>
              </w:rPr>
              <w:lastRenderedPageBreak/>
              <w:t>положений извещения на сайте ЕИС, сайте электронной площадки и сайте Общества.</w:t>
            </w:r>
          </w:p>
          <w:p w14:paraId="0FE2BAD3" w14:textId="7488BC23"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подачи заявок на участие в закупке</w:t>
            </w:r>
          </w:p>
        </w:tc>
      </w:tr>
      <w:tr w:rsidR="00567907" w:rsidRPr="00DF39ED" w14:paraId="6B86C12F" w14:textId="77777777" w:rsidTr="00056D43">
        <w:tc>
          <w:tcPr>
            <w:tcW w:w="409" w:type="pct"/>
            <w:shd w:val="clear" w:color="auto" w:fill="auto"/>
          </w:tcPr>
          <w:p w14:paraId="3328DB15"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4169719F"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Описание предмета закупки</w:t>
            </w:r>
          </w:p>
        </w:tc>
        <w:tc>
          <w:tcPr>
            <w:tcW w:w="3174" w:type="pct"/>
            <w:gridSpan w:val="2"/>
            <w:shd w:val="clear" w:color="auto" w:fill="auto"/>
          </w:tcPr>
          <w:p w14:paraId="0538B50F" w14:textId="304071BC" w:rsidR="000361BE" w:rsidRPr="00DF39ED" w:rsidRDefault="000361BE" w:rsidP="00E05A46">
            <w:pPr>
              <w:widowControl w:val="0"/>
              <w:spacing w:line="240" w:lineRule="auto"/>
              <w:rPr>
                <w:rFonts w:eastAsia="Times New Roman" w:cs="Times New Roman"/>
                <w:bCs/>
                <w:lang w:eastAsia="ru-RU"/>
              </w:rPr>
            </w:pPr>
            <w:r w:rsidRPr="00DF39ED">
              <w:rPr>
                <w:rFonts w:eastAsia="Times New Roman" w:cs="Times New Roman"/>
                <w:lang w:eastAsia="ru-RU"/>
              </w:rPr>
              <w:t>Определено проектом договора (приложение № 4 к конкурсной документации)</w:t>
            </w:r>
          </w:p>
        </w:tc>
      </w:tr>
      <w:tr w:rsidR="00567907" w:rsidRPr="00DF39ED" w14:paraId="4B4CE063" w14:textId="77777777" w:rsidTr="00056D43">
        <w:tc>
          <w:tcPr>
            <w:tcW w:w="409" w:type="pct"/>
            <w:shd w:val="clear" w:color="auto" w:fill="auto"/>
          </w:tcPr>
          <w:p w14:paraId="2BAE25E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52F001AD"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заявки на участие в закупке</w:t>
            </w:r>
          </w:p>
        </w:tc>
        <w:tc>
          <w:tcPr>
            <w:tcW w:w="3174" w:type="pct"/>
            <w:gridSpan w:val="2"/>
            <w:shd w:val="clear" w:color="auto" w:fill="auto"/>
          </w:tcPr>
          <w:p w14:paraId="5C7D3AFD" w14:textId="6EBDF5E0" w:rsidR="006B1D36" w:rsidRPr="00DF39ED" w:rsidRDefault="00027510" w:rsidP="00AB37E9">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 xml:space="preserve">Не </w:t>
            </w:r>
            <w:r w:rsidR="00AB37E9" w:rsidRPr="00DF39ED">
              <w:rPr>
                <w:rFonts w:eastAsia="Times New Roman" w:cs="Times New Roman"/>
                <w:lang w:eastAsia="ru-RU"/>
              </w:rPr>
              <w:t>установлено</w:t>
            </w:r>
          </w:p>
        </w:tc>
      </w:tr>
      <w:tr w:rsidR="00567907" w:rsidRPr="00DF39ED" w14:paraId="494686D8" w14:textId="77777777" w:rsidTr="00056D43">
        <w:tc>
          <w:tcPr>
            <w:tcW w:w="409" w:type="pct"/>
            <w:shd w:val="clear" w:color="auto" w:fill="auto"/>
          </w:tcPr>
          <w:p w14:paraId="5F49260E" w14:textId="2809E72A"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45DD1A"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исполнения договора</w:t>
            </w:r>
          </w:p>
        </w:tc>
        <w:tc>
          <w:tcPr>
            <w:tcW w:w="3174" w:type="pct"/>
            <w:gridSpan w:val="2"/>
            <w:shd w:val="clear" w:color="auto" w:fill="auto"/>
          </w:tcPr>
          <w:p w14:paraId="573FE524" w14:textId="17C29E03" w:rsidR="00E25F2F" w:rsidRPr="00DF39ED" w:rsidRDefault="00571454" w:rsidP="00AB6D6A">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Не установлено</w:t>
            </w:r>
          </w:p>
        </w:tc>
      </w:tr>
      <w:tr w:rsidR="00567907" w:rsidRPr="00DF39ED" w14:paraId="71CF6D8E" w14:textId="77777777" w:rsidTr="00056D43">
        <w:tc>
          <w:tcPr>
            <w:tcW w:w="409" w:type="pct"/>
            <w:shd w:val="clear" w:color="auto" w:fill="auto"/>
          </w:tcPr>
          <w:p w14:paraId="34B81F03"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68A7555"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Источник финансирования</w:t>
            </w:r>
          </w:p>
        </w:tc>
        <w:tc>
          <w:tcPr>
            <w:tcW w:w="3174" w:type="pct"/>
            <w:gridSpan w:val="2"/>
            <w:shd w:val="clear" w:color="auto" w:fill="auto"/>
          </w:tcPr>
          <w:p w14:paraId="58C3FD0B" w14:textId="3740DED9" w:rsidR="000361BE" w:rsidRPr="00DF39ED" w:rsidRDefault="00574A09" w:rsidP="00E05A46">
            <w:pPr>
              <w:widowControl w:val="0"/>
              <w:tabs>
                <w:tab w:val="left" w:pos="284"/>
                <w:tab w:val="left" w:pos="426"/>
                <w:tab w:val="left" w:pos="1134"/>
              </w:tabs>
              <w:spacing w:line="240" w:lineRule="auto"/>
              <w:outlineLvl w:val="0"/>
              <w:rPr>
                <w:rFonts w:eastAsia="Times New Roman" w:cs="Times New Roman"/>
                <w:lang w:eastAsia="ru-RU"/>
              </w:rPr>
            </w:pPr>
            <w:r w:rsidRPr="00574A09">
              <w:rPr>
                <w:rFonts w:eastAsia="Calibri" w:cs="Times New Roman"/>
                <w:bCs/>
              </w:rPr>
              <w:t>Собственные средства</w:t>
            </w:r>
          </w:p>
        </w:tc>
      </w:tr>
      <w:tr w:rsidR="00555FE7" w:rsidRPr="00DF39ED" w14:paraId="22A4110D" w14:textId="77777777" w:rsidTr="00056D43">
        <w:tc>
          <w:tcPr>
            <w:tcW w:w="409" w:type="pct"/>
            <w:shd w:val="clear" w:color="auto" w:fill="auto"/>
          </w:tcPr>
          <w:p w14:paraId="2B7745BA" w14:textId="77777777" w:rsidR="00555FE7" w:rsidRPr="00DF39ED" w:rsidRDefault="00555FE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9BAA7A5" w14:textId="5F529CA4" w:rsidR="00555FE7" w:rsidRPr="00DF39ED" w:rsidRDefault="00555FE7"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3174" w:type="pct"/>
            <w:gridSpan w:val="2"/>
            <w:shd w:val="clear" w:color="auto" w:fill="auto"/>
          </w:tcPr>
          <w:p w14:paraId="28BE2BD3" w14:textId="335782E5" w:rsidR="00555FE7" w:rsidRPr="00DF39ED" w:rsidRDefault="00555FE7"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предусмотрены</w:t>
            </w:r>
          </w:p>
        </w:tc>
      </w:tr>
      <w:tr w:rsidR="00F5648F" w:rsidRPr="00DF39ED" w14:paraId="74EC6769" w14:textId="77777777" w:rsidTr="00056D43">
        <w:tc>
          <w:tcPr>
            <w:tcW w:w="409" w:type="pct"/>
            <w:shd w:val="clear" w:color="auto" w:fill="auto"/>
          </w:tcPr>
          <w:p w14:paraId="4A2486B0" w14:textId="77777777" w:rsidR="00F5648F" w:rsidRPr="00DF39ED" w:rsidRDefault="00F5648F"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764FFD81" w14:textId="123139DF" w:rsidR="00F5648F" w:rsidRPr="00DF39ED" w:rsidRDefault="00F5648F"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Порядок проведения квалификационного отбора и методика оценки заявок на участие в закупке</w:t>
            </w:r>
          </w:p>
        </w:tc>
        <w:tc>
          <w:tcPr>
            <w:tcW w:w="3174" w:type="pct"/>
            <w:gridSpan w:val="2"/>
            <w:shd w:val="clear" w:color="auto" w:fill="auto"/>
          </w:tcPr>
          <w:p w14:paraId="75BD2975" w14:textId="3BFA1CDF" w:rsidR="00F5648F" w:rsidRPr="00DF39ED" w:rsidRDefault="00F5648F"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w:t>
            </w:r>
          </w:p>
        </w:tc>
      </w:tr>
      <w:tr w:rsidR="00567907" w:rsidRPr="00DF39ED" w14:paraId="594E146C" w14:textId="77777777" w:rsidTr="00157197">
        <w:trPr>
          <w:trHeight w:val="358"/>
        </w:trPr>
        <w:tc>
          <w:tcPr>
            <w:tcW w:w="409" w:type="pct"/>
            <w:shd w:val="clear" w:color="auto" w:fill="auto"/>
            <w:vAlign w:val="center"/>
          </w:tcPr>
          <w:p w14:paraId="3DAAC344"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5B11EA15" w14:textId="77777777" w:rsidR="000361BE" w:rsidRPr="00DF39ED" w:rsidRDefault="000361BE" w:rsidP="00E05A46">
            <w:pPr>
              <w:widowControl w:val="0"/>
              <w:tabs>
                <w:tab w:val="left" w:pos="1134"/>
                <w:tab w:val="left" w:pos="1276"/>
                <w:tab w:val="left" w:pos="1560"/>
              </w:tabs>
              <w:spacing w:line="240" w:lineRule="auto"/>
              <w:rPr>
                <w:rFonts w:eastAsia="Times New Roman" w:cs="Times New Roman"/>
                <w:b/>
                <w:lang w:eastAsia="ru-RU"/>
              </w:rPr>
            </w:pPr>
            <w:r w:rsidRPr="00DF39ED">
              <w:rPr>
                <w:rFonts w:eastAsia="Times New Roman" w:cs="Times New Roman"/>
                <w:b/>
                <w:lang w:eastAsia="ru-RU"/>
              </w:rPr>
              <w:t>Требования к участникам закупки</w:t>
            </w:r>
          </w:p>
        </w:tc>
      </w:tr>
      <w:tr w:rsidR="00567907" w:rsidRPr="00DF39ED" w14:paraId="393DBBE3" w14:textId="77777777" w:rsidTr="00056D43">
        <w:tc>
          <w:tcPr>
            <w:tcW w:w="409" w:type="pct"/>
            <w:shd w:val="clear" w:color="auto" w:fill="auto"/>
          </w:tcPr>
          <w:p w14:paraId="2372698C"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034F4F5D" w14:textId="48D13556"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Требования к участникам закупки предусмотренные </w:t>
            </w:r>
            <w:hyperlink w:anchor="P489" w:history="1">
              <w:r w:rsidRPr="00DF39ED">
                <w:rPr>
                  <w:rStyle w:val="ac"/>
                  <w:b/>
                  <w:color w:val="auto"/>
                </w:rPr>
                <w:t>п. 9 ч. 19.1</w:t>
              </w:r>
            </w:hyperlink>
            <w:r w:rsidRPr="00DF39ED">
              <w:rPr>
                <w:b/>
              </w:rPr>
              <w:t xml:space="preserve"> ст. 3.4 Федерального закона № 223-ФЗ)</w:t>
            </w:r>
          </w:p>
          <w:p w14:paraId="7747F26D" w14:textId="6FFB6537" w:rsidR="000361BE" w:rsidRPr="00DF39ED" w:rsidRDefault="000361BE" w:rsidP="00E05A46">
            <w:pPr>
              <w:widowControl w:val="0"/>
              <w:tabs>
                <w:tab w:val="left" w:pos="284"/>
                <w:tab w:val="left" w:pos="426"/>
              </w:tabs>
              <w:spacing w:line="240" w:lineRule="auto"/>
              <w:ind w:left="-103"/>
              <w:outlineLvl w:val="0"/>
              <w:rPr>
                <w:rFonts w:eastAsia="Times New Roman" w:cs="Times New Roman"/>
                <w:lang w:eastAsia="ru-RU"/>
              </w:rPr>
            </w:pPr>
          </w:p>
        </w:tc>
        <w:tc>
          <w:tcPr>
            <w:tcW w:w="3174" w:type="pct"/>
            <w:gridSpan w:val="2"/>
            <w:shd w:val="clear" w:color="auto" w:fill="auto"/>
          </w:tcPr>
          <w:p w14:paraId="68DDC5D7" w14:textId="535CA60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bookmarkStart w:id="1" w:name="несост2"/>
            <w:r w:rsidRPr="00DF39ED">
              <w:rPr>
                <w:rFonts w:eastAsia="Times New Roman" w:cs="Times New Roman"/>
                <w:lang w:eastAsia="ru-RU"/>
              </w:rPr>
              <w:t>4.1.1.</w:t>
            </w:r>
            <w:r w:rsidR="000361BE" w:rsidRPr="00DF39ED">
              <w:rPr>
                <w:rFonts w:eastAsia="Times New Roman" w:cs="Times New Roman"/>
                <w:lang w:eastAsia="ru-RU"/>
              </w:rPr>
              <w:t xml:space="preserve"> </w:t>
            </w:r>
            <w:proofErr w:type="spellStart"/>
            <w:r w:rsidR="000361BE" w:rsidRPr="00DF39ED">
              <w:rPr>
                <w:rFonts w:eastAsia="Times New Roman" w:cs="Times New Roman"/>
                <w:lang w:eastAsia="ru-RU"/>
              </w:rPr>
              <w:t>непроведение</w:t>
            </w:r>
            <w:proofErr w:type="spellEnd"/>
            <w:r w:rsidR="000361BE" w:rsidRPr="00DF39ED">
              <w:rPr>
                <w:rFonts w:eastAsia="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BE28FF" w:rsidRPr="00DF39ED">
              <w:rPr>
                <w:i/>
              </w:rPr>
              <w:t xml:space="preserve"> </w:t>
            </w:r>
            <w:r w:rsidR="00BE28FF" w:rsidRPr="00DF39ED">
              <w:rPr>
                <w:rFonts w:eastAsia="Times New Roman" w:cs="Times New Roman"/>
                <w:i/>
                <w:lang w:eastAsia="ru-RU"/>
              </w:rPr>
              <w:t>(согласно подпункту «а» пункта 9 части 19.1 статьи 3.4. Закона № 223-ФЗ)</w:t>
            </w:r>
            <w:r w:rsidR="000361BE" w:rsidRPr="00DF39ED">
              <w:rPr>
                <w:rFonts w:eastAsia="Times New Roman" w:cs="Times New Roman"/>
                <w:lang w:eastAsia="ru-RU"/>
              </w:rPr>
              <w:t>;</w:t>
            </w:r>
          </w:p>
          <w:p w14:paraId="1EFBBF6B" w14:textId="1C06331B"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4.1.2.</w:t>
            </w:r>
            <w:r w:rsidR="000361BE" w:rsidRPr="00DF39ED">
              <w:rPr>
                <w:rFonts w:eastAsia="Times New Roman" w:cs="Times New Roman"/>
                <w:lang w:eastAsia="ru-RU"/>
              </w:rPr>
              <w:t xml:space="preserve"> </w:t>
            </w:r>
            <w:proofErr w:type="spellStart"/>
            <w:r w:rsidR="000361BE" w:rsidRPr="00DF39ED">
              <w:rPr>
                <w:rFonts w:eastAsia="Times New Roman" w:cs="Times New Roman"/>
                <w:lang w:eastAsia="ru-RU"/>
              </w:rPr>
              <w:t>неприостановление</w:t>
            </w:r>
            <w:proofErr w:type="spellEnd"/>
            <w:r w:rsidR="000361BE" w:rsidRPr="00DF39ED">
              <w:rPr>
                <w:rFonts w:eastAsia="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«б» пункта 9 части 19.1 статьи 3.4. Закона № 223-ФЗ)</w:t>
            </w:r>
            <w:r w:rsidR="000361BE" w:rsidRPr="00DF39ED">
              <w:rPr>
                <w:rFonts w:eastAsia="Times New Roman" w:cs="Times New Roman"/>
                <w:lang w:eastAsia="ru-RU"/>
              </w:rPr>
              <w:t>;</w:t>
            </w:r>
          </w:p>
          <w:p w14:paraId="3AEB3E71" w14:textId="541455D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4.1.3.</w:t>
            </w:r>
            <w:r w:rsidR="000361BE" w:rsidRPr="00DF39ED">
              <w:rPr>
                <w:rFonts w:eastAsia="Times New Roman" w:cs="Times New Roman"/>
                <w:lang w:eastAsia="ru-RU"/>
              </w:rPr>
              <w:t xml:space="preserve"> отсутствие у участника закупки недоимки по налогам, сборам, задолженности по иным обязательным </w:t>
            </w:r>
            <w:r w:rsidR="000361BE" w:rsidRPr="00DF39ED">
              <w:rPr>
                <w:rFonts w:eastAsia="Times New Roman" w:cs="Times New Roman"/>
                <w:lang w:eastAsia="ru-RU"/>
              </w:rPr>
              <w:lastRenderedPageBreak/>
              <w:t>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«в» пункта 9 части 19.1 статьи 3.4. Закона № 223-ФЗ)</w:t>
            </w:r>
            <w:r w:rsidR="000361BE" w:rsidRPr="00DF39ED">
              <w:rPr>
                <w:rFonts w:eastAsia="Times New Roman" w:cs="Times New Roman"/>
                <w:lang w:eastAsia="ru-RU"/>
              </w:rPr>
              <w:t>;</w:t>
            </w:r>
          </w:p>
          <w:p w14:paraId="6DC75555" w14:textId="3269A650" w:rsidR="000361BE" w:rsidRPr="00DF39ED"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4.1.4.</w:t>
            </w:r>
            <w:r w:rsidR="000361BE" w:rsidRPr="00DF39ED">
              <w:rPr>
                <w:rFonts w:eastAsia="Times New Roman" w:cs="Times New Roman"/>
                <w:lang w:eastAsia="ru-RU"/>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CB4172" w:rsidRPr="00DF39ED">
              <w:rPr>
                <w:rFonts w:eastAsia="Times New Roman" w:cs="Times New Roman"/>
                <w:lang w:eastAsia="ru-RU"/>
              </w:rPr>
              <w:t xml:space="preserve"> </w:t>
            </w:r>
            <w:r w:rsidR="00CB4172" w:rsidRPr="00DF39ED">
              <w:rPr>
                <w:rFonts w:eastAsia="Times New Roman" w:cs="Times New Roman"/>
                <w:i/>
                <w:lang w:eastAsia="ru-RU"/>
              </w:rPr>
              <w:t>(согласно подпункту «г» пункта 9 части 19.1 статьи 3.4. Закона № 223-ФЗ)</w:t>
            </w:r>
            <w:r w:rsidR="000361BE" w:rsidRPr="00DF39ED">
              <w:rPr>
                <w:color w:val="000000" w:themeColor="text1"/>
              </w:rPr>
              <w:t>;</w:t>
            </w:r>
          </w:p>
          <w:p w14:paraId="13218762" w14:textId="00D35CC8" w:rsidR="000361BE" w:rsidRPr="00DF39ED" w:rsidRDefault="003E5E7F" w:rsidP="00E05A46">
            <w:pPr>
              <w:widowControl w:val="0"/>
              <w:tabs>
                <w:tab w:val="left" w:pos="284"/>
                <w:tab w:val="left" w:pos="426"/>
              </w:tabs>
              <w:spacing w:line="240" w:lineRule="auto"/>
              <w:ind w:left="-4"/>
              <w:outlineLvl w:val="0"/>
              <w:rPr>
                <w:rFonts w:eastAsia="Times New Roman" w:cs="Times New Roman"/>
                <w:color w:val="000000" w:themeColor="text1"/>
                <w:lang w:eastAsia="ru-RU"/>
              </w:rPr>
            </w:pPr>
            <w:r w:rsidRPr="00DF39ED">
              <w:rPr>
                <w:rFonts w:eastAsia="Times New Roman" w:cs="Times New Roman"/>
                <w:lang w:eastAsia="ru-RU"/>
              </w:rPr>
              <w:t>4.1.5.</w:t>
            </w:r>
            <w:r w:rsidR="000361BE" w:rsidRPr="00DF39ED">
              <w:rPr>
                <w:rFonts w:eastAsia="Times New Roman" w:cs="Times New Roman"/>
                <w:lang w:eastAsia="ru-RU"/>
              </w:rPr>
              <w:t xml:space="preserve">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00CB4172" w:rsidRPr="00DF39ED">
              <w:rPr>
                <w:rFonts w:eastAsia="Times New Roman" w:cs="Times New Roman"/>
                <w:i/>
                <w:color w:val="000000" w:themeColor="text1"/>
                <w:lang w:eastAsia="ru-RU"/>
              </w:rPr>
              <w:t>(согласно подпункту «д» пункта 9 части 19.1 статьи 3.4. Закона № 223-ФЗ);</w:t>
            </w:r>
          </w:p>
          <w:p w14:paraId="0853647D" w14:textId="342D37FE" w:rsidR="000361BE" w:rsidRPr="00DF39ED"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4.1.6.</w:t>
            </w:r>
            <w:r w:rsidR="000361BE" w:rsidRPr="00DF39ED">
              <w:rPr>
                <w:rFonts w:eastAsia="Times New Roman" w:cs="Times New Roman"/>
                <w:lang w:eastAsia="ru-RU"/>
              </w:rPr>
              <w:t xml:space="preserve">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w:t>
            </w:r>
            <w:r w:rsidR="000361BE" w:rsidRPr="00DF39ED">
              <w:rPr>
                <w:rFonts w:eastAsia="Times New Roman" w:cs="Times New Roman"/>
                <w:lang w:eastAsia="ru-RU"/>
              </w:rPr>
              <w:lastRenderedPageBreak/>
              <w:t xml:space="preserve">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24525C" w:rsidRPr="00DF39ED">
              <w:rPr>
                <w:rFonts w:eastAsia="Times New Roman" w:cs="Times New Roman"/>
                <w:i/>
                <w:lang w:eastAsia="ru-RU"/>
              </w:rPr>
              <w:t xml:space="preserve">(согласно подпункту «е» пункта 9 части 19.1 статьи 3.4. Закона № 223-ФЗ) </w:t>
            </w:r>
            <w:r w:rsidR="000361BE" w:rsidRPr="00DF39ED">
              <w:rPr>
                <w:rFonts w:eastAsia="Times New Roman" w:cs="Times New Roman"/>
                <w:i/>
                <w:lang w:eastAsia="ru-RU"/>
              </w:rPr>
              <w:t xml:space="preserve">(в настоящей конкурсной документации требования </w:t>
            </w:r>
            <w:r w:rsidR="00E613B8" w:rsidRPr="00DF39ED">
              <w:rPr>
                <w:rFonts w:eastAsia="Times New Roman" w:cs="Times New Roman"/>
                <w:i/>
                <w:lang w:eastAsia="ru-RU"/>
              </w:rPr>
              <w:t xml:space="preserve">не </w:t>
            </w:r>
            <w:r w:rsidR="000361BE" w:rsidRPr="00DF39ED">
              <w:rPr>
                <w:rFonts w:eastAsia="Times New Roman" w:cs="Times New Roman"/>
                <w:i/>
                <w:lang w:eastAsia="ru-RU"/>
              </w:rPr>
              <w:t>установлен</w:t>
            </w:r>
            <w:r w:rsidR="003C1541" w:rsidRPr="00DF39ED">
              <w:rPr>
                <w:rFonts w:eastAsia="Times New Roman" w:cs="Times New Roman"/>
                <w:i/>
                <w:lang w:eastAsia="ru-RU"/>
              </w:rPr>
              <w:t>ы):</w:t>
            </w:r>
          </w:p>
          <w:p w14:paraId="0242D77F" w14:textId="2421CE16"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4.1.7.</w:t>
            </w:r>
            <w:r w:rsidR="000361BE" w:rsidRPr="00DF39ED">
              <w:rPr>
                <w:rFonts w:eastAsia="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r w:rsidR="0024525C" w:rsidRPr="00DF39ED">
              <w:rPr>
                <w:rFonts w:eastAsia="Times New Roman" w:cs="Times New Roman"/>
                <w:lang w:eastAsia="ru-RU"/>
              </w:rPr>
              <w:t xml:space="preserve"> </w:t>
            </w:r>
            <w:r w:rsidR="0024525C" w:rsidRPr="00DF39ED">
              <w:rPr>
                <w:rFonts w:eastAsia="Times New Roman" w:cs="Times New Roman"/>
                <w:i/>
                <w:lang w:eastAsia="ru-RU"/>
              </w:rPr>
              <w:t>(согласно подпункту «ж» пункта 9 части 19.1 статьи 3.4. Закона № 223-ФЗ)</w:t>
            </w:r>
            <w:r w:rsidR="000361BE" w:rsidRPr="00DF39ED">
              <w:rPr>
                <w:rFonts w:eastAsia="Times New Roman" w:cs="Times New Roman"/>
                <w:lang w:eastAsia="ru-RU"/>
              </w:rPr>
              <w:t>;</w:t>
            </w:r>
          </w:p>
          <w:p w14:paraId="5951CC92" w14:textId="4EF186F8"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4.1.8.</w:t>
            </w:r>
            <w:r w:rsidR="000361BE" w:rsidRPr="00DF39ED">
              <w:rPr>
                <w:rFonts w:eastAsia="Times New Roman" w:cs="Times New Roman"/>
                <w:lang w:eastAsia="ru-RU"/>
              </w:rP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r w:rsidR="001A21D4" w:rsidRPr="00DF39ED">
              <w:rPr>
                <w:rFonts w:eastAsia="Times New Roman" w:cs="Times New Roman"/>
                <w:i/>
                <w:lang w:eastAsia="ru-RU"/>
              </w:rPr>
              <w:t xml:space="preserve"> (согласно подпункту «з</w:t>
            </w:r>
            <w:r w:rsidR="0024525C" w:rsidRPr="00DF39ED">
              <w:rPr>
                <w:rFonts w:eastAsia="Times New Roman" w:cs="Times New Roman"/>
                <w:i/>
                <w:lang w:eastAsia="ru-RU"/>
              </w:rPr>
              <w:t>» пункта 9 части 19.1 статьи 3.4. Закона № 223-ФЗ)</w:t>
            </w:r>
            <w:r w:rsidR="0024525C" w:rsidRPr="00DF39ED">
              <w:rPr>
                <w:rFonts w:eastAsia="Times New Roman" w:cs="Times New Roman"/>
                <w:lang w:eastAsia="ru-RU"/>
              </w:rPr>
              <w:t>;</w:t>
            </w:r>
          </w:p>
          <w:p w14:paraId="5626C1CB" w14:textId="0D8C39E9" w:rsidR="000361BE" w:rsidRPr="00DF39ED" w:rsidRDefault="000361BE" w:rsidP="00E05A46">
            <w:pPr>
              <w:widowControl w:val="0"/>
              <w:spacing w:line="240" w:lineRule="auto"/>
              <w:textAlignment w:val="baseline"/>
              <w:rPr>
                <w:rFonts w:eastAsia="Times New Roman" w:cs="Times New Roman"/>
                <w:b/>
                <w:lang w:eastAsia="ru-RU"/>
              </w:rPr>
            </w:pPr>
            <w:r w:rsidRPr="00DF39ED">
              <w:rPr>
                <w:rFonts w:eastAsia="Times New Roman" w:cs="Times New Roman"/>
                <w:b/>
                <w:lang w:eastAsia="ru-RU"/>
              </w:rPr>
              <w:t>Соответствие участника закупки указанным требованиям подтверждается предоставлением декларации, определенной п. 9 ч. 19.1 ст. 3.4 Федерального закона № 223-ФЗ.</w:t>
            </w:r>
            <w:bookmarkEnd w:id="1"/>
          </w:p>
          <w:p w14:paraId="691A83C3" w14:textId="2DFC9B6A" w:rsidR="000361BE" w:rsidRPr="00DF39ED" w:rsidRDefault="000361BE" w:rsidP="00E05A46">
            <w:pPr>
              <w:widowControl w:val="0"/>
              <w:spacing w:line="240" w:lineRule="auto"/>
              <w:textAlignment w:val="baseline"/>
              <w:rPr>
                <w:rFonts w:eastAsia="Times New Roman" w:cs="Times New Roman"/>
                <w:b/>
                <w:lang w:eastAsia="ru-RU"/>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567907" w:rsidRPr="00DF39ED" w14:paraId="6B41480F" w14:textId="77777777" w:rsidTr="00056D43">
        <w:tc>
          <w:tcPr>
            <w:tcW w:w="409" w:type="pct"/>
            <w:shd w:val="clear" w:color="auto" w:fill="auto"/>
          </w:tcPr>
          <w:p w14:paraId="498057DF"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4DC727B4" w14:textId="3CA30147" w:rsidR="0030491D"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Требование к участникам закупки предусмотренное </w:t>
            </w:r>
            <w:hyperlink w:anchor="P489" w:history="1">
              <w:r w:rsidRPr="00DF39ED">
                <w:rPr>
                  <w:rStyle w:val="ac"/>
                  <w:b/>
                  <w:color w:val="auto"/>
                </w:rPr>
                <w:t>п. 6 ч. 19.1</w:t>
              </w:r>
            </w:hyperlink>
            <w:r w:rsidRPr="00DF39ED">
              <w:rPr>
                <w:b/>
              </w:rPr>
              <w:t xml:space="preserve"> ст. 3.4 Федерального закона </w:t>
            </w:r>
          </w:p>
          <w:p w14:paraId="5BB7D2D0" w14:textId="6C4AF4DC"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223-ФЗ)</w:t>
            </w:r>
          </w:p>
        </w:tc>
        <w:tc>
          <w:tcPr>
            <w:tcW w:w="3174" w:type="pct"/>
            <w:gridSpan w:val="2"/>
            <w:shd w:val="clear" w:color="auto" w:fill="auto"/>
          </w:tcPr>
          <w:p w14:paraId="361F565F" w14:textId="3BA63450" w:rsidR="005959AA" w:rsidRPr="00DF39ED" w:rsidRDefault="00000574" w:rsidP="00E05A46">
            <w:pPr>
              <w:pStyle w:val="a9"/>
              <w:widowControl w:val="0"/>
              <w:tabs>
                <w:tab w:val="left" w:pos="284"/>
                <w:tab w:val="left" w:pos="487"/>
                <w:tab w:val="left" w:pos="993"/>
              </w:tabs>
              <w:spacing w:line="240" w:lineRule="auto"/>
              <w:ind w:left="0"/>
              <w:rPr>
                <w:i/>
              </w:rPr>
            </w:pPr>
            <w:r w:rsidRPr="00DF39ED">
              <w:t>С</w:t>
            </w:r>
            <w:r w:rsidR="000361BE" w:rsidRPr="00DF39ED">
              <w:t xml:space="preserve">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4C17C4" w:rsidRPr="00DF39ED">
              <w:t>4.1.6</w:t>
            </w:r>
            <w:r w:rsidR="000361BE" w:rsidRPr="00DF39ED">
              <w:t xml:space="preserve"> пункта 4.1 конкурсной документации</w:t>
            </w:r>
            <w:r w:rsidR="004C17C4" w:rsidRPr="00DF39ED">
              <w:t xml:space="preserve"> (</w:t>
            </w:r>
            <w:r w:rsidR="0040239B" w:rsidRPr="00DF39ED">
              <w:t xml:space="preserve">предусмотренного </w:t>
            </w:r>
            <w:r w:rsidR="004C17C4" w:rsidRPr="00DF39ED">
              <w:rPr>
                <w:i/>
              </w:rPr>
              <w:t>подпунктом «е») пункта 9 части 19.1 статьи 3.4. Закона № 223-ФЗ</w:t>
            </w:r>
            <w:r w:rsidR="000361BE" w:rsidRPr="00DF39ED">
              <w:t xml:space="preserve">) </w:t>
            </w:r>
            <w:r w:rsidR="000361BE" w:rsidRPr="00DF39ED">
              <w:rPr>
                <w:i/>
              </w:rPr>
              <w:t>(в настоящей конку</w:t>
            </w:r>
            <w:r w:rsidR="005959AA" w:rsidRPr="00DF39ED">
              <w:rPr>
                <w:i/>
              </w:rPr>
              <w:t>рсной документации требования</w:t>
            </w:r>
            <w:r w:rsidR="000361BE" w:rsidRPr="00DF39ED">
              <w:rPr>
                <w:i/>
              </w:rPr>
              <w:t xml:space="preserve"> </w:t>
            </w:r>
            <w:r w:rsidR="005D64B1" w:rsidRPr="00DF39ED">
              <w:rPr>
                <w:i/>
              </w:rPr>
              <w:t xml:space="preserve">не </w:t>
            </w:r>
            <w:r w:rsidR="000361BE" w:rsidRPr="00DF39ED">
              <w:rPr>
                <w:i/>
              </w:rPr>
              <w:t>установлены)</w:t>
            </w:r>
          </w:p>
        </w:tc>
      </w:tr>
      <w:tr w:rsidR="00567907" w:rsidRPr="00DF39ED" w14:paraId="3EBE0085" w14:textId="77777777" w:rsidTr="00056D43">
        <w:tc>
          <w:tcPr>
            <w:tcW w:w="409" w:type="pct"/>
            <w:shd w:val="clear" w:color="auto" w:fill="auto"/>
          </w:tcPr>
          <w:p w14:paraId="105DCA76"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792CBFEB" w14:textId="3F3C7250" w:rsidR="000361BE" w:rsidRPr="00DF39ED" w:rsidRDefault="000361BE" w:rsidP="00E05A46">
            <w:pPr>
              <w:widowControl w:val="0"/>
              <w:tabs>
                <w:tab w:val="left" w:pos="284"/>
                <w:tab w:val="left" w:pos="426"/>
              </w:tabs>
              <w:spacing w:line="240" w:lineRule="auto"/>
              <w:jc w:val="left"/>
              <w:outlineLvl w:val="0"/>
              <w:rPr>
                <w:rFonts w:eastAsia="Times New Roman" w:cs="Times New Roman"/>
                <w:b/>
                <w:lang w:eastAsia="ru-RU"/>
              </w:rPr>
            </w:pPr>
            <w:r w:rsidRPr="00DF39ED">
              <w:rPr>
                <w:b/>
              </w:rPr>
              <w:t xml:space="preserve">Ограничения на участие в </w:t>
            </w:r>
            <w:r w:rsidR="007916E6" w:rsidRPr="00DF39ED">
              <w:rPr>
                <w:b/>
              </w:rPr>
              <w:t>закупке</w:t>
            </w:r>
            <w:r w:rsidRPr="00DF39ED">
              <w:rPr>
                <w:b/>
              </w:rPr>
              <w:t xml:space="preserve"> в электронной форме</w:t>
            </w:r>
            <w:r w:rsidRPr="00DF39ED" w:rsidDel="0004617A">
              <w:rPr>
                <w:rFonts w:eastAsia="Times New Roman" w:cs="Times New Roman"/>
                <w:b/>
                <w:lang w:eastAsia="ru-RU"/>
              </w:rPr>
              <w:t xml:space="preserve"> </w:t>
            </w:r>
          </w:p>
        </w:tc>
        <w:tc>
          <w:tcPr>
            <w:tcW w:w="3174" w:type="pct"/>
            <w:gridSpan w:val="2"/>
            <w:shd w:val="clear" w:color="auto" w:fill="auto"/>
          </w:tcPr>
          <w:p w14:paraId="39484A2B"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4.3.1. Участниками настоящей закупки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 (далее вместе - субъекты малого и среднего предпринимательства)</w:t>
            </w:r>
            <w:r w:rsidRPr="00993BBC">
              <w:rPr>
                <w:rFonts w:eastAsia="Times New Roman" w:cs="Times New Roman"/>
                <w:i/>
                <w:lang w:eastAsia="ru-RU"/>
              </w:rPr>
              <w:t xml:space="preserve"> (согласно пункту 2 части 8 статьи 3 Закона № 223-ФЗ)</w:t>
            </w:r>
            <w:r w:rsidRPr="00993BBC">
              <w:rPr>
                <w:rFonts w:eastAsia="Times New Roman" w:cs="Times New Roman"/>
                <w:lang w:eastAsia="ru-RU"/>
              </w:rPr>
              <w:t>.</w:t>
            </w:r>
          </w:p>
          <w:p w14:paraId="25521F9A"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 в едином реестре субъектов малого и среднего предпринимательства, ведение которого осуществляется в соответствии с Федеральным законом № 209-ФЗ (https://rmsp.nalog.ru/).</w:t>
            </w:r>
          </w:p>
          <w:p w14:paraId="5A931177"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lastRenderedPageBreak/>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8" w:history="1">
              <w:r w:rsidRPr="00993BBC">
                <w:rPr>
                  <w:rStyle w:val="ac"/>
                  <w:rFonts w:eastAsia="Times New Roman" w:cs="Times New Roman"/>
                  <w:lang w:eastAsia="ru-RU"/>
                </w:rPr>
                <w:t>https://npd.nalog.ru/check-status/</w:t>
              </w:r>
            </w:hyperlink>
            <w:r w:rsidRPr="00993BBC">
              <w:rPr>
                <w:rFonts w:eastAsia="Times New Roman" w:cs="Times New Roman"/>
                <w:lang w:eastAsia="ru-RU"/>
              </w:rPr>
              <w:t>).</w:t>
            </w:r>
          </w:p>
          <w:p w14:paraId="5711D6C0"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4.3.2. Отсутствие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 </w:t>
            </w:r>
            <w:r w:rsidRPr="00993BBC">
              <w:rPr>
                <w:rFonts w:eastAsia="Times New Roman" w:cs="Times New Roman"/>
                <w:i/>
                <w:lang w:eastAsia="ru-RU"/>
              </w:rPr>
              <w:t>(согласно части 7 статьи 3 Закона № 223-ФЗ)</w:t>
            </w:r>
            <w:r w:rsidRPr="00993BBC">
              <w:rPr>
                <w:rFonts w:eastAsia="Times New Roman" w:cs="Times New Roman"/>
                <w:lang w:eastAsia="ru-RU"/>
              </w:rPr>
              <w:t>;</w:t>
            </w:r>
          </w:p>
          <w:p w14:paraId="62685964"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4.3.3.</w:t>
            </w:r>
            <w:r>
              <w:rPr>
                <w:rFonts w:eastAsia="Times New Roman" w:cs="Times New Roman"/>
                <w:lang w:eastAsia="ru-RU"/>
              </w:rPr>
              <w:t xml:space="preserve"> </w:t>
            </w:r>
            <w:r w:rsidRPr="00993BBC">
              <w:rPr>
                <w:rFonts w:eastAsia="Times New Roman" w:cs="Times New Roman"/>
                <w:lang w:eastAsia="ru-RU"/>
              </w:rPr>
              <w:t xml:space="preserve">Участники, являющиеся иностранными агентами в соответствии с Федеральным законом от 14.07.2022 </w:t>
            </w:r>
          </w:p>
          <w:p w14:paraId="583A42C5" w14:textId="77777777" w:rsidR="00F7689E"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 255-ФЗ «О контроле за деятельностью лиц, находящихся под иностранным влиянием» (далее – Закон № 255-ФЗ), не вправе принимать участие в настоящей закупке в электронной форме </w:t>
            </w:r>
            <w:r w:rsidRPr="00993BBC">
              <w:rPr>
                <w:rFonts w:eastAsia="Times New Roman" w:cs="Times New Roman"/>
                <w:i/>
                <w:lang w:eastAsia="ru-RU"/>
              </w:rPr>
              <w:t>(согласно части 11 статьи 11 Закона № 255-ФЗ)</w:t>
            </w:r>
            <w:r w:rsidRPr="00993BBC">
              <w:rPr>
                <w:rFonts w:eastAsia="Times New Roman" w:cs="Times New Roman"/>
                <w:lang w:eastAsia="ru-RU"/>
              </w:rPr>
              <w:t>.</w:t>
            </w:r>
          </w:p>
          <w:p w14:paraId="4E20598E" w14:textId="5ED1C3B6" w:rsidR="00F7689E" w:rsidRPr="00E80156" w:rsidRDefault="00F7689E" w:rsidP="00F7689E">
            <w:pPr>
              <w:tabs>
                <w:tab w:val="left" w:pos="851"/>
              </w:tabs>
              <w:spacing w:line="240" w:lineRule="auto"/>
              <w:ind w:left="58"/>
              <w:rPr>
                <w:rFonts w:eastAsia="Times New Roman" w:cs="Times New Roman"/>
                <w:lang w:eastAsia="ru-RU"/>
              </w:rPr>
            </w:pPr>
            <w:r>
              <w:rPr>
                <w:rFonts w:eastAsia="Times New Roman" w:cs="Times New Roman"/>
                <w:lang w:eastAsia="ru-RU"/>
              </w:rPr>
              <w:t xml:space="preserve">4.3.4. </w:t>
            </w:r>
            <w:r w:rsidRPr="00E80156">
              <w:rPr>
                <w:rFonts w:eastAsia="Times New Roman" w:cs="Times New Roman"/>
                <w:lang w:eastAsia="ru-RU"/>
              </w:rPr>
              <w:t>Участие «коллективного участника» (юридическое лицо или несколько юридических лиц, либо физическое лицо или несколько физических лиц, в том числе индивидуальный предприниматель или несколько индивидуальных предпринимателей, выступающих на стороне одного участника закупки) настоящее извещение (конкурсная документация, документация об аукционе) не предусматривает по нижеуказанным основаниям.</w:t>
            </w:r>
          </w:p>
          <w:p w14:paraId="4A187C32"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Положения части 19.1 статьи 3.4 Закона № 223-ФЗ предусматривают исчерпывающий перечень информации и документов, требование о предоставлении которых может установить заказчик при проведении закупки среди субъектов МСП. Согласно указанной норме, предоставляемые документы и сведения определены только для случаев, когда участником закупки является юридическое лицо или индивидуальный предприниматель. </w:t>
            </w:r>
            <w:r w:rsidRPr="00E80156">
              <w:rPr>
                <w:rFonts w:eastAsia="Times New Roman" w:cs="Times New Roman"/>
                <w:b/>
                <w:lang w:eastAsia="ru-RU"/>
              </w:rPr>
              <w:t>Перечень документов и информации, требование о предоставлении которых при осуществлении закупки среди субъектов МСП вправе установить заказчик, для случаев, когда участником закупки являются несколько юридических лиц или несколько индивидуальных предпринимателей, выступающих на стороне одного участника закупки, Законом N 223-ФЗ не предусмотрен.</w:t>
            </w:r>
            <w:r w:rsidRPr="00E80156">
              <w:rPr>
                <w:rFonts w:eastAsia="Times New Roman" w:cs="Times New Roman"/>
                <w:lang w:eastAsia="ru-RU"/>
              </w:rPr>
              <w:t xml:space="preserve"> При этом, согласно части 19.3 статьи 3.4 Закона № 223-ФЗ, не допускается установление в документации о конкурентной закупке обязанности представлять информацию и документы, не предусмотренные частями 19.1 и 19.2 статьи 3.4 Закона № 223-ФЗ.</w:t>
            </w:r>
          </w:p>
          <w:p w14:paraId="28615B50"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С учетом вышеизложенного, возможность установления в документации о закупке требований к документам и информации, предоставляемым коллективным участником, фактически отсутствует. Включение в документацию о закупке требований о предоставлении </w:t>
            </w:r>
            <w:r w:rsidRPr="00E80156">
              <w:rPr>
                <w:rFonts w:eastAsia="Times New Roman" w:cs="Times New Roman"/>
                <w:lang w:eastAsia="ru-RU"/>
              </w:rPr>
              <w:lastRenderedPageBreak/>
              <w:t>дополнительных документов и информации, прямо не предусмотренных статьей 3.4 Закона № 223-ФЗ, является нарушением части 19.3 статьи 3.4 Закона № 223-ФЗ.</w:t>
            </w:r>
          </w:p>
          <w:p w14:paraId="39F8DB0A"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Кроме того, согласно общеправовому принципу специальные нормы имеют приоритет перед общими нормами права (Решение Верховного Суда Российской Федерации от 23.05.2022 № АКПИ22-212). Таким образом, положения специальной нормы, закрепленной в статье 3.4 Закона № 223-ФЗ, имеют приоритет по отношению к иным положениям указанного закона, в том числе к части 5 статьи 3 Закона № 223-ФЗ, определяющей общее понятие участника закупки.</w:t>
            </w:r>
          </w:p>
          <w:p w14:paraId="1AF7D358"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В письмах Минфина России от 16.03.2023 № 24-07-08/22356, от 20:06.2023 № 24-07-09/56775, которое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том числе в сфере осуществления закупок товаров, работ, услуг для обеспечения государственных и муниципальных нужд </w:t>
            </w:r>
            <w:r w:rsidRPr="00E80156">
              <w:rPr>
                <w:rFonts w:eastAsia="Times New Roman" w:cs="Times New Roman"/>
                <w:i/>
                <w:lang w:eastAsia="ru-RU"/>
              </w:rPr>
              <w:t>(согласно пункту 1 постановления Правительства Российской Федерации от 30.06.2004 № 329 «О Министерстве финансов Российской Федерации»)</w:t>
            </w:r>
            <w:r w:rsidRPr="00E80156">
              <w:rPr>
                <w:rFonts w:eastAsia="Times New Roman" w:cs="Times New Roman"/>
                <w:lang w:eastAsia="ru-RU"/>
              </w:rPr>
              <w:t>, изложена позиция, аналогичная вышеуказанной.</w:t>
            </w:r>
          </w:p>
          <w:p w14:paraId="312049DA" w14:textId="3073A01A" w:rsidR="00BB3B94" w:rsidRPr="00DF39ED"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Судебная практика также подтверждает указанную позицию (постановление Арбитражного суда Московского округа от 18.01.2023 по делу № А40-64315/2022, постановление Девятого арбитражного апелляционного суда от 03.02.2023 по делу № А40-90938/2022, постановление Четвертого арбитражного апелляционного суда от 10.02.2023 № 04АП-6296/2022 по делу № А19-9006/2022).</w:t>
            </w:r>
          </w:p>
        </w:tc>
      </w:tr>
      <w:tr w:rsidR="00567907" w:rsidRPr="00DF39ED" w14:paraId="2359472F" w14:textId="77777777" w:rsidTr="00056D43">
        <w:tc>
          <w:tcPr>
            <w:tcW w:w="409" w:type="pct"/>
            <w:shd w:val="clear" w:color="auto" w:fill="auto"/>
            <w:vAlign w:val="center"/>
          </w:tcPr>
          <w:p w14:paraId="1A26BD5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5B3B8AD3" w14:textId="77777777" w:rsidR="000361BE" w:rsidRPr="00DF39ED" w:rsidRDefault="000361BE" w:rsidP="00E05A46">
            <w:pPr>
              <w:adjustRightInd w:val="0"/>
              <w:spacing w:line="240" w:lineRule="auto"/>
              <w:jc w:val="left"/>
              <w:rPr>
                <w:rFonts w:eastAsia="Times New Roman" w:cs="Times New Roman"/>
                <w:b/>
                <w:lang w:eastAsia="ru-RU"/>
              </w:rPr>
            </w:pPr>
            <w:r w:rsidRPr="00DF39ED">
              <w:rPr>
                <w:rFonts w:eastAsia="Times New Roman" w:cs="Times New Roman"/>
                <w:b/>
                <w:lang w:eastAsia="ru-RU"/>
              </w:rPr>
              <w:t>Срок, место и порядок предоставления закупочной документации</w:t>
            </w:r>
          </w:p>
        </w:tc>
        <w:tc>
          <w:tcPr>
            <w:tcW w:w="3174" w:type="pct"/>
            <w:gridSpan w:val="2"/>
            <w:shd w:val="clear" w:color="auto" w:fill="auto"/>
            <w:vAlign w:val="center"/>
          </w:tcPr>
          <w:p w14:paraId="1649AC07" w14:textId="77777777" w:rsidR="000361BE" w:rsidRPr="00DF39ED" w:rsidRDefault="000361BE" w:rsidP="00E05A46">
            <w:pPr>
              <w:widowControl w:val="0"/>
              <w:tabs>
                <w:tab w:val="left" w:pos="0"/>
              </w:tabs>
              <w:spacing w:line="240" w:lineRule="auto"/>
              <w:textAlignment w:val="baseline"/>
              <w:rPr>
                <w:rFonts w:eastAsia="Times New Roman" w:cs="Times New Roman"/>
                <w:lang w:eastAsia="ru-RU"/>
              </w:rPr>
            </w:pPr>
            <w:r w:rsidRPr="00DF39ED">
              <w:rPr>
                <w:rFonts w:eastAsia="Times New Roman" w:cs="Times New Roman"/>
                <w:lang w:eastAsia="ru-RU"/>
              </w:rPr>
              <w:t>После размещения заказчиком закупочной документации заинтересованные лица могут получить без взимания платы закупочную документацию в форме электронного документа в ЕИС, на сайте электронной площадки, на сайте Общества</w:t>
            </w:r>
          </w:p>
        </w:tc>
      </w:tr>
      <w:tr w:rsidR="00567907" w:rsidRPr="00DF39ED" w14:paraId="70D0738C" w14:textId="77777777" w:rsidTr="00056D43">
        <w:tc>
          <w:tcPr>
            <w:tcW w:w="409" w:type="pct"/>
            <w:shd w:val="clear" w:color="auto" w:fill="auto"/>
            <w:vAlign w:val="center"/>
          </w:tcPr>
          <w:p w14:paraId="330CAA38"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7EAFF83"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Порядок подготовки заявки на участие в конкурсе в электронной форме</w:t>
            </w:r>
          </w:p>
        </w:tc>
        <w:tc>
          <w:tcPr>
            <w:tcW w:w="3174" w:type="pct"/>
            <w:gridSpan w:val="2"/>
            <w:shd w:val="clear" w:color="auto" w:fill="auto"/>
          </w:tcPr>
          <w:p w14:paraId="5D58FDE9" w14:textId="5DF0FCC9"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Подача заявки на участие в конкурсе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3A11ABC3" w14:textId="5D53AF47" w:rsidR="000361BE" w:rsidRPr="00DF39ED" w:rsidRDefault="000361BE" w:rsidP="00E05A46">
            <w:pPr>
              <w:tabs>
                <w:tab w:val="left" w:pos="460"/>
              </w:tabs>
              <w:spacing w:line="240" w:lineRule="auto"/>
              <w:rPr>
                <w:rFonts w:eastAsia="Times New Roman" w:cs="Times New Roman"/>
                <w:lang w:eastAsia="ru-RU"/>
              </w:rPr>
            </w:pPr>
            <w:r w:rsidRPr="00DF39ED">
              <w:rPr>
                <w:rFonts w:eastAsia="Times New Roman" w:cs="Times New Roman"/>
                <w:lang w:eastAsia="ru-RU"/>
              </w:rPr>
              <w:t xml:space="preserve">Заявка на участие в конкурсе в электронной форме и все документы, входящие в состав заявки на участие в закупке, сканируются и/или архивируются в форматах </w:t>
            </w:r>
            <w:proofErr w:type="spellStart"/>
            <w:r w:rsidRPr="00DF39ED">
              <w:rPr>
                <w:rFonts w:eastAsia="Times New Roman" w:cs="Times New Roman"/>
                <w:lang w:eastAsia="ru-RU"/>
              </w:rPr>
              <w:t>pdf</w:t>
            </w:r>
            <w:proofErr w:type="spellEnd"/>
            <w:r w:rsidRPr="00DF39ED">
              <w:rPr>
                <w:rFonts w:eastAsia="Times New Roman" w:cs="Times New Roman"/>
                <w:lang w:eastAsia="ru-RU"/>
              </w:rPr>
              <w:t xml:space="preserve">, </w:t>
            </w:r>
            <w:proofErr w:type="spellStart"/>
            <w:r w:rsidRPr="00DF39ED">
              <w:rPr>
                <w:rFonts w:eastAsia="Times New Roman" w:cs="Times New Roman"/>
                <w:lang w:eastAsia="ru-RU"/>
              </w:rPr>
              <w:t>zip</w:t>
            </w:r>
            <w:proofErr w:type="spellEnd"/>
            <w:r w:rsidRPr="00DF39ED">
              <w:rPr>
                <w:rFonts w:eastAsia="Times New Roman" w:cs="Times New Roman"/>
                <w:lang w:eastAsia="ru-RU"/>
              </w:rPr>
              <w:t xml:space="preserve">, </w:t>
            </w:r>
            <w:proofErr w:type="spellStart"/>
            <w:r w:rsidRPr="00DF39ED">
              <w:rPr>
                <w:rFonts w:eastAsia="Times New Roman" w:cs="Times New Roman"/>
                <w:lang w:eastAsia="ru-RU"/>
              </w:rPr>
              <w:t>rar</w:t>
            </w:r>
            <w:proofErr w:type="spellEnd"/>
            <w:r w:rsidRPr="00DF39ED">
              <w:rPr>
                <w:rFonts w:eastAsia="Times New Roman" w:cs="Times New Roman"/>
                <w:lang w:eastAsia="ru-RU"/>
              </w:rPr>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конкурсной документацией, заверяются подписью уполномоченного лица и печатью лица (при наличии).</w:t>
            </w:r>
          </w:p>
          <w:p w14:paraId="52F722B1"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6DFACBBF" w14:textId="06B4438B"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закупочной документации до даты и времени окончания срока подачи заявок на участие в такой закупке, определенных извещением и конкурсной документацией. </w:t>
            </w:r>
          </w:p>
          <w:p w14:paraId="49674A5C"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1A9C7B86"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Текст документа должен быть в качестве, пригодном для чтения.</w:t>
            </w:r>
          </w:p>
          <w:p w14:paraId="003B7DD4"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Сведения, содержащиеся в документе, не должны допускать двусмысленных и противоречивых толкований.</w:t>
            </w:r>
          </w:p>
          <w:p w14:paraId="0556DFB2" w14:textId="77777777" w:rsidR="000361BE" w:rsidRPr="00DF39ED" w:rsidRDefault="000361BE" w:rsidP="00F51EDC">
            <w:pPr>
              <w:numPr>
                <w:ilvl w:val="1"/>
                <w:numId w:val="35"/>
              </w:numPr>
              <w:tabs>
                <w:tab w:val="left" w:pos="460"/>
                <w:tab w:val="left" w:pos="1276"/>
              </w:tabs>
              <w:spacing w:line="240" w:lineRule="auto"/>
              <w:ind w:left="0" w:firstLine="0"/>
              <w:rPr>
                <w:rFonts w:eastAsia="Times New Roman" w:cs="Times New Roman"/>
                <w:lang w:eastAsia="ru-RU"/>
              </w:rPr>
            </w:pPr>
            <w:r w:rsidRPr="00DF39ED">
              <w:rPr>
                <w:rFonts w:eastAsia="Times New Roman" w:cs="Times New Roman"/>
                <w:lang w:eastAsia="ru-RU"/>
              </w:rPr>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закупочной документации</w:t>
            </w:r>
          </w:p>
        </w:tc>
      </w:tr>
      <w:tr w:rsidR="00567907" w:rsidRPr="00DF39ED" w14:paraId="74CB49F0" w14:textId="77777777" w:rsidTr="00056D43">
        <w:tc>
          <w:tcPr>
            <w:tcW w:w="409" w:type="pct"/>
            <w:shd w:val="clear" w:color="auto" w:fill="auto"/>
            <w:vAlign w:val="center"/>
          </w:tcPr>
          <w:p w14:paraId="07EDBFC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6E3EB6C"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Документы, предоставляемые участником закупки в составе заявки на участие в закупке</w:t>
            </w:r>
          </w:p>
        </w:tc>
        <w:tc>
          <w:tcPr>
            <w:tcW w:w="3174" w:type="pct"/>
            <w:gridSpan w:val="2"/>
            <w:shd w:val="clear" w:color="auto" w:fill="auto"/>
          </w:tcPr>
          <w:p w14:paraId="265566C4" w14:textId="019893DC" w:rsidR="000361BE" w:rsidRPr="00DF39ED" w:rsidRDefault="000361BE" w:rsidP="00E05A46">
            <w:pPr>
              <w:pStyle w:val="a9"/>
              <w:widowControl w:val="0"/>
              <w:tabs>
                <w:tab w:val="left" w:pos="284"/>
                <w:tab w:val="left" w:pos="487"/>
                <w:tab w:val="left" w:pos="993"/>
              </w:tabs>
              <w:spacing w:line="240" w:lineRule="auto"/>
              <w:ind w:left="0"/>
            </w:pPr>
            <w:r w:rsidRPr="00DF39ED">
              <w:t xml:space="preserve">Заявка на участие в конкурсе в электронной форме состоит, согласно пункту 19.5 статьи 3.4 Закона </w:t>
            </w:r>
            <w:r w:rsidR="005959AA" w:rsidRPr="00DF39ED">
              <w:br/>
            </w:r>
            <w:r w:rsidRPr="00DF39ED">
              <w:t>№ 223-ФЗ, из двух частей и предложения участника закупки о цене договора (единицы товара, работы, услуги).</w:t>
            </w:r>
          </w:p>
          <w:p w14:paraId="25710FC9" w14:textId="30DC2A1E" w:rsidR="000361BE" w:rsidRPr="00DF39ED" w:rsidRDefault="00B52766" w:rsidP="00E05A46">
            <w:pPr>
              <w:pStyle w:val="a9"/>
              <w:widowControl w:val="0"/>
              <w:tabs>
                <w:tab w:val="left" w:pos="284"/>
                <w:tab w:val="left" w:pos="487"/>
                <w:tab w:val="left" w:pos="993"/>
              </w:tabs>
              <w:spacing w:line="240" w:lineRule="auto"/>
              <w:ind w:left="0"/>
            </w:pPr>
            <w:r w:rsidRPr="00DF39ED">
              <w:rPr>
                <w:b/>
              </w:rPr>
              <w:t>Первая часть</w:t>
            </w:r>
            <w:r w:rsidRPr="00DF39ED">
              <w:t xml:space="preserve"> заявки на участие в конкурсе должна содержать информацию и документы, предусмотренные подпунктом 7.10 пункта 7 конкурсной документации </w:t>
            </w:r>
            <w:r w:rsidRPr="00DF39ED">
              <w:rPr>
                <w:i/>
              </w:rPr>
              <w:t xml:space="preserve">(предоставляется по форме приложения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такой закупки» (далее – Предложение участника закупки) (без приложения № 1 к Предложению участника закупки «</w:t>
            </w:r>
            <w:r w:rsidRPr="00DF39ED">
              <w:rPr>
                <w:bCs/>
                <w:i/>
              </w:rPr>
              <w:t>Предложение участника конкурентной закупки в отношении цены договора</w:t>
            </w:r>
            <w:r w:rsidRPr="00DF39ED">
              <w:rPr>
                <w:i/>
              </w:rPr>
              <w:t>»).</w:t>
            </w:r>
          </w:p>
          <w:p w14:paraId="0ABBAADD" w14:textId="35BDFDAA" w:rsidR="001D0C19" w:rsidRPr="00DF39ED" w:rsidRDefault="001D0C19" w:rsidP="00E05A46">
            <w:pPr>
              <w:widowControl w:val="0"/>
              <w:tabs>
                <w:tab w:val="left" w:pos="284"/>
                <w:tab w:val="left" w:pos="487"/>
                <w:tab w:val="left" w:pos="993"/>
              </w:tabs>
              <w:spacing w:line="240" w:lineRule="auto"/>
              <w:contextualSpacing/>
              <w:rPr>
                <w:b/>
              </w:rPr>
            </w:pPr>
            <w:r w:rsidRPr="00DF39ED">
              <w:rPr>
                <w:b/>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 (согласно части 21 статьи</w:t>
            </w:r>
            <w:r w:rsidR="00294D81" w:rsidRPr="00DF39ED">
              <w:rPr>
                <w:b/>
              </w:rPr>
              <w:t xml:space="preserve"> 3.4.</w:t>
            </w:r>
            <w:r w:rsidRPr="00DF39ED">
              <w:rPr>
                <w:b/>
              </w:rPr>
              <w:t xml:space="preserve"> Закона № 223-ФЗ).</w:t>
            </w:r>
          </w:p>
          <w:p w14:paraId="6285CB16" w14:textId="706171BB" w:rsidR="000361BE" w:rsidRPr="00DF39ED" w:rsidRDefault="000361BE" w:rsidP="00E05A46">
            <w:pPr>
              <w:pStyle w:val="a9"/>
              <w:widowControl w:val="0"/>
              <w:tabs>
                <w:tab w:val="left" w:pos="284"/>
                <w:tab w:val="left" w:pos="487"/>
                <w:tab w:val="left" w:pos="993"/>
              </w:tabs>
              <w:spacing w:line="240" w:lineRule="auto"/>
              <w:ind w:left="0"/>
            </w:pPr>
            <w:r w:rsidRPr="00DF39ED">
              <w:t>Вторая часть данной заявки должна содержать информацию и документы, предусмотренные под</w:t>
            </w:r>
            <w:hyperlink w:anchor="P477" w:history="1">
              <w:r w:rsidRPr="00DF39ED">
                <w:t xml:space="preserve">пунктами </w:t>
              </w:r>
            </w:hyperlink>
            <w:r w:rsidR="001D0C19" w:rsidRPr="00DF39ED">
              <w:t>7.1 – 7.9, 7.11 – 7.</w:t>
            </w:r>
            <w:r w:rsidRPr="00DF39ED">
              <w:t>1</w:t>
            </w:r>
            <w:r w:rsidR="00701338" w:rsidRPr="00DF39ED">
              <w:t>4</w:t>
            </w:r>
            <w:r w:rsidRPr="00DF39ED">
              <w:t xml:space="preserve"> п</w:t>
            </w:r>
            <w:r w:rsidR="00701338" w:rsidRPr="00DF39ED">
              <w:t>ункта 7 конкурсной документации</w:t>
            </w:r>
            <w:r w:rsidR="00866410" w:rsidRPr="00DF39ED">
              <w:t xml:space="preserve"> </w:t>
            </w:r>
            <w:r w:rsidR="00866410" w:rsidRPr="00DF39ED">
              <w:rPr>
                <w:i/>
              </w:rPr>
              <w:t>(</w:t>
            </w:r>
            <w:r w:rsidRPr="00DF39ED">
              <w:rPr>
                <w:i/>
              </w:rPr>
              <w:t>информация и документы должны содержаться в заявке на участие в конкурсе в случае установления обязанности их представления в соответствии с подпунктами 7.1 – 7.14 пункта 7 конкурсной документации</w:t>
            </w:r>
            <w:r w:rsidR="00866410" w:rsidRPr="00DF39ED">
              <w:rPr>
                <w:i/>
              </w:rPr>
              <w:t>)</w:t>
            </w:r>
            <w:r w:rsidRPr="00DF39ED">
              <w:rPr>
                <w:i/>
              </w:rPr>
              <w:t>.</w:t>
            </w:r>
          </w:p>
          <w:p w14:paraId="0AE91A02" w14:textId="55829994"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F39ED">
              <w:rPr>
                <w:i/>
              </w:rPr>
              <w:t>(согласно пункту 1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 xml:space="preserve">; </w:t>
            </w:r>
          </w:p>
          <w:p w14:paraId="222A32BA" w14:textId="104ACA66"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фамилия, имя, отчество (при наличии), паспортные </w:t>
            </w:r>
            <w:r w:rsidRPr="00DF39ED">
              <w:lastRenderedPageBreak/>
              <w:t xml:space="preserve">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F39ED">
              <w:rPr>
                <w:i/>
              </w:rPr>
              <w:t>(согласно пункту 2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w:t>
            </w:r>
          </w:p>
          <w:p w14:paraId="47E8D120" w14:textId="1D0C7CD1"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DF39ED">
              <w:rPr>
                <w:i/>
              </w:rPr>
              <w:t>(согласно пункту 3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49ABA45F" w14:textId="389CD280"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DF39ED">
              <w:rPr>
                <w:i/>
              </w:rPr>
              <w:t>(согласно пункту 4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58CDB1FE" w14:textId="30987D28"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документа, подтверждающего полномочия лица действовать от имени участника закупки, за исключением случаев подписания заявки </w:t>
            </w:r>
            <w:r w:rsidRPr="00DF39ED">
              <w:rPr>
                <w:i/>
              </w:rPr>
              <w:t>(согласно пункту 5 части 19.1 статьи</w:t>
            </w:r>
            <w:r w:rsidR="00371C2A" w:rsidRPr="00DF39ED">
              <w:rPr>
                <w:i/>
              </w:rPr>
              <w:t xml:space="preserve"> 3.4.</w:t>
            </w:r>
            <w:r w:rsidRPr="00DF39ED">
              <w:rPr>
                <w:i/>
              </w:rPr>
              <w:t xml:space="preserve"> Закона № 223-ФЗ)</w:t>
            </w:r>
            <w:r w:rsidR="001759BC" w:rsidRPr="00DF39ED">
              <w:rPr>
                <w:i/>
              </w:rPr>
              <w:t xml:space="preserve"> (настоящей конкурсной документацией требования установлены)</w:t>
            </w:r>
            <w:r w:rsidR="001026F9" w:rsidRPr="00DF39ED">
              <w:rPr>
                <w:i/>
              </w:rPr>
              <w:t>:</w:t>
            </w:r>
          </w:p>
          <w:p w14:paraId="4F6C1E03" w14:textId="77777777" w:rsidR="000361BE" w:rsidRPr="00DF39ED" w:rsidRDefault="000361BE" w:rsidP="00E05A46">
            <w:pPr>
              <w:widowControl w:val="0"/>
              <w:tabs>
                <w:tab w:val="left" w:pos="516"/>
                <w:tab w:val="left" w:pos="851"/>
                <w:tab w:val="left" w:pos="993"/>
              </w:tabs>
              <w:spacing w:line="240" w:lineRule="auto"/>
            </w:pPr>
            <w:r w:rsidRPr="00DF39ED">
              <w:t>а) индивидуальным предпринимателем, если участником такой закупки является индивидуальный предприниматель;</w:t>
            </w:r>
          </w:p>
          <w:p w14:paraId="7398ADAC" w14:textId="01C8466A" w:rsidR="000361BE" w:rsidRPr="00DF39ED" w:rsidRDefault="000361BE" w:rsidP="00E05A46">
            <w:pPr>
              <w:widowControl w:val="0"/>
              <w:tabs>
                <w:tab w:val="left" w:pos="516"/>
                <w:tab w:val="left" w:pos="851"/>
                <w:tab w:val="left" w:pos="993"/>
              </w:tabs>
              <w:spacing w:line="240" w:lineRule="auto"/>
            </w:pPr>
            <w:r w:rsidRPr="00DF39ED">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7E203727" w14:textId="201C8A07"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rPr>
                <w:i/>
              </w:rPr>
            </w:pPr>
            <w:r w:rsidRPr="00DF39ED">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w:t>
            </w:r>
            <w:r w:rsidR="00EE461A" w:rsidRPr="00DF39ED">
              <w:t>кта 7.9 конкурсной документации</w:t>
            </w:r>
            <w:r w:rsidRPr="00DF39ED">
              <w:t xml:space="preserve"> </w:t>
            </w:r>
            <w:r w:rsidRPr="00DF39ED">
              <w:rPr>
                <w:i/>
              </w:rPr>
              <w:t>(согласно пункту 6 части 19.1 статьи</w:t>
            </w:r>
            <w:r w:rsidR="00371C2A" w:rsidRPr="00DF39ED">
              <w:rPr>
                <w:i/>
              </w:rPr>
              <w:t xml:space="preserve"> 3.4.</w:t>
            </w:r>
            <w:r w:rsidRPr="00DF39ED">
              <w:rPr>
                <w:i/>
              </w:rPr>
              <w:t xml:space="preserve"> Закона № 223-ФЗ) (в случае установления требований пунктом 4.2 конкурсной документации</w:t>
            </w:r>
            <w:r w:rsidR="00CC1AE5" w:rsidRPr="00DF39ED">
              <w:rPr>
                <w:i/>
              </w:rPr>
              <w:t>)</w:t>
            </w:r>
            <w:r w:rsidRPr="00DF39ED">
              <w:rPr>
                <w:i/>
              </w:rPr>
              <w:t>;</w:t>
            </w:r>
          </w:p>
          <w:p w14:paraId="34F0D41F" w14:textId="2E90A36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w:t>
            </w:r>
            <w:r w:rsidR="003F1C5E" w:rsidRPr="00DF39ED">
              <w:t>закупочной</w:t>
            </w:r>
            <w:r w:rsidRPr="00DF39ED">
              <w:t xml:space="preserve"> </w:t>
            </w:r>
            <w:r w:rsidRPr="00DF39ED">
              <w:lastRenderedPageBreak/>
              <w:t xml:space="preserve">документации), обеспечения исполнения договора (если требование об обеспечении исполнения договора установлено заказчиком в </w:t>
            </w:r>
            <w:r w:rsidR="003F1C5E" w:rsidRPr="00DF39ED">
              <w:t>закупочной</w:t>
            </w:r>
            <w:r w:rsidRPr="00DF39ED">
              <w:t xml:space="preserve"> документации) является крупной сделкой </w:t>
            </w:r>
            <w:r w:rsidR="00371C2A" w:rsidRPr="00DF39ED">
              <w:rPr>
                <w:i/>
              </w:rPr>
              <w:t xml:space="preserve">(согласно пункту </w:t>
            </w:r>
            <w:r w:rsidR="009D00E5" w:rsidRPr="00DF39ED">
              <w:rPr>
                <w:i/>
              </w:rPr>
              <w:t xml:space="preserve">7 </w:t>
            </w:r>
            <w:r w:rsidRPr="00DF39ED">
              <w:rPr>
                <w:i/>
              </w:rPr>
              <w:t>части 19.1 статьи</w:t>
            </w:r>
            <w:r w:rsidR="00371C2A" w:rsidRPr="00DF39ED">
              <w:rPr>
                <w:i/>
              </w:rPr>
              <w:t xml:space="preserve"> 3.4.</w:t>
            </w:r>
            <w:r w:rsidRPr="00DF39ED">
              <w:rPr>
                <w:i/>
              </w:rPr>
              <w:t xml:space="preserve"> Закона </w:t>
            </w:r>
            <w:r w:rsidR="009F551B" w:rsidRPr="00DF39ED">
              <w:rPr>
                <w:i/>
              </w:rPr>
              <w:br/>
            </w:r>
            <w:r w:rsidRPr="00DF39ED">
              <w:rPr>
                <w:i/>
              </w:rPr>
              <w:t>№ 223-ФЗ)</w:t>
            </w:r>
            <w:r w:rsidR="001759BC" w:rsidRPr="00DF39ED">
              <w:rPr>
                <w:i/>
              </w:rPr>
              <w:t xml:space="preserve"> (настоящей конкурсной документацией требования установлены)</w:t>
            </w:r>
            <w:r w:rsidR="001759BC" w:rsidRPr="00DF39ED">
              <w:t>;</w:t>
            </w:r>
          </w:p>
          <w:p w14:paraId="4DDFBFE4" w14:textId="77094279"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об обеспечении заявки на участие в закупке, если соответствующее требование предусмотрено </w:t>
            </w:r>
            <w:r w:rsidR="00A12B53" w:rsidRPr="00DF39ED">
              <w:t>закупочной</w:t>
            </w:r>
            <w:r w:rsidRPr="00DF39ED">
              <w:t xml:space="preserve"> документаци</w:t>
            </w:r>
            <w:r w:rsidR="00A12B53" w:rsidRPr="00DF39ED">
              <w:t>ей</w:t>
            </w:r>
            <w:r w:rsidRPr="00DF39ED">
              <w:t xml:space="preserve">) </w:t>
            </w:r>
            <w:r w:rsidRPr="00DF39ED">
              <w:rPr>
                <w:i/>
              </w:rPr>
              <w:t>(согласно пункту 8 части 19.1 статьи</w:t>
            </w:r>
            <w:r w:rsidR="00371C2A" w:rsidRPr="00DF39ED">
              <w:rPr>
                <w:i/>
              </w:rPr>
              <w:t xml:space="preserve"> 3.4.</w:t>
            </w:r>
            <w:r w:rsidRPr="00DF39ED">
              <w:rPr>
                <w:i/>
              </w:rPr>
              <w:t xml:space="preserve"> Закона </w:t>
            </w:r>
            <w:r w:rsidR="00371C2A" w:rsidRPr="00DF39ED">
              <w:rPr>
                <w:i/>
              </w:rPr>
              <w:br/>
            </w:r>
            <w:r w:rsidRPr="00DF39ED">
              <w:rPr>
                <w:i/>
              </w:rPr>
              <w:t>№ 223-ФЗ)</w:t>
            </w:r>
            <w:r w:rsidR="001759BC" w:rsidRPr="00DF39ED">
              <w:rPr>
                <w:i/>
              </w:rPr>
              <w:t xml:space="preserve"> (настоящей конкурсной документацией требования </w:t>
            </w:r>
            <w:r w:rsidR="00E05A46" w:rsidRPr="00DF39ED">
              <w:rPr>
                <w:i/>
              </w:rPr>
              <w:t xml:space="preserve">не </w:t>
            </w:r>
            <w:r w:rsidR="001759BC" w:rsidRPr="00DF39ED">
              <w:rPr>
                <w:i/>
              </w:rPr>
              <w:t>установлены)</w:t>
            </w:r>
            <w:r w:rsidR="001026F9" w:rsidRPr="00DF39ED">
              <w:rPr>
                <w:i/>
              </w:rPr>
              <w:t>:</w:t>
            </w:r>
          </w:p>
          <w:p w14:paraId="1BD16BA4" w14:textId="77777777" w:rsidR="000361BE" w:rsidRPr="00DF39ED" w:rsidRDefault="000361BE" w:rsidP="00E05A46">
            <w:pPr>
              <w:pStyle w:val="a9"/>
              <w:widowControl w:val="0"/>
              <w:tabs>
                <w:tab w:val="left" w:pos="284"/>
                <w:tab w:val="left" w:pos="487"/>
                <w:tab w:val="left" w:pos="993"/>
              </w:tabs>
              <w:spacing w:line="240" w:lineRule="auto"/>
              <w:ind w:left="0"/>
            </w:pPr>
            <w:r w:rsidRPr="00DF39ED">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AF11D57" w14:textId="474495FD" w:rsidR="000361BE" w:rsidRPr="00DF39ED" w:rsidRDefault="000361BE" w:rsidP="00E05A46">
            <w:pPr>
              <w:pStyle w:val="a9"/>
              <w:widowControl w:val="0"/>
              <w:tabs>
                <w:tab w:val="left" w:pos="284"/>
                <w:tab w:val="left" w:pos="487"/>
                <w:tab w:val="left" w:pos="993"/>
              </w:tabs>
              <w:spacing w:line="240" w:lineRule="auto"/>
              <w:ind w:left="0"/>
            </w:pPr>
            <w:r w:rsidRPr="00DF39ED">
              <w:t xml:space="preserve">б) </w:t>
            </w:r>
            <w:r w:rsidR="003D548E" w:rsidRPr="00DF39ED">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Pr="00DF39ED">
              <w:rPr>
                <w:i/>
              </w:rPr>
              <w:t>;</w:t>
            </w:r>
          </w:p>
          <w:p w14:paraId="2C3FDA81" w14:textId="1994802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Pr="00DF39ED">
              <w:rPr>
                <w:i/>
              </w:rPr>
              <w:t xml:space="preserve"> (согласно пункту 9 части</w:t>
            </w:r>
            <w:r w:rsidR="00371C2A" w:rsidRPr="00DF39ED">
              <w:rPr>
                <w:i/>
              </w:rPr>
              <w:t xml:space="preserve"> </w:t>
            </w:r>
            <w:r w:rsidRPr="00DF39ED">
              <w:rPr>
                <w:i/>
              </w:rPr>
              <w:t xml:space="preserve">19.1 статьи </w:t>
            </w:r>
            <w:r w:rsidR="003D548E" w:rsidRPr="00DF39ED">
              <w:rPr>
                <w:i/>
              </w:rPr>
              <w:t>3.4.</w:t>
            </w:r>
            <w:r w:rsidRPr="00DF39ED">
              <w:rPr>
                <w:i/>
              </w:rPr>
              <w:t xml:space="preserve">Закона </w:t>
            </w:r>
            <w:r w:rsidR="00371C2A" w:rsidRPr="00DF39ED">
              <w:rPr>
                <w:i/>
              </w:rPr>
              <w:br/>
            </w:r>
            <w:r w:rsidRPr="00DF39ED">
              <w:rPr>
                <w:i/>
              </w:rPr>
              <w:t>№ 223-ФЗ</w:t>
            </w:r>
            <w:r w:rsidR="005A3CA2" w:rsidRPr="00DF39ED">
              <w:rPr>
                <w:i/>
              </w:rPr>
              <w:t xml:space="preserve"> и пункту 4.1 настоящей закупочной документации</w:t>
            </w:r>
            <w:r w:rsidRPr="00DF39ED">
              <w:rPr>
                <w:i/>
              </w:rPr>
              <w:t>)</w:t>
            </w:r>
            <w:r w:rsidR="001026F9" w:rsidRPr="00DF39ED">
              <w:t>:</w:t>
            </w:r>
          </w:p>
          <w:p w14:paraId="28AE649A" w14:textId="18DEDC78" w:rsidR="000361BE" w:rsidRPr="00DF39ED" w:rsidRDefault="000361BE" w:rsidP="00E05A46">
            <w:pPr>
              <w:pStyle w:val="a9"/>
              <w:widowControl w:val="0"/>
              <w:tabs>
                <w:tab w:val="left" w:pos="284"/>
                <w:tab w:val="left" w:pos="487"/>
                <w:tab w:val="left" w:pos="993"/>
              </w:tabs>
              <w:spacing w:line="240" w:lineRule="auto"/>
              <w:ind w:left="67"/>
            </w:pPr>
            <w:r w:rsidRPr="00DF39ED">
              <w:t xml:space="preserve">а) </w:t>
            </w:r>
            <w:proofErr w:type="spellStart"/>
            <w:r w:rsidRPr="00DF39ED">
              <w:t>непроведение</w:t>
            </w:r>
            <w:proofErr w:type="spellEnd"/>
            <w:r w:rsidRPr="00DF39ED">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1759BC" w:rsidRPr="00DF39ED">
              <w:rPr>
                <w:i/>
              </w:rPr>
              <w:t xml:space="preserve"> (настоящей конкурсной документацией требования установлены)</w:t>
            </w:r>
            <w:r w:rsidR="001759BC" w:rsidRPr="00DF39ED">
              <w:t>;</w:t>
            </w:r>
          </w:p>
          <w:p w14:paraId="45562456" w14:textId="7FC05931" w:rsidR="000361BE" w:rsidRPr="00DF39ED" w:rsidRDefault="000361BE" w:rsidP="00E05A46">
            <w:pPr>
              <w:pStyle w:val="a9"/>
              <w:widowControl w:val="0"/>
              <w:tabs>
                <w:tab w:val="left" w:pos="284"/>
                <w:tab w:val="left" w:pos="487"/>
                <w:tab w:val="left" w:pos="993"/>
              </w:tabs>
              <w:spacing w:line="240" w:lineRule="auto"/>
              <w:ind w:left="67"/>
            </w:pPr>
            <w:r w:rsidRPr="00DF39ED">
              <w:t xml:space="preserve">б) </w:t>
            </w:r>
            <w:proofErr w:type="spellStart"/>
            <w:r w:rsidRPr="00DF39ED">
              <w:t>неприостановление</w:t>
            </w:r>
            <w:proofErr w:type="spellEnd"/>
            <w:r w:rsidRPr="00DF39ED">
              <w:t xml:space="preserve"> деятельности участника закупки в порядке, установленном Кодексом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14BCE085" w14:textId="200CC810" w:rsidR="000361BE" w:rsidRPr="00DF39ED" w:rsidRDefault="000361BE" w:rsidP="00E05A46">
            <w:pPr>
              <w:pStyle w:val="a9"/>
              <w:widowControl w:val="0"/>
              <w:tabs>
                <w:tab w:val="left" w:pos="284"/>
                <w:tab w:val="left" w:pos="487"/>
                <w:tab w:val="left" w:pos="993"/>
              </w:tabs>
              <w:spacing w:line="240" w:lineRule="auto"/>
              <w:ind w:left="67"/>
            </w:pPr>
            <w:r w:rsidRPr="00DF39ED">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w:t>
            </w:r>
            <w:r w:rsidRPr="00DF39ED">
              <w:lastRenderedPageBreak/>
              <w:t>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CFE09A9" w14:textId="585C0ACE" w:rsidR="000361BE" w:rsidRPr="00DF39ED" w:rsidRDefault="000361BE" w:rsidP="00E05A46">
            <w:pPr>
              <w:pStyle w:val="a9"/>
              <w:widowControl w:val="0"/>
              <w:tabs>
                <w:tab w:val="left" w:pos="284"/>
                <w:tab w:val="left" w:pos="487"/>
                <w:tab w:val="left" w:pos="993"/>
              </w:tabs>
              <w:spacing w:line="240" w:lineRule="auto"/>
              <w:ind w:left="67"/>
            </w:pPr>
            <w:r w:rsidRPr="00DF39ED">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8C56CD7" w14:textId="5C623D49" w:rsidR="000361BE" w:rsidRPr="00DF39ED" w:rsidRDefault="000361BE" w:rsidP="00E05A46">
            <w:pPr>
              <w:pStyle w:val="a9"/>
              <w:widowControl w:val="0"/>
              <w:tabs>
                <w:tab w:val="left" w:pos="284"/>
                <w:tab w:val="left" w:pos="487"/>
                <w:tab w:val="left" w:pos="993"/>
              </w:tabs>
              <w:spacing w:line="240" w:lineRule="auto"/>
              <w:ind w:left="67"/>
            </w:pPr>
            <w:r w:rsidRPr="00DF39ED">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38ED42C8" w14:textId="36D823CD" w:rsidR="000361BE" w:rsidRPr="00DF39ED" w:rsidRDefault="000361BE" w:rsidP="00E05A46">
            <w:pPr>
              <w:pStyle w:val="a9"/>
              <w:widowControl w:val="0"/>
              <w:tabs>
                <w:tab w:val="left" w:pos="284"/>
                <w:tab w:val="left" w:pos="487"/>
                <w:tab w:val="left" w:pos="993"/>
              </w:tabs>
              <w:spacing w:line="240" w:lineRule="auto"/>
              <w:ind w:left="67"/>
            </w:pPr>
            <w:r w:rsidRPr="00DF39ED">
              <w:t xml:space="preserve">е) соответствие участника закупки указанным в конкурсной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3F1C5E" w:rsidRPr="00DF39ED">
              <w:rPr>
                <w:i/>
              </w:rPr>
              <w:t>(в случае установления требований подпунктом 4.1.6 пункта 4.1 конкурсной документации)</w:t>
            </w:r>
            <w:r w:rsidRPr="00DF39ED">
              <w:t>;</w:t>
            </w:r>
          </w:p>
          <w:p w14:paraId="0127C1DC" w14:textId="77777777" w:rsidR="000361BE" w:rsidRPr="00DF39ED" w:rsidRDefault="000361BE" w:rsidP="00E05A46">
            <w:pPr>
              <w:pStyle w:val="a9"/>
              <w:widowControl w:val="0"/>
              <w:tabs>
                <w:tab w:val="left" w:pos="284"/>
                <w:tab w:val="left" w:pos="487"/>
                <w:tab w:val="left" w:pos="993"/>
              </w:tabs>
              <w:spacing w:line="240" w:lineRule="auto"/>
              <w:ind w:left="67"/>
              <w:rPr>
                <w:i/>
              </w:rPr>
            </w:pPr>
            <w:r w:rsidRPr="00DF39ED">
              <w:t xml:space="preserve">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F39ED">
              <w:rPr>
                <w:i/>
              </w:rPr>
              <w:t>(в случае необходимости подтверждения обладания исключительными правами согласно предмету закупки);</w:t>
            </w:r>
          </w:p>
          <w:p w14:paraId="6D44C82C" w14:textId="372CD508" w:rsidR="000361BE" w:rsidRPr="00DF39ED" w:rsidRDefault="000361BE" w:rsidP="00E05A46">
            <w:pPr>
              <w:pStyle w:val="a9"/>
              <w:widowControl w:val="0"/>
              <w:tabs>
                <w:tab w:val="left" w:pos="284"/>
                <w:tab w:val="left" w:pos="487"/>
                <w:tab w:val="left" w:pos="993"/>
              </w:tabs>
              <w:spacing w:line="240" w:lineRule="auto"/>
              <w:ind w:left="67"/>
            </w:pPr>
            <w:r w:rsidRPr="00DF39ED">
              <w:t xml:space="preserve">з) обладание участником закупки правами использования </w:t>
            </w:r>
            <w:r w:rsidRPr="00DF39ED">
              <w:lastRenderedPageBreak/>
              <w:t xml:space="preserve">результата интеллектуальной деятельности в случае использования такого результата при исполнении договора </w:t>
            </w:r>
            <w:r w:rsidRPr="00DF39ED">
              <w:rPr>
                <w:i/>
              </w:rPr>
              <w:t>(в случае необходимости подтверждения обладания правами использования результата интеллектуальной деятельности)</w:t>
            </w:r>
            <w:r w:rsidR="003E5E7F" w:rsidRPr="00DF39ED">
              <w:t>;</w:t>
            </w:r>
          </w:p>
          <w:p w14:paraId="6541AA22" w14:textId="7FD2BDB0" w:rsidR="000361BE" w:rsidRPr="00DF39ED" w:rsidRDefault="000361BE" w:rsidP="00E05A46">
            <w:pPr>
              <w:pStyle w:val="a9"/>
              <w:widowControl w:val="0"/>
              <w:tabs>
                <w:tab w:val="left" w:pos="284"/>
                <w:tab w:val="left" w:pos="487"/>
                <w:tab w:val="left" w:pos="993"/>
              </w:tabs>
              <w:spacing w:line="240" w:lineRule="auto"/>
              <w:ind w:left="0"/>
              <w:rPr>
                <w:b/>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r w:rsidR="001026F9" w:rsidRPr="00DF39ED">
              <w:rPr>
                <w:b/>
              </w:rPr>
              <w:t>;</w:t>
            </w:r>
          </w:p>
          <w:p w14:paraId="11B2A199" w14:textId="13E82085"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участника закупки в отношении предмета закупки </w:t>
            </w:r>
            <w:r w:rsidRPr="00DF39ED">
              <w:rPr>
                <w:i/>
              </w:rPr>
              <w:t>(согласно пункту 10 части 19.1 статьи 3.4. Закона № 223-ФЗ)</w:t>
            </w:r>
            <w:r w:rsidRPr="00DF39ED">
              <w:t xml:space="preserve"> </w:t>
            </w:r>
            <w:r w:rsidRPr="00DF39ED">
              <w:rPr>
                <w:i/>
              </w:rPr>
              <w:t xml:space="preserve">(предоставляется по форме, определенной приложением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закупки»)</w:t>
            </w:r>
            <w:r w:rsidR="00B52766" w:rsidRPr="00DF39ED">
              <w:rPr>
                <w:i/>
              </w:rPr>
              <w:t xml:space="preserve"> (без приложения № 1 к Предложению участника закупки «</w:t>
            </w:r>
            <w:r w:rsidR="00B52766" w:rsidRPr="00DF39ED">
              <w:rPr>
                <w:bCs/>
                <w:i/>
              </w:rPr>
              <w:t>Предложение участника конкурентной закупки в отношении цены договора</w:t>
            </w:r>
            <w:r w:rsidR="00B52766" w:rsidRPr="00DF39ED">
              <w:rPr>
                <w:i/>
              </w:rPr>
              <w:t>»)</w:t>
            </w:r>
            <w:r w:rsidRPr="00DF39ED">
              <w:rPr>
                <w:i/>
              </w:rPr>
              <w:t>;</w:t>
            </w:r>
          </w:p>
          <w:p w14:paraId="5F22D95F" w14:textId="372C8B1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F39ED">
              <w:rPr>
                <w:i/>
              </w:rPr>
              <w:t>(согласно пункту 11 части 19.1 статьи</w:t>
            </w:r>
            <w:r w:rsidR="00FC6334" w:rsidRPr="00DF39ED">
              <w:rPr>
                <w:i/>
              </w:rPr>
              <w:t xml:space="preserve"> 3.4.</w:t>
            </w:r>
            <w:r w:rsidRPr="00DF39ED">
              <w:rPr>
                <w:i/>
              </w:rPr>
              <w:t xml:space="preserve"> Закона № 223-ФЗ</w:t>
            </w:r>
            <w:r w:rsidR="00CC1AE5" w:rsidRPr="00DF39ED">
              <w:rPr>
                <w:i/>
              </w:rPr>
              <w:t>)</w:t>
            </w:r>
            <w:r w:rsidRPr="00DF39ED">
              <w:rPr>
                <w:i/>
              </w:rPr>
              <w:t xml:space="preserve"> </w:t>
            </w:r>
            <w:r w:rsidRPr="00DF39ED">
              <w:t>(</w:t>
            </w:r>
            <w:r w:rsidRPr="00DF39ED">
              <w:rPr>
                <w:i/>
              </w:rPr>
              <w:t>в настоящей конкурсной документации требование не установлено</w:t>
            </w:r>
            <w:r w:rsidRPr="00DF39ED">
              <w:t>);</w:t>
            </w:r>
          </w:p>
          <w:p w14:paraId="10AA4B50" w14:textId="7D9F972D" w:rsidR="001D0C19"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(спецификация или иной документ по форме, определенной приложением </w:t>
            </w:r>
            <w:r w:rsidR="008B7F14" w:rsidRPr="00DF39ED">
              <w:t>к конкурсной документации</w:t>
            </w:r>
            <w:r w:rsidRPr="00DF39ED">
              <w:t xml:space="preserve">) </w:t>
            </w:r>
            <w:r w:rsidRPr="00DF39ED">
              <w:rPr>
                <w:i/>
              </w:rPr>
              <w:t>(согласно пункту 12 части 19.1 статьи</w:t>
            </w:r>
            <w:r w:rsidR="00B75275" w:rsidRPr="00DF39ED">
              <w:rPr>
                <w:i/>
              </w:rPr>
              <w:t xml:space="preserve"> 3.4.</w:t>
            </w:r>
            <w:r w:rsidRPr="00DF39ED">
              <w:rPr>
                <w:i/>
              </w:rPr>
              <w:t xml:space="preserve"> Закона № 223-ФЗ)</w:t>
            </w:r>
            <w:r w:rsidRPr="00DF39ED">
              <w:t xml:space="preserve"> (</w:t>
            </w:r>
            <w:r w:rsidRPr="00DF39ED">
              <w:rPr>
                <w:i/>
              </w:rPr>
              <w:t>настоящей конкурсной документаци</w:t>
            </w:r>
            <w:r w:rsidR="00CC1AE5" w:rsidRPr="00DF39ED">
              <w:rPr>
                <w:i/>
              </w:rPr>
              <w:t>ей</w:t>
            </w:r>
            <w:r w:rsidRPr="00DF39ED">
              <w:rPr>
                <w:i/>
              </w:rPr>
              <w:t xml:space="preserve"> требование не установлено</w:t>
            </w:r>
            <w:r w:rsidRPr="00DF39ED">
              <w:t>)</w:t>
            </w:r>
            <w:r w:rsidR="001D0C19" w:rsidRPr="00DF39ED">
              <w:t>;</w:t>
            </w:r>
          </w:p>
          <w:p w14:paraId="6BBD6238" w14:textId="095C0880"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о цене договора (единицы товара, работы, услуги) </w:t>
            </w:r>
            <w:r w:rsidRPr="00DF39ED">
              <w:rPr>
                <w:i/>
              </w:rPr>
              <w:t xml:space="preserve">(согласно пункту 13 части 19.1 </w:t>
            </w:r>
            <w:r w:rsidRPr="00DF39ED">
              <w:rPr>
                <w:i/>
              </w:rPr>
              <w:br/>
              <w:t>статьи 3.4. Закона № 223-ФЗ) (предоставляется по форме, определенной приложением № 1 к «</w:t>
            </w:r>
            <w:r w:rsidRPr="00DF39ED">
              <w:rPr>
                <w:bCs/>
                <w:i/>
              </w:rPr>
              <w:t>Предложени</w:t>
            </w:r>
            <w:r w:rsidR="00B52766" w:rsidRPr="00DF39ED">
              <w:rPr>
                <w:bCs/>
                <w:i/>
              </w:rPr>
              <w:t>ю</w:t>
            </w:r>
            <w:r w:rsidRPr="00DF39ED">
              <w:rPr>
                <w:bCs/>
                <w:i/>
              </w:rPr>
              <w:t xml:space="preserve"> участника конкурентной закупки с участием субъектов малого и среднего предпринимател</w:t>
            </w:r>
            <w:r w:rsidR="00A71851" w:rsidRPr="00DF39ED">
              <w:rPr>
                <w:bCs/>
                <w:i/>
              </w:rPr>
              <w:t>ьства в отношении цены договора</w:t>
            </w:r>
            <w:r w:rsidRPr="00DF39ED">
              <w:rPr>
                <w:bCs/>
                <w:i/>
              </w:rPr>
              <w:t>»</w:t>
            </w:r>
            <w:r w:rsidR="001D0C19" w:rsidRPr="00DF39ED">
              <w:t>;</w:t>
            </w:r>
          </w:p>
          <w:p w14:paraId="29DC2C5C" w14:textId="705D122B"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w:t>
            </w:r>
            <w:r w:rsidR="00CC1AE5" w:rsidRPr="00DF39ED">
              <w:t xml:space="preserve">подлежащие представлению для осуществления оценки заявки на участие в конкурсе </w:t>
            </w:r>
            <w:r w:rsidR="00CC1AE5" w:rsidRPr="00DF39ED">
              <w:rPr>
                <w:i/>
              </w:rPr>
              <w:t>(согласно части 19.2 статьи</w:t>
            </w:r>
            <w:r w:rsidR="00B75275" w:rsidRPr="00DF39ED">
              <w:rPr>
                <w:i/>
              </w:rPr>
              <w:t xml:space="preserve"> 3.4.</w:t>
            </w:r>
            <w:r w:rsidR="00CC1AE5" w:rsidRPr="00DF39ED">
              <w:rPr>
                <w:i/>
              </w:rPr>
              <w:t xml:space="preserve"> Закона № 223-ФЗ)</w:t>
            </w:r>
            <w:r w:rsidR="00CC1AE5" w:rsidRPr="00DF39ED">
              <w:t xml:space="preserve"> </w:t>
            </w:r>
            <w:r w:rsidR="00CC1AE5" w:rsidRPr="00DF39ED">
              <w:rPr>
                <w:i/>
              </w:rPr>
              <w:t>(предоставляются информация и документы, определенные приложениями № 2 и № 2.1 к конкурсной документации)</w:t>
            </w:r>
            <w:r w:rsidR="00CC1AE5" w:rsidRPr="00DF39ED">
              <w:t>.</w:t>
            </w:r>
            <w:r w:rsidRPr="00DF39ED">
              <w:rPr>
                <w:rFonts w:eastAsia="Times New Roman" w:cs="Times New Roman"/>
                <w:lang w:eastAsia="ru-RU"/>
              </w:rPr>
              <w:t xml:space="preserve"> </w:t>
            </w:r>
            <w:r w:rsidR="004E403A" w:rsidRPr="00DF39ED">
              <w:rPr>
                <w:rFonts w:eastAsia="Times New Roman" w:cs="Times New Roman"/>
                <w:lang w:eastAsia="ru-RU"/>
              </w:rPr>
              <w:t>При этом н</w:t>
            </w:r>
            <w:r w:rsidRPr="00DF39ED">
              <w:t>епредставление указанных информации и документов не является основанием для отклонения заявки на участие в закупке.</w:t>
            </w:r>
          </w:p>
          <w:p w14:paraId="637E0679" w14:textId="59669345" w:rsidR="001026F9" w:rsidRPr="00DF39ED" w:rsidRDefault="001026F9" w:rsidP="00E05A46">
            <w:pPr>
              <w:pStyle w:val="a9"/>
              <w:widowControl w:val="0"/>
              <w:tabs>
                <w:tab w:val="left" w:pos="284"/>
                <w:tab w:val="left" w:pos="487"/>
                <w:tab w:val="left" w:pos="993"/>
              </w:tabs>
              <w:spacing w:line="240" w:lineRule="auto"/>
              <w:ind w:left="0"/>
            </w:pPr>
            <w:r w:rsidRPr="00DF39ED">
              <w:rPr>
                <w:b/>
              </w:rPr>
              <w:t xml:space="preserve">Оператор электронной площадки обеспечивает </w:t>
            </w:r>
            <w:r w:rsidRPr="00DF39ED">
              <w:rPr>
                <w:b/>
              </w:rPr>
              <w:lastRenderedPageBreak/>
              <w:t>участнику закупки возможность включения в состав заявки на участие в закупке и направления заказчику информации и документов, указанных в пунктах 7.1-7.1</w:t>
            </w:r>
            <w:r w:rsidR="000A181B" w:rsidRPr="00DF39ED">
              <w:rPr>
                <w:b/>
              </w:rPr>
              <w:t>4</w:t>
            </w:r>
            <w:r w:rsidRPr="00DF39ED">
              <w:rPr>
                <w:b/>
              </w:rPr>
              <w:t xml:space="preserve"> конкурсной документации,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F39ED">
              <w:rPr>
                <w:b/>
                <w:i/>
              </w:rPr>
              <w:t>(в соответствии с частью 19.8 статьи 3.4 Закона № 223-ФЗ)</w:t>
            </w:r>
          </w:p>
        </w:tc>
      </w:tr>
      <w:tr w:rsidR="00567907" w:rsidRPr="00DF39ED" w14:paraId="19EFD719" w14:textId="77777777" w:rsidTr="00056D43">
        <w:tc>
          <w:tcPr>
            <w:tcW w:w="409" w:type="pct"/>
            <w:shd w:val="clear" w:color="auto" w:fill="auto"/>
            <w:vAlign w:val="center"/>
          </w:tcPr>
          <w:p w14:paraId="35E0714D"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7E676D36"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 xml:space="preserve">Рассмотрение заявок на участие в закупке и допуск участника закупки к оценке </w:t>
            </w:r>
          </w:p>
          <w:p w14:paraId="60D5B371"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и сопоставлению заявок на участие в закупке</w:t>
            </w:r>
          </w:p>
        </w:tc>
        <w:tc>
          <w:tcPr>
            <w:tcW w:w="3174" w:type="pct"/>
            <w:gridSpan w:val="2"/>
            <w:shd w:val="clear" w:color="auto" w:fill="auto"/>
          </w:tcPr>
          <w:p w14:paraId="6276EDB9" w14:textId="47BE75D1" w:rsidR="002972ED" w:rsidRPr="00DF39ED" w:rsidRDefault="000361BE" w:rsidP="00F51EDC">
            <w:pPr>
              <w:widowControl w:val="0"/>
              <w:numPr>
                <w:ilvl w:val="1"/>
                <w:numId w:val="36"/>
              </w:numPr>
              <w:tabs>
                <w:tab w:val="left" w:pos="458"/>
              </w:tabs>
              <w:spacing w:line="240" w:lineRule="auto"/>
              <w:ind w:left="0" w:firstLine="40"/>
            </w:pPr>
            <w:r w:rsidRPr="00DF39ED">
              <w:rPr>
                <w:rFonts w:eastAsia="Times New Roman" w:cs="Times New Roman"/>
                <w:lang w:eastAsia="ru-RU"/>
              </w:rPr>
              <w:t xml:space="preserve">После </w:t>
            </w:r>
            <w:r w:rsidR="002972ED" w:rsidRPr="00DF39ED">
              <w:t xml:space="preserve">получения от оператора электронной площадки первой части заявок на участие в конкурсе Единая комиссия рассматривает предоставленные информацию и документы, предусмотренные подпунктом 7.10 пункта 7 конкурсной документации </w:t>
            </w:r>
            <w:r w:rsidR="002972ED" w:rsidRPr="00DF39ED">
              <w:rPr>
                <w:i/>
              </w:rPr>
              <w:t xml:space="preserve">(предложение </w:t>
            </w:r>
            <w:r w:rsidR="002972ED" w:rsidRPr="00DF39ED">
              <w:rPr>
                <w:bCs/>
                <w:i/>
              </w:rPr>
              <w:t xml:space="preserve">участника конкурентной закупки с участием субъектов малого и среднего предпринимательства </w:t>
            </w:r>
            <w:r w:rsidR="002972ED" w:rsidRPr="00DF39ED">
              <w:rPr>
                <w:i/>
              </w:rPr>
              <w:t>в отношении предмета закупки по форме приложения № 1 к конкурсной документации)</w:t>
            </w:r>
            <w:r w:rsidR="002972ED" w:rsidRPr="00DF39ED">
              <w:t>, на соответствие требованиям, установленным закупочной документацией.</w:t>
            </w:r>
          </w:p>
          <w:p w14:paraId="3B7BA5AC" w14:textId="112238AD" w:rsidR="000361BE" w:rsidRPr="00DF39ED" w:rsidRDefault="000361BE" w:rsidP="00E05A46">
            <w:pPr>
              <w:widowControl w:val="0"/>
              <w:tabs>
                <w:tab w:val="left" w:pos="458"/>
              </w:tabs>
              <w:spacing w:line="240" w:lineRule="auto"/>
              <w:ind w:firstLine="24"/>
              <w:rPr>
                <w:rFonts w:eastAsia="Times New Roman" w:cs="Times New Roman"/>
                <w:lang w:eastAsia="ru-RU"/>
              </w:rPr>
            </w:pPr>
            <w:r w:rsidRPr="00DF39ED">
              <w:rPr>
                <w:rFonts w:eastAsia="Times New Roman" w:cs="Times New Roman"/>
                <w:lang w:eastAsia="ru-RU"/>
              </w:rPr>
              <w:t xml:space="preserve">На основании результатов рассмотрения Единой комиссией принимается решение о </w:t>
            </w:r>
            <w:r w:rsidR="002972ED" w:rsidRPr="00DF39ED">
              <w:rPr>
                <w:rFonts w:eastAsia="Times New Roman" w:cs="Times New Roman"/>
                <w:lang w:eastAsia="ru-RU"/>
              </w:rPr>
              <w:t xml:space="preserve">соответствии или несоответствии представленных информации и документов, а также </w:t>
            </w:r>
            <w:r w:rsidRPr="00DF39ED">
              <w:rPr>
                <w:rFonts w:eastAsia="Times New Roman" w:cs="Times New Roman"/>
                <w:lang w:eastAsia="ru-RU"/>
              </w:rPr>
              <w:t>допуске или не допуске участника закупки к оценке и сопоставлению заявок на участие в закупке.</w:t>
            </w:r>
          </w:p>
          <w:p w14:paraId="4AC445ED" w14:textId="1187CAB5" w:rsidR="000361BE" w:rsidRPr="00DF39ED" w:rsidRDefault="000361BE"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на основании результатов рассмотрения </w:t>
            </w:r>
            <w:r w:rsidR="002972ED"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принимает решение о несоответствии </w:t>
            </w:r>
            <w:r w:rsidR="00860CEB" w:rsidRPr="00DF39ED">
              <w:rPr>
                <w:rFonts w:eastAsia="Times New Roman" w:cs="Times New Roman"/>
                <w:lang w:eastAsia="ru-RU"/>
              </w:rPr>
              <w:t xml:space="preserve">первой части </w:t>
            </w:r>
            <w:r w:rsidRPr="00DF39ED">
              <w:rPr>
                <w:rFonts w:eastAsia="Times New Roman" w:cs="Times New Roman"/>
                <w:lang w:eastAsia="ru-RU"/>
              </w:rPr>
              <w:t xml:space="preserve">заявки на участие в закупке требованиям, установленным конкурсной документацией по следующим основаниям: </w:t>
            </w:r>
          </w:p>
          <w:p w14:paraId="66BB8018" w14:textId="7793B471" w:rsidR="000361BE" w:rsidRPr="00DF39ED" w:rsidRDefault="000361BE" w:rsidP="00F51EDC">
            <w:pPr>
              <w:widowControl w:val="0"/>
              <w:numPr>
                <w:ilvl w:val="1"/>
                <w:numId w:val="37"/>
              </w:numPr>
              <w:spacing w:line="240" w:lineRule="auto"/>
              <w:ind w:left="0" w:firstLine="24"/>
              <w:rPr>
                <w:rFonts w:eastAsia="Times New Roman" w:cs="Times New Roman"/>
                <w:lang w:eastAsia="ru-RU"/>
              </w:rPr>
            </w:pPr>
            <w:r w:rsidRPr="00DF39ED">
              <w:rPr>
                <w:rFonts w:eastAsia="Times New Roman" w:cs="Times New Roman"/>
                <w:lang w:eastAsia="ru-RU"/>
              </w:rPr>
              <w:t xml:space="preserve">несоответствие </w:t>
            </w:r>
            <w:r w:rsidR="00860CEB" w:rsidRPr="00DF39ED">
              <w:rPr>
                <w:rFonts w:eastAsia="Times New Roman" w:cs="Times New Roman"/>
                <w:lang w:eastAsia="ru-RU"/>
              </w:rPr>
              <w:t>первой части</w:t>
            </w:r>
            <w:r w:rsidRPr="00DF39ED">
              <w:rPr>
                <w:rFonts w:eastAsia="Times New Roman" w:cs="Times New Roman"/>
                <w:lang w:eastAsia="ru-RU"/>
              </w:rPr>
              <w:t xml:space="preserve"> заявки на участие в закупке требованиям, установленным конкурсной документацией</w:t>
            </w:r>
            <w:r w:rsidR="00860CEB" w:rsidRPr="00DF39ED">
              <w:t xml:space="preserve">, </w:t>
            </w:r>
            <w:r w:rsidRPr="00DF39ED">
              <w:t>в том числе в случае, если участником закупки представлен документ, по форме отличающийся от формы, требуемой конкурсной документацией</w:t>
            </w:r>
            <w:r w:rsidRPr="00DF39ED">
              <w:rPr>
                <w:rFonts w:eastAsia="Times New Roman" w:cs="Times New Roman"/>
                <w:lang w:eastAsia="ru-RU"/>
              </w:rPr>
              <w:t>;</w:t>
            </w:r>
          </w:p>
          <w:p w14:paraId="422E013E" w14:textId="406E0F1F" w:rsidR="000361BE" w:rsidRPr="00DF39ED" w:rsidRDefault="000361BE" w:rsidP="00F51EDC">
            <w:pPr>
              <w:widowControl w:val="0"/>
              <w:numPr>
                <w:ilvl w:val="1"/>
                <w:numId w:val="37"/>
              </w:numPr>
              <w:spacing w:line="240" w:lineRule="auto"/>
              <w:ind w:left="0" w:firstLine="24"/>
              <w:rPr>
                <w:rFonts w:eastAsia="Times New Roman" w:cs="Times New Roman"/>
                <w:b/>
                <w:lang w:eastAsia="ru-RU"/>
              </w:rPr>
            </w:pPr>
            <w:r w:rsidRPr="00DF39ED">
              <w:rPr>
                <w:rFonts w:eastAsia="Times New Roman" w:cs="Times New Roman"/>
                <w:lang w:eastAsia="ru-RU"/>
              </w:rPr>
              <w:t xml:space="preserve">несоответствие качественных и/или функциональных </w:t>
            </w:r>
            <w:r w:rsidR="00860CEB" w:rsidRPr="00DF39ED">
              <w:rPr>
                <w:rFonts w:eastAsia="Times New Roman" w:cs="Times New Roman"/>
                <w:lang w:eastAsia="ru-RU"/>
              </w:rPr>
              <w:t xml:space="preserve">(потребительских) </w:t>
            </w:r>
            <w:r w:rsidRPr="00DF39ED">
              <w:rPr>
                <w:rFonts w:eastAsia="Times New Roman" w:cs="Times New Roman"/>
                <w:lang w:eastAsia="ru-RU"/>
              </w:rPr>
              <w:t xml:space="preserve">и/или количественных характеристик поставляемых товаров, </w:t>
            </w:r>
            <w:r w:rsidR="00860CEB" w:rsidRPr="00DF39ED">
              <w:rPr>
                <w:rFonts w:eastAsia="Times New Roman" w:cs="Times New Roman"/>
                <w:lang w:eastAsia="ru-RU"/>
              </w:rPr>
              <w:t>несоответствие требованиям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определенных в первой части заявки на участие в закупке</w:t>
            </w:r>
            <w:r w:rsidRPr="00DF39ED">
              <w:rPr>
                <w:rFonts w:eastAsia="Times New Roman" w:cs="Times New Roman"/>
                <w:lang w:eastAsia="ru-RU"/>
              </w:rPr>
              <w:t>, по сравнению с соответствующими характеристиками (показателями) и/или требованиям к ним, указанными в конкурсной документации</w:t>
            </w:r>
            <w:r w:rsidR="004E403A" w:rsidRPr="00DF39ED">
              <w:t>;</w:t>
            </w:r>
          </w:p>
          <w:p w14:paraId="15CE4B71" w14:textId="0F9BCB76" w:rsidR="002B5234" w:rsidRPr="00DF39ED" w:rsidRDefault="002B5234" w:rsidP="00F51EDC">
            <w:pPr>
              <w:widowControl w:val="0"/>
              <w:numPr>
                <w:ilvl w:val="1"/>
                <w:numId w:val="37"/>
              </w:numPr>
              <w:spacing w:line="240" w:lineRule="auto"/>
              <w:ind w:left="0" w:firstLine="24"/>
            </w:pPr>
            <w:r w:rsidRPr="00DF39ED">
              <w:t xml:space="preserve">в случае содержания в первой части заявки на участие в конкурсе в электронной форме сведений об участнике такого конкурса и/или о ценовом предложении </w:t>
            </w:r>
            <w:r w:rsidRPr="00DF39ED">
              <w:rPr>
                <w:i/>
              </w:rPr>
              <w:t>(согласно ч</w:t>
            </w:r>
            <w:r w:rsidR="00E04FC1" w:rsidRPr="00DF39ED">
              <w:rPr>
                <w:i/>
              </w:rPr>
              <w:t>асти 21 статьи</w:t>
            </w:r>
            <w:r w:rsidR="00294D81" w:rsidRPr="00DF39ED">
              <w:rPr>
                <w:i/>
              </w:rPr>
              <w:t xml:space="preserve"> 3.4.</w:t>
            </w:r>
            <w:r w:rsidR="00E04FC1" w:rsidRPr="00DF39ED">
              <w:rPr>
                <w:i/>
              </w:rPr>
              <w:t xml:space="preserve"> Закона </w:t>
            </w:r>
            <w:r w:rsidR="00726A23" w:rsidRPr="00DF39ED">
              <w:rPr>
                <w:i/>
              </w:rPr>
              <w:br/>
            </w:r>
            <w:r w:rsidR="00E04FC1" w:rsidRPr="00DF39ED">
              <w:rPr>
                <w:i/>
              </w:rPr>
              <w:t>№ 223-ФЗ).</w:t>
            </w:r>
          </w:p>
          <w:p w14:paraId="2630EB7E"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По результатам процедуры рассмотрения первых частей заявок на участие в закупке Единая комиссия составляет протокол рассмотрения первых частей заявок на участие в закупке, который публикуется заказчиком в ЕИС, сайте электронной площадки и сайте Общества </w:t>
            </w:r>
            <w:r w:rsidRPr="00DF39ED">
              <w:rPr>
                <w:rFonts w:eastAsia="Times New Roman" w:cs="Times New Roman"/>
                <w:lang w:eastAsia="ru-RU"/>
              </w:rPr>
              <w:lastRenderedPageBreak/>
              <w:t>после его подписания всеми присутствующими на заседании членами Единой комиссии.</w:t>
            </w:r>
          </w:p>
          <w:p w14:paraId="3DC71884"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После получения от оператора электронной площадки второй части заявок на участие в конкурсе, допущенных к оценке и сопоставлению заявок на участие в закупке, а также предложений участников закупки о цене договора (единицы товара, работы, услуги), Единая комиссия рассматривает предоставленные информацию и документы.</w:t>
            </w:r>
          </w:p>
          <w:p w14:paraId="1A044E55"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основании результатов рассмотрения вторых частей заявок на участие в закупке, принимает решение о несоответствии заявки на участие в закупке требованиям, установленным конкурсной документацией по следующим основаниям:</w:t>
            </w:r>
          </w:p>
          <w:p w14:paraId="323DC635" w14:textId="7777777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8.5.1.</w:t>
            </w:r>
            <w:r w:rsidRPr="00DF39ED">
              <w:rPr>
                <w:rFonts w:eastAsia="Times New Roman" w:cs="Times New Roman"/>
                <w:lang w:eastAsia="ru-RU"/>
              </w:rPr>
              <w:tab/>
              <w:t>несоответствие второй части заявки на участие в закупке требованиям, установленным конкурсной документацией, в том числе в случае, если участником закупки представлен документ, по форме отличающийся от формы, требуемой конкурсной документацией;</w:t>
            </w:r>
          </w:p>
          <w:p w14:paraId="42555142" w14:textId="69661074" w:rsidR="007578A0"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8.5.2.</w:t>
            </w:r>
            <w:r w:rsidRPr="00DF39ED">
              <w:rPr>
                <w:rFonts w:eastAsia="Times New Roman" w:cs="Times New Roman"/>
                <w:lang w:eastAsia="ru-RU"/>
              </w:rPr>
              <w:tab/>
            </w:r>
            <w:r w:rsidR="0025208F" w:rsidRPr="00DF39ED">
              <w:rPr>
                <w:rFonts w:eastAsia="Times New Roman" w:cs="Times New Roman"/>
                <w:lang w:eastAsia="ru-RU"/>
              </w:rPr>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0025208F" w:rsidRPr="00DF39ED">
                <w:rPr>
                  <w:rFonts w:eastAsia="Times New Roman" w:cs="Times New Roman"/>
                  <w:lang w:eastAsia="ru-RU"/>
                </w:rPr>
                <w:t>приложению № 1</w:t>
              </w:r>
            </w:hyperlink>
            <w:r w:rsidR="0025208F" w:rsidRPr="00DF39ED">
              <w:rPr>
                <w:rFonts w:eastAsia="Times New Roman" w:cs="Times New Roman"/>
                <w:lang w:eastAsia="ru-RU"/>
              </w:rPr>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0025208F" w:rsidRPr="00DF39ED">
                <w:rPr>
                  <w:rFonts w:eastAsia="Times New Roman" w:cs="Times New Roman"/>
                  <w:lang w:eastAsia="ru-RU"/>
                </w:rPr>
                <w:t>приложению № 2</w:t>
              </w:r>
            </w:hyperlink>
            <w:r w:rsidR="0025208F" w:rsidRPr="00DF39ED">
              <w:rPr>
                <w:rFonts w:eastAsia="Times New Roman" w:cs="Times New Roman"/>
                <w:lang w:eastAsia="ru-RU"/>
              </w:rPr>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0025208F" w:rsidRPr="00DF39ED">
                <w:rPr>
                  <w:rFonts w:eastAsia="Times New Roman" w:cs="Times New Roman"/>
                  <w:lang w:eastAsia="ru-RU"/>
                </w:rPr>
                <w:t>приложению № 3</w:t>
              </w:r>
            </w:hyperlink>
            <w:r w:rsidR="0025208F" w:rsidRPr="00DF39ED">
              <w:rPr>
                <w:rFonts w:eastAsia="Times New Roman" w:cs="Times New Roman"/>
                <w:lang w:eastAsia="ru-RU"/>
              </w:rPr>
              <w:t xml:space="preserve"> к постановлению Правительства Российской Федерации от 23.12.2024 г. № 1875, установленных пунктами </w:t>
            </w:r>
            <w:r w:rsidR="00056D43" w:rsidRPr="00DF39ED">
              <w:rPr>
                <w:rFonts w:eastAsia="Times New Roman" w:cs="Times New Roman"/>
                <w:lang w:eastAsia="ru-RU"/>
              </w:rPr>
              <w:t>11</w:t>
            </w:r>
            <w:r w:rsidR="0025208F" w:rsidRPr="00DF39ED">
              <w:rPr>
                <w:rFonts w:eastAsia="Times New Roman" w:cs="Times New Roman"/>
                <w:lang w:eastAsia="ru-RU"/>
              </w:rPr>
              <w:t xml:space="preserve">.1, </w:t>
            </w:r>
            <w:r w:rsidR="00056D43" w:rsidRPr="00DF39ED">
              <w:rPr>
                <w:rFonts w:eastAsia="Times New Roman" w:cs="Times New Roman"/>
                <w:lang w:eastAsia="ru-RU"/>
              </w:rPr>
              <w:t>11</w:t>
            </w:r>
            <w:r w:rsidR="0025208F" w:rsidRPr="00DF39ED">
              <w:rPr>
                <w:rFonts w:eastAsia="Times New Roman" w:cs="Times New Roman"/>
                <w:lang w:eastAsia="ru-RU"/>
              </w:rPr>
              <w:t xml:space="preserve">.2, </w:t>
            </w:r>
            <w:r w:rsidR="00056D43" w:rsidRPr="00DF39ED">
              <w:rPr>
                <w:rFonts w:eastAsia="Times New Roman" w:cs="Times New Roman"/>
                <w:lang w:eastAsia="ru-RU"/>
              </w:rPr>
              <w:t>11</w:t>
            </w:r>
            <w:r w:rsidR="0025208F" w:rsidRPr="00DF39ED">
              <w:rPr>
                <w:rFonts w:eastAsia="Times New Roman" w:cs="Times New Roman"/>
                <w:lang w:eastAsia="ru-RU"/>
              </w:rPr>
              <w:t xml:space="preserve">.3, </w:t>
            </w:r>
            <w:r w:rsidR="00056D43" w:rsidRPr="00DF39ED">
              <w:rPr>
                <w:rFonts w:eastAsia="Times New Roman" w:cs="Times New Roman"/>
                <w:lang w:eastAsia="ru-RU"/>
              </w:rPr>
              <w:t>11</w:t>
            </w:r>
            <w:r w:rsidR="0025208F" w:rsidRPr="00DF39ED">
              <w:rPr>
                <w:rFonts w:eastAsia="Times New Roman" w:cs="Times New Roman"/>
                <w:lang w:eastAsia="ru-RU"/>
              </w:rPr>
              <w:t xml:space="preserve">.4 </w:t>
            </w:r>
            <w:r w:rsidR="00056D43" w:rsidRPr="00DF39ED">
              <w:rPr>
                <w:rFonts w:eastAsia="Times New Roman" w:cs="Times New Roman"/>
                <w:lang w:eastAsia="ru-RU"/>
              </w:rPr>
              <w:t>конкурсной документации</w:t>
            </w:r>
            <w:r w:rsidR="0025208F" w:rsidRPr="00DF39ED">
              <w:rPr>
                <w:rFonts w:eastAsia="Times New Roman" w:cs="Times New Roman"/>
                <w:lang w:eastAsia="ru-RU"/>
              </w:rPr>
              <w:t>)</w:t>
            </w:r>
            <w:r w:rsidRPr="00DF39ED">
              <w:rPr>
                <w:rFonts w:eastAsia="Times New Roman" w:cs="Times New Roman"/>
                <w:lang w:eastAsia="ru-RU"/>
              </w:rPr>
              <w:t>;</w:t>
            </w:r>
          </w:p>
          <w:p w14:paraId="06E9A2FE" w14:textId="72421DD4" w:rsidR="002B5234"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8.5.3.</w:t>
            </w:r>
            <w:r w:rsidRPr="00DF39ED">
              <w:rPr>
                <w:rFonts w:eastAsia="Times New Roman" w:cs="Times New Roman"/>
                <w:lang w:eastAsia="ru-RU"/>
              </w:rPr>
              <w:tab/>
            </w:r>
            <w:r w:rsidR="00E05A46" w:rsidRPr="00DF39ED">
              <w:rPr>
                <w:rFonts w:eastAsia="Times New Roman" w:cs="Times New Roman"/>
                <w:bCs/>
                <w:lang w:eastAsia="ru-RU"/>
              </w:rPr>
              <w:t xml:space="preserve">превышение начальной (максимальной) цены договора (в случае, если цена договора определяется по итогам закупки) и/или одной и более начальной (максимальной) единичной стоимости поставки товара, выполнения работ, оказания услуги, определенных пунктом 3.10 конкурсной документации и/или </w:t>
            </w:r>
            <w:r w:rsidR="00E05A46" w:rsidRPr="00DF39ED">
              <w:rPr>
                <w:rFonts w:eastAsia="Times New Roman" w:cs="Times New Roman"/>
                <w:bCs/>
                <w:lang w:eastAsia="ru-RU"/>
              </w:rPr>
              <w:lastRenderedPageBreak/>
              <w:t>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Pr="00DF39ED">
              <w:rPr>
                <w:rFonts w:eastAsia="Times New Roman" w:cs="Times New Roman"/>
                <w:bCs/>
                <w:lang w:eastAsia="ru-RU"/>
              </w:rPr>
              <w:t>;</w:t>
            </w:r>
          </w:p>
          <w:p w14:paraId="4C1EA58B" w14:textId="401FA98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7578A0" w:rsidRPr="00DF39ED">
              <w:rPr>
                <w:rFonts w:eastAsia="Times New Roman" w:cs="Times New Roman"/>
                <w:lang w:eastAsia="ru-RU"/>
              </w:rPr>
              <w:t>4</w:t>
            </w:r>
            <w:r w:rsidRPr="00DF39ED">
              <w:rPr>
                <w:rFonts w:eastAsia="Times New Roman" w:cs="Times New Roman"/>
                <w:lang w:eastAsia="ru-RU"/>
              </w:rPr>
              <w:t>.</w:t>
            </w:r>
            <w:r w:rsidRPr="00DF39ED">
              <w:rPr>
                <w:rFonts w:eastAsia="Times New Roman" w:cs="Times New Roman"/>
                <w:lang w:eastAsia="ru-RU"/>
              </w:rPr>
              <w:tab/>
              <w:t>несоответствие участника закупки требованиям к участникам закупки, определенных пунктами 4.1 и 4.2 конкурсной документации;</w:t>
            </w:r>
          </w:p>
          <w:p w14:paraId="182300BF" w14:textId="692960F7" w:rsidR="001735B1" w:rsidRPr="00DF39ED" w:rsidRDefault="001735B1"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 xml:space="preserve">8.5.5. отсутствие сведений об участнике закупки в Едином реестре сведений о членах саморегулируемых организаций, ведение которого осуществляется в соответствии с Федеральным законом от 01.12.2007 </w:t>
            </w:r>
            <w:r w:rsidRPr="00DF39ED">
              <w:rPr>
                <w:rFonts w:eastAsia="Times New Roman" w:cs="Times New Roman"/>
                <w:lang w:eastAsia="ru-RU"/>
              </w:rPr>
              <w:br/>
              <w:t>№ 315-ФЗ «О саморегулируемых организациях», или сведения в таком реестре не подтверждают права и обязательства, определенные пунктом 4.</w:t>
            </w:r>
            <w:r w:rsidR="00920A33" w:rsidRPr="00DF39ED">
              <w:rPr>
                <w:rFonts w:eastAsia="Times New Roman" w:cs="Times New Roman"/>
                <w:lang w:eastAsia="ru-RU"/>
              </w:rPr>
              <w:t xml:space="preserve">1 </w:t>
            </w:r>
            <w:r w:rsidRPr="00DF39ED">
              <w:rPr>
                <w:rFonts w:eastAsia="Times New Roman" w:cs="Times New Roman"/>
                <w:lang w:eastAsia="ru-RU"/>
              </w:rPr>
              <w:t>конкурсной документации;</w:t>
            </w:r>
          </w:p>
          <w:p w14:paraId="19B77E75" w14:textId="3DE58F82" w:rsidR="007578A0"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1735B1" w:rsidRPr="00DF39ED">
              <w:rPr>
                <w:rFonts w:eastAsia="Times New Roman" w:cs="Times New Roman"/>
                <w:lang w:eastAsia="ru-RU"/>
              </w:rPr>
              <w:t>6</w:t>
            </w:r>
            <w:r w:rsidRPr="00DF39ED">
              <w:rPr>
                <w:rFonts w:eastAsia="Times New Roman" w:cs="Times New Roman"/>
                <w:lang w:eastAsia="ru-RU"/>
              </w:rPr>
              <w:t xml:space="preserve">. </w:t>
            </w:r>
            <w:r w:rsidRPr="00DF39ED">
              <w:rPr>
                <w:rFonts w:eastAsia="Times New Roman" w:cs="Times New Roman"/>
                <w:lang w:eastAsia="ru-RU"/>
              </w:rPr>
              <w:tab/>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конкурсной документацией (в случае если конкурсной документацией установлено такое требование);</w:t>
            </w:r>
          </w:p>
          <w:p w14:paraId="7814874E" w14:textId="56106409" w:rsidR="000361BE" w:rsidRPr="00DF39ED" w:rsidRDefault="00797110" w:rsidP="00E05A46">
            <w:pPr>
              <w:widowControl w:val="0"/>
              <w:spacing w:line="240" w:lineRule="auto"/>
              <w:ind w:left="24"/>
              <w:rPr>
                <w:rFonts w:eastAsia="Times New Roman" w:cs="Times New Roman"/>
                <w:lang w:eastAsia="ru-RU"/>
              </w:rPr>
            </w:pPr>
            <w:r w:rsidRPr="00DF39ED">
              <w:rPr>
                <w:rFonts w:eastAsia="Times New Roman" w:cs="Times New Roman"/>
                <w:lang w:eastAsia="ru-RU"/>
              </w:rPr>
              <w:t>8.5.</w:t>
            </w:r>
            <w:r w:rsidR="007578A0" w:rsidRPr="00DF39ED">
              <w:rPr>
                <w:rFonts w:eastAsia="Times New Roman" w:cs="Times New Roman"/>
                <w:lang w:eastAsia="ru-RU"/>
              </w:rPr>
              <w:t>7</w:t>
            </w:r>
            <w:r w:rsidRPr="00DF39ED">
              <w:rPr>
                <w:rFonts w:eastAsia="Times New Roman" w:cs="Times New Roman"/>
                <w:lang w:eastAsia="ru-RU"/>
              </w:rPr>
              <w:t xml:space="preserve">. </w:t>
            </w:r>
            <w:r w:rsidR="000361BE" w:rsidRPr="00DF39ED">
              <w:rPr>
                <w:rFonts w:eastAsia="Times New Roman" w:cs="Times New Roman"/>
                <w:lang w:eastAsia="ru-RU"/>
              </w:rPr>
              <w:t>отсутстви</w:t>
            </w:r>
            <w:r w:rsidR="00F710D1" w:rsidRPr="00DF39ED">
              <w:rPr>
                <w:rFonts w:eastAsia="Times New Roman" w:cs="Times New Roman"/>
                <w:lang w:eastAsia="ru-RU"/>
              </w:rPr>
              <w:t>е</w:t>
            </w:r>
            <w:r w:rsidR="000361BE" w:rsidRPr="00DF39ED">
              <w:rPr>
                <w:rFonts w:eastAsia="Times New Roman" w:cs="Times New Roman"/>
                <w:lang w:eastAsia="ru-RU"/>
              </w:rPr>
              <w:t xml:space="preserve">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4DDA9904" w14:textId="51B4D0A2" w:rsidR="00920A33" w:rsidRPr="00DF39ED" w:rsidRDefault="007D1807" w:rsidP="00E05A46">
            <w:pPr>
              <w:widowControl w:val="0"/>
              <w:spacing w:line="240" w:lineRule="auto"/>
              <w:ind w:left="24"/>
              <w:rPr>
                <w:rFonts w:eastAsia="Times New Roman" w:cs="Times New Roman"/>
                <w:lang w:eastAsia="ru-RU"/>
              </w:rPr>
            </w:pPr>
            <w:r w:rsidRPr="00DF39ED">
              <w:rPr>
                <w:rFonts w:eastAsia="Times New Roman" w:cs="Times New Roman"/>
                <w:lang w:eastAsia="ru-RU"/>
              </w:rPr>
              <w:t>8.5.8</w:t>
            </w:r>
            <w:r w:rsidR="00920A33" w:rsidRPr="00DF39ED">
              <w:rPr>
                <w:rFonts w:eastAsia="Times New Roman" w:cs="Times New Roman"/>
                <w:lang w:eastAsia="ru-RU"/>
              </w:rPr>
              <w:t>. наличие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w:t>
            </w:r>
          </w:p>
          <w:p w14:paraId="18BA8B25" w14:textId="23602ACC" w:rsidR="00797110" w:rsidRPr="00DF39ED" w:rsidRDefault="00797110" w:rsidP="00E05A46">
            <w:pPr>
              <w:widowControl w:val="0"/>
              <w:spacing w:line="240" w:lineRule="auto"/>
              <w:ind w:left="24"/>
              <w:rPr>
                <w:rFonts w:eastAsia="Times New Roman" w:cs="Times New Roman"/>
                <w:lang w:eastAsia="ru-RU"/>
              </w:rPr>
            </w:pPr>
            <w:r w:rsidRPr="00DF39ED">
              <w:t>8.5.</w:t>
            </w:r>
            <w:r w:rsidR="007D1807" w:rsidRPr="00DF39ED">
              <w:t>9</w:t>
            </w:r>
            <w:r w:rsidRPr="00DF39ED">
              <w:t xml:space="preserve">. в случае если участник </w:t>
            </w:r>
            <w:r w:rsidR="00763BC0" w:rsidRPr="00DF39ED">
              <w:t xml:space="preserve">закупки </w:t>
            </w:r>
            <w:r w:rsidRPr="00DF39ED">
              <w:t>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8CA2AF1"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закупочной документации. Включение участником закупки в состав заявки на участие в закупке документа, подтверждающего несогласие с отдельными нормами закупочной документации, не отменяет согласия участника закупки принять участие в закупке на условиях, определенных заказчиком в закупочной документации,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закупочной документации 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w:t>
            </w:r>
            <w:r w:rsidRPr="00DF39ED">
              <w:rPr>
                <w:rFonts w:eastAsia="Times New Roman" w:cs="Times New Roman"/>
                <w:lang w:eastAsia="ru-RU"/>
              </w:rPr>
              <w:lastRenderedPageBreak/>
              <w:t>закупки, поставить товар, выполнить работы, оказать услуги на условиях, соответствующих требованиям закупочной документации.</w:t>
            </w:r>
          </w:p>
          <w:p w14:paraId="2EDE56B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22B07070"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65D62BA3" w14:textId="59317B05"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сговор двух и более участников закупки во время проведения закупки.</w:t>
            </w:r>
          </w:p>
          <w:p w14:paraId="6D64B700" w14:textId="1FEECD3F"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Любой участник закупки не позднее чем через </w:t>
            </w:r>
            <w:r w:rsidR="00FC156A" w:rsidRPr="00DF39ED">
              <w:rPr>
                <w:rFonts w:eastAsia="Times New Roman" w:cs="Times New Roman"/>
                <w:lang w:eastAsia="ru-RU"/>
              </w:rPr>
              <w:br/>
            </w:r>
            <w:r w:rsidRPr="00DF39ED">
              <w:rPr>
                <w:rFonts w:eastAsia="Times New Roman" w:cs="Times New Roman"/>
                <w:lang w:eastAsia="ru-RU"/>
              </w:rPr>
              <w:t xml:space="preserve">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4BCD5F67"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20D1DB8B"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вправе не отвечать на запрос, оформленный с нарушением требований настоящего пункта.</w:t>
            </w:r>
          </w:p>
          <w:p w14:paraId="2DE03744"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В случае если заявка на участие в закупке только одного участника закупки соответствует требованиям, установленным закупочной документацией, заказчик вправе заключить договор с таким единственным участником закупки. </w:t>
            </w:r>
          </w:p>
          <w:p w14:paraId="0DB50865" w14:textId="5B8BE464"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Заказчик не позднее чем через 20</w:t>
            </w:r>
            <w:r w:rsidR="00797110" w:rsidRPr="00DF39ED">
              <w:rPr>
                <w:rFonts w:eastAsia="Times New Roman" w:cs="Times New Roman"/>
                <w:lang w:eastAsia="ru-RU"/>
              </w:rPr>
              <w:t xml:space="preserve"> (двадцать)</w:t>
            </w:r>
            <w:r w:rsidRPr="00DF39ED">
              <w:rPr>
                <w:rFonts w:eastAsia="Times New Roman" w:cs="Times New Roman"/>
                <w:lang w:eastAsia="ru-RU"/>
              </w:rPr>
              <w:t xml:space="preserve">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50FB24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6363DDA" w14:textId="77777777"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В случае признания закупки несостоявшейся заказчик вправе осуществить проведение повторной закупки</w:t>
            </w:r>
          </w:p>
        </w:tc>
      </w:tr>
      <w:tr w:rsidR="00567907" w:rsidRPr="00DF39ED" w14:paraId="252B4643" w14:textId="77777777" w:rsidTr="00056D43">
        <w:tc>
          <w:tcPr>
            <w:tcW w:w="409" w:type="pct"/>
            <w:shd w:val="clear" w:color="auto" w:fill="auto"/>
            <w:vAlign w:val="center"/>
          </w:tcPr>
          <w:p w14:paraId="211B9A26"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AF562E5"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lang w:eastAsia="ru-RU"/>
              </w:rPr>
              <w:t xml:space="preserve">Порядок осуществления оценки и сопоставления заявок на участие в конкурсе и подведения </w:t>
            </w:r>
            <w:r w:rsidRPr="00DF39ED">
              <w:rPr>
                <w:rFonts w:eastAsia="Times New Roman" w:cs="Times New Roman"/>
                <w:lang w:eastAsia="ru-RU"/>
              </w:rPr>
              <w:lastRenderedPageBreak/>
              <w:t>итогов закупки</w:t>
            </w:r>
          </w:p>
        </w:tc>
        <w:tc>
          <w:tcPr>
            <w:tcW w:w="3174" w:type="pct"/>
            <w:gridSpan w:val="2"/>
            <w:shd w:val="clear" w:color="auto" w:fill="auto"/>
          </w:tcPr>
          <w:p w14:paraId="72DFC2C8"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lastRenderedPageBreak/>
              <w:t>Единая комиссия осуществляет оценку и сопоставление заявок на участие в конкурсе</w:t>
            </w:r>
            <w:r w:rsidRPr="00DF39ED">
              <w:rPr>
                <w:rFonts w:eastAsia="Times New Roman" w:cs="Times New Roman"/>
                <w:sz w:val="28"/>
                <w:szCs w:val="28"/>
                <w:lang w:eastAsia="ru-RU"/>
              </w:rPr>
              <w:t xml:space="preserve"> </w:t>
            </w:r>
            <w:r w:rsidRPr="00DF39ED">
              <w:rPr>
                <w:rFonts w:eastAsia="Times New Roman" w:cs="Times New Roman"/>
                <w:lang w:eastAsia="ru-RU"/>
              </w:rPr>
              <w:t xml:space="preserve">среди участников закупки, допущенных к такому этапу процедуры закупки, по критериям оценки и в порядке, </w:t>
            </w:r>
            <w:r w:rsidRPr="00DF39ED">
              <w:rPr>
                <w:rFonts w:eastAsia="Times New Roman" w:cs="Times New Roman"/>
                <w:lang w:eastAsia="ru-RU"/>
              </w:rPr>
              <w:lastRenderedPageBreak/>
              <w:t>установленном в конкурсной документации.</w:t>
            </w:r>
          </w:p>
          <w:p w14:paraId="0D405976" w14:textId="32D11FE0"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Критерии оценки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w:t>
            </w:r>
            <w:r w:rsidR="00877B1D" w:rsidRPr="00DF39ED">
              <w:rPr>
                <w:rFonts w:eastAsia="Times New Roman" w:cs="Times New Roman"/>
                <w:lang w:eastAsia="ru-RU"/>
              </w:rPr>
              <w:t>2</w:t>
            </w:r>
            <w:r w:rsidR="001F1192" w:rsidRPr="00DF39ED">
              <w:rPr>
                <w:rFonts w:eastAsia="Times New Roman" w:cs="Times New Roman"/>
                <w:lang w:eastAsia="ru-RU"/>
              </w:rPr>
              <w:t>.1</w:t>
            </w:r>
            <w:r w:rsidRPr="00DF39ED">
              <w:rPr>
                <w:rFonts w:eastAsia="Times New Roman" w:cs="Times New Roman"/>
                <w:lang w:eastAsia="ru-RU"/>
              </w:rPr>
              <w:t xml:space="preserve"> к конкурсной документации.</w:t>
            </w:r>
          </w:p>
          <w:p w14:paraId="470B1734" w14:textId="019C2EF1" w:rsidR="008D3541"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На основании результатов оценки и сопоставления заявок на участие в конкурсе Единая комиссия присваивает каждой заявке на участие </w:t>
            </w:r>
            <w:r w:rsidRPr="00DF39ED">
              <w:rPr>
                <w:rFonts w:eastAsia="Times New Roman" w:cs="Times New Roman"/>
                <w:lang w:eastAsia="ru-RU"/>
              </w:rPr>
              <w:br/>
              <w:t>в конкурсе порядковый номер в порядке уменьшения степени выгодности содержащихся в них условий исполнения договора.</w:t>
            </w:r>
          </w:p>
          <w:p w14:paraId="4920EEAC"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Заявке на участие в конкурсе, в которой содержатся лучшие условия исполнения договора (заявка на участие в закупке получила наибольший суммарный балл), присваивается первый номер. </w:t>
            </w:r>
          </w:p>
          <w:p w14:paraId="0F712550"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Победителем конкурса признается участник конкурса,</w:t>
            </w:r>
            <w:r w:rsidRPr="00DF39ED" w:rsidDel="002F336D">
              <w:rPr>
                <w:rFonts w:eastAsia="Times New Roman" w:cs="Times New Roman"/>
                <w:lang w:eastAsia="ru-RU"/>
              </w:rPr>
              <w:t xml:space="preserve"> </w:t>
            </w:r>
            <w:r w:rsidRPr="00DF39ED">
              <w:rPr>
                <w:rFonts w:eastAsia="Times New Roman" w:cs="Times New Roman"/>
                <w:lang w:eastAsia="ru-RU"/>
              </w:rPr>
              <w:t>заявке, на участие в конкурсе которой присваивается первый номер.</w:t>
            </w:r>
          </w:p>
          <w:p w14:paraId="02B125F7"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заявка которого набрала наибольшее количество баллов после количества баллов, полученного заявкой победителя конкурса, присваивается второй номер, и, аналогично, по мере убывания суммарного балла, присваивается номер всем участникам конкурса.</w:t>
            </w:r>
          </w:p>
          <w:p w14:paraId="610A152C" w14:textId="6CE86036"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b/>
                <w:szCs w:val="20"/>
                <w:lang w:eastAsia="ru-RU"/>
              </w:rPr>
            </w:pPr>
            <w:r w:rsidRPr="00DF39ED">
              <w:rPr>
                <w:rFonts w:eastAsia="Times New Roman" w:cs="Times New Roman"/>
                <w:lang w:eastAsia="ru-RU"/>
              </w:rPr>
              <w:t xml:space="preserve">В случае если в нескольких заявках на участие в закупке содержатся одинаковые </w:t>
            </w:r>
            <w:r w:rsidR="008D3541" w:rsidRPr="00DF39ED">
              <w:rPr>
                <w:rFonts w:eastAsia="Times New Roman" w:cs="Times New Roman"/>
                <w:lang w:eastAsia="ru-RU"/>
              </w:rPr>
              <w:t xml:space="preserve">по степени выгодности </w:t>
            </w:r>
            <w:r w:rsidRPr="00DF39ED">
              <w:rPr>
                <w:rFonts w:eastAsia="Times New Roman" w:cs="Times New Roman"/>
                <w:lang w:eastAsia="ru-RU"/>
              </w:rPr>
              <w:t>условия исполнения договора, меньший порядковый номер присваивается заявке на участие в закупке,</w:t>
            </w:r>
            <w:r w:rsidR="008D3541" w:rsidRPr="00DF39ED">
              <w:rPr>
                <w:rFonts w:eastAsia="Times New Roman" w:cs="Times New Roman"/>
                <w:lang w:eastAsia="ru-RU"/>
              </w:rPr>
              <w:t xml:space="preserve"> </w:t>
            </w:r>
            <w:r w:rsidRPr="00DF39ED">
              <w:rPr>
                <w:rFonts w:eastAsia="Times New Roman" w:cs="Times New Roman"/>
                <w:lang w:eastAsia="ru-RU"/>
              </w:rPr>
              <w:t>котор</w:t>
            </w:r>
            <w:r w:rsidR="008D3541" w:rsidRPr="00DF39ED">
              <w:rPr>
                <w:rFonts w:eastAsia="Times New Roman" w:cs="Times New Roman"/>
                <w:lang w:eastAsia="ru-RU"/>
              </w:rPr>
              <w:t>ая</w:t>
            </w:r>
            <w:r w:rsidRPr="00DF39ED">
              <w:rPr>
                <w:rFonts w:eastAsia="Times New Roman" w:cs="Times New Roman"/>
                <w:lang w:eastAsia="ru-RU"/>
              </w:rPr>
              <w:t xml:space="preserve"> поступил</w:t>
            </w:r>
            <w:r w:rsidR="008D3541" w:rsidRPr="00DF39ED">
              <w:rPr>
                <w:rFonts w:eastAsia="Times New Roman" w:cs="Times New Roman"/>
                <w:lang w:eastAsia="ru-RU"/>
              </w:rPr>
              <w:t>а</w:t>
            </w:r>
            <w:r w:rsidRPr="00DF39ED">
              <w:rPr>
                <w:rFonts w:eastAsia="Times New Roman" w:cs="Times New Roman"/>
                <w:lang w:eastAsia="ru-RU"/>
              </w:rPr>
              <w:t xml:space="preserve"> ранее других заявок на участие в закупке, содержащих такие же условия.</w:t>
            </w:r>
          </w:p>
          <w:p w14:paraId="5ADB2BC7" w14:textId="20C5B8A1"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szCs w:val="20"/>
                <w:lang w:eastAsia="ru-RU"/>
              </w:rPr>
            </w:pPr>
            <w:r w:rsidRPr="00DF39ED">
              <w:rPr>
                <w:rFonts w:eastAsia="Times New Roman" w:cs="Times New Roman"/>
                <w:szCs w:val="20"/>
                <w:lang w:eastAsia="ru-RU"/>
              </w:rPr>
              <w:t xml:space="preserve">Результаты оценки и сопоставления заявок на участие в конкурсе отражаются в протоколе, который размещается заказчиком в ЕИС, на сайте электронной площадки и на сайте Общества не позднее чем через </w:t>
            </w:r>
            <w:r w:rsidR="00797110" w:rsidRPr="00DF39ED">
              <w:rPr>
                <w:rFonts w:eastAsia="Times New Roman" w:cs="Times New Roman"/>
                <w:szCs w:val="20"/>
                <w:lang w:eastAsia="ru-RU"/>
              </w:rPr>
              <w:br/>
            </w:r>
            <w:r w:rsidRPr="00DF39ED">
              <w:rPr>
                <w:rFonts w:eastAsia="Times New Roman" w:cs="Times New Roman"/>
                <w:szCs w:val="20"/>
                <w:lang w:eastAsia="ru-RU"/>
              </w:rPr>
              <w:t>3 (три) календарных дня со дня подписания протокола всеми присутствующими на заседании членами Единой комиссии</w:t>
            </w:r>
            <w:r w:rsidR="008C2CF6" w:rsidRPr="00DF39ED">
              <w:rPr>
                <w:rFonts w:eastAsia="Times New Roman" w:cs="Times New Roman"/>
                <w:szCs w:val="20"/>
                <w:lang w:eastAsia="ru-RU"/>
              </w:rPr>
              <w:t>.</w:t>
            </w:r>
          </w:p>
        </w:tc>
      </w:tr>
      <w:tr w:rsidR="00567907" w:rsidRPr="00DF39ED" w14:paraId="0230DE3A" w14:textId="77777777" w:rsidTr="00056D43">
        <w:tc>
          <w:tcPr>
            <w:tcW w:w="409" w:type="pct"/>
            <w:shd w:val="clear" w:color="auto" w:fill="auto"/>
            <w:vAlign w:val="center"/>
          </w:tcPr>
          <w:p w14:paraId="0833516F"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3C7C1AD"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Срок и условия заключения договора</w:t>
            </w:r>
          </w:p>
        </w:tc>
        <w:tc>
          <w:tcPr>
            <w:tcW w:w="3174" w:type="pct"/>
            <w:gridSpan w:val="2"/>
            <w:shd w:val="clear" w:color="auto" w:fill="auto"/>
          </w:tcPr>
          <w:p w14:paraId="115DE616"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Условия заключения договора:</w:t>
            </w:r>
          </w:p>
          <w:p w14:paraId="5A50A478"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 xml:space="preserve">договор по результатам конкурса </w:t>
            </w:r>
            <w:r w:rsidRPr="00DF39ED">
              <w:rPr>
                <w:rFonts w:eastAsia="Times New Roman" w:cs="Times New Roman"/>
                <w:bCs/>
                <w:lang w:eastAsia="ru-RU"/>
              </w:rPr>
              <w:t>заключается с </w:t>
            </w:r>
            <w:r w:rsidRPr="00DF39ED">
              <w:rPr>
                <w:rFonts w:eastAsia="Times New Roman" w:cs="Times New Roman"/>
                <w:lang w:eastAsia="ru-RU"/>
              </w:rPr>
              <w:t>победителем закупки или с единственным участником закупки (в</w:t>
            </w:r>
            <w:r w:rsidRPr="00DF39ED">
              <w:rPr>
                <w:rFonts w:eastAsia="Times New Roman" w:cs="Times New Roman"/>
                <w:bCs/>
                <w:lang w:eastAsia="ru-RU"/>
              </w:rPr>
              <w:t xml:space="preserve"> случае принятия </w:t>
            </w:r>
            <w:r w:rsidRPr="00DF39ED">
              <w:rPr>
                <w:rFonts w:eastAsia="Times New Roman" w:cs="Times New Roman"/>
                <w:lang w:eastAsia="ru-RU"/>
              </w:rPr>
              <w:t xml:space="preserve">заказчиком решения о заключении договора с </w:t>
            </w:r>
            <w:r w:rsidRPr="00DF39ED">
              <w:rPr>
                <w:rFonts w:eastAsia="Times New Roman" w:cs="Times New Roman"/>
                <w:bCs/>
                <w:lang w:eastAsia="ru-RU"/>
              </w:rPr>
              <w:t xml:space="preserve">единственным участником закупки) или участником конкурса, </w:t>
            </w:r>
            <w:r w:rsidRPr="00DF39ED">
              <w:rPr>
                <w:rFonts w:eastAsia="Times New Roman" w:cs="Times New Roman"/>
                <w:lang w:eastAsia="ru-RU"/>
              </w:rPr>
              <w:t>заявка которого набрала наибольшее количество баллов после количества баллов, полученного заявкой победителя конкурса, и которому присвоен второй номер</w:t>
            </w:r>
            <w:r w:rsidRPr="00DF39ED">
              <w:rPr>
                <w:rFonts w:eastAsia="Times New Roman" w:cs="Times New Roman"/>
                <w:bCs/>
                <w:lang w:eastAsia="ru-RU"/>
              </w:rPr>
              <w:t xml:space="preserve"> (в случае уклонения от заключения договора победителем конкурса и принятия заказчиком решения о заключении договора с таким участником закупки);</w:t>
            </w:r>
          </w:p>
          <w:p w14:paraId="62C27E90"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лицо, с которым по результатам конкурентной закупки заказчиком принято решение заключить договор, обязано заключить такой договор;</w:t>
            </w:r>
          </w:p>
          <w:p w14:paraId="08119EFD" w14:textId="77777777" w:rsidR="00B942A8"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договор, заключаемый по итогам закупки, должен соответствовать проекту договора, размещенному в ЕИС</w:t>
            </w:r>
            <w:r w:rsidRPr="00DF39ED">
              <w:rPr>
                <w:rFonts w:eastAsia="Times New Roman" w:cs="Times New Roman"/>
                <w:bCs/>
                <w:lang w:eastAsia="ru-RU"/>
              </w:rPr>
              <w:t xml:space="preserve"> (приложение № 4 к конкурсной документации)</w:t>
            </w:r>
            <w:r w:rsidRPr="00DF39ED">
              <w:rPr>
                <w:rFonts w:eastAsia="Times New Roman" w:cs="Times New Roman"/>
                <w:lang w:eastAsia="ru-RU"/>
              </w:rPr>
              <w:t xml:space="preserve">, с включением в него условий, предложенных участником </w:t>
            </w:r>
            <w:r w:rsidRPr="00DF39ED">
              <w:rPr>
                <w:rFonts w:eastAsia="Times New Roman" w:cs="Times New Roman"/>
                <w:lang w:eastAsia="ru-RU"/>
              </w:rPr>
              <w:lastRenderedPageBreak/>
              <w:t>закупки, с которым заключается договор;</w:t>
            </w:r>
          </w:p>
          <w:p w14:paraId="30465A5F" w14:textId="2C62EF63" w:rsidR="009D13F9" w:rsidRPr="00DF39ED" w:rsidRDefault="00217284" w:rsidP="00F51EDC">
            <w:pPr>
              <w:widowControl w:val="0"/>
              <w:numPr>
                <w:ilvl w:val="0"/>
                <w:numId w:val="31"/>
              </w:numPr>
              <w:tabs>
                <w:tab w:val="left" w:pos="993"/>
              </w:tabs>
              <w:autoSpaceDE w:val="0"/>
              <w:autoSpaceDN w:val="0"/>
              <w:adjustRightInd w:val="0"/>
              <w:spacing w:line="240" w:lineRule="auto"/>
              <w:ind w:left="24" w:firstLine="0"/>
            </w:pPr>
            <w:r w:rsidRPr="00DF39ED">
              <w:rPr>
                <w:szCs w:val="28"/>
              </w:rPr>
              <w:t>договор заключается с ценой договора и единичными расценками, определенными заявкой на участие в конкурсе участником закупки, с которым заключается договор</w:t>
            </w:r>
            <w:r w:rsidR="009D13F9" w:rsidRPr="00DF39ED">
              <w:rPr>
                <w:szCs w:val="28"/>
              </w:rPr>
              <w:t>.</w:t>
            </w:r>
          </w:p>
          <w:p w14:paraId="14054961"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Стороны договора по согласованию сторон до заключения договора вправе изменить в сторону улучшения интересов заказчика существенные условия договора, предложенные участником закупки, с которым заключается договор.</w:t>
            </w:r>
          </w:p>
          <w:p w14:paraId="29DCC862"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протокола утверждения результатов конкурса в электронной форме.</w:t>
            </w:r>
          </w:p>
          <w:p w14:paraId="16002FA5" w14:textId="25D0FD82"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w:t>
            </w:r>
            <w:r w:rsidR="00797110" w:rsidRPr="00DF39ED">
              <w:rPr>
                <w:rFonts w:eastAsia="Times New Roman" w:cs="Times New Roman"/>
                <w:lang w:eastAsia="ru-RU"/>
              </w:rPr>
              <w:t>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0361BE" w:rsidRPr="00DF39ED">
              <w:rPr>
                <w:rFonts w:eastAsia="Times New Roman" w:cs="Times New Roman"/>
                <w:lang w:eastAsia="ru-RU"/>
              </w:rPr>
              <w:t>.</w:t>
            </w:r>
          </w:p>
          <w:p w14:paraId="203090D4" w14:textId="5D9A23FD"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t>В</w:t>
            </w:r>
            <w:r w:rsidR="00797110" w:rsidRPr="00DF39ED">
              <w:t xml:space="preserve">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w:t>
            </w:r>
            <w:r w:rsidR="00A05AD2" w:rsidRPr="00DF39ED">
              <w:t>к имеет право заключить договор</w:t>
            </w:r>
          </w:p>
        </w:tc>
      </w:tr>
      <w:tr w:rsidR="00056D43" w:rsidRPr="00DF39ED" w14:paraId="55451EC4" w14:textId="77777777" w:rsidTr="00056D43">
        <w:tc>
          <w:tcPr>
            <w:tcW w:w="409" w:type="pct"/>
            <w:shd w:val="clear" w:color="auto" w:fill="auto"/>
            <w:vAlign w:val="center"/>
          </w:tcPr>
          <w:p w14:paraId="1D2C762D" w14:textId="77777777" w:rsidR="00056D43" w:rsidRPr="00DF39ED" w:rsidRDefault="00056D43"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DBE5944" w14:textId="300DB183"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w:t>
            </w:r>
            <w:r w:rsidRPr="00DF39ED">
              <w:rPr>
                <w:b/>
              </w:rPr>
              <w:lastRenderedPageBreak/>
              <w:t>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 223-ФЗ)</w:t>
            </w:r>
          </w:p>
        </w:tc>
        <w:tc>
          <w:tcPr>
            <w:tcW w:w="3174" w:type="pct"/>
            <w:gridSpan w:val="2"/>
            <w:shd w:val="clear" w:color="auto" w:fill="auto"/>
          </w:tcPr>
          <w:p w14:paraId="185FABE2" w14:textId="71521DE4" w:rsidR="00056D43" w:rsidRPr="00DF39ED" w:rsidRDefault="00056D43" w:rsidP="00056D43">
            <w:pPr>
              <w:widowControl w:val="0"/>
              <w:tabs>
                <w:tab w:val="left" w:pos="464"/>
                <w:tab w:val="left" w:pos="688"/>
              </w:tabs>
              <w:spacing w:line="240" w:lineRule="auto"/>
              <w:rPr>
                <w:iCs/>
              </w:rPr>
            </w:pPr>
            <w:r w:rsidRPr="00DF39ED">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 с учетом информации пунктов 11.1, 11.2, 11.3 и 11.4 конкурсной документации.</w:t>
            </w:r>
          </w:p>
          <w:p w14:paraId="2951C6E8" w14:textId="354909E7" w:rsidR="00056D43" w:rsidRPr="00DF39ED" w:rsidRDefault="00056D43" w:rsidP="00056D43">
            <w:pPr>
              <w:widowControl w:val="0"/>
              <w:tabs>
                <w:tab w:val="left" w:pos="464"/>
                <w:tab w:val="left" w:pos="688"/>
              </w:tabs>
              <w:spacing w:line="240" w:lineRule="auto"/>
              <w:rPr>
                <w:iCs/>
              </w:rPr>
            </w:pPr>
            <w:r w:rsidRPr="00DF39ED">
              <w:rPr>
                <w:iCs/>
              </w:rPr>
              <w:t>При установлении национального режима в пунктах 11.1, 11.2, 11.3 и 11.4 конкурсной документации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414888E6" w14:textId="7CCD95A6" w:rsidR="00056D43" w:rsidRPr="00DF39ED" w:rsidRDefault="00056D43" w:rsidP="00056D43">
            <w:pPr>
              <w:widowControl w:val="0"/>
              <w:spacing w:line="240" w:lineRule="auto"/>
              <w:ind w:left="24"/>
            </w:pPr>
            <w:r w:rsidRPr="00DF39ED">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конкурсной </w:t>
            </w:r>
            <w:r w:rsidRPr="00DF39ED">
              <w:lastRenderedPageBreak/>
              <w:t xml:space="preserve">документации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и приложение № 2 к указанному приложению «Информация о стране происхождения поставляемого товара» </w:t>
            </w:r>
            <w:r w:rsidRPr="00DF39ED">
              <w:rPr>
                <w:i/>
              </w:rPr>
              <w:t>(с учетом функционала электронной площадки и ЕИС)</w:t>
            </w:r>
            <w:r w:rsidRPr="00DF39ED">
              <w:rPr>
                <w:i/>
                <w:iCs/>
              </w:rPr>
              <w:t xml:space="preserve"> (согласно ч. 5.2 ст. 3, п. 2 ч. 2. ст. 3.1-4, п. 12 ч. 19.1 ст. 3.4 Закона о закупках)</w:t>
            </w:r>
            <w:r w:rsidRPr="00DF39ED">
              <w:rPr>
                <w:i/>
              </w:rPr>
              <w:t>,</w:t>
            </w:r>
            <w:r w:rsidRPr="00DF39ED">
              <w:t xml:space="preserve"> </w:t>
            </w:r>
            <w:r w:rsidRPr="00DF39ED">
              <w:rPr>
                <w:iCs/>
              </w:rPr>
              <w:t xml:space="preserve">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r w:rsidRPr="00DF39ED">
              <w:rPr>
                <w:i/>
                <w:iCs/>
              </w:rPr>
              <w:t>(согласно пункту «а» статьи 3 ПП №1875)</w:t>
            </w:r>
            <w:r w:rsidRPr="00DF39ED">
              <w:rPr>
                <w:iCs/>
              </w:rPr>
              <w:t xml:space="preserve">,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DF39ED">
              <w:rPr>
                <w:i/>
                <w:iCs/>
              </w:rPr>
              <w:t>(согласно пункту «б» статьи 3 ПП №1875)</w:t>
            </w:r>
            <w:r w:rsidRPr="00DF39ED">
              <w:t>.</w:t>
            </w:r>
          </w:p>
          <w:p w14:paraId="16B8B87F" w14:textId="2163247E" w:rsidR="00056D43" w:rsidRPr="00DF39ED" w:rsidRDefault="00056D43" w:rsidP="00056D43">
            <w:pPr>
              <w:widowControl w:val="0"/>
              <w:spacing w:line="240" w:lineRule="auto"/>
              <w:ind w:left="24"/>
              <w:rPr>
                <w:iCs/>
              </w:rPr>
            </w:pPr>
            <w:r w:rsidRPr="00DF39ED">
              <w:rPr>
                <w:iCs/>
              </w:rPr>
              <w:t>При не установлении национального режима в пунктах 11.1, 11.2, 11.3 и 11.4 конкурсной документации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A735308" w14:textId="1A489FF1" w:rsidR="00056D43" w:rsidRPr="00DF39ED" w:rsidRDefault="00056D43" w:rsidP="00056D43">
            <w:pPr>
              <w:widowControl w:val="0"/>
              <w:spacing w:line="240" w:lineRule="auto"/>
              <w:ind w:left="24"/>
              <w:rPr>
                <w:rFonts w:eastAsia="Times New Roman" w:cs="Times New Roman"/>
                <w:lang w:eastAsia="ru-RU"/>
              </w:rPr>
            </w:pPr>
            <w:r w:rsidRPr="00DF39ED">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конкурсной документации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и приложение № 2 к указанному приложению «Информация о стране происхождения поставляемого товара» </w:t>
            </w:r>
            <w:r w:rsidRPr="00DF39ED">
              <w:rPr>
                <w:i/>
              </w:rPr>
              <w:t>(с учетом функционала электронной площадки и ЕИС).</w:t>
            </w:r>
          </w:p>
        </w:tc>
      </w:tr>
      <w:tr w:rsidR="00056D43" w:rsidRPr="00DF39ED" w14:paraId="0958652A" w14:textId="77777777" w:rsidTr="00056D43">
        <w:tc>
          <w:tcPr>
            <w:tcW w:w="409" w:type="pct"/>
            <w:shd w:val="clear" w:color="auto" w:fill="auto"/>
            <w:vAlign w:val="center"/>
          </w:tcPr>
          <w:p w14:paraId="67378E32" w14:textId="78C51B22"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lastRenderedPageBreak/>
              <w:t>11.1.</w:t>
            </w:r>
          </w:p>
        </w:tc>
        <w:tc>
          <w:tcPr>
            <w:tcW w:w="1417" w:type="pct"/>
            <w:shd w:val="clear" w:color="auto" w:fill="auto"/>
            <w:vAlign w:val="center"/>
          </w:tcPr>
          <w:p w14:paraId="5956F066" w14:textId="2DCBB77D"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w:t>
            </w:r>
            <w:r w:rsidRPr="00DF39ED">
              <w:lastRenderedPageBreak/>
              <w:t xml:space="preserve">по перечню согласно приложению № 1 к ПП № 1875 </w:t>
            </w:r>
          </w:p>
        </w:tc>
        <w:tc>
          <w:tcPr>
            <w:tcW w:w="3174" w:type="pct"/>
            <w:gridSpan w:val="2"/>
            <w:shd w:val="clear" w:color="auto" w:fill="auto"/>
          </w:tcPr>
          <w:p w14:paraId="7B4B0023" w14:textId="66A7B7D1" w:rsidR="00056D43" w:rsidRPr="00DF39ED" w:rsidRDefault="00056D43" w:rsidP="00056D43">
            <w:pPr>
              <w:widowControl w:val="0"/>
              <w:tabs>
                <w:tab w:val="left" w:pos="464"/>
                <w:tab w:val="left" w:pos="688"/>
              </w:tabs>
              <w:spacing w:line="240" w:lineRule="auto"/>
              <w:rPr>
                <w:iCs/>
              </w:rPr>
            </w:pPr>
            <w:r w:rsidRPr="00DF39ED">
              <w:rPr>
                <w:b/>
                <w:iCs/>
              </w:rPr>
              <w:lastRenderedPageBreak/>
              <w:t>Не установлен</w:t>
            </w:r>
            <w:r w:rsidRPr="00DF39ED">
              <w:rPr>
                <w:iCs/>
              </w:rPr>
              <w:t xml:space="preserve"> (согласно подпункту «м» пункта 4 ПП № 1875, а также приложению «Проект договора»  приложение № 3 к конкурсной документации,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p w14:paraId="075134BB" w14:textId="77777777" w:rsidR="00056D43" w:rsidRPr="00DF39ED" w:rsidRDefault="00056D43" w:rsidP="00056D43">
            <w:pPr>
              <w:widowControl w:val="0"/>
              <w:tabs>
                <w:tab w:val="left" w:pos="464"/>
                <w:tab w:val="left" w:pos="688"/>
              </w:tabs>
              <w:spacing w:line="240" w:lineRule="auto"/>
              <w:rPr>
                <w:iCs/>
              </w:rPr>
            </w:pPr>
            <w:r w:rsidRPr="00DF39ED">
              <w:rPr>
                <w:iCs/>
              </w:rPr>
              <w:t>В случае установления запрета не допускается (согласно п. 1, ч. 4 ст. 3.1-4 Закона о закупках):</w:t>
            </w:r>
          </w:p>
          <w:p w14:paraId="5160A0B5" w14:textId="77777777" w:rsidR="00056D43" w:rsidRPr="00DF39ED" w:rsidRDefault="00056D43" w:rsidP="00056D43">
            <w:pPr>
              <w:widowControl w:val="0"/>
              <w:tabs>
                <w:tab w:val="left" w:pos="464"/>
                <w:tab w:val="left" w:pos="688"/>
              </w:tabs>
              <w:spacing w:line="240" w:lineRule="auto"/>
              <w:rPr>
                <w:iCs/>
              </w:rPr>
            </w:pPr>
            <w:r w:rsidRPr="00DF39ED">
              <w:rPr>
                <w:iCs/>
              </w:rPr>
              <w:t xml:space="preserve">а) заключение договора на поставку товаров (в том числе поставляемых при выполнении закупаемых работ, </w:t>
            </w:r>
            <w:r w:rsidRPr="00DF39ED">
              <w:rPr>
                <w:iCs/>
              </w:rPr>
              <w:lastRenderedPageBreak/>
              <w:t>оказании закупаемых услуг), происходящих из иностранных государств, работ, услуг, соответственно выполняемых, оказываемых иностранными лицами;</w:t>
            </w:r>
          </w:p>
          <w:p w14:paraId="775169E5" w14:textId="03021121" w:rsidR="00056D43" w:rsidRPr="00DF39ED" w:rsidRDefault="00056D43" w:rsidP="00056D43">
            <w:pPr>
              <w:widowControl w:val="0"/>
              <w:spacing w:line="240" w:lineRule="auto"/>
              <w:ind w:left="24"/>
              <w:rPr>
                <w:rFonts w:eastAsia="Times New Roman" w:cs="Times New Roman"/>
                <w:lang w:eastAsia="ru-RU"/>
              </w:rPr>
            </w:pPr>
            <w:r w:rsidRPr="00DF39ED">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056D43" w:rsidRPr="00DF39ED" w14:paraId="553A7288" w14:textId="77777777" w:rsidTr="00056D43">
        <w:tc>
          <w:tcPr>
            <w:tcW w:w="409" w:type="pct"/>
            <w:shd w:val="clear" w:color="auto" w:fill="auto"/>
            <w:vAlign w:val="center"/>
          </w:tcPr>
          <w:p w14:paraId="5F1A6B7D" w14:textId="3CAED007"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lastRenderedPageBreak/>
              <w:t>11.2.</w:t>
            </w:r>
          </w:p>
        </w:tc>
        <w:tc>
          <w:tcPr>
            <w:tcW w:w="1417" w:type="pct"/>
            <w:shd w:val="clear" w:color="auto" w:fill="auto"/>
            <w:vAlign w:val="center"/>
          </w:tcPr>
          <w:p w14:paraId="139A7766" w14:textId="0157DC82"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4" w:type="pct"/>
            <w:gridSpan w:val="2"/>
            <w:shd w:val="clear" w:color="auto" w:fill="auto"/>
          </w:tcPr>
          <w:p w14:paraId="22B31F94" w14:textId="16A73110" w:rsidR="00056D43" w:rsidRPr="00DF39ED" w:rsidRDefault="00056D43" w:rsidP="00056D43">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«м» пункта 4 ПП № 1875, а также приложению «Проект договора» приложение № 3 к конкурсной документации, с учетом информации пунктов 2.3 и 2.5 письма Минфин России от 31.01.2025 № 24-01-06/8697).</w:t>
            </w:r>
          </w:p>
          <w:p w14:paraId="4CCF2BA7" w14:textId="77777777" w:rsidR="00056D43" w:rsidRPr="00DF39ED" w:rsidRDefault="00056D43" w:rsidP="00056D43">
            <w:pPr>
              <w:widowControl w:val="0"/>
              <w:tabs>
                <w:tab w:val="left" w:pos="464"/>
                <w:tab w:val="left" w:pos="688"/>
              </w:tabs>
              <w:spacing w:line="240" w:lineRule="auto"/>
              <w:rPr>
                <w:iCs/>
              </w:rPr>
            </w:pPr>
            <w:r w:rsidRPr="00DF39ED">
              <w:rPr>
                <w:iCs/>
              </w:rPr>
              <w:t>В случае установления ограничения не допускается:</w:t>
            </w:r>
          </w:p>
          <w:p w14:paraId="42CA89E2" w14:textId="78BC5A41" w:rsidR="00056D43" w:rsidRPr="00DF39ED" w:rsidRDefault="00056D43" w:rsidP="00056D43">
            <w:pPr>
              <w:widowControl w:val="0"/>
              <w:tabs>
                <w:tab w:val="left" w:pos="464"/>
                <w:tab w:val="left" w:pos="688"/>
              </w:tabs>
              <w:spacing w:line="240" w:lineRule="auto"/>
              <w:rPr>
                <w:iCs/>
              </w:rPr>
            </w:pPr>
            <w:r w:rsidRPr="00DF39ED">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закупке, конкурсной документации и содержащая предложение о поставке товара российского происхождения;</w:t>
            </w:r>
          </w:p>
          <w:p w14:paraId="27E3477E" w14:textId="6F188DF2" w:rsidR="00056D43" w:rsidRPr="00DF39ED" w:rsidRDefault="00056D43" w:rsidP="00056D43">
            <w:pPr>
              <w:widowControl w:val="0"/>
              <w:spacing w:line="240" w:lineRule="auto"/>
              <w:ind w:left="24"/>
              <w:rPr>
                <w:rFonts w:eastAsia="Times New Roman" w:cs="Times New Roman"/>
                <w:lang w:eastAsia="ru-RU"/>
              </w:rPr>
            </w:pPr>
            <w:r w:rsidRPr="00DF39ED">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056D43" w:rsidRPr="00DF39ED" w14:paraId="465EA3E5" w14:textId="77777777" w:rsidTr="00056D43">
        <w:tc>
          <w:tcPr>
            <w:tcW w:w="409" w:type="pct"/>
            <w:shd w:val="clear" w:color="auto" w:fill="auto"/>
            <w:vAlign w:val="center"/>
          </w:tcPr>
          <w:p w14:paraId="2B03E8FC" w14:textId="6F2CA3D5"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11.3.</w:t>
            </w:r>
          </w:p>
        </w:tc>
        <w:tc>
          <w:tcPr>
            <w:tcW w:w="1417" w:type="pct"/>
            <w:shd w:val="clear" w:color="auto" w:fill="auto"/>
            <w:vAlign w:val="center"/>
          </w:tcPr>
          <w:p w14:paraId="500DD56D" w14:textId="1C0A7DDE"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4" w:type="pct"/>
            <w:gridSpan w:val="2"/>
            <w:shd w:val="clear" w:color="auto" w:fill="auto"/>
          </w:tcPr>
          <w:p w14:paraId="598B785A" w14:textId="1137DB3B" w:rsidR="00056D43" w:rsidRPr="00DF39ED" w:rsidRDefault="00056D43" w:rsidP="00056D43">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«м» пункта 4 ПП № 1875, а также приложению «Проект договора» приложение № 3 к конкурсной документации, с учетом информации пунктов 2.3 и 2.5 письма Минфин России от 31.01.2025 № 24-01-06/8697).</w:t>
            </w:r>
          </w:p>
          <w:p w14:paraId="5694F234" w14:textId="77777777" w:rsidR="00056D43" w:rsidRPr="00DF39ED" w:rsidRDefault="00056D43" w:rsidP="00056D43">
            <w:pPr>
              <w:widowControl w:val="0"/>
              <w:tabs>
                <w:tab w:val="left" w:pos="464"/>
                <w:tab w:val="left" w:pos="688"/>
              </w:tabs>
              <w:spacing w:line="240" w:lineRule="auto"/>
              <w:rPr>
                <w:iCs/>
              </w:rPr>
            </w:pPr>
            <w:r w:rsidRPr="00DF39ED">
              <w:rPr>
                <w:iCs/>
              </w:rPr>
              <w:t>В случае установления преимущества в отношении товаров российского происхождения не допускается:</w:t>
            </w:r>
          </w:p>
          <w:p w14:paraId="2B1CA91B" w14:textId="0209FBFA" w:rsidR="00056D43" w:rsidRPr="00DF39ED" w:rsidRDefault="00056D43" w:rsidP="00056D43">
            <w:pPr>
              <w:widowControl w:val="0"/>
              <w:tabs>
                <w:tab w:val="left" w:pos="464"/>
                <w:tab w:val="left" w:pos="688"/>
              </w:tabs>
              <w:spacing w:line="240" w:lineRule="auto"/>
              <w:rPr>
                <w:iCs/>
              </w:rPr>
            </w:pPr>
            <w:r w:rsidRPr="00DF39ED">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извещением, конкурсной документации участником закупки, предлагающим к поставке товар только российского происхождения;</w:t>
            </w:r>
          </w:p>
          <w:p w14:paraId="05904016" w14:textId="77777777" w:rsidR="00056D43" w:rsidRPr="00DF39ED" w:rsidRDefault="00056D43" w:rsidP="00056D43">
            <w:pPr>
              <w:widowControl w:val="0"/>
              <w:tabs>
                <w:tab w:val="left" w:pos="464"/>
                <w:tab w:val="left" w:pos="688"/>
              </w:tabs>
              <w:spacing w:line="240" w:lineRule="auto"/>
              <w:rPr>
                <w:iCs/>
              </w:rPr>
            </w:pPr>
            <w:r w:rsidRPr="00DF39ED">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3DC1942F" w14:textId="09F74637" w:rsidR="00056D43" w:rsidRPr="00DF39ED" w:rsidRDefault="00056D43" w:rsidP="00056D43">
            <w:pPr>
              <w:widowControl w:val="0"/>
              <w:spacing w:line="240" w:lineRule="auto"/>
              <w:ind w:left="24"/>
              <w:rPr>
                <w:rFonts w:eastAsia="Times New Roman" w:cs="Times New Roman"/>
                <w:lang w:eastAsia="ru-RU"/>
              </w:rPr>
            </w:pPr>
            <w:r w:rsidRPr="00DF39ED">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056D43" w:rsidRPr="00DF39ED" w14:paraId="1FBCDCA0" w14:textId="77777777" w:rsidTr="00056D43">
        <w:tc>
          <w:tcPr>
            <w:tcW w:w="409" w:type="pct"/>
            <w:shd w:val="clear" w:color="auto" w:fill="auto"/>
            <w:vAlign w:val="center"/>
          </w:tcPr>
          <w:p w14:paraId="6FB9FE03" w14:textId="62B32F91"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11.4.</w:t>
            </w:r>
          </w:p>
        </w:tc>
        <w:tc>
          <w:tcPr>
            <w:tcW w:w="1417" w:type="pct"/>
            <w:shd w:val="clear" w:color="auto" w:fill="auto"/>
            <w:vAlign w:val="center"/>
          </w:tcPr>
          <w:p w14:paraId="4D52AAE8" w14:textId="6E4D64A0"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Осуществление минимальной обязательной доли закупок товаров российского происхождения по перечню согласно приложению № 3 к ПП № 1875</w:t>
            </w:r>
          </w:p>
        </w:tc>
        <w:tc>
          <w:tcPr>
            <w:tcW w:w="3174" w:type="pct"/>
            <w:gridSpan w:val="2"/>
            <w:shd w:val="clear" w:color="auto" w:fill="auto"/>
          </w:tcPr>
          <w:p w14:paraId="2A1A3441" w14:textId="70E8817A" w:rsidR="00056D43" w:rsidRPr="00DF39ED" w:rsidRDefault="00056D43" w:rsidP="00056D43">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«л» пункта 4 ПП № 1875, а также приложению «Проект договора» приложение № 3 к конкурсной документации, с учетом информации пунктов 2.3 и 2.5 письма Минфин России от 31.01.2025 № 24-01-06/8697).</w:t>
            </w:r>
          </w:p>
          <w:p w14:paraId="4A536B44" w14:textId="77777777" w:rsidR="00056D43" w:rsidRPr="00DF39ED" w:rsidRDefault="00056D43" w:rsidP="00056D43">
            <w:pPr>
              <w:widowControl w:val="0"/>
              <w:tabs>
                <w:tab w:val="left" w:pos="464"/>
                <w:tab w:val="left" w:pos="688"/>
              </w:tabs>
              <w:spacing w:line="240" w:lineRule="auto"/>
              <w:rPr>
                <w:iCs/>
              </w:rPr>
            </w:pPr>
            <w:r w:rsidRPr="00DF39ED">
              <w:rPr>
                <w:iCs/>
              </w:rPr>
              <w:t>В случае установления минимальной обязательной доли закупок товаров российского происхождения не допускается:</w:t>
            </w:r>
          </w:p>
          <w:p w14:paraId="7D46FEBE" w14:textId="62188EC3" w:rsidR="00056D43" w:rsidRPr="00DF39ED" w:rsidRDefault="00056D43" w:rsidP="00056D43">
            <w:pPr>
              <w:widowControl w:val="0"/>
              <w:tabs>
                <w:tab w:val="left" w:pos="464"/>
                <w:tab w:val="left" w:pos="688"/>
              </w:tabs>
              <w:spacing w:line="240" w:lineRule="auto"/>
              <w:rPr>
                <w:iCs/>
              </w:rPr>
            </w:pPr>
            <w:r w:rsidRPr="00DF39ED">
              <w:rPr>
                <w:iCs/>
              </w:rPr>
              <w:t xml:space="preserve">а) заключение договора на поставку товара, происходящего из иностранного государства, если подана </w:t>
            </w:r>
            <w:r w:rsidRPr="00DF39ED">
              <w:rPr>
                <w:iCs/>
              </w:rPr>
              <w:lastRenderedPageBreak/>
              <w:t>заявка на участие в закупке, признанная по результатам ее рассмотрения соответствующей требованиям положения о закупке, извещения о закупке закупки, конкурсной документации и содержащая предложение о поставке товара российского происхождения, подтвержденных в порядке, определенном пунктом 11 конкурсной документации;</w:t>
            </w:r>
          </w:p>
          <w:p w14:paraId="77735CD2" w14:textId="27A7C692" w:rsidR="00056D43" w:rsidRPr="00DF39ED" w:rsidRDefault="00056D43" w:rsidP="00056D43">
            <w:pPr>
              <w:widowControl w:val="0"/>
              <w:spacing w:line="240" w:lineRule="auto"/>
              <w:ind w:left="24"/>
              <w:rPr>
                <w:rFonts w:eastAsia="Times New Roman" w:cs="Times New Roman"/>
                <w:lang w:eastAsia="ru-RU"/>
              </w:rPr>
            </w:pPr>
            <w:r w:rsidRPr="00DF39ED">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0361BE" w:rsidRPr="00DF39ED" w14:paraId="598FB963" w14:textId="77777777" w:rsidTr="00056D43">
        <w:tc>
          <w:tcPr>
            <w:tcW w:w="409" w:type="pct"/>
            <w:shd w:val="clear" w:color="auto" w:fill="auto"/>
            <w:vAlign w:val="center"/>
          </w:tcPr>
          <w:p w14:paraId="27C9F5F1"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9ECF21A"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bCs/>
                <w:lang w:eastAsia="ru-RU"/>
              </w:rPr>
              <w:t>Приложение</w:t>
            </w:r>
          </w:p>
        </w:tc>
        <w:tc>
          <w:tcPr>
            <w:tcW w:w="3174" w:type="pct"/>
            <w:gridSpan w:val="2"/>
            <w:shd w:val="clear" w:color="auto" w:fill="auto"/>
          </w:tcPr>
          <w:p w14:paraId="3F53DCFE" w14:textId="7439386C" w:rsidR="00A16936" w:rsidRPr="00DF39ED" w:rsidRDefault="00A16936" w:rsidP="00A4662F">
            <w:pPr>
              <w:pStyle w:val="a9"/>
              <w:widowControl w:val="0"/>
              <w:numPr>
                <w:ilvl w:val="2"/>
                <w:numId w:val="36"/>
              </w:numPr>
              <w:tabs>
                <w:tab w:val="left" w:pos="347"/>
                <w:tab w:val="left" w:pos="460"/>
              </w:tabs>
              <w:spacing w:line="240" w:lineRule="auto"/>
              <w:ind w:left="34" w:firstLine="0"/>
              <w:rPr>
                <w:rFonts w:eastAsia="Times New Roman" w:cs="Times New Roman"/>
                <w:lang w:eastAsia="ru-RU"/>
              </w:rPr>
            </w:pPr>
            <w:r w:rsidRPr="00DF39ED">
              <w:rPr>
                <w:bCs/>
              </w:rPr>
              <w:t>Предложение участника конкурентной закупки</w:t>
            </w:r>
            <w:r w:rsidR="00CC0B8B" w:rsidRPr="00DF39ED">
              <w:rPr>
                <w:bCs/>
              </w:rPr>
              <w:t xml:space="preserve"> </w:t>
            </w:r>
            <w:r w:rsidRPr="00DF39ED">
              <w:rPr>
                <w:bCs/>
              </w:rPr>
              <w:t>с участием субъектов малого и среднего предпринимательства в отношении предмета закупки</w:t>
            </w:r>
            <w:r w:rsidRPr="00DF39ED">
              <w:rPr>
                <w:rFonts w:eastAsia="Times New Roman" w:cs="Times New Roman"/>
                <w:lang w:eastAsia="ru-RU"/>
              </w:rPr>
              <w:t>. Форма.</w:t>
            </w:r>
          </w:p>
          <w:p w14:paraId="4C65D45F" w14:textId="5611C4C5" w:rsidR="00391743" w:rsidRPr="00DF39ED" w:rsidRDefault="00C01D26" w:rsidP="00A4662F">
            <w:pPr>
              <w:widowControl w:val="0"/>
              <w:tabs>
                <w:tab w:val="left" w:pos="347"/>
                <w:tab w:val="left" w:pos="460"/>
              </w:tabs>
              <w:spacing w:line="240" w:lineRule="auto"/>
              <w:ind w:left="34"/>
              <w:rPr>
                <w:rFonts w:eastAsia="Times New Roman" w:cs="Times New Roman"/>
                <w:lang w:eastAsia="ru-RU"/>
              </w:rPr>
            </w:pPr>
            <w:r w:rsidRPr="00DF39ED">
              <w:rPr>
                <w:rFonts w:eastAsia="Times New Roman" w:cs="Times New Roman"/>
                <w:lang w:eastAsia="ru-RU"/>
              </w:rPr>
              <w:t>Приложени</w:t>
            </w:r>
            <w:r w:rsidR="00A4662F">
              <w:rPr>
                <w:rFonts w:eastAsia="Times New Roman" w:cs="Times New Roman"/>
                <w:lang w:eastAsia="ru-RU"/>
              </w:rPr>
              <w:t xml:space="preserve">е № 1 </w:t>
            </w:r>
            <w:r w:rsidRPr="00DF39ED">
              <w:rPr>
                <w:rFonts w:eastAsia="Times New Roman" w:cs="Times New Roman"/>
                <w:lang w:eastAsia="ru-RU"/>
              </w:rPr>
              <w:t>к Предложению</w:t>
            </w:r>
            <w:r w:rsidR="00A4662F">
              <w:rPr>
                <w:rFonts w:eastAsia="Times New Roman" w:cs="Times New Roman"/>
                <w:lang w:eastAsia="ru-RU"/>
              </w:rPr>
              <w:t xml:space="preserve"> участника конкурентной закупки «</w:t>
            </w:r>
            <w:r w:rsidRPr="00DF39ED">
              <w:rPr>
                <w:rFonts w:eastAsia="Times New Roman" w:cs="Times New Roman"/>
                <w:bCs/>
                <w:lang w:eastAsia="ru-RU"/>
              </w:rPr>
              <w:t>Предложение участника конкурентной закупки в отношении цены договора</w:t>
            </w:r>
            <w:r w:rsidRPr="00DF39ED">
              <w:rPr>
                <w:rFonts w:eastAsia="Times New Roman" w:cs="Times New Roman"/>
                <w:lang w:eastAsia="ru-RU"/>
              </w:rPr>
              <w:t>. Форма.</w:t>
            </w:r>
          </w:p>
          <w:p w14:paraId="0F51DA89" w14:textId="22896120" w:rsidR="00A16936" w:rsidRPr="00DF39ED" w:rsidRDefault="00CC0B8B" w:rsidP="00A4662F">
            <w:pPr>
              <w:widowControl w:val="0"/>
              <w:tabs>
                <w:tab w:val="left" w:pos="347"/>
                <w:tab w:val="left" w:pos="460"/>
              </w:tabs>
              <w:spacing w:line="240" w:lineRule="auto"/>
              <w:ind w:left="34"/>
              <w:rPr>
                <w:rFonts w:eastAsia="Times New Roman" w:cs="Times New Roman"/>
                <w:lang w:eastAsia="ru-RU"/>
              </w:rPr>
            </w:pPr>
            <w:r w:rsidRPr="00DF39ED">
              <w:rPr>
                <w:bCs/>
              </w:rPr>
              <w:t xml:space="preserve">2. </w:t>
            </w:r>
            <w:r w:rsidR="00A16936" w:rsidRPr="00DF39ED">
              <w:rPr>
                <w:rFonts w:eastAsia="Times New Roman" w:cs="Times New Roman"/>
                <w:bCs/>
                <w:lang w:eastAsia="ru-RU"/>
              </w:rPr>
              <w:t>Информация и документы, подлежащие представлению для осуществления оценки заявки на участие в конкурсе. Форма</w:t>
            </w:r>
            <w:r w:rsidR="008C2CF6" w:rsidRPr="00DF39ED">
              <w:rPr>
                <w:rFonts w:eastAsia="Times New Roman" w:cs="Times New Roman"/>
                <w:lang w:eastAsia="ru-RU"/>
              </w:rPr>
              <w:t>.</w:t>
            </w:r>
          </w:p>
          <w:p w14:paraId="52398093" w14:textId="3E634688" w:rsidR="00A16936" w:rsidRPr="00DF39ED" w:rsidRDefault="00CC0B8B" w:rsidP="00A4662F">
            <w:pPr>
              <w:widowControl w:val="0"/>
              <w:tabs>
                <w:tab w:val="left" w:pos="347"/>
                <w:tab w:val="left" w:pos="460"/>
              </w:tabs>
              <w:spacing w:line="240" w:lineRule="auto"/>
              <w:ind w:left="34"/>
              <w:contextualSpacing/>
              <w:rPr>
                <w:rFonts w:eastAsia="Times New Roman" w:cs="Times New Roman"/>
                <w:lang w:eastAsia="ru-RU"/>
              </w:rPr>
            </w:pPr>
            <w:r w:rsidRPr="00DF39ED">
              <w:rPr>
                <w:bCs/>
              </w:rPr>
              <w:t xml:space="preserve">2.1. </w:t>
            </w:r>
            <w:r w:rsidR="00A16936"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оценки и сопоставления заявок на участие в конкурсе.</w:t>
            </w:r>
          </w:p>
          <w:p w14:paraId="78F8D797" w14:textId="6E8D6805" w:rsidR="000361BE" w:rsidRPr="00DF39ED" w:rsidRDefault="00CC0B8B" w:rsidP="00A4662F">
            <w:pPr>
              <w:widowControl w:val="0"/>
              <w:tabs>
                <w:tab w:val="left" w:pos="347"/>
                <w:tab w:val="left" w:pos="460"/>
              </w:tabs>
              <w:spacing w:line="240" w:lineRule="auto"/>
              <w:ind w:left="34"/>
              <w:rPr>
                <w:rFonts w:eastAsia="Times New Roman" w:cs="Times New Roman"/>
                <w:lang w:eastAsia="ru-RU"/>
              </w:rPr>
            </w:pPr>
            <w:r w:rsidRPr="00DF39ED">
              <w:rPr>
                <w:bCs/>
              </w:rPr>
              <w:t xml:space="preserve">3. </w:t>
            </w:r>
            <w:r w:rsidR="000361BE" w:rsidRPr="00DF39ED">
              <w:rPr>
                <w:rFonts w:eastAsia="Times New Roman" w:cs="Times New Roman"/>
                <w:lang w:eastAsia="ru-RU"/>
              </w:rPr>
              <w:t>Обоснование начальной (максимальной) цены договора.</w:t>
            </w:r>
          </w:p>
          <w:p w14:paraId="7D73ABB8" w14:textId="48423E75" w:rsidR="00BB70FF" w:rsidRPr="00DF39ED" w:rsidRDefault="00CC0B8B" w:rsidP="00A4662F">
            <w:pPr>
              <w:widowControl w:val="0"/>
              <w:tabs>
                <w:tab w:val="left" w:pos="347"/>
                <w:tab w:val="left" w:pos="460"/>
              </w:tabs>
              <w:spacing w:line="240" w:lineRule="auto"/>
              <w:ind w:left="34"/>
              <w:rPr>
                <w:rFonts w:eastAsia="Times New Roman" w:cs="Times New Roman"/>
                <w:lang w:eastAsia="ru-RU"/>
              </w:rPr>
            </w:pPr>
            <w:r w:rsidRPr="00DF39ED">
              <w:rPr>
                <w:bCs/>
              </w:rPr>
              <w:t xml:space="preserve">4. </w:t>
            </w:r>
            <w:r w:rsidR="000361BE" w:rsidRPr="00DF39ED">
              <w:rPr>
                <w:rFonts w:eastAsia="Times New Roman" w:cs="Times New Roman"/>
                <w:lang w:eastAsia="ru-RU"/>
              </w:rPr>
              <w:t>Проект договора.</w:t>
            </w:r>
          </w:p>
        </w:tc>
      </w:tr>
    </w:tbl>
    <w:p w14:paraId="5A763398" w14:textId="60B8D132" w:rsidR="00927887" w:rsidRPr="00DF39ED" w:rsidRDefault="00927887" w:rsidP="00A05AD2">
      <w:pPr>
        <w:widowControl w:val="0"/>
        <w:spacing w:line="240" w:lineRule="auto"/>
        <w:rPr>
          <w:rFonts w:eastAsia="Times New Roman" w:cs="Times New Roman"/>
          <w:b/>
          <w:lang w:eastAsia="ru-RU"/>
        </w:rPr>
      </w:pPr>
    </w:p>
    <w:p w14:paraId="67E4387B" w14:textId="77777777" w:rsidR="001E5FCC" w:rsidRPr="00DF39ED" w:rsidRDefault="001E5FCC" w:rsidP="00A05AD2">
      <w:pPr>
        <w:widowControl w:val="0"/>
        <w:spacing w:line="240" w:lineRule="auto"/>
        <w:rPr>
          <w:rFonts w:eastAsia="Times New Roman" w:cs="Times New Roman"/>
          <w:b/>
          <w:lang w:eastAsia="ru-RU"/>
        </w:rPr>
      </w:pPr>
    </w:p>
    <w:p w14:paraId="600ABE3B" w14:textId="77777777" w:rsidR="00571454" w:rsidRPr="00DF39ED" w:rsidRDefault="00571454" w:rsidP="00571454">
      <w:pPr>
        <w:widowControl w:val="0"/>
        <w:spacing w:line="240" w:lineRule="auto"/>
        <w:jc w:val="left"/>
        <w:rPr>
          <w:rFonts w:eastAsia="Times New Roman" w:cs="Times New Roman"/>
          <w:b/>
          <w:lang w:eastAsia="ru-RU"/>
        </w:rPr>
      </w:pPr>
      <w:r w:rsidRPr="00DF39ED">
        <w:rPr>
          <w:rFonts w:eastAsia="Times New Roman" w:cs="Times New Roman"/>
          <w:b/>
          <w:lang w:eastAsia="ru-RU"/>
        </w:rPr>
        <w:t xml:space="preserve">Директор Департамента </w:t>
      </w:r>
    </w:p>
    <w:p w14:paraId="1730BF98" w14:textId="77777777" w:rsidR="00571454" w:rsidRPr="00DF39ED" w:rsidRDefault="00571454" w:rsidP="00571454">
      <w:pPr>
        <w:widowControl w:val="0"/>
        <w:spacing w:line="240" w:lineRule="auto"/>
        <w:jc w:val="left"/>
        <w:rPr>
          <w:rFonts w:eastAsia="Times New Roman" w:cs="Times New Roman"/>
          <w:b/>
          <w:lang w:eastAsia="ru-RU"/>
        </w:rPr>
      </w:pPr>
      <w:r w:rsidRPr="00DF39ED">
        <w:rPr>
          <w:rFonts w:eastAsia="Times New Roman" w:cs="Times New Roman"/>
          <w:b/>
          <w:lang w:eastAsia="ru-RU"/>
        </w:rPr>
        <w:t>финансов и закупочной деятельности</w:t>
      </w:r>
      <w:r w:rsidRPr="00DF39ED">
        <w:rPr>
          <w:rFonts w:eastAsia="Times New Roman" w:cs="Times New Roman"/>
          <w:b/>
          <w:lang w:eastAsia="ru-RU"/>
        </w:rPr>
        <w:tab/>
        <w:t xml:space="preserve"> </w:t>
      </w:r>
      <w:r w:rsidRPr="00DF39ED">
        <w:rPr>
          <w:rFonts w:eastAsia="Times New Roman" w:cs="Times New Roman"/>
          <w:lang w:eastAsia="ru-RU"/>
        </w:rPr>
        <w:t>_______________</w:t>
      </w:r>
      <w:r w:rsidRPr="00DF39ED">
        <w:rPr>
          <w:rFonts w:eastAsia="Times New Roman" w:cs="Times New Roman"/>
          <w:b/>
          <w:lang w:eastAsia="ru-RU"/>
        </w:rPr>
        <w:t xml:space="preserve"> /Токарев Игорь Александрович/</w:t>
      </w:r>
    </w:p>
    <w:p w14:paraId="3E9EE7B2" w14:textId="4432DBBF" w:rsidR="00AB6D6A" w:rsidRPr="00DF39ED" w:rsidRDefault="00571454" w:rsidP="00571454">
      <w:pPr>
        <w:widowControl w:val="0"/>
        <w:spacing w:line="240" w:lineRule="auto"/>
        <w:jc w:val="center"/>
        <w:rPr>
          <w:b/>
        </w:rPr>
      </w:pPr>
      <w:proofErr w:type="spellStart"/>
      <w:r w:rsidRPr="00DF39ED">
        <w:rPr>
          <w:rFonts w:eastAsia="Times New Roman" w:cs="Times New Roman"/>
          <w:color w:val="D9D9D9"/>
          <w:sz w:val="18"/>
          <w:szCs w:val="18"/>
          <w:lang w:eastAsia="ru-RU"/>
        </w:rPr>
        <w:t>ВставитьЭП</w:t>
      </w:r>
      <w:proofErr w:type="spellEnd"/>
    </w:p>
    <w:p w14:paraId="7689F593" w14:textId="77777777" w:rsidR="00217284" w:rsidRPr="00DF39ED" w:rsidRDefault="00217284" w:rsidP="0094441C">
      <w:pPr>
        <w:widowControl w:val="0"/>
        <w:spacing w:line="240" w:lineRule="auto"/>
        <w:rPr>
          <w:b/>
        </w:rPr>
      </w:pPr>
    </w:p>
    <w:p w14:paraId="1C130E51" w14:textId="77777777" w:rsidR="00927887" w:rsidRPr="00DF39ED" w:rsidRDefault="00927887"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lang w:eastAsia="ru-RU"/>
        </w:rPr>
        <w:br w:type="page"/>
      </w:r>
      <w:r w:rsidRPr="00DF39ED">
        <w:rPr>
          <w:rFonts w:eastAsia="Times New Roman" w:cs="Times New Roman"/>
          <w:b/>
          <w:bCs/>
          <w:lang w:eastAsia="ru-RU"/>
        </w:rPr>
        <w:lastRenderedPageBreak/>
        <w:t xml:space="preserve">Приложение № 1 </w:t>
      </w:r>
    </w:p>
    <w:p w14:paraId="2218FD76"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33C06F03" w14:textId="6023E411" w:rsidR="00927887" w:rsidRPr="00DF39ED" w:rsidRDefault="00B61AAB" w:rsidP="00A05AD2">
      <w:pPr>
        <w:spacing w:line="240" w:lineRule="auto"/>
        <w:ind w:left="5103"/>
        <w:jc w:val="right"/>
        <w:rPr>
          <w:rFonts w:eastAsia="Times New Roman" w:cs="Times New Roman"/>
          <w:b/>
          <w:lang w:eastAsia="ru-RU"/>
        </w:rPr>
      </w:pPr>
      <w:r w:rsidRPr="00B61AAB">
        <w:rPr>
          <w:rFonts w:eastAsia="Times New Roman" w:cs="Times New Roman"/>
          <w:b/>
          <w:bCs/>
          <w:lang w:eastAsia="ru-RU"/>
        </w:rPr>
        <w:t xml:space="preserve">от </w:t>
      </w:r>
      <w:r w:rsidR="00914291">
        <w:rPr>
          <w:rFonts w:eastAsia="Times New Roman" w:cs="Times New Roman"/>
          <w:b/>
          <w:bCs/>
          <w:lang w:eastAsia="ru-RU"/>
        </w:rPr>
        <w:t>2</w:t>
      </w:r>
      <w:r w:rsidR="005C258C">
        <w:rPr>
          <w:rFonts w:eastAsia="Times New Roman" w:cs="Times New Roman"/>
          <w:b/>
          <w:bCs/>
          <w:lang w:eastAsia="ru-RU"/>
        </w:rPr>
        <w:t>9</w:t>
      </w:r>
      <w:r w:rsidR="00914291">
        <w:rPr>
          <w:rFonts w:eastAsia="Times New Roman" w:cs="Times New Roman"/>
          <w:b/>
          <w:bCs/>
          <w:lang w:eastAsia="ru-RU"/>
        </w:rPr>
        <w:t>.12</w:t>
      </w:r>
      <w:r w:rsidRPr="00B61AAB">
        <w:rPr>
          <w:rFonts w:eastAsia="Times New Roman" w:cs="Times New Roman"/>
          <w:b/>
          <w:bCs/>
          <w:lang w:eastAsia="ru-RU"/>
        </w:rPr>
        <w:t>.2025 г. № КЭФ-ДМ-156</w:t>
      </w:r>
    </w:p>
    <w:p w14:paraId="786F8314" w14:textId="77777777" w:rsidR="00927887" w:rsidRPr="00DF39ED" w:rsidRDefault="00927887" w:rsidP="00A05AD2">
      <w:pPr>
        <w:spacing w:line="240" w:lineRule="auto"/>
        <w:jc w:val="center"/>
        <w:rPr>
          <w:rFonts w:eastAsia="Times New Roman" w:cs="Times New Roman"/>
          <w:b/>
          <w:bCs/>
          <w:sz w:val="22"/>
          <w:szCs w:val="22"/>
          <w:lang w:eastAsia="ru-RU"/>
        </w:rPr>
      </w:pPr>
    </w:p>
    <w:p w14:paraId="690490EC" w14:textId="5C3F79E0" w:rsidR="00927887" w:rsidRPr="00DF39ED" w:rsidRDefault="00927887" w:rsidP="00A05AD2">
      <w:pPr>
        <w:spacing w:line="240" w:lineRule="auto"/>
        <w:jc w:val="right"/>
        <w:rPr>
          <w:rFonts w:eastAsia="Times New Roman" w:cs="Times New Roman"/>
          <w:bCs/>
          <w:sz w:val="22"/>
          <w:szCs w:val="22"/>
          <w:lang w:eastAsia="ru-RU"/>
        </w:rPr>
      </w:pPr>
      <w:r w:rsidRPr="00DF39ED">
        <w:rPr>
          <w:rFonts w:eastAsia="Times New Roman" w:cs="Times New Roman"/>
          <w:bCs/>
          <w:sz w:val="22"/>
          <w:szCs w:val="22"/>
          <w:lang w:eastAsia="ru-RU"/>
        </w:rPr>
        <w:t>ФОРМА</w:t>
      </w:r>
    </w:p>
    <w:p w14:paraId="0A336071" w14:textId="77777777" w:rsidR="00184DC7" w:rsidRPr="00DF39ED" w:rsidRDefault="00184DC7" w:rsidP="00A05AD2">
      <w:pPr>
        <w:spacing w:line="240" w:lineRule="auto"/>
        <w:jc w:val="right"/>
        <w:rPr>
          <w:rFonts w:eastAsia="Times New Roman" w:cs="Times New Roman"/>
          <w:bCs/>
          <w:sz w:val="22"/>
          <w:szCs w:val="22"/>
          <w:lang w:eastAsia="ru-RU"/>
        </w:rPr>
      </w:pPr>
    </w:p>
    <w:p w14:paraId="23F6EB81" w14:textId="09243A7F" w:rsidR="00184DC7" w:rsidRPr="00DF39ED" w:rsidRDefault="00184DC7" w:rsidP="00A05AD2">
      <w:pPr>
        <w:spacing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t>предмета закупки</w:t>
      </w:r>
      <w:r w:rsidRPr="00DF39ED" w:rsidDel="00FC2189">
        <w:rPr>
          <w:rFonts w:eastAsia="Times New Roman" w:cs="Times New Roman"/>
          <w:b/>
          <w:bCs/>
          <w:lang w:eastAsia="ru-RU"/>
        </w:rPr>
        <w:t xml:space="preserve"> </w:t>
      </w:r>
    </w:p>
    <w:p w14:paraId="389CFC27" w14:textId="77777777" w:rsidR="00927887" w:rsidRPr="00DF39ED" w:rsidRDefault="00927887" w:rsidP="00A05AD2">
      <w:pPr>
        <w:spacing w:line="240" w:lineRule="auto"/>
        <w:rPr>
          <w:rFonts w:eastAsia="Times New Roman" w:cs="Times New Roman"/>
          <w:lang w:eastAsia="ru-RU"/>
        </w:rPr>
      </w:pPr>
    </w:p>
    <w:p w14:paraId="34281E0A" w14:textId="46FF7F66" w:rsidR="00927887" w:rsidRPr="00DF39ED" w:rsidRDefault="002407FC" w:rsidP="002C19DD">
      <w:pPr>
        <w:tabs>
          <w:tab w:val="left" w:pos="709"/>
          <w:tab w:val="left" w:pos="993"/>
        </w:tabs>
        <w:spacing w:line="240" w:lineRule="auto"/>
        <w:ind w:firstLine="709"/>
        <w:rPr>
          <w:lang w:eastAsia="ru-RU"/>
        </w:rPr>
      </w:pPr>
      <w:r w:rsidRPr="00DF39ED">
        <w:rPr>
          <w:rFonts w:eastAsia="Times New Roman" w:cs="Times New Roman"/>
          <w:lang w:eastAsia="ru-RU"/>
        </w:rPr>
        <w:t>1.</w:t>
      </w:r>
      <w:r w:rsidRPr="00DF39ED">
        <w:rPr>
          <w:rFonts w:eastAsia="Times New Roman" w:cs="Times New Roman"/>
          <w:lang w:eastAsia="ru-RU"/>
        </w:rPr>
        <w:tab/>
      </w:r>
      <w:r w:rsidR="00927887" w:rsidRPr="00DF39ED">
        <w:rPr>
          <w:rFonts w:eastAsia="Times New Roman" w:cs="Times New Roman"/>
          <w:lang w:eastAsia="ru-RU"/>
        </w:rPr>
        <w:t>Изучив извещение о проведении конкурса в электронной форме</w:t>
      </w:r>
      <w:r w:rsidR="00521391" w:rsidRPr="00DF39ED">
        <w:rPr>
          <w:b/>
          <w:bCs/>
        </w:rPr>
        <w:t>,</w:t>
      </w:r>
      <w:r w:rsidR="00521391" w:rsidRPr="00DF39ED">
        <w:rPr>
          <w:rFonts w:cs="Times New Roman"/>
          <w:b/>
          <w:bCs/>
        </w:rPr>
        <w:t xml:space="preserve"> </w:t>
      </w:r>
      <w:r w:rsidR="00521391" w:rsidRPr="00DF39ED">
        <w:rPr>
          <w:rFonts w:cs="Times New Roman"/>
          <w:bCs/>
        </w:rPr>
        <w:t>участниками которого могут быть только субъекты малого и среднего предпринимательства</w:t>
      </w:r>
      <w:r w:rsidR="001D6E89" w:rsidRPr="00DF39ED">
        <w:rPr>
          <w:rFonts w:cs="Times New Roman"/>
          <w:bCs/>
        </w:rPr>
        <w:t>,</w:t>
      </w:r>
      <w:r w:rsidR="00521391" w:rsidRPr="00DF39ED">
        <w:rPr>
          <w:rFonts w:eastAsia="Times New Roman" w:cs="Times New Roman"/>
          <w:lang w:eastAsia="ru-RU"/>
        </w:rPr>
        <w:t xml:space="preserve"> </w:t>
      </w:r>
      <w:r w:rsidR="00106639" w:rsidRPr="00DF39ED">
        <w:rPr>
          <w:rFonts w:eastAsia="Times New Roman" w:cs="Times New Roman"/>
          <w:lang w:eastAsia="ru-RU"/>
        </w:rPr>
        <w:br/>
      </w:r>
      <w:r w:rsidR="00B61AAB" w:rsidRPr="00B61AAB">
        <w:rPr>
          <w:rFonts w:eastAsia="Times New Roman" w:cs="Times New Roman"/>
          <w:bCs/>
          <w:lang w:eastAsia="ru-RU"/>
        </w:rPr>
        <w:t xml:space="preserve">от </w:t>
      </w:r>
      <w:r w:rsidR="005C258C">
        <w:rPr>
          <w:rFonts w:eastAsia="Times New Roman" w:cs="Times New Roman"/>
          <w:bCs/>
          <w:lang w:eastAsia="ru-RU"/>
        </w:rPr>
        <w:t>29</w:t>
      </w:r>
      <w:r w:rsidR="00914291">
        <w:rPr>
          <w:rFonts w:eastAsia="Times New Roman" w:cs="Times New Roman"/>
          <w:bCs/>
          <w:lang w:eastAsia="ru-RU"/>
        </w:rPr>
        <w:t>.12</w:t>
      </w:r>
      <w:r w:rsidR="00B61AAB" w:rsidRPr="00B61AAB">
        <w:rPr>
          <w:rFonts w:eastAsia="Times New Roman" w:cs="Times New Roman"/>
          <w:bCs/>
          <w:lang w:eastAsia="ru-RU"/>
        </w:rPr>
        <w:t>.2025 г. № КЭФ-ДМ-156</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и </w:t>
      </w:r>
      <w:r w:rsidR="00521391" w:rsidRPr="00DF39ED">
        <w:rPr>
          <w:rFonts w:eastAsia="Times New Roman" w:cs="Times New Roman"/>
          <w:bCs/>
          <w:lang w:eastAsia="ru-RU"/>
        </w:rPr>
        <w:t>конкурсную документацию</w:t>
      </w:r>
      <w:r w:rsidR="00521391" w:rsidRPr="00DF39ED">
        <w:rPr>
          <w:rFonts w:eastAsia="Times New Roman" w:cs="Times New Roman"/>
          <w:lang w:eastAsia="ru-RU"/>
        </w:rPr>
        <w:t xml:space="preserve"> </w:t>
      </w:r>
      <w:r w:rsidR="00927887" w:rsidRPr="00DF39ED">
        <w:rPr>
          <w:rFonts w:eastAsia="Times New Roman" w:cs="Times New Roman"/>
          <w:lang w:eastAsia="ru-RU"/>
        </w:rPr>
        <w:t xml:space="preserve">(далее – </w:t>
      </w:r>
      <w:r w:rsidR="00521391" w:rsidRPr="00DF39ED">
        <w:rPr>
          <w:rFonts w:eastAsia="Times New Roman" w:cs="Times New Roman"/>
          <w:lang w:eastAsia="ru-RU"/>
        </w:rPr>
        <w:t xml:space="preserve">конкурс в электронной форме, </w:t>
      </w:r>
      <w:r w:rsidR="00927887" w:rsidRPr="00DF39ED">
        <w:rPr>
          <w:rFonts w:eastAsia="Times New Roman" w:cs="Times New Roman"/>
          <w:lang w:eastAsia="ru-RU"/>
        </w:rPr>
        <w:t xml:space="preserve">закупочная документация), а также применимые к данному </w:t>
      </w:r>
      <w:r w:rsidR="00927887" w:rsidRPr="00DF39ED">
        <w:rPr>
          <w:rFonts w:eastAsia="Times New Roman" w:cs="Times New Roman"/>
          <w:bCs/>
          <w:lang w:eastAsia="ru-RU"/>
        </w:rPr>
        <w:t>конкурсу</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в электронной форме </w:t>
      </w:r>
      <w:r w:rsidR="00927887" w:rsidRPr="00DF39ED">
        <w:rPr>
          <w:rFonts w:eastAsia="Times New Roman" w:cs="Times New Roman"/>
          <w:lang w:eastAsia="ru-RU"/>
        </w:rPr>
        <w:t xml:space="preserve">законодательство и нормативно-правовые акты Российской Федерации </w:t>
      </w:r>
      <w:r w:rsidR="00184DC7" w:rsidRPr="00DF39ED">
        <w:rPr>
          <w:rFonts w:eastAsia="Times New Roman" w:cs="Times New Roman"/>
          <w:lang w:eastAsia="ru-RU"/>
        </w:rPr>
        <w:t xml:space="preserve">участник закупки </w:t>
      </w:r>
      <w:r w:rsidR="00927887" w:rsidRPr="00DF39ED">
        <w:rPr>
          <w:lang w:eastAsia="ru-RU"/>
        </w:rPr>
        <w:t xml:space="preserve">сообщает о согласии участвовать в конкурсе </w:t>
      </w:r>
      <w:r w:rsidR="00521391" w:rsidRPr="00DF39ED">
        <w:rPr>
          <w:lang w:eastAsia="ru-RU"/>
        </w:rPr>
        <w:t>в электронной форме</w:t>
      </w:r>
      <w:r w:rsidR="002124BC" w:rsidRPr="00DF39ED">
        <w:rPr>
          <w:lang w:eastAsia="ru-RU"/>
        </w:rPr>
        <w:t>,</w:t>
      </w:r>
      <w:r w:rsidR="002124BC" w:rsidRPr="00DF39ED">
        <w:rPr>
          <w:bCs/>
        </w:rPr>
        <w:t xml:space="preserve"> участниками которого могут быть только субъекты малого и среднего предпринимательства,</w:t>
      </w:r>
      <w:r w:rsidR="00521391" w:rsidRPr="00DF39ED">
        <w:rPr>
          <w:lang w:eastAsia="ru-RU"/>
        </w:rPr>
        <w:t xml:space="preserve"> </w:t>
      </w:r>
      <w:r w:rsidR="00927887" w:rsidRPr="00DF39ED">
        <w:rPr>
          <w:lang w:eastAsia="ru-RU"/>
        </w:rPr>
        <w:t>на право заключения договора</w:t>
      </w:r>
      <w:r w:rsidR="00184DC7" w:rsidRPr="00DF39ED">
        <w:rPr>
          <w:lang w:eastAsia="ru-RU"/>
        </w:rPr>
        <w:t xml:space="preserve"> </w:t>
      </w:r>
      <w:r w:rsidR="008549EA" w:rsidRPr="008549EA">
        <w:rPr>
          <w:lang w:eastAsia="ru-RU"/>
        </w:rPr>
        <w:t xml:space="preserve">на оказание услуг </w:t>
      </w:r>
      <w:r w:rsidR="003310D2" w:rsidRPr="003310D2">
        <w:rPr>
          <w:lang w:eastAsia="ru-RU"/>
        </w:rPr>
        <w:t>по организации и проведению мероприятия для туристических фирм – оптовых партнеров АО «КАВКАЗ.РФ», направленного на развитие туризма в Северо-Кавказском федеральном округе</w:t>
      </w:r>
      <w:r w:rsidR="00927887" w:rsidRPr="00DF39ED">
        <w:rPr>
          <w:lang w:eastAsia="ru-RU"/>
        </w:rPr>
        <w:t>.</w:t>
      </w:r>
    </w:p>
    <w:p w14:paraId="471817AA" w14:textId="40CF2DCD" w:rsidR="00927887" w:rsidRPr="00DF39ED" w:rsidRDefault="002407FC" w:rsidP="002C19DD">
      <w:pPr>
        <w:tabs>
          <w:tab w:val="left" w:pos="709"/>
          <w:tab w:val="left" w:pos="993"/>
        </w:tabs>
        <w:spacing w:line="240" w:lineRule="auto"/>
        <w:ind w:firstLine="709"/>
        <w:rPr>
          <w:rFonts w:eastAsia="Times New Roman" w:cs="Times New Roman"/>
          <w:lang w:eastAsia="ru-RU"/>
        </w:rPr>
      </w:pPr>
      <w:r w:rsidRPr="00DF39ED">
        <w:rPr>
          <w:lang w:eastAsia="ru-RU"/>
        </w:rPr>
        <w:t>2.</w:t>
      </w:r>
      <w:r w:rsidRPr="00DF39ED">
        <w:rPr>
          <w:lang w:eastAsia="ru-RU"/>
        </w:rPr>
        <w:tab/>
      </w:r>
      <w:r w:rsidR="00927887" w:rsidRPr="00DF39ED">
        <w:rPr>
          <w:rFonts w:eastAsia="Times New Roman" w:cs="Times New Roman"/>
          <w:lang w:eastAsia="ru-RU"/>
        </w:rPr>
        <w:t>Участник закупки гарантирует достоверность информац</w:t>
      </w:r>
      <w:r w:rsidR="00927887" w:rsidRPr="00DF39ED">
        <w:rPr>
          <w:rFonts w:eastAsia="Times New Roman" w:cs="Times New Roman"/>
          <w:bCs/>
          <w:lang w:eastAsia="ru-RU"/>
        </w:rPr>
        <w:t>ии, отсутствие в документах недостоверных, ложных сведений, а также сфальсифицированных документов, представленных в настояще</w:t>
      </w:r>
      <w:r w:rsidR="006E7147" w:rsidRPr="00DF39ED">
        <w:rPr>
          <w:rFonts w:eastAsia="Times New Roman" w:cs="Times New Roman"/>
          <w:bCs/>
          <w:lang w:eastAsia="ru-RU"/>
        </w:rPr>
        <w:t>м предложении</w:t>
      </w:r>
      <w:r w:rsidR="00927887" w:rsidRPr="00DF39ED">
        <w:rPr>
          <w:rFonts w:eastAsia="Times New Roman" w:cs="Times New Roman"/>
          <w:lang w:eastAsia="ru-RU"/>
        </w:rPr>
        <w:t xml:space="preserve">. </w:t>
      </w:r>
    </w:p>
    <w:p w14:paraId="0250BEB6" w14:textId="6F0DB411" w:rsidR="00927887" w:rsidRPr="00DF39ED" w:rsidRDefault="002407FC" w:rsidP="002C19DD">
      <w:pPr>
        <w:tabs>
          <w:tab w:val="left" w:pos="709"/>
          <w:tab w:val="left" w:pos="993"/>
        </w:tabs>
        <w:spacing w:line="240" w:lineRule="auto"/>
        <w:ind w:firstLine="709"/>
        <w:rPr>
          <w:rFonts w:eastAsia="Times New Roman" w:cs="Times New Roman"/>
          <w:lang w:eastAsia="ru-RU"/>
        </w:rPr>
      </w:pPr>
      <w:r w:rsidRPr="00DF39ED">
        <w:rPr>
          <w:rFonts w:eastAsia="Times New Roman" w:cs="Times New Roman"/>
          <w:lang w:eastAsia="ru-RU"/>
        </w:rPr>
        <w:t>3.</w:t>
      </w:r>
      <w:r w:rsidRPr="00DF39ED">
        <w:rPr>
          <w:rFonts w:eastAsia="Times New Roman" w:cs="Times New Roman"/>
          <w:lang w:eastAsia="ru-RU"/>
        </w:rPr>
        <w:tab/>
      </w:r>
      <w:r w:rsidR="00927887" w:rsidRPr="00DF39ED">
        <w:rPr>
          <w:rFonts w:eastAsia="Times New Roman" w:cs="Times New Roman"/>
          <w:lang w:eastAsia="ru-RU"/>
        </w:rPr>
        <w:t xml:space="preserve">Участник закупки подтверждает безусловное согласие с проектом договора, входящего в состав </w:t>
      </w:r>
      <w:r w:rsidR="006E7147" w:rsidRPr="00DF39ED">
        <w:rPr>
          <w:rFonts w:eastAsia="Times New Roman" w:cs="Times New Roman"/>
          <w:lang w:eastAsia="ru-RU"/>
        </w:rPr>
        <w:t>закупочной документации</w:t>
      </w:r>
      <w:r w:rsidR="00927887" w:rsidRPr="00DF39ED">
        <w:rPr>
          <w:rFonts w:eastAsia="Times New Roman" w:cs="Times New Roman"/>
          <w:lang w:eastAsia="ru-RU"/>
        </w:rPr>
        <w:t>.</w:t>
      </w:r>
    </w:p>
    <w:p w14:paraId="6EB0F972" w14:textId="6BA8C054" w:rsidR="00927887" w:rsidRPr="00DF39ED" w:rsidRDefault="002407FC" w:rsidP="002C19DD">
      <w:pPr>
        <w:tabs>
          <w:tab w:val="left" w:pos="709"/>
          <w:tab w:val="left" w:pos="993"/>
        </w:tabs>
        <w:spacing w:line="240" w:lineRule="auto"/>
        <w:ind w:firstLine="709"/>
        <w:rPr>
          <w:rFonts w:eastAsia="Times New Roman" w:cs="Times New Roman"/>
          <w:lang w:eastAsia="ru-RU"/>
        </w:rPr>
      </w:pPr>
      <w:r w:rsidRPr="00DF39ED">
        <w:rPr>
          <w:rFonts w:eastAsia="Times New Roman" w:cs="Times New Roman"/>
          <w:lang w:eastAsia="ru-RU"/>
        </w:rPr>
        <w:t>4.</w:t>
      </w:r>
      <w:r w:rsidRPr="00DF39ED">
        <w:rPr>
          <w:rFonts w:eastAsia="Times New Roman" w:cs="Times New Roman"/>
          <w:lang w:eastAsia="ru-RU"/>
        </w:rPr>
        <w:tab/>
      </w:r>
      <w:r w:rsidR="00927887" w:rsidRPr="00DF39ED">
        <w:rPr>
          <w:rFonts w:eastAsia="Times New Roman" w:cs="Times New Roman"/>
          <w:lang w:eastAsia="ru-RU"/>
        </w:rPr>
        <w:t>Участник закупки, в случае если по итогам конкурса в электронной форме заказчиком принято решение о заключении договора,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r w:rsidR="00184DC7" w:rsidRPr="00DF39ED">
        <w:rPr>
          <w:rFonts w:eastAsia="Times New Roman" w:cs="Times New Roman"/>
          <w:lang w:eastAsia="ru-RU"/>
        </w:rPr>
        <w:t>.</w:t>
      </w:r>
    </w:p>
    <w:p w14:paraId="3CD7648C" w14:textId="0048153A" w:rsidR="00927887" w:rsidRPr="00DF39ED" w:rsidRDefault="002407FC" w:rsidP="002C19DD">
      <w:pPr>
        <w:tabs>
          <w:tab w:val="left" w:pos="709"/>
          <w:tab w:val="left" w:pos="993"/>
        </w:tabs>
        <w:spacing w:line="240" w:lineRule="auto"/>
        <w:ind w:firstLine="709"/>
        <w:rPr>
          <w:lang w:eastAsia="ru-RU"/>
        </w:rPr>
      </w:pPr>
      <w:r w:rsidRPr="00DF39ED">
        <w:rPr>
          <w:rFonts w:eastAsia="Times New Roman" w:cs="Times New Roman"/>
          <w:lang w:eastAsia="ru-RU"/>
        </w:rPr>
        <w:t>5.</w:t>
      </w:r>
      <w:r w:rsidRPr="00DF39ED">
        <w:rPr>
          <w:rFonts w:eastAsia="Times New Roman" w:cs="Times New Roman"/>
          <w:lang w:eastAsia="ru-RU"/>
        </w:rPr>
        <w:tab/>
      </w:r>
      <w:r w:rsidR="00927887" w:rsidRPr="00DF39ED">
        <w:rPr>
          <w:lang w:eastAsia="ru-RU"/>
        </w:rPr>
        <w:t>Настоящ</w:t>
      </w:r>
      <w:r w:rsidR="006E7147" w:rsidRPr="00DF39ED">
        <w:rPr>
          <w:lang w:eastAsia="ru-RU"/>
        </w:rPr>
        <w:t>ее</w:t>
      </w:r>
      <w:r w:rsidR="00927887" w:rsidRPr="00DF39ED">
        <w:rPr>
          <w:lang w:eastAsia="ru-RU"/>
        </w:rPr>
        <w:t xml:space="preserve"> </w:t>
      </w:r>
      <w:r w:rsidR="006E7147" w:rsidRPr="00DF39ED">
        <w:rPr>
          <w:lang w:eastAsia="ru-RU"/>
        </w:rPr>
        <w:t>предложение</w:t>
      </w:r>
      <w:r w:rsidR="00927887" w:rsidRPr="00DF39ED">
        <w:rPr>
          <w:lang w:eastAsia="ru-RU"/>
        </w:rPr>
        <w:t xml:space="preserve"> действительн</w:t>
      </w:r>
      <w:r w:rsidR="006E7147" w:rsidRPr="00DF39ED">
        <w:rPr>
          <w:lang w:eastAsia="ru-RU"/>
        </w:rPr>
        <w:t>о</w:t>
      </w:r>
      <w:r w:rsidR="00927887" w:rsidRPr="00DF39ED">
        <w:rPr>
          <w:lang w:eastAsia="ru-RU"/>
        </w:rPr>
        <w:t xml:space="preserve">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E7147" w:rsidRPr="00DF39ED">
        <w:rPr>
          <w:rFonts w:eastAsia="Times New Roman" w:cs="Times New Roman"/>
          <w:lang w:eastAsia="ru-RU"/>
        </w:rPr>
        <w:t xml:space="preserve"> </w:t>
      </w:r>
      <w:r w:rsidR="006E7147" w:rsidRPr="00DF39ED">
        <w:rPr>
          <w:lang w:eastAsia="ru-RU"/>
        </w:rPr>
        <w:t>о проведении открытого конкурса в электронной форме</w:t>
      </w:r>
      <w:r w:rsidR="00927887" w:rsidRPr="00DF39ED">
        <w:rPr>
          <w:lang w:eastAsia="ru-RU"/>
        </w:rPr>
        <w:t>.</w:t>
      </w:r>
    </w:p>
    <w:p w14:paraId="379E2512" w14:textId="00BDF684" w:rsidR="00DA3494" w:rsidRPr="00DF39ED" w:rsidRDefault="002407FC" w:rsidP="002C19DD">
      <w:pPr>
        <w:tabs>
          <w:tab w:val="left" w:pos="709"/>
          <w:tab w:val="left" w:pos="993"/>
        </w:tabs>
        <w:spacing w:line="240" w:lineRule="auto"/>
        <w:ind w:firstLine="709"/>
        <w:rPr>
          <w:lang w:eastAsia="ru-RU"/>
        </w:rPr>
      </w:pPr>
      <w:r w:rsidRPr="00DF39ED">
        <w:rPr>
          <w:lang w:eastAsia="ru-RU"/>
        </w:rPr>
        <w:t>6.</w:t>
      </w:r>
      <w:r w:rsidRPr="00DF39ED">
        <w:rPr>
          <w:lang w:eastAsia="ru-RU"/>
        </w:rPr>
        <w:tab/>
      </w:r>
      <w:r w:rsidR="00DA3494" w:rsidRPr="00DF39ED">
        <w:t>Настоящим удостоверяю, согласие на обработку персональных данных, представленных в заявке в соответствии с Федеральным законом от 27.07.2006 № </w:t>
      </w:r>
      <w:r w:rsidR="007012AF">
        <w:t>15</w:t>
      </w:r>
      <w:r w:rsidR="00B61AAB">
        <w:t>2</w:t>
      </w:r>
      <w:r w:rsidR="00DA3494" w:rsidRPr="00DF39ED">
        <w:t>-ФЗ «О персональных данных».</w:t>
      </w:r>
    </w:p>
    <w:p w14:paraId="2E3923BE" w14:textId="77777777" w:rsidR="00927887" w:rsidRPr="00DF39ED" w:rsidRDefault="00927887" w:rsidP="00A05AD2">
      <w:pPr>
        <w:spacing w:line="240" w:lineRule="auto"/>
        <w:rPr>
          <w:rFonts w:eastAsia="Times New Roman" w:cs="Times New Roman"/>
          <w:bCs/>
          <w:i/>
          <w:lang w:eastAsia="ru-RU"/>
        </w:rPr>
      </w:pPr>
    </w:p>
    <w:p w14:paraId="465CEF20" w14:textId="77777777" w:rsidR="00C1383B" w:rsidRPr="00DF39ED" w:rsidRDefault="00AB1F10" w:rsidP="00A05AD2">
      <w:pPr>
        <w:spacing w:line="240" w:lineRule="auto"/>
        <w:jc w:val="left"/>
        <w:rPr>
          <w:rFonts w:eastAsia="Times New Roman" w:cs="Times New Roman"/>
          <w:bCs/>
          <w:i/>
          <w:lang w:eastAsia="ru-RU"/>
        </w:rPr>
        <w:sectPr w:rsidR="00C1383B" w:rsidRPr="00DF39ED" w:rsidSect="00B73529">
          <w:footerReference w:type="even" r:id="rId9"/>
          <w:footerReference w:type="default" r:id="rId10"/>
          <w:footerReference w:type="first" r:id="rId11"/>
          <w:pgSz w:w="11906" w:h="16838"/>
          <w:pgMar w:top="426" w:right="991" w:bottom="568" w:left="1134" w:header="340" w:footer="283" w:gutter="0"/>
          <w:cols w:space="708"/>
          <w:titlePg/>
          <w:docGrid w:linePitch="360"/>
        </w:sectPr>
      </w:pPr>
      <w:r w:rsidRPr="00DF39ED">
        <w:rPr>
          <w:rFonts w:eastAsia="Times New Roman" w:cs="Times New Roman"/>
          <w:bCs/>
          <w:i/>
          <w:lang w:eastAsia="ru-RU"/>
        </w:rPr>
        <w:br w:type="page"/>
      </w:r>
    </w:p>
    <w:p w14:paraId="6DB2B103" w14:textId="77777777" w:rsidR="00C01D26" w:rsidRPr="00DF39ED" w:rsidRDefault="00C01D26" w:rsidP="00C01D26">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lastRenderedPageBreak/>
        <w:t xml:space="preserve">Приложение № 1 </w:t>
      </w:r>
    </w:p>
    <w:p w14:paraId="7B3DA08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к Предложению участника конкурентной закупки</w:t>
      </w:r>
    </w:p>
    <w:p w14:paraId="064405D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с участием субъектов малого и среднего предпринимательства</w:t>
      </w:r>
      <w:r w:rsidRPr="00DF39ED">
        <w:rPr>
          <w:rFonts w:eastAsia="Times New Roman" w:cs="Times New Roman"/>
          <w:lang w:eastAsia="ru-RU"/>
        </w:rPr>
        <w:br/>
        <w:t>в отношении предмета такой закупки</w:t>
      </w:r>
    </w:p>
    <w:p w14:paraId="3DB05F5A" w14:textId="7AA06510" w:rsidR="00C1383B" w:rsidRPr="00DF39ED" w:rsidRDefault="00C01D26" w:rsidP="00C01D26">
      <w:pPr>
        <w:spacing w:line="240" w:lineRule="auto"/>
        <w:ind w:left="5103"/>
        <w:jc w:val="right"/>
        <w:rPr>
          <w:rFonts w:eastAsia="Times New Roman" w:cs="Times New Roman"/>
          <w:b/>
          <w:lang w:eastAsia="ru-RU"/>
        </w:rPr>
      </w:pPr>
      <w:r w:rsidRPr="00DF39ED">
        <w:rPr>
          <w:rFonts w:eastAsia="Times New Roman" w:cs="Times New Roman"/>
          <w:bCs/>
          <w:sz w:val="22"/>
          <w:szCs w:val="22"/>
          <w:lang w:eastAsia="ru-RU"/>
        </w:rPr>
        <w:t>ФОРМА</w:t>
      </w:r>
    </w:p>
    <w:p w14:paraId="3246D617" w14:textId="77777777" w:rsidR="00C1383B" w:rsidRPr="00DF39ED" w:rsidRDefault="00C1383B" w:rsidP="00A05AD2">
      <w:pPr>
        <w:spacing w:line="240" w:lineRule="auto"/>
        <w:jc w:val="center"/>
        <w:rPr>
          <w:rFonts w:eastAsia="Times New Roman" w:cs="Times New Roman"/>
          <w:b/>
          <w:bCs/>
          <w:sz w:val="22"/>
          <w:szCs w:val="22"/>
          <w:lang w:eastAsia="ru-RU"/>
        </w:rPr>
      </w:pPr>
    </w:p>
    <w:p w14:paraId="479F7778" w14:textId="77777777" w:rsidR="00C1383B" w:rsidRPr="00DF39ED" w:rsidRDefault="00C1383B" w:rsidP="00A05AD2">
      <w:pPr>
        <w:spacing w:line="240" w:lineRule="auto"/>
        <w:jc w:val="right"/>
        <w:rPr>
          <w:rFonts w:eastAsia="Times New Roman" w:cs="Times New Roman"/>
          <w:bCs/>
          <w:sz w:val="22"/>
          <w:szCs w:val="22"/>
          <w:lang w:eastAsia="ru-RU"/>
        </w:rPr>
      </w:pPr>
    </w:p>
    <w:p w14:paraId="4BB719F3" w14:textId="1BBB156E" w:rsidR="00C1383B" w:rsidRPr="00DF39ED" w:rsidRDefault="00C1383B" w:rsidP="00446F91">
      <w:pPr>
        <w:spacing w:after="120"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r>
      <w:r w:rsidR="006837ED" w:rsidRPr="00DF39ED">
        <w:rPr>
          <w:b/>
          <w:bCs/>
        </w:rPr>
        <w:t>цены договора</w:t>
      </w:r>
    </w:p>
    <w:p w14:paraId="112A3842" w14:textId="0DC4D1BD" w:rsidR="00A522EB" w:rsidRPr="00DF39ED" w:rsidRDefault="002120F4" w:rsidP="00A05AD2">
      <w:pPr>
        <w:tabs>
          <w:tab w:val="left" w:pos="360"/>
          <w:tab w:val="left" w:pos="993"/>
        </w:tabs>
        <w:spacing w:line="240" w:lineRule="auto"/>
        <w:ind w:firstLine="709"/>
      </w:pPr>
      <w:r w:rsidRPr="00DF39ED">
        <w:t>Изучив извещение о проведении конкурса в электронной форме</w:t>
      </w:r>
      <w:r w:rsidR="001D6E89" w:rsidRPr="00DF39ED">
        <w:t xml:space="preserve"> на право заключения договора </w:t>
      </w:r>
      <w:r w:rsidR="002124BC" w:rsidRPr="00DF39ED">
        <w:t xml:space="preserve">на оказание </w:t>
      </w:r>
      <w:r w:rsidR="002124BC" w:rsidRPr="00DF39ED">
        <w:rPr>
          <w:rFonts w:eastAsia="Times New Roman" w:cs="Times New Roman"/>
          <w:lang w:eastAsia="ru-RU"/>
        </w:rPr>
        <w:t xml:space="preserve">услуг </w:t>
      </w:r>
      <w:r w:rsidR="003310D2" w:rsidRPr="003310D2">
        <w:rPr>
          <w:rFonts w:eastAsia="Times New Roman" w:cs="Times New Roman"/>
          <w:lang w:eastAsia="ru-RU"/>
        </w:rPr>
        <w:t>по организации и проведению мероприятия для туристических фирм – оптовых партнеров АО «КАВКАЗ.РФ», направленного на развитие туризма в Северо-Кавказском федеральном округе</w:t>
      </w:r>
      <w:r w:rsidRPr="00DF39ED">
        <w:rPr>
          <w:bCs/>
        </w:rPr>
        <w:t>, участниками которого могут быть только субъекты малого и среднего предпринимательства</w:t>
      </w:r>
      <w:r w:rsidR="00B61AAB" w:rsidRPr="00B61AAB">
        <w:t xml:space="preserve"> </w:t>
      </w:r>
      <w:r w:rsidR="005C258C">
        <w:rPr>
          <w:bCs/>
        </w:rPr>
        <w:t>от 29</w:t>
      </w:r>
      <w:r w:rsidR="00914291">
        <w:rPr>
          <w:bCs/>
        </w:rPr>
        <w:t>.12</w:t>
      </w:r>
      <w:r w:rsidR="00B61AAB" w:rsidRPr="00B61AAB">
        <w:rPr>
          <w:bCs/>
        </w:rPr>
        <w:t>.2025 г. № КЭФ-ДМ-156</w:t>
      </w:r>
      <w:r w:rsidR="00B61AAB">
        <w:rPr>
          <w:bCs/>
        </w:rPr>
        <w:t xml:space="preserve"> </w:t>
      </w:r>
      <w:r w:rsidRPr="00DF39ED">
        <w:t xml:space="preserve">и </w:t>
      </w:r>
      <w:r w:rsidRPr="00DF39ED">
        <w:rPr>
          <w:bCs/>
        </w:rPr>
        <w:t>конкурсную документацию</w:t>
      </w:r>
      <w:r w:rsidR="006E7147" w:rsidRPr="00DF39ED">
        <w:rPr>
          <w:bCs/>
        </w:rPr>
        <w:t xml:space="preserve"> (далее – закупочная документация)</w:t>
      </w:r>
      <w:r w:rsidRPr="00DF39ED">
        <w:t xml:space="preserve">, участник закупки </w:t>
      </w:r>
      <w:r w:rsidR="006E7147" w:rsidRPr="00DF39ED">
        <w:t>_____________________________</w:t>
      </w:r>
      <w:r w:rsidRPr="00DF39ED">
        <w:t xml:space="preserve">___________________________________________, </w:t>
      </w:r>
    </w:p>
    <w:p w14:paraId="3B9C96E8" w14:textId="0CAEBFD6" w:rsidR="00A522EB" w:rsidRPr="00DF39ED" w:rsidRDefault="00A522EB" w:rsidP="00A05AD2">
      <w:pPr>
        <w:tabs>
          <w:tab w:val="left" w:pos="360"/>
          <w:tab w:val="left" w:pos="993"/>
        </w:tabs>
        <w:spacing w:line="240" w:lineRule="auto"/>
        <w:ind w:firstLine="709"/>
        <w:jc w:val="center"/>
      </w:pPr>
      <w:r w:rsidRPr="00DF39ED">
        <w:rPr>
          <w:i/>
          <w:sz w:val="20"/>
          <w:szCs w:val="20"/>
        </w:rPr>
        <w:t>(указывается полное наименование участника закупки)</w:t>
      </w:r>
    </w:p>
    <w:p w14:paraId="28F35AB9" w14:textId="67C7B1E7" w:rsidR="00DE672A" w:rsidRPr="00DF39ED" w:rsidRDefault="00DE672A" w:rsidP="00A05AD2">
      <w:pPr>
        <w:tabs>
          <w:tab w:val="left" w:pos="360"/>
          <w:tab w:val="left" w:pos="993"/>
        </w:tabs>
        <w:spacing w:line="240" w:lineRule="auto"/>
        <w:rPr>
          <w:rFonts w:eastAsia="Times New Roman" w:cs="Times New Roman"/>
          <w:szCs w:val="28"/>
          <w:lang w:eastAsia="ru-RU"/>
        </w:rPr>
      </w:pPr>
      <w:r w:rsidRPr="00DF39ED">
        <w:t>предлагает следующее ценовое предложение:</w:t>
      </w:r>
      <w:r w:rsidR="0094441C" w:rsidRPr="00DF39ED">
        <w:rPr>
          <w:rFonts w:eastAsia="Times New Roman" w:cs="Times New Roman"/>
          <w:szCs w:val="28"/>
          <w:lang w:eastAsia="ru-RU"/>
        </w:rPr>
        <w:t xml:space="preserve"> </w:t>
      </w:r>
    </w:p>
    <w:p w14:paraId="16C6D358" w14:textId="77777777" w:rsidR="00FA3B3A" w:rsidRPr="00DF39ED" w:rsidRDefault="00FA3B3A" w:rsidP="00FA3B3A">
      <w:pPr>
        <w:tabs>
          <w:tab w:val="left" w:pos="360"/>
          <w:tab w:val="left" w:pos="993"/>
        </w:tabs>
        <w:spacing w:line="240" w:lineRule="auto"/>
        <w:jc w:val="center"/>
        <w:rPr>
          <w:bCs/>
          <w:i/>
          <w:sz w:val="20"/>
          <w:szCs w:val="20"/>
        </w:rPr>
      </w:pPr>
      <w:r w:rsidRPr="00DF39ED">
        <w:rPr>
          <w:bCs/>
        </w:rPr>
        <w:t>____________________________ (_____________________________) рублей</w:t>
      </w:r>
    </w:p>
    <w:p w14:paraId="64A68A5E" w14:textId="77777777" w:rsidR="00FA3B3A" w:rsidRPr="00DF39ED" w:rsidRDefault="00FA3B3A" w:rsidP="00FA3B3A">
      <w:pPr>
        <w:tabs>
          <w:tab w:val="left" w:pos="360"/>
          <w:tab w:val="left" w:pos="993"/>
        </w:tabs>
        <w:spacing w:line="240" w:lineRule="auto"/>
        <w:jc w:val="center"/>
      </w:pPr>
      <w:r w:rsidRPr="00DF39ED">
        <w:rPr>
          <w:bCs/>
          <w:i/>
          <w:sz w:val="20"/>
          <w:szCs w:val="20"/>
        </w:rPr>
        <w:t xml:space="preserve"> (указывается цифрой и прописью)</w:t>
      </w:r>
    </w:p>
    <w:p w14:paraId="7300E1FA" w14:textId="40E00939" w:rsidR="00FA3B3A" w:rsidRPr="00DF39ED" w:rsidRDefault="00FA3B3A" w:rsidP="00A05AD2">
      <w:pPr>
        <w:tabs>
          <w:tab w:val="left" w:pos="360"/>
          <w:tab w:val="left" w:pos="993"/>
        </w:tabs>
        <w:spacing w:line="240" w:lineRule="auto"/>
        <w:rPr>
          <w:rFonts w:eastAsia="Times New Roman" w:cs="Times New Roman"/>
          <w:szCs w:val="28"/>
          <w:lang w:eastAsia="ru-RU"/>
        </w:rPr>
      </w:pPr>
    </w:p>
    <w:p w14:paraId="6DCE97C9" w14:textId="306C8B27" w:rsidR="00FA3B3A" w:rsidRPr="00DF39ED" w:rsidRDefault="00FA3B3A" w:rsidP="00A05AD2">
      <w:pPr>
        <w:tabs>
          <w:tab w:val="left" w:pos="360"/>
          <w:tab w:val="left" w:pos="993"/>
        </w:tabs>
        <w:spacing w:line="240" w:lineRule="auto"/>
        <w:rPr>
          <w:rFonts w:eastAsia="Times New Roman" w:cs="Times New Roman"/>
          <w:szCs w:val="28"/>
          <w:lang w:eastAsia="ru-RU"/>
        </w:rPr>
      </w:pPr>
    </w:p>
    <w:p w14:paraId="4F23156F" w14:textId="77777777" w:rsidR="00FA3B3A" w:rsidRPr="00DF39ED" w:rsidRDefault="00FA3B3A" w:rsidP="00A05AD2">
      <w:pPr>
        <w:tabs>
          <w:tab w:val="left" w:pos="360"/>
          <w:tab w:val="left" w:pos="993"/>
        </w:tabs>
        <w:spacing w:line="240" w:lineRule="auto"/>
      </w:pPr>
    </w:p>
    <w:p w14:paraId="5B2FB947" w14:textId="77777777" w:rsidR="00730091" w:rsidRPr="00DF39ED" w:rsidRDefault="00730091" w:rsidP="00157197">
      <w:pPr>
        <w:spacing w:before="240" w:line="240" w:lineRule="auto"/>
        <w:ind w:firstLine="709"/>
        <w:rPr>
          <w:bCs/>
        </w:rPr>
      </w:pPr>
      <w:r w:rsidRPr="00DF39ED">
        <w:rPr>
          <w:bCs/>
        </w:rPr>
        <w:t>______________________           ______________      /___________________ /</w:t>
      </w:r>
    </w:p>
    <w:p w14:paraId="50E3B3FB" w14:textId="77777777" w:rsidR="00730091" w:rsidRPr="00DF39ED" w:rsidRDefault="00730091" w:rsidP="00A05AD2">
      <w:pPr>
        <w:tabs>
          <w:tab w:val="left" w:pos="993"/>
        </w:tabs>
        <w:spacing w:line="240" w:lineRule="auto"/>
        <w:ind w:firstLine="709"/>
        <w:rPr>
          <w:bCs/>
          <w:i/>
          <w:sz w:val="20"/>
          <w:szCs w:val="20"/>
          <w:u w:val="single"/>
        </w:rPr>
      </w:pPr>
      <w:r w:rsidRPr="00DF39ED">
        <w:rPr>
          <w:bCs/>
          <w:i/>
        </w:rPr>
        <w:t>(</w:t>
      </w:r>
      <w:r w:rsidRPr="00DF39ED">
        <w:rPr>
          <w:bCs/>
          <w:i/>
          <w:sz w:val="20"/>
          <w:szCs w:val="20"/>
          <w:u w:val="single"/>
        </w:rPr>
        <w:t xml:space="preserve">должность уполномоченного лица            </w:t>
      </w:r>
      <w:proofErr w:type="gramStart"/>
      <w:r w:rsidRPr="00DF39ED">
        <w:rPr>
          <w:bCs/>
          <w:i/>
          <w:sz w:val="20"/>
          <w:szCs w:val="20"/>
          <w:u w:val="single"/>
        </w:rPr>
        <w:t xml:space="preserve">   (</w:t>
      </w:r>
      <w:proofErr w:type="gramEnd"/>
      <w:r w:rsidRPr="00DF39ED">
        <w:rPr>
          <w:bCs/>
          <w:i/>
          <w:sz w:val="20"/>
          <w:szCs w:val="20"/>
          <w:u w:val="single"/>
        </w:rPr>
        <w:t>подпись)                     (расшифровка подписи)</w:t>
      </w:r>
    </w:p>
    <w:p w14:paraId="769D7171" w14:textId="2D3036D8" w:rsidR="0094441C" w:rsidRPr="00DF39ED" w:rsidRDefault="0094441C">
      <w:pPr>
        <w:spacing w:line="240" w:lineRule="auto"/>
        <w:jc w:val="left"/>
      </w:pPr>
      <w:r w:rsidRPr="00DF39ED">
        <w:br w:type="page"/>
      </w:r>
    </w:p>
    <w:p w14:paraId="1591E2C6" w14:textId="77777777" w:rsidR="0094441C" w:rsidRPr="00DF39ED" w:rsidRDefault="0094441C" w:rsidP="00A05AD2">
      <w:pPr>
        <w:spacing w:line="240" w:lineRule="auto"/>
        <w:jc w:val="left"/>
        <w:sectPr w:rsidR="0094441C" w:rsidRPr="00DF39ED" w:rsidSect="00B73529">
          <w:pgSz w:w="11906" w:h="16838"/>
          <w:pgMar w:top="426" w:right="991" w:bottom="568" w:left="1134" w:header="340" w:footer="283" w:gutter="0"/>
          <w:cols w:space="708"/>
          <w:titlePg/>
          <w:docGrid w:linePitch="360"/>
        </w:sectPr>
      </w:pPr>
    </w:p>
    <w:p w14:paraId="611D0464" w14:textId="55CDC5B7" w:rsidR="00AB1F10" w:rsidRPr="00DF39ED" w:rsidRDefault="00AB1F10" w:rsidP="00A05AD2">
      <w:pPr>
        <w:spacing w:line="240" w:lineRule="auto"/>
        <w:jc w:val="left"/>
        <w:rPr>
          <w:rFonts w:eastAsia="Times New Roman" w:cs="Times New Roman"/>
          <w:bCs/>
          <w:i/>
          <w:lang w:eastAsia="ru-RU"/>
        </w:rPr>
      </w:pPr>
    </w:p>
    <w:p w14:paraId="118538F7" w14:textId="6D23A60C" w:rsidR="00AB1F10" w:rsidRPr="00DF39ED" w:rsidRDefault="00AB1F10"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t xml:space="preserve">Приложение № </w:t>
      </w:r>
      <w:r w:rsidR="00CC0B8B" w:rsidRPr="00DF39ED">
        <w:rPr>
          <w:rFonts w:eastAsia="Times New Roman" w:cs="Times New Roman"/>
          <w:b/>
          <w:bCs/>
          <w:lang w:eastAsia="ru-RU"/>
        </w:rPr>
        <w:t>2</w:t>
      </w:r>
      <w:r w:rsidRPr="00DF39ED">
        <w:rPr>
          <w:rFonts w:eastAsia="Times New Roman" w:cs="Times New Roman"/>
          <w:b/>
          <w:bCs/>
          <w:lang w:eastAsia="ru-RU"/>
        </w:rPr>
        <w:t xml:space="preserve"> </w:t>
      </w:r>
    </w:p>
    <w:p w14:paraId="3EE70CBC" w14:textId="77777777" w:rsidR="00AB1F10" w:rsidRPr="00DF39ED" w:rsidRDefault="00AB1F10"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40E05A32" w14:textId="18F9BF83" w:rsidR="00AB1F10" w:rsidRPr="00DF39ED" w:rsidRDefault="005C258C" w:rsidP="00A05AD2">
      <w:pPr>
        <w:spacing w:line="240" w:lineRule="auto"/>
        <w:ind w:left="5103"/>
        <w:jc w:val="right"/>
        <w:rPr>
          <w:rFonts w:eastAsia="Times New Roman" w:cs="Times New Roman"/>
          <w:b/>
          <w:lang w:eastAsia="ru-RU"/>
        </w:rPr>
      </w:pPr>
      <w:r>
        <w:rPr>
          <w:rFonts w:eastAsia="Times New Roman" w:cs="Times New Roman"/>
          <w:b/>
          <w:bCs/>
          <w:lang w:eastAsia="ru-RU"/>
        </w:rPr>
        <w:t>от 29</w:t>
      </w:r>
      <w:r w:rsidR="00914291">
        <w:rPr>
          <w:rFonts w:eastAsia="Times New Roman" w:cs="Times New Roman"/>
          <w:b/>
          <w:bCs/>
          <w:lang w:eastAsia="ru-RU"/>
        </w:rPr>
        <w:t>.12</w:t>
      </w:r>
      <w:r w:rsidR="00B61AAB" w:rsidRPr="00B61AAB">
        <w:rPr>
          <w:rFonts w:eastAsia="Times New Roman" w:cs="Times New Roman"/>
          <w:b/>
          <w:bCs/>
          <w:lang w:eastAsia="ru-RU"/>
        </w:rPr>
        <w:t>.2025 г. № КЭФ-ДМ-156</w:t>
      </w:r>
    </w:p>
    <w:p w14:paraId="79F0F818" w14:textId="77777777" w:rsidR="00AB1F10" w:rsidRPr="00DF39ED" w:rsidRDefault="00AB1F10" w:rsidP="00A05AD2">
      <w:pPr>
        <w:spacing w:line="240" w:lineRule="auto"/>
        <w:jc w:val="center"/>
        <w:rPr>
          <w:rFonts w:eastAsia="Times New Roman" w:cs="Times New Roman"/>
          <w:b/>
          <w:bCs/>
          <w:sz w:val="22"/>
          <w:szCs w:val="22"/>
          <w:lang w:eastAsia="ru-RU"/>
        </w:rPr>
      </w:pPr>
    </w:p>
    <w:p w14:paraId="107A48DE" w14:textId="4F9404B4" w:rsidR="00AB1F10" w:rsidRPr="00DF39ED" w:rsidRDefault="00AB1F10" w:rsidP="00A05AD2">
      <w:pPr>
        <w:spacing w:line="240" w:lineRule="auto"/>
        <w:jc w:val="right"/>
        <w:rPr>
          <w:rFonts w:eastAsia="Times New Roman" w:cs="Times New Roman"/>
          <w:bCs/>
          <w:lang w:eastAsia="ru-RU"/>
        </w:rPr>
      </w:pPr>
      <w:r w:rsidRPr="00DF39ED">
        <w:rPr>
          <w:rFonts w:eastAsia="Times New Roman" w:cs="Times New Roman"/>
          <w:bCs/>
          <w:sz w:val="22"/>
          <w:szCs w:val="22"/>
          <w:lang w:eastAsia="ru-RU"/>
        </w:rPr>
        <w:t>ФОРМА</w:t>
      </w:r>
    </w:p>
    <w:p w14:paraId="5B01DFDE" w14:textId="77777777" w:rsidR="00C976FF" w:rsidRPr="00DF39ED" w:rsidRDefault="00C976FF" w:rsidP="00C976FF">
      <w:pPr>
        <w:keepNext/>
        <w:widowControl w:val="0"/>
        <w:spacing w:before="120" w:after="120" w:line="240" w:lineRule="auto"/>
        <w:jc w:val="center"/>
        <w:rPr>
          <w:rFonts w:eastAsia="Times New Roman" w:cs="Times New Roman"/>
          <w:b/>
        </w:rPr>
      </w:pPr>
      <w:r w:rsidRPr="00DF39ED">
        <w:rPr>
          <w:rFonts w:eastAsia="Times New Roman" w:cs="Times New Roman"/>
          <w:b/>
          <w:bCs/>
          <w:lang w:eastAsia="ru-RU"/>
        </w:rPr>
        <w:t>Информация и документы,</w:t>
      </w:r>
      <w:r w:rsidRPr="00DF39ED">
        <w:rPr>
          <w:rFonts w:eastAsia="Times New Roman" w:cs="Times New Roman"/>
          <w:b/>
          <w:bCs/>
          <w:lang w:eastAsia="ru-RU"/>
        </w:rPr>
        <w:br/>
        <w:t>подлежащие представлению для осуществления оценки заявки на участие в конкурсе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7154"/>
        <w:gridCol w:w="1681"/>
      </w:tblGrid>
      <w:tr w:rsidR="00640FF2" w:rsidRPr="00640FF2" w14:paraId="42F9888F" w14:textId="77777777" w:rsidTr="00D23A0E">
        <w:trPr>
          <w:trHeight w:val="170"/>
          <w:jc w:val="center"/>
        </w:trPr>
        <w:tc>
          <w:tcPr>
            <w:tcW w:w="479" w:type="pct"/>
            <w:shd w:val="clear" w:color="auto" w:fill="auto"/>
            <w:vAlign w:val="center"/>
          </w:tcPr>
          <w:p w14:paraId="6671C3C8" w14:textId="77777777" w:rsidR="00640FF2" w:rsidRPr="00640FF2" w:rsidRDefault="00640FF2" w:rsidP="00640FF2">
            <w:pPr>
              <w:spacing w:before="120" w:line="240" w:lineRule="auto"/>
              <w:rPr>
                <w:rFonts w:eastAsia="Times New Roman" w:cs="Times New Roman"/>
                <w:b/>
                <w:lang w:eastAsia="ru-RU"/>
              </w:rPr>
            </w:pPr>
            <w:r w:rsidRPr="00640FF2">
              <w:rPr>
                <w:rFonts w:eastAsia="Times New Roman" w:cs="Times New Roman"/>
                <w:b/>
                <w:lang w:eastAsia="ru-RU"/>
              </w:rPr>
              <w:t>№п/п</w:t>
            </w:r>
          </w:p>
        </w:tc>
        <w:tc>
          <w:tcPr>
            <w:tcW w:w="3661" w:type="pct"/>
            <w:shd w:val="clear" w:color="auto" w:fill="auto"/>
            <w:vAlign w:val="center"/>
          </w:tcPr>
          <w:p w14:paraId="3570C90B" w14:textId="77777777" w:rsidR="00640FF2" w:rsidRPr="00640FF2" w:rsidRDefault="00640FF2" w:rsidP="00640FF2">
            <w:pPr>
              <w:spacing w:before="120" w:line="240" w:lineRule="auto"/>
              <w:rPr>
                <w:rFonts w:eastAsia="Times New Roman" w:cs="Times New Roman"/>
                <w:b/>
                <w:lang w:eastAsia="ru-RU"/>
              </w:rPr>
            </w:pPr>
            <w:r w:rsidRPr="00640FF2">
              <w:rPr>
                <w:rFonts w:eastAsia="Times New Roman" w:cs="Times New Roman"/>
                <w:b/>
                <w:lang w:eastAsia="ru-RU"/>
              </w:rPr>
              <w:t>Наименование показателя</w:t>
            </w:r>
          </w:p>
        </w:tc>
        <w:tc>
          <w:tcPr>
            <w:tcW w:w="860" w:type="pct"/>
            <w:shd w:val="clear" w:color="auto" w:fill="auto"/>
            <w:vAlign w:val="center"/>
          </w:tcPr>
          <w:p w14:paraId="42DD685D" w14:textId="77777777" w:rsidR="00640FF2" w:rsidRPr="00640FF2" w:rsidRDefault="00640FF2" w:rsidP="00640FF2">
            <w:pPr>
              <w:spacing w:before="120" w:line="240" w:lineRule="auto"/>
              <w:rPr>
                <w:rFonts w:eastAsia="Times New Roman" w:cs="Times New Roman"/>
                <w:b/>
                <w:lang w:eastAsia="ru-RU"/>
              </w:rPr>
            </w:pPr>
            <w:r w:rsidRPr="00640FF2">
              <w:rPr>
                <w:rFonts w:eastAsia="Times New Roman" w:cs="Times New Roman"/>
                <w:b/>
                <w:lang w:eastAsia="ru-RU"/>
              </w:rPr>
              <w:t xml:space="preserve">Значение показателя </w:t>
            </w:r>
          </w:p>
        </w:tc>
      </w:tr>
      <w:tr w:rsidR="00640FF2" w:rsidRPr="00640FF2" w14:paraId="19A5C6AD" w14:textId="77777777" w:rsidTr="00D23A0E">
        <w:trPr>
          <w:trHeight w:val="249"/>
          <w:jc w:val="center"/>
        </w:trPr>
        <w:tc>
          <w:tcPr>
            <w:tcW w:w="479" w:type="pct"/>
            <w:shd w:val="clear" w:color="auto" w:fill="auto"/>
            <w:vAlign w:val="center"/>
          </w:tcPr>
          <w:p w14:paraId="79F8A871" w14:textId="77777777" w:rsidR="00640FF2" w:rsidRPr="00640FF2" w:rsidRDefault="00640FF2" w:rsidP="00640FF2">
            <w:pPr>
              <w:spacing w:before="120" w:line="240" w:lineRule="auto"/>
              <w:jc w:val="center"/>
              <w:rPr>
                <w:rFonts w:eastAsia="Times New Roman" w:cs="Times New Roman"/>
                <w:b/>
                <w:lang w:eastAsia="ru-RU"/>
              </w:rPr>
            </w:pPr>
            <w:r w:rsidRPr="00640FF2">
              <w:rPr>
                <w:rFonts w:eastAsia="Times New Roman" w:cs="Times New Roman"/>
                <w:b/>
                <w:lang w:eastAsia="ru-RU"/>
              </w:rPr>
              <w:t>1</w:t>
            </w:r>
          </w:p>
        </w:tc>
        <w:tc>
          <w:tcPr>
            <w:tcW w:w="3661" w:type="pct"/>
            <w:shd w:val="clear" w:color="auto" w:fill="auto"/>
            <w:vAlign w:val="center"/>
          </w:tcPr>
          <w:p w14:paraId="5362F6BA" w14:textId="77777777" w:rsidR="00640FF2" w:rsidRPr="00640FF2" w:rsidRDefault="00640FF2" w:rsidP="00640FF2">
            <w:pPr>
              <w:spacing w:before="120" w:line="240" w:lineRule="auto"/>
              <w:jc w:val="center"/>
              <w:rPr>
                <w:rFonts w:eastAsia="Times New Roman" w:cs="Times New Roman"/>
                <w:b/>
                <w:lang w:eastAsia="ru-RU"/>
              </w:rPr>
            </w:pPr>
            <w:r w:rsidRPr="00640FF2">
              <w:rPr>
                <w:rFonts w:eastAsia="Times New Roman" w:cs="Times New Roman"/>
                <w:b/>
                <w:lang w:eastAsia="ru-RU"/>
              </w:rPr>
              <w:t>2</w:t>
            </w:r>
          </w:p>
        </w:tc>
        <w:tc>
          <w:tcPr>
            <w:tcW w:w="860" w:type="pct"/>
            <w:shd w:val="clear" w:color="auto" w:fill="auto"/>
            <w:vAlign w:val="center"/>
          </w:tcPr>
          <w:p w14:paraId="16A02B31" w14:textId="77777777" w:rsidR="00640FF2" w:rsidRPr="00640FF2" w:rsidRDefault="00640FF2" w:rsidP="00640FF2">
            <w:pPr>
              <w:spacing w:before="120" w:line="240" w:lineRule="auto"/>
              <w:jc w:val="center"/>
              <w:rPr>
                <w:rFonts w:eastAsia="Times New Roman" w:cs="Times New Roman"/>
                <w:b/>
                <w:lang w:eastAsia="ru-RU"/>
              </w:rPr>
            </w:pPr>
            <w:r w:rsidRPr="00640FF2">
              <w:rPr>
                <w:rFonts w:eastAsia="Times New Roman" w:cs="Times New Roman"/>
                <w:b/>
                <w:lang w:eastAsia="ru-RU"/>
              </w:rPr>
              <w:t>3</w:t>
            </w:r>
          </w:p>
        </w:tc>
      </w:tr>
      <w:tr w:rsidR="00640FF2" w:rsidRPr="00640FF2" w14:paraId="51F0C3D6" w14:textId="77777777" w:rsidTr="00D23A0E">
        <w:trPr>
          <w:trHeight w:val="269"/>
          <w:jc w:val="center"/>
        </w:trPr>
        <w:tc>
          <w:tcPr>
            <w:tcW w:w="479" w:type="pct"/>
            <w:shd w:val="clear" w:color="auto" w:fill="auto"/>
            <w:vAlign w:val="center"/>
          </w:tcPr>
          <w:p w14:paraId="07C3A674" w14:textId="77777777" w:rsidR="00640FF2" w:rsidRPr="00640FF2" w:rsidRDefault="00640FF2" w:rsidP="00640FF2">
            <w:pPr>
              <w:spacing w:before="120" w:line="240" w:lineRule="auto"/>
              <w:jc w:val="center"/>
              <w:rPr>
                <w:rFonts w:eastAsia="Times New Roman" w:cs="Times New Roman"/>
                <w:b/>
                <w:lang w:eastAsia="ru-RU"/>
              </w:rPr>
            </w:pPr>
            <w:r w:rsidRPr="00640FF2">
              <w:rPr>
                <w:rFonts w:eastAsia="Times New Roman" w:cs="Times New Roman"/>
                <w:b/>
                <w:lang w:eastAsia="ru-RU"/>
              </w:rPr>
              <w:t>2</w:t>
            </w:r>
          </w:p>
        </w:tc>
        <w:tc>
          <w:tcPr>
            <w:tcW w:w="4521" w:type="pct"/>
            <w:gridSpan w:val="2"/>
            <w:shd w:val="clear" w:color="auto" w:fill="auto"/>
            <w:vAlign w:val="center"/>
          </w:tcPr>
          <w:p w14:paraId="77D56E2E" w14:textId="77777777" w:rsidR="00640FF2" w:rsidRPr="00640FF2" w:rsidRDefault="00640FF2" w:rsidP="00640FF2">
            <w:pPr>
              <w:spacing w:before="120" w:line="240" w:lineRule="auto"/>
              <w:rPr>
                <w:rFonts w:eastAsia="Times New Roman" w:cs="Times New Roman"/>
                <w:b/>
                <w:lang w:eastAsia="ru-RU"/>
              </w:rPr>
            </w:pPr>
            <w:r w:rsidRPr="00640FF2">
              <w:rPr>
                <w:rFonts w:eastAsia="Times New Roman" w:cs="Times New Roman"/>
                <w:bCs/>
                <w:lang w:eastAsia="ru-RU"/>
              </w:rPr>
              <w:t>Квалификация участников закупки</w:t>
            </w:r>
          </w:p>
        </w:tc>
      </w:tr>
      <w:tr w:rsidR="00640FF2" w:rsidRPr="00640FF2" w14:paraId="3A14604A" w14:textId="77777777" w:rsidTr="00D23A0E">
        <w:trPr>
          <w:trHeight w:val="170"/>
          <w:jc w:val="center"/>
        </w:trPr>
        <w:tc>
          <w:tcPr>
            <w:tcW w:w="479" w:type="pct"/>
            <w:shd w:val="clear" w:color="auto" w:fill="auto"/>
            <w:vAlign w:val="center"/>
          </w:tcPr>
          <w:p w14:paraId="1C95BC97" w14:textId="77777777" w:rsidR="00640FF2" w:rsidRPr="00640FF2" w:rsidRDefault="00640FF2" w:rsidP="00640FF2">
            <w:pPr>
              <w:spacing w:before="120" w:line="240" w:lineRule="auto"/>
              <w:jc w:val="center"/>
              <w:rPr>
                <w:rFonts w:eastAsia="Times New Roman" w:cs="Times New Roman"/>
                <w:b/>
                <w:lang w:eastAsia="ru-RU"/>
              </w:rPr>
            </w:pPr>
            <w:r w:rsidRPr="00640FF2">
              <w:rPr>
                <w:rFonts w:eastAsia="Times New Roman" w:cs="Times New Roman"/>
                <w:b/>
                <w:lang w:eastAsia="ru-RU"/>
              </w:rPr>
              <w:t>2.1.</w:t>
            </w:r>
          </w:p>
        </w:tc>
        <w:tc>
          <w:tcPr>
            <w:tcW w:w="3661" w:type="pct"/>
            <w:shd w:val="clear" w:color="auto" w:fill="auto"/>
            <w:vAlign w:val="center"/>
          </w:tcPr>
          <w:p w14:paraId="3770AA26" w14:textId="77777777" w:rsidR="00640FF2" w:rsidRPr="00640FF2" w:rsidRDefault="00640FF2" w:rsidP="00640FF2">
            <w:pPr>
              <w:spacing w:before="120" w:line="240" w:lineRule="auto"/>
              <w:rPr>
                <w:rFonts w:eastAsia="Times New Roman" w:cs="Times New Roman"/>
                <w:b/>
                <w:lang w:eastAsia="ru-RU"/>
              </w:rPr>
            </w:pPr>
            <w:r w:rsidRPr="00640FF2">
              <w:rPr>
                <w:rFonts w:eastAsia="Times New Roman" w:cs="Times New Roman"/>
                <w:bCs/>
                <w:lang w:eastAsia="ru-RU"/>
              </w:rPr>
              <w:t>Опыт оказания услуг, связанных с предметом закупки</w:t>
            </w:r>
          </w:p>
        </w:tc>
        <w:tc>
          <w:tcPr>
            <w:tcW w:w="860" w:type="pct"/>
            <w:shd w:val="clear" w:color="auto" w:fill="auto"/>
            <w:vAlign w:val="center"/>
          </w:tcPr>
          <w:p w14:paraId="783C3D9B" w14:textId="77777777" w:rsidR="00640FF2" w:rsidRPr="00640FF2" w:rsidRDefault="00640FF2" w:rsidP="00640FF2">
            <w:pPr>
              <w:spacing w:before="120" w:line="240" w:lineRule="auto"/>
              <w:rPr>
                <w:rFonts w:eastAsia="Times New Roman" w:cs="Times New Roman"/>
                <w:b/>
                <w:lang w:eastAsia="ru-RU"/>
              </w:rPr>
            </w:pPr>
          </w:p>
        </w:tc>
      </w:tr>
      <w:tr w:rsidR="00640FF2" w:rsidRPr="00640FF2" w14:paraId="582D0C4E" w14:textId="77777777" w:rsidTr="00D23A0E">
        <w:trPr>
          <w:trHeight w:val="1314"/>
          <w:jc w:val="center"/>
        </w:trPr>
        <w:tc>
          <w:tcPr>
            <w:tcW w:w="479" w:type="pct"/>
            <w:shd w:val="clear" w:color="auto" w:fill="auto"/>
            <w:vAlign w:val="center"/>
          </w:tcPr>
          <w:p w14:paraId="3ABECFD3" w14:textId="77777777" w:rsidR="00640FF2" w:rsidRPr="00640FF2" w:rsidRDefault="00640FF2" w:rsidP="00640FF2">
            <w:pPr>
              <w:spacing w:before="120" w:line="240" w:lineRule="auto"/>
              <w:jc w:val="center"/>
              <w:rPr>
                <w:rFonts w:eastAsia="Times New Roman" w:cs="Times New Roman"/>
                <w:lang w:eastAsia="ru-RU"/>
              </w:rPr>
            </w:pPr>
            <w:r w:rsidRPr="00640FF2">
              <w:rPr>
                <w:rFonts w:eastAsia="Times New Roman" w:cs="Times New Roman"/>
                <w:lang w:eastAsia="ru-RU"/>
              </w:rPr>
              <w:t>2.1.1.</w:t>
            </w:r>
          </w:p>
        </w:tc>
        <w:tc>
          <w:tcPr>
            <w:tcW w:w="3661" w:type="pct"/>
            <w:shd w:val="clear" w:color="auto" w:fill="auto"/>
            <w:vAlign w:val="center"/>
          </w:tcPr>
          <w:p w14:paraId="1F4345DB" w14:textId="379C0EF3" w:rsidR="00D23A0E" w:rsidRDefault="00640FF2" w:rsidP="00D23A0E">
            <w:pPr>
              <w:spacing w:before="120" w:line="240" w:lineRule="auto"/>
              <w:rPr>
                <w:rFonts w:eastAsia="Times New Roman" w:cs="Times New Roman"/>
                <w:bCs/>
                <w:iCs/>
                <w:lang w:eastAsia="ru-RU"/>
              </w:rPr>
            </w:pPr>
            <w:r w:rsidRPr="00640FF2">
              <w:rPr>
                <w:rFonts w:eastAsia="Times New Roman" w:cs="Times New Roman"/>
                <w:bCs/>
                <w:lang w:eastAsia="ru-RU"/>
              </w:rPr>
              <w:t xml:space="preserve">общее количество исполненных участником закупки за последние 3 (три) года, предшествующих дате подачи заявки на участие в закупке, договоров (контрактов), предметом которых является оказание услуг </w:t>
            </w:r>
            <w:r w:rsidR="00D23A0E" w:rsidRPr="00D23A0E">
              <w:rPr>
                <w:rFonts w:eastAsia="Times New Roman" w:cs="Times New Roman"/>
                <w:bCs/>
                <w:lang w:eastAsia="ru-RU"/>
              </w:rPr>
              <w:t>по организации и проведению спортивных и/или культурно – массовых мероприятий</w:t>
            </w:r>
            <w:r w:rsidRPr="00640FF2">
              <w:rPr>
                <w:rFonts w:eastAsia="Times New Roman" w:cs="Times New Roman"/>
                <w:bCs/>
                <w:lang w:eastAsia="ru-RU"/>
              </w:rPr>
              <w:t xml:space="preserve"> </w:t>
            </w:r>
            <w:r w:rsidRPr="00640FF2">
              <w:rPr>
                <w:rFonts w:eastAsia="Times New Roman" w:cs="Times New Roman"/>
                <w:bCs/>
                <w:iCs/>
                <w:lang w:eastAsia="ru-RU"/>
              </w:rPr>
              <w:t>(А</w:t>
            </w:r>
            <w:r w:rsidRPr="00640FF2">
              <w:rPr>
                <w:rFonts w:eastAsia="Times New Roman" w:cs="Times New Roman"/>
                <w:bCs/>
                <w:iCs/>
                <w:vertAlign w:val="subscript"/>
                <w:lang w:eastAsia="ru-RU"/>
              </w:rPr>
              <w:t>1</w:t>
            </w:r>
            <w:r w:rsidR="00D23A0E">
              <w:rPr>
                <w:rFonts w:eastAsia="Times New Roman" w:cs="Times New Roman"/>
                <w:bCs/>
                <w:iCs/>
                <w:lang w:eastAsia="ru-RU"/>
              </w:rPr>
              <w:t>)</w:t>
            </w:r>
          </w:p>
          <w:p w14:paraId="01790C72" w14:textId="62A6B016" w:rsidR="00640FF2" w:rsidRPr="00D23A0E" w:rsidRDefault="00D23A0E" w:rsidP="00D23A0E">
            <w:pPr>
              <w:spacing w:before="120" w:line="240" w:lineRule="auto"/>
              <w:rPr>
                <w:rFonts w:eastAsia="Times New Roman" w:cs="Times New Roman"/>
                <w:bCs/>
                <w:iCs/>
                <w:lang w:eastAsia="ru-RU"/>
              </w:rPr>
            </w:pPr>
            <w:r w:rsidRPr="00640FF2">
              <w:rPr>
                <w:rFonts w:eastAsia="Times New Roman" w:cs="Times New Roman"/>
                <w:b/>
                <w:bCs/>
                <w:i/>
                <w:iCs/>
                <w:lang w:eastAsia="ru-RU"/>
              </w:rPr>
              <w:t>(подтверждается документами, предоставленными в соответствии с пунктом № 2.1.</w:t>
            </w:r>
            <w:r>
              <w:rPr>
                <w:rFonts w:eastAsia="Times New Roman" w:cs="Times New Roman"/>
                <w:b/>
                <w:bCs/>
                <w:i/>
                <w:iCs/>
                <w:lang w:eastAsia="ru-RU"/>
              </w:rPr>
              <w:t>2</w:t>
            </w:r>
            <w:r w:rsidRPr="00640FF2">
              <w:rPr>
                <w:rFonts w:eastAsia="Times New Roman" w:cs="Times New Roman"/>
                <w:b/>
                <w:bCs/>
                <w:i/>
                <w:iCs/>
                <w:lang w:eastAsia="ru-RU"/>
              </w:rPr>
              <w:t xml:space="preserve"> настоящей формы)</w:t>
            </w:r>
          </w:p>
        </w:tc>
        <w:tc>
          <w:tcPr>
            <w:tcW w:w="860" w:type="pct"/>
            <w:shd w:val="clear" w:color="auto" w:fill="auto"/>
            <w:vAlign w:val="center"/>
          </w:tcPr>
          <w:p w14:paraId="1BDF14C8" w14:textId="77777777" w:rsidR="00640FF2" w:rsidRPr="00640FF2" w:rsidRDefault="00640FF2" w:rsidP="00640FF2">
            <w:pPr>
              <w:spacing w:before="120" w:line="240" w:lineRule="auto"/>
              <w:jc w:val="center"/>
              <w:rPr>
                <w:rFonts w:eastAsia="Times New Roman" w:cs="Times New Roman"/>
                <w:lang w:eastAsia="ru-RU"/>
              </w:rPr>
            </w:pPr>
            <w:r w:rsidRPr="00640FF2">
              <w:rPr>
                <w:rFonts w:eastAsia="Times New Roman" w:cs="Times New Roman"/>
                <w:b/>
                <w:lang w:eastAsia="ru-RU"/>
              </w:rPr>
              <w:t>__________ штук</w:t>
            </w:r>
          </w:p>
        </w:tc>
      </w:tr>
      <w:tr w:rsidR="00640FF2" w:rsidRPr="00640FF2" w14:paraId="5E7E6F89" w14:textId="77777777" w:rsidTr="00D23A0E">
        <w:trPr>
          <w:trHeight w:val="170"/>
          <w:jc w:val="center"/>
        </w:trPr>
        <w:tc>
          <w:tcPr>
            <w:tcW w:w="479" w:type="pct"/>
            <w:shd w:val="clear" w:color="auto" w:fill="auto"/>
            <w:vAlign w:val="center"/>
          </w:tcPr>
          <w:p w14:paraId="533DF4E6" w14:textId="77777777" w:rsidR="00640FF2" w:rsidRPr="00640FF2" w:rsidRDefault="00640FF2" w:rsidP="00640FF2">
            <w:pPr>
              <w:spacing w:before="120" w:line="240" w:lineRule="auto"/>
              <w:jc w:val="center"/>
              <w:rPr>
                <w:rFonts w:eastAsia="Times New Roman" w:cs="Times New Roman"/>
                <w:lang w:eastAsia="ru-RU"/>
              </w:rPr>
            </w:pPr>
            <w:r w:rsidRPr="00640FF2">
              <w:rPr>
                <w:rFonts w:eastAsia="Times New Roman" w:cs="Times New Roman"/>
                <w:lang w:eastAsia="ru-RU"/>
              </w:rPr>
              <w:t>2.1.2.</w:t>
            </w:r>
          </w:p>
        </w:tc>
        <w:tc>
          <w:tcPr>
            <w:tcW w:w="3661" w:type="pct"/>
            <w:shd w:val="clear" w:color="auto" w:fill="auto"/>
            <w:vAlign w:val="center"/>
          </w:tcPr>
          <w:p w14:paraId="0AE8F493" w14:textId="2856DAF3" w:rsidR="00640FF2" w:rsidRDefault="00640FF2" w:rsidP="00640FF2">
            <w:pPr>
              <w:spacing w:before="120" w:line="240" w:lineRule="auto"/>
              <w:rPr>
                <w:rFonts w:eastAsia="Times New Roman" w:cs="Times New Roman"/>
                <w:bCs/>
                <w:iCs/>
                <w:lang w:eastAsia="ru-RU"/>
              </w:rPr>
            </w:pPr>
            <w:r w:rsidRPr="00640FF2">
              <w:rPr>
                <w:rFonts w:eastAsia="Times New Roman" w:cs="Times New Roman"/>
                <w:bCs/>
                <w:lang w:eastAsia="ru-RU"/>
              </w:rPr>
              <w:t xml:space="preserve">общая цена исполненных участником закупки за последние 3 (три) года, предшествующих дате подачи заявки на участие в закупке, договоров (контрактов), предметом которых является оказание услуг </w:t>
            </w:r>
            <w:r w:rsidR="00D23A0E" w:rsidRPr="00D23A0E">
              <w:rPr>
                <w:rFonts w:eastAsia="Times New Roman" w:cs="Times New Roman"/>
                <w:bCs/>
                <w:lang w:eastAsia="ru-RU"/>
              </w:rPr>
              <w:t>по организации и проведению спортивных и/или культурно – массовых мероприятий</w:t>
            </w:r>
            <w:r w:rsidRPr="00640FF2">
              <w:rPr>
                <w:rFonts w:eastAsia="Times New Roman" w:cs="Times New Roman"/>
                <w:bCs/>
                <w:iCs/>
                <w:lang w:eastAsia="ru-RU"/>
              </w:rPr>
              <w:t xml:space="preserve"> (А</w:t>
            </w:r>
            <w:r w:rsidRPr="00640FF2">
              <w:rPr>
                <w:rFonts w:eastAsia="Times New Roman" w:cs="Times New Roman"/>
                <w:bCs/>
                <w:iCs/>
                <w:vertAlign w:val="subscript"/>
                <w:lang w:eastAsia="ru-RU"/>
              </w:rPr>
              <w:t>2</w:t>
            </w:r>
            <w:r w:rsidRPr="00640FF2">
              <w:rPr>
                <w:rFonts w:eastAsia="Times New Roman" w:cs="Times New Roman"/>
                <w:bCs/>
                <w:iCs/>
                <w:lang w:eastAsia="ru-RU"/>
              </w:rPr>
              <w:t>).</w:t>
            </w:r>
          </w:p>
          <w:p w14:paraId="25FB56CA" w14:textId="77777777" w:rsidR="00640FF2" w:rsidRPr="00640FF2" w:rsidRDefault="00640FF2" w:rsidP="00640FF2">
            <w:pPr>
              <w:spacing w:before="120" w:line="240" w:lineRule="auto"/>
              <w:rPr>
                <w:rFonts w:eastAsia="Times New Roman" w:cs="Times New Roman"/>
                <w:b/>
                <w:bCs/>
                <w:i/>
                <w:lang w:eastAsia="ru-RU"/>
              </w:rPr>
            </w:pPr>
            <w:r w:rsidRPr="00640FF2">
              <w:rPr>
                <w:rFonts w:eastAsia="Times New Roman" w:cs="Times New Roman"/>
                <w:b/>
                <w:bCs/>
                <w:i/>
                <w:lang w:eastAsia="ru-RU"/>
              </w:rPr>
              <w:t>(подтверждается предоставлением в форме электронных документов или в форме электронных образов бумажных документов в полном объеме со всеми приложениями и дополнительными соглашениями (при наличии) исполненных гражданско-правовых договоров (контрактов) с учетом правопреемства (в случае наличия в заявке подтверждающего документа) с приложением актов приемки поставленных товаров, выполненных работ, оказанных услуг, составленных при исполнении таких договоров (контрактов).</w:t>
            </w:r>
          </w:p>
          <w:p w14:paraId="363D3D61" w14:textId="77777777" w:rsidR="00640FF2" w:rsidRPr="00640FF2" w:rsidRDefault="00640FF2" w:rsidP="00640FF2">
            <w:pPr>
              <w:spacing w:before="120" w:line="240" w:lineRule="auto"/>
              <w:rPr>
                <w:rFonts w:eastAsia="Times New Roman" w:cs="Times New Roman"/>
                <w:b/>
                <w:bCs/>
                <w:i/>
                <w:lang w:eastAsia="ru-RU"/>
              </w:rPr>
            </w:pPr>
            <w:r w:rsidRPr="00640FF2">
              <w:rPr>
                <w:rFonts w:eastAsia="Times New Roman" w:cs="Times New Roman"/>
                <w:b/>
                <w:bCs/>
                <w:i/>
                <w:lang w:eastAsia="ru-RU"/>
              </w:rPr>
              <w:t>Последний акт, составленный при исполнении, должен быть подписан не ранее чем за 3 года до даты окончания срока подачи заявок).</w:t>
            </w:r>
          </w:p>
          <w:p w14:paraId="66687C57" w14:textId="77777777" w:rsidR="00640FF2" w:rsidRPr="00640FF2" w:rsidRDefault="00640FF2" w:rsidP="00640FF2">
            <w:pPr>
              <w:spacing w:before="120" w:line="240" w:lineRule="auto"/>
              <w:rPr>
                <w:rFonts w:eastAsia="Times New Roman" w:cs="Times New Roman"/>
                <w:bCs/>
                <w:i/>
                <w:lang w:eastAsia="ru-RU"/>
              </w:rPr>
            </w:pPr>
            <w:r w:rsidRPr="00640FF2">
              <w:rPr>
                <w:rFonts w:eastAsia="Times New Roman" w:cs="Times New Roman"/>
                <w:bCs/>
                <w:lang w:eastAsia="ru-RU"/>
              </w:rPr>
              <w:t xml:space="preserve">В том числе: </w:t>
            </w:r>
            <w:r w:rsidRPr="00640FF2">
              <w:rPr>
                <w:rFonts w:eastAsia="Times New Roman" w:cs="Times New Roman"/>
                <w:bCs/>
                <w:i/>
                <w:lang w:eastAsia="ru-RU"/>
              </w:rPr>
              <w:t>(в отдельной строке указываются реквизиты каждого договора (контракта) с указанием цены в рублях</w:t>
            </w:r>
            <w:r w:rsidRPr="00640FF2">
              <w:rPr>
                <w:rFonts w:eastAsia="Times New Roman" w:cs="Times New Roman"/>
                <w:bCs/>
                <w:lang w:eastAsia="ru-RU"/>
              </w:rPr>
              <w:t>)</w:t>
            </w:r>
          </w:p>
        </w:tc>
        <w:tc>
          <w:tcPr>
            <w:tcW w:w="860" w:type="pct"/>
            <w:shd w:val="clear" w:color="auto" w:fill="auto"/>
            <w:vAlign w:val="center"/>
          </w:tcPr>
          <w:p w14:paraId="51770818" w14:textId="77777777" w:rsidR="00640FF2" w:rsidRPr="00640FF2" w:rsidRDefault="00640FF2" w:rsidP="00640FF2">
            <w:pPr>
              <w:spacing w:before="120" w:line="240" w:lineRule="auto"/>
              <w:jc w:val="center"/>
              <w:rPr>
                <w:rFonts w:eastAsia="Times New Roman" w:cs="Times New Roman"/>
                <w:lang w:eastAsia="ru-RU"/>
              </w:rPr>
            </w:pPr>
            <w:r w:rsidRPr="00640FF2">
              <w:rPr>
                <w:rFonts w:eastAsia="Times New Roman" w:cs="Times New Roman"/>
                <w:b/>
                <w:lang w:eastAsia="ru-RU"/>
              </w:rPr>
              <w:t>__________ руб.</w:t>
            </w:r>
          </w:p>
        </w:tc>
      </w:tr>
      <w:tr w:rsidR="00640FF2" w:rsidRPr="00640FF2" w14:paraId="5D3755C3" w14:textId="77777777" w:rsidTr="00D23A0E">
        <w:trPr>
          <w:trHeight w:val="170"/>
          <w:jc w:val="center"/>
        </w:trPr>
        <w:tc>
          <w:tcPr>
            <w:tcW w:w="479" w:type="pct"/>
            <w:shd w:val="clear" w:color="auto" w:fill="auto"/>
            <w:vAlign w:val="center"/>
          </w:tcPr>
          <w:p w14:paraId="3389CD69" w14:textId="77777777" w:rsidR="00640FF2" w:rsidRPr="00640FF2" w:rsidRDefault="00640FF2" w:rsidP="00640FF2">
            <w:pPr>
              <w:spacing w:before="120" w:line="240" w:lineRule="auto"/>
              <w:jc w:val="center"/>
              <w:rPr>
                <w:rFonts w:eastAsia="Times New Roman" w:cs="Times New Roman"/>
                <w:lang w:eastAsia="ru-RU"/>
              </w:rPr>
            </w:pPr>
            <w:r w:rsidRPr="00640FF2">
              <w:rPr>
                <w:rFonts w:eastAsia="Times New Roman" w:cs="Times New Roman"/>
                <w:lang w:eastAsia="ru-RU"/>
              </w:rPr>
              <w:t>2.1.2.1</w:t>
            </w:r>
          </w:p>
        </w:tc>
        <w:tc>
          <w:tcPr>
            <w:tcW w:w="3661" w:type="pct"/>
            <w:shd w:val="clear" w:color="auto" w:fill="auto"/>
            <w:vAlign w:val="center"/>
          </w:tcPr>
          <w:p w14:paraId="489A0B89" w14:textId="77777777" w:rsidR="00640FF2" w:rsidRPr="00640FF2" w:rsidRDefault="00640FF2" w:rsidP="00640FF2">
            <w:pPr>
              <w:spacing w:before="120" w:line="240" w:lineRule="auto"/>
              <w:rPr>
                <w:rFonts w:eastAsia="Times New Roman" w:cs="Times New Roman"/>
                <w:bCs/>
                <w:i/>
                <w:lang w:eastAsia="ru-RU"/>
              </w:rPr>
            </w:pPr>
            <w:r w:rsidRPr="00640FF2">
              <w:rPr>
                <w:rFonts w:eastAsia="Times New Roman" w:cs="Times New Roman"/>
                <w:bCs/>
                <w:i/>
                <w:lang w:eastAsia="ru-RU"/>
              </w:rPr>
              <w:t>(указываются реквизиты договора (контракта): номер, дата, контрагент, предмет договора (контракта)</w:t>
            </w:r>
          </w:p>
        </w:tc>
        <w:tc>
          <w:tcPr>
            <w:tcW w:w="860" w:type="pct"/>
            <w:shd w:val="clear" w:color="auto" w:fill="auto"/>
            <w:vAlign w:val="center"/>
          </w:tcPr>
          <w:p w14:paraId="58B9712B" w14:textId="77777777" w:rsidR="00640FF2" w:rsidRPr="00640FF2" w:rsidRDefault="00640FF2" w:rsidP="00640FF2">
            <w:pPr>
              <w:spacing w:before="120" w:line="240" w:lineRule="auto"/>
              <w:jc w:val="center"/>
              <w:rPr>
                <w:rFonts w:eastAsia="Times New Roman" w:cs="Times New Roman"/>
                <w:lang w:eastAsia="ru-RU"/>
              </w:rPr>
            </w:pPr>
            <w:r w:rsidRPr="00640FF2">
              <w:rPr>
                <w:rFonts w:eastAsia="Times New Roman" w:cs="Times New Roman"/>
                <w:b/>
                <w:lang w:eastAsia="ru-RU"/>
              </w:rPr>
              <w:t>__________ руб.</w:t>
            </w:r>
          </w:p>
        </w:tc>
      </w:tr>
      <w:tr w:rsidR="00640FF2" w:rsidRPr="00640FF2" w14:paraId="6A3CB7BF" w14:textId="77777777" w:rsidTr="00D23A0E">
        <w:trPr>
          <w:trHeight w:val="170"/>
          <w:jc w:val="center"/>
        </w:trPr>
        <w:tc>
          <w:tcPr>
            <w:tcW w:w="479" w:type="pct"/>
            <w:shd w:val="clear" w:color="auto" w:fill="auto"/>
            <w:vAlign w:val="center"/>
          </w:tcPr>
          <w:p w14:paraId="2EE1FD32" w14:textId="77777777" w:rsidR="00640FF2" w:rsidRPr="00640FF2" w:rsidRDefault="00640FF2" w:rsidP="00640FF2">
            <w:pPr>
              <w:spacing w:before="120" w:line="240" w:lineRule="auto"/>
              <w:jc w:val="center"/>
              <w:rPr>
                <w:rFonts w:eastAsia="Times New Roman" w:cs="Times New Roman"/>
                <w:lang w:eastAsia="ru-RU"/>
              </w:rPr>
            </w:pPr>
            <w:r w:rsidRPr="00640FF2">
              <w:rPr>
                <w:rFonts w:eastAsia="Times New Roman" w:cs="Times New Roman"/>
                <w:lang w:eastAsia="ru-RU"/>
              </w:rPr>
              <w:t>2.1.2.2.</w:t>
            </w:r>
          </w:p>
        </w:tc>
        <w:tc>
          <w:tcPr>
            <w:tcW w:w="3661" w:type="pct"/>
            <w:shd w:val="clear" w:color="auto" w:fill="auto"/>
            <w:vAlign w:val="center"/>
          </w:tcPr>
          <w:p w14:paraId="2EBB3B76" w14:textId="77777777" w:rsidR="00640FF2" w:rsidRPr="00640FF2" w:rsidRDefault="00640FF2" w:rsidP="00640FF2">
            <w:pPr>
              <w:spacing w:before="120" w:line="240" w:lineRule="auto"/>
              <w:rPr>
                <w:rFonts w:eastAsia="Times New Roman" w:cs="Times New Roman"/>
                <w:bCs/>
                <w:i/>
                <w:lang w:eastAsia="ru-RU"/>
              </w:rPr>
            </w:pPr>
            <w:r w:rsidRPr="00640FF2">
              <w:rPr>
                <w:rFonts w:eastAsia="Times New Roman" w:cs="Times New Roman"/>
                <w:bCs/>
                <w:i/>
                <w:lang w:eastAsia="ru-RU"/>
              </w:rPr>
              <w:t>(указываются реквизиты договора (контракта): номер, дата, контрагент, предмет договора (контракта)</w:t>
            </w:r>
          </w:p>
        </w:tc>
        <w:tc>
          <w:tcPr>
            <w:tcW w:w="860" w:type="pct"/>
            <w:shd w:val="clear" w:color="auto" w:fill="auto"/>
            <w:vAlign w:val="center"/>
          </w:tcPr>
          <w:p w14:paraId="5FE4DE9B" w14:textId="77777777" w:rsidR="00640FF2" w:rsidRPr="00640FF2" w:rsidRDefault="00640FF2" w:rsidP="00640FF2">
            <w:pPr>
              <w:spacing w:before="120" w:line="240" w:lineRule="auto"/>
              <w:jc w:val="center"/>
              <w:rPr>
                <w:rFonts w:eastAsia="Times New Roman" w:cs="Times New Roman"/>
                <w:lang w:eastAsia="ru-RU"/>
              </w:rPr>
            </w:pPr>
            <w:r w:rsidRPr="00640FF2">
              <w:rPr>
                <w:rFonts w:eastAsia="Times New Roman" w:cs="Times New Roman"/>
                <w:b/>
                <w:lang w:eastAsia="ru-RU"/>
              </w:rPr>
              <w:t>__________ руб.</w:t>
            </w:r>
          </w:p>
        </w:tc>
      </w:tr>
      <w:tr w:rsidR="00640FF2" w:rsidRPr="00640FF2" w14:paraId="5E72A5E9" w14:textId="77777777" w:rsidTr="00D23A0E">
        <w:trPr>
          <w:trHeight w:val="170"/>
          <w:jc w:val="center"/>
        </w:trPr>
        <w:tc>
          <w:tcPr>
            <w:tcW w:w="479" w:type="pct"/>
            <w:shd w:val="clear" w:color="auto" w:fill="auto"/>
            <w:vAlign w:val="center"/>
          </w:tcPr>
          <w:p w14:paraId="3662199E" w14:textId="77777777" w:rsidR="00640FF2" w:rsidRPr="00640FF2" w:rsidRDefault="00640FF2" w:rsidP="00640FF2">
            <w:pPr>
              <w:spacing w:before="120" w:line="240" w:lineRule="auto"/>
              <w:jc w:val="center"/>
              <w:rPr>
                <w:rFonts w:eastAsia="Times New Roman" w:cs="Times New Roman"/>
                <w:lang w:eastAsia="ru-RU"/>
              </w:rPr>
            </w:pPr>
            <w:r w:rsidRPr="00640FF2">
              <w:rPr>
                <w:rFonts w:eastAsia="Times New Roman" w:cs="Times New Roman"/>
                <w:lang w:eastAsia="ru-RU"/>
              </w:rPr>
              <w:t>2.1.2.3.</w:t>
            </w:r>
          </w:p>
        </w:tc>
        <w:tc>
          <w:tcPr>
            <w:tcW w:w="3661" w:type="pct"/>
            <w:shd w:val="clear" w:color="auto" w:fill="auto"/>
            <w:vAlign w:val="center"/>
          </w:tcPr>
          <w:p w14:paraId="6C7D8635" w14:textId="77777777" w:rsidR="00640FF2" w:rsidRPr="00640FF2" w:rsidRDefault="00640FF2" w:rsidP="00640FF2">
            <w:pPr>
              <w:spacing w:before="120" w:line="240" w:lineRule="auto"/>
              <w:rPr>
                <w:rFonts w:eastAsia="Times New Roman" w:cs="Times New Roman"/>
                <w:bCs/>
                <w:i/>
                <w:lang w:eastAsia="ru-RU"/>
              </w:rPr>
            </w:pPr>
            <w:r w:rsidRPr="00640FF2">
              <w:rPr>
                <w:rFonts w:eastAsia="Times New Roman" w:cs="Times New Roman"/>
                <w:bCs/>
                <w:i/>
                <w:lang w:eastAsia="ru-RU"/>
              </w:rPr>
              <w:t>……</w:t>
            </w:r>
          </w:p>
        </w:tc>
        <w:tc>
          <w:tcPr>
            <w:tcW w:w="860" w:type="pct"/>
            <w:shd w:val="clear" w:color="auto" w:fill="auto"/>
            <w:vAlign w:val="center"/>
          </w:tcPr>
          <w:p w14:paraId="269287DB" w14:textId="77777777" w:rsidR="00640FF2" w:rsidRPr="00640FF2" w:rsidRDefault="00640FF2" w:rsidP="00640FF2">
            <w:pPr>
              <w:spacing w:before="120" w:line="240" w:lineRule="auto"/>
              <w:jc w:val="center"/>
              <w:rPr>
                <w:rFonts w:eastAsia="Times New Roman" w:cs="Times New Roman"/>
                <w:lang w:eastAsia="ru-RU"/>
              </w:rPr>
            </w:pPr>
          </w:p>
        </w:tc>
      </w:tr>
      <w:tr w:rsidR="00640FF2" w:rsidRPr="00640FF2" w14:paraId="213D83C8" w14:textId="77777777" w:rsidTr="00D23A0E">
        <w:trPr>
          <w:trHeight w:val="170"/>
          <w:jc w:val="center"/>
        </w:trPr>
        <w:tc>
          <w:tcPr>
            <w:tcW w:w="479" w:type="pct"/>
            <w:shd w:val="clear" w:color="auto" w:fill="auto"/>
            <w:vAlign w:val="center"/>
          </w:tcPr>
          <w:p w14:paraId="6F53D52D" w14:textId="77777777" w:rsidR="00640FF2" w:rsidRPr="00640FF2" w:rsidRDefault="00640FF2" w:rsidP="00640FF2">
            <w:pPr>
              <w:spacing w:before="120" w:line="240" w:lineRule="auto"/>
              <w:jc w:val="center"/>
              <w:rPr>
                <w:rFonts w:eastAsia="Times New Roman" w:cs="Times New Roman"/>
                <w:lang w:eastAsia="ru-RU"/>
              </w:rPr>
            </w:pPr>
            <w:r w:rsidRPr="00640FF2">
              <w:rPr>
                <w:rFonts w:eastAsia="Times New Roman" w:cs="Times New Roman"/>
                <w:lang w:eastAsia="ru-RU"/>
              </w:rPr>
              <w:t>2.1.3.</w:t>
            </w:r>
          </w:p>
        </w:tc>
        <w:tc>
          <w:tcPr>
            <w:tcW w:w="3661" w:type="pct"/>
            <w:shd w:val="clear" w:color="auto" w:fill="auto"/>
            <w:vAlign w:val="center"/>
          </w:tcPr>
          <w:p w14:paraId="7E261103" w14:textId="74E3A24F" w:rsidR="00640FF2" w:rsidRPr="00640FF2" w:rsidRDefault="00640FF2" w:rsidP="00640FF2">
            <w:pPr>
              <w:spacing w:before="120" w:line="240" w:lineRule="auto"/>
              <w:rPr>
                <w:rFonts w:eastAsia="Times New Roman" w:cs="Times New Roman"/>
                <w:bCs/>
                <w:i/>
                <w:lang w:eastAsia="ru-RU"/>
              </w:rPr>
            </w:pPr>
            <w:r w:rsidRPr="00640FF2">
              <w:rPr>
                <w:rFonts w:eastAsia="Times New Roman" w:cs="Times New Roman"/>
                <w:bCs/>
                <w:lang w:eastAsia="ru-RU"/>
              </w:rPr>
              <w:t xml:space="preserve">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w:t>
            </w:r>
            <w:r w:rsidR="00D23A0E" w:rsidRPr="00D23A0E">
              <w:rPr>
                <w:rFonts w:eastAsia="Times New Roman" w:cs="Times New Roman"/>
                <w:bCs/>
                <w:lang w:eastAsia="ru-RU"/>
              </w:rPr>
              <w:t>по организации и проведению спортивных и/или культурно – массовых мероприятий</w:t>
            </w:r>
            <w:r w:rsidRPr="00640FF2">
              <w:rPr>
                <w:rFonts w:eastAsia="Times New Roman" w:cs="Times New Roman"/>
                <w:bCs/>
                <w:lang w:eastAsia="ru-RU"/>
              </w:rPr>
              <w:t xml:space="preserve"> (А</w:t>
            </w:r>
            <w:r w:rsidRPr="00640FF2">
              <w:rPr>
                <w:rFonts w:eastAsia="Times New Roman" w:cs="Times New Roman"/>
                <w:bCs/>
                <w:vertAlign w:val="subscript"/>
                <w:lang w:eastAsia="ru-RU"/>
              </w:rPr>
              <w:t>3</w:t>
            </w:r>
            <w:r w:rsidRPr="00640FF2">
              <w:rPr>
                <w:rFonts w:eastAsia="Times New Roman" w:cs="Times New Roman"/>
                <w:bCs/>
                <w:lang w:eastAsia="ru-RU"/>
              </w:rPr>
              <w:t>)</w:t>
            </w:r>
            <w:r w:rsidRPr="00640FF2" w:rsidDel="00E501C6">
              <w:rPr>
                <w:rFonts w:eastAsia="Times New Roman" w:cs="Times New Roman"/>
                <w:lang w:eastAsia="ru-RU"/>
              </w:rPr>
              <w:t xml:space="preserve"> </w:t>
            </w:r>
            <w:r w:rsidRPr="00640FF2">
              <w:rPr>
                <w:rFonts w:eastAsia="Times New Roman" w:cs="Times New Roman"/>
                <w:bCs/>
                <w:i/>
                <w:lang w:eastAsia="ru-RU"/>
              </w:rPr>
              <w:t xml:space="preserve">(указываются реквизиты договора (контракта): номер, дата, контрагент, предмет договора </w:t>
            </w:r>
            <w:r w:rsidRPr="00640FF2">
              <w:rPr>
                <w:rFonts w:eastAsia="Times New Roman" w:cs="Times New Roman"/>
                <w:bCs/>
                <w:i/>
                <w:lang w:eastAsia="ru-RU"/>
              </w:rPr>
              <w:lastRenderedPageBreak/>
              <w:t xml:space="preserve">(контракта) </w:t>
            </w:r>
            <w:r w:rsidRPr="00640FF2">
              <w:rPr>
                <w:rFonts w:eastAsia="Times New Roman" w:cs="Times New Roman"/>
                <w:b/>
                <w:bCs/>
                <w:i/>
                <w:lang w:eastAsia="ru-RU"/>
              </w:rPr>
              <w:t>(подтверждается документами, предоставленными в соответствии с пунктом № 2.1.2 настоящей формы)</w:t>
            </w:r>
          </w:p>
        </w:tc>
        <w:tc>
          <w:tcPr>
            <w:tcW w:w="860" w:type="pct"/>
            <w:shd w:val="clear" w:color="auto" w:fill="auto"/>
            <w:vAlign w:val="center"/>
          </w:tcPr>
          <w:p w14:paraId="15678F10" w14:textId="77777777" w:rsidR="00640FF2" w:rsidRPr="00640FF2" w:rsidRDefault="00640FF2" w:rsidP="00640FF2">
            <w:pPr>
              <w:spacing w:before="120" w:line="240" w:lineRule="auto"/>
              <w:jc w:val="center"/>
              <w:rPr>
                <w:rFonts w:eastAsia="Times New Roman" w:cs="Times New Roman"/>
                <w:b/>
                <w:lang w:eastAsia="ru-RU"/>
              </w:rPr>
            </w:pPr>
            <w:r w:rsidRPr="00640FF2">
              <w:rPr>
                <w:rFonts w:eastAsia="Times New Roman" w:cs="Times New Roman"/>
                <w:b/>
                <w:lang w:eastAsia="ru-RU"/>
              </w:rPr>
              <w:lastRenderedPageBreak/>
              <w:t>__________</w:t>
            </w:r>
          </w:p>
          <w:p w14:paraId="40E80CBD" w14:textId="77777777" w:rsidR="00640FF2" w:rsidRPr="00640FF2" w:rsidRDefault="00640FF2" w:rsidP="00640FF2">
            <w:pPr>
              <w:spacing w:before="120" w:line="240" w:lineRule="auto"/>
              <w:jc w:val="center"/>
              <w:rPr>
                <w:rFonts w:eastAsia="Times New Roman" w:cs="Times New Roman"/>
                <w:lang w:eastAsia="ru-RU"/>
              </w:rPr>
            </w:pPr>
            <w:r w:rsidRPr="00640FF2">
              <w:rPr>
                <w:rFonts w:eastAsia="Times New Roman" w:cs="Times New Roman"/>
                <w:b/>
                <w:lang w:eastAsia="ru-RU"/>
              </w:rPr>
              <w:t>руб.</w:t>
            </w:r>
          </w:p>
        </w:tc>
      </w:tr>
    </w:tbl>
    <w:p w14:paraId="4FF55052" w14:textId="77777777" w:rsidR="00640FF2" w:rsidRPr="00640FF2" w:rsidRDefault="00640FF2" w:rsidP="00640FF2">
      <w:pPr>
        <w:spacing w:before="120" w:line="240" w:lineRule="auto"/>
        <w:rPr>
          <w:rFonts w:eastAsia="Times New Roman" w:cs="Times New Roman"/>
          <w:lang w:eastAsia="ru-RU"/>
        </w:rPr>
      </w:pPr>
      <w:r w:rsidRPr="00640FF2">
        <w:rPr>
          <w:rFonts w:eastAsia="Times New Roman" w:cs="Times New Roman"/>
          <w:lang w:eastAsia="ru-RU"/>
        </w:rPr>
        <w:t>______________________________                    ______________      /_______________________/</w:t>
      </w:r>
    </w:p>
    <w:p w14:paraId="11172A44" w14:textId="77777777" w:rsidR="00640FF2" w:rsidRPr="00640FF2" w:rsidRDefault="00640FF2" w:rsidP="00640FF2">
      <w:pPr>
        <w:spacing w:before="120" w:line="240" w:lineRule="auto"/>
        <w:rPr>
          <w:rFonts w:eastAsia="Times New Roman" w:cs="Times New Roman"/>
          <w:i/>
          <w:lang w:eastAsia="ru-RU"/>
        </w:rPr>
      </w:pPr>
      <w:r w:rsidRPr="00640FF2">
        <w:rPr>
          <w:rFonts w:eastAsia="Times New Roman" w:cs="Times New Roman"/>
          <w:i/>
          <w:lang w:eastAsia="ru-RU"/>
        </w:rPr>
        <w:t xml:space="preserve">(должность уполномоченного </w:t>
      </w:r>
      <w:proofErr w:type="gramStart"/>
      <w:r w:rsidRPr="00640FF2">
        <w:rPr>
          <w:rFonts w:eastAsia="Times New Roman" w:cs="Times New Roman"/>
          <w:i/>
          <w:lang w:eastAsia="ru-RU"/>
        </w:rPr>
        <w:t>лица)</w:t>
      </w:r>
      <w:r w:rsidRPr="00640FF2">
        <w:rPr>
          <w:rFonts w:eastAsia="Times New Roman" w:cs="Times New Roman"/>
          <w:lang w:eastAsia="ru-RU"/>
        </w:rPr>
        <w:t xml:space="preserve">   </w:t>
      </w:r>
      <w:proofErr w:type="gramEnd"/>
      <w:r w:rsidRPr="00640FF2">
        <w:rPr>
          <w:rFonts w:eastAsia="Times New Roman" w:cs="Times New Roman"/>
          <w:lang w:eastAsia="ru-RU"/>
        </w:rPr>
        <w:t xml:space="preserve">  МП            </w:t>
      </w:r>
      <w:r w:rsidRPr="00640FF2">
        <w:rPr>
          <w:rFonts w:eastAsia="Times New Roman" w:cs="Times New Roman"/>
          <w:i/>
          <w:lang w:eastAsia="ru-RU"/>
        </w:rPr>
        <w:t>(подпись)               (расшифровка подписи)</w:t>
      </w:r>
    </w:p>
    <w:p w14:paraId="40BD2953" w14:textId="77777777" w:rsidR="00640FF2" w:rsidRPr="00640FF2" w:rsidRDefault="00640FF2" w:rsidP="00640FF2">
      <w:pPr>
        <w:spacing w:before="120" w:line="240" w:lineRule="auto"/>
        <w:rPr>
          <w:rFonts w:eastAsia="Times New Roman" w:cs="Times New Roman"/>
          <w:lang w:eastAsia="ru-RU"/>
        </w:rPr>
      </w:pPr>
      <w:r w:rsidRPr="00640FF2">
        <w:rPr>
          <w:rFonts w:eastAsia="Times New Roman" w:cs="Times New Roman"/>
          <w:lang w:eastAsia="ru-RU"/>
        </w:rPr>
        <w:t>Пояснение к форме «Квалификация участника конкурса».</w:t>
      </w:r>
    </w:p>
    <w:p w14:paraId="33E73EF4" w14:textId="77777777" w:rsidR="00640FF2" w:rsidRPr="00640FF2" w:rsidRDefault="00640FF2" w:rsidP="00640FF2">
      <w:pPr>
        <w:spacing w:before="120" w:line="240" w:lineRule="auto"/>
        <w:rPr>
          <w:rFonts w:eastAsia="Times New Roman" w:cs="Times New Roman"/>
          <w:lang w:eastAsia="ru-RU"/>
        </w:rPr>
      </w:pPr>
      <w:r w:rsidRPr="00640FF2">
        <w:rPr>
          <w:rFonts w:eastAsia="Times New Roman" w:cs="Times New Roman"/>
          <w:lang w:eastAsia="ru-RU"/>
        </w:rPr>
        <w:t xml:space="preserve">Для осуществления оценки заявки на участие в открытом конкурсе по критерию «квалификация участников закупки» участнику закупки предлагается предоставить в составе заявки на участие в закупке информацию по вышеуказанной форме с заполненной графой </w:t>
      </w:r>
      <w:r w:rsidRPr="00640FF2">
        <w:rPr>
          <w:rFonts w:eastAsia="Times New Roman" w:cs="Times New Roman"/>
          <w:lang w:eastAsia="ru-RU"/>
        </w:rPr>
        <w:br/>
        <w:t>№ 3, а также информацию с заполненными строками</w:t>
      </w:r>
      <w:r w:rsidRPr="00640FF2">
        <w:rPr>
          <w:rFonts w:eastAsia="Times New Roman" w:cs="Times New Roman"/>
          <w:bCs/>
          <w:lang w:eastAsia="ru-RU"/>
        </w:rPr>
        <w:t xml:space="preserve"> </w:t>
      </w:r>
      <w:r w:rsidRPr="00640FF2">
        <w:rPr>
          <w:rFonts w:eastAsia="Times New Roman" w:cs="Times New Roman"/>
          <w:lang w:eastAsia="ru-RU"/>
        </w:rPr>
        <w:t xml:space="preserve">по вышеуказанной форме </w:t>
      </w:r>
      <w:r w:rsidRPr="00640FF2">
        <w:rPr>
          <w:rFonts w:eastAsia="Times New Roman" w:cs="Times New Roman"/>
          <w:bCs/>
          <w:lang w:eastAsia="ru-RU"/>
        </w:rPr>
        <w:t>в отношении каждого договора (контракта) (2.1.2.1, 2.1.2.2 и т.д.), учтенного в информации «общая цена исполненных участником закупки за последние 3 (три) года, предшествующих дате подачи заявки на участие в закупке, договоров (контрактов)….» графы № 3 пункта 2.1.2</w:t>
      </w:r>
      <w:r w:rsidRPr="00640FF2">
        <w:rPr>
          <w:rFonts w:eastAsia="Times New Roman" w:cs="Times New Roman"/>
          <w:lang w:eastAsia="ru-RU"/>
        </w:rPr>
        <w:t>.</w:t>
      </w:r>
    </w:p>
    <w:p w14:paraId="4966DC66" w14:textId="77777777" w:rsidR="00640FF2" w:rsidRPr="00640FF2" w:rsidRDefault="00640FF2" w:rsidP="00640FF2">
      <w:pPr>
        <w:spacing w:before="120" w:line="240" w:lineRule="auto"/>
        <w:rPr>
          <w:rFonts w:eastAsia="Times New Roman" w:cs="Times New Roman"/>
          <w:b/>
          <w:bCs/>
          <w:lang w:eastAsia="ru-RU"/>
        </w:rPr>
      </w:pPr>
      <w:r w:rsidRPr="00640FF2">
        <w:rPr>
          <w:rFonts w:eastAsia="Times New Roman" w:cs="Times New Roman"/>
          <w:b/>
          <w:lang w:eastAsia="ru-RU"/>
        </w:rPr>
        <w:t>Информация должна быть подтверждена документами, указанными в форме.</w:t>
      </w:r>
    </w:p>
    <w:p w14:paraId="0D3B148E" w14:textId="0A8921A6" w:rsidR="00C976FF" w:rsidRPr="00DF39ED" w:rsidRDefault="00C976FF" w:rsidP="00C976FF">
      <w:pPr>
        <w:spacing w:before="120" w:line="240" w:lineRule="auto"/>
        <w:rPr>
          <w:rFonts w:eastAsia="Times New Roman" w:cs="Times New Roman"/>
          <w:lang w:eastAsia="ru-RU"/>
        </w:rPr>
      </w:pPr>
      <w:r w:rsidRPr="00DF39ED">
        <w:rPr>
          <w:rFonts w:eastAsia="Times New Roman" w:cs="Times New Roman"/>
          <w:lang w:eastAsia="ru-RU"/>
        </w:rPr>
        <w:t>______________________________                    ______________      /_______________________/</w:t>
      </w:r>
    </w:p>
    <w:p w14:paraId="2E90309A" w14:textId="77777777" w:rsidR="00C976FF" w:rsidRPr="00DF39ED" w:rsidRDefault="00C976FF" w:rsidP="00C976FF">
      <w:pPr>
        <w:spacing w:line="240" w:lineRule="auto"/>
        <w:rPr>
          <w:rFonts w:eastAsia="Times New Roman" w:cs="Times New Roman"/>
          <w:i/>
          <w:lang w:eastAsia="ru-RU"/>
        </w:rPr>
      </w:pPr>
      <w:r w:rsidRPr="00DF39ED">
        <w:rPr>
          <w:rFonts w:eastAsia="Times New Roman" w:cs="Times New Roman"/>
          <w:i/>
          <w:lang w:eastAsia="ru-RU"/>
        </w:rPr>
        <w:t xml:space="preserve">(должность уполномоченного </w:t>
      </w:r>
      <w:proofErr w:type="gramStart"/>
      <w:r w:rsidRPr="00DF39ED">
        <w:rPr>
          <w:rFonts w:eastAsia="Times New Roman" w:cs="Times New Roman"/>
          <w:i/>
          <w:lang w:eastAsia="ru-RU"/>
        </w:rPr>
        <w:t>лица)</w:t>
      </w:r>
      <w:r w:rsidRPr="00DF39ED">
        <w:rPr>
          <w:rFonts w:eastAsia="Times New Roman" w:cs="Times New Roman"/>
          <w:lang w:eastAsia="ru-RU"/>
        </w:rPr>
        <w:t xml:space="preserve">   </w:t>
      </w:r>
      <w:proofErr w:type="gramEnd"/>
      <w:r w:rsidRPr="00DF39ED">
        <w:rPr>
          <w:rFonts w:eastAsia="Times New Roman" w:cs="Times New Roman"/>
          <w:lang w:eastAsia="ru-RU"/>
        </w:rPr>
        <w:t xml:space="preserve">  МП            </w:t>
      </w:r>
      <w:r w:rsidRPr="00DF39ED">
        <w:rPr>
          <w:rFonts w:eastAsia="Times New Roman" w:cs="Times New Roman"/>
          <w:i/>
          <w:lang w:eastAsia="ru-RU"/>
        </w:rPr>
        <w:t>(подпись)               (расшифровка подписи)</w:t>
      </w:r>
    </w:p>
    <w:p w14:paraId="1834DC8C" w14:textId="77777777" w:rsidR="00C976FF" w:rsidRPr="00DF39ED" w:rsidRDefault="00C976FF" w:rsidP="00C976FF">
      <w:pPr>
        <w:autoSpaceDE w:val="0"/>
        <w:autoSpaceDN w:val="0"/>
        <w:adjustRightInd w:val="0"/>
        <w:spacing w:line="240" w:lineRule="auto"/>
        <w:ind w:firstLine="708"/>
        <w:rPr>
          <w:rFonts w:eastAsia="Times New Roman" w:cs="Times New Roman"/>
          <w:bCs/>
        </w:rPr>
      </w:pPr>
    </w:p>
    <w:p w14:paraId="3EFDA5E0" w14:textId="77777777" w:rsidR="00C976FF" w:rsidRPr="00DF39ED" w:rsidRDefault="00C976FF" w:rsidP="00C976FF">
      <w:pPr>
        <w:spacing w:line="240" w:lineRule="auto"/>
        <w:jc w:val="right"/>
        <w:rPr>
          <w:rFonts w:eastAsia="Times New Roman" w:cs="Times New Roman"/>
          <w:bCs/>
          <w:i/>
          <w:lang w:eastAsia="ru-RU"/>
        </w:rPr>
        <w:sectPr w:rsidR="00C976FF" w:rsidRPr="00DF39ED" w:rsidSect="00B73529">
          <w:pgSz w:w="11906" w:h="16838"/>
          <w:pgMar w:top="426" w:right="991" w:bottom="568" w:left="1134" w:header="340" w:footer="283" w:gutter="0"/>
          <w:cols w:space="708"/>
          <w:titlePg/>
          <w:docGrid w:linePitch="360"/>
        </w:sectPr>
      </w:pPr>
    </w:p>
    <w:p w14:paraId="23D15300" w14:textId="77777777" w:rsidR="00C976FF" w:rsidRPr="00DF39ED" w:rsidRDefault="00C976FF" w:rsidP="00C976FF">
      <w:pPr>
        <w:spacing w:line="240" w:lineRule="auto"/>
        <w:ind w:left="5103"/>
        <w:jc w:val="right"/>
        <w:rPr>
          <w:rFonts w:eastAsia="Times New Roman" w:cs="Times New Roman"/>
          <w:b/>
          <w:bCs/>
          <w:lang w:eastAsia="ru-RU"/>
        </w:rPr>
      </w:pPr>
      <w:r w:rsidRPr="00DF39ED">
        <w:rPr>
          <w:rFonts w:eastAsia="Times New Roman" w:cs="Times New Roman"/>
          <w:b/>
          <w:bCs/>
          <w:lang w:eastAsia="ru-RU"/>
        </w:rPr>
        <w:lastRenderedPageBreak/>
        <w:t>Приложение № 2.1</w:t>
      </w:r>
    </w:p>
    <w:p w14:paraId="3069EB90" w14:textId="77777777" w:rsidR="00C976FF" w:rsidRPr="00DF39ED" w:rsidRDefault="00C976FF" w:rsidP="00C976FF">
      <w:pPr>
        <w:spacing w:line="240" w:lineRule="auto"/>
        <w:ind w:left="5103"/>
        <w:jc w:val="right"/>
        <w:rPr>
          <w:rFonts w:eastAsia="Times New Roman" w:cs="Times New Roman"/>
          <w:bCs/>
          <w:lang w:eastAsia="ru-RU"/>
        </w:rPr>
      </w:pPr>
      <w:r w:rsidRPr="00DF39ED">
        <w:rPr>
          <w:rFonts w:eastAsia="Times New Roman" w:cs="Times New Roman"/>
          <w:bCs/>
          <w:lang w:eastAsia="ru-RU"/>
        </w:rPr>
        <w:t>к конкурсной документации</w:t>
      </w:r>
    </w:p>
    <w:p w14:paraId="6A7EAE81" w14:textId="0A4A07E2" w:rsidR="00C976FF" w:rsidRPr="00DF39ED" w:rsidRDefault="00B61AAB" w:rsidP="00C976FF">
      <w:pPr>
        <w:spacing w:line="240" w:lineRule="auto"/>
        <w:ind w:left="5103"/>
        <w:jc w:val="right"/>
        <w:rPr>
          <w:rFonts w:eastAsia="Times New Roman" w:cs="Times New Roman"/>
          <w:b/>
          <w:bCs/>
          <w:lang w:eastAsia="ru-RU"/>
        </w:rPr>
      </w:pPr>
      <w:r w:rsidRPr="00B61AAB">
        <w:rPr>
          <w:rFonts w:eastAsia="Times New Roman" w:cs="Times New Roman"/>
          <w:b/>
          <w:bCs/>
          <w:lang w:eastAsia="ru-RU"/>
        </w:rPr>
        <w:t xml:space="preserve">от </w:t>
      </w:r>
      <w:r w:rsidR="005C258C">
        <w:rPr>
          <w:rFonts w:eastAsia="Times New Roman" w:cs="Times New Roman"/>
          <w:b/>
          <w:bCs/>
          <w:lang w:eastAsia="ru-RU"/>
        </w:rPr>
        <w:t>29</w:t>
      </w:r>
      <w:r w:rsidR="00914291">
        <w:rPr>
          <w:rFonts w:eastAsia="Times New Roman" w:cs="Times New Roman"/>
          <w:b/>
          <w:bCs/>
          <w:lang w:eastAsia="ru-RU"/>
        </w:rPr>
        <w:t>.12</w:t>
      </w:r>
      <w:r w:rsidRPr="00B61AAB">
        <w:rPr>
          <w:rFonts w:eastAsia="Times New Roman" w:cs="Times New Roman"/>
          <w:b/>
          <w:bCs/>
          <w:lang w:eastAsia="ru-RU"/>
        </w:rPr>
        <w:t>.2025 г. № КЭФ-ДМ-156</w:t>
      </w:r>
    </w:p>
    <w:p w14:paraId="18F977BD" w14:textId="77777777" w:rsidR="00C976FF" w:rsidRPr="00DF39ED" w:rsidRDefault="00C976FF" w:rsidP="00C976FF">
      <w:pPr>
        <w:spacing w:line="240" w:lineRule="auto"/>
        <w:ind w:left="5103"/>
        <w:jc w:val="right"/>
        <w:rPr>
          <w:rFonts w:eastAsia="Times New Roman" w:cs="Times New Roman"/>
          <w:bCs/>
          <w:lang w:eastAsia="ru-RU"/>
        </w:rPr>
      </w:pPr>
    </w:p>
    <w:p w14:paraId="35733E37" w14:textId="77777777" w:rsidR="00C976FF" w:rsidRPr="00DF39ED" w:rsidRDefault="00C976FF" w:rsidP="00C976FF">
      <w:pPr>
        <w:autoSpaceDE w:val="0"/>
        <w:autoSpaceDN w:val="0"/>
        <w:adjustRightInd w:val="0"/>
        <w:spacing w:line="240" w:lineRule="auto"/>
        <w:ind w:firstLine="709"/>
        <w:jc w:val="center"/>
        <w:rPr>
          <w:b/>
        </w:rPr>
      </w:pPr>
      <w:r w:rsidRPr="00DF39ED">
        <w:rPr>
          <w:b/>
        </w:rPr>
        <w:t>Критерии оценки заявок на участие в конкурсе, величины значимости этих критериев, порядок оценки заявок на участие в конкурсе</w:t>
      </w:r>
    </w:p>
    <w:p w14:paraId="2126926F" w14:textId="77777777" w:rsidR="00C976FF" w:rsidRPr="00DF39ED" w:rsidRDefault="00C976FF" w:rsidP="00C976FF">
      <w:pPr>
        <w:autoSpaceDE w:val="0"/>
        <w:autoSpaceDN w:val="0"/>
        <w:adjustRightInd w:val="0"/>
        <w:spacing w:line="240" w:lineRule="auto"/>
        <w:ind w:firstLine="709"/>
        <w:jc w:val="center"/>
        <w:rPr>
          <w:b/>
        </w:rPr>
      </w:pPr>
    </w:p>
    <w:p w14:paraId="5FCC669E" w14:textId="77777777" w:rsidR="00C976FF" w:rsidRPr="00DF39ED" w:rsidRDefault="00C976FF" w:rsidP="00C976FF">
      <w:pPr>
        <w:pStyle w:val="a9"/>
        <w:widowControl w:val="0"/>
        <w:numPr>
          <w:ilvl w:val="2"/>
          <w:numId w:val="37"/>
        </w:numPr>
        <w:tabs>
          <w:tab w:val="left" w:pos="851"/>
          <w:tab w:val="left" w:pos="993"/>
        </w:tabs>
        <w:autoSpaceDE w:val="0"/>
        <w:autoSpaceDN w:val="0"/>
        <w:adjustRightInd w:val="0"/>
        <w:spacing w:line="240" w:lineRule="auto"/>
        <w:ind w:left="0" w:firstLine="709"/>
        <w:jc w:val="left"/>
      </w:pPr>
      <w:r w:rsidRPr="00DF39ED">
        <w:t>Порядок оценки заявок.</w:t>
      </w:r>
    </w:p>
    <w:p w14:paraId="3F89A160" w14:textId="77777777" w:rsidR="00C976FF" w:rsidRPr="00DF39ED" w:rsidRDefault="00C976FF" w:rsidP="00C976FF">
      <w:pPr>
        <w:tabs>
          <w:tab w:val="left" w:pos="993"/>
        </w:tabs>
        <w:autoSpaceDE w:val="0"/>
        <w:autoSpaceDN w:val="0"/>
        <w:adjustRightInd w:val="0"/>
        <w:spacing w:line="240" w:lineRule="auto"/>
        <w:ind w:firstLine="709"/>
      </w:pPr>
      <w:r w:rsidRPr="00DF39ED">
        <w:t>Для оценки заявок на участие в открытом конкурсе (далее – заявка) заказчиком применяется балльная система оценки.</w:t>
      </w:r>
    </w:p>
    <w:p w14:paraId="1E00C1E2" w14:textId="77777777" w:rsidR="00C976FF" w:rsidRPr="00DF39ED" w:rsidRDefault="00C976FF" w:rsidP="00C976FF">
      <w:pPr>
        <w:tabs>
          <w:tab w:val="left" w:pos="993"/>
        </w:tabs>
        <w:spacing w:line="240" w:lineRule="auto"/>
        <w:ind w:firstLine="709"/>
      </w:pPr>
      <w:r w:rsidRPr="00DF39ED">
        <w:t>При оценке заявок применяются следующие термины и определения:</w:t>
      </w:r>
    </w:p>
    <w:p w14:paraId="1E1AC50F" w14:textId="77777777" w:rsidR="00C976FF" w:rsidRPr="00DF39ED" w:rsidRDefault="00C976FF" w:rsidP="00C976FF">
      <w:pPr>
        <w:tabs>
          <w:tab w:val="left" w:pos="993"/>
        </w:tabs>
        <w:autoSpaceDE w:val="0"/>
        <w:autoSpaceDN w:val="0"/>
        <w:adjustRightInd w:val="0"/>
        <w:spacing w:line="240" w:lineRule="auto"/>
        <w:ind w:firstLine="709"/>
      </w:pPr>
      <w:r w:rsidRPr="00DF39ED">
        <w:t xml:space="preserve">«оценка» – процесс выявления в соответствии с условиями определения поставщиков (подрядчиков, исполнителей) по критериям, </w:t>
      </w:r>
      <w:r w:rsidRPr="00DF39ED">
        <w:rPr>
          <w:bCs/>
        </w:rPr>
        <w:t>показателям оценки, детализирующим показателям оценки</w:t>
      </w:r>
      <w:r w:rsidRPr="00DF39ED">
        <w:t xml:space="preserve"> в порядке, установленном в конкурсной документации, лучших условий исполнения договора, указанных в заявках, допущенных к оценке;</w:t>
      </w:r>
    </w:p>
    <w:p w14:paraId="04068EA5" w14:textId="77777777" w:rsidR="00C976FF" w:rsidRPr="00DF39ED" w:rsidRDefault="00C976FF" w:rsidP="00C976FF">
      <w:pPr>
        <w:autoSpaceDE w:val="0"/>
        <w:autoSpaceDN w:val="0"/>
        <w:adjustRightInd w:val="0"/>
        <w:spacing w:line="240" w:lineRule="auto"/>
        <w:ind w:firstLine="709"/>
      </w:pPr>
      <w:r w:rsidRPr="00DF39ED">
        <w:t>«значимость критерия оценки (</w:t>
      </w:r>
      <w:r w:rsidRPr="00DF39ED">
        <w:rPr>
          <w:bCs/>
        </w:rPr>
        <w:t>показателя оценки, детализирующего показателя оценки</w:t>
      </w:r>
      <w:r w:rsidRPr="00DF39ED">
        <w:t>)» – вес критерия оценки (</w:t>
      </w:r>
      <w:r w:rsidRPr="00DF39ED">
        <w:rPr>
          <w:bCs/>
        </w:rPr>
        <w:t>показателя оценки, детализирующего показателя оценки</w:t>
      </w:r>
      <w:r w:rsidRPr="00DF39ED">
        <w:t>) в совокупности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выраженный в процентах;</w:t>
      </w:r>
    </w:p>
    <w:p w14:paraId="0A9AFA48" w14:textId="77777777" w:rsidR="00C976FF" w:rsidRPr="00DF39ED" w:rsidRDefault="00C976FF" w:rsidP="00C976FF">
      <w:pPr>
        <w:autoSpaceDE w:val="0"/>
        <w:autoSpaceDN w:val="0"/>
        <w:adjustRightInd w:val="0"/>
        <w:spacing w:line="240" w:lineRule="auto"/>
        <w:ind w:firstLine="709"/>
      </w:pPr>
      <w:r w:rsidRPr="00DF39ED">
        <w:t>«коэффициент значимости критерия оценки (</w:t>
      </w:r>
      <w:r w:rsidRPr="00DF39ED">
        <w:rPr>
          <w:bCs/>
        </w:rPr>
        <w:t>показателя оценки, детализирующего показателя оценки</w:t>
      </w:r>
      <w:r w:rsidRPr="00DF39ED">
        <w:t>)» – вес значимости критерия оценки (</w:t>
      </w:r>
      <w:r w:rsidRPr="00DF39ED">
        <w:rPr>
          <w:bCs/>
        </w:rPr>
        <w:t>показателя оценки, детализирующего показателя оценки</w:t>
      </w:r>
      <w:r w:rsidRPr="00DF39ED">
        <w:t>) в совокупности значимостей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деленный на 100;</w:t>
      </w:r>
    </w:p>
    <w:p w14:paraId="76804151" w14:textId="77777777" w:rsidR="00C976FF" w:rsidRPr="00DF39ED" w:rsidRDefault="00C976FF" w:rsidP="00C976FF">
      <w:pPr>
        <w:autoSpaceDE w:val="0"/>
        <w:autoSpaceDN w:val="0"/>
        <w:adjustRightInd w:val="0"/>
        <w:spacing w:line="240" w:lineRule="auto"/>
        <w:ind w:firstLine="709"/>
      </w:pPr>
      <w:r w:rsidRPr="00DF39ED">
        <w:t>«рейтинг заявки по критерию оценки (</w:t>
      </w:r>
      <w:r w:rsidRPr="00DF39ED">
        <w:rPr>
          <w:bCs/>
        </w:rPr>
        <w:t>показателю оценки, детализирующему показателю оценки</w:t>
      </w:r>
      <w:r w:rsidRPr="00DF39ED">
        <w:t>)» – оценка в баллах, получаемая участником закупки по результатам оценки по критериям оценки (</w:t>
      </w:r>
      <w:r w:rsidRPr="00DF39ED">
        <w:rPr>
          <w:bCs/>
        </w:rPr>
        <w:t>показателям оценки, детализирующим показателям оценки</w:t>
      </w:r>
      <w:r w:rsidRPr="00DF39ED">
        <w:t>) с учетом коэффициента значимости критериев оценки (</w:t>
      </w:r>
      <w:r w:rsidRPr="00DF39ED">
        <w:rPr>
          <w:bCs/>
        </w:rPr>
        <w:t>показателей оценки, детализирующих показателей оценки</w:t>
      </w:r>
      <w:r w:rsidRPr="00DF39ED">
        <w:t>).</w:t>
      </w:r>
    </w:p>
    <w:p w14:paraId="3156C43A" w14:textId="77777777" w:rsidR="00C976FF" w:rsidRPr="00DF39ED" w:rsidRDefault="00C976FF" w:rsidP="00C976FF">
      <w:pPr>
        <w:autoSpaceDE w:val="0"/>
        <w:autoSpaceDN w:val="0"/>
        <w:adjustRightInd w:val="0"/>
        <w:spacing w:line="240" w:lineRule="auto"/>
        <w:ind w:firstLine="709"/>
      </w:pPr>
      <w:r w:rsidRPr="00DF39ED">
        <w:t>Оценка заявок производится по критериям оценки (</w:t>
      </w:r>
      <w:r w:rsidRPr="00DF39ED">
        <w:rPr>
          <w:bCs/>
        </w:rPr>
        <w:t>показателям оценки, детализирующим показателям оценки</w:t>
      </w:r>
      <w:r w:rsidRPr="00DF39ED">
        <w:t>) с учетом величин их значимости (коэффициентам значимости критерия (</w:t>
      </w:r>
      <w:r w:rsidRPr="00DF39ED">
        <w:rPr>
          <w:bCs/>
        </w:rPr>
        <w:t>показателя оценки, детализирующего показателя оценки</w:t>
      </w:r>
      <w:r w:rsidRPr="00DF39ED">
        <w:t>)).</w:t>
      </w:r>
    </w:p>
    <w:p w14:paraId="68B2AC06" w14:textId="77777777" w:rsidR="00C976FF" w:rsidRPr="00DF39ED" w:rsidRDefault="00C976FF" w:rsidP="00C976FF">
      <w:pPr>
        <w:autoSpaceDE w:val="0"/>
        <w:autoSpaceDN w:val="0"/>
        <w:adjustRightInd w:val="0"/>
        <w:spacing w:line="240" w:lineRule="auto"/>
        <w:ind w:firstLine="709"/>
      </w:pPr>
      <w:r w:rsidRPr="00DF39ED">
        <w:t>Для оценки заявок по каждому критерию оценки (</w:t>
      </w:r>
      <w:r w:rsidRPr="00DF39ED">
        <w:rPr>
          <w:bCs/>
        </w:rPr>
        <w:t>показателю оценки</w:t>
      </w:r>
      <w:r w:rsidRPr="00DF39ED">
        <w:t xml:space="preserve">) используется 100-балльная шкала оценки. </w:t>
      </w:r>
    </w:p>
    <w:p w14:paraId="297E62E8" w14:textId="77777777" w:rsidR="00C976FF" w:rsidRPr="00DF39ED" w:rsidRDefault="00C976FF" w:rsidP="00C976FF">
      <w:pPr>
        <w:autoSpaceDE w:val="0"/>
        <w:autoSpaceDN w:val="0"/>
        <w:adjustRightInd w:val="0"/>
        <w:spacing w:line="240" w:lineRule="auto"/>
        <w:ind w:firstLine="709"/>
      </w:pPr>
      <w:r w:rsidRPr="00DF39ED">
        <w:t>Сумма величин значимости критериев оценки (</w:t>
      </w:r>
      <w:r w:rsidRPr="00DF39ED">
        <w:rPr>
          <w:bCs/>
        </w:rPr>
        <w:t>показателей оценки, детализирующих показателей оценки</w:t>
      </w:r>
      <w:r w:rsidRPr="00DF39ED">
        <w:t>), установленных в конкурсной документации, составляет 100 процентов.</w:t>
      </w:r>
    </w:p>
    <w:p w14:paraId="70A53A5E" w14:textId="77777777" w:rsidR="00C976FF" w:rsidRPr="00DF39ED" w:rsidRDefault="00C976FF" w:rsidP="00C976FF">
      <w:pPr>
        <w:autoSpaceDE w:val="0"/>
        <w:autoSpaceDN w:val="0"/>
        <w:adjustRightInd w:val="0"/>
        <w:spacing w:line="240" w:lineRule="auto"/>
        <w:ind w:firstLine="709"/>
      </w:pPr>
      <w:r w:rsidRPr="00DF39ED">
        <w:t>Рейтинг по каждому критерию оценки (</w:t>
      </w:r>
      <w:r w:rsidRPr="00DF39ED">
        <w:rPr>
          <w:bCs/>
        </w:rPr>
        <w:t>показателю оценки, детализирующему показателю оценки</w:t>
      </w:r>
      <w:r w:rsidRPr="00DF39ED">
        <w:t>) определяется с учетом величины значимости критерия оценки (</w:t>
      </w:r>
      <w:r w:rsidRPr="00DF39ED">
        <w:rPr>
          <w:bCs/>
        </w:rPr>
        <w:t>показателя оценки, детализирующего показателя оценки</w:t>
      </w:r>
      <w:r w:rsidRPr="00DF39ED">
        <w:t>)/коэффициента значимости критерия оценки (</w:t>
      </w:r>
      <w:r w:rsidRPr="00DF39ED">
        <w:rPr>
          <w:bCs/>
        </w:rPr>
        <w:t>показателя оценки, детализирующего показателя оценки</w:t>
      </w:r>
      <w:r w:rsidRPr="00DF39ED">
        <w:t>).</w:t>
      </w:r>
    </w:p>
    <w:p w14:paraId="0DBD0B0F" w14:textId="77777777" w:rsidR="00C976FF" w:rsidRPr="00DF39ED" w:rsidRDefault="00C976FF" w:rsidP="00C976FF">
      <w:pPr>
        <w:autoSpaceDE w:val="0"/>
        <w:autoSpaceDN w:val="0"/>
        <w:adjustRightInd w:val="0"/>
        <w:spacing w:line="240" w:lineRule="auto"/>
        <w:ind w:firstLine="709"/>
      </w:pPr>
      <w:r w:rsidRPr="00DF39ED">
        <w:t>Рейтинг заявки определяется как сумма рейтингов критериев оценки.</w:t>
      </w:r>
    </w:p>
    <w:p w14:paraId="285DE8EF" w14:textId="77777777" w:rsidR="00C976FF" w:rsidRPr="00DF39ED" w:rsidRDefault="00C976FF" w:rsidP="00C976FF">
      <w:pPr>
        <w:autoSpaceDE w:val="0"/>
        <w:autoSpaceDN w:val="0"/>
        <w:adjustRightInd w:val="0"/>
        <w:spacing w:line="240" w:lineRule="auto"/>
        <w:ind w:firstLine="709"/>
      </w:pPr>
      <w:r w:rsidRPr="00DF39ED">
        <w:t>Рейтинг каждого критерия оценки определяется как сумма рейтингов показателей оценки, определенных для такого критерия оценки.</w:t>
      </w:r>
    </w:p>
    <w:p w14:paraId="35BDF24A" w14:textId="77777777" w:rsidR="00C976FF" w:rsidRPr="00DF39ED" w:rsidRDefault="00C976FF" w:rsidP="00C976FF">
      <w:pPr>
        <w:autoSpaceDE w:val="0"/>
        <w:autoSpaceDN w:val="0"/>
        <w:adjustRightInd w:val="0"/>
        <w:spacing w:line="240" w:lineRule="auto"/>
        <w:ind w:firstLine="709"/>
      </w:pPr>
      <w:r w:rsidRPr="00DF39ED">
        <w:t>Рейтинг показателя оценки определяется как сумма рейтингов детализирующих показателей оценки.</w:t>
      </w:r>
    </w:p>
    <w:p w14:paraId="5304D613" w14:textId="77777777" w:rsidR="00C976FF" w:rsidRPr="00DF39ED" w:rsidRDefault="00C976FF" w:rsidP="00C976FF">
      <w:pPr>
        <w:autoSpaceDE w:val="0"/>
        <w:autoSpaceDN w:val="0"/>
        <w:adjustRightInd w:val="0"/>
        <w:spacing w:line="240" w:lineRule="auto"/>
        <w:ind w:firstLine="709"/>
        <w:rPr>
          <w:bCs/>
        </w:rPr>
      </w:pPr>
      <w:r w:rsidRPr="00DF39ED">
        <w:t>Заявке, которой присвоен самый высокий рейтинг, присваивается первый порядковый номер.</w:t>
      </w:r>
    </w:p>
    <w:p w14:paraId="7B9584E5" w14:textId="77777777" w:rsidR="00C976FF" w:rsidRPr="00DF39ED" w:rsidRDefault="00C976FF" w:rsidP="00C976FF">
      <w:pPr>
        <w:autoSpaceDE w:val="0"/>
        <w:autoSpaceDN w:val="0"/>
        <w:adjustRightInd w:val="0"/>
        <w:spacing w:line="240" w:lineRule="auto"/>
        <w:ind w:firstLine="709"/>
        <w:rPr>
          <w:bCs/>
        </w:rPr>
      </w:pPr>
      <w:r w:rsidRPr="00DF39ED">
        <w:t>Победителем признается участник закупки, заявке которого присвоен первый порядковый номер.</w:t>
      </w:r>
    </w:p>
    <w:p w14:paraId="321837E8" w14:textId="77777777" w:rsidR="00C976FF" w:rsidRPr="00DF39ED" w:rsidRDefault="00C976FF" w:rsidP="00C976FF">
      <w:pPr>
        <w:autoSpaceDE w:val="0"/>
        <w:autoSpaceDN w:val="0"/>
        <w:adjustRightInd w:val="0"/>
        <w:spacing w:line="240" w:lineRule="auto"/>
        <w:ind w:firstLine="709"/>
      </w:pPr>
      <w:r w:rsidRPr="00DF39ED">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рейтинга таких заявок.</w:t>
      </w:r>
    </w:p>
    <w:p w14:paraId="66259CB7" w14:textId="77777777" w:rsidR="00C976FF" w:rsidRPr="00DF39ED" w:rsidRDefault="00C976FF" w:rsidP="00C976FF">
      <w:pPr>
        <w:autoSpaceDE w:val="0"/>
        <w:autoSpaceDN w:val="0"/>
        <w:adjustRightInd w:val="0"/>
        <w:spacing w:line="240" w:lineRule="auto"/>
        <w:ind w:firstLine="709"/>
        <w:contextualSpacing/>
      </w:pPr>
      <w:r w:rsidRPr="00DF39ED">
        <w:t xml:space="preserve">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w:t>
      </w:r>
      <w:r w:rsidRPr="00DF39ED">
        <w:lastRenderedPageBreak/>
        <w:t>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4BFA05BA" w14:textId="77777777" w:rsidR="00C976FF" w:rsidRPr="00DF39ED" w:rsidRDefault="00C976FF" w:rsidP="00C976FF">
      <w:pPr>
        <w:tabs>
          <w:tab w:val="left" w:pos="993"/>
        </w:tabs>
        <w:autoSpaceDE w:val="0"/>
        <w:autoSpaceDN w:val="0"/>
        <w:adjustRightInd w:val="0"/>
        <w:spacing w:line="240" w:lineRule="auto"/>
        <w:ind w:firstLine="709"/>
      </w:pPr>
    </w:p>
    <w:p w14:paraId="51BA83F7" w14:textId="77777777" w:rsidR="00C976FF" w:rsidRPr="00DF39ED" w:rsidRDefault="00C976FF" w:rsidP="00C976FF">
      <w:pPr>
        <w:pStyle w:val="a9"/>
        <w:numPr>
          <w:ilvl w:val="2"/>
          <w:numId w:val="37"/>
        </w:numPr>
        <w:tabs>
          <w:tab w:val="left" w:pos="993"/>
        </w:tabs>
        <w:autoSpaceDE w:val="0"/>
        <w:autoSpaceDN w:val="0"/>
        <w:adjustRightInd w:val="0"/>
        <w:spacing w:line="240" w:lineRule="auto"/>
        <w:ind w:hanging="1631"/>
        <w:rPr>
          <w:bCs/>
        </w:rPr>
      </w:pPr>
      <w:r w:rsidRPr="00DF39ED">
        <w:t xml:space="preserve">Критерии, </w:t>
      </w:r>
      <w:r w:rsidRPr="00DF39ED">
        <w:rPr>
          <w:bCs/>
        </w:rPr>
        <w:t xml:space="preserve">показатели оценки, детализирующие показатели </w:t>
      </w:r>
      <w:r w:rsidRPr="00DF39ED">
        <w:t>оценки заявки</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9"/>
        <w:gridCol w:w="3414"/>
        <w:gridCol w:w="1559"/>
        <w:gridCol w:w="1560"/>
        <w:gridCol w:w="2304"/>
      </w:tblGrid>
      <w:tr w:rsidR="006750E9" w:rsidRPr="006750E9" w14:paraId="2A88FD15" w14:textId="77777777" w:rsidTr="003310D2">
        <w:trPr>
          <w:jc w:val="center"/>
        </w:trPr>
        <w:tc>
          <w:tcPr>
            <w:tcW w:w="1259" w:type="dxa"/>
            <w:vAlign w:val="center"/>
          </w:tcPr>
          <w:p w14:paraId="1002E0FB" w14:textId="77777777" w:rsidR="006750E9" w:rsidRPr="006750E9" w:rsidRDefault="006750E9" w:rsidP="006750E9">
            <w:pPr>
              <w:autoSpaceDE w:val="0"/>
              <w:autoSpaceDN w:val="0"/>
              <w:adjustRightInd w:val="0"/>
              <w:spacing w:line="240" w:lineRule="auto"/>
              <w:jc w:val="center"/>
              <w:rPr>
                <w:b/>
                <w:bCs/>
              </w:rPr>
            </w:pPr>
            <w:r w:rsidRPr="006750E9">
              <w:rPr>
                <w:b/>
                <w:bCs/>
              </w:rPr>
              <w:t>Номер критерия оценки</w:t>
            </w:r>
          </w:p>
        </w:tc>
        <w:tc>
          <w:tcPr>
            <w:tcW w:w="3414" w:type="dxa"/>
            <w:vAlign w:val="center"/>
          </w:tcPr>
          <w:p w14:paraId="597DA86A" w14:textId="77777777" w:rsidR="006750E9" w:rsidRPr="006750E9" w:rsidRDefault="006750E9" w:rsidP="006750E9">
            <w:pPr>
              <w:autoSpaceDE w:val="0"/>
              <w:autoSpaceDN w:val="0"/>
              <w:adjustRightInd w:val="0"/>
              <w:spacing w:line="240" w:lineRule="auto"/>
              <w:jc w:val="center"/>
              <w:rPr>
                <w:b/>
                <w:bCs/>
              </w:rPr>
            </w:pPr>
            <w:r w:rsidRPr="006750E9">
              <w:rPr>
                <w:b/>
                <w:bCs/>
              </w:rPr>
              <w:t>Наименование критерия, показателя оценки, детализирующего показателя оценки</w:t>
            </w:r>
          </w:p>
        </w:tc>
        <w:tc>
          <w:tcPr>
            <w:tcW w:w="1559" w:type="dxa"/>
            <w:vAlign w:val="center"/>
          </w:tcPr>
          <w:p w14:paraId="44B2E34B" w14:textId="77777777" w:rsidR="006750E9" w:rsidRPr="006750E9" w:rsidRDefault="006750E9" w:rsidP="006750E9">
            <w:pPr>
              <w:autoSpaceDE w:val="0"/>
              <w:autoSpaceDN w:val="0"/>
              <w:adjustRightInd w:val="0"/>
              <w:spacing w:line="240" w:lineRule="auto"/>
              <w:jc w:val="center"/>
              <w:rPr>
                <w:b/>
                <w:bCs/>
              </w:rPr>
            </w:pPr>
            <w:r w:rsidRPr="006750E9">
              <w:rPr>
                <w:b/>
                <w:bCs/>
              </w:rPr>
              <w:t>Значимость критерия оценки/ коэффициент значимости критерия</w:t>
            </w:r>
          </w:p>
        </w:tc>
        <w:tc>
          <w:tcPr>
            <w:tcW w:w="1560" w:type="dxa"/>
            <w:vAlign w:val="center"/>
          </w:tcPr>
          <w:p w14:paraId="1DC68698" w14:textId="77777777" w:rsidR="006750E9" w:rsidRPr="006750E9" w:rsidRDefault="006750E9" w:rsidP="006750E9">
            <w:pPr>
              <w:autoSpaceDE w:val="0"/>
              <w:autoSpaceDN w:val="0"/>
              <w:adjustRightInd w:val="0"/>
              <w:spacing w:line="240" w:lineRule="auto"/>
              <w:jc w:val="center"/>
              <w:rPr>
                <w:b/>
                <w:bCs/>
              </w:rPr>
            </w:pPr>
            <w:r w:rsidRPr="006750E9">
              <w:rPr>
                <w:b/>
                <w:bCs/>
              </w:rPr>
              <w:t>Значимость показателя оценки/ коэффициент значимости показателя оценки</w:t>
            </w:r>
          </w:p>
        </w:tc>
        <w:tc>
          <w:tcPr>
            <w:tcW w:w="2304" w:type="dxa"/>
            <w:vAlign w:val="center"/>
          </w:tcPr>
          <w:p w14:paraId="64264098" w14:textId="77777777" w:rsidR="006750E9" w:rsidRPr="006750E9" w:rsidRDefault="006750E9" w:rsidP="006750E9">
            <w:pPr>
              <w:autoSpaceDE w:val="0"/>
              <w:autoSpaceDN w:val="0"/>
              <w:adjustRightInd w:val="0"/>
              <w:spacing w:line="240" w:lineRule="auto"/>
              <w:jc w:val="center"/>
              <w:rPr>
                <w:b/>
                <w:bCs/>
              </w:rPr>
            </w:pPr>
            <w:r w:rsidRPr="006750E9">
              <w:rPr>
                <w:b/>
                <w:bCs/>
              </w:rPr>
              <w:t>Значимость детализирующего показателя оценки/коэффициент значимости детализирующего показателя оценки</w:t>
            </w:r>
          </w:p>
        </w:tc>
      </w:tr>
      <w:tr w:rsidR="006750E9" w:rsidRPr="006750E9" w14:paraId="3B28EC7A" w14:textId="77777777" w:rsidTr="003310D2">
        <w:trPr>
          <w:jc w:val="center"/>
        </w:trPr>
        <w:tc>
          <w:tcPr>
            <w:tcW w:w="1259" w:type="dxa"/>
            <w:vAlign w:val="center"/>
          </w:tcPr>
          <w:p w14:paraId="6461DDC0" w14:textId="77777777" w:rsidR="006750E9" w:rsidRPr="006750E9" w:rsidRDefault="006750E9" w:rsidP="006750E9">
            <w:pPr>
              <w:autoSpaceDE w:val="0"/>
              <w:autoSpaceDN w:val="0"/>
              <w:adjustRightInd w:val="0"/>
              <w:spacing w:line="240" w:lineRule="auto"/>
              <w:jc w:val="center"/>
              <w:rPr>
                <w:bCs/>
              </w:rPr>
            </w:pPr>
            <w:r w:rsidRPr="006750E9">
              <w:rPr>
                <w:bCs/>
              </w:rPr>
              <w:t>1.</w:t>
            </w:r>
          </w:p>
        </w:tc>
        <w:tc>
          <w:tcPr>
            <w:tcW w:w="3414" w:type="dxa"/>
          </w:tcPr>
          <w:p w14:paraId="198507C3" w14:textId="0B3D3953" w:rsidR="006750E9" w:rsidRPr="006750E9" w:rsidRDefault="00D43B2D" w:rsidP="009665D8">
            <w:pPr>
              <w:autoSpaceDE w:val="0"/>
              <w:autoSpaceDN w:val="0"/>
              <w:adjustRightInd w:val="0"/>
              <w:spacing w:line="240" w:lineRule="auto"/>
              <w:jc w:val="left"/>
              <w:rPr>
                <w:bCs/>
              </w:rPr>
            </w:pPr>
            <w:r w:rsidRPr="009665D8">
              <w:rPr>
                <w:rFonts w:eastAsia="Times New Roman" w:cs="Times New Roman"/>
                <w:b/>
                <w:lang w:eastAsia="ru-RU"/>
              </w:rPr>
              <w:t xml:space="preserve">Критерий </w:t>
            </w:r>
            <w:r w:rsidR="009665D8" w:rsidRPr="009665D8">
              <w:rPr>
                <w:rFonts w:eastAsia="Times New Roman" w:cs="Times New Roman"/>
                <w:b/>
                <w:lang w:eastAsia="ru-RU"/>
              </w:rPr>
              <w:t>1:</w:t>
            </w:r>
            <w:r w:rsidR="009665D8">
              <w:rPr>
                <w:rFonts w:eastAsia="Times New Roman" w:cs="Times New Roman"/>
                <w:lang w:eastAsia="ru-RU"/>
              </w:rPr>
              <w:br/>
              <w:t>ц</w:t>
            </w:r>
            <w:r w:rsidR="006750E9" w:rsidRPr="006750E9">
              <w:rPr>
                <w:rFonts w:eastAsia="Times New Roman" w:cs="Times New Roman"/>
                <w:lang w:eastAsia="ru-RU"/>
              </w:rPr>
              <w:t xml:space="preserve">ена </w:t>
            </w:r>
            <w:r w:rsidR="009665D8">
              <w:rPr>
                <w:rFonts w:eastAsia="Times New Roman" w:cs="Times New Roman"/>
                <w:lang w:eastAsia="ru-RU"/>
              </w:rPr>
              <w:t>договора</w:t>
            </w:r>
            <w:r w:rsidR="006750E9" w:rsidRPr="006750E9">
              <w:rPr>
                <w:rFonts w:eastAsia="Times New Roman" w:cs="Times New Roman"/>
                <w:lang w:eastAsia="ru-RU"/>
              </w:rPr>
              <w:t xml:space="preserve"> </w:t>
            </w:r>
          </w:p>
        </w:tc>
        <w:tc>
          <w:tcPr>
            <w:tcW w:w="1559" w:type="dxa"/>
            <w:vAlign w:val="center"/>
          </w:tcPr>
          <w:p w14:paraId="1F8784BB" w14:textId="77777777" w:rsidR="006750E9" w:rsidRPr="006750E9" w:rsidRDefault="006750E9" w:rsidP="006750E9">
            <w:pPr>
              <w:autoSpaceDE w:val="0"/>
              <w:autoSpaceDN w:val="0"/>
              <w:adjustRightInd w:val="0"/>
              <w:spacing w:line="240" w:lineRule="auto"/>
              <w:jc w:val="center"/>
              <w:rPr>
                <w:bCs/>
              </w:rPr>
            </w:pPr>
            <w:r w:rsidRPr="006750E9">
              <w:rPr>
                <w:bCs/>
              </w:rPr>
              <w:t>50%/0,50</w:t>
            </w:r>
          </w:p>
        </w:tc>
        <w:tc>
          <w:tcPr>
            <w:tcW w:w="1560" w:type="dxa"/>
            <w:vAlign w:val="center"/>
          </w:tcPr>
          <w:p w14:paraId="2CFBB8F3" w14:textId="77777777" w:rsidR="006750E9" w:rsidRPr="006750E9" w:rsidRDefault="006750E9" w:rsidP="006750E9">
            <w:pPr>
              <w:autoSpaceDE w:val="0"/>
              <w:autoSpaceDN w:val="0"/>
              <w:adjustRightInd w:val="0"/>
              <w:spacing w:line="240" w:lineRule="auto"/>
              <w:ind w:firstLine="709"/>
              <w:jc w:val="center"/>
              <w:rPr>
                <w:bCs/>
              </w:rPr>
            </w:pPr>
            <w:r w:rsidRPr="006750E9">
              <w:rPr>
                <w:bCs/>
              </w:rPr>
              <w:t>--</w:t>
            </w:r>
          </w:p>
        </w:tc>
        <w:tc>
          <w:tcPr>
            <w:tcW w:w="2304" w:type="dxa"/>
            <w:vAlign w:val="center"/>
          </w:tcPr>
          <w:p w14:paraId="4FF312E6" w14:textId="77777777" w:rsidR="006750E9" w:rsidRPr="006750E9" w:rsidRDefault="006750E9" w:rsidP="006750E9">
            <w:pPr>
              <w:spacing w:line="240" w:lineRule="auto"/>
              <w:ind w:firstLine="709"/>
              <w:jc w:val="center"/>
            </w:pPr>
            <w:r w:rsidRPr="006750E9">
              <w:rPr>
                <w:bCs/>
              </w:rPr>
              <w:t>--</w:t>
            </w:r>
          </w:p>
        </w:tc>
      </w:tr>
      <w:tr w:rsidR="009665D8" w:rsidRPr="006750E9" w14:paraId="3B06A853" w14:textId="77777777" w:rsidTr="003310D2">
        <w:trPr>
          <w:jc w:val="center"/>
        </w:trPr>
        <w:tc>
          <w:tcPr>
            <w:tcW w:w="1259" w:type="dxa"/>
            <w:vAlign w:val="center"/>
          </w:tcPr>
          <w:p w14:paraId="2C04E5E1" w14:textId="77777777" w:rsidR="009665D8" w:rsidRPr="006750E9" w:rsidRDefault="009665D8" w:rsidP="009665D8">
            <w:pPr>
              <w:autoSpaceDE w:val="0"/>
              <w:autoSpaceDN w:val="0"/>
              <w:adjustRightInd w:val="0"/>
              <w:spacing w:line="240" w:lineRule="auto"/>
              <w:jc w:val="center"/>
              <w:rPr>
                <w:bCs/>
              </w:rPr>
            </w:pPr>
            <w:r w:rsidRPr="006750E9">
              <w:rPr>
                <w:bCs/>
              </w:rPr>
              <w:t>2.</w:t>
            </w:r>
          </w:p>
        </w:tc>
        <w:tc>
          <w:tcPr>
            <w:tcW w:w="3414" w:type="dxa"/>
          </w:tcPr>
          <w:p w14:paraId="27E5C231" w14:textId="77777777" w:rsidR="009665D8" w:rsidRPr="00A77D4D" w:rsidRDefault="009665D8" w:rsidP="009665D8">
            <w:pPr>
              <w:autoSpaceDE w:val="0"/>
              <w:autoSpaceDN w:val="0"/>
              <w:adjustRightInd w:val="0"/>
              <w:spacing w:line="240" w:lineRule="auto"/>
              <w:rPr>
                <w:rFonts w:eastAsia="Times New Roman" w:cs="Times New Roman"/>
                <w:bCs/>
                <w:lang w:eastAsia="ru-RU"/>
              </w:rPr>
            </w:pPr>
            <w:r w:rsidRPr="00A77D4D">
              <w:rPr>
                <w:rFonts w:eastAsia="Times New Roman" w:cs="Times New Roman"/>
                <w:b/>
                <w:bCs/>
                <w:lang w:eastAsia="ru-RU"/>
              </w:rPr>
              <w:t>критерий 2:</w:t>
            </w:r>
            <w:r w:rsidRPr="00A77D4D">
              <w:rPr>
                <w:rFonts w:eastAsia="Times New Roman" w:cs="Times New Roman"/>
                <w:bCs/>
                <w:lang w:eastAsia="ru-RU"/>
              </w:rPr>
              <w:t xml:space="preserve"> </w:t>
            </w:r>
          </w:p>
          <w:p w14:paraId="52F3AF3F" w14:textId="3457A08D" w:rsidR="009665D8" w:rsidRPr="006750E9" w:rsidRDefault="009665D8" w:rsidP="009665D8">
            <w:pPr>
              <w:autoSpaceDE w:val="0"/>
              <w:autoSpaceDN w:val="0"/>
              <w:adjustRightInd w:val="0"/>
              <w:spacing w:line="240" w:lineRule="auto"/>
              <w:jc w:val="left"/>
              <w:rPr>
                <w:bCs/>
              </w:rPr>
            </w:pPr>
            <w:r w:rsidRPr="00A77D4D">
              <w:rPr>
                <w:rFonts w:eastAsia="Times New Roman" w:cs="Times New Roman"/>
                <w:bCs/>
                <w:lang w:eastAsia="ru-RU"/>
              </w:rPr>
              <w:t xml:space="preserve">квалификация участников закупки </w:t>
            </w:r>
          </w:p>
        </w:tc>
        <w:tc>
          <w:tcPr>
            <w:tcW w:w="1559" w:type="dxa"/>
            <w:vAlign w:val="center"/>
          </w:tcPr>
          <w:p w14:paraId="6996DACD" w14:textId="77777777" w:rsidR="009665D8" w:rsidRPr="006750E9" w:rsidRDefault="009665D8" w:rsidP="009665D8">
            <w:pPr>
              <w:autoSpaceDE w:val="0"/>
              <w:autoSpaceDN w:val="0"/>
              <w:adjustRightInd w:val="0"/>
              <w:spacing w:line="240" w:lineRule="auto"/>
              <w:jc w:val="center"/>
              <w:rPr>
                <w:bCs/>
              </w:rPr>
            </w:pPr>
            <w:r w:rsidRPr="006750E9">
              <w:rPr>
                <w:bCs/>
              </w:rPr>
              <w:t>50%/0,50</w:t>
            </w:r>
          </w:p>
        </w:tc>
        <w:tc>
          <w:tcPr>
            <w:tcW w:w="1560" w:type="dxa"/>
            <w:vAlign w:val="center"/>
          </w:tcPr>
          <w:p w14:paraId="5B54DF49" w14:textId="77777777" w:rsidR="009665D8" w:rsidRPr="006750E9" w:rsidRDefault="009665D8" w:rsidP="009665D8">
            <w:pPr>
              <w:autoSpaceDE w:val="0"/>
              <w:autoSpaceDN w:val="0"/>
              <w:adjustRightInd w:val="0"/>
              <w:spacing w:line="240" w:lineRule="auto"/>
              <w:ind w:firstLine="709"/>
              <w:jc w:val="center"/>
              <w:rPr>
                <w:bCs/>
              </w:rPr>
            </w:pPr>
            <w:r w:rsidRPr="006750E9">
              <w:rPr>
                <w:bCs/>
              </w:rPr>
              <w:t>--</w:t>
            </w:r>
          </w:p>
        </w:tc>
        <w:tc>
          <w:tcPr>
            <w:tcW w:w="2304" w:type="dxa"/>
            <w:vAlign w:val="center"/>
          </w:tcPr>
          <w:p w14:paraId="6206D42D" w14:textId="77777777" w:rsidR="009665D8" w:rsidRPr="006750E9" w:rsidRDefault="009665D8" w:rsidP="009665D8">
            <w:pPr>
              <w:spacing w:line="240" w:lineRule="auto"/>
              <w:ind w:firstLine="709"/>
              <w:jc w:val="center"/>
            </w:pPr>
            <w:r w:rsidRPr="006750E9">
              <w:rPr>
                <w:bCs/>
              </w:rPr>
              <w:t>--</w:t>
            </w:r>
          </w:p>
        </w:tc>
      </w:tr>
      <w:tr w:rsidR="009665D8" w:rsidRPr="006750E9" w14:paraId="1670E1F5" w14:textId="77777777" w:rsidTr="003310D2">
        <w:trPr>
          <w:jc w:val="center"/>
        </w:trPr>
        <w:tc>
          <w:tcPr>
            <w:tcW w:w="1259" w:type="dxa"/>
            <w:vAlign w:val="center"/>
          </w:tcPr>
          <w:p w14:paraId="09745A2A" w14:textId="77777777" w:rsidR="009665D8" w:rsidRPr="006750E9" w:rsidRDefault="009665D8" w:rsidP="009665D8">
            <w:pPr>
              <w:autoSpaceDE w:val="0"/>
              <w:autoSpaceDN w:val="0"/>
              <w:adjustRightInd w:val="0"/>
              <w:spacing w:line="240" w:lineRule="auto"/>
              <w:jc w:val="center"/>
              <w:rPr>
                <w:bCs/>
              </w:rPr>
            </w:pPr>
            <w:r w:rsidRPr="006750E9">
              <w:rPr>
                <w:bCs/>
              </w:rPr>
              <w:t>2.1.</w:t>
            </w:r>
          </w:p>
        </w:tc>
        <w:tc>
          <w:tcPr>
            <w:tcW w:w="3414" w:type="dxa"/>
          </w:tcPr>
          <w:p w14:paraId="2B092CD3" w14:textId="77777777" w:rsidR="009665D8" w:rsidRPr="00A77D4D" w:rsidRDefault="009665D8" w:rsidP="009665D8">
            <w:pPr>
              <w:autoSpaceDE w:val="0"/>
              <w:autoSpaceDN w:val="0"/>
              <w:adjustRightInd w:val="0"/>
              <w:spacing w:line="240" w:lineRule="auto"/>
              <w:rPr>
                <w:rFonts w:eastAsia="Times New Roman" w:cs="Times New Roman"/>
                <w:bCs/>
                <w:lang w:eastAsia="ru-RU"/>
              </w:rPr>
            </w:pPr>
            <w:r w:rsidRPr="00A77D4D">
              <w:rPr>
                <w:rFonts w:eastAsia="Times New Roman" w:cs="Times New Roman"/>
                <w:b/>
                <w:bCs/>
                <w:lang w:eastAsia="ru-RU"/>
              </w:rPr>
              <w:t>показатель оценки 1:</w:t>
            </w:r>
            <w:r w:rsidRPr="00A77D4D">
              <w:rPr>
                <w:rFonts w:eastAsia="Times New Roman" w:cs="Times New Roman"/>
                <w:bCs/>
                <w:lang w:eastAsia="ru-RU"/>
              </w:rPr>
              <w:t xml:space="preserve"> </w:t>
            </w:r>
          </w:p>
          <w:p w14:paraId="4FB3A0D9" w14:textId="1A0957CC" w:rsidR="009665D8" w:rsidRPr="006750E9" w:rsidRDefault="009665D8" w:rsidP="009665D8">
            <w:pPr>
              <w:autoSpaceDE w:val="0"/>
              <w:autoSpaceDN w:val="0"/>
              <w:adjustRightInd w:val="0"/>
              <w:spacing w:line="240" w:lineRule="auto"/>
              <w:jc w:val="left"/>
              <w:rPr>
                <w:bCs/>
              </w:rPr>
            </w:pPr>
            <w:r w:rsidRPr="00A77D4D">
              <w:rPr>
                <w:rFonts w:eastAsia="Times New Roman" w:cs="Times New Roman"/>
                <w:bCs/>
                <w:lang w:eastAsia="ru-RU"/>
              </w:rPr>
              <w:t xml:space="preserve">опыт </w:t>
            </w:r>
            <w:r>
              <w:rPr>
                <w:rFonts w:eastAsia="Times New Roman" w:cs="Times New Roman"/>
                <w:bCs/>
                <w:lang w:eastAsia="ru-RU"/>
              </w:rPr>
              <w:t>оказания услуг</w:t>
            </w:r>
            <w:r w:rsidRPr="00A77D4D">
              <w:rPr>
                <w:rFonts w:eastAsia="Times New Roman" w:cs="Times New Roman"/>
                <w:bCs/>
                <w:lang w:eastAsia="ru-RU"/>
              </w:rPr>
              <w:t>, связанных с предметом закупки</w:t>
            </w:r>
          </w:p>
        </w:tc>
        <w:tc>
          <w:tcPr>
            <w:tcW w:w="1559" w:type="dxa"/>
            <w:vAlign w:val="center"/>
          </w:tcPr>
          <w:p w14:paraId="392E8963" w14:textId="77777777" w:rsidR="009665D8" w:rsidRPr="006750E9" w:rsidRDefault="009665D8" w:rsidP="009665D8">
            <w:pPr>
              <w:autoSpaceDE w:val="0"/>
              <w:autoSpaceDN w:val="0"/>
              <w:adjustRightInd w:val="0"/>
              <w:spacing w:line="240" w:lineRule="auto"/>
              <w:ind w:firstLine="709"/>
              <w:jc w:val="center"/>
              <w:rPr>
                <w:bCs/>
              </w:rPr>
            </w:pPr>
            <w:r w:rsidRPr="006750E9">
              <w:rPr>
                <w:bCs/>
              </w:rPr>
              <w:t>--</w:t>
            </w:r>
          </w:p>
        </w:tc>
        <w:tc>
          <w:tcPr>
            <w:tcW w:w="1560" w:type="dxa"/>
            <w:vAlign w:val="center"/>
          </w:tcPr>
          <w:p w14:paraId="49596BAA" w14:textId="77777777" w:rsidR="009665D8" w:rsidRPr="006750E9" w:rsidRDefault="009665D8" w:rsidP="009665D8">
            <w:pPr>
              <w:autoSpaceDE w:val="0"/>
              <w:autoSpaceDN w:val="0"/>
              <w:adjustRightInd w:val="0"/>
              <w:spacing w:line="240" w:lineRule="auto"/>
              <w:jc w:val="center"/>
              <w:rPr>
                <w:bCs/>
              </w:rPr>
            </w:pPr>
            <w:r w:rsidRPr="006750E9">
              <w:rPr>
                <w:bCs/>
              </w:rPr>
              <w:t>100%/1,00</w:t>
            </w:r>
          </w:p>
        </w:tc>
        <w:tc>
          <w:tcPr>
            <w:tcW w:w="2304" w:type="dxa"/>
            <w:vAlign w:val="center"/>
          </w:tcPr>
          <w:p w14:paraId="0684244A" w14:textId="77777777" w:rsidR="009665D8" w:rsidRPr="006750E9" w:rsidRDefault="009665D8" w:rsidP="009665D8">
            <w:pPr>
              <w:spacing w:line="240" w:lineRule="auto"/>
              <w:ind w:firstLine="709"/>
              <w:jc w:val="center"/>
              <w:rPr>
                <w:bCs/>
              </w:rPr>
            </w:pPr>
            <w:r w:rsidRPr="006750E9">
              <w:rPr>
                <w:bCs/>
              </w:rPr>
              <w:t>--</w:t>
            </w:r>
          </w:p>
        </w:tc>
      </w:tr>
      <w:tr w:rsidR="006750E9" w:rsidRPr="006750E9" w14:paraId="7B3386A4" w14:textId="77777777" w:rsidTr="003310D2">
        <w:trPr>
          <w:jc w:val="center"/>
        </w:trPr>
        <w:tc>
          <w:tcPr>
            <w:tcW w:w="1259" w:type="dxa"/>
            <w:vAlign w:val="center"/>
          </w:tcPr>
          <w:p w14:paraId="03993AE4" w14:textId="77777777" w:rsidR="006750E9" w:rsidRPr="006750E9" w:rsidRDefault="006750E9" w:rsidP="006750E9">
            <w:pPr>
              <w:autoSpaceDE w:val="0"/>
              <w:autoSpaceDN w:val="0"/>
              <w:adjustRightInd w:val="0"/>
              <w:spacing w:line="240" w:lineRule="auto"/>
              <w:jc w:val="center"/>
              <w:rPr>
                <w:bCs/>
              </w:rPr>
            </w:pPr>
            <w:r w:rsidRPr="006750E9">
              <w:rPr>
                <w:bCs/>
              </w:rPr>
              <w:t>2.1.1.</w:t>
            </w:r>
          </w:p>
        </w:tc>
        <w:tc>
          <w:tcPr>
            <w:tcW w:w="3414" w:type="dxa"/>
          </w:tcPr>
          <w:p w14:paraId="46F9A65C" w14:textId="77777777" w:rsidR="009665D8" w:rsidRPr="009665D8" w:rsidRDefault="009665D8" w:rsidP="009665D8">
            <w:pPr>
              <w:autoSpaceDE w:val="0"/>
              <w:autoSpaceDN w:val="0"/>
              <w:adjustRightInd w:val="0"/>
              <w:spacing w:line="240" w:lineRule="auto"/>
              <w:jc w:val="left"/>
              <w:rPr>
                <w:b/>
                <w:bCs/>
              </w:rPr>
            </w:pPr>
            <w:r w:rsidRPr="009665D8">
              <w:rPr>
                <w:b/>
                <w:bCs/>
              </w:rPr>
              <w:t xml:space="preserve">детализирующий показатель оценки 1: </w:t>
            </w:r>
          </w:p>
          <w:p w14:paraId="2874E9DD" w14:textId="5C8444CA" w:rsidR="006750E9" w:rsidRPr="006750E9" w:rsidRDefault="009665D8" w:rsidP="00A70A5E">
            <w:pPr>
              <w:autoSpaceDE w:val="0"/>
              <w:autoSpaceDN w:val="0"/>
              <w:adjustRightInd w:val="0"/>
              <w:spacing w:line="240" w:lineRule="auto"/>
              <w:jc w:val="left"/>
              <w:rPr>
                <w:bCs/>
              </w:rPr>
            </w:pPr>
            <w:r>
              <w:rPr>
                <w:bCs/>
              </w:rPr>
              <w:t>о</w:t>
            </w:r>
            <w:r w:rsidR="006750E9" w:rsidRPr="006750E9">
              <w:rPr>
                <w:bCs/>
              </w:rPr>
              <w:t xml:space="preserve">бщее количество </w:t>
            </w:r>
            <w:r w:rsidR="00A70A5E" w:rsidRPr="006750E9">
              <w:rPr>
                <w:bCs/>
              </w:rPr>
              <w:t xml:space="preserve">исполненных участником закупки за последние 3 (три) года, предшествующих дате подачи заявки на участие в закупке, договоров (контрактов), </w:t>
            </w:r>
            <w:r w:rsidR="00A70A5E" w:rsidRPr="00A70A5E">
              <w:rPr>
                <w:bCs/>
              </w:rPr>
              <w:t>предметом которых является оказание услуг по организации и проведению спортивных и/или культурно – массовых мероприятий</w:t>
            </w:r>
            <w:r w:rsidR="0000220E">
              <w:rPr>
                <w:bCs/>
              </w:rPr>
              <w:t xml:space="preserve"> </w:t>
            </w:r>
            <w:r w:rsidR="0000220E" w:rsidRPr="0000220E">
              <w:rPr>
                <w:bCs/>
                <w:iCs/>
              </w:rPr>
              <w:t>(А</w:t>
            </w:r>
            <w:r w:rsidR="0000220E" w:rsidRPr="0000220E">
              <w:rPr>
                <w:bCs/>
                <w:iCs/>
                <w:vertAlign w:val="subscript"/>
              </w:rPr>
              <w:t>1</w:t>
            </w:r>
            <w:r w:rsidR="0000220E" w:rsidRPr="0000220E">
              <w:rPr>
                <w:bCs/>
                <w:iCs/>
              </w:rPr>
              <w:t>)</w:t>
            </w:r>
          </w:p>
        </w:tc>
        <w:tc>
          <w:tcPr>
            <w:tcW w:w="1559" w:type="dxa"/>
            <w:vAlign w:val="center"/>
          </w:tcPr>
          <w:p w14:paraId="283C7D22" w14:textId="77777777" w:rsidR="006750E9" w:rsidRPr="006750E9" w:rsidRDefault="006750E9" w:rsidP="006750E9">
            <w:pPr>
              <w:autoSpaceDE w:val="0"/>
              <w:autoSpaceDN w:val="0"/>
              <w:adjustRightInd w:val="0"/>
              <w:spacing w:line="240" w:lineRule="auto"/>
              <w:ind w:firstLine="709"/>
              <w:jc w:val="center"/>
              <w:rPr>
                <w:bCs/>
              </w:rPr>
            </w:pPr>
            <w:r w:rsidRPr="006750E9">
              <w:rPr>
                <w:bCs/>
              </w:rPr>
              <w:t>--</w:t>
            </w:r>
          </w:p>
        </w:tc>
        <w:tc>
          <w:tcPr>
            <w:tcW w:w="1560" w:type="dxa"/>
            <w:vAlign w:val="center"/>
          </w:tcPr>
          <w:p w14:paraId="33993D85" w14:textId="77777777" w:rsidR="006750E9" w:rsidRPr="006750E9" w:rsidRDefault="006750E9" w:rsidP="006750E9">
            <w:pPr>
              <w:autoSpaceDE w:val="0"/>
              <w:autoSpaceDN w:val="0"/>
              <w:adjustRightInd w:val="0"/>
              <w:spacing w:line="240" w:lineRule="auto"/>
              <w:jc w:val="center"/>
              <w:rPr>
                <w:bCs/>
              </w:rPr>
            </w:pPr>
            <w:r w:rsidRPr="006750E9">
              <w:rPr>
                <w:bCs/>
              </w:rPr>
              <w:t>--</w:t>
            </w:r>
          </w:p>
        </w:tc>
        <w:tc>
          <w:tcPr>
            <w:tcW w:w="2304" w:type="dxa"/>
            <w:vAlign w:val="center"/>
          </w:tcPr>
          <w:p w14:paraId="18D9EBB0" w14:textId="77777777" w:rsidR="006750E9" w:rsidRPr="006750E9" w:rsidRDefault="006750E9" w:rsidP="006750E9">
            <w:pPr>
              <w:spacing w:line="240" w:lineRule="auto"/>
              <w:ind w:firstLine="709"/>
              <w:rPr>
                <w:bCs/>
              </w:rPr>
            </w:pPr>
            <w:r w:rsidRPr="006750E9">
              <w:rPr>
                <w:bCs/>
              </w:rPr>
              <w:t>30%/0,30</w:t>
            </w:r>
          </w:p>
        </w:tc>
      </w:tr>
      <w:tr w:rsidR="006750E9" w:rsidRPr="006750E9" w14:paraId="7834FABB" w14:textId="77777777" w:rsidTr="003310D2">
        <w:trPr>
          <w:jc w:val="center"/>
        </w:trPr>
        <w:tc>
          <w:tcPr>
            <w:tcW w:w="1259" w:type="dxa"/>
            <w:vAlign w:val="center"/>
          </w:tcPr>
          <w:p w14:paraId="02C13B44" w14:textId="77777777" w:rsidR="006750E9" w:rsidRPr="006750E9" w:rsidRDefault="006750E9" w:rsidP="006750E9">
            <w:pPr>
              <w:autoSpaceDE w:val="0"/>
              <w:autoSpaceDN w:val="0"/>
              <w:adjustRightInd w:val="0"/>
              <w:spacing w:line="240" w:lineRule="auto"/>
              <w:jc w:val="center"/>
              <w:rPr>
                <w:bCs/>
              </w:rPr>
            </w:pPr>
            <w:r w:rsidRPr="006750E9">
              <w:rPr>
                <w:bCs/>
              </w:rPr>
              <w:t>2.1.2.</w:t>
            </w:r>
          </w:p>
        </w:tc>
        <w:tc>
          <w:tcPr>
            <w:tcW w:w="3414" w:type="dxa"/>
          </w:tcPr>
          <w:p w14:paraId="310CD372" w14:textId="077EC4BE" w:rsidR="009665D8" w:rsidRPr="009665D8" w:rsidRDefault="009665D8" w:rsidP="009665D8">
            <w:pPr>
              <w:autoSpaceDE w:val="0"/>
              <w:autoSpaceDN w:val="0"/>
              <w:adjustRightInd w:val="0"/>
              <w:spacing w:line="240" w:lineRule="auto"/>
              <w:rPr>
                <w:b/>
                <w:bCs/>
              </w:rPr>
            </w:pPr>
            <w:r w:rsidRPr="009665D8">
              <w:rPr>
                <w:b/>
                <w:bCs/>
              </w:rPr>
              <w:t>детализирующий показатель оценки</w:t>
            </w:r>
            <w:r>
              <w:rPr>
                <w:b/>
                <w:bCs/>
              </w:rPr>
              <w:t xml:space="preserve"> 2</w:t>
            </w:r>
            <w:r w:rsidRPr="009665D8">
              <w:rPr>
                <w:b/>
                <w:bCs/>
              </w:rPr>
              <w:t xml:space="preserve">: </w:t>
            </w:r>
          </w:p>
          <w:p w14:paraId="4A0B5294" w14:textId="7A7C40B7" w:rsidR="006750E9" w:rsidRPr="006750E9" w:rsidRDefault="009665D8" w:rsidP="006750E9">
            <w:pPr>
              <w:autoSpaceDE w:val="0"/>
              <w:autoSpaceDN w:val="0"/>
              <w:adjustRightInd w:val="0"/>
              <w:spacing w:line="240" w:lineRule="auto"/>
            </w:pPr>
            <w:r>
              <w:rPr>
                <w:bCs/>
              </w:rPr>
              <w:t>о</w:t>
            </w:r>
            <w:r w:rsidR="006750E9" w:rsidRPr="006750E9">
              <w:rPr>
                <w:bCs/>
              </w:rPr>
              <w:t xml:space="preserve">бщая цена исполненных участником закупки за последние 3 (три) года, предшествующих дате подачи заявки на участие в закупке, договоров (контрактов), </w:t>
            </w:r>
            <w:r w:rsidR="00A70A5E" w:rsidRPr="00A70A5E">
              <w:rPr>
                <w:bCs/>
              </w:rPr>
              <w:t>предметом которых является оказание услуг по организации и проведению спортивных и/или культурно – массовых мероприятий</w:t>
            </w:r>
            <w:r w:rsidR="0000220E">
              <w:rPr>
                <w:bCs/>
              </w:rPr>
              <w:t xml:space="preserve"> </w:t>
            </w:r>
            <w:r w:rsidR="0000220E" w:rsidRPr="0000220E">
              <w:rPr>
                <w:bCs/>
                <w:iCs/>
              </w:rPr>
              <w:t>(А</w:t>
            </w:r>
            <w:r w:rsidR="0000220E">
              <w:rPr>
                <w:bCs/>
                <w:iCs/>
                <w:vertAlign w:val="subscript"/>
              </w:rPr>
              <w:t>2</w:t>
            </w:r>
            <w:r w:rsidR="0000220E" w:rsidRPr="0000220E">
              <w:rPr>
                <w:bCs/>
                <w:iCs/>
              </w:rPr>
              <w:t>)</w:t>
            </w:r>
          </w:p>
        </w:tc>
        <w:tc>
          <w:tcPr>
            <w:tcW w:w="1559" w:type="dxa"/>
            <w:vAlign w:val="center"/>
          </w:tcPr>
          <w:p w14:paraId="2F6BDE6C" w14:textId="77777777" w:rsidR="006750E9" w:rsidRPr="006750E9" w:rsidRDefault="006750E9" w:rsidP="006750E9">
            <w:pPr>
              <w:autoSpaceDE w:val="0"/>
              <w:autoSpaceDN w:val="0"/>
              <w:adjustRightInd w:val="0"/>
              <w:spacing w:line="240" w:lineRule="auto"/>
              <w:ind w:firstLine="709"/>
              <w:jc w:val="center"/>
              <w:rPr>
                <w:bCs/>
              </w:rPr>
            </w:pPr>
            <w:r w:rsidRPr="006750E9">
              <w:rPr>
                <w:bCs/>
              </w:rPr>
              <w:t>--</w:t>
            </w:r>
          </w:p>
        </w:tc>
        <w:tc>
          <w:tcPr>
            <w:tcW w:w="1560" w:type="dxa"/>
            <w:vAlign w:val="center"/>
          </w:tcPr>
          <w:p w14:paraId="584099DE" w14:textId="77777777" w:rsidR="006750E9" w:rsidRPr="006750E9" w:rsidRDefault="006750E9" w:rsidP="006750E9">
            <w:pPr>
              <w:autoSpaceDE w:val="0"/>
              <w:autoSpaceDN w:val="0"/>
              <w:adjustRightInd w:val="0"/>
              <w:spacing w:line="240" w:lineRule="auto"/>
              <w:ind w:firstLine="709"/>
              <w:jc w:val="center"/>
              <w:rPr>
                <w:bCs/>
              </w:rPr>
            </w:pPr>
            <w:r w:rsidRPr="006750E9">
              <w:rPr>
                <w:bCs/>
              </w:rPr>
              <w:t>--</w:t>
            </w:r>
          </w:p>
        </w:tc>
        <w:tc>
          <w:tcPr>
            <w:tcW w:w="2304" w:type="dxa"/>
            <w:vAlign w:val="center"/>
          </w:tcPr>
          <w:p w14:paraId="415BC22C" w14:textId="77777777" w:rsidR="006750E9" w:rsidRPr="006750E9" w:rsidRDefault="006750E9" w:rsidP="006750E9">
            <w:pPr>
              <w:spacing w:line="240" w:lineRule="auto"/>
              <w:jc w:val="center"/>
              <w:rPr>
                <w:bCs/>
              </w:rPr>
            </w:pPr>
            <w:r w:rsidRPr="006750E9">
              <w:rPr>
                <w:bCs/>
              </w:rPr>
              <w:t>30%/0,30</w:t>
            </w:r>
          </w:p>
        </w:tc>
      </w:tr>
      <w:tr w:rsidR="006750E9" w:rsidRPr="006750E9" w14:paraId="44FAB5F5" w14:textId="77777777" w:rsidTr="003310D2">
        <w:trPr>
          <w:jc w:val="center"/>
        </w:trPr>
        <w:tc>
          <w:tcPr>
            <w:tcW w:w="1259" w:type="dxa"/>
            <w:vAlign w:val="center"/>
          </w:tcPr>
          <w:p w14:paraId="2383D597" w14:textId="77777777" w:rsidR="006750E9" w:rsidRPr="006750E9" w:rsidRDefault="006750E9" w:rsidP="006750E9">
            <w:pPr>
              <w:autoSpaceDE w:val="0"/>
              <w:autoSpaceDN w:val="0"/>
              <w:adjustRightInd w:val="0"/>
              <w:spacing w:line="240" w:lineRule="auto"/>
              <w:jc w:val="center"/>
              <w:rPr>
                <w:bCs/>
              </w:rPr>
            </w:pPr>
            <w:r w:rsidRPr="006750E9">
              <w:rPr>
                <w:bCs/>
              </w:rPr>
              <w:t>2.1.3.</w:t>
            </w:r>
          </w:p>
        </w:tc>
        <w:tc>
          <w:tcPr>
            <w:tcW w:w="3414" w:type="dxa"/>
          </w:tcPr>
          <w:p w14:paraId="13A5CCDD" w14:textId="5CF834B4" w:rsidR="006750E9" w:rsidRPr="006750E9" w:rsidRDefault="009665D8" w:rsidP="009665D8">
            <w:pPr>
              <w:autoSpaceDE w:val="0"/>
              <w:autoSpaceDN w:val="0"/>
              <w:adjustRightInd w:val="0"/>
              <w:spacing w:line="240" w:lineRule="auto"/>
              <w:rPr>
                <w:bCs/>
                <w:iCs/>
              </w:rPr>
            </w:pPr>
            <w:r w:rsidRPr="00443AC7">
              <w:rPr>
                <w:b/>
                <w:bCs/>
                <w:iCs/>
              </w:rPr>
              <w:t>детализирующий показатель оценки 3:</w:t>
            </w:r>
            <w:r w:rsidRPr="009665D8">
              <w:rPr>
                <w:bCs/>
                <w:iCs/>
              </w:rPr>
              <w:t xml:space="preserve"> </w:t>
            </w:r>
            <w:r>
              <w:rPr>
                <w:bCs/>
                <w:iCs/>
              </w:rPr>
              <w:t>н</w:t>
            </w:r>
            <w:r w:rsidR="006750E9" w:rsidRPr="006750E9">
              <w:rPr>
                <w:bCs/>
                <w:iCs/>
              </w:rPr>
              <w:t xml:space="preserve">аибольшая цена одного из исполненных за последние </w:t>
            </w:r>
            <w:r w:rsidR="006750E9" w:rsidRPr="006750E9">
              <w:rPr>
                <w:bCs/>
              </w:rPr>
              <w:t xml:space="preserve">3 (три) года, предшествующих дате подачи заявки на участие в закупке, договоров (контрактов), </w:t>
            </w:r>
            <w:r w:rsidR="006750E9" w:rsidRPr="006750E9">
              <w:rPr>
                <w:bCs/>
              </w:rPr>
              <w:lastRenderedPageBreak/>
              <w:t xml:space="preserve">предметом которых </w:t>
            </w:r>
            <w:r w:rsidR="00A70A5E" w:rsidRPr="00A70A5E">
              <w:rPr>
                <w:bCs/>
              </w:rPr>
              <w:t>является оказание услуг по организации и проведению спортивных и/или культурно – массовых мероприятий</w:t>
            </w:r>
            <w:r w:rsidR="0000220E">
              <w:rPr>
                <w:bCs/>
              </w:rPr>
              <w:t xml:space="preserve"> </w:t>
            </w:r>
            <w:r w:rsidR="0000220E" w:rsidRPr="0000220E">
              <w:rPr>
                <w:bCs/>
                <w:iCs/>
              </w:rPr>
              <w:t>(А</w:t>
            </w:r>
            <w:r w:rsidR="0000220E">
              <w:rPr>
                <w:bCs/>
                <w:iCs/>
                <w:vertAlign w:val="subscript"/>
              </w:rPr>
              <w:t>3</w:t>
            </w:r>
            <w:r w:rsidR="0000220E" w:rsidRPr="0000220E">
              <w:rPr>
                <w:bCs/>
                <w:iCs/>
              </w:rPr>
              <w:t>)</w:t>
            </w:r>
          </w:p>
        </w:tc>
        <w:tc>
          <w:tcPr>
            <w:tcW w:w="1559" w:type="dxa"/>
            <w:vAlign w:val="center"/>
          </w:tcPr>
          <w:p w14:paraId="5AB0E6F1" w14:textId="77777777" w:rsidR="006750E9" w:rsidRPr="006750E9" w:rsidRDefault="006750E9" w:rsidP="006750E9">
            <w:pPr>
              <w:autoSpaceDE w:val="0"/>
              <w:autoSpaceDN w:val="0"/>
              <w:adjustRightInd w:val="0"/>
              <w:spacing w:line="240" w:lineRule="auto"/>
              <w:ind w:firstLine="709"/>
              <w:jc w:val="center"/>
              <w:rPr>
                <w:bCs/>
              </w:rPr>
            </w:pPr>
            <w:r w:rsidRPr="006750E9">
              <w:rPr>
                <w:bCs/>
                <w:iCs/>
              </w:rPr>
              <w:lastRenderedPageBreak/>
              <w:t>--</w:t>
            </w:r>
          </w:p>
        </w:tc>
        <w:tc>
          <w:tcPr>
            <w:tcW w:w="1560" w:type="dxa"/>
            <w:vAlign w:val="center"/>
          </w:tcPr>
          <w:p w14:paraId="4F988F48" w14:textId="77777777" w:rsidR="006750E9" w:rsidRPr="006750E9" w:rsidRDefault="006750E9" w:rsidP="006750E9">
            <w:pPr>
              <w:autoSpaceDE w:val="0"/>
              <w:autoSpaceDN w:val="0"/>
              <w:adjustRightInd w:val="0"/>
              <w:spacing w:line="240" w:lineRule="auto"/>
              <w:ind w:firstLine="709"/>
              <w:jc w:val="center"/>
              <w:rPr>
                <w:bCs/>
              </w:rPr>
            </w:pPr>
            <w:r w:rsidRPr="006750E9">
              <w:rPr>
                <w:bCs/>
              </w:rPr>
              <w:t>--</w:t>
            </w:r>
          </w:p>
        </w:tc>
        <w:tc>
          <w:tcPr>
            <w:tcW w:w="2304" w:type="dxa"/>
            <w:vAlign w:val="center"/>
          </w:tcPr>
          <w:p w14:paraId="2ABD8DEE" w14:textId="77777777" w:rsidR="006750E9" w:rsidRPr="006750E9" w:rsidRDefault="006750E9" w:rsidP="006750E9">
            <w:pPr>
              <w:spacing w:line="240" w:lineRule="auto"/>
              <w:jc w:val="center"/>
            </w:pPr>
            <w:r w:rsidRPr="006750E9">
              <w:rPr>
                <w:bCs/>
              </w:rPr>
              <w:t>40%/ 0,40</w:t>
            </w:r>
          </w:p>
        </w:tc>
      </w:tr>
      <w:tr w:rsidR="006750E9" w:rsidRPr="006750E9" w14:paraId="5CB22488" w14:textId="77777777" w:rsidTr="003310D2">
        <w:trPr>
          <w:jc w:val="center"/>
        </w:trPr>
        <w:tc>
          <w:tcPr>
            <w:tcW w:w="4673" w:type="dxa"/>
            <w:gridSpan w:val="2"/>
          </w:tcPr>
          <w:p w14:paraId="61235151" w14:textId="77777777" w:rsidR="006750E9" w:rsidRPr="006750E9" w:rsidRDefault="006750E9" w:rsidP="006750E9">
            <w:pPr>
              <w:autoSpaceDE w:val="0"/>
              <w:autoSpaceDN w:val="0"/>
              <w:adjustRightInd w:val="0"/>
              <w:spacing w:line="240" w:lineRule="auto"/>
              <w:rPr>
                <w:b/>
                <w:bCs/>
                <w:iCs/>
              </w:rPr>
            </w:pPr>
            <w:r w:rsidRPr="006750E9">
              <w:t xml:space="preserve">Совокупная значимость </w:t>
            </w:r>
            <w:r w:rsidRPr="006750E9">
              <w:rPr>
                <w:bCs/>
              </w:rPr>
              <w:t>критерия оценки</w:t>
            </w:r>
          </w:p>
        </w:tc>
        <w:tc>
          <w:tcPr>
            <w:tcW w:w="1559" w:type="dxa"/>
            <w:vAlign w:val="center"/>
          </w:tcPr>
          <w:p w14:paraId="22F37E0C" w14:textId="77777777" w:rsidR="006750E9" w:rsidRPr="006750E9" w:rsidRDefault="006750E9" w:rsidP="006750E9">
            <w:pPr>
              <w:autoSpaceDE w:val="0"/>
              <w:autoSpaceDN w:val="0"/>
              <w:adjustRightInd w:val="0"/>
              <w:spacing w:line="240" w:lineRule="auto"/>
              <w:jc w:val="center"/>
              <w:rPr>
                <w:bCs/>
                <w:iCs/>
              </w:rPr>
            </w:pPr>
            <w:r w:rsidRPr="006750E9">
              <w:rPr>
                <w:bCs/>
              </w:rPr>
              <w:t>100</w:t>
            </w:r>
          </w:p>
        </w:tc>
        <w:tc>
          <w:tcPr>
            <w:tcW w:w="1560" w:type="dxa"/>
            <w:vAlign w:val="center"/>
          </w:tcPr>
          <w:p w14:paraId="7237623B" w14:textId="77777777" w:rsidR="006750E9" w:rsidRPr="006750E9" w:rsidRDefault="006750E9" w:rsidP="006750E9">
            <w:pPr>
              <w:autoSpaceDE w:val="0"/>
              <w:autoSpaceDN w:val="0"/>
              <w:adjustRightInd w:val="0"/>
              <w:spacing w:line="240" w:lineRule="auto"/>
              <w:jc w:val="center"/>
              <w:rPr>
                <w:bCs/>
              </w:rPr>
            </w:pPr>
            <w:r w:rsidRPr="006750E9">
              <w:rPr>
                <w:bCs/>
              </w:rPr>
              <w:t>100</w:t>
            </w:r>
          </w:p>
        </w:tc>
        <w:tc>
          <w:tcPr>
            <w:tcW w:w="2304" w:type="dxa"/>
            <w:vAlign w:val="center"/>
          </w:tcPr>
          <w:p w14:paraId="51C06366" w14:textId="77777777" w:rsidR="006750E9" w:rsidRPr="006750E9" w:rsidRDefault="006750E9" w:rsidP="006750E9">
            <w:pPr>
              <w:spacing w:line="240" w:lineRule="auto"/>
              <w:jc w:val="center"/>
              <w:rPr>
                <w:bCs/>
              </w:rPr>
            </w:pPr>
            <w:r w:rsidRPr="006750E9">
              <w:rPr>
                <w:bCs/>
              </w:rPr>
              <w:t>100</w:t>
            </w:r>
          </w:p>
        </w:tc>
      </w:tr>
    </w:tbl>
    <w:p w14:paraId="0AFC4857" w14:textId="77777777" w:rsidR="006750E9" w:rsidRDefault="006750E9" w:rsidP="006750E9">
      <w:pPr>
        <w:pStyle w:val="a9"/>
        <w:tabs>
          <w:tab w:val="left" w:pos="851"/>
          <w:tab w:val="left" w:pos="993"/>
        </w:tabs>
        <w:autoSpaceDE w:val="0"/>
        <w:autoSpaceDN w:val="0"/>
        <w:adjustRightInd w:val="0"/>
        <w:spacing w:before="120" w:line="240" w:lineRule="auto"/>
        <w:ind w:left="709"/>
        <w:rPr>
          <w:b/>
        </w:rPr>
      </w:pPr>
    </w:p>
    <w:p w14:paraId="6A3C7660" w14:textId="31AFD131" w:rsidR="00C976FF" w:rsidRPr="00DF39ED" w:rsidRDefault="00C976FF" w:rsidP="00C976FF">
      <w:pPr>
        <w:pStyle w:val="a9"/>
        <w:numPr>
          <w:ilvl w:val="2"/>
          <w:numId w:val="37"/>
        </w:numPr>
        <w:tabs>
          <w:tab w:val="left" w:pos="851"/>
          <w:tab w:val="left" w:pos="993"/>
        </w:tabs>
        <w:autoSpaceDE w:val="0"/>
        <w:autoSpaceDN w:val="0"/>
        <w:adjustRightInd w:val="0"/>
        <w:spacing w:before="120" w:line="240" w:lineRule="auto"/>
        <w:ind w:left="0" w:firstLine="709"/>
        <w:rPr>
          <w:b/>
        </w:rPr>
      </w:pPr>
      <w:r w:rsidRPr="00DF39ED">
        <w:rPr>
          <w:b/>
        </w:rPr>
        <w:t xml:space="preserve">Оценка по критерию </w:t>
      </w:r>
      <w:r w:rsidRPr="00DF39ED">
        <w:rPr>
          <w:b/>
          <w:bCs/>
        </w:rPr>
        <w:t xml:space="preserve">цена </w:t>
      </w:r>
      <w:r w:rsidR="00617822" w:rsidRPr="00DF39ED">
        <w:rPr>
          <w:b/>
          <w:bCs/>
        </w:rPr>
        <w:t>оказания услуг</w:t>
      </w:r>
      <w:r w:rsidRPr="00DF39ED">
        <w:rPr>
          <w:b/>
          <w:bCs/>
        </w:rPr>
        <w:t xml:space="preserve"> </w:t>
      </w:r>
    </w:p>
    <w:p w14:paraId="2C962189" w14:textId="77777777" w:rsidR="00C976FF" w:rsidRPr="00DF39ED" w:rsidRDefault="00C976FF" w:rsidP="00C976FF">
      <w:pPr>
        <w:tabs>
          <w:tab w:val="left" w:pos="851"/>
        </w:tabs>
        <w:spacing w:line="240" w:lineRule="auto"/>
        <w:ind w:firstLine="709"/>
      </w:pPr>
      <w:r w:rsidRPr="00DF39ED">
        <w:t>Коэффициент значимости критерия: 0,5.</w:t>
      </w:r>
    </w:p>
    <w:p w14:paraId="16914463" w14:textId="06F4883A" w:rsidR="00C976FF" w:rsidRPr="00DF39ED" w:rsidRDefault="00C976FF" w:rsidP="00C976FF">
      <w:pPr>
        <w:tabs>
          <w:tab w:val="left" w:pos="851"/>
        </w:tabs>
        <w:autoSpaceDE w:val="0"/>
        <w:autoSpaceDN w:val="0"/>
        <w:adjustRightInd w:val="0"/>
        <w:spacing w:line="240" w:lineRule="auto"/>
        <w:ind w:firstLine="709"/>
      </w:pPr>
      <w:r w:rsidRPr="00DF39ED">
        <w:t xml:space="preserve">Количество баллов, присуждаемых по критерию оценки </w:t>
      </w:r>
      <w:r w:rsidRPr="00DF39ED">
        <w:rPr>
          <w:b/>
          <w:bCs/>
        </w:rPr>
        <w:t xml:space="preserve">цена </w:t>
      </w:r>
      <w:r w:rsidR="00617822" w:rsidRPr="00DF39ED">
        <w:rPr>
          <w:b/>
          <w:bCs/>
        </w:rPr>
        <w:t>оказания услуг</w:t>
      </w:r>
      <w:r w:rsidRPr="00DF39ED">
        <w:t xml:space="preserve"> (</w:t>
      </w:r>
      <w:r w:rsidRPr="00DF39ED">
        <w:rPr>
          <w:noProof/>
          <w:position w:val="-12"/>
          <w:lang w:eastAsia="ru-RU"/>
        </w:rPr>
        <w:drawing>
          <wp:inline distT="0" distB="0" distL="0" distR="0" wp14:anchorId="32639B18" wp14:editId="3241C36F">
            <wp:extent cx="273050" cy="2254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50" cy="225425"/>
                    </a:xfrm>
                    <a:prstGeom prst="rect">
                      <a:avLst/>
                    </a:prstGeom>
                    <a:noFill/>
                    <a:ln>
                      <a:noFill/>
                    </a:ln>
                  </pic:spPr>
                </pic:pic>
              </a:graphicData>
            </a:graphic>
          </wp:inline>
        </w:drawing>
      </w:r>
      <w:r w:rsidRPr="00DF39ED">
        <w:t>), определяется по формуле:</w:t>
      </w:r>
    </w:p>
    <w:p w14:paraId="5DF9459B" w14:textId="77777777" w:rsidR="00C976FF" w:rsidRPr="00DF39ED" w:rsidRDefault="00C976FF" w:rsidP="00C976FF">
      <w:pPr>
        <w:tabs>
          <w:tab w:val="left" w:pos="851"/>
        </w:tabs>
        <w:autoSpaceDE w:val="0"/>
        <w:autoSpaceDN w:val="0"/>
        <w:adjustRightInd w:val="0"/>
        <w:spacing w:line="240" w:lineRule="auto"/>
        <w:ind w:firstLine="709"/>
        <w:rPr>
          <w:b/>
        </w:rPr>
      </w:pPr>
      <w:proofErr w:type="spellStart"/>
      <w:r w:rsidRPr="00DF39ED">
        <w:rPr>
          <w:b/>
        </w:rPr>
        <w:t>БЦi</w:t>
      </w:r>
      <w:proofErr w:type="spellEnd"/>
      <w:r w:rsidRPr="00DF39ED">
        <w:rPr>
          <w:b/>
        </w:rPr>
        <w:t xml:space="preserve"> = КЗ х (100 - ((</w:t>
      </w:r>
      <w:proofErr w:type="spellStart"/>
      <w:r w:rsidRPr="00DF39ED">
        <w:rPr>
          <w:b/>
        </w:rPr>
        <w:t>Цi</w:t>
      </w:r>
      <w:proofErr w:type="spellEnd"/>
      <w:r w:rsidRPr="00DF39ED">
        <w:rPr>
          <w:b/>
        </w:rPr>
        <w:t xml:space="preserve"> - </w:t>
      </w:r>
      <w:proofErr w:type="spellStart"/>
      <w:r w:rsidRPr="00DF39ED">
        <w:rPr>
          <w:b/>
        </w:rPr>
        <w:t>Цл</w:t>
      </w:r>
      <w:proofErr w:type="spellEnd"/>
      <w:r w:rsidRPr="00DF39ED">
        <w:rPr>
          <w:b/>
        </w:rPr>
        <w:t>)/</w:t>
      </w:r>
      <w:proofErr w:type="spellStart"/>
      <w:r w:rsidRPr="00DF39ED">
        <w:rPr>
          <w:b/>
        </w:rPr>
        <w:t>Цл</w:t>
      </w:r>
      <w:proofErr w:type="spellEnd"/>
      <w:r w:rsidRPr="00DF39ED">
        <w:rPr>
          <w:b/>
        </w:rPr>
        <w:t>) x100),</w:t>
      </w:r>
    </w:p>
    <w:p w14:paraId="3EF03BA0" w14:textId="77777777" w:rsidR="00C976FF" w:rsidRPr="00DF39ED" w:rsidRDefault="00C976FF" w:rsidP="00C976FF">
      <w:pPr>
        <w:autoSpaceDE w:val="0"/>
        <w:autoSpaceDN w:val="0"/>
        <w:adjustRightInd w:val="0"/>
        <w:spacing w:line="240" w:lineRule="auto"/>
        <w:ind w:firstLine="709"/>
      </w:pPr>
      <w:r w:rsidRPr="00DF39ED">
        <w:t xml:space="preserve">где: </w:t>
      </w:r>
    </w:p>
    <w:p w14:paraId="212C4DAE" w14:textId="77777777" w:rsidR="00C976FF" w:rsidRPr="00DF39ED" w:rsidRDefault="00C976FF" w:rsidP="00C976FF">
      <w:pPr>
        <w:autoSpaceDE w:val="0"/>
        <w:autoSpaceDN w:val="0"/>
        <w:adjustRightInd w:val="0"/>
        <w:spacing w:line="240" w:lineRule="auto"/>
        <w:ind w:firstLine="709"/>
      </w:pPr>
      <w:r w:rsidRPr="00DF39ED">
        <w:t>КЗ - коэффициент значимости критерия;</w:t>
      </w:r>
    </w:p>
    <w:p w14:paraId="3BACDCE9" w14:textId="3B9E815A" w:rsidR="00C976FF" w:rsidRPr="00DF39ED" w:rsidRDefault="00C976FF" w:rsidP="00C976FF">
      <w:pPr>
        <w:tabs>
          <w:tab w:val="left" w:pos="851"/>
        </w:tabs>
        <w:autoSpaceDE w:val="0"/>
        <w:autoSpaceDN w:val="0"/>
        <w:adjustRightInd w:val="0"/>
        <w:spacing w:line="240" w:lineRule="auto"/>
        <w:ind w:firstLine="709"/>
      </w:pPr>
      <w:proofErr w:type="spellStart"/>
      <w:r w:rsidRPr="00DF39ED">
        <w:t>Цi</w:t>
      </w:r>
      <w:proofErr w:type="spellEnd"/>
      <w:r w:rsidRPr="00DF39ED">
        <w:t xml:space="preserve"> - предложение участника закупки о </w:t>
      </w:r>
      <w:r w:rsidRPr="00DF39ED">
        <w:rPr>
          <w:bCs/>
        </w:rPr>
        <w:t xml:space="preserve">цене единицы товара </w:t>
      </w:r>
      <w:r w:rsidRPr="00DF39ED">
        <w:rPr>
          <w:b/>
          <w:bCs/>
        </w:rPr>
        <w:t xml:space="preserve">цена </w:t>
      </w:r>
      <w:r w:rsidR="00617822" w:rsidRPr="00DF39ED">
        <w:rPr>
          <w:b/>
          <w:bCs/>
        </w:rPr>
        <w:t>оказания услуг</w:t>
      </w:r>
      <w:r w:rsidRPr="00DF39ED">
        <w:t>, заявка которого оценивается;</w:t>
      </w:r>
    </w:p>
    <w:p w14:paraId="71A3A22B" w14:textId="77777777" w:rsidR="00C976FF" w:rsidRPr="00DF39ED" w:rsidRDefault="00C976FF" w:rsidP="00C976FF">
      <w:pPr>
        <w:tabs>
          <w:tab w:val="left" w:pos="851"/>
        </w:tabs>
        <w:autoSpaceDE w:val="0"/>
        <w:autoSpaceDN w:val="0"/>
        <w:adjustRightInd w:val="0"/>
        <w:spacing w:line="240" w:lineRule="auto"/>
        <w:ind w:firstLine="709"/>
      </w:pPr>
      <w:proofErr w:type="spellStart"/>
      <w:r w:rsidRPr="00DF39ED">
        <w:t>Цл</w:t>
      </w:r>
      <w:proofErr w:type="spellEnd"/>
      <w:r w:rsidRPr="00DF39ED">
        <w:t xml:space="preserve"> - наилучшее ценовое предложение из числа предложенных участниками закупки.</w:t>
      </w:r>
    </w:p>
    <w:p w14:paraId="2D914F6C" w14:textId="32FF5C4C" w:rsidR="00C976FF" w:rsidRPr="00DF39ED" w:rsidRDefault="00C976FF" w:rsidP="00C976FF">
      <w:pPr>
        <w:tabs>
          <w:tab w:val="left" w:pos="851"/>
        </w:tabs>
        <w:autoSpaceDE w:val="0"/>
        <w:autoSpaceDN w:val="0"/>
        <w:adjustRightInd w:val="0"/>
        <w:spacing w:line="240" w:lineRule="auto"/>
        <w:ind w:firstLine="709"/>
      </w:pPr>
      <w:r w:rsidRPr="00DF39ED">
        <w:t xml:space="preserve">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w:t>
      </w:r>
      <w:r w:rsidRPr="00DF39ED">
        <w:rPr>
          <w:b/>
          <w:bCs/>
        </w:rPr>
        <w:t xml:space="preserve">цена </w:t>
      </w:r>
      <w:r w:rsidR="00617822" w:rsidRPr="00DF39ED">
        <w:rPr>
          <w:b/>
          <w:bCs/>
        </w:rPr>
        <w:t>оказания услуг</w:t>
      </w:r>
      <w:r w:rsidRPr="00DF39ED">
        <w:rPr>
          <w:b/>
          <w:bCs/>
        </w:rPr>
        <w:t xml:space="preserve"> </w:t>
      </w:r>
      <w:r w:rsidRPr="00DF39ED">
        <w:t>всех заявок на участие в закупке, определяется по формуле:</w:t>
      </w:r>
    </w:p>
    <w:p w14:paraId="3AA0A931" w14:textId="77777777" w:rsidR="00C976FF" w:rsidRPr="00DF39ED" w:rsidRDefault="00C976FF" w:rsidP="00C976FF">
      <w:pPr>
        <w:tabs>
          <w:tab w:val="left" w:pos="851"/>
        </w:tabs>
        <w:autoSpaceDE w:val="0"/>
        <w:autoSpaceDN w:val="0"/>
        <w:adjustRightInd w:val="0"/>
        <w:spacing w:line="240" w:lineRule="auto"/>
        <w:ind w:firstLine="709"/>
        <w:rPr>
          <w:b/>
        </w:rPr>
      </w:pPr>
      <w:proofErr w:type="spellStart"/>
      <w:r w:rsidRPr="00DF39ED">
        <w:rPr>
          <w:b/>
        </w:rPr>
        <w:t>БЦi</w:t>
      </w:r>
      <w:proofErr w:type="spellEnd"/>
      <w:r w:rsidRPr="00DF39ED">
        <w:rPr>
          <w:b/>
        </w:rPr>
        <w:t xml:space="preserve"> = КЗ х ((</w:t>
      </w:r>
      <w:proofErr w:type="spellStart"/>
      <w:r w:rsidRPr="00DF39ED">
        <w:rPr>
          <w:b/>
        </w:rPr>
        <w:t>Цнач</w:t>
      </w:r>
      <w:proofErr w:type="spellEnd"/>
      <w:r w:rsidRPr="00DF39ED">
        <w:rPr>
          <w:b/>
        </w:rPr>
        <w:t xml:space="preserve"> - </w:t>
      </w:r>
      <w:proofErr w:type="spellStart"/>
      <w:r w:rsidRPr="00DF39ED">
        <w:rPr>
          <w:b/>
        </w:rPr>
        <w:t>Ц</w:t>
      </w:r>
      <w:proofErr w:type="gramStart"/>
      <w:r w:rsidRPr="00DF39ED">
        <w:rPr>
          <w:b/>
        </w:rPr>
        <w:t>i</w:t>
      </w:r>
      <w:proofErr w:type="spellEnd"/>
      <w:r w:rsidRPr="00DF39ED">
        <w:rPr>
          <w:b/>
        </w:rPr>
        <w:t xml:space="preserve"> )</w:t>
      </w:r>
      <w:proofErr w:type="gramEnd"/>
      <w:r w:rsidRPr="00DF39ED">
        <w:rPr>
          <w:b/>
        </w:rPr>
        <w:t xml:space="preserve"> х 100/(</w:t>
      </w:r>
      <w:proofErr w:type="spellStart"/>
      <w:r w:rsidRPr="00DF39ED">
        <w:rPr>
          <w:b/>
        </w:rPr>
        <w:t>Цнач</w:t>
      </w:r>
      <w:proofErr w:type="spellEnd"/>
      <w:r w:rsidRPr="00DF39ED">
        <w:rPr>
          <w:b/>
        </w:rPr>
        <w:t xml:space="preserve"> - </w:t>
      </w:r>
      <w:proofErr w:type="spellStart"/>
      <w:r w:rsidRPr="00DF39ED">
        <w:rPr>
          <w:b/>
        </w:rPr>
        <w:t>Цл</w:t>
      </w:r>
      <w:proofErr w:type="spellEnd"/>
      <w:r w:rsidRPr="00DF39ED">
        <w:rPr>
          <w:b/>
        </w:rPr>
        <w:t xml:space="preserve">)), </w:t>
      </w:r>
    </w:p>
    <w:p w14:paraId="4087972A" w14:textId="77777777" w:rsidR="00C976FF" w:rsidRPr="00DF39ED" w:rsidRDefault="00C976FF" w:rsidP="00C976FF">
      <w:pPr>
        <w:tabs>
          <w:tab w:val="left" w:pos="851"/>
        </w:tabs>
        <w:autoSpaceDE w:val="0"/>
        <w:autoSpaceDN w:val="0"/>
        <w:adjustRightInd w:val="0"/>
        <w:spacing w:line="240" w:lineRule="auto"/>
        <w:ind w:firstLine="709"/>
      </w:pPr>
      <w:r w:rsidRPr="00DF39ED">
        <w:t xml:space="preserve">где: </w:t>
      </w:r>
    </w:p>
    <w:p w14:paraId="2CBF0259" w14:textId="77777777" w:rsidR="00C976FF" w:rsidRPr="00DF39ED" w:rsidRDefault="00C976FF" w:rsidP="00C976FF">
      <w:pPr>
        <w:tabs>
          <w:tab w:val="left" w:pos="851"/>
        </w:tabs>
        <w:autoSpaceDE w:val="0"/>
        <w:autoSpaceDN w:val="0"/>
        <w:adjustRightInd w:val="0"/>
        <w:spacing w:line="240" w:lineRule="auto"/>
        <w:ind w:firstLine="709"/>
      </w:pPr>
      <w:r w:rsidRPr="00DF39ED">
        <w:t>КЗ - коэффициент значимости критерия;</w:t>
      </w:r>
    </w:p>
    <w:p w14:paraId="36C9CCE0" w14:textId="1816CB9C" w:rsidR="00C976FF" w:rsidRPr="00DF39ED" w:rsidRDefault="00C976FF" w:rsidP="00C976FF">
      <w:pPr>
        <w:tabs>
          <w:tab w:val="left" w:pos="851"/>
        </w:tabs>
        <w:autoSpaceDE w:val="0"/>
        <w:autoSpaceDN w:val="0"/>
        <w:adjustRightInd w:val="0"/>
        <w:spacing w:line="240" w:lineRule="auto"/>
        <w:ind w:firstLine="709"/>
      </w:pPr>
      <w:proofErr w:type="spellStart"/>
      <w:r w:rsidRPr="00DF39ED">
        <w:t>Цi</w:t>
      </w:r>
      <w:proofErr w:type="spellEnd"/>
      <w:r w:rsidRPr="00DF39ED">
        <w:t xml:space="preserve"> - предложение участника закупки о </w:t>
      </w:r>
      <w:r w:rsidRPr="00DF39ED">
        <w:rPr>
          <w:b/>
          <w:bCs/>
        </w:rPr>
        <w:t xml:space="preserve">цене </w:t>
      </w:r>
      <w:r w:rsidR="00617822" w:rsidRPr="00DF39ED">
        <w:rPr>
          <w:b/>
          <w:bCs/>
        </w:rPr>
        <w:t>оказания услуг</w:t>
      </w:r>
      <w:r w:rsidRPr="00DF39ED">
        <w:t>, заявка которого оценивается;</w:t>
      </w:r>
    </w:p>
    <w:p w14:paraId="76C57E38" w14:textId="77777777" w:rsidR="00C976FF" w:rsidRPr="00DF39ED" w:rsidRDefault="00C976FF" w:rsidP="00C976FF">
      <w:pPr>
        <w:tabs>
          <w:tab w:val="left" w:pos="851"/>
        </w:tabs>
        <w:autoSpaceDE w:val="0"/>
        <w:autoSpaceDN w:val="0"/>
        <w:adjustRightInd w:val="0"/>
        <w:spacing w:line="240" w:lineRule="auto"/>
        <w:ind w:firstLine="709"/>
      </w:pPr>
      <w:proofErr w:type="spellStart"/>
      <w:r w:rsidRPr="00DF39ED">
        <w:t>Цл</w:t>
      </w:r>
      <w:proofErr w:type="spellEnd"/>
      <w:r w:rsidRPr="00DF39ED">
        <w:t xml:space="preserve"> - наилучшее ценовое предложение из числа предложенных участниками закупки;</w:t>
      </w:r>
    </w:p>
    <w:p w14:paraId="11882A2D" w14:textId="11FD34BA" w:rsidR="00C976FF" w:rsidRPr="00DF39ED" w:rsidRDefault="00C976FF" w:rsidP="00C976FF">
      <w:pPr>
        <w:tabs>
          <w:tab w:val="left" w:pos="851"/>
        </w:tabs>
        <w:autoSpaceDE w:val="0"/>
        <w:autoSpaceDN w:val="0"/>
        <w:adjustRightInd w:val="0"/>
        <w:spacing w:line="240" w:lineRule="auto"/>
        <w:ind w:firstLine="709"/>
      </w:pPr>
      <w:proofErr w:type="spellStart"/>
      <w:r w:rsidRPr="00DF39ED">
        <w:t>Цнач</w:t>
      </w:r>
      <w:proofErr w:type="spellEnd"/>
      <w:r w:rsidRPr="00DF39ED">
        <w:t xml:space="preserve"> - начальная (максимальная) </w:t>
      </w:r>
      <w:r w:rsidRPr="00DF39ED">
        <w:rPr>
          <w:b/>
          <w:bCs/>
        </w:rPr>
        <w:t xml:space="preserve">цена </w:t>
      </w:r>
      <w:r w:rsidR="00617822" w:rsidRPr="00DF39ED">
        <w:rPr>
          <w:b/>
          <w:bCs/>
        </w:rPr>
        <w:t>оказания услуг</w:t>
      </w:r>
      <w:r w:rsidRPr="00DF39ED">
        <w:t xml:space="preserve">. </w:t>
      </w:r>
    </w:p>
    <w:p w14:paraId="2FC6AF54" w14:textId="6376C516" w:rsidR="00C976FF" w:rsidRPr="00DF39ED" w:rsidRDefault="00C976FF" w:rsidP="00C976FF">
      <w:pPr>
        <w:tabs>
          <w:tab w:val="left" w:pos="851"/>
        </w:tabs>
        <w:spacing w:line="240" w:lineRule="auto"/>
        <w:ind w:firstLine="709"/>
      </w:pPr>
      <w:r w:rsidRPr="00DF39ED">
        <w:t xml:space="preserve">Заявка с наименьшей ценой договора, которой присваивается самый высокий рейтинг, признается лучшим условием исполнения договора по критерию </w:t>
      </w:r>
      <w:r w:rsidRPr="00DF39ED">
        <w:rPr>
          <w:b/>
          <w:bCs/>
        </w:rPr>
        <w:t xml:space="preserve">цена </w:t>
      </w:r>
      <w:r w:rsidR="00617822" w:rsidRPr="00DF39ED">
        <w:rPr>
          <w:b/>
          <w:bCs/>
        </w:rPr>
        <w:t>оказания услуг</w:t>
      </w:r>
      <w:r w:rsidRPr="00DF39ED">
        <w:t xml:space="preserve">. </w:t>
      </w:r>
    </w:p>
    <w:p w14:paraId="7C86B319" w14:textId="77777777" w:rsidR="00C976FF" w:rsidRPr="0034669D" w:rsidRDefault="00C976FF" w:rsidP="00C976FF">
      <w:pPr>
        <w:pStyle w:val="a9"/>
        <w:numPr>
          <w:ilvl w:val="2"/>
          <w:numId w:val="37"/>
        </w:numPr>
        <w:tabs>
          <w:tab w:val="left" w:pos="851"/>
          <w:tab w:val="left" w:pos="993"/>
        </w:tabs>
        <w:autoSpaceDE w:val="0"/>
        <w:autoSpaceDN w:val="0"/>
        <w:adjustRightInd w:val="0"/>
        <w:spacing w:line="240" w:lineRule="auto"/>
        <w:ind w:left="0" w:firstLine="709"/>
      </w:pPr>
      <w:r w:rsidRPr="0034669D">
        <w:rPr>
          <w:b/>
        </w:rPr>
        <w:t>Оценка по критерию «квалификация участников закупки»</w:t>
      </w:r>
    </w:p>
    <w:p w14:paraId="5E2F0D36" w14:textId="77777777" w:rsidR="0034669D" w:rsidRPr="00962E1F" w:rsidRDefault="0034669D" w:rsidP="0034669D">
      <w:pPr>
        <w:widowControl w:val="0"/>
        <w:spacing w:line="240" w:lineRule="auto"/>
        <w:ind w:firstLine="709"/>
        <w:rPr>
          <w:rFonts w:eastAsia="Times New Roman" w:cs="Times New Roman"/>
          <w:bCs/>
          <w:lang w:eastAsia="ru-RU"/>
        </w:rPr>
      </w:pPr>
      <w:r w:rsidRPr="00962E1F">
        <w:rPr>
          <w:rFonts w:eastAsia="Times New Roman" w:cs="Times New Roman"/>
          <w:bCs/>
          <w:lang w:eastAsia="ru-RU"/>
        </w:rPr>
        <w:t xml:space="preserve">В целях осуществления оценки заявки </w:t>
      </w:r>
      <w:r w:rsidRPr="00962E1F">
        <w:rPr>
          <w:rFonts w:eastAsia="Times New Roman" w:cs="Times New Roman"/>
          <w:lang w:eastAsia="ru-RU"/>
        </w:rPr>
        <w:t xml:space="preserve">по критерию оценки «квалификация участников закупки» </w:t>
      </w:r>
      <w:r w:rsidRPr="00962E1F">
        <w:rPr>
          <w:rFonts w:eastAsia="Times New Roman" w:cs="Times New Roman"/>
          <w:bCs/>
          <w:lang w:eastAsia="ru-RU"/>
        </w:rPr>
        <w:t>участникам закупки предлагается предоставить в составе заявки информацию по</w:t>
      </w:r>
      <w:r w:rsidRPr="00962E1F">
        <w:rPr>
          <w:rFonts w:eastAsia="Times New Roman" w:cs="Times New Roman"/>
          <w:lang w:eastAsia="ru-RU"/>
        </w:rPr>
        <w:t xml:space="preserve"> форме «Квалификация участника конкурса» (</w:t>
      </w:r>
      <w:r w:rsidRPr="00962E1F">
        <w:rPr>
          <w:rFonts w:eastAsia="Times New Roman" w:cs="Times New Roman"/>
          <w:bCs/>
          <w:lang w:eastAsia="ru-RU"/>
        </w:rPr>
        <w:t xml:space="preserve">Приложение № </w:t>
      </w:r>
      <w:r>
        <w:rPr>
          <w:rFonts w:eastAsia="Times New Roman" w:cs="Times New Roman"/>
          <w:bCs/>
          <w:lang w:eastAsia="ru-RU"/>
        </w:rPr>
        <w:t>2</w:t>
      </w:r>
      <w:r w:rsidRPr="00962E1F">
        <w:rPr>
          <w:rFonts w:eastAsia="Times New Roman" w:cs="Times New Roman"/>
          <w:bCs/>
          <w:lang w:eastAsia="ru-RU"/>
        </w:rPr>
        <w:t xml:space="preserve"> к конкурсной документации</w:t>
      </w:r>
      <w:r w:rsidRPr="00962E1F">
        <w:rPr>
          <w:rFonts w:eastAsia="Times New Roman" w:cs="Times New Roman"/>
          <w:lang w:eastAsia="ru-RU"/>
        </w:rPr>
        <w:t>).</w:t>
      </w:r>
    </w:p>
    <w:p w14:paraId="4E1ABED6" w14:textId="77777777" w:rsidR="0034669D" w:rsidRPr="00962E1F" w:rsidRDefault="0034669D" w:rsidP="0034669D">
      <w:pPr>
        <w:autoSpaceDE w:val="0"/>
        <w:autoSpaceDN w:val="0"/>
        <w:adjustRightInd w:val="0"/>
        <w:spacing w:line="240" w:lineRule="auto"/>
        <w:ind w:firstLine="709"/>
        <w:rPr>
          <w:rFonts w:eastAsia="Times New Roman" w:cs="Times New Roman"/>
          <w:bCs/>
          <w:lang w:eastAsia="ru-RU"/>
        </w:rPr>
      </w:pPr>
      <w:bookmarkStart w:id="2" w:name="P215"/>
      <w:bookmarkEnd w:id="2"/>
      <w:r w:rsidRPr="00962E1F">
        <w:rPr>
          <w:rFonts w:eastAsia="Times New Roman" w:cs="Times New Roman"/>
          <w:bCs/>
          <w:lang w:eastAsia="ru-RU"/>
        </w:rPr>
        <w:t>Информация должна быть подтверждена предоставлением документов, указанных в форме</w:t>
      </w:r>
      <w:r w:rsidRPr="00962E1F" w:rsidDel="00FC4F35">
        <w:rPr>
          <w:rFonts w:eastAsia="Times New Roman" w:cs="Times New Roman"/>
          <w:bCs/>
          <w:lang w:eastAsia="ru-RU"/>
        </w:rPr>
        <w:t xml:space="preserve"> </w:t>
      </w:r>
      <w:r w:rsidRPr="00962E1F">
        <w:rPr>
          <w:rFonts w:eastAsia="Times New Roman" w:cs="Times New Roman"/>
          <w:bCs/>
          <w:lang w:eastAsia="ru-RU"/>
        </w:rPr>
        <w:t xml:space="preserve">«Квалификация участника конкурса» (Приложение № </w:t>
      </w:r>
      <w:r>
        <w:rPr>
          <w:rFonts w:eastAsia="Times New Roman" w:cs="Times New Roman"/>
          <w:bCs/>
          <w:lang w:eastAsia="ru-RU"/>
        </w:rPr>
        <w:t>2</w:t>
      </w:r>
      <w:r w:rsidRPr="00962E1F">
        <w:rPr>
          <w:rFonts w:eastAsia="Times New Roman" w:cs="Times New Roman"/>
          <w:bCs/>
          <w:lang w:eastAsia="ru-RU"/>
        </w:rPr>
        <w:t xml:space="preserve"> к конкурсной документации).</w:t>
      </w:r>
    </w:p>
    <w:p w14:paraId="7317F8FF" w14:textId="3B5FD7B2" w:rsidR="0034669D" w:rsidRDefault="0034669D" w:rsidP="0034669D">
      <w:pPr>
        <w:tabs>
          <w:tab w:val="left" w:pos="851"/>
        </w:tabs>
        <w:spacing w:line="240" w:lineRule="auto"/>
        <w:ind w:firstLine="709"/>
        <w:rPr>
          <w:rFonts w:eastAsia="Times New Roman" w:cs="Times New Roman"/>
          <w:lang w:eastAsia="ru-RU"/>
        </w:rPr>
      </w:pPr>
      <w:r w:rsidRPr="00962E1F">
        <w:rPr>
          <w:rFonts w:eastAsia="Times New Roman" w:cs="Times New Roman"/>
          <w:lang w:eastAsia="ru-RU"/>
        </w:rPr>
        <w:t>Коэффициент значимости критерия: 0,</w:t>
      </w:r>
      <w:r>
        <w:rPr>
          <w:rFonts w:eastAsia="Times New Roman" w:cs="Times New Roman"/>
          <w:lang w:eastAsia="ru-RU"/>
        </w:rPr>
        <w:t>5</w:t>
      </w:r>
      <w:r w:rsidRPr="00962E1F">
        <w:rPr>
          <w:rFonts w:eastAsia="Times New Roman" w:cs="Times New Roman"/>
          <w:lang w:eastAsia="ru-RU"/>
        </w:rPr>
        <w:t>.</w:t>
      </w:r>
    </w:p>
    <w:p w14:paraId="66E2AACB" w14:textId="7897A0A7" w:rsidR="0034669D" w:rsidRPr="00962E1F" w:rsidRDefault="0034669D" w:rsidP="0034669D">
      <w:pPr>
        <w:tabs>
          <w:tab w:val="left" w:pos="851"/>
        </w:tabs>
        <w:spacing w:line="240" w:lineRule="auto"/>
        <w:ind w:firstLine="709"/>
        <w:rPr>
          <w:rFonts w:eastAsia="Times New Roman" w:cs="Times New Roman"/>
          <w:lang w:eastAsia="ru-RU"/>
        </w:rPr>
      </w:pPr>
      <w:r>
        <w:rPr>
          <w:rFonts w:eastAsia="Times New Roman" w:cs="Times New Roman"/>
          <w:lang w:eastAsia="ru-RU"/>
        </w:rPr>
        <w:t>Критерий включает в себя один показатель оценки «О</w:t>
      </w:r>
      <w:r w:rsidRPr="0034669D">
        <w:rPr>
          <w:rFonts w:eastAsia="Times New Roman" w:cs="Times New Roman"/>
          <w:bCs/>
          <w:lang w:eastAsia="ru-RU"/>
        </w:rPr>
        <w:t>пыт оказания услуг, связанных с предметом закупки</w:t>
      </w:r>
      <w:r>
        <w:rPr>
          <w:rFonts w:eastAsia="Times New Roman" w:cs="Times New Roman"/>
          <w:bCs/>
          <w:lang w:eastAsia="ru-RU"/>
        </w:rPr>
        <w:t>» коэффициент значимост</w:t>
      </w:r>
      <w:r w:rsidR="004402BF">
        <w:rPr>
          <w:rFonts w:eastAsia="Times New Roman" w:cs="Times New Roman"/>
          <w:bCs/>
          <w:lang w:eastAsia="ru-RU"/>
        </w:rPr>
        <w:t>и</w:t>
      </w:r>
      <w:r>
        <w:rPr>
          <w:rFonts w:eastAsia="Times New Roman" w:cs="Times New Roman"/>
          <w:bCs/>
          <w:lang w:eastAsia="ru-RU"/>
        </w:rPr>
        <w:t xml:space="preserve"> которого </w:t>
      </w:r>
      <w:r w:rsidR="004402BF">
        <w:rPr>
          <w:rFonts w:eastAsia="Times New Roman" w:cs="Times New Roman"/>
          <w:bCs/>
          <w:lang w:eastAsia="ru-RU"/>
        </w:rPr>
        <w:t>1,0.</w:t>
      </w:r>
    </w:p>
    <w:p w14:paraId="79B845FF" w14:textId="57009BB1" w:rsidR="0034669D" w:rsidRPr="00962E1F" w:rsidRDefault="004402BF" w:rsidP="0034669D">
      <w:pPr>
        <w:autoSpaceDE w:val="0"/>
        <w:autoSpaceDN w:val="0"/>
        <w:adjustRightInd w:val="0"/>
        <w:spacing w:line="240" w:lineRule="auto"/>
        <w:ind w:firstLine="709"/>
        <w:rPr>
          <w:rFonts w:eastAsia="Times New Roman" w:cs="Times New Roman"/>
          <w:bCs/>
          <w:lang w:eastAsia="ru-RU"/>
        </w:rPr>
      </w:pPr>
      <w:r>
        <w:rPr>
          <w:rFonts w:eastAsia="Times New Roman" w:cs="Times New Roman"/>
          <w:bCs/>
          <w:lang w:eastAsia="ru-RU"/>
        </w:rPr>
        <w:t xml:space="preserve">Рейтинг </w:t>
      </w:r>
      <w:r w:rsidRPr="004402BF">
        <w:rPr>
          <w:rFonts w:eastAsia="Times New Roman" w:cs="Times New Roman"/>
          <w:bCs/>
          <w:lang w:eastAsia="ru-RU"/>
        </w:rPr>
        <w:t>показател</w:t>
      </w:r>
      <w:r>
        <w:rPr>
          <w:rFonts w:eastAsia="Times New Roman" w:cs="Times New Roman"/>
          <w:bCs/>
          <w:lang w:eastAsia="ru-RU"/>
        </w:rPr>
        <w:t>я</w:t>
      </w:r>
      <w:r w:rsidRPr="004402BF">
        <w:rPr>
          <w:rFonts w:eastAsia="Times New Roman" w:cs="Times New Roman"/>
          <w:bCs/>
          <w:lang w:eastAsia="ru-RU"/>
        </w:rPr>
        <w:t xml:space="preserve"> оценки </w:t>
      </w:r>
      <w:r w:rsidR="0034669D" w:rsidRPr="00962E1F">
        <w:rPr>
          <w:rFonts w:eastAsia="Times New Roman" w:cs="Times New Roman"/>
          <w:bCs/>
          <w:lang w:eastAsia="ru-RU"/>
        </w:rPr>
        <w:t>определяется как сумма рейтингов детализирующих пока</w:t>
      </w:r>
      <w:r w:rsidR="0034669D">
        <w:rPr>
          <w:rFonts w:eastAsia="Times New Roman" w:cs="Times New Roman"/>
          <w:bCs/>
          <w:lang w:eastAsia="ru-RU"/>
        </w:rPr>
        <w:t>зателей оценки 1, 2 и 3</w:t>
      </w:r>
      <w:r w:rsidR="0034669D" w:rsidRPr="00962E1F">
        <w:rPr>
          <w:rFonts w:eastAsia="Times New Roman" w:cs="Times New Roman"/>
          <w:bCs/>
          <w:lang w:eastAsia="ru-RU"/>
        </w:rPr>
        <w:t>.</w:t>
      </w:r>
    </w:p>
    <w:p w14:paraId="2D622F1D"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Коэффициент значимости детализирующего показателя оценки 1: 0,</w:t>
      </w:r>
      <w:r>
        <w:rPr>
          <w:rFonts w:eastAsia="Times New Roman" w:cs="Times New Roman"/>
          <w:lang w:eastAsia="ru-RU"/>
        </w:rPr>
        <w:t>3</w:t>
      </w:r>
      <w:r w:rsidRPr="00962E1F">
        <w:rPr>
          <w:rFonts w:eastAsia="Times New Roman" w:cs="Times New Roman"/>
          <w:lang w:eastAsia="ru-RU"/>
        </w:rPr>
        <w:t>.</w:t>
      </w:r>
    </w:p>
    <w:p w14:paraId="2AB63F88" w14:textId="77777777" w:rsidR="0034669D"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Коэффициент значимости детализирующего показателя оценки 2: 0,</w:t>
      </w:r>
      <w:r>
        <w:rPr>
          <w:rFonts w:eastAsia="Times New Roman" w:cs="Times New Roman"/>
          <w:lang w:eastAsia="ru-RU"/>
        </w:rPr>
        <w:t>3</w:t>
      </w:r>
      <w:r w:rsidRPr="00962E1F">
        <w:rPr>
          <w:rFonts w:eastAsia="Times New Roman" w:cs="Times New Roman"/>
          <w:lang w:eastAsia="ru-RU"/>
        </w:rPr>
        <w:t>.</w:t>
      </w:r>
    </w:p>
    <w:p w14:paraId="2CB00FA3" w14:textId="171A37BD"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BC1E61">
        <w:rPr>
          <w:rFonts w:eastAsia="Times New Roman" w:cs="Times New Roman"/>
          <w:lang w:eastAsia="ru-RU"/>
        </w:rPr>
        <w:t>Коэффициент значимости дет</w:t>
      </w:r>
      <w:r w:rsidR="004402BF">
        <w:rPr>
          <w:rFonts w:eastAsia="Times New Roman" w:cs="Times New Roman"/>
          <w:lang w:eastAsia="ru-RU"/>
        </w:rPr>
        <w:t>ализирующего показателя оценки 3</w:t>
      </w:r>
      <w:r w:rsidRPr="00BC1E61">
        <w:rPr>
          <w:rFonts w:eastAsia="Times New Roman" w:cs="Times New Roman"/>
          <w:lang w:eastAsia="ru-RU"/>
        </w:rPr>
        <w:t>: 0,</w:t>
      </w:r>
      <w:r>
        <w:rPr>
          <w:rFonts w:eastAsia="Times New Roman" w:cs="Times New Roman"/>
          <w:lang w:eastAsia="ru-RU"/>
        </w:rPr>
        <w:t>4</w:t>
      </w:r>
      <w:r w:rsidRPr="00BC1E61">
        <w:rPr>
          <w:rFonts w:eastAsia="Times New Roman" w:cs="Times New Roman"/>
          <w:lang w:eastAsia="ru-RU"/>
        </w:rPr>
        <w:t>.</w:t>
      </w:r>
    </w:p>
    <w:p w14:paraId="7954A1C6" w14:textId="2A449528" w:rsidR="0034669D" w:rsidRPr="00962E1F" w:rsidRDefault="0034669D" w:rsidP="0034669D">
      <w:pPr>
        <w:autoSpaceDE w:val="0"/>
        <w:autoSpaceDN w:val="0"/>
        <w:adjustRightInd w:val="0"/>
        <w:spacing w:line="240" w:lineRule="auto"/>
        <w:ind w:firstLine="709"/>
        <w:rPr>
          <w:rFonts w:eastAsia="Times New Roman" w:cs="Times New Roman"/>
          <w:b/>
          <w:lang w:eastAsia="ru-RU"/>
        </w:rPr>
      </w:pPr>
      <w:r w:rsidRPr="00962E1F">
        <w:rPr>
          <w:rFonts w:eastAsia="Times New Roman" w:cs="Times New Roman"/>
          <w:lang w:eastAsia="ru-RU"/>
        </w:rPr>
        <w:t>4.1.</w:t>
      </w:r>
      <w:r w:rsidRPr="00962E1F">
        <w:rPr>
          <w:rFonts w:eastAsia="Times New Roman" w:cs="Times New Roman"/>
          <w:b/>
          <w:lang w:eastAsia="ru-RU"/>
        </w:rPr>
        <w:t xml:space="preserve"> Оценка по детализирующему </w:t>
      </w:r>
      <w:r w:rsidRPr="00962E1F">
        <w:rPr>
          <w:rFonts w:eastAsia="Times New Roman" w:cs="Times New Roman"/>
          <w:b/>
          <w:bCs/>
          <w:lang w:eastAsia="ru-RU"/>
        </w:rPr>
        <w:t>показателю оценки</w:t>
      </w:r>
      <w:r w:rsidRPr="00962E1F">
        <w:rPr>
          <w:rFonts w:eastAsia="Times New Roman" w:cs="Times New Roman"/>
          <w:b/>
          <w:lang w:eastAsia="ru-RU"/>
        </w:rPr>
        <w:t xml:space="preserve"> 1 </w:t>
      </w:r>
      <w:r w:rsidRPr="00962E1F">
        <w:rPr>
          <w:rFonts w:eastAsia="Times New Roman" w:cs="Times New Roman"/>
          <w:lang w:eastAsia="ru-RU"/>
        </w:rPr>
        <w:t>«</w:t>
      </w:r>
      <w:r>
        <w:rPr>
          <w:rFonts w:eastAsia="Times New Roman" w:cs="Times New Roman"/>
          <w:bCs/>
          <w:lang w:eastAsia="ru-RU"/>
        </w:rPr>
        <w:t>о</w:t>
      </w:r>
      <w:r w:rsidRPr="000F647D">
        <w:rPr>
          <w:rFonts w:eastAsia="Times New Roman" w:cs="Times New Roman"/>
          <w:bCs/>
          <w:lang w:eastAsia="ru-RU"/>
        </w:rPr>
        <w:t xml:space="preserve">бщее количество </w:t>
      </w:r>
      <w:r w:rsidRPr="00A77D4D">
        <w:rPr>
          <w:rFonts w:eastAsia="Times New Roman" w:cs="Times New Roman"/>
          <w:bCs/>
          <w:lang w:eastAsia="ru-RU"/>
        </w:rPr>
        <w:t>исполненных участником закупки за последние 3 (три) года, предшествующих дате подачи заявки на участие в закупке, договоров (контрактов)</w:t>
      </w:r>
      <w:r>
        <w:rPr>
          <w:rFonts w:eastAsia="Times New Roman" w:cs="Times New Roman"/>
          <w:bCs/>
          <w:lang w:eastAsia="ru-RU"/>
        </w:rPr>
        <w:t xml:space="preserve">, предметом которых является оказание услуг </w:t>
      </w:r>
      <w:r w:rsidRPr="00C30E9D">
        <w:rPr>
          <w:rFonts w:eastAsia="Times New Roman" w:cs="Times New Roman"/>
          <w:bCs/>
          <w:lang w:eastAsia="ru-RU"/>
        </w:rPr>
        <w:t xml:space="preserve">по организации и проведению </w:t>
      </w:r>
      <w:r w:rsidR="00BB2CFB" w:rsidRPr="00BB2CFB">
        <w:rPr>
          <w:rFonts w:eastAsia="Times New Roman" w:cs="Times New Roman"/>
          <w:bCs/>
          <w:lang w:eastAsia="ru-RU"/>
        </w:rPr>
        <w:t xml:space="preserve">спортивных и/или </w:t>
      </w:r>
      <w:r w:rsidRPr="00C30E9D">
        <w:rPr>
          <w:rFonts w:eastAsia="Times New Roman" w:cs="Times New Roman"/>
          <w:bCs/>
          <w:lang w:eastAsia="ru-RU"/>
        </w:rPr>
        <w:t>культурно – массовых мероприятий</w:t>
      </w:r>
      <w:r w:rsidRPr="00095A68">
        <w:rPr>
          <w:rFonts w:eastAsia="Times New Roman" w:cs="Times New Roman"/>
          <w:bCs/>
          <w:lang w:eastAsia="ru-RU"/>
        </w:rPr>
        <w:t xml:space="preserve"> </w:t>
      </w:r>
      <w:r w:rsidRPr="00962E1F">
        <w:rPr>
          <w:rFonts w:eastAsia="Times New Roman" w:cs="Times New Roman"/>
          <w:bCs/>
          <w:iCs/>
          <w:lang w:eastAsia="ru-RU"/>
        </w:rPr>
        <w:t>(А</w:t>
      </w:r>
      <w:r w:rsidRPr="00962E1F">
        <w:rPr>
          <w:rFonts w:eastAsia="Times New Roman" w:cs="Times New Roman"/>
          <w:bCs/>
          <w:iCs/>
          <w:vertAlign w:val="subscript"/>
          <w:lang w:eastAsia="ru-RU"/>
        </w:rPr>
        <w:t>1</w:t>
      </w:r>
      <w:r w:rsidRPr="00962E1F">
        <w:rPr>
          <w:rFonts w:eastAsia="Times New Roman" w:cs="Times New Roman"/>
          <w:bCs/>
          <w:iCs/>
          <w:lang w:eastAsia="ru-RU"/>
        </w:rPr>
        <w:t>)</w:t>
      </w:r>
      <w:r w:rsidRPr="00962E1F">
        <w:rPr>
          <w:rFonts w:eastAsia="Times New Roman" w:cs="Times New Roman"/>
          <w:lang w:eastAsia="ru-RU"/>
        </w:rPr>
        <w:t>»</w:t>
      </w:r>
    </w:p>
    <w:p w14:paraId="3ECF26A9"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Количество баллов, присуждаемых по детализирующему показателю оценки, определяется по формуле:</w:t>
      </w:r>
    </w:p>
    <w:p w14:paraId="2C0AF371"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А</w:t>
      </w:r>
      <w:r w:rsidRPr="00962E1F">
        <w:rPr>
          <w:rFonts w:eastAsia="Times New Roman" w:cs="Times New Roman"/>
          <w:vertAlign w:val="subscript"/>
          <w:lang w:eastAsia="ru-RU"/>
        </w:rPr>
        <w:t>1</w:t>
      </w:r>
      <w:r w:rsidRPr="00962E1F">
        <w:rPr>
          <w:rFonts w:eastAsia="Times New Roman" w:cs="Times New Roman"/>
          <w:lang w:eastAsia="ru-RU"/>
        </w:rPr>
        <w:t xml:space="preserve"> = КЗ х (К</w:t>
      </w:r>
      <w:proofErr w:type="spellStart"/>
      <w:r w:rsidRPr="00962E1F">
        <w:rPr>
          <w:rFonts w:eastAsia="Times New Roman" w:cs="Times New Roman"/>
          <w:vertAlign w:val="subscript"/>
          <w:lang w:val="en-US" w:eastAsia="ru-RU"/>
        </w:rPr>
        <w:t>i</w:t>
      </w:r>
      <w:proofErr w:type="spellEnd"/>
      <w:r w:rsidRPr="00962E1F">
        <w:rPr>
          <w:rFonts w:eastAsia="Times New Roman" w:cs="Times New Roman"/>
          <w:lang w:eastAsia="ru-RU"/>
        </w:rPr>
        <w:t xml:space="preserve"> – К</w:t>
      </w:r>
      <w:r w:rsidRPr="00962E1F">
        <w:rPr>
          <w:rFonts w:eastAsia="Times New Roman" w:cs="Times New Roman"/>
          <w:vertAlign w:val="subscript"/>
          <w:lang w:val="en-US" w:eastAsia="ru-RU"/>
        </w:rPr>
        <w:t>min</w:t>
      </w:r>
      <w:r w:rsidRPr="00962E1F">
        <w:rPr>
          <w:rFonts w:eastAsia="Times New Roman" w:cs="Times New Roman"/>
          <w:lang w:eastAsia="ru-RU"/>
        </w:rPr>
        <w:t>) х 100/ (К</w:t>
      </w:r>
      <w:r w:rsidRPr="00962E1F">
        <w:rPr>
          <w:rFonts w:eastAsia="Times New Roman" w:cs="Times New Roman"/>
          <w:vertAlign w:val="subscript"/>
          <w:lang w:val="en-US" w:eastAsia="ru-RU"/>
        </w:rPr>
        <w:t>max</w:t>
      </w:r>
      <w:r w:rsidRPr="00962E1F">
        <w:rPr>
          <w:rFonts w:eastAsia="Times New Roman" w:cs="Times New Roman"/>
          <w:lang w:eastAsia="ru-RU"/>
        </w:rPr>
        <w:t xml:space="preserve"> – К</w:t>
      </w:r>
      <w:r w:rsidRPr="00962E1F">
        <w:rPr>
          <w:rFonts w:eastAsia="Times New Roman" w:cs="Times New Roman"/>
          <w:vertAlign w:val="subscript"/>
          <w:lang w:val="en-US" w:eastAsia="ru-RU"/>
        </w:rPr>
        <w:t>min</w:t>
      </w:r>
      <w:r w:rsidRPr="00962E1F">
        <w:rPr>
          <w:rFonts w:eastAsia="Times New Roman" w:cs="Times New Roman"/>
          <w:lang w:eastAsia="ru-RU"/>
        </w:rPr>
        <w:t>),</w:t>
      </w:r>
    </w:p>
    <w:p w14:paraId="3B2A0BEB"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где:</w:t>
      </w:r>
    </w:p>
    <w:p w14:paraId="5718165A"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КЗ - коэффициент значимости детализирующего показателя оценки (КЗ=0,</w:t>
      </w:r>
      <w:r>
        <w:rPr>
          <w:rFonts w:eastAsia="Times New Roman" w:cs="Times New Roman"/>
          <w:lang w:eastAsia="ru-RU"/>
        </w:rPr>
        <w:t>3</w:t>
      </w:r>
      <w:r w:rsidRPr="00962E1F">
        <w:rPr>
          <w:rFonts w:eastAsia="Times New Roman" w:cs="Times New Roman"/>
          <w:lang w:eastAsia="ru-RU"/>
        </w:rPr>
        <w:t>);</w:t>
      </w:r>
    </w:p>
    <w:p w14:paraId="521E6EAF"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w:t>
      </w:r>
      <w:proofErr w:type="spellStart"/>
      <w:r w:rsidRPr="00962E1F">
        <w:rPr>
          <w:rFonts w:eastAsia="Times New Roman" w:cs="Times New Roman"/>
          <w:vertAlign w:val="subscript"/>
          <w:lang w:val="en-US" w:eastAsia="ru-RU"/>
        </w:rPr>
        <w:t>i</w:t>
      </w:r>
      <w:proofErr w:type="spellEnd"/>
      <w:r w:rsidRPr="00962E1F">
        <w:rPr>
          <w:rFonts w:eastAsia="Times New Roman" w:cs="Times New Roman"/>
          <w:vertAlign w:val="subscript"/>
          <w:lang w:eastAsia="ru-RU"/>
        </w:rPr>
        <w:t xml:space="preserve"> </w:t>
      </w:r>
      <w:r w:rsidRPr="00962E1F">
        <w:rPr>
          <w:rFonts w:eastAsia="Times New Roman" w:cs="Times New Roman"/>
          <w:lang w:eastAsia="ru-RU"/>
        </w:rPr>
        <w:t>- предложение участника закупки, заявка которого оценивается;</w:t>
      </w:r>
    </w:p>
    <w:p w14:paraId="7489104E" w14:textId="45347AAB"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w:t>
      </w:r>
      <w:r w:rsidRPr="00962E1F">
        <w:rPr>
          <w:rFonts w:eastAsia="Times New Roman" w:cs="Times New Roman"/>
          <w:vertAlign w:val="subscript"/>
          <w:lang w:val="en-US" w:eastAsia="ru-RU"/>
        </w:rPr>
        <w:t>max</w:t>
      </w:r>
      <w:r w:rsidRPr="00962E1F">
        <w:rPr>
          <w:rFonts w:eastAsia="Times New Roman" w:cs="Times New Roman"/>
          <w:vertAlign w:val="subscript"/>
          <w:lang w:eastAsia="ru-RU"/>
        </w:rPr>
        <w:t xml:space="preserve"> </w:t>
      </w:r>
      <w:r w:rsidRPr="00962E1F">
        <w:rPr>
          <w:rFonts w:eastAsia="Times New Roman" w:cs="Times New Roman"/>
          <w:lang w:eastAsia="ru-RU"/>
        </w:rPr>
        <w:t>- максимальное предложение из предложений участников закупки по показателю критерия оценки, сделанное участником.</w:t>
      </w:r>
    </w:p>
    <w:p w14:paraId="49436D48" w14:textId="43DB4F5F"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lastRenderedPageBreak/>
        <w:t>К</w:t>
      </w:r>
      <w:r w:rsidRPr="00962E1F">
        <w:rPr>
          <w:rFonts w:eastAsia="Times New Roman" w:cs="Times New Roman"/>
          <w:vertAlign w:val="subscript"/>
          <w:lang w:val="en-US" w:eastAsia="ru-RU"/>
        </w:rPr>
        <w:t>min</w:t>
      </w:r>
      <w:r w:rsidRPr="00962E1F">
        <w:rPr>
          <w:rFonts w:eastAsia="Times New Roman" w:cs="Times New Roman"/>
          <w:vertAlign w:val="subscript"/>
          <w:lang w:eastAsia="ru-RU"/>
        </w:rPr>
        <w:t xml:space="preserve"> </w:t>
      </w:r>
      <w:r w:rsidRPr="00962E1F">
        <w:rPr>
          <w:rFonts w:eastAsia="Times New Roman" w:cs="Times New Roman"/>
          <w:lang w:eastAsia="ru-RU"/>
        </w:rPr>
        <w:t>- минимальное предложение из предложений участников закупки по показателю критерия оценки, сделанное участником.</w:t>
      </w:r>
    </w:p>
    <w:p w14:paraId="3AC44131" w14:textId="77777777" w:rsidR="0034669D" w:rsidRPr="00962E1F" w:rsidRDefault="0034669D" w:rsidP="0034669D">
      <w:pPr>
        <w:spacing w:line="240" w:lineRule="auto"/>
        <w:ind w:firstLine="709"/>
        <w:rPr>
          <w:rFonts w:eastAsia="Times New Roman" w:cs="Times New Roman"/>
          <w:lang w:eastAsia="ru-RU"/>
        </w:rPr>
      </w:pPr>
      <w:r w:rsidRPr="00962E1F">
        <w:rPr>
          <w:rFonts w:eastAsia="Times New Roman" w:cs="Times New Roman"/>
          <w:lang w:eastAsia="ru-RU"/>
        </w:rPr>
        <w:t>Показатель определяется исходя из сведений, заявленных и подтвержденных участником закупки в форме «Квалификация участника конкурса» (</w:t>
      </w:r>
      <w:r w:rsidRPr="00962E1F">
        <w:rPr>
          <w:rFonts w:eastAsia="Times New Roman" w:cs="Times New Roman"/>
          <w:bCs/>
          <w:lang w:eastAsia="ru-RU"/>
        </w:rPr>
        <w:t xml:space="preserve">Приложение № </w:t>
      </w:r>
      <w:r>
        <w:rPr>
          <w:rFonts w:eastAsia="Times New Roman" w:cs="Times New Roman"/>
          <w:bCs/>
          <w:lang w:eastAsia="ru-RU"/>
        </w:rPr>
        <w:t>2</w:t>
      </w:r>
      <w:r w:rsidRPr="00962E1F">
        <w:rPr>
          <w:rFonts w:eastAsia="Times New Roman" w:cs="Times New Roman"/>
          <w:bCs/>
          <w:lang w:eastAsia="ru-RU"/>
        </w:rPr>
        <w:t xml:space="preserve"> к конкурсной документации</w:t>
      </w:r>
      <w:r w:rsidRPr="00962E1F">
        <w:rPr>
          <w:rFonts w:eastAsia="Times New Roman" w:cs="Times New Roman"/>
          <w:lang w:eastAsia="ru-RU"/>
        </w:rPr>
        <w:t>).</w:t>
      </w:r>
    </w:p>
    <w:p w14:paraId="1605CD12" w14:textId="77777777" w:rsidR="0034669D" w:rsidRPr="00962E1F" w:rsidRDefault="0034669D" w:rsidP="0034669D">
      <w:pPr>
        <w:shd w:val="clear" w:color="auto" w:fill="FFFFFF"/>
        <w:spacing w:line="240" w:lineRule="auto"/>
        <w:ind w:firstLine="709"/>
        <w:rPr>
          <w:rFonts w:eastAsia="Times New Roman" w:cs="Times New Roman"/>
          <w:lang w:eastAsia="ru-RU"/>
        </w:rPr>
      </w:pPr>
      <w:r w:rsidRPr="00962E1F">
        <w:rPr>
          <w:rFonts w:eastAsia="Times New Roman" w:cs="Times New Roman"/>
          <w:lang w:eastAsia="ru-RU"/>
        </w:rPr>
        <w:t>Количество предоставленных участником закупки договоров (контрактов), информация которых соответствует указанным требованиям, не ограничивается.</w:t>
      </w:r>
    </w:p>
    <w:p w14:paraId="7798DDF6" w14:textId="77777777" w:rsidR="0034669D" w:rsidRPr="00962E1F" w:rsidRDefault="0034669D" w:rsidP="0034669D">
      <w:pPr>
        <w:shd w:val="clear" w:color="auto" w:fill="FFFFFF"/>
        <w:spacing w:line="240" w:lineRule="auto"/>
        <w:ind w:firstLine="709"/>
        <w:rPr>
          <w:rFonts w:eastAsia="Times New Roman" w:cs="Times New Roman"/>
          <w:lang w:eastAsia="ru-RU"/>
        </w:rPr>
      </w:pPr>
      <w:r w:rsidRPr="00962E1F">
        <w:rPr>
          <w:rFonts w:eastAsia="Times New Roman" w:cs="Times New Roman"/>
          <w:lang w:eastAsia="ru-RU"/>
        </w:rPr>
        <w:t>Участнику, не представившему информацию по показателю, присваивается 0 баллов.</w:t>
      </w:r>
    </w:p>
    <w:p w14:paraId="3E882FF0" w14:textId="6AB8B1AB" w:rsidR="0034669D" w:rsidRPr="00962E1F" w:rsidRDefault="0034669D" w:rsidP="0034669D">
      <w:pPr>
        <w:autoSpaceDE w:val="0"/>
        <w:autoSpaceDN w:val="0"/>
        <w:adjustRightInd w:val="0"/>
        <w:spacing w:line="240" w:lineRule="auto"/>
        <w:ind w:firstLine="709"/>
        <w:rPr>
          <w:rFonts w:eastAsia="Times New Roman" w:cs="Times New Roman"/>
          <w:b/>
          <w:lang w:eastAsia="ru-RU"/>
        </w:rPr>
      </w:pPr>
      <w:r w:rsidRPr="00962E1F">
        <w:rPr>
          <w:rFonts w:eastAsia="Times New Roman" w:cs="Times New Roman"/>
          <w:lang w:eastAsia="ru-RU"/>
        </w:rPr>
        <w:t>4.2</w:t>
      </w:r>
      <w:r w:rsidRPr="00962E1F">
        <w:rPr>
          <w:rFonts w:eastAsia="Times New Roman" w:cs="Times New Roman"/>
          <w:b/>
          <w:lang w:eastAsia="ru-RU"/>
        </w:rPr>
        <w:t xml:space="preserve"> Оценка по детализирующему</w:t>
      </w:r>
      <w:r w:rsidRPr="00962E1F">
        <w:rPr>
          <w:rFonts w:eastAsia="Times New Roman" w:cs="Times New Roman"/>
          <w:b/>
          <w:bCs/>
          <w:lang w:eastAsia="ru-RU"/>
        </w:rPr>
        <w:t xml:space="preserve"> показателю оценки 2</w:t>
      </w:r>
      <w:r w:rsidRPr="00962E1F">
        <w:rPr>
          <w:rFonts w:eastAsia="Times New Roman" w:cs="Times New Roman"/>
          <w:b/>
          <w:lang w:eastAsia="ru-RU"/>
        </w:rPr>
        <w:t xml:space="preserve"> </w:t>
      </w:r>
      <w:r w:rsidRPr="00962E1F">
        <w:rPr>
          <w:rFonts w:eastAsia="Times New Roman" w:cs="Times New Roman"/>
          <w:lang w:eastAsia="ru-RU"/>
        </w:rPr>
        <w:t>«</w:t>
      </w:r>
      <w:r>
        <w:rPr>
          <w:rFonts w:eastAsia="Times New Roman" w:cs="Times New Roman"/>
          <w:bCs/>
          <w:lang w:eastAsia="ru-RU"/>
        </w:rPr>
        <w:t>о</w:t>
      </w:r>
      <w:r w:rsidRPr="000F647D">
        <w:rPr>
          <w:rFonts w:eastAsia="Times New Roman" w:cs="Times New Roman"/>
          <w:bCs/>
          <w:lang w:eastAsia="ru-RU"/>
        </w:rPr>
        <w:t>бщ</w:t>
      </w:r>
      <w:r>
        <w:rPr>
          <w:rFonts w:eastAsia="Times New Roman" w:cs="Times New Roman"/>
          <w:bCs/>
          <w:lang w:eastAsia="ru-RU"/>
        </w:rPr>
        <w:t>ая цена</w:t>
      </w:r>
      <w:r w:rsidRPr="000F647D">
        <w:rPr>
          <w:rFonts w:eastAsia="Times New Roman" w:cs="Times New Roman"/>
          <w:bCs/>
          <w:lang w:eastAsia="ru-RU"/>
        </w:rPr>
        <w:t xml:space="preserve"> </w:t>
      </w:r>
      <w:r w:rsidRPr="00A77D4D">
        <w:rPr>
          <w:rFonts w:eastAsia="Times New Roman" w:cs="Times New Roman"/>
          <w:bCs/>
          <w:lang w:eastAsia="ru-RU"/>
        </w:rPr>
        <w:t>исполненных участником закупки за последние 3 (три) года, предшествующих дате подачи заявки на участие в закупке, договоров (контрактов)</w:t>
      </w:r>
      <w:r>
        <w:rPr>
          <w:rFonts w:eastAsia="Times New Roman" w:cs="Times New Roman"/>
          <w:bCs/>
          <w:lang w:eastAsia="ru-RU"/>
        </w:rPr>
        <w:t xml:space="preserve">, предметом которых является оказание услуг </w:t>
      </w:r>
      <w:r w:rsidRPr="00C30E9D">
        <w:rPr>
          <w:rFonts w:eastAsia="Times New Roman" w:cs="Times New Roman"/>
          <w:bCs/>
          <w:lang w:eastAsia="ru-RU"/>
        </w:rPr>
        <w:t xml:space="preserve">по организации и проведению </w:t>
      </w:r>
      <w:r w:rsidR="00BB2CFB" w:rsidRPr="00BB2CFB">
        <w:rPr>
          <w:rFonts w:eastAsia="Times New Roman" w:cs="Times New Roman"/>
          <w:bCs/>
          <w:lang w:eastAsia="ru-RU"/>
        </w:rPr>
        <w:t xml:space="preserve">спортивных и/или </w:t>
      </w:r>
      <w:r w:rsidRPr="00C30E9D">
        <w:rPr>
          <w:rFonts w:eastAsia="Times New Roman" w:cs="Times New Roman"/>
          <w:bCs/>
          <w:lang w:eastAsia="ru-RU"/>
        </w:rPr>
        <w:t>культурно – массовых мероприятий</w:t>
      </w:r>
      <w:r w:rsidRPr="00962E1F">
        <w:rPr>
          <w:rFonts w:eastAsia="Times New Roman" w:cs="Times New Roman"/>
          <w:bCs/>
          <w:iCs/>
          <w:lang w:eastAsia="ru-RU"/>
        </w:rPr>
        <w:t xml:space="preserve"> (А</w:t>
      </w:r>
      <w:r w:rsidRPr="00962E1F">
        <w:rPr>
          <w:rFonts w:eastAsia="Times New Roman" w:cs="Times New Roman"/>
          <w:bCs/>
          <w:iCs/>
          <w:vertAlign w:val="subscript"/>
          <w:lang w:eastAsia="ru-RU"/>
        </w:rPr>
        <w:t>2</w:t>
      </w:r>
      <w:r w:rsidRPr="00962E1F">
        <w:rPr>
          <w:rFonts w:eastAsia="Times New Roman" w:cs="Times New Roman"/>
          <w:bCs/>
          <w:iCs/>
          <w:lang w:eastAsia="ru-RU"/>
        </w:rPr>
        <w:t>)</w:t>
      </w:r>
      <w:r w:rsidRPr="00962E1F">
        <w:rPr>
          <w:rFonts w:eastAsia="Times New Roman" w:cs="Times New Roman"/>
          <w:lang w:eastAsia="ru-RU"/>
        </w:rPr>
        <w:t>»</w:t>
      </w:r>
    </w:p>
    <w:p w14:paraId="09A3D08C"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Количество баллов, присуждаемых по детализирующему показателю оценки, определяется по формуле:</w:t>
      </w:r>
    </w:p>
    <w:p w14:paraId="6C8453D6"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А</w:t>
      </w:r>
      <w:r w:rsidRPr="00962E1F">
        <w:rPr>
          <w:rFonts w:eastAsia="Times New Roman" w:cs="Times New Roman"/>
          <w:vertAlign w:val="subscript"/>
          <w:lang w:eastAsia="ru-RU"/>
        </w:rPr>
        <w:t>2</w:t>
      </w:r>
      <w:r w:rsidRPr="00962E1F">
        <w:rPr>
          <w:rFonts w:eastAsia="Times New Roman" w:cs="Times New Roman"/>
          <w:lang w:eastAsia="ru-RU"/>
        </w:rPr>
        <w:t xml:space="preserve"> = КЗ х (К</w:t>
      </w:r>
      <w:proofErr w:type="spellStart"/>
      <w:r w:rsidRPr="00962E1F">
        <w:rPr>
          <w:rFonts w:eastAsia="Times New Roman" w:cs="Times New Roman"/>
          <w:vertAlign w:val="subscript"/>
          <w:lang w:val="en-US" w:eastAsia="ru-RU"/>
        </w:rPr>
        <w:t>i</w:t>
      </w:r>
      <w:proofErr w:type="spellEnd"/>
      <w:r w:rsidRPr="00962E1F">
        <w:rPr>
          <w:rFonts w:eastAsia="Times New Roman" w:cs="Times New Roman"/>
          <w:lang w:eastAsia="ru-RU"/>
        </w:rPr>
        <w:t xml:space="preserve"> – К</w:t>
      </w:r>
      <w:r w:rsidRPr="00962E1F">
        <w:rPr>
          <w:rFonts w:eastAsia="Times New Roman" w:cs="Times New Roman"/>
          <w:vertAlign w:val="subscript"/>
          <w:lang w:val="en-US" w:eastAsia="ru-RU"/>
        </w:rPr>
        <w:t>min</w:t>
      </w:r>
      <w:r w:rsidRPr="00962E1F">
        <w:rPr>
          <w:rFonts w:eastAsia="Times New Roman" w:cs="Times New Roman"/>
          <w:lang w:eastAsia="ru-RU"/>
        </w:rPr>
        <w:t>) х 100/ (К</w:t>
      </w:r>
      <w:r w:rsidRPr="00962E1F">
        <w:rPr>
          <w:rFonts w:eastAsia="Times New Roman" w:cs="Times New Roman"/>
          <w:vertAlign w:val="subscript"/>
          <w:lang w:val="en-US" w:eastAsia="ru-RU"/>
        </w:rPr>
        <w:t>max</w:t>
      </w:r>
      <w:r w:rsidRPr="00962E1F">
        <w:rPr>
          <w:rFonts w:eastAsia="Times New Roman" w:cs="Times New Roman"/>
          <w:lang w:eastAsia="ru-RU"/>
        </w:rPr>
        <w:t xml:space="preserve"> – К</w:t>
      </w:r>
      <w:r w:rsidRPr="00962E1F">
        <w:rPr>
          <w:rFonts w:eastAsia="Times New Roman" w:cs="Times New Roman"/>
          <w:vertAlign w:val="subscript"/>
          <w:lang w:val="en-US" w:eastAsia="ru-RU"/>
        </w:rPr>
        <w:t>min</w:t>
      </w:r>
      <w:r w:rsidRPr="00962E1F">
        <w:rPr>
          <w:rFonts w:eastAsia="Times New Roman" w:cs="Times New Roman"/>
          <w:lang w:eastAsia="ru-RU"/>
        </w:rPr>
        <w:t>)</w:t>
      </w:r>
    </w:p>
    <w:p w14:paraId="2B9135CD"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 xml:space="preserve">где: </w:t>
      </w:r>
    </w:p>
    <w:p w14:paraId="7CC9B317"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КЗ - коэффициент значимости детализирующего показателя оценки (КЗ=0,</w:t>
      </w:r>
      <w:r>
        <w:rPr>
          <w:rFonts w:eastAsia="Times New Roman" w:cs="Times New Roman"/>
          <w:lang w:eastAsia="ru-RU"/>
        </w:rPr>
        <w:t>3</w:t>
      </w:r>
      <w:r w:rsidRPr="00962E1F">
        <w:rPr>
          <w:rFonts w:eastAsia="Times New Roman" w:cs="Times New Roman"/>
          <w:lang w:eastAsia="ru-RU"/>
        </w:rPr>
        <w:t>);</w:t>
      </w:r>
    </w:p>
    <w:p w14:paraId="60E86D58"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w:t>
      </w:r>
      <w:proofErr w:type="spellStart"/>
      <w:r w:rsidRPr="00962E1F">
        <w:rPr>
          <w:rFonts w:eastAsia="Times New Roman" w:cs="Times New Roman"/>
          <w:vertAlign w:val="subscript"/>
          <w:lang w:val="en-US" w:eastAsia="ru-RU"/>
        </w:rPr>
        <w:t>i</w:t>
      </w:r>
      <w:proofErr w:type="spellEnd"/>
      <w:r w:rsidRPr="00962E1F">
        <w:rPr>
          <w:rFonts w:eastAsia="Times New Roman" w:cs="Times New Roman"/>
          <w:vertAlign w:val="subscript"/>
          <w:lang w:eastAsia="ru-RU"/>
        </w:rPr>
        <w:t xml:space="preserve"> </w:t>
      </w:r>
      <w:r w:rsidRPr="00962E1F">
        <w:rPr>
          <w:rFonts w:eastAsia="Times New Roman" w:cs="Times New Roman"/>
          <w:lang w:eastAsia="ru-RU"/>
        </w:rPr>
        <w:t>- предложение участника закупки, заявка которого оценивается;</w:t>
      </w:r>
    </w:p>
    <w:p w14:paraId="4FB7A9B3" w14:textId="3E684AA0"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w:t>
      </w:r>
      <w:r w:rsidRPr="00962E1F">
        <w:rPr>
          <w:rFonts w:eastAsia="Times New Roman" w:cs="Times New Roman"/>
          <w:vertAlign w:val="subscript"/>
          <w:lang w:val="en-US" w:eastAsia="ru-RU"/>
        </w:rPr>
        <w:t>max</w:t>
      </w:r>
      <w:r w:rsidRPr="00962E1F">
        <w:rPr>
          <w:rFonts w:eastAsia="Times New Roman" w:cs="Times New Roman"/>
          <w:vertAlign w:val="subscript"/>
          <w:lang w:eastAsia="ru-RU"/>
        </w:rPr>
        <w:t xml:space="preserve"> </w:t>
      </w:r>
      <w:r w:rsidRPr="00962E1F">
        <w:rPr>
          <w:rFonts w:eastAsia="Times New Roman" w:cs="Times New Roman"/>
          <w:lang w:eastAsia="ru-RU"/>
        </w:rPr>
        <w:t>- максимальное предложение из предложений участников закупки по показателю критерия оценки, сделанное участником.</w:t>
      </w:r>
    </w:p>
    <w:p w14:paraId="53F624F9" w14:textId="3CB2578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w:t>
      </w:r>
      <w:r w:rsidRPr="00962E1F">
        <w:rPr>
          <w:rFonts w:eastAsia="Times New Roman" w:cs="Times New Roman"/>
          <w:vertAlign w:val="subscript"/>
          <w:lang w:val="en-US" w:eastAsia="ru-RU"/>
        </w:rPr>
        <w:t>min</w:t>
      </w:r>
      <w:r w:rsidRPr="00962E1F">
        <w:rPr>
          <w:rFonts w:eastAsia="Times New Roman" w:cs="Times New Roman"/>
          <w:vertAlign w:val="subscript"/>
          <w:lang w:eastAsia="ru-RU"/>
        </w:rPr>
        <w:t xml:space="preserve"> </w:t>
      </w:r>
      <w:r w:rsidRPr="00962E1F">
        <w:rPr>
          <w:rFonts w:eastAsia="Times New Roman" w:cs="Times New Roman"/>
          <w:lang w:eastAsia="ru-RU"/>
        </w:rPr>
        <w:t>- минимальное предложение и из предложений участников закупки по показателю критерия оценки, сделанное участником.</w:t>
      </w:r>
    </w:p>
    <w:p w14:paraId="24F54258" w14:textId="77777777" w:rsidR="0034669D" w:rsidRPr="00962E1F" w:rsidRDefault="0034669D" w:rsidP="0034669D">
      <w:pPr>
        <w:spacing w:line="240" w:lineRule="auto"/>
        <w:ind w:firstLine="709"/>
        <w:rPr>
          <w:rFonts w:eastAsia="Times New Roman" w:cs="Times New Roman"/>
          <w:lang w:eastAsia="ru-RU"/>
        </w:rPr>
      </w:pPr>
      <w:r w:rsidRPr="00962E1F">
        <w:rPr>
          <w:rFonts w:eastAsia="Times New Roman" w:cs="Times New Roman"/>
          <w:lang w:eastAsia="ru-RU"/>
        </w:rPr>
        <w:t>Показатель определяется исходя из сведений, заявленных и подтвержденных участником закупки в форме «Квалификация участника конкурса» (</w:t>
      </w:r>
      <w:r w:rsidRPr="00962E1F">
        <w:rPr>
          <w:rFonts w:eastAsia="Times New Roman" w:cs="Times New Roman"/>
          <w:bCs/>
          <w:lang w:eastAsia="ru-RU"/>
        </w:rPr>
        <w:t xml:space="preserve">Приложение № </w:t>
      </w:r>
      <w:r>
        <w:rPr>
          <w:rFonts w:eastAsia="Times New Roman" w:cs="Times New Roman"/>
          <w:bCs/>
          <w:lang w:eastAsia="ru-RU"/>
        </w:rPr>
        <w:t>2</w:t>
      </w:r>
      <w:r w:rsidRPr="00962E1F">
        <w:rPr>
          <w:rFonts w:eastAsia="Times New Roman" w:cs="Times New Roman"/>
          <w:bCs/>
          <w:lang w:eastAsia="ru-RU"/>
        </w:rPr>
        <w:t xml:space="preserve"> к конкурсной документации</w:t>
      </w:r>
      <w:r w:rsidRPr="00962E1F">
        <w:rPr>
          <w:rFonts w:eastAsia="Times New Roman" w:cs="Times New Roman"/>
          <w:lang w:eastAsia="ru-RU"/>
        </w:rPr>
        <w:t>).</w:t>
      </w:r>
    </w:p>
    <w:p w14:paraId="6FFEF44C" w14:textId="77777777" w:rsidR="0034669D" w:rsidRPr="00725C85" w:rsidRDefault="0034669D" w:rsidP="0034669D">
      <w:pPr>
        <w:shd w:val="clear" w:color="auto" w:fill="FFFFFF"/>
        <w:spacing w:line="240" w:lineRule="auto"/>
        <w:ind w:firstLine="709"/>
        <w:rPr>
          <w:rFonts w:eastAsia="Times New Roman" w:cs="Times New Roman"/>
          <w:lang w:eastAsia="ru-RU"/>
        </w:rPr>
      </w:pPr>
      <w:r w:rsidRPr="00962E1F">
        <w:rPr>
          <w:rFonts w:eastAsia="Times New Roman" w:cs="Times New Roman"/>
          <w:lang w:eastAsia="ru-RU"/>
        </w:rPr>
        <w:t>Участнику, не представившему информацию по показателю, присваивается 0 баллов.</w:t>
      </w:r>
    </w:p>
    <w:p w14:paraId="22EEE8A5" w14:textId="65A297A0" w:rsidR="0034669D" w:rsidRPr="00962E1F" w:rsidRDefault="0034669D" w:rsidP="0034669D">
      <w:pPr>
        <w:autoSpaceDE w:val="0"/>
        <w:autoSpaceDN w:val="0"/>
        <w:adjustRightInd w:val="0"/>
        <w:spacing w:line="240" w:lineRule="auto"/>
        <w:ind w:firstLine="709"/>
        <w:rPr>
          <w:rFonts w:eastAsia="Times New Roman" w:cs="Times New Roman"/>
          <w:b/>
          <w:lang w:eastAsia="ru-RU"/>
        </w:rPr>
      </w:pPr>
      <w:r>
        <w:rPr>
          <w:rFonts w:eastAsia="Times New Roman" w:cs="Times New Roman"/>
          <w:lang w:eastAsia="ru-RU"/>
        </w:rPr>
        <w:t>4.3</w:t>
      </w:r>
      <w:r w:rsidRPr="00962E1F">
        <w:rPr>
          <w:rFonts w:eastAsia="Times New Roman" w:cs="Times New Roman"/>
          <w:b/>
          <w:lang w:eastAsia="ru-RU"/>
        </w:rPr>
        <w:t xml:space="preserve"> Оценка по детализирующему</w:t>
      </w:r>
      <w:r w:rsidRPr="00962E1F">
        <w:rPr>
          <w:rFonts w:eastAsia="Times New Roman" w:cs="Times New Roman"/>
          <w:b/>
          <w:bCs/>
          <w:lang w:eastAsia="ru-RU"/>
        </w:rPr>
        <w:t xml:space="preserve"> показателю оценки </w:t>
      </w:r>
      <w:r>
        <w:rPr>
          <w:rFonts w:eastAsia="Times New Roman" w:cs="Times New Roman"/>
          <w:b/>
          <w:bCs/>
          <w:lang w:eastAsia="ru-RU"/>
        </w:rPr>
        <w:t>3</w:t>
      </w:r>
      <w:r w:rsidRPr="00962E1F">
        <w:rPr>
          <w:rFonts w:eastAsia="Times New Roman" w:cs="Times New Roman"/>
          <w:b/>
          <w:lang w:eastAsia="ru-RU"/>
        </w:rPr>
        <w:t xml:space="preserve"> </w:t>
      </w:r>
      <w:r w:rsidRPr="00962E1F">
        <w:rPr>
          <w:rFonts w:eastAsia="Times New Roman" w:cs="Times New Roman"/>
          <w:lang w:eastAsia="ru-RU"/>
        </w:rPr>
        <w:t>«</w:t>
      </w:r>
      <w:r w:rsidRPr="00BC1E61">
        <w:rPr>
          <w:rFonts w:eastAsia="Times New Roman" w:cs="Times New Roman"/>
          <w:bCs/>
          <w:iCs/>
          <w:lang w:eastAsia="ru-RU"/>
        </w:rPr>
        <w:t xml:space="preserve">наибольшая цена одного из исполненных </w:t>
      </w:r>
      <w:r w:rsidRPr="00BC1E61">
        <w:rPr>
          <w:rFonts w:eastAsia="Times New Roman" w:cs="Times New Roman"/>
          <w:bCs/>
          <w:lang w:eastAsia="ru-RU"/>
        </w:rPr>
        <w:t xml:space="preserve">участником закупки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w:t>
      </w:r>
      <w:r w:rsidR="00BB2CFB" w:rsidRPr="00BB2CFB">
        <w:rPr>
          <w:rFonts w:eastAsia="Times New Roman" w:cs="Times New Roman"/>
          <w:bCs/>
          <w:lang w:eastAsia="ru-RU"/>
        </w:rPr>
        <w:t xml:space="preserve">спортивных и/или </w:t>
      </w:r>
      <w:r w:rsidRPr="00BC1E61">
        <w:rPr>
          <w:rFonts w:eastAsia="Times New Roman" w:cs="Times New Roman"/>
          <w:bCs/>
          <w:lang w:eastAsia="ru-RU"/>
        </w:rPr>
        <w:t>культурно – массовых мероприятий</w:t>
      </w:r>
      <w:r w:rsidRPr="00962E1F">
        <w:rPr>
          <w:rFonts w:eastAsia="Times New Roman" w:cs="Times New Roman"/>
          <w:bCs/>
          <w:iCs/>
          <w:lang w:eastAsia="ru-RU"/>
        </w:rPr>
        <w:t xml:space="preserve"> (А</w:t>
      </w:r>
      <w:r>
        <w:rPr>
          <w:rFonts w:eastAsia="Times New Roman" w:cs="Times New Roman"/>
          <w:bCs/>
          <w:iCs/>
          <w:vertAlign w:val="subscript"/>
          <w:lang w:eastAsia="ru-RU"/>
        </w:rPr>
        <w:t>3</w:t>
      </w:r>
      <w:r w:rsidRPr="00962E1F">
        <w:rPr>
          <w:rFonts w:eastAsia="Times New Roman" w:cs="Times New Roman"/>
          <w:bCs/>
          <w:iCs/>
          <w:lang w:eastAsia="ru-RU"/>
        </w:rPr>
        <w:t>)</w:t>
      </w:r>
      <w:r w:rsidRPr="00962E1F">
        <w:rPr>
          <w:rFonts w:eastAsia="Times New Roman" w:cs="Times New Roman"/>
          <w:lang w:eastAsia="ru-RU"/>
        </w:rPr>
        <w:t>»</w:t>
      </w:r>
    </w:p>
    <w:p w14:paraId="425FBE1C"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Количество баллов, присуждаемых по детализирующему показателю оценки, определяется по формуле:</w:t>
      </w:r>
    </w:p>
    <w:p w14:paraId="6E0D0C8A" w14:textId="65618B7D" w:rsidR="0034669D" w:rsidRPr="00962E1F" w:rsidRDefault="003310D2"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А</w:t>
      </w:r>
      <w:r>
        <w:rPr>
          <w:rFonts w:eastAsia="Times New Roman" w:cs="Times New Roman"/>
          <w:vertAlign w:val="subscript"/>
          <w:lang w:eastAsia="ru-RU"/>
        </w:rPr>
        <w:t>3</w:t>
      </w:r>
      <w:r w:rsidRPr="00962E1F">
        <w:rPr>
          <w:rFonts w:eastAsia="Times New Roman" w:cs="Times New Roman"/>
          <w:lang w:eastAsia="ru-RU"/>
        </w:rPr>
        <w:t xml:space="preserve"> </w:t>
      </w:r>
      <w:r w:rsidR="0034669D" w:rsidRPr="00962E1F">
        <w:rPr>
          <w:rFonts w:eastAsia="Times New Roman" w:cs="Times New Roman"/>
          <w:lang w:eastAsia="ru-RU"/>
        </w:rPr>
        <w:t>= КЗ х (К</w:t>
      </w:r>
      <w:proofErr w:type="spellStart"/>
      <w:r w:rsidR="0034669D" w:rsidRPr="00962E1F">
        <w:rPr>
          <w:rFonts w:eastAsia="Times New Roman" w:cs="Times New Roman"/>
          <w:vertAlign w:val="subscript"/>
          <w:lang w:val="en-US" w:eastAsia="ru-RU"/>
        </w:rPr>
        <w:t>i</w:t>
      </w:r>
      <w:proofErr w:type="spellEnd"/>
      <w:r w:rsidR="0034669D" w:rsidRPr="00962E1F">
        <w:rPr>
          <w:rFonts w:eastAsia="Times New Roman" w:cs="Times New Roman"/>
          <w:lang w:eastAsia="ru-RU"/>
        </w:rPr>
        <w:t xml:space="preserve"> – К</w:t>
      </w:r>
      <w:r w:rsidR="0034669D" w:rsidRPr="00962E1F">
        <w:rPr>
          <w:rFonts w:eastAsia="Times New Roman" w:cs="Times New Roman"/>
          <w:vertAlign w:val="subscript"/>
          <w:lang w:val="en-US" w:eastAsia="ru-RU"/>
        </w:rPr>
        <w:t>min</w:t>
      </w:r>
      <w:r w:rsidR="0034669D" w:rsidRPr="00962E1F">
        <w:rPr>
          <w:rFonts w:eastAsia="Times New Roman" w:cs="Times New Roman"/>
          <w:lang w:eastAsia="ru-RU"/>
        </w:rPr>
        <w:t>) х 100/ (К</w:t>
      </w:r>
      <w:r w:rsidR="0034669D" w:rsidRPr="00962E1F">
        <w:rPr>
          <w:rFonts w:eastAsia="Times New Roman" w:cs="Times New Roman"/>
          <w:vertAlign w:val="subscript"/>
          <w:lang w:val="en-US" w:eastAsia="ru-RU"/>
        </w:rPr>
        <w:t>max</w:t>
      </w:r>
      <w:r w:rsidR="0034669D" w:rsidRPr="00962E1F">
        <w:rPr>
          <w:rFonts w:eastAsia="Times New Roman" w:cs="Times New Roman"/>
          <w:lang w:eastAsia="ru-RU"/>
        </w:rPr>
        <w:t xml:space="preserve"> – К</w:t>
      </w:r>
      <w:r w:rsidR="0034669D" w:rsidRPr="00962E1F">
        <w:rPr>
          <w:rFonts w:eastAsia="Times New Roman" w:cs="Times New Roman"/>
          <w:vertAlign w:val="subscript"/>
          <w:lang w:val="en-US" w:eastAsia="ru-RU"/>
        </w:rPr>
        <w:t>min</w:t>
      </w:r>
      <w:r w:rsidR="0034669D" w:rsidRPr="00962E1F">
        <w:rPr>
          <w:rFonts w:eastAsia="Times New Roman" w:cs="Times New Roman"/>
          <w:lang w:eastAsia="ru-RU"/>
        </w:rPr>
        <w:t>)</w:t>
      </w:r>
    </w:p>
    <w:p w14:paraId="05A6F835"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 xml:space="preserve">где: </w:t>
      </w:r>
    </w:p>
    <w:p w14:paraId="718CB648"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КЗ - коэффициент значимости детализирующего показателя оценки (КЗ=0,</w:t>
      </w:r>
      <w:r>
        <w:rPr>
          <w:rFonts w:eastAsia="Times New Roman" w:cs="Times New Roman"/>
          <w:lang w:eastAsia="ru-RU"/>
        </w:rPr>
        <w:t>4</w:t>
      </w:r>
      <w:r w:rsidRPr="00962E1F">
        <w:rPr>
          <w:rFonts w:eastAsia="Times New Roman" w:cs="Times New Roman"/>
          <w:lang w:eastAsia="ru-RU"/>
        </w:rPr>
        <w:t>);</w:t>
      </w:r>
    </w:p>
    <w:p w14:paraId="3E39EEBA" w14:textId="77777777"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w:t>
      </w:r>
      <w:proofErr w:type="spellStart"/>
      <w:r w:rsidRPr="00962E1F">
        <w:rPr>
          <w:rFonts w:eastAsia="Times New Roman" w:cs="Times New Roman"/>
          <w:vertAlign w:val="subscript"/>
          <w:lang w:val="en-US" w:eastAsia="ru-RU"/>
        </w:rPr>
        <w:t>i</w:t>
      </w:r>
      <w:proofErr w:type="spellEnd"/>
      <w:r w:rsidRPr="00962E1F">
        <w:rPr>
          <w:rFonts w:eastAsia="Times New Roman" w:cs="Times New Roman"/>
          <w:vertAlign w:val="subscript"/>
          <w:lang w:eastAsia="ru-RU"/>
        </w:rPr>
        <w:t xml:space="preserve"> </w:t>
      </w:r>
      <w:r w:rsidRPr="00962E1F">
        <w:rPr>
          <w:rFonts w:eastAsia="Times New Roman" w:cs="Times New Roman"/>
          <w:lang w:eastAsia="ru-RU"/>
        </w:rPr>
        <w:t>- предложение участника закупки, заявка которого оценивается;</w:t>
      </w:r>
    </w:p>
    <w:p w14:paraId="4F88381A" w14:textId="238614C0"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w:t>
      </w:r>
      <w:r w:rsidRPr="00962E1F">
        <w:rPr>
          <w:rFonts w:eastAsia="Times New Roman" w:cs="Times New Roman"/>
          <w:vertAlign w:val="subscript"/>
          <w:lang w:val="en-US" w:eastAsia="ru-RU"/>
        </w:rPr>
        <w:t>max</w:t>
      </w:r>
      <w:r w:rsidRPr="00962E1F">
        <w:rPr>
          <w:rFonts w:eastAsia="Times New Roman" w:cs="Times New Roman"/>
          <w:vertAlign w:val="subscript"/>
          <w:lang w:eastAsia="ru-RU"/>
        </w:rPr>
        <w:t xml:space="preserve"> </w:t>
      </w:r>
      <w:r w:rsidRPr="00962E1F">
        <w:rPr>
          <w:rFonts w:eastAsia="Times New Roman" w:cs="Times New Roman"/>
          <w:lang w:eastAsia="ru-RU"/>
        </w:rPr>
        <w:t>- максимальное предложение из предложений участников закупки по показателю критерия оценки, сделанное участником.</w:t>
      </w:r>
    </w:p>
    <w:p w14:paraId="37DD11D1" w14:textId="47D221BD" w:rsidR="0034669D" w:rsidRPr="00962E1F" w:rsidRDefault="0034669D" w:rsidP="0034669D">
      <w:pPr>
        <w:autoSpaceDE w:val="0"/>
        <w:autoSpaceDN w:val="0"/>
        <w:adjustRightInd w:val="0"/>
        <w:spacing w:line="240" w:lineRule="auto"/>
        <w:ind w:firstLine="709"/>
        <w:rPr>
          <w:rFonts w:eastAsia="Times New Roman" w:cs="Times New Roman"/>
          <w:lang w:eastAsia="ru-RU"/>
        </w:rPr>
      </w:pPr>
      <w:r w:rsidRPr="00962E1F">
        <w:rPr>
          <w:rFonts w:eastAsia="Times New Roman" w:cs="Times New Roman"/>
          <w:lang w:eastAsia="ru-RU"/>
        </w:rPr>
        <w:t>К</w:t>
      </w:r>
      <w:r w:rsidRPr="00962E1F">
        <w:rPr>
          <w:rFonts w:eastAsia="Times New Roman" w:cs="Times New Roman"/>
          <w:vertAlign w:val="subscript"/>
          <w:lang w:val="en-US" w:eastAsia="ru-RU"/>
        </w:rPr>
        <w:t>min</w:t>
      </w:r>
      <w:r w:rsidRPr="00962E1F">
        <w:rPr>
          <w:rFonts w:eastAsia="Times New Roman" w:cs="Times New Roman"/>
          <w:vertAlign w:val="subscript"/>
          <w:lang w:eastAsia="ru-RU"/>
        </w:rPr>
        <w:t xml:space="preserve"> </w:t>
      </w:r>
      <w:r w:rsidRPr="00962E1F">
        <w:rPr>
          <w:rFonts w:eastAsia="Times New Roman" w:cs="Times New Roman"/>
          <w:lang w:eastAsia="ru-RU"/>
        </w:rPr>
        <w:t>- минимальное предложение и из предложений участников закупки по показателю критерия оценки, сделанное участником.</w:t>
      </w:r>
    </w:p>
    <w:p w14:paraId="370146A2" w14:textId="77777777" w:rsidR="0034669D" w:rsidRPr="00962E1F" w:rsidRDefault="0034669D" w:rsidP="0034669D">
      <w:pPr>
        <w:spacing w:line="240" w:lineRule="auto"/>
        <w:ind w:firstLine="709"/>
        <w:rPr>
          <w:rFonts w:eastAsia="Times New Roman" w:cs="Times New Roman"/>
          <w:lang w:eastAsia="ru-RU"/>
        </w:rPr>
      </w:pPr>
      <w:r w:rsidRPr="00962E1F">
        <w:rPr>
          <w:rFonts w:eastAsia="Times New Roman" w:cs="Times New Roman"/>
          <w:lang w:eastAsia="ru-RU"/>
        </w:rPr>
        <w:t>Показатель определяется исходя из сведений, заявленных и подтвержденных участником закупки в форме «Квалификация участника конкурса» (</w:t>
      </w:r>
      <w:r w:rsidRPr="00962E1F">
        <w:rPr>
          <w:rFonts w:eastAsia="Times New Roman" w:cs="Times New Roman"/>
          <w:bCs/>
          <w:lang w:eastAsia="ru-RU"/>
        </w:rPr>
        <w:t xml:space="preserve">Приложение № </w:t>
      </w:r>
      <w:r>
        <w:rPr>
          <w:rFonts w:eastAsia="Times New Roman" w:cs="Times New Roman"/>
          <w:bCs/>
          <w:lang w:eastAsia="ru-RU"/>
        </w:rPr>
        <w:t>2</w:t>
      </w:r>
      <w:r w:rsidRPr="00962E1F">
        <w:rPr>
          <w:rFonts w:eastAsia="Times New Roman" w:cs="Times New Roman"/>
          <w:bCs/>
          <w:lang w:eastAsia="ru-RU"/>
        </w:rPr>
        <w:t xml:space="preserve"> к конкурсной документации</w:t>
      </w:r>
      <w:r w:rsidRPr="00962E1F">
        <w:rPr>
          <w:rFonts w:eastAsia="Times New Roman" w:cs="Times New Roman"/>
          <w:lang w:eastAsia="ru-RU"/>
        </w:rPr>
        <w:t>).</w:t>
      </w:r>
    </w:p>
    <w:p w14:paraId="46FF882C" w14:textId="77777777" w:rsidR="0034669D" w:rsidRPr="00725C85" w:rsidRDefault="0034669D" w:rsidP="0034669D">
      <w:pPr>
        <w:shd w:val="clear" w:color="auto" w:fill="FFFFFF"/>
        <w:spacing w:line="240" w:lineRule="auto"/>
        <w:ind w:firstLine="709"/>
        <w:rPr>
          <w:rFonts w:eastAsia="Times New Roman" w:cs="Times New Roman"/>
          <w:lang w:eastAsia="ru-RU"/>
        </w:rPr>
      </w:pPr>
      <w:r w:rsidRPr="00962E1F">
        <w:rPr>
          <w:rFonts w:eastAsia="Times New Roman" w:cs="Times New Roman"/>
          <w:lang w:eastAsia="ru-RU"/>
        </w:rPr>
        <w:t>Участнику, не представившему информацию по показателю, присваивается 0 баллов.</w:t>
      </w:r>
    </w:p>
    <w:p w14:paraId="6A12E38F" w14:textId="77777777" w:rsidR="00C976FF" w:rsidRPr="00DF39ED" w:rsidRDefault="00C976FF" w:rsidP="00C976FF">
      <w:pPr>
        <w:spacing w:line="240" w:lineRule="auto"/>
        <w:ind w:firstLine="708"/>
        <w:rPr>
          <w:rFonts w:eastAsia="Times New Roman" w:cs="Times New Roman"/>
          <w:lang w:eastAsia="ru-RU"/>
        </w:rPr>
      </w:pPr>
    </w:p>
    <w:p w14:paraId="4A57FAB4" w14:textId="2C39BB1C" w:rsidR="006E00D5" w:rsidRPr="00DF39ED" w:rsidRDefault="006E00D5" w:rsidP="00A05AD2">
      <w:pPr>
        <w:autoSpaceDE w:val="0"/>
        <w:autoSpaceDN w:val="0"/>
        <w:adjustRightInd w:val="0"/>
        <w:spacing w:line="240" w:lineRule="auto"/>
        <w:jc w:val="center"/>
        <w:rPr>
          <w:rFonts w:eastAsia="Times New Roman" w:cs="Times New Roman"/>
          <w:b/>
          <w:lang w:eastAsia="ru-RU"/>
        </w:rPr>
      </w:pPr>
    </w:p>
    <w:p w14:paraId="6C5E5690" w14:textId="77777777" w:rsidR="00927887" w:rsidRPr="00DF39ED" w:rsidRDefault="00927887" w:rsidP="00A05AD2">
      <w:pPr>
        <w:autoSpaceDE w:val="0"/>
        <w:autoSpaceDN w:val="0"/>
        <w:adjustRightInd w:val="0"/>
        <w:spacing w:line="240" w:lineRule="auto"/>
        <w:ind w:firstLine="540"/>
        <w:rPr>
          <w:rFonts w:eastAsia="Times New Roman" w:cs="Times New Roman"/>
          <w:lang w:eastAsia="ru-RU"/>
        </w:rPr>
      </w:pPr>
    </w:p>
    <w:p w14:paraId="7A2BD4E9" w14:textId="77777777" w:rsidR="00927887" w:rsidRPr="00DF39ED" w:rsidRDefault="00927887" w:rsidP="00A05AD2">
      <w:pPr>
        <w:widowControl w:val="0"/>
        <w:spacing w:line="240" w:lineRule="auto"/>
        <w:jc w:val="left"/>
        <w:rPr>
          <w:rFonts w:eastAsia="Times New Roman" w:cs="Times New Roman"/>
          <w:b/>
          <w:bCs/>
          <w:lang w:eastAsia="ru-RU"/>
        </w:rPr>
        <w:sectPr w:rsidR="00927887" w:rsidRPr="00DF39ED" w:rsidSect="00B36D1A">
          <w:footerReference w:type="even" r:id="rId13"/>
          <w:footerReference w:type="default" r:id="rId14"/>
          <w:pgSz w:w="11907" w:h="16839" w:code="9"/>
          <w:pgMar w:top="567" w:right="709" w:bottom="0" w:left="1134" w:header="227" w:footer="567" w:gutter="0"/>
          <w:cols w:space="708"/>
          <w:titlePg/>
          <w:docGrid w:linePitch="360"/>
        </w:sectPr>
      </w:pPr>
    </w:p>
    <w:p w14:paraId="7E93DF8F" w14:textId="60FB22B2" w:rsidR="00927887" w:rsidRPr="00DF39ED" w:rsidRDefault="00927887" w:rsidP="00A05AD2">
      <w:pPr>
        <w:widowControl w:val="0"/>
        <w:spacing w:line="240" w:lineRule="auto"/>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DF5EB9" w:rsidRPr="00DF39ED">
        <w:rPr>
          <w:rFonts w:eastAsia="Times New Roman" w:cs="Times New Roman"/>
          <w:b/>
          <w:bCs/>
          <w:lang w:eastAsia="ru-RU"/>
        </w:rPr>
        <w:t>3</w:t>
      </w:r>
    </w:p>
    <w:p w14:paraId="09F466F7"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001EC882" w14:textId="15DCFB5E" w:rsidR="00927887" w:rsidRPr="00DF39ED" w:rsidRDefault="005C258C" w:rsidP="00A05AD2">
      <w:pPr>
        <w:spacing w:line="240" w:lineRule="auto"/>
        <w:ind w:left="5103"/>
        <w:jc w:val="right"/>
        <w:rPr>
          <w:rFonts w:eastAsia="Times New Roman" w:cs="Times New Roman"/>
          <w:b/>
          <w:lang w:eastAsia="ru-RU"/>
        </w:rPr>
      </w:pPr>
      <w:r>
        <w:rPr>
          <w:rFonts w:eastAsia="Times New Roman" w:cs="Times New Roman"/>
          <w:b/>
          <w:bCs/>
          <w:lang w:eastAsia="ru-RU"/>
        </w:rPr>
        <w:t>от 29</w:t>
      </w:r>
      <w:r w:rsidR="00914291">
        <w:rPr>
          <w:rFonts w:eastAsia="Times New Roman" w:cs="Times New Roman"/>
          <w:b/>
          <w:bCs/>
          <w:lang w:eastAsia="ru-RU"/>
        </w:rPr>
        <w:t>.12</w:t>
      </w:r>
      <w:r w:rsidR="00B61AAB" w:rsidRPr="00B61AAB">
        <w:rPr>
          <w:rFonts w:eastAsia="Times New Roman" w:cs="Times New Roman"/>
          <w:b/>
          <w:bCs/>
          <w:lang w:eastAsia="ru-RU"/>
        </w:rPr>
        <w:t>.2025 г. № КЭФ-ДМ-156</w:t>
      </w:r>
    </w:p>
    <w:p w14:paraId="453AB7AE" w14:textId="77777777" w:rsidR="00927887" w:rsidRPr="00DF39ED" w:rsidRDefault="00927887" w:rsidP="00A05AD2">
      <w:pPr>
        <w:widowControl w:val="0"/>
        <w:spacing w:line="240" w:lineRule="auto"/>
        <w:ind w:left="5664"/>
        <w:jc w:val="right"/>
        <w:rPr>
          <w:rFonts w:eastAsia="Times New Roman" w:cs="Times New Roman"/>
          <w:b/>
          <w:lang w:eastAsia="ru-RU"/>
        </w:rPr>
      </w:pPr>
    </w:p>
    <w:p w14:paraId="78A554F1" w14:textId="77777777" w:rsidR="00927887" w:rsidRPr="00DF39ED" w:rsidRDefault="00927887" w:rsidP="00A05AD2">
      <w:pPr>
        <w:spacing w:line="240" w:lineRule="auto"/>
        <w:ind w:firstLine="709"/>
        <w:jc w:val="center"/>
        <w:rPr>
          <w:rFonts w:eastAsia="Calibri" w:cs="Times New Roman"/>
          <w:b/>
        </w:rPr>
      </w:pPr>
      <w:r w:rsidRPr="00DF39ED">
        <w:rPr>
          <w:rFonts w:eastAsia="Calibri" w:cs="Times New Roman"/>
          <w:b/>
        </w:rPr>
        <w:t>Обоснование начальной (максимальной) цены договора</w:t>
      </w:r>
    </w:p>
    <w:p w14:paraId="02107409" w14:textId="50438761" w:rsidR="00617822" w:rsidRDefault="00073235" w:rsidP="00617822">
      <w:pPr>
        <w:spacing w:line="240" w:lineRule="auto"/>
        <w:ind w:firstLine="709"/>
        <w:rPr>
          <w:rFonts w:eastAsia="Calibri" w:cs="Times New Roman"/>
        </w:rPr>
      </w:pPr>
      <w:r w:rsidRPr="00DF39ED">
        <w:rPr>
          <w:rFonts w:eastAsia="Calibri" w:cs="Times New Roman"/>
        </w:rPr>
        <w:t>Начальная (максимальная) цена договора определена в соответствии с пп.4 п. 6.3.1.24.5. Положения о закупке товаров, работ, услуг в АО «КАВКАЗ.РФ» на основании 1-го источника информации (коммерческого предложения)</w:t>
      </w:r>
      <w:r w:rsidR="00A4662F">
        <w:rPr>
          <w:rFonts w:eastAsia="Calibri" w:cs="Times New Roman"/>
        </w:rPr>
        <w:t xml:space="preserve">, полученного </w:t>
      </w:r>
      <w:r w:rsidRPr="00DF39ED">
        <w:rPr>
          <w:rFonts w:eastAsia="Calibri" w:cs="Times New Roman"/>
        </w:rPr>
        <w:t>по результатам за</w:t>
      </w:r>
      <w:r w:rsidR="00A4662F">
        <w:rPr>
          <w:rFonts w:eastAsia="Calibri" w:cs="Times New Roman"/>
        </w:rPr>
        <w:t>проса коммерческих предложений з</w:t>
      </w:r>
      <w:r w:rsidRPr="00DF39ED">
        <w:rPr>
          <w:rFonts w:eastAsia="Calibri" w:cs="Times New Roman"/>
        </w:rPr>
        <w:t>аказчиком</w:t>
      </w:r>
      <w:r w:rsidR="00617822" w:rsidRPr="00DF39ED">
        <w:rPr>
          <w:rFonts w:eastAsia="Calibri" w:cs="Times New Roman"/>
        </w:rPr>
        <w:t>.</w:t>
      </w:r>
    </w:p>
    <w:p w14:paraId="49AD7472" w14:textId="580E8853" w:rsidR="001354DB" w:rsidRPr="00DF39ED" w:rsidRDefault="001354DB" w:rsidP="00617822">
      <w:pPr>
        <w:spacing w:line="240" w:lineRule="auto"/>
        <w:ind w:firstLine="709"/>
        <w:rPr>
          <w:rFonts w:eastAsia="Calibri" w:cs="Times New Roman"/>
        </w:rPr>
      </w:pPr>
      <w:r w:rsidRPr="00FE3A63">
        <w:t>Инициатором закупки, в целях приведения затрат по закупке к размеру, определенному бюджетом денежных средств</w:t>
      </w:r>
      <w:r w:rsidRPr="00FE3A63">
        <w:rPr>
          <w:bCs/>
          <w:color w:val="000000"/>
        </w:rPr>
        <w:t xml:space="preserve"> АО «КАВКАЗ.РФ» (к лимиту финансирования по закупке)</w:t>
      </w:r>
      <w:r w:rsidRPr="00FE3A63">
        <w:t>, значение начальной (максимальной) цены договора снижено, в соответствии с подпунктом 5 пункта 6.3.1.24.5 Положен</w:t>
      </w:r>
      <w:r w:rsidRPr="00DD1470">
        <w:t xml:space="preserve">ия о закупке товаров, работ, услуг АО «КАВКАЗ.РФ», до суммы </w:t>
      </w:r>
      <w:r>
        <w:t>600 000</w:t>
      </w:r>
      <w:r w:rsidRPr="00DD1470">
        <w:rPr>
          <w:bCs/>
        </w:rPr>
        <w:t xml:space="preserve"> (</w:t>
      </w:r>
      <w:r>
        <w:rPr>
          <w:bCs/>
        </w:rPr>
        <w:t>Шестьсот</w:t>
      </w:r>
      <w:r w:rsidRPr="00DD1470">
        <w:rPr>
          <w:bCs/>
        </w:rPr>
        <w:t xml:space="preserve"> тысяч) рублей 00 копеек, </w:t>
      </w:r>
      <w:r w:rsidRPr="00DD1470">
        <w:rPr>
          <w:rFonts w:eastAsia="Calibri"/>
        </w:rPr>
        <w:t>включая НДС</w:t>
      </w:r>
      <w:r w:rsidR="00E7652A">
        <w:rPr>
          <w:rFonts w:eastAsia="Calibri"/>
        </w:rPr>
        <w:t>.</w:t>
      </w:r>
    </w:p>
    <w:p w14:paraId="7AC9F90D" w14:textId="2418CE4C" w:rsidR="00927887" w:rsidRPr="00DF39ED" w:rsidRDefault="00962E1F" w:rsidP="00D87E86">
      <w:pPr>
        <w:spacing w:before="120" w:line="240" w:lineRule="auto"/>
        <w:ind w:firstLine="708"/>
        <w:rPr>
          <w:rFonts w:eastAsia="Times New Roman" w:cs="Times New Roman"/>
          <w:bCs/>
          <w:lang w:eastAsia="ru-RU"/>
        </w:rPr>
      </w:pPr>
      <w:r w:rsidRPr="00DF39ED">
        <w:rPr>
          <w:rFonts w:eastAsia="Calibri" w:cs="Times New Roman"/>
          <w:bCs/>
        </w:rPr>
        <w:t>В цену договора включены все расходы исполнителя, связанные с перевозкой, страхованием, уплатой таможенных пошлин, налогов и других обязательных платежей.</w:t>
      </w:r>
    </w:p>
    <w:p w14:paraId="6D703280" w14:textId="77777777" w:rsidR="00986B33" w:rsidRPr="00DF39ED" w:rsidRDefault="00986B33" w:rsidP="00A05AD2">
      <w:pPr>
        <w:spacing w:line="240" w:lineRule="auto"/>
        <w:ind w:firstLine="708"/>
        <w:rPr>
          <w:rFonts w:eastAsia="Times New Roman" w:cs="Times New Roman"/>
          <w:bCs/>
          <w:lang w:eastAsia="ru-RU"/>
        </w:rPr>
      </w:pPr>
    </w:p>
    <w:p w14:paraId="75219330" w14:textId="77777777" w:rsidR="00927887" w:rsidRPr="00DF39ED" w:rsidRDefault="00927887" w:rsidP="00A05AD2">
      <w:pPr>
        <w:widowControl w:val="0"/>
        <w:spacing w:line="240" w:lineRule="auto"/>
        <w:ind w:left="5664"/>
        <w:jc w:val="right"/>
        <w:rPr>
          <w:rFonts w:eastAsia="Times New Roman" w:cs="Times New Roman"/>
          <w:b/>
          <w:lang w:eastAsia="ru-RU"/>
        </w:rPr>
      </w:pPr>
    </w:p>
    <w:p w14:paraId="24188D7A" w14:textId="77777777" w:rsidR="00927887" w:rsidRPr="00DF39ED" w:rsidRDefault="00927887" w:rsidP="00A05AD2">
      <w:pPr>
        <w:widowControl w:val="0"/>
        <w:spacing w:line="240" w:lineRule="auto"/>
        <w:ind w:left="5664"/>
        <w:jc w:val="center"/>
        <w:rPr>
          <w:rFonts w:eastAsia="Times New Roman" w:cs="Times New Roman"/>
          <w:b/>
          <w:lang w:eastAsia="ru-RU"/>
        </w:rPr>
        <w:sectPr w:rsidR="00927887" w:rsidRPr="00DF39ED" w:rsidSect="00B36D1A">
          <w:footerReference w:type="default" r:id="rId15"/>
          <w:footerReference w:type="first" r:id="rId16"/>
          <w:pgSz w:w="11907" w:h="16839" w:code="9"/>
          <w:pgMar w:top="567" w:right="850" w:bottom="567" w:left="1276" w:header="720" w:footer="720" w:gutter="0"/>
          <w:cols w:space="720"/>
        </w:sectPr>
      </w:pPr>
    </w:p>
    <w:p w14:paraId="3D3B97AC" w14:textId="0F2AE22E" w:rsidR="00927887" w:rsidRPr="00DF39ED" w:rsidRDefault="00927887" w:rsidP="00A05AD2">
      <w:pPr>
        <w:widowControl w:val="0"/>
        <w:spacing w:line="240" w:lineRule="auto"/>
        <w:ind w:left="5664"/>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8B0BE0" w:rsidRPr="00DF39ED">
        <w:rPr>
          <w:rFonts w:eastAsia="Times New Roman" w:cs="Times New Roman"/>
          <w:b/>
          <w:bCs/>
          <w:lang w:eastAsia="ru-RU"/>
        </w:rPr>
        <w:t>4</w:t>
      </w:r>
    </w:p>
    <w:p w14:paraId="32367C60" w14:textId="77777777" w:rsidR="00927887" w:rsidRPr="00DF39ED" w:rsidRDefault="00927887" w:rsidP="00A05AD2">
      <w:pPr>
        <w:widowControl w:val="0"/>
        <w:spacing w:line="240" w:lineRule="auto"/>
        <w:ind w:left="5664"/>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6F4E2F03" w14:textId="31AE3092" w:rsidR="00927887" w:rsidRPr="00DF39ED" w:rsidRDefault="005C258C" w:rsidP="00D87E86">
      <w:pPr>
        <w:widowControl w:val="0"/>
        <w:spacing w:line="240" w:lineRule="auto"/>
        <w:ind w:left="5387"/>
        <w:jc w:val="right"/>
        <w:rPr>
          <w:rFonts w:eastAsia="Times New Roman" w:cs="Times New Roman"/>
          <w:b/>
          <w:lang w:eastAsia="ru-RU"/>
        </w:rPr>
      </w:pPr>
      <w:r>
        <w:rPr>
          <w:rFonts w:eastAsia="Times New Roman" w:cs="Times New Roman"/>
          <w:b/>
          <w:bCs/>
          <w:lang w:eastAsia="ru-RU"/>
        </w:rPr>
        <w:t>от 29</w:t>
      </w:r>
      <w:r w:rsidR="00914291">
        <w:rPr>
          <w:rFonts w:eastAsia="Times New Roman" w:cs="Times New Roman"/>
          <w:b/>
          <w:bCs/>
          <w:lang w:eastAsia="ru-RU"/>
        </w:rPr>
        <w:t>.12</w:t>
      </w:r>
      <w:r w:rsidR="00B61AAB" w:rsidRPr="00B61AAB">
        <w:rPr>
          <w:rFonts w:eastAsia="Times New Roman" w:cs="Times New Roman"/>
          <w:b/>
          <w:bCs/>
          <w:lang w:eastAsia="ru-RU"/>
        </w:rPr>
        <w:t>.2025 г. № КЭФ-ДМ-156</w:t>
      </w:r>
    </w:p>
    <w:p w14:paraId="30F3F8C7" w14:textId="77777777" w:rsidR="00C00B9B" w:rsidRPr="00DF39ED" w:rsidRDefault="00C00B9B" w:rsidP="0061749A">
      <w:pPr>
        <w:widowControl w:val="0"/>
        <w:jc w:val="right"/>
        <w:rPr>
          <w:b/>
        </w:rPr>
      </w:pPr>
    </w:p>
    <w:p w14:paraId="55345F1E" w14:textId="0C6244BF" w:rsidR="00CD3649" w:rsidRPr="00DF39ED" w:rsidRDefault="00CD3649" w:rsidP="0061749A">
      <w:pPr>
        <w:widowControl w:val="0"/>
        <w:jc w:val="right"/>
        <w:rPr>
          <w:b/>
        </w:rPr>
      </w:pPr>
      <w:r w:rsidRPr="00DF39ED">
        <w:rPr>
          <w:b/>
        </w:rPr>
        <w:t xml:space="preserve">ПРОЕКТ </w:t>
      </w:r>
    </w:p>
    <w:p w14:paraId="463391CD" w14:textId="77777777" w:rsidR="00EE0C4E" w:rsidRPr="00EE0C4E" w:rsidRDefault="00EE0C4E" w:rsidP="00EE0C4E">
      <w:pPr>
        <w:widowControl w:val="0"/>
        <w:autoSpaceDE w:val="0"/>
        <w:autoSpaceDN w:val="0"/>
        <w:adjustRightInd w:val="0"/>
        <w:spacing w:line="240" w:lineRule="auto"/>
        <w:jc w:val="center"/>
        <w:rPr>
          <w:rFonts w:eastAsia="Times New Roman" w:cs="Times New Roman"/>
          <w:b/>
          <w:lang w:eastAsia="ru-RU"/>
        </w:rPr>
      </w:pPr>
      <w:r w:rsidRPr="00EE0C4E">
        <w:rPr>
          <w:rFonts w:eastAsia="Times New Roman" w:cs="Times New Roman"/>
          <w:b/>
          <w:lang w:eastAsia="ru-RU"/>
        </w:rPr>
        <w:t xml:space="preserve">ДОГОВОР № </w:t>
      </w:r>
    </w:p>
    <w:p w14:paraId="436D51AB" w14:textId="77777777" w:rsidR="00EE0C4E" w:rsidRPr="00EE0C4E" w:rsidRDefault="00EE0C4E" w:rsidP="00EE0C4E">
      <w:pPr>
        <w:widowControl w:val="0"/>
        <w:tabs>
          <w:tab w:val="left" w:pos="1134"/>
          <w:tab w:val="left" w:pos="1276"/>
        </w:tabs>
        <w:autoSpaceDE w:val="0"/>
        <w:autoSpaceDN w:val="0"/>
        <w:adjustRightInd w:val="0"/>
        <w:spacing w:line="240" w:lineRule="auto"/>
        <w:rPr>
          <w:rFonts w:eastAsia="Times New Roman" w:cs="Times New Roman"/>
          <w:lang w:eastAsia="ru-RU"/>
        </w:rPr>
      </w:pPr>
    </w:p>
    <w:p w14:paraId="53E2F20C" w14:textId="6A31288D" w:rsidR="00EE0C4E" w:rsidRPr="00EE0C4E" w:rsidRDefault="00EE0C4E" w:rsidP="00706659">
      <w:pPr>
        <w:widowControl w:val="0"/>
        <w:tabs>
          <w:tab w:val="left" w:pos="1134"/>
          <w:tab w:val="left" w:pos="1276"/>
        </w:tabs>
        <w:autoSpaceDE w:val="0"/>
        <w:autoSpaceDN w:val="0"/>
        <w:adjustRightInd w:val="0"/>
        <w:spacing w:line="240" w:lineRule="auto"/>
        <w:rPr>
          <w:rFonts w:eastAsia="Times New Roman" w:cs="Times New Roman"/>
          <w:lang w:eastAsia="ru-RU"/>
        </w:rPr>
      </w:pPr>
      <w:r w:rsidRPr="00EE0C4E">
        <w:rPr>
          <w:rFonts w:eastAsia="Times New Roman" w:cs="Times New Roman"/>
          <w:lang w:eastAsia="ru-RU"/>
        </w:rPr>
        <w:t>г. Москва</w:t>
      </w:r>
      <w:r w:rsidRPr="00EE0C4E">
        <w:rPr>
          <w:rFonts w:eastAsia="Times New Roman" w:cs="Times New Roman"/>
          <w:lang w:eastAsia="ru-RU"/>
        </w:rPr>
        <w:tab/>
      </w:r>
      <w:r w:rsidRPr="00EE0C4E">
        <w:rPr>
          <w:rFonts w:eastAsia="Times New Roman" w:cs="Times New Roman"/>
          <w:lang w:eastAsia="ru-RU"/>
        </w:rPr>
        <w:tab/>
      </w:r>
      <w:r w:rsidRPr="00EE0C4E">
        <w:rPr>
          <w:rFonts w:eastAsia="Times New Roman" w:cs="Times New Roman"/>
          <w:lang w:eastAsia="ru-RU"/>
        </w:rPr>
        <w:tab/>
      </w:r>
      <w:r w:rsidRPr="00EE0C4E">
        <w:rPr>
          <w:rFonts w:eastAsia="Times New Roman" w:cs="Times New Roman"/>
          <w:lang w:eastAsia="ru-RU"/>
        </w:rPr>
        <w:tab/>
      </w:r>
      <w:r w:rsidRPr="00EE0C4E">
        <w:rPr>
          <w:rFonts w:eastAsia="Times New Roman" w:cs="Times New Roman"/>
          <w:lang w:eastAsia="ru-RU"/>
        </w:rPr>
        <w:tab/>
      </w:r>
      <w:r w:rsidRPr="00EE0C4E">
        <w:rPr>
          <w:rFonts w:eastAsia="Times New Roman" w:cs="Times New Roman"/>
          <w:lang w:eastAsia="ru-RU"/>
        </w:rPr>
        <w:tab/>
        <w:t xml:space="preserve"> </w:t>
      </w:r>
      <w:r w:rsidRPr="00EE0C4E">
        <w:rPr>
          <w:rFonts w:eastAsia="Times New Roman" w:cs="Times New Roman"/>
          <w:lang w:eastAsia="ru-RU"/>
        </w:rPr>
        <w:tab/>
      </w:r>
      <w:r w:rsidRPr="00EE0C4E">
        <w:rPr>
          <w:rFonts w:eastAsia="Times New Roman" w:cs="Times New Roman"/>
          <w:lang w:eastAsia="ru-RU"/>
        </w:rPr>
        <w:tab/>
      </w:r>
      <w:r w:rsidRPr="00EE0C4E">
        <w:rPr>
          <w:rFonts w:eastAsia="Times New Roman" w:cs="Times New Roman"/>
          <w:lang w:eastAsia="ru-RU"/>
        </w:rPr>
        <w:tab/>
      </w:r>
      <w:r w:rsidRPr="00EE0C4E">
        <w:rPr>
          <w:rFonts w:eastAsia="Times New Roman" w:cs="Times New Roman"/>
          <w:lang w:eastAsia="ru-RU"/>
        </w:rPr>
        <w:tab/>
        <w:t xml:space="preserve">  </w:t>
      </w:r>
      <w:r w:rsidR="00706659">
        <w:rPr>
          <w:rFonts w:eastAsia="Times New Roman" w:cs="Times New Roman"/>
          <w:lang w:eastAsia="ru-RU"/>
        </w:rPr>
        <w:t xml:space="preserve">       </w:t>
      </w:r>
      <w:proofErr w:type="gramStart"/>
      <w:r w:rsidR="00706659">
        <w:rPr>
          <w:rFonts w:eastAsia="Times New Roman" w:cs="Times New Roman"/>
          <w:lang w:eastAsia="ru-RU"/>
        </w:rPr>
        <w:t xml:space="preserve">  </w:t>
      </w:r>
      <w:r w:rsidRPr="00EE0C4E">
        <w:rPr>
          <w:rFonts w:eastAsia="Times New Roman" w:cs="Times New Roman"/>
          <w:lang w:eastAsia="ru-RU"/>
        </w:rPr>
        <w:t xml:space="preserve"> «</w:t>
      </w:r>
      <w:proofErr w:type="gramEnd"/>
      <w:r w:rsidRPr="00EE0C4E">
        <w:rPr>
          <w:rFonts w:eastAsia="Times New Roman" w:cs="Times New Roman"/>
          <w:lang w:eastAsia="ru-RU"/>
        </w:rPr>
        <w:t xml:space="preserve">___» _________ </w:t>
      </w:r>
      <w:r w:rsidR="003310D2" w:rsidRPr="00EE0C4E">
        <w:rPr>
          <w:rFonts w:eastAsia="Times New Roman" w:cs="Times New Roman"/>
          <w:lang w:eastAsia="ru-RU"/>
        </w:rPr>
        <w:t>202</w:t>
      </w:r>
      <w:r w:rsidR="003310D2">
        <w:rPr>
          <w:rFonts w:eastAsia="Times New Roman" w:cs="Times New Roman"/>
          <w:lang w:eastAsia="ru-RU"/>
        </w:rPr>
        <w:t>6</w:t>
      </w:r>
      <w:r w:rsidR="003310D2" w:rsidRPr="00EE0C4E">
        <w:rPr>
          <w:rFonts w:eastAsia="Times New Roman" w:cs="Times New Roman"/>
          <w:lang w:eastAsia="ru-RU"/>
        </w:rPr>
        <w:t xml:space="preserve"> </w:t>
      </w:r>
      <w:r w:rsidRPr="00EE0C4E">
        <w:rPr>
          <w:rFonts w:eastAsia="Times New Roman" w:cs="Times New Roman"/>
          <w:lang w:eastAsia="ru-RU"/>
        </w:rPr>
        <w:t>г.</w:t>
      </w:r>
    </w:p>
    <w:p w14:paraId="446CA9E6" w14:textId="77777777" w:rsidR="00EE0C4E" w:rsidRPr="00EE0C4E" w:rsidRDefault="00EE0C4E" w:rsidP="00EE0C4E">
      <w:pPr>
        <w:widowControl w:val="0"/>
        <w:tabs>
          <w:tab w:val="left" w:pos="1134"/>
          <w:tab w:val="left" w:pos="1276"/>
        </w:tabs>
        <w:autoSpaceDE w:val="0"/>
        <w:autoSpaceDN w:val="0"/>
        <w:adjustRightInd w:val="0"/>
        <w:spacing w:line="240" w:lineRule="auto"/>
        <w:ind w:firstLine="709"/>
        <w:rPr>
          <w:rFonts w:eastAsia="Times New Roman" w:cs="Times New Roman"/>
          <w:lang w:eastAsia="ru-RU"/>
        </w:rPr>
      </w:pPr>
    </w:p>
    <w:p w14:paraId="17BEB9D8" w14:textId="77777777" w:rsidR="00EE0C4E" w:rsidRPr="00EE0C4E" w:rsidRDefault="00EE0C4E" w:rsidP="00EE0C4E">
      <w:pPr>
        <w:widowControl w:val="0"/>
        <w:tabs>
          <w:tab w:val="left" w:pos="993"/>
          <w:tab w:val="left" w:pos="1134"/>
        </w:tabs>
        <w:autoSpaceDE w:val="0"/>
        <w:autoSpaceDN w:val="0"/>
        <w:adjustRightInd w:val="0"/>
        <w:spacing w:line="240" w:lineRule="auto"/>
        <w:ind w:firstLine="709"/>
        <w:rPr>
          <w:rFonts w:eastAsia="Times New Roman" w:cs="Times New Roman"/>
          <w:lang w:eastAsia="ru-RU"/>
        </w:rPr>
      </w:pPr>
      <w:r w:rsidRPr="00EE0C4E">
        <w:rPr>
          <w:rFonts w:eastAsia="Times New Roman" w:cs="Times New Roman"/>
          <w:b/>
          <w:lang w:eastAsia="ru-RU"/>
        </w:rPr>
        <w:t xml:space="preserve">Акционерное общество «КАВКАЗ.РФ» </w:t>
      </w:r>
      <w:r w:rsidRPr="00EE0C4E">
        <w:rPr>
          <w:rFonts w:eastAsia="Times New Roman" w:cs="Times New Roman"/>
          <w:lang w:eastAsia="ru-RU"/>
        </w:rPr>
        <w:t>(АО «КАВКАЗ.РФ»), именуемое в дальнейшем «Заказчик», в лице ________________, действующего на основании ___________, с одной стороны, и ______________________, именуемое в дальнейшем «Исполнитель», в лице ____________________________, действующего на _______________________, с другой стороны, а вместе именуемые Стороны, заключили настоящий договор (далее — Договор) о нижеследующем.</w:t>
      </w:r>
    </w:p>
    <w:p w14:paraId="0AEC4C6B" w14:textId="77777777" w:rsidR="00EE0C4E" w:rsidRPr="00EE0C4E" w:rsidRDefault="00EE0C4E" w:rsidP="00EE0C4E">
      <w:pPr>
        <w:widowControl w:val="0"/>
        <w:autoSpaceDE w:val="0"/>
        <w:autoSpaceDN w:val="0"/>
        <w:adjustRightInd w:val="0"/>
        <w:spacing w:line="240" w:lineRule="auto"/>
        <w:ind w:firstLine="709"/>
        <w:rPr>
          <w:rFonts w:eastAsia="Calibri" w:cs="Times New Roman"/>
        </w:rPr>
      </w:pPr>
    </w:p>
    <w:p w14:paraId="263C5A26" w14:textId="77777777" w:rsidR="00EE0C4E" w:rsidRPr="00EE0C4E" w:rsidRDefault="00EE0C4E" w:rsidP="00EE0C4E">
      <w:pPr>
        <w:widowControl w:val="0"/>
        <w:numPr>
          <w:ilvl w:val="0"/>
          <w:numId w:val="91"/>
        </w:numPr>
        <w:autoSpaceDE w:val="0"/>
        <w:autoSpaceDN w:val="0"/>
        <w:adjustRightInd w:val="0"/>
        <w:spacing w:line="240" w:lineRule="auto"/>
        <w:ind w:left="0" w:firstLine="709"/>
        <w:contextualSpacing/>
        <w:jc w:val="center"/>
        <w:rPr>
          <w:rFonts w:eastAsia="Times New Roman" w:cs="Times New Roman"/>
          <w:b/>
        </w:rPr>
      </w:pPr>
      <w:r w:rsidRPr="00EE0C4E">
        <w:rPr>
          <w:rFonts w:eastAsia="Times New Roman" w:cs="Times New Roman"/>
          <w:b/>
        </w:rPr>
        <w:t xml:space="preserve">ИСПОЛЬЗУЕМЫЕ </w:t>
      </w:r>
      <w:r w:rsidRPr="00EE0C4E">
        <w:rPr>
          <w:rFonts w:eastAsia="Times New Roman" w:cs="Times New Roman"/>
          <w:b/>
          <w:color w:val="000000"/>
        </w:rPr>
        <w:t>ТЕРМИНЫ</w:t>
      </w:r>
    </w:p>
    <w:p w14:paraId="745B1CE6" w14:textId="77777777" w:rsidR="00EE0C4E" w:rsidRPr="00EE0C4E" w:rsidRDefault="00EE0C4E" w:rsidP="00EE0C4E">
      <w:pPr>
        <w:spacing w:line="240" w:lineRule="auto"/>
        <w:ind w:firstLine="709"/>
        <w:contextualSpacing/>
        <w:rPr>
          <w:rFonts w:eastAsia="Times New Roman" w:cs="Times New Roman"/>
          <w:color w:val="000000"/>
          <w:lang w:eastAsia="ru-RU"/>
        </w:rPr>
      </w:pPr>
      <w:r w:rsidRPr="00EE0C4E">
        <w:rPr>
          <w:rFonts w:eastAsia="Times New Roman" w:cs="Times New Roman"/>
          <w:b/>
          <w:color w:val="000000"/>
          <w:lang w:eastAsia="ru-RU"/>
        </w:rPr>
        <w:t xml:space="preserve">Электронный документооборот (ЭДО) – </w:t>
      </w:r>
      <w:r w:rsidRPr="00EE0C4E">
        <w:rPr>
          <w:rFonts w:eastAsia="Times New Roman" w:cs="Times New Roman"/>
          <w:color w:val="000000"/>
          <w:lang w:eastAsia="ru-RU"/>
        </w:rPr>
        <w:t>совокупность автоматизированных процессов по работе с документами, представленными в электронном виде.</w:t>
      </w:r>
    </w:p>
    <w:p w14:paraId="66708D20" w14:textId="77777777" w:rsidR="00EE0C4E" w:rsidRPr="00EE0C4E" w:rsidRDefault="00EE0C4E" w:rsidP="00EE0C4E">
      <w:pPr>
        <w:spacing w:line="240" w:lineRule="auto"/>
        <w:ind w:firstLine="709"/>
        <w:contextualSpacing/>
        <w:rPr>
          <w:rFonts w:eastAsia="Times New Roman" w:cs="Times New Roman"/>
          <w:color w:val="000000"/>
          <w:lang w:eastAsia="ru-RU"/>
        </w:rPr>
      </w:pPr>
      <w:r w:rsidRPr="00EE0C4E">
        <w:rPr>
          <w:rFonts w:eastAsia="Times New Roman" w:cs="Times New Roman"/>
          <w:b/>
          <w:color w:val="000000"/>
          <w:lang w:eastAsia="ru-RU"/>
        </w:rPr>
        <w:t>Отчетные документы</w:t>
      </w:r>
      <w:r w:rsidRPr="00EE0C4E">
        <w:rPr>
          <w:rFonts w:eastAsia="Times New Roman" w:cs="Times New Roman"/>
          <w:color w:val="000000"/>
          <w:lang w:eastAsia="ru-RU"/>
        </w:rPr>
        <w:t xml:space="preserve"> – счета, счет-</w:t>
      </w:r>
      <w:proofErr w:type="spellStart"/>
      <w:r w:rsidRPr="00EE0C4E">
        <w:rPr>
          <w:rFonts w:eastAsia="Times New Roman" w:cs="Times New Roman"/>
          <w:color w:val="000000"/>
          <w:lang w:eastAsia="ru-RU"/>
        </w:rPr>
        <w:t>фактуа</w:t>
      </w:r>
      <w:proofErr w:type="spellEnd"/>
      <w:r w:rsidRPr="00EE0C4E">
        <w:rPr>
          <w:rFonts w:eastAsia="Times New Roman" w:cs="Times New Roman"/>
          <w:color w:val="000000"/>
          <w:lang w:eastAsia="ru-RU"/>
        </w:rPr>
        <w:t xml:space="preserve">, акты </w:t>
      </w:r>
      <w:r w:rsidRPr="00EE0C4E">
        <w:rPr>
          <w:rFonts w:eastAsia="Calibri" w:cs="Times New Roman"/>
        </w:rPr>
        <w:t>сдачи-приемки оказанных Услуг</w:t>
      </w:r>
      <w:r w:rsidRPr="00EE0C4E">
        <w:rPr>
          <w:rFonts w:eastAsia="Times New Roman" w:cs="Times New Roman"/>
          <w:color w:val="000000"/>
          <w:lang w:eastAsia="ru-RU"/>
        </w:rPr>
        <w:t>, акты сверки взаиморасчетов, а также иные документы, обмен которыми осуществляется в рамках настоящего Договора.</w:t>
      </w:r>
    </w:p>
    <w:p w14:paraId="06E30249" w14:textId="77777777" w:rsidR="00EE0C4E" w:rsidRPr="00EE0C4E" w:rsidRDefault="00EE0C4E" w:rsidP="00EE0C4E">
      <w:pPr>
        <w:spacing w:line="240" w:lineRule="auto"/>
        <w:ind w:firstLine="709"/>
        <w:contextualSpacing/>
        <w:rPr>
          <w:rFonts w:eastAsia="Times New Roman" w:cs="Times New Roman"/>
          <w:color w:val="000000"/>
        </w:rPr>
      </w:pPr>
      <w:r w:rsidRPr="00EE0C4E">
        <w:rPr>
          <w:rFonts w:eastAsia="Times New Roman" w:cs="Times New Roman"/>
          <w:b/>
          <w:color w:val="000000"/>
          <w:lang w:eastAsia="ru-RU"/>
        </w:rPr>
        <w:t>ЭОД</w:t>
      </w:r>
      <w:r w:rsidRPr="00EE0C4E">
        <w:rPr>
          <w:rFonts w:eastAsia="Times New Roman" w:cs="Times New Roman"/>
          <w:color w:val="000000"/>
          <w:lang w:eastAsia="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DDB4F16" w14:textId="77777777" w:rsidR="00EE0C4E" w:rsidRPr="00EE0C4E" w:rsidRDefault="00EE0C4E" w:rsidP="00EE0C4E">
      <w:pPr>
        <w:spacing w:line="240" w:lineRule="auto"/>
        <w:ind w:firstLine="709"/>
        <w:contextualSpacing/>
        <w:rPr>
          <w:rFonts w:eastAsia="Times New Roman" w:cs="Times New Roman"/>
          <w:color w:val="000000"/>
          <w:lang w:eastAsia="ru-RU"/>
        </w:rPr>
      </w:pPr>
      <w:r w:rsidRPr="00EE0C4E">
        <w:rPr>
          <w:rFonts w:eastAsia="Times New Roman" w:cs="Times New Roman"/>
          <w:b/>
          <w:color w:val="000000"/>
          <w:lang w:eastAsia="ru-RU"/>
        </w:rPr>
        <w:t>ЭП</w:t>
      </w:r>
      <w:r w:rsidRPr="00EE0C4E">
        <w:rPr>
          <w:rFonts w:eastAsia="Times New Roman" w:cs="Times New Roman"/>
          <w:color w:val="000000"/>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175CB0B" w14:textId="77777777" w:rsidR="00EE0C4E" w:rsidRPr="00EE0C4E" w:rsidRDefault="00EE0C4E" w:rsidP="00EE0C4E">
      <w:pPr>
        <w:tabs>
          <w:tab w:val="left" w:pos="1134"/>
        </w:tabs>
        <w:spacing w:line="240" w:lineRule="auto"/>
        <w:ind w:firstLine="709"/>
        <w:contextualSpacing/>
        <w:rPr>
          <w:rFonts w:eastAsia="Times New Roman" w:cs="Times New Roman"/>
          <w:color w:val="000000"/>
          <w:lang w:eastAsia="ru-RU"/>
        </w:rPr>
      </w:pPr>
      <w:r w:rsidRPr="00EE0C4E">
        <w:rPr>
          <w:rFonts w:eastAsia="Times New Roman" w:cs="Times New Roman"/>
          <w:b/>
          <w:color w:val="000000"/>
          <w:lang w:eastAsia="ru-RU"/>
        </w:rPr>
        <w:t>Оператор ЭДО</w:t>
      </w:r>
      <w:r w:rsidRPr="00EE0C4E">
        <w:rPr>
          <w:rFonts w:eastAsia="Times New Roman" w:cs="Times New Roman"/>
          <w:color w:val="000000"/>
          <w:lang w:eastAsia="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EFB4CD9" w14:textId="77777777" w:rsidR="00EE0C4E" w:rsidRPr="00EE0C4E" w:rsidRDefault="00EE0C4E" w:rsidP="00EE0C4E">
      <w:pPr>
        <w:widowControl w:val="0"/>
        <w:tabs>
          <w:tab w:val="left" w:pos="993"/>
          <w:tab w:val="left" w:pos="1134"/>
          <w:tab w:val="left" w:pos="1276"/>
        </w:tabs>
        <w:autoSpaceDE w:val="0"/>
        <w:autoSpaceDN w:val="0"/>
        <w:adjustRightInd w:val="0"/>
        <w:spacing w:line="240" w:lineRule="auto"/>
        <w:ind w:firstLine="709"/>
        <w:rPr>
          <w:rFonts w:eastAsia="Calibri" w:cs="Times New Roman"/>
          <w:b/>
        </w:rPr>
      </w:pPr>
    </w:p>
    <w:p w14:paraId="19BFF162" w14:textId="77777777" w:rsidR="00EE0C4E" w:rsidRPr="00EE0C4E" w:rsidRDefault="00EE0C4E" w:rsidP="00EE0C4E">
      <w:pPr>
        <w:widowControl w:val="0"/>
        <w:numPr>
          <w:ilvl w:val="0"/>
          <w:numId w:val="91"/>
        </w:numPr>
        <w:autoSpaceDE w:val="0"/>
        <w:autoSpaceDN w:val="0"/>
        <w:adjustRightInd w:val="0"/>
        <w:spacing w:line="240" w:lineRule="auto"/>
        <w:ind w:left="0" w:firstLine="709"/>
        <w:contextualSpacing/>
        <w:jc w:val="center"/>
        <w:rPr>
          <w:rFonts w:eastAsia="Calibri" w:cs="Times New Roman"/>
          <w:b/>
        </w:rPr>
      </w:pPr>
      <w:r w:rsidRPr="00EE0C4E">
        <w:rPr>
          <w:rFonts w:eastAsia="Calibri" w:cs="Times New Roman"/>
          <w:b/>
        </w:rPr>
        <w:t>ПРЕДМЕТ ДОГОВОРА</w:t>
      </w:r>
    </w:p>
    <w:p w14:paraId="739BFA31" w14:textId="77777777" w:rsidR="00EE0C4E" w:rsidRPr="00EE0C4E" w:rsidRDefault="00EE0C4E" w:rsidP="00EE0C4E">
      <w:pPr>
        <w:widowControl w:val="0"/>
        <w:tabs>
          <w:tab w:val="left" w:pos="993"/>
          <w:tab w:val="left" w:pos="1134"/>
        </w:tabs>
        <w:suppressAutoHyphens/>
        <w:autoSpaceDE w:val="0"/>
        <w:autoSpaceDN w:val="0"/>
        <w:adjustRightInd w:val="0"/>
        <w:spacing w:line="240" w:lineRule="auto"/>
        <w:ind w:right="97" w:firstLine="709"/>
        <w:rPr>
          <w:rFonts w:eastAsia="Calibri" w:cs="Times New Roman"/>
        </w:rPr>
      </w:pPr>
      <w:r w:rsidRPr="00EE0C4E">
        <w:rPr>
          <w:rFonts w:eastAsia="Calibri" w:cs="Times New Roman"/>
        </w:rPr>
        <w:t xml:space="preserve">2.1. Исполнитель обязуется по заданию Заказчика оказать услуги по организации и проведению мероприятия для туристических фирм – оптовых партнеров АО «КАВКАЗ.РФ» (далее – Услуги, Мероприятие соответственно), направленного на развитие туризма в </w:t>
      </w:r>
      <w:proofErr w:type="gramStart"/>
      <w:r w:rsidRPr="00EE0C4E">
        <w:rPr>
          <w:rFonts w:eastAsia="Calibri" w:cs="Times New Roman"/>
        </w:rPr>
        <w:t>Северо-Кавказском</w:t>
      </w:r>
      <w:proofErr w:type="gramEnd"/>
      <w:r w:rsidRPr="00EE0C4E">
        <w:rPr>
          <w:rFonts w:eastAsia="Calibri" w:cs="Times New Roman"/>
        </w:rPr>
        <w:t xml:space="preserve"> федеральном округе, а Заказчик обязуется принять и оплатить эти Услуги.</w:t>
      </w:r>
    </w:p>
    <w:p w14:paraId="41DA0F7B" w14:textId="77777777" w:rsidR="00EE0C4E" w:rsidRPr="00EE0C4E" w:rsidRDefault="00EE0C4E" w:rsidP="00EE0C4E">
      <w:pPr>
        <w:widowControl w:val="0"/>
        <w:suppressAutoHyphens/>
        <w:spacing w:line="240" w:lineRule="auto"/>
        <w:ind w:right="97" w:firstLine="709"/>
        <w:rPr>
          <w:rFonts w:eastAsia="Calibri" w:cs="Times New Roman"/>
          <w:szCs w:val="20"/>
        </w:rPr>
      </w:pPr>
      <w:r w:rsidRPr="00EE0C4E">
        <w:rPr>
          <w:rFonts w:eastAsia="Calibri" w:cs="Times New Roman"/>
          <w:szCs w:val="20"/>
        </w:rPr>
        <w:t>2.2. Объем, место, порядок и срок оказания Услуг, определяются техническим заданием (приложение №1 к настоящему Договору).</w:t>
      </w:r>
    </w:p>
    <w:p w14:paraId="6590A7E4" w14:textId="77777777" w:rsidR="00EE0C4E" w:rsidRPr="00EE0C4E" w:rsidRDefault="00EE0C4E" w:rsidP="00EE0C4E">
      <w:pPr>
        <w:widowControl w:val="0"/>
        <w:tabs>
          <w:tab w:val="left" w:pos="993"/>
          <w:tab w:val="left" w:pos="1134"/>
          <w:tab w:val="left" w:pos="1276"/>
        </w:tabs>
        <w:autoSpaceDE w:val="0"/>
        <w:autoSpaceDN w:val="0"/>
        <w:adjustRightInd w:val="0"/>
        <w:spacing w:line="240" w:lineRule="auto"/>
        <w:ind w:firstLine="709"/>
        <w:rPr>
          <w:rFonts w:eastAsia="Times New Roman" w:cs="Times New Roman"/>
          <w:lang w:eastAsia="ru-RU"/>
        </w:rPr>
      </w:pPr>
    </w:p>
    <w:p w14:paraId="7985B73B" w14:textId="77777777" w:rsidR="00EE0C4E" w:rsidRPr="00EE0C4E" w:rsidRDefault="00EE0C4E" w:rsidP="00EE0C4E">
      <w:pPr>
        <w:widowControl w:val="0"/>
        <w:numPr>
          <w:ilvl w:val="0"/>
          <w:numId w:val="91"/>
        </w:numPr>
        <w:autoSpaceDE w:val="0"/>
        <w:autoSpaceDN w:val="0"/>
        <w:adjustRightInd w:val="0"/>
        <w:spacing w:line="240" w:lineRule="auto"/>
        <w:ind w:left="0" w:firstLine="709"/>
        <w:contextualSpacing/>
        <w:jc w:val="center"/>
        <w:rPr>
          <w:rFonts w:eastAsia="Calibri" w:cs="Times New Roman"/>
          <w:b/>
        </w:rPr>
      </w:pPr>
      <w:r w:rsidRPr="00EE0C4E">
        <w:rPr>
          <w:rFonts w:eastAsia="Calibri" w:cs="Times New Roman"/>
          <w:b/>
        </w:rPr>
        <w:t>ПРАВА И ОБЯЗАННОСТИ СТОРОН</w:t>
      </w:r>
    </w:p>
    <w:p w14:paraId="19D357BC" w14:textId="77777777" w:rsidR="00EE0C4E" w:rsidRPr="00EE0C4E" w:rsidRDefault="00EE0C4E" w:rsidP="00EE0C4E">
      <w:pPr>
        <w:widowControl w:val="0"/>
        <w:numPr>
          <w:ilvl w:val="1"/>
          <w:numId w:val="89"/>
        </w:numPr>
        <w:tabs>
          <w:tab w:val="left" w:pos="993"/>
          <w:tab w:val="left" w:pos="1134"/>
          <w:tab w:val="left" w:pos="1276"/>
        </w:tabs>
        <w:autoSpaceDE w:val="0"/>
        <w:autoSpaceDN w:val="0"/>
        <w:adjustRightInd w:val="0"/>
        <w:spacing w:line="240" w:lineRule="auto"/>
        <w:ind w:left="0" w:firstLine="709"/>
        <w:contextualSpacing/>
        <w:rPr>
          <w:rFonts w:eastAsia="Calibri" w:cs="Times New Roman"/>
          <w:szCs w:val="20"/>
          <w:lang w:val="en-AU"/>
        </w:rPr>
      </w:pPr>
      <w:proofErr w:type="spellStart"/>
      <w:r w:rsidRPr="00EE0C4E">
        <w:rPr>
          <w:rFonts w:eastAsia="Calibri" w:cs="Times New Roman"/>
          <w:szCs w:val="20"/>
          <w:lang w:val="en-AU"/>
        </w:rPr>
        <w:t>Права</w:t>
      </w:r>
      <w:proofErr w:type="spellEnd"/>
      <w:r w:rsidRPr="00EE0C4E">
        <w:rPr>
          <w:rFonts w:eastAsia="Calibri" w:cs="Times New Roman"/>
          <w:szCs w:val="20"/>
          <w:lang w:val="en-AU"/>
        </w:rPr>
        <w:t xml:space="preserve"> и </w:t>
      </w:r>
      <w:proofErr w:type="spellStart"/>
      <w:r w:rsidRPr="00EE0C4E">
        <w:rPr>
          <w:rFonts w:eastAsia="Calibri" w:cs="Times New Roman"/>
          <w:szCs w:val="20"/>
          <w:lang w:val="en-AU"/>
        </w:rPr>
        <w:t>обязанности</w:t>
      </w:r>
      <w:proofErr w:type="spellEnd"/>
      <w:r w:rsidRPr="00EE0C4E">
        <w:rPr>
          <w:rFonts w:eastAsia="Calibri" w:cs="Times New Roman"/>
          <w:szCs w:val="20"/>
          <w:lang w:val="en-AU"/>
        </w:rPr>
        <w:t xml:space="preserve"> </w:t>
      </w:r>
      <w:proofErr w:type="spellStart"/>
      <w:r w:rsidRPr="00EE0C4E">
        <w:rPr>
          <w:rFonts w:eastAsia="Calibri" w:cs="Times New Roman"/>
          <w:szCs w:val="20"/>
          <w:lang w:val="en-AU"/>
        </w:rPr>
        <w:t>Заказчика</w:t>
      </w:r>
      <w:proofErr w:type="spellEnd"/>
      <w:r w:rsidRPr="00EE0C4E">
        <w:rPr>
          <w:rFonts w:eastAsia="Calibri" w:cs="Times New Roman"/>
          <w:szCs w:val="20"/>
          <w:lang w:val="en-AU"/>
        </w:rPr>
        <w:t>:</w:t>
      </w:r>
    </w:p>
    <w:p w14:paraId="5BD9802B" w14:textId="77777777" w:rsidR="00EE0C4E" w:rsidRPr="00EE0C4E" w:rsidRDefault="00EE0C4E" w:rsidP="00EE0C4E">
      <w:pPr>
        <w:widowControl w:val="0"/>
        <w:numPr>
          <w:ilvl w:val="2"/>
          <w:numId w:val="89"/>
        </w:numPr>
        <w:tabs>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EE0C4E">
        <w:rPr>
          <w:rFonts w:eastAsia="Times New Roman" w:cs="Times New Roman"/>
          <w:lang w:eastAsia="ru-RU"/>
        </w:rPr>
        <w:t>Заказчик обязуется принять и оплатить Услуги Исполнителя в полном объеме в сроки, предусмотренные в разделе 5 настоящего Договора.</w:t>
      </w:r>
    </w:p>
    <w:p w14:paraId="4216C64A" w14:textId="77777777" w:rsidR="00EE0C4E" w:rsidRPr="00EE0C4E" w:rsidRDefault="00EE0C4E" w:rsidP="00EE0C4E">
      <w:pPr>
        <w:widowControl w:val="0"/>
        <w:numPr>
          <w:ilvl w:val="2"/>
          <w:numId w:val="89"/>
        </w:numPr>
        <w:tabs>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EE0C4E">
        <w:rPr>
          <w:rFonts w:eastAsia="Times New Roman" w:cs="Times New Roman"/>
          <w:lang w:eastAsia="ru-RU"/>
        </w:rPr>
        <w:t xml:space="preserve">В процессе оказания Услуг Заказчик имеет право знакомиться с ходом </w:t>
      </w:r>
      <w:r w:rsidRPr="00EE0C4E">
        <w:rPr>
          <w:rFonts w:eastAsia="Calibri" w:cs="Times New Roman"/>
        </w:rPr>
        <w:t>оказания Услуг</w:t>
      </w:r>
      <w:r w:rsidRPr="00EE0C4E">
        <w:rPr>
          <w:rFonts w:eastAsia="Times New Roman" w:cs="Times New Roman"/>
          <w:lang w:eastAsia="ru-RU"/>
        </w:rPr>
        <w:t>.</w:t>
      </w:r>
    </w:p>
    <w:p w14:paraId="7EC1E876" w14:textId="77777777" w:rsidR="00EE0C4E" w:rsidRPr="00EE0C4E" w:rsidRDefault="00EE0C4E" w:rsidP="00EE0C4E">
      <w:pPr>
        <w:widowControl w:val="0"/>
        <w:numPr>
          <w:ilvl w:val="2"/>
          <w:numId w:val="89"/>
        </w:numPr>
        <w:tabs>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EE0C4E">
        <w:rPr>
          <w:rFonts w:eastAsia="Times New Roman" w:cs="Times New Roman"/>
          <w:lang w:eastAsia="ru-RU"/>
        </w:rPr>
        <w:t xml:space="preserve"> По окончании </w:t>
      </w:r>
      <w:r w:rsidRPr="00EE0C4E">
        <w:rPr>
          <w:rFonts w:eastAsia="Calibri" w:cs="Times New Roman"/>
        </w:rPr>
        <w:t>оказания Услуг</w:t>
      </w:r>
      <w:r w:rsidRPr="00EE0C4E">
        <w:rPr>
          <w:rFonts w:eastAsia="Times New Roman" w:cs="Times New Roman"/>
          <w:lang w:eastAsia="ru-RU"/>
        </w:rPr>
        <w:t xml:space="preserve"> Заказчик обязуется ознакомиться с результатами </w:t>
      </w:r>
      <w:r w:rsidRPr="00EE0C4E">
        <w:rPr>
          <w:rFonts w:eastAsia="Calibri" w:cs="Times New Roman"/>
        </w:rPr>
        <w:t>этих Услуг</w:t>
      </w:r>
      <w:r w:rsidRPr="00EE0C4E">
        <w:rPr>
          <w:rFonts w:eastAsia="Times New Roman" w:cs="Times New Roman"/>
          <w:lang w:eastAsia="ru-RU"/>
        </w:rPr>
        <w:t xml:space="preserve">, принять их и подписать акт сдачи-приемки </w:t>
      </w:r>
      <w:r w:rsidRPr="00EE0C4E">
        <w:rPr>
          <w:rFonts w:eastAsia="Calibri" w:cs="Times New Roman"/>
        </w:rPr>
        <w:t>оказанных Услуг по форме, приведенной в приложении № 2 к Договору,</w:t>
      </w:r>
      <w:r w:rsidRPr="00EE0C4E">
        <w:rPr>
          <w:rFonts w:eastAsia="Times New Roman" w:cs="Times New Roman"/>
          <w:lang w:eastAsia="ru-RU"/>
        </w:rPr>
        <w:t xml:space="preserve"> или направить Исполнителю список необходимых доработок.</w:t>
      </w:r>
    </w:p>
    <w:p w14:paraId="6FFFE010" w14:textId="77777777" w:rsidR="00EE0C4E" w:rsidRPr="00EE0C4E" w:rsidRDefault="00EE0C4E" w:rsidP="00EE0C4E">
      <w:pPr>
        <w:widowControl w:val="0"/>
        <w:numPr>
          <w:ilvl w:val="2"/>
          <w:numId w:val="89"/>
        </w:numPr>
        <w:tabs>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EE0C4E">
        <w:rPr>
          <w:rFonts w:eastAsia="Times New Roman" w:cs="Times New Roman"/>
          <w:lang w:eastAsia="ru-RU"/>
        </w:rPr>
        <w:lastRenderedPageBreak/>
        <w:t xml:space="preserve"> Использовать переданные Исполнителем результаты </w:t>
      </w:r>
      <w:r w:rsidRPr="00EE0C4E">
        <w:rPr>
          <w:rFonts w:eastAsia="Calibri" w:cs="Times New Roman"/>
        </w:rPr>
        <w:t>оказания Услуг</w:t>
      </w:r>
      <w:r w:rsidRPr="00EE0C4E">
        <w:rPr>
          <w:rFonts w:eastAsia="Times New Roman" w:cs="Times New Roman"/>
          <w:lang w:eastAsia="ru-RU"/>
        </w:rPr>
        <w:t xml:space="preserve"> любыми способами, установленными действующим законодательством, без каких-либо ограничений и согласований с Исполнителем либо третьими лицами.</w:t>
      </w:r>
    </w:p>
    <w:p w14:paraId="4643C6EA" w14:textId="77777777" w:rsidR="00EE0C4E" w:rsidRPr="00EE0C4E" w:rsidRDefault="00EE0C4E" w:rsidP="00EE0C4E">
      <w:pPr>
        <w:widowControl w:val="0"/>
        <w:numPr>
          <w:ilvl w:val="1"/>
          <w:numId w:val="89"/>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EE0C4E">
        <w:rPr>
          <w:rFonts w:eastAsia="Calibri" w:cs="Times New Roman"/>
        </w:rPr>
        <w:t>Права и обязанности Исполнителя:</w:t>
      </w:r>
    </w:p>
    <w:p w14:paraId="3132D7A6" w14:textId="77777777" w:rsidR="00EE0C4E" w:rsidRPr="00EE0C4E" w:rsidRDefault="00EE0C4E" w:rsidP="00EE0C4E">
      <w:pPr>
        <w:widowControl w:val="0"/>
        <w:numPr>
          <w:ilvl w:val="2"/>
          <w:numId w:val="89"/>
        </w:numPr>
        <w:tabs>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EE0C4E">
        <w:rPr>
          <w:rFonts w:eastAsia="Times New Roman" w:cs="Times New Roman"/>
          <w:lang w:eastAsia="ru-RU"/>
        </w:rPr>
        <w:t xml:space="preserve"> Исполнитель обязуется надлежащим образом </w:t>
      </w:r>
      <w:r w:rsidRPr="00EE0C4E">
        <w:rPr>
          <w:rFonts w:eastAsia="Calibri" w:cs="Times New Roman"/>
        </w:rPr>
        <w:t>оказать Услуги</w:t>
      </w:r>
      <w:r w:rsidRPr="00EE0C4E">
        <w:rPr>
          <w:rFonts w:eastAsia="Times New Roman" w:cs="Times New Roman"/>
          <w:lang w:eastAsia="ru-RU"/>
        </w:rPr>
        <w:t>, в соответствии с Перечнем услуг, а также иными условиями Договора.</w:t>
      </w:r>
    </w:p>
    <w:p w14:paraId="0687D094" w14:textId="77777777" w:rsidR="00EE0C4E" w:rsidRPr="00EE0C4E" w:rsidRDefault="00EE0C4E" w:rsidP="00EE0C4E">
      <w:pPr>
        <w:widowControl w:val="0"/>
        <w:numPr>
          <w:ilvl w:val="2"/>
          <w:numId w:val="89"/>
        </w:numPr>
        <w:tabs>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EE0C4E">
        <w:rPr>
          <w:rFonts w:eastAsia="Times New Roman" w:cs="Times New Roman"/>
          <w:lang w:eastAsia="ru-RU"/>
        </w:rPr>
        <w:t> Исполнитель имеет право привлекать к выполнению Услуг по настоящему Договору третьих лиц без дополнительного письменного согласия Заказчика, при этом ответственность за обеспечение исполнения требований настоящего Договора.</w:t>
      </w:r>
    </w:p>
    <w:p w14:paraId="23596601" w14:textId="77777777" w:rsidR="00EE0C4E" w:rsidRPr="00EE0C4E" w:rsidRDefault="00EE0C4E" w:rsidP="00EE0C4E">
      <w:pPr>
        <w:widowControl w:val="0"/>
        <w:numPr>
          <w:ilvl w:val="2"/>
          <w:numId w:val="89"/>
        </w:numPr>
        <w:tabs>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EE0C4E">
        <w:rPr>
          <w:rFonts w:eastAsia="Times New Roman" w:cs="Times New Roman"/>
          <w:lang w:eastAsia="ru-RU"/>
        </w:rPr>
        <w:t>Исполнитель обязуется знакомить Заказчика по его требованию (письменному запросу) с ходом оказания Услуг, после получения запроса информация предоставляется в разумные сроки, необходимые и достаточные для предоставления информации.</w:t>
      </w:r>
    </w:p>
    <w:p w14:paraId="37AAFC98" w14:textId="77777777" w:rsidR="00EE0C4E" w:rsidRPr="00EE0C4E" w:rsidRDefault="00EE0C4E" w:rsidP="00EE0C4E">
      <w:pPr>
        <w:widowControl w:val="0"/>
        <w:numPr>
          <w:ilvl w:val="2"/>
          <w:numId w:val="89"/>
        </w:numPr>
        <w:tabs>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EE0C4E">
        <w:rPr>
          <w:rFonts w:eastAsia="Times New Roman" w:cs="Times New Roman"/>
          <w:lang w:eastAsia="ru-RU"/>
        </w:rPr>
        <w:t xml:space="preserve"> Исполнитель гарантирует </w:t>
      </w:r>
      <w:r w:rsidRPr="00EE0C4E">
        <w:rPr>
          <w:rFonts w:eastAsia="Calibri" w:cs="Times New Roman"/>
        </w:rPr>
        <w:t xml:space="preserve">оказание Услуг </w:t>
      </w:r>
      <w:r w:rsidRPr="00EE0C4E">
        <w:rPr>
          <w:rFonts w:eastAsia="Times New Roman" w:cs="Times New Roman"/>
          <w:lang w:eastAsia="ru-RU"/>
        </w:rPr>
        <w:t xml:space="preserve">надлежащего качества в соответствии с условиями настоящего Договора, требованиями законодательства Российской Федерации, стандартами и условиями, установленными в отношении </w:t>
      </w:r>
      <w:r w:rsidRPr="00EE0C4E">
        <w:rPr>
          <w:rFonts w:eastAsia="Calibri" w:cs="Times New Roman"/>
        </w:rPr>
        <w:t>такого вида Услуг</w:t>
      </w:r>
      <w:r w:rsidRPr="00EE0C4E">
        <w:rPr>
          <w:rFonts w:eastAsia="Times New Roman" w:cs="Times New Roman"/>
          <w:lang w:eastAsia="ru-RU"/>
        </w:rPr>
        <w:t>.</w:t>
      </w:r>
    </w:p>
    <w:p w14:paraId="35A930F4" w14:textId="77777777" w:rsidR="00EE0C4E" w:rsidRPr="00EE0C4E" w:rsidRDefault="00EE0C4E" w:rsidP="00EE0C4E">
      <w:pPr>
        <w:widowControl w:val="0"/>
        <w:tabs>
          <w:tab w:val="num" w:pos="360"/>
          <w:tab w:val="num" w:pos="720"/>
          <w:tab w:val="left" w:pos="993"/>
          <w:tab w:val="left" w:pos="1134"/>
          <w:tab w:val="left" w:pos="1276"/>
        </w:tabs>
        <w:autoSpaceDE w:val="0"/>
        <w:autoSpaceDN w:val="0"/>
        <w:adjustRightInd w:val="0"/>
        <w:spacing w:line="240" w:lineRule="auto"/>
        <w:ind w:firstLine="709"/>
        <w:contextualSpacing/>
        <w:rPr>
          <w:rFonts w:eastAsia="Times New Roman" w:cs="Times New Roman"/>
          <w:lang w:eastAsia="ru-RU"/>
        </w:rPr>
      </w:pPr>
    </w:p>
    <w:p w14:paraId="36C7E366" w14:textId="77777777" w:rsidR="00EE0C4E" w:rsidRPr="00EE0C4E" w:rsidRDefault="00EE0C4E" w:rsidP="00EE0C4E">
      <w:pPr>
        <w:widowControl w:val="0"/>
        <w:numPr>
          <w:ilvl w:val="0"/>
          <w:numId w:val="89"/>
        </w:numPr>
        <w:autoSpaceDE w:val="0"/>
        <w:autoSpaceDN w:val="0"/>
        <w:adjustRightInd w:val="0"/>
        <w:spacing w:line="240" w:lineRule="auto"/>
        <w:ind w:left="0" w:firstLine="709"/>
        <w:jc w:val="center"/>
        <w:rPr>
          <w:rFonts w:eastAsia="Calibri" w:cs="Times New Roman"/>
          <w:b/>
        </w:rPr>
      </w:pPr>
      <w:r w:rsidRPr="00EE0C4E">
        <w:rPr>
          <w:rFonts w:eastAsia="Calibri" w:cs="Times New Roman"/>
          <w:b/>
        </w:rPr>
        <w:t>СРОК И ПОРЯДОК СДАЧИ-ПРИЕМКИ ОКАЗАННЫХ УСЛУГ</w:t>
      </w:r>
    </w:p>
    <w:p w14:paraId="2D6B82F8" w14:textId="77777777" w:rsidR="00EE0C4E" w:rsidRPr="00EE0C4E" w:rsidRDefault="00EE0C4E" w:rsidP="00EE0C4E">
      <w:pPr>
        <w:widowControl w:val="0"/>
        <w:numPr>
          <w:ilvl w:val="1"/>
          <w:numId w:val="89"/>
        </w:numPr>
        <w:tabs>
          <w:tab w:val="left" w:pos="993"/>
          <w:tab w:val="left" w:pos="1134"/>
        </w:tabs>
        <w:autoSpaceDE w:val="0"/>
        <w:autoSpaceDN w:val="0"/>
        <w:adjustRightInd w:val="0"/>
        <w:spacing w:line="240" w:lineRule="auto"/>
        <w:ind w:left="0" w:firstLine="709"/>
        <w:contextualSpacing/>
        <w:rPr>
          <w:rFonts w:eastAsia="Calibri" w:cs="Times New Roman"/>
        </w:rPr>
      </w:pPr>
      <w:r w:rsidRPr="00EE0C4E">
        <w:rPr>
          <w:rFonts w:eastAsia="Calibri" w:cs="Times New Roman"/>
        </w:rPr>
        <w:t>Исполнение обязательств по настоящему Договору подтверждается подписанием акта сдачи-приемки оказанных Услуг.</w:t>
      </w:r>
    </w:p>
    <w:p w14:paraId="108C1F71" w14:textId="7C33C995" w:rsidR="00EE0C4E" w:rsidRPr="00EE0C4E" w:rsidRDefault="00EE0C4E" w:rsidP="00EE0C4E">
      <w:pPr>
        <w:widowControl w:val="0"/>
        <w:numPr>
          <w:ilvl w:val="1"/>
          <w:numId w:val="89"/>
        </w:numPr>
        <w:tabs>
          <w:tab w:val="left" w:pos="993"/>
          <w:tab w:val="left" w:pos="1134"/>
        </w:tabs>
        <w:autoSpaceDE w:val="0"/>
        <w:autoSpaceDN w:val="0"/>
        <w:adjustRightInd w:val="0"/>
        <w:spacing w:line="240" w:lineRule="auto"/>
        <w:ind w:left="0" w:firstLine="709"/>
        <w:contextualSpacing/>
        <w:rPr>
          <w:rFonts w:eastAsia="Calibri" w:cs="Times New Roman"/>
        </w:rPr>
      </w:pPr>
      <w:r w:rsidRPr="00EE0C4E">
        <w:rPr>
          <w:rFonts w:eastAsia="Calibri" w:cs="Times New Roman"/>
        </w:rPr>
        <w:t xml:space="preserve">По итогам оказания Услуг Исполнитель передает </w:t>
      </w:r>
      <w:r w:rsidRPr="00EE0C4E">
        <w:rPr>
          <w:rFonts w:eastAsia="Times New Roman" w:cs="Times New Roman"/>
          <w:szCs w:val="20"/>
        </w:rPr>
        <w:t>путем передачи ЭОД с помощью ЭДО</w:t>
      </w:r>
      <w:r w:rsidRPr="00EE0C4E">
        <w:rPr>
          <w:rFonts w:eastAsia="Calibri" w:cs="Times New Roman"/>
        </w:rPr>
        <w:t xml:space="preserve"> </w:t>
      </w:r>
      <w:r w:rsidR="00706659" w:rsidRPr="00EE0C4E">
        <w:rPr>
          <w:rFonts w:eastAsia="Calibri" w:cs="Times New Roman"/>
        </w:rPr>
        <w:t>акт сдачи-приемки оказанных Услуг,</w:t>
      </w:r>
      <w:r w:rsidRPr="00EE0C4E">
        <w:rPr>
          <w:rFonts w:eastAsia="MS Mincho" w:cs="Times New Roman"/>
          <w:lang w:eastAsia="ru-RU"/>
        </w:rPr>
        <w:t xml:space="preserve"> содержащий информацию о мероприятии с указанием даты проведения, детальной программы, количества участников, с приложением фотографий о проведенном мероприятии </w:t>
      </w:r>
      <w:r w:rsidRPr="00EE0C4E">
        <w:rPr>
          <w:rFonts w:eastAsia="Calibri" w:cs="Times New Roman"/>
        </w:rPr>
        <w:t>в соответствии с техническим заданием (приложение № 1 к настоящему Договору), счет, счет-фактуру</w:t>
      </w:r>
      <w:r w:rsidRPr="00EE0C4E">
        <w:rPr>
          <w:rFonts w:eastAsia="Times New Roman" w:cs="Times New Roman"/>
          <w:szCs w:val="20"/>
        </w:rPr>
        <w:t xml:space="preserve"> </w:t>
      </w:r>
      <w:r w:rsidRPr="00EE0C4E">
        <w:rPr>
          <w:rFonts w:eastAsia="Calibri" w:cs="Times New Roman"/>
        </w:rPr>
        <w:t>и иные документы, предусмотренные техническим заданием (при наличии).</w:t>
      </w:r>
    </w:p>
    <w:p w14:paraId="6A9EE021" w14:textId="77777777" w:rsidR="00EE0C4E" w:rsidRPr="00EE0C4E" w:rsidRDefault="00EE0C4E" w:rsidP="00EE0C4E">
      <w:pPr>
        <w:widowControl w:val="0"/>
        <w:numPr>
          <w:ilvl w:val="1"/>
          <w:numId w:val="89"/>
        </w:numPr>
        <w:tabs>
          <w:tab w:val="left" w:pos="993"/>
          <w:tab w:val="left" w:pos="1134"/>
        </w:tabs>
        <w:autoSpaceDE w:val="0"/>
        <w:autoSpaceDN w:val="0"/>
        <w:adjustRightInd w:val="0"/>
        <w:spacing w:line="240" w:lineRule="auto"/>
        <w:ind w:left="0" w:firstLine="709"/>
        <w:contextualSpacing/>
        <w:rPr>
          <w:rFonts w:eastAsia="Calibri" w:cs="Times New Roman"/>
        </w:rPr>
      </w:pPr>
      <w:r w:rsidRPr="00EE0C4E">
        <w:rPr>
          <w:rFonts w:eastAsia="Calibri" w:cs="Times New Roman"/>
        </w:rPr>
        <w:t>После предоставления Заказчику акта сдачи-приемки оказанных Услуг Заказчик обязан рассмотреть и подписать указанные акты сдачи-приемки оказанных Услуг в течение 10 (десяти) рабочих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6C094706" w14:textId="77777777" w:rsidR="00EE0C4E" w:rsidRPr="00EE0C4E" w:rsidRDefault="00EE0C4E" w:rsidP="00EE0C4E">
      <w:pPr>
        <w:widowControl w:val="0"/>
        <w:numPr>
          <w:ilvl w:val="1"/>
          <w:numId w:val="89"/>
        </w:numPr>
        <w:tabs>
          <w:tab w:val="left" w:pos="993"/>
          <w:tab w:val="left" w:pos="1134"/>
        </w:tabs>
        <w:autoSpaceDE w:val="0"/>
        <w:autoSpaceDN w:val="0"/>
        <w:adjustRightInd w:val="0"/>
        <w:spacing w:line="240" w:lineRule="auto"/>
        <w:ind w:left="0" w:firstLine="709"/>
        <w:contextualSpacing/>
        <w:rPr>
          <w:rFonts w:eastAsia="Calibri" w:cs="Times New Roman"/>
        </w:rPr>
      </w:pPr>
      <w:r w:rsidRPr="00EE0C4E">
        <w:rPr>
          <w:rFonts w:eastAsia="Calibri" w:cs="Times New Roman"/>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3AF6A6BE" w14:textId="77777777" w:rsidR="00EE0C4E" w:rsidRPr="00EE0C4E" w:rsidRDefault="00EE0C4E" w:rsidP="00EE0C4E">
      <w:pPr>
        <w:widowControl w:val="0"/>
        <w:numPr>
          <w:ilvl w:val="1"/>
          <w:numId w:val="89"/>
        </w:numPr>
        <w:tabs>
          <w:tab w:val="left" w:pos="993"/>
          <w:tab w:val="left" w:pos="1134"/>
        </w:tabs>
        <w:autoSpaceDE w:val="0"/>
        <w:autoSpaceDN w:val="0"/>
        <w:adjustRightInd w:val="0"/>
        <w:spacing w:line="240" w:lineRule="auto"/>
        <w:ind w:left="0" w:firstLine="709"/>
        <w:contextualSpacing/>
        <w:rPr>
          <w:rFonts w:eastAsia="Calibri" w:cs="Times New Roman"/>
        </w:rPr>
      </w:pPr>
      <w:r w:rsidRPr="00EE0C4E">
        <w:rPr>
          <w:rFonts w:eastAsia="Calibri" w:cs="Times New Roman"/>
        </w:rPr>
        <w:t xml:space="preserve">Если в течение срока, определенного пунктом 4.3 настоящего Договора, от Заказчика не поступил подписанный акт сдачи-приемки оказанных Услуг либо список необходимых доработок, то акт сдачи-приемки оказанных Услуг считается подписанным, а оказанные Услуги считаются принятыми Заказчиком и подлежат оплате. </w:t>
      </w:r>
    </w:p>
    <w:p w14:paraId="2367A0B7" w14:textId="77777777" w:rsidR="00EE0C4E" w:rsidRPr="00EE0C4E" w:rsidRDefault="00EE0C4E" w:rsidP="00EE0C4E">
      <w:pPr>
        <w:widowControl w:val="0"/>
        <w:numPr>
          <w:ilvl w:val="1"/>
          <w:numId w:val="89"/>
        </w:numPr>
        <w:tabs>
          <w:tab w:val="left" w:pos="993"/>
          <w:tab w:val="left" w:pos="1134"/>
        </w:tabs>
        <w:autoSpaceDE w:val="0"/>
        <w:autoSpaceDN w:val="0"/>
        <w:adjustRightInd w:val="0"/>
        <w:spacing w:line="240" w:lineRule="auto"/>
        <w:ind w:left="0" w:firstLine="709"/>
        <w:contextualSpacing/>
        <w:rPr>
          <w:rFonts w:eastAsia="Calibri" w:cs="Times New Roman"/>
        </w:rPr>
      </w:pPr>
      <w:r w:rsidRPr="00EE0C4E">
        <w:rPr>
          <w:rFonts w:eastAsia="Calibri" w:cs="Times New Roman"/>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598D5037" w14:textId="77777777" w:rsidR="00EE0C4E" w:rsidRPr="00EE0C4E" w:rsidRDefault="00EE0C4E" w:rsidP="00EE0C4E">
      <w:pPr>
        <w:widowControl w:val="0"/>
        <w:numPr>
          <w:ilvl w:val="1"/>
          <w:numId w:val="89"/>
        </w:numPr>
        <w:tabs>
          <w:tab w:val="left" w:pos="993"/>
          <w:tab w:val="left" w:pos="1134"/>
        </w:tabs>
        <w:autoSpaceDE w:val="0"/>
        <w:autoSpaceDN w:val="0"/>
        <w:adjustRightInd w:val="0"/>
        <w:spacing w:line="240" w:lineRule="auto"/>
        <w:ind w:left="0" w:firstLine="709"/>
        <w:contextualSpacing/>
        <w:rPr>
          <w:rFonts w:eastAsia="Calibri" w:cs="Times New Roman"/>
        </w:rPr>
      </w:pPr>
      <w:r w:rsidRPr="00EE0C4E">
        <w:rPr>
          <w:rFonts w:eastAsia="Calibri" w:cs="Times New Roman"/>
        </w:rPr>
        <w:t>Услуги считаются оказанными в полном объеме и с надлежащим качеством с даты подписания Заказчиком акта сдачи-приемки оказанных Услуг.</w:t>
      </w:r>
    </w:p>
    <w:p w14:paraId="1D4B2F9D" w14:textId="77777777" w:rsidR="00EE0C4E" w:rsidRPr="00EE0C4E" w:rsidRDefault="00EE0C4E" w:rsidP="00EE0C4E">
      <w:pPr>
        <w:widowControl w:val="0"/>
        <w:numPr>
          <w:ilvl w:val="1"/>
          <w:numId w:val="89"/>
        </w:numPr>
        <w:tabs>
          <w:tab w:val="left" w:pos="993"/>
          <w:tab w:val="left" w:pos="1134"/>
        </w:tabs>
        <w:autoSpaceDE w:val="0"/>
        <w:autoSpaceDN w:val="0"/>
        <w:adjustRightInd w:val="0"/>
        <w:spacing w:line="240" w:lineRule="auto"/>
        <w:ind w:left="0" w:firstLine="709"/>
        <w:contextualSpacing/>
        <w:rPr>
          <w:rFonts w:eastAsia="Calibri" w:cs="Times New Roman"/>
        </w:rPr>
      </w:pPr>
      <w:r w:rsidRPr="00EE0C4E">
        <w:rPr>
          <w:rFonts w:eastAsia="Calibri" w:cs="Times New Roman"/>
        </w:rPr>
        <w:t>В случае досрочного оказания Услуг Исполнитель вправе сдать, а Заказчик вправе принять эти Услуги.</w:t>
      </w:r>
    </w:p>
    <w:p w14:paraId="686E6782" w14:textId="77777777" w:rsidR="00EE0C4E" w:rsidRPr="00EE0C4E" w:rsidRDefault="00EE0C4E" w:rsidP="00EE0C4E">
      <w:pPr>
        <w:widowControl w:val="0"/>
        <w:tabs>
          <w:tab w:val="left" w:pos="993"/>
          <w:tab w:val="left" w:pos="1134"/>
          <w:tab w:val="left" w:pos="1276"/>
          <w:tab w:val="num" w:pos="1353"/>
          <w:tab w:val="left" w:pos="1418"/>
        </w:tabs>
        <w:autoSpaceDE w:val="0"/>
        <w:autoSpaceDN w:val="0"/>
        <w:adjustRightInd w:val="0"/>
        <w:spacing w:line="240" w:lineRule="auto"/>
        <w:ind w:firstLine="709"/>
        <w:contextualSpacing/>
        <w:rPr>
          <w:rFonts w:eastAsia="Calibri" w:cs="Times New Roman"/>
        </w:rPr>
      </w:pPr>
    </w:p>
    <w:p w14:paraId="6E85DF62" w14:textId="77777777" w:rsidR="00EE0C4E" w:rsidRPr="00EE0C4E" w:rsidRDefault="00EE0C4E" w:rsidP="00EE0C4E">
      <w:pPr>
        <w:widowControl w:val="0"/>
        <w:numPr>
          <w:ilvl w:val="0"/>
          <w:numId w:val="89"/>
        </w:numPr>
        <w:tabs>
          <w:tab w:val="left" w:pos="993"/>
          <w:tab w:val="left" w:pos="1134"/>
          <w:tab w:val="left" w:pos="1276"/>
        </w:tabs>
        <w:autoSpaceDE w:val="0"/>
        <w:autoSpaceDN w:val="0"/>
        <w:adjustRightInd w:val="0"/>
        <w:spacing w:line="240" w:lineRule="auto"/>
        <w:ind w:left="0" w:firstLine="709"/>
        <w:jc w:val="center"/>
        <w:rPr>
          <w:rFonts w:eastAsia="Calibri" w:cs="Times New Roman"/>
          <w:b/>
        </w:rPr>
      </w:pPr>
      <w:r w:rsidRPr="00EE0C4E">
        <w:rPr>
          <w:rFonts w:eastAsia="Calibri" w:cs="Times New Roman"/>
          <w:b/>
        </w:rPr>
        <w:t>СТОИМОСТЬ УСЛУГ И ПОРЯДОК РАСЧЕТОВ</w:t>
      </w:r>
    </w:p>
    <w:p w14:paraId="20D7A7CB" w14:textId="77777777" w:rsidR="00EE0C4E" w:rsidRPr="00EE0C4E" w:rsidRDefault="00EE0C4E" w:rsidP="00EE0C4E">
      <w:pPr>
        <w:widowControl w:val="0"/>
        <w:numPr>
          <w:ilvl w:val="1"/>
          <w:numId w:val="89"/>
        </w:numPr>
        <w:tabs>
          <w:tab w:val="left" w:pos="993"/>
          <w:tab w:val="left" w:pos="1134"/>
        </w:tabs>
        <w:autoSpaceDE w:val="0"/>
        <w:autoSpaceDN w:val="0"/>
        <w:adjustRightInd w:val="0"/>
        <w:spacing w:line="240" w:lineRule="auto"/>
        <w:ind w:left="0" w:firstLine="709"/>
        <w:contextualSpacing/>
        <w:rPr>
          <w:rFonts w:eastAsia="Calibri" w:cs="Times New Roman"/>
        </w:rPr>
      </w:pPr>
      <w:r w:rsidRPr="00EE0C4E">
        <w:rPr>
          <w:rFonts w:eastAsia="Calibri" w:cs="Times New Roman"/>
        </w:rPr>
        <w:t xml:space="preserve">Стоимость Услуг в рамках настоящего Договора (цена Договора) составляет: </w:t>
      </w:r>
      <w:r w:rsidRPr="00EE0C4E">
        <w:rPr>
          <w:rFonts w:eastAsia="Times New Roman" w:cs="Times New Roman"/>
          <w:bCs/>
          <w:lang w:eastAsia="ru-RU"/>
        </w:rPr>
        <w:lastRenderedPageBreak/>
        <w:t>______</w:t>
      </w:r>
      <w:r w:rsidRPr="00EE0C4E">
        <w:rPr>
          <w:rFonts w:eastAsia="Times New Roman" w:cs="Times New Roman"/>
          <w:lang w:eastAsia="ru-RU"/>
        </w:rPr>
        <w:t> (</w:t>
      </w:r>
      <w:r w:rsidRPr="00EE0C4E">
        <w:rPr>
          <w:rFonts w:eastAsia="Times New Roman" w:cs="Times New Roman"/>
          <w:bCs/>
          <w:lang w:eastAsia="ru-RU"/>
        </w:rPr>
        <w:t>_________</w:t>
      </w:r>
      <w:r w:rsidRPr="00EE0C4E">
        <w:rPr>
          <w:rFonts w:eastAsia="Times New Roman" w:cs="Times New Roman"/>
          <w:lang w:eastAsia="ru-RU"/>
        </w:rPr>
        <w:t>) руб.__ __ коп__., в т. ч. НДС __</w:t>
      </w:r>
      <w:r w:rsidRPr="00EE0C4E">
        <w:rPr>
          <w:rFonts w:eastAsia="Times New Roman" w:cs="Times New Roman"/>
          <w:vertAlign w:val="superscript"/>
          <w:lang w:eastAsia="ru-RU"/>
        </w:rPr>
        <w:footnoteReference w:id="1"/>
      </w:r>
      <w:r w:rsidRPr="00EE0C4E">
        <w:rPr>
          <w:rFonts w:eastAsia="Times New Roman" w:cs="Times New Roman"/>
          <w:lang w:eastAsia="ru-RU"/>
        </w:rPr>
        <w:t xml:space="preserve"> – __________________ (_________________________________) рубля ___ копеек</w:t>
      </w:r>
      <w:r w:rsidRPr="00EE0C4E">
        <w:t xml:space="preserve"> </w:t>
      </w:r>
      <w:r w:rsidRPr="00EE0C4E">
        <w:rPr>
          <w:rFonts w:eastAsia="Calibri" w:cs="Times New Roman"/>
        </w:rPr>
        <w:t>и включает стоимость Услуг и гарантийных обязательств, предусмотренных Договором, все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 В случае законодательного изменения ставки НДС стоимость услуг не изменяется.</w:t>
      </w:r>
    </w:p>
    <w:p w14:paraId="0C4CCD86" w14:textId="77777777" w:rsidR="00EE0C4E" w:rsidRPr="00EE0C4E" w:rsidRDefault="00EE0C4E" w:rsidP="00EE0C4E">
      <w:pPr>
        <w:widowControl w:val="0"/>
        <w:numPr>
          <w:ilvl w:val="1"/>
          <w:numId w:val="89"/>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EE0C4E">
        <w:rPr>
          <w:rFonts w:eastAsia="Calibri" w:cs="Times New Roman"/>
        </w:rPr>
        <w:t>Оплата оказанных Услуг производятся Заказчиком по факту завершения оказания Услуг, путем перечисления денежных средств на расчетный счет Исполнителя в течение 7 (семи) рабочих дней с даты подписания Заказчиком акта сдачи-приемки оказанных Услуг.</w:t>
      </w:r>
    </w:p>
    <w:p w14:paraId="797538AF" w14:textId="77777777" w:rsidR="00EE0C4E" w:rsidRPr="00EE0C4E" w:rsidRDefault="00EE0C4E" w:rsidP="00EE0C4E">
      <w:pPr>
        <w:numPr>
          <w:ilvl w:val="1"/>
          <w:numId w:val="89"/>
        </w:numPr>
        <w:spacing w:line="259" w:lineRule="auto"/>
        <w:ind w:left="0" w:firstLine="709"/>
        <w:contextualSpacing/>
        <w:rPr>
          <w:rFonts w:eastAsia="Calibri" w:cs="Times New Roman"/>
        </w:rPr>
      </w:pPr>
      <w:r w:rsidRPr="00EE0C4E">
        <w:rPr>
          <w:rFonts w:eastAsia="Calibri" w:cs="Times New Roman"/>
        </w:rPr>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210C9BD2" w14:textId="77777777" w:rsidR="00EE0C4E" w:rsidRPr="00EE0C4E" w:rsidRDefault="00EE0C4E" w:rsidP="00EE0C4E">
      <w:pPr>
        <w:widowControl w:val="0"/>
        <w:numPr>
          <w:ilvl w:val="1"/>
          <w:numId w:val="89"/>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EE0C4E">
        <w:rPr>
          <w:rFonts w:eastAsia="Calibri" w:cs="Times New Roman"/>
        </w:rPr>
        <w:t>Все платежи по настоящему Договору производятся в безналичной форме в российских рублях.</w:t>
      </w:r>
    </w:p>
    <w:p w14:paraId="7BC27FB5" w14:textId="77777777" w:rsidR="00EE0C4E" w:rsidRPr="00EE0C4E" w:rsidRDefault="00EE0C4E" w:rsidP="00EE0C4E">
      <w:pPr>
        <w:widowControl w:val="0"/>
        <w:tabs>
          <w:tab w:val="num" w:pos="-426"/>
          <w:tab w:val="num" w:pos="0"/>
          <w:tab w:val="left" w:pos="993"/>
          <w:tab w:val="left" w:pos="1134"/>
          <w:tab w:val="left" w:pos="1276"/>
        </w:tabs>
        <w:autoSpaceDE w:val="0"/>
        <w:autoSpaceDN w:val="0"/>
        <w:adjustRightInd w:val="0"/>
        <w:spacing w:line="240" w:lineRule="auto"/>
        <w:ind w:firstLine="709"/>
        <w:rPr>
          <w:rFonts w:eastAsia="Times New Roman" w:cs="Times New Roman"/>
          <w:lang w:eastAsia="ru-RU"/>
        </w:rPr>
      </w:pPr>
    </w:p>
    <w:p w14:paraId="6FAA3A56" w14:textId="77777777" w:rsidR="00EE0C4E" w:rsidRPr="00EE0C4E" w:rsidRDefault="00EE0C4E" w:rsidP="00EE0C4E">
      <w:pPr>
        <w:widowControl w:val="0"/>
        <w:numPr>
          <w:ilvl w:val="0"/>
          <w:numId w:val="89"/>
        </w:numPr>
        <w:tabs>
          <w:tab w:val="left" w:pos="993"/>
          <w:tab w:val="left" w:pos="1134"/>
          <w:tab w:val="left" w:pos="1276"/>
        </w:tabs>
        <w:autoSpaceDE w:val="0"/>
        <w:autoSpaceDN w:val="0"/>
        <w:adjustRightInd w:val="0"/>
        <w:spacing w:line="240" w:lineRule="auto"/>
        <w:ind w:left="0" w:firstLine="709"/>
        <w:jc w:val="center"/>
        <w:rPr>
          <w:rFonts w:eastAsia="Calibri" w:cs="Times New Roman"/>
          <w:b/>
        </w:rPr>
      </w:pPr>
      <w:r w:rsidRPr="00EE0C4E">
        <w:rPr>
          <w:rFonts w:eastAsia="Calibri" w:cs="Times New Roman"/>
          <w:b/>
        </w:rPr>
        <w:t>ОТВЕТСТВЕННОСТЬ СТОРОН</w:t>
      </w:r>
    </w:p>
    <w:p w14:paraId="708CF18C" w14:textId="77777777" w:rsidR="00EE0C4E" w:rsidRPr="00EE0C4E" w:rsidRDefault="00EE0C4E" w:rsidP="00EE0C4E">
      <w:pPr>
        <w:widowControl w:val="0"/>
        <w:numPr>
          <w:ilvl w:val="1"/>
          <w:numId w:val="89"/>
        </w:numPr>
        <w:tabs>
          <w:tab w:val="left" w:pos="1134"/>
          <w:tab w:val="left" w:pos="1276"/>
        </w:tabs>
        <w:autoSpaceDE w:val="0"/>
        <w:autoSpaceDN w:val="0"/>
        <w:adjustRightInd w:val="0"/>
        <w:spacing w:line="240" w:lineRule="auto"/>
        <w:ind w:left="0" w:firstLine="709"/>
        <w:contextualSpacing/>
        <w:rPr>
          <w:rFonts w:eastAsia="Calibri" w:cs="Times New Roman"/>
        </w:rPr>
      </w:pPr>
      <w:r w:rsidRPr="00EE0C4E">
        <w:rPr>
          <w:rFonts w:eastAsia="Calibri" w:cs="Times New Roman"/>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6A1B6EE2" w14:textId="77777777" w:rsidR="00EE0C4E" w:rsidRPr="00EE0C4E" w:rsidRDefault="00EE0C4E" w:rsidP="00EE0C4E">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EE0C4E">
        <w:rPr>
          <w:rFonts w:eastAsia="Calibri" w:cs="Times New Roman"/>
        </w:rPr>
        <w:t>6.2.</w:t>
      </w:r>
      <w:r w:rsidRPr="00EE0C4E">
        <w:rPr>
          <w:rFonts w:eastAsia="Calibri" w:cs="Times New Roman"/>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3979CB03" w14:textId="77777777" w:rsidR="00EE0C4E" w:rsidRPr="00EE0C4E" w:rsidRDefault="00EE0C4E" w:rsidP="00EE0C4E">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EE0C4E">
        <w:rPr>
          <w:rFonts w:eastAsia="Calibri" w:cs="Times New Roman"/>
        </w:rPr>
        <w:t>6.3.</w:t>
      </w:r>
      <w:r w:rsidRPr="00EE0C4E">
        <w:rPr>
          <w:rFonts w:eastAsia="Calibri" w:cs="Times New Roman"/>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106E160C" w14:textId="77777777" w:rsidR="00EE0C4E" w:rsidRPr="00EE0C4E" w:rsidRDefault="00EE0C4E" w:rsidP="00EE0C4E">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EE0C4E">
        <w:rPr>
          <w:rFonts w:eastAsia="Calibri" w:cs="Times New Roman"/>
        </w:rPr>
        <w:t>6.4.</w:t>
      </w:r>
      <w:r w:rsidRPr="00EE0C4E">
        <w:rPr>
          <w:rFonts w:eastAsia="Calibri" w:cs="Times New Roman"/>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w:t>
      </w:r>
    </w:p>
    <w:p w14:paraId="6A5089AC" w14:textId="77777777" w:rsidR="00EE0C4E" w:rsidRPr="00EE0C4E" w:rsidRDefault="00EE0C4E" w:rsidP="00EE0C4E">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EE0C4E">
        <w:rPr>
          <w:rFonts w:eastAsia="Calibri" w:cs="Times New Roman"/>
        </w:rPr>
        <w:t>6.5.</w:t>
      </w:r>
      <w:r w:rsidRPr="00EE0C4E">
        <w:rPr>
          <w:rFonts w:eastAsia="Calibri" w:cs="Times New Roman"/>
        </w:rPr>
        <w:tab/>
        <w:t xml:space="preserve"> Сторона Договора имеет право удержать неустойку (пеню, штраф) из причитающихся другой стороне платежей по Договору.</w:t>
      </w:r>
    </w:p>
    <w:p w14:paraId="2EBE77FB" w14:textId="77777777" w:rsidR="00EE0C4E" w:rsidRPr="00EE0C4E" w:rsidRDefault="00EE0C4E" w:rsidP="00EE0C4E">
      <w:pPr>
        <w:widowControl w:val="0"/>
        <w:tabs>
          <w:tab w:val="num" w:pos="-709"/>
        </w:tabs>
        <w:autoSpaceDE w:val="0"/>
        <w:autoSpaceDN w:val="0"/>
        <w:adjustRightInd w:val="0"/>
        <w:spacing w:line="240" w:lineRule="auto"/>
        <w:ind w:firstLine="709"/>
        <w:contextualSpacing/>
        <w:rPr>
          <w:rFonts w:eastAsia="Calibri" w:cs="Times New Roman"/>
        </w:rPr>
      </w:pPr>
      <w:r w:rsidRPr="00EE0C4E">
        <w:rPr>
          <w:rFonts w:eastAsia="Calibri" w:cs="Times New Roman"/>
        </w:rPr>
        <w:t>6.6.</w:t>
      </w:r>
      <w:r w:rsidRPr="00EE0C4E">
        <w:rPr>
          <w:rFonts w:eastAsia="Calibri" w:cs="Times New Roman"/>
        </w:rPr>
        <w:tab/>
        <w:t>Если Исполнитель уклоняется от выставления счета-фактуры и передачи его Заказчику или отказывается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Исполнителя уплаты суммы в размере суммы НДС (неполученного вычета по НДС) или удержать сумму НДС из причитающихся Исполнителю платежей до фактического исполнения Исполнителем своей обязанности по предоставлению счета-фактуры.</w:t>
      </w:r>
    </w:p>
    <w:p w14:paraId="5C0DB29F" w14:textId="77777777" w:rsidR="00EE0C4E" w:rsidRPr="00EE0C4E" w:rsidRDefault="00EE0C4E" w:rsidP="00EE0C4E">
      <w:pPr>
        <w:widowControl w:val="0"/>
        <w:tabs>
          <w:tab w:val="num" w:pos="-709"/>
        </w:tabs>
        <w:autoSpaceDE w:val="0"/>
        <w:autoSpaceDN w:val="0"/>
        <w:adjustRightInd w:val="0"/>
        <w:spacing w:line="240" w:lineRule="auto"/>
        <w:ind w:firstLine="709"/>
        <w:contextualSpacing/>
        <w:rPr>
          <w:rFonts w:eastAsia="Calibri" w:cs="Times New Roman"/>
        </w:rPr>
      </w:pPr>
      <w:r w:rsidRPr="00EE0C4E">
        <w:rPr>
          <w:rFonts w:eastAsia="Calibri" w:cs="Times New Roman"/>
        </w:rPr>
        <w:t>6.7.</w:t>
      </w:r>
      <w:r w:rsidRPr="00EE0C4E">
        <w:rPr>
          <w:rFonts w:eastAsia="Calibri" w:cs="Times New Roman"/>
        </w:rPr>
        <w:tab/>
        <w:t>Исполнитель по запросу Заказчика для обоснования права Заказчика на вычет НДС по настоящему Договору обязуется передать Заказчику копию декларации по НДС с подтверждением ФНС России о принятии декларации, заверенную печатью Исполнителя.</w:t>
      </w:r>
    </w:p>
    <w:p w14:paraId="148A60D2" w14:textId="77777777" w:rsidR="00EE0C4E" w:rsidRPr="00EE0C4E" w:rsidRDefault="00EE0C4E" w:rsidP="00EE0C4E">
      <w:pPr>
        <w:widowControl w:val="0"/>
        <w:tabs>
          <w:tab w:val="num" w:pos="-709"/>
          <w:tab w:val="left" w:pos="1418"/>
        </w:tabs>
        <w:autoSpaceDE w:val="0"/>
        <w:autoSpaceDN w:val="0"/>
        <w:adjustRightInd w:val="0"/>
        <w:spacing w:line="240" w:lineRule="auto"/>
        <w:ind w:firstLine="709"/>
        <w:contextualSpacing/>
        <w:rPr>
          <w:rFonts w:eastAsia="Calibri" w:cs="Times New Roman"/>
        </w:rPr>
      </w:pPr>
      <w:r w:rsidRPr="00EE0C4E">
        <w:rPr>
          <w:rFonts w:eastAsia="Calibri" w:cs="Times New Roman"/>
        </w:rPr>
        <w:t>6.8.</w:t>
      </w:r>
      <w:r w:rsidRPr="00EE0C4E">
        <w:rPr>
          <w:rFonts w:eastAsia="Calibri" w:cs="Times New Roman"/>
        </w:rPr>
        <w:tab/>
        <w:t>Указанный документ предоставляется в течение 10 (десяти) календарных дней с даты его запроса Заказчиком. В случае если Исполнитель не предоставил в указанный срок или отказался предоставить запрашиваемые документы и их отсутствие повлечет невозможность получения Заказчиком вычета по НДС, Заказчик вправе потребовать от Исполнителя уплаты штрафа в размере неполученного вычета по НДС путем направления Исполнителю письменного уведомления с указанием в нем расчета такой денежной суммы и разумного срока для уплаты.</w:t>
      </w:r>
    </w:p>
    <w:p w14:paraId="1BB110B6" w14:textId="77777777" w:rsidR="00EE0C4E" w:rsidRPr="00EE0C4E" w:rsidRDefault="00EE0C4E" w:rsidP="00EE0C4E">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EE0C4E">
        <w:rPr>
          <w:rFonts w:eastAsia="Calibri" w:cs="Times New Roman"/>
        </w:rPr>
        <w:t xml:space="preserve">6.9. Исполнитель вправе начислить Заказчику неустойку за каждый день просрочки, в случае если Заказчик нарушил условия оплаты оказанных услуг в размере 0,01% (ноль целых одной сотой процента) от суммы просроченного платежа, но не более 5% (пяти процентов) от </w:t>
      </w:r>
      <w:r w:rsidRPr="00EE0C4E">
        <w:rPr>
          <w:rFonts w:eastAsia="Calibri" w:cs="Times New Roman"/>
        </w:rPr>
        <w:lastRenderedPageBreak/>
        <w:t>суммы просроченного платежа.</w:t>
      </w:r>
    </w:p>
    <w:p w14:paraId="72DAE756" w14:textId="77777777" w:rsidR="00EE0C4E" w:rsidRPr="00EE0C4E" w:rsidRDefault="00EE0C4E" w:rsidP="00EE0C4E">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EE0C4E">
        <w:rPr>
          <w:rFonts w:eastAsia="Times New Roman" w:cs="Times New Roman"/>
          <w:color w:val="000000"/>
          <w:lang w:eastAsia="ru-RU"/>
        </w:rPr>
        <w:t>6.10.</w:t>
      </w:r>
      <w:r w:rsidRPr="00EE0C4E">
        <w:rPr>
          <w:rFonts w:eastAsia="Times New Roman" w:cs="Times New Roman"/>
          <w:color w:val="000000"/>
          <w:lang w:eastAsia="ru-RU"/>
        </w:rPr>
        <w:tab/>
        <w:t xml:space="preserve">Заказчик вправе потребовать уплаты Исполнителем неустойки в размере </w:t>
      </w:r>
      <w:r w:rsidRPr="00EE0C4E">
        <w:rPr>
          <w:rFonts w:eastAsia="Times New Roman" w:cs="Times New Roman"/>
          <w:lang w:eastAsia="ru-RU"/>
        </w:rPr>
        <w:t>0,01% (ноль целых одной сотой процента)</w:t>
      </w:r>
      <w:r w:rsidRPr="00EE0C4E">
        <w:rPr>
          <w:rFonts w:eastAsia="Times New Roman" w:cs="Times New Roman"/>
          <w:color w:val="FF0000"/>
          <w:lang w:eastAsia="ru-RU"/>
        </w:rPr>
        <w:t xml:space="preserve"> </w:t>
      </w:r>
      <w:r w:rsidRPr="00EE0C4E">
        <w:rPr>
          <w:rFonts w:eastAsia="Times New Roman" w:cs="Times New Roman"/>
          <w:color w:val="000000"/>
          <w:lang w:eastAsia="ru-RU"/>
        </w:rPr>
        <w:t>от стоимости не оказанной услуги за каждый день просрочки, начиная со дня, следующего за днем, когда услуга должна была быть оказана</w:t>
      </w:r>
      <w:r w:rsidRPr="00EE0C4E">
        <w:rPr>
          <w:rFonts w:eastAsia="Calibri" w:cs="Times New Roman"/>
        </w:rPr>
        <w:t>.</w:t>
      </w:r>
    </w:p>
    <w:p w14:paraId="52E9CA8C" w14:textId="77777777" w:rsidR="00EE0C4E" w:rsidRPr="00EE0C4E" w:rsidRDefault="00EE0C4E" w:rsidP="00EE0C4E">
      <w:pPr>
        <w:widowControl w:val="0"/>
        <w:tabs>
          <w:tab w:val="num" w:pos="-709"/>
          <w:tab w:val="left" w:pos="1134"/>
          <w:tab w:val="left" w:pos="1276"/>
        </w:tabs>
        <w:autoSpaceDE w:val="0"/>
        <w:autoSpaceDN w:val="0"/>
        <w:adjustRightInd w:val="0"/>
        <w:spacing w:line="240" w:lineRule="auto"/>
        <w:ind w:firstLine="709"/>
        <w:contextualSpacing/>
        <w:rPr>
          <w:rFonts w:eastAsia="Times New Roman" w:cs="Times New Roman"/>
          <w:color w:val="000000"/>
          <w:lang w:eastAsia="ru-RU"/>
        </w:rPr>
      </w:pPr>
      <w:r w:rsidRPr="00EE0C4E">
        <w:rPr>
          <w:rFonts w:eastAsia="Calibri" w:cs="Times New Roman"/>
          <w:color w:val="000000"/>
        </w:rPr>
        <w:t>6.11.</w:t>
      </w:r>
      <w:r w:rsidRPr="00EE0C4E">
        <w:rPr>
          <w:rFonts w:eastAsia="Calibri" w:cs="Times New Roman"/>
          <w:color w:val="000000"/>
        </w:rPr>
        <w:tab/>
      </w:r>
      <w:r w:rsidRPr="00EE0C4E">
        <w:rPr>
          <w:rFonts w:eastAsia="Times New Roman" w:cs="Times New Roman"/>
          <w:color w:val="000000"/>
        </w:rPr>
        <w:t>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 (тридцати процентов) от цены выполненных работ / оказанных услуг (если не представляется возможным установить фактически выполненный/оказанный объем работ/услуг, Исполнитель уплачивает Заказчику штраф в размере 10 % (десяти процентов) от цены Договора).</w:t>
      </w:r>
    </w:p>
    <w:p w14:paraId="6E0C43E2" w14:textId="77777777" w:rsidR="00EE0C4E" w:rsidRPr="00EE0C4E" w:rsidRDefault="00EE0C4E" w:rsidP="00EE0C4E">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EE0C4E">
        <w:rPr>
          <w:rFonts w:eastAsia="Calibri" w:cs="Times New Roman"/>
          <w:color w:val="000000"/>
        </w:rPr>
        <w:t>6.12. Каждая Сторона должна исполнять свои обязательства надлежащим образом</w:t>
      </w:r>
      <w:r w:rsidRPr="00EE0C4E">
        <w:rPr>
          <w:rFonts w:eastAsia="Calibri" w:cs="Times New Roman"/>
        </w:rPr>
        <w:t>,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 разумные сроки, и по требованию другой стороны возместить другой Стороне причиненные таким неисполнением и/или ненадлежащим исполнением обязательств убытки.</w:t>
      </w:r>
    </w:p>
    <w:p w14:paraId="67952BF0" w14:textId="77777777" w:rsidR="00EE0C4E" w:rsidRPr="00EE0C4E" w:rsidRDefault="00EE0C4E" w:rsidP="00EE0C4E">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EE0C4E">
        <w:rPr>
          <w:rFonts w:eastAsia="Calibri" w:cs="Times New Roman"/>
        </w:rPr>
        <w:t>6.13. В случае если Заказчику со стороны третьих лиц будут предъявлены какие-либо претензии в связи с исполнением настоящего Договора, Исполнитель обязуется возместить Заказчику все документально подтвержденные расходы и убытки, причиненные им в связи с нарушением, напрямую связанные с неисполнением Исполнителем обязательств по Договору.</w:t>
      </w:r>
    </w:p>
    <w:p w14:paraId="60C37352" w14:textId="77777777" w:rsidR="00EE0C4E" w:rsidRPr="00EE0C4E" w:rsidRDefault="00EE0C4E" w:rsidP="00EE0C4E">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EE0C4E">
        <w:rPr>
          <w:rFonts w:eastAsia="Calibri" w:cs="Times New Roman"/>
        </w:rPr>
        <w:t>6.14.</w:t>
      </w:r>
      <w:r w:rsidRPr="00EE0C4E">
        <w:rPr>
          <w:rFonts w:eastAsia="Calibri" w:cs="Times New Roman"/>
        </w:rPr>
        <w:tab/>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452C0886" w14:textId="77777777" w:rsidR="00EE0C4E" w:rsidRPr="00EE0C4E" w:rsidRDefault="00EE0C4E" w:rsidP="00EE0C4E">
      <w:pPr>
        <w:widowControl w:val="0"/>
        <w:tabs>
          <w:tab w:val="num" w:pos="0"/>
          <w:tab w:val="left" w:pos="993"/>
          <w:tab w:val="left" w:pos="1134"/>
          <w:tab w:val="left" w:pos="1276"/>
        </w:tabs>
        <w:autoSpaceDE w:val="0"/>
        <w:autoSpaceDN w:val="0"/>
        <w:adjustRightInd w:val="0"/>
        <w:spacing w:line="240" w:lineRule="auto"/>
        <w:ind w:firstLine="709"/>
        <w:rPr>
          <w:rFonts w:eastAsia="Calibri" w:cs="Times New Roman"/>
        </w:rPr>
      </w:pPr>
    </w:p>
    <w:p w14:paraId="454FE08F" w14:textId="77777777" w:rsidR="00EE0C4E" w:rsidRPr="00EE0C4E" w:rsidRDefault="00EE0C4E" w:rsidP="00EE0C4E">
      <w:pPr>
        <w:widowControl w:val="0"/>
        <w:numPr>
          <w:ilvl w:val="0"/>
          <w:numId w:val="89"/>
        </w:numPr>
        <w:tabs>
          <w:tab w:val="left" w:pos="993"/>
          <w:tab w:val="left" w:pos="1134"/>
          <w:tab w:val="left" w:pos="1276"/>
        </w:tabs>
        <w:autoSpaceDE w:val="0"/>
        <w:autoSpaceDN w:val="0"/>
        <w:adjustRightInd w:val="0"/>
        <w:spacing w:line="240" w:lineRule="auto"/>
        <w:ind w:left="0" w:firstLine="709"/>
        <w:contextualSpacing/>
        <w:jc w:val="center"/>
        <w:rPr>
          <w:rFonts w:eastAsia="Calibri" w:cs="Times New Roman"/>
          <w:b/>
        </w:rPr>
      </w:pPr>
      <w:r w:rsidRPr="00EE0C4E">
        <w:rPr>
          <w:rFonts w:eastAsia="Calibri" w:cs="Times New Roman"/>
          <w:b/>
        </w:rPr>
        <w:t>ОБСТОЯТЕЛЬСТВА НЕПРЕОДОЛИМОЙ СИЛЫ</w:t>
      </w:r>
    </w:p>
    <w:p w14:paraId="2466ACA9" w14:textId="77777777" w:rsidR="00EE0C4E" w:rsidRPr="00EE0C4E" w:rsidRDefault="00EE0C4E" w:rsidP="00EE0C4E">
      <w:pPr>
        <w:widowControl w:val="0"/>
        <w:tabs>
          <w:tab w:val="num" w:pos="0"/>
        </w:tabs>
        <w:autoSpaceDE w:val="0"/>
        <w:autoSpaceDN w:val="0"/>
        <w:adjustRightInd w:val="0"/>
        <w:spacing w:line="240" w:lineRule="auto"/>
        <w:ind w:firstLine="709"/>
        <w:rPr>
          <w:rFonts w:eastAsia="Times New Roman" w:cs="Times New Roman"/>
          <w:lang w:eastAsia="ru-RU"/>
        </w:rPr>
      </w:pPr>
      <w:r w:rsidRPr="00EE0C4E">
        <w:rPr>
          <w:rFonts w:eastAsia="Times New Roman" w:cs="Times New Roman"/>
          <w:lang w:eastAsia="ru-RU"/>
        </w:rPr>
        <w:t>7.1. 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11FA99A7" w14:textId="77777777" w:rsidR="00EE0C4E" w:rsidRPr="00EE0C4E" w:rsidRDefault="00EE0C4E" w:rsidP="00EE0C4E">
      <w:pPr>
        <w:widowControl w:val="0"/>
        <w:tabs>
          <w:tab w:val="num" w:pos="0"/>
        </w:tabs>
        <w:autoSpaceDE w:val="0"/>
        <w:autoSpaceDN w:val="0"/>
        <w:adjustRightInd w:val="0"/>
        <w:spacing w:line="240" w:lineRule="auto"/>
        <w:ind w:firstLine="709"/>
        <w:rPr>
          <w:rFonts w:eastAsia="Times New Roman" w:cs="Times New Roman"/>
          <w:lang w:eastAsia="ru-RU"/>
        </w:rPr>
      </w:pPr>
      <w:r w:rsidRPr="00EE0C4E">
        <w:rPr>
          <w:rFonts w:eastAsia="Times New Roman" w:cs="Times New Roman"/>
          <w:lang w:eastAsia="ru-RU"/>
        </w:rPr>
        <w:t>7.2.</w:t>
      </w:r>
      <w:r w:rsidRPr="00EE0C4E">
        <w:rPr>
          <w:rFonts w:eastAsia="Times New Roman" w:cs="Times New Roman"/>
          <w:lang w:eastAsia="ru-RU"/>
        </w:rPr>
        <w:tab/>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EE0C4E">
        <w:rPr>
          <w:rFonts w:eastAsia="Times New Roman" w:cs="Times New Roman"/>
          <w:lang w:eastAsia="ru-RU"/>
        </w:rPr>
        <w:t>неизвещения</w:t>
      </w:r>
      <w:proofErr w:type="spellEnd"/>
      <w:r w:rsidRPr="00EE0C4E">
        <w:rPr>
          <w:rFonts w:eastAsia="Times New Roman" w:cs="Times New Roman"/>
          <w:lang w:eastAsia="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55E54F5E" w14:textId="77777777" w:rsidR="00EE0C4E" w:rsidRPr="00EE0C4E" w:rsidRDefault="00EE0C4E" w:rsidP="00EE0C4E">
      <w:pPr>
        <w:widowControl w:val="0"/>
        <w:tabs>
          <w:tab w:val="num" w:pos="0"/>
        </w:tabs>
        <w:autoSpaceDE w:val="0"/>
        <w:autoSpaceDN w:val="0"/>
        <w:adjustRightInd w:val="0"/>
        <w:spacing w:line="240" w:lineRule="auto"/>
        <w:ind w:firstLine="709"/>
        <w:rPr>
          <w:rFonts w:eastAsia="Times New Roman" w:cs="Times New Roman"/>
          <w:lang w:eastAsia="ru-RU"/>
        </w:rPr>
      </w:pPr>
      <w:r w:rsidRPr="00EE0C4E">
        <w:rPr>
          <w:rFonts w:eastAsia="Times New Roman" w:cs="Times New Roman"/>
          <w:lang w:eastAsia="ru-RU"/>
        </w:rPr>
        <w:t>7.3.</w:t>
      </w:r>
      <w:r w:rsidRPr="00EE0C4E">
        <w:rPr>
          <w:rFonts w:eastAsia="Times New Roman" w:cs="Times New Roman"/>
          <w:lang w:eastAsia="ru-RU"/>
        </w:rPr>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5922AFB9" w14:textId="77777777" w:rsidR="00EE0C4E" w:rsidRPr="00EE0C4E" w:rsidRDefault="00EE0C4E" w:rsidP="00EE0C4E">
      <w:pPr>
        <w:widowControl w:val="0"/>
        <w:tabs>
          <w:tab w:val="num" w:pos="0"/>
        </w:tabs>
        <w:autoSpaceDE w:val="0"/>
        <w:autoSpaceDN w:val="0"/>
        <w:adjustRightInd w:val="0"/>
        <w:spacing w:line="240" w:lineRule="auto"/>
        <w:ind w:firstLine="709"/>
        <w:rPr>
          <w:rFonts w:eastAsia="Times New Roman" w:cs="Times New Roman"/>
          <w:lang w:eastAsia="ru-RU"/>
        </w:rPr>
      </w:pPr>
      <w:r w:rsidRPr="00EE0C4E">
        <w:rPr>
          <w:rFonts w:eastAsia="Times New Roman" w:cs="Times New Roman"/>
          <w:lang w:eastAsia="ru-RU"/>
        </w:rPr>
        <w:t>7.4.</w:t>
      </w:r>
      <w:r w:rsidRPr="00EE0C4E">
        <w:rPr>
          <w:rFonts w:eastAsia="Times New Roman" w:cs="Times New Roman"/>
          <w:lang w:eastAsia="ru-RU"/>
        </w:rPr>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22BC3F99"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p>
    <w:p w14:paraId="2AE09FEF" w14:textId="77777777" w:rsidR="00EE0C4E" w:rsidRPr="00EE0C4E" w:rsidRDefault="00EE0C4E" w:rsidP="00EE0C4E">
      <w:pPr>
        <w:widowControl w:val="0"/>
        <w:numPr>
          <w:ilvl w:val="0"/>
          <w:numId w:val="89"/>
        </w:numPr>
        <w:tabs>
          <w:tab w:val="left" w:pos="1134"/>
          <w:tab w:val="left" w:pos="1276"/>
        </w:tabs>
        <w:autoSpaceDE w:val="0"/>
        <w:autoSpaceDN w:val="0"/>
        <w:adjustRightInd w:val="0"/>
        <w:spacing w:line="240" w:lineRule="auto"/>
        <w:ind w:left="0" w:firstLine="709"/>
        <w:contextualSpacing/>
        <w:jc w:val="center"/>
        <w:rPr>
          <w:rFonts w:eastAsia="Calibri" w:cs="Times New Roman"/>
          <w:b/>
          <w:szCs w:val="20"/>
          <w:lang w:val="en-AU"/>
        </w:rPr>
      </w:pPr>
      <w:r w:rsidRPr="00EE0C4E">
        <w:rPr>
          <w:rFonts w:eastAsia="Calibri" w:cs="Times New Roman"/>
          <w:b/>
          <w:szCs w:val="20"/>
          <w:lang w:val="en-AU"/>
        </w:rPr>
        <w:t>ПОРЯДОК РАЗРЕШЕНИЯ СПОРОВ</w:t>
      </w:r>
    </w:p>
    <w:p w14:paraId="06645504"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EE0C4E">
        <w:rPr>
          <w:rFonts w:eastAsia="Calibri" w:cs="Times New Roman"/>
        </w:rPr>
        <w:t>8.1.</w:t>
      </w:r>
      <w:r w:rsidRPr="00EE0C4E">
        <w:rPr>
          <w:rFonts w:eastAsia="Calibri" w:cs="Times New Roman"/>
        </w:rPr>
        <w:tab/>
        <w:t xml:space="preserve">Все споры по настоящему Договору решаются путем переговоров с соблюдением </w:t>
      </w:r>
      <w:r w:rsidRPr="00EE0C4E">
        <w:rPr>
          <w:rFonts w:eastAsia="Calibri" w:cs="Times New Roman"/>
        </w:rPr>
        <w:lastRenderedPageBreak/>
        <w:t>претензионного порядка урегулирования споров.</w:t>
      </w:r>
    </w:p>
    <w:p w14:paraId="521E2EFA"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EE0C4E">
        <w:rPr>
          <w:rFonts w:eastAsia="Calibri" w:cs="Times New Roman"/>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6AFD1352"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EE0C4E">
        <w:rPr>
          <w:rFonts w:eastAsia="Calibri" w:cs="Times New Roman"/>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09DB1D37"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EE0C4E">
        <w:rPr>
          <w:rFonts w:eastAsia="Calibri" w:cs="Times New Roman"/>
        </w:rPr>
        <w:t>8.2.</w:t>
      </w:r>
      <w:r w:rsidRPr="00EE0C4E">
        <w:rPr>
          <w:rFonts w:eastAsia="Calibri" w:cs="Times New Roman"/>
        </w:rPr>
        <w:tab/>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5FC742A"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p>
    <w:p w14:paraId="3101370A"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jc w:val="center"/>
        <w:rPr>
          <w:rFonts w:eastAsia="Calibri" w:cs="Times New Roman"/>
          <w:b/>
        </w:rPr>
      </w:pPr>
      <w:r w:rsidRPr="00EE0C4E">
        <w:rPr>
          <w:rFonts w:eastAsia="Calibri" w:cs="Times New Roman"/>
          <w:b/>
        </w:rPr>
        <w:t>9. ВСТУПЛЕНИЕ ДОГОВОРА В СИЛУ.</w:t>
      </w:r>
    </w:p>
    <w:p w14:paraId="16A954ED"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jc w:val="center"/>
        <w:rPr>
          <w:rFonts w:eastAsia="Calibri" w:cs="Times New Roman"/>
          <w:b/>
        </w:rPr>
      </w:pPr>
      <w:r w:rsidRPr="00EE0C4E">
        <w:rPr>
          <w:rFonts w:eastAsia="Calibri" w:cs="Times New Roman"/>
          <w:b/>
        </w:rPr>
        <w:t>СРОК ДЕЙСТВИЯ, ИЗМЕНЕНИЕ И РАСТОРЖЕНИЕ ДОГОВОРА</w:t>
      </w:r>
    </w:p>
    <w:p w14:paraId="792BB6DA" w14:textId="77777777" w:rsidR="00EE0C4E" w:rsidRPr="00EE0C4E" w:rsidRDefault="00EE0C4E" w:rsidP="00EE0C4E">
      <w:pPr>
        <w:widowControl w:val="0"/>
        <w:tabs>
          <w:tab w:val="left" w:pos="1418"/>
          <w:tab w:val="left" w:pos="1724"/>
        </w:tabs>
        <w:autoSpaceDE w:val="0"/>
        <w:autoSpaceDN w:val="0"/>
        <w:adjustRightInd w:val="0"/>
        <w:spacing w:line="240" w:lineRule="auto"/>
        <w:ind w:firstLine="709"/>
        <w:rPr>
          <w:rFonts w:eastAsia="Calibri" w:cs="Times New Roman"/>
        </w:rPr>
      </w:pPr>
      <w:r w:rsidRPr="00EE0C4E">
        <w:rPr>
          <w:rFonts w:eastAsia="Calibri" w:cs="Times New Roman"/>
        </w:rPr>
        <w:t>9.1.</w:t>
      </w:r>
      <w:r w:rsidRPr="00EE0C4E">
        <w:rPr>
          <w:rFonts w:eastAsia="Calibri" w:cs="Times New Roman"/>
        </w:rPr>
        <w:tab/>
        <w:t>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p>
    <w:p w14:paraId="1D12B039" w14:textId="77777777" w:rsidR="00EE0C4E" w:rsidRPr="00EE0C4E" w:rsidRDefault="00EE0C4E" w:rsidP="00EE0C4E">
      <w:pPr>
        <w:widowControl w:val="0"/>
        <w:tabs>
          <w:tab w:val="left" w:pos="1134"/>
          <w:tab w:val="left" w:pos="1276"/>
          <w:tab w:val="left" w:pos="1418"/>
          <w:tab w:val="left" w:pos="1724"/>
        </w:tabs>
        <w:autoSpaceDE w:val="0"/>
        <w:autoSpaceDN w:val="0"/>
        <w:adjustRightInd w:val="0"/>
        <w:spacing w:line="240" w:lineRule="auto"/>
        <w:ind w:firstLine="709"/>
        <w:rPr>
          <w:rFonts w:eastAsia="Calibri" w:cs="Times New Roman"/>
        </w:rPr>
      </w:pPr>
      <w:r w:rsidRPr="00EE0C4E">
        <w:rPr>
          <w:rFonts w:eastAsia="Calibri" w:cs="Times New Roman"/>
        </w:rPr>
        <w:t>9.2.</w:t>
      </w:r>
      <w:r w:rsidRPr="00EE0C4E">
        <w:rPr>
          <w:rFonts w:eastAsia="Calibri" w:cs="Times New Roman"/>
        </w:rPr>
        <w:tab/>
        <w:t>Все изменения и дополнения к настоящему Договору совершаются по взаимному соглашению Сторон и считаются действительными, если они оформлены в виде дополнительных соглашений в письменном виде и подписаны Сторонами.</w:t>
      </w:r>
    </w:p>
    <w:p w14:paraId="70FF4B41"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EE0C4E">
        <w:rPr>
          <w:rFonts w:eastAsia="Calibri" w:cs="Times New Roman"/>
        </w:rPr>
        <w:t>9.3.</w:t>
      </w:r>
      <w:r w:rsidRPr="00EE0C4E">
        <w:rPr>
          <w:rFonts w:eastAsia="Calibri" w:cs="Times New Roman"/>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0CF6E092"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EE0C4E">
        <w:rPr>
          <w:rFonts w:eastAsia="Calibri" w:cs="Times New Roman"/>
        </w:rPr>
        <w:t>9.4.</w:t>
      </w:r>
      <w:r w:rsidRPr="00EE0C4E">
        <w:rPr>
          <w:rFonts w:eastAsia="Calibri" w:cs="Times New Roman"/>
        </w:rPr>
        <w:tab/>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 в том числе Заказчик вправе в одностороннем порядке отказаться от исполнения настоящего Договора в случаях если Исполнитель:</w:t>
      </w:r>
    </w:p>
    <w:p w14:paraId="76120080"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EE0C4E">
        <w:rPr>
          <w:rFonts w:eastAsia="Calibri" w:cs="Times New Roman"/>
        </w:rPr>
        <w:t>– нарушил срок окончания срока оказания Услуг более чем на 10 (десять) календарных дней. Данный пункт не распространяется при наступлении обстоятельств непреодолимой силы, указанных в разделе 6 настоящего Договора.</w:t>
      </w:r>
    </w:p>
    <w:p w14:paraId="2BAA28EF"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EE0C4E">
        <w:rPr>
          <w:rFonts w:eastAsia="Calibri" w:cs="Times New Roman"/>
        </w:rPr>
        <w:t>– не устранил допущенные отступления от условий настоящего Договора или иные недостатки результата Услуг в срок, установленный настоящим Договором;</w:t>
      </w:r>
    </w:p>
    <w:p w14:paraId="39F12B2C"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EE0C4E">
        <w:rPr>
          <w:rFonts w:eastAsia="Calibri" w:cs="Times New Roman"/>
        </w:rPr>
        <w:t>– допустил отступления от условий настоящего Договора, которые являются существенными и неустранимыми, либо Услуги оказаны с недостатками, которые делают их результат непригодным для предусмотренного настоящим Договором исполнения;</w:t>
      </w:r>
    </w:p>
    <w:p w14:paraId="7412025C"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EE0C4E">
        <w:rPr>
          <w:rFonts w:eastAsia="Calibri" w:cs="Times New Roman"/>
        </w:rPr>
        <w:t>– если в ходе исполнения Договора Исполнитель утратил право на оказание услуг по настоящему Договору в связи с отсутствием (аннулированием, приостановлением, истечением срока действия) документов, дающих право Исполнителю в соответствии с законодательством Российской Федерации оказывать Услуги, предусмотренные настоящим Договором;</w:t>
      </w:r>
    </w:p>
    <w:p w14:paraId="71F17948"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EE0C4E">
        <w:rPr>
          <w:rFonts w:eastAsia="Calibri" w:cs="Times New Roman"/>
        </w:rPr>
        <w:t>– при введении в отношении Исполнителя любой из процедур по делу о банкротстве или ликвидации.</w:t>
      </w:r>
    </w:p>
    <w:p w14:paraId="57C6B4B8"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EE0C4E">
        <w:rPr>
          <w:rFonts w:eastAsia="Calibri" w:cs="Times New Roman"/>
        </w:rPr>
        <w:t xml:space="preserve">8.5. </w:t>
      </w:r>
      <w:bookmarkStart w:id="3" w:name="_Hlk142303039"/>
      <w:r w:rsidRPr="00EE0C4E">
        <w:rPr>
          <w:rFonts w:eastAsia="Calibri" w:cs="Times New Roman"/>
        </w:rPr>
        <w:t>Уведомление Заказчика об одностороннем отказе от исполнения настоящего Договора направляется Исполнителю, и настоящий Договор считается расторгнутым с момента получения Исполнителем указанного решения, если иной срок отказа от Договора не предусмотрен в уведомлении.</w:t>
      </w:r>
    </w:p>
    <w:bookmarkEnd w:id="3"/>
    <w:p w14:paraId="7D0FD088"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EE0C4E">
        <w:rPr>
          <w:rFonts w:eastAsia="Calibri" w:cs="Times New Roman"/>
        </w:rPr>
        <w:t>8.6. В случае если Исполнитель отказывается от исполнения настоящего Договора в одностороннем порядке, Заказчик оплачивает Исполнителю фактические понесенные расходы в течение 5 банковских дней со дня предоставления требования. Уведомление Исполнителя об одностороннем отказе от исполнения настоящего Договора направляется Заказчику, и настоящий Договор считается расторгнутым с момента получения Заказчиком указанного решения, если иной срок отказа от Договора не предусмотрен в уведомлении.</w:t>
      </w:r>
    </w:p>
    <w:p w14:paraId="62BFDB81" w14:textId="77777777" w:rsidR="00EE0C4E" w:rsidRPr="00EE0C4E" w:rsidRDefault="00EE0C4E" w:rsidP="00EE0C4E">
      <w:pPr>
        <w:widowControl w:val="0"/>
        <w:tabs>
          <w:tab w:val="num" w:pos="0"/>
          <w:tab w:val="left" w:pos="1134"/>
          <w:tab w:val="left" w:pos="1276"/>
        </w:tabs>
        <w:autoSpaceDE w:val="0"/>
        <w:autoSpaceDN w:val="0"/>
        <w:adjustRightInd w:val="0"/>
        <w:spacing w:line="240" w:lineRule="auto"/>
        <w:ind w:firstLine="709"/>
        <w:rPr>
          <w:rFonts w:eastAsia="Calibri" w:cs="Times New Roman"/>
        </w:rPr>
      </w:pPr>
    </w:p>
    <w:p w14:paraId="7554C57E" w14:textId="77777777" w:rsidR="00EE0C4E" w:rsidRPr="00EE0C4E" w:rsidRDefault="00EE0C4E" w:rsidP="00EE0C4E">
      <w:pPr>
        <w:widowControl w:val="0"/>
        <w:tabs>
          <w:tab w:val="left" w:pos="284"/>
          <w:tab w:val="left" w:pos="1276"/>
        </w:tabs>
        <w:autoSpaceDE w:val="0"/>
        <w:autoSpaceDN w:val="0"/>
        <w:adjustRightInd w:val="0"/>
        <w:spacing w:line="240" w:lineRule="auto"/>
        <w:ind w:firstLine="709"/>
        <w:jc w:val="center"/>
        <w:rPr>
          <w:rFonts w:eastAsia="Calibri" w:cs="Times New Roman"/>
          <w:b/>
          <w:lang w:eastAsia="ru-RU"/>
        </w:rPr>
      </w:pPr>
      <w:r w:rsidRPr="00EE0C4E">
        <w:rPr>
          <w:rFonts w:eastAsia="Calibri" w:cs="Times New Roman"/>
          <w:b/>
          <w:lang w:eastAsia="ru-RU"/>
        </w:rPr>
        <w:t>10. АНТИКОРРУПЦИОННАЯ ОГОВОРКА</w:t>
      </w:r>
    </w:p>
    <w:p w14:paraId="5029669D" w14:textId="77777777" w:rsidR="00EE0C4E" w:rsidRPr="00EE0C4E" w:rsidRDefault="00EE0C4E" w:rsidP="00EE0C4E">
      <w:pPr>
        <w:autoSpaceDE w:val="0"/>
        <w:autoSpaceDN w:val="0"/>
        <w:adjustRightInd w:val="0"/>
        <w:spacing w:line="240" w:lineRule="auto"/>
        <w:ind w:firstLine="709"/>
        <w:rPr>
          <w:rFonts w:eastAsia="Calibri" w:cs="Times New Roman"/>
          <w:spacing w:val="-2"/>
          <w:szCs w:val="28"/>
          <w:lang w:eastAsia="ru-RU"/>
        </w:rPr>
      </w:pPr>
      <w:r w:rsidRPr="00EE0C4E">
        <w:rPr>
          <w:rFonts w:eastAsia="Calibri" w:cs="Times New Roman"/>
          <w:spacing w:val="-2"/>
          <w:szCs w:val="28"/>
          <w:lang w:eastAsia="ru-RU"/>
        </w:rPr>
        <w:lastRenderedPageBreak/>
        <w:t xml:space="preserve">10.1. 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F5267FB" w14:textId="77777777" w:rsidR="00EE0C4E" w:rsidRPr="00EE0C4E" w:rsidRDefault="00EE0C4E" w:rsidP="00EE0C4E">
      <w:pPr>
        <w:autoSpaceDE w:val="0"/>
        <w:autoSpaceDN w:val="0"/>
        <w:adjustRightInd w:val="0"/>
        <w:spacing w:line="240" w:lineRule="auto"/>
        <w:ind w:firstLine="709"/>
        <w:rPr>
          <w:rFonts w:eastAsia="Calibri" w:cs="Times New Roman"/>
          <w:spacing w:val="-2"/>
          <w:szCs w:val="28"/>
          <w:lang w:eastAsia="ru-RU"/>
        </w:rPr>
      </w:pPr>
      <w:r w:rsidRPr="00EE0C4E">
        <w:rPr>
          <w:rFonts w:eastAsia="Calibri" w:cs="Times New Roman"/>
          <w:bCs/>
          <w:szCs w:val="28"/>
          <w:lang w:eastAsia="ru-RU"/>
        </w:rPr>
        <w:t>10.2.</w:t>
      </w:r>
      <w:r w:rsidRPr="00EE0C4E">
        <w:rPr>
          <w:rFonts w:eastAsia="Calibri" w:cs="Times New Roman"/>
          <w:szCs w:val="28"/>
          <w:lang w:eastAsia="ru-RU"/>
        </w:rPr>
        <w:t> </w:t>
      </w:r>
      <w:r w:rsidRPr="00EE0C4E">
        <w:rPr>
          <w:rFonts w:eastAsia="Calibri" w:cs="Times New Roman"/>
          <w:spacing w:val="-2"/>
          <w:szCs w:val="28"/>
          <w:lang w:eastAsia="ru-RU"/>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76BE4F1" w14:textId="77777777" w:rsidR="00EE0C4E" w:rsidRPr="00EE0C4E" w:rsidRDefault="00EE0C4E" w:rsidP="00EE0C4E">
      <w:pPr>
        <w:autoSpaceDE w:val="0"/>
        <w:autoSpaceDN w:val="0"/>
        <w:adjustRightInd w:val="0"/>
        <w:spacing w:line="240" w:lineRule="auto"/>
        <w:ind w:firstLine="709"/>
        <w:rPr>
          <w:rFonts w:eastAsia="Calibri" w:cs="Times New Roman"/>
          <w:szCs w:val="28"/>
          <w:lang w:eastAsia="ru-RU"/>
        </w:rPr>
      </w:pPr>
      <w:r w:rsidRPr="00EE0C4E">
        <w:rPr>
          <w:rFonts w:eastAsia="Calibri" w:cs="Times New Roman"/>
          <w:szCs w:val="28"/>
          <w:lang w:eastAsia="ru-RU"/>
        </w:rPr>
        <w:t>10.3.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13AECD0" w14:textId="77777777" w:rsidR="00EE0C4E" w:rsidRPr="00EE0C4E" w:rsidRDefault="00EE0C4E" w:rsidP="00EE0C4E">
      <w:pPr>
        <w:autoSpaceDE w:val="0"/>
        <w:autoSpaceDN w:val="0"/>
        <w:adjustRightInd w:val="0"/>
        <w:spacing w:line="240" w:lineRule="auto"/>
        <w:ind w:firstLine="709"/>
        <w:rPr>
          <w:rFonts w:eastAsia="Calibri" w:cs="Times New Roman"/>
          <w:szCs w:val="28"/>
          <w:lang w:eastAsia="ru-RU"/>
        </w:rPr>
      </w:pPr>
      <w:r w:rsidRPr="00EE0C4E">
        <w:rPr>
          <w:rFonts w:eastAsia="Calibri" w:cs="Times New Roman"/>
          <w:szCs w:val="28"/>
          <w:lang w:eastAsia="ru-RU"/>
        </w:rPr>
        <w:t>10.4.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4C9B9365" w14:textId="77777777" w:rsidR="00EE0C4E" w:rsidRPr="00EE0C4E" w:rsidRDefault="00EE0C4E" w:rsidP="00EE0C4E">
      <w:pPr>
        <w:autoSpaceDE w:val="0"/>
        <w:autoSpaceDN w:val="0"/>
        <w:adjustRightInd w:val="0"/>
        <w:spacing w:line="240" w:lineRule="auto"/>
        <w:ind w:firstLine="709"/>
        <w:rPr>
          <w:rFonts w:eastAsia="Calibri" w:cs="Times New Roman"/>
          <w:szCs w:val="28"/>
          <w:lang w:eastAsia="ru-RU"/>
        </w:rPr>
      </w:pPr>
      <w:r w:rsidRPr="00EE0C4E">
        <w:rPr>
          <w:rFonts w:eastAsia="Calibri" w:cs="Times New Roman"/>
          <w:szCs w:val="28"/>
          <w:lang w:eastAsia="ru-RU"/>
        </w:rPr>
        <w:t>10.5.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7726D80" w14:textId="77777777" w:rsidR="00EE0C4E" w:rsidRPr="00EE0C4E" w:rsidRDefault="00EE0C4E" w:rsidP="00EE0C4E">
      <w:pPr>
        <w:autoSpaceDE w:val="0"/>
        <w:autoSpaceDN w:val="0"/>
        <w:adjustRightInd w:val="0"/>
        <w:spacing w:line="240" w:lineRule="auto"/>
        <w:ind w:firstLine="709"/>
        <w:rPr>
          <w:rFonts w:eastAsia="Calibri" w:cs="Times New Roman"/>
          <w:szCs w:val="28"/>
          <w:lang w:eastAsia="ru-RU"/>
        </w:rPr>
      </w:pPr>
      <w:r w:rsidRPr="00EE0C4E">
        <w:rPr>
          <w:rFonts w:eastAsia="Calibri" w:cs="Times New Roman"/>
          <w:szCs w:val="28"/>
          <w:lang w:eastAsia="ru-RU"/>
        </w:rPr>
        <w:t>10.6.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4BDF8457" w14:textId="77777777" w:rsidR="00EE0C4E" w:rsidRPr="00EE0C4E" w:rsidRDefault="00EE0C4E" w:rsidP="00EE0C4E">
      <w:pPr>
        <w:autoSpaceDE w:val="0"/>
        <w:autoSpaceDN w:val="0"/>
        <w:adjustRightInd w:val="0"/>
        <w:spacing w:line="240" w:lineRule="auto"/>
        <w:ind w:firstLine="709"/>
        <w:rPr>
          <w:rFonts w:eastAsia="Calibri" w:cs="Times New Roman"/>
          <w:szCs w:val="28"/>
          <w:lang w:eastAsia="ru-RU"/>
        </w:rPr>
      </w:pPr>
      <w:r w:rsidRPr="00EE0C4E">
        <w:rPr>
          <w:rFonts w:eastAsia="Calibri" w:cs="Times New Roman"/>
          <w:szCs w:val="28"/>
          <w:lang w:eastAsia="ru-RU"/>
        </w:rPr>
        <w:t>10.7.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8E4EA53" w14:textId="77777777" w:rsidR="00EE0C4E" w:rsidRPr="00EE0C4E" w:rsidRDefault="00EE0C4E" w:rsidP="00EE0C4E">
      <w:pPr>
        <w:keepNext/>
        <w:keepLines/>
        <w:suppressAutoHyphens/>
        <w:spacing w:line="240" w:lineRule="auto"/>
        <w:ind w:firstLine="709"/>
        <w:outlineLvl w:val="1"/>
        <w:rPr>
          <w:rFonts w:eastAsia="Times New Roman" w:cs="Times New Roman"/>
          <w:b/>
          <w:color w:val="000000"/>
          <w:lang w:eastAsia="ar-SA"/>
        </w:rPr>
      </w:pPr>
    </w:p>
    <w:p w14:paraId="60FE617E" w14:textId="77777777" w:rsidR="00EE0C4E" w:rsidRPr="00EE0C4E" w:rsidRDefault="00EE0C4E" w:rsidP="00EE0C4E">
      <w:pPr>
        <w:tabs>
          <w:tab w:val="left" w:pos="0"/>
          <w:tab w:val="left" w:pos="426"/>
          <w:tab w:val="left" w:pos="993"/>
          <w:tab w:val="left" w:pos="1134"/>
          <w:tab w:val="left" w:pos="1276"/>
          <w:tab w:val="left" w:pos="1418"/>
          <w:tab w:val="left" w:pos="1560"/>
        </w:tabs>
        <w:spacing w:line="240" w:lineRule="auto"/>
        <w:ind w:right="-1" w:firstLine="709"/>
        <w:jc w:val="center"/>
        <w:rPr>
          <w:rFonts w:eastAsia="Times New Roman" w:cs="Times New Roman"/>
          <w:b/>
          <w:color w:val="000000"/>
          <w:lang w:eastAsia="ru-RU"/>
        </w:rPr>
      </w:pPr>
      <w:r w:rsidRPr="00EE0C4E">
        <w:rPr>
          <w:rFonts w:eastAsia="Times New Roman" w:cs="Times New Roman"/>
          <w:b/>
          <w:color w:val="000000"/>
          <w:lang w:eastAsia="ar-SA"/>
        </w:rPr>
        <w:t>11. ЭЛЕКТРОННЫЙ</w:t>
      </w:r>
      <w:r w:rsidRPr="00EE0C4E">
        <w:rPr>
          <w:rFonts w:eastAsia="Times New Roman" w:cs="Times New Roman"/>
          <w:b/>
          <w:lang w:eastAsia="ru-RU"/>
        </w:rPr>
        <w:t xml:space="preserve"> ДОКУМЕНТООБОРОТ</w:t>
      </w:r>
    </w:p>
    <w:p w14:paraId="19EF1BD5" w14:textId="77777777" w:rsidR="00EE0C4E" w:rsidRPr="00EE0C4E" w:rsidRDefault="00EE0C4E" w:rsidP="00EE0C4E">
      <w:pPr>
        <w:numPr>
          <w:ilvl w:val="1"/>
          <w:numId w:val="76"/>
        </w:numPr>
        <w:tabs>
          <w:tab w:val="left" w:pos="709"/>
          <w:tab w:val="left" w:pos="1134"/>
        </w:tabs>
        <w:spacing w:line="240" w:lineRule="auto"/>
        <w:ind w:left="0" w:firstLine="709"/>
        <w:contextualSpacing/>
        <w:rPr>
          <w:rFonts w:eastAsia="Times New Roman" w:cs="Times New Roman"/>
          <w:szCs w:val="20"/>
        </w:rPr>
      </w:pPr>
      <w:r w:rsidRPr="00EE0C4E">
        <w:rPr>
          <w:rFonts w:eastAsia="Times New Roman" w:cs="Times New Roman"/>
          <w:szCs w:val="20"/>
        </w:rPr>
        <w:t>При составлении и обмене Отчетными документами Стороны обязаны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050B73EE" w14:textId="77777777" w:rsidR="00EE0C4E" w:rsidRPr="00EE0C4E" w:rsidRDefault="00EE0C4E" w:rsidP="00EE0C4E">
      <w:pPr>
        <w:numPr>
          <w:ilvl w:val="1"/>
          <w:numId w:val="76"/>
        </w:numPr>
        <w:tabs>
          <w:tab w:val="left" w:pos="709"/>
          <w:tab w:val="left" w:pos="1134"/>
        </w:tabs>
        <w:spacing w:line="240" w:lineRule="auto"/>
        <w:ind w:left="0" w:firstLine="709"/>
        <w:contextualSpacing/>
        <w:rPr>
          <w:rFonts w:eastAsia="Times New Roman" w:cs="Times New Roman"/>
          <w:szCs w:val="20"/>
        </w:rPr>
      </w:pPr>
      <w:r w:rsidRPr="00EE0C4E">
        <w:rPr>
          <w:rFonts w:eastAsia="Times New Roman" w:cs="Times New Roman"/>
          <w:szCs w:val="20"/>
        </w:rPr>
        <w:lastRenderedPageBreak/>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236B11C2" w14:textId="77777777" w:rsidR="00EE0C4E" w:rsidRPr="00EE0C4E" w:rsidRDefault="00EE0C4E" w:rsidP="00EE0C4E">
      <w:pPr>
        <w:numPr>
          <w:ilvl w:val="1"/>
          <w:numId w:val="76"/>
        </w:numPr>
        <w:tabs>
          <w:tab w:val="left" w:pos="709"/>
          <w:tab w:val="left" w:pos="1134"/>
        </w:tabs>
        <w:spacing w:line="240" w:lineRule="auto"/>
        <w:ind w:left="0" w:firstLine="709"/>
        <w:contextualSpacing/>
        <w:rPr>
          <w:rFonts w:eastAsia="Times New Roman" w:cs="Times New Roman"/>
          <w:szCs w:val="20"/>
        </w:rPr>
      </w:pPr>
      <w:r w:rsidRPr="00EE0C4E">
        <w:rPr>
          <w:rFonts w:eastAsia="Times New Roman" w:cs="Times New Roman"/>
          <w:szCs w:val="20"/>
        </w:rPr>
        <w:t>ЭОД подписываются квалифицированной ЭП. Применение иных видов ЭП при обмене ЭОД между Сторонами недопустимо.</w:t>
      </w:r>
    </w:p>
    <w:p w14:paraId="5D94FDF7" w14:textId="77777777" w:rsidR="00EE0C4E" w:rsidRPr="00EE0C4E" w:rsidRDefault="00EE0C4E" w:rsidP="00EE0C4E">
      <w:pPr>
        <w:numPr>
          <w:ilvl w:val="1"/>
          <w:numId w:val="76"/>
        </w:numPr>
        <w:tabs>
          <w:tab w:val="left" w:pos="709"/>
          <w:tab w:val="left" w:pos="1134"/>
        </w:tabs>
        <w:spacing w:line="240" w:lineRule="auto"/>
        <w:ind w:left="0" w:firstLine="709"/>
        <w:contextualSpacing/>
        <w:rPr>
          <w:rFonts w:eastAsia="Times New Roman" w:cs="Times New Roman"/>
          <w:szCs w:val="20"/>
        </w:rPr>
      </w:pPr>
      <w:r w:rsidRPr="00EE0C4E">
        <w:rPr>
          <w:rFonts w:eastAsia="Times New Roman" w:cs="Times New Roman"/>
          <w:szCs w:val="20"/>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37DFD94D" w14:textId="77777777" w:rsidR="00EE0C4E" w:rsidRPr="00EE0C4E" w:rsidRDefault="00EE0C4E" w:rsidP="00EE0C4E">
      <w:pPr>
        <w:numPr>
          <w:ilvl w:val="1"/>
          <w:numId w:val="76"/>
        </w:numPr>
        <w:tabs>
          <w:tab w:val="left" w:pos="709"/>
          <w:tab w:val="left" w:pos="1134"/>
        </w:tabs>
        <w:spacing w:line="240" w:lineRule="auto"/>
        <w:ind w:left="0" w:firstLine="709"/>
        <w:contextualSpacing/>
        <w:rPr>
          <w:rFonts w:eastAsia="Times New Roman" w:cs="Times New Roman"/>
          <w:szCs w:val="20"/>
        </w:rPr>
      </w:pPr>
      <w:r w:rsidRPr="00EE0C4E">
        <w:rPr>
          <w:rFonts w:eastAsia="Times New Roman" w:cs="Times New Roman"/>
          <w:szCs w:val="20"/>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21A04062" w14:textId="77777777" w:rsidR="00EE0C4E" w:rsidRPr="00EE0C4E" w:rsidRDefault="00EE0C4E" w:rsidP="00EE0C4E">
      <w:pPr>
        <w:numPr>
          <w:ilvl w:val="1"/>
          <w:numId w:val="76"/>
        </w:numPr>
        <w:tabs>
          <w:tab w:val="left" w:pos="709"/>
          <w:tab w:val="left" w:pos="1134"/>
        </w:tabs>
        <w:spacing w:line="240" w:lineRule="auto"/>
        <w:ind w:left="0" w:firstLine="709"/>
        <w:contextualSpacing/>
        <w:rPr>
          <w:rFonts w:eastAsia="Times New Roman" w:cs="Times New Roman"/>
          <w:szCs w:val="20"/>
        </w:rPr>
      </w:pPr>
      <w:r w:rsidRPr="00EE0C4E">
        <w:rPr>
          <w:rFonts w:eastAsia="Times New Roman" w:cs="Times New Roman"/>
          <w:szCs w:val="20"/>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1BD2A82D" w14:textId="77777777" w:rsidR="00EE0C4E" w:rsidRPr="00EE0C4E" w:rsidRDefault="00EE0C4E" w:rsidP="00EE0C4E">
      <w:pPr>
        <w:numPr>
          <w:ilvl w:val="1"/>
          <w:numId w:val="76"/>
        </w:numPr>
        <w:tabs>
          <w:tab w:val="left" w:pos="709"/>
          <w:tab w:val="left" w:pos="1134"/>
        </w:tabs>
        <w:spacing w:line="240" w:lineRule="auto"/>
        <w:ind w:left="0" w:firstLine="709"/>
        <w:contextualSpacing/>
        <w:rPr>
          <w:rFonts w:eastAsia="Times New Roman" w:cs="Times New Roman"/>
          <w:szCs w:val="20"/>
        </w:rPr>
      </w:pPr>
      <w:r w:rsidRPr="00EE0C4E">
        <w:rPr>
          <w:rFonts w:eastAsia="Times New Roman" w:cs="Times New Roman"/>
          <w:szCs w:val="20"/>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7B8A7F24" w14:textId="77777777" w:rsidR="00EE0C4E" w:rsidRPr="00EE0C4E" w:rsidRDefault="00EE0C4E" w:rsidP="00EE0C4E">
      <w:pPr>
        <w:numPr>
          <w:ilvl w:val="1"/>
          <w:numId w:val="76"/>
        </w:numPr>
        <w:tabs>
          <w:tab w:val="left" w:pos="709"/>
          <w:tab w:val="left" w:pos="1134"/>
        </w:tabs>
        <w:spacing w:line="240" w:lineRule="auto"/>
        <w:ind w:left="0" w:firstLine="709"/>
        <w:contextualSpacing/>
        <w:rPr>
          <w:rFonts w:eastAsia="Times New Roman" w:cs="Times New Roman"/>
          <w:szCs w:val="20"/>
        </w:rPr>
      </w:pPr>
      <w:r w:rsidRPr="00EE0C4E">
        <w:rPr>
          <w:rFonts w:eastAsia="Times New Roman" w:cs="Times New Roman"/>
          <w:szCs w:val="20"/>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0B3C7C25" w14:textId="77777777" w:rsidR="00EE0C4E" w:rsidRPr="00EE0C4E" w:rsidRDefault="00EE0C4E" w:rsidP="00EE0C4E">
      <w:pPr>
        <w:numPr>
          <w:ilvl w:val="1"/>
          <w:numId w:val="76"/>
        </w:numPr>
        <w:tabs>
          <w:tab w:val="left" w:pos="709"/>
          <w:tab w:val="left" w:pos="1134"/>
        </w:tabs>
        <w:spacing w:line="240" w:lineRule="auto"/>
        <w:ind w:left="0" w:firstLine="709"/>
        <w:contextualSpacing/>
        <w:rPr>
          <w:rFonts w:eastAsia="Times New Roman" w:cs="Times New Roman"/>
          <w:szCs w:val="20"/>
        </w:rPr>
      </w:pPr>
      <w:r w:rsidRPr="00EE0C4E">
        <w:rPr>
          <w:rFonts w:eastAsia="Times New Roman" w:cs="Times New Roman"/>
          <w:szCs w:val="20"/>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A7358DB" w14:textId="77777777" w:rsidR="00EE0C4E" w:rsidRPr="00EE0C4E" w:rsidRDefault="00EE0C4E" w:rsidP="00EE0C4E">
      <w:pPr>
        <w:numPr>
          <w:ilvl w:val="1"/>
          <w:numId w:val="76"/>
        </w:numPr>
        <w:tabs>
          <w:tab w:val="left" w:pos="709"/>
          <w:tab w:val="left" w:pos="1134"/>
        </w:tabs>
        <w:spacing w:line="240" w:lineRule="auto"/>
        <w:ind w:left="0" w:firstLine="709"/>
        <w:contextualSpacing/>
        <w:rPr>
          <w:rFonts w:eastAsia="Times New Roman" w:cs="Times New Roman"/>
          <w:szCs w:val="20"/>
        </w:rPr>
      </w:pPr>
      <w:r w:rsidRPr="00EE0C4E">
        <w:rPr>
          <w:rFonts w:eastAsia="Times New Roman" w:cs="Times New Roman"/>
          <w:szCs w:val="20"/>
        </w:rPr>
        <w:t xml:space="preserve">Каждая из Сторон несет ответственность за обеспечение </w:t>
      </w:r>
      <w:proofErr w:type="gramStart"/>
      <w:r w:rsidRPr="00EE0C4E">
        <w:rPr>
          <w:rFonts w:eastAsia="Times New Roman" w:cs="Times New Roman"/>
          <w:szCs w:val="20"/>
        </w:rPr>
        <w:t>конфиденциальности ключей</w:t>
      </w:r>
      <w:proofErr w:type="gramEnd"/>
      <w:r w:rsidRPr="00EE0C4E">
        <w:rPr>
          <w:rFonts w:eastAsia="Times New Roman" w:cs="Times New Roman"/>
          <w:szCs w:val="20"/>
        </w:rPr>
        <w:t xml:space="preserve"> квалицированной ЭП, недопущение использования принадлежащих ей ключей без ее согласия. </w:t>
      </w:r>
    </w:p>
    <w:p w14:paraId="262492FD" w14:textId="77777777" w:rsidR="00EE0C4E" w:rsidRPr="00EE0C4E" w:rsidRDefault="00EE0C4E" w:rsidP="00EE0C4E">
      <w:pPr>
        <w:numPr>
          <w:ilvl w:val="1"/>
          <w:numId w:val="76"/>
        </w:numPr>
        <w:tabs>
          <w:tab w:val="left" w:pos="709"/>
          <w:tab w:val="left" w:pos="1134"/>
        </w:tabs>
        <w:spacing w:line="240" w:lineRule="auto"/>
        <w:ind w:left="0" w:firstLine="709"/>
        <w:contextualSpacing/>
        <w:rPr>
          <w:rFonts w:eastAsia="Times New Roman" w:cs="Times New Roman"/>
          <w:szCs w:val="20"/>
        </w:rPr>
      </w:pPr>
      <w:r w:rsidRPr="00EE0C4E">
        <w:rPr>
          <w:rFonts w:eastAsia="Times New Roman" w:cs="Times New Roman"/>
          <w:szCs w:val="20"/>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427CE0C" w14:textId="77777777" w:rsidR="00EE0C4E" w:rsidRPr="00EE0C4E" w:rsidRDefault="00EE0C4E" w:rsidP="00EE0C4E">
      <w:pPr>
        <w:numPr>
          <w:ilvl w:val="1"/>
          <w:numId w:val="76"/>
        </w:numPr>
        <w:tabs>
          <w:tab w:val="left" w:pos="709"/>
          <w:tab w:val="left" w:pos="1134"/>
        </w:tabs>
        <w:spacing w:line="240" w:lineRule="auto"/>
        <w:ind w:left="0" w:firstLine="709"/>
        <w:contextualSpacing/>
        <w:rPr>
          <w:rFonts w:eastAsia="Times New Roman" w:cs="Times New Roman"/>
          <w:szCs w:val="20"/>
        </w:rPr>
      </w:pPr>
      <w:r w:rsidRPr="00EE0C4E">
        <w:rPr>
          <w:rFonts w:eastAsia="Times New Roman" w:cs="Times New Roman"/>
          <w:szCs w:val="20"/>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66188FE7" w14:textId="77777777" w:rsidR="00EE0C4E" w:rsidRPr="00EE0C4E" w:rsidRDefault="00EE0C4E" w:rsidP="00EE0C4E">
      <w:pPr>
        <w:numPr>
          <w:ilvl w:val="1"/>
          <w:numId w:val="76"/>
        </w:numPr>
        <w:tabs>
          <w:tab w:val="left" w:pos="709"/>
          <w:tab w:val="left" w:pos="1134"/>
        </w:tabs>
        <w:spacing w:line="240" w:lineRule="auto"/>
        <w:ind w:left="0" w:firstLine="709"/>
        <w:contextualSpacing/>
        <w:rPr>
          <w:rFonts w:eastAsia="Times New Roman" w:cs="Times New Roman"/>
          <w:szCs w:val="20"/>
        </w:rPr>
      </w:pPr>
      <w:r w:rsidRPr="00EE0C4E">
        <w:rPr>
          <w:rFonts w:eastAsia="Times New Roman" w:cs="Times New Roman"/>
          <w:szCs w:val="20"/>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755802F" w14:textId="77777777" w:rsidR="00EE0C4E" w:rsidRPr="00EE0C4E" w:rsidRDefault="00EE0C4E" w:rsidP="00EE0C4E">
      <w:pPr>
        <w:numPr>
          <w:ilvl w:val="1"/>
          <w:numId w:val="76"/>
        </w:numPr>
        <w:tabs>
          <w:tab w:val="left" w:pos="709"/>
          <w:tab w:val="left" w:pos="1134"/>
        </w:tabs>
        <w:spacing w:line="240" w:lineRule="auto"/>
        <w:ind w:left="0" w:firstLine="709"/>
        <w:contextualSpacing/>
        <w:rPr>
          <w:rFonts w:eastAsia="Times New Roman" w:cs="Times New Roman"/>
          <w:szCs w:val="20"/>
        </w:rPr>
      </w:pPr>
      <w:r w:rsidRPr="00EE0C4E">
        <w:rPr>
          <w:rFonts w:eastAsia="Times New Roman" w:cs="Times New Roman"/>
          <w:szCs w:val="20"/>
        </w:rPr>
        <w:t>Стороны договорились, что установленный в настоящем Договоре порядок составления и обмена ЭОД (ЭДО) не распространяется на раздел 8 «Порядок разрешения споров» Договора.</w:t>
      </w:r>
    </w:p>
    <w:p w14:paraId="0623812A" w14:textId="77777777" w:rsidR="00EE0C4E" w:rsidRPr="00EE0C4E" w:rsidRDefault="00EE0C4E" w:rsidP="00EE0C4E">
      <w:pPr>
        <w:tabs>
          <w:tab w:val="left" w:pos="709"/>
          <w:tab w:val="left" w:pos="1134"/>
        </w:tabs>
        <w:spacing w:line="240" w:lineRule="auto"/>
        <w:ind w:firstLine="709"/>
        <w:contextualSpacing/>
        <w:rPr>
          <w:rFonts w:eastAsia="Times New Roman" w:cs="Times New Roman"/>
          <w:szCs w:val="20"/>
        </w:rPr>
      </w:pPr>
    </w:p>
    <w:p w14:paraId="1B1EE5ED" w14:textId="77777777" w:rsidR="00EE0C4E" w:rsidRPr="00EE0C4E" w:rsidRDefault="00EE0C4E" w:rsidP="00EE0C4E">
      <w:pPr>
        <w:widowControl w:val="0"/>
        <w:numPr>
          <w:ilvl w:val="0"/>
          <w:numId w:val="76"/>
        </w:numPr>
        <w:tabs>
          <w:tab w:val="left" w:pos="1134"/>
        </w:tabs>
        <w:autoSpaceDE w:val="0"/>
        <w:autoSpaceDN w:val="0"/>
        <w:adjustRightInd w:val="0"/>
        <w:spacing w:line="240" w:lineRule="auto"/>
        <w:ind w:left="0" w:firstLine="709"/>
        <w:contextualSpacing/>
        <w:jc w:val="center"/>
        <w:rPr>
          <w:rFonts w:eastAsia="Calibri" w:cs="Times New Roman"/>
          <w:b/>
        </w:rPr>
      </w:pPr>
      <w:r w:rsidRPr="00EE0C4E">
        <w:rPr>
          <w:rFonts w:eastAsia="Calibri" w:cs="Times New Roman"/>
          <w:b/>
        </w:rPr>
        <w:t>ДОПОЛНИТЕЛЬНЫЕ УСЛОВИЯ</w:t>
      </w:r>
    </w:p>
    <w:p w14:paraId="0B677B62" w14:textId="77777777" w:rsidR="00EE0C4E" w:rsidRPr="00EE0C4E" w:rsidRDefault="00EE0C4E" w:rsidP="00EE0C4E">
      <w:pPr>
        <w:widowControl w:val="0"/>
        <w:tabs>
          <w:tab w:val="num" w:pos="0"/>
        </w:tabs>
        <w:autoSpaceDE w:val="0"/>
        <w:autoSpaceDN w:val="0"/>
        <w:adjustRightInd w:val="0"/>
        <w:spacing w:line="240" w:lineRule="auto"/>
        <w:ind w:firstLine="709"/>
        <w:rPr>
          <w:rFonts w:eastAsia="Calibri" w:cs="Times New Roman"/>
        </w:rPr>
      </w:pPr>
      <w:r w:rsidRPr="00EE0C4E">
        <w:rPr>
          <w:rFonts w:eastAsia="Calibri" w:cs="Times New Roman"/>
        </w:rPr>
        <w:t>12.1.</w:t>
      </w:r>
      <w:r w:rsidRPr="00EE0C4E">
        <w:rPr>
          <w:rFonts w:eastAsia="Calibri" w:cs="Times New Roman"/>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1BF5209E" w14:textId="77777777" w:rsidR="00EE0C4E" w:rsidRPr="00EE0C4E" w:rsidRDefault="00EE0C4E" w:rsidP="00EE0C4E">
      <w:pPr>
        <w:widowControl w:val="0"/>
        <w:tabs>
          <w:tab w:val="num" w:pos="0"/>
        </w:tabs>
        <w:autoSpaceDE w:val="0"/>
        <w:autoSpaceDN w:val="0"/>
        <w:adjustRightInd w:val="0"/>
        <w:spacing w:line="240" w:lineRule="auto"/>
        <w:ind w:firstLine="709"/>
        <w:rPr>
          <w:rFonts w:eastAsia="Calibri" w:cs="Times New Roman"/>
        </w:rPr>
      </w:pPr>
      <w:r w:rsidRPr="00EE0C4E">
        <w:rPr>
          <w:rFonts w:eastAsia="Calibri" w:cs="Times New Roman"/>
        </w:rPr>
        <w:t>12.2.</w:t>
      </w:r>
      <w:r w:rsidRPr="00EE0C4E">
        <w:rPr>
          <w:rFonts w:eastAsia="Calibri" w:cs="Times New Roman"/>
        </w:rPr>
        <w:tab/>
        <w:t xml:space="preserve">Стороны обязаны соблюдать режим конфиденциальности в отношении </w:t>
      </w:r>
      <w:r w:rsidRPr="00EE0C4E">
        <w:rPr>
          <w:rFonts w:eastAsia="Calibri" w:cs="Times New Roman"/>
        </w:rPr>
        <w:lastRenderedPageBreak/>
        <w:t>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25F101DA" w14:textId="77777777" w:rsidR="00EE0C4E" w:rsidRPr="00EE0C4E" w:rsidRDefault="00EE0C4E" w:rsidP="00EE0C4E">
      <w:pPr>
        <w:widowControl w:val="0"/>
        <w:tabs>
          <w:tab w:val="num" w:pos="0"/>
        </w:tabs>
        <w:autoSpaceDE w:val="0"/>
        <w:autoSpaceDN w:val="0"/>
        <w:adjustRightInd w:val="0"/>
        <w:spacing w:line="240" w:lineRule="auto"/>
        <w:ind w:firstLine="709"/>
        <w:rPr>
          <w:rFonts w:eastAsia="Calibri" w:cs="Times New Roman"/>
        </w:rPr>
      </w:pPr>
      <w:r w:rsidRPr="00EE0C4E">
        <w:rPr>
          <w:rFonts w:eastAsia="Calibri" w:cs="Times New Roman"/>
        </w:rPr>
        <w:t>12.3.</w:t>
      </w:r>
      <w:r w:rsidRPr="00EE0C4E">
        <w:rPr>
          <w:rFonts w:eastAsia="Calibri" w:cs="Times New Roman"/>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17" w:history="1">
        <w:r w:rsidRPr="00EE0C4E">
          <w:rPr>
            <w:rFonts w:eastAsia="Calibri" w:cs="Times New Roman"/>
            <w:color w:val="0000FF"/>
            <w:u w:val="single"/>
            <w:lang w:val="en-US"/>
          </w:rPr>
          <w:t>info</w:t>
        </w:r>
        <w:r w:rsidRPr="00EE0C4E">
          <w:rPr>
            <w:rFonts w:eastAsia="Calibri" w:cs="Times New Roman"/>
            <w:color w:val="0000FF"/>
            <w:u w:val="single"/>
          </w:rPr>
          <w:t>@</w:t>
        </w:r>
        <w:proofErr w:type="spellStart"/>
        <w:r w:rsidRPr="00EE0C4E">
          <w:rPr>
            <w:rFonts w:eastAsia="Calibri" w:cs="Times New Roman"/>
            <w:color w:val="0000FF"/>
            <w:u w:val="single"/>
            <w:lang w:val="en-US"/>
          </w:rPr>
          <w:t>ncrc</w:t>
        </w:r>
        <w:proofErr w:type="spellEnd"/>
        <w:r w:rsidRPr="00EE0C4E">
          <w:rPr>
            <w:rFonts w:eastAsia="Calibri" w:cs="Times New Roman"/>
            <w:color w:val="0000FF"/>
            <w:u w:val="single"/>
          </w:rPr>
          <w:t>.</w:t>
        </w:r>
        <w:proofErr w:type="spellStart"/>
        <w:r w:rsidRPr="00EE0C4E">
          <w:rPr>
            <w:rFonts w:eastAsia="Calibri" w:cs="Times New Roman"/>
            <w:color w:val="0000FF"/>
            <w:u w:val="single"/>
            <w:lang w:val="en-US"/>
          </w:rPr>
          <w:t>ru</w:t>
        </w:r>
        <w:proofErr w:type="spellEnd"/>
      </w:hyperlink>
      <w:r w:rsidRPr="00EE0C4E">
        <w:rPr>
          <w:rFonts w:eastAsia="Calibri" w:cs="Times New Roman"/>
        </w:rPr>
        <w:t xml:space="preserve"> на адрес электронной почты Исполнителя _________________,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9E0C15E" w14:textId="77777777" w:rsidR="00EE0C4E" w:rsidRPr="00EE0C4E" w:rsidRDefault="00EE0C4E" w:rsidP="00EE0C4E">
      <w:pPr>
        <w:widowControl w:val="0"/>
        <w:tabs>
          <w:tab w:val="num" w:pos="0"/>
        </w:tabs>
        <w:autoSpaceDE w:val="0"/>
        <w:autoSpaceDN w:val="0"/>
        <w:adjustRightInd w:val="0"/>
        <w:spacing w:line="240" w:lineRule="auto"/>
        <w:ind w:firstLine="709"/>
        <w:rPr>
          <w:rFonts w:eastAsia="Calibri" w:cs="Times New Roman"/>
        </w:rPr>
      </w:pPr>
      <w:r w:rsidRPr="00EE0C4E">
        <w:rPr>
          <w:rFonts w:eastAsia="Calibri" w:cs="Times New Roman"/>
        </w:rPr>
        <w:t>12.4.</w:t>
      </w:r>
      <w:r w:rsidRPr="00EE0C4E">
        <w:rPr>
          <w:rFonts w:eastAsia="Calibri" w:cs="Times New Roman"/>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2E66FD54" w14:textId="77777777" w:rsidR="00EE0C4E" w:rsidRPr="00EE0C4E" w:rsidRDefault="00EE0C4E" w:rsidP="00EE0C4E">
      <w:pPr>
        <w:widowControl w:val="0"/>
        <w:tabs>
          <w:tab w:val="num" w:pos="0"/>
        </w:tabs>
        <w:autoSpaceDE w:val="0"/>
        <w:autoSpaceDN w:val="0"/>
        <w:adjustRightInd w:val="0"/>
        <w:spacing w:line="240" w:lineRule="auto"/>
        <w:ind w:firstLine="709"/>
        <w:rPr>
          <w:rFonts w:eastAsia="Calibri" w:cs="Times New Roman"/>
        </w:rPr>
      </w:pPr>
      <w:r w:rsidRPr="00EE0C4E">
        <w:rPr>
          <w:rFonts w:eastAsia="Calibri" w:cs="Times New Roman"/>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011529D" w14:textId="77777777" w:rsidR="00EE0C4E" w:rsidRPr="00EE0C4E" w:rsidRDefault="00EE0C4E" w:rsidP="00EE0C4E">
      <w:pPr>
        <w:widowControl w:val="0"/>
        <w:tabs>
          <w:tab w:val="num" w:pos="0"/>
        </w:tabs>
        <w:autoSpaceDE w:val="0"/>
        <w:autoSpaceDN w:val="0"/>
        <w:adjustRightInd w:val="0"/>
        <w:spacing w:line="240" w:lineRule="auto"/>
        <w:ind w:firstLine="709"/>
        <w:rPr>
          <w:rFonts w:eastAsia="Calibri" w:cs="Times New Roman"/>
        </w:rPr>
      </w:pPr>
      <w:r w:rsidRPr="00EE0C4E">
        <w:rPr>
          <w:rFonts w:eastAsia="Calibri" w:cs="Times New Roman"/>
        </w:rPr>
        <w:t>12.5.</w:t>
      </w:r>
      <w:r w:rsidRPr="00EE0C4E">
        <w:rPr>
          <w:rFonts w:eastAsia="Calibri" w:cs="Times New Roman"/>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739B155E" w14:textId="77777777" w:rsidR="00EE0C4E" w:rsidRPr="00EE0C4E" w:rsidRDefault="00EE0C4E" w:rsidP="00EE0C4E">
      <w:pPr>
        <w:widowControl w:val="0"/>
        <w:tabs>
          <w:tab w:val="num" w:pos="0"/>
        </w:tabs>
        <w:autoSpaceDE w:val="0"/>
        <w:autoSpaceDN w:val="0"/>
        <w:adjustRightInd w:val="0"/>
        <w:spacing w:line="240" w:lineRule="auto"/>
        <w:ind w:firstLine="709"/>
        <w:rPr>
          <w:rFonts w:eastAsia="Calibri" w:cs="Times New Roman"/>
        </w:rPr>
      </w:pPr>
      <w:r w:rsidRPr="00EE0C4E">
        <w:rPr>
          <w:rFonts w:eastAsia="Calibri" w:cs="Times New Roman"/>
        </w:rPr>
        <w:t>12.6.</w:t>
      </w:r>
      <w:r w:rsidRPr="00EE0C4E">
        <w:rPr>
          <w:rFonts w:eastAsia="Calibri" w:cs="Times New Roman"/>
        </w:rPr>
        <w:tab/>
        <w:t>Стороны без письменного согласия другой Стороны не вправе передавать свои права и обязанности по Договору.</w:t>
      </w:r>
    </w:p>
    <w:p w14:paraId="1F8FAA2A" w14:textId="77777777" w:rsidR="00EE0C4E" w:rsidRPr="00EE0C4E" w:rsidRDefault="00EE0C4E" w:rsidP="00EE0C4E">
      <w:pPr>
        <w:widowControl w:val="0"/>
        <w:autoSpaceDE w:val="0"/>
        <w:autoSpaceDN w:val="0"/>
        <w:adjustRightInd w:val="0"/>
        <w:spacing w:line="240" w:lineRule="auto"/>
        <w:ind w:firstLine="709"/>
        <w:rPr>
          <w:rFonts w:eastAsia="Times New Roman" w:cs="Times New Roman"/>
          <w:lang w:eastAsia="ru-RU"/>
        </w:rPr>
      </w:pPr>
      <w:r w:rsidRPr="00EE0C4E">
        <w:rPr>
          <w:rFonts w:eastAsia="Times New Roman" w:cs="Times New Roman"/>
          <w:lang w:eastAsia="ru-RU"/>
        </w:rPr>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657FE034" w14:textId="77777777" w:rsidR="00EE0C4E" w:rsidRPr="00EE0C4E" w:rsidRDefault="00EE0C4E" w:rsidP="00EE0C4E">
      <w:pPr>
        <w:widowControl w:val="0"/>
        <w:tabs>
          <w:tab w:val="num" w:pos="0"/>
        </w:tabs>
        <w:autoSpaceDE w:val="0"/>
        <w:autoSpaceDN w:val="0"/>
        <w:adjustRightInd w:val="0"/>
        <w:spacing w:line="240" w:lineRule="auto"/>
        <w:ind w:firstLine="709"/>
        <w:rPr>
          <w:rFonts w:eastAsia="Calibri" w:cs="Times New Roman"/>
        </w:rPr>
      </w:pPr>
      <w:r w:rsidRPr="00EE0C4E">
        <w:rPr>
          <w:rFonts w:eastAsia="Calibri" w:cs="Times New Roman"/>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75C907A6" w14:textId="77777777" w:rsidR="00EE0C4E" w:rsidRPr="00EE0C4E" w:rsidRDefault="00EE0C4E" w:rsidP="00EE0C4E">
      <w:pPr>
        <w:tabs>
          <w:tab w:val="left" w:pos="709"/>
          <w:tab w:val="left" w:pos="1418"/>
        </w:tabs>
        <w:spacing w:line="240" w:lineRule="auto"/>
        <w:ind w:firstLine="709"/>
        <w:rPr>
          <w:rFonts w:eastAsia="Times New Roman" w:cs="Times New Roman"/>
          <w:lang w:eastAsia="ru-RU"/>
        </w:rPr>
      </w:pPr>
      <w:r w:rsidRPr="00EE0C4E">
        <w:rPr>
          <w:rFonts w:eastAsia="Calibri" w:cs="Times New Roman"/>
        </w:rPr>
        <w:t>12.7.</w:t>
      </w:r>
      <w:r w:rsidRPr="00EE0C4E">
        <w:rPr>
          <w:rFonts w:eastAsia="Calibri" w:cs="Times New Roman"/>
        </w:rPr>
        <w:tab/>
      </w:r>
      <w:r w:rsidRPr="00EE0C4E">
        <w:rPr>
          <w:rFonts w:eastAsia="Times New Roman" w:cs="Times New Roman"/>
          <w:lang w:eastAsia="ru-RU"/>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3C376690" w14:textId="77777777" w:rsidR="00EE0C4E" w:rsidRPr="00EE0C4E" w:rsidRDefault="00EE0C4E" w:rsidP="00EE0C4E">
      <w:pPr>
        <w:spacing w:line="240" w:lineRule="auto"/>
        <w:ind w:firstLine="709"/>
        <w:rPr>
          <w:rFonts w:eastAsia="Calibri" w:cs="Times New Roman"/>
        </w:rPr>
      </w:pPr>
      <w:r w:rsidRPr="00EE0C4E">
        <w:rPr>
          <w:rFonts w:eastAsia="Calibri" w:cs="Times New Roman"/>
        </w:rPr>
        <w:t>12.8.</w:t>
      </w:r>
      <w:r w:rsidRPr="00EE0C4E">
        <w:rPr>
          <w:rFonts w:eastAsia="Calibri" w:cs="Times New Roman"/>
        </w:rPr>
        <w:tab/>
        <w:t>Все указанные в Договоре приложения являются его неотъемлемой частью:</w:t>
      </w:r>
    </w:p>
    <w:p w14:paraId="34667483" w14:textId="77777777" w:rsidR="00EE0C4E" w:rsidRPr="00EE0C4E" w:rsidRDefault="00EE0C4E" w:rsidP="00EE0C4E">
      <w:pPr>
        <w:spacing w:line="240" w:lineRule="auto"/>
        <w:ind w:firstLine="709"/>
        <w:rPr>
          <w:rFonts w:eastAsia="Times New Roman" w:cs="Times New Roman"/>
          <w:lang w:eastAsia="ru-RU"/>
        </w:rPr>
      </w:pPr>
      <w:r w:rsidRPr="00EE0C4E">
        <w:rPr>
          <w:rFonts w:eastAsia="Calibri" w:cs="Times New Roman"/>
        </w:rPr>
        <w:t>12.8.1. Приложение</w:t>
      </w:r>
      <w:r w:rsidRPr="00EE0C4E">
        <w:rPr>
          <w:rFonts w:eastAsia="Times New Roman" w:cs="Times New Roman"/>
          <w:lang w:eastAsia="ru-RU"/>
        </w:rPr>
        <w:t xml:space="preserve"> № 1 – техническое задание;</w:t>
      </w:r>
    </w:p>
    <w:p w14:paraId="59908308" w14:textId="77777777" w:rsidR="00EE0C4E" w:rsidRPr="00EE0C4E" w:rsidRDefault="00EE0C4E" w:rsidP="00EE0C4E">
      <w:pPr>
        <w:spacing w:line="240" w:lineRule="auto"/>
        <w:ind w:firstLine="709"/>
        <w:rPr>
          <w:rFonts w:eastAsia="Times New Roman" w:cs="Times New Roman"/>
          <w:lang w:eastAsia="ru-RU"/>
        </w:rPr>
      </w:pPr>
      <w:r w:rsidRPr="00EE0C4E">
        <w:rPr>
          <w:rFonts w:eastAsia="Times New Roman" w:cs="Times New Roman"/>
          <w:lang w:eastAsia="ru-RU"/>
        </w:rPr>
        <w:t>12.8.2. Приложение № 2 – форма акта сдачи-приемки оказанных услуг.</w:t>
      </w:r>
    </w:p>
    <w:p w14:paraId="17FFA1A6" w14:textId="77777777" w:rsidR="00EE0C4E" w:rsidRPr="00EE0C4E" w:rsidRDefault="00EE0C4E" w:rsidP="00EE0C4E">
      <w:pPr>
        <w:tabs>
          <w:tab w:val="left" w:pos="1134"/>
          <w:tab w:val="left" w:pos="1276"/>
        </w:tabs>
        <w:spacing w:line="240" w:lineRule="auto"/>
        <w:ind w:firstLine="709"/>
        <w:jc w:val="center"/>
        <w:rPr>
          <w:rFonts w:eastAsia="Times New Roman" w:cs="Times New Roman"/>
          <w:lang w:eastAsia="ru-RU"/>
        </w:rPr>
      </w:pPr>
    </w:p>
    <w:p w14:paraId="44E92BAE" w14:textId="77777777" w:rsidR="00EE0C4E" w:rsidRPr="00EE0C4E" w:rsidRDefault="00EE0C4E" w:rsidP="00EE0C4E">
      <w:pPr>
        <w:tabs>
          <w:tab w:val="left" w:pos="1134"/>
          <w:tab w:val="left" w:pos="1276"/>
        </w:tabs>
        <w:spacing w:line="240" w:lineRule="auto"/>
        <w:ind w:firstLine="709"/>
        <w:jc w:val="center"/>
        <w:rPr>
          <w:rFonts w:eastAsia="Times New Roman" w:cs="Times New Roman"/>
          <w:b/>
          <w:lang w:eastAsia="ru-RU"/>
        </w:rPr>
      </w:pPr>
      <w:r w:rsidRPr="00EE0C4E">
        <w:rPr>
          <w:rFonts w:eastAsia="Times New Roman" w:cs="Times New Roman"/>
          <w:b/>
          <w:lang w:eastAsia="ru-RU"/>
        </w:rPr>
        <w:t>13. АДРЕСА, РЕКВИЗИТЫ И ПОДПИСИ СТОРОН</w:t>
      </w:r>
    </w:p>
    <w:p w14:paraId="403D8BE7" w14:textId="77777777" w:rsidR="00EE0C4E" w:rsidRPr="00EE0C4E" w:rsidRDefault="00EE0C4E" w:rsidP="00EE0C4E">
      <w:pPr>
        <w:shd w:val="clear" w:color="auto" w:fill="FFFFFF"/>
        <w:tabs>
          <w:tab w:val="num" w:pos="567"/>
          <w:tab w:val="left" w:pos="816"/>
        </w:tabs>
        <w:spacing w:line="240" w:lineRule="auto"/>
        <w:rPr>
          <w:rFonts w:eastAsia="Times New Roman" w:cs="Times New Roman"/>
          <w:b/>
          <w:lang w:eastAsia="ru-RU"/>
        </w:rPr>
      </w:pPr>
    </w:p>
    <w:tbl>
      <w:tblPr>
        <w:tblW w:w="9639" w:type="dxa"/>
        <w:tblLayout w:type="fixed"/>
        <w:tblLook w:val="0000" w:firstRow="0" w:lastRow="0" w:firstColumn="0" w:lastColumn="0" w:noHBand="0" w:noVBand="0"/>
      </w:tblPr>
      <w:tblGrid>
        <w:gridCol w:w="4678"/>
        <w:gridCol w:w="4961"/>
      </w:tblGrid>
      <w:tr w:rsidR="00EE0C4E" w:rsidRPr="00EE0C4E" w14:paraId="30E97F73" w14:textId="77777777" w:rsidTr="00865D4D">
        <w:tc>
          <w:tcPr>
            <w:tcW w:w="4678" w:type="dxa"/>
            <w:vAlign w:val="center"/>
          </w:tcPr>
          <w:p w14:paraId="142CE0A8" w14:textId="77777777" w:rsidR="00EE0C4E" w:rsidRPr="00EE0C4E" w:rsidRDefault="00EE0C4E" w:rsidP="00EE0C4E">
            <w:pPr>
              <w:numPr>
                <w:ilvl w:val="4"/>
                <w:numId w:val="90"/>
              </w:numPr>
              <w:suppressAutoHyphens/>
              <w:spacing w:line="240" w:lineRule="auto"/>
              <w:jc w:val="left"/>
              <w:outlineLvl w:val="4"/>
              <w:rPr>
                <w:rFonts w:eastAsia="Times New Roman" w:cs="Times New Roman"/>
                <w:b/>
                <w:bCs/>
                <w:i/>
                <w:iCs/>
                <w:lang w:eastAsia="zh-CN"/>
              </w:rPr>
            </w:pPr>
            <w:r w:rsidRPr="00EE0C4E">
              <w:rPr>
                <w:rFonts w:eastAsia="Times New Roman" w:cs="Times New Roman"/>
                <w:b/>
                <w:bCs/>
                <w:iCs/>
                <w:lang w:eastAsia="zh-CN"/>
              </w:rPr>
              <w:t>Исполнитель:</w:t>
            </w:r>
          </w:p>
        </w:tc>
        <w:tc>
          <w:tcPr>
            <w:tcW w:w="4961" w:type="dxa"/>
            <w:vAlign w:val="center"/>
          </w:tcPr>
          <w:p w14:paraId="18B3484D" w14:textId="77777777" w:rsidR="00EE0C4E" w:rsidRPr="00EE0C4E" w:rsidRDefault="00EE0C4E" w:rsidP="00EE0C4E">
            <w:pPr>
              <w:numPr>
                <w:ilvl w:val="4"/>
                <w:numId w:val="90"/>
              </w:numPr>
              <w:suppressAutoHyphens/>
              <w:snapToGrid w:val="0"/>
              <w:spacing w:line="240" w:lineRule="auto"/>
              <w:jc w:val="left"/>
              <w:outlineLvl w:val="4"/>
              <w:rPr>
                <w:rFonts w:eastAsia="Times New Roman" w:cs="Times New Roman"/>
                <w:b/>
                <w:bCs/>
                <w:i/>
                <w:iCs/>
                <w:lang w:eastAsia="zh-CN"/>
              </w:rPr>
            </w:pPr>
            <w:r w:rsidRPr="00EE0C4E">
              <w:rPr>
                <w:rFonts w:eastAsia="Times New Roman" w:cs="Times New Roman"/>
                <w:b/>
                <w:bCs/>
                <w:iCs/>
                <w:lang w:eastAsia="zh-CN"/>
              </w:rPr>
              <w:t>Заказчик:</w:t>
            </w:r>
          </w:p>
        </w:tc>
      </w:tr>
      <w:tr w:rsidR="00EE0C4E" w:rsidRPr="00EE0C4E" w14:paraId="7C62A271" w14:textId="77777777" w:rsidTr="00865D4D">
        <w:tc>
          <w:tcPr>
            <w:tcW w:w="4678" w:type="dxa"/>
          </w:tcPr>
          <w:p w14:paraId="08CB3194" w14:textId="77777777" w:rsidR="00EE0C4E" w:rsidRPr="00EE0C4E" w:rsidRDefault="00EE0C4E" w:rsidP="00EE0C4E">
            <w:pPr>
              <w:tabs>
                <w:tab w:val="num" w:pos="0"/>
              </w:tabs>
              <w:spacing w:line="240" w:lineRule="auto"/>
              <w:ind w:left="33"/>
              <w:rPr>
                <w:rFonts w:eastAsia="Times New Roman" w:cs="Times New Roman"/>
                <w:lang w:eastAsia="ru-RU"/>
              </w:rPr>
            </w:pPr>
          </w:p>
        </w:tc>
        <w:tc>
          <w:tcPr>
            <w:tcW w:w="4961" w:type="dxa"/>
          </w:tcPr>
          <w:p w14:paraId="7639A339" w14:textId="77777777" w:rsidR="00EE0C4E" w:rsidRPr="00EE0C4E" w:rsidRDefault="00EE0C4E" w:rsidP="00EE0C4E">
            <w:pPr>
              <w:spacing w:line="240" w:lineRule="auto"/>
              <w:rPr>
                <w:rFonts w:eastAsia="Times New Roman" w:cs="Times New Roman"/>
                <w:lang w:eastAsia="ru-RU"/>
              </w:rPr>
            </w:pPr>
            <w:r w:rsidRPr="00EE0C4E">
              <w:rPr>
                <w:rFonts w:eastAsia="Times New Roman" w:cs="Times New Roman"/>
                <w:lang w:eastAsia="ru-RU"/>
              </w:rPr>
              <w:t>АО «КАВКАЗ.РФ»</w:t>
            </w:r>
          </w:p>
          <w:p w14:paraId="1C37C535" w14:textId="77777777" w:rsidR="00EE0C4E" w:rsidRPr="00EE0C4E" w:rsidRDefault="00EE0C4E" w:rsidP="00EE0C4E">
            <w:pPr>
              <w:spacing w:line="240" w:lineRule="auto"/>
              <w:rPr>
                <w:rFonts w:eastAsia="Times New Roman" w:cs="Times New Roman"/>
                <w:b/>
                <w:lang w:eastAsia="ru-RU"/>
              </w:rPr>
            </w:pPr>
          </w:p>
          <w:p w14:paraId="229553B4" w14:textId="77777777" w:rsidR="00EE0C4E" w:rsidRPr="00EE0C4E" w:rsidRDefault="00EE0C4E" w:rsidP="00EE0C4E">
            <w:pPr>
              <w:spacing w:line="240" w:lineRule="auto"/>
              <w:rPr>
                <w:rFonts w:eastAsia="Times New Roman" w:cs="Times New Roman"/>
                <w:color w:val="000000"/>
                <w:u w:val="single"/>
                <w:lang w:eastAsia="ru-RU"/>
              </w:rPr>
            </w:pPr>
            <w:r w:rsidRPr="00EE0C4E">
              <w:rPr>
                <w:rFonts w:eastAsia="Times New Roman" w:cs="Times New Roman"/>
                <w:bCs/>
                <w:u w:val="single"/>
                <w:lang w:eastAsia="ru-RU"/>
              </w:rPr>
              <w:t>Адрес места нахождения</w:t>
            </w:r>
            <w:r w:rsidRPr="00EE0C4E">
              <w:rPr>
                <w:rFonts w:eastAsia="Times New Roman" w:cs="Times New Roman"/>
                <w:color w:val="000000"/>
                <w:u w:val="single"/>
                <w:lang w:eastAsia="ru-RU"/>
              </w:rPr>
              <w:t>:</w:t>
            </w:r>
          </w:p>
          <w:p w14:paraId="55B8E4E0" w14:textId="77777777" w:rsidR="00EE0C4E" w:rsidRPr="00EE0C4E" w:rsidRDefault="00EE0C4E" w:rsidP="00EE0C4E">
            <w:pPr>
              <w:spacing w:line="240" w:lineRule="auto"/>
              <w:rPr>
                <w:rFonts w:eastAsia="Times New Roman" w:cs="Times New Roman"/>
                <w:lang w:eastAsia="ru-RU"/>
              </w:rPr>
            </w:pPr>
            <w:r w:rsidRPr="00EE0C4E">
              <w:rPr>
                <w:rFonts w:eastAsia="Times New Roman" w:cs="Times New Roman"/>
                <w:lang w:eastAsia="ru-RU"/>
              </w:rPr>
              <w:lastRenderedPageBreak/>
              <w:t xml:space="preserve">улица </w:t>
            </w:r>
            <w:proofErr w:type="spellStart"/>
            <w:r w:rsidRPr="00EE0C4E">
              <w:rPr>
                <w:rFonts w:eastAsia="Times New Roman" w:cs="Times New Roman"/>
                <w:lang w:eastAsia="ru-RU"/>
              </w:rPr>
              <w:t>Тестовская</w:t>
            </w:r>
            <w:proofErr w:type="spellEnd"/>
            <w:r w:rsidRPr="00EE0C4E">
              <w:rPr>
                <w:rFonts w:eastAsia="Times New Roman" w:cs="Times New Roman"/>
                <w:lang w:eastAsia="ru-RU"/>
              </w:rPr>
              <w:t>, дом 10, 26 этаж, помещение I, город Москва,</w:t>
            </w:r>
          </w:p>
          <w:p w14:paraId="31313FF7" w14:textId="77777777" w:rsidR="00EE0C4E" w:rsidRPr="00EE0C4E" w:rsidRDefault="00EE0C4E" w:rsidP="00EE0C4E">
            <w:pPr>
              <w:spacing w:line="240" w:lineRule="auto"/>
              <w:rPr>
                <w:rFonts w:eastAsia="Times New Roman" w:cs="Times New Roman"/>
                <w:lang w:eastAsia="ru-RU"/>
              </w:rPr>
            </w:pPr>
            <w:r w:rsidRPr="00EE0C4E">
              <w:rPr>
                <w:rFonts w:eastAsia="Times New Roman" w:cs="Times New Roman"/>
                <w:lang w:eastAsia="ru-RU"/>
              </w:rPr>
              <w:t>Российская Федерация, 123112</w:t>
            </w:r>
          </w:p>
          <w:p w14:paraId="496FB15C" w14:textId="77777777" w:rsidR="00EE0C4E" w:rsidRPr="00EE0C4E" w:rsidRDefault="00EE0C4E" w:rsidP="00EE0C4E">
            <w:pPr>
              <w:spacing w:line="240" w:lineRule="auto"/>
              <w:rPr>
                <w:rFonts w:eastAsia="Times New Roman" w:cs="Times New Roman"/>
                <w:color w:val="000000"/>
                <w:u w:val="single"/>
                <w:lang w:eastAsia="ru-RU"/>
              </w:rPr>
            </w:pPr>
            <w:r w:rsidRPr="00EE0C4E">
              <w:rPr>
                <w:rFonts w:eastAsia="Times New Roman" w:cs="Times New Roman"/>
                <w:color w:val="000000"/>
                <w:u w:val="single"/>
                <w:lang w:eastAsia="ru-RU"/>
              </w:rPr>
              <w:t>Адрес для отправки</w:t>
            </w:r>
          </w:p>
          <w:p w14:paraId="5CF3ECF6" w14:textId="77777777" w:rsidR="00EE0C4E" w:rsidRPr="00EE0C4E" w:rsidRDefault="00EE0C4E" w:rsidP="00EE0C4E">
            <w:pPr>
              <w:spacing w:line="240" w:lineRule="auto"/>
              <w:rPr>
                <w:rFonts w:eastAsia="Times New Roman" w:cs="Times New Roman"/>
                <w:color w:val="000000"/>
                <w:u w:val="single"/>
                <w:lang w:eastAsia="ru-RU"/>
              </w:rPr>
            </w:pPr>
            <w:r w:rsidRPr="00EE0C4E">
              <w:rPr>
                <w:rFonts w:eastAsia="Times New Roman" w:cs="Times New Roman"/>
                <w:color w:val="000000"/>
                <w:u w:val="single"/>
                <w:lang w:eastAsia="ru-RU"/>
              </w:rPr>
              <w:t>почтовой корреспонденции:</w:t>
            </w:r>
          </w:p>
          <w:p w14:paraId="14D691B4" w14:textId="77777777" w:rsidR="00EE0C4E" w:rsidRPr="00EE0C4E" w:rsidRDefault="00EE0C4E" w:rsidP="00EE0C4E">
            <w:pPr>
              <w:spacing w:line="240" w:lineRule="auto"/>
              <w:rPr>
                <w:rFonts w:eastAsia="Times New Roman" w:cs="Times New Roman"/>
                <w:lang w:eastAsia="ru-RU"/>
              </w:rPr>
            </w:pPr>
            <w:r w:rsidRPr="00EE0C4E">
              <w:rPr>
                <w:rFonts w:eastAsia="Times New Roman" w:cs="Times New Roman"/>
                <w:lang w:eastAsia="ru-RU"/>
              </w:rPr>
              <w:t>123112, Российская Федерация,</w:t>
            </w:r>
          </w:p>
          <w:p w14:paraId="06A0754B" w14:textId="77777777" w:rsidR="00EE0C4E" w:rsidRPr="00EE0C4E" w:rsidRDefault="00EE0C4E" w:rsidP="00EE0C4E">
            <w:pPr>
              <w:spacing w:line="240" w:lineRule="auto"/>
              <w:rPr>
                <w:rFonts w:eastAsia="Times New Roman" w:cs="Times New Roman"/>
                <w:lang w:eastAsia="ru-RU"/>
              </w:rPr>
            </w:pPr>
            <w:r w:rsidRPr="00EE0C4E">
              <w:rPr>
                <w:rFonts w:eastAsia="Times New Roman" w:cs="Times New Roman"/>
                <w:lang w:eastAsia="ru-RU"/>
              </w:rPr>
              <w:t xml:space="preserve">город Москва, улица </w:t>
            </w:r>
            <w:proofErr w:type="spellStart"/>
            <w:r w:rsidRPr="00EE0C4E">
              <w:rPr>
                <w:rFonts w:eastAsia="Times New Roman" w:cs="Times New Roman"/>
                <w:lang w:eastAsia="ru-RU"/>
              </w:rPr>
              <w:t>Тестовская</w:t>
            </w:r>
            <w:proofErr w:type="spellEnd"/>
            <w:r w:rsidRPr="00EE0C4E">
              <w:rPr>
                <w:rFonts w:eastAsia="Times New Roman" w:cs="Times New Roman"/>
                <w:lang w:eastAsia="ru-RU"/>
              </w:rPr>
              <w:t>,</w:t>
            </w:r>
          </w:p>
          <w:p w14:paraId="54C07BFC" w14:textId="77777777" w:rsidR="00EE0C4E" w:rsidRPr="00EE0C4E" w:rsidRDefault="00EE0C4E" w:rsidP="00EE0C4E">
            <w:pPr>
              <w:spacing w:line="240" w:lineRule="auto"/>
              <w:rPr>
                <w:rFonts w:eastAsia="Times New Roman" w:cs="Times New Roman"/>
                <w:color w:val="000000"/>
                <w:lang w:eastAsia="ru-RU"/>
              </w:rPr>
            </w:pPr>
            <w:r w:rsidRPr="00EE0C4E">
              <w:rPr>
                <w:rFonts w:eastAsia="Times New Roman" w:cs="Times New Roman"/>
                <w:lang w:eastAsia="ru-RU"/>
              </w:rPr>
              <w:t>дом 10, 26 этаж, помещение I</w:t>
            </w:r>
          </w:p>
          <w:p w14:paraId="77616628" w14:textId="77777777" w:rsidR="00EE0C4E" w:rsidRPr="00EE0C4E" w:rsidRDefault="00EE0C4E" w:rsidP="00EE0C4E">
            <w:pPr>
              <w:spacing w:line="240" w:lineRule="auto"/>
              <w:rPr>
                <w:rFonts w:eastAsia="Times New Roman" w:cs="Times New Roman"/>
                <w:color w:val="000000"/>
                <w:lang w:eastAsia="ru-RU"/>
              </w:rPr>
            </w:pPr>
            <w:r w:rsidRPr="00EE0C4E">
              <w:rPr>
                <w:rFonts w:eastAsia="Times New Roman" w:cs="Times New Roman"/>
                <w:color w:val="000000"/>
                <w:lang w:eastAsia="ru-RU"/>
              </w:rPr>
              <w:t>Тел./факс: +7 (495) 775-91-22 / -24</w:t>
            </w:r>
          </w:p>
          <w:p w14:paraId="6E991725" w14:textId="77777777" w:rsidR="00EE0C4E" w:rsidRPr="00EE0C4E" w:rsidRDefault="00C01559" w:rsidP="00EE0C4E">
            <w:pPr>
              <w:widowControl w:val="0"/>
              <w:tabs>
                <w:tab w:val="left" w:pos="1134"/>
              </w:tabs>
              <w:autoSpaceDE w:val="0"/>
              <w:autoSpaceDN w:val="0"/>
              <w:adjustRightInd w:val="0"/>
              <w:spacing w:line="240" w:lineRule="auto"/>
              <w:rPr>
                <w:rFonts w:eastAsia="Times New Roman" w:cs="Times New Roman"/>
                <w:lang w:eastAsia="ru-RU"/>
              </w:rPr>
            </w:pPr>
            <w:hyperlink r:id="rId18" w:history="1">
              <w:r w:rsidR="00EE0C4E" w:rsidRPr="00EE0C4E">
                <w:rPr>
                  <w:rFonts w:eastAsia="Times New Roman" w:cs="Times New Roman"/>
                  <w:color w:val="0000FF"/>
                  <w:u w:val="single"/>
                  <w:lang w:val="en-US" w:eastAsia="ru-RU"/>
                </w:rPr>
                <w:t>www</w:t>
              </w:r>
              <w:r w:rsidR="00EE0C4E" w:rsidRPr="00EE0C4E">
                <w:rPr>
                  <w:rFonts w:eastAsia="Times New Roman" w:cs="Times New Roman"/>
                  <w:color w:val="0000FF"/>
                  <w:u w:val="single"/>
                  <w:lang w:eastAsia="ru-RU"/>
                </w:rPr>
                <w:t>.</w:t>
              </w:r>
              <w:r w:rsidR="00EE0C4E" w:rsidRPr="00EE0C4E">
                <w:rPr>
                  <w:rFonts w:eastAsia="Times New Roman" w:cs="Times New Roman"/>
                  <w:color w:val="0000FF"/>
                  <w:u w:val="single"/>
                  <w:lang w:val="en-US" w:eastAsia="ru-RU"/>
                </w:rPr>
                <w:t>ncrc</w:t>
              </w:r>
              <w:r w:rsidR="00EE0C4E" w:rsidRPr="00EE0C4E">
                <w:rPr>
                  <w:rFonts w:eastAsia="Times New Roman" w:cs="Times New Roman"/>
                  <w:color w:val="0000FF"/>
                  <w:u w:val="single"/>
                  <w:lang w:eastAsia="ru-RU"/>
                </w:rPr>
                <w:t>.</w:t>
              </w:r>
              <w:r w:rsidR="00EE0C4E" w:rsidRPr="00EE0C4E">
                <w:rPr>
                  <w:rFonts w:eastAsia="Times New Roman" w:cs="Times New Roman"/>
                  <w:color w:val="0000FF"/>
                  <w:u w:val="single"/>
                  <w:lang w:val="en-US" w:eastAsia="ru-RU"/>
                </w:rPr>
                <w:t>ru</w:t>
              </w:r>
            </w:hyperlink>
            <w:r w:rsidR="00EE0C4E" w:rsidRPr="00EE0C4E">
              <w:rPr>
                <w:rFonts w:eastAsia="Times New Roman" w:cs="Times New Roman"/>
                <w:lang w:eastAsia="ru-RU"/>
              </w:rPr>
              <w:t xml:space="preserve">, </w:t>
            </w:r>
            <w:hyperlink r:id="rId19" w:history="1">
              <w:r w:rsidR="00EE0C4E" w:rsidRPr="00EE0C4E">
                <w:rPr>
                  <w:rFonts w:eastAsia="Times New Roman" w:cs="Times New Roman"/>
                  <w:color w:val="0000FF"/>
                  <w:u w:val="single"/>
                  <w:lang w:val="en-US" w:eastAsia="ru-RU"/>
                </w:rPr>
                <w:t>info</w:t>
              </w:r>
              <w:r w:rsidR="00EE0C4E" w:rsidRPr="00EE0C4E">
                <w:rPr>
                  <w:rFonts w:eastAsia="Times New Roman" w:cs="Times New Roman"/>
                  <w:color w:val="0000FF"/>
                  <w:u w:val="single"/>
                  <w:lang w:eastAsia="ru-RU"/>
                </w:rPr>
                <w:t>@</w:t>
              </w:r>
              <w:r w:rsidR="00EE0C4E" w:rsidRPr="00EE0C4E">
                <w:rPr>
                  <w:rFonts w:eastAsia="Times New Roman" w:cs="Times New Roman"/>
                  <w:color w:val="0000FF"/>
                  <w:u w:val="single"/>
                  <w:lang w:val="en-US" w:eastAsia="ru-RU"/>
                </w:rPr>
                <w:t>ncrc</w:t>
              </w:r>
              <w:r w:rsidR="00EE0C4E" w:rsidRPr="00EE0C4E">
                <w:rPr>
                  <w:rFonts w:eastAsia="Times New Roman" w:cs="Times New Roman"/>
                  <w:color w:val="0000FF"/>
                  <w:u w:val="single"/>
                  <w:lang w:eastAsia="ru-RU"/>
                </w:rPr>
                <w:t>.</w:t>
              </w:r>
              <w:proofErr w:type="spellStart"/>
              <w:r w:rsidR="00EE0C4E" w:rsidRPr="00EE0C4E">
                <w:rPr>
                  <w:rFonts w:eastAsia="Times New Roman" w:cs="Times New Roman"/>
                  <w:color w:val="0000FF"/>
                  <w:u w:val="single"/>
                  <w:lang w:val="en-US" w:eastAsia="ru-RU"/>
                </w:rPr>
                <w:t>ru</w:t>
              </w:r>
              <w:proofErr w:type="spellEnd"/>
            </w:hyperlink>
          </w:p>
          <w:p w14:paraId="0219E825" w14:textId="77777777" w:rsidR="00EE0C4E" w:rsidRPr="00EE0C4E" w:rsidRDefault="00EE0C4E" w:rsidP="00EE0C4E">
            <w:pPr>
              <w:spacing w:line="240" w:lineRule="auto"/>
              <w:rPr>
                <w:rFonts w:eastAsia="Times New Roman" w:cs="Times New Roman"/>
                <w:lang w:eastAsia="ru-RU"/>
              </w:rPr>
            </w:pPr>
            <w:r w:rsidRPr="00EE0C4E">
              <w:rPr>
                <w:rFonts w:eastAsia="Times New Roman" w:cs="Times New Roman"/>
                <w:color w:val="000000"/>
                <w:lang w:eastAsia="ru-RU"/>
              </w:rPr>
              <w:t xml:space="preserve">ИНН 2632100740, КПП </w:t>
            </w:r>
            <w:r w:rsidRPr="00EE0C4E">
              <w:rPr>
                <w:rFonts w:eastAsia="Times New Roman" w:cs="Times New Roman"/>
                <w:lang w:eastAsia="ru-RU"/>
              </w:rPr>
              <w:t>770301001</w:t>
            </w:r>
          </w:p>
          <w:p w14:paraId="36EB971A" w14:textId="77777777" w:rsidR="00EE0C4E" w:rsidRPr="00EE0C4E" w:rsidRDefault="00EE0C4E" w:rsidP="00EE0C4E">
            <w:pPr>
              <w:spacing w:line="240" w:lineRule="auto"/>
              <w:rPr>
                <w:rFonts w:eastAsia="Times New Roman" w:cs="Times New Roman"/>
                <w:color w:val="000000"/>
                <w:lang w:eastAsia="ru-RU"/>
              </w:rPr>
            </w:pPr>
            <w:r w:rsidRPr="00EE0C4E">
              <w:rPr>
                <w:rFonts w:eastAsia="Times New Roman" w:cs="Times New Roman"/>
                <w:color w:val="000000"/>
                <w:lang w:eastAsia="ru-RU"/>
              </w:rPr>
              <w:t>ОКПО 67132337</w:t>
            </w:r>
          </w:p>
          <w:p w14:paraId="07109B1D" w14:textId="77777777" w:rsidR="00EE0C4E" w:rsidRPr="00EE0C4E" w:rsidRDefault="00EE0C4E" w:rsidP="00EE0C4E">
            <w:pPr>
              <w:spacing w:line="240" w:lineRule="auto"/>
              <w:rPr>
                <w:rFonts w:eastAsia="Times New Roman" w:cs="Times New Roman"/>
                <w:color w:val="000000"/>
                <w:lang w:eastAsia="ru-RU"/>
              </w:rPr>
            </w:pPr>
            <w:r w:rsidRPr="00EE0C4E">
              <w:rPr>
                <w:rFonts w:eastAsia="Times New Roman" w:cs="Times New Roman"/>
                <w:color w:val="000000"/>
                <w:lang w:eastAsia="ru-RU"/>
              </w:rPr>
              <w:t>ОГРН 1102632003320</w:t>
            </w:r>
          </w:p>
          <w:p w14:paraId="231B69C6" w14:textId="77777777" w:rsidR="00EE0C4E" w:rsidRPr="00EE0C4E" w:rsidRDefault="00EE0C4E" w:rsidP="00EE0C4E">
            <w:pPr>
              <w:spacing w:line="240" w:lineRule="auto"/>
              <w:rPr>
                <w:rFonts w:eastAsia="Times New Roman" w:cs="Times New Roman"/>
                <w:color w:val="000000"/>
                <w:u w:val="single"/>
                <w:lang w:eastAsia="ru-RU"/>
              </w:rPr>
            </w:pPr>
            <w:r w:rsidRPr="00EE0C4E">
              <w:rPr>
                <w:rFonts w:eastAsia="Times New Roman" w:cs="Times New Roman"/>
                <w:color w:val="000000"/>
                <w:u w:val="single"/>
                <w:lang w:eastAsia="ru-RU"/>
              </w:rPr>
              <w:t>Платежные реквизиты:</w:t>
            </w:r>
          </w:p>
          <w:p w14:paraId="6DB59A48" w14:textId="77777777" w:rsidR="00EE0C4E" w:rsidRPr="00EE0C4E" w:rsidRDefault="00EE0C4E" w:rsidP="00EE0C4E">
            <w:pPr>
              <w:spacing w:line="240" w:lineRule="auto"/>
              <w:rPr>
                <w:rFonts w:cs="Times New Roman"/>
              </w:rPr>
            </w:pPr>
            <w:r w:rsidRPr="00EE0C4E">
              <w:rPr>
                <w:rFonts w:cs="Times New Roman"/>
                <w:color w:val="000000"/>
                <w:u w:val="single"/>
              </w:rPr>
              <w:t xml:space="preserve">Расчетный счет: </w:t>
            </w:r>
            <w:r w:rsidRPr="00EE0C4E">
              <w:rPr>
                <w:rFonts w:cs="Times New Roman"/>
              </w:rPr>
              <w:t>40701810500020000436</w:t>
            </w:r>
          </w:p>
          <w:p w14:paraId="6AECB5B0" w14:textId="77777777" w:rsidR="00EE0C4E" w:rsidRPr="00EE0C4E" w:rsidRDefault="00EE0C4E" w:rsidP="00EE0C4E">
            <w:pPr>
              <w:spacing w:line="240" w:lineRule="auto"/>
              <w:rPr>
                <w:rFonts w:cs="Times New Roman"/>
              </w:rPr>
            </w:pPr>
            <w:r w:rsidRPr="00EE0C4E">
              <w:rPr>
                <w:rFonts w:cs="Times New Roman"/>
                <w:u w:val="single"/>
              </w:rPr>
              <w:t>Банк</w:t>
            </w:r>
            <w:r w:rsidRPr="00EE0C4E">
              <w:rPr>
                <w:rFonts w:cs="Times New Roman"/>
              </w:rPr>
              <w:t>: ПАО СБЕРБАНК г. Москва  </w:t>
            </w:r>
          </w:p>
          <w:p w14:paraId="160312C2" w14:textId="77777777" w:rsidR="00EE0C4E" w:rsidRPr="00EE0C4E" w:rsidRDefault="00EE0C4E" w:rsidP="00EE0C4E">
            <w:pPr>
              <w:spacing w:line="240" w:lineRule="auto"/>
              <w:rPr>
                <w:rFonts w:cs="Times New Roman"/>
              </w:rPr>
            </w:pPr>
            <w:r w:rsidRPr="00EE0C4E">
              <w:rPr>
                <w:rFonts w:cs="Times New Roman"/>
                <w:u w:val="single"/>
              </w:rPr>
              <w:t>Корреспондентский счет:</w:t>
            </w:r>
            <w:r w:rsidRPr="00EE0C4E">
              <w:rPr>
                <w:rFonts w:cs="Times New Roman"/>
              </w:rPr>
              <w:t xml:space="preserve"> </w:t>
            </w:r>
          </w:p>
          <w:p w14:paraId="0EF34CA9" w14:textId="77777777" w:rsidR="00EE0C4E" w:rsidRPr="00EE0C4E" w:rsidRDefault="00EE0C4E" w:rsidP="00EE0C4E">
            <w:pPr>
              <w:spacing w:line="240" w:lineRule="auto"/>
              <w:rPr>
                <w:rFonts w:cs="Times New Roman"/>
              </w:rPr>
            </w:pPr>
            <w:r w:rsidRPr="00EE0C4E">
              <w:rPr>
                <w:rFonts w:cs="Times New Roman"/>
              </w:rPr>
              <w:t>30101810400000000225</w:t>
            </w:r>
          </w:p>
          <w:p w14:paraId="2BD74444" w14:textId="3C3E0C5B" w:rsidR="00EE0C4E" w:rsidRPr="00EE0C4E" w:rsidRDefault="00EE0C4E" w:rsidP="00706659">
            <w:pPr>
              <w:spacing w:line="240" w:lineRule="auto"/>
              <w:rPr>
                <w:rFonts w:cs="Times New Roman"/>
              </w:rPr>
            </w:pPr>
            <w:r w:rsidRPr="00EE0C4E">
              <w:rPr>
                <w:rFonts w:cs="Times New Roman"/>
                <w:u w:val="single"/>
              </w:rPr>
              <w:t>БИК</w:t>
            </w:r>
            <w:r w:rsidRPr="00EE0C4E">
              <w:rPr>
                <w:rFonts w:cs="Times New Roman"/>
              </w:rPr>
              <w:t>: 044525225</w:t>
            </w:r>
          </w:p>
        </w:tc>
      </w:tr>
      <w:tr w:rsidR="00EE0C4E" w:rsidRPr="00EE0C4E" w14:paraId="0F2980E4" w14:textId="77777777" w:rsidTr="00865D4D">
        <w:trPr>
          <w:trHeight w:val="1367"/>
        </w:trPr>
        <w:tc>
          <w:tcPr>
            <w:tcW w:w="4678" w:type="dxa"/>
          </w:tcPr>
          <w:p w14:paraId="6EFEBCAA" w14:textId="77777777" w:rsidR="00EE0C4E" w:rsidRPr="00EE0C4E" w:rsidRDefault="00EE0C4E" w:rsidP="00EE0C4E">
            <w:pPr>
              <w:spacing w:line="240" w:lineRule="auto"/>
              <w:ind w:left="33"/>
              <w:rPr>
                <w:rFonts w:eastAsia="Times New Roman" w:cs="Times New Roman"/>
                <w:lang w:eastAsia="ru-RU"/>
              </w:rPr>
            </w:pPr>
          </w:p>
          <w:p w14:paraId="3D98AA16" w14:textId="77777777" w:rsidR="00EE0C4E" w:rsidRPr="00EE0C4E" w:rsidRDefault="00EE0C4E" w:rsidP="00EE0C4E">
            <w:pPr>
              <w:spacing w:line="240" w:lineRule="auto"/>
              <w:ind w:left="33"/>
              <w:rPr>
                <w:rFonts w:eastAsia="Times New Roman" w:cs="Times New Roman"/>
                <w:b/>
                <w:lang w:eastAsia="ru-RU"/>
              </w:rPr>
            </w:pPr>
            <w:r w:rsidRPr="00EE0C4E">
              <w:rPr>
                <w:rFonts w:eastAsia="Times New Roman" w:cs="Times New Roman"/>
                <w:b/>
                <w:lang w:eastAsia="ru-RU"/>
              </w:rPr>
              <w:t>От Исполнителя:</w:t>
            </w:r>
          </w:p>
          <w:p w14:paraId="24C1F03A" w14:textId="77777777" w:rsidR="00EE0C4E" w:rsidRPr="00EE0C4E" w:rsidRDefault="00EE0C4E" w:rsidP="00EE0C4E">
            <w:pPr>
              <w:spacing w:line="240" w:lineRule="auto"/>
              <w:ind w:left="33"/>
              <w:rPr>
                <w:rFonts w:eastAsia="Times New Roman" w:cs="Times New Roman"/>
                <w:lang w:eastAsia="ru-RU"/>
              </w:rPr>
            </w:pPr>
          </w:p>
          <w:p w14:paraId="3F299991" w14:textId="77777777" w:rsidR="00EE0C4E" w:rsidRPr="00EE0C4E" w:rsidRDefault="00EE0C4E" w:rsidP="00EE0C4E">
            <w:pPr>
              <w:spacing w:line="240" w:lineRule="auto"/>
              <w:ind w:left="33"/>
              <w:rPr>
                <w:rFonts w:eastAsia="Times New Roman" w:cs="Times New Roman"/>
                <w:lang w:eastAsia="ru-RU"/>
              </w:rPr>
            </w:pPr>
          </w:p>
          <w:p w14:paraId="39F527DE" w14:textId="77777777" w:rsidR="00EE0C4E" w:rsidRPr="00EE0C4E" w:rsidRDefault="00EE0C4E" w:rsidP="00EE0C4E">
            <w:pPr>
              <w:spacing w:line="240" w:lineRule="auto"/>
              <w:ind w:left="33"/>
              <w:rPr>
                <w:rFonts w:eastAsia="Times New Roman" w:cs="Times New Roman"/>
                <w:lang w:eastAsia="ru-RU"/>
              </w:rPr>
            </w:pPr>
            <w:r w:rsidRPr="00EE0C4E">
              <w:rPr>
                <w:rFonts w:eastAsia="Times New Roman" w:cs="Times New Roman"/>
                <w:lang w:eastAsia="ru-RU"/>
              </w:rPr>
              <w:t>_________________ / /</w:t>
            </w:r>
          </w:p>
          <w:p w14:paraId="0D074179" w14:textId="77777777" w:rsidR="00EE0C4E" w:rsidRPr="00EE0C4E" w:rsidRDefault="00EE0C4E" w:rsidP="00EE0C4E">
            <w:pPr>
              <w:spacing w:line="240" w:lineRule="auto"/>
              <w:ind w:firstLine="851"/>
              <w:rPr>
                <w:rFonts w:eastAsia="Times New Roman" w:cs="Times New Roman"/>
                <w:lang w:eastAsia="ru-RU"/>
              </w:rPr>
            </w:pPr>
            <w:r w:rsidRPr="00EE0C4E">
              <w:rPr>
                <w:rFonts w:eastAsia="Times New Roman" w:cs="Times New Roman"/>
                <w:i/>
                <w:sz w:val="20"/>
                <w:szCs w:val="20"/>
                <w:lang w:eastAsia="ru-RU"/>
              </w:rPr>
              <w:t>(подписано ЭЦП)</w:t>
            </w:r>
          </w:p>
        </w:tc>
        <w:tc>
          <w:tcPr>
            <w:tcW w:w="4961" w:type="dxa"/>
          </w:tcPr>
          <w:p w14:paraId="6A677FEB" w14:textId="77777777" w:rsidR="00EE0C4E" w:rsidRPr="00EE0C4E" w:rsidRDefault="00EE0C4E" w:rsidP="00EE0C4E">
            <w:pPr>
              <w:spacing w:line="240" w:lineRule="auto"/>
              <w:rPr>
                <w:rFonts w:eastAsia="Times New Roman" w:cs="Times New Roman"/>
                <w:color w:val="000000"/>
                <w:lang w:eastAsia="ru-RU"/>
              </w:rPr>
            </w:pPr>
          </w:p>
          <w:p w14:paraId="1FA346B8" w14:textId="77777777" w:rsidR="00EE0C4E" w:rsidRPr="00EE0C4E" w:rsidRDefault="00EE0C4E" w:rsidP="00EE0C4E">
            <w:pPr>
              <w:widowControl w:val="0"/>
              <w:tabs>
                <w:tab w:val="left" w:pos="1134"/>
              </w:tabs>
              <w:autoSpaceDE w:val="0"/>
              <w:autoSpaceDN w:val="0"/>
              <w:adjustRightInd w:val="0"/>
              <w:spacing w:line="240" w:lineRule="auto"/>
              <w:rPr>
                <w:rFonts w:eastAsia="Calibri" w:cs="Times New Roman"/>
                <w:b/>
                <w:lang w:eastAsia="ru-RU" w:bidi="ru-RU"/>
              </w:rPr>
            </w:pPr>
            <w:r w:rsidRPr="00EE0C4E">
              <w:rPr>
                <w:rFonts w:eastAsia="Calibri" w:cs="Times New Roman"/>
                <w:b/>
                <w:lang w:eastAsia="ru-RU" w:bidi="ru-RU"/>
              </w:rPr>
              <w:t>От Заказчика:</w:t>
            </w:r>
          </w:p>
          <w:p w14:paraId="55DCCD58" w14:textId="77777777" w:rsidR="00EE0C4E" w:rsidRPr="00EE0C4E" w:rsidRDefault="00EE0C4E" w:rsidP="00EE0C4E">
            <w:pPr>
              <w:widowControl w:val="0"/>
              <w:tabs>
                <w:tab w:val="left" w:pos="1134"/>
              </w:tabs>
              <w:autoSpaceDE w:val="0"/>
              <w:autoSpaceDN w:val="0"/>
              <w:adjustRightInd w:val="0"/>
              <w:spacing w:line="240" w:lineRule="auto"/>
              <w:rPr>
                <w:rFonts w:eastAsia="Calibri" w:cs="Times New Roman"/>
                <w:lang w:eastAsia="ru-RU" w:bidi="ru-RU"/>
              </w:rPr>
            </w:pPr>
          </w:p>
          <w:p w14:paraId="12BE9445" w14:textId="77777777" w:rsidR="00EE0C4E" w:rsidRPr="00EE0C4E" w:rsidRDefault="00EE0C4E" w:rsidP="00EE0C4E">
            <w:pPr>
              <w:widowControl w:val="0"/>
              <w:tabs>
                <w:tab w:val="left" w:pos="1134"/>
              </w:tabs>
              <w:autoSpaceDE w:val="0"/>
              <w:autoSpaceDN w:val="0"/>
              <w:adjustRightInd w:val="0"/>
              <w:spacing w:line="240" w:lineRule="auto"/>
              <w:rPr>
                <w:rFonts w:eastAsia="Calibri" w:cs="Times New Roman"/>
                <w:lang w:eastAsia="ru-RU" w:bidi="ru-RU"/>
              </w:rPr>
            </w:pPr>
          </w:p>
          <w:p w14:paraId="344AD2BD" w14:textId="77777777" w:rsidR="00EE0C4E" w:rsidRPr="00EE0C4E" w:rsidRDefault="00EE0C4E" w:rsidP="00EE0C4E">
            <w:pPr>
              <w:widowControl w:val="0"/>
              <w:autoSpaceDE w:val="0"/>
              <w:autoSpaceDN w:val="0"/>
              <w:adjustRightInd w:val="0"/>
              <w:spacing w:line="240" w:lineRule="auto"/>
              <w:rPr>
                <w:rFonts w:eastAsia="Times New Roman" w:cs="Times New Roman"/>
                <w:color w:val="000000"/>
                <w:lang w:eastAsia="ru-RU"/>
              </w:rPr>
            </w:pPr>
            <w:r w:rsidRPr="00EE0C4E">
              <w:rPr>
                <w:rFonts w:eastAsia="Times New Roman" w:cs="Times New Roman"/>
                <w:color w:val="000000"/>
                <w:lang w:eastAsia="ru-RU"/>
              </w:rPr>
              <w:t>_________________ / /</w:t>
            </w:r>
          </w:p>
          <w:p w14:paraId="358374ED" w14:textId="77777777" w:rsidR="00EE0C4E" w:rsidRPr="00EE0C4E" w:rsidRDefault="00EE0C4E" w:rsidP="00EE0C4E">
            <w:pPr>
              <w:spacing w:line="240" w:lineRule="auto"/>
              <w:ind w:firstLine="851"/>
              <w:rPr>
                <w:rFonts w:eastAsia="Times New Roman" w:cs="Times New Roman"/>
                <w:i/>
                <w:sz w:val="20"/>
                <w:szCs w:val="20"/>
                <w:lang w:eastAsia="ru-RU"/>
              </w:rPr>
            </w:pPr>
            <w:r w:rsidRPr="00EE0C4E">
              <w:rPr>
                <w:rFonts w:eastAsia="Times New Roman" w:cs="Times New Roman"/>
                <w:i/>
                <w:sz w:val="20"/>
                <w:szCs w:val="20"/>
                <w:lang w:eastAsia="ru-RU"/>
              </w:rPr>
              <w:t>(подписано ЭЦП)</w:t>
            </w:r>
          </w:p>
        </w:tc>
      </w:tr>
    </w:tbl>
    <w:p w14:paraId="464267AB" w14:textId="77777777" w:rsidR="00EE0C4E" w:rsidRPr="00EE0C4E" w:rsidRDefault="00EE0C4E" w:rsidP="00EE0C4E">
      <w:pPr>
        <w:spacing w:line="240" w:lineRule="auto"/>
        <w:rPr>
          <w:rFonts w:eastAsia="Times New Roman" w:cs="Times New Roman"/>
          <w:lang w:eastAsia="ru-RU"/>
        </w:rPr>
        <w:sectPr w:rsidR="00EE0C4E" w:rsidRPr="00EE0C4E" w:rsidSect="0042397E">
          <w:headerReference w:type="default" r:id="rId20"/>
          <w:footerReference w:type="default" r:id="rId21"/>
          <w:footerReference w:type="first" r:id="rId22"/>
          <w:pgSz w:w="11906" w:h="16838"/>
          <w:pgMar w:top="1134" w:right="991" w:bottom="993" w:left="1276" w:header="397" w:footer="340" w:gutter="0"/>
          <w:cols w:space="708"/>
          <w:titlePg/>
          <w:docGrid w:linePitch="360"/>
        </w:sectPr>
      </w:pPr>
    </w:p>
    <w:p w14:paraId="7C8FF7D7" w14:textId="77777777" w:rsidR="00EE0C4E" w:rsidRPr="00EE0C4E" w:rsidRDefault="00EE0C4E" w:rsidP="00EE0C4E">
      <w:pPr>
        <w:spacing w:line="240" w:lineRule="auto"/>
        <w:jc w:val="right"/>
        <w:rPr>
          <w:rFonts w:eastAsia="Times New Roman" w:cs="Times New Roman"/>
          <w:b/>
          <w:lang w:eastAsia="ru-RU"/>
        </w:rPr>
      </w:pPr>
      <w:r w:rsidRPr="00EE0C4E">
        <w:rPr>
          <w:rFonts w:eastAsia="Times New Roman" w:cs="Times New Roman"/>
          <w:b/>
          <w:lang w:eastAsia="ru-RU"/>
        </w:rPr>
        <w:lastRenderedPageBreak/>
        <w:t>ПРИЛОЖЕНИЕ № 1</w:t>
      </w:r>
    </w:p>
    <w:p w14:paraId="3A23E273" w14:textId="19FB167E" w:rsidR="00EE0C4E" w:rsidRPr="00EE0C4E" w:rsidRDefault="00EE0C4E" w:rsidP="00EE0C4E">
      <w:pPr>
        <w:spacing w:line="240" w:lineRule="auto"/>
        <w:jc w:val="right"/>
        <w:rPr>
          <w:rFonts w:eastAsia="Times New Roman" w:cs="Times New Roman"/>
          <w:lang w:eastAsia="ru-RU"/>
        </w:rPr>
      </w:pPr>
      <w:r w:rsidRPr="00EE0C4E">
        <w:rPr>
          <w:rFonts w:eastAsia="Times New Roman" w:cs="Times New Roman"/>
          <w:lang w:eastAsia="ru-RU"/>
        </w:rPr>
        <w:t xml:space="preserve">к Договору от «____» __________ </w:t>
      </w:r>
      <w:r w:rsidR="003310D2" w:rsidRPr="00EE0C4E">
        <w:rPr>
          <w:rFonts w:eastAsia="Times New Roman" w:cs="Times New Roman"/>
          <w:lang w:eastAsia="ru-RU"/>
        </w:rPr>
        <w:t>202</w:t>
      </w:r>
      <w:r w:rsidR="003310D2">
        <w:rPr>
          <w:rFonts w:eastAsia="Times New Roman" w:cs="Times New Roman"/>
          <w:lang w:eastAsia="ru-RU"/>
        </w:rPr>
        <w:t>6</w:t>
      </w:r>
      <w:r w:rsidR="003310D2" w:rsidRPr="00EE0C4E">
        <w:rPr>
          <w:rFonts w:eastAsia="Times New Roman" w:cs="Times New Roman"/>
          <w:lang w:eastAsia="ru-RU"/>
        </w:rPr>
        <w:t xml:space="preserve"> </w:t>
      </w:r>
      <w:r w:rsidRPr="00EE0C4E">
        <w:rPr>
          <w:rFonts w:eastAsia="Times New Roman" w:cs="Times New Roman"/>
          <w:lang w:eastAsia="ru-RU"/>
        </w:rPr>
        <w:t>г.</w:t>
      </w:r>
    </w:p>
    <w:p w14:paraId="0DB32C9F" w14:textId="77777777" w:rsidR="00EE0C4E" w:rsidRPr="00EE0C4E" w:rsidRDefault="00EE0C4E" w:rsidP="00EE0C4E">
      <w:pPr>
        <w:widowControl w:val="0"/>
        <w:autoSpaceDE w:val="0"/>
        <w:autoSpaceDN w:val="0"/>
        <w:adjustRightInd w:val="0"/>
        <w:spacing w:line="240" w:lineRule="auto"/>
        <w:ind w:firstLine="851"/>
        <w:jc w:val="right"/>
        <w:rPr>
          <w:rFonts w:eastAsia="Times New Roman" w:cs="Times New Roman"/>
          <w:lang w:eastAsia="ru-RU"/>
        </w:rPr>
      </w:pPr>
      <w:r w:rsidRPr="00EE0C4E">
        <w:rPr>
          <w:rFonts w:eastAsia="Times New Roman" w:cs="Times New Roman"/>
          <w:lang w:eastAsia="ru-RU"/>
        </w:rPr>
        <w:t xml:space="preserve">№ </w:t>
      </w:r>
    </w:p>
    <w:p w14:paraId="2DC3973F" w14:textId="77777777" w:rsidR="00EE0C4E" w:rsidRPr="00EE0C4E" w:rsidRDefault="00EE0C4E" w:rsidP="00EE0C4E">
      <w:pPr>
        <w:autoSpaceDE w:val="0"/>
        <w:autoSpaceDN w:val="0"/>
        <w:adjustRightInd w:val="0"/>
        <w:ind w:firstLine="709"/>
        <w:jc w:val="center"/>
        <w:rPr>
          <w:b/>
          <w:color w:val="000000"/>
        </w:rPr>
      </w:pPr>
      <w:r w:rsidRPr="00EE0C4E">
        <w:rPr>
          <w:b/>
          <w:color w:val="000000"/>
        </w:rPr>
        <w:t>ТЕХНИЧЕСКОЕ ЗАДАНИЕ</w:t>
      </w:r>
    </w:p>
    <w:tbl>
      <w:tblPr>
        <w:tblStyle w:val="OTR1"/>
        <w:tblW w:w="5000" w:type="pct"/>
        <w:tblLook w:val="04A0" w:firstRow="1" w:lastRow="0" w:firstColumn="1" w:lastColumn="0" w:noHBand="0" w:noVBand="1"/>
      </w:tblPr>
      <w:tblGrid>
        <w:gridCol w:w="653"/>
        <w:gridCol w:w="2584"/>
        <w:gridCol w:w="6816"/>
      </w:tblGrid>
      <w:tr w:rsidR="00EE0C4E" w:rsidRPr="00EE0C4E" w14:paraId="4EA09E05" w14:textId="77777777" w:rsidTr="00865D4D">
        <w:tc>
          <w:tcPr>
            <w:tcW w:w="325" w:type="pct"/>
            <w:vAlign w:val="center"/>
          </w:tcPr>
          <w:p w14:paraId="438E0A4D" w14:textId="77777777" w:rsidR="00EE0C4E" w:rsidRPr="00EE0C4E" w:rsidRDefault="00EE0C4E" w:rsidP="00EE0C4E">
            <w:pPr>
              <w:tabs>
                <w:tab w:val="left" w:pos="1276"/>
                <w:tab w:val="left" w:pos="9072"/>
              </w:tabs>
              <w:spacing w:line="240" w:lineRule="auto"/>
              <w:jc w:val="center"/>
              <w:rPr>
                <w:rFonts w:eastAsia="MS Mincho" w:cstheme="minorBidi"/>
                <w:sz w:val="24"/>
                <w:szCs w:val="24"/>
                <w:lang w:eastAsia="en-US"/>
              </w:rPr>
            </w:pPr>
            <w:r w:rsidRPr="00EE0C4E">
              <w:rPr>
                <w:rFonts w:eastAsia="MS Mincho" w:cstheme="minorBidi"/>
                <w:sz w:val="24"/>
                <w:szCs w:val="24"/>
                <w:lang w:eastAsia="en-US"/>
              </w:rPr>
              <w:t>№ п/п</w:t>
            </w:r>
          </w:p>
        </w:tc>
        <w:tc>
          <w:tcPr>
            <w:tcW w:w="1285" w:type="pct"/>
            <w:vAlign w:val="center"/>
          </w:tcPr>
          <w:p w14:paraId="3B2E1193" w14:textId="77777777" w:rsidR="00EE0C4E" w:rsidRPr="00EE0C4E" w:rsidRDefault="00EE0C4E" w:rsidP="00EE0C4E">
            <w:pPr>
              <w:tabs>
                <w:tab w:val="left" w:pos="1276"/>
                <w:tab w:val="left" w:pos="9072"/>
              </w:tabs>
              <w:spacing w:line="240" w:lineRule="auto"/>
              <w:jc w:val="center"/>
              <w:rPr>
                <w:rFonts w:eastAsia="MS Mincho" w:cstheme="minorBidi"/>
                <w:b/>
                <w:sz w:val="24"/>
                <w:szCs w:val="24"/>
                <w:lang w:eastAsia="en-US"/>
              </w:rPr>
            </w:pPr>
            <w:r w:rsidRPr="00EE0C4E">
              <w:rPr>
                <w:rFonts w:eastAsia="MS Mincho" w:cstheme="minorBidi"/>
                <w:b/>
                <w:sz w:val="24"/>
                <w:szCs w:val="24"/>
                <w:lang w:eastAsia="en-US"/>
              </w:rPr>
              <w:t>Перечень основных данных и требований</w:t>
            </w:r>
          </w:p>
        </w:tc>
        <w:tc>
          <w:tcPr>
            <w:tcW w:w="3389" w:type="pct"/>
            <w:vAlign w:val="center"/>
          </w:tcPr>
          <w:p w14:paraId="716519ED" w14:textId="77777777" w:rsidR="00EE0C4E" w:rsidRPr="00EE0C4E" w:rsidRDefault="00EE0C4E" w:rsidP="00EE0C4E">
            <w:pPr>
              <w:tabs>
                <w:tab w:val="left" w:pos="33"/>
                <w:tab w:val="left" w:pos="9072"/>
              </w:tabs>
              <w:spacing w:line="240" w:lineRule="auto"/>
              <w:ind w:firstLine="34"/>
              <w:jc w:val="center"/>
              <w:rPr>
                <w:rFonts w:eastAsia="MS Mincho" w:cstheme="minorBidi"/>
                <w:b/>
                <w:sz w:val="24"/>
                <w:szCs w:val="24"/>
                <w:lang w:eastAsia="en-US"/>
              </w:rPr>
            </w:pPr>
            <w:r w:rsidRPr="00EE0C4E">
              <w:rPr>
                <w:rFonts w:eastAsia="MS Mincho" w:cstheme="minorBidi"/>
                <w:b/>
                <w:sz w:val="24"/>
                <w:szCs w:val="24"/>
                <w:lang w:eastAsia="en-US"/>
              </w:rPr>
              <w:t>Содержание основных данных и требований</w:t>
            </w:r>
          </w:p>
        </w:tc>
      </w:tr>
      <w:tr w:rsidR="00EE0C4E" w:rsidRPr="00EE0C4E" w14:paraId="1F6D2938" w14:textId="77777777" w:rsidTr="00865D4D">
        <w:trPr>
          <w:trHeight w:val="421"/>
        </w:trPr>
        <w:tc>
          <w:tcPr>
            <w:tcW w:w="325" w:type="pct"/>
          </w:tcPr>
          <w:p w14:paraId="02DB08A7" w14:textId="77777777" w:rsidR="00EE0C4E" w:rsidRPr="00EE0C4E" w:rsidRDefault="00EE0C4E" w:rsidP="00EE0C4E">
            <w:pPr>
              <w:tabs>
                <w:tab w:val="left" w:pos="1276"/>
                <w:tab w:val="left" w:pos="9072"/>
              </w:tabs>
              <w:spacing w:line="240" w:lineRule="auto"/>
              <w:ind w:left="-709" w:firstLine="709"/>
              <w:rPr>
                <w:rFonts w:eastAsia="MS Mincho" w:cstheme="minorBidi"/>
                <w:sz w:val="24"/>
                <w:szCs w:val="24"/>
                <w:lang w:eastAsia="en-US"/>
              </w:rPr>
            </w:pPr>
            <w:r w:rsidRPr="00EE0C4E">
              <w:rPr>
                <w:rFonts w:eastAsia="MS Mincho" w:cstheme="minorBidi"/>
                <w:sz w:val="24"/>
                <w:szCs w:val="24"/>
                <w:lang w:eastAsia="en-US"/>
              </w:rPr>
              <w:t>1.</w:t>
            </w:r>
          </w:p>
        </w:tc>
        <w:tc>
          <w:tcPr>
            <w:tcW w:w="1285" w:type="pct"/>
          </w:tcPr>
          <w:p w14:paraId="27E79230" w14:textId="77777777" w:rsidR="00EE0C4E" w:rsidRPr="00EE0C4E" w:rsidRDefault="00EE0C4E" w:rsidP="00EE0C4E">
            <w:pPr>
              <w:tabs>
                <w:tab w:val="left" w:pos="1276"/>
                <w:tab w:val="left" w:pos="9072"/>
              </w:tabs>
              <w:spacing w:line="240" w:lineRule="auto"/>
              <w:rPr>
                <w:rFonts w:eastAsia="MS Mincho" w:cstheme="minorBidi"/>
                <w:sz w:val="24"/>
                <w:szCs w:val="24"/>
                <w:lang w:eastAsia="en-US"/>
              </w:rPr>
            </w:pPr>
            <w:r w:rsidRPr="00EE0C4E">
              <w:rPr>
                <w:rFonts w:eastAsia="MS Mincho" w:cstheme="minorBidi"/>
                <w:sz w:val="24"/>
                <w:szCs w:val="24"/>
                <w:lang w:eastAsia="en-US"/>
              </w:rPr>
              <w:t>Заказчик</w:t>
            </w:r>
          </w:p>
        </w:tc>
        <w:tc>
          <w:tcPr>
            <w:tcW w:w="3389" w:type="pct"/>
          </w:tcPr>
          <w:p w14:paraId="79DFF2A9" w14:textId="77777777" w:rsidR="00EE0C4E" w:rsidRPr="00EE0C4E" w:rsidRDefault="00EE0C4E" w:rsidP="00EE0C4E">
            <w:pPr>
              <w:tabs>
                <w:tab w:val="left" w:pos="1276"/>
                <w:tab w:val="left" w:pos="9072"/>
              </w:tabs>
              <w:spacing w:line="240" w:lineRule="auto"/>
              <w:ind w:firstLine="34"/>
              <w:rPr>
                <w:rFonts w:eastAsia="MS Mincho" w:cstheme="minorBidi"/>
                <w:sz w:val="24"/>
                <w:szCs w:val="24"/>
                <w:lang w:eastAsia="en-US"/>
              </w:rPr>
            </w:pPr>
            <w:r w:rsidRPr="00EE0C4E">
              <w:rPr>
                <w:rFonts w:eastAsia="MS Mincho" w:cstheme="minorBidi"/>
                <w:sz w:val="24"/>
                <w:szCs w:val="24"/>
                <w:lang w:eastAsia="en-US"/>
              </w:rPr>
              <w:t>АО «КАВКАЗ.РФ»</w:t>
            </w:r>
          </w:p>
        </w:tc>
      </w:tr>
      <w:tr w:rsidR="00EE0C4E" w:rsidRPr="00EE0C4E" w14:paraId="7FB4F855" w14:textId="77777777" w:rsidTr="00865D4D">
        <w:tc>
          <w:tcPr>
            <w:tcW w:w="325" w:type="pct"/>
          </w:tcPr>
          <w:p w14:paraId="39D30B82" w14:textId="77777777" w:rsidR="00EE0C4E" w:rsidRPr="00EE0C4E" w:rsidRDefault="00EE0C4E" w:rsidP="00EE0C4E">
            <w:pPr>
              <w:tabs>
                <w:tab w:val="left" w:pos="1276"/>
                <w:tab w:val="left" w:pos="9072"/>
              </w:tabs>
              <w:spacing w:line="240" w:lineRule="auto"/>
              <w:ind w:left="-709" w:firstLine="709"/>
              <w:rPr>
                <w:rFonts w:eastAsia="MS Mincho" w:cstheme="minorBidi"/>
                <w:sz w:val="24"/>
                <w:szCs w:val="24"/>
                <w:lang w:eastAsia="en-US"/>
              </w:rPr>
            </w:pPr>
            <w:r w:rsidRPr="00EE0C4E">
              <w:rPr>
                <w:rFonts w:eastAsia="MS Mincho" w:cstheme="minorBidi"/>
                <w:sz w:val="24"/>
                <w:szCs w:val="24"/>
                <w:lang w:eastAsia="en-US"/>
              </w:rPr>
              <w:t>2.</w:t>
            </w:r>
          </w:p>
        </w:tc>
        <w:tc>
          <w:tcPr>
            <w:tcW w:w="1285" w:type="pct"/>
          </w:tcPr>
          <w:p w14:paraId="706D3C9C" w14:textId="77777777" w:rsidR="00EE0C4E" w:rsidRPr="00EE0C4E" w:rsidRDefault="00EE0C4E" w:rsidP="00EE0C4E">
            <w:pPr>
              <w:tabs>
                <w:tab w:val="left" w:pos="1276"/>
                <w:tab w:val="left" w:pos="9072"/>
              </w:tabs>
              <w:spacing w:line="240" w:lineRule="auto"/>
              <w:rPr>
                <w:rFonts w:eastAsia="MS Mincho" w:cstheme="minorBidi"/>
                <w:sz w:val="24"/>
                <w:szCs w:val="24"/>
                <w:lang w:eastAsia="en-US"/>
              </w:rPr>
            </w:pPr>
            <w:r w:rsidRPr="00EE0C4E">
              <w:rPr>
                <w:rFonts w:eastAsia="MS Mincho" w:cstheme="minorBidi"/>
                <w:sz w:val="24"/>
                <w:szCs w:val="24"/>
                <w:lang w:eastAsia="en-US"/>
              </w:rPr>
              <w:t xml:space="preserve">Наименование </w:t>
            </w:r>
          </w:p>
          <w:p w14:paraId="29BB2A54" w14:textId="77777777" w:rsidR="00EE0C4E" w:rsidRPr="00EE0C4E" w:rsidRDefault="00EE0C4E" w:rsidP="00EE0C4E">
            <w:pPr>
              <w:tabs>
                <w:tab w:val="left" w:pos="1276"/>
                <w:tab w:val="left" w:pos="9072"/>
              </w:tabs>
              <w:spacing w:line="240" w:lineRule="auto"/>
              <w:rPr>
                <w:rFonts w:eastAsia="MS Mincho" w:cstheme="minorBidi"/>
                <w:sz w:val="24"/>
                <w:szCs w:val="24"/>
                <w:lang w:eastAsia="en-US"/>
              </w:rPr>
            </w:pPr>
            <w:r w:rsidRPr="00EE0C4E">
              <w:rPr>
                <w:rFonts w:eastAsia="MS Mincho" w:cstheme="minorBidi"/>
                <w:sz w:val="24"/>
                <w:szCs w:val="24"/>
                <w:lang w:eastAsia="en-US"/>
              </w:rPr>
              <w:t>Услуг</w:t>
            </w:r>
          </w:p>
        </w:tc>
        <w:tc>
          <w:tcPr>
            <w:tcW w:w="3389" w:type="pct"/>
          </w:tcPr>
          <w:p w14:paraId="0C53A386" w14:textId="7C845383" w:rsidR="00EE0C4E" w:rsidRPr="00EE0C4E" w:rsidRDefault="00EE0C4E" w:rsidP="00865D4D">
            <w:pPr>
              <w:tabs>
                <w:tab w:val="left" w:pos="1276"/>
                <w:tab w:val="left" w:pos="9072"/>
              </w:tabs>
              <w:spacing w:line="240" w:lineRule="auto"/>
              <w:rPr>
                <w:rFonts w:eastAsia="MS Mincho" w:cstheme="minorBidi"/>
                <w:sz w:val="24"/>
                <w:szCs w:val="24"/>
                <w:lang w:eastAsia="en-US"/>
              </w:rPr>
            </w:pPr>
            <w:r w:rsidRPr="00EE0C4E">
              <w:rPr>
                <w:rFonts w:eastAsia="MS Mincho" w:cstheme="minorBidi"/>
                <w:sz w:val="24"/>
                <w:szCs w:val="24"/>
                <w:lang w:eastAsia="en-US"/>
              </w:rPr>
              <w:t xml:space="preserve">Организация и проведение </w:t>
            </w:r>
            <w:r w:rsidRPr="00EE0C4E">
              <w:rPr>
                <w:rFonts w:eastAsia="Calibri" w:cstheme="minorBidi"/>
                <w:sz w:val="24"/>
                <w:szCs w:val="24"/>
                <w:lang w:eastAsia="en-US"/>
              </w:rPr>
              <w:t>мероприятия для туристических фирм – оптовых партнеров (далее – Услуги, Мероприятие соответственно), с целью подведения итогов работы партнеров,  презентации новых возможностей курорта и условий сотрудничества на 2026 года</w:t>
            </w:r>
          </w:p>
        </w:tc>
      </w:tr>
      <w:tr w:rsidR="00EE0C4E" w:rsidRPr="00EE0C4E" w14:paraId="01DB91AC" w14:textId="77777777" w:rsidTr="00865D4D">
        <w:tc>
          <w:tcPr>
            <w:tcW w:w="325" w:type="pct"/>
          </w:tcPr>
          <w:p w14:paraId="5CA7DEF8" w14:textId="77777777" w:rsidR="00EE0C4E" w:rsidRPr="00EE0C4E" w:rsidRDefault="00EE0C4E" w:rsidP="00EE0C4E">
            <w:pPr>
              <w:tabs>
                <w:tab w:val="left" w:pos="1276"/>
                <w:tab w:val="left" w:pos="9072"/>
              </w:tabs>
              <w:spacing w:line="240" w:lineRule="auto"/>
              <w:ind w:left="-709" w:firstLine="709"/>
              <w:rPr>
                <w:rFonts w:eastAsia="MS Mincho" w:cstheme="minorBidi"/>
                <w:sz w:val="24"/>
                <w:szCs w:val="24"/>
                <w:lang w:eastAsia="en-US"/>
              </w:rPr>
            </w:pPr>
            <w:r w:rsidRPr="00EE0C4E">
              <w:rPr>
                <w:rFonts w:eastAsia="MS Mincho" w:cstheme="minorBidi"/>
                <w:sz w:val="24"/>
                <w:szCs w:val="24"/>
                <w:lang w:eastAsia="en-US"/>
              </w:rPr>
              <w:t>3.</w:t>
            </w:r>
          </w:p>
        </w:tc>
        <w:tc>
          <w:tcPr>
            <w:tcW w:w="1285" w:type="pct"/>
          </w:tcPr>
          <w:p w14:paraId="2F21C74E" w14:textId="77777777" w:rsidR="00EE0C4E" w:rsidRPr="00EE0C4E" w:rsidRDefault="00EE0C4E" w:rsidP="00EE0C4E">
            <w:pPr>
              <w:tabs>
                <w:tab w:val="left" w:pos="1276"/>
                <w:tab w:val="left" w:pos="9072"/>
              </w:tabs>
              <w:spacing w:line="240" w:lineRule="auto"/>
              <w:rPr>
                <w:rFonts w:eastAsia="MS Mincho" w:cstheme="minorBidi"/>
                <w:sz w:val="24"/>
                <w:szCs w:val="24"/>
                <w:lang w:eastAsia="en-US"/>
              </w:rPr>
            </w:pPr>
            <w:r w:rsidRPr="00EE0C4E">
              <w:rPr>
                <w:rFonts w:eastAsia="MS Mincho" w:cstheme="minorBidi"/>
                <w:sz w:val="24"/>
                <w:szCs w:val="24"/>
                <w:lang w:eastAsia="en-US"/>
              </w:rPr>
              <w:t>Срок оказания Услуг</w:t>
            </w:r>
          </w:p>
        </w:tc>
        <w:tc>
          <w:tcPr>
            <w:tcW w:w="3389" w:type="pct"/>
          </w:tcPr>
          <w:p w14:paraId="3DE7D4CD" w14:textId="77777777" w:rsidR="00EE0C4E" w:rsidRPr="00EE0C4E" w:rsidRDefault="00EE0C4E" w:rsidP="00EE0C4E">
            <w:pPr>
              <w:tabs>
                <w:tab w:val="left" w:pos="366"/>
                <w:tab w:val="left" w:pos="1276"/>
                <w:tab w:val="left" w:pos="9072"/>
              </w:tabs>
              <w:spacing w:line="240" w:lineRule="auto"/>
              <w:ind w:firstLine="34"/>
              <w:rPr>
                <w:rFonts w:eastAsia="MS Mincho" w:cstheme="minorBidi"/>
                <w:sz w:val="24"/>
                <w:szCs w:val="24"/>
                <w:lang w:eastAsia="en-US"/>
              </w:rPr>
            </w:pPr>
            <w:r w:rsidRPr="00EE0C4E">
              <w:rPr>
                <w:rFonts w:eastAsia="MS Mincho" w:cstheme="minorBidi"/>
                <w:sz w:val="24"/>
                <w:szCs w:val="24"/>
                <w:lang w:eastAsia="en-US"/>
              </w:rPr>
              <w:t>Не позднее 30 календарных дней с даты заключения Договора.</w:t>
            </w:r>
          </w:p>
        </w:tc>
      </w:tr>
      <w:tr w:rsidR="00EE0C4E" w:rsidRPr="00EE0C4E" w14:paraId="5892856E" w14:textId="77777777" w:rsidTr="00865D4D">
        <w:tc>
          <w:tcPr>
            <w:tcW w:w="325" w:type="pct"/>
          </w:tcPr>
          <w:p w14:paraId="5F7014C0" w14:textId="77777777" w:rsidR="00EE0C4E" w:rsidRPr="00EE0C4E" w:rsidRDefault="00EE0C4E" w:rsidP="00EE0C4E">
            <w:pPr>
              <w:tabs>
                <w:tab w:val="left" w:pos="1276"/>
                <w:tab w:val="left" w:pos="9072"/>
              </w:tabs>
              <w:spacing w:line="240" w:lineRule="auto"/>
              <w:ind w:left="-709" w:firstLine="709"/>
              <w:rPr>
                <w:rFonts w:eastAsia="MS Mincho" w:cstheme="minorBidi"/>
                <w:sz w:val="24"/>
                <w:szCs w:val="24"/>
                <w:lang w:eastAsia="en-US"/>
              </w:rPr>
            </w:pPr>
            <w:r w:rsidRPr="00EE0C4E">
              <w:rPr>
                <w:rFonts w:eastAsia="MS Mincho" w:cstheme="minorBidi"/>
                <w:sz w:val="24"/>
                <w:szCs w:val="24"/>
                <w:lang w:eastAsia="en-US"/>
              </w:rPr>
              <w:t>4.</w:t>
            </w:r>
          </w:p>
        </w:tc>
        <w:tc>
          <w:tcPr>
            <w:tcW w:w="1285" w:type="pct"/>
          </w:tcPr>
          <w:p w14:paraId="69D8FC77" w14:textId="77777777" w:rsidR="00EE0C4E" w:rsidRPr="00EE0C4E" w:rsidRDefault="00EE0C4E" w:rsidP="00EE0C4E">
            <w:pPr>
              <w:tabs>
                <w:tab w:val="left" w:pos="1276"/>
                <w:tab w:val="left" w:pos="9072"/>
              </w:tabs>
              <w:spacing w:line="240" w:lineRule="auto"/>
              <w:rPr>
                <w:rFonts w:eastAsia="MS Mincho" w:cstheme="minorBidi"/>
                <w:sz w:val="24"/>
                <w:szCs w:val="24"/>
                <w:lang w:eastAsia="en-US"/>
              </w:rPr>
            </w:pPr>
            <w:r w:rsidRPr="00EE0C4E">
              <w:rPr>
                <w:rFonts w:eastAsia="MS Mincho" w:cstheme="minorBidi"/>
                <w:sz w:val="24"/>
                <w:szCs w:val="24"/>
                <w:lang w:eastAsia="en-US"/>
              </w:rPr>
              <w:t>Требования к формату и содержанию предоставления отчетных материалов оказанных Услуг</w:t>
            </w:r>
          </w:p>
        </w:tc>
        <w:tc>
          <w:tcPr>
            <w:tcW w:w="3389" w:type="pct"/>
          </w:tcPr>
          <w:p w14:paraId="445A5598" w14:textId="77777777" w:rsidR="00EE0C4E" w:rsidRPr="00EE0C4E" w:rsidRDefault="00EE0C4E" w:rsidP="00EE0C4E">
            <w:pPr>
              <w:tabs>
                <w:tab w:val="left" w:pos="176"/>
                <w:tab w:val="left" w:pos="318"/>
                <w:tab w:val="left" w:pos="1276"/>
                <w:tab w:val="left" w:pos="9072"/>
              </w:tabs>
              <w:spacing w:line="240" w:lineRule="auto"/>
              <w:rPr>
                <w:rFonts w:eastAsia="MS Mincho" w:cstheme="minorBidi"/>
                <w:sz w:val="24"/>
                <w:szCs w:val="24"/>
                <w:lang w:eastAsia="en-US"/>
              </w:rPr>
            </w:pPr>
            <w:r w:rsidRPr="00EE0C4E">
              <w:rPr>
                <w:rFonts w:eastAsia="MS Mincho" w:cstheme="minorBidi"/>
                <w:sz w:val="24"/>
                <w:szCs w:val="24"/>
                <w:lang w:eastAsia="en-US"/>
              </w:rPr>
              <w:t>По окончанию оказания услуг по Договору Исполнитель передает содержательный отчет об оказанных услугах в электронном и бумажном формате (в 1 экз.), скрепленный печатью и подписью Исполнителя, содержащий информацию о мероприятии с указанием даты проведения, детальной программы, количества участников, с приложением фотографий о проведенном мероприятии.</w:t>
            </w:r>
          </w:p>
        </w:tc>
      </w:tr>
      <w:tr w:rsidR="00EE0C4E" w:rsidRPr="00EE0C4E" w14:paraId="63AD23AE" w14:textId="77777777" w:rsidTr="00EE0C4E">
        <w:trPr>
          <w:trHeight w:val="807"/>
        </w:trPr>
        <w:tc>
          <w:tcPr>
            <w:tcW w:w="325" w:type="pct"/>
          </w:tcPr>
          <w:p w14:paraId="0815A54E" w14:textId="77777777" w:rsidR="00EE0C4E" w:rsidRPr="00EE0C4E" w:rsidRDefault="00EE0C4E" w:rsidP="00EE0C4E">
            <w:pPr>
              <w:tabs>
                <w:tab w:val="left" w:pos="1276"/>
                <w:tab w:val="left" w:pos="9072"/>
              </w:tabs>
              <w:spacing w:line="240" w:lineRule="auto"/>
              <w:ind w:left="-709" w:firstLine="709"/>
              <w:rPr>
                <w:rFonts w:eastAsia="MS Mincho" w:cstheme="minorBidi"/>
                <w:sz w:val="24"/>
                <w:szCs w:val="24"/>
                <w:lang w:eastAsia="en-US"/>
              </w:rPr>
            </w:pPr>
            <w:r w:rsidRPr="00EE0C4E">
              <w:rPr>
                <w:rFonts w:eastAsia="MS Mincho" w:cstheme="minorBidi"/>
                <w:sz w:val="24"/>
                <w:szCs w:val="24"/>
                <w:lang w:eastAsia="en-US"/>
              </w:rPr>
              <w:t>5.</w:t>
            </w:r>
          </w:p>
        </w:tc>
        <w:tc>
          <w:tcPr>
            <w:tcW w:w="1285" w:type="pct"/>
          </w:tcPr>
          <w:p w14:paraId="41735ABB" w14:textId="77777777" w:rsidR="00EE0C4E" w:rsidRPr="00EE0C4E" w:rsidRDefault="00EE0C4E" w:rsidP="00EE0C4E">
            <w:pPr>
              <w:tabs>
                <w:tab w:val="left" w:pos="1276"/>
                <w:tab w:val="left" w:pos="9072"/>
              </w:tabs>
              <w:spacing w:line="240" w:lineRule="auto"/>
              <w:rPr>
                <w:rFonts w:eastAsia="MS Mincho" w:cstheme="minorBidi"/>
                <w:sz w:val="24"/>
                <w:szCs w:val="24"/>
                <w:lang w:eastAsia="en-US"/>
              </w:rPr>
            </w:pPr>
            <w:r w:rsidRPr="00EE0C4E">
              <w:rPr>
                <w:rFonts w:eastAsia="MS Mincho" w:cstheme="minorBidi"/>
                <w:sz w:val="24"/>
                <w:szCs w:val="24"/>
                <w:lang w:eastAsia="en-US"/>
              </w:rPr>
              <w:t>Перечень оказываемых Услуг</w:t>
            </w:r>
          </w:p>
        </w:tc>
        <w:tc>
          <w:tcPr>
            <w:tcW w:w="3389" w:type="pct"/>
          </w:tcPr>
          <w:p w14:paraId="016C9706" w14:textId="77777777" w:rsidR="00EE0C4E" w:rsidRPr="00EE0C4E" w:rsidRDefault="00EE0C4E" w:rsidP="00EE0C4E">
            <w:pPr>
              <w:tabs>
                <w:tab w:val="left" w:pos="176"/>
                <w:tab w:val="left" w:pos="318"/>
                <w:tab w:val="left" w:pos="1276"/>
                <w:tab w:val="left" w:pos="9072"/>
              </w:tabs>
              <w:spacing w:line="240" w:lineRule="auto"/>
              <w:rPr>
                <w:rFonts w:eastAsia="MS Mincho" w:cstheme="minorBidi"/>
                <w:sz w:val="24"/>
                <w:szCs w:val="24"/>
                <w:lang w:eastAsia="en-US"/>
              </w:rPr>
            </w:pPr>
            <w:r w:rsidRPr="00EE0C4E">
              <w:rPr>
                <w:rFonts w:eastAsia="MS Mincho" w:cstheme="minorBidi"/>
                <w:sz w:val="24"/>
                <w:szCs w:val="24"/>
                <w:lang w:eastAsia="en-US"/>
              </w:rPr>
              <w:t>В соответствии с Приложением №1 к Техническому заданию.</w:t>
            </w:r>
          </w:p>
          <w:p w14:paraId="3DEA618D" w14:textId="77777777" w:rsidR="00EE0C4E" w:rsidRPr="00EE0C4E" w:rsidRDefault="00EE0C4E" w:rsidP="00EE0C4E">
            <w:pPr>
              <w:tabs>
                <w:tab w:val="left" w:pos="176"/>
                <w:tab w:val="left" w:pos="318"/>
                <w:tab w:val="left" w:pos="1276"/>
                <w:tab w:val="left" w:pos="9072"/>
              </w:tabs>
              <w:spacing w:line="240" w:lineRule="auto"/>
              <w:rPr>
                <w:rFonts w:eastAsia="MS Mincho" w:cstheme="minorBidi"/>
                <w:sz w:val="24"/>
                <w:szCs w:val="24"/>
                <w:lang w:eastAsia="en-US"/>
              </w:rPr>
            </w:pPr>
            <w:r w:rsidRPr="00EE0C4E">
              <w:rPr>
                <w:rFonts w:eastAsia="MS Mincho" w:cstheme="minorBidi"/>
                <w:sz w:val="24"/>
                <w:szCs w:val="24"/>
                <w:lang w:eastAsia="en-US"/>
              </w:rPr>
              <w:t>Исполнитель в том числе обеспечивает поставку предметов, необходимых для организации награждения партнеров.</w:t>
            </w:r>
          </w:p>
        </w:tc>
      </w:tr>
      <w:tr w:rsidR="00EE0C4E" w:rsidRPr="00EE0C4E" w14:paraId="72F59E3D" w14:textId="77777777" w:rsidTr="00EE0C4E">
        <w:trPr>
          <w:trHeight w:val="3107"/>
        </w:trPr>
        <w:tc>
          <w:tcPr>
            <w:tcW w:w="325" w:type="pct"/>
          </w:tcPr>
          <w:p w14:paraId="043EBE21" w14:textId="77777777" w:rsidR="00EE0C4E" w:rsidRPr="00EE0C4E" w:rsidRDefault="00EE0C4E" w:rsidP="00EE0C4E">
            <w:pPr>
              <w:tabs>
                <w:tab w:val="left" w:pos="1276"/>
                <w:tab w:val="left" w:pos="9072"/>
              </w:tabs>
              <w:spacing w:line="240" w:lineRule="auto"/>
              <w:ind w:left="-709" w:firstLine="709"/>
              <w:rPr>
                <w:rFonts w:eastAsia="MS Mincho" w:cstheme="minorBidi"/>
                <w:sz w:val="24"/>
                <w:szCs w:val="24"/>
                <w:lang w:eastAsia="en-US"/>
              </w:rPr>
            </w:pPr>
            <w:r w:rsidRPr="00EE0C4E">
              <w:rPr>
                <w:rFonts w:eastAsia="MS Mincho" w:cstheme="minorBidi"/>
                <w:sz w:val="24"/>
                <w:szCs w:val="24"/>
                <w:lang w:eastAsia="en-US"/>
              </w:rPr>
              <w:t>6.</w:t>
            </w:r>
          </w:p>
        </w:tc>
        <w:tc>
          <w:tcPr>
            <w:tcW w:w="1285" w:type="pct"/>
          </w:tcPr>
          <w:p w14:paraId="7610AB63" w14:textId="77777777" w:rsidR="00EE0C4E" w:rsidRPr="00EE0C4E" w:rsidRDefault="00EE0C4E" w:rsidP="00EE0C4E">
            <w:pPr>
              <w:tabs>
                <w:tab w:val="left" w:pos="1276"/>
                <w:tab w:val="left" w:pos="9072"/>
              </w:tabs>
              <w:spacing w:line="240" w:lineRule="auto"/>
              <w:rPr>
                <w:rFonts w:eastAsia="MS Mincho" w:cstheme="minorBidi"/>
                <w:sz w:val="24"/>
                <w:szCs w:val="24"/>
                <w:lang w:eastAsia="en-US"/>
              </w:rPr>
            </w:pPr>
            <w:r w:rsidRPr="00EE0C4E">
              <w:rPr>
                <w:rFonts w:eastAsia="MS Mincho" w:cstheme="minorBidi"/>
                <w:sz w:val="24"/>
                <w:szCs w:val="24"/>
                <w:lang w:eastAsia="en-US"/>
              </w:rPr>
              <w:t>Общие условия оказания Услуг по проведению мероприятия</w:t>
            </w:r>
          </w:p>
        </w:tc>
        <w:tc>
          <w:tcPr>
            <w:tcW w:w="3389" w:type="pct"/>
          </w:tcPr>
          <w:p w14:paraId="788BE607" w14:textId="77777777" w:rsidR="00EE0C4E" w:rsidRPr="00EE0C4E" w:rsidRDefault="00EE0C4E" w:rsidP="00EE0C4E">
            <w:pPr>
              <w:tabs>
                <w:tab w:val="left" w:pos="176"/>
                <w:tab w:val="left" w:pos="318"/>
                <w:tab w:val="left" w:pos="1276"/>
                <w:tab w:val="left" w:pos="9072"/>
              </w:tabs>
              <w:spacing w:line="240" w:lineRule="auto"/>
              <w:rPr>
                <w:rFonts w:eastAsia="MS Mincho" w:cstheme="minorBidi"/>
                <w:sz w:val="24"/>
                <w:szCs w:val="24"/>
                <w:lang w:eastAsia="en-US"/>
              </w:rPr>
            </w:pPr>
            <w:r w:rsidRPr="00EE0C4E">
              <w:rPr>
                <w:rFonts w:eastAsia="MS Mincho" w:cstheme="minorBidi"/>
                <w:sz w:val="24"/>
                <w:szCs w:val="24"/>
                <w:lang w:eastAsia="en-US"/>
              </w:rPr>
              <w:t>Исполнитель самостоятельно, за счет собственных трудовых и иных ресурсов, выполняет весь объем услуг, перечисленных в Приложении №1 к Техническому заданию, в том числе связанных с подготовкой и координацией взаимодействия с техническими службами и представителями Заказчика.</w:t>
            </w:r>
          </w:p>
          <w:p w14:paraId="2A049E7E" w14:textId="77777777" w:rsidR="00EE0C4E" w:rsidRPr="00EE0C4E" w:rsidRDefault="00EE0C4E" w:rsidP="00EE0C4E">
            <w:pPr>
              <w:tabs>
                <w:tab w:val="left" w:pos="176"/>
                <w:tab w:val="left" w:pos="318"/>
                <w:tab w:val="left" w:pos="1276"/>
                <w:tab w:val="left" w:pos="9072"/>
              </w:tabs>
              <w:spacing w:line="240" w:lineRule="auto"/>
              <w:rPr>
                <w:rFonts w:eastAsia="MS Mincho" w:cstheme="minorBidi"/>
                <w:sz w:val="24"/>
                <w:szCs w:val="24"/>
                <w:lang w:eastAsia="en-US"/>
              </w:rPr>
            </w:pPr>
            <w:r w:rsidRPr="00EE0C4E">
              <w:rPr>
                <w:rFonts w:eastAsia="MS Mincho" w:cstheme="minorBidi"/>
                <w:sz w:val="24"/>
                <w:szCs w:val="24"/>
                <w:lang w:eastAsia="en-US"/>
              </w:rPr>
              <w:t xml:space="preserve">Концепция оказываемых услуг должна соответствовать заданной тематике и формату, учитывать специфику работы партнеров, направленность на целевую аудиторию. </w:t>
            </w:r>
          </w:p>
          <w:p w14:paraId="0E411CAC" w14:textId="77777777" w:rsidR="00EE0C4E" w:rsidRPr="00EE0C4E" w:rsidRDefault="00EE0C4E" w:rsidP="00EE0C4E">
            <w:pPr>
              <w:tabs>
                <w:tab w:val="left" w:pos="176"/>
                <w:tab w:val="left" w:pos="318"/>
                <w:tab w:val="left" w:pos="1276"/>
                <w:tab w:val="left" w:pos="9072"/>
              </w:tabs>
              <w:spacing w:line="240" w:lineRule="auto"/>
              <w:rPr>
                <w:rFonts w:eastAsia="MS Mincho" w:cstheme="minorBidi"/>
                <w:sz w:val="24"/>
                <w:szCs w:val="24"/>
                <w:lang w:eastAsia="en-US"/>
              </w:rPr>
            </w:pPr>
            <w:r w:rsidRPr="00EE0C4E">
              <w:rPr>
                <w:rFonts w:eastAsia="MS Mincho" w:cstheme="minorBidi"/>
                <w:sz w:val="24"/>
                <w:szCs w:val="24"/>
                <w:lang w:eastAsia="en-US"/>
              </w:rPr>
              <w:t>Исполнителем назначается менеджер проекта, через которого Заказчиком осуществляется координация всех действий в ходе подготовки и реализации мероприятия.</w:t>
            </w:r>
          </w:p>
        </w:tc>
      </w:tr>
    </w:tbl>
    <w:p w14:paraId="53C48D5C" w14:textId="77777777" w:rsidR="00EE0C4E" w:rsidRPr="00EE0C4E" w:rsidRDefault="00EE0C4E" w:rsidP="00EE0C4E">
      <w:pPr>
        <w:jc w:val="right"/>
        <w:sectPr w:rsidR="00EE0C4E" w:rsidRPr="00EE0C4E" w:rsidSect="008D7CC3">
          <w:footerReference w:type="default" r:id="rId23"/>
          <w:footerReference w:type="first" r:id="rId24"/>
          <w:pgSz w:w="11906" w:h="16838"/>
          <w:pgMar w:top="1276" w:right="1276" w:bottom="1134" w:left="567" w:header="170" w:footer="340" w:gutter="0"/>
          <w:cols w:space="720"/>
          <w:docGrid w:linePitch="326"/>
        </w:sectPr>
      </w:pPr>
    </w:p>
    <w:p w14:paraId="366FDE5C" w14:textId="77777777" w:rsidR="00EE0C4E" w:rsidRPr="00EE0C4E" w:rsidRDefault="00EE0C4E" w:rsidP="00EE0C4E">
      <w:pPr>
        <w:spacing w:line="240" w:lineRule="auto"/>
        <w:jc w:val="right"/>
        <w:rPr>
          <w:rFonts w:eastAsia="Times New Roman" w:cs="Times New Roman"/>
          <w:b/>
          <w:bCs/>
          <w:lang w:eastAsia="ru-RU"/>
        </w:rPr>
      </w:pPr>
      <w:r w:rsidRPr="00EE0C4E">
        <w:rPr>
          <w:rFonts w:eastAsia="Times New Roman" w:cs="Times New Roman"/>
          <w:b/>
          <w:bCs/>
          <w:lang w:eastAsia="ru-RU"/>
        </w:rPr>
        <w:lastRenderedPageBreak/>
        <w:t>Приложение № 1</w:t>
      </w:r>
    </w:p>
    <w:p w14:paraId="7CB24463" w14:textId="77777777" w:rsidR="00EE0C4E" w:rsidRPr="00EE0C4E" w:rsidRDefault="00EE0C4E" w:rsidP="00EE0C4E">
      <w:pPr>
        <w:spacing w:line="240" w:lineRule="auto"/>
        <w:jc w:val="right"/>
        <w:rPr>
          <w:rFonts w:eastAsia="Times New Roman" w:cs="Times New Roman"/>
          <w:bCs/>
          <w:lang w:eastAsia="ru-RU"/>
        </w:rPr>
      </w:pPr>
      <w:r w:rsidRPr="00EE0C4E">
        <w:rPr>
          <w:rFonts w:eastAsia="Times New Roman" w:cs="Times New Roman"/>
          <w:bCs/>
          <w:lang w:eastAsia="ru-RU"/>
        </w:rPr>
        <w:t>к техническому заданию</w:t>
      </w:r>
    </w:p>
    <w:p w14:paraId="5DF6896B" w14:textId="77777777" w:rsidR="00EE0C4E" w:rsidRPr="00EE0C4E" w:rsidRDefault="00EE0C4E" w:rsidP="00EE0C4E">
      <w:pPr>
        <w:spacing w:line="240" w:lineRule="auto"/>
        <w:jc w:val="right"/>
        <w:rPr>
          <w:rFonts w:eastAsia="Times New Roman" w:cs="Times New Roman"/>
          <w:bCs/>
          <w:lang w:eastAsia="ru-RU"/>
        </w:rPr>
      </w:pPr>
    </w:p>
    <w:tbl>
      <w:tblPr>
        <w:tblStyle w:val="2510"/>
        <w:tblpPr w:leftFromText="180" w:rightFromText="180" w:vertAnchor="text" w:tblpY="1"/>
        <w:tblOverlap w:val="never"/>
        <w:tblW w:w="5144" w:type="pct"/>
        <w:tblInd w:w="0" w:type="dxa"/>
        <w:tblLook w:val="04A0" w:firstRow="1" w:lastRow="0" w:firstColumn="1" w:lastColumn="0" w:noHBand="0" w:noVBand="1"/>
      </w:tblPr>
      <w:tblGrid>
        <w:gridCol w:w="3138"/>
        <w:gridCol w:w="7205"/>
      </w:tblGrid>
      <w:tr w:rsidR="00EE0C4E" w:rsidRPr="00EE0C4E" w14:paraId="7AABCE4D" w14:textId="77777777" w:rsidTr="00EE0C4E">
        <w:trPr>
          <w:trHeight w:val="275"/>
        </w:trPr>
        <w:tc>
          <w:tcPr>
            <w:tcW w:w="1517" w:type="pct"/>
          </w:tcPr>
          <w:p w14:paraId="5602A6A9" w14:textId="77777777" w:rsidR="00EE0C4E" w:rsidRPr="00EE0C4E" w:rsidRDefault="00EE0C4E" w:rsidP="00EE0C4E">
            <w:pPr>
              <w:spacing w:line="240" w:lineRule="auto"/>
              <w:jc w:val="center"/>
              <w:rPr>
                <w:rFonts w:eastAsia="Times New Roman" w:cstheme="minorBidi"/>
                <w:b/>
                <w:sz w:val="24"/>
                <w:szCs w:val="28"/>
                <w:lang w:eastAsia="ru-RU"/>
              </w:rPr>
            </w:pPr>
            <w:r w:rsidRPr="00EE0C4E">
              <w:rPr>
                <w:rFonts w:eastAsia="Times New Roman" w:cstheme="minorBidi"/>
                <w:b/>
                <w:sz w:val="24"/>
                <w:szCs w:val="28"/>
                <w:lang w:eastAsia="ru-RU"/>
              </w:rPr>
              <w:t>Услуга</w:t>
            </w:r>
          </w:p>
        </w:tc>
        <w:tc>
          <w:tcPr>
            <w:tcW w:w="3483" w:type="pct"/>
          </w:tcPr>
          <w:p w14:paraId="3EC0849A" w14:textId="77777777" w:rsidR="00EE0C4E" w:rsidRPr="00EE0C4E" w:rsidRDefault="00EE0C4E" w:rsidP="00EE0C4E">
            <w:pPr>
              <w:spacing w:line="240" w:lineRule="auto"/>
              <w:jc w:val="center"/>
              <w:rPr>
                <w:rFonts w:eastAsia="Times New Roman" w:cstheme="minorBidi"/>
                <w:b/>
                <w:sz w:val="24"/>
                <w:szCs w:val="28"/>
                <w:lang w:eastAsia="ru-RU"/>
              </w:rPr>
            </w:pPr>
            <w:r w:rsidRPr="00EE0C4E">
              <w:rPr>
                <w:rFonts w:eastAsia="Times New Roman" w:cstheme="minorBidi"/>
                <w:b/>
                <w:sz w:val="24"/>
                <w:szCs w:val="28"/>
                <w:lang w:eastAsia="ru-RU"/>
              </w:rPr>
              <w:t>Параметры</w:t>
            </w:r>
          </w:p>
        </w:tc>
      </w:tr>
      <w:tr w:rsidR="00EE0C4E" w:rsidRPr="00EE0C4E" w14:paraId="26AC0490" w14:textId="77777777" w:rsidTr="00865D4D">
        <w:trPr>
          <w:trHeight w:val="500"/>
        </w:trPr>
        <w:tc>
          <w:tcPr>
            <w:tcW w:w="1517" w:type="pct"/>
          </w:tcPr>
          <w:p w14:paraId="2C164F51" w14:textId="77777777" w:rsidR="00EE0C4E" w:rsidRPr="00EE0C4E" w:rsidRDefault="00EE0C4E" w:rsidP="00EE0C4E">
            <w:pPr>
              <w:widowControl w:val="0"/>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Услуга по разработке концепции, подготовки площадки,</w:t>
            </w:r>
          </w:p>
          <w:p w14:paraId="6EEDAD44" w14:textId="77777777" w:rsidR="00EE0C4E" w:rsidRPr="00EE0C4E" w:rsidRDefault="00EE0C4E" w:rsidP="00EE0C4E">
            <w:pPr>
              <w:widowControl w:val="0"/>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проведения мероприятия</w:t>
            </w:r>
          </w:p>
          <w:p w14:paraId="2F1CF78D" w14:textId="77777777" w:rsidR="00EE0C4E" w:rsidRPr="00EE0C4E" w:rsidRDefault="00EE0C4E" w:rsidP="00EE0C4E">
            <w:pPr>
              <w:spacing w:line="240" w:lineRule="auto"/>
              <w:jc w:val="center"/>
              <w:rPr>
                <w:rFonts w:eastAsia="Times New Roman" w:cstheme="minorBidi"/>
                <w:b/>
                <w:sz w:val="24"/>
                <w:szCs w:val="28"/>
                <w:lang w:eastAsia="ru-RU"/>
              </w:rPr>
            </w:pPr>
          </w:p>
        </w:tc>
        <w:tc>
          <w:tcPr>
            <w:tcW w:w="3483" w:type="pct"/>
          </w:tcPr>
          <w:p w14:paraId="05519ACB" w14:textId="77777777" w:rsidR="00EE0C4E" w:rsidRPr="00EE0C4E" w:rsidRDefault="00EE0C4E" w:rsidP="00EE0C4E">
            <w:pPr>
              <w:spacing w:line="240" w:lineRule="auto"/>
              <w:jc w:val="left"/>
              <w:rPr>
                <w:rFonts w:eastAsia="Times New Roman" w:cstheme="minorBidi"/>
                <w:b/>
                <w:sz w:val="24"/>
                <w:szCs w:val="28"/>
                <w:lang w:eastAsia="ru-RU"/>
              </w:rPr>
            </w:pPr>
            <w:r w:rsidRPr="00EE0C4E">
              <w:rPr>
                <w:rFonts w:eastAsia="Times New Roman" w:cstheme="minorBidi"/>
                <w:bCs/>
                <w:sz w:val="24"/>
                <w:szCs w:val="24"/>
                <w:lang w:eastAsia="ru-RU"/>
              </w:rPr>
              <w:t xml:space="preserve">Разработка сценарного плана мероприятия, технического </w:t>
            </w:r>
            <w:proofErr w:type="spellStart"/>
            <w:r w:rsidRPr="00EE0C4E">
              <w:rPr>
                <w:rFonts w:eastAsia="Times New Roman" w:cstheme="minorBidi"/>
                <w:bCs/>
                <w:sz w:val="24"/>
                <w:szCs w:val="24"/>
                <w:lang w:eastAsia="ru-RU"/>
              </w:rPr>
              <w:t>тайминга</w:t>
            </w:r>
            <w:proofErr w:type="spellEnd"/>
            <w:r w:rsidRPr="00EE0C4E">
              <w:rPr>
                <w:rFonts w:eastAsia="Times New Roman" w:cstheme="minorBidi"/>
                <w:bCs/>
                <w:sz w:val="24"/>
                <w:szCs w:val="24"/>
                <w:lang w:eastAsia="ru-RU"/>
              </w:rPr>
              <w:t xml:space="preserve"> (указанные документы должны быть согласованы Заказчиком). Разработка общей концепции мероприятия, </w:t>
            </w:r>
            <w:proofErr w:type="spellStart"/>
            <w:r w:rsidRPr="00EE0C4E">
              <w:rPr>
                <w:rFonts w:eastAsia="Times New Roman" w:cstheme="minorBidi"/>
                <w:bCs/>
                <w:sz w:val="24"/>
                <w:szCs w:val="24"/>
                <w:lang w:eastAsia="ru-RU"/>
              </w:rPr>
              <w:t>прописание</w:t>
            </w:r>
            <w:proofErr w:type="spellEnd"/>
            <w:r w:rsidRPr="00EE0C4E">
              <w:rPr>
                <w:rFonts w:eastAsia="Times New Roman" w:cstheme="minorBidi"/>
                <w:bCs/>
                <w:sz w:val="24"/>
                <w:szCs w:val="24"/>
                <w:lang w:eastAsia="ru-RU"/>
              </w:rPr>
              <w:t xml:space="preserve"> детального пошагового сценария, создание уникальных интерактивных форматов, интегрированных в общую программу. Создание тематического контента для </w:t>
            </w:r>
            <w:r w:rsidRPr="00EE0C4E">
              <w:rPr>
                <w:rFonts w:eastAsia="Times New Roman" w:cstheme="minorBidi"/>
                <w:bCs/>
                <w:sz w:val="24"/>
                <w:szCs w:val="24"/>
                <w:lang w:val="en-US" w:eastAsia="ru-RU"/>
              </w:rPr>
              <w:t>LED</w:t>
            </w:r>
            <w:r w:rsidRPr="00EE0C4E">
              <w:rPr>
                <w:rFonts w:eastAsia="Times New Roman" w:cstheme="minorBidi"/>
                <w:bCs/>
                <w:sz w:val="24"/>
                <w:szCs w:val="24"/>
                <w:lang w:eastAsia="ru-RU"/>
              </w:rPr>
              <w:t xml:space="preserve">-экрана. Сценарный план должен соответствовать тематике: </w:t>
            </w:r>
            <w:r w:rsidRPr="00EE0C4E">
              <w:rPr>
                <w:rFonts w:eastAsiaTheme="minorHAnsi" w:cstheme="minorBidi"/>
                <w:sz w:val="24"/>
                <w:szCs w:val="24"/>
              </w:rPr>
              <w:t>подведение итогов работы партнеров, презентации новых возможностей курорта и условий сотрудничества на 2026 год.</w:t>
            </w:r>
            <w:r w:rsidRPr="00EE0C4E">
              <w:rPr>
                <w:rFonts w:eastAsia="Times New Roman" w:cstheme="minorBidi"/>
                <w:bCs/>
                <w:sz w:val="24"/>
                <w:szCs w:val="24"/>
                <w:lang w:eastAsia="ru-RU"/>
              </w:rPr>
              <w:t xml:space="preserve"> Разработка и согласование формата активности, в которой должны быть включены награждение партнеров по итогам года.</w:t>
            </w:r>
          </w:p>
        </w:tc>
      </w:tr>
      <w:tr w:rsidR="00EE0C4E" w:rsidRPr="00EE0C4E" w14:paraId="5E892CB5" w14:textId="77777777" w:rsidTr="00865D4D">
        <w:trPr>
          <w:trHeight w:val="755"/>
        </w:trPr>
        <w:tc>
          <w:tcPr>
            <w:tcW w:w="1517" w:type="pct"/>
          </w:tcPr>
          <w:p w14:paraId="3037BF3C"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Предоставление помещения</w:t>
            </w:r>
          </w:p>
        </w:tc>
        <w:tc>
          <w:tcPr>
            <w:tcW w:w="3483" w:type="pct"/>
          </w:tcPr>
          <w:p w14:paraId="1642BFB1" w14:textId="0AB29C62" w:rsidR="00555822" w:rsidRPr="00555822" w:rsidRDefault="00555822" w:rsidP="00555822">
            <w:pPr>
              <w:spacing w:line="240" w:lineRule="auto"/>
              <w:jc w:val="left"/>
              <w:rPr>
                <w:rFonts w:eastAsia="Times New Roman" w:cstheme="minorBidi"/>
                <w:sz w:val="24"/>
                <w:szCs w:val="24"/>
                <w:lang w:eastAsia="ru-RU"/>
              </w:rPr>
            </w:pPr>
            <w:r w:rsidRPr="00555822">
              <w:rPr>
                <w:rFonts w:eastAsia="Times New Roman" w:cstheme="minorBidi"/>
                <w:sz w:val="24"/>
                <w:szCs w:val="24"/>
                <w:lang w:eastAsia="ru-RU"/>
              </w:rPr>
              <w:t>Аренда конференц-зала в пределах городов Кавказских Минеральных вод (г. Кисловодск</w:t>
            </w:r>
            <w:r w:rsidR="00C01559">
              <w:rPr>
                <w:rFonts w:eastAsia="Times New Roman" w:cstheme="minorBidi"/>
                <w:sz w:val="24"/>
                <w:szCs w:val="24"/>
                <w:lang w:eastAsia="ru-RU"/>
              </w:rPr>
              <w:t xml:space="preserve"> или</w:t>
            </w:r>
            <w:bookmarkStart w:id="4" w:name="_GoBack"/>
            <w:bookmarkEnd w:id="4"/>
            <w:r w:rsidRPr="00555822">
              <w:rPr>
                <w:rFonts w:eastAsia="Times New Roman" w:cstheme="minorBidi"/>
                <w:sz w:val="24"/>
                <w:szCs w:val="24"/>
                <w:lang w:eastAsia="ru-RU"/>
              </w:rPr>
              <w:t xml:space="preserve"> г. Ессентуки или г. Пятигорск).  Вместимость – не менее 50 человек.</w:t>
            </w:r>
          </w:p>
          <w:p w14:paraId="19C0B5E1" w14:textId="77777777" w:rsidR="00555822" w:rsidRPr="00555822" w:rsidRDefault="00555822" w:rsidP="00555822">
            <w:pPr>
              <w:spacing w:line="240" w:lineRule="auto"/>
              <w:jc w:val="left"/>
              <w:rPr>
                <w:rFonts w:eastAsia="Times New Roman" w:cstheme="minorBidi"/>
                <w:sz w:val="24"/>
                <w:szCs w:val="24"/>
                <w:lang w:eastAsia="ru-RU"/>
              </w:rPr>
            </w:pPr>
            <w:r w:rsidRPr="00555822">
              <w:rPr>
                <w:rFonts w:eastAsia="Times New Roman" w:cstheme="minorBidi"/>
                <w:sz w:val="24"/>
                <w:szCs w:val="24"/>
                <w:lang w:eastAsia="ru-RU"/>
              </w:rPr>
              <w:t xml:space="preserve">Дата и время по согласованию с Заказчиком, но не позднее 30 календарных дней с даты подписания договора. </w:t>
            </w:r>
          </w:p>
          <w:p w14:paraId="110E44A5" w14:textId="77777777" w:rsidR="00555822" w:rsidRPr="00555822" w:rsidRDefault="00555822" w:rsidP="00555822">
            <w:pPr>
              <w:spacing w:line="240" w:lineRule="auto"/>
              <w:jc w:val="left"/>
              <w:rPr>
                <w:rFonts w:eastAsia="Times New Roman" w:cstheme="minorBidi"/>
                <w:sz w:val="24"/>
                <w:szCs w:val="24"/>
                <w:lang w:eastAsia="ru-RU"/>
              </w:rPr>
            </w:pPr>
            <w:proofErr w:type="spellStart"/>
            <w:r w:rsidRPr="00555822">
              <w:rPr>
                <w:rFonts w:eastAsia="Times New Roman" w:cstheme="minorBidi"/>
                <w:sz w:val="24"/>
                <w:szCs w:val="24"/>
                <w:lang w:eastAsia="ru-RU"/>
              </w:rPr>
              <w:t>Тайминг</w:t>
            </w:r>
            <w:proofErr w:type="spellEnd"/>
            <w:r w:rsidRPr="00555822">
              <w:rPr>
                <w:rFonts w:eastAsia="Times New Roman" w:cstheme="minorBidi"/>
                <w:sz w:val="24"/>
                <w:szCs w:val="24"/>
                <w:lang w:eastAsia="ru-RU"/>
              </w:rPr>
              <w:t xml:space="preserve"> аренды: не менее 5 часов. С 17.00 до 22.00</w:t>
            </w:r>
          </w:p>
          <w:p w14:paraId="69899795" w14:textId="6B6C217D" w:rsidR="00EE0C4E" w:rsidRPr="00EE0C4E" w:rsidRDefault="00555822" w:rsidP="00555822">
            <w:pPr>
              <w:spacing w:line="240" w:lineRule="auto"/>
              <w:jc w:val="left"/>
              <w:rPr>
                <w:rFonts w:eastAsia="Times New Roman" w:cstheme="minorBidi"/>
                <w:sz w:val="24"/>
                <w:szCs w:val="24"/>
                <w:lang w:eastAsia="ru-RU"/>
              </w:rPr>
            </w:pPr>
            <w:r w:rsidRPr="00555822">
              <w:rPr>
                <w:rFonts w:eastAsia="Times New Roman" w:cstheme="minorBidi"/>
                <w:sz w:val="24"/>
                <w:szCs w:val="24"/>
                <w:lang w:eastAsia="ru-RU"/>
              </w:rPr>
              <w:t xml:space="preserve">Организация </w:t>
            </w:r>
            <w:proofErr w:type="spellStart"/>
            <w:r w:rsidRPr="00555822">
              <w:rPr>
                <w:rFonts w:eastAsia="Times New Roman" w:cstheme="minorBidi"/>
                <w:sz w:val="24"/>
                <w:szCs w:val="24"/>
                <w:lang w:eastAsia="ru-RU"/>
              </w:rPr>
              <w:t>велком</w:t>
            </w:r>
            <w:proofErr w:type="spellEnd"/>
            <w:r w:rsidRPr="00555822">
              <w:rPr>
                <w:rFonts w:eastAsia="Times New Roman" w:cstheme="minorBidi"/>
                <w:sz w:val="24"/>
                <w:szCs w:val="24"/>
                <w:lang w:eastAsia="ru-RU"/>
              </w:rPr>
              <w:t>-фуршета.</w:t>
            </w:r>
          </w:p>
        </w:tc>
      </w:tr>
      <w:tr w:rsidR="00EE0C4E" w:rsidRPr="00EE0C4E" w14:paraId="67759929" w14:textId="77777777" w:rsidTr="00865D4D">
        <w:trPr>
          <w:trHeight w:val="755"/>
        </w:trPr>
        <w:tc>
          <w:tcPr>
            <w:tcW w:w="1517" w:type="pct"/>
          </w:tcPr>
          <w:p w14:paraId="4F850614"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Разработка бизнес-презентации на мероприятие</w:t>
            </w:r>
          </w:p>
        </w:tc>
        <w:tc>
          <w:tcPr>
            <w:tcW w:w="3483" w:type="pct"/>
          </w:tcPr>
          <w:p w14:paraId="3D46FD70"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Разработка концепции презентации. Дизайн должен соответствовать фирменному стилю компании, включать графические элементы, анимации и мультимедийные материалы. Обеспечить сбор информации, создание структуры, подготовку контента и финальную проверку.</w:t>
            </w:r>
          </w:p>
        </w:tc>
      </w:tr>
      <w:tr w:rsidR="00EE0C4E" w:rsidRPr="00EE0C4E" w14:paraId="1A5F2060" w14:textId="77777777" w:rsidTr="00865D4D">
        <w:trPr>
          <w:trHeight w:val="693"/>
        </w:trPr>
        <w:tc>
          <w:tcPr>
            <w:tcW w:w="1517" w:type="pct"/>
          </w:tcPr>
          <w:p w14:paraId="2581B42E"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color w:val="1D1B10"/>
                <w:sz w:val="24"/>
                <w:szCs w:val="24"/>
                <w:lang w:eastAsia="ru-RU"/>
              </w:rPr>
              <w:t>Реквизит и подарки партнерам</w:t>
            </w:r>
          </w:p>
        </w:tc>
        <w:tc>
          <w:tcPr>
            <w:tcW w:w="3483" w:type="pct"/>
          </w:tcPr>
          <w:p w14:paraId="7BEA0CF8" w14:textId="77777777" w:rsidR="00EE0C4E" w:rsidRPr="00EE0C4E" w:rsidRDefault="00EE0C4E" w:rsidP="00EE0C4E">
            <w:pPr>
              <w:spacing w:line="240" w:lineRule="auto"/>
              <w:jc w:val="left"/>
              <w:rPr>
                <w:rFonts w:eastAsia="Times New Roman" w:cstheme="minorBidi"/>
                <w:color w:val="1D1B10"/>
                <w:sz w:val="24"/>
                <w:szCs w:val="24"/>
                <w:lang w:eastAsia="ru-RU"/>
              </w:rPr>
            </w:pPr>
            <w:r w:rsidRPr="00EE0C4E">
              <w:rPr>
                <w:rFonts w:eastAsia="Times New Roman" w:cstheme="minorBidi"/>
                <w:color w:val="1D1B10"/>
                <w:sz w:val="24"/>
                <w:szCs w:val="24"/>
                <w:lang w:eastAsia="ru-RU"/>
              </w:rPr>
              <w:t>Обеспечение наградного реквизита согласно тематике и сценарного плана в количестве:</w:t>
            </w:r>
          </w:p>
          <w:p w14:paraId="5D007224"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 наградная статуэтка с логотипом курорта «Эльбрус» в футляре – 22 шт.;</w:t>
            </w:r>
          </w:p>
          <w:p w14:paraId="7527A638"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 печать наградной грамоты – 26 шт.;</w:t>
            </w:r>
          </w:p>
          <w:p w14:paraId="0D2095B4"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 рамки наградные – 26 шт.</w:t>
            </w:r>
          </w:p>
          <w:p w14:paraId="361BC879"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 xml:space="preserve">Приобретение набора </w:t>
            </w:r>
            <w:proofErr w:type="spellStart"/>
            <w:r w:rsidRPr="00EE0C4E">
              <w:rPr>
                <w:rFonts w:eastAsia="Times New Roman" w:cstheme="minorBidi"/>
                <w:sz w:val="24"/>
                <w:szCs w:val="24"/>
                <w:lang w:eastAsia="ru-RU"/>
              </w:rPr>
              <w:t>мерча</w:t>
            </w:r>
            <w:proofErr w:type="spellEnd"/>
            <w:r w:rsidRPr="00EE0C4E">
              <w:rPr>
                <w:rFonts w:eastAsia="Times New Roman" w:cstheme="minorBidi"/>
                <w:sz w:val="24"/>
                <w:szCs w:val="24"/>
                <w:lang w:eastAsia="ru-RU"/>
              </w:rPr>
              <w:t xml:space="preserve"> в количестве:</w:t>
            </w:r>
          </w:p>
          <w:p w14:paraId="62E698A1"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 xml:space="preserve">– футболка с логотипом «Эльбрус» – 26 шт.; </w:t>
            </w:r>
          </w:p>
          <w:p w14:paraId="437A4E0D"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 кепка с логотипом «Эльбрус» – 26 шт.;</w:t>
            </w:r>
          </w:p>
          <w:p w14:paraId="46112256"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 </w:t>
            </w:r>
            <w:proofErr w:type="spellStart"/>
            <w:r w:rsidRPr="00EE0C4E">
              <w:rPr>
                <w:rFonts w:eastAsia="Times New Roman" w:cstheme="minorBidi"/>
                <w:sz w:val="24"/>
                <w:szCs w:val="24"/>
                <w:lang w:eastAsia="ru-RU"/>
              </w:rPr>
              <w:t>термокружка</w:t>
            </w:r>
            <w:proofErr w:type="spellEnd"/>
            <w:r w:rsidRPr="00EE0C4E">
              <w:rPr>
                <w:rFonts w:eastAsia="Times New Roman" w:cstheme="minorBidi"/>
                <w:sz w:val="24"/>
                <w:szCs w:val="24"/>
                <w:lang w:eastAsia="ru-RU"/>
              </w:rPr>
              <w:t xml:space="preserve"> с логотипом «Эльбрус» – 26 шт.</w:t>
            </w:r>
          </w:p>
        </w:tc>
      </w:tr>
      <w:tr w:rsidR="00EE0C4E" w:rsidRPr="00EE0C4E" w14:paraId="3F56F027" w14:textId="77777777" w:rsidTr="00865D4D">
        <w:trPr>
          <w:trHeight w:val="693"/>
        </w:trPr>
        <w:tc>
          <w:tcPr>
            <w:tcW w:w="1517" w:type="pct"/>
          </w:tcPr>
          <w:p w14:paraId="4E69C244" w14:textId="77777777" w:rsidR="00EE0C4E" w:rsidRPr="00EE0C4E" w:rsidRDefault="00EE0C4E" w:rsidP="00EE0C4E">
            <w:pPr>
              <w:spacing w:line="240" w:lineRule="auto"/>
              <w:jc w:val="left"/>
              <w:rPr>
                <w:rFonts w:eastAsia="Times New Roman" w:cstheme="minorBidi"/>
                <w:color w:val="1D1B10"/>
                <w:sz w:val="24"/>
                <w:szCs w:val="24"/>
                <w:lang w:eastAsia="ru-RU"/>
              </w:rPr>
            </w:pPr>
            <w:r w:rsidRPr="00EE0C4E">
              <w:rPr>
                <w:rFonts w:eastAsia="Times New Roman" w:cstheme="minorBidi"/>
                <w:color w:val="1D1B10"/>
                <w:sz w:val="24"/>
                <w:szCs w:val="24"/>
                <w:lang w:eastAsia="ru-RU"/>
              </w:rPr>
              <w:t>Разработка дизайна наградной статуэтки</w:t>
            </w:r>
          </w:p>
        </w:tc>
        <w:tc>
          <w:tcPr>
            <w:tcW w:w="3483" w:type="pct"/>
          </w:tcPr>
          <w:p w14:paraId="4A4E77CE" w14:textId="77777777" w:rsidR="00EE0C4E" w:rsidRPr="00EE0C4E" w:rsidRDefault="00EE0C4E" w:rsidP="00EE0C4E">
            <w:pPr>
              <w:spacing w:line="240" w:lineRule="auto"/>
              <w:jc w:val="left"/>
              <w:rPr>
                <w:rFonts w:eastAsia="Times New Roman" w:cstheme="minorBidi"/>
                <w:color w:val="1D1B10"/>
                <w:sz w:val="24"/>
                <w:szCs w:val="24"/>
                <w:lang w:eastAsia="ru-RU"/>
              </w:rPr>
            </w:pPr>
            <w:r w:rsidRPr="00EE0C4E">
              <w:rPr>
                <w:rFonts w:eastAsia="Times New Roman" w:cstheme="minorBidi"/>
                <w:sz w:val="24"/>
                <w:szCs w:val="24"/>
                <w:lang w:eastAsia="ru-RU"/>
              </w:rPr>
              <w:t>Дизайн статуэтки должен соответствовать фирменному стилю компании. Обеспечить создание макета и финальное согласование Заказчика.</w:t>
            </w:r>
          </w:p>
        </w:tc>
      </w:tr>
      <w:tr w:rsidR="00EE0C4E" w:rsidRPr="00EE0C4E" w14:paraId="526ACBBA" w14:textId="77777777" w:rsidTr="00865D4D">
        <w:trPr>
          <w:trHeight w:val="770"/>
        </w:trPr>
        <w:tc>
          <w:tcPr>
            <w:tcW w:w="1517" w:type="pct"/>
          </w:tcPr>
          <w:p w14:paraId="0547EB9A"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Услуга по предоставлению музыкального и светового сопровождения</w:t>
            </w:r>
          </w:p>
        </w:tc>
        <w:tc>
          <w:tcPr>
            <w:tcW w:w="3483" w:type="pct"/>
          </w:tcPr>
          <w:p w14:paraId="332627D9"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 xml:space="preserve">Услуги </w:t>
            </w:r>
            <w:proofErr w:type="spellStart"/>
            <w:r w:rsidRPr="00EE0C4E">
              <w:rPr>
                <w:rFonts w:eastAsia="Times New Roman" w:cstheme="minorBidi"/>
                <w:sz w:val="24"/>
                <w:szCs w:val="24"/>
                <w:lang w:eastAsia="ru-RU"/>
              </w:rPr>
              <w:t>диджея</w:t>
            </w:r>
            <w:proofErr w:type="spellEnd"/>
            <w:r w:rsidRPr="00EE0C4E">
              <w:rPr>
                <w:rFonts w:eastAsia="Times New Roman" w:cstheme="minorBidi"/>
                <w:sz w:val="24"/>
                <w:szCs w:val="24"/>
                <w:lang w:eastAsia="ru-RU"/>
              </w:rPr>
              <w:t xml:space="preserve"> и </w:t>
            </w:r>
            <w:proofErr w:type="spellStart"/>
            <w:r w:rsidRPr="00EE0C4E">
              <w:rPr>
                <w:rFonts w:eastAsia="Times New Roman" w:cstheme="minorBidi"/>
                <w:sz w:val="24"/>
                <w:szCs w:val="24"/>
                <w:lang w:eastAsia="ru-RU"/>
              </w:rPr>
              <w:t>светорежиссера</w:t>
            </w:r>
            <w:proofErr w:type="spellEnd"/>
            <w:r w:rsidRPr="00EE0C4E">
              <w:rPr>
                <w:rFonts w:eastAsia="Times New Roman" w:cstheme="minorBidi"/>
                <w:sz w:val="24"/>
                <w:szCs w:val="24"/>
                <w:lang w:eastAsia="ru-RU"/>
              </w:rPr>
              <w:t xml:space="preserve"> с 17.00 до 22.00</w:t>
            </w:r>
          </w:p>
          <w:p w14:paraId="59D36C73"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Музыкальная аппаратура:</w:t>
            </w:r>
          </w:p>
          <w:p w14:paraId="1EF44F98"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 xml:space="preserve">Микшер, </w:t>
            </w:r>
          </w:p>
          <w:p w14:paraId="1D9E4F91"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Колонки,</w:t>
            </w:r>
          </w:p>
          <w:p w14:paraId="5D5F1CE1"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микрофон – 2 шт.,</w:t>
            </w:r>
          </w:p>
          <w:p w14:paraId="24E3CE37"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световые стойки – 2 шт.</w:t>
            </w:r>
          </w:p>
        </w:tc>
      </w:tr>
      <w:tr w:rsidR="00EE0C4E" w:rsidRPr="00EE0C4E" w14:paraId="76F971FE" w14:textId="77777777" w:rsidTr="00EE0C4E">
        <w:trPr>
          <w:trHeight w:val="557"/>
        </w:trPr>
        <w:tc>
          <w:tcPr>
            <w:tcW w:w="1517" w:type="pct"/>
          </w:tcPr>
          <w:p w14:paraId="66167DCD"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Услуга по техническому обеспечению визуально-демонстрационным устройством</w:t>
            </w:r>
          </w:p>
        </w:tc>
        <w:tc>
          <w:tcPr>
            <w:tcW w:w="3483" w:type="pct"/>
          </w:tcPr>
          <w:p w14:paraId="07E51C82"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val="en-US" w:eastAsia="ru-RU"/>
              </w:rPr>
              <w:t>LED</w:t>
            </w:r>
            <w:r w:rsidRPr="00EE0C4E">
              <w:rPr>
                <w:rFonts w:eastAsia="Times New Roman" w:cstheme="minorBidi"/>
                <w:sz w:val="24"/>
                <w:szCs w:val="24"/>
                <w:lang w:eastAsia="ru-RU"/>
              </w:rPr>
              <w:t>-экран размером 3*2</w:t>
            </w:r>
            <w:proofErr w:type="gramStart"/>
            <w:r w:rsidRPr="00EE0C4E">
              <w:rPr>
                <w:rFonts w:eastAsia="Times New Roman" w:cstheme="minorBidi"/>
                <w:sz w:val="24"/>
                <w:szCs w:val="24"/>
                <w:lang w:eastAsia="ru-RU"/>
              </w:rPr>
              <w:t>,5</w:t>
            </w:r>
            <w:proofErr w:type="gramEnd"/>
            <w:r w:rsidRPr="00EE0C4E">
              <w:rPr>
                <w:rFonts w:eastAsia="Times New Roman" w:cstheme="minorBidi"/>
                <w:sz w:val="24"/>
                <w:szCs w:val="24"/>
                <w:lang w:eastAsia="ru-RU"/>
              </w:rPr>
              <w:t xml:space="preserve"> м.</w:t>
            </w:r>
          </w:p>
          <w:p w14:paraId="7B836471" w14:textId="77777777" w:rsidR="00EE0C4E" w:rsidRPr="00EE0C4E" w:rsidRDefault="00EE0C4E" w:rsidP="00EE0C4E">
            <w:pPr>
              <w:spacing w:line="240" w:lineRule="auto"/>
              <w:jc w:val="left"/>
              <w:rPr>
                <w:rFonts w:eastAsia="Times New Roman" w:cstheme="minorBidi"/>
                <w:sz w:val="24"/>
                <w:szCs w:val="24"/>
                <w:lang w:eastAsia="ru-RU"/>
              </w:rPr>
            </w:pPr>
            <w:proofErr w:type="spellStart"/>
            <w:r w:rsidRPr="00EE0C4E">
              <w:rPr>
                <w:rFonts w:eastAsia="Times New Roman" w:cstheme="minorBidi"/>
                <w:sz w:val="24"/>
                <w:szCs w:val="24"/>
                <w:lang w:eastAsia="ru-RU"/>
              </w:rPr>
              <w:t>Кликер</w:t>
            </w:r>
            <w:proofErr w:type="spellEnd"/>
            <w:r w:rsidRPr="00EE0C4E">
              <w:rPr>
                <w:rFonts w:eastAsia="Times New Roman" w:cstheme="minorBidi"/>
                <w:sz w:val="24"/>
                <w:szCs w:val="24"/>
                <w:lang w:eastAsia="ru-RU"/>
              </w:rPr>
              <w:t>,</w:t>
            </w:r>
          </w:p>
          <w:p w14:paraId="7AB12C3F"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Возможность вывода презентации,</w:t>
            </w:r>
          </w:p>
          <w:p w14:paraId="79FB6DFC" w14:textId="77777777" w:rsidR="00EE0C4E" w:rsidRPr="00EE0C4E" w:rsidRDefault="00EE0C4E" w:rsidP="00EE0C4E">
            <w:pPr>
              <w:spacing w:line="240" w:lineRule="auto"/>
              <w:jc w:val="left"/>
              <w:rPr>
                <w:rFonts w:eastAsia="Times New Roman" w:cstheme="minorBidi"/>
                <w:sz w:val="24"/>
                <w:szCs w:val="24"/>
                <w:lang w:eastAsia="ru-RU"/>
              </w:rPr>
            </w:pPr>
            <w:proofErr w:type="spellStart"/>
            <w:r w:rsidRPr="00EE0C4E">
              <w:rPr>
                <w:rFonts w:eastAsia="Times New Roman" w:cstheme="minorBidi"/>
                <w:sz w:val="24"/>
                <w:szCs w:val="24"/>
                <w:lang w:eastAsia="ru-RU"/>
              </w:rPr>
              <w:t>Банер</w:t>
            </w:r>
            <w:proofErr w:type="spellEnd"/>
            <w:r w:rsidRPr="00EE0C4E">
              <w:rPr>
                <w:rFonts w:eastAsia="Times New Roman" w:cstheme="minorBidi"/>
                <w:sz w:val="24"/>
                <w:szCs w:val="24"/>
                <w:lang w:eastAsia="ru-RU"/>
              </w:rPr>
              <w:t xml:space="preserve"> 3,5*2,5 метра,</w:t>
            </w:r>
          </w:p>
          <w:p w14:paraId="3DB75B8D" w14:textId="77777777" w:rsidR="00EE0C4E" w:rsidRPr="00EE0C4E" w:rsidRDefault="00EE0C4E" w:rsidP="00EE0C4E">
            <w:pPr>
              <w:spacing w:line="240" w:lineRule="auto"/>
              <w:jc w:val="left"/>
              <w:rPr>
                <w:rFonts w:eastAsia="Times New Roman" w:cstheme="minorBidi"/>
                <w:sz w:val="24"/>
                <w:szCs w:val="24"/>
                <w:lang w:eastAsia="ru-RU"/>
              </w:rPr>
            </w:pPr>
            <w:proofErr w:type="spellStart"/>
            <w:r w:rsidRPr="00EE0C4E">
              <w:rPr>
                <w:rFonts w:eastAsia="Times New Roman" w:cstheme="minorBidi"/>
                <w:sz w:val="24"/>
                <w:szCs w:val="24"/>
                <w:lang w:eastAsia="ru-RU"/>
              </w:rPr>
              <w:t>Прессвол</w:t>
            </w:r>
            <w:proofErr w:type="spellEnd"/>
            <w:r w:rsidRPr="00EE0C4E">
              <w:rPr>
                <w:rFonts w:eastAsia="Times New Roman" w:cstheme="minorBidi"/>
                <w:sz w:val="24"/>
                <w:szCs w:val="24"/>
                <w:lang w:eastAsia="ru-RU"/>
              </w:rPr>
              <w:t>,</w:t>
            </w:r>
          </w:p>
          <w:p w14:paraId="3E400591"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lastRenderedPageBreak/>
              <w:t>Ноутбук для организации телемоста;</w:t>
            </w:r>
          </w:p>
          <w:p w14:paraId="3922613F"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В целях подготовки и координации технической части мероприятия привлечение специалиста по технической поддержке</w:t>
            </w:r>
          </w:p>
        </w:tc>
      </w:tr>
      <w:tr w:rsidR="00EE0C4E" w:rsidRPr="00EE0C4E" w14:paraId="38A52926" w14:textId="77777777" w:rsidTr="00865D4D">
        <w:trPr>
          <w:trHeight w:val="567"/>
        </w:trPr>
        <w:tc>
          <w:tcPr>
            <w:tcW w:w="1517" w:type="pct"/>
          </w:tcPr>
          <w:p w14:paraId="5A9721BF"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bCs/>
                <w:sz w:val="24"/>
                <w:szCs w:val="24"/>
                <w:lang w:eastAsia="ru-RU"/>
              </w:rPr>
              <w:lastRenderedPageBreak/>
              <w:t>Услуги фотографа</w:t>
            </w:r>
          </w:p>
        </w:tc>
        <w:tc>
          <w:tcPr>
            <w:tcW w:w="3483" w:type="pct"/>
          </w:tcPr>
          <w:p w14:paraId="72F67B9E"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bCs/>
                <w:sz w:val="24"/>
                <w:szCs w:val="24"/>
                <w:lang w:eastAsia="ru-RU"/>
              </w:rPr>
              <w:t>В целях обеспечения фотосъемки мероприятия привлечение профессионального фотографа</w:t>
            </w:r>
            <w:r w:rsidRPr="00EE0C4E">
              <w:rPr>
                <w:rFonts w:eastAsia="Times New Roman" w:cstheme="minorBidi"/>
                <w:sz w:val="24"/>
                <w:szCs w:val="24"/>
                <w:lang w:eastAsia="ru-RU"/>
              </w:rPr>
              <w:t>,</w:t>
            </w:r>
          </w:p>
          <w:p w14:paraId="74F1576E"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Время работы – с 17.00 до 22.00.</w:t>
            </w:r>
          </w:p>
          <w:p w14:paraId="69B3FAB0"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Готовность фотоотчета – 3-5 дней</w:t>
            </w:r>
          </w:p>
        </w:tc>
      </w:tr>
      <w:tr w:rsidR="00EE0C4E" w:rsidRPr="00EE0C4E" w14:paraId="7879BDF8" w14:textId="77777777" w:rsidTr="00865D4D">
        <w:trPr>
          <w:trHeight w:val="567"/>
        </w:trPr>
        <w:tc>
          <w:tcPr>
            <w:tcW w:w="1517" w:type="pct"/>
          </w:tcPr>
          <w:p w14:paraId="33287045" w14:textId="77777777" w:rsidR="00EE0C4E" w:rsidRPr="00EE0C4E" w:rsidRDefault="00EE0C4E" w:rsidP="00EE0C4E">
            <w:pPr>
              <w:spacing w:line="240" w:lineRule="auto"/>
              <w:jc w:val="left"/>
              <w:rPr>
                <w:rFonts w:eastAsia="Times New Roman" w:cstheme="minorBidi"/>
                <w:bCs/>
                <w:sz w:val="24"/>
                <w:szCs w:val="24"/>
                <w:lang w:eastAsia="ru-RU"/>
              </w:rPr>
            </w:pPr>
            <w:r w:rsidRPr="00EE0C4E">
              <w:rPr>
                <w:rFonts w:eastAsia="Times New Roman" w:cstheme="minorBidi"/>
                <w:bCs/>
                <w:sz w:val="24"/>
                <w:szCs w:val="24"/>
                <w:lang w:eastAsia="ru-RU"/>
              </w:rPr>
              <w:t>Услуги по изготовлению фотозоны и реквизита</w:t>
            </w:r>
          </w:p>
        </w:tc>
        <w:tc>
          <w:tcPr>
            <w:tcW w:w="3483" w:type="pct"/>
          </w:tcPr>
          <w:p w14:paraId="3167DC43" w14:textId="77777777" w:rsidR="00EE0C4E" w:rsidRPr="00EE0C4E" w:rsidRDefault="00EE0C4E" w:rsidP="00EE0C4E">
            <w:pPr>
              <w:spacing w:line="240" w:lineRule="auto"/>
              <w:jc w:val="left"/>
              <w:rPr>
                <w:rFonts w:eastAsia="Times New Roman" w:cstheme="minorBidi"/>
                <w:bCs/>
                <w:sz w:val="24"/>
                <w:szCs w:val="24"/>
                <w:lang w:eastAsia="ru-RU"/>
              </w:rPr>
            </w:pPr>
            <w:r w:rsidRPr="00EE0C4E">
              <w:rPr>
                <w:rFonts w:eastAsia="Times New Roman" w:cstheme="minorBidi"/>
                <w:bCs/>
                <w:sz w:val="24"/>
                <w:szCs w:val="24"/>
                <w:lang w:eastAsia="ru-RU"/>
              </w:rPr>
              <w:t>Тематическая фотозона и реквизит в согласованной Заказчиком стилистике</w:t>
            </w:r>
          </w:p>
        </w:tc>
      </w:tr>
      <w:tr w:rsidR="00EE0C4E" w:rsidRPr="00EE0C4E" w14:paraId="77AEFB2B" w14:textId="77777777" w:rsidTr="00865D4D">
        <w:trPr>
          <w:trHeight w:val="548"/>
        </w:trPr>
        <w:tc>
          <w:tcPr>
            <w:tcW w:w="1517" w:type="pct"/>
          </w:tcPr>
          <w:p w14:paraId="7179C5CE"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Услуга координатора мероприятия</w:t>
            </w:r>
          </w:p>
        </w:tc>
        <w:tc>
          <w:tcPr>
            <w:tcW w:w="3483" w:type="pct"/>
          </w:tcPr>
          <w:p w14:paraId="67A673A2"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Встреча гостей, рассадка за столы, подготовка и упаковка подарочных наборов</w:t>
            </w:r>
          </w:p>
        </w:tc>
      </w:tr>
      <w:tr w:rsidR="00EE0C4E" w:rsidRPr="00EE0C4E" w14:paraId="6E043E84" w14:textId="77777777" w:rsidTr="00EE0C4E">
        <w:trPr>
          <w:trHeight w:val="865"/>
        </w:trPr>
        <w:tc>
          <w:tcPr>
            <w:tcW w:w="1517" w:type="pct"/>
          </w:tcPr>
          <w:p w14:paraId="0EE6A15A"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Услуги по обеспечению транспортных расходов</w:t>
            </w:r>
          </w:p>
        </w:tc>
        <w:tc>
          <w:tcPr>
            <w:tcW w:w="3483" w:type="pct"/>
          </w:tcPr>
          <w:p w14:paraId="40C8AF92"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Транспортировка всего необходимого реквизита и оборудования. Организация погрузо-разгрузочных работ, монтаж и демонтаж оборудования.</w:t>
            </w:r>
          </w:p>
        </w:tc>
      </w:tr>
      <w:tr w:rsidR="00EE0C4E" w:rsidRPr="00EE0C4E" w14:paraId="71742F4C" w14:textId="77777777" w:rsidTr="00EE0C4E">
        <w:trPr>
          <w:trHeight w:val="538"/>
        </w:trPr>
        <w:tc>
          <w:tcPr>
            <w:tcW w:w="1517" w:type="pct"/>
          </w:tcPr>
          <w:p w14:paraId="33DF3CEC"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Услуга ведущего мероприятия</w:t>
            </w:r>
          </w:p>
        </w:tc>
        <w:tc>
          <w:tcPr>
            <w:tcW w:w="3483" w:type="pct"/>
          </w:tcPr>
          <w:p w14:paraId="16310407" w14:textId="77777777" w:rsidR="00EE0C4E" w:rsidRPr="00EE0C4E" w:rsidRDefault="00EE0C4E" w:rsidP="00EE0C4E">
            <w:pPr>
              <w:spacing w:line="240" w:lineRule="auto"/>
              <w:jc w:val="left"/>
              <w:rPr>
                <w:rFonts w:eastAsia="Times New Roman" w:cstheme="minorBidi"/>
                <w:sz w:val="24"/>
                <w:szCs w:val="24"/>
                <w:lang w:eastAsia="ru-RU"/>
              </w:rPr>
            </w:pPr>
            <w:r w:rsidRPr="00EE0C4E">
              <w:rPr>
                <w:rFonts w:eastAsia="Times New Roman" w:cstheme="minorBidi"/>
                <w:sz w:val="24"/>
                <w:szCs w:val="24"/>
                <w:lang w:eastAsia="ru-RU"/>
              </w:rPr>
              <w:t>Сопровождение вечера, награждение партнеров</w:t>
            </w:r>
          </w:p>
        </w:tc>
      </w:tr>
    </w:tbl>
    <w:tbl>
      <w:tblPr>
        <w:tblW w:w="4648" w:type="pct"/>
        <w:tblLook w:val="0000" w:firstRow="0" w:lastRow="0" w:firstColumn="0" w:lastColumn="0" w:noHBand="0" w:noVBand="0"/>
      </w:tblPr>
      <w:tblGrid>
        <w:gridCol w:w="5175"/>
        <w:gridCol w:w="4180"/>
      </w:tblGrid>
      <w:tr w:rsidR="00EE0C4E" w:rsidRPr="00EE0C4E" w14:paraId="46F4B949" w14:textId="77777777" w:rsidTr="00865D4D">
        <w:tc>
          <w:tcPr>
            <w:tcW w:w="2766" w:type="pct"/>
          </w:tcPr>
          <w:p w14:paraId="11475DA4" w14:textId="77777777" w:rsidR="00EE0C4E" w:rsidRPr="00EE0C4E" w:rsidRDefault="00EE0C4E" w:rsidP="00EE0C4E">
            <w:pPr>
              <w:tabs>
                <w:tab w:val="num" w:pos="567"/>
                <w:tab w:val="left" w:pos="816"/>
              </w:tabs>
              <w:spacing w:line="240" w:lineRule="auto"/>
              <w:ind w:firstLine="709"/>
              <w:rPr>
                <w:b/>
              </w:rPr>
            </w:pPr>
          </w:p>
          <w:p w14:paraId="79E006C2" w14:textId="77777777" w:rsidR="00EE0C4E" w:rsidRPr="00EE0C4E" w:rsidRDefault="00EE0C4E" w:rsidP="00EE0C4E">
            <w:pPr>
              <w:tabs>
                <w:tab w:val="num" w:pos="567"/>
                <w:tab w:val="left" w:pos="816"/>
              </w:tabs>
              <w:spacing w:line="240" w:lineRule="auto"/>
              <w:ind w:firstLine="709"/>
              <w:rPr>
                <w:b/>
              </w:rPr>
            </w:pPr>
            <w:r w:rsidRPr="00EE0C4E">
              <w:rPr>
                <w:b/>
              </w:rPr>
              <w:t>От Исполнителя:</w:t>
            </w:r>
          </w:p>
          <w:p w14:paraId="22704ACC" w14:textId="77777777" w:rsidR="00EE0C4E" w:rsidRPr="00EE0C4E" w:rsidRDefault="00EE0C4E" w:rsidP="00EE0C4E">
            <w:pPr>
              <w:tabs>
                <w:tab w:val="num" w:pos="567"/>
                <w:tab w:val="left" w:pos="816"/>
              </w:tabs>
              <w:spacing w:line="240" w:lineRule="auto"/>
              <w:ind w:firstLine="709"/>
              <w:rPr>
                <w:b/>
              </w:rPr>
            </w:pPr>
          </w:p>
          <w:p w14:paraId="48F23393" w14:textId="77777777" w:rsidR="00EE0C4E" w:rsidRPr="00EE0C4E" w:rsidRDefault="00EE0C4E" w:rsidP="00EE0C4E">
            <w:pPr>
              <w:tabs>
                <w:tab w:val="num" w:pos="567"/>
                <w:tab w:val="left" w:pos="816"/>
              </w:tabs>
              <w:spacing w:line="240" w:lineRule="auto"/>
              <w:ind w:firstLine="709"/>
            </w:pPr>
            <w:r w:rsidRPr="00EE0C4E">
              <w:t xml:space="preserve">_______________ / </w:t>
            </w:r>
            <w:r w:rsidRPr="00EE0C4E">
              <w:rPr>
                <w:sz w:val="22"/>
                <w:szCs w:val="22"/>
                <w:lang w:val="en-US"/>
              </w:rPr>
              <w:t>______________</w:t>
            </w:r>
            <w:r w:rsidRPr="00EE0C4E">
              <w:t>/</w:t>
            </w:r>
          </w:p>
          <w:p w14:paraId="0EB1627A" w14:textId="77777777" w:rsidR="00EE0C4E" w:rsidRPr="00EE0C4E" w:rsidRDefault="00EE0C4E" w:rsidP="00EE0C4E">
            <w:pPr>
              <w:tabs>
                <w:tab w:val="num" w:pos="567"/>
                <w:tab w:val="left" w:pos="816"/>
              </w:tabs>
              <w:spacing w:line="240" w:lineRule="auto"/>
              <w:ind w:firstLine="709"/>
              <w:rPr>
                <w:b/>
              </w:rPr>
            </w:pPr>
          </w:p>
        </w:tc>
        <w:tc>
          <w:tcPr>
            <w:tcW w:w="2234" w:type="pct"/>
          </w:tcPr>
          <w:p w14:paraId="461B8E27" w14:textId="77777777" w:rsidR="00EE0C4E" w:rsidRPr="00EE0C4E" w:rsidRDefault="00EE0C4E" w:rsidP="00EE0C4E">
            <w:pPr>
              <w:tabs>
                <w:tab w:val="num" w:pos="567"/>
                <w:tab w:val="left" w:pos="816"/>
              </w:tabs>
              <w:spacing w:line="240" w:lineRule="auto"/>
              <w:ind w:firstLine="709"/>
              <w:rPr>
                <w:b/>
              </w:rPr>
            </w:pPr>
          </w:p>
          <w:p w14:paraId="2A2951F9" w14:textId="77777777" w:rsidR="00EE0C4E" w:rsidRPr="00EE0C4E" w:rsidRDefault="00EE0C4E" w:rsidP="00EE0C4E">
            <w:pPr>
              <w:tabs>
                <w:tab w:val="num" w:pos="567"/>
                <w:tab w:val="left" w:pos="816"/>
              </w:tabs>
              <w:spacing w:line="240" w:lineRule="auto"/>
              <w:ind w:firstLine="709"/>
              <w:rPr>
                <w:b/>
              </w:rPr>
            </w:pPr>
            <w:r w:rsidRPr="00EE0C4E">
              <w:rPr>
                <w:b/>
              </w:rPr>
              <w:t>От Заказчика:</w:t>
            </w:r>
          </w:p>
          <w:p w14:paraId="0E3A9534" w14:textId="77777777" w:rsidR="00EE0C4E" w:rsidRPr="00EE0C4E" w:rsidRDefault="00EE0C4E" w:rsidP="00EE0C4E">
            <w:pPr>
              <w:tabs>
                <w:tab w:val="num" w:pos="567"/>
                <w:tab w:val="left" w:pos="816"/>
              </w:tabs>
              <w:spacing w:line="240" w:lineRule="auto"/>
              <w:ind w:firstLine="709"/>
              <w:rPr>
                <w:b/>
              </w:rPr>
            </w:pPr>
          </w:p>
          <w:p w14:paraId="787A93E6" w14:textId="77777777" w:rsidR="00EE0C4E" w:rsidRPr="00EE0C4E" w:rsidRDefault="00EE0C4E" w:rsidP="00EE0C4E">
            <w:pPr>
              <w:spacing w:line="240" w:lineRule="auto"/>
            </w:pPr>
            <w:r w:rsidRPr="00EE0C4E">
              <w:t>______________ / ________________/</w:t>
            </w:r>
          </w:p>
          <w:p w14:paraId="1188DE9C" w14:textId="77777777" w:rsidR="00EE0C4E" w:rsidRPr="00EE0C4E" w:rsidRDefault="00EE0C4E" w:rsidP="00EE0C4E">
            <w:pPr>
              <w:spacing w:line="240" w:lineRule="auto"/>
            </w:pPr>
          </w:p>
          <w:p w14:paraId="4AD0CA7B" w14:textId="77777777" w:rsidR="00EE0C4E" w:rsidRPr="00EE0C4E" w:rsidRDefault="00EE0C4E" w:rsidP="00EE0C4E">
            <w:pPr>
              <w:spacing w:line="240" w:lineRule="auto"/>
              <w:jc w:val="right"/>
              <w:rPr>
                <w:b/>
              </w:rPr>
            </w:pPr>
          </w:p>
        </w:tc>
      </w:tr>
    </w:tbl>
    <w:p w14:paraId="3574EEE0" w14:textId="77777777" w:rsidR="00EE0C4E" w:rsidRPr="00EE0C4E" w:rsidRDefault="00EE0C4E" w:rsidP="00EE0C4E">
      <w:pPr>
        <w:jc w:val="right"/>
      </w:pPr>
    </w:p>
    <w:p w14:paraId="61FCDA8B" w14:textId="77777777" w:rsidR="00EE0C4E" w:rsidRPr="00EE0C4E" w:rsidRDefault="00EE0C4E" w:rsidP="00EE0C4E">
      <w:pPr>
        <w:jc w:val="right"/>
      </w:pPr>
    </w:p>
    <w:p w14:paraId="3C58F82A" w14:textId="77777777" w:rsidR="00EE0C4E" w:rsidRPr="00EE0C4E" w:rsidRDefault="00EE0C4E" w:rsidP="00EE0C4E">
      <w:pPr>
        <w:jc w:val="right"/>
        <w:sectPr w:rsidR="00EE0C4E" w:rsidRPr="00EE0C4E" w:rsidSect="008D7CC3">
          <w:pgSz w:w="11906" w:h="16838"/>
          <w:pgMar w:top="1276" w:right="1276" w:bottom="1134" w:left="567" w:header="170" w:footer="340" w:gutter="0"/>
          <w:cols w:space="720"/>
          <w:docGrid w:linePitch="326"/>
        </w:sectPr>
      </w:pPr>
    </w:p>
    <w:p w14:paraId="3C352BCA" w14:textId="77777777" w:rsidR="00EE0C4E" w:rsidRPr="00EE0C4E" w:rsidRDefault="00EE0C4E" w:rsidP="00EE0C4E">
      <w:pPr>
        <w:tabs>
          <w:tab w:val="left" w:pos="6284"/>
          <w:tab w:val="right" w:pos="14427"/>
        </w:tabs>
        <w:jc w:val="right"/>
        <w:rPr>
          <w:b/>
        </w:rPr>
      </w:pPr>
      <w:r w:rsidRPr="00EE0C4E">
        <w:rPr>
          <w:b/>
        </w:rPr>
        <w:lastRenderedPageBreak/>
        <w:t>ПРИЛОЖЕНИЕ № 2</w:t>
      </w:r>
    </w:p>
    <w:p w14:paraId="5EDDB7A0" w14:textId="77777777" w:rsidR="00EE0C4E" w:rsidRPr="00EE0C4E" w:rsidRDefault="00EE0C4E" w:rsidP="00EE0C4E">
      <w:pPr>
        <w:jc w:val="right"/>
      </w:pPr>
      <w:r w:rsidRPr="00EE0C4E">
        <w:t>к Договору от «____» __________ 20___ г.</w:t>
      </w:r>
    </w:p>
    <w:p w14:paraId="7ADA6DC2" w14:textId="77777777" w:rsidR="00EE0C4E" w:rsidRPr="00EE0C4E" w:rsidRDefault="00EE0C4E" w:rsidP="00EE0C4E">
      <w:pPr>
        <w:widowControl w:val="0"/>
        <w:autoSpaceDE w:val="0"/>
        <w:autoSpaceDN w:val="0"/>
        <w:adjustRightInd w:val="0"/>
        <w:ind w:firstLine="851"/>
        <w:jc w:val="center"/>
      </w:pPr>
      <w:r w:rsidRPr="00EE0C4E">
        <w:t>№</w:t>
      </w:r>
    </w:p>
    <w:p w14:paraId="28B19640" w14:textId="77777777" w:rsidR="00EE0C4E" w:rsidRPr="00EE0C4E" w:rsidRDefault="00EE0C4E" w:rsidP="00EE0C4E">
      <w:pPr>
        <w:widowControl w:val="0"/>
        <w:autoSpaceDE w:val="0"/>
        <w:autoSpaceDN w:val="0"/>
        <w:adjustRightInd w:val="0"/>
        <w:jc w:val="right"/>
      </w:pPr>
    </w:p>
    <w:p w14:paraId="3FDDE8F2" w14:textId="77777777" w:rsidR="00EE0C4E" w:rsidRPr="00EE0C4E" w:rsidRDefault="00EE0C4E" w:rsidP="00EE0C4E">
      <w:pPr>
        <w:tabs>
          <w:tab w:val="left" w:pos="3217"/>
        </w:tabs>
        <w:jc w:val="center"/>
        <w:rPr>
          <w:b/>
          <w:lang w:eastAsia="ar-SA"/>
        </w:rPr>
      </w:pPr>
      <w:r w:rsidRPr="00EE0C4E">
        <w:rPr>
          <w:b/>
          <w:lang w:eastAsia="ar-SA"/>
        </w:rPr>
        <w:t>Акт сдачи-приемки оказанных Услуг</w:t>
      </w:r>
    </w:p>
    <w:p w14:paraId="3F3E61A2" w14:textId="77777777" w:rsidR="00EE0C4E" w:rsidRPr="00EE0C4E" w:rsidRDefault="00EE0C4E" w:rsidP="00EE0C4E">
      <w:pPr>
        <w:jc w:val="center"/>
      </w:pPr>
      <w:r w:rsidRPr="00EE0C4E">
        <w:t>(ФОРМА)</w:t>
      </w:r>
    </w:p>
    <w:p w14:paraId="573455E6" w14:textId="77777777" w:rsidR="00EE0C4E" w:rsidRPr="00EE0C4E" w:rsidRDefault="00EE0C4E" w:rsidP="00EE0C4E">
      <w:pPr>
        <w:tabs>
          <w:tab w:val="left" w:pos="3217"/>
        </w:tabs>
        <w:ind w:left="709" w:right="706"/>
        <w:jc w:val="center"/>
        <w:rPr>
          <w:b/>
          <w:lang w:eastAsia="ar-SA"/>
        </w:rPr>
      </w:pPr>
    </w:p>
    <w:p w14:paraId="0DD02E6D" w14:textId="77777777" w:rsidR="00EE0C4E" w:rsidRPr="00EE0C4E" w:rsidRDefault="00EE0C4E" w:rsidP="00EE0C4E">
      <w:pPr>
        <w:tabs>
          <w:tab w:val="left" w:pos="3217"/>
        </w:tabs>
        <w:spacing w:line="240" w:lineRule="auto"/>
        <w:ind w:right="706"/>
        <w:rPr>
          <w:b/>
          <w:lang w:eastAsia="ar-SA"/>
        </w:rPr>
      </w:pPr>
      <w:r w:rsidRPr="00EE0C4E">
        <w:rPr>
          <w:b/>
          <w:lang w:eastAsia="ar-SA"/>
        </w:rPr>
        <w:t>г. Москва</w:t>
      </w:r>
      <w:r w:rsidRPr="00EE0C4E">
        <w:rPr>
          <w:b/>
          <w:lang w:eastAsia="ar-SA"/>
        </w:rPr>
        <w:tab/>
      </w:r>
      <w:r w:rsidRPr="00EE0C4E">
        <w:rPr>
          <w:b/>
          <w:lang w:eastAsia="ar-SA"/>
        </w:rPr>
        <w:tab/>
      </w:r>
      <w:r w:rsidRPr="00EE0C4E">
        <w:rPr>
          <w:b/>
          <w:lang w:eastAsia="ar-SA"/>
        </w:rPr>
        <w:tab/>
        <w:t xml:space="preserve">                      </w:t>
      </w:r>
      <w:r w:rsidRPr="00EE0C4E">
        <w:rPr>
          <w:b/>
          <w:lang w:eastAsia="ar-SA"/>
        </w:rPr>
        <w:tab/>
        <w:t>«_</w:t>
      </w:r>
      <w:proofErr w:type="gramStart"/>
      <w:r w:rsidRPr="00EE0C4E">
        <w:rPr>
          <w:b/>
          <w:lang w:eastAsia="ar-SA"/>
        </w:rPr>
        <w:t>_»_</w:t>
      </w:r>
      <w:proofErr w:type="gramEnd"/>
      <w:r w:rsidRPr="00EE0C4E">
        <w:rPr>
          <w:b/>
          <w:lang w:eastAsia="ar-SA"/>
        </w:rPr>
        <w:t>______20__ года</w:t>
      </w:r>
    </w:p>
    <w:p w14:paraId="0691C539" w14:textId="77777777" w:rsidR="00EE0C4E" w:rsidRPr="00EE0C4E" w:rsidRDefault="00EE0C4E" w:rsidP="00EE0C4E">
      <w:pPr>
        <w:tabs>
          <w:tab w:val="left" w:pos="3217"/>
        </w:tabs>
        <w:spacing w:line="240" w:lineRule="auto"/>
        <w:ind w:left="709" w:right="-1"/>
        <w:rPr>
          <w:b/>
        </w:rPr>
      </w:pPr>
    </w:p>
    <w:p w14:paraId="2147C2F9" w14:textId="77777777" w:rsidR="00EE0C4E" w:rsidRPr="00EE0C4E" w:rsidRDefault="00EE0C4E" w:rsidP="00EE0C4E">
      <w:pPr>
        <w:suppressAutoHyphens/>
        <w:spacing w:line="240" w:lineRule="auto"/>
        <w:ind w:right="-1"/>
        <w:rPr>
          <w:bCs/>
          <w:lang w:eastAsia="ar-SA"/>
        </w:rPr>
      </w:pPr>
      <w:r w:rsidRPr="00EE0C4E">
        <w:rPr>
          <w:b/>
          <w:bCs/>
          <w:lang w:eastAsia="ar-SA"/>
        </w:rPr>
        <w:t xml:space="preserve">Акционерное общество «КАВКАЗ.РФ» </w:t>
      </w:r>
      <w:r w:rsidRPr="00EE0C4E">
        <w:rPr>
          <w:bCs/>
          <w:lang w:eastAsia="ar-SA"/>
        </w:rPr>
        <w:t>(АО «</w:t>
      </w:r>
      <w:r w:rsidRPr="00EE0C4E">
        <w:t>КАВКАЗ.РФ</w:t>
      </w:r>
      <w:r w:rsidRPr="00EE0C4E">
        <w:rPr>
          <w:bCs/>
          <w:lang w:eastAsia="ar-SA"/>
        </w:rPr>
        <w:t>»),</w:t>
      </w:r>
      <w:r w:rsidRPr="00EE0C4E">
        <w:rPr>
          <w:b/>
          <w:bCs/>
          <w:lang w:eastAsia="ar-SA"/>
        </w:rPr>
        <w:t xml:space="preserve"> </w:t>
      </w:r>
      <w:r w:rsidRPr="00EE0C4E">
        <w:rPr>
          <w:bCs/>
          <w:lang w:eastAsia="ar-SA"/>
        </w:rPr>
        <w:t>в лице ___________________, действующего на основании ___________, именуемое в дальнейшем</w:t>
      </w:r>
      <w:r w:rsidRPr="00EE0C4E">
        <w:rPr>
          <w:b/>
          <w:bCs/>
          <w:lang w:eastAsia="ar-SA"/>
        </w:rPr>
        <w:t xml:space="preserve"> «Заказчик», </w:t>
      </w:r>
      <w:r w:rsidRPr="00EE0C4E">
        <w:rPr>
          <w:bCs/>
          <w:lang w:eastAsia="ar-SA"/>
        </w:rPr>
        <w:t>с одной стороны, и ________________________, в лице _____________________________, действующего на основании _________________, именуемое в дальнейшем</w:t>
      </w:r>
      <w:r w:rsidRPr="00EE0C4E">
        <w:rPr>
          <w:b/>
          <w:bCs/>
          <w:lang w:eastAsia="ar-SA"/>
        </w:rPr>
        <w:t xml:space="preserve"> «Исполнитель»</w:t>
      </w:r>
      <w:r w:rsidRPr="00EE0C4E">
        <w:rPr>
          <w:bCs/>
          <w:lang w:eastAsia="ar-SA"/>
        </w:rPr>
        <w:t xml:space="preserve">, с другой стороны, совместно именуемые Стороны, в соответствии с заключенным между Сторонами Договором от ________№ ______ (далее Договор),  подписали настоящий акт </w:t>
      </w:r>
      <w:r w:rsidRPr="00EE0C4E">
        <w:rPr>
          <w:lang w:eastAsia="ar-SA"/>
        </w:rPr>
        <w:t>сдачи-приемки оказанных Услуг</w:t>
      </w:r>
      <w:r w:rsidRPr="00EE0C4E">
        <w:rPr>
          <w:bCs/>
          <w:lang w:eastAsia="ar-SA"/>
        </w:rPr>
        <w:t xml:space="preserve"> о нижеследующем.</w:t>
      </w:r>
    </w:p>
    <w:p w14:paraId="590F84D3" w14:textId="77777777" w:rsidR="00EE0C4E" w:rsidRPr="00EE0C4E" w:rsidRDefault="00EE0C4E" w:rsidP="00EE0C4E">
      <w:pPr>
        <w:suppressAutoHyphens/>
        <w:spacing w:line="240" w:lineRule="auto"/>
        <w:rPr>
          <w:bCs/>
          <w:lang w:eastAsia="ar-SA"/>
        </w:rPr>
      </w:pPr>
    </w:p>
    <w:p w14:paraId="43677F99" w14:textId="77777777" w:rsidR="00EE0C4E" w:rsidRPr="00EE0C4E" w:rsidRDefault="00EE0C4E" w:rsidP="00EE0C4E">
      <w:pPr>
        <w:widowControl w:val="0"/>
        <w:numPr>
          <w:ilvl w:val="0"/>
          <w:numId w:val="92"/>
        </w:numPr>
        <w:suppressAutoHyphens/>
        <w:autoSpaceDE w:val="0"/>
        <w:autoSpaceDN w:val="0"/>
        <w:adjustRightInd w:val="0"/>
        <w:spacing w:line="240" w:lineRule="auto"/>
        <w:ind w:left="0" w:firstLine="0"/>
        <w:rPr>
          <w:bCs/>
          <w:lang w:eastAsia="ar-SA"/>
        </w:rPr>
      </w:pPr>
      <w:r w:rsidRPr="00EE0C4E">
        <w:rPr>
          <w:bCs/>
          <w:lang w:eastAsia="ar-SA"/>
        </w:rPr>
        <w:t>Исполнителем в период с ___ по _____включительно оказаны следующие Услуги ____</w:t>
      </w:r>
    </w:p>
    <w:p w14:paraId="7496EE77" w14:textId="77777777" w:rsidR="00EE0C4E" w:rsidRPr="00EE0C4E" w:rsidRDefault="00EE0C4E" w:rsidP="00EE0C4E">
      <w:pPr>
        <w:widowControl w:val="0"/>
        <w:numPr>
          <w:ilvl w:val="0"/>
          <w:numId w:val="92"/>
        </w:numPr>
        <w:suppressAutoHyphens/>
        <w:autoSpaceDE w:val="0"/>
        <w:autoSpaceDN w:val="0"/>
        <w:adjustRightInd w:val="0"/>
        <w:spacing w:line="240" w:lineRule="auto"/>
        <w:ind w:left="0" w:firstLine="0"/>
        <w:rPr>
          <w:b/>
          <w:bCs/>
          <w:lang w:eastAsia="ar-SA"/>
        </w:rPr>
      </w:pPr>
      <w:r w:rsidRPr="00EE0C4E">
        <w:rPr>
          <w:bCs/>
          <w:lang w:eastAsia="ar-SA"/>
        </w:rPr>
        <w:t>Стоимость</w:t>
      </w:r>
      <w:r w:rsidRPr="00EE0C4E">
        <w:rPr>
          <w:b/>
          <w:bCs/>
          <w:lang w:eastAsia="ar-SA"/>
        </w:rPr>
        <w:t xml:space="preserve"> </w:t>
      </w:r>
      <w:r w:rsidRPr="00EE0C4E">
        <w:rPr>
          <w:bCs/>
          <w:lang w:eastAsia="ar-SA"/>
        </w:rPr>
        <w:t xml:space="preserve">оказанных Услуг составляет ____ руб., НДС не облагается. </w:t>
      </w:r>
    </w:p>
    <w:p w14:paraId="5D473BEC" w14:textId="77777777" w:rsidR="00EE0C4E" w:rsidRPr="00EE0C4E" w:rsidRDefault="00EE0C4E" w:rsidP="00EE0C4E">
      <w:pPr>
        <w:widowControl w:val="0"/>
        <w:numPr>
          <w:ilvl w:val="0"/>
          <w:numId w:val="92"/>
        </w:numPr>
        <w:tabs>
          <w:tab w:val="left" w:pos="993"/>
        </w:tabs>
        <w:suppressAutoHyphens/>
        <w:autoSpaceDE w:val="0"/>
        <w:autoSpaceDN w:val="0"/>
        <w:adjustRightInd w:val="0"/>
        <w:spacing w:line="240" w:lineRule="auto"/>
        <w:ind w:left="0" w:right="139" w:firstLine="0"/>
        <w:rPr>
          <w:bCs/>
          <w:lang w:eastAsia="ar-SA"/>
        </w:rPr>
      </w:pPr>
      <w:r w:rsidRPr="00EE0C4E">
        <w:rPr>
          <w:bCs/>
          <w:lang w:eastAsia="ar-SA"/>
        </w:rPr>
        <w:t>Вышеперечисленные Услуги ____________ (выполнены/не выполнены) полностью и в установленный срок:</w:t>
      </w:r>
    </w:p>
    <w:p w14:paraId="10D2ADC5" w14:textId="77777777" w:rsidR="00EE0C4E" w:rsidRPr="00EE0C4E" w:rsidRDefault="00EE0C4E" w:rsidP="00EE0C4E">
      <w:pPr>
        <w:widowControl w:val="0"/>
        <w:numPr>
          <w:ilvl w:val="0"/>
          <w:numId w:val="92"/>
        </w:numPr>
        <w:tabs>
          <w:tab w:val="left" w:pos="993"/>
        </w:tabs>
        <w:suppressAutoHyphens/>
        <w:autoSpaceDE w:val="0"/>
        <w:autoSpaceDN w:val="0"/>
        <w:adjustRightInd w:val="0"/>
        <w:spacing w:line="240" w:lineRule="auto"/>
        <w:ind w:left="0" w:firstLine="0"/>
        <w:rPr>
          <w:bCs/>
          <w:lang w:eastAsia="ar-SA"/>
        </w:rPr>
      </w:pPr>
      <w:r w:rsidRPr="00EE0C4E">
        <w:rPr>
          <w:bCs/>
          <w:lang w:eastAsia="ar-SA"/>
        </w:rPr>
        <w:t>Заказчик _____________ (не имеет/имеет) претензий по объему и качеству оказанных Услуг.</w:t>
      </w:r>
    </w:p>
    <w:p w14:paraId="7D611AA8" w14:textId="77777777" w:rsidR="00EE0C4E" w:rsidRPr="00EE0C4E" w:rsidRDefault="00EE0C4E" w:rsidP="00EE0C4E">
      <w:pPr>
        <w:spacing w:line="240" w:lineRule="auto"/>
        <w:jc w:val="center"/>
      </w:pPr>
    </w:p>
    <w:p w14:paraId="114892CC" w14:textId="509A9DE3" w:rsidR="00EE0C4E" w:rsidRPr="00EE0C4E" w:rsidRDefault="00EE0C4E" w:rsidP="00EE0C4E">
      <w:pPr>
        <w:spacing w:line="240" w:lineRule="auto"/>
        <w:rPr>
          <w:rFonts w:eastAsia="Calibri"/>
        </w:rPr>
      </w:pPr>
      <w:r w:rsidRPr="00EE0C4E">
        <w:t>Приложение:</w:t>
      </w:r>
      <w:r w:rsidRPr="00EE0C4E">
        <w:rPr>
          <w:b/>
        </w:rPr>
        <w:t xml:space="preserve"> </w:t>
      </w:r>
      <w:r w:rsidRPr="00EE0C4E">
        <w:rPr>
          <w:rFonts w:eastAsia="Calibri"/>
        </w:rPr>
        <w:t xml:space="preserve">отчет об организации </w:t>
      </w:r>
      <w:r w:rsidRPr="00EE0C4E">
        <w:t xml:space="preserve">проведения </w:t>
      </w:r>
      <w:r w:rsidR="00580EDD">
        <w:rPr>
          <w:rFonts w:eastAsia="Calibri"/>
          <w:bCs/>
        </w:rPr>
        <w:t>мероприятия</w:t>
      </w:r>
    </w:p>
    <w:p w14:paraId="28346803" w14:textId="77777777" w:rsidR="00EE0C4E" w:rsidRPr="00EE0C4E" w:rsidRDefault="00EE0C4E" w:rsidP="00EE0C4E">
      <w:pPr>
        <w:spacing w:line="240" w:lineRule="auto"/>
        <w:rPr>
          <w:b/>
        </w:rPr>
      </w:pPr>
    </w:p>
    <w:p w14:paraId="7D871500" w14:textId="77777777" w:rsidR="00EE0C4E" w:rsidRPr="00EE0C4E" w:rsidRDefault="00EE0C4E" w:rsidP="00EE0C4E">
      <w:pPr>
        <w:spacing w:line="240" w:lineRule="auto"/>
        <w:jc w:val="center"/>
        <w:rPr>
          <w:b/>
        </w:rPr>
      </w:pPr>
      <w:r w:rsidRPr="00EE0C4E">
        <w:rPr>
          <w:b/>
        </w:rPr>
        <w:t>ПОДПИСИ СТОРОН:</w:t>
      </w:r>
    </w:p>
    <w:tbl>
      <w:tblPr>
        <w:tblW w:w="5000" w:type="pct"/>
        <w:tblLook w:val="0000" w:firstRow="0" w:lastRow="0" w:firstColumn="0" w:lastColumn="0" w:noHBand="0" w:noVBand="0"/>
      </w:tblPr>
      <w:tblGrid>
        <w:gridCol w:w="5332"/>
        <w:gridCol w:w="4307"/>
      </w:tblGrid>
      <w:tr w:rsidR="00EE0C4E" w:rsidRPr="00EE0C4E" w14:paraId="09BB6B70" w14:textId="77777777" w:rsidTr="00865D4D">
        <w:trPr>
          <w:trHeight w:val="1677"/>
        </w:trPr>
        <w:tc>
          <w:tcPr>
            <w:tcW w:w="2766" w:type="pct"/>
          </w:tcPr>
          <w:p w14:paraId="423DA001" w14:textId="77777777" w:rsidR="00EE0C4E" w:rsidRPr="00EE0C4E" w:rsidRDefault="00EE0C4E" w:rsidP="00EE0C4E">
            <w:pPr>
              <w:tabs>
                <w:tab w:val="num" w:pos="567"/>
                <w:tab w:val="left" w:pos="816"/>
              </w:tabs>
              <w:spacing w:line="240" w:lineRule="auto"/>
              <w:ind w:firstLine="709"/>
              <w:rPr>
                <w:b/>
              </w:rPr>
            </w:pPr>
          </w:p>
          <w:p w14:paraId="51301BB5" w14:textId="77777777" w:rsidR="00EE0C4E" w:rsidRPr="00EE0C4E" w:rsidRDefault="00EE0C4E" w:rsidP="00EE0C4E">
            <w:pPr>
              <w:tabs>
                <w:tab w:val="num" w:pos="567"/>
                <w:tab w:val="left" w:pos="816"/>
              </w:tabs>
              <w:spacing w:line="240" w:lineRule="auto"/>
              <w:ind w:firstLine="709"/>
              <w:rPr>
                <w:b/>
              </w:rPr>
            </w:pPr>
            <w:r w:rsidRPr="00EE0C4E">
              <w:rPr>
                <w:b/>
              </w:rPr>
              <w:t>От Исполнителя:</w:t>
            </w:r>
          </w:p>
          <w:p w14:paraId="3DA3C453" w14:textId="77777777" w:rsidR="00EE0C4E" w:rsidRPr="00EE0C4E" w:rsidRDefault="00EE0C4E" w:rsidP="00EE0C4E">
            <w:pPr>
              <w:tabs>
                <w:tab w:val="num" w:pos="567"/>
                <w:tab w:val="left" w:pos="816"/>
              </w:tabs>
              <w:spacing w:line="240" w:lineRule="auto"/>
              <w:ind w:firstLine="709"/>
              <w:rPr>
                <w:b/>
              </w:rPr>
            </w:pPr>
          </w:p>
          <w:p w14:paraId="4EAF6843" w14:textId="77777777" w:rsidR="00EE0C4E" w:rsidRPr="00EE0C4E" w:rsidRDefault="00EE0C4E" w:rsidP="00EE0C4E">
            <w:pPr>
              <w:tabs>
                <w:tab w:val="num" w:pos="567"/>
                <w:tab w:val="left" w:pos="816"/>
              </w:tabs>
              <w:spacing w:line="240" w:lineRule="auto"/>
              <w:ind w:firstLine="709"/>
              <w:rPr>
                <w:b/>
              </w:rPr>
            </w:pPr>
            <w:r w:rsidRPr="00EE0C4E">
              <w:rPr>
                <w:b/>
              </w:rPr>
              <w:t>_______________ /____________ /</w:t>
            </w:r>
          </w:p>
          <w:p w14:paraId="3A3FB073" w14:textId="77777777" w:rsidR="00EE0C4E" w:rsidRPr="00EE0C4E" w:rsidRDefault="00EE0C4E" w:rsidP="00EE0C4E">
            <w:pPr>
              <w:tabs>
                <w:tab w:val="num" w:pos="567"/>
                <w:tab w:val="left" w:pos="816"/>
              </w:tabs>
              <w:spacing w:line="240" w:lineRule="auto"/>
              <w:ind w:firstLine="709"/>
              <w:rPr>
                <w:b/>
              </w:rPr>
            </w:pPr>
            <w:r w:rsidRPr="00EE0C4E">
              <w:rPr>
                <w:b/>
              </w:rPr>
              <w:t>М.П.</w:t>
            </w:r>
          </w:p>
        </w:tc>
        <w:tc>
          <w:tcPr>
            <w:tcW w:w="2234" w:type="pct"/>
          </w:tcPr>
          <w:p w14:paraId="38610B03" w14:textId="77777777" w:rsidR="00EE0C4E" w:rsidRPr="00EE0C4E" w:rsidRDefault="00EE0C4E" w:rsidP="00EE0C4E">
            <w:pPr>
              <w:tabs>
                <w:tab w:val="num" w:pos="567"/>
                <w:tab w:val="left" w:pos="816"/>
              </w:tabs>
              <w:spacing w:line="240" w:lineRule="auto"/>
              <w:ind w:firstLine="709"/>
              <w:rPr>
                <w:b/>
              </w:rPr>
            </w:pPr>
          </w:p>
          <w:p w14:paraId="7DF046C1" w14:textId="77777777" w:rsidR="00EE0C4E" w:rsidRPr="00EE0C4E" w:rsidRDefault="00EE0C4E" w:rsidP="00EE0C4E">
            <w:pPr>
              <w:tabs>
                <w:tab w:val="num" w:pos="567"/>
                <w:tab w:val="left" w:pos="816"/>
              </w:tabs>
              <w:spacing w:line="240" w:lineRule="auto"/>
              <w:ind w:firstLine="709"/>
              <w:rPr>
                <w:b/>
              </w:rPr>
            </w:pPr>
            <w:r w:rsidRPr="00EE0C4E">
              <w:rPr>
                <w:b/>
              </w:rPr>
              <w:t>От Заказчика:</w:t>
            </w:r>
          </w:p>
          <w:p w14:paraId="05D7640F" w14:textId="77777777" w:rsidR="00EE0C4E" w:rsidRPr="00EE0C4E" w:rsidRDefault="00EE0C4E" w:rsidP="00EE0C4E">
            <w:pPr>
              <w:tabs>
                <w:tab w:val="num" w:pos="567"/>
                <w:tab w:val="left" w:pos="816"/>
              </w:tabs>
              <w:spacing w:line="240" w:lineRule="auto"/>
              <w:ind w:firstLine="709"/>
              <w:rPr>
                <w:b/>
              </w:rPr>
            </w:pPr>
          </w:p>
          <w:p w14:paraId="3326565C" w14:textId="77777777" w:rsidR="00EE0C4E" w:rsidRPr="00EE0C4E" w:rsidRDefault="00EE0C4E" w:rsidP="00EE0C4E">
            <w:pPr>
              <w:tabs>
                <w:tab w:val="num" w:pos="567"/>
                <w:tab w:val="left" w:pos="816"/>
              </w:tabs>
              <w:spacing w:line="240" w:lineRule="auto"/>
              <w:ind w:firstLine="709"/>
              <w:rPr>
                <w:b/>
              </w:rPr>
            </w:pPr>
            <w:r w:rsidRPr="00EE0C4E">
              <w:rPr>
                <w:b/>
              </w:rPr>
              <w:t>______________ /__________ /</w:t>
            </w:r>
          </w:p>
          <w:p w14:paraId="60CBE920" w14:textId="77777777" w:rsidR="00EE0C4E" w:rsidRPr="00EE0C4E" w:rsidRDefault="00EE0C4E" w:rsidP="00EE0C4E">
            <w:pPr>
              <w:tabs>
                <w:tab w:val="num" w:pos="567"/>
                <w:tab w:val="left" w:pos="816"/>
              </w:tabs>
              <w:spacing w:line="240" w:lineRule="auto"/>
              <w:ind w:firstLine="709"/>
              <w:rPr>
                <w:b/>
              </w:rPr>
            </w:pPr>
            <w:r w:rsidRPr="00EE0C4E">
              <w:rPr>
                <w:b/>
              </w:rPr>
              <w:t>М.П.</w:t>
            </w:r>
          </w:p>
        </w:tc>
      </w:tr>
    </w:tbl>
    <w:p w14:paraId="76154FFF" w14:textId="77777777" w:rsidR="00EE0C4E" w:rsidRPr="00EE0C4E" w:rsidRDefault="00EE0C4E" w:rsidP="00EE0C4E">
      <w:pPr>
        <w:spacing w:line="240" w:lineRule="auto"/>
        <w:rPr>
          <w:b/>
        </w:rPr>
      </w:pPr>
    </w:p>
    <w:p w14:paraId="2AAADF33" w14:textId="77777777" w:rsidR="00EE0C4E" w:rsidRPr="00EE0C4E" w:rsidRDefault="00EE0C4E" w:rsidP="00EE0C4E">
      <w:pPr>
        <w:spacing w:line="240" w:lineRule="auto"/>
        <w:jc w:val="center"/>
      </w:pPr>
      <w:r w:rsidRPr="00EE0C4E">
        <w:t>Форма согласована:</w:t>
      </w:r>
    </w:p>
    <w:tbl>
      <w:tblPr>
        <w:tblW w:w="5000" w:type="pct"/>
        <w:tblLook w:val="0000" w:firstRow="0" w:lastRow="0" w:firstColumn="0" w:lastColumn="0" w:noHBand="0" w:noVBand="0"/>
      </w:tblPr>
      <w:tblGrid>
        <w:gridCol w:w="5332"/>
        <w:gridCol w:w="4307"/>
      </w:tblGrid>
      <w:tr w:rsidR="00EE0C4E" w:rsidRPr="00EE0C4E" w14:paraId="53177D4D" w14:textId="77777777" w:rsidTr="00865D4D">
        <w:tc>
          <w:tcPr>
            <w:tcW w:w="2766" w:type="pct"/>
          </w:tcPr>
          <w:p w14:paraId="78418137" w14:textId="77777777" w:rsidR="00EE0C4E" w:rsidRPr="00EE0C4E" w:rsidRDefault="00EE0C4E" w:rsidP="00EE0C4E">
            <w:pPr>
              <w:tabs>
                <w:tab w:val="num" w:pos="567"/>
                <w:tab w:val="left" w:pos="816"/>
              </w:tabs>
              <w:spacing w:line="240" w:lineRule="auto"/>
              <w:ind w:firstLine="709"/>
              <w:rPr>
                <w:b/>
              </w:rPr>
            </w:pPr>
          </w:p>
          <w:p w14:paraId="04070515" w14:textId="77777777" w:rsidR="00EE0C4E" w:rsidRPr="00EE0C4E" w:rsidRDefault="00EE0C4E" w:rsidP="00EE0C4E">
            <w:pPr>
              <w:tabs>
                <w:tab w:val="num" w:pos="567"/>
                <w:tab w:val="left" w:pos="816"/>
              </w:tabs>
              <w:spacing w:line="240" w:lineRule="auto"/>
              <w:ind w:firstLine="709"/>
              <w:rPr>
                <w:b/>
              </w:rPr>
            </w:pPr>
            <w:r w:rsidRPr="00EE0C4E">
              <w:rPr>
                <w:b/>
              </w:rPr>
              <w:t>От Исполнителя:</w:t>
            </w:r>
          </w:p>
          <w:p w14:paraId="1C5AB1E6" w14:textId="77777777" w:rsidR="00EE0C4E" w:rsidRPr="00EE0C4E" w:rsidRDefault="00EE0C4E" w:rsidP="00EE0C4E">
            <w:pPr>
              <w:tabs>
                <w:tab w:val="num" w:pos="567"/>
                <w:tab w:val="left" w:pos="816"/>
              </w:tabs>
              <w:spacing w:line="240" w:lineRule="auto"/>
              <w:ind w:firstLine="709"/>
              <w:rPr>
                <w:b/>
              </w:rPr>
            </w:pPr>
          </w:p>
          <w:p w14:paraId="5E679207" w14:textId="77777777" w:rsidR="00EE0C4E" w:rsidRPr="00EE0C4E" w:rsidRDefault="00EE0C4E" w:rsidP="00EE0C4E">
            <w:pPr>
              <w:tabs>
                <w:tab w:val="num" w:pos="567"/>
                <w:tab w:val="left" w:pos="816"/>
              </w:tabs>
              <w:spacing w:line="240" w:lineRule="auto"/>
              <w:ind w:firstLine="709"/>
            </w:pPr>
            <w:r w:rsidRPr="00EE0C4E">
              <w:t xml:space="preserve">_______________ / </w:t>
            </w:r>
            <w:r w:rsidRPr="00EE0C4E">
              <w:rPr>
                <w:sz w:val="22"/>
                <w:szCs w:val="22"/>
                <w:lang w:val="en-US"/>
              </w:rPr>
              <w:t>______________</w:t>
            </w:r>
            <w:r w:rsidRPr="00EE0C4E">
              <w:t>/</w:t>
            </w:r>
          </w:p>
          <w:p w14:paraId="465A0FB4" w14:textId="77777777" w:rsidR="00EE0C4E" w:rsidRPr="00EE0C4E" w:rsidRDefault="00EE0C4E" w:rsidP="00EE0C4E">
            <w:pPr>
              <w:tabs>
                <w:tab w:val="num" w:pos="567"/>
                <w:tab w:val="left" w:pos="816"/>
              </w:tabs>
              <w:spacing w:line="240" w:lineRule="auto"/>
              <w:ind w:firstLine="709"/>
              <w:rPr>
                <w:b/>
              </w:rPr>
            </w:pPr>
          </w:p>
        </w:tc>
        <w:tc>
          <w:tcPr>
            <w:tcW w:w="2234" w:type="pct"/>
          </w:tcPr>
          <w:p w14:paraId="08193B38" w14:textId="77777777" w:rsidR="00EE0C4E" w:rsidRPr="00EE0C4E" w:rsidRDefault="00EE0C4E" w:rsidP="00EE0C4E">
            <w:pPr>
              <w:tabs>
                <w:tab w:val="num" w:pos="567"/>
                <w:tab w:val="left" w:pos="816"/>
              </w:tabs>
              <w:spacing w:line="240" w:lineRule="auto"/>
              <w:ind w:firstLine="709"/>
              <w:rPr>
                <w:b/>
              </w:rPr>
            </w:pPr>
          </w:p>
          <w:p w14:paraId="4B018A1E" w14:textId="77777777" w:rsidR="00EE0C4E" w:rsidRPr="00EE0C4E" w:rsidRDefault="00EE0C4E" w:rsidP="00EE0C4E">
            <w:pPr>
              <w:tabs>
                <w:tab w:val="num" w:pos="567"/>
                <w:tab w:val="left" w:pos="816"/>
              </w:tabs>
              <w:spacing w:line="240" w:lineRule="auto"/>
              <w:ind w:firstLine="709"/>
              <w:rPr>
                <w:b/>
              </w:rPr>
            </w:pPr>
            <w:r w:rsidRPr="00EE0C4E">
              <w:rPr>
                <w:b/>
              </w:rPr>
              <w:t>От Заказчика:</w:t>
            </w:r>
          </w:p>
          <w:p w14:paraId="151C7246" w14:textId="77777777" w:rsidR="00EE0C4E" w:rsidRPr="00EE0C4E" w:rsidRDefault="00EE0C4E" w:rsidP="00EE0C4E">
            <w:pPr>
              <w:tabs>
                <w:tab w:val="num" w:pos="567"/>
                <w:tab w:val="left" w:pos="816"/>
              </w:tabs>
              <w:spacing w:line="240" w:lineRule="auto"/>
              <w:ind w:firstLine="709"/>
              <w:rPr>
                <w:b/>
              </w:rPr>
            </w:pPr>
          </w:p>
          <w:p w14:paraId="7F58A4F1" w14:textId="77777777" w:rsidR="00EE0C4E" w:rsidRPr="00EE0C4E" w:rsidRDefault="00EE0C4E" w:rsidP="00EE0C4E">
            <w:pPr>
              <w:spacing w:line="240" w:lineRule="auto"/>
            </w:pPr>
            <w:r w:rsidRPr="00EE0C4E">
              <w:t>______________ / ________________/</w:t>
            </w:r>
          </w:p>
          <w:p w14:paraId="06BCB6A1" w14:textId="77777777" w:rsidR="00EE0C4E" w:rsidRPr="00EE0C4E" w:rsidRDefault="00EE0C4E" w:rsidP="00EE0C4E">
            <w:pPr>
              <w:spacing w:line="240" w:lineRule="auto"/>
            </w:pPr>
          </w:p>
          <w:p w14:paraId="10B6E262" w14:textId="77777777" w:rsidR="00EE0C4E" w:rsidRPr="00EE0C4E" w:rsidRDefault="00EE0C4E" w:rsidP="00EE0C4E">
            <w:pPr>
              <w:spacing w:line="240" w:lineRule="auto"/>
              <w:jc w:val="right"/>
              <w:rPr>
                <w:b/>
              </w:rPr>
            </w:pPr>
          </w:p>
        </w:tc>
      </w:tr>
      <w:tr w:rsidR="00EE0C4E" w:rsidRPr="00EE0C4E" w14:paraId="60BB3D99" w14:textId="77777777" w:rsidTr="00865D4D">
        <w:tc>
          <w:tcPr>
            <w:tcW w:w="2766" w:type="pct"/>
          </w:tcPr>
          <w:p w14:paraId="472ED98D" w14:textId="77777777" w:rsidR="00EE0C4E" w:rsidRPr="00EE0C4E" w:rsidRDefault="00EE0C4E" w:rsidP="00EE0C4E">
            <w:pPr>
              <w:tabs>
                <w:tab w:val="num" w:pos="567"/>
                <w:tab w:val="left" w:pos="816"/>
              </w:tabs>
              <w:ind w:firstLine="709"/>
              <w:rPr>
                <w:b/>
              </w:rPr>
            </w:pPr>
          </w:p>
        </w:tc>
        <w:tc>
          <w:tcPr>
            <w:tcW w:w="2234" w:type="pct"/>
          </w:tcPr>
          <w:p w14:paraId="6B5CC33F" w14:textId="77777777" w:rsidR="00EE0C4E" w:rsidRPr="00EE0C4E" w:rsidRDefault="00EE0C4E" w:rsidP="00EE0C4E">
            <w:pPr>
              <w:tabs>
                <w:tab w:val="num" w:pos="567"/>
                <w:tab w:val="left" w:pos="816"/>
              </w:tabs>
              <w:ind w:firstLine="709"/>
              <w:rPr>
                <w:b/>
              </w:rPr>
            </w:pPr>
          </w:p>
        </w:tc>
      </w:tr>
    </w:tbl>
    <w:p w14:paraId="0A36FE36" w14:textId="77777777" w:rsidR="00EE0C4E" w:rsidRPr="00EE0C4E" w:rsidRDefault="00EE0C4E" w:rsidP="00EE0C4E">
      <w:pPr>
        <w:spacing w:line="240" w:lineRule="auto"/>
      </w:pPr>
    </w:p>
    <w:p w14:paraId="55F2C166" w14:textId="77777777" w:rsidR="008549EA" w:rsidRPr="00017D8F" w:rsidRDefault="008549EA" w:rsidP="008549EA">
      <w:pPr>
        <w:widowControl w:val="0"/>
        <w:spacing w:line="240" w:lineRule="auto"/>
        <w:rPr>
          <w:rFonts w:eastAsia="Times New Roman" w:cs="Times New Roman"/>
          <w:lang w:eastAsia="ru-RU"/>
        </w:rPr>
      </w:pPr>
    </w:p>
    <w:sectPr w:rsidR="008549EA" w:rsidRPr="00017D8F" w:rsidSect="00B61AAB">
      <w:footerReference w:type="even" r:id="rId25"/>
      <w:footerReference w:type="default" r:id="rId26"/>
      <w:pgSz w:w="11906" w:h="16838"/>
      <w:pgMar w:top="1134" w:right="991" w:bottom="993" w:left="1276" w:header="39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E60A7" w14:textId="77777777" w:rsidR="003310D2" w:rsidRDefault="003310D2" w:rsidP="00753C1E">
      <w:pPr>
        <w:spacing w:line="240" w:lineRule="auto"/>
      </w:pPr>
      <w:r>
        <w:separator/>
      </w:r>
    </w:p>
  </w:endnote>
  <w:endnote w:type="continuationSeparator" w:id="0">
    <w:p w14:paraId="346FCA92" w14:textId="77777777" w:rsidR="003310D2" w:rsidRDefault="003310D2" w:rsidP="00753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LS Granate Italic">
    <w:panose1 w:val="00000000000000000000"/>
    <w:charset w:val="00"/>
    <w:family w:val="modern"/>
    <w:notTrueType/>
    <w:pitch w:val="variable"/>
    <w:sig w:usb0="A00002FF" w:usb1="0000A47B" w:usb2="00000000" w:usb3="00000000" w:csb0="00000001" w:csb1="00000000"/>
  </w:font>
  <w:font w:name="ALS Granate">
    <w:panose1 w:val="00000000000000000000"/>
    <w:charset w:val="00"/>
    <w:family w:val="modern"/>
    <w:notTrueType/>
    <w:pitch w:val="variable"/>
    <w:sig w:usb0="A00002FF" w:usb1="0000A47B"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BDF23" w14:textId="77777777" w:rsidR="003310D2" w:rsidRDefault="003310D2"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431C097F" w14:textId="77777777" w:rsidR="003310D2" w:rsidRDefault="003310D2" w:rsidP="00B36D1A">
    <w:pPr>
      <w:pStyle w:val="ad"/>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264D3" w14:textId="289E6DC7" w:rsidR="003310D2" w:rsidRPr="00203AD7" w:rsidRDefault="003310D2" w:rsidP="00B90859">
    <w:pPr>
      <w:pStyle w:val="ad"/>
      <w:jc w:val="right"/>
    </w:pPr>
    <w:r>
      <w:fldChar w:fldCharType="begin"/>
    </w:r>
    <w:r>
      <w:instrText>PAGE   \* MERGEFORMAT</w:instrText>
    </w:r>
    <w:r>
      <w:fldChar w:fldCharType="separate"/>
    </w:r>
    <w:r w:rsidR="00C01559">
      <w:rPr>
        <w:noProof/>
      </w:rPr>
      <w:t>42</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3DDE0" w14:textId="19ED88E3" w:rsidR="003310D2" w:rsidRPr="00203AD7" w:rsidRDefault="003310D2" w:rsidP="00B90859">
    <w:pPr>
      <w:pStyle w:val="ad"/>
      <w:jc w:val="right"/>
    </w:pPr>
    <w:r>
      <w:fldChar w:fldCharType="begin"/>
    </w:r>
    <w:r>
      <w:instrText>PAGE   \* MERGEFORMAT</w:instrText>
    </w:r>
    <w:r>
      <w:fldChar w:fldCharType="separate"/>
    </w:r>
    <w:r w:rsidR="00555822">
      <w:rPr>
        <w:noProof/>
      </w:rPr>
      <w:t>44</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
      </w:rPr>
      <w:id w:val="-1235703901"/>
      <w:docPartObj>
        <w:docPartGallery w:val="Page Numbers (Bottom of Page)"/>
        <w:docPartUnique/>
      </w:docPartObj>
    </w:sdtPr>
    <w:sdtEndPr>
      <w:rPr>
        <w:rStyle w:val="af"/>
      </w:rPr>
    </w:sdtEndPr>
    <w:sdtContent>
      <w:p w14:paraId="2F22420C" w14:textId="77777777" w:rsidR="003310D2" w:rsidRDefault="003310D2" w:rsidP="006B47BD">
        <w:pPr>
          <w:pStyle w:val="ad"/>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504C92B6" w14:textId="77777777" w:rsidR="003310D2" w:rsidRDefault="003310D2" w:rsidP="00753C1E">
    <w:pPr>
      <w:pStyle w:val="ad"/>
      <w:ind w:right="360"/>
    </w:pPr>
  </w:p>
  <w:p w14:paraId="48E2DCD5" w14:textId="77777777" w:rsidR="003310D2" w:rsidRDefault="003310D2"/>
  <w:p w14:paraId="3E774D88" w14:textId="77777777" w:rsidR="003310D2" w:rsidRDefault="003310D2"/>
  <w:p w14:paraId="0C3CA6CE" w14:textId="77777777" w:rsidR="003310D2" w:rsidRDefault="003310D2"/>
  <w:p w14:paraId="013654B0" w14:textId="77777777" w:rsidR="003310D2" w:rsidRDefault="003310D2"/>
  <w:p w14:paraId="47CFF33E" w14:textId="77777777" w:rsidR="003310D2" w:rsidRDefault="003310D2"/>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069660"/>
      <w:docPartObj>
        <w:docPartGallery w:val="Page Numbers (Bottom of Page)"/>
        <w:docPartUnique/>
      </w:docPartObj>
    </w:sdtPr>
    <w:sdtEndPr/>
    <w:sdtContent>
      <w:p w14:paraId="36B5F381" w14:textId="4CE04A5A" w:rsidR="003310D2" w:rsidRDefault="003310D2">
        <w:pPr>
          <w:pStyle w:val="ad"/>
          <w:jc w:val="right"/>
        </w:pPr>
        <w:r>
          <w:fldChar w:fldCharType="begin"/>
        </w:r>
        <w:r>
          <w:instrText>PAGE   \* MERGEFORMAT</w:instrText>
        </w:r>
        <w:r>
          <w:fldChar w:fldCharType="separate"/>
        </w:r>
        <w:r>
          <w:rPr>
            <w:noProof/>
          </w:rPr>
          <w:t>45</w:t>
        </w:r>
        <w:r>
          <w:fldChar w:fldCharType="end"/>
        </w:r>
      </w:p>
    </w:sdtContent>
  </w:sdt>
  <w:p w14:paraId="553B6D98" w14:textId="77777777" w:rsidR="003310D2" w:rsidRDefault="003310D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383874"/>
      <w:docPartObj>
        <w:docPartGallery w:val="Page Numbers (Bottom of Page)"/>
        <w:docPartUnique/>
      </w:docPartObj>
    </w:sdtPr>
    <w:sdtEndPr/>
    <w:sdtContent>
      <w:p w14:paraId="2639EDCD" w14:textId="6A64F8E1" w:rsidR="003310D2" w:rsidRDefault="003310D2">
        <w:pPr>
          <w:pStyle w:val="ad"/>
          <w:jc w:val="right"/>
        </w:pPr>
        <w:r>
          <w:fldChar w:fldCharType="begin"/>
        </w:r>
        <w:r>
          <w:instrText>PAGE   \* MERGEFORMAT</w:instrText>
        </w:r>
        <w:r>
          <w:fldChar w:fldCharType="separate"/>
        </w:r>
        <w:r w:rsidR="00C01559">
          <w:rPr>
            <w:noProof/>
          </w:rPr>
          <w:t>26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897095"/>
      <w:docPartObj>
        <w:docPartGallery w:val="Page Numbers (Bottom of Page)"/>
        <w:docPartUnique/>
      </w:docPartObj>
    </w:sdtPr>
    <w:sdtEndPr/>
    <w:sdtContent>
      <w:p w14:paraId="5A5EBA73" w14:textId="02A1910B" w:rsidR="003310D2" w:rsidRDefault="003310D2">
        <w:pPr>
          <w:pStyle w:val="ad"/>
          <w:jc w:val="right"/>
        </w:pPr>
        <w:r>
          <w:fldChar w:fldCharType="begin"/>
        </w:r>
        <w:r>
          <w:instrText>PAGE   \* MERGEFORMAT</w:instrText>
        </w:r>
        <w:r>
          <w:fldChar w:fldCharType="separate"/>
        </w:r>
        <w:r w:rsidR="00C01559">
          <w:rPr>
            <w:noProof/>
          </w:rPr>
          <w:t>27</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233E4" w14:textId="77777777" w:rsidR="003310D2" w:rsidRDefault="003310D2"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62FD7796" w14:textId="77777777" w:rsidR="003310D2" w:rsidRDefault="003310D2" w:rsidP="00B36D1A">
    <w:pPr>
      <w:pStyle w:val="ad"/>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9A70" w14:textId="20B9A531" w:rsidR="003310D2" w:rsidRPr="006653A1" w:rsidRDefault="003310D2" w:rsidP="00B36D1A">
    <w:pPr>
      <w:pStyle w:val="ad"/>
      <w:jc w:val="center"/>
      <w:rPr>
        <w:sz w:val="20"/>
      </w:rPr>
    </w:pPr>
    <w:r w:rsidRPr="006653A1">
      <w:rPr>
        <w:sz w:val="20"/>
      </w:rPr>
      <w:fldChar w:fldCharType="begin"/>
    </w:r>
    <w:r w:rsidRPr="006653A1">
      <w:rPr>
        <w:sz w:val="20"/>
      </w:rPr>
      <w:instrText>PAGE   \* MERGEFORMAT</w:instrText>
    </w:r>
    <w:r w:rsidRPr="006653A1">
      <w:rPr>
        <w:sz w:val="20"/>
      </w:rPr>
      <w:fldChar w:fldCharType="separate"/>
    </w:r>
    <w:r w:rsidR="00C01559">
      <w:rPr>
        <w:noProof/>
        <w:sz w:val="20"/>
      </w:rPr>
      <w:t>30</w:t>
    </w:r>
    <w:r w:rsidRPr="006653A1">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3AB69" w14:textId="2C35CACA" w:rsidR="003310D2" w:rsidRPr="009E5DBD" w:rsidRDefault="003310D2" w:rsidP="00B36D1A">
    <w:pPr>
      <w:pStyle w:val="ad"/>
      <w:jc w:val="right"/>
      <w:rPr>
        <w:sz w:val="22"/>
        <w:szCs w:val="22"/>
      </w:rPr>
    </w:pPr>
    <w:r w:rsidRPr="009E5DBD">
      <w:rPr>
        <w:sz w:val="22"/>
        <w:szCs w:val="22"/>
      </w:rPr>
      <w:fldChar w:fldCharType="begin"/>
    </w:r>
    <w:r w:rsidRPr="009E5DBD">
      <w:rPr>
        <w:sz w:val="22"/>
        <w:szCs w:val="22"/>
      </w:rPr>
      <w:instrText>PAGE   \* MERGEFORMAT</w:instrText>
    </w:r>
    <w:r w:rsidRPr="009E5DBD">
      <w:rPr>
        <w:sz w:val="22"/>
        <w:szCs w:val="22"/>
      </w:rPr>
      <w:fldChar w:fldCharType="separate"/>
    </w:r>
    <w:r w:rsidR="00C01559">
      <w:rPr>
        <w:noProof/>
        <w:sz w:val="22"/>
        <w:szCs w:val="22"/>
      </w:rPr>
      <w:t>31</w:t>
    </w:r>
    <w:r w:rsidRPr="009E5DBD">
      <w:rP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E728D" w14:textId="4A1296E4" w:rsidR="003310D2" w:rsidRPr="00203AD7" w:rsidRDefault="003310D2" w:rsidP="00B36D1A">
    <w:pPr>
      <w:pStyle w:val="ad"/>
      <w:jc w:val="right"/>
    </w:pPr>
    <w:r>
      <w:fldChar w:fldCharType="begin"/>
    </w:r>
    <w:r>
      <w:instrText>PAGE   \* MERGEFORMAT</w:instrText>
    </w:r>
    <w:r>
      <w:fldChar w:fldCharType="separate"/>
    </w:r>
    <w:r>
      <w:rPr>
        <w:noProof/>
      </w:rPr>
      <w:t>30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83210"/>
      <w:docPartObj>
        <w:docPartGallery w:val="Page Numbers (Bottom of Page)"/>
        <w:docPartUnique/>
      </w:docPartObj>
    </w:sdtPr>
    <w:sdtEndPr>
      <w:rPr>
        <w:sz w:val="22"/>
        <w:szCs w:val="22"/>
      </w:rPr>
    </w:sdtEndPr>
    <w:sdtContent>
      <w:p w14:paraId="77F659A9" w14:textId="747441C1" w:rsidR="003310D2" w:rsidRPr="00EE1E10" w:rsidRDefault="003310D2" w:rsidP="0042397E">
        <w:pPr>
          <w:pStyle w:val="ad"/>
          <w:jc w:val="right"/>
          <w:rPr>
            <w:sz w:val="22"/>
            <w:szCs w:val="22"/>
          </w:rPr>
        </w:pPr>
        <w:r w:rsidRPr="00EE1E10">
          <w:rPr>
            <w:sz w:val="22"/>
            <w:szCs w:val="22"/>
          </w:rPr>
          <w:fldChar w:fldCharType="begin"/>
        </w:r>
        <w:r w:rsidRPr="00EE1E10">
          <w:rPr>
            <w:sz w:val="22"/>
            <w:szCs w:val="22"/>
          </w:rPr>
          <w:instrText>PAGE   \* MERGEFORMAT</w:instrText>
        </w:r>
        <w:r w:rsidRPr="00EE1E10">
          <w:rPr>
            <w:sz w:val="22"/>
            <w:szCs w:val="22"/>
          </w:rPr>
          <w:fldChar w:fldCharType="separate"/>
        </w:r>
        <w:r w:rsidR="00C01559">
          <w:rPr>
            <w:noProof/>
            <w:sz w:val="22"/>
            <w:szCs w:val="22"/>
          </w:rPr>
          <w:t>40</w:t>
        </w:r>
        <w:r w:rsidRPr="00EE1E10">
          <w:rPr>
            <w:sz w:val="22"/>
            <w:szCs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750897"/>
      <w:docPartObj>
        <w:docPartGallery w:val="Page Numbers (Bottom of Page)"/>
        <w:docPartUnique/>
      </w:docPartObj>
    </w:sdtPr>
    <w:sdtEndPr>
      <w:rPr>
        <w:sz w:val="22"/>
        <w:szCs w:val="22"/>
      </w:rPr>
    </w:sdtEndPr>
    <w:sdtContent>
      <w:p w14:paraId="20885BA3" w14:textId="031EB4BA" w:rsidR="003310D2" w:rsidRPr="00AC0E7A" w:rsidRDefault="003310D2" w:rsidP="0042397E">
        <w:pPr>
          <w:pStyle w:val="ad"/>
          <w:jc w:val="right"/>
          <w:rPr>
            <w:sz w:val="22"/>
            <w:szCs w:val="22"/>
          </w:rPr>
        </w:pPr>
        <w:r w:rsidRPr="00AC0E7A">
          <w:rPr>
            <w:sz w:val="22"/>
            <w:szCs w:val="22"/>
          </w:rPr>
          <w:fldChar w:fldCharType="begin"/>
        </w:r>
        <w:r w:rsidRPr="00AC0E7A">
          <w:rPr>
            <w:sz w:val="22"/>
            <w:szCs w:val="22"/>
          </w:rPr>
          <w:instrText>PAGE   \* MERGEFORMAT</w:instrText>
        </w:r>
        <w:r w:rsidRPr="00AC0E7A">
          <w:rPr>
            <w:sz w:val="22"/>
            <w:szCs w:val="22"/>
          </w:rPr>
          <w:fldChar w:fldCharType="separate"/>
        </w:r>
        <w:r w:rsidR="00C01559">
          <w:rPr>
            <w:noProof/>
            <w:sz w:val="22"/>
            <w:szCs w:val="22"/>
          </w:rPr>
          <w:t>32</w:t>
        </w:r>
        <w:r w:rsidRPr="00AC0E7A">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E7465" w14:textId="77777777" w:rsidR="003310D2" w:rsidRDefault="003310D2" w:rsidP="00753C1E">
      <w:pPr>
        <w:spacing w:line="240" w:lineRule="auto"/>
      </w:pPr>
      <w:r>
        <w:separator/>
      </w:r>
    </w:p>
  </w:footnote>
  <w:footnote w:type="continuationSeparator" w:id="0">
    <w:p w14:paraId="24FD25F6" w14:textId="77777777" w:rsidR="003310D2" w:rsidRDefault="003310D2" w:rsidP="00753C1E">
      <w:pPr>
        <w:spacing w:line="240" w:lineRule="auto"/>
      </w:pPr>
      <w:r>
        <w:continuationSeparator/>
      </w:r>
    </w:p>
  </w:footnote>
  <w:footnote w:id="1">
    <w:p w14:paraId="7AC3191B" w14:textId="77777777" w:rsidR="003310D2" w:rsidRDefault="003310D2" w:rsidP="00EE0C4E">
      <w:pPr>
        <w:pStyle w:val="af8"/>
        <w:jc w:val="both"/>
      </w:pPr>
      <w:r>
        <w:rPr>
          <w:rStyle w:val="afa"/>
        </w:rPr>
        <w:footnoteRef/>
      </w:r>
      <w:r>
        <w:t xml:space="preserve"> </w:t>
      </w:r>
      <w:r>
        <w:rPr>
          <w:rFonts w:ascii="Times New Roman" w:hAnsi="Times New Roman" w:cs="Times New Roman"/>
        </w:rPr>
        <w:t>В случае если Договор заключается с лицом, не освобожденным в соответствии с законодательством Российской Федерации о налогах и сборах от исчисления и уплаты НДС, то цена Договора НДС не облагается</w:t>
      </w:r>
    </w:p>
    <w:p w14:paraId="29A7298E" w14:textId="77777777" w:rsidR="003310D2" w:rsidRDefault="003310D2" w:rsidP="00EE0C4E">
      <w:pPr>
        <w:pStyle w:val="af8"/>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176389"/>
      <w:docPartObj>
        <w:docPartGallery w:val="Page Numbers (Top of Page)"/>
        <w:docPartUnique/>
      </w:docPartObj>
    </w:sdtPr>
    <w:sdtEndPr>
      <w:rPr>
        <w:szCs w:val="20"/>
      </w:rPr>
    </w:sdtEndPr>
    <w:sdtContent>
      <w:p w14:paraId="0CF1F319" w14:textId="77777777" w:rsidR="003310D2" w:rsidRPr="00F46AF7" w:rsidRDefault="00C01559" w:rsidP="0042397E">
        <w:pPr>
          <w:pStyle w:val="af5"/>
          <w:rPr>
            <w:szCs w:val="2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2" w15:restartNumberingAfterBreak="0">
    <w:nsid w:val="00000002"/>
    <w:multiLevelType w:val="multilevel"/>
    <w:tmpl w:val="5B485A80"/>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1353"/>
        </w:tabs>
        <w:ind w:left="1353" w:hanging="360"/>
      </w:pPr>
      <w:rPr>
        <w:color w:val="000000"/>
      </w:rPr>
    </w:lvl>
    <w:lvl w:ilvl="2">
      <w:start w:val="1"/>
      <w:numFmt w:val="decimal"/>
      <w:lvlText w:val="%1.%2.%3."/>
      <w:lvlJc w:val="left"/>
      <w:pPr>
        <w:tabs>
          <w:tab w:val="num" w:pos="1571"/>
        </w:tabs>
        <w:ind w:left="1571" w:hanging="720"/>
      </w:pPr>
      <w:rPr>
        <w:rFonts w:eastAsia="Calibri"/>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8"/>
    <w:multiLevelType w:val="multilevel"/>
    <w:tmpl w:val="00000008"/>
    <w:name w:val="WW8Num27"/>
    <w:styleLink w:val="331311"/>
    <w:lvl w:ilvl="0">
      <w:start w:val="1"/>
      <w:numFmt w:val="decimal"/>
      <w:lvlText w:val="%1."/>
      <w:lvlJc w:val="left"/>
      <w:pPr>
        <w:tabs>
          <w:tab w:val="num" w:pos="360"/>
        </w:tabs>
        <w:ind w:left="360" w:hanging="360"/>
      </w:pPr>
      <w:rPr>
        <w:lang w:val="en-US"/>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6F46F6"/>
    <w:multiLevelType w:val="hybridMultilevel"/>
    <w:tmpl w:val="F9248510"/>
    <w:styleLink w:val="11111121132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00B013C2"/>
    <w:multiLevelType w:val="hybridMultilevel"/>
    <w:tmpl w:val="5BB6ACBE"/>
    <w:styleLink w:val="27231"/>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8" w15:restartNumberingAfterBreak="0">
    <w:nsid w:val="011E186A"/>
    <w:multiLevelType w:val="hybridMultilevel"/>
    <w:tmpl w:val="898C5BB6"/>
    <w:styleLink w:val="11822"/>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9" w15:restartNumberingAfterBreak="0">
    <w:nsid w:val="029427CB"/>
    <w:multiLevelType w:val="hybridMultilevel"/>
    <w:tmpl w:val="B228455A"/>
    <w:styleLink w:val="33"/>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3E46E67"/>
    <w:multiLevelType w:val="hybridMultilevel"/>
    <w:tmpl w:val="7396AEBA"/>
    <w:styleLink w:val="27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DF489B"/>
    <w:multiLevelType w:val="multilevel"/>
    <w:tmpl w:val="EB9A347A"/>
    <w:styleLink w:val="111111217211"/>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4)"/>
      <w:lvlJc w:val="left"/>
      <w:pPr>
        <w:ind w:left="3207" w:hanging="108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0BF72257"/>
    <w:multiLevelType w:val="hybridMultilevel"/>
    <w:tmpl w:val="B1F6C3EC"/>
    <w:styleLink w:val="1ai1621"/>
    <w:lvl w:ilvl="0" w:tplc="7B40E5EC">
      <w:start w:val="1"/>
      <w:numFmt w:val="decimal"/>
      <w:lvlText w:val="5.%1."/>
      <w:lvlJc w:val="left"/>
      <w:pPr>
        <w:ind w:left="1609" w:hanging="360"/>
      </w:pPr>
      <w:rPr>
        <w:rFonts w:hint="default"/>
      </w:rPr>
    </w:lvl>
    <w:lvl w:ilvl="1" w:tplc="AD42622E">
      <w:start w:val="1"/>
      <w:numFmt w:val="decimal"/>
      <w:lvlText w:val="6.%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D203E34"/>
    <w:multiLevelType w:val="hybridMultilevel"/>
    <w:tmpl w:val="2F8448EC"/>
    <w:styleLink w:val="1ai111525"/>
    <w:lvl w:ilvl="0" w:tplc="0956A53A">
      <w:start w:val="1"/>
      <w:numFmt w:val="decimal"/>
      <w:lvlText w:val="2.%1."/>
      <w:lvlJc w:val="left"/>
      <w:pPr>
        <w:ind w:left="1440" w:hanging="360"/>
      </w:pPr>
      <w:rPr>
        <w:rFonts w:hint="default"/>
      </w:rPr>
    </w:lvl>
    <w:lvl w:ilvl="1" w:tplc="9620C4AA">
      <w:start w:val="1"/>
      <w:numFmt w:val="decimal"/>
      <w:lvlText w:val="4.1.%2."/>
      <w:lvlJc w:val="left"/>
      <w:pPr>
        <w:ind w:left="1069" w:hanging="360"/>
      </w:pPr>
      <w:rPr>
        <w:rFonts w:hint="default"/>
        <w:strike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9B41B4"/>
    <w:multiLevelType w:val="hybridMultilevel"/>
    <w:tmpl w:val="37AC3408"/>
    <w:styleLink w:val="111111162111"/>
    <w:lvl w:ilvl="0" w:tplc="9CBE8E66">
      <w:start w:val="1"/>
      <w:numFmt w:val="decimal"/>
      <w:lvlText w:val="9.%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29348AE"/>
    <w:multiLevelType w:val="hybridMultilevel"/>
    <w:tmpl w:val="E3720B5E"/>
    <w:styleLink w:val="1ai111523"/>
    <w:lvl w:ilvl="0" w:tplc="4308180C">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3EB5CFE"/>
    <w:multiLevelType w:val="multilevel"/>
    <w:tmpl w:val="B18A87EC"/>
    <w:styleLink w:val="2242211"/>
    <w:lvl w:ilvl="0">
      <w:start w:val="7"/>
      <w:numFmt w:val="decimal"/>
      <w:lvlText w:val="%1."/>
      <w:lvlJc w:val="left"/>
      <w:pPr>
        <w:ind w:left="4188"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8" w15:restartNumberingAfterBreak="0">
    <w:nsid w:val="15522E2B"/>
    <w:multiLevelType w:val="multilevel"/>
    <w:tmpl w:val="6A687C48"/>
    <w:styleLink w:val="31"/>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15603A0F"/>
    <w:multiLevelType w:val="hybridMultilevel"/>
    <w:tmpl w:val="2972731E"/>
    <w:styleLink w:val="11111121722"/>
    <w:lvl w:ilvl="0" w:tplc="86920828">
      <w:start w:val="1"/>
      <w:numFmt w:val="decimal"/>
      <w:lvlText w:val="2.2.%1."/>
      <w:lvlJc w:val="left"/>
      <w:pPr>
        <w:ind w:left="2149" w:hanging="360"/>
      </w:pPr>
      <w:rPr>
        <w:rFonts w:hint="default"/>
      </w:rPr>
    </w:lvl>
    <w:lvl w:ilvl="1" w:tplc="2DE64602">
      <w:start w:val="1"/>
      <w:numFmt w:val="decimal"/>
      <w:lvlText w:val="4.2.%2."/>
      <w:lvlJc w:val="left"/>
      <w:pPr>
        <w:ind w:left="78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6794942"/>
    <w:multiLevelType w:val="hybridMultilevel"/>
    <w:tmpl w:val="5D946704"/>
    <w:styleLink w:val="1111119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7FD75C8"/>
    <w:multiLevelType w:val="multilevel"/>
    <w:tmpl w:val="A678EA4E"/>
    <w:styleLink w:val="1ai18221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875703F"/>
    <w:multiLevelType w:val="hybridMultilevel"/>
    <w:tmpl w:val="044AC930"/>
    <w:styleLink w:val="1ai182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2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1E497C4D"/>
    <w:multiLevelType w:val="hybridMultilevel"/>
    <w:tmpl w:val="CDC0E85E"/>
    <w:styleLink w:val="1622"/>
    <w:lvl w:ilvl="0" w:tplc="89E48560">
      <w:start w:val="1"/>
      <w:numFmt w:val="bullet"/>
      <w:lvlText w:val="−"/>
      <w:lvlJc w:val="left"/>
      <w:pPr>
        <w:ind w:left="725" w:hanging="360"/>
      </w:pPr>
      <w:rPr>
        <w:rFonts w:ascii="Century Gothic" w:hAnsi="Century Gothic"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6" w15:restartNumberingAfterBreak="0">
    <w:nsid w:val="1F106CCE"/>
    <w:multiLevelType w:val="hybridMultilevel"/>
    <w:tmpl w:val="78DAC1C0"/>
    <w:lvl w:ilvl="0" w:tplc="828CA13A">
      <w:start w:val="1"/>
      <w:numFmt w:val="decimal"/>
      <w:lvlText w:val="7.%1."/>
      <w:lvlJc w:val="left"/>
      <w:pPr>
        <w:ind w:left="78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25C6E39"/>
    <w:multiLevelType w:val="hybridMultilevel"/>
    <w:tmpl w:val="C0E0ED96"/>
    <w:styleLink w:val="2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35769BF"/>
    <w:multiLevelType w:val="hybridMultilevel"/>
    <w:tmpl w:val="410E3A60"/>
    <w:styleLink w:val="1111111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FB0B71"/>
    <w:multiLevelType w:val="multilevel"/>
    <w:tmpl w:val="478052DA"/>
    <w:styleLink w:val="2246"/>
    <w:lvl w:ilvl="0">
      <w:start w:val="1"/>
      <w:numFmt w:val="decimal"/>
      <w:suff w:val="space"/>
      <w:lvlText w:val="%1."/>
      <w:lvlJc w:val="center"/>
      <w:pPr>
        <w:ind w:left="0" w:firstLine="0"/>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4687327"/>
    <w:multiLevelType w:val="multilevel"/>
    <w:tmpl w:val="9A00A1C8"/>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71B7101"/>
    <w:multiLevelType w:val="hybridMultilevel"/>
    <w:tmpl w:val="E7F08690"/>
    <w:styleLink w:val="111723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278E3486"/>
    <w:multiLevelType w:val="hybridMultilevel"/>
    <w:tmpl w:val="70723044"/>
    <w:styleLink w:val="36"/>
    <w:lvl w:ilvl="0" w:tplc="89E48560">
      <w:start w:val="1"/>
      <w:numFmt w:val="bullet"/>
      <w:pStyle w:val="1TimesNewRoman14"/>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pStyle w:val="a"/>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pStyle w:val="6"/>
      <w:lvlText w:val=""/>
      <w:lvlJc w:val="left"/>
      <w:pPr>
        <w:ind w:left="5028" w:hanging="360"/>
      </w:pPr>
      <w:rPr>
        <w:rFonts w:ascii="Wingdings" w:hAnsi="Wingdings" w:hint="default"/>
      </w:rPr>
    </w:lvl>
    <w:lvl w:ilvl="6" w:tplc="04190001" w:tentative="1">
      <w:start w:val="1"/>
      <w:numFmt w:val="bullet"/>
      <w:pStyle w:val="7"/>
      <w:lvlText w:val=""/>
      <w:lvlJc w:val="left"/>
      <w:pPr>
        <w:ind w:left="5748" w:hanging="360"/>
      </w:pPr>
      <w:rPr>
        <w:rFonts w:ascii="Symbol" w:hAnsi="Symbol" w:hint="default"/>
      </w:rPr>
    </w:lvl>
    <w:lvl w:ilvl="7" w:tplc="04190003" w:tentative="1">
      <w:start w:val="1"/>
      <w:numFmt w:val="bullet"/>
      <w:pStyle w:val="8"/>
      <w:lvlText w:val="o"/>
      <w:lvlJc w:val="left"/>
      <w:pPr>
        <w:ind w:left="6468" w:hanging="360"/>
      </w:pPr>
      <w:rPr>
        <w:rFonts w:ascii="Courier New" w:hAnsi="Courier New" w:cs="Courier New" w:hint="default"/>
      </w:rPr>
    </w:lvl>
    <w:lvl w:ilvl="8" w:tplc="04190005" w:tentative="1">
      <w:start w:val="1"/>
      <w:numFmt w:val="bullet"/>
      <w:pStyle w:val="9"/>
      <w:lvlText w:val=""/>
      <w:lvlJc w:val="left"/>
      <w:pPr>
        <w:ind w:left="7188" w:hanging="360"/>
      </w:pPr>
      <w:rPr>
        <w:rFonts w:ascii="Wingdings" w:hAnsi="Wingdings" w:hint="default"/>
      </w:rPr>
    </w:lvl>
  </w:abstractNum>
  <w:abstractNum w:abstractNumId="34" w15:restartNumberingAfterBreak="0">
    <w:nsid w:val="286E3B16"/>
    <w:multiLevelType w:val="hybridMultilevel"/>
    <w:tmpl w:val="C1CC460C"/>
    <w:styleLink w:val="118231"/>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28B144BB"/>
    <w:multiLevelType w:val="hybridMultilevel"/>
    <w:tmpl w:val="E6FE49BC"/>
    <w:styleLink w:val="11111121132411"/>
    <w:lvl w:ilvl="0" w:tplc="C22EEFFA">
      <w:start w:val="1"/>
      <w:numFmt w:val="decimal"/>
      <w:lvlText w:val="12.%1."/>
      <w:lvlJc w:val="left"/>
      <w:pPr>
        <w:ind w:left="14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ABD54C3"/>
    <w:multiLevelType w:val="hybridMultilevel"/>
    <w:tmpl w:val="729AE66A"/>
    <w:styleLink w:val="2242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15:restartNumberingAfterBreak="0">
    <w:nsid w:val="2AE1346A"/>
    <w:multiLevelType w:val="hybridMultilevel"/>
    <w:tmpl w:val="F24CD1D4"/>
    <w:styleLink w:val="1ai16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0207BB8"/>
    <w:multiLevelType w:val="singleLevel"/>
    <w:tmpl w:val="5CB4CE02"/>
    <w:styleLink w:val="11111121132111"/>
    <w:lvl w:ilvl="0">
      <w:start w:val="1"/>
      <w:numFmt w:val="decimal"/>
      <w:lvlText w:val="4.%1. "/>
      <w:lvlJc w:val="left"/>
      <w:pPr>
        <w:tabs>
          <w:tab w:val="num" w:pos="1174"/>
        </w:tabs>
        <w:ind w:left="0" w:firstLine="454"/>
      </w:pPr>
      <w:rPr>
        <w:b w:val="0"/>
        <w:i w:val="0"/>
        <w:sz w:val="24"/>
      </w:rPr>
    </w:lvl>
  </w:abstractNum>
  <w:abstractNum w:abstractNumId="39" w15:restartNumberingAfterBreak="0">
    <w:nsid w:val="33504D7C"/>
    <w:multiLevelType w:val="hybridMultilevel"/>
    <w:tmpl w:val="8BC0CF04"/>
    <w:styleLink w:val="11"/>
    <w:lvl w:ilvl="0" w:tplc="3DB0D36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43A6311"/>
    <w:multiLevelType w:val="multilevel"/>
    <w:tmpl w:val="4D02D540"/>
    <w:styleLink w:val="19221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6D95AAD"/>
    <w:multiLevelType w:val="hybridMultilevel"/>
    <w:tmpl w:val="F20C7790"/>
    <w:lvl w:ilvl="0" w:tplc="B908117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36F770AD"/>
    <w:multiLevelType w:val="hybridMultilevel"/>
    <w:tmpl w:val="C1BCD94A"/>
    <w:styleLink w:val="2927"/>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94E27F1"/>
    <w:multiLevelType w:val="hybridMultilevel"/>
    <w:tmpl w:val="842CFD10"/>
    <w:styleLink w:val="11111121132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6" w15:restartNumberingAfterBreak="0">
    <w:nsid w:val="3BDA561C"/>
    <w:multiLevelType w:val="hybridMultilevel"/>
    <w:tmpl w:val="B6A8E0F0"/>
    <w:styleLink w:val="2111727"/>
    <w:lvl w:ilvl="0" w:tplc="D33AF594">
      <w:start w:val="1"/>
      <w:numFmt w:val="decimal"/>
      <w:lvlText w:val="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3DAA5B67"/>
    <w:multiLevelType w:val="multilevel"/>
    <w:tmpl w:val="C3144718"/>
    <w:styleLink w:val="1ai36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0703D09"/>
    <w:multiLevelType w:val="hybridMultilevel"/>
    <w:tmpl w:val="E1DA0382"/>
    <w:styleLink w:val="1925"/>
    <w:lvl w:ilvl="0" w:tplc="8722895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53" w15:restartNumberingAfterBreak="0">
    <w:nsid w:val="433458C1"/>
    <w:multiLevelType w:val="hybridMultilevel"/>
    <w:tmpl w:val="46D23ABA"/>
    <w:styleLink w:val="1623"/>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37A63C4"/>
    <w:multiLevelType w:val="hybridMultilevel"/>
    <w:tmpl w:val="290CF5D2"/>
    <w:styleLink w:val="11111121132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56" w15:restartNumberingAfterBreak="0">
    <w:nsid w:val="451B6CFC"/>
    <w:multiLevelType w:val="multilevel"/>
    <w:tmpl w:val="D88616C6"/>
    <w:styleLink w:val="1ai1115231"/>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80D62A4"/>
    <w:multiLevelType w:val="multilevel"/>
    <w:tmpl w:val="8F4018FA"/>
    <w:styleLink w:val="292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8" w15:restartNumberingAfterBreak="0">
    <w:nsid w:val="49A042C8"/>
    <w:multiLevelType w:val="hybridMultilevel"/>
    <w:tmpl w:val="139A3BA0"/>
    <w:styleLink w:val="21117231"/>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49C1277D"/>
    <w:multiLevelType w:val="multilevel"/>
    <w:tmpl w:val="84D2F842"/>
    <w:styleLink w:val="2726"/>
    <w:lvl w:ilvl="0">
      <w:start w:val="1"/>
      <w:numFmt w:val="decimal"/>
      <w:lvlText w:val="%1."/>
      <w:lvlJc w:val="left"/>
      <w:pPr>
        <w:ind w:left="720" w:hanging="360"/>
      </w:pPr>
      <w:rPr>
        <w:rFonts w:hint="default"/>
      </w:rPr>
    </w:lvl>
    <w:lvl w:ilvl="1">
      <w:start w:val="1"/>
      <w:numFmt w:val="decimal"/>
      <w:lvlText w:val="7.%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4D6E45B9"/>
    <w:multiLevelType w:val="hybridMultilevel"/>
    <w:tmpl w:val="1CD0C36E"/>
    <w:styleLink w:val="213921"/>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15:restartNumberingAfterBreak="0">
    <w:nsid w:val="4E7A653D"/>
    <w:multiLevelType w:val="multilevel"/>
    <w:tmpl w:val="C13C9720"/>
    <w:styleLink w:val="1ai1824"/>
    <w:lvl w:ilvl="0">
      <w:start w:val="1"/>
      <w:numFmt w:val="decimal"/>
      <w:lvlRestart w:val="0"/>
      <w:pStyle w:val="10"/>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62" w15:restartNumberingAfterBreak="0">
    <w:nsid w:val="4FC73A73"/>
    <w:multiLevelType w:val="hybridMultilevel"/>
    <w:tmpl w:val="B228455A"/>
    <w:styleLink w:val="3315"/>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4" w15:restartNumberingAfterBreak="0">
    <w:nsid w:val="551C48B2"/>
    <w:multiLevelType w:val="multilevel"/>
    <w:tmpl w:val="F1F28824"/>
    <w:styleLink w:val="1ai36221"/>
    <w:lvl w:ilvl="0">
      <w:start w:val="1"/>
      <w:numFmt w:val="decimal"/>
      <w:lvlText w:val="%1."/>
      <w:lvlJc w:val="left"/>
      <w:pPr>
        <w:ind w:left="720" w:hanging="360"/>
      </w:pPr>
      <w:rPr>
        <w:rFonts w:hint="default"/>
        <w:b w:val="0"/>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A84DAD"/>
    <w:multiLevelType w:val="hybridMultilevel"/>
    <w:tmpl w:val="51861378"/>
    <w:styleLink w:val="721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7" w15:restartNumberingAfterBreak="0">
    <w:nsid w:val="5A0F3E19"/>
    <w:multiLevelType w:val="multilevel"/>
    <w:tmpl w:val="0419001D"/>
    <w:styleLink w:val="118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5A497861"/>
    <w:multiLevelType w:val="hybridMultilevel"/>
    <w:tmpl w:val="1696B990"/>
    <w:styleLink w:val="1621"/>
    <w:lvl w:ilvl="0" w:tplc="22E64D10">
      <w:start w:val="1"/>
      <w:numFmt w:val="decimal"/>
      <w:lvlText w:val="7.%1."/>
      <w:lvlJc w:val="left"/>
      <w:pPr>
        <w:ind w:left="2149" w:hanging="360"/>
      </w:pPr>
      <w:rPr>
        <w:rFonts w:hint="default"/>
      </w:rPr>
    </w:lvl>
    <w:lvl w:ilvl="1" w:tplc="7CCABA28">
      <w:start w:val="1"/>
      <w:numFmt w:val="decimal"/>
      <w:lvlText w:val="8.%2."/>
      <w:lvlJc w:val="left"/>
      <w:pPr>
        <w:ind w:left="1440" w:hanging="360"/>
      </w:pPr>
      <w:rPr>
        <w:rFonts w:hint="default"/>
      </w:rPr>
    </w:lvl>
    <w:lvl w:ilvl="2" w:tplc="0419000F">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A66535E"/>
    <w:multiLevelType w:val="multilevel"/>
    <w:tmpl w:val="7ED05664"/>
    <w:styleLink w:val="331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1"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18032E6"/>
    <w:multiLevelType w:val="hybridMultilevel"/>
    <w:tmpl w:val="B5006D78"/>
    <w:styleLink w:val="18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625C2AD4"/>
    <w:multiLevelType w:val="hybridMultilevel"/>
    <w:tmpl w:val="8C169746"/>
    <w:styleLink w:val="1ai362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2ED5A81"/>
    <w:multiLevelType w:val="singleLevel"/>
    <w:tmpl w:val="9CB8D296"/>
    <w:styleLink w:val="110"/>
    <w:lvl w:ilvl="0">
      <w:start w:val="1"/>
      <w:numFmt w:val="decimal"/>
      <w:pStyle w:val="Indent1"/>
      <w:lvlText w:val="%1."/>
      <w:lvlJc w:val="left"/>
      <w:pPr>
        <w:tabs>
          <w:tab w:val="num" w:pos="360"/>
        </w:tabs>
        <w:ind w:left="360" w:hanging="360"/>
      </w:pPr>
    </w:lvl>
  </w:abstractNum>
  <w:abstractNum w:abstractNumId="75" w15:restartNumberingAfterBreak="0">
    <w:nsid w:val="63F4558F"/>
    <w:multiLevelType w:val="multilevel"/>
    <w:tmpl w:val="0F2C4A58"/>
    <w:styleLink w:val="11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3FB63DD"/>
    <w:multiLevelType w:val="multilevel"/>
    <w:tmpl w:val="BC00D65C"/>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7" w15:restartNumberingAfterBreak="0">
    <w:nsid w:val="644D30C2"/>
    <w:multiLevelType w:val="hybridMultilevel"/>
    <w:tmpl w:val="5A70130A"/>
    <w:styleLink w:val="22422"/>
    <w:lvl w:ilvl="0" w:tplc="51DE4C5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5165B3A"/>
    <w:multiLevelType w:val="hybridMultilevel"/>
    <w:tmpl w:val="1AF69486"/>
    <w:styleLink w:val="11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9483F3D"/>
    <w:multiLevelType w:val="hybridMultilevel"/>
    <w:tmpl w:val="BD62F2D4"/>
    <w:styleLink w:val="111721"/>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A4C3458"/>
    <w:multiLevelType w:val="hybridMultilevel"/>
    <w:tmpl w:val="B8121C32"/>
    <w:styleLink w:val="192"/>
    <w:lvl w:ilvl="0" w:tplc="89E48560">
      <w:start w:val="1"/>
      <w:numFmt w:val="bullet"/>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1" w15:restartNumberingAfterBreak="0">
    <w:nsid w:val="6CC6367C"/>
    <w:multiLevelType w:val="hybridMultilevel"/>
    <w:tmpl w:val="D55CE342"/>
    <w:styleLink w:val="21394"/>
    <w:lvl w:ilvl="0" w:tplc="CE8ECB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CF70BC1"/>
    <w:multiLevelType w:val="multilevel"/>
    <w:tmpl w:val="4FC835FC"/>
    <w:styleLink w:val="1214"/>
    <w:lvl w:ilvl="0">
      <w:start w:val="1"/>
      <w:numFmt w:val="decimal"/>
      <w:pStyle w:val="14"/>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none"/>
      <w:pStyle w:val="30"/>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706362F3"/>
    <w:multiLevelType w:val="multilevel"/>
    <w:tmpl w:val="478052DA"/>
    <w:styleLink w:val="22415"/>
    <w:lvl w:ilvl="0">
      <w:start w:val="1"/>
      <w:numFmt w:val="decimal"/>
      <w:pStyle w:val="a0"/>
      <w:suff w:val="space"/>
      <w:lvlText w:val="%1."/>
      <w:lvlJc w:val="center"/>
      <w:pPr>
        <w:ind w:left="0" w:firstLine="0"/>
      </w:pPr>
      <w:rPr>
        <w:rFonts w:hint="default"/>
      </w:rPr>
    </w:lvl>
    <w:lvl w:ilvl="1">
      <w:start w:val="1"/>
      <w:numFmt w:val="decimal"/>
      <w:pStyle w:val="a1"/>
      <w:suff w:val="space"/>
      <w:lvlText w:val="%1.%2."/>
      <w:lvlJc w:val="left"/>
      <w:pPr>
        <w:ind w:left="0" w:firstLine="851"/>
      </w:pPr>
      <w:rPr>
        <w:rFonts w:hint="default"/>
      </w:rPr>
    </w:lvl>
    <w:lvl w:ilvl="2">
      <w:start w:val="1"/>
      <w:numFmt w:val="decimal"/>
      <w:pStyle w:val="a2"/>
      <w:suff w:val="space"/>
      <w:lvlText w:val="%1.%2.%3."/>
      <w:lvlJc w:val="left"/>
      <w:pPr>
        <w:ind w:left="0" w:firstLine="851"/>
      </w:pPr>
      <w:rPr>
        <w:rFonts w:hint="default"/>
      </w:rPr>
    </w:lvl>
    <w:lvl w:ilvl="3">
      <w:start w:val="1"/>
      <w:numFmt w:val="none"/>
      <w:pStyle w:val="a3"/>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0960C7E"/>
    <w:multiLevelType w:val="hybridMultilevel"/>
    <w:tmpl w:val="626EB50E"/>
    <w:styleLink w:val="224411"/>
    <w:lvl w:ilvl="0" w:tplc="0DDC0E24">
      <w:start w:val="1"/>
      <w:numFmt w:val="decimal"/>
      <w:lvlText w:val="7.3.%1."/>
      <w:lvlJc w:val="left"/>
      <w:pPr>
        <w:ind w:left="2149" w:hanging="360"/>
      </w:pPr>
      <w:rPr>
        <w:rFonts w:hint="default"/>
      </w:rPr>
    </w:lvl>
    <w:lvl w:ilvl="1" w:tplc="288856E0">
      <w:start w:val="1"/>
      <w:numFmt w:val="decimal"/>
      <w:lvlText w:val="8.2.%2."/>
      <w:lvlJc w:val="left"/>
      <w:pPr>
        <w:ind w:left="360" w:hanging="360"/>
      </w:pPr>
      <w:rPr>
        <w:rFonts w:hint="default"/>
        <w:b w:val="0"/>
      </w:rPr>
    </w:lvl>
    <w:lvl w:ilvl="2" w:tplc="4E847566">
      <w:start w:val="1"/>
      <w:numFmt w:val="decimal"/>
      <w:lvlText w:val="%3."/>
      <w:lvlJc w:val="left"/>
      <w:pPr>
        <w:ind w:left="2340" w:hanging="360"/>
      </w:pPr>
      <w:rPr>
        <w:rFonts w:hint="default"/>
        <w:b/>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0F65B26"/>
    <w:multiLevelType w:val="multilevel"/>
    <w:tmpl w:val="BFE2BE20"/>
    <w:styleLink w:val="1111111216241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6" w15:restartNumberingAfterBreak="0">
    <w:nsid w:val="728C2BED"/>
    <w:multiLevelType w:val="hybridMultilevel"/>
    <w:tmpl w:val="62A0EA18"/>
    <w:styleLink w:val="1922"/>
    <w:lvl w:ilvl="0" w:tplc="C5560330">
      <w:start w:val="1"/>
      <w:numFmt w:val="decimal"/>
      <w:lvlText w:val="5.%1."/>
      <w:lvlJc w:val="left"/>
      <w:pPr>
        <w:ind w:left="33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7" w15:restartNumberingAfterBreak="0">
    <w:nsid w:val="73223B32"/>
    <w:multiLevelType w:val="hybridMultilevel"/>
    <w:tmpl w:val="C8C4A40C"/>
    <w:styleLink w:val="111111121626"/>
    <w:lvl w:ilvl="0" w:tplc="0419000F">
      <w:start w:val="1"/>
      <w:numFmt w:val="decimal"/>
      <w:lvlText w:val="%1."/>
      <w:lvlJc w:val="left"/>
      <w:pPr>
        <w:ind w:left="720" w:hanging="360"/>
      </w:pPr>
      <w:rPr>
        <w:rFonts w:hint="default"/>
      </w:rPr>
    </w:lvl>
    <w:lvl w:ilvl="1" w:tplc="EAFA2A40">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3CF1D56"/>
    <w:multiLevelType w:val="multilevel"/>
    <w:tmpl w:val="5B925BBE"/>
    <w:lvl w:ilvl="0">
      <w:start w:val="1"/>
      <w:numFmt w:val="decimal"/>
      <w:lvlText w:val="%1."/>
      <w:lvlJc w:val="left"/>
      <w:pPr>
        <w:ind w:left="720" w:hanging="360"/>
      </w:pPr>
      <w:rPr>
        <w:rFonts w:hint="default"/>
      </w:rPr>
    </w:lvl>
    <w:lvl w:ilvl="1">
      <w:start w:val="1"/>
      <w:numFmt w:val="decimal"/>
      <w:lvlText w:val="12.%2. "/>
      <w:lvlJc w:val="left"/>
      <w:pPr>
        <w:ind w:left="2171" w:hanging="1320"/>
      </w:pPr>
      <w:rPr>
        <w:rFonts w:hint="default"/>
        <w:b w:val="0"/>
        <w:i w:val="0"/>
        <w:sz w:val="24"/>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9" w15:restartNumberingAfterBreak="0">
    <w:nsid w:val="7544764D"/>
    <w:multiLevelType w:val="hybridMultilevel"/>
    <w:tmpl w:val="74D466D4"/>
    <w:styleLink w:val="11111121132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91"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15:restartNumberingAfterBreak="0">
    <w:nsid w:val="78151302"/>
    <w:multiLevelType w:val="hybridMultilevel"/>
    <w:tmpl w:val="FF1C9D62"/>
    <w:styleLink w:val="29231"/>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93" w15:restartNumberingAfterBreak="0">
    <w:nsid w:val="79126DD5"/>
    <w:multiLevelType w:val="hybridMultilevel"/>
    <w:tmpl w:val="89A03FAC"/>
    <w:styleLink w:val="11111121721"/>
    <w:lvl w:ilvl="0" w:tplc="FC201980">
      <w:start w:val="1"/>
      <w:numFmt w:val="decimal"/>
      <w:lvlText w:val="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DAF64F5"/>
    <w:multiLevelType w:val="multilevel"/>
    <w:tmpl w:val="ADFC31B8"/>
    <w:styleLink w:val="1ai11152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83"/>
    <w:lvlOverride w:ilvl="0">
      <w:lvl w:ilvl="0">
        <w:start w:val="1"/>
        <w:numFmt w:val="decimal"/>
        <w:pStyle w:val="a0"/>
        <w:suff w:val="space"/>
        <w:lvlText w:val="%1."/>
        <w:lvlJc w:val="center"/>
        <w:pPr>
          <w:ind w:left="0" w:firstLine="0"/>
        </w:pPr>
        <w:rPr>
          <w:rFonts w:hint="default"/>
        </w:rPr>
      </w:lvl>
    </w:lvlOverride>
    <w:lvlOverride w:ilvl="1">
      <w:lvl w:ilvl="1">
        <w:start w:val="1"/>
        <w:numFmt w:val="decimal"/>
        <w:pStyle w:val="a1"/>
        <w:suff w:val="space"/>
        <w:lvlText w:val="%1.%2."/>
        <w:lvlJc w:val="left"/>
        <w:pPr>
          <w:ind w:left="-426" w:firstLine="851"/>
        </w:pPr>
        <w:rPr>
          <w:rFonts w:hint="default"/>
          <w:b/>
          <w:bCs/>
        </w:rPr>
      </w:lvl>
    </w:lvlOverride>
    <w:lvlOverride w:ilvl="2">
      <w:lvl w:ilvl="2">
        <w:start w:val="1"/>
        <w:numFmt w:val="decimal"/>
        <w:pStyle w:val="a2"/>
        <w:suff w:val="space"/>
        <w:lvlText w:val="%1.%2.%3."/>
        <w:lvlJc w:val="left"/>
        <w:pPr>
          <w:ind w:left="0" w:firstLine="851"/>
        </w:pPr>
        <w:rPr>
          <w:rFonts w:hint="default"/>
        </w:rPr>
      </w:lvl>
    </w:lvlOverride>
    <w:lvlOverride w:ilvl="3">
      <w:lvl w:ilvl="3">
        <w:start w:val="1"/>
        <w:numFmt w:val="none"/>
        <w:pStyle w:val="a3"/>
        <w:suff w:val="space"/>
        <w:lvlText w:val="-"/>
        <w:lvlJc w:val="left"/>
        <w:pPr>
          <w:ind w:left="0" w:firstLine="11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81"/>
  </w:num>
  <w:num w:numId="4">
    <w:abstractNumId w:val="60"/>
  </w:num>
  <w:num w:numId="5">
    <w:abstractNumId w:val="89"/>
  </w:num>
  <w:num w:numId="6">
    <w:abstractNumId w:val="20"/>
  </w:num>
  <w:num w:numId="7">
    <w:abstractNumId w:val="28"/>
  </w:num>
  <w:num w:numId="8">
    <w:abstractNumId w:val="65"/>
  </w:num>
  <w:num w:numId="9">
    <w:abstractNumId w:val="72"/>
  </w:num>
  <w:num w:numId="10">
    <w:abstractNumId w:val="10"/>
  </w:num>
  <w:num w:numId="11">
    <w:abstractNumId w:val="29"/>
  </w:num>
  <w:num w:numId="12">
    <w:abstractNumId w:val="37"/>
  </w:num>
  <w:num w:numId="13">
    <w:abstractNumId w:val="53"/>
  </w:num>
  <w:num w:numId="14">
    <w:abstractNumId w:val="25"/>
  </w:num>
  <w:num w:numId="15">
    <w:abstractNumId w:val="80"/>
  </w:num>
  <w:num w:numId="16">
    <w:abstractNumId w:val="6"/>
  </w:num>
  <w:num w:numId="17">
    <w:abstractNumId w:val="9"/>
  </w:num>
  <w:num w:numId="18">
    <w:abstractNumId w:val="62"/>
  </w:num>
  <w:num w:numId="19">
    <w:abstractNumId w:val="36"/>
  </w:num>
  <w:num w:numId="20">
    <w:abstractNumId w:val="33"/>
  </w:num>
  <w:num w:numId="21">
    <w:abstractNumId w:val="78"/>
  </w:num>
  <w:num w:numId="22">
    <w:abstractNumId w:val="75"/>
  </w:num>
  <w:num w:numId="23">
    <w:abstractNumId w:val="32"/>
  </w:num>
  <w:num w:numId="24">
    <w:abstractNumId w:val="82"/>
  </w:num>
  <w:num w:numId="25">
    <w:abstractNumId w:val="44"/>
  </w:num>
  <w:num w:numId="26">
    <w:abstractNumId w:val="59"/>
  </w:num>
  <w:num w:numId="27">
    <w:abstractNumId w:val="87"/>
  </w:num>
  <w:num w:numId="28">
    <w:abstractNumId w:val="51"/>
  </w:num>
  <w:num w:numId="29">
    <w:abstractNumId w:val="43"/>
  </w:num>
  <w:num w:numId="30">
    <w:abstractNumId w:val="61"/>
  </w:num>
  <w:num w:numId="31">
    <w:abstractNumId w:val="46"/>
  </w:num>
  <w:num w:numId="32">
    <w:abstractNumId w:val="67"/>
  </w:num>
  <w:num w:numId="33">
    <w:abstractNumId w:val="14"/>
  </w:num>
  <w:num w:numId="34">
    <w:abstractNumId w:val="19"/>
  </w:num>
  <w:num w:numId="35">
    <w:abstractNumId w:val="13"/>
  </w:num>
  <w:num w:numId="36">
    <w:abstractNumId w:val="68"/>
  </w:num>
  <w:num w:numId="37">
    <w:abstractNumId w:val="84"/>
  </w:num>
  <w:num w:numId="38">
    <w:abstractNumId w:val="93"/>
  </w:num>
  <w:num w:numId="39">
    <w:abstractNumId w:val="54"/>
  </w:num>
  <w:num w:numId="40">
    <w:abstractNumId w:val="39"/>
  </w:num>
  <w:num w:numId="41">
    <w:abstractNumId w:val="64"/>
  </w:num>
  <w:num w:numId="42">
    <w:abstractNumId w:val="77"/>
  </w:num>
  <w:num w:numId="43">
    <w:abstractNumId w:val="11"/>
  </w:num>
  <w:num w:numId="44">
    <w:abstractNumId w:val="18"/>
  </w:num>
  <w:num w:numId="45">
    <w:abstractNumId w:val="79"/>
  </w:num>
  <w:num w:numId="46">
    <w:abstractNumId w:val="15"/>
  </w:num>
  <w:num w:numId="47">
    <w:abstractNumId w:val="35"/>
  </w:num>
  <w:num w:numId="48">
    <w:abstractNumId w:val="5"/>
  </w:num>
  <w:num w:numId="49">
    <w:abstractNumId w:val="17"/>
  </w:num>
  <w:num w:numId="50">
    <w:abstractNumId w:val="86"/>
  </w:num>
  <w:num w:numId="51">
    <w:abstractNumId w:val="57"/>
  </w:num>
  <w:num w:numId="52">
    <w:abstractNumId w:val="22"/>
  </w:num>
  <w:num w:numId="53">
    <w:abstractNumId w:val="8"/>
  </w:num>
  <w:num w:numId="54">
    <w:abstractNumId w:val="16"/>
  </w:num>
  <w:num w:numId="55">
    <w:abstractNumId w:val="73"/>
  </w:num>
  <w:num w:numId="56">
    <w:abstractNumId w:val="27"/>
  </w:num>
  <w:num w:numId="57">
    <w:abstractNumId w:val="41"/>
  </w:num>
  <w:num w:numId="58">
    <w:abstractNumId w:val="50"/>
  </w:num>
  <w:num w:numId="59">
    <w:abstractNumId w:val="0"/>
  </w:num>
  <w:num w:numId="60">
    <w:abstractNumId w:val="69"/>
  </w:num>
  <w:num w:numId="61">
    <w:abstractNumId w:val="74"/>
  </w:num>
  <w:num w:numId="62">
    <w:abstractNumId w:val="66"/>
  </w:num>
  <w:num w:numId="63">
    <w:abstractNumId w:val="94"/>
  </w:num>
  <w:num w:numId="64">
    <w:abstractNumId w:val="38"/>
  </w:num>
  <w:num w:numId="65">
    <w:abstractNumId w:val="12"/>
  </w:num>
  <w:num w:numId="66">
    <w:abstractNumId w:val="45"/>
  </w:num>
  <w:num w:numId="67">
    <w:abstractNumId w:val="70"/>
  </w:num>
  <w:num w:numId="68">
    <w:abstractNumId w:val="52"/>
  </w:num>
  <w:num w:numId="69">
    <w:abstractNumId w:val="49"/>
  </w:num>
  <w:num w:numId="70">
    <w:abstractNumId w:val="83"/>
  </w:num>
  <w:num w:numId="71">
    <w:abstractNumId w:val="26"/>
  </w:num>
  <w:num w:numId="72">
    <w:abstractNumId w:val="24"/>
  </w:num>
  <w:num w:numId="73">
    <w:abstractNumId w:val="48"/>
  </w:num>
  <w:num w:numId="74">
    <w:abstractNumId w:val="55"/>
  </w:num>
  <w:num w:numId="75">
    <w:abstractNumId w:val="71"/>
  </w:num>
  <w:num w:numId="76">
    <w:abstractNumId w:val="23"/>
  </w:num>
  <w:num w:numId="77">
    <w:abstractNumId w:val="63"/>
  </w:num>
  <w:num w:numId="78">
    <w:abstractNumId w:val="85"/>
  </w:num>
  <w:num w:numId="79">
    <w:abstractNumId w:val="40"/>
  </w:num>
  <w:num w:numId="80">
    <w:abstractNumId w:val="21"/>
  </w:num>
  <w:num w:numId="81">
    <w:abstractNumId w:val="90"/>
  </w:num>
  <w:num w:numId="82">
    <w:abstractNumId w:val="91"/>
  </w:num>
  <w:num w:numId="83">
    <w:abstractNumId w:val="56"/>
  </w:num>
  <w:num w:numId="84">
    <w:abstractNumId w:val="7"/>
  </w:num>
  <w:num w:numId="85">
    <w:abstractNumId w:val="92"/>
  </w:num>
  <w:num w:numId="86">
    <w:abstractNumId w:val="34"/>
  </w:num>
  <w:num w:numId="87">
    <w:abstractNumId w:val="47"/>
  </w:num>
  <w:num w:numId="88">
    <w:abstractNumId w:val="58"/>
  </w:num>
  <w:num w:numId="89">
    <w:abstractNumId w:val="76"/>
  </w:num>
  <w:num w:numId="90">
    <w:abstractNumId w:val="1"/>
  </w:num>
  <w:num w:numId="91">
    <w:abstractNumId w:val="88"/>
  </w:num>
  <w:num w:numId="92">
    <w:abstractNumId w:val="42"/>
  </w:num>
  <w:num w:numId="93">
    <w:abstractNumId w:val="3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E0"/>
    <w:rsid w:val="00000574"/>
    <w:rsid w:val="0000167F"/>
    <w:rsid w:val="0000220E"/>
    <w:rsid w:val="00011B58"/>
    <w:rsid w:val="000130ED"/>
    <w:rsid w:val="00013D17"/>
    <w:rsid w:val="00013D50"/>
    <w:rsid w:val="000176BD"/>
    <w:rsid w:val="000220DF"/>
    <w:rsid w:val="00022DC2"/>
    <w:rsid w:val="00024282"/>
    <w:rsid w:val="0002619E"/>
    <w:rsid w:val="00026E16"/>
    <w:rsid w:val="00027510"/>
    <w:rsid w:val="00030913"/>
    <w:rsid w:val="000342C1"/>
    <w:rsid w:val="00034420"/>
    <w:rsid w:val="000361BE"/>
    <w:rsid w:val="00042A8C"/>
    <w:rsid w:val="0004412A"/>
    <w:rsid w:val="00044CA7"/>
    <w:rsid w:val="00044F07"/>
    <w:rsid w:val="0004617A"/>
    <w:rsid w:val="000523EA"/>
    <w:rsid w:val="00052B3C"/>
    <w:rsid w:val="000542FE"/>
    <w:rsid w:val="00054C91"/>
    <w:rsid w:val="000559B0"/>
    <w:rsid w:val="00056958"/>
    <w:rsid w:val="00056D43"/>
    <w:rsid w:val="00057615"/>
    <w:rsid w:val="00060125"/>
    <w:rsid w:val="000610C8"/>
    <w:rsid w:val="00065FC5"/>
    <w:rsid w:val="0006661D"/>
    <w:rsid w:val="00071EF6"/>
    <w:rsid w:val="00073235"/>
    <w:rsid w:val="000732EB"/>
    <w:rsid w:val="0008060F"/>
    <w:rsid w:val="00080B8F"/>
    <w:rsid w:val="00083CD6"/>
    <w:rsid w:val="00090D22"/>
    <w:rsid w:val="000932FA"/>
    <w:rsid w:val="0009633F"/>
    <w:rsid w:val="000A0EE3"/>
    <w:rsid w:val="000A181B"/>
    <w:rsid w:val="000A32D7"/>
    <w:rsid w:val="000A58CA"/>
    <w:rsid w:val="000A619E"/>
    <w:rsid w:val="000A6B2D"/>
    <w:rsid w:val="000A7BE5"/>
    <w:rsid w:val="000B12B2"/>
    <w:rsid w:val="000B4D4F"/>
    <w:rsid w:val="000B6E07"/>
    <w:rsid w:val="000B6F48"/>
    <w:rsid w:val="000B760E"/>
    <w:rsid w:val="000C0D40"/>
    <w:rsid w:val="000C1D7C"/>
    <w:rsid w:val="000C3172"/>
    <w:rsid w:val="000C4456"/>
    <w:rsid w:val="000C62BF"/>
    <w:rsid w:val="000C74B7"/>
    <w:rsid w:val="000C78EA"/>
    <w:rsid w:val="000D3100"/>
    <w:rsid w:val="000D53CD"/>
    <w:rsid w:val="000D639C"/>
    <w:rsid w:val="000E1036"/>
    <w:rsid w:val="000E1A09"/>
    <w:rsid w:val="000E2DD7"/>
    <w:rsid w:val="000E3358"/>
    <w:rsid w:val="000E440F"/>
    <w:rsid w:val="000F4A2B"/>
    <w:rsid w:val="000F5084"/>
    <w:rsid w:val="000F5BDB"/>
    <w:rsid w:val="0010250A"/>
    <w:rsid w:val="001026F9"/>
    <w:rsid w:val="00104339"/>
    <w:rsid w:val="00104847"/>
    <w:rsid w:val="0010536F"/>
    <w:rsid w:val="0010623D"/>
    <w:rsid w:val="00106639"/>
    <w:rsid w:val="0010676E"/>
    <w:rsid w:val="00110BFD"/>
    <w:rsid w:val="00110C96"/>
    <w:rsid w:val="00111DED"/>
    <w:rsid w:val="00113938"/>
    <w:rsid w:val="00116A35"/>
    <w:rsid w:val="001173B9"/>
    <w:rsid w:val="001201AF"/>
    <w:rsid w:val="00122580"/>
    <w:rsid w:val="00123B90"/>
    <w:rsid w:val="00126533"/>
    <w:rsid w:val="001265B1"/>
    <w:rsid w:val="001268CF"/>
    <w:rsid w:val="00132BB0"/>
    <w:rsid w:val="00133723"/>
    <w:rsid w:val="00134CC4"/>
    <w:rsid w:val="00135065"/>
    <w:rsid w:val="001354DB"/>
    <w:rsid w:val="001403BD"/>
    <w:rsid w:val="001403D4"/>
    <w:rsid w:val="001453DA"/>
    <w:rsid w:val="00156D25"/>
    <w:rsid w:val="00157197"/>
    <w:rsid w:val="00157B36"/>
    <w:rsid w:val="00162E99"/>
    <w:rsid w:val="00163CBB"/>
    <w:rsid w:val="001712BF"/>
    <w:rsid w:val="001735B1"/>
    <w:rsid w:val="001759BC"/>
    <w:rsid w:val="00175C2E"/>
    <w:rsid w:val="00176C63"/>
    <w:rsid w:val="00176DCE"/>
    <w:rsid w:val="00183BEE"/>
    <w:rsid w:val="00184B7F"/>
    <w:rsid w:val="00184DC7"/>
    <w:rsid w:val="00185F35"/>
    <w:rsid w:val="00186970"/>
    <w:rsid w:val="00187A06"/>
    <w:rsid w:val="0019075D"/>
    <w:rsid w:val="001945F2"/>
    <w:rsid w:val="00194F04"/>
    <w:rsid w:val="00196B60"/>
    <w:rsid w:val="001A1090"/>
    <w:rsid w:val="001A21D4"/>
    <w:rsid w:val="001A4130"/>
    <w:rsid w:val="001A56D4"/>
    <w:rsid w:val="001B4805"/>
    <w:rsid w:val="001B4F12"/>
    <w:rsid w:val="001B50F4"/>
    <w:rsid w:val="001C22B1"/>
    <w:rsid w:val="001C2EFD"/>
    <w:rsid w:val="001C3CEE"/>
    <w:rsid w:val="001C5A0D"/>
    <w:rsid w:val="001D0C19"/>
    <w:rsid w:val="001D2A93"/>
    <w:rsid w:val="001D382E"/>
    <w:rsid w:val="001D4E4E"/>
    <w:rsid w:val="001D64B5"/>
    <w:rsid w:val="001D6E89"/>
    <w:rsid w:val="001E0565"/>
    <w:rsid w:val="001E5FCC"/>
    <w:rsid w:val="001E6D4A"/>
    <w:rsid w:val="001F1192"/>
    <w:rsid w:val="001F3602"/>
    <w:rsid w:val="001F3C41"/>
    <w:rsid w:val="0020091E"/>
    <w:rsid w:val="00202C4E"/>
    <w:rsid w:val="00203C46"/>
    <w:rsid w:val="00203F27"/>
    <w:rsid w:val="00205A51"/>
    <w:rsid w:val="00206197"/>
    <w:rsid w:val="002120F4"/>
    <w:rsid w:val="002124BC"/>
    <w:rsid w:val="00212FF5"/>
    <w:rsid w:val="00216BDC"/>
    <w:rsid w:val="00217284"/>
    <w:rsid w:val="0021744A"/>
    <w:rsid w:val="002176E7"/>
    <w:rsid w:val="002365DE"/>
    <w:rsid w:val="002407FC"/>
    <w:rsid w:val="0024525C"/>
    <w:rsid w:val="00245791"/>
    <w:rsid w:val="00247E3E"/>
    <w:rsid w:val="0025208F"/>
    <w:rsid w:val="00254F17"/>
    <w:rsid w:val="002655E4"/>
    <w:rsid w:val="00265EC4"/>
    <w:rsid w:val="00266B5B"/>
    <w:rsid w:val="00267E4E"/>
    <w:rsid w:val="002734AB"/>
    <w:rsid w:val="00273841"/>
    <w:rsid w:val="00276D1C"/>
    <w:rsid w:val="00277387"/>
    <w:rsid w:val="00277E7F"/>
    <w:rsid w:val="002835DA"/>
    <w:rsid w:val="00283A14"/>
    <w:rsid w:val="00286F5C"/>
    <w:rsid w:val="0029182D"/>
    <w:rsid w:val="00293A07"/>
    <w:rsid w:val="00294D81"/>
    <w:rsid w:val="00296A88"/>
    <w:rsid w:val="002972ED"/>
    <w:rsid w:val="002A0052"/>
    <w:rsid w:val="002A13E9"/>
    <w:rsid w:val="002A1F09"/>
    <w:rsid w:val="002A5BD2"/>
    <w:rsid w:val="002A7442"/>
    <w:rsid w:val="002B1A6D"/>
    <w:rsid w:val="002B5234"/>
    <w:rsid w:val="002B626B"/>
    <w:rsid w:val="002C004B"/>
    <w:rsid w:val="002C19DD"/>
    <w:rsid w:val="002C4F9E"/>
    <w:rsid w:val="002D030E"/>
    <w:rsid w:val="002D495C"/>
    <w:rsid w:val="002D584D"/>
    <w:rsid w:val="002D78FB"/>
    <w:rsid w:val="002E1C61"/>
    <w:rsid w:val="002E3D14"/>
    <w:rsid w:val="002E66CE"/>
    <w:rsid w:val="002F03E4"/>
    <w:rsid w:val="002F11DC"/>
    <w:rsid w:val="002F1E26"/>
    <w:rsid w:val="002F21CC"/>
    <w:rsid w:val="002F777A"/>
    <w:rsid w:val="00300C9F"/>
    <w:rsid w:val="003014F7"/>
    <w:rsid w:val="003015BC"/>
    <w:rsid w:val="00301A95"/>
    <w:rsid w:val="0030491D"/>
    <w:rsid w:val="00304ABB"/>
    <w:rsid w:val="00307ADC"/>
    <w:rsid w:val="0031312D"/>
    <w:rsid w:val="0031437A"/>
    <w:rsid w:val="0031491D"/>
    <w:rsid w:val="003150CC"/>
    <w:rsid w:val="00316053"/>
    <w:rsid w:val="003213CE"/>
    <w:rsid w:val="003248ED"/>
    <w:rsid w:val="00325CCE"/>
    <w:rsid w:val="00327B47"/>
    <w:rsid w:val="00330EE0"/>
    <w:rsid w:val="003310D2"/>
    <w:rsid w:val="0033147B"/>
    <w:rsid w:val="003322F8"/>
    <w:rsid w:val="00334298"/>
    <w:rsid w:val="00336466"/>
    <w:rsid w:val="00340D8C"/>
    <w:rsid w:val="00343AB2"/>
    <w:rsid w:val="0034669D"/>
    <w:rsid w:val="00347B17"/>
    <w:rsid w:val="00352B8D"/>
    <w:rsid w:val="00353548"/>
    <w:rsid w:val="00354FCB"/>
    <w:rsid w:val="003567E6"/>
    <w:rsid w:val="003574E3"/>
    <w:rsid w:val="003600BD"/>
    <w:rsid w:val="003623BF"/>
    <w:rsid w:val="00371C2A"/>
    <w:rsid w:val="00373D9C"/>
    <w:rsid w:val="00374DEE"/>
    <w:rsid w:val="00376EB9"/>
    <w:rsid w:val="00377BA4"/>
    <w:rsid w:val="003804FA"/>
    <w:rsid w:val="00382EEA"/>
    <w:rsid w:val="003830F1"/>
    <w:rsid w:val="00383ABD"/>
    <w:rsid w:val="00385130"/>
    <w:rsid w:val="0038579D"/>
    <w:rsid w:val="00391743"/>
    <w:rsid w:val="003927AA"/>
    <w:rsid w:val="00392EC1"/>
    <w:rsid w:val="003A0406"/>
    <w:rsid w:val="003A13A1"/>
    <w:rsid w:val="003A212C"/>
    <w:rsid w:val="003A5B3D"/>
    <w:rsid w:val="003A646E"/>
    <w:rsid w:val="003A7AE0"/>
    <w:rsid w:val="003B04E9"/>
    <w:rsid w:val="003B0533"/>
    <w:rsid w:val="003B5AF6"/>
    <w:rsid w:val="003C1541"/>
    <w:rsid w:val="003C234A"/>
    <w:rsid w:val="003C4AFA"/>
    <w:rsid w:val="003D2F33"/>
    <w:rsid w:val="003D548E"/>
    <w:rsid w:val="003D7E59"/>
    <w:rsid w:val="003E3103"/>
    <w:rsid w:val="003E3A67"/>
    <w:rsid w:val="003E5E7F"/>
    <w:rsid w:val="003E6BF8"/>
    <w:rsid w:val="003E72E6"/>
    <w:rsid w:val="003F1C5E"/>
    <w:rsid w:val="003F5188"/>
    <w:rsid w:val="0040239B"/>
    <w:rsid w:val="00406813"/>
    <w:rsid w:val="0041016E"/>
    <w:rsid w:val="004113E9"/>
    <w:rsid w:val="00415322"/>
    <w:rsid w:val="00415524"/>
    <w:rsid w:val="004157C3"/>
    <w:rsid w:val="00415E6F"/>
    <w:rsid w:val="00416D1B"/>
    <w:rsid w:val="00421B84"/>
    <w:rsid w:val="004229E0"/>
    <w:rsid w:val="0042397E"/>
    <w:rsid w:val="00430949"/>
    <w:rsid w:val="00432D8E"/>
    <w:rsid w:val="0043676F"/>
    <w:rsid w:val="004402BF"/>
    <w:rsid w:val="00440604"/>
    <w:rsid w:val="00443AC7"/>
    <w:rsid w:val="00446F91"/>
    <w:rsid w:val="0045242A"/>
    <w:rsid w:val="0045788C"/>
    <w:rsid w:val="00460484"/>
    <w:rsid w:val="004605AC"/>
    <w:rsid w:val="00461089"/>
    <w:rsid w:val="0046151F"/>
    <w:rsid w:val="00466FA3"/>
    <w:rsid w:val="0047026E"/>
    <w:rsid w:val="00472ADF"/>
    <w:rsid w:val="00473112"/>
    <w:rsid w:val="00475F81"/>
    <w:rsid w:val="00476CBE"/>
    <w:rsid w:val="00481637"/>
    <w:rsid w:val="0048399C"/>
    <w:rsid w:val="004843D3"/>
    <w:rsid w:val="004863D8"/>
    <w:rsid w:val="00490823"/>
    <w:rsid w:val="0049215B"/>
    <w:rsid w:val="004945C4"/>
    <w:rsid w:val="004956EF"/>
    <w:rsid w:val="004A2089"/>
    <w:rsid w:val="004A631E"/>
    <w:rsid w:val="004A6FA5"/>
    <w:rsid w:val="004A7C1D"/>
    <w:rsid w:val="004B0E9D"/>
    <w:rsid w:val="004B3CB0"/>
    <w:rsid w:val="004B3F7D"/>
    <w:rsid w:val="004B48B0"/>
    <w:rsid w:val="004B6794"/>
    <w:rsid w:val="004B7695"/>
    <w:rsid w:val="004C03AE"/>
    <w:rsid w:val="004C03FF"/>
    <w:rsid w:val="004C0DE6"/>
    <w:rsid w:val="004C1587"/>
    <w:rsid w:val="004C17C4"/>
    <w:rsid w:val="004C251B"/>
    <w:rsid w:val="004C3AF3"/>
    <w:rsid w:val="004C3D09"/>
    <w:rsid w:val="004C3E21"/>
    <w:rsid w:val="004C47E0"/>
    <w:rsid w:val="004C5E91"/>
    <w:rsid w:val="004C5EAC"/>
    <w:rsid w:val="004D18C0"/>
    <w:rsid w:val="004D19C2"/>
    <w:rsid w:val="004D562E"/>
    <w:rsid w:val="004D5983"/>
    <w:rsid w:val="004D7BEC"/>
    <w:rsid w:val="004E32D4"/>
    <w:rsid w:val="004E403A"/>
    <w:rsid w:val="004E7EF7"/>
    <w:rsid w:val="004F3149"/>
    <w:rsid w:val="004F4112"/>
    <w:rsid w:val="004F4D80"/>
    <w:rsid w:val="004F5A51"/>
    <w:rsid w:val="004F64F0"/>
    <w:rsid w:val="00501615"/>
    <w:rsid w:val="00502385"/>
    <w:rsid w:val="005024DD"/>
    <w:rsid w:val="00502CB1"/>
    <w:rsid w:val="0051172B"/>
    <w:rsid w:val="00516718"/>
    <w:rsid w:val="00516D5F"/>
    <w:rsid w:val="00521391"/>
    <w:rsid w:val="00522B15"/>
    <w:rsid w:val="00522BA4"/>
    <w:rsid w:val="005240BF"/>
    <w:rsid w:val="00525BED"/>
    <w:rsid w:val="00540882"/>
    <w:rsid w:val="00541EC4"/>
    <w:rsid w:val="005457FA"/>
    <w:rsid w:val="00550CFC"/>
    <w:rsid w:val="005514EC"/>
    <w:rsid w:val="00553D46"/>
    <w:rsid w:val="005541EC"/>
    <w:rsid w:val="00555822"/>
    <w:rsid w:val="00555FE7"/>
    <w:rsid w:val="00557748"/>
    <w:rsid w:val="00557A55"/>
    <w:rsid w:val="005600FA"/>
    <w:rsid w:val="00562942"/>
    <w:rsid w:val="005671C9"/>
    <w:rsid w:val="00567593"/>
    <w:rsid w:val="00567907"/>
    <w:rsid w:val="00567D82"/>
    <w:rsid w:val="00571454"/>
    <w:rsid w:val="00571DB5"/>
    <w:rsid w:val="00572DFC"/>
    <w:rsid w:val="00574A09"/>
    <w:rsid w:val="00575122"/>
    <w:rsid w:val="0057653A"/>
    <w:rsid w:val="0058055D"/>
    <w:rsid w:val="00580EDD"/>
    <w:rsid w:val="00582A45"/>
    <w:rsid w:val="00582C1D"/>
    <w:rsid w:val="00584F5F"/>
    <w:rsid w:val="00584F6F"/>
    <w:rsid w:val="00585208"/>
    <w:rsid w:val="00587647"/>
    <w:rsid w:val="00590231"/>
    <w:rsid w:val="005904FA"/>
    <w:rsid w:val="00594E5F"/>
    <w:rsid w:val="005959AA"/>
    <w:rsid w:val="005A24BD"/>
    <w:rsid w:val="005A27A3"/>
    <w:rsid w:val="005A3CA2"/>
    <w:rsid w:val="005A5D0E"/>
    <w:rsid w:val="005A76B9"/>
    <w:rsid w:val="005B05AF"/>
    <w:rsid w:val="005B1ED5"/>
    <w:rsid w:val="005B2D2A"/>
    <w:rsid w:val="005B3416"/>
    <w:rsid w:val="005B4C03"/>
    <w:rsid w:val="005B7023"/>
    <w:rsid w:val="005C258C"/>
    <w:rsid w:val="005C49D9"/>
    <w:rsid w:val="005C5D8E"/>
    <w:rsid w:val="005C7D15"/>
    <w:rsid w:val="005D64B1"/>
    <w:rsid w:val="005D660F"/>
    <w:rsid w:val="005D74BC"/>
    <w:rsid w:val="005F5288"/>
    <w:rsid w:val="00603C41"/>
    <w:rsid w:val="006048D8"/>
    <w:rsid w:val="00606662"/>
    <w:rsid w:val="0061558A"/>
    <w:rsid w:val="006166A5"/>
    <w:rsid w:val="0061749A"/>
    <w:rsid w:val="00617822"/>
    <w:rsid w:val="00620067"/>
    <w:rsid w:val="00620D20"/>
    <w:rsid w:val="00624742"/>
    <w:rsid w:val="00625591"/>
    <w:rsid w:val="00625C95"/>
    <w:rsid w:val="00630862"/>
    <w:rsid w:val="00633B65"/>
    <w:rsid w:val="00640FF2"/>
    <w:rsid w:val="00641915"/>
    <w:rsid w:val="00645D6E"/>
    <w:rsid w:val="00654345"/>
    <w:rsid w:val="006558CF"/>
    <w:rsid w:val="006562A1"/>
    <w:rsid w:val="00657BF5"/>
    <w:rsid w:val="00667502"/>
    <w:rsid w:val="006706AA"/>
    <w:rsid w:val="00673B57"/>
    <w:rsid w:val="006750E9"/>
    <w:rsid w:val="006759D0"/>
    <w:rsid w:val="00682678"/>
    <w:rsid w:val="006837BA"/>
    <w:rsid w:val="006837ED"/>
    <w:rsid w:val="00683FFE"/>
    <w:rsid w:val="006856F8"/>
    <w:rsid w:val="0068694C"/>
    <w:rsid w:val="00687D12"/>
    <w:rsid w:val="0069258E"/>
    <w:rsid w:val="00694EBE"/>
    <w:rsid w:val="00695E5D"/>
    <w:rsid w:val="00696AC4"/>
    <w:rsid w:val="006A131D"/>
    <w:rsid w:val="006A2C01"/>
    <w:rsid w:val="006A35CA"/>
    <w:rsid w:val="006A6C3D"/>
    <w:rsid w:val="006B08F1"/>
    <w:rsid w:val="006B0A85"/>
    <w:rsid w:val="006B1D36"/>
    <w:rsid w:val="006B47BD"/>
    <w:rsid w:val="006C15B0"/>
    <w:rsid w:val="006C2709"/>
    <w:rsid w:val="006C3920"/>
    <w:rsid w:val="006C411D"/>
    <w:rsid w:val="006C4CAF"/>
    <w:rsid w:val="006C5069"/>
    <w:rsid w:val="006C53E6"/>
    <w:rsid w:val="006C54D5"/>
    <w:rsid w:val="006C59F8"/>
    <w:rsid w:val="006D3AA4"/>
    <w:rsid w:val="006D5EC3"/>
    <w:rsid w:val="006E00D5"/>
    <w:rsid w:val="006E5D3C"/>
    <w:rsid w:val="006E68E7"/>
    <w:rsid w:val="006E7147"/>
    <w:rsid w:val="006F563F"/>
    <w:rsid w:val="007012AF"/>
    <w:rsid w:val="00701338"/>
    <w:rsid w:val="00701E78"/>
    <w:rsid w:val="00704672"/>
    <w:rsid w:val="00706659"/>
    <w:rsid w:val="007109CD"/>
    <w:rsid w:val="007135CD"/>
    <w:rsid w:val="0071437B"/>
    <w:rsid w:val="0071457D"/>
    <w:rsid w:val="0071566A"/>
    <w:rsid w:val="00717013"/>
    <w:rsid w:val="00721341"/>
    <w:rsid w:val="00721FC1"/>
    <w:rsid w:val="00724086"/>
    <w:rsid w:val="00725C85"/>
    <w:rsid w:val="00726A23"/>
    <w:rsid w:val="00730091"/>
    <w:rsid w:val="0073304D"/>
    <w:rsid w:val="00736C3E"/>
    <w:rsid w:val="00740CBA"/>
    <w:rsid w:val="0074164A"/>
    <w:rsid w:val="007427EF"/>
    <w:rsid w:val="00743ED6"/>
    <w:rsid w:val="00744EAE"/>
    <w:rsid w:val="0075169E"/>
    <w:rsid w:val="00753C1E"/>
    <w:rsid w:val="0075459A"/>
    <w:rsid w:val="0075770F"/>
    <w:rsid w:val="007578A0"/>
    <w:rsid w:val="007637A5"/>
    <w:rsid w:val="00763BC0"/>
    <w:rsid w:val="0076718C"/>
    <w:rsid w:val="007678A2"/>
    <w:rsid w:val="00767C15"/>
    <w:rsid w:val="0077026E"/>
    <w:rsid w:val="00776292"/>
    <w:rsid w:val="00776294"/>
    <w:rsid w:val="00781317"/>
    <w:rsid w:val="007833A3"/>
    <w:rsid w:val="00786052"/>
    <w:rsid w:val="007871B3"/>
    <w:rsid w:val="0079075E"/>
    <w:rsid w:val="007916E6"/>
    <w:rsid w:val="00793282"/>
    <w:rsid w:val="00793388"/>
    <w:rsid w:val="00795B2D"/>
    <w:rsid w:val="00797110"/>
    <w:rsid w:val="007A41F1"/>
    <w:rsid w:val="007A4405"/>
    <w:rsid w:val="007A7FE9"/>
    <w:rsid w:val="007B2E26"/>
    <w:rsid w:val="007B44EE"/>
    <w:rsid w:val="007B4553"/>
    <w:rsid w:val="007C2C1F"/>
    <w:rsid w:val="007C49F9"/>
    <w:rsid w:val="007C64FE"/>
    <w:rsid w:val="007C7B4C"/>
    <w:rsid w:val="007D1807"/>
    <w:rsid w:val="007D3AC5"/>
    <w:rsid w:val="007D4873"/>
    <w:rsid w:val="007D4A6E"/>
    <w:rsid w:val="007D5766"/>
    <w:rsid w:val="007D59BD"/>
    <w:rsid w:val="007D661A"/>
    <w:rsid w:val="007E043A"/>
    <w:rsid w:val="007E7AD8"/>
    <w:rsid w:val="007F2D7A"/>
    <w:rsid w:val="00801E15"/>
    <w:rsid w:val="0080348E"/>
    <w:rsid w:val="00812DFB"/>
    <w:rsid w:val="00815C0E"/>
    <w:rsid w:val="00821681"/>
    <w:rsid w:val="008228DC"/>
    <w:rsid w:val="00822FE0"/>
    <w:rsid w:val="0082433A"/>
    <w:rsid w:val="008317CB"/>
    <w:rsid w:val="00831D51"/>
    <w:rsid w:val="00840AF2"/>
    <w:rsid w:val="00846368"/>
    <w:rsid w:val="00846894"/>
    <w:rsid w:val="008549EA"/>
    <w:rsid w:val="00860CEB"/>
    <w:rsid w:val="00863BCA"/>
    <w:rsid w:val="00865D4D"/>
    <w:rsid w:val="008660D4"/>
    <w:rsid w:val="00866410"/>
    <w:rsid w:val="00870D9A"/>
    <w:rsid w:val="00873139"/>
    <w:rsid w:val="0087731D"/>
    <w:rsid w:val="00877B1D"/>
    <w:rsid w:val="008814BE"/>
    <w:rsid w:val="00881D56"/>
    <w:rsid w:val="00884F10"/>
    <w:rsid w:val="008900AB"/>
    <w:rsid w:val="00893F3C"/>
    <w:rsid w:val="00896B43"/>
    <w:rsid w:val="00896B93"/>
    <w:rsid w:val="008A140A"/>
    <w:rsid w:val="008A2F5F"/>
    <w:rsid w:val="008A365F"/>
    <w:rsid w:val="008A7422"/>
    <w:rsid w:val="008B0BE0"/>
    <w:rsid w:val="008B7F14"/>
    <w:rsid w:val="008C0AB3"/>
    <w:rsid w:val="008C1293"/>
    <w:rsid w:val="008C136E"/>
    <w:rsid w:val="008C2615"/>
    <w:rsid w:val="008C2CF6"/>
    <w:rsid w:val="008C3B0C"/>
    <w:rsid w:val="008C42BC"/>
    <w:rsid w:val="008C4C8F"/>
    <w:rsid w:val="008C6E0F"/>
    <w:rsid w:val="008D3541"/>
    <w:rsid w:val="008D3706"/>
    <w:rsid w:val="008D4CDE"/>
    <w:rsid w:val="008D6363"/>
    <w:rsid w:val="008D6D5A"/>
    <w:rsid w:val="008D756C"/>
    <w:rsid w:val="008D7CC3"/>
    <w:rsid w:val="008E05E4"/>
    <w:rsid w:val="008E2E7D"/>
    <w:rsid w:val="008E5903"/>
    <w:rsid w:val="008F3E72"/>
    <w:rsid w:val="00902B6C"/>
    <w:rsid w:val="0090482C"/>
    <w:rsid w:val="00904A6D"/>
    <w:rsid w:val="009071B1"/>
    <w:rsid w:val="009132CF"/>
    <w:rsid w:val="00914291"/>
    <w:rsid w:val="009143DB"/>
    <w:rsid w:val="00917F99"/>
    <w:rsid w:val="00920A33"/>
    <w:rsid w:val="0092572D"/>
    <w:rsid w:val="00925885"/>
    <w:rsid w:val="00927887"/>
    <w:rsid w:val="0093354D"/>
    <w:rsid w:val="009372BA"/>
    <w:rsid w:val="00940599"/>
    <w:rsid w:val="009414CA"/>
    <w:rsid w:val="0094441C"/>
    <w:rsid w:val="009458D7"/>
    <w:rsid w:val="0095003B"/>
    <w:rsid w:val="00951375"/>
    <w:rsid w:val="009521EC"/>
    <w:rsid w:val="00954E14"/>
    <w:rsid w:val="0095606F"/>
    <w:rsid w:val="00961217"/>
    <w:rsid w:val="0096150E"/>
    <w:rsid w:val="00962E1F"/>
    <w:rsid w:val="009665D8"/>
    <w:rsid w:val="00970E89"/>
    <w:rsid w:val="009739C9"/>
    <w:rsid w:val="009762DB"/>
    <w:rsid w:val="0097708A"/>
    <w:rsid w:val="00983772"/>
    <w:rsid w:val="00983834"/>
    <w:rsid w:val="009843AF"/>
    <w:rsid w:val="00986B33"/>
    <w:rsid w:val="00993AF1"/>
    <w:rsid w:val="00993BBC"/>
    <w:rsid w:val="009952CC"/>
    <w:rsid w:val="009963C1"/>
    <w:rsid w:val="00996444"/>
    <w:rsid w:val="00997EF6"/>
    <w:rsid w:val="009A02CC"/>
    <w:rsid w:val="009A2A76"/>
    <w:rsid w:val="009A6832"/>
    <w:rsid w:val="009A6D4C"/>
    <w:rsid w:val="009B08E2"/>
    <w:rsid w:val="009B09A7"/>
    <w:rsid w:val="009B4F77"/>
    <w:rsid w:val="009C0164"/>
    <w:rsid w:val="009C02F4"/>
    <w:rsid w:val="009C171C"/>
    <w:rsid w:val="009C3FF3"/>
    <w:rsid w:val="009C4629"/>
    <w:rsid w:val="009D00E5"/>
    <w:rsid w:val="009D0C57"/>
    <w:rsid w:val="009D0D2D"/>
    <w:rsid w:val="009D1100"/>
    <w:rsid w:val="009D13F9"/>
    <w:rsid w:val="009D1848"/>
    <w:rsid w:val="009D3DBE"/>
    <w:rsid w:val="009D4415"/>
    <w:rsid w:val="009D6C24"/>
    <w:rsid w:val="009E2AC6"/>
    <w:rsid w:val="009E6DED"/>
    <w:rsid w:val="009F17E5"/>
    <w:rsid w:val="009F244F"/>
    <w:rsid w:val="009F266D"/>
    <w:rsid w:val="009F478E"/>
    <w:rsid w:val="009F47B7"/>
    <w:rsid w:val="009F551B"/>
    <w:rsid w:val="009F68E3"/>
    <w:rsid w:val="00A04AD2"/>
    <w:rsid w:val="00A05AD2"/>
    <w:rsid w:val="00A12B53"/>
    <w:rsid w:val="00A1484C"/>
    <w:rsid w:val="00A16193"/>
    <w:rsid w:val="00A16936"/>
    <w:rsid w:val="00A20799"/>
    <w:rsid w:val="00A218EC"/>
    <w:rsid w:val="00A23C32"/>
    <w:rsid w:val="00A42DBA"/>
    <w:rsid w:val="00A44518"/>
    <w:rsid w:val="00A457E7"/>
    <w:rsid w:val="00A4662F"/>
    <w:rsid w:val="00A5201D"/>
    <w:rsid w:val="00A522EB"/>
    <w:rsid w:val="00A53BB9"/>
    <w:rsid w:val="00A5541F"/>
    <w:rsid w:val="00A55B0D"/>
    <w:rsid w:val="00A5779E"/>
    <w:rsid w:val="00A62907"/>
    <w:rsid w:val="00A63126"/>
    <w:rsid w:val="00A70A5E"/>
    <w:rsid w:val="00A70EE2"/>
    <w:rsid w:val="00A71602"/>
    <w:rsid w:val="00A71851"/>
    <w:rsid w:val="00A71C5E"/>
    <w:rsid w:val="00A74EA4"/>
    <w:rsid w:val="00A77581"/>
    <w:rsid w:val="00A86490"/>
    <w:rsid w:val="00A9235B"/>
    <w:rsid w:val="00A956EE"/>
    <w:rsid w:val="00A9667D"/>
    <w:rsid w:val="00A96A2F"/>
    <w:rsid w:val="00A96C74"/>
    <w:rsid w:val="00AA1202"/>
    <w:rsid w:val="00AA1BBE"/>
    <w:rsid w:val="00AA2087"/>
    <w:rsid w:val="00AB07D5"/>
    <w:rsid w:val="00AB1F10"/>
    <w:rsid w:val="00AB37E9"/>
    <w:rsid w:val="00AB5E33"/>
    <w:rsid w:val="00AB6D6A"/>
    <w:rsid w:val="00AC6AB4"/>
    <w:rsid w:val="00AD4E65"/>
    <w:rsid w:val="00AD6BBF"/>
    <w:rsid w:val="00AE0DD9"/>
    <w:rsid w:val="00AE31B7"/>
    <w:rsid w:val="00AE3EE6"/>
    <w:rsid w:val="00AF1193"/>
    <w:rsid w:val="00AF794B"/>
    <w:rsid w:val="00B002F7"/>
    <w:rsid w:val="00B00F22"/>
    <w:rsid w:val="00B01392"/>
    <w:rsid w:val="00B105F8"/>
    <w:rsid w:val="00B11881"/>
    <w:rsid w:val="00B151B2"/>
    <w:rsid w:val="00B17A5A"/>
    <w:rsid w:val="00B20355"/>
    <w:rsid w:val="00B21459"/>
    <w:rsid w:val="00B2679A"/>
    <w:rsid w:val="00B27E88"/>
    <w:rsid w:val="00B319A3"/>
    <w:rsid w:val="00B31EAA"/>
    <w:rsid w:val="00B32CE3"/>
    <w:rsid w:val="00B34D64"/>
    <w:rsid w:val="00B36D1A"/>
    <w:rsid w:val="00B44B24"/>
    <w:rsid w:val="00B456EB"/>
    <w:rsid w:val="00B4714B"/>
    <w:rsid w:val="00B47227"/>
    <w:rsid w:val="00B4745F"/>
    <w:rsid w:val="00B50A11"/>
    <w:rsid w:val="00B511DD"/>
    <w:rsid w:val="00B5272D"/>
    <w:rsid w:val="00B52766"/>
    <w:rsid w:val="00B52BF3"/>
    <w:rsid w:val="00B55F37"/>
    <w:rsid w:val="00B57D98"/>
    <w:rsid w:val="00B600F5"/>
    <w:rsid w:val="00B61AAB"/>
    <w:rsid w:val="00B6449E"/>
    <w:rsid w:val="00B64C3C"/>
    <w:rsid w:val="00B6514A"/>
    <w:rsid w:val="00B67B9B"/>
    <w:rsid w:val="00B70678"/>
    <w:rsid w:val="00B719F4"/>
    <w:rsid w:val="00B73529"/>
    <w:rsid w:val="00B75275"/>
    <w:rsid w:val="00B75363"/>
    <w:rsid w:val="00B75425"/>
    <w:rsid w:val="00B81F92"/>
    <w:rsid w:val="00B8259E"/>
    <w:rsid w:val="00B83FB8"/>
    <w:rsid w:val="00B84A70"/>
    <w:rsid w:val="00B877C7"/>
    <w:rsid w:val="00B90859"/>
    <w:rsid w:val="00B90DDB"/>
    <w:rsid w:val="00B91BD2"/>
    <w:rsid w:val="00B92123"/>
    <w:rsid w:val="00B92668"/>
    <w:rsid w:val="00B92D8F"/>
    <w:rsid w:val="00B942A8"/>
    <w:rsid w:val="00B96490"/>
    <w:rsid w:val="00B96893"/>
    <w:rsid w:val="00B96B08"/>
    <w:rsid w:val="00BA1F36"/>
    <w:rsid w:val="00BA2270"/>
    <w:rsid w:val="00BA464E"/>
    <w:rsid w:val="00BA6018"/>
    <w:rsid w:val="00BA7226"/>
    <w:rsid w:val="00BA7978"/>
    <w:rsid w:val="00BB1F09"/>
    <w:rsid w:val="00BB2CFB"/>
    <w:rsid w:val="00BB3B94"/>
    <w:rsid w:val="00BB40A9"/>
    <w:rsid w:val="00BB4452"/>
    <w:rsid w:val="00BB5EB7"/>
    <w:rsid w:val="00BB6E67"/>
    <w:rsid w:val="00BB70FF"/>
    <w:rsid w:val="00BC004B"/>
    <w:rsid w:val="00BC3D3D"/>
    <w:rsid w:val="00BC476B"/>
    <w:rsid w:val="00BC4CCB"/>
    <w:rsid w:val="00BC754D"/>
    <w:rsid w:val="00BD58DD"/>
    <w:rsid w:val="00BD7DF6"/>
    <w:rsid w:val="00BE2382"/>
    <w:rsid w:val="00BE28FF"/>
    <w:rsid w:val="00BE318F"/>
    <w:rsid w:val="00BE33E3"/>
    <w:rsid w:val="00BF069A"/>
    <w:rsid w:val="00BF1647"/>
    <w:rsid w:val="00BF1A83"/>
    <w:rsid w:val="00BF40C5"/>
    <w:rsid w:val="00C00B9B"/>
    <w:rsid w:val="00C0111D"/>
    <w:rsid w:val="00C01559"/>
    <w:rsid w:val="00C01D26"/>
    <w:rsid w:val="00C0201D"/>
    <w:rsid w:val="00C02104"/>
    <w:rsid w:val="00C028D7"/>
    <w:rsid w:val="00C04A51"/>
    <w:rsid w:val="00C04BD0"/>
    <w:rsid w:val="00C11817"/>
    <w:rsid w:val="00C136FE"/>
    <w:rsid w:val="00C1383B"/>
    <w:rsid w:val="00C16730"/>
    <w:rsid w:val="00C20703"/>
    <w:rsid w:val="00C23B52"/>
    <w:rsid w:val="00C243E9"/>
    <w:rsid w:val="00C24F0A"/>
    <w:rsid w:val="00C359D6"/>
    <w:rsid w:val="00C37090"/>
    <w:rsid w:val="00C40456"/>
    <w:rsid w:val="00C42F88"/>
    <w:rsid w:val="00C553E6"/>
    <w:rsid w:val="00C57F3B"/>
    <w:rsid w:val="00C6111A"/>
    <w:rsid w:val="00C62E4A"/>
    <w:rsid w:val="00C679BE"/>
    <w:rsid w:val="00C73816"/>
    <w:rsid w:val="00C73A3C"/>
    <w:rsid w:val="00C75CC4"/>
    <w:rsid w:val="00C76D0D"/>
    <w:rsid w:val="00C813E2"/>
    <w:rsid w:val="00C81DA8"/>
    <w:rsid w:val="00C850AB"/>
    <w:rsid w:val="00C9067A"/>
    <w:rsid w:val="00C9149C"/>
    <w:rsid w:val="00C95E22"/>
    <w:rsid w:val="00C976FF"/>
    <w:rsid w:val="00C977CD"/>
    <w:rsid w:val="00CA04F4"/>
    <w:rsid w:val="00CA0837"/>
    <w:rsid w:val="00CA0DDF"/>
    <w:rsid w:val="00CA2036"/>
    <w:rsid w:val="00CA2905"/>
    <w:rsid w:val="00CA2A64"/>
    <w:rsid w:val="00CB10FA"/>
    <w:rsid w:val="00CB3194"/>
    <w:rsid w:val="00CB4172"/>
    <w:rsid w:val="00CB7416"/>
    <w:rsid w:val="00CC0B8B"/>
    <w:rsid w:val="00CC1AE5"/>
    <w:rsid w:val="00CC2B83"/>
    <w:rsid w:val="00CC3197"/>
    <w:rsid w:val="00CD1534"/>
    <w:rsid w:val="00CD2087"/>
    <w:rsid w:val="00CD3649"/>
    <w:rsid w:val="00CD3C4C"/>
    <w:rsid w:val="00CD3CFD"/>
    <w:rsid w:val="00CE3057"/>
    <w:rsid w:val="00CE48D6"/>
    <w:rsid w:val="00CE58DF"/>
    <w:rsid w:val="00CE5B56"/>
    <w:rsid w:val="00CE61F0"/>
    <w:rsid w:val="00D00744"/>
    <w:rsid w:val="00D07E94"/>
    <w:rsid w:val="00D12A39"/>
    <w:rsid w:val="00D2047E"/>
    <w:rsid w:val="00D204AB"/>
    <w:rsid w:val="00D22763"/>
    <w:rsid w:val="00D23A0E"/>
    <w:rsid w:val="00D2583E"/>
    <w:rsid w:val="00D27178"/>
    <w:rsid w:val="00D30BDB"/>
    <w:rsid w:val="00D30F5C"/>
    <w:rsid w:val="00D32DE6"/>
    <w:rsid w:val="00D357FD"/>
    <w:rsid w:val="00D429F5"/>
    <w:rsid w:val="00D42CAA"/>
    <w:rsid w:val="00D43B2D"/>
    <w:rsid w:val="00D45AF1"/>
    <w:rsid w:val="00D46C0E"/>
    <w:rsid w:val="00D52B9E"/>
    <w:rsid w:val="00D57DE8"/>
    <w:rsid w:val="00D60F5B"/>
    <w:rsid w:val="00D7225F"/>
    <w:rsid w:val="00D74399"/>
    <w:rsid w:val="00D75CAF"/>
    <w:rsid w:val="00D76BA8"/>
    <w:rsid w:val="00D842FE"/>
    <w:rsid w:val="00D86C56"/>
    <w:rsid w:val="00D87639"/>
    <w:rsid w:val="00D87A6D"/>
    <w:rsid w:val="00D87E86"/>
    <w:rsid w:val="00D912A1"/>
    <w:rsid w:val="00D9344A"/>
    <w:rsid w:val="00D974DB"/>
    <w:rsid w:val="00DA1C35"/>
    <w:rsid w:val="00DA3494"/>
    <w:rsid w:val="00DA4F3F"/>
    <w:rsid w:val="00DB0A36"/>
    <w:rsid w:val="00DB0B65"/>
    <w:rsid w:val="00DB199A"/>
    <w:rsid w:val="00DB2428"/>
    <w:rsid w:val="00DB488A"/>
    <w:rsid w:val="00DB719D"/>
    <w:rsid w:val="00DC44A7"/>
    <w:rsid w:val="00DC6C30"/>
    <w:rsid w:val="00DD003F"/>
    <w:rsid w:val="00DD5E09"/>
    <w:rsid w:val="00DD6452"/>
    <w:rsid w:val="00DD67DA"/>
    <w:rsid w:val="00DE1F40"/>
    <w:rsid w:val="00DE27C2"/>
    <w:rsid w:val="00DE451A"/>
    <w:rsid w:val="00DE672A"/>
    <w:rsid w:val="00DF2035"/>
    <w:rsid w:val="00DF39ED"/>
    <w:rsid w:val="00DF5D54"/>
    <w:rsid w:val="00DF5EB9"/>
    <w:rsid w:val="00E00D61"/>
    <w:rsid w:val="00E04FC1"/>
    <w:rsid w:val="00E05A46"/>
    <w:rsid w:val="00E062ED"/>
    <w:rsid w:val="00E07790"/>
    <w:rsid w:val="00E0799F"/>
    <w:rsid w:val="00E07A68"/>
    <w:rsid w:val="00E121E2"/>
    <w:rsid w:val="00E25610"/>
    <w:rsid w:val="00E25F2F"/>
    <w:rsid w:val="00E26B1D"/>
    <w:rsid w:val="00E300FA"/>
    <w:rsid w:val="00E30279"/>
    <w:rsid w:val="00E32B90"/>
    <w:rsid w:val="00E348EE"/>
    <w:rsid w:val="00E3600D"/>
    <w:rsid w:val="00E50FA4"/>
    <w:rsid w:val="00E576EE"/>
    <w:rsid w:val="00E5782D"/>
    <w:rsid w:val="00E613B8"/>
    <w:rsid w:val="00E6257E"/>
    <w:rsid w:val="00E62A7B"/>
    <w:rsid w:val="00E645F8"/>
    <w:rsid w:val="00E72EB5"/>
    <w:rsid w:val="00E739D1"/>
    <w:rsid w:val="00E73C28"/>
    <w:rsid w:val="00E74BE5"/>
    <w:rsid w:val="00E7560F"/>
    <w:rsid w:val="00E7652A"/>
    <w:rsid w:val="00E80C65"/>
    <w:rsid w:val="00E83113"/>
    <w:rsid w:val="00E8496F"/>
    <w:rsid w:val="00E85707"/>
    <w:rsid w:val="00E863B2"/>
    <w:rsid w:val="00E879B3"/>
    <w:rsid w:val="00E905E2"/>
    <w:rsid w:val="00E92C75"/>
    <w:rsid w:val="00E947FD"/>
    <w:rsid w:val="00E95F0E"/>
    <w:rsid w:val="00EA0CB8"/>
    <w:rsid w:val="00EA1845"/>
    <w:rsid w:val="00EA2656"/>
    <w:rsid w:val="00EA2685"/>
    <w:rsid w:val="00EA7370"/>
    <w:rsid w:val="00EB0E7F"/>
    <w:rsid w:val="00EB1163"/>
    <w:rsid w:val="00EB12F2"/>
    <w:rsid w:val="00EB178C"/>
    <w:rsid w:val="00EB2205"/>
    <w:rsid w:val="00EB6787"/>
    <w:rsid w:val="00EB7AD6"/>
    <w:rsid w:val="00EC0489"/>
    <w:rsid w:val="00EC10A0"/>
    <w:rsid w:val="00EC1D7D"/>
    <w:rsid w:val="00EC25B5"/>
    <w:rsid w:val="00EC5972"/>
    <w:rsid w:val="00EC62E9"/>
    <w:rsid w:val="00EC6B02"/>
    <w:rsid w:val="00EC6FC3"/>
    <w:rsid w:val="00EC79E6"/>
    <w:rsid w:val="00ED0024"/>
    <w:rsid w:val="00ED1743"/>
    <w:rsid w:val="00ED2387"/>
    <w:rsid w:val="00EE0C4E"/>
    <w:rsid w:val="00EE1B98"/>
    <w:rsid w:val="00EE461A"/>
    <w:rsid w:val="00EE4FCD"/>
    <w:rsid w:val="00EE7B8B"/>
    <w:rsid w:val="00EE7DCC"/>
    <w:rsid w:val="00F0144A"/>
    <w:rsid w:val="00F03D16"/>
    <w:rsid w:val="00F066BF"/>
    <w:rsid w:val="00F06DF8"/>
    <w:rsid w:val="00F10513"/>
    <w:rsid w:val="00F14654"/>
    <w:rsid w:val="00F14BEF"/>
    <w:rsid w:val="00F15D90"/>
    <w:rsid w:val="00F17660"/>
    <w:rsid w:val="00F3119B"/>
    <w:rsid w:val="00F35FC1"/>
    <w:rsid w:val="00F36A22"/>
    <w:rsid w:val="00F42E1F"/>
    <w:rsid w:val="00F46530"/>
    <w:rsid w:val="00F50C22"/>
    <w:rsid w:val="00F51EDC"/>
    <w:rsid w:val="00F52494"/>
    <w:rsid w:val="00F526D7"/>
    <w:rsid w:val="00F533E2"/>
    <w:rsid w:val="00F5648F"/>
    <w:rsid w:val="00F60CFF"/>
    <w:rsid w:val="00F61D20"/>
    <w:rsid w:val="00F64CB0"/>
    <w:rsid w:val="00F67E78"/>
    <w:rsid w:val="00F710D1"/>
    <w:rsid w:val="00F737BD"/>
    <w:rsid w:val="00F7689E"/>
    <w:rsid w:val="00F77280"/>
    <w:rsid w:val="00F77733"/>
    <w:rsid w:val="00F77743"/>
    <w:rsid w:val="00F8071D"/>
    <w:rsid w:val="00F83F21"/>
    <w:rsid w:val="00F85CA3"/>
    <w:rsid w:val="00F93045"/>
    <w:rsid w:val="00F935D6"/>
    <w:rsid w:val="00F93C91"/>
    <w:rsid w:val="00FA0A2D"/>
    <w:rsid w:val="00FA0FD3"/>
    <w:rsid w:val="00FA2DDC"/>
    <w:rsid w:val="00FA3B3A"/>
    <w:rsid w:val="00FA5B59"/>
    <w:rsid w:val="00FA6C34"/>
    <w:rsid w:val="00FB0D23"/>
    <w:rsid w:val="00FB0DBB"/>
    <w:rsid w:val="00FB0DDA"/>
    <w:rsid w:val="00FB19E3"/>
    <w:rsid w:val="00FB6D87"/>
    <w:rsid w:val="00FC156A"/>
    <w:rsid w:val="00FC6334"/>
    <w:rsid w:val="00FC6580"/>
    <w:rsid w:val="00FC7E4B"/>
    <w:rsid w:val="00FD0842"/>
    <w:rsid w:val="00FE13E0"/>
    <w:rsid w:val="00FE26AA"/>
    <w:rsid w:val="00FE6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86E246F"/>
  <w15:docId w15:val="{FEE3E558-58DF-4E7E-8EE8-6CE451CE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C1383B"/>
    <w:pPr>
      <w:spacing w:line="360" w:lineRule="auto"/>
      <w:jc w:val="both"/>
    </w:pPr>
    <w:rPr>
      <w:rFonts w:ascii="Times New Roman" w:hAnsi="Times New Roman"/>
    </w:rPr>
  </w:style>
  <w:style w:type="paragraph" w:styleId="15">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6"/>
    <w:autoRedefine/>
    <w:qFormat/>
    <w:rsid w:val="00D45AF1"/>
    <w:pPr>
      <w:keepNext/>
      <w:keepLines/>
      <w:spacing w:before="120" w:line="240" w:lineRule="auto"/>
      <w:jc w:val="center"/>
      <w:outlineLvl w:val="0"/>
    </w:pPr>
    <w:rPr>
      <w:rFonts w:eastAsia="Times New Roman" w:cs="Times New Roman"/>
      <w:b/>
      <w:color w:val="000000" w:themeColor="text1"/>
      <w:lang w:eastAsia="ru-RU"/>
    </w:rPr>
  </w:style>
  <w:style w:type="paragraph" w:styleId="21">
    <w:name w:val="heading 2"/>
    <w:basedOn w:val="a4"/>
    <w:next w:val="a4"/>
    <w:link w:val="22"/>
    <w:autoRedefine/>
    <w:uiPriority w:val="9"/>
    <w:unhideWhenUsed/>
    <w:qFormat/>
    <w:rsid w:val="00352B8D"/>
    <w:pPr>
      <w:keepNext/>
      <w:keepLines/>
      <w:spacing w:before="40" w:line="276" w:lineRule="auto"/>
      <w:ind w:firstLine="708"/>
      <w:jc w:val="left"/>
      <w:outlineLvl w:val="1"/>
    </w:pPr>
    <w:rPr>
      <w:rFonts w:eastAsiaTheme="majorEastAsia" w:cstheme="majorBidi"/>
      <w:b/>
      <w:color w:val="000000" w:themeColor="text1"/>
    </w:rPr>
  </w:style>
  <w:style w:type="paragraph" w:styleId="32">
    <w:name w:val="heading 3"/>
    <w:basedOn w:val="a4"/>
    <w:next w:val="a4"/>
    <w:link w:val="34"/>
    <w:autoRedefine/>
    <w:uiPriority w:val="9"/>
    <w:unhideWhenUsed/>
    <w:qFormat/>
    <w:rsid w:val="00352B8D"/>
    <w:pPr>
      <w:keepNext/>
      <w:keepLines/>
      <w:spacing w:before="40" w:line="276" w:lineRule="auto"/>
      <w:ind w:firstLine="709"/>
      <w:jc w:val="left"/>
      <w:outlineLvl w:val="2"/>
    </w:pPr>
    <w:rPr>
      <w:rFonts w:eastAsiaTheme="majorEastAsia" w:cstheme="majorBidi"/>
      <w:b/>
      <w:color w:val="000000" w:themeColor="text1"/>
      <w:szCs w:val="22"/>
    </w:rPr>
  </w:style>
  <w:style w:type="paragraph" w:styleId="4">
    <w:name w:val="heading 4"/>
    <w:basedOn w:val="a4"/>
    <w:next w:val="a4"/>
    <w:link w:val="40"/>
    <w:autoRedefine/>
    <w:uiPriority w:val="9"/>
    <w:unhideWhenUsed/>
    <w:qFormat/>
    <w:rsid w:val="00F46530"/>
    <w:pPr>
      <w:keepNext/>
      <w:keepLines/>
      <w:spacing w:before="40"/>
      <w:outlineLvl w:val="3"/>
    </w:pPr>
    <w:rPr>
      <w:rFonts w:eastAsiaTheme="majorEastAsia" w:cstheme="majorBidi"/>
      <w:b/>
      <w:iCs/>
      <w:color w:val="000000" w:themeColor="text1"/>
      <w:sz w:val="28"/>
    </w:rPr>
  </w:style>
  <w:style w:type="paragraph" w:styleId="5">
    <w:name w:val="heading 5"/>
    <w:basedOn w:val="a4"/>
    <w:next w:val="a4"/>
    <w:link w:val="50"/>
    <w:autoRedefine/>
    <w:uiPriority w:val="9"/>
    <w:unhideWhenUsed/>
    <w:qFormat/>
    <w:rsid w:val="00BF1A83"/>
    <w:pPr>
      <w:keepNext/>
      <w:keepLines/>
      <w:spacing w:before="40"/>
      <w:outlineLvl w:val="4"/>
    </w:pPr>
    <w:rPr>
      <w:rFonts w:eastAsiaTheme="majorEastAsia" w:cstheme="majorBidi"/>
      <w:i/>
      <w:color w:val="000000" w:themeColor="text1"/>
    </w:rPr>
  </w:style>
  <w:style w:type="paragraph" w:styleId="6">
    <w:name w:val="heading 6"/>
    <w:basedOn w:val="a4"/>
    <w:next w:val="a4"/>
    <w:link w:val="60"/>
    <w:uiPriority w:val="9"/>
    <w:qFormat/>
    <w:rsid w:val="00927887"/>
    <w:pPr>
      <w:keepNext/>
      <w:numPr>
        <w:ilvl w:val="5"/>
        <w:numId w:val="20"/>
      </w:numPr>
      <w:spacing w:line="240" w:lineRule="auto"/>
      <w:jc w:val="left"/>
      <w:outlineLvl w:val="5"/>
    </w:pPr>
    <w:rPr>
      <w:rFonts w:eastAsia="Times New Roman" w:cs="Times New Roman"/>
      <w:b/>
      <w:bCs/>
      <w:lang w:eastAsia="ru-RU"/>
    </w:rPr>
  </w:style>
  <w:style w:type="paragraph" w:styleId="7">
    <w:name w:val="heading 7"/>
    <w:basedOn w:val="a4"/>
    <w:next w:val="a4"/>
    <w:link w:val="70"/>
    <w:uiPriority w:val="9"/>
    <w:qFormat/>
    <w:rsid w:val="00927887"/>
    <w:pPr>
      <w:keepNext/>
      <w:numPr>
        <w:ilvl w:val="6"/>
        <w:numId w:val="20"/>
      </w:numPr>
      <w:spacing w:line="240" w:lineRule="auto"/>
      <w:jc w:val="left"/>
      <w:outlineLvl w:val="6"/>
    </w:pPr>
    <w:rPr>
      <w:rFonts w:eastAsia="Times New Roman" w:cs="Times New Roman"/>
      <w:sz w:val="28"/>
      <w:szCs w:val="28"/>
      <w:lang w:eastAsia="ru-RU"/>
    </w:rPr>
  </w:style>
  <w:style w:type="paragraph" w:styleId="8">
    <w:name w:val="heading 8"/>
    <w:basedOn w:val="a4"/>
    <w:next w:val="a4"/>
    <w:link w:val="80"/>
    <w:uiPriority w:val="9"/>
    <w:qFormat/>
    <w:rsid w:val="00927887"/>
    <w:pPr>
      <w:keepNext/>
      <w:numPr>
        <w:ilvl w:val="7"/>
        <w:numId w:val="20"/>
      </w:numPr>
      <w:spacing w:line="240" w:lineRule="auto"/>
      <w:jc w:val="right"/>
      <w:outlineLvl w:val="7"/>
    </w:pPr>
    <w:rPr>
      <w:rFonts w:ascii="Arial" w:eastAsia="Times New Roman" w:hAnsi="Arial" w:cs="Arial"/>
      <w:b/>
      <w:sz w:val="20"/>
      <w:szCs w:val="20"/>
      <w:lang w:eastAsia="ru-RU"/>
    </w:rPr>
  </w:style>
  <w:style w:type="paragraph" w:styleId="9">
    <w:name w:val="heading 9"/>
    <w:basedOn w:val="a4"/>
    <w:next w:val="a4"/>
    <w:link w:val="90"/>
    <w:uiPriority w:val="9"/>
    <w:qFormat/>
    <w:rsid w:val="00927887"/>
    <w:pPr>
      <w:keepNext/>
      <w:numPr>
        <w:ilvl w:val="8"/>
        <w:numId w:val="20"/>
      </w:numPr>
      <w:tabs>
        <w:tab w:val="left" w:pos="8775"/>
      </w:tabs>
      <w:spacing w:line="240" w:lineRule="auto"/>
      <w:jc w:val="center"/>
      <w:outlineLvl w:val="8"/>
    </w:pPr>
    <w:rPr>
      <w:rFonts w:eastAsia="Times New Roman" w:cs="Times New Roman"/>
      <w:b/>
      <w:sz w:val="28"/>
      <w:szCs w:val="28"/>
      <w:lang w:eastAsia="ru-RU"/>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4">
    <w:name w:val="Заголовок 3 Знак"/>
    <w:basedOn w:val="a5"/>
    <w:link w:val="32"/>
    <w:uiPriority w:val="9"/>
    <w:rsid w:val="00352B8D"/>
    <w:rPr>
      <w:rFonts w:ascii="Times New Roman" w:eastAsiaTheme="majorEastAsia" w:hAnsi="Times New Roman" w:cstheme="majorBidi"/>
      <w:b/>
      <w:color w:val="000000" w:themeColor="text1"/>
      <w:szCs w:val="22"/>
    </w:rPr>
  </w:style>
  <w:style w:type="character" w:customStyle="1" w:styleId="40">
    <w:name w:val="Заголовок 4 Знак"/>
    <w:basedOn w:val="a5"/>
    <w:link w:val="4"/>
    <w:uiPriority w:val="9"/>
    <w:rsid w:val="00F46530"/>
    <w:rPr>
      <w:rFonts w:ascii="Times New Roman" w:eastAsiaTheme="majorEastAsia" w:hAnsi="Times New Roman" w:cstheme="majorBidi"/>
      <w:b/>
      <w:iCs/>
      <w:color w:val="000000" w:themeColor="text1"/>
      <w:sz w:val="28"/>
    </w:rPr>
  </w:style>
  <w:style w:type="character" w:customStyle="1" w:styleId="16">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5"/>
    <w:link w:val="15"/>
    <w:rsid w:val="00D45AF1"/>
    <w:rPr>
      <w:rFonts w:ascii="Times New Roman" w:eastAsia="Times New Roman" w:hAnsi="Times New Roman" w:cs="Times New Roman"/>
      <w:b/>
      <w:color w:val="000000" w:themeColor="text1"/>
      <w:lang w:eastAsia="ru-RU"/>
    </w:rPr>
  </w:style>
  <w:style w:type="character" w:customStyle="1" w:styleId="22">
    <w:name w:val="Заголовок 2 Знак"/>
    <w:basedOn w:val="a5"/>
    <w:link w:val="21"/>
    <w:uiPriority w:val="9"/>
    <w:rsid w:val="00352B8D"/>
    <w:rPr>
      <w:rFonts w:ascii="Times New Roman" w:eastAsiaTheme="majorEastAsia" w:hAnsi="Times New Roman" w:cstheme="majorBidi"/>
      <w:b/>
      <w:color w:val="000000" w:themeColor="text1"/>
    </w:rPr>
  </w:style>
  <w:style w:type="character" w:customStyle="1" w:styleId="50">
    <w:name w:val="Заголовок 5 Знак"/>
    <w:basedOn w:val="a5"/>
    <w:link w:val="5"/>
    <w:uiPriority w:val="9"/>
    <w:rsid w:val="00BF1A83"/>
    <w:rPr>
      <w:rFonts w:ascii="Times New Roman" w:eastAsiaTheme="majorEastAsia" w:hAnsi="Times New Roman" w:cstheme="majorBidi"/>
      <w:i/>
      <w:color w:val="000000" w:themeColor="text1"/>
    </w:rPr>
  </w:style>
  <w:style w:type="paragraph" w:styleId="a8">
    <w:name w:val="TOC Heading"/>
    <w:basedOn w:val="15"/>
    <w:next w:val="a4"/>
    <w:uiPriority w:val="39"/>
    <w:unhideWhenUsed/>
    <w:qFormat/>
    <w:rsid w:val="00822FE0"/>
    <w:pPr>
      <w:spacing w:before="480"/>
      <w:outlineLvl w:val="9"/>
    </w:pPr>
    <w:rPr>
      <w:rFonts w:asciiTheme="majorHAnsi" w:hAnsiTheme="majorHAnsi"/>
      <w:bCs/>
      <w:color w:val="2F5496" w:themeColor="accent1" w:themeShade="BF"/>
    </w:rPr>
  </w:style>
  <w:style w:type="paragraph" w:styleId="17">
    <w:name w:val="toc 1"/>
    <w:basedOn w:val="a4"/>
    <w:next w:val="a4"/>
    <w:autoRedefine/>
    <w:unhideWhenUsed/>
    <w:rsid w:val="00822FE0"/>
    <w:pPr>
      <w:spacing w:before="120" w:after="120"/>
      <w:jc w:val="left"/>
    </w:pPr>
    <w:rPr>
      <w:rFonts w:asciiTheme="minorHAnsi" w:hAnsiTheme="minorHAnsi" w:cstheme="minorHAnsi"/>
      <w:b/>
      <w:bCs/>
      <w:caps/>
      <w:sz w:val="20"/>
      <w:szCs w:val="20"/>
    </w:rPr>
  </w:style>
  <w:style w:type="paragraph" w:styleId="23">
    <w:name w:val="toc 2"/>
    <w:basedOn w:val="a4"/>
    <w:next w:val="a4"/>
    <w:autoRedefine/>
    <w:unhideWhenUsed/>
    <w:rsid w:val="00822FE0"/>
    <w:pPr>
      <w:ind w:left="240"/>
      <w:jc w:val="left"/>
    </w:pPr>
    <w:rPr>
      <w:rFonts w:asciiTheme="minorHAnsi" w:hAnsiTheme="minorHAnsi" w:cstheme="minorHAnsi"/>
      <w:smallCaps/>
      <w:sz w:val="20"/>
      <w:szCs w:val="20"/>
    </w:rPr>
  </w:style>
  <w:style w:type="paragraph" w:styleId="35">
    <w:name w:val="toc 3"/>
    <w:basedOn w:val="a4"/>
    <w:next w:val="a4"/>
    <w:autoRedefine/>
    <w:unhideWhenUsed/>
    <w:rsid w:val="00822FE0"/>
    <w:pPr>
      <w:ind w:left="480"/>
      <w:jc w:val="left"/>
    </w:pPr>
    <w:rPr>
      <w:rFonts w:asciiTheme="minorHAnsi" w:hAnsiTheme="minorHAnsi" w:cstheme="minorHAnsi"/>
      <w:i/>
      <w:iCs/>
      <w:sz w:val="20"/>
      <w:szCs w:val="20"/>
    </w:rPr>
  </w:style>
  <w:style w:type="paragraph" w:styleId="41">
    <w:name w:val="toc 4"/>
    <w:basedOn w:val="a4"/>
    <w:next w:val="a4"/>
    <w:autoRedefine/>
    <w:uiPriority w:val="39"/>
    <w:unhideWhenUsed/>
    <w:rsid w:val="00822FE0"/>
    <w:pPr>
      <w:ind w:left="720"/>
      <w:jc w:val="left"/>
    </w:pPr>
    <w:rPr>
      <w:rFonts w:asciiTheme="minorHAnsi" w:hAnsiTheme="minorHAnsi" w:cstheme="minorHAnsi"/>
      <w:sz w:val="18"/>
      <w:szCs w:val="18"/>
    </w:rPr>
  </w:style>
  <w:style w:type="paragraph" w:styleId="51">
    <w:name w:val="toc 5"/>
    <w:basedOn w:val="a4"/>
    <w:next w:val="a4"/>
    <w:autoRedefine/>
    <w:uiPriority w:val="39"/>
    <w:unhideWhenUsed/>
    <w:rsid w:val="00822FE0"/>
    <w:pPr>
      <w:ind w:left="960"/>
      <w:jc w:val="left"/>
    </w:pPr>
    <w:rPr>
      <w:rFonts w:asciiTheme="minorHAnsi" w:hAnsiTheme="minorHAnsi" w:cstheme="minorHAnsi"/>
      <w:sz w:val="18"/>
      <w:szCs w:val="18"/>
    </w:rPr>
  </w:style>
  <w:style w:type="paragraph" w:styleId="61">
    <w:name w:val="toc 6"/>
    <w:basedOn w:val="a4"/>
    <w:next w:val="a4"/>
    <w:autoRedefine/>
    <w:uiPriority w:val="39"/>
    <w:unhideWhenUsed/>
    <w:rsid w:val="00822FE0"/>
    <w:pPr>
      <w:ind w:left="1200"/>
      <w:jc w:val="left"/>
    </w:pPr>
    <w:rPr>
      <w:rFonts w:asciiTheme="minorHAnsi" w:hAnsiTheme="minorHAnsi" w:cstheme="minorHAnsi"/>
      <w:sz w:val="18"/>
      <w:szCs w:val="18"/>
    </w:rPr>
  </w:style>
  <w:style w:type="paragraph" w:styleId="71">
    <w:name w:val="toc 7"/>
    <w:basedOn w:val="a4"/>
    <w:next w:val="a4"/>
    <w:autoRedefine/>
    <w:uiPriority w:val="39"/>
    <w:unhideWhenUsed/>
    <w:rsid w:val="00822FE0"/>
    <w:pPr>
      <w:ind w:left="1440"/>
      <w:jc w:val="left"/>
    </w:pPr>
    <w:rPr>
      <w:rFonts w:asciiTheme="minorHAnsi" w:hAnsiTheme="minorHAnsi" w:cstheme="minorHAnsi"/>
      <w:sz w:val="18"/>
      <w:szCs w:val="18"/>
    </w:rPr>
  </w:style>
  <w:style w:type="paragraph" w:styleId="81">
    <w:name w:val="toc 8"/>
    <w:basedOn w:val="a4"/>
    <w:next w:val="a4"/>
    <w:autoRedefine/>
    <w:uiPriority w:val="39"/>
    <w:unhideWhenUsed/>
    <w:rsid w:val="00822FE0"/>
    <w:pPr>
      <w:ind w:left="1680"/>
      <w:jc w:val="left"/>
    </w:pPr>
    <w:rPr>
      <w:rFonts w:asciiTheme="minorHAnsi" w:hAnsiTheme="minorHAnsi" w:cstheme="minorHAnsi"/>
      <w:sz w:val="18"/>
      <w:szCs w:val="18"/>
    </w:rPr>
  </w:style>
  <w:style w:type="paragraph" w:styleId="91">
    <w:name w:val="toc 9"/>
    <w:basedOn w:val="a4"/>
    <w:next w:val="a4"/>
    <w:autoRedefine/>
    <w:uiPriority w:val="39"/>
    <w:unhideWhenUsed/>
    <w:rsid w:val="00822FE0"/>
    <w:pPr>
      <w:ind w:left="1920"/>
      <w:jc w:val="left"/>
    </w:pPr>
    <w:rPr>
      <w:rFonts w:asciiTheme="minorHAnsi" w:hAnsiTheme="minorHAnsi" w:cstheme="minorHAnsi"/>
      <w:sz w:val="18"/>
      <w:szCs w:val="18"/>
    </w:rPr>
  </w:style>
  <w:style w:type="paragraph" w:styleId="a9">
    <w:name w:val="List Paragraph"/>
    <w:aliases w:val="Bullet List,FooterText,numbered,Paragraphe de liste1,lp1,Num Bullet 1,Bullet Number,Индексы,it_List1,Светлый список - Акцент 51,Абзац2,Абзац 2,ПАРАГРАФ,Выделеный,Текст с номером,Абзац списка для документа,Абзац списка4,Абзац списка основной"/>
    <w:basedOn w:val="a4"/>
    <w:link w:val="aa"/>
    <w:uiPriority w:val="34"/>
    <w:qFormat/>
    <w:rsid w:val="001B4805"/>
    <w:pPr>
      <w:ind w:left="720"/>
      <w:contextualSpacing/>
    </w:pPr>
  </w:style>
  <w:style w:type="paragraph" w:customStyle="1" w:styleId="a0">
    <w:name w:val="Раздел договора"/>
    <w:basedOn w:val="a4"/>
    <w:next w:val="a1"/>
    <w:qFormat/>
    <w:rsid w:val="0076718C"/>
    <w:pPr>
      <w:numPr>
        <w:numId w:val="2"/>
      </w:numPr>
      <w:spacing w:before="360" w:after="240" w:line="240" w:lineRule="auto"/>
      <w:jc w:val="center"/>
    </w:pPr>
    <w:rPr>
      <w:rFonts w:eastAsia="Calibri" w:cs="Times New Roman"/>
      <w:b/>
      <w:caps/>
      <w:sz w:val="28"/>
      <w:szCs w:val="22"/>
    </w:rPr>
  </w:style>
  <w:style w:type="paragraph" w:customStyle="1" w:styleId="a1">
    <w:name w:val="Пункт договора"/>
    <w:basedOn w:val="a4"/>
    <w:qFormat/>
    <w:rsid w:val="0076718C"/>
    <w:pPr>
      <w:numPr>
        <w:ilvl w:val="1"/>
        <w:numId w:val="2"/>
      </w:numPr>
      <w:spacing w:before="120" w:line="240" w:lineRule="auto"/>
    </w:pPr>
    <w:rPr>
      <w:rFonts w:eastAsia="Calibri" w:cs="Times New Roman"/>
      <w:szCs w:val="22"/>
    </w:rPr>
  </w:style>
  <w:style w:type="paragraph" w:customStyle="1" w:styleId="a2">
    <w:name w:val="Подпункт договора"/>
    <w:basedOn w:val="a4"/>
    <w:qFormat/>
    <w:rsid w:val="0076718C"/>
    <w:pPr>
      <w:numPr>
        <w:ilvl w:val="2"/>
        <w:numId w:val="2"/>
      </w:numPr>
      <w:spacing w:before="120" w:line="240" w:lineRule="auto"/>
    </w:pPr>
    <w:rPr>
      <w:rFonts w:eastAsia="Calibri" w:cs="Times New Roman"/>
      <w:szCs w:val="22"/>
    </w:rPr>
  </w:style>
  <w:style w:type="paragraph" w:customStyle="1" w:styleId="a3">
    <w:name w:val="Список договора"/>
    <w:basedOn w:val="a4"/>
    <w:qFormat/>
    <w:rsid w:val="0076718C"/>
    <w:pPr>
      <w:numPr>
        <w:ilvl w:val="3"/>
        <w:numId w:val="2"/>
      </w:numPr>
      <w:spacing w:line="240" w:lineRule="auto"/>
    </w:pPr>
    <w:rPr>
      <w:rFonts w:eastAsia="Calibri" w:cs="Times New Roman"/>
      <w:szCs w:val="22"/>
    </w:rPr>
  </w:style>
  <w:style w:type="numbering" w:customStyle="1" w:styleId="ab">
    <w:name w:val="Стиль нумерацияя"/>
    <w:uiPriority w:val="99"/>
    <w:rsid w:val="0076718C"/>
  </w:style>
  <w:style w:type="character" w:styleId="ac">
    <w:name w:val="Hyperlink"/>
    <w:aliases w:val="%Hyperlink"/>
    <w:basedOn w:val="a5"/>
    <w:uiPriority w:val="99"/>
    <w:unhideWhenUsed/>
    <w:rsid w:val="0076718C"/>
    <w:rPr>
      <w:color w:val="0000FF"/>
      <w:u w:val="single"/>
    </w:rPr>
  </w:style>
  <w:style w:type="character" w:customStyle="1" w:styleId="aa">
    <w:name w:val="Абзац списка Знак"/>
    <w:aliases w:val="Bullet List Знак,FooterText Знак,numbered Знак,Paragraphe de liste1 Знак,lp1 Знак,Num Bullet 1 Знак,Bullet Number Знак,Индексы Знак,it_List1 Знак,Светлый список - Акцент 51 Знак,Абзац2 Знак,Абзац 2 Знак,ПАРАГРАФ Знак,Выделеный Знак"/>
    <w:basedOn w:val="a5"/>
    <w:link w:val="a9"/>
    <w:uiPriority w:val="34"/>
    <w:qFormat/>
    <w:rsid w:val="003150CC"/>
    <w:rPr>
      <w:rFonts w:ascii="Times New Roman" w:hAnsi="Times New Roman"/>
    </w:rPr>
  </w:style>
  <w:style w:type="character" w:customStyle="1" w:styleId="18">
    <w:name w:val="Неразрешенное упоминание1"/>
    <w:basedOn w:val="a5"/>
    <w:uiPriority w:val="99"/>
    <w:semiHidden/>
    <w:unhideWhenUsed/>
    <w:rsid w:val="0046151F"/>
    <w:rPr>
      <w:color w:val="605E5C"/>
      <w:shd w:val="clear" w:color="auto" w:fill="E1DFDD"/>
    </w:rPr>
  </w:style>
  <w:style w:type="paragraph" w:styleId="ad">
    <w:name w:val="footer"/>
    <w:basedOn w:val="a4"/>
    <w:link w:val="ae"/>
    <w:unhideWhenUsed/>
    <w:rsid w:val="00753C1E"/>
    <w:pPr>
      <w:tabs>
        <w:tab w:val="center" w:pos="4677"/>
        <w:tab w:val="right" w:pos="9355"/>
      </w:tabs>
      <w:spacing w:line="240" w:lineRule="auto"/>
    </w:pPr>
  </w:style>
  <w:style w:type="character" w:customStyle="1" w:styleId="ae">
    <w:name w:val="Нижний колонтитул Знак"/>
    <w:basedOn w:val="a5"/>
    <w:link w:val="ad"/>
    <w:rsid w:val="00753C1E"/>
    <w:rPr>
      <w:rFonts w:ascii="Times New Roman" w:hAnsi="Times New Roman"/>
    </w:rPr>
  </w:style>
  <w:style w:type="character" w:styleId="af">
    <w:name w:val="page number"/>
    <w:basedOn w:val="a5"/>
    <w:unhideWhenUsed/>
    <w:rsid w:val="00753C1E"/>
  </w:style>
  <w:style w:type="paragraph" w:styleId="af0">
    <w:name w:val="No Spacing"/>
    <w:link w:val="af1"/>
    <w:uiPriority w:val="1"/>
    <w:qFormat/>
    <w:rsid w:val="008D6363"/>
    <w:rPr>
      <w:rFonts w:ascii="Times New Roman" w:eastAsia="Times New Roman" w:hAnsi="Times New Roman" w:cs="Times New Roman"/>
      <w:lang w:eastAsia="ru-RU"/>
    </w:rPr>
  </w:style>
  <w:style w:type="character" w:customStyle="1" w:styleId="af1">
    <w:name w:val="Без интервала Знак"/>
    <w:link w:val="af0"/>
    <w:uiPriority w:val="1"/>
    <w:locked/>
    <w:rsid w:val="008D6363"/>
    <w:rPr>
      <w:rFonts w:ascii="Times New Roman" w:eastAsia="Times New Roman" w:hAnsi="Times New Roman" w:cs="Times New Roman"/>
      <w:lang w:eastAsia="ru-RU"/>
    </w:rPr>
  </w:style>
  <w:style w:type="table" w:styleId="af2">
    <w:name w:val="Table Grid"/>
    <w:basedOn w:val="a6"/>
    <w:uiPriority w:val="59"/>
    <w:rsid w:val="00C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4"/>
    <w:link w:val="af4"/>
    <w:uiPriority w:val="99"/>
    <w:unhideWhenUsed/>
    <w:rsid w:val="00BF069A"/>
    <w:pPr>
      <w:spacing w:line="240" w:lineRule="auto"/>
    </w:pPr>
    <w:rPr>
      <w:rFonts w:ascii="Segoe UI" w:hAnsi="Segoe UI" w:cs="Segoe UI"/>
      <w:sz w:val="18"/>
      <w:szCs w:val="18"/>
    </w:rPr>
  </w:style>
  <w:style w:type="character" w:customStyle="1" w:styleId="af4">
    <w:name w:val="Текст выноски Знак"/>
    <w:basedOn w:val="a5"/>
    <w:link w:val="af3"/>
    <w:uiPriority w:val="99"/>
    <w:rsid w:val="00BF069A"/>
    <w:rPr>
      <w:rFonts w:ascii="Segoe UI" w:hAnsi="Segoe UI" w:cs="Segoe UI"/>
      <w:sz w:val="18"/>
      <w:szCs w:val="18"/>
    </w:rPr>
  </w:style>
  <w:style w:type="table" w:customStyle="1" w:styleId="-461">
    <w:name w:val="Таблица-сетка 4 — акцент 61"/>
    <w:basedOn w:val="a6"/>
    <w:uiPriority w:val="49"/>
    <w:rsid w:val="00C37090"/>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5">
    <w:name w:val="header"/>
    <w:aliases w:val="ho,header odd,first,heading one,h"/>
    <w:basedOn w:val="a4"/>
    <w:link w:val="af6"/>
    <w:unhideWhenUsed/>
    <w:rsid w:val="00307ADC"/>
    <w:pPr>
      <w:tabs>
        <w:tab w:val="center" w:pos="4677"/>
        <w:tab w:val="right" w:pos="9355"/>
      </w:tabs>
      <w:spacing w:line="240" w:lineRule="auto"/>
      <w:jc w:val="left"/>
    </w:pPr>
    <w:rPr>
      <w:rFonts w:asciiTheme="minorHAnsi" w:hAnsiTheme="minorHAnsi"/>
      <w:sz w:val="22"/>
      <w:szCs w:val="22"/>
    </w:rPr>
  </w:style>
  <w:style w:type="character" w:customStyle="1" w:styleId="af6">
    <w:name w:val="Верхний колонтитул Знак"/>
    <w:aliases w:val="ho Знак,header odd Знак,first Знак,heading one Знак,h Знак"/>
    <w:basedOn w:val="a5"/>
    <w:link w:val="af5"/>
    <w:rsid w:val="00307ADC"/>
    <w:rPr>
      <w:sz w:val="22"/>
      <w:szCs w:val="22"/>
    </w:rPr>
  </w:style>
  <w:style w:type="table" w:customStyle="1" w:styleId="19">
    <w:name w:val="Сетка таблицы1"/>
    <w:basedOn w:val="a6"/>
    <w:next w:val="af2"/>
    <w:uiPriority w:val="59"/>
    <w:rsid w:val="00307A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4"/>
    <w:link w:val="1a"/>
    <w:uiPriority w:val="99"/>
    <w:unhideWhenUsed/>
    <w:qFormat/>
    <w:rsid w:val="00336466"/>
    <w:pPr>
      <w:spacing w:before="100" w:beforeAutospacing="1" w:after="100" w:afterAutospacing="1" w:line="240" w:lineRule="auto"/>
      <w:jc w:val="left"/>
    </w:pPr>
    <w:rPr>
      <w:rFonts w:eastAsia="Times New Roman" w:cs="Times New Roman"/>
      <w:lang w:eastAsia="ru-RU"/>
    </w:rPr>
  </w:style>
  <w:style w:type="paragraph" w:customStyle="1" w:styleId="24">
    <w:name w:val="Основной текст2"/>
    <w:basedOn w:val="a4"/>
    <w:link w:val="Bodytext"/>
    <w:rsid w:val="00336466"/>
    <w:pPr>
      <w:widowControl w:val="0"/>
      <w:shd w:val="clear" w:color="auto" w:fill="FFFFFF"/>
      <w:spacing w:line="0" w:lineRule="atLeast"/>
      <w:jc w:val="left"/>
    </w:pPr>
    <w:rPr>
      <w:rFonts w:eastAsia="Times New Roman" w:cs="Times New Roman"/>
      <w:color w:val="000000"/>
      <w:sz w:val="27"/>
      <w:szCs w:val="27"/>
      <w:lang w:eastAsia="ru-RU"/>
    </w:rPr>
  </w:style>
  <w:style w:type="character" w:customStyle="1" w:styleId="25">
    <w:name w:val="Основной текст (2)_"/>
    <w:basedOn w:val="a5"/>
    <w:link w:val="26"/>
    <w:rsid w:val="00336466"/>
    <w:rPr>
      <w:rFonts w:ascii="Times New Roman" w:eastAsia="Times New Roman" w:hAnsi="Times New Roman" w:cs="Times New Roman"/>
      <w:sz w:val="26"/>
      <w:szCs w:val="26"/>
      <w:shd w:val="clear" w:color="auto" w:fill="FFFFFF"/>
    </w:rPr>
  </w:style>
  <w:style w:type="paragraph" w:customStyle="1" w:styleId="26">
    <w:name w:val="Основной текст (2)"/>
    <w:basedOn w:val="a4"/>
    <w:link w:val="25"/>
    <w:rsid w:val="00336466"/>
    <w:pPr>
      <w:widowControl w:val="0"/>
      <w:shd w:val="clear" w:color="auto" w:fill="FFFFFF"/>
      <w:spacing w:line="356" w:lineRule="exact"/>
    </w:pPr>
    <w:rPr>
      <w:rFonts w:eastAsia="Times New Roman" w:cs="Times New Roman"/>
      <w:sz w:val="26"/>
      <w:szCs w:val="26"/>
    </w:rPr>
  </w:style>
  <w:style w:type="paragraph" w:styleId="af8">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4"/>
    <w:link w:val="af9"/>
    <w:uiPriority w:val="99"/>
    <w:unhideWhenUsed/>
    <w:qFormat/>
    <w:rsid w:val="00336466"/>
    <w:pPr>
      <w:widowControl w:val="0"/>
      <w:spacing w:line="240" w:lineRule="auto"/>
      <w:jc w:val="left"/>
    </w:pPr>
    <w:rPr>
      <w:rFonts w:ascii="Courier New" w:eastAsia="Courier New" w:hAnsi="Courier New" w:cs="Courier New"/>
      <w:color w:val="000000"/>
      <w:sz w:val="20"/>
      <w:szCs w:val="20"/>
      <w:lang w:eastAsia="ru-RU" w:bidi="ru-RU"/>
    </w:rPr>
  </w:style>
  <w:style w:type="character" w:customStyle="1" w:styleId="a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5"/>
    <w:link w:val="af8"/>
    <w:uiPriority w:val="99"/>
    <w:qFormat/>
    <w:rsid w:val="00336466"/>
    <w:rPr>
      <w:rFonts w:ascii="Courier New" w:eastAsia="Courier New" w:hAnsi="Courier New" w:cs="Courier New"/>
      <w:color w:val="000000"/>
      <w:sz w:val="20"/>
      <w:szCs w:val="20"/>
      <w:lang w:eastAsia="ru-RU" w:bidi="ru-RU"/>
    </w:rPr>
  </w:style>
  <w:style w:type="character" w:styleId="af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5"/>
    <w:unhideWhenUsed/>
    <w:qFormat/>
    <w:rsid w:val="00336466"/>
    <w:rPr>
      <w:vertAlign w:val="superscript"/>
    </w:rPr>
  </w:style>
  <w:style w:type="paragraph" w:styleId="afb">
    <w:name w:val="Body Text"/>
    <w:basedOn w:val="a4"/>
    <w:link w:val="afc"/>
    <w:uiPriority w:val="99"/>
    <w:qFormat/>
    <w:rsid w:val="00336466"/>
    <w:pPr>
      <w:spacing w:before="130" w:after="130" w:line="260" w:lineRule="atLeast"/>
      <w:jc w:val="left"/>
    </w:pPr>
    <w:rPr>
      <w:rFonts w:eastAsia="Times New Roman" w:cs="Times New Roman"/>
      <w:sz w:val="22"/>
      <w:szCs w:val="20"/>
      <w:lang w:val="en-US"/>
    </w:rPr>
  </w:style>
  <w:style w:type="character" w:customStyle="1" w:styleId="afc">
    <w:name w:val="Основной текст Знак"/>
    <w:basedOn w:val="a5"/>
    <w:link w:val="afb"/>
    <w:uiPriority w:val="99"/>
    <w:rsid w:val="00336466"/>
    <w:rPr>
      <w:rFonts w:ascii="Times New Roman" w:eastAsia="Times New Roman" w:hAnsi="Times New Roman" w:cs="Times New Roman"/>
      <w:sz w:val="22"/>
      <w:szCs w:val="20"/>
      <w:lang w:val="en-US"/>
    </w:rPr>
  </w:style>
  <w:style w:type="character" w:customStyle="1" w:styleId="100">
    <w:name w:val="Стиль 10 пт"/>
    <w:rsid w:val="00336466"/>
    <w:rPr>
      <w:sz w:val="20"/>
    </w:rPr>
  </w:style>
  <w:style w:type="character" w:customStyle="1" w:styleId="72">
    <w:name w:val="Основной текст (7)_"/>
    <w:basedOn w:val="a5"/>
    <w:link w:val="73"/>
    <w:rsid w:val="00336466"/>
    <w:rPr>
      <w:rFonts w:ascii="Times New Roman" w:eastAsia="Times New Roman" w:hAnsi="Times New Roman" w:cs="Times New Roman"/>
      <w:shd w:val="clear" w:color="auto" w:fill="FFFFFF"/>
    </w:rPr>
  </w:style>
  <w:style w:type="paragraph" w:customStyle="1" w:styleId="73">
    <w:name w:val="Основной текст (7)"/>
    <w:basedOn w:val="a4"/>
    <w:link w:val="72"/>
    <w:rsid w:val="00336466"/>
    <w:pPr>
      <w:widowControl w:val="0"/>
      <w:shd w:val="clear" w:color="auto" w:fill="FFFFFF"/>
      <w:spacing w:line="274" w:lineRule="exact"/>
      <w:jc w:val="left"/>
    </w:pPr>
    <w:rPr>
      <w:rFonts w:eastAsia="Times New Roman" w:cs="Times New Roman"/>
    </w:rPr>
  </w:style>
  <w:style w:type="character" w:customStyle="1" w:styleId="11pt">
    <w:name w:val="Основной текст + 11 pt"/>
    <w:basedOn w:val="a5"/>
    <w:rsid w:val="0033646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0">
    <w:name w:val="Основной текст + 11 pt;Курсив"/>
    <w:basedOn w:val="a5"/>
    <w:rsid w:val="00336466"/>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37">
    <w:name w:val="Заголовок №3_"/>
    <w:basedOn w:val="a5"/>
    <w:link w:val="38"/>
    <w:rsid w:val="00336466"/>
    <w:rPr>
      <w:rFonts w:ascii="Times New Roman" w:eastAsia="Times New Roman" w:hAnsi="Times New Roman" w:cs="Times New Roman"/>
      <w:b/>
      <w:bCs/>
      <w:sz w:val="26"/>
      <w:szCs w:val="26"/>
      <w:shd w:val="clear" w:color="auto" w:fill="FFFFFF"/>
    </w:rPr>
  </w:style>
  <w:style w:type="paragraph" w:customStyle="1" w:styleId="38">
    <w:name w:val="Заголовок №3"/>
    <w:basedOn w:val="a4"/>
    <w:link w:val="37"/>
    <w:rsid w:val="00336466"/>
    <w:pPr>
      <w:widowControl w:val="0"/>
      <w:shd w:val="clear" w:color="auto" w:fill="FFFFFF"/>
      <w:spacing w:before="600" w:after="300" w:line="324" w:lineRule="exact"/>
      <w:jc w:val="center"/>
      <w:outlineLvl w:val="2"/>
    </w:pPr>
    <w:rPr>
      <w:rFonts w:eastAsia="Times New Roman" w:cs="Times New Roman"/>
      <w:b/>
      <w:bCs/>
      <w:sz w:val="26"/>
      <w:szCs w:val="26"/>
    </w:rPr>
  </w:style>
  <w:style w:type="character" w:customStyle="1" w:styleId="82">
    <w:name w:val="Основной текст (8)_"/>
    <w:basedOn w:val="a5"/>
    <w:link w:val="83"/>
    <w:rsid w:val="00336466"/>
    <w:rPr>
      <w:rFonts w:ascii="Times New Roman" w:eastAsia="Times New Roman" w:hAnsi="Times New Roman" w:cs="Times New Roman"/>
      <w:sz w:val="18"/>
      <w:szCs w:val="18"/>
      <w:shd w:val="clear" w:color="auto" w:fill="FFFFFF"/>
    </w:rPr>
  </w:style>
  <w:style w:type="paragraph" w:customStyle="1" w:styleId="83">
    <w:name w:val="Основной текст (8)"/>
    <w:basedOn w:val="a4"/>
    <w:link w:val="82"/>
    <w:rsid w:val="00336466"/>
    <w:pPr>
      <w:widowControl w:val="0"/>
      <w:shd w:val="clear" w:color="auto" w:fill="FFFFFF"/>
      <w:spacing w:before="300" w:after="1080" w:line="0" w:lineRule="atLeast"/>
      <w:jc w:val="center"/>
    </w:pPr>
    <w:rPr>
      <w:rFonts w:eastAsia="Times New Roman" w:cs="Times New Roman"/>
      <w:sz w:val="18"/>
      <w:szCs w:val="18"/>
    </w:rPr>
  </w:style>
  <w:style w:type="paragraph" w:customStyle="1" w:styleId="ConsPlusNonformat">
    <w:name w:val="ConsPlusNonformat"/>
    <w:uiPriority w:val="99"/>
    <w:rsid w:val="00C42F8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1b">
    <w:name w:val="Абзац списка1"/>
    <w:basedOn w:val="a4"/>
    <w:uiPriority w:val="99"/>
    <w:rsid w:val="00C42F88"/>
    <w:pPr>
      <w:spacing w:after="200" w:line="276" w:lineRule="auto"/>
      <w:ind w:left="720"/>
      <w:contextualSpacing/>
      <w:jc w:val="left"/>
    </w:pPr>
    <w:rPr>
      <w:rFonts w:ascii="Calibri" w:eastAsia="Times New Roman" w:hAnsi="Calibri" w:cs="Times New Roman"/>
      <w:sz w:val="22"/>
      <w:szCs w:val="22"/>
      <w:lang w:eastAsia="ru-RU"/>
    </w:rPr>
  </w:style>
  <w:style w:type="paragraph" w:customStyle="1" w:styleId="ConsNormal">
    <w:name w:val="ConsNormal"/>
    <w:rsid w:val="00C42F88"/>
    <w:pPr>
      <w:widowControl w:val="0"/>
      <w:adjustRightInd w:val="0"/>
      <w:ind w:firstLine="720"/>
    </w:pPr>
    <w:rPr>
      <w:rFonts w:ascii="Arial" w:eastAsia="SimSun" w:hAnsi="Arial" w:cs="Arial"/>
      <w:sz w:val="16"/>
      <w:szCs w:val="16"/>
      <w:lang w:eastAsia="ru-RU"/>
    </w:rPr>
  </w:style>
  <w:style w:type="character" w:customStyle="1" w:styleId="Bodytext3">
    <w:name w:val="Body text (3)_"/>
    <w:basedOn w:val="a5"/>
    <w:link w:val="Bodytext30"/>
    <w:rsid w:val="00C42F88"/>
    <w:rPr>
      <w:rFonts w:ascii="Times New Roman" w:eastAsia="Times New Roman" w:hAnsi="Times New Roman" w:cs="Times New Roman"/>
      <w:b/>
      <w:bCs/>
      <w:spacing w:val="4"/>
      <w:sz w:val="26"/>
      <w:szCs w:val="26"/>
      <w:shd w:val="clear" w:color="auto" w:fill="FFFFFF"/>
    </w:rPr>
  </w:style>
  <w:style w:type="character" w:customStyle="1" w:styleId="Bodytext">
    <w:name w:val="Body text_"/>
    <w:basedOn w:val="a5"/>
    <w:link w:val="24"/>
    <w:rsid w:val="00C42F88"/>
    <w:rPr>
      <w:rFonts w:ascii="Times New Roman" w:eastAsia="Times New Roman" w:hAnsi="Times New Roman" w:cs="Times New Roman"/>
      <w:color w:val="000000"/>
      <w:sz w:val="27"/>
      <w:szCs w:val="27"/>
      <w:shd w:val="clear" w:color="auto" w:fill="FFFFFF"/>
      <w:lang w:eastAsia="ru-RU"/>
    </w:rPr>
  </w:style>
  <w:style w:type="character" w:customStyle="1" w:styleId="Bodytext7">
    <w:name w:val="Body text (7)_"/>
    <w:basedOn w:val="a5"/>
    <w:link w:val="Bodytext70"/>
    <w:rsid w:val="00C42F88"/>
    <w:rPr>
      <w:rFonts w:ascii="Times New Roman" w:eastAsia="Times New Roman" w:hAnsi="Times New Roman" w:cs="Times New Roman"/>
      <w:spacing w:val="3"/>
      <w:sz w:val="21"/>
      <w:szCs w:val="21"/>
      <w:shd w:val="clear" w:color="auto" w:fill="FFFFFF"/>
    </w:rPr>
  </w:style>
  <w:style w:type="character" w:customStyle="1" w:styleId="Heading2">
    <w:name w:val="Heading #2_"/>
    <w:basedOn w:val="a5"/>
    <w:link w:val="Heading20"/>
    <w:rsid w:val="00C42F88"/>
    <w:rPr>
      <w:rFonts w:ascii="Times New Roman" w:eastAsia="Times New Roman" w:hAnsi="Times New Roman" w:cs="Times New Roman"/>
      <w:b/>
      <w:bCs/>
      <w:sz w:val="19"/>
      <w:szCs w:val="19"/>
      <w:shd w:val="clear" w:color="auto" w:fill="FFFFFF"/>
    </w:rPr>
  </w:style>
  <w:style w:type="character" w:customStyle="1" w:styleId="Heading2MicrosoftSansSerif105ptNotBold">
    <w:name w:val="Heading #2 + Microsoft Sans Serif;10;5 pt;Not Bold"/>
    <w:basedOn w:val="Heading2"/>
    <w:rsid w:val="00C42F88"/>
    <w:rPr>
      <w:rFonts w:ascii="Microsoft Sans Serif" w:eastAsia="Microsoft Sans Serif" w:hAnsi="Microsoft Sans Serif" w:cs="Microsoft Sans Serif"/>
      <w:b/>
      <w:bCs/>
      <w:color w:val="000000"/>
      <w:spacing w:val="0"/>
      <w:w w:val="100"/>
      <w:position w:val="0"/>
      <w:sz w:val="21"/>
      <w:szCs w:val="21"/>
      <w:shd w:val="clear" w:color="auto" w:fill="FFFFFF"/>
    </w:rPr>
  </w:style>
  <w:style w:type="paragraph" w:customStyle="1" w:styleId="Bodytext30">
    <w:name w:val="Body text (3)"/>
    <w:basedOn w:val="a4"/>
    <w:link w:val="Bodytext3"/>
    <w:rsid w:val="00C42F88"/>
    <w:pPr>
      <w:widowControl w:val="0"/>
      <w:shd w:val="clear" w:color="auto" w:fill="FFFFFF"/>
      <w:spacing w:before="300" w:after="300" w:line="320" w:lineRule="exact"/>
      <w:jc w:val="center"/>
    </w:pPr>
    <w:rPr>
      <w:rFonts w:eastAsia="Times New Roman" w:cs="Times New Roman"/>
      <w:b/>
      <w:bCs/>
      <w:spacing w:val="4"/>
      <w:sz w:val="26"/>
      <w:szCs w:val="26"/>
    </w:rPr>
  </w:style>
  <w:style w:type="paragraph" w:customStyle="1" w:styleId="Bodytext70">
    <w:name w:val="Body text (7)"/>
    <w:basedOn w:val="a4"/>
    <w:link w:val="Bodytext7"/>
    <w:rsid w:val="00C42F88"/>
    <w:pPr>
      <w:widowControl w:val="0"/>
      <w:shd w:val="clear" w:color="auto" w:fill="FFFFFF"/>
      <w:spacing w:after="1620" w:line="277" w:lineRule="exact"/>
      <w:jc w:val="center"/>
    </w:pPr>
    <w:rPr>
      <w:rFonts w:eastAsia="Times New Roman" w:cs="Times New Roman"/>
      <w:spacing w:val="3"/>
      <w:sz w:val="21"/>
      <w:szCs w:val="21"/>
    </w:rPr>
  </w:style>
  <w:style w:type="paragraph" w:customStyle="1" w:styleId="Heading20">
    <w:name w:val="Heading #2"/>
    <w:basedOn w:val="a4"/>
    <w:link w:val="Heading2"/>
    <w:rsid w:val="00C42F88"/>
    <w:pPr>
      <w:widowControl w:val="0"/>
      <w:shd w:val="clear" w:color="auto" w:fill="FFFFFF"/>
      <w:spacing w:after="900" w:line="320" w:lineRule="exact"/>
      <w:ind w:firstLine="720"/>
      <w:outlineLvl w:val="1"/>
    </w:pPr>
    <w:rPr>
      <w:rFonts w:eastAsia="Times New Roman" w:cs="Times New Roman"/>
      <w:b/>
      <w:bCs/>
      <w:sz w:val="19"/>
      <w:szCs w:val="19"/>
    </w:rPr>
  </w:style>
  <w:style w:type="paragraph" w:customStyle="1" w:styleId="52">
    <w:name w:val="5"/>
    <w:basedOn w:val="a4"/>
    <w:next w:val="a4"/>
    <w:uiPriority w:val="10"/>
    <w:qFormat/>
    <w:rsid w:val="00C42F88"/>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1c">
    <w:name w:val="Заголовок Знак1"/>
    <w:link w:val="afd"/>
    <w:rsid w:val="00C42F88"/>
    <w:rPr>
      <w:rFonts w:ascii="Cambria" w:eastAsia="Times New Roman" w:hAnsi="Cambria" w:cs="Times New Roman"/>
      <w:b/>
      <w:bCs/>
      <w:kern w:val="28"/>
      <w:sz w:val="32"/>
      <w:szCs w:val="32"/>
    </w:rPr>
  </w:style>
  <w:style w:type="paragraph" w:styleId="afd">
    <w:name w:val="Title"/>
    <w:basedOn w:val="a4"/>
    <w:next w:val="a4"/>
    <w:link w:val="1c"/>
    <w:qFormat/>
    <w:rsid w:val="00C42F88"/>
    <w:pPr>
      <w:spacing w:line="240" w:lineRule="auto"/>
      <w:contextualSpacing/>
    </w:pPr>
    <w:rPr>
      <w:rFonts w:ascii="Cambria" w:eastAsia="Times New Roman" w:hAnsi="Cambria" w:cs="Times New Roman"/>
      <w:b/>
      <w:bCs/>
      <w:kern w:val="28"/>
      <w:sz w:val="32"/>
      <w:szCs w:val="32"/>
    </w:rPr>
  </w:style>
  <w:style w:type="character" w:customStyle="1" w:styleId="afe">
    <w:name w:val="Заголовок Знак"/>
    <w:basedOn w:val="a5"/>
    <w:rsid w:val="00C42F88"/>
    <w:rPr>
      <w:rFonts w:asciiTheme="majorHAnsi" w:eastAsiaTheme="majorEastAsia" w:hAnsiTheme="majorHAnsi" w:cstheme="majorBidi"/>
      <w:spacing w:val="-10"/>
      <w:kern w:val="28"/>
      <w:sz w:val="56"/>
      <w:szCs w:val="56"/>
    </w:rPr>
  </w:style>
  <w:style w:type="character" w:styleId="aff">
    <w:name w:val="annotation reference"/>
    <w:basedOn w:val="a5"/>
    <w:uiPriority w:val="99"/>
    <w:unhideWhenUsed/>
    <w:rsid w:val="00374DEE"/>
    <w:rPr>
      <w:sz w:val="16"/>
      <w:szCs w:val="16"/>
    </w:rPr>
  </w:style>
  <w:style w:type="paragraph" w:styleId="aff0">
    <w:name w:val="annotation text"/>
    <w:basedOn w:val="a4"/>
    <w:link w:val="aff1"/>
    <w:uiPriority w:val="99"/>
    <w:unhideWhenUsed/>
    <w:rsid w:val="00374DEE"/>
    <w:pPr>
      <w:spacing w:line="240" w:lineRule="auto"/>
    </w:pPr>
    <w:rPr>
      <w:sz w:val="20"/>
      <w:szCs w:val="20"/>
    </w:rPr>
  </w:style>
  <w:style w:type="character" w:customStyle="1" w:styleId="aff1">
    <w:name w:val="Текст примечания Знак"/>
    <w:basedOn w:val="a5"/>
    <w:link w:val="aff0"/>
    <w:uiPriority w:val="99"/>
    <w:rsid w:val="00374DEE"/>
    <w:rPr>
      <w:rFonts w:ascii="Times New Roman" w:hAnsi="Times New Roman"/>
      <w:sz w:val="20"/>
      <w:szCs w:val="20"/>
    </w:rPr>
  </w:style>
  <w:style w:type="paragraph" w:styleId="aff2">
    <w:name w:val="annotation subject"/>
    <w:basedOn w:val="aff0"/>
    <w:next w:val="aff0"/>
    <w:link w:val="aff3"/>
    <w:uiPriority w:val="99"/>
    <w:unhideWhenUsed/>
    <w:rsid w:val="00374DEE"/>
    <w:rPr>
      <w:b/>
      <w:bCs/>
    </w:rPr>
  </w:style>
  <w:style w:type="character" w:customStyle="1" w:styleId="aff3">
    <w:name w:val="Тема примечания Знак"/>
    <w:basedOn w:val="aff1"/>
    <w:link w:val="aff2"/>
    <w:uiPriority w:val="99"/>
    <w:rsid w:val="00374DEE"/>
    <w:rPr>
      <w:rFonts w:ascii="Times New Roman" w:hAnsi="Times New Roman"/>
      <w:b/>
      <w:bCs/>
      <w:sz w:val="20"/>
      <w:szCs w:val="20"/>
    </w:rPr>
  </w:style>
  <w:style w:type="numbering" w:customStyle="1" w:styleId="21117222">
    <w:name w:val="Текущий список21117222"/>
    <w:rsid w:val="00296A88"/>
  </w:style>
  <w:style w:type="character" w:customStyle="1" w:styleId="60">
    <w:name w:val="Заголовок 6 Знак"/>
    <w:basedOn w:val="a5"/>
    <w:link w:val="6"/>
    <w:uiPriority w:val="9"/>
    <w:rsid w:val="00927887"/>
    <w:rPr>
      <w:rFonts w:ascii="Times New Roman" w:eastAsia="Times New Roman" w:hAnsi="Times New Roman" w:cs="Times New Roman"/>
      <w:b/>
      <w:bCs/>
      <w:lang w:eastAsia="ru-RU"/>
    </w:rPr>
  </w:style>
  <w:style w:type="character" w:customStyle="1" w:styleId="70">
    <w:name w:val="Заголовок 7 Знак"/>
    <w:basedOn w:val="a5"/>
    <w:link w:val="7"/>
    <w:uiPriority w:val="9"/>
    <w:rsid w:val="00927887"/>
    <w:rPr>
      <w:rFonts w:ascii="Times New Roman" w:eastAsia="Times New Roman" w:hAnsi="Times New Roman" w:cs="Times New Roman"/>
      <w:sz w:val="28"/>
      <w:szCs w:val="28"/>
      <w:lang w:eastAsia="ru-RU"/>
    </w:rPr>
  </w:style>
  <w:style w:type="character" w:customStyle="1" w:styleId="80">
    <w:name w:val="Заголовок 8 Знак"/>
    <w:basedOn w:val="a5"/>
    <w:link w:val="8"/>
    <w:uiPriority w:val="9"/>
    <w:rsid w:val="00927887"/>
    <w:rPr>
      <w:rFonts w:ascii="Arial" w:eastAsia="Times New Roman" w:hAnsi="Arial" w:cs="Arial"/>
      <w:b/>
      <w:sz w:val="20"/>
      <w:szCs w:val="20"/>
      <w:lang w:eastAsia="ru-RU"/>
    </w:rPr>
  </w:style>
  <w:style w:type="character" w:customStyle="1" w:styleId="90">
    <w:name w:val="Заголовок 9 Знак"/>
    <w:basedOn w:val="a5"/>
    <w:link w:val="9"/>
    <w:uiPriority w:val="9"/>
    <w:rsid w:val="00927887"/>
    <w:rPr>
      <w:rFonts w:ascii="Times New Roman" w:eastAsia="Times New Roman" w:hAnsi="Times New Roman" w:cs="Times New Roman"/>
      <w:b/>
      <w:sz w:val="28"/>
      <w:szCs w:val="28"/>
      <w:lang w:eastAsia="ru-RU"/>
    </w:rPr>
  </w:style>
  <w:style w:type="numbering" w:customStyle="1" w:styleId="1d">
    <w:name w:val="Нет списка1"/>
    <w:next w:val="a7"/>
    <w:uiPriority w:val="99"/>
    <w:semiHidden/>
    <w:rsid w:val="00927887"/>
  </w:style>
  <w:style w:type="paragraph" w:customStyle="1" w:styleId="42">
    <w:name w:val="4"/>
    <w:basedOn w:val="a4"/>
    <w:next w:val="afd"/>
    <w:link w:val="aff4"/>
    <w:uiPriority w:val="99"/>
    <w:qFormat/>
    <w:rsid w:val="00927887"/>
    <w:pPr>
      <w:spacing w:before="40" w:line="240" w:lineRule="auto"/>
      <w:jc w:val="center"/>
    </w:pPr>
    <w:rPr>
      <w:rFonts w:ascii="Arial" w:hAnsi="Arial"/>
      <w:b/>
    </w:rPr>
  </w:style>
  <w:style w:type="character" w:customStyle="1" w:styleId="style771">
    <w:name w:val="style771"/>
    <w:rsid w:val="00927887"/>
    <w:rPr>
      <w:rFonts w:ascii="Verdana" w:hAnsi="Verdana" w:hint="default"/>
      <w:b/>
      <w:bCs/>
      <w:sz w:val="20"/>
      <w:szCs w:val="20"/>
    </w:rPr>
  </w:style>
  <w:style w:type="character" w:customStyle="1" w:styleId="small-11">
    <w:name w:val="small-11"/>
    <w:rsid w:val="00927887"/>
    <w:rPr>
      <w:rFonts w:ascii="Verdana" w:hAnsi="Verdana" w:hint="default"/>
      <w:sz w:val="14"/>
      <w:szCs w:val="14"/>
    </w:rPr>
  </w:style>
  <w:style w:type="paragraph" w:styleId="aff5">
    <w:name w:val="Subtitle"/>
    <w:basedOn w:val="a4"/>
    <w:link w:val="aff6"/>
    <w:qFormat/>
    <w:rsid w:val="00927887"/>
    <w:pPr>
      <w:spacing w:line="240" w:lineRule="auto"/>
      <w:jc w:val="center"/>
    </w:pPr>
    <w:rPr>
      <w:rFonts w:ascii="Arial" w:eastAsia="Times New Roman" w:hAnsi="Arial" w:cs="Arial"/>
      <w:b/>
      <w:bCs/>
      <w:sz w:val="20"/>
      <w:szCs w:val="16"/>
      <w:lang w:eastAsia="ru-RU"/>
    </w:rPr>
  </w:style>
  <w:style w:type="character" w:customStyle="1" w:styleId="aff6">
    <w:name w:val="Подзаголовок Знак"/>
    <w:basedOn w:val="a5"/>
    <w:link w:val="aff5"/>
    <w:rsid w:val="00927887"/>
    <w:rPr>
      <w:rFonts w:ascii="Arial" w:eastAsia="Times New Roman" w:hAnsi="Arial" w:cs="Arial"/>
      <w:b/>
      <w:bCs/>
      <w:sz w:val="20"/>
      <w:szCs w:val="16"/>
      <w:lang w:eastAsia="ru-RU"/>
    </w:rPr>
  </w:style>
  <w:style w:type="character" w:customStyle="1" w:styleId="apple-style-span">
    <w:name w:val="apple-style-span"/>
    <w:basedOn w:val="a5"/>
    <w:rsid w:val="00927887"/>
  </w:style>
  <w:style w:type="paragraph" w:styleId="aff7">
    <w:name w:val="Block Text"/>
    <w:basedOn w:val="a4"/>
    <w:rsid w:val="00927887"/>
    <w:pPr>
      <w:widowControl w:val="0"/>
      <w:shd w:val="clear" w:color="auto" w:fill="FFFFFF"/>
      <w:autoSpaceDE w:val="0"/>
      <w:autoSpaceDN w:val="0"/>
      <w:adjustRightInd w:val="0"/>
      <w:spacing w:line="278" w:lineRule="exact"/>
      <w:ind w:left="1286" w:right="922" w:firstLine="946"/>
    </w:pPr>
    <w:rPr>
      <w:rFonts w:eastAsia="Times New Roman" w:cs="Times New Roman"/>
      <w:b/>
      <w:bCs/>
      <w:color w:val="323232"/>
      <w:lang w:eastAsia="ru-RU"/>
    </w:rPr>
  </w:style>
  <w:style w:type="paragraph" w:styleId="aff8">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4"/>
    <w:next w:val="a4"/>
    <w:link w:val="1e"/>
    <w:qFormat/>
    <w:rsid w:val="00927887"/>
    <w:pPr>
      <w:shd w:val="clear" w:color="auto" w:fill="FFFFFF"/>
      <w:spacing w:before="120" w:line="240" w:lineRule="auto"/>
      <w:ind w:left="136"/>
      <w:jc w:val="left"/>
    </w:pPr>
    <w:rPr>
      <w:rFonts w:eastAsia="Times New Roman" w:cs="Times New Roman"/>
      <w:b/>
      <w:bCs/>
      <w:color w:val="323232"/>
      <w:spacing w:val="-7"/>
      <w:lang w:eastAsia="ru-RU"/>
    </w:rPr>
  </w:style>
  <w:style w:type="character" w:styleId="aff9">
    <w:name w:val="FollowedHyperlink"/>
    <w:uiPriority w:val="99"/>
    <w:rsid w:val="00927887"/>
    <w:rPr>
      <w:color w:val="800080"/>
      <w:u w:val="single"/>
    </w:rPr>
  </w:style>
  <w:style w:type="paragraph" w:customStyle="1" w:styleId="affa">
    <w:name w:val="Содержимое таблицы"/>
    <w:basedOn w:val="a4"/>
    <w:rsid w:val="00927887"/>
    <w:pPr>
      <w:widowControl w:val="0"/>
      <w:suppressLineNumbers/>
      <w:suppressAutoHyphens/>
      <w:spacing w:line="240" w:lineRule="auto"/>
      <w:jc w:val="left"/>
    </w:pPr>
    <w:rPr>
      <w:rFonts w:eastAsia="Lucida Sans Unicode" w:cs="Tahoma"/>
      <w:kern w:val="1"/>
    </w:rPr>
  </w:style>
  <w:style w:type="paragraph" w:styleId="27">
    <w:name w:val="Body Text 2"/>
    <w:basedOn w:val="a4"/>
    <w:link w:val="28"/>
    <w:uiPriority w:val="99"/>
    <w:rsid w:val="00927887"/>
    <w:pPr>
      <w:tabs>
        <w:tab w:val="left" w:pos="3828"/>
      </w:tabs>
      <w:spacing w:line="240" w:lineRule="auto"/>
      <w:jc w:val="center"/>
    </w:pPr>
    <w:rPr>
      <w:rFonts w:eastAsia="Times New Roman" w:cs="Times New Roman"/>
      <w:lang w:eastAsia="ru-RU"/>
    </w:rPr>
  </w:style>
  <w:style w:type="character" w:customStyle="1" w:styleId="28">
    <w:name w:val="Основной текст 2 Знак"/>
    <w:basedOn w:val="a5"/>
    <w:link w:val="27"/>
    <w:uiPriority w:val="99"/>
    <w:rsid w:val="00927887"/>
    <w:rPr>
      <w:rFonts w:ascii="Times New Roman" w:eastAsia="Times New Roman" w:hAnsi="Times New Roman" w:cs="Times New Roman"/>
      <w:lang w:eastAsia="ru-RU"/>
    </w:rPr>
  </w:style>
  <w:style w:type="table" w:customStyle="1" w:styleId="29">
    <w:name w:val="Сетка таблицы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5"/>
    <w:rsid w:val="00927887"/>
  </w:style>
  <w:style w:type="paragraph" w:styleId="affb">
    <w:name w:val="Document Map"/>
    <w:basedOn w:val="a4"/>
    <w:link w:val="affc"/>
    <w:rsid w:val="00927887"/>
    <w:pPr>
      <w:spacing w:line="240" w:lineRule="auto"/>
      <w:jc w:val="left"/>
    </w:pPr>
    <w:rPr>
      <w:rFonts w:ascii="Tahoma" w:eastAsia="Times New Roman" w:hAnsi="Tahoma" w:cs="Times New Roman"/>
      <w:sz w:val="16"/>
      <w:szCs w:val="16"/>
      <w:lang w:val="x-none" w:eastAsia="x-none"/>
    </w:rPr>
  </w:style>
  <w:style w:type="character" w:customStyle="1" w:styleId="affc">
    <w:name w:val="Схема документа Знак"/>
    <w:basedOn w:val="a5"/>
    <w:link w:val="affb"/>
    <w:rsid w:val="00927887"/>
    <w:rPr>
      <w:rFonts w:ascii="Tahoma" w:eastAsia="Times New Roman" w:hAnsi="Tahoma" w:cs="Times New Roman"/>
      <w:sz w:val="16"/>
      <w:szCs w:val="16"/>
      <w:lang w:val="x-none" w:eastAsia="x-none"/>
    </w:rPr>
  </w:style>
  <w:style w:type="character" w:customStyle="1" w:styleId="set1">
    <w:name w:val="set1"/>
    <w:rsid w:val="00927887"/>
    <w:rPr>
      <w:rFonts w:ascii="Tahoma" w:hAnsi="Tahoma" w:cs="Tahoma" w:hint="default"/>
      <w:b/>
      <w:bCs/>
      <w:strike w:val="0"/>
      <w:dstrike w:val="0"/>
      <w:color w:val="5F696F"/>
      <w:sz w:val="16"/>
      <w:szCs w:val="16"/>
      <w:u w:val="none"/>
      <w:effect w:val="none"/>
    </w:rPr>
  </w:style>
  <w:style w:type="character" w:styleId="affd">
    <w:name w:val="Strong"/>
    <w:uiPriority w:val="22"/>
    <w:qFormat/>
    <w:rsid w:val="00927887"/>
    <w:rPr>
      <w:b/>
      <w:bCs/>
    </w:rPr>
  </w:style>
  <w:style w:type="paragraph" w:customStyle="1" w:styleId="affe">
    <w:name w:val="Пункт"/>
    <w:basedOn w:val="a4"/>
    <w:rsid w:val="00927887"/>
    <w:pPr>
      <w:tabs>
        <w:tab w:val="num" w:pos="1134"/>
      </w:tabs>
      <w:ind w:left="1134" w:hanging="1134"/>
    </w:pPr>
    <w:rPr>
      <w:rFonts w:eastAsia="Times New Roman" w:cs="Times New Roman"/>
      <w:snapToGrid w:val="0"/>
      <w:sz w:val="28"/>
      <w:szCs w:val="20"/>
      <w:lang w:eastAsia="ru-RU"/>
    </w:rPr>
  </w:style>
  <w:style w:type="paragraph" w:customStyle="1" w:styleId="afff">
    <w:name w:val="Подпункт"/>
    <w:basedOn w:val="affe"/>
    <w:rsid w:val="00927887"/>
  </w:style>
  <w:style w:type="character" w:customStyle="1" w:styleId="afff0">
    <w:name w:val="комментарий"/>
    <w:rsid w:val="00927887"/>
    <w:rPr>
      <w:b/>
      <w:i/>
      <w:shd w:val="clear" w:color="auto" w:fill="FFFF99"/>
    </w:rPr>
  </w:style>
  <w:style w:type="table" w:customStyle="1" w:styleId="112">
    <w:name w:val="Сетка таблицы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4">
    <w:name w:val="Название Знак"/>
    <w:link w:val="42"/>
    <w:uiPriority w:val="99"/>
    <w:rsid w:val="00927887"/>
    <w:rPr>
      <w:rFonts w:ascii="Arial" w:hAnsi="Arial"/>
      <w:b/>
      <w:sz w:val="24"/>
      <w:szCs w:val="24"/>
    </w:rPr>
  </w:style>
  <w:style w:type="character" w:customStyle="1" w:styleId="1e">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8"/>
    <w:locked/>
    <w:rsid w:val="00927887"/>
    <w:rPr>
      <w:rFonts w:ascii="Times New Roman" w:eastAsia="Times New Roman" w:hAnsi="Times New Roman" w:cs="Times New Roman"/>
      <w:b/>
      <w:bCs/>
      <w:color w:val="323232"/>
      <w:spacing w:val="-7"/>
      <w:shd w:val="clear" w:color="auto" w:fill="FFFFFF"/>
      <w:lang w:eastAsia="ru-RU"/>
    </w:rPr>
  </w:style>
  <w:style w:type="paragraph" w:customStyle="1" w:styleId="2a">
    <w:name w:val="Абзац списка2"/>
    <w:basedOn w:val="a4"/>
    <w:uiPriority w:val="99"/>
    <w:rsid w:val="00927887"/>
    <w:pPr>
      <w:spacing w:line="240" w:lineRule="auto"/>
      <w:ind w:left="708"/>
    </w:pPr>
    <w:rPr>
      <w:rFonts w:ascii="Book Antiqua" w:eastAsia="Times New Roman" w:hAnsi="Book Antiqua" w:cs="Times New Roman"/>
      <w:sz w:val="18"/>
      <w:szCs w:val="20"/>
      <w:lang w:val="en-US"/>
    </w:rPr>
  </w:style>
  <w:style w:type="paragraph" w:customStyle="1" w:styleId="310">
    <w:name w:val="Основной текст 31"/>
    <w:basedOn w:val="a4"/>
    <w:rsid w:val="00927887"/>
    <w:pPr>
      <w:suppressAutoHyphens/>
      <w:spacing w:before="120" w:line="240" w:lineRule="auto"/>
      <w:jc w:val="center"/>
    </w:pPr>
    <w:rPr>
      <w:rFonts w:ascii="Arial" w:eastAsia="Times New Roman" w:hAnsi="Arial" w:cs="Times New Roman"/>
      <w:b/>
      <w:sz w:val="52"/>
      <w:szCs w:val="20"/>
      <w:lang w:val="en-GB" w:eastAsia="ar-SA"/>
    </w:rPr>
  </w:style>
  <w:style w:type="paragraph" w:styleId="af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4"/>
    <w:link w:val="afff2"/>
    <w:qFormat/>
    <w:rsid w:val="00927887"/>
    <w:pPr>
      <w:spacing w:after="120" w:line="240" w:lineRule="auto"/>
      <w:ind w:left="283"/>
      <w:jc w:val="left"/>
    </w:pPr>
    <w:rPr>
      <w:rFonts w:eastAsia="Times New Roman" w:cs="Times New Roman"/>
      <w:lang w:eastAsia="ru-RU"/>
    </w:rPr>
  </w:style>
  <w:style w:type="character" w:customStyle="1" w:styleId="afff2">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5"/>
    <w:link w:val="afff1"/>
    <w:rsid w:val="00927887"/>
    <w:rPr>
      <w:rFonts w:ascii="Times New Roman" w:eastAsia="Times New Roman" w:hAnsi="Times New Roman" w:cs="Times New Roman"/>
      <w:lang w:eastAsia="ru-RU"/>
    </w:rPr>
  </w:style>
  <w:style w:type="paragraph" w:customStyle="1" w:styleId="afff3">
    <w:name w:val="Текст документа"/>
    <w:basedOn w:val="a4"/>
    <w:rsid w:val="00927887"/>
    <w:pPr>
      <w:ind w:firstLine="720"/>
    </w:pPr>
    <w:rPr>
      <w:rFonts w:eastAsia="Times New Roman" w:cs="Times New Roman"/>
      <w:lang w:eastAsia="ru-RU"/>
    </w:rPr>
  </w:style>
  <w:style w:type="character" w:customStyle="1" w:styleId="140">
    <w:name w:val="Стиль 14 пт Знак Знак Знак"/>
    <w:rsid w:val="00927887"/>
    <w:rPr>
      <w:b/>
      <w:sz w:val="28"/>
      <w:szCs w:val="28"/>
      <w:lang w:val="x-none" w:eastAsia="ru-RU" w:bidi="ar-SA"/>
    </w:rPr>
  </w:style>
  <w:style w:type="paragraph" w:customStyle="1" w:styleId="1TimesNewRoman14">
    <w:name w:val="Стиль Заголовок 1 + Times New Roman 14 пт"/>
    <w:basedOn w:val="15"/>
    <w:rsid w:val="00927887"/>
    <w:pPr>
      <w:keepLines w:val="0"/>
      <w:numPr>
        <w:numId w:val="20"/>
      </w:numPr>
      <w:tabs>
        <w:tab w:val="num" w:pos="-178"/>
      </w:tabs>
      <w:spacing w:after="60" w:line="240" w:lineRule="atLeast"/>
      <w:ind w:left="-178" w:hanging="390"/>
      <w:jc w:val="both"/>
    </w:pPr>
    <w:rPr>
      <w:bCs/>
      <w:caps/>
      <w:color w:val="auto"/>
      <w:kern w:val="32"/>
      <w:lang w:val="x-none" w:eastAsia="x-none"/>
    </w:rPr>
  </w:style>
  <w:style w:type="paragraph" w:customStyle="1" w:styleId="-11">
    <w:name w:val="Цветной список - Акцент 11"/>
    <w:basedOn w:val="a4"/>
    <w:qFormat/>
    <w:rsid w:val="00927887"/>
    <w:pPr>
      <w:spacing w:line="240" w:lineRule="atLeast"/>
      <w:ind w:left="720"/>
      <w:contextualSpacing/>
    </w:pPr>
    <w:rPr>
      <w:rFonts w:ascii="Baltica" w:eastAsia="Times New Roman" w:hAnsi="Baltica" w:cs="Times New Roman"/>
      <w:szCs w:val="20"/>
      <w:lang w:eastAsia="ru-RU"/>
    </w:rPr>
  </w:style>
  <w:style w:type="paragraph" w:styleId="2b">
    <w:name w:val="List 2"/>
    <w:basedOn w:val="a4"/>
    <w:rsid w:val="00927887"/>
    <w:pPr>
      <w:overflowPunct w:val="0"/>
      <w:autoSpaceDE w:val="0"/>
      <w:autoSpaceDN w:val="0"/>
      <w:adjustRightInd w:val="0"/>
      <w:spacing w:line="240" w:lineRule="auto"/>
      <w:ind w:left="566" w:hanging="283"/>
      <w:jc w:val="left"/>
      <w:textAlignment w:val="baseline"/>
    </w:pPr>
    <w:rPr>
      <w:rFonts w:eastAsia="Times New Roman" w:cs="Times New Roman"/>
      <w:color w:val="000000"/>
      <w:sz w:val="28"/>
      <w:szCs w:val="28"/>
      <w:lang w:eastAsia="ru-RU"/>
    </w:rPr>
  </w:style>
  <w:style w:type="paragraph" w:customStyle="1" w:styleId="1f">
    <w:name w:val="Обычный1"/>
    <w:link w:val="Normal"/>
    <w:rsid w:val="00927887"/>
    <w:rPr>
      <w:rFonts w:ascii="Times New Roman" w:eastAsia="Times New Roman" w:hAnsi="Times New Roman" w:cs="Times New Roman"/>
      <w:sz w:val="20"/>
      <w:szCs w:val="20"/>
      <w:lang w:eastAsia="ru-RU"/>
    </w:rPr>
  </w:style>
  <w:style w:type="paragraph" w:customStyle="1" w:styleId="14">
    <w:name w:val="Стиль1"/>
    <w:basedOn w:val="a4"/>
    <w:qFormat/>
    <w:rsid w:val="00927887"/>
    <w:pPr>
      <w:keepNext/>
      <w:keepLines/>
      <w:widowControl w:val="0"/>
      <w:numPr>
        <w:numId w:val="24"/>
      </w:numPr>
      <w:suppressLineNumbers/>
      <w:suppressAutoHyphens/>
      <w:spacing w:after="60" w:line="240" w:lineRule="auto"/>
      <w:jc w:val="left"/>
    </w:pPr>
    <w:rPr>
      <w:rFonts w:eastAsia="Times New Roman" w:cs="Times New Roman"/>
      <w:b/>
      <w:sz w:val="28"/>
      <w:lang w:eastAsia="ru-RU"/>
    </w:rPr>
  </w:style>
  <w:style w:type="paragraph" w:customStyle="1" w:styleId="20">
    <w:name w:val="Стиль2"/>
    <w:basedOn w:val="2c"/>
    <w:link w:val="2d"/>
    <w:qFormat/>
    <w:rsid w:val="00927887"/>
    <w:pPr>
      <w:keepNext/>
      <w:keepLines/>
      <w:widowControl w:val="0"/>
      <w:numPr>
        <w:ilvl w:val="1"/>
        <w:numId w:val="24"/>
      </w:numPr>
      <w:suppressLineNumbers/>
      <w:tabs>
        <w:tab w:val="clear" w:pos="576"/>
        <w:tab w:val="num" w:pos="360"/>
      </w:tabs>
      <w:suppressAutoHyphens/>
      <w:spacing w:after="60"/>
      <w:ind w:left="1440" w:hanging="360"/>
      <w:contextualSpacing w:val="0"/>
      <w:jc w:val="both"/>
    </w:pPr>
    <w:rPr>
      <w:b/>
      <w:szCs w:val="20"/>
    </w:rPr>
  </w:style>
  <w:style w:type="paragraph" w:customStyle="1" w:styleId="30">
    <w:name w:val="Стиль3 Знак"/>
    <w:basedOn w:val="2e"/>
    <w:link w:val="39"/>
    <w:qFormat/>
    <w:rsid w:val="00927887"/>
    <w:pPr>
      <w:widowControl w:val="0"/>
      <w:numPr>
        <w:ilvl w:val="2"/>
        <w:numId w:val="24"/>
      </w:numPr>
      <w:adjustRightInd w:val="0"/>
      <w:spacing w:after="0" w:line="240" w:lineRule="auto"/>
      <w:jc w:val="both"/>
      <w:textAlignment w:val="baseline"/>
    </w:pPr>
    <w:rPr>
      <w:szCs w:val="20"/>
    </w:rPr>
  </w:style>
  <w:style w:type="paragraph" w:styleId="2c">
    <w:name w:val="List Number 2"/>
    <w:basedOn w:val="a4"/>
    <w:uiPriority w:val="99"/>
    <w:rsid w:val="00927887"/>
    <w:pPr>
      <w:tabs>
        <w:tab w:val="num" w:pos="432"/>
      </w:tabs>
      <w:spacing w:line="240" w:lineRule="auto"/>
      <w:ind w:left="432" w:hanging="432"/>
      <w:contextualSpacing/>
      <w:jc w:val="left"/>
    </w:pPr>
    <w:rPr>
      <w:rFonts w:eastAsia="Times New Roman" w:cs="Times New Roman"/>
      <w:lang w:eastAsia="ru-RU"/>
    </w:rPr>
  </w:style>
  <w:style w:type="paragraph" w:styleId="2e">
    <w:name w:val="Body Text Indent 2"/>
    <w:basedOn w:val="a4"/>
    <w:link w:val="2f"/>
    <w:uiPriority w:val="99"/>
    <w:rsid w:val="00927887"/>
    <w:pPr>
      <w:spacing w:after="120" w:line="480" w:lineRule="auto"/>
      <w:ind w:left="283"/>
      <w:jc w:val="left"/>
    </w:pPr>
    <w:rPr>
      <w:rFonts w:eastAsia="Times New Roman" w:cs="Times New Roman"/>
      <w:lang w:eastAsia="ru-RU"/>
    </w:rPr>
  </w:style>
  <w:style w:type="character" w:customStyle="1" w:styleId="2f">
    <w:name w:val="Основной текст с отступом 2 Знак"/>
    <w:basedOn w:val="a5"/>
    <w:link w:val="2e"/>
    <w:uiPriority w:val="99"/>
    <w:rsid w:val="00927887"/>
    <w:rPr>
      <w:rFonts w:ascii="Times New Roman" w:eastAsia="Times New Roman" w:hAnsi="Times New Roman" w:cs="Times New Roman"/>
      <w:lang w:eastAsia="ru-RU"/>
    </w:rPr>
  </w:style>
  <w:style w:type="paragraph" w:customStyle="1" w:styleId="ConsPlusNormal">
    <w:name w:val="ConsPlusNormal"/>
    <w:link w:val="ConsPlusNormal0"/>
    <w:uiPriority w:val="99"/>
    <w:qFormat/>
    <w:rsid w:val="00927887"/>
    <w:pPr>
      <w:suppressAutoHyphens/>
      <w:autoSpaceDE w:val="0"/>
      <w:ind w:firstLine="720"/>
    </w:pPr>
    <w:rPr>
      <w:rFonts w:ascii="Arial" w:eastAsia="Arial" w:hAnsi="Arial" w:cs="Arial"/>
      <w:sz w:val="20"/>
      <w:szCs w:val="20"/>
      <w:lang w:eastAsia="ar-SA"/>
    </w:rPr>
  </w:style>
  <w:style w:type="paragraph" w:styleId="3a">
    <w:name w:val="Body Text 3"/>
    <w:basedOn w:val="a4"/>
    <w:link w:val="3b"/>
    <w:uiPriority w:val="99"/>
    <w:rsid w:val="00927887"/>
    <w:pPr>
      <w:spacing w:after="120" w:line="240" w:lineRule="auto"/>
      <w:jc w:val="left"/>
    </w:pPr>
    <w:rPr>
      <w:rFonts w:eastAsia="Times New Roman" w:cs="Times New Roman"/>
      <w:sz w:val="16"/>
      <w:szCs w:val="16"/>
      <w:lang w:eastAsia="ru-RU"/>
    </w:rPr>
  </w:style>
  <w:style w:type="character" w:customStyle="1" w:styleId="3b">
    <w:name w:val="Основной текст 3 Знак"/>
    <w:basedOn w:val="a5"/>
    <w:link w:val="3a"/>
    <w:uiPriority w:val="99"/>
    <w:rsid w:val="00927887"/>
    <w:rPr>
      <w:rFonts w:ascii="Times New Roman" w:eastAsia="Times New Roman" w:hAnsi="Times New Roman" w:cs="Times New Roman"/>
      <w:sz w:val="16"/>
      <w:szCs w:val="16"/>
      <w:lang w:eastAsia="ru-RU"/>
    </w:rPr>
  </w:style>
  <w:style w:type="paragraph" w:styleId="3c">
    <w:name w:val="Body Text Indent 3"/>
    <w:basedOn w:val="a4"/>
    <w:link w:val="3d"/>
    <w:rsid w:val="00927887"/>
    <w:pPr>
      <w:spacing w:after="120" w:line="240" w:lineRule="auto"/>
      <w:ind w:left="283"/>
      <w:jc w:val="left"/>
    </w:pPr>
    <w:rPr>
      <w:rFonts w:eastAsia="Times New Roman" w:cs="Times New Roman"/>
      <w:sz w:val="16"/>
      <w:szCs w:val="16"/>
      <w:lang w:eastAsia="ru-RU"/>
    </w:rPr>
  </w:style>
  <w:style w:type="character" w:customStyle="1" w:styleId="3d">
    <w:name w:val="Основной текст с отступом 3 Знак"/>
    <w:basedOn w:val="a5"/>
    <w:link w:val="3c"/>
    <w:rsid w:val="00927887"/>
    <w:rPr>
      <w:rFonts w:ascii="Times New Roman" w:eastAsia="Times New Roman" w:hAnsi="Times New Roman" w:cs="Times New Roman"/>
      <w:sz w:val="16"/>
      <w:szCs w:val="16"/>
      <w:lang w:eastAsia="ru-RU"/>
    </w:rPr>
  </w:style>
  <w:style w:type="paragraph" w:customStyle="1" w:styleId="ConsNonformat">
    <w:name w:val="ConsNonformat"/>
    <w:rsid w:val="00927887"/>
    <w:pPr>
      <w:widowControl w:val="0"/>
      <w:snapToGrid w:val="0"/>
    </w:pPr>
    <w:rPr>
      <w:rFonts w:ascii="Courier New" w:eastAsia="Times New Roman" w:hAnsi="Courier New" w:cs="Times New Roman"/>
      <w:sz w:val="20"/>
      <w:szCs w:val="20"/>
      <w:lang w:eastAsia="ru-RU"/>
    </w:rPr>
  </w:style>
  <w:style w:type="numbering" w:customStyle="1" w:styleId="113">
    <w:name w:val="Нет списка11"/>
    <w:next w:val="a7"/>
    <w:semiHidden/>
    <w:unhideWhenUsed/>
    <w:rsid w:val="00927887"/>
  </w:style>
  <w:style w:type="table" w:customStyle="1" w:styleId="210">
    <w:name w:val="Сетка таблицы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uiPriority w:val="99"/>
    <w:semiHidden/>
    <w:rsid w:val="00927887"/>
  </w:style>
  <w:style w:type="table" w:customStyle="1" w:styleId="211">
    <w:name w:val="Сетка таблицы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0">
    <w:name w:val="Нет списка2"/>
    <w:next w:val="a7"/>
    <w:uiPriority w:val="99"/>
    <w:semiHidden/>
    <w:unhideWhenUsed/>
    <w:rsid w:val="00927887"/>
  </w:style>
  <w:style w:type="table" w:customStyle="1" w:styleId="3e">
    <w:name w:val="Сетка таблицы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7"/>
    <w:semiHidden/>
    <w:rsid w:val="00927887"/>
  </w:style>
  <w:style w:type="table" w:customStyle="1" w:styleId="43">
    <w:name w:val="Сетка таблицы4"/>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7"/>
    <w:semiHidden/>
    <w:rsid w:val="00927887"/>
  </w:style>
  <w:style w:type="numbering" w:customStyle="1" w:styleId="212">
    <w:name w:val="Нет списка21"/>
    <w:next w:val="a7"/>
    <w:uiPriority w:val="99"/>
    <w:semiHidden/>
    <w:unhideWhenUsed/>
    <w:rsid w:val="00927887"/>
  </w:style>
  <w:style w:type="numbering" w:customStyle="1" w:styleId="44">
    <w:name w:val="Нет списка4"/>
    <w:next w:val="a7"/>
    <w:uiPriority w:val="99"/>
    <w:semiHidden/>
    <w:unhideWhenUsed/>
    <w:rsid w:val="00927887"/>
  </w:style>
  <w:style w:type="table" w:customStyle="1" w:styleId="53">
    <w:name w:val="Сетка таблицы5"/>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7"/>
    <w:uiPriority w:val="99"/>
    <w:semiHidden/>
    <w:unhideWhenUsed/>
    <w:rsid w:val="00927887"/>
  </w:style>
  <w:style w:type="character" w:customStyle="1" w:styleId="39">
    <w:name w:val="Стиль3 Знак Знак"/>
    <w:link w:val="30"/>
    <w:rsid w:val="00927887"/>
    <w:rPr>
      <w:rFonts w:ascii="Times New Roman" w:eastAsia="Times New Roman" w:hAnsi="Times New Roman" w:cs="Times New Roman"/>
      <w:szCs w:val="20"/>
      <w:lang w:eastAsia="ru-RU"/>
    </w:rPr>
  </w:style>
  <w:style w:type="numbering" w:customStyle="1" w:styleId="11111121132">
    <w:name w:val="1 / 1.1 / 1.1.121132"/>
    <w:rsid w:val="00927887"/>
  </w:style>
  <w:style w:type="numbering" w:customStyle="1" w:styleId="62">
    <w:name w:val="Нет списка6"/>
    <w:next w:val="a7"/>
    <w:uiPriority w:val="99"/>
    <w:semiHidden/>
    <w:unhideWhenUsed/>
    <w:rsid w:val="00927887"/>
  </w:style>
  <w:style w:type="table" w:customStyle="1" w:styleId="63">
    <w:name w:val="Сетка таблицы6"/>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Колонтитул"/>
    <w:rsid w:val="00927887"/>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7"/>
    <w:uiPriority w:val="99"/>
    <w:semiHidden/>
    <w:unhideWhenUsed/>
    <w:rsid w:val="00927887"/>
  </w:style>
  <w:style w:type="paragraph" w:customStyle="1" w:styleId="TableParagraph">
    <w:name w:val="Table Paragraph"/>
    <w:basedOn w:val="a4"/>
    <w:uiPriority w:val="1"/>
    <w:qFormat/>
    <w:rsid w:val="00927887"/>
    <w:pPr>
      <w:widowControl w:val="0"/>
      <w:autoSpaceDE w:val="0"/>
      <w:autoSpaceDN w:val="0"/>
      <w:adjustRightInd w:val="0"/>
      <w:spacing w:line="240" w:lineRule="auto"/>
      <w:jc w:val="left"/>
    </w:pPr>
    <w:rPr>
      <w:rFonts w:eastAsia="Times New Roman" w:cs="Times New Roman"/>
      <w:lang w:eastAsia="ru-RU"/>
    </w:rPr>
  </w:style>
  <w:style w:type="paragraph" w:customStyle="1" w:styleId="Default">
    <w:name w:val="Default"/>
    <w:rsid w:val="00927887"/>
    <w:pPr>
      <w:autoSpaceDE w:val="0"/>
      <w:autoSpaceDN w:val="0"/>
      <w:adjustRightInd w:val="0"/>
    </w:pPr>
    <w:rPr>
      <w:rFonts w:ascii="Arial" w:eastAsia="Times New Roman" w:hAnsi="Arial" w:cs="Arial"/>
      <w:color w:val="000000"/>
      <w:lang w:eastAsia="ru-RU"/>
    </w:rPr>
  </w:style>
  <w:style w:type="numbering" w:customStyle="1" w:styleId="220">
    <w:name w:val="Нет списка22"/>
    <w:next w:val="a7"/>
    <w:uiPriority w:val="99"/>
    <w:semiHidden/>
    <w:rsid w:val="00927887"/>
  </w:style>
  <w:style w:type="table" w:customStyle="1" w:styleId="221">
    <w:name w:val="Сетка таблицы22"/>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afff5">
    <w:name w:val="Знак Знак"/>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BodyText21">
    <w:name w:val="Body Text 21"/>
    <w:basedOn w:val="a4"/>
    <w:rsid w:val="00927887"/>
    <w:pPr>
      <w:suppressAutoHyphens/>
      <w:autoSpaceDE w:val="0"/>
      <w:spacing w:line="240" w:lineRule="auto"/>
    </w:pPr>
    <w:rPr>
      <w:rFonts w:eastAsia="Times New Roman" w:cs="Times New Roman"/>
      <w:sz w:val="22"/>
      <w:szCs w:val="20"/>
      <w:lang w:eastAsia="ar-SA"/>
    </w:rPr>
  </w:style>
  <w:style w:type="numbering" w:customStyle="1" w:styleId="1120">
    <w:name w:val="Нет списка112"/>
    <w:next w:val="a7"/>
    <w:semiHidden/>
    <w:rsid w:val="00927887"/>
  </w:style>
  <w:style w:type="paragraph" w:customStyle="1" w:styleId="afff6">
    <w:name w:val="Стиль"/>
    <w:rsid w:val="00927887"/>
    <w:pPr>
      <w:widowControl w:val="0"/>
    </w:pPr>
    <w:rPr>
      <w:rFonts w:ascii="Times New Roman" w:eastAsia="Times New Roman" w:hAnsi="Times New Roman" w:cs="Times New Roman"/>
      <w:sz w:val="20"/>
      <w:szCs w:val="20"/>
      <w:lang w:eastAsia="ru-RU"/>
    </w:rPr>
  </w:style>
  <w:style w:type="table" w:customStyle="1" w:styleId="2120">
    <w:name w:val="Сетка таблицы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7"/>
    <w:uiPriority w:val="99"/>
    <w:semiHidden/>
    <w:unhideWhenUsed/>
    <w:rsid w:val="00927887"/>
  </w:style>
  <w:style w:type="paragraph" w:styleId="afff7">
    <w:name w:val="Body Text First Indent"/>
    <w:basedOn w:val="afb"/>
    <w:link w:val="afff8"/>
    <w:uiPriority w:val="99"/>
    <w:rsid w:val="00927887"/>
    <w:pPr>
      <w:spacing w:before="0" w:after="0" w:line="240" w:lineRule="auto"/>
      <w:ind w:left="-24" w:firstLine="210"/>
      <w:contextualSpacing/>
      <w:outlineLvl w:val="0"/>
    </w:pPr>
    <w:rPr>
      <w:b/>
      <w:bCs/>
      <w:color w:val="000000"/>
      <w:szCs w:val="22"/>
      <w:lang w:val="ru-RU" w:eastAsia="ru-RU"/>
    </w:rPr>
  </w:style>
  <w:style w:type="character" w:customStyle="1" w:styleId="afff8">
    <w:name w:val="Красная строка Знак"/>
    <w:basedOn w:val="afc"/>
    <w:link w:val="afff7"/>
    <w:uiPriority w:val="99"/>
    <w:rsid w:val="00927887"/>
    <w:rPr>
      <w:rFonts w:ascii="Times New Roman" w:eastAsia="Times New Roman" w:hAnsi="Times New Roman" w:cs="Times New Roman"/>
      <w:b/>
      <w:bCs/>
      <w:color w:val="000000"/>
      <w:sz w:val="22"/>
      <w:szCs w:val="22"/>
      <w:lang w:val="en-US" w:eastAsia="ru-RU"/>
    </w:rPr>
  </w:style>
  <w:style w:type="paragraph" w:styleId="afff9">
    <w:name w:val="List"/>
    <w:basedOn w:val="a4"/>
    <w:uiPriority w:val="99"/>
    <w:rsid w:val="00927887"/>
    <w:pPr>
      <w:spacing w:line="240" w:lineRule="auto"/>
      <w:ind w:left="283" w:hanging="283"/>
      <w:contextualSpacing/>
      <w:jc w:val="left"/>
      <w:outlineLvl w:val="0"/>
    </w:pPr>
    <w:rPr>
      <w:rFonts w:eastAsia="Times New Roman" w:cs="Times New Roman"/>
      <w:color w:val="000000"/>
      <w:sz w:val="22"/>
      <w:szCs w:val="22"/>
      <w:lang w:eastAsia="ru-RU"/>
    </w:rPr>
  </w:style>
  <w:style w:type="paragraph" w:styleId="3f0">
    <w:name w:val="List 3"/>
    <w:basedOn w:val="a4"/>
    <w:uiPriority w:val="99"/>
    <w:rsid w:val="00927887"/>
    <w:pPr>
      <w:spacing w:line="240" w:lineRule="auto"/>
      <w:ind w:left="849" w:hanging="283"/>
      <w:contextualSpacing/>
      <w:jc w:val="left"/>
      <w:outlineLvl w:val="0"/>
    </w:pPr>
    <w:rPr>
      <w:rFonts w:eastAsia="Times New Roman" w:cs="Times New Roman"/>
      <w:color w:val="000000"/>
      <w:sz w:val="22"/>
      <w:szCs w:val="22"/>
      <w:lang w:eastAsia="ru-RU"/>
    </w:rPr>
  </w:style>
  <w:style w:type="paragraph" w:customStyle="1" w:styleId="afffa">
    <w:name w:val="Текст таблицы"/>
    <w:basedOn w:val="a4"/>
    <w:uiPriority w:val="99"/>
    <w:rsid w:val="00927887"/>
    <w:pPr>
      <w:keepNext/>
      <w:spacing w:line="240" w:lineRule="auto"/>
      <w:ind w:left="-24"/>
      <w:contextualSpacing/>
      <w:jc w:val="left"/>
      <w:outlineLvl w:val="2"/>
    </w:pPr>
    <w:rPr>
      <w:rFonts w:eastAsia="Times New Roman" w:cs="Arial"/>
      <w:bCs/>
      <w:color w:val="000000"/>
      <w:sz w:val="22"/>
      <w:szCs w:val="26"/>
      <w:lang w:eastAsia="ru-RU"/>
    </w:rPr>
  </w:style>
  <w:style w:type="paragraph" w:customStyle="1" w:styleId="10">
    <w:name w:val="Уровень 1 Статья"/>
    <w:basedOn w:val="32"/>
    <w:uiPriority w:val="99"/>
    <w:rsid w:val="00927887"/>
    <w:pPr>
      <w:keepLines w:val="0"/>
      <w:numPr>
        <w:numId w:val="30"/>
      </w:numPr>
      <w:spacing w:before="480" w:line="240" w:lineRule="auto"/>
      <w:ind w:left="-24"/>
      <w:contextualSpacing/>
      <w:jc w:val="both"/>
    </w:pPr>
    <w:rPr>
      <w:rFonts w:eastAsia="Times New Roman" w:cs="Arial"/>
      <w:b w:val="0"/>
      <w:bCs/>
      <w:color w:val="000000"/>
      <w:sz w:val="26"/>
      <w:szCs w:val="26"/>
      <w:lang w:eastAsia="ru-RU"/>
    </w:rPr>
  </w:style>
  <w:style w:type="paragraph" w:customStyle="1" w:styleId="2-">
    <w:name w:val="Уровень 2 - пункт"/>
    <w:uiPriority w:val="99"/>
    <w:rsid w:val="00927887"/>
    <w:pPr>
      <w:numPr>
        <w:ilvl w:val="1"/>
        <w:numId w:val="30"/>
      </w:numPr>
      <w:spacing w:after="120"/>
      <w:jc w:val="both"/>
    </w:pPr>
    <w:rPr>
      <w:rFonts w:ascii="Times New Roman" w:eastAsia="Times New Roman" w:hAnsi="Times New Roman" w:cs="Times New Roman"/>
      <w:lang w:eastAsia="ru-RU"/>
    </w:rPr>
  </w:style>
  <w:style w:type="paragraph" w:customStyle="1" w:styleId="3-">
    <w:name w:val="Уровень 3 - п.п."/>
    <w:uiPriority w:val="99"/>
    <w:rsid w:val="00927887"/>
    <w:pPr>
      <w:numPr>
        <w:ilvl w:val="2"/>
        <w:numId w:val="30"/>
      </w:numPr>
      <w:spacing w:after="120"/>
      <w:jc w:val="both"/>
    </w:pPr>
    <w:rPr>
      <w:rFonts w:ascii="Times New Roman" w:eastAsia="Times New Roman" w:hAnsi="Times New Roman" w:cs="Times New Roman"/>
      <w:lang w:eastAsia="ru-RU"/>
    </w:rPr>
  </w:style>
  <w:style w:type="paragraph" w:customStyle="1" w:styleId="4-">
    <w:name w:val="Уровень 4 - п.п.п."/>
    <w:uiPriority w:val="99"/>
    <w:rsid w:val="00927887"/>
    <w:pPr>
      <w:numPr>
        <w:ilvl w:val="3"/>
        <w:numId w:val="30"/>
      </w:numPr>
      <w:spacing w:after="60"/>
      <w:jc w:val="both"/>
    </w:pPr>
    <w:rPr>
      <w:rFonts w:ascii="Times New Roman" w:eastAsia="Times New Roman" w:hAnsi="Times New Roman" w:cs="Times New Roman"/>
      <w:lang w:eastAsia="ru-RU"/>
    </w:rPr>
  </w:style>
  <w:style w:type="character" w:customStyle="1" w:styleId="FontStyle53">
    <w:name w:val="Font Style53"/>
    <w:uiPriority w:val="99"/>
    <w:rsid w:val="00927887"/>
    <w:rPr>
      <w:rFonts w:ascii="Times New Roman" w:hAnsi="Times New Roman"/>
      <w:sz w:val="22"/>
    </w:rPr>
  </w:style>
  <w:style w:type="paragraph" w:customStyle="1" w:styleId="a">
    <w:name w:val="Заголовок таблицы"/>
    <w:basedOn w:val="32"/>
    <w:uiPriority w:val="99"/>
    <w:rsid w:val="00927887"/>
    <w:pPr>
      <w:keepLines w:val="0"/>
      <w:numPr>
        <w:ilvl w:val="2"/>
        <w:numId w:val="20"/>
      </w:numPr>
      <w:spacing w:before="0" w:line="240" w:lineRule="auto"/>
      <w:ind w:left="-24" w:firstLine="591"/>
      <w:contextualSpacing/>
      <w:jc w:val="both"/>
    </w:pPr>
    <w:rPr>
      <w:rFonts w:eastAsia="Times New Roman" w:cs="Arial"/>
      <w:b w:val="0"/>
      <w:bCs/>
      <w:color w:val="000000"/>
      <w:sz w:val="22"/>
      <w:szCs w:val="26"/>
      <w:lang w:eastAsia="ru-RU"/>
    </w:rPr>
  </w:style>
  <w:style w:type="paragraph" w:customStyle="1" w:styleId="consnormal0">
    <w:name w:val="consnormal"/>
    <w:basedOn w:val="a4"/>
    <w:uiPriority w:val="99"/>
    <w:rsid w:val="00927887"/>
    <w:pPr>
      <w:suppressAutoHyphens/>
      <w:spacing w:before="280" w:after="280" w:line="240" w:lineRule="auto"/>
      <w:ind w:left="-24"/>
      <w:contextualSpacing/>
      <w:jc w:val="left"/>
      <w:outlineLvl w:val="0"/>
    </w:pPr>
    <w:rPr>
      <w:rFonts w:eastAsia="Times New Roman" w:cs="Times New Roman"/>
      <w:color w:val="000000"/>
      <w:sz w:val="22"/>
      <w:szCs w:val="22"/>
      <w:lang w:eastAsia="ar-SA"/>
    </w:rPr>
  </w:style>
  <w:style w:type="paragraph" w:customStyle="1" w:styleId="213">
    <w:name w:val="Абзац списка21"/>
    <w:basedOn w:val="a4"/>
    <w:uiPriority w:val="99"/>
    <w:rsid w:val="00927887"/>
    <w:pPr>
      <w:spacing w:line="240" w:lineRule="auto"/>
      <w:ind w:left="708"/>
      <w:contextualSpacing/>
      <w:jc w:val="left"/>
      <w:outlineLvl w:val="0"/>
    </w:pPr>
    <w:rPr>
      <w:rFonts w:eastAsia="Times New Roman" w:cs="Times New Roman"/>
      <w:color w:val="000000"/>
      <w:sz w:val="22"/>
      <w:szCs w:val="22"/>
      <w:lang w:eastAsia="ru-RU"/>
    </w:rPr>
  </w:style>
  <w:style w:type="paragraph" w:styleId="HTML">
    <w:name w:val="HTML Preformatted"/>
    <w:basedOn w:val="a4"/>
    <w:link w:val="HTML0"/>
    <w:rsid w:val="009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4"/>
      <w:contextualSpacing/>
      <w:jc w:val="left"/>
      <w:outlineLvl w:val="0"/>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5"/>
    <w:link w:val="HTML"/>
    <w:rsid w:val="00927887"/>
    <w:rPr>
      <w:rFonts w:ascii="Courier New" w:eastAsia="Times New Roman" w:hAnsi="Courier New" w:cs="Courier New"/>
      <w:color w:val="000000"/>
      <w:sz w:val="20"/>
      <w:szCs w:val="20"/>
      <w:lang w:eastAsia="ru-RU"/>
    </w:rPr>
  </w:style>
  <w:style w:type="paragraph" w:styleId="afffb">
    <w:name w:val="Revision"/>
    <w:hidden/>
    <w:uiPriority w:val="99"/>
    <w:semiHidden/>
    <w:rsid w:val="00927887"/>
    <w:rPr>
      <w:rFonts w:ascii="Times New Roman" w:eastAsia="Times New Roman" w:hAnsi="Times New Roman" w:cs="Times New Roman"/>
      <w:lang w:eastAsia="ru-RU"/>
    </w:rPr>
  </w:style>
  <w:style w:type="character" w:customStyle="1" w:styleId="afffc">
    <w:name w:val="Гипертекстовая ссылка"/>
    <w:uiPriority w:val="99"/>
    <w:rsid w:val="00927887"/>
    <w:rPr>
      <w:color w:val="106BBE"/>
    </w:rPr>
  </w:style>
  <w:style w:type="numbering" w:customStyle="1" w:styleId="111110">
    <w:name w:val="Нет списка11111"/>
    <w:next w:val="a7"/>
    <w:uiPriority w:val="99"/>
    <w:semiHidden/>
    <w:unhideWhenUsed/>
    <w:rsid w:val="00927887"/>
  </w:style>
  <w:style w:type="table" w:customStyle="1" w:styleId="2111">
    <w:name w:val="Сетка таблицы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4"/>
    <w:qFormat/>
    <w:rsid w:val="00927887"/>
    <w:pPr>
      <w:spacing w:after="60" w:line="240" w:lineRule="auto"/>
    </w:pPr>
    <w:rPr>
      <w:rFonts w:eastAsia="Times New Roman" w:cs="Times New Roman"/>
      <w:lang w:eastAsia="ru-RU"/>
    </w:rPr>
  </w:style>
  <w:style w:type="table" w:customStyle="1" w:styleId="320">
    <w:name w:val="Сетка таблицы3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7"/>
    <w:uiPriority w:val="99"/>
    <w:semiHidden/>
    <w:rsid w:val="00927887"/>
  </w:style>
  <w:style w:type="numbering" w:customStyle="1" w:styleId="1210">
    <w:name w:val="Нет списка121"/>
    <w:next w:val="a7"/>
    <w:semiHidden/>
    <w:unhideWhenUsed/>
    <w:rsid w:val="00927887"/>
  </w:style>
  <w:style w:type="numbering" w:customStyle="1" w:styleId="2210">
    <w:name w:val="Нет списка221"/>
    <w:next w:val="a7"/>
    <w:uiPriority w:val="99"/>
    <w:semiHidden/>
    <w:rsid w:val="00927887"/>
  </w:style>
  <w:style w:type="table" w:customStyle="1" w:styleId="2211">
    <w:name w:val="Сетка таблицы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7"/>
    <w:uiPriority w:val="99"/>
    <w:semiHidden/>
    <w:rsid w:val="00927887"/>
  </w:style>
  <w:style w:type="table" w:customStyle="1" w:styleId="2121">
    <w:name w:val="Сетка таблицы21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7"/>
    <w:uiPriority w:val="99"/>
    <w:semiHidden/>
    <w:unhideWhenUsed/>
    <w:rsid w:val="00927887"/>
  </w:style>
  <w:style w:type="numbering" w:customStyle="1" w:styleId="111111">
    <w:name w:val="Нет списка111111"/>
    <w:next w:val="a7"/>
    <w:semiHidden/>
    <w:unhideWhenUsed/>
    <w:rsid w:val="00927887"/>
  </w:style>
  <w:style w:type="table" w:customStyle="1" w:styleId="21111">
    <w:name w:val="Сетка таблицы2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4"/>
    <w:rsid w:val="00927887"/>
    <w:pP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4">
    <w:name w:val="xl64"/>
    <w:basedOn w:val="a4"/>
    <w:rsid w:val="00927887"/>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5">
    <w:name w:val="xl65"/>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6">
    <w:name w:val="xl66"/>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7">
    <w:name w:val="xl67"/>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8">
    <w:name w:val="xl68"/>
    <w:basedOn w:val="a4"/>
    <w:rsid w:val="00927887"/>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9">
    <w:name w:val="xl69"/>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1">
    <w:name w:val="xl71"/>
    <w:basedOn w:val="a4"/>
    <w:rsid w:val="00927887"/>
    <w:pPr>
      <w:pBdr>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2">
    <w:name w:val="xl72"/>
    <w:basedOn w:val="a4"/>
    <w:rsid w:val="00927887"/>
    <w:pPr>
      <w:pBdr>
        <w:left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3">
    <w:name w:val="xl73"/>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4">
    <w:name w:val="xl74"/>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6">
    <w:name w:val="xl7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7">
    <w:name w:val="xl77"/>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8">
    <w:name w:val="xl78"/>
    <w:basedOn w:val="a4"/>
    <w:rsid w:val="00927887"/>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9">
    <w:name w:val="xl79"/>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80">
    <w:name w:val="xl80"/>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1">
    <w:name w:val="xl81"/>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2">
    <w:name w:val="xl82"/>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3">
    <w:name w:val="xl83"/>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4">
    <w:name w:val="xl84"/>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5">
    <w:name w:val="xl85"/>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6">
    <w:name w:val="xl8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7">
    <w:name w:val="xl87"/>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8">
    <w:name w:val="xl88"/>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1">
    <w:name w:val="xl91"/>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2">
    <w:name w:val="xl92"/>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3">
    <w:name w:val="xl93"/>
    <w:basedOn w:val="a4"/>
    <w:rsid w:val="00927887"/>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4">
    <w:name w:val="xl94"/>
    <w:basedOn w:val="a4"/>
    <w:rsid w:val="00927887"/>
    <w:pPr>
      <w:pBdr>
        <w:top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5">
    <w:name w:val="xl95"/>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paragraph" w:customStyle="1" w:styleId="xl96">
    <w:name w:val="xl96"/>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numbering" w:customStyle="1" w:styleId="2242">
    <w:name w:val="Текущий список2242"/>
    <w:rsid w:val="00927887"/>
  </w:style>
  <w:style w:type="numbering" w:customStyle="1" w:styleId="3f1">
    <w:name w:val="Стиль3"/>
    <w:uiPriority w:val="99"/>
    <w:rsid w:val="00927887"/>
  </w:style>
  <w:style w:type="numbering" w:customStyle="1" w:styleId="11172">
    <w:name w:val="Текущий список11172"/>
    <w:rsid w:val="00927887"/>
  </w:style>
  <w:style w:type="paragraph" w:customStyle="1" w:styleId="afffd">
    <w:name w:val="Часть"/>
    <w:basedOn w:val="a4"/>
    <w:link w:val="afffe"/>
    <w:qFormat/>
    <w:rsid w:val="00927887"/>
    <w:pPr>
      <w:tabs>
        <w:tab w:val="num" w:pos="1134"/>
      </w:tabs>
      <w:spacing w:line="288" w:lineRule="auto"/>
      <w:ind w:firstLine="567"/>
    </w:pPr>
    <w:rPr>
      <w:rFonts w:eastAsia="Times New Roman" w:cs="Times New Roman"/>
      <w:sz w:val="28"/>
      <w:lang w:eastAsia="ru-RU"/>
    </w:rPr>
  </w:style>
  <w:style w:type="character" w:customStyle="1" w:styleId="afffe">
    <w:name w:val="Часть Знак"/>
    <w:link w:val="afffd"/>
    <w:rsid w:val="00927887"/>
    <w:rPr>
      <w:rFonts w:ascii="Times New Roman" w:eastAsia="Times New Roman" w:hAnsi="Times New Roman" w:cs="Times New Roman"/>
      <w:sz w:val="28"/>
      <w:lang w:eastAsia="ru-RU"/>
    </w:rPr>
  </w:style>
  <w:style w:type="paragraph" w:customStyle="1" w:styleId="msonormal0">
    <w:name w:val="msonormal"/>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33">
    <w:name w:val="Стиль33"/>
    <w:uiPriority w:val="99"/>
    <w:rsid w:val="00927887"/>
    <w:pPr>
      <w:numPr>
        <w:numId w:val="17"/>
      </w:numPr>
    </w:pPr>
  </w:style>
  <w:style w:type="numbering" w:customStyle="1" w:styleId="331">
    <w:name w:val="Стиль331"/>
    <w:uiPriority w:val="99"/>
    <w:rsid w:val="00927887"/>
  </w:style>
  <w:style w:type="paragraph" w:customStyle="1" w:styleId="1">
    <w:name w:val="Список многоуровневый 1"/>
    <w:basedOn w:val="a4"/>
    <w:rsid w:val="00927887"/>
    <w:pPr>
      <w:numPr>
        <w:numId w:val="53"/>
      </w:numPr>
      <w:spacing w:after="60" w:line="240" w:lineRule="auto"/>
    </w:pPr>
    <w:rPr>
      <w:rFonts w:eastAsia="Times New Roman" w:cs="Times New Roman"/>
      <w:lang w:eastAsia="ru-RU"/>
    </w:rPr>
  </w:style>
  <w:style w:type="numbering" w:customStyle="1" w:styleId="224">
    <w:name w:val="Текущий список224"/>
    <w:rsid w:val="00927887"/>
  </w:style>
  <w:style w:type="numbering" w:customStyle="1" w:styleId="332">
    <w:name w:val="Стиль332"/>
    <w:uiPriority w:val="99"/>
    <w:rsid w:val="00927887"/>
  </w:style>
  <w:style w:type="numbering" w:customStyle="1" w:styleId="111111211324">
    <w:name w:val="1 / 1.1 / 1.1.1211324"/>
    <w:rsid w:val="00927887"/>
  </w:style>
  <w:style w:type="numbering" w:customStyle="1" w:styleId="134">
    <w:name w:val="Статья / Раздел134"/>
    <w:basedOn w:val="a7"/>
    <w:next w:val="affff"/>
    <w:semiHidden/>
    <w:rsid w:val="00927887"/>
  </w:style>
  <w:style w:type="numbering" w:styleId="affff">
    <w:name w:val="Outline List 3"/>
    <w:basedOn w:val="a7"/>
    <w:rsid w:val="00927887"/>
  </w:style>
  <w:style w:type="table" w:customStyle="1" w:styleId="160">
    <w:name w:val="Сетка таблицы16"/>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7"/>
    <w:uiPriority w:val="99"/>
    <w:semiHidden/>
    <w:unhideWhenUsed/>
    <w:rsid w:val="00927887"/>
  </w:style>
  <w:style w:type="paragraph" w:customStyle="1" w:styleId="2-1">
    <w:name w:val="содержание2-1"/>
    <w:basedOn w:val="32"/>
    <w:next w:val="a4"/>
    <w:qFormat/>
    <w:rsid w:val="00927887"/>
    <w:pPr>
      <w:keepLines w:val="0"/>
      <w:tabs>
        <w:tab w:val="num" w:pos="360"/>
      </w:tabs>
      <w:spacing w:before="240" w:after="60" w:line="240" w:lineRule="auto"/>
      <w:ind w:left="1080" w:hanging="720"/>
      <w:jc w:val="both"/>
    </w:pPr>
    <w:rPr>
      <w:rFonts w:ascii="Arial" w:eastAsia="Times New Roman" w:hAnsi="Arial" w:cs="Times New Roman"/>
      <w:color w:val="auto"/>
      <w:szCs w:val="20"/>
      <w:lang w:eastAsia="ru-RU"/>
    </w:rPr>
  </w:style>
  <w:style w:type="numbering" w:customStyle="1" w:styleId="2241">
    <w:name w:val="Текущий список2241"/>
    <w:rsid w:val="00927887"/>
  </w:style>
  <w:style w:type="numbering" w:customStyle="1" w:styleId="720">
    <w:name w:val="Статья / Раздел72"/>
    <w:basedOn w:val="a7"/>
    <w:next w:val="affff"/>
    <w:semiHidden/>
    <w:rsid w:val="00927887"/>
  </w:style>
  <w:style w:type="numbering" w:customStyle="1" w:styleId="272">
    <w:name w:val="Текущий список272"/>
    <w:rsid w:val="00927887"/>
  </w:style>
  <w:style w:type="numbering" w:customStyle="1" w:styleId="111111162">
    <w:name w:val="1 / 1.1 / 1.1.1162"/>
    <w:basedOn w:val="a7"/>
    <w:next w:val="1111110"/>
    <w:semiHidden/>
    <w:rsid w:val="00927887"/>
    <w:pPr>
      <w:numPr>
        <w:numId w:val="56"/>
      </w:numPr>
    </w:pPr>
  </w:style>
  <w:style w:type="numbering" w:customStyle="1" w:styleId="1ai162">
    <w:name w:val="1 / a / i162"/>
    <w:basedOn w:val="a7"/>
    <w:next w:val="1ai"/>
    <w:semiHidden/>
    <w:rsid w:val="00927887"/>
    <w:pPr>
      <w:numPr>
        <w:numId w:val="57"/>
      </w:numPr>
    </w:pPr>
  </w:style>
  <w:style w:type="numbering" w:customStyle="1" w:styleId="162">
    <w:name w:val="Статья / Раздел162"/>
    <w:basedOn w:val="a7"/>
    <w:next w:val="affff"/>
    <w:semiHidden/>
    <w:rsid w:val="00927887"/>
    <w:pPr>
      <w:numPr>
        <w:numId w:val="58"/>
      </w:numPr>
    </w:pPr>
  </w:style>
  <w:style w:type="numbering" w:customStyle="1" w:styleId="11152">
    <w:name w:val="Текущий список11152"/>
    <w:rsid w:val="00927887"/>
  </w:style>
  <w:style w:type="numbering" w:customStyle="1" w:styleId="11111192">
    <w:name w:val="1 / 1.1 / 1.1.192"/>
    <w:basedOn w:val="a7"/>
    <w:next w:val="1111110"/>
    <w:semiHidden/>
    <w:rsid w:val="00927887"/>
  </w:style>
  <w:style w:type="numbering" w:customStyle="1" w:styleId="182">
    <w:name w:val="Текущий список182"/>
    <w:rsid w:val="00927887"/>
  </w:style>
  <w:style w:type="numbering" w:customStyle="1" w:styleId="262">
    <w:name w:val="Статья / Раздел262"/>
    <w:rsid w:val="00927887"/>
  </w:style>
  <w:style w:type="numbering" w:customStyle="1" w:styleId="13">
    <w:name w:val="Статья / Раздел1"/>
    <w:basedOn w:val="a7"/>
    <w:next w:val="affff"/>
    <w:unhideWhenUsed/>
    <w:rsid w:val="00927887"/>
    <w:pPr>
      <w:numPr>
        <w:numId w:val="75"/>
      </w:numPr>
    </w:pPr>
  </w:style>
  <w:style w:type="numbering" w:styleId="1111110">
    <w:name w:val="Outline List 2"/>
    <w:basedOn w:val="a7"/>
    <w:uiPriority w:val="99"/>
    <w:unhideWhenUsed/>
    <w:rsid w:val="00927887"/>
  </w:style>
  <w:style w:type="numbering" w:styleId="1ai">
    <w:name w:val="Outline List 1"/>
    <w:basedOn w:val="a7"/>
    <w:uiPriority w:val="99"/>
    <w:unhideWhenUsed/>
    <w:rsid w:val="00927887"/>
  </w:style>
  <w:style w:type="paragraph" w:customStyle="1" w:styleId="font5">
    <w:name w:val="font5"/>
    <w:basedOn w:val="a4"/>
    <w:rsid w:val="00927887"/>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xl97">
    <w:name w:val="xl97"/>
    <w:basedOn w:val="a4"/>
    <w:rsid w:val="00927887"/>
    <w:pP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98">
    <w:name w:val="xl98"/>
    <w:basedOn w:val="a4"/>
    <w:rsid w:val="00927887"/>
    <w:pP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99">
    <w:name w:val="xl9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0">
    <w:name w:val="xl10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1">
    <w:name w:val="xl101"/>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2">
    <w:name w:val="xl102"/>
    <w:basedOn w:val="a4"/>
    <w:rsid w:val="0092788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3">
    <w:name w:val="xl103"/>
    <w:basedOn w:val="a4"/>
    <w:rsid w:val="00927887"/>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4">
    <w:name w:val="xl104"/>
    <w:basedOn w:val="a4"/>
    <w:rsid w:val="009278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5">
    <w:name w:val="xl10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2"/>
      <w:szCs w:val="22"/>
      <w:lang w:eastAsia="ru-RU"/>
    </w:rPr>
  </w:style>
  <w:style w:type="paragraph" w:customStyle="1" w:styleId="xl106">
    <w:name w:val="xl10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b/>
      <w:bCs/>
      <w:lang w:eastAsia="ru-RU"/>
    </w:rPr>
  </w:style>
  <w:style w:type="paragraph" w:customStyle="1" w:styleId="xl107">
    <w:name w:val="xl107"/>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b/>
      <w:bCs/>
      <w:lang w:eastAsia="ru-RU"/>
    </w:rPr>
  </w:style>
  <w:style w:type="paragraph" w:customStyle="1" w:styleId="xl108">
    <w:name w:val="xl108"/>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109">
    <w:name w:val="xl10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i/>
      <w:iCs/>
      <w:sz w:val="22"/>
      <w:szCs w:val="22"/>
      <w:lang w:eastAsia="ru-RU"/>
    </w:rPr>
  </w:style>
  <w:style w:type="paragraph" w:customStyle="1" w:styleId="xl110">
    <w:name w:val="xl11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i/>
      <w:iCs/>
      <w:lang w:eastAsia="ru-RU"/>
    </w:rPr>
  </w:style>
  <w:style w:type="paragraph" w:customStyle="1" w:styleId="xl111">
    <w:name w:val="xl111"/>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1f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styleId="affff0">
    <w:name w:val="Plain Text"/>
    <w:basedOn w:val="a4"/>
    <w:link w:val="affff1"/>
    <w:rsid w:val="00927887"/>
    <w:pPr>
      <w:spacing w:line="240" w:lineRule="auto"/>
      <w:jc w:val="left"/>
    </w:pPr>
    <w:rPr>
      <w:rFonts w:ascii="Courier New" w:eastAsia="Times New Roman" w:hAnsi="Courier New" w:cs="Consultant"/>
      <w:sz w:val="20"/>
      <w:szCs w:val="20"/>
      <w:lang w:eastAsia="ru-RU"/>
    </w:rPr>
  </w:style>
  <w:style w:type="character" w:customStyle="1" w:styleId="affff1">
    <w:name w:val="Текст Знак"/>
    <w:basedOn w:val="a5"/>
    <w:link w:val="affff0"/>
    <w:rsid w:val="00927887"/>
    <w:rPr>
      <w:rFonts w:ascii="Courier New" w:eastAsia="Times New Roman" w:hAnsi="Courier New" w:cs="Consultant"/>
      <w:sz w:val="20"/>
      <w:szCs w:val="20"/>
      <w:lang w:eastAsia="ru-RU"/>
    </w:rPr>
  </w:style>
  <w:style w:type="table" w:customStyle="1" w:styleId="75">
    <w:name w:val="Сетка таблицы7"/>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927887"/>
    <w:pPr>
      <w:widowControl w:val="0"/>
      <w:autoSpaceDE w:val="0"/>
      <w:autoSpaceDN w:val="0"/>
      <w:adjustRightInd w:val="0"/>
    </w:pPr>
    <w:rPr>
      <w:rFonts w:ascii="Courier New" w:eastAsia="Times New Roman" w:hAnsi="Courier New" w:cs="Times New Roman"/>
      <w:sz w:val="22"/>
      <w:szCs w:val="22"/>
      <w:lang w:eastAsia="ru-RU"/>
    </w:rPr>
  </w:style>
  <w:style w:type="paragraph" w:customStyle="1" w:styleId="FR2">
    <w:name w:val="FR2"/>
    <w:rsid w:val="00927887"/>
    <w:pPr>
      <w:widowControl w:val="0"/>
      <w:autoSpaceDE w:val="0"/>
      <w:autoSpaceDN w:val="0"/>
      <w:adjustRightInd w:val="0"/>
      <w:spacing w:before="20"/>
      <w:ind w:left="720" w:hanging="360"/>
    </w:pPr>
    <w:rPr>
      <w:rFonts w:ascii="Times New Roman" w:eastAsia="Times New Roman" w:hAnsi="Times New Roman" w:cs="Times New Roman"/>
      <w:sz w:val="22"/>
      <w:szCs w:val="22"/>
      <w:lang w:eastAsia="ru-RU"/>
    </w:rPr>
  </w:style>
  <w:style w:type="paragraph" w:customStyle="1" w:styleId="214">
    <w:name w:val="Основной текст 21"/>
    <w:basedOn w:val="1f"/>
    <w:rsid w:val="00927887"/>
    <w:pPr>
      <w:ind w:left="-71"/>
      <w:jc w:val="center"/>
    </w:pPr>
    <w:rPr>
      <w:snapToGrid w:val="0"/>
      <w:color w:val="000000"/>
      <w:sz w:val="24"/>
    </w:rPr>
  </w:style>
  <w:style w:type="paragraph" w:styleId="45">
    <w:name w:val="List 4"/>
    <w:basedOn w:val="a4"/>
    <w:rsid w:val="00927887"/>
    <w:pPr>
      <w:spacing w:line="240" w:lineRule="auto"/>
      <w:ind w:left="1132" w:hanging="283"/>
      <w:jc w:val="left"/>
    </w:pPr>
    <w:rPr>
      <w:rFonts w:eastAsia="Times New Roman" w:cs="Times New Roman"/>
      <w:lang w:eastAsia="ru-RU"/>
    </w:rPr>
  </w:style>
  <w:style w:type="paragraph" w:styleId="55">
    <w:name w:val="List 5"/>
    <w:basedOn w:val="a4"/>
    <w:rsid w:val="00927887"/>
    <w:pPr>
      <w:spacing w:line="240" w:lineRule="auto"/>
      <w:ind w:left="1415" w:hanging="283"/>
      <w:jc w:val="left"/>
    </w:pPr>
    <w:rPr>
      <w:rFonts w:eastAsia="Times New Roman" w:cs="Times New Roman"/>
      <w:lang w:eastAsia="ru-RU"/>
    </w:rPr>
  </w:style>
  <w:style w:type="paragraph" w:styleId="2">
    <w:name w:val="List Bullet 2"/>
    <w:basedOn w:val="a4"/>
    <w:rsid w:val="00927887"/>
    <w:pPr>
      <w:numPr>
        <w:numId w:val="59"/>
      </w:numPr>
      <w:spacing w:line="240" w:lineRule="auto"/>
      <w:jc w:val="left"/>
    </w:pPr>
    <w:rPr>
      <w:rFonts w:eastAsia="Times New Roman" w:cs="Times New Roman"/>
      <w:lang w:eastAsia="ru-RU"/>
    </w:rPr>
  </w:style>
  <w:style w:type="paragraph" w:styleId="affff2">
    <w:name w:val="List Continue"/>
    <w:basedOn w:val="a4"/>
    <w:rsid w:val="00927887"/>
    <w:pPr>
      <w:spacing w:after="120" w:line="240" w:lineRule="auto"/>
      <w:ind w:left="283"/>
      <w:jc w:val="left"/>
    </w:pPr>
    <w:rPr>
      <w:rFonts w:eastAsia="Times New Roman" w:cs="Times New Roman"/>
      <w:lang w:eastAsia="ru-RU"/>
    </w:rPr>
  </w:style>
  <w:style w:type="paragraph" w:styleId="2f1">
    <w:name w:val="List Continue 2"/>
    <w:basedOn w:val="a4"/>
    <w:rsid w:val="00927887"/>
    <w:pPr>
      <w:spacing w:after="120" w:line="240" w:lineRule="auto"/>
      <w:ind w:left="566"/>
      <w:jc w:val="left"/>
    </w:pPr>
    <w:rPr>
      <w:rFonts w:eastAsia="Times New Roman" w:cs="Times New Roman"/>
      <w:lang w:eastAsia="ru-RU"/>
    </w:rPr>
  </w:style>
  <w:style w:type="paragraph" w:styleId="3f2">
    <w:name w:val="List Continue 3"/>
    <w:basedOn w:val="a4"/>
    <w:rsid w:val="00927887"/>
    <w:pPr>
      <w:spacing w:after="120" w:line="240" w:lineRule="auto"/>
      <w:ind w:left="849"/>
      <w:jc w:val="left"/>
    </w:pPr>
    <w:rPr>
      <w:rFonts w:eastAsia="Times New Roman" w:cs="Times New Roman"/>
      <w:lang w:eastAsia="ru-RU"/>
    </w:rPr>
  </w:style>
  <w:style w:type="paragraph" w:styleId="46">
    <w:name w:val="List Continue 4"/>
    <w:basedOn w:val="a4"/>
    <w:rsid w:val="00927887"/>
    <w:pPr>
      <w:spacing w:after="120" w:line="240" w:lineRule="auto"/>
      <w:ind w:left="1132"/>
      <w:jc w:val="left"/>
    </w:pPr>
    <w:rPr>
      <w:rFonts w:eastAsia="Times New Roman" w:cs="Times New Roman"/>
      <w:lang w:eastAsia="ru-RU"/>
    </w:rPr>
  </w:style>
  <w:style w:type="paragraph" w:styleId="2f2">
    <w:name w:val="Body Text First Indent 2"/>
    <w:basedOn w:val="afff1"/>
    <w:link w:val="2f3"/>
    <w:rsid w:val="00927887"/>
    <w:pPr>
      <w:ind w:firstLine="210"/>
    </w:pPr>
  </w:style>
  <w:style w:type="character" w:customStyle="1" w:styleId="2f3">
    <w:name w:val="Красная строка 2 Знак"/>
    <w:basedOn w:val="afff2"/>
    <w:link w:val="2f2"/>
    <w:rsid w:val="00927887"/>
    <w:rPr>
      <w:rFonts w:ascii="Times New Roman" w:eastAsia="Times New Roman" w:hAnsi="Times New Roman" w:cs="Times New Roman"/>
      <w:lang w:eastAsia="ru-RU"/>
    </w:rPr>
  </w:style>
  <w:style w:type="character" w:customStyle="1" w:styleId="Normal">
    <w:name w:val="Normal Знак"/>
    <w:link w:val="1f"/>
    <w:locked/>
    <w:rsid w:val="00927887"/>
    <w:rPr>
      <w:rFonts w:ascii="Times New Roman" w:eastAsia="Times New Roman" w:hAnsi="Times New Roman" w:cs="Times New Roman"/>
      <w:sz w:val="20"/>
      <w:szCs w:val="20"/>
      <w:lang w:eastAsia="ru-RU"/>
    </w:rPr>
  </w:style>
  <w:style w:type="paragraph" w:customStyle="1" w:styleId="FR1">
    <w:name w:val="FR1"/>
    <w:rsid w:val="00927887"/>
    <w:pPr>
      <w:widowControl w:val="0"/>
      <w:autoSpaceDE w:val="0"/>
      <w:autoSpaceDN w:val="0"/>
      <w:adjustRightInd w:val="0"/>
      <w:spacing w:line="440" w:lineRule="auto"/>
      <w:ind w:firstLine="720"/>
      <w:jc w:val="both"/>
    </w:pPr>
    <w:rPr>
      <w:rFonts w:ascii="Times New Roman" w:eastAsia="Times New Roman" w:hAnsi="Times New Roman" w:cs="Times New Roman"/>
      <w:sz w:val="20"/>
      <w:szCs w:val="20"/>
      <w:lang w:eastAsia="ru-RU"/>
    </w:rPr>
  </w:style>
  <w:style w:type="paragraph" w:customStyle="1" w:styleId="affff3">
    <w:name w:val="Знак Знак Знак Знак Знак Знак Знак Знак Знак Знак Знак Знак Знак"/>
    <w:basedOn w:val="a4"/>
    <w:autoRedefine/>
    <w:rsid w:val="00927887"/>
    <w:pPr>
      <w:tabs>
        <w:tab w:val="left" w:pos="2160"/>
      </w:tabs>
      <w:spacing w:before="120" w:line="240" w:lineRule="exact"/>
    </w:pPr>
    <w:rPr>
      <w:rFonts w:eastAsia="Times New Roman" w:cs="Times New Roman"/>
      <w:noProof/>
      <w:lang w:val="en-US" w:eastAsia="ru-RU"/>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ConsPlusTitle">
    <w:name w:val="ConsPlusTitle"/>
    <w:uiPriority w:val="99"/>
    <w:rsid w:val="00927887"/>
    <w:pPr>
      <w:widowControl w:val="0"/>
      <w:autoSpaceDE w:val="0"/>
      <w:autoSpaceDN w:val="0"/>
      <w:adjustRightInd w:val="0"/>
    </w:pPr>
    <w:rPr>
      <w:rFonts w:ascii="Times New Roman" w:eastAsia="Times New Roman" w:hAnsi="Times New Roman" w:cs="Times New Roman"/>
      <w:b/>
      <w:bCs/>
      <w:lang w:eastAsia="ru-RU"/>
    </w:rPr>
  </w:style>
  <w:style w:type="paragraph" w:customStyle="1" w:styleId="Style14">
    <w:name w:val="Style14"/>
    <w:basedOn w:val="a4"/>
    <w:rsid w:val="00927887"/>
    <w:pPr>
      <w:widowControl w:val="0"/>
      <w:autoSpaceDE w:val="0"/>
      <w:autoSpaceDN w:val="0"/>
      <w:adjustRightInd w:val="0"/>
      <w:spacing w:line="240" w:lineRule="auto"/>
      <w:jc w:val="left"/>
    </w:pPr>
    <w:rPr>
      <w:rFonts w:eastAsia="Times New Roman" w:cs="Times New Roman"/>
      <w:lang w:eastAsia="ru-RU"/>
    </w:rPr>
  </w:style>
  <w:style w:type="character" w:customStyle="1" w:styleId="FontStyle30">
    <w:name w:val="Font Style30"/>
    <w:rsid w:val="00927887"/>
    <w:rPr>
      <w:rFonts w:ascii="Times New Roman" w:hAnsi="Times New Roman" w:cs="Times New Roman"/>
      <w:spacing w:val="20"/>
      <w:sz w:val="22"/>
      <w:szCs w:val="22"/>
    </w:rPr>
  </w:style>
  <w:style w:type="character" w:customStyle="1" w:styleId="FontStyle31">
    <w:name w:val="Font Style31"/>
    <w:rsid w:val="00927887"/>
    <w:rPr>
      <w:rFonts w:ascii="Times New Roman" w:hAnsi="Times New Roman" w:cs="Times New Roman"/>
      <w:b/>
      <w:bCs/>
      <w:spacing w:val="30"/>
      <w:sz w:val="18"/>
      <w:szCs w:val="18"/>
    </w:rPr>
  </w:style>
  <w:style w:type="character" w:customStyle="1" w:styleId="FontStyle32">
    <w:name w:val="Font Style32"/>
    <w:rsid w:val="00927887"/>
    <w:rPr>
      <w:rFonts w:ascii="Times New Roman" w:hAnsi="Times New Roman" w:cs="Times New Roman"/>
      <w:i/>
      <w:iCs/>
      <w:spacing w:val="30"/>
      <w:sz w:val="24"/>
      <w:szCs w:val="24"/>
    </w:rPr>
  </w:style>
  <w:style w:type="character" w:customStyle="1" w:styleId="FontStyle34">
    <w:name w:val="Font Style34"/>
    <w:rsid w:val="00927887"/>
    <w:rPr>
      <w:rFonts w:ascii="Times New Roman" w:hAnsi="Times New Roman" w:cs="Times New Roman"/>
      <w:spacing w:val="30"/>
      <w:sz w:val="22"/>
      <w:szCs w:val="22"/>
    </w:rPr>
  </w:style>
  <w:style w:type="character" w:customStyle="1" w:styleId="FontStyle36">
    <w:name w:val="Font Style36"/>
    <w:rsid w:val="00927887"/>
    <w:rPr>
      <w:rFonts w:ascii="Times New Roman" w:hAnsi="Times New Roman" w:cs="Times New Roman"/>
      <w:sz w:val="24"/>
      <w:szCs w:val="24"/>
    </w:rPr>
  </w:style>
  <w:style w:type="paragraph" w:customStyle="1" w:styleId="1f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character" w:customStyle="1" w:styleId="FontStyle38">
    <w:name w:val="Font Style38"/>
    <w:rsid w:val="00927887"/>
    <w:rPr>
      <w:rFonts w:ascii="Times New Roman" w:hAnsi="Times New Roman" w:cs="Times New Roman"/>
      <w:spacing w:val="10"/>
      <w:sz w:val="22"/>
      <w:szCs w:val="22"/>
    </w:rPr>
  </w:style>
  <w:style w:type="character" w:customStyle="1" w:styleId="FontStyle39">
    <w:name w:val="Font Style39"/>
    <w:rsid w:val="00927887"/>
    <w:rPr>
      <w:rFonts w:ascii="Times New Roman" w:hAnsi="Times New Roman" w:cs="Times New Roman"/>
      <w:sz w:val="22"/>
      <w:szCs w:val="22"/>
    </w:rPr>
  </w:style>
  <w:style w:type="character" w:customStyle="1" w:styleId="affff4">
    <w:name w:val="Основной текст_"/>
    <w:link w:val="47"/>
    <w:rsid w:val="00927887"/>
    <w:rPr>
      <w:shd w:val="clear" w:color="auto" w:fill="FFFFFF"/>
    </w:rPr>
  </w:style>
  <w:style w:type="character" w:customStyle="1" w:styleId="2f4">
    <w:name w:val="Основной текст (2) + Не полужирный"/>
    <w:rsid w:val="0092788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7">
    <w:name w:val="Основной текст4"/>
    <w:basedOn w:val="a4"/>
    <w:link w:val="affff4"/>
    <w:rsid w:val="00927887"/>
    <w:pPr>
      <w:widowControl w:val="0"/>
      <w:shd w:val="clear" w:color="auto" w:fill="FFFFFF"/>
      <w:spacing w:line="0" w:lineRule="atLeast"/>
      <w:jc w:val="center"/>
    </w:pPr>
    <w:rPr>
      <w:rFonts w:asciiTheme="minorHAnsi" w:hAnsiTheme="minorHAnsi"/>
    </w:rPr>
  </w:style>
  <w:style w:type="paragraph" w:customStyle="1" w:styleId="3f3">
    <w:name w:val="Основной текст3"/>
    <w:basedOn w:val="a4"/>
    <w:rsid w:val="00927887"/>
    <w:pPr>
      <w:widowControl w:val="0"/>
      <w:shd w:val="clear" w:color="auto" w:fill="FFFFFF"/>
      <w:spacing w:before="360" w:after="360" w:line="0" w:lineRule="atLeast"/>
      <w:ind w:hanging="560"/>
    </w:pPr>
    <w:rPr>
      <w:rFonts w:eastAsia="Times New Roman" w:cs="Times New Roman"/>
      <w:color w:val="000000"/>
      <w:spacing w:val="10"/>
      <w:sz w:val="19"/>
      <w:szCs w:val="19"/>
      <w:lang w:eastAsia="ru-RU"/>
    </w:rPr>
  </w:style>
  <w:style w:type="character" w:customStyle="1" w:styleId="20pt">
    <w:name w:val="Основной текст (2) + Не курсив;Интервал 0 pt"/>
    <w:rsid w:val="00927887"/>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4">
    <w:name w:val="Основной текст1"/>
    <w:rsid w:val="00927887"/>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5">
    <w:name w:val="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s1">
    <w:name w:val="s_1"/>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131">
    <w:name w:val="Нет списка13"/>
    <w:next w:val="a7"/>
    <w:uiPriority w:val="99"/>
    <w:semiHidden/>
    <w:rsid w:val="00927887"/>
  </w:style>
  <w:style w:type="table" w:customStyle="1" w:styleId="141">
    <w:name w:val="Сетка таблицы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7"/>
    <w:uiPriority w:val="99"/>
    <w:semiHidden/>
    <w:unhideWhenUsed/>
    <w:rsid w:val="00927887"/>
  </w:style>
  <w:style w:type="table" w:customStyle="1" w:styleId="230">
    <w:name w:val="Сетка таблицы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7"/>
    <w:uiPriority w:val="99"/>
    <w:semiHidden/>
    <w:rsid w:val="00927887"/>
  </w:style>
  <w:style w:type="table" w:customStyle="1" w:styleId="2130">
    <w:name w:val="Сетка таблицы213"/>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7"/>
    <w:uiPriority w:val="99"/>
    <w:semiHidden/>
    <w:unhideWhenUsed/>
    <w:rsid w:val="00927887"/>
  </w:style>
  <w:style w:type="table" w:customStyle="1" w:styleId="330">
    <w:name w:val="Сетка таблицы33"/>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7"/>
    <w:uiPriority w:val="99"/>
    <w:semiHidden/>
    <w:rsid w:val="00927887"/>
  </w:style>
  <w:style w:type="table" w:customStyle="1" w:styleId="410">
    <w:name w:val="Сетка таблицы4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7"/>
    <w:semiHidden/>
    <w:rsid w:val="00927887"/>
  </w:style>
  <w:style w:type="table" w:customStyle="1" w:styleId="2112">
    <w:name w:val="Сетка таблицы211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7"/>
    <w:uiPriority w:val="99"/>
    <w:semiHidden/>
    <w:unhideWhenUsed/>
    <w:rsid w:val="00927887"/>
  </w:style>
  <w:style w:type="numbering" w:customStyle="1" w:styleId="411">
    <w:name w:val="Нет списка41"/>
    <w:next w:val="a7"/>
    <w:uiPriority w:val="99"/>
    <w:semiHidden/>
    <w:unhideWhenUsed/>
    <w:rsid w:val="00927887"/>
  </w:style>
  <w:style w:type="table" w:customStyle="1" w:styleId="510">
    <w:name w:val="Сетка таблицы51"/>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7"/>
    <w:uiPriority w:val="99"/>
    <w:semiHidden/>
    <w:unhideWhenUsed/>
    <w:rsid w:val="00927887"/>
  </w:style>
  <w:style w:type="numbering" w:customStyle="1" w:styleId="111111211321">
    <w:name w:val="1 / 1.1 / 1.1.1211321"/>
    <w:rsid w:val="00927887"/>
  </w:style>
  <w:style w:type="numbering" w:customStyle="1" w:styleId="610">
    <w:name w:val="Нет списка61"/>
    <w:next w:val="a7"/>
    <w:uiPriority w:val="99"/>
    <w:semiHidden/>
    <w:unhideWhenUsed/>
    <w:rsid w:val="00927887"/>
  </w:style>
  <w:style w:type="table" w:customStyle="1" w:styleId="611">
    <w:name w:val="Сетка таблицы6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7"/>
    <w:semiHidden/>
    <w:unhideWhenUsed/>
    <w:rsid w:val="00927887"/>
  </w:style>
  <w:style w:type="numbering" w:customStyle="1" w:styleId="222">
    <w:name w:val="Нет списка222"/>
    <w:next w:val="a7"/>
    <w:uiPriority w:val="99"/>
    <w:semiHidden/>
    <w:rsid w:val="00927887"/>
  </w:style>
  <w:style w:type="table" w:customStyle="1" w:styleId="2220">
    <w:name w:val="Сетка таблицы22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Знак Знак Знак13"/>
    <w:basedOn w:val="a4"/>
    <w:rsid w:val="00927887"/>
    <w:pPr>
      <w:tabs>
        <w:tab w:val="num" w:pos="360"/>
      </w:tabs>
      <w:spacing w:after="160" w:line="240" w:lineRule="exact"/>
      <w:jc w:val="left"/>
    </w:pPr>
    <w:rPr>
      <w:rFonts w:ascii="Verdana" w:eastAsia="Times New Roman" w:hAnsi="Verdana" w:cs="Verdana"/>
      <w:sz w:val="20"/>
      <w:szCs w:val="20"/>
      <w:lang w:val="en-US"/>
    </w:rPr>
  </w:style>
  <w:style w:type="numbering" w:customStyle="1" w:styleId="11220">
    <w:name w:val="Нет списка1122"/>
    <w:next w:val="a7"/>
    <w:uiPriority w:val="99"/>
    <w:semiHidden/>
    <w:rsid w:val="00927887"/>
  </w:style>
  <w:style w:type="table" w:customStyle="1" w:styleId="21220">
    <w:name w:val="Сетка таблицы212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7"/>
    <w:uiPriority w:val="99"/>
    <w:semiHidden/>
    <w:unhideWhenUsed/>
    <w:rsid w:val="00927887"/>
  </w:style>
  <w:style w:type="paragraph" w:customStyle="1" w:styleId="114">
    <w:name w:val="Абзац списка11"/>
    <w:basedOn w:val="a4"/>
    <w:uiPriority w:val="99"/>
    <w:rsid w:val="00927887"/>
    <w:pPr>
      <w:spacing w:after="200" w:line="276" w:lineRule="auto"/>
      <w:ind w:left="720"/>
      <w:contextualSpacing/>
      <w:jc w:val="left"/>
      <w:outlineLvl w:val="0"/>
    </w:pPr>
    <w:rPr>
      <w:rFonts w:ascii="Calibri" w:eastAsia="Times New Roman" w:hAnsi="Calibri" w:cs="Times New Roman"/>
      <w:color w:val="000000"/>
      <w:sz w:val="22"/>
      <w:szCs w:val="22"/>
      <w:lang w:eastAsia="ru-RU"/>
    </w:rPr>
  </w:style>
  <w:style w:type="numbering" w:customStyle="1" w:styleId="1111111">
    <w:name w:val="Нет списка1111111"/>
    <w:next w:val="a7"/>
    <w:uiPriority w:val="99"/>
    <w:semiHidden/>
    <w:unhideWhenUsed/>
    <w:rsid w:val="00927887"/>
  </w:style>
  <w:style w:type="table" w:customStyle="1" w:styleId="21112">
    <w:name w:val="Сетка таблицы211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Основной текст (3)"/>
    <w:rsid w:val="00927887"/>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0">
    <w:name w:val="Сетка таблицы7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7"/>
    <w:uiPriority w:val="99"/>
    <w:semiHidden/>
    <w:rsid w:val="00927887"/>
  </w:style>
  <w:style w:type="table" w:customStyle="1" w:styleId="101">
    <w:name w:val="Сетка таблицы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5">
    <w:name w:val="Абзац списка3"/>
    <w:basedOn w:val="a4"/>
    <w:rsid w:val="00927887"/>
    <w:pPr>
      <w:spacing w:line="240" w:lineRule="auto"/>
      <w:ind w:left="708"/>
    </w:pPr>
    <w:rPr>
      <w:rFonts w:ascii="Book Antiqua" w:eastAsia="Times New Roman" w:hAnsi="Book Antiqua" w:cs="Times New Roman"/>
      <w:sz w:val="18"/>
      <w:szCs w:val="20"/>
      <w:lang w:val="en-US"/>
    </w:rPr>
  </w:style>
  <w:style w:type="numbering" w:customStyle="1" w:styleId="1311">
    <w:name w:val="Нет списка131"/>
    <w:next w:val="a7"/>
    <w:uiPriority w:val="99"/>
    <w:semiHidden/>
    <w:unhideWhenUsed/>
    <w:rsid w:val="00927887"/>
  </w:style>
  <w:style w:type="table" w:customStyle="1" w:styleId="11210">
    <w:name w:val="Сетка таблицы11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7"/>
    <w:semiHidden/>
    <w:rsid w:val="00927887"/>
  </w:style>
  <w:style w:type="table" w:customStyle="1" w:styleId="11121">
    <w:name w:val="Сетка таблицы11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7"/>
    <w:uiPriority w:val="99"/>
    <w:semiHidden/>
    <w:unhideWhenUsed/>
    <w:rsid w:val="00927887"/>
  </w:style>
  <w:style w:type="table" w:customStyle="1" w:styleId="3210">
    <w:name w:val="Сетка таблицы321"/>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7"/>
    <w:semiHidden/>
    <w:rsid w:val="00927887"/>
  </w:style>
  <w:style w:type="numbering" w:customStyle="1" w:styleId="111210">
    <w:name w:val="Нет списка11121"/>
    <w:next w:val="a7"/>
    <w:semiHidden/>
    <w:rsid w:val="00927887"/>
  </w:style>
  <w:style w:type="numbering" w:customStyle="1" w:styleId="21210">
    <w:name w:val="Нет списка2121"/>
    <w:next w:val="a7"/>
    <w:uiPriority w:val="99"/>
    <w:semiHidden/>
    <w:unhideWhenUsed/>
    <w:rsid w:val="00927887"/>
  </w:style>
  <w:style w:type="numbering" w:customStyle="1" w:styleId="4110">
    <w:name w:val="Нет списка411"/>
    <w:next w:val="a7"/>
    <w:uiPriority w:val="99"/>
    <w:semiHidden/>
    <w:unhideWhenUsed/>
    <w:rsid w:val="00927887"/>
  </w:style>
  <w:style w:type="numbering" w:customStyle="1" w:styleId="5110">
    <w:name w:val="Нет списка511"/>
    <w:next w:val="a7"/>
    <w:uiPriority w:val="99"/>
    <w:semiHidden/>
    <w:unhideWhenUsed/>
    <w:rsid w:val="00927887"/>
  </w:style>
  <w:style w:type="numbering" w:customStyle="1" w:styleId="1111112113211">
    <w:name w:val="1 / 1.1 / 1.1.12113211"/>
    <w:rsid w:val="00927887"/>
  </w:style>
  <w:style w:type="numbering" w:customStyle="1" w:styleId="6110">
    <w:name w:val="Нет списка611"/>
    <w:next w:val="a7"/>
    <w:uiPriority w:val="99"/>
    <w:semiHidden/>
    <w:unhideWhenUsed/>
    <w:rsid w:val="00927887"/>
  </w:style>
  <w:style w:type="numbering" w:customStyle="1" w:styleId="12110">
    <w:name w:val="Нет списка1211"/>
    <w:next w:val="a7"/>
    <w:uiPriority w:val="99"/>
    <w:semiHidden/>
    <w:unhideWhenUsed/>
    <w:rsid w:val="00927887"/>
  </w:style>
  <w:style w:type="numbering" w:customStyle="1" w:styleId="22110">
    <w:name w:val="Нет списка2211"/>
    <w:next w:val="a7"/>
    <w:uiPriority w:val="99"/>
    <w:semiHidden/>
    <w:rsid w:val="00927887"/>
  </w:style>
  <w:style w:type="table" w:customStyle="1" w:styleId="22111">
    <w:name w:val="Сетка таблицы2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7"/>
    <w:uiPriority w:val="99"/>
    <w:semiHidden/>
    <w:rsid w:val="00927887"/>
  </w:style>
  <w:style w:type="table" w:customStyle="1" w:styleId="21211">
    <w:name w:val="Сетка таблицы2121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7"/>
    <w:uiPriority w:val="99"/>
    <w:semiHidden/>
    <w:unhideWhenUsed/>
    <w:rsid w:val="00927887"/>
  </w:style>
  <w:style w:type="numbering" w:customStyle="1" w:styleId="111121">
    <w:name w:val="Нет списка111121"/>
    <w:next w:val="a7"/>
    <w:semiHidden/>
    <w:unhideWhenUsed/>
    <w:rsid w:val="00927887"/>
  </w:style>
  <w:style w:type="table" w:customStyle="1" w:styleId="211111">
    <w:name w:val="Сетка таблицы21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7"/>
    <w:semiHidden/>
    <w:rsid w:val="00927887"/>
  </w:style>
  <w:style w:type="numbering" w:customStyle="1" w:styleId="12111">
    <w:name w:val="Нет списка12111"/>
    <w:next w:val="a7"/>
    <w:semiHidden/>
    <w:unhideWhenUsed/>
    <w:rsid w:val="00927887"/>
  </w:style>
  <w:style w:type="numbering" w:customStyle="1" w:styleId="221110">
    <w:name w:val="Нет списка22111"/>
    <w:next w:val="a7"/>
    <w:uiPriority w:val="99"/>
    <w:semiHidden/>
    <w:rsid w:val="00927887"/>
  </w:style>
  <w:style w:type="numbering" w:customStyle="1" w:styleId="112111">
    <w:name w:val="Нет списка112111"/>
    <w:next w:val="a7"/>
    <w:semiHidden/>
    <w:rsid w:val="00927887"/>
  </w:style>
  <w:style w:type="numbering" w:customStyle="1" w:styleId="2111110">
    <w:name w:val="Нет списка211111"/>
    <w:next w:val="a7"/>
    <w:uiPriority w:val="99"/>
    <w:semiHidden/>
    <w:unhideWhenUsed/>
    <w:rsid w:val="00927887"/>
  </w:style>
  <w:style w:type="numbering" w:customStyle="1" w:styleId="11111111">
    <w:name w:val="Нет списка11111111"/>
    <w:next w:val="a7"/>
    <w:semiHidden/>
    <w:unhideWhenUsed/>
    <w:rsid w:val="00927887"/>
  </w:style>
  <w:style w:type="numbering" w:customStyle="1" w:styleId="22421">
    <w:name w:val="Текущий список22421"/>
    <w:rsid w:val="00927887"/>
  </w:style>
  <w:style w:type="numbering" w:customStyle="1" w:styleId="313">
    <w:name w:val="Стиль31"/>
    <w:uiPriority w:val="99"/>
    <w:rsid w:val="00927887"/>
  </w:style>
  <w:style w:type="numbering" w:customStyle="1" w:styleId="111721">
    <w:name w:val="Текущий список111721"/>
    <w:rsid w:val="00927887"/>
    <w:pPr>
      <w:numPr>
        <w:numId w:val="45"/>
      </w:numPr>
    </w:pPr>
  </w:style>
  <w:style w:type="paragraph" w:customStyle="1" w:styleId="Normal12">
    <w:name w:val="Normal+12"/>
    <w:basedOn w:val="a4"/>
    <w:rsid w:val="00927887"/>
    <w:pPr>
      <w:widowControl w:val="0"/>
      <w:spacing w:after="240" w:line="240" w:lineRule="auto"/>
    </w:pPr>
    <w:rPr>
      <w:rFonts w:eastAsia="Times New Roman" w:cs="Times New Roman"/>
      <w:szCs w:val="20"/>
      <w:lang w:val="en-US"/>
    </w:rPr>
  </w:style>
  <w:style w:type="paragraph" w:customStyle="1" w:styleId="Indent1">
    <w:name w:val="Indent1"/>
    <w:basedOn w:val="a4"/>
    <w:rsid w:val="00927887"/>
    <w:pPr>
      <w:numPr>
        <w:numId w:val="61"/>
      </w:numPr>
      <w:tabs>
        <w:tab w:val="clear" w:pos="360"/>
      </w:tabs>
      <w:spacing w:before="120" w:line="240" w:lineRule="auto"/>
      <w:ind w:left="1134" w:right="284" w:firstLine="0"/>
    </w:pPr>
    <w:rPr>
      <w:rFonts w:eastAsia="Times New Roman" w:cs="Times New Roman"/>
      <w:color w:val="000000"/>
      <w:sz w:val="22"/>
      <w:szCs w:val="20"/>
      <w:lang w:val="en-GB" w:eastAsia="ru-RU"/>
    </w:rPr>
  </w:style>
  <w:style w:type="paragraph" w:customStyle="1" w:styleId="normal120">
    <w:name w:val="normal12"/>
    <w:basedOn w:val="a4"/>
    <w:rsid w:val="00927887"/>
    <w:pPr>
      <w:spacing w:after="240" w:line="240" w:lineRule="auto"/>
    </w:pPr>
    <w:rPr>
      <w:rFonts w:eastAsia="Times New Roman" w:cs="Times New Roman"/>
      <w:lang w:eastAsia="ru-RU"/>
    </w:rPr>
  </w:style>
  <w:style w:type="character" w:customStyle="1" w:styleId="EmailStyle21">
    <w:name w:val="EmailStyle21"/>
    <w:semiHidden/>
    <w:rsid w:val="00927887"/>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927887"/>
    <w:pPr>
      <w:spacing w:before="100" w:beforeAutospacing="1" w:after="100" w:afterAutospacing="1" w:line="240" w:lineRule="auto"/>
      <w:jc w:val="left"/>
    </w:pPr>
    <w:rPr>
      <w:rFonts w:ascii="Tahoma" w:eastAsia="Times New Roman" w:hAnsi="Tahoma" w:cs="Tahoma"/>
      <w:sz w:val="20"/>
      <w:szCs w:val="20"/>
      <w:lang w:val="en-US"/>
    </w:rPr>
  </w:style>
  <w:style w:type="character" w:customStyle="1" w:styleId="EmailStyle371">
    <w:name w:val="EmailStyle371"/>
    <w:semiHidden/>
    <w:rsid w:val="00927887"/>
    <w:rPr>
      <w:rFonts w:ascii="Arial" w:hAnsi="Arial" w:cs="Arial"/>
      <w:color w:val="000080"/>
      <w:sz w:val="20"/>
      <w:szCs w:val="20"/>
    </w:rPr>
  </w:style>
  <w:style w:type="paragraph" w:customStyle="1" w:styleId="1f5">
    <w:name w:val="Заголовок оглавления1"/>
    <w:basedOn w:val="15"/>
    <w:next w:val="a4"/>
    <w:uiPriority w:val="39"/>
    <w:unhideWhenUsed/>
    <w:qFormat/>
    <w:rsid w:val="00927887"/>
    <w:pPr>
      <w:spacing w:before="480"/>
      <w:outlineLvl w:val="9"/>
    </w:pPr>
    <w:rPr>
      <w:rFonts w:ascii="Cambria" w:hAnsi="Cambria"/>
      <w:bCs/>
      <w:color w:val="365F91"/>
    </w:rPr>
  </w:style>
  <w:style w:type="paragraph" w:customStyle="1" w:styleId="End">
    <w:name w:val="End"/>
    <w:basedOn w:val="a4"/>
    <w:rsid w:val="00927887"/>
    <w:pPr>
      <w:overflowPunct w:val="0"/>
      <w:autoSpaceDE w:val="0"/>
      <w:autoSpaceDN w:val="0"/>
      <w:adjustRightInd w:val="0"/>
      <w:spacing w:line="240" w:lineRule="auto"/>
      <w:jc w:val="center"/>
      <w:textAlignment w:val="baseline"/>
    </w:pPr>
    <w:rPr>
      <w:rFonts w:ascii="Arial" w:eastAsia="Times New Roman" w:hAnsi="Arial" w:cs="Times New Roman"/>
      <w:b/>
      <w:sz w:val="22"/>
      <w:szCs w:val="20"/>
      <w:lang w:val="en-CA"/>
    </w:rPr>
  </w:style>
  <w:style w:type="paragraph" w:customStyle="1" w:styleId="2f5">
    <w:name w:val="Заголовок оглавления2"/>
    <w:basedOn w:val="15"/>
    <w:next w:val="a4"/>
    <w:uiPriority w:val="39"/>
    <w:unhideWhenUsed/>
    <w:qFormat/>
    <w:rsid w:val="00927887"/>
    <w:pPr>
      <w:spacing w:before="480"/>
      <w:outlineLvl w:val="9"/>
    </w:pPr>
    <w:rPr>
      <w:rFonts w:ascii="Cambria" w:hAnsi="Cambria"/>
      <w:bCs/>
      <w:color w:val="365F91"/>
    </w:rPr>
  </w:style>
  <w:style w:type="paragraph" w:customStyle="1" w:styleId="ConsTitle">
    <w:name w:val="ConsTitle"/>
    <w:rsid w:val="00927887"/>
    <w:pPr>
      <w:widowControl w:val="0"/>
      <w:autoSpaceDE w:val="0"/>
      <w:autoSpaceDN w:val="0"/>
      <w:adjustRightInd w:val="0"/>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927887"/>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927887"/>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927887"/>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927887"/>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927887"/>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92788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927887"/>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927887"/>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styleId="affff6">
    <w:name w:val="line number"/>
    <w:uiPriority w:val="99"/>
    <w:unhideWhenUsed/>
    <w:rsid w:val="00927887"/>
  </w:style>
  <w:style w:type="paragraph" w:customStyle="1" w:styleId="Text">
    <w:name w:val="Text"/>
    <w:basedOn w:val="a4"/>
    <w:uiPriority w:val="99"/>
    <w:rsid w:val="00927887"/>
    <w:pPr>
      <w:tabs>
        <w:tab w:val="right" w:leader="underscore" w:pos="9469"/>
      </w:tabs>
      <w:spacing w:line="288" w:lineRule="auto"/>
      <w:ind w:firstLine="397"/>
    </w:pPr>
    <w:rPr>
      <w:rFonts w:ascii="PragmaticaC" w:eastAsia="Times New Roman" w:hAnsi="PragmaticaC" w:cs="Times New Roman"/>
      <w:szCs w:val="20"/>
    </w:rPr>
  </w:style>
  <w:style w:type="paragraph" w:customStyle="1" w:styleId="DiargamTitle">
    <w:name w:val="Diargam Title"/>
    <w:basedOn w:val="a4"/>
    <w:rsid w:val="00927887"/>
    <w:pPr>
      <w:suppressAutoHyphens/>
      <w:spacing w:before="60" w:line="240" w:lineRule="auto"/>
      <w:jc w:val="center"/>
    </w:pPr>
    <w:rPr>
      <w:rFonts w:ascii="Tahoma" w:eastAsia="Times New Roman" w:hAnsi="Tahoma" w:cs="Arial"/>
      <w:b/>
      <w:bCs/>
      <w:kern w:val="20"/>
      <w:sz w:val="20"/>
      <w:szCs w:val="20"/>
    </w:rPr>
  </w:style>
  <w:style w:type="character" w:customStyle="1" w:styleId="2d">
    <w:name w:val="Стиль2 Знак"/>
    <w:link w:val="20"/>
    <w:rsid w:val="00927887"/>
    <w:rPr>
      <w:rFonts w:ascii="Times New Roman" w:eastAsia="Times New Roman" w:hAnsi="Times New Roman" w:cs="Times New Roman"/>
      <w:b/>
      <w:szCs w:val="20"/>
      <w:lang w:eastAsia="ru-RU"/>
    </w:rPr>
  </w:style>
  <w:style w:type="paragraph" w:customStyle="1" w:styleId="affff7">
    <w:name w:val="ГС_Основной_текст"/>
    <w:link w:val="affff8"/>
    <w:rsid w:val="00927887"/>
    <w:pPr>
      <w:tabs>
        <w:tab w:val="left" w:pos="851"/>
      </w:tabs>
      <w:spacing w:before="60" w:after="60" w:line="360" w:lineRule="auto"/>
      <w:ind w:firstLine="851"/>
    </w:pPr>
    <w:rPr>
      <w:rFonts w:ascii="Times New Roman" w:eastAsia="Times New Roman" w:hAnsi="Times New Roman" w:cs="Times New Roman"/>
      <w:snapToGrid w:val="0"/>
      <w:lang w:eastAsia="ru-RU"/>
    </w:rPr>
  </w:style>
  <w:style w:type="character" w:customStyle="1" w:styleId="affff8">
    <w:name w:val="ГС_Основной_текст Знак"/>
    <w:link w:val="affff7"/>
    <w:rsid w:val="00927887"/>
    <w:rPr>
      <w:rFonts w:ascii="Times New Roman" w:eastAsia="Times New Roman" w:hAnsi="Times New Roman" w:cs="Times New Roman"/>
      <w:snapToGrid w:val="0"/>
      <w:lang w:eastAsia="ru-RU"/>
    </w:rPr>
  </w:style>
  <w:style w:type="character" w:customStyle="1" w:styleId="affff9">
    <w:name w:val="Колонтитул_"/>
    <w:rsid w:val="00927887"/>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927887"/>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4"/>
    <w:rsid w:val="00927887"/>
    <w:pPr>
      <w:spacing w:after="200" w:line="276" w:lineRule="auto"/>
      <w:ind w:left="720"/>
      <w:jc w:val="left"/>
    </w:pPr>
    <w:rPr>
      <w:rFonts w:ascii="Calibri" w:eastAsia="Calibri" w:hAnsi="Calibri" w:cs="Times New Roman"/>
      <w:sz w:val="22"/>
      <w:szCs w:val="22"/>
      <w:lang w:eastAsia="ru-RU"/>
    </w:rPr>
  </w:style>
  <w:style w:type="paragraph" w:customStyle="1" w:styleId="ContractPoint">
    <w:name w:val="Contract Point"/>
    <w:basedOn w:val="a4"/>
    <w:rsid w:val="00927887"/>
    <w:pPr>
      <w:numPr>
        <w:ilvl w:val="1"/>
        <w:numId w:val="62"/>
      </w:numPr>
      <w:spacing w:before="120" w:after="120" w:line="240" w:lineRule="auto"/>
    </w:pPr>
    <w:rPr>
      <w:rFonts w:ascii="Arial" w:eastAsia="Times New Roman" w:hAnsi="Arial" w:cs="Arial"/>
      <w:sz w:val="18"/>
      <w:szCs w:val="20"/>
      <w:lang w:val="en-US"/>
    </w:rPr>
  </w:style>
  <w:style w:type="table" w:customStyle="1" w:styleId="170">
    <w:name w:val="Сетка таблицы17"/>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27887"/>
  </w:style>
  <w:style w:type="character" w:customStyle="1" w:styleId="WW-Absatz-Standardschriftart">
    <w:name w:val="WW-Absatz-Standardschriftart"/>
    <w:rsid w:val="00927887"/>
  </w:style>
  <w:style w:type="paragraph" w:customStyle="1" w:styleId="1f6">
    <w:name w:val="Название1"/>
    <w:basedOn w:val="a4"/>
    <w:rsid w:val="00927887"/>
    <w:pPr>
      <w:widowControl w:val="0"/>
      <w:suppressLineNumbers/>
      <w:suppressAutoHyphens/>
      <w:spacing w:before="120" w:after="120" w:line="240" w:lineRule="auto"/>
      <w:jc w:val="left"/>
    </w:pPr>
    <w:rPr>
      <w:rFonts w:ascii="Arial" w:eastAsia="DejaVu Sans" w:hAnsi="Arial" w:cs="Times New Roman"/>
      <w:i/>
      <w:iCs/>
      <w:kern w:val="1"/>
      <w:sz w:val="20"/>
      <w:lang w:eastAsia="ru-RU"/>
    </w:rPr>
  </w:style>
  <w:style w:type="paragraph" w:customStyle="1" w:styleId="1f7">
    <w:name w:val="Указатель1"/>
    <w:basedOn w:val="a4"/>
    <w:rsid w:val="00927887"/>
    <w:pPr>
      <w:widowControl w:val="0"/>
      <w:suppressLineNumbers/>
      <w:suppressAutoHyphens/>
      <w:spacing w:line="240" w:lineRule="auto"/>
      <w:jc w:val="left"/>
    </w:pPr>
    <w:rPr>
      <w:rFonts w:ascii="Arial" w:eastAsia="DejaVu Sans" w:hAnsi="Arial" w:cs="Times New Roman"/>
      <w:kern w:val="1"/>
      <w:sz w:val="20"/>
      <w:lang w:eastAsia="ru-RU"/>
    </w:rPr>
  </w:style>
  <w:style w:type="paragraph" w:styleId="affffa">
    <w:name w:val="Normal Indent"/>
    <w:basedOn w:val="a4"/>
    <w:rsid w:val="00927887"/>
    <w:pPr>
      <w:spacing w:after="160" w:line="240" w:lineRule="exact"/>
      <w:jc w:val="left"/>
    </w:pPr>
    <w:rPr>
      <w:rFonts w:ascii="Verdana" w:eastAsia="Times New Roman" w:hAnsi="Verdana" w:cs="Verdana"/>
      <w:sz w:val="20"/>
      <w:szCs w:val="20"/>
      <w:lang w:val="en-US"/>
    </w:rPr>
  </w:style>
  <w:style w:type="character" w:customStyle="1" w:styleId="databindpropertyhint">
    <w:name w:val="databind propertyhint"/>
    <w:rsid w:val="00927887"/>
  </w:style>
  <w:style w:type="character" w:customStyle="1" w:styleId="autonum">
    <w:name w:val="autonum"/>
    <w:rsid w:val="00927887"/>
  </w:style>
  <w:style w:type="paragraph" w:customStyle="1" w:styleId="64">
    <w:name w:val="Основной текст6"/>
    <w:basedOn w:val="a4"/>
    <w:rsid w:val="00927887"/>
    <w:pPr>
      <w:widowControl w:val="0"/>
      <w:shd w:val="clear" w:color="auto" w:fill="FFFFFF"/>
      <w:spacing w:line="0" w:lineRule="atLeast"/>
      <w:jc w:val="left"/>
    </w:pPr>
    <w:rPr>
      <w:rFonts w:eastAsia="Times New Roman" w:cs="Times New Roman"/>
      <w:sz w:val="23"/>
      <w:szCs w:val="23"/>
      <w:lang w:eastAsia="ru-RU"/>
    </w:rPr>
  </w:style>
  <w:style w:type="character" w:customStyle="1" w:styleId="75pt">
    <w:name w:val="Основной текст + 7;5 pt"/>
    <w:rsid w:val="0092788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1pt">
    <w:name w:val="Основной текст + Курсив;Интервал -1 pt"/>
    <w:rsid w:val="00927887"/>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927887"/>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927887"/>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927887"/>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92788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927887"/>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6">
    <w:name w:val="Основной текст5"/>
    <w:rsid w:val="0092788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927887"/>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113">
    <w:name w:val="xl113"/>
    <w:basedOn w:val="a4"/>
    <w:rsid w:val="00927887"/>
    <w:pPr>
      <w:spacing w:before="100" w:beforeAutospacing="1" w:after="100" w:afterAutospacing="1" w:line="240" w:lineRule="auto"/>
      <w:jc w:val="left"/>
    </w:pPr>
    <w:rPr>
      <w:rFonts w:eastAsia="Times New Roman" w:cs="Times New Roman"/>
      <w:color w:val="000000"/>
      <w:sz w:val="23"/>
      <w:szCs w:val="23"/>
      <w:lang w:eastAsia="ru-RU"/>
    </w:rPr>
  </w:style>
  <w:style w:type="paragraph" w:customStyle="1" w:styleId="xl114">
    <w:name w:val="xl114"/>
    <w:basedOn w:val="a4"/>
    <w:rsid w:val="00927887"/>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15">
    <w:name w:val="xl11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6">
    <w:name w:val="xl11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paragraph" w:customStyle="1" w:styleId="xl117">
    <w:name w:val="xl117"/>
    <w:basedOn w:val="a4"/>
    <w:rsid w:val="00927887"/>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8">
    <w:name w:val="xl11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b/>
      <w:bCs/>
      <w:color w:val="000000"/>
      <w:lang w:eastAsia="ru-RU"/>
    </w:rPr>
  </w:style>
  <w:style w:type="paragraph" w:customStyle="1" w:styleId="xl119">
    <w:name w:val="xl11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0">
    <w:name w:val="xl12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21">
    <w:name w:val="xl12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lang w:eastAsia="ru-RU"/>
    </w:rPr>
  </w:style>
  <w:style w:type="paragraph" w:customStyle="1" w:styleId="xl122">
    <w:name w:val="xl122"/>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cs="Times New Roman"/>
      <w:lang w:eastAsia="ru-RU"/>
    </w:rPr>
  </w:style>
  <w:style w:type="paragraph" w:customStyle="1" w:styleId="xl123">
    <w:name w:val="xl123"/>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4">
    <w:name w:val="xl124"/>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5">
    <w:name w:val="xl125"/>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6">
    <w:name w:val="xl126"/>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27">
    <w:name w:val="xl127"/>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eastAsia="Times New Roman" w:cs="Times New Roman"/>
      <w:lang w:eastAsia="ru-RU"/>
    </w:rPr>
  </w:style>
  <w:style w:type="paragraph" w:customStyle="1" w:styleId="xl128">
    <w:name w:val="xl12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29">
    <w:name w:val="xl12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0">
    <w:name w:val="xl13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1">
    <w:name w:val="xl13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2">
    <w:name w:val="xl13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33">
    <w:name w:val="xl133"/>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34">
    <w:name w:val="xl134"/>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35">
    <w:name w:val="xl135"/>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36">
    <w:name w:val="xl136"/>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7">
    <w:name w:val="xl137"/>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u w:val="single"/>
      <w:lang w:eastAsia="ru-RU"/>
    </w:rPr>
  </w:style>
  <w:style w:type="paragraph" w:customStyle="1" w:styleId="xl138">
    <w:name w:val="xl138"/>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9">
    <w:name w:val="xl13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0">
    <w:name w:val="xl14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1">
    <w:name w:val="xl141"/>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42">
    <w:name w:val="xl14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table" w:customStyle="1" w:styleId="7110">
    <w:name w:val="Сетка таблицы7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7"/>
    <w:uiPriority w:val="99"/>
    <w:semiHidden/>
    <w:unhideWhenUsed/>
    <w:rsid w:val="00927887"/>
  </w:style>
  <w:style w:type="table" w:customStyle="1" w:styleId="7111">
    <w:name w:val="Сетка таблицы7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7"/>
    <w:uiPriority w:val="99"/>
    <w:semiHidden/>
    <w:unhideWhenUsed/>
    <w:rsid w:val="00927887"/>
  </w:style>
  <w:style w:type="character" w:customStyle="1" w:styleId="1f8">
    <w:name w:val="Основной текст с отступом Знак1"/>
    <w:uiPriority w:val="99"/>
    <w:semiHidden/>
    <w:rsid w:val="00927887"/>
    <w:rPr>
      <w:rFonts w:ascii="Times New Roman" w:eastAsia="Times New Roman" w:hAnsi="Times New Roman"/>
    </w:rPr>
  </w:style>
  <w:style w:type="character" w:customStyle="1" w:styleId="314">
    <w:name w:val="Основной текст с отступом 3 Знак1"/>
    <w:uiPriority w:val="99"/>
    <w:semiHidden/>
    <w:rsid w:val="00927887"/>
    <w:rPr>
      <w:rFonts w:ascii="Times New Roman" w:eastAsia="Times New Roman" w:hAnsi="Times New Roman"/>
      <w:sz w:val="16"/>
      <w:szCs w:val="16"/>
    </w:rPr>
  </w:style>
  <w:style w:type="paragraph" w:customStyle="1" w:styleId="affffb">
    <w:name w:val="Тендерные данные"/>
    <w:basedOn w:val="a4"/>
    <w:rsid w:val="00927887"/>
    <w:pPr>
      <w:tabs>
        <w:tab w:val="left" w:pos="1985"/>
      </w:tabs>
      <w:spacing w:before="120" w:after="60" w:line="240" w:lineRule="auto"/>
    </w:pPr>
    <w:rPr>
      <w:rFonts w:eastAsia="Times New Roman" w:cs="Times New Roman"/>
      <w:b/>
      <w:bCs/>
      <w:lang w:eastAsia="ru-RU"/>
    </w:rPr>
  </w:style>
  <w:style w:type="character" w:customStyle="1" w:styleId="style471">
    <w:name w:val="style471"/>
    <w:rsid w:val="00927887"/>
    <w:rPr>
      <w:color w:val="000000"/>
      <w:sz w:val="18"/>
      <w:szCs w:val="18"/>
    </w:rPr>
  </w:style>
  <w:style w:type="numbering" w:customStyle="1" w:styleId="111111111">
    <w:name w:val="Нет списка111111111"/>
    <w:next w:val="a7"/>
    <w:uiPriority w:val="99"/>
    <w:semiHidden/>
    <w:rsid w:val="00927887"/>
  </w:style>
  <w:style w:type="numbering" w:customStyle="1" w:styleId="311110">
    <w:name w:val="Нет списка31111"/>
    <w:next w:val="a7"/>
    <w:semiHidden/>
    <w:rsid w:val="00927887"/>
  </w:style>
  <w:style w:type="numbering" w:customStyle="1" w:styleId="1111111111">
    <w:name w:val="Нет списка1111111111"/>
    <w:next w:val="a7"/>
    <w:semiHidden/>
    <w:rsid w:val="00927887"/>
  </w:style>
  <w:style w:type="numbering" w:customStyle="1" w:styleId="41111">
    <w:name w:val="Нет списка41111"/>
    <w:next w:val="a7"/>
    <w:uiPriority w:val="99"/>
    <w:semiHidden/>
    <w:unhideWhenUsed/>
    <w:rsid w:val="00927887"/>
  </w:style>
  <w:style w:type="numbering" w:customStyle="1" w:styleId="5111">
    <w:name w:val="Нет списка5111"/>
    <w:next w:val="a7"/>
    <w:uiPriority w:val="99"/>
    <w:semiHidden/>
    <w:unhideWhenUsed/>
    <w:rsid w:val="00927887"/>
  </w:style>
  <w:style w:type="numbering" w:customStyle="1" w:styleId="6111">
    <w:name w:val="Нет списка6111"/>
    <w:next w:val="a7"/>
    <w:uiPriority w:val="99"/>
    <w:semiHidden/>
    <w:unhideWhenUsed/>
    <w:rsid w:val="00927887"/>
  </w:style>
  <w:style w:type="table" w:customStyle="1" w:styleId="6112">
    <w:name w:val="Сетка таблицы6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7"/>
    <w:semiHidden/>
    <w:unhideWhenUsed/>
    <w:rsid w:val="00927887"/>
  </w:style>
  <w:style w:type="numbering" w:customStyle="1" w:styleId="311111">
    <w:name w:val="Нет списка311111"/>
    <w:next w:val="a7"/>
    <w:semiHidden/>
    <w:rsid w:val="00927887"/>
  </w:style>
  <w:style w:type="numbering" w:customStyle="1" w:styleId="111211">
    <w:name w:val="Нет списка111211"/>
    <w:next w:val="a7"/>
    <w:semiHidden/>
    <w:rsid w:val="00927887"/>
  </w:style>
  <w:style w:type="numbering" w:customStyle="1" w:styleId="2111111">
    <w:name w:val="Нет списка2111111"/>
    <w:next w:val="a7"/>
    <w:uiPriority w:val="99"/>
    <w:semiHidden/>
    <w:unhideWhenUsed/>
    <w:rsid w:val="00927887"/>
  </w:style>
  <w:style w:type="numbering" w:customStyle="1" w:styleId="411111">
    <w:name w:val="Нет списка411111"/>
    <w:next w:val="a7"/>
    <w:uiPriority w:val="99"/>
    <w:semiHidden/>
    <w:unhideWhenUsed/>
    <w:rsid w:val="00927887"/>
  </w:style>
  <w:style w:type="numbering" w:customStyle="1" w:styleId="51111">
    <w:name w:val="Нет списка51111"/>
    <w:next w:val="a7"/>
    <w:uiPriority w:val="99"/>
    <w:semiHidden/>
    <w:unhideWhenUsed/>
    <w:rsid w:val="00927887"/>
  </w:style>
  <w:style w:type="numbering" w:customStyle="1" w:styleId="71110">
    <w:name w:val="Нет списка7111"/>
    <w:next w:val="a7"/>
    <w:uiPriority w:val="99"/>
    <w:semiHidden/>
    <w:unhideWhenUsed/>
    <w:rsid w:val="00927887"/>
  </w:style>
  <w:style w:type="table" w:customStyle="1" w:styleId="810">
    <w:name w:val="Сетка таблицы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927887"/>
  </w:style>
  <w:style w:type="numbering" w:customStyle="1" w:styleId="85">
    <w:name w:val="Нет списка8"/>
    <w:next w:val="a7"/>
    <w:uiPriority w:val="99"/>
    <w:semiHidden/>
    <w:unhideWhenUsed/>
    <w:rsid w:val="00927887"/>
  </w:style>
  <w:style w:type="table" w:customStyle="1" w:styleId="910">
    <w:name w:val="Сетка таблицы9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7"/>
    <w:uiPriority w:val="99"/>
    <w:semiHidden/>
    <w:unhideWhenUsed/>
    <w:rsid w:val="00927887"/>
  </w:style>
  <w:style w:type="numbering" w:customStyle="1" w:styleId="2311">
    <w:name w:val="Нет списка2311"/>
    <w:next w:val="a7"/>
    <w:uiPriority w:val="99"/>
    <w:semiHidden/>
    <w:unhideWhenUsed/>
    <w:rsid w:val="00927887"/>
  </w:style>
  <w:style w:type="table" w:customStyle="1" w:styleId="1411">
    <w:name w:val="Сетка таблицы141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7"/>
    <w:uiPriority w:val="99"/>
    <w:semiHidden/>
    <w:unhideWhenUsed/>
    <w:rsid w:val="00927887"/>
  </w:style>
  <w:style w:type="paragraph" w:customStyle="1" w:styleId="115">
    <w:name w:val="Заголовок 11"/>
    <w:rsid w:val="00927887"/>
    <w:pPr>
      <w:keepNext/>
      <w:spacing w:before="120" w:after="120"/>
      <w:jc w:val="center"/>
      <w:outlineLvl w:val="0"/>
    </w:pPr>
    <w:rPr>
      <w:rFonts w:ascii="Times New Roman" w:eastAsia="Times New Roman" w:hAnsi="Times New Roman" w:cs="Times New Roman"/>
      <w:b/>
      <w:kern w:val="28"/>
      <w:sz w:val="20"/>
      <w:szCs w:val="20"/>
      <w:lang w:eastAsia="ru-RU"/>
    </w:rPr>
  </w:style>
  <w:style w:type="paragraph" w:customStyle="1" w:styleId="215">
    <w:name w:val="Маркированный список 21"/>
    <w:basedOn w:val="a4"/>
    <w:rsid w:val="00927887"/>
    <w:pPr>
      <w:tabs>
        <w:tab w:val="num" w:pos="3"/>
        <w:tab w:val="left" w:pos="720"/>
      </w:tabs>
      <w:suppressAutoHyphens/>
      <w:spacing w:before="120" w:after="120" w:line="240" w:lineRule="auto"/>
      <w:ind w:left="3" w:hanging="3"/>
    </w:pPr>
    <w:rPr>
      <w:rFonts w:eastAsia="Times New Roman" w:cs="Times New Roman"/>
      <w:b/>
      <w:lang w:eastAsia="ar-SA"/>
    </w:rPr>
  </w:style>
  <w:style w:type="paragraph" w:customStyle="1" w:styleId="NormalBody">
    <w:name w:val="Normal Body"/>
    <w:basedOn w:val="a4"/>
    <w:rsid w:val="00927887"/>
    <w:pPr>
      <w:suppressAutoHyphens/>
      <w:spacing w:after="120" w:line="240" w:lineRule="auto"/>
      <w:ind w:firstLine="357"/>
    </w:pPr>
    <w:rPr>
      <w:rFonts w:eastAsia="Times New Roman" w:cs="Times New Roman"/>
      <w:lang w:eastAsia="ar-SA"/>
    </w:rPr>
  </w:style>
  <w:style w:type="paragraph" w:customStyle="1" w:styleId="ListBulletStd">
    <w:name w:val="List Bullet Std"/>
    <w:basedOn w:val="NormalBody"/>
    <w:rsid w:val="00927887"/>
    <w:pPr>
      <w:tabs>
        <w:tab w:val="num" w:pos="3"/>
      </w:tabs>
      <w:ind w:left="-5019" w:firstLine="0"/>
    </w:pPr>
  </w:style>
  <w:style w:type="table" w:customStyle="1" w:styleId="911">
    <w:name w:val="Сетка таблицы9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7"/>
    <w:uiPriority w:val="99"/>
    <w:semiHidden/>
    <w:unhideWhenUsed/>
    <w:rsid w:val="00927887"/>
  </w:style>
  <w:style w:type="table" w:customStyle="1" w:styleId="1010">
    <w:name w:val="Сетка таблицы10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7"/>
    <w:uiPriority w:val="99"/>
    <w:semiHidden/>
    <w:unhideWhenUsed/>
    <w:rsid w:val="00927887"/>
  </w:style>
  <w:style w:type="table" w:customStyle="1" w:styleId="12112">
    <w:name w:val="Сетка таблицы12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7"/>
    <w:uiPriority w:val="99"/>
    <w:semiHidden/>
    <w:unhideWhenUsed/>
    <w:rsid w:val="00927887"/>
  </w:style>
  <w:style w:type="table" w:customStyle="1" w:styleId="150">
    <w:name w:val="Сетка таблицы1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7"/>
    <w:uiPriority w:val="99"/>
    <w:semiHidden/>
    <w:unhideWhenUsed/>
    <w:rsid w:val="00927887"/>
  </w:style>
  <w:style w:type="numbering" w:customStyle="1" w:styleId="240">
    <w:name w:val="Нет списка24"/>
    <w:next w:val="a7"/>
    <w:uiPriority w:val="99"/>
    <w:semiHidden/>
    <w:unhideWhenUsed/>
    <w:rsid w:val="00927887"/>
  </w:style>
  <w:style w:type="table" w:customStyle="1" w:styleId="161">
    <w:name w:val="Сетка таблицы16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7"/>
    <w:uiPriority w:val="99"/>
    <w:semiHidden/>
    <w:unhideWhenUsed/>
    <w:rsid w:val="00927887"/>
  </w:style>
  <w:style w:type="table" w:customStyle="1" w:styleId="920">
    <w:name w:val="Сетка таблицы9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7"/>
    <w:uiPriority w:val="99"/>
    <w:semiHidden/>
    <w:unhideWhenUsed/>
    <w:rsid w:val="00927887"/>
  </w:style>
  <w:style w:type="numbering" w:customStyle="1" w:styleId="530">
    <w:name w:val="Нет списка53"/>
    <w:next w:val="a7"/>
    <w:uiPriority w:val="99"/>
    <w:semiHidden/>
    <w:unhideWhenUsed/>
    <w:rsid w:val="00927887"/>
  </w:style>
  <w:style w:type="table" w:customStyle="1" w:styleId="1220">
    <w:name w:val="Сетка таблицы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rsid w:val="00927887"/>
  </w:style>
  <w:style w:type="numbering" w:customStyle="1" w:styleId="151">
    <w:name w:val="Нет списка15"/>
    <w:next w:val="a7"/>
    <w:uiPriority w:val="99"/>
    <w:semiHidden/>
    <w:unhideWhenUsed/>
    <w:rsid w:val="00927887"/>
  </w:style>
  <w:style w:type="table" w:customStyle="1" w:styleId="180">
    <w:name w:val="Сетка таблицы1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7"/>
    <w:semiHidden/>
    <w:rsid w:val="00927887"/>
  </w:style>
  <w:style w:type="numbering" w:customStyle="1" w:styleId="212110">
    <w:name w:val="Нет списка21211"/>
    <w:next w:val="a7"/>
    <w:uiPriority w:val="99"/>
    <w:semiHidden/>
    <w:unhideWhenUsed/>
    <w:rsid w:val="00927887"/>
  </w:style>
  <w:style w:type="numbering" w:customStyle="1" w:styleId="11111121132111">
    <w:name w:val="1 / 1.1 / 1.1.121132111"/>
    <w:rsid w:val="00927887"/>
    <w:pPr>
      <w:numPr>
        <w:numId w:val="64"/>
      </w:numPr>
    </w:pPr>
  </w:style>
  <w:style w:type="numbering" w:customStyle="1" w:styleId="1221">
    <w:name w:val="Нет списка1221"/>
    <w:next w:val="a7"/>
    <w:semiHidden/>
    <w:unhideWhenUsed/>
    <w:rsid w:val="00927887"/>
  </w:style>
  <w:style w:type="numbering" w:customStyle="1" w:styleId="2221">
    <w:name w:val="Нет списка2221"/>
    <w:next w:val="a7"/>
    <w:uiPriority w:val="99"/>
    <w:semiHidden/>
    <w:rsid w:val="00927887"/>
  </w:style>
  <w:style w:type="numbering" w:customStyle="1" w:styleId="11221">
    <w:name w:val="Нет списка11221"/>
    <w:next w:val="a7"/>
    <w:uiPriority w:val="99"/>
    <w:semiHidden/>
    <w:rsid w:val="00927887"/>
  </w:style>
  <w:style w:type="numbering" w:customStyle="1" w:styleId="21121">
    <w:name w:val="Нет списка21121"/>
    <w:next w:val="a7"/>
    <w:uiPriority w:val="99"/>
    <w:semiHidden/>
    <w:unhideWhenUsed/>
    <w:rsid w:val="00927887"/>
  </w:style>
  <w:style w:type="numbering" w:customStyle="1" w:styleId="1111211">
    <w:name w:val="Нет списка1111211"/>
    <w:next w:val="a7"/>
    <w:semiHidden/>
    <w:unhideWhenUsed/>
    <w:rsid w:val="00927887"/>
  </w:style>
  <w:style w:type="numbering" w:customStyle="1" w:styleId="221111">
    <w:name w:val="Нет списка221111"/>
    <w:next w:val="a7"/>
    <w:uiPriority w:val="99"/>
    <w:semiHidden/>
    <w:rsid w:val="00927887"/>
  </w:style>
  <w:style w:type="numbering" w:customStyle="1" w:styleId="1121111">
    <w:name w:val="Нет списка1121111"/>
    <w:next w:val="a7"/>
    <w:semiHidden/>
    <w:rsid w:val="00927887"/>
  </w:style>
  <w:style w:type="character" w:customStyle="1" w:styleId="123">
    <w:name w:val="Заголовок №1 (2)_"/>
    <w:link w:val="124"/>
    <w:rsid w:val="00927887"/>
    <w:rPr>
      <w:b/>
      <w:bCs/>
      <w:sz w:val="21"/>
      <w:szCs w:val="21"/>
      <w:shd w:val="clear" w:color="auto" w:fill="FFFFFF"/>
    </w:rPr>
  </w:style>
  <w:style w:type="character" w:customStyle="1" w:styleId="affffc">
    <w:name w:val="Основной текст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927887"/>
    <w:rPr>
      <w:sz w:val="21"/>
      <w:szCs w:val="21"/>
      <w:shd w:val="clear" w:color="auto" w:fill="FFFFFF"/>
    </w:rPr>
  </w:style>
  <w:style w:type="character" w:customStyle="1" w:styleId="1fb">
    <w:name w:val="Заголовок №1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927887"/>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4"/>
    <w:link w:val="123"/>
    <w:rsid w:val="00927887"/>
    <w:pPr>
      <w:widowControl w:val="0"/>
      <w:shd w:val="clear" w:color="auto" w:fill="FFFFFF"/>
      <w:spacing w:before="240" w:line="264" w:lineRule="exact"/>
      <w:jc w:val="center"/>
      <w:outlineLvl w:val="0"/>
    </w:pPr>
    <w:rPr>
      <w:rFonts w:asciiTheme="minorHAnsi" w:hAnsiTheme="minorHAnsi"/>
      <w:b/>
      <w:bCs/>
      <w:sz w:val="21"/>
      <w:szCs w:val="21"/>
    </w:rPr>
  </w:style>
  <w:style w:type="paragraph" w:customStyle="1" w:styleId="1fa">
    <w:name w:val="Заголовок №1"/>
    <w:basedOn w:val="a4"/>
    <w:link w:val="1f9"/>
    <w:rsid w:val="00927887"/>
    <w:pPr>
      <w:widowControl w:val="0"/>
      <w:shd w:val="clear" w:color="auto" w:fill="FFFFFF"/>
      <w:spacing w:line="264" w:lineRule="exact"/>
      <w:outlineLvl w:val="0"/>
    </w:pPr>
    <w:rPr>
      <w:rFonts w:asciiTheme="minorHAnsi" w:hAnsiTheme="minorHAnsi"/>
      <w:sz w:val="21"/>
      <w:szCs w:val="21"/>
    </w:rPr>
  </w:style>
  <w:style w:type="paragraph" w:customStyle="1" w:styleId="ConsPlusCell">
    <w:name w:val="ConsPlusCell"/>
    <w:uiPriority w:val="99"/>
    <w:rsid w:val="00927887"/>
    <w:pPr>
      <w:autoSpaceDE w:val="0"/>
      <w:autoSpaceDN w:val="0"/>
      <w:adjustRightInd w:val="0"/>
    </w:pPr>
    <w:rPr>
      <w:rFonts w:ascii="Times New Roman" w:eastAsia="Times New Roman" w:hAnsi="Times New Roman" w:cs="Times New Roman"/>
      <w:lang w:eastAsia="ru-RU"/>
    </w:rPr>
  </w:style>
  <w:style w:type="character" w:customStyle="1" w:styleId="ConsPlusNormal0">
    <w:name w:val="ConsPlusNormal Знак"/>
    <w:link w:val="ConsPlusNormal"/>
    <w:uiPriority w:val="99"/>
    <w:locked/>
    <w:rsid w:val="00927887"/>
    <w:rPr>
      <w:rFonts w:ascii="Arial" w:eastAsia="Arial" w:hAnsi="Arial" w:cs="Arial"/>
      <w:sz w:val="20"/>
      <w:szCs w:val="20"/>
      <w:lang w:eastAsia="ar-SA"/>
    </w:rPr>
  </w:style>
  <w:style w:type="paragraph" w:customStyle="1" w:styleId="msonormalmailrucssattributepostfix">
    <w:name w:val="msonormal_mailru_css_attribute_postfix"/>
    <w:basedOn w:val="a4"/>
    <w:rsid w:val="00927887"/>
    <w:pPr>
      <w:spacing w:before="100" w:beforeAutospacing="1" w:after="100" w:afterAutospacing="1" w:line="240" w:lineRule="auto"/>
      <w:jc w:val="left"/>
    </w:pPr>
    <w:rPr>
      <w:rFonts w:eastAsia="Times New Roman" w:cs="Times New Roman"/>
      <w:lang w:eastAsia="ru-RU"/>
    </w:rPr>
  </w:style>
  <w:style w:type="character" w:customStyle="1" w:styleId="ng-binding">
    <w:name w:val="ng-binding"/>
    <w:rsid w:val="00927887"/>
  </w:style>
  <w:style w:type="table" w:customStyle="1" w:styleId="TableNormal4">
    <w:name w:val="Table Normal4"/>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0">
    <w:name w:val="Стиль333"/>
    <w:uiPriority w:val="99"/>
    <w:rsid w:val="00927887"/>
  </w:style>
  <w:style w:type="numbering" w:customStyle="1" w:styleId="22411">
    <w:name w:val="Текущий список22411"/>
    <w:rsid w:val="00927887"/>
  </w:style>
  <w:style w:type="numbering" w:customStyle="1" w:styleId="3311">
    <w:name w:val="Стиль3311"/>
    <w:uiPriority w:val="99"/>
    <w:rsid w:val="00927887"/>
    <w:pPr>
      <w:numPr>
        <w:numId w:val="60"/>
      </w:numPr>
    </w:pPr>
  </w:style>
  <w:style w:type="numbering" w:customStyle="1" w:styleId="111111211322">
    <w:name w:val="1 / 1.1 / 1.1.1211322"/>
    <w:rsid w:val="00927887"/>
  </w:style>
  <w:style w:type="table" w:styleId="-1">
    <w:name w:val="Light Grid Accent 1"/>
    <w:basedOn w:val="a6"/>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rsid w:val="00927887"/>
    <w:pPr>
      <w:widowControl w:val="0"/>
      <w:suppressAutoHyphens/>
      <w:autoSpaceDN w:val="0"/>
      <w:spacing w:after="200" w:line="276" w:lineRule="auto"/>
    </w:pPr>
    <w:rPr>
      <w:rFonts w:ascii="Calibri" w:eastAsia="Calibri" w:hAnsi="Calibri" w:cs="Calibri"/>
      <w:kern w:val="3"/>
      <w:sz w:val="22"/>
      <w:szCs w:val="22"/>
    </w:rPr>
  </w:style>
  <w:style w:type="paragraph" w:customStyle="1" w:styleId="125">
    <w:name w:val="Обычный12"/>
    <w:rsid w:val="00927887"/>
    <w:pPr>
      <w:snapToGrid w:val="0"/>
      <w:jc w:val="both"/>
    </w:pPr>
    <w:rPr>
      <w:rFonts w:ascii="Times New Roman" w:eastAsia="Times New Roman" w:hAnsi="Times New Roman" w:cs="Times New Roman"/>
      <w:szCs w:val="20"/>
      <w:lang w:eastAsia="ru-RU"/>
    </w:rPr>
  </w:style>
  <w:style w:type="paragraph" w:customStyle="1" w:styleId="affffd">
    <w:name w:val="Таблица текст"/>
    <w:basedOn w:val="a4"/>
    <w:rsid w:val="00927887"/>
    <w:pPr>
      <w:tabs>
        <w:tab w:val="left" w:pos="1134"/>
      </w:tabs>
      <w:kinsoku w:val="0"/>
      <w:overflowPunct w:val="0"/>
      <w:autoSpaceDE w:val="0"/>
      <w:autoSpaceDN w:val="0"/>
      <w:spacing w:before="40" w:after="40" w:line="240" w:lineRule="auto"/>
      <w:ind w:left="57" w:right="57"/>
      <w:jc w:val="left"/>
    </w:pPr>
    <w:rPr>
      <w:rFonts w:eastAsia="Times New Roman" w:cs="Times New Roman"/>
      <w:sz w:val="22"/>
      <w:lang w:eastAsia="ru-RU"/>
    </w:rPr>
  </w:style>
  <w:style w:type="paragraph" w:customStyle="1" w:styleId="-">
    <w:name w:val="Введение-заголовок"/>
    <w:basedOn w:val="a4"/>
    <w:link w:val="-0"/>
    <w:qFormat/>
    <w:rsid w:val="00927887"/>
    <w:pPr>
      <w:keepNext/>
      <w:tabs>
        <w:tab w:val="left" w:pos="1134"/>
      </w:tabs>
      <w:spacing w:line="240" w:lineRule="auto"/>
      <w:outlineLvl w:val="1"/>
    </w:pPr>
    <w:rPr>
      <w:rFonts w:ascii="Arial" w:eastAsia="Times New Roman" w:hAnsi="Arial" w:cs="Times New Roman"/>
      <w:b/>
      <w:bCs/>
      <w:caps/>
      <w:sz w:val="28"/>
      <w:lang w:eastAsia="ru-RU"/>
    </w:rPr>
  </w:style>
  <w:style w:type="character" w:customStyle="1" w:styleId="-0">
    <w:name w:val="Введение-заголовок Знак"/>
    <w:link w:val="-"/>
    <w:rsid w:val="00927887"/>
    <w:rPr>
      <w:rFonts w:ascii="Arial" w:eastAsia="Times New Roman" w:hAnsi="Arial" w:cs="Times New Roman"/>
      <w:b/>
      <w:bCs/>
      <w:caps/>
      <w:sz w:val="28"/>
      <w:lang w:eastAsia="ru-RU"/>
    </w:rPr>
  </w:style>
  <w:style w:type="numbering" w:customStyle="1" w:styleId="292">
    <w:name w:val="Текущий список292"/>
    <w:rsid w:val="00927887"/>
  </w:style>
  <w:style w:type="numbering" w:customStyle="1" w:styleId="1ai182">
    <w:name w:val="1 / a / i182"/>
    <w:basedOn w:val="a7"/>
    <w:next w:val="1ai"/>
    <w:semiHidden/>
    <w:rsid w:val="00927887"/>
    <w:pPr>
      <w:numPr>
        <w:numId w:val="66"/>
      </w:numPr>
    </w:pPr>
  </w:style>
  <w:style w:type="numbering" w:customStyle="1" w:styleId="1182">
    <w:name w:val="Текущий список1182"/>
    <w:rsid w:val="00927887"/>
    <w:pPr>
      <w:numPr>
        <w:numId w:val="67"/>
      </w:numPr>
    </w:pPr>
  </w:style>
  <w:style w:type="numbering" w:customStyle="1" w:styleId="11111112162">
    <w:name w:val="1 / 1.1 / 1.1.112162"/>
    <w:rsid w:val="00927887"/>
    <w:pPr>
      <w:numPr>
        <w:numId w:val="65"/>
      </w:numPr>
    </w:pPr>
  </w:style>
  <w:style w:type="numbering" w:customStyle="1" w:styleId="211172">
    <w:name w:val="Текущий список211172"/>
    <w:rsid w:val="00927887"/>
  </w:style>
  <w:style w:type="numbering" w:customStyle="1" w:styleId="192">
    <w:name w:val="Текущий список192"/>
    <w:rsid w:val="00927887"/>
    <w:pPr>
      <w:numPr>
        <w:numId w:val="15"/>
      </w:numPr>
    </w:pPr>
  </w:style>
  <w:style w:type="numbering" w:customStyle="1" w:styleId="2720">
    <w:name w:val="Статья / Раздел272"/>
    <w:rsid w:val="00927887"/>
  </w:style>
  <w:style w:type="numbering" w:customStyle="1" w:styleId="2921">
    <w:name w:val="Текущий список2921"/>
    <w:rsid w:val="00927887"/>
  </w:style>
  <w:style w:type="numbering" w:customStyle="1" w:styleId="1ai1821">
    <w:name w:val="1 / a / i1821"/>
    <w:basedOn w:val="a7"/>
    <w:next w:val="1ai"/>
    <w:semiHidden/>
    <w:rsid w:val="00927887"/>
  </w:style>
  <w:style w:type="numbering" w:customStyle="1" w:styleId="11821">
    <w:name w:val="Текущий список11821"/>
    <w:rsid w:val="00927887"/>
  </w:style>
  <w:style w:type="numbering" w:customStyle="1" w:styleId="111111121621">
    <w:name w:val="1 / 1.1 / 1.1.1121621"/>
    <w:rsid w:val="00927887"/>
  </w:style>
  <w:style w:type="numbering" w:customStyle="1" w:styleId="2111721">
    <w:name w:val="Текущий список2111721"/>
    <w:rsid w:val="00927887"/>
  </w:style>
  <w:style w:type="numbering" w:customStyle="1" w:styleId="1921">
    <w:name w:val="Текущий список1921"/>
    <w:rsid w:val="00927887"/>
  </w:style>
  <w:style w:type="numbering" w:customStyle="1" w:styleId="2721">
    <w:name w:val="Статья / Раздел2721"/>
    <w:rsid w:val="00927887"/>
  </w:style>
  <w:style w:type="numbering" w:customStyle="1" w:styleId="721">
    <w:name w:val="Статья / Раздел721"/>
    <w:basedOn w:val="a7"/>
    <w:next w:val="affff"/>
    <w:semiHidden/>
    <w:rsid w:val="00927887"/>
  </w:style>
  <w:style w:type="numbering" w:customStyle="1" w:styleId="1ai11152">
    <w:name w:val="1 / a / i11152"/>
    <w:rsid w:val="00927887"/>
    <w:pPr>
      <w:numPr>
        <w:numId w:val="68"/>
      </w:numPr>
    </w:pPr>
  </w:style>
  <w:style w:type="numbering" w:customStyle="1" w:styleId="1ai111521">
    <w:name w:val="1 / a / i111521"/>
    <w:rsid w:val="00927887"/>
  </w:style>
  <w:style w:type="numbering" w:customStyle="1" w:styleId="1ai1115211">
    <w:name w:val="1 / a / i1115211"/>
    <w:rsid w:val="00927887"/>
  </w:style>
  <w:style w:type="paragraph" w:customStyle="1" w:styleId="2f6">
    <w:name w:val="Пункт2"/>
    <w:basedOn w:val="a4"/>
    <w:rsid w:val="00927887"/>
    <w:pPr>
      <w:keepNext/>
      <w:tabs>
        <w:tab w:val="num" w:pos="1440"/>
      </w:tabs>
      <w:suppressAutoHyphens/>
      <w:spacing w:before="240" w:after="120" w:line="240" w:lineRule="auto"/>
      <w:ind w:left="1224" w:hanging="504"/>
      <w:jc w:val="left"/>
      <w:outlineLvl w:val="2"/>
    </w:pPr>
    <w:rPr>
      <w:rFonts w:eastAsia="Times New Roman" w:cs="Times New Roman"/>
      <w:b/>
      <w:bCs/>
      <w:sz w:val="28"/>
      <w:szCs w:val="28"/>
      <w:lang w:val="en-US" w:bidi="en-US"/>
    </w:rPr>
  </w:style>
  <w:style w:type="numbering" w:customStyle="1" w:styleId="2139">
    <w:name w:val="Текущий список2139"/>
    <w:rsid w:val="00927887"/>
  </w:style>
  <w:style w:type="paragraph" w:customStyle="1" w:styleId="Style5">
    <w:name w:val="Style5"/>
    <w:basedOn w:val="a4"/>
    <w:uiPriority w:val="99"/>
    <w:rsid w:val="00927887"/>
    <w:pPr>
      <w:widowControl w:val="0"/>
      <w:autoSpaceDE w:val="0"/>
      <w:autoSpaceDN w:val="0"/>
      <w:adjustRightInd w:val="0"/>
      <w:spacing w:line="275" w:lineRule="exact"/>
      <w:ind w:firstLine="720"/>
    </w:pPr>
    <w:rPr>
      <w:rFonts w:eastAsia="Times New Roman" w:cs="Times New Roman"/>
      <w:lang w:eastAsia="ru-RU"/>
    </w:rPr>
  </w:style>
  <w:style w:type="character" w:customStyle="1" w:styleId="FontStyle22">
    <w:name w:val="Font Style22"/>
    <w:uiPriority w:val="99"/>
    <w:rsid w:val="00927887"/>
    <w:rPr>
      <w:rFonts w:ascii="Times New Roman" w:hAnsi="Times New Roman" w:cs="Times New Roman"/>
      <w:sz w:val="22"/>
      <w:szCs w:val="22"/>
    </w:rPr>
  </w:style>
  <w:style w:type="paragraph" w:customStyle="1" w:styleId="Style3">
    <w:name w:val="Style3"/>
    <w:basedOn w:val="a4"/>
    <w:uiPriority w:val="99"/>
    <w:rsid w:val="00927887"/>
    <w:pPr>
      <w:widowControl w:val="0"/>
      <w:autoSpaceDE w:val="0"/>
      <w:autoSpaceDN w:val="0"/>
      <w:adjustRightInd w:val="0"/>
      <w:spacing w:line="276" w:lineRule="exact"/>
      <w:ind w:firstLine="725"/>
    </w:pPr>
    <w:rPr>
      <w:rFonts w:eastAsia="Times New Roman" w:cs="Times New Roman"/>
      <w:lang w:eastAsia="ru-RU"/>
    </w:rPr>
  </w:style>
  <w:style w:type="numbering" w:customStyle="1" w:styleId="1ai362">
    <w:name w:val="1 / a / i362"/>
    <w:rsid w:val="00927887"/>
    <w:pPr>
      <w:numPr>
        <w:numId w:val="69"/>
      </w:numPr>
    </w:pPr>
  </w:style>
  <w:style w:type="numbering" w:customStyle="1" w:styleId="1ai3621">
    <w:name w:val="1 / a / i3621"/>
    <w:rsid w:val="00927887"/>
  </w:style>
  <w:style w:type="numbering" w:customStyle="1" w:styleId="111521">
    <w:name w:val="Текущий список111521"/>
    <w:rsid w:val="00927887"/>
  </w:style>
  <w:style w:type="numbering" w:customStyle="1" w:styleId="3321">
    <w:name w:val="Стиль3321"/>
    <w:uiPriority w:val="99"/>
    <w:rsid w:val="00927887"/>
  </w:style>
  <w:style w:type="numbering" w:customStyle="1" w:styleId="1ai111522">
    <w:name w:val="1 / a / i111522"/>
    <w:rsid w:val="00927887"/>
    <w:pPr>
      <w:numPr>
        <w:numId w:val="63"/>
      </w:numPr>
    </w:pPr>
  </w:style>
  <w:style w:type="numbering" w:customStyle="1" w:styleId="2111722">
    <w:name w:val="Текущий список2111722"/>
    <w:rsid w:val="00927887"/>
  </w:style>
  <w:style w:type="numbering" w:customStyle="1" w:styleId="163">
    <w:name w:val="Нет списка16"/>
    <w:next w:val="a7"/>
    <w:uiPriority w:val="99"/>
    <w:semiHidden/>
    <w:unhideWhenUsed/>
    <w:rsid w:val="00927887"/>
  </w:style>
  <w:style w:type="numbering" w:customStyle="1" w:styleId="171">
    <w:name w:val="Нет списка17"/>
    <w:next w:val="a7"/>
    <w:uiPriority w:val="99"/>
    <w:semiHidden/>
    <w:unhideWhenUsed/>
    <w:rsid w:val="00927887"/>
  </w:style>
  <w:style w:type="numbering" w:customStyle="1" w:styleId="181">
    <w:name w:val="Нет списка18"/>
    <w:next w:val="a7"/>
    <w:uiPriority w:val="99"/>
    <w:semiHidden/>
    <w:unhideWhenUsed/>
    <w:rsid w:val="00927887"/>
  </w:style>
  <w:style w:type="numbering" w:customStyle="1" w:styleId="111111110">
    <w:name w:val="1 / 1.1 / 1.1.1110"/>
    <w:basedOn w:val="a7"/>
    <w:next w:val="1111110"/>
    <w:semiHidden/>
    <w:rsid w:val="00927887"/>
  </w:style>
  <w:style w:type="numbering" w:customStyle="1" w:styleId="21117221">
    <w:name w:val="Текущий список21117221"/>
    <w:rsid w:val="00927887"/>
  </w:style>
  <w:style w:type="numbering" w:customStyle="1" w:styleId="1fc">
    <w:name w:val="Стиль нумерацияя1"/>
    <w:uiPriority w:val="99"/>
    <w:rsid w:val="00927887"/>
  </w:style>
  <w:style w:type="numbering" w:customStyle="1" w:styleId="190">
    <w:name w:val="Нет списка19"/>
    <w:next w:val="a7"/>
    <w:uiPriority w:val="99"/>
    <w:semiHidden/>
    <w:unhideWhenUsed/>
    <w:rsid w:val="00927887"/>
  </w:style>
  <w:style w:type="numbering" w:customStyle="1" w:styleId="2243">
    <w:name w:val="Текущий список2243"/>
    <w:rsid w:val="00927887"/>
  </w:style>
  <w:style w:type="numbering" w:customStyle="1" w:styleId="722">
    <w:name w:val="Статья / Раздел722"/>
    <w:basedOn w:val="a7"/>
    <w:next w:val="affff"/>
    <w:semiHidden/>
    <w:rsid w:val="00927887"/>
  </w:style>
  <w:style w:type="numbering" w:customStyle="1" w:styleId="27210">
    <w:name w:val="Текущий список2721"/>
    <w:rsid w:val="00927887"/>
  </w:style>
  <w:style w:type="numbering" w:customStyle="1" w:styleId="1111111621">
    <w:name w:val="1 / 1.1 / 1.1.11621"/>
    <w:basedOn w:val="a7"/>
    <w:next w:val="1111110"/>
    <w:semiHidden/>
    <w:rsid w:val="00927887"/>
  </w:style>
  <w:style w:type="numbering" w:customStyle="1" w:styleId="1ai1621">
    <w:name w:val="1 / a / i1621"/>
    <w:basedOn w:val="a7"/>
    <w:next w:val="1ai"/>
    <w:semiHidden/>
    <w:rsid w:val="00927887"/>
    <w:pPr>
      <w:numPr>
        <w:numId w:val="35"/>
      </w:numPr>
    </w:pPr>
  </w:style>
  <w:style w:type="numbering" w:customStyle="1" w:styleId="1621">
    <w:name w:val="Статья / Раздел1621"/>
    <w:basedOn w:val="a7"/>
    <w:next w:val="affff"/>
    <w:semiHidden/>
    <w:rsid w:val="00927887"/>
    <w:pPr>
      <w:numPr>
        <w:numId w:val="36"/>
      </w:numPr>
    </w:pPr>
  </w:style>
  <w:style w:type="numbering" w:customStyle="1" w:styleId="111522">
    <w:name w:val="Текущий список111522"/>
    <w:rsid w:val="00927887"/>
  </w:style>
  <w:style w:type="numbering" w:customStyle="1" w:styleId="111111921">
    <w:name w:val="1 / 1.1 / 1.1.1921"/>
    <w:basedOn w:val="a7"/>
    <w:next w:val="1111110"/>
    <w:semiHidden/>
    <w:rsid w:val="00927887"/>
  </w:style>
  <w:style w:type="numbering" w:customStyle="1" w:styleId="1821">
    <w:name w:val="Текущий список1821"/>
    <w:rsid w:val="00927887"/>
  </w:style>
  <w:style w:type="numbering" w:customStyle="1" w:styleId="2621">
    <w:name w:val="Статья / Раздел2621"/>
    <w:rsid w:val="00927887"/>
  </w:style>
  <w:style w:type="numbering" w:customStyle="1" w:styleId="2f7">
    <w:name w:val="Статья / Раздел2"/>
    <w:basedOn w:val="a7"/>
    <w:next w:val="affff"/>
    <w:uiPriority w:val="99"/>
    <w:semiHidden/>
    <w:unhideWhenUsed/>
    <w:rsid w:val="00927887"/>
  </w:style>
  <w:style w:type="numbering" w:customStyle="1" w:styleId="11111110">
    <w:name w:val="1 / 1.1 / 1.1.11"/>
    <w:basedOn w:val="a7"/>
    <w:next w:val="1111110"/>
    <w:uiPriority w:val="99"/>
    <w:semiHidden/>
    <w:unhideWhenUsed/>
    <w:rsid w:val="00927887"/>
  </w:style>
  <w:style w:type="numbering" w:customStyle="1" w:styleId="1ai1">
    <w:name w:val="1 / a / i1"/>
    <w:basedOn w:val="a7"/>
    <w:next w:val="1ai"/>
    <w:uiPriority w:val="99"/>
    <w:semiHidden/>
    <w:unhideWhenUsed/>
    <w:rsid w:val="00927887"/>
  </w:style>
  <w:style w:type="table" w:customStyle="1" w:styleId="191">
    <w:name w:val="Сетка таблицы19"/>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7"/>
    <w:uiPriority w:val="99"/>
    <w:semiHidden/>
    <w:rsid w:val="00927887"/>
  </w:style>
  <w:style w:type="table" w:customStyle="1" w:styleId="1101">
    <w:name w:val="Сетка таблицы1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7"/>
    <w:semiHidden/>
    <w:unhideWhenUsed/>
    <w:rsid w:val="00927887"/>
  </w:style>
  <w:style w:type="table" w:customStyle="1" w:styleId="250">
    <w:name w:val="Сетка таблицы2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7"/>
    <w:uiPriority w:val="99"/>
    <w:semiHidden/>
    <w:rsid w:val="00927887"/>
  </w:style>
  <w:style w:type="table" w:customStyle="1" w:styleId="2140">
    <w:name w:val="Сетка таблицы2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7"/>
    <w:uiPriority w:val="99"/>
    <w:semiHidden/>
    <w:unhideWhenUsed/>
    <w:rsid w:val="00927887"/>
  </w:style>
  <w:style w:type="table" w:customStyle="1" w:styleId="340">
    <w:name w:val="Сетка таблицы34"/>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927887"/>
  </w:style>
  <w:style w:type="table" w:customStyle="1" w:styleId="431">
    <w:name w:val="Сетка таблицы4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7"/>
    <w:semiHidden/>
    <w:rsid w:val="00927887"/>
  </w:style>
  <w:style w:type="table" w:customStyle="1" w:styleId="2113">
    <w:name w:val="Сетка таблицы211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7"/>
    <w:uiPriority w:val="99"/>
    <w:semiHidden/>
    <w:unhideWhenUsed/>
    <w:rsid w:val="00927887"/>
  </w:style>
  <w:style w:type="numbering" w:customStyle="1" w:styleId="440">
    <w:name w:val="Нет списка44"/>
    <w:next w:val="a7"/>
    <w:uiPriority w:val="99"/>
    <w:semiHidden/>
    <w:unhideWhenUsed/>
    <w:rsid w:val="00927887"/>
  </w:style>
  <w:style w:type="table" w:customStyle="1" w:styleId="531">
    <w:name w:val="Сетка таблицы5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7"/>
    <w:uiPriority w:val="99"/>
    <w:semiHidden/>
    <w:unhideWhenUsed/>
    <w:rsid w:val="00927887"/>
  </w:style>
  <w:style w:type="numbering" w:customStyle="1" w:styleId="111111211323">
    <w:name w:val="1 / 1.1 / 1.1.1211323"/>
    <w:rsid w:val="00927887"/>
    <w:pPr>
      <w:numPr>
        <w:numId w:val="39"/>
      </w:numPr>
    </w:pPr>
  </w:style>
  <w:style w:type="numbering" w:customStyle="1" w:styleId="621">
    <w:name w:val="Нет списка62"/>
    <w:next w:val="a7"/>
    <w:uiPriority w:val="99"/>
    <w:semiHidden/>
    <w:unhideWhenUsed/>
    <w:rsid w:val="00927887"/>
  </w:style>
  <w:style w:type="table" w:customStyle="1" w:styleId="640">
    <w:name w:val="Сетка таблицы64"/>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7"/>
    <w:uiPriority w:val="99"/>
    <w:semiHidden/>
    <w:unhideWhenUsed/>
    <w:rsid w:val="00927887"/>
  </w:style>
  <w:style w:type="numbering" w:customStyle="1" w:styleId="223">
    <w:name w:val="Нет списка223"/>
    <w:next w:val="a7"/>
    <w:uiPriority w:val="99"/>
    <w:semiHidden/>
    <w:rsid w:val="00927887"/>
  </w:style>
  <w:style w:type="table" w:customStyle="1" w:styleId="2230">
    <w:name w:val="Сетка таблицы223"/>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7"/>
    <w:semiHidden/>
    <w:rsid w:val="00927887"/>
  </w:style>
  <w:style w:type="table" w:customStyle="1" w:styleId="2123">
    <w:name w:val="Сетка таблицы2123"/>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7"/>
    <w:uiPriority w:val="99"/>
    <w:semiHidden/>
    <w:unhideWhenUsed/>
    <w:rsid w:val="00927887"/>
  </w:style>
  <w:style w:type="numbering" w:customStyle="1" w:styleId="1111120">
    <w:name w:val="Нет списка111112"/>
    <w:next w:val="a7"/>
    <w:uiPriority w:val="99"/>
    <w:semiHidden/>
    <w:unhideWhenUsed/>
    <w:rsid w:val="00927887"/>
  </w:style>
  <w:style w:type="table" w:customStyle="1" w:styleId="21113">
    <w:name w:val="Сетка таблицы2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3">
    <w:name w:val="Сетка таблицы7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
    <w:next w:val="a7"/>
    <w:uiPriority w:val="99"/>
    <w:semiHidden/>
    <w:rsid w:val="00927887"/>
  </w:style>
  <w:style w:type="table" w:customStyle="1" w:styleId="1020">
    <w:name w:val="Сетка таблицы10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
    <w:next w:val="a7"/>
    <w:uiPriority w:val="99"/>
    <w:semiHidden/>
    <w:unhideWhenUsed/>
    <w:rsid w:val="00927887"/>
  </w:style>
  <w:style w:type="table" w:customStyle="1" w:styleId="232">
    <w:name w:val="Сетка таблицы23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7"/>
    <w:uiPriority w:val="99"/>
    <w:semiHidden/>
    <w:rsid w:val="00927887"/>
  </w:style>
  <w:style w:type="table" w:customStyle="1" w:styleId="21310">
    <w:name w:val="Сетка таблицы213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7"/>
    <w:uiPriority w:val="99"/>
    <w:semiHidden/>
    <w:unhideWhenUsed/>
    <w:rsid w:val="00927887"/>
  </w:style>
  <w:style w:type="table" w:customStyle="1" w:styleId="322">
    <w:name w:val="Сетка таблицы32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7"/>
    <w:uiPriority w:val="99"/>
    <w:semiHidden/>
    <w:rsid w:val="00927887"/>
  </w:style>
  <w:style w:type="table" w:customStyle="1" w:styleId="412">
    <w:name w:val="Сетка таблицы4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7"/>
    <w:uiPriority w:val="99"/>
    <w:semiHidden/>
    <w:rsid w:val="00927887"/>
  </w:style>
  <w:style w:type="table" w:customStyle="1" w:styleId="211210">
    <w:name w:val="Сетка таблицы211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7"/>
    <w:uiPriority w:val="99"/>
    <w:semiHidden/>
    <w:unhideWhenUsed/>
    <w:rsid w:val="00927887"/>
  </w:style>
  <w:style w:type="numbering" w:customStyle="1" w:styleId="4120">
    <w:name w:val="Нет списка412"/>
    <w:next w:val="a7"/>
    <w:uiPriority w:val="99"/>
    <w:semiHidden/>
    <w:unhideWhenUsed/>
    <w:rsid w:val="00927887"/>
  </w:style>
  <w:style w:type="table" w:customStyle="1" w:styleId="512">
    <w:name w:val="Сетка таблицы512"/>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7"/>
    <w:uiPriority w:val="99"/>
    <w:semiHidden/>
    <w:unhideWhenUsed/>
    <w:rsid w:val="00927887"/>
  </w:style>
  <w:style w:type="numbering" w:customStyle="1" w:styleId="1111112113212">
    <w:name w:val="1 / 1.1 / 1.1.12113212"/>
    <w:rsid w:val="00927887"/>
  </w:style>
  <w:style w:type="numbering" w:customStyle="1" w:styleId="612">
    <w:name w:val="Нет списка612"/>
    <w:next w:val="a7"/>
    <w:uiPriority w:val="99"/>
    <w:semiHidden/>
    <w:unhideWhenUsed/>
    <w:rsid w:val="00927887"/>
  </w:style>
  <w:style w:type="table" w:customStyle="1" w:styleId="6120">
    <w:name w:val="Сетка таблицы6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7"/>
    <w:semiHidden/>
    <w:unhideWhenUsed/>
    <w:rsid w:val="00927887"/>
  </w:style>
  <w:style w:type="numbering" w:customStyle="1" w:styleId="2212">
    <w:name w:val="Нет списка2212"/>
    <w:next w:val="a7"/>
    <w:uiPriority w:val="99"/>
    <w:semiHidden/>
    <w:rsid w:val="00927887"/>
  </w:style>
  <w:style w:type="table" w:customStyle="1" w:styleId="22120">
    <w:name w:val="Сетка таблицы22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7"/>
    <w:uiPriority w:val="99"/>
    <w:semiHidden/>
    <w:rsid w:val="00927887"/>
  </w:style>
  <w:style w:type="table" w:customStyle="1" w:styleId="21212">
    <w:name w:val="Сетка таблицы21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7"/>
    <w:uiPriority w:val="99"/>
    <w:semiHidden/>
    <w:unhideWhenUsed/>
    <w:rsid w:val="00927887"/>
  </w:style>
  <w:style w:type="numbering" w:customStyle="1" w:styleId="111122">
    <w:name w:val="Нет списка111122"/>
    <w:next w:val="a7"/>
    <w:semiHidden/>
    <w:unhideWhenUsed/>
    <w:rsid w:val="00927887"/>
  </w:style>
  <w:style w:type="table" w:customStyle="1" w:styleId="211112">
    <w:name w:val="Сетка таблицы21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7"/>
    <w:semiHidden/>
    <w:rsid w:val="00927887"/>
  </w:style>
  <w:style w:type="numbering" w:customStyle="1" w:styleId="121120">
    <w:name w:val="Нет списка12112"/>
    <w:next w:val="a7"/>
    <w:uiPriority w:val="99"/>
    <w:semiHidden/>
    <w:unhideWhenUsed/>
    <w:rsid w:val="00927887"/>
  </w:style>
  <w:style w:type="numbering" w:customStyle="1" w:styleId="22112">
    <w:name w:val="Нет списка22112"/>
    <w:next w:val="a7"/>
    <w:uiPriority w:val="99"/>
    <w:semiHidden/>
    <w:rsid w:val="00927887"/>
  </w:style>
  <w:style w:type="numbering" w:customStyle="1" w:styleId="112112">
    <w:name w:val="Нет списка112112"/>
    <w:next w:val="a7"/>
    <w:uiPriority w:val="99"/>
    <w:semiHidden/>
    <w:rsid w:val="00927887"/>
  </w:style>
  <w:style w:type="numbering" w:customStyle="1" w:styleId="2111120">
    <w:name w:val="Нет списка211112"/>
    <w:next w:val="a7"/>
    <w:uiPriority w:val="99"/>
    <w:semiHidden/>
    <w:unhideWhenUsed/>
    <w:rsid w:val="00927887"/>
  </w:style>
  <w:style w:type="numbering" w:customStyle="1" w:styleId="11111120">
    <w:name w:val="Нет списка1111112"/>
    <w:next w:val="a7"/>
    <w:semiHidden/>
    <w:unhideWhenUsed/>
    <w:rsid w:val="00927887"/>
  </w:style>
  <w:style w:type="numbering" w:customStyle="1" w:styleId="22422">
    <w:name w:val="Текущий список22422"/>
    <w:rsid w:val="00927887"/>
    <w:pPr>
      <w:numPr>
        <w:numId w:val="42"/>
      </w:numPr>
    </w:pPr>
  </w:style>
  <w:style w:type="numbering" w:customStyle="1" w:styleId="323">
    <w:name w:val="Стиль32"/>
    <w:uiPriority w:val="99"/>
    <w:rsid w:val="00927887"/>
  </w:style>
  <w:style w:type="numbering" w:customStyle="1" w:styleId="111722">
    <w:name w:val="Текущий список111722"/>
    <w:rsid w:val="00927887"/>
  </w:style>
  <w:style w:type="table" w:customStyle="1" w:styleId="1710">
    <w:name w:val="Сетка таблицы171"/>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7"/>
    <w:uiPriority w:val="99"/>
    <w:semiHidden/>
    <w:unhideWhenUsed/>
    <w:rsid w:val="00927887"/>
  </w:style>
  <w:style w:type="table" w:customStyle="1" w:styleId="71120">
    <w:name w:val="Сетка таблицы7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7"/>
    <w:uiPriority w:val="99"/>
    <w:semiHidden/>
    <w:unhideWhenUsed/>
    <w:rsid w:val="00927887"/>
  </w:style>
  <w:style w:type="numbering" w:customStyle="1" w:styleId="11111112">
    <w:name w:val="Нет списка11111112"/>
    <w:next w:val="a7"/>
    <w:uiPriority w:val="99"/>
    <w:semiHidden/>
    <w:rsid w:val="00927887"/>
  </w:style>
  <w:style w:type="numbering" w:customStyle="1" w:styleId="311120">
    <w:name w:val="Нет списка31112"/>
    <w:next w:val="a7"/>
    <w:semiHidden/>
    <w:rsid w:val="00927887"/>
  </w:style>
  <w:style w:type="numbering" w:customStyle="1" w:styleId="111111112">
    <w:name w:val="Нет списка111111112"/>
    <w:next w:val="a7"/>
    <w:semiHidden/>
    <w:rsid w:val="00927887"/>
  </w:style>
  <w:style w:type="numbering" w:customStyle="1" w:styleId="41112">
    <w:name w:val="Нет списка41112"/>
    <w:next w:val="a7"/>
    <w:uiPriority w:val="99"/>
    <w:semiHidden/>
    <w:unhideWhenUsed/>
    <w:rsid w:val="00927887"/>
  </w:style>
  <w:style w:type="numbering" w:customStyle="1" w:styleId="51120">
    <w:name w:val="Нет списка5112"/>
    <w:next w:val="a7"/>
    <w:uiPriority w:val="99"/>
    <w:semiHidden/>
    <w:unhideWhenUsed/>
    <w:rsid w:val="00927887"/>
  </w:style>
  <w:style w:type="numbering" w:customStyle="1" w:styleId="61120">
    <w:name w:val="Нет списка6112"/>
    <w:next w:val="a7"/>
    <w:uiPriority w:val="99"/>
    <w:semiHidden/>
    <w:unhideWhenUsed/>
    <w:rsid w:val="00927887"/>
  </w:style>
  <w:style w:type="table" w:customStyle="1" w:styleId="61110">
    <w:name w:val="Сетка таблицы6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7"/>
    <w:semiHidden/>
    <w:unhideWhenUsed/>
    <w:rsid w:val="00927887"/>
  </w:style>
  <w:style w:type="numbering" w:customStyle="1" w:styleId="311112">
    <w:name w:val="Нет списка311112"/>
    <w:next w:val="a7"/>
    <w:semiHidden/>
    <w:rsid w:val="00927887"/>
  </w:style>
  <w:style w:type="numbering" w:customStyle="1" w:styleId="111212">
    <w:name w:val="Нет списка111212"/>
    <w:next w:val="a7"/>
    <w:semiHidden/>
    <w:rsid w:val="00927887"/>
  </w:style>
  <w:style w:type="numbering" w:customStyle="1" w:styleId="2111112">
    <w:name w:val="Нет списка2111112"/>
    <w:next w:val="a7"/>
    <w:uiPriority w:val="99"/>
    <w:semiHidden/>
    <w:unhideWhenUsed/>
    <w:rsid w:val="00927887"/>
  </w:style>
  <w:style w:type="numbering" w:customStyle="1" w:styleId="411112">
    <w:name w:val="Нет списка411112"/>
    <w:next w:val="a7"/>
    <w:uiPriority w:val="99"/>
    <w:semiHidden/>
    <w:unhideWhenUsed/>
    <w:rsid w:val="00927887"/>
  </w:style>
  <w:style w:type="numbering" w:customStyle="1" w:styleId="51112">
    <w:name w:val="Нет списка51112"/>
    <w:next w:val="a7"/>
    <w:uiPriority w:val="99"/>
    <w:semiHidden/>
    <w:unhideWhenUsed/>
    <w:rsid w:val="00927887"/>
  </w:style>
  <w:style w:type="numbering" w:customStyle="1" w:styleId="71121">
    <w:name w:val="Нет списка7112"/>
    <w:next w:val="a7"/>
    <w:uiPriority w:val="99"/>
    <w:semiHidden/>
    <w:unhideWhenUsed/>
    <w:rsid w:val="00927887"/>
  </w:style>
  <w:style w:type="table" w:customStyle="1" w:styleId="811">
    <w:name w:val="Сетка таблицы8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27887"/>
  </w:style>
  <w:style w:type="numbering" w:customStyle="1" w:styleId="812">
    <w:name w:val="Нет списка81"/>
    <w:next w:val="a7"/>
    <w:uiPriority w:val="99"/>
    <w:semiHidden/>
    <w:unhideWhenUsed/>
    <w:rsid w:val="00927887"/>
  </w:style>
  <w:style w:type="table" w:customStyle="1" w:styleId="912">
    <w:name w:val="Сетка таблицы9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7"/>
    <w:uiPriority w:val="99"/>
    <w:semiHidden/>
    <w:unhideWhenUsed/>
    <w:rsid w:val="00927887"/>
  </w:style>
  <w:style w:type="numbering" w:customStyle="1" w:styleId="23120">
    <w:name w:val="Нет списка2312"/>
    <w:next w:val="a7"/>
    <w:uiPriority w:val="99"/>
    <w:semiHidden/>
    <w:unhideWhenUsed/>
    <w:rsid w:val="00927887"/>
  </w:style>
  <w:style w:type="table" w:customStyle="1" w:styleId="1412">
    <w:name w:val="Сетка таблицы141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7"/>
    <w:uiPriority w:val="99"/>
    <w:semiHidden/>
    <w:unhideWhenUsed/>
    <w:rsid w:val="00927887"/>
  </w:style>
  <w:style w:type="table" w:customStyle="1" w:styleId="9111">
    <w:name w:val="Сетка таблицы9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7"/>
    <w:uiPriority w:val="99"/>
    <w:semiHidden/>
    <w:unhideWhenUsed/>
    <w:rsid w:val="00927887"/>
  </w:style>
  <w:style w:type="table" w:customStyle="1" w:styleId="1011">
    <w:name w:val="Сетка таблицы10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7"/>
    <w:uiPriority w:val="99"/>
    <w:semiHidden/>
    <w:unhideWhenUsed/>
    <w:rsid w:val="00927887"/>
  </w:style>
  <w:style w:type="table" w:customStyle="1" w:styleId="121110">
    <w:name w:val="Сетка таблицы1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7"/>
    <w:uiPriority w:val="99"/>
    <w:semiHidden/>
    <w:unhideWhenUsed/>
    <w:rsid w:val="00927887"/>
  </w:style>
  <w:style w:type="table" w:customStyle="1" w:styleId="1510">
    <w:name w:val="Сетка таблицы15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
    <w:next w:val="a7"/>
    <w:uiPriority w:val="99"/>
    <w:semiHidden/>
    <w:unhideWhenUsed/>
    <w:rsid w:val="00927887"/>
  </w:style>
  <w:style w:type="numbering" w:customStyle="1" w:styleId="2410">
    <w:name w:val="Нет списка241"/>
    <w:next w:val="a7"/>
    <w:uiPriority w:val="99"/>
    <w:semiHidden/>
    <w:unhideWhenUsed/>
    <w:rsid w:val="00927887"/>
  </w:style>
  <w:style w:type="table" w:customStyle="1" w:styleId="1620">
    <w:name w:val="Сетка таблицы16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7"/>
    <w:uiPriority w:val="99"/>
    <w:semiHidden/>
    <w:unhideWhenUsed/>
    <w:rsid w:val="00927887"/>
  </w:style>
  <w:style w:type="table" w:customStyle="1" w:styleId="921">
    <w:name w:val="Сетка таблицы9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7"/>
    <w:uiPriority w:val="99"/>
    <w:semiHidden/>
    <w:unhideWhenUsed/>
    <w:rsid w:val="00927887"/>
  </w:style>
  <w:style w:type="numbering" w:customStyle="1" w:styleId="5310">
    <w:name w:val="Нет списка531"/>
    <w:next w:val="a7"/>
    <w:uiPriority w:val="99"/>
    <w:semiHidden/>
    <w:unhideWhenUsed/>
    <w:rsid w:val="00927887"/>
  </w:style>
  <w:style w:type="table" w:customStyle="1" w:styleId="12210">
    <w:name w:val="Сетка таблицы12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7"/>
    <w:uiPriority w:val="99"/>
    <w:semiHidden/>
    <w:rsid w:val="00927887"/>
  </w:style>
  <w:style w:type="numbering" w:customStyle="1" w:styleId="1511">
    <w:name w:val="Нет списка151"/>
    <w:next w:val="a7"/>
    <w:uiPriority w:val="99"/>
    <w:semiHidden/>
    <w:unhideWhenUsed/>
    <w:rsid w:val="00927887"/>
  </w:style>
  <w:style w:type="table" w:customStyle="1" w:styleId="1810">
    <w:name w:val="Сетка таблицы1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7"/>
    <w:semiHidden/>
    <w:rsid w:val="00927887"/>
  </w:style>
  <w:style w:type="numbering" w:customStyle="1" w:styleId="212120">
    <w:name w:val="Нет списка21212"/>
    <w:next w:val="a7"/>
    <w:uiPriority w:val="99"/>
    <w:semiHidden/>
    <w:unhideWhenUsed/>
    <w:rsid w:val="00927887"/>
  </w:style>
  <w:style w:type="numbering" w:customStyle="1" w:styleId="11111121132112">
    <w:name w:val="1 / 1.1 / 1.1.121132112"/>
    <w:rsid w:val="00927887"/>
  </w:style>
  <w:style w:type="numbering" w:customStyle="1" w:styleId="1222">
    <w:name w:val="Нет списка1222"/>
    <w:next w:val="a7"/>
    <w:semiHidden/>
    <w:unhideWhenUsed/>
    <w:rsid w:val="00927887"/>
  </w:style>
  <w:style w:type="numbering" w:customStyle="1" w:styleId="2222">
    <w:name w:val="Нет списка2222"/>
    <w:next w:val="a7"/>
    <w:uiPriority w:val="99"/>
    <w:semiHidden/>
    <w:rsid w:val="00927887"/>
  </w:style>
  <w:style w:type="table" w:customStyle="1" w:styleId="22210">
    <w:name w:val="Сетка таблицы2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7"/>
    <w:uiPriority w:val="99"/>
    <w:semiHidden/>
    <w:rsid w:val="00927887"/>
  </w:style>
  <w:style w:type="table" w:customStyle="1" w:styleId="212210">
    <w:name w:val="Сетка таблицы212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2"/>
    <w:next w:val="a7"/>
    <w:uiPriority w:val="99"/>
    <w:semiHidden/>
    <w:unhideWhenUsed/>
    <w:rsid w:val="00927887"/>
  </w:style>
  <w:style w:type="numbering" w:customStyle="1" w:styleId="1111212">
    <w:name w:val="Нет списка1111212"/>
    <w:next w:val="a7"/>
    <w:semiHidden/>
    <w:unhideWhenUsed/>
    <w:rsid w:val="00927887"/>
  </w:style>
  <w:style w:type="table" w:customStyle="1" w:styleId="211121">
    <w:name w:val="Сетка таблицы211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7"/>
    <w:uiPriority w:val="99"/>
    <w:semiHidden/>
    <w:rsid w:val="00927887"/>
  </w:style>
  <w:style w:type="numbering" w:customStyle="1" w:styleId="1121112">
    <w:name w:val="Нет списка1121112"/>
    <w:next w:val="a7"/>
    <w:semiHidden/>
    <w:rsid w:val="00927887"/>
  </w:style>
  <w:style w:type="table" w:customStyle="1" w:styleId="TableNormal41">
    <w:name w:val="Table Normal41"/>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927887"/>
  </w:style>
  <w:style w:type="numbering" w:customStyle="1" w:styleId="22412">
    <w:name w:val="Текущий список22412"/>
    <w:rsid w:val="00927887"/>
  </w:style>
  <w:style w:type="numbering" w:customStyle="1" w:styleId="33120">
    <w:name w:val="Стиль3312"/>
    <w:uiPriority w:val="99"/>
    <w:rsid w:val="00927887"/>
  </w:style>
  <w:style w:type="numbering" w:customStyle="1" w:styleId="1111112113221">
    <w:name w:val="1 / 1.1 / 1.1.12113221"/>
    <w:rsid w:val="00927887"/>
  </w:style>
  <w:style w:type="table" w:customStyle="1" w:styleId="-110">
    <w:name w:val="Светлая сетка - Акцент 11"/>
    <w:basedOn w:val="a6"/>
    <w:next w:val="-1"/>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2">
    <w:name w:val="Текущий список2922"/>
    <w:rsid w:val="00927887"/>
    <w:pPr>
      <w:numPr>
        <w:numId w:val="51"/>
      </w:numPr>
    </w:pPr>
  </w:style>
  <w:style w:type="numbering" w:customStyle="1" w:styleId="1ai1822">
    <w:name w:val="1 / a / i1822"/>
    <w:basedOn w:val="a7"/>
    <w:next w:val="1ai"/>
    <w:semiHidden/>
    <w:rsid w:val="00927887"/>
    <w:pPr>
      <w:numPr>
        <w:numId w:val="52"/>
      </w:numPr>
    </w:pPr>
  </w:style>
  <w:style w:type="numbering" w:customStyle="1" w:styleId="11822">
    <w:name w:val="Текущий список11822"/>
    <w:rsid w:val="00927887"/>
    <w:pPr>
      <w:numPr>
        <w:numId w:val="53"/>
      </w:numPr>
    </w:pPr>
  </w:style>
  <w:style w:type="numbering" w:customStyle="1" w:styleId="111111121622">
    <w:name w:val="1 / 1.1 / 1.1.1121622"/>
    <w:rsid w:val="00927887"/>
  </w:style>
  <w:style w:type="numbering" w:customStyle="1" w:styleId="2111723">
    <w:name w:val="Текущий список2111723"/>
    <w:rsid w:val="00927887"/>
  </w:style>
  <w:style w:type="numbering" w:customStyle="1" w:styleId="1922">
    <w:name w:val="Текущий список1922"/>
    <w:rsid w:val="00927887"/>
    <w:pPr>
      <w:numPr>
        <w:numId w:val="50"/>
      </w:numPr>
    </w:pPr>
  </w:style>
  <w:style w:type="numbering" w:customStyle="1" w:styleId="2722">
    <w:name w:val="Статья / Раздел2722"/>
    <w:rsid w:val="00927887"/>
  </w:style>
  <w:style w:type="numbering" w:customStyle="1" w:styleId="29211">
    <w:name w:val="Текущий список29211"/>
    <w:rsid w:val="00927887"/>
  </w:style>
  <w:style w:type="numbering" w:customStyle="1" w:styleId="1ai18211">
    <w:name w:val="1 / a / i18211"/>
    <w:basedOn w:val="a7"/>
    <w:next w:val="1ai"/>
    <w:semiHidden/>
    <w:rsid w:val="00927887"/>
  </w:style>
  <w:style w:type="numbering" w:customStyle="1" w:styleId="118211">
    <w:name w:val="Текущий список118211"/>
    <w:rsid w:val="00927887"/>
  </w:style>
  <w:style w:type="numbering" w:customStyle="1" w:styleId="1111111216211">
    <w:name w:val="1 / 1.1 / 1.1.11216211"/>
    <w:rsid w:val="00927887"/>
  </w:style>
  <w:style w:type="numbering" w:customStyle="1" w:styleId="21117211">
    <w:name w:val="Текущий список21117211"/>
    <w:rsid w:val="00927887"/>
  </w:style>
  <w:style w:type="numbering" w:customStyle="1" w:styleId="19211">
    <w:name w:val="Текущий список19211"/>
    <w:rsid w:val="00927887"/>
  </w:style>
  <w:style w:type="numbering" w:customStyle="1" w:styleId="27211">
    <w:name w:val="Статья / Раздел27211"/>
    <w:rsid w:val="00927887"/>
  </w:style>
  <w:style w:type="numbering" w:customStyle="1" w:styleId="7211">
    <w:name w:val="Статья / Раздел7211"/>
    <w:basedOn w:val="a7"/>
    <w:next w:val="affff"/>
    <w:semiHidden/>
    <w:rsid w:val="00927887"/>
  </w:style>
  <w:style w:type="numbering" w:customStyle="1" w:styleId="1ai111523">
    <w:name w:val="1 / a / i111523"/>
    <w:rsid w:val="00927887"/>
    <w:pPr>
      <w:numPr>
        <w:numId w:val="54"/>
      </w:numPr>
    </w:pPr>
  </w:style>
  <w:style w:type="numbering" w:customStyle="1" w:styleId="1ai1115212">
    <w:name w:val="1 / a / i1115212"/>
    <w:rsid w:val="00927887"/>
  </w:style>
  <w:style w:type="numbering" w:customStyle="1" w:styleId="1ai11152111">
    <w:name w:val="1 / a / i11152111"/>
    <w:rsid w:val="00927887"/>
  </w:style>
  <w:style w:type="numbering" w:customStyle="1" w:styleId="21391">
    <w:name w:val="Текущий список21391"/>
    <w:rsid w:val="00927887"/>
  </w:style>
  <w:style w:type="numbering" w:customStyle="1" w:styleId="1ai3622">
    <w:name w:val="1 / a / i3622"/>
    <w:rsid w:val="00927887"/>
    <w:pPr>
      <w:numPr>
        <w:numId w:val="55"/>
      </w:numPr>
    </w:pPr>
  </w:style>
  <w:style w:type="numbering" w:customStyle="1" w:styleId="1ai36211">
    <w:name w:val="1 / a / i36211"/>
    <w:rsid w:val="00927887"/>
  </w:style>
  <w:style w:type="numbering" w:customStyle="1" w:styleId="1115211">
    <w:name w:val="Текущий список1115211"/>
    <w:rsid w:val="00927887"/>
  </w:style>
  <w:style w:type="numbering" w:customStyle="1" w:styleId="3322">
    <w:name w:val="Стиль3322"/>
    <w:uiPriority w:val="99"/>
    <w:rsid w:val="00927887"/>
  </w:style>
  <w:style w:type="numbering" w:customStyle="1" w:styleId="1ai1115221">
    <w:name w:val="1 / a / i1115221"/>
    <w:rsid w:val="00927887"/>
  </w:style>
  <w:style w:type="numbering" w:customStyle="1" w:styleId="211172221">
    <w:name w:val="Текущий список211172221"/>
    <w:rsid w:val="00927887"/>
  </w:style>
  <w:style w:type="numbering" w:customStyle="1" w:styleId="1610">
    <w:name w:val="Нет списка161"/>
    <w:next w:val="a7"/>
    <w:uiPriority w:val="99"/>
    <w:semiHidden/>
    <w:unhideWhenUsed/>
    <w:rsid w:val="00927887"/>
  </w:style>
  <w:style w:type="numbering" w:customStyle="1" w:styleId="1711">
    <w:name w:val="Нет списка171"/>
    <w:next w:val="a7"/>
    <w:uiPriority w:val="99"/>
    <w:semiHidden/>
    <w:unhideWhenUsed/>
    <w:rsid w:val="00927887"/>
  </w:style>
  <w:style w:type="numbering" w:customStyle="1" w:styleId="1811">
    <w:name w:val="Нет списка181"/>
    <w:next w:val="a7"/>
    <w:uiPriority w:val="99"/>
    <w:semiHidden/>
    <w:unhideWhenUsed/>
    <w:rsid w:val="00927887"/>
  </w:style>
  <w:style w:type="numbering" w:customStyle="1" w:styleId="1910">
    <w:name w:val="Нет списка191"/>
    <w:next w:val="a7"/>
    <w:uiPriority w:val="99"/>
    <w:semiHidden/>
    <w:unhideWhenUsed/>
    <w:rsid w:val="00927887"/>
  </w:style>
  <w:style w:type="paragraph" w:customStyle="1" w:styleId="413">
    <w:name w:val="Оглавление 41"/>
    <w:basedOn w:val="a4"/>
    <w:next w:val="a4"/>
    <w:autoRedefine/>
    <w:uiPriority w:val="39"/>
    <w:unhideWhenUsed/>
    <w:rsid w:val="00927887"/>
    <w:pPr>
      <w:ind w:left="720"/>
      <w:jc w:val="left"/>
    </w:pPr>
    <w:rPr>
      <w:rFonts w:ascii="Calibri" w:eastAsia="Calibri" w:hAnsi="Calibri" w:cs="Calibri"/>
      <w:sz w:val="18"/>
      <w:szCs w:val="18"/>
    </w:rPr>
  </w:style>
  <w:style w:type="paragraph" w:customStyle="1" w:styleId="513">
    <w:name w:val="Оглавление 51"/>
    <w:basedOn w:val="a4"/>
    <w:next w:val="a4"/>
    <w:autoRedefine/>
    <w:uiPriority w:val="39"/>
    <w:unhideWhenUsed/>
    <w:rsid w:val="00927887"/>
    <w:pPr>
      <w:ind w:left="960"/>
      <w:jc w:val="left"/>
    </w:pPr>
    <w:rPr>
      <w:rFonts w:ascii="Calibri" w:eastAsia="Calibri" w:hAnsi="Calibri" w:cs="Calibri"/>
      <w:sz w:val="18"/>
      <w:szCs w:val="18"/>
    </w:rPr>
  </w:style>
  <w:style w:type="paragraph" w:customStyle="1" w:styleId="613">
    <w:name w:val="Оглавление 61"/>
    <w:basedOn w:val="a4"/>
    <w:next w:val="a4"/>
    <w:autoRedefine/>
    <w:uiPriority w:val="39"/>
    <w:unhideWhenUsed/>
    <w:rsid w:val="00927887"/>
    <w:pPr>
      <w:ind w:left="1200"/>
      <w:jc w:val="left"/>
    </w:pPr>
    <w:rPr>
      <w:rFonts w:ascii="Calibri" w:eastAsia="Calibri" w:hAnsi="Calibri" w:cs="Calibri"/>
      <w:sz w:val="18"/>
      <w:szCs w:val="18"/>
    </w:rPr>
  </w:style>
  <w:style w:type="paragraph" w:customStyle="1" w:styleId="713">
    <w:name w:val="Оглавление 71"/>
    <w:basedOn w:val="a4"/>
    <w:next w:val="a4"/>
    <w:autoRedefine/>
    <w:uiPriority w:val="39"/>
    <w:unhideWhenUsed/>
    <w:rsid w:val="00927887"/>
    <w:pPr>
      <w:ind w:left="1440"/>
      <w:jc w:val="left"/>
    </w:pPr>
    <w:rPr>
      <w:rFonts w:ascii="Calibri" w:eastAsia="Calibri" w:hAnsi="Calibri" w:cs="Calibri"/>
      <w:sz w:val="18"/>
      <w:szCs w:val="18"/>
    </w:rPr>
  </w:style>
  <w:style w:type="paragraph" w:customStyle="1" w:styleId="813">
    <w:name w:val="Оглавление 81"/>
    <w:basedOn w:val="a4"/>
    <w:next w:val="a4"/>
    <w:autoRedefine/>
    <w:uiPriority w:val="39"/>
    <w:unhideWhenUsed/>
    <w:rsid w:val="00927887"/>
    <w:pPr>
      <w:ind w:left="1680"/>
      <w:jc w:val="left"/>
    </w:pPr>
    <w:rPr>
      <w:rFonts w:ascii="Calibri" w:eastAsia="Calibri" w:hAnsi="Calibri" w:cs="Calibri"/>
      <w:sz w:val="18"/>
      <w:szCs w:val="18"/>
    </w:rPr>
  </w:style>
  <w:style w:type="paragraph" w:customStyle="1" w:styleId="914">
    <w:name w:val="Оглавление 91"/>
    <w:basedOn w:val="a4"/>
    <w:next w:val="a4"/>
    <w:autoRedefine/>
    <w:uiPriority w:val="39"/>
    <w:unhideWhenUsed/>
    <w:rsid w:val="00927887"/>
    <w:pPr>
      <w:ind w:left="1920"/>
      <w:jc w:val="left"/>
    </w:pPr>
    <w:rPr>
      <w:rFonts w:ascii="Calibri" w:eastAsia="Calibri" w:hAnsi="Calibri" w:cs="Calibri"/>
      <w:sz w:val="18"/>
      <w:szCs w:val="18"/>
    </w:rPr>
  </w:style>
  <w:style w:type="numbering" w:customStyle="1" w:styleId="110">
    <w:name w:val="Стиль нумерацияя11"/>
    <w:uiPriority w:val="99"/>
    <w:rsid w:val="00927887"/>
    <w:pPr>
      <w:numPr>
        <w:numId w:val="61"/>
      </w:numPr>
    </w:pPr>
  </w:style>
  <w:style w:type="character" w:customStyle="1" w:styleId="UnresolvedMention">
    <w:name w:val="Unresolved Mention"/>
    <w:uiPriority w:val="99"/>
    <w:semiHidden/>
    <w:unhideWhenUsed/>
    <w:rsid w:val="00927887"/>
    <w:rPr>
      <w:color w:val="605E5C"/>
      <w:shd w:val="clear" w:color="auto" w:fill="E1DFDD"/>
    </w:rPr>
  </w:style>
  <w:style w:type="table" w:customStyle="1" w:styleId="1911">
    <w:name w:val="Сетка таблицы191"/>
    <w:basedOn w:val="a6"/>
    <w:next w:val="af2"/>
    <w:uiPriority w:val="39"/>
    <w:rsid w:val="0092788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Таблица-сетка 4 — акцент 611"/>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0">
    <w:name w:val="Сетка таблицы1101"/>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Таблица-сетка 4 — акцент 62"/>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
    <w:name w:val="Текущий список22413"/>
    <w:rsid w:val="00927887"/>
  </w:style>
  <w:style w:type="table" w:customStyle="1" w:styleId="200">
    <w:name w:val="Сетка таблицы20"/>
    <w:basedOn w:val="a6"/>
    <w:next w:val="af2"/>
    <w:uiPriority w:val="59"/>
    <w:rsid w:val="007427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
    <w:name w:val="1 / 1.1 / 1.1.121132121"/>
    <w:rsid w:val="002120F4"/>
  </w:style>
  <w:style w:type="table" w:customStyle="1" w:styleId="260">
    <w:name w:val="Сетка таблицы26"/>
    <w:basedOn w:val="a6"/>
    <w:next w:val="af2"/>
    <w:uiPriority w:val="59"/>
    <w:rsid w:val="004F4D8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
    <w:name w:val="1 / a / i1622"/>
    <w:basedOn w:val="a7"/>
    <w:next w:val="1ai"/>
    <w:semiHidden/>
    <w:rsid w:val="006A131D"/>
  </w:style>
  <w:style w:type="numbering" w:customStyle="1" w:styleId="21392">
    <w:name w:val="Текущий список21392"/>
    <w:rsid w:val="006A131D"/>
  </w:style>
  <w:style w:type="paragraph" w:customStyle="1" w:styleId="1fd">
    <w:name w:val="1"/>
    <w:basedOn w:val="a4"/>
    <w:next w:val="afd"/>
    <w:uiPriority w:val="99"/>
    <w:qFormat/>
    <w:rsid w:val="00CA2905"/>
    <w:pPr>
      <w:spacing w:before="40" w:line="240" w:lineRule="auto"/>
      <w:jc w:val="center"/>
    </w:pPr>
    <w:rPr>
      <w:rFonts w:ascii="Arial" w:hAnsi="Arial"/>
      <w:b/>
    </w:rPr>
  </w:style>
  <w:style w:type="character" w:customStyle="1" w:styleId="1a">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7"/>
    <w:uiPriority w:val="99"/>
    <w:locked/>
    <w:rsid w:val="00CA2905"/>
    <w:rPr>
      <w:rFonts w:ascii="Times New Roman" w:eastAsia="Times New Roman" w:hAnsi="Times New Roman" w:cs="Times New Roman"/>
      <w:lang w:eastAsia="ru-RU"/>
    </w:rPr>
  </w:style>
  <w:style w:type="numbering" w:customStyle="1" w:styleId="1111112172">
    <w:name w:val="1 / 1.1 / 1.1.12172"/>
    <w:basedOn w:val="a7"/>
    <w:next w:val="1111110"/>
    <w:semiHidden/>
    <w:unhideWhenUsed/>
    <w:rsid w:val="00CA2905"/>
    <w:pPr>
      <w:numPr>
        <w:numId w:val="72"/>
      </w:numPr>
    </w:pPr>
  </w:style>
  <w:style w:type="numbering" w:customStyle="1" w:styleId="2923">
    <w:name w:val="Текущий список2923"/>
    <w:rsid w:val="00CA2905"/>
  </w:style>
  <w:style w:type="numbering" w:customStyle="1" w:styleId="11823">
    <w:name w:val="Текущий список11823"/>
    <w:rsid w:val="00CA2905"/>
  </w:style>
  <w:style w:type="numbering" w:customStyle="1" w:styleId="111111121623">
    <w:name w:val="1 / 1.1 / 1.1.1121623"/>
    <w:rsid w:val="00CA2905"/>
  </w:style>
  <w:style w:type="numbering" w:customStyle="1" w:styleId="2723">
    <w:name w:val="Статья / Раздел2723"/>
    <w:rsid w:val="00CA2905"/>
  </w:style>
  <w:style w:type="numbering" w:customStyle="1" w:styleId="11824">
    <w:name w:val="Текущий список11824"/>
    <w:rsid w:val="00CA2905"/>
  </w:style>
  <w:style w:type="numbering" w:customStyle="1" w:styleId="11825">
    <w:name w:val="Текущий список11825"/>
    <w:rsid w:val="00CA2905"/>
  </w:style>
  <w:style w:type="numbering" w:customStyle="1" w:styleId="1262">
    <w:name w:val="Статья / Раздел1262"/>
    <w:basedOn w:val="a7"/>
    <w:next w:val="affff"/>
    <w:semiHidden/>
    <w:rsid w:val="00CA2905"/>
  </w:style>
  <w:style w:type="numbering" w:customStyle="1" w:styleId="27240">
    <w:name w:val="Статья / Раздел2724"/>
    <w:rsid w:val="00CA2905"/>
  </w:style>
  <w:style w:type="numbering" w:customStyle="1" w:styleId="2111724">
    <w:name w:val="Текущий список2111724"/>
    <w:rsid w:val="00CA2905"/>
  </w:style>
  <w:style w:type="numbering" w:customStyle="1" w:styleId="111">
    <w:name w:val="Статья / Раздел111"/>
    <w:rsid w:val="00CA2905"/>
    <w:pPr>
      <w:numPr>
        <w:numId w:val="73"/>
      </w:numPr>
    </w:pPr>
  </w:style>
  <w:style w:type="numbering" w:customStyle="1" w:styleId="3">
    <w:name w:val="Статья / Раздел3"/>
    <w:rsid w:val="00CA2905"/>
    <w:pPr>
      <w:numPr>
        <w:numId w:val="74"/>
      </w:numPr>
    </w:pPr>
  </w:style>
  <w:style w:type="paragraph" w:customStyle="1" w:styleId="xl45">
    <w:name w:val="xl45"/>
    <w:basedOn w:val="a4"/>
    <w:uiPriority w:val="39"/>
    <w:semiHidden/>
    <w:qFormat/>
    <w:rsid w:val="00CA290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table" w:customStyle="1" w:styleId="TableGrid">
    <w:name w:val="TableGrid"/>
    <w:rsid w:val="00CA2905"/>
    <w:rPr>
      <w:rFonts w:eastAsiaTheme="minorEastAsia"/>
      <w:lang w:eastAsia="en-GB"/>
    </w:rPr>
    <w:tblPr>
      <w:tblCellMar>
        <w:top w:w="0" w:type="dxa"/>
        <w:left w:w="0" w:type="dxa"/>
        <w:bottom w:w="0" w:type="dxa"/>
        <w:right w:w="0" w:type="dxa"/>
      </w:tblCellMar>
    </w:tblPr>
  </w:style>
  <w:style w:type="table" w:customStyle="1" w:styleId="270">
    <w:name w:val="Сетка таблицы27"/>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s153">
    <w:name w:val="jss15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48">
    <w:name w:val="jss148"/>
    <w:basedOn w:val="a5"/>
    <w:rsid w:val="00CA2905"/>
  </w:style>
  <w:style w:type="paragraph" w:customStyle="1" w:styleId="jss645">
    <w:name w:val="jss64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0">
    <w:name w:val="jss640"/>
    <w:basedOn w:val="a5"/>
    <w:rsid w:val="00CA2905"/>
  </w:style>
  <w:style w:type="paragraph" w:customStyle="1" w:styleId="jss1020">
    <w:name w:val="jss10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015">
    <w:name w:val="jss1015"/>
    <w:basedOn w:val="a5"/>
    <w:rsid w:val="00CA2905"/>
  </w:style>
  <w:style w:type="paragraph" w:customStyle="1" w:styleId="jss1339">
    <w:name w:val="jss1339"/>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334">
    <w:name w:val="jss1334"/>
    <w:basedOn w:val="a5"/>
    <w:rsid w:val="00CA2905"/>
  </w:style>
  <w:style w:type="paragraph" w:customStyle="1" w:styleId="jss1715">
    <w:name w:val="jss17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710">
    <w:name w:val="jss1710"/>
    <w:basedOn w:val="a5"/>
    <w:rsid w:val="00CA2905"/>
  </w:style>
  <w:style w:type="paragraph" w:customStyle="1" w:styleId="jss648">
    <w:name w:val="jss64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3">
    <w:name w:val="jss643"/>
    <w:basedOn w:val="a5"/>
    <w:rsid w:val="00CA2905"/>
  </w:style>
  <w:style w:type="paragraph" w:customStyle="1" w:styleId="jss965">
    <w:name w:val="jss96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60">
    <w:name w:val="jss960"/>
    <w:basedOn w:val="a5"/>
    <w:rsid w:val="00CA2905"/>
  </w:style>
  <w:style w:type="paragraph" w:customStyle="1" w:styleId="jss1286">
    <w:name w:val="jss128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281">
    <w:name w:val="jss1281"/>
    <w:basedOn w:val="a5"/>
    <w:rsid w:val="00CA2905"/>
  </w:style>
  <w:style w:type="paragraph" w:customStyle="1" w:styleId="jss1603">
    <w:name w:val="jss160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598">
    <w:name w:val="jss1598"/>
    <w:basedOn w:val="a5"/>
    <w:rsid w:val="00CA2905"/>
  </w:style>
  <w:style w:type="paragraph" w:customStyle="1" w:styleId="jss1920">
    <w:name w:val="jss19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915">
    <w:name w:val="jss1915"/>
    <w:basedOn w:val="a5"/>
    <w:rsid w:val="00CA2905"/>
  </w:style>
  <w:style w:type="paragraph" w:customStyle="1" w:styleId="jss2238">
    <w:name w:val="jss223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33">
    <w:name w:val="jss2233"/>
    <w:basedOn w:val="a5"/>
    <w:rsid w:val="00CA2905"/>
  </w:style>
  <w:style w:type="character" w:customStyle="1" w:styleId="text0">
    <w:name w:val="text"/>
    <w:basedOn w:val="a5"/>
    <w:rsid w:val="00CA2905"/>
  </w:style>
  <w:style w:type="character" w:customStyle="1" w:styleId="value">
    <w:name w:val="value"/>
    <w:basedOn w:val="a5"/>
    <w:rsid w:val="00CA2905"/>
  </w:style>
  <w:style w:type="character" w:customStyle="1" w:styleId="9pt">
    <w:name w:val="Основной текст + 9 pt"/>
    <w:basedOn w:val="affff4"/>
    <w:rsid w:val="00CA290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1">
    <w:name w:val="jss221"/>
    <w:basedOn w:val="a5"/>
    <w:rsid w:val="00CA2905"/>
  </w:style>
  <w:style w:type="paragraph" w:customStyle="1" w:styleId="jss244">
    <w:name w:val="jss244"/>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39">
    <w:name w:val="jss239"/>
    <w:basedOn w:val="a5"/>
    <w:rsid w:val="00CA2905"/>
  </w:style>
  <w:style w:type="paragraph" w:customStyle="1" w:styleId="jss606">
    <w:name w:val="jss60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1">
    <w:name w:val="jss601"/>
    <w:basedOn w:val="a5"/>
    <w:rsid w:val="00CA2905"/>
  </w:style>
  <w:style w:type="paragraph" w:customStyle="1" w:styleId="jss573">
    <w:name w:val="jss57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568">
    <w:name w:val="jss568"/>
    <w:basedOn w:val="a5"/>
    <w:rsid w:val="00CA2905"/>
  </w:style>
  <w:style w:type="paragraph" w:customStyle="1" w:styleId="jss605">
    <w:name w:val="jss60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0">
    <w:name w:val="jss600"/>
    <w:basedOn w:val="a5"/>
    <w:rsid w:val="00CA2905"/>
  </w:style>
  <w:style w:type="paragraph" w:customStyle="1" w:styleId="jss615">
    <w:name w:val="jss6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10">
    <w:name w:val="jss610"/>
    <w:basedOn w:val="a5"/>
    <w:rsid w:val="00CA2905"/>
  </w:style>
  <w:style w:type="paragraph" w:customStyle="1" w:styleId="jss215">
    <w:name w:val="jss2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10">
    <w:name w:val="jss210"/>
    <w:basedOn w:val="a5"/>
    <w:rsid w:val="00CA2905"/>
  </w:style>
  <w:style w:type="paragraph" w:customStyle="1" w:styleId="jss942">
    <w:name w:val="jss942"/>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37">
    <w:name w:val="jss937"/>
    <w:basedOn w:val="a5"/>
    <w:rsid w:val="00CA2905"/>
  </w:style>
  <w:style w:type="table" w:customStyle="1" w:styleId="290">
    <w:name w:val="Сетка таблицы29"/>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
    <w:name w:val="Текущий список1923"/>
    <w:rsid w:val="00CA2905"/>
  </w:style>
  <w:style w:type="paragraph" w:styleId="affffe">
    <w:name w:val="endnote text"/>
    <w:basedOn w:val="a4"/>
    <w:link w:val="afffff"/>
    <w:uiPriority w:val="99"/>
    <w:unhideWhenUsed/>
    <w:rsid w:val="00CA2905"/>
    <w:pPr>
      <w:spacing w:line="240" w:lineRule="auto"/>
      <w:jc w:val="left"/>
    </w:pPr>
    <w:rPr>
      <w:rFonts w:eastAsia="Times New Roman" w:cs="Times New Roman"/>
      <w:sz w:val="20"/>
      <w:szCs w:val="20"/>
      <w:lang w:eastAsia="ru-RU"/>
    </w:rPr>
  </w:style>
  <w:style w:type="character" w:customStyle="1" w:styleId="afffff">
    <w:name w:val="Текст концевой сноски Знак"/>
    <w:basedOn w:val="a5"/>
    <w:link w:val="affffe"/>
    <w:uiPriority w:val="99"/>
    <w:rsid w:val="00CA2905"/>
    <w:rPr>
      <w:rFonts w:ascii="Times New Roman" w:eastAsia="Times New Roman" w:hAnsi="Times New Roman" w:cs="Times New Roman"/>
      <w:sz w:val="20"/>
      <w:szCs w:val="20"/>
      <w:lang w:eastAsia="ru-RU"/>
    </w:rPr>
  </w:style>
  <w:style w:type="character" w:styleId="afffff0">
    <w:name w:val="endnote reference"/>
    <w:basedOn w:val="a5"/>
    <w:uiPriority w:val="99"/>
    <w:semiHidden/>
    <w:unhideWhenUsed/>
    <w:rsid w:val="00CA2905"/>
    <w:rPr>
      <w:vertAlign w:val="superscript"/>
    </w:rPr>
  </w:style>
  <w:style w:type="character" w:customStyle="1" w:styleId="two">
    <w:name w:val="two"/>
    <w:basedOn w:val="a5"/>
    <w:rsid w:val="00CA2905"/>
  </w:style>
  <w:style w:type="character" w:customStyle="1" w:styleId="asterix">
    <w:name w:val="asterix"/>
    <w:basedOn w:val="a5"/>
    <w:rsid w:val="00CA2905"/>
  </w:style>
  <w:style w:type="numbering" w:customStyle="1" w:styleId="1ai16221">
    <w:name w:val="1 / a / i16221"/>
    <w:basedOn w:val="a7"/>
    <w:next w:val="1ai"/>
    <w:semiHidden/>
    <w:rsid w:val="00962E1F"/>
  </w:style>
  <w:style w:type="numbering" w:customStyle="1" w:styleId="3351">
    <w:name w:val="Стиль3351"/>
    <w:uiPriority w:val="99"/>
    <w:rsid w:val="009D13F9"/>
  </w:style>
  <w:style w:type="table" w:customStyle="1" w:styleId="2920">
    <w:name w:val="Сетка таблицы292"/>
    <w:basedOn w:val="a6"/>
    <w:uiPriority w:val="59"/>
    <w:rsid w:val="00E300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7"/>
    <w:uiPriority w:val="99"/>
    <w:semiHidden/>
    <w:unhideWhenUsed/>
    <w:rsid w:val="00D87E86"/>
  </w:style>
  <w:style w:type="numbering" w:customStyle="1" w:styleId="2244">
    <w:name w:val="Текущий список2244"/>
    <w:rsid w:val="00D87E86"/>
  </w:style>
  <w:style w:type="numbering" w:customStyle="1" w:styleId="7230">
    <w:name w:val="Статья / Раздел723"/>
    <w:basedOn w:val="a7"/>
    <w:next w:val="affff"/>
    <w:semiHidden/>
    <w:rsid w:val="00D87E86"/>
  </w:style>
  <w:style w:type="numbering" w:customStyle="1" w:styleId="27220">
    <w:name w:val="Текущий список2722"/>
    <w:rsid w:val="00D87E86"/>
  </w:style>
  <w:style w:type="numbering" w:customStyle="1" w:styleId="1111111622">
    <w:name w:val="1 / 1.1 / 1.1.11622"/>
    <w:basedOn w:val="a7"/>
    <w:next w:val="1111110"/>
    <w:semiHidden/>
    <w:rsid w:val="00D87E86"/>
  </w:style>
  <w:style w:type="numbering" w:customStyle="1" w:styleId="1ai1623">
    <w:name w:val="1 / a / i1623"/>
    <w:basedOn w:val="a7"/>
    <w:next w:val="1ai"/>
    <w:semiHidden/>
    <w:rsid w:val="00D87E86"/>
  </w:style>
  <w:style w:type="numbering" w:customStyle="1" w:styleId="1622">
    <w:name w:val="Статья / Раздел1622"/>
    <w:basedOn w:val="a7"/>
    <w:next w:val="affff"/>
    <w:semiHidden/>
    <w:rsid w:val="00D87E86"/>
    <w:pPr>
      <w:numPr>
        <w:numId w:val="14"/>
      </w:numPr>
    </w:pPr>
  </w:style>
  <w:style w:type="numbering" w:customStyle="1" w:styleId="111523">
    <w:name w:val="Текущий список111523"/>
    <w:rsid w:val="00D87E86"/>
  </w:style>
  <w:style w:type="numbering" w:customStyle="1" w:styleId="111111922">
    <w:name w:val="1 / 1.1 / 1.1.1922"/>
    <w:basedOn w:val="a7"/>
    <w:next w:val="1111110"/>
    <w:semiHidden/>
    <w:rsid w:val="00D87E86"/>
  </w:style>
  <w:style w:type="numbering" w:customStyle="1" w:styleId="1822">
    <w:name w:val="Текущий список1822"/>
    <w:rsid w:val="00D87E86"/>
  </w:style>
  <w:style w:type="numbering" w:customStyle="1" w:styleId="2622">
    <w:name w:val="Статья / Раздел2622"/>
    <w:rsid w:val="00D87E86"/>
  </w:style>
  <w:style w:type="numbering" w:customStyle="1" w:styleId="48">
    <w:name w:val="Статья / Раздел4"/>
    <w:basedOn w:val="a7"/>
    <w:next w:val="affff"/>
    <w:uiPriority w:val="99"/>
    <w:unhideWhenUsed/>
    <w:rsid w:val="00D87E86"/>
  </w:style>
  <w:style w:type="numbering" w:customStyle="1" w:styleId="11111121">
    <w:name w:val="1 / 1.1 / 1.1.12"/>
    <w:basedOn w:val="a7"/>
    <w:next w:val="1111110"/>
    <w:uiPriority w:val="99"/>
    <w:unhideWhenUsed/>
    <w:rsid w:val="00D87E86"/>
  </w:style>
  <w:style w:type="numbering" w:customStyle="1" w:styleId="1ai2">
    <w:name w:val="1 / a / i2"/>
    <w:basedOn w:val="a7"/>
    <w:next w:val="1ai"/>
    <w:uiPriority w:val="99"/>
    <w:unhideWhenUsed/>
    <w:rsid w:val="00D87E86"/>
  </w:style>
  <w:style w:type="table" w:customStyle="1" w:styleId="OTR1">
    <w:name w:val="OTR1"/>
    <w:basedOn w:val="a6"/>
    <w:next w:val="af2"/>
    <w:uiPriority w:val="3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7"/>
    <w:uiPriority w:val="99"/>
    <w:semiHidden/>
    <w:rsid w:val="00D87E86"/>
  </w:style>
  <w:style w:type="table" w:customStyle="1" w:styleId="1141">
    <w:name w:val="Сетка таблицы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7"/>
    <w:semiHidden/>
    <w:unhideWhenUsed/>
    <w:rsid w:val="00D87E86"/>
  </w:style>
  <w:style w:type="table" w:customStyle="1" w:styleId="280">
    <w:name w:val="Сетка таблицы28"/>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7"/>
    <w:uiPriority w:val="99"/>
    <w:semiHidden/>
    <w:rsid w:val="00D87E86"/>
  </w:style>
  <w:style w:type="table" w:customStyle="1" w:styleId="2150">
    <w:name w:val="Сетка таблицы2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7"/>
    <w:uiPriority w:val="99"/>
    <w:semiHidden/>
    <w:unhideWhenUsed/>
    <w:rsid w:val="00D87E86"/>
  </w:style>
  <w:style w:type="table" w:customStyle="1" w:styleId="350">
    <w:name w:val="Сетка таблицы35"/>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7"/>
    <w:semiHidden/>
    <w:rsid w:val="00D87E86"/>
  </w:style>
  <w:style w:type="table" w:customStyle="1" w:styleId="441">
    <w:name w:val="Сетка таблицы4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7"/>
    <w:semiHidden/>
    <w:rsid w:val="00D87E86"/>
  </w:style>
  <w:style w:type="table" w:customStyle="1" w:styleId="2114">
    <w:name w:val="Сетка таблицы21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7"/>
    <w:uiPriority w:val="99"/>
    <w:semiHidden/>
    <w:unhideWhenUsed/>
    <w:rsid w:val="00D87E86"/>
  </w:style>
  <w:style w:type="numbering" w:customStyle="1" w:styleId="450">
    <w:name w:val="Нет списка45"/>
    <w:next w:val="a7"/>
    <w:uiPriority w:val="99"/>
    <w:semiHidden/>
    <w:unhideWhenUsed/>
    <w:rsid w:val="00D87E86"/>
  </w:style>
  <w:style w:type="table" w:customStyle="1" w:styleId="541">
    <w:name w:val="Сетка таблицы5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7"/>
    <w:uiPriority w:val="99"/>
    <w:semiHidden/>
    <w:unhideWhenUsed/>
    <w:rsid w:val="00D87E86"/>
  </w:style>
  <w:style w:type="numbering" w:customStyle="1" w:styleId="111111211325">
    <w:name w:val="1 / 1.1 / 1.1.1211325"/>
    <w:rsid w:val="00D87E86"/>
  </w:style>
  <w:style w:type="numbering" w:customStyle="1" w:styleId="632">
    <w:name w:val="Нет списка63"/>
    <w:next w:val="a7"/>
    <w:uiPriority w:val="99"/>
    <w:semiHidden/>
    <w:unhideWhenUsed/>
    <w:rsid w:val="00D87E86"/>
  </w:style>
  <w:style w:type="table" w:customStyle="1" w:styleId="65">
    <w:name w:val="Сетка таблицы65"/>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7"/>
    <w:uiPriority w:val="99"/>
    <w:semiHidden/>
    <w:unhideWhenUsed/>
    <w:rsid w:val="00D87E86"/>
  </w:style>
  <w:style w:type="numbering" w:customStyle="1" w:styleId="2240">
    <w:name w:val="Нет списка224"/>
    <w:next w:val="a7"/>
    <w:uiPriority w:val="99"/>
    <w:semiHidden/>
    <w:rsid w:val="00D87E86"/>
  </w:style>
  <w:style w:type="table" w:customStyle="1" w:styleId="2245">
    <w:name w:val="Сетка таблицы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7"/>
    <w:semiHidden/>
    <w:rsid w:val="00D87E86"/>
  </w:style>
  <w:style w:type="table" w:customStyle="1" w:styleId="2124">
    <w:name w:val="Сетка таблицы21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7"/>
    <w:uiPriority w:val="99"/>
    <w:semiHidden/>
    <w:unhideWhenUsed/>
    <w:rsid w:val="00D87E86"/>
  </w:style>
  <w:style w:type="numbering" w:customStyle="1" w:styleId="111113">
    <w:name w:val="Нет списка111113"/>
    <w:next w:val="a7"/>
    <w:uiPriority w:val="99"/>
    <w:semiHidden/>
    <w:unhideWhenUsed/>
    <w:rsid w:val="00D87E86"/>
  </w:style>
  <w:style w:type="table" w:customStyle="1" w:styleId="21114">
    <w:name w:val="Сетка таблицы2111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30">
    <w:name w:val="Сетка таблицы7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7"/>
    <w:uiPriority w:val="99"/>
    <w:semiHidden/>
    <w:rsid w:val="00D87E86"/>
  </w:style>
  <w:style w:type="paragraph" w:customStyle="1" w:styleId="3f6">
    <w:name w:val="3"/>
    <w:basedOn w:val="a4"/>
    <w:next w:val="afd"/>
    <w:uiPriority w:val="99"/>
    <w:qFormat/>
    <w:rsid w:val="00D87E86"/>
    <w:pPr>
      <w:spacing w:before="40" w:line="240" w:lineRule="auto"/>
      <w:jc w:val="center"/>
    </w:pPr>
    <w:rPr>
      <w:rFonts w:ascii="Arial" w:eastAsia="Times New Roman" w:hAnsi="Arial" w:cs="Times New Roman"/>
      <w:b/>
      <w:lang w:eastAsia="ru-RU"/>
    </w:rPr>
  </w:style>
  <w:style w:type="table" w:customStyle="1" w:styleId="103">
    <w:name w:val="Сетка таблицы10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7"/>
    <w:uiPriority w:val="99"/>
    <w:semiHidden/>
    <w:unhideWhenUsed/>
    <w:rsid w:val="00D87E86"/>
  </w:style>
  <w:style w:type="table" w:customStyle="1" w:styleId="233">
    <w:name w:val="Сетка таблицы23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7"/>
    <w:uiPriority w:val="99"/>
    <w:semiHidden/>
    <w:rsid w:val="00D87E86"/>
  </w:style>
  <w:style w:type="table" w:customStyle="1" w:styleId="2132">
    <w:name w:val="Сетка таблицы213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Нет списка233"/>
    <w:next w:val="a7"/>
    <w:uiPriority w:val="99"/>
    <w:semiHidden/>
    <w:unhideWhenUsed/>
    <w:rsid w:val="00D87E86"/>
  </w:style>
  <w:style w:type="table" w:customStyle="1" w:styleId="3230">
    <w:name w:val="Сетка таблицы323"/>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7"/>
    <w:uiPriority w:val="99"/>
    <w:semiHidden/>
    <w:rsid w:val="00D87E86"/>
  </w:style>
  <w:style w:type="table" w:customStyle="1" w:styleId="4130">
    <w:name w:val="Сетка таблицы4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0">
    <w:name w:val="Нет списка11123"/>
    <w:next w:val="a7"/>
    <w:uiPriority w:val="99"/>
    <w:semiHidden/>
    <w:rsid w:val="00D87E86"/>
  </w:style>
  <w:style w:type="table" w:customStyle="1" w:styleId="211220">
    <w:name w:val="Сетка таблицы211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0">
    <w:name w:val="Нет списка2123"/>
    <w:next w:val="a7"/>
    <w:uiPriority w:val="99"/>
    <w:semiHidden/>
    <w:unhideWhenUsed/>
    <w:rsid w:val="00D87E86"/>
  </w:style>
  <w:style w:type="numbering" w:customStyle="1" w:styleId="4131">
    <w:name w:val="Нет списка413"/>
    <w:next w:val="a7"/>
    <w:uiPriority w:val="99"/>
    <w:semiHidden/>
    <w:unhideWhenUsed/>
    <w:rsid w:val="00D87E86"/>
  </w:style>
  <w:style w:type="table" w:customStyle="1" w:styleId="5130">
    <w:name w:val="Сетка таблицы513"/>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
    <w:name w:val="Нет списка513"/>
    <w:next w:val="a7"/>
    <w:uiPriority w:val="99"/>
    <w:semiHidden/>
    <w:unhideWhenUsed/>
    <w:rsid w:val="00D87E86"/>
  </w:style>
  <w:style w:type="numbering" w:customStyle="1" w:styleId="1111112113213">
    <w:name w:val="1 / 1.1 / 1.1.12113213"/>
    <w:rsid w:val="00D87E86"/>
  </w:style>
  <w:style w:type="numbering" w:customStyle="1" w:styleId="6130">
    <w:name w:val="Нет списка613"/>
    <w:next w:val="a7"/>
    <w:uiPriority w:val="99"/>
    <w:semiHidden/>
    <w:unhideWhenUsed/>
    <w:rsid w:val="00D87E86"/>
  </w:style>
  <w:style w:type="table" w:customStyle="1" w:styleId="6131">
    <w:name w:val="Сетка таблицы6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7"/>
    <w:semiHidden/>
    <w:unhideWhenUsed/>
    <w:rsid w:val="00D87E86"/>
  </w:style>
  <w:style w:type="numbering" w:customStyle="1" w:styleId="2213">
    <w:name w:val="Нет списка2213"/>
    <w:next w:val="a7"/>
    <w:uiPriority w:val="99"/>
    <w:semiHidden/>
    <w:rsid w:val="00D87E86"/>
  </w:style>
  <w:style w:type="table" w:customStyle="1" w:styleId="22130">
    <w:name w:val="Сетка таблицы2213"/>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 Знак Знак12"/>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2f8">
    <w:name w:val="Знак Знак2"/>
    <w:basedOn w:val="a4"/>
    <w:rsid w:val="00D87E86"/>
    <w:pPr>
      <w:tabs>
        <w:tab w:val="num" w:pos="360"/>
      </w:tabs>
      <w:spacing w:after="160" w:line="240" w:lineRule="exact"/>
      <w:jc w:val="left"/>
    </w:pPr>
    <w:rPr>
      <w:rFonts w:ascii="Verdana" w:eastAsia="Times New Roman" w:hAnsi="Verdana" w:cs="Verdana"/>
      <w:sz w:val="20"/>
      <w:szCs w:val="20"/>
      <w:lang w:val="en-US"/>
    </w:rPr>
  </w:style>
  <w:style w:type="numbering" w:customStyle="1" w:styleId="11213">
    <w:name w:val="Нет списка11213"/>
    <w:next w:val="a7"/>
    <w:uiPriority w:val="99"/>
    <w:semiHidden/>
    <w:rsid w:val="00D87E86"/>
  </w:style>
  <w:style w:type="table" w:customStyle="1" w:styleId="21213">
    <w:name w:val="Сетка таблицы2121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7"/>
    <w:uiPriority w:val="99"/>
    <w:semiHidden/>
    <w:unhideWhenUsed/>
    <w:rsid w:val="00D87E86"/>
  </w:style>
  <w:style w:type="numbering" w:customStyle="1" w:styleId="111123">
    <w:name w:val="Нет списка111123"/>
    <w:next w:val="a7"/>
    <w:semiHidden/>
    <w:unhideWhenUsed/>
    <w:rsid w:val="00D87E86"/>
  </w:style>
  <w:style w:type="table" w:customStyle="1" w:styleId="211113">
    <w:name w:val="Сетка таблицы211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7"/>
    <w:semiHidden/>
    <w:rsid w:val="00D87E86"/>
  </w:style>
  <w:style w:type="numbering" w:customStyle="1" w:styleId="121130">
    <w:name w:val="Нет списка12113"/>
    <w:next w:val="a7"/>
    <w:uiPriority w:val="99"/>
    <w:semiHidden/>
    <w:unhideWhenUsed/>
    <w:rsid w:val="00D87E86"/>
  </w:style>
  <w:style w:type="numbering" w:customStyle="1" w:styleId="22113">
    <w:name w:val="Нет списка22113"/>
    <w:next w:val="a7"/>
    <w:uiPriority w:val="99"/>
    <w:semiHidden/>
    <w:rsid w:val="00D87E86"/>
  </w:style>
  <w:style w:type="numbering" w:customStyle="1" w:styleId="112113">
    <w:name w:val="Нет списка112113"/>
    <w:next w:val="a7"/>
    <w:uiPriority w:val="99"/>
    <w:semiHidden/>
    <w:rsid w:val="00D87E86"/>
  </w:style>
  <w:style w:type="numbering" w:customStyle="1" w:styleId="2111130">
    <w:name w:val="Нет списка211113"/>
    <w:next w:val="a7"/>
    <w:uiPriority w:val="99"/>
    <w:semiHidden/>
    <w:unhideWhenUsed/>
    <w:rsid w:val="00D87E86"/>
  </w:style>
  <w:style w:type="numbering" w:customStyle="1" w:styleId="1111113">
    <w:name w:val="Нет списка1111113"/>
    <w:next w:val="a7"/>
    <w:semiHidden/>
    <w:unhideWhenUsed/>
    <w:rsid w:val="00D87E86"/>
  </w:style>
  <w:style w:type="numbering" w:customStyle="1" w:styleId="22423">
    <w:name w:val="Текущий список22423"/>
    <w:rsid w:val="00D87E86"/>
  </w:style>
  <w:style w:type="numbering" w:customStyle="1" w:styleId="342">
    <w:name w:val="Стиль34"/>
    <w:uiPriority w:val="99"/>
    <w:rsid w:val="00D87E86"/>
  </w:style>
  <w:style w:type="numbering" w:customStyle="1" w:styleId="111723">
    <w:name w:val="Текущий список111723"/>
    <w:rsid w:val="00D87E86"/>
  </w:style>
  <w:style w:type="table" w:customStyle="1" w:styleId="172">
    <w:name w:val="Сетка таблицы172"/>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Знак2"/>
    <w:basedOn w:val="a4"/>
    <w:rsid w:val="00D87E86"/>
    <w:pPr>
      <w:spacing w:after="160" w:line="240" w:lineRule="exact"/>
      <w:jc w:val="left"/>
    </w:pPr>
    <w:rPr>
      <w:rFonts w:ascii="Verdana" w:eastAsia="Times New Roman" w:hAnsi="Verdana" w:cs="Times New Roman"/>
      <w:sz w:val="20"/>
      <w:szCs w:val="20"/>
      <w:lang w:val="en-US"/>
    </w:rPr>
  </w:style>
  <w:style w:type="table" w:customStyle="1" w:styleId="7130">
    <w:name w:val="Сетка таблицы7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7"/>
    <w:uiPriority w:val="99"/>
    <w:semiHidden/>
    <w:unhideWhenUsed/>
    <w:rsid w:val="00D87E86"/>
  </w:style>
  <w:style w:type="table" w:customStyle="1" w:styleId="7113">
    <w:name w:val="Сетка таблицы7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7"/>
    <w:uiPriority w:val="99"/>
    <w:semiHidden/>
    <w:unhideWhenUsed/>
    <w:rsid w:val="00D87E86"/>
  </w:style>
  <w:style w:type="numbering" w:customStyle="1" w:styleId="11111113">
    <w:name w:val="Нет списка11111113"/>
    <w:next w:val="a7"/>
    <w:uiPriority w:val="99"/>
    <w:semiHidden/>
    <w:rsid w:val="00D87E86"/>
  </w:style>
  <w:style w:type="numbering" w:customStyle="1" w:styleId="311130">
    <w:name w:val="Нет списка31113"/>
    <w:next w:val="a7"/>
    <w:semiHidden/>
    <w:rsid w:val="00D87E86"/>
  </w:style>
  <w:style w:type="numbering" w:customStyle="1" w:styleId="111111113">
    <w:name w:val="Нет списка111111113"/>
    <w:next w:val="a7"/>
    <w:semiHidden/>
    <w:rsid w:val="00D87E86"/>
  </w:style>
  <w:style w:type="numbering" w:customStyle="1" w:styleId="41113">
    <w:name w:val="Нет списка41113"/>
    <w:next w:val="a7"/>
    <w:uiPriority w:val="99"/>
    <w:semiHidden/>
    <w:unhideWhenUsed/>
    <w:rsid w:val="00D87E86"/>
  </w:style>
  <w:style w:type="numbering" w:customStyle="1" w:styleId="5113">
    <w:name w:val="Нет списка5113"/>
    <w:next w:val="a7"/>
    <w:uiPriority w:val="99"/>
    <w:semiHidden/>
    <w:unhideWhenUsed/>
    <w:rsid w:val="00D87E86"/>
  </w:style>
  <w:style w:type="numbering" w:customStyle="1" w:styleId="6113">
    <w:name w:val="Нет списка6113"/>
    <w:next w:val="a7"/>
    <w:uiPriority w:val="99"/>
    <w:semiHidden/>
    <w:unhideWhenUsed/>
    <w:rsid w:val="00D87E86"/>
  </w:style>
  <w:style w:type="table" w:customStyle="1" w:styleId="61121">
    <w:name w:val="Сетка таблицы6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7"/>
    <w:semiHidden/>
    <w:unhideWhenUsed/>
    <w:rsid w:val="00D87E86"/>
  </w:style>
  <w:style w:type="numbering" w:customStyle="1" w:styleId="311113">
    <w:name w:val="Нет списка311113"/>
    <w:next w:val="a7"/>
    <w:semiHidden/>
    <w:rsid w:val="00D87E86"/>
  </w:style>
  <w:style w:type="numbering" w:customStyle="1" w:styleId="111213">
    <w:name w:val="Нет списка111213"/>
    <w:next w:val="a7"/>
    <w:semiHidden/>
    <w:rsid w:val="00D87E86"/>
  </w:style>
  <w:style w:type="numbering" w:customStyle="1" w:styleId="2111113">
    <w:name w:val="Нет списка2111113"/>
    <w:next w:val="a7"/>
    <w:uiPriority w:val="99"/>
    <w:semiHidden/>
    <w:unhideWhenUsed/>
    <w:rsid w:val="00D87E86"/>
  </w:style>
  <w:style w:type="numbering" w:customStyle="1" w:styleId="411113">
    <w:name w:val="Нет списка411113"/>
    <w:next w:val="a7"/>
    <w:uiPriority w:val="99"/>
    <w:semiHidden/>
    <w:unhideWhenUsed/>
    <w:rsid w:val="00D87E86"/>
  </w:style>
  <w:style w:type="numbering" w:customStyle="1" w:styleId="51113">
    <w:name w:val="Нет списка51113"/>
    <w:next w:val="a7"/>
    <w:uiPriority w:val="99"/>
    <w:semiHidden/>
    <w:unhideWhenUsed/>
    <w:rsid w:val="00D87E86"/>
  </w:style>
  <w:style w:type="numbering" w:customStyle="1" w:styleId="71130">
    <w:name w:val="Нет списка7113"/>
    <w:next w:val="a7"/>
    <w:uiPriority w:val="99"/>
    <w:semiHidden/>
    <w:unhideWhenUsed/>
    <w:rsid w:val="00D87E86"/>
  </w:style>
  <w:style w:type="table" w:customStyle="1" w:styleId="8120">
    <w:name w:val="Сетка таблицы8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Текущий список1212"/>
    <w:rsid w:val="00D87E86"/>
  </w:style>
  <w:style w:type="numbering" w:customStyle="1" w:styleId="821">
    <w:name w:val="Нет списка82"/>
    <w:next w:val="a7"/>
    <w:uiPriority w:val="99"/>
    <w:semiHidden/>
    <w:unhideWhenUsed/>
    <w:rsid w:val="00D87E86"/>
  </w:style>
  <w:style w:type="table" w:customStyle="1" w:styleId="9130">
    <w:name w:val="Сетка таблицы9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7"/>
    <w:uiPriority w:val="99"/>
    <w:semiHidden/>
    <w:unhideWhenUsed/>
    <w:rsid w:val="00D87E86"/>
  </w:style>
  <w:style w:type="numbering" w:customStyle="1" w:styleId="2313">
    <w:name w:val="Нет списка2313"/>
    <w:next w:val="a7"/>
    <w:uiPriority w:val="99"/>
    <w:semiHidden/>
    <w:unhideWhenUsed/>
    <w:rsid w:val="00D87E86"/>
  </w:style>
  <w:style w:type="table" w:customStyle="1" w:styleId="14130">
    <w:name w:val="Сетка таблицы141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7"/>
    <w:uiPriority w:val="99"/>
    <w:semiHidden/>
    <w:unhideWhenUsed/>
    <w:rsid w:val="00D87E86"/>
  </w:style>
  <w:style w:type="table" w:customStyle="1" w:styleId="9112">
    <w:name w:val="Сетка таблицы9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7"/>
    <w:uiPriority w:val="99"/>
    <w:semiHidden/>
    <w:unhideWhenUsed/>
    <w:rsid w:val="00D87E86"/>
  </w:style>
  <w:style w:type="table" w:customStyle="1" w:styleId="10120">
    <w:name w:val="Сетка таблицы10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7"/>
    <w:uiPriority w:val="99"/>
    <w:semiHidden/>
    <w:unhideWhenUsed/>
    <w:rsid w:val="00D87E86"/>
  </w:style>
  <w:style w:type="table" w:customStyle="1" w:styleId="121121">
    <w:name w:val="Сетка таблицы12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7"/>
    <w:uiPriority w:val="99"/>
    <w:semiHidden/>
    <w:unhideWhenUsed/>
    <w:rsid w:val="00D87E86"/>
  </w:style>
  <w:style w:type="table" w:customStyle="1" w:styleId="152">
    <w:name w:val="Сетка таблицы15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7"/>
    <w:uiPriority w:val="99"/>
    <w:semiHidden/>
    <w:unhideWhenUsed/>
    <w:rsid w:val="00D87E86"/>
  </w:style>
  <w:style w:type="numbering" w:customStyle="1" w:styleId="242">
    <w:name w:val="Нет списка242"/>
    <w:next w:val="a7"/>
    <w:uiPriority w:val="99"/>
    <w:semiHidden/>
    <w:unhideWhenUsed/>
    <w:rsid w:val="00D87E86"/>
  </w:style>
  <w:style w:type="table" w:customStyle="1" w:styleId="1630">
    <w:name w:val="Сетка таблицы16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7"/>
    <w:uiPriority w:val="99"/>
    <w:semiHidden/>
    <w:unhideWhenUsed/>
    <w:rsid w:val="00D87E86"/>
  </w:style>
  <w:style w:type="table" w:customStyle="1" w:styleId="9220">
    <w:name w:val="Сетка таблицы9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7"/>
    <w:uiPriority w:val="99"/>
    <w:semiHidden/>
    <w:unhideWhenUsed/>
    <w:rsid w:val="00D87E86"/>
  </w:style>
  <w:style w:type="numbering" w:customStyle="1" w:styleId="532">
    <w:name w:val="Нет списка532"/>
    <w:next w:val="a7"/>
    <w:uiPriority w:val="99"/>
    <w:semiHidden/>
    <w:unhideWhenUsed/>
    <w:rsid w:val="00D87E86"/>
  </w:style>
  <w:style w:type="table" w:customStyle="1" w:styleId="12220">
    <w:name w:val="Сетка таблицы12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7"/>
    <w:uiPriority w:val="99"/>
    <w:semiHidden/>
    <w:rsid w:val="00D87E86"/>
  </w:style>
  <w:style w:type="numbering" w:customStyle="1" w:styleId="1520">
    <w:name w:val="Нет списка152"/>
    <w:next w:val="a7"/>
    <w:uiPriority w:val="99"/>
    <w:semiHidden/>
    <w:unhideWhenUsed/>
    <w:rsid w:val="00D87E86"/>
  </w:style>
  <w:style w:type="table" w:customStyle="1" w:styleId="1820">
    <w:name w:val="Сетка таблицы18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7"/>
    <w:semiHidden/>
    <w:rsid w:val="00D87E86"/>
  </w:style>
  <w:style w:type="numbering" w:customStyle="1" w:styleId="212130">
    <w:name w:val="Нет списка21213"/>
    <w:next w:val="a7"/>
    <w:uiPriority w:val="99"/>
    <w:semiHidden/>
    <w:unhideWhenUsed/>
    <w:rsid w:val="00D87E86"/>
  </w:style>
  <w:style w:type="numbering" w:customStyle="1" w:styleId="11111121132113">
    <w:name w:val="1 / 1.1 / 1.1.121132113"/>
    <w:rsid w:val="00D87E86"/>
  </w:style>
  <w:style w:type="numbering" w:customStyle="1" w:styleId="1223">
    <w:name w:val="Нет списка1223"/>
    <w:next w:val="a7"/>
    <w:semiHidden/>
    <w:unhideWhenUsed/>
    <w:rsid w:val="00D87E86"/>
  </w:style>
  <w:style w:type="numbering" w:customStyle="1" w:styleId="2223">
    <w:name w:val="Нет списка2223"/>
    <w:next w:val="a7"/>
    <w:uiPriority w:val="99"/>
    <w:semiHidden/>
    <w:rsid w:val="00D87E86"/>
  </w:style>
  <w:style w:type="table" w:customStyle="1" w:styleId="22220">
    <w:name w:val="Сетка таблицы2222"/>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7"/>
    <w:uiPriority w:val="99"/>
    <w:semiHidden/>
    <w:rsid w:val="00D87E86"/>
  </w:style>
  <w:style w:type="table" w:customStyle="1" w:styleId="21222">
    <w:name w:val="Сетка таблицы21222"/>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Нет списка21123"/>
    <w:next w:val="a7"/>
    <w:uiPriority w:val="99"/>
    <w:semiHidden/>
    <w:unhideWhenUsed/>
    <w:rsid w:val="00D87E86"/>
  </w:style>
  <w:style w:type="numbering" w:customStyle="1" w:styleId="1111213">
    <w:name w:val="Нет списка1111213"/>
    <w:next w:val="a7"/>
    <w:semiHidden/>
    <w:unhideWhenUsed/>
    <w:rsid w:val="00D87E86"/>
  </w:style>
  <w:style w:type="table" w:customStyle="1" w:styleId="211122">
    <w:name w:val="Сетка таблицы211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7"/>
    <w:uiPriority w:val="99"/>
    <w:semiHidden/>
    <w:rsid w:val="00D87E86"/>
  </w:style>
  <w:style w:type="numbering" w:customStyle="1" w:styleId="1121113">
    <w:name w:val="Нет списка1121113"/>
    <w:next w:val="a7"/>
    <w:semiHidden/>
    <w:rsid w:val="00D87E86"/>
  </w:style>
  <w:style w:type="table" w:customStyle="1" w:styleId="TableNormal42">
    <w:name w:val="Table Normal42"/>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
    <w:name w:val="Стиль335"/>
    <w:uiPriority w:val="99"/>
    <w:rsid w:val="00D87E86"/>
  </w:style>
  <w:style w:type="numbering" w:customStyle="1" w:styleId="22414">
    <w:name w:val="Текущий список22414"/>
    <w:rsid w:val="00D87E86"/>
  </w:style>
  <w:style w:type="numbering" w:customStyle="1" w:styleId="3313">
    <w:name w:val="Стиль3313"/>
    <w:uiPriority w:val="99"/>
    <w:rsid w:val="00D87E86"/>
  </w:style>
  <w:style w:type="numbering" w:customStyle="1" w:styleId="1111112113222">
    <w:name w:val="1 / 1.1 / 1.1.12113222"/>
    <w:rsid w:val="00D87E86"/>
  </w:style>
  <w:style w:type="table" w:customStyle="1" w:styleId="-12">
    <w:name w:val="Светлая сетка - Акцент 12"/>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
    <w:name w:val="Текущий список2924"/>
    <w:rsid w:val="00D87E86"/>
  </w:style>
  <w:style w:type="numbering" w:customStyle="1" w:styleId="1ai1823">
    <w:name w:val="1 / a / i1823"/>
    <w:basedOn w:val="a7"/>
    <w:next w:val="1ai"/>
    <w:semiHidden/>
    <w:rsid w:val="00D87E86"/>
  </w:style>
  <w:style w:type="numbering" w:customStyle="1" w:styleId="11826">
    <w:name w:val="Текущий список11826"/>
    <w:rsid w:val="00D87E86"/>
  </w:style>
  <w:style w:type="numbering" w:customStyle="1" w:styleId="111111121624">
    <w:name w:val="1 / 1.1 / 1.1.1121624"/>
    <w:rsid w:val="00D87E86"/>
  </w:style>
  <w:style w:type="numbering" w:customStyle="1" w:styleId="2111725">
    <w:name w:val="Текущий список2111725"/>
    <w:rsid w:val="00D87E86"/>
  </w:style>
  <w:style w:type="numbering" w:customStyle="1" w:styleId="1924">
    <w:name w:val="Текущий список1924"/>
    <w:rsid w:val="00D87E86"/>
  </w:style>
  <w:style w:type="numbering" w:customStyle="1" w:styleId="2725">
    <w:name w:val="Статья / Раздел2725"/>
    <w:rsid w:val="00D87E86"/>
  </w:style>
  <w:style w:type="numbering" w:customStyle="1" w:styleId="29212">
    <w:name w:val="Текущий список29212"/>
    <w:rsid w:val="00D87E86"/>
  </w:style>
  <w:style w:type="numbering" w:customStyle="1" w:styleId="1ai18212">
    <w:name w:val="1 / a / i18212"/>
    <w:basedOn w:val="a7"/>
    <w:next w:val="1ai"/>
    <w:semiHidden/>
    <w:rsid w:val="00D87E86"/>
  </w:style>
  <w:style w:type="numbering" w:customStyle="1" w:styleId="118212">
    <w:name w:val="Текущий список118212"/>
    <w:rsid w:val="00D87E86"/>
  </w:style>
  <w:style w:type="numbering" w:customStyle="1" w:styleId="1111111216212">
    <w:name w:val="1 / 1.1 / 1.1.11216212"/>
    <w:rsid w:val="00D87E86"/>
  </w:style>
  <w:style w:type="numbering" w:customStyle="1" w:styleId="21117212">
    <w:name w:val="Текущий список21117212"/>
    <w:rsid w:val="00D87E86"/>
  </w:style>
  <w:style w:type="numbering" w:customStyle="1" w:styleId="19212">
    <w:name w:val="Текущий список19212"/>
    <w:rsid w:val="00D87E86"/>
  </w:style>
  <w:style w:type="numbering" w:customStyle="1" w:styleId="27212">
    <w:name w:val="Статья / Раздел27212"/>
    <w:rsid w:val="00D87E86"/>
  </w:style>
  <w:style w:type="numbering" w:customStyle="1" w:styleId="7212">
    <w:name w:val="Статья / Раздел7212"/>
    <w:basedOn w:val="a7"/>
    <w:next w:val="affff"/>
    <w:semiHidden/>
    <w:rsid w:val="00D87E86"/>
  </w:style>
  <w:style w:type="numbering" w:customStyle="1" w:styleId="1ai111524">
    <w:name w:val="1 / a / i111524"/>
    <w:rsid w:val="00D87E86"/>
  </w:style>
  <w:style w:type="numbering" w:customStyle="1" w:styleId="1ai1115213">
    <w:name w:val="1 / a / i1115213"/>
    <w:rsid w:val="00D87E86"/>
  </w:style>
  <w:style w:type="numbering" w:customStyle="1" w:styleId="1ai11152112">
    <w:name w:val="1 / a / i11152112"/>
    <w:rsid w:val="00D87E86"/>
  </w:style>
  <w:style w:type="numbering" w:customStyle="1" w:styleId="21393">
    <w:name w:val="Текущий список21393"/>
    <w:rsid w:val="00D87E86"/>
  </w:style>
  <w:style w:type="numbering" w:customStyle="1" w:styleId="224111">
    <w:name w:val="Текущий список224111"/>
    <w:rsid w:val="00D87E86"/>
  </w:style>
  <w:style w:type="numbering" w:customStyle="1" w:styleId="1115212">
    <w:name w:val="Текущий список1115212"/>
    <w:rsid w:val="00D87E86"/>
  </w:style>
  <w:style w:type="numbering" w:customStyle="1" w:styleId="11111121721">
    <w:name w:val="1 / 1.1 / 1.1.121721"/>
    <w:basedOn w:val="a7"/>
    <w:next w:val="1111110"/>
    <w:semiHidden/>
    <w:unhideWhenUsed/>
    <w:rsid w:val="00D87E86"/>
    <w:pPr>
      <w:numPr>
        <w:numId w:val="38"/>
      </w:numPr>
    </w:pPr>
  </w:style>
  <w:style w:type="numbering" w:customStyle="1" w:styleId="33230">
    <w:name w:val="Стиль3323"/>
    <w:uiPriority w:val="99"/>
    <w:rsid w:val="00D87E86"/>
  </w:style>
  <w:style w:type="numbering" w:customStyle="1" w:styleId="29221">
    <w:name w:val="Текущий список29221"/>
    <w:rsid w:val="00D87E86"/>
  </w:style>
  <w:style w:type="numbering" w:customStyle="1" w:styleId="118221">
    <w:name w:val="Текущий список118221"/>
    <w:rsid w:val="00D87E86"/>
  </w:style>
  <w:style w:type="numbering" w:customStyle="1" w:styleId="1111111216221">
    <w:name w:val="1 / 1.1 / 1.1.11216221"/>
    <w:rsid w:val="00D87E86"/>
  </w:style>
  <w:style w:type="numbering" w:customStyle="1" w:styleId="21117223">
    <w:name w:val="Текущий список21117223"/>
    <w:rsid w:val="00D87E86"/>
  </w:style>
  <w:style w:type="numbering" w:customStyle="1" w:styleId="27221">
    <w:name w:val="Статья / Раздел27221"/>
    <w:rsid w:val="00D87E86"/>
  </w:style>
  <w:style w:type="numbering" w:customStyle="1" w:styleId="33310">
    <w:name w:val="Стиль3331"/>
    <w:uiPriority w:val="99"/>
    <w:rsid w:val="00D87E86"/>
  </w:style>
  <w:style w:type="numbering" w:customStyle="1" w:styleId="29231">
    <w:name w:val="Текущий список29231"/>
    <w:rsid w:val="00D87E86"/>
    <w:pPr>
      <w:numPr>
        <w:numId w:val="85"/>
      </w:numPr>
    </w:pPr>
  </w:style>
  <w:style w:type="numbering" w:customStyle="1" w:styleId="118231">
    <w:name w:val="Текущий список118231"/>
    <w:rsid w:val="00D87E86"/>
    <w:pPr>
      <w:numPr>
        <w:numId w:val="86"/>
      </w:numPr>
    </w:pPr>
  </w:style>
  <w:style w:type="numbering" w:customStyle="1" w:styleId="1111111216231">
    <w:name w:val="1 / 1.1 / 1.1.11216231"/>
    <w:rsid w:val="00D87E86"/>
  </w:style>
  <w:style w:type="numbering" w:customStyle="1" w:styleId="21117231">
    <w:name w:val="Текущий список21117231"/>
    <w:rsid w:val="00D87E86"/>
    <w:pPr>
      <w:numPr>
        <w:numId w:val="88"/>
      </w:numPr>
    </w:pPr>
  </w:style>
  <w:style w:type="numbering" w:customStyle="1" w:styleId="27231">
    <w:name w:val="Статья / Раздел27231"/>
    <w:rsid w:val="00D87E86"/>
    <w:pPr>
      <w:numPr>
        <w:numId w:val="84"/>
      </w:numPr>
    </w:pPr>
  </w:style>
  <w:style w:type="numbering" w:customStyle="1" w:styleId="118241">
    <w:name w:val="Текущий список118241"/>
    <w:rsid w:val="00D87E86"/>
  </w:style>
  <w:style w:type="numbering" w:customStyle="1" w:styleId="118251">
    <w:name w:val="Текущий список118251"/>
    <w:rsid w:val="00D87E86"/>
  </w:style>
  <w:style w:type="numbering" w:customStyle="1" w:styleId="72111">
    <w:name w:val="Статья / Раздел72111"/>
    <w:basedOn w:val="a7"/>
    <w:next w:val="affff"/>
    <w:semiHidden/>
    <w:rsid w:val="00D87E86"/>
  </w:style>
  <w:style w:type="numbering" w:customStyle="1" w:styleId="11">
    <w:name w:val="Статья / Раздел11"/>
    <w:basedOn w:val="a7"/>
    <w:next w:val="affff"/>
    <w:uiPriority w:val="99"/>
    <w:rsid w:val="00D87E86"/>
    <w:pPr>
      <w:numPr>
        <w:numId w:val="40"/>
      </w:numPr>
    </w:pPr>
  </w:style>
  <w:style w:type="numbering" w:customStyle="1" w:styleId="3115">
    <w:name w:val="Стиль311"/>
    <w:uiPriority w:val="99"/>
    <w:rsid w:val="00D87E86"/>
  </w:style>
  <w:style w:type="paragraph" w:customStyle="1" w:styleId="LO-normal">
    <w:name w:val="LO-normal"/>
    <w:qFormat/>
    <w:rsid w:val="00D87E86"/>
    <w:pPr>
      <w:suppressAutoHyphens/>
    </w:pPr>
    <w:rPr>
      <w:rFonts w:ascii="Times New Roman" w:eastAsia="Noto Serif CJK SC" w:hAnsi="Times New Roman" w:cs="Lohit Devanagari"/>
      <w:lang w:eastAsia="zh-CN" w:bidi="hi-IN"/>
    </w:rPr>
  </w:style>
  <w:style w:type="table" w:customStyle="1" w:styleId="1920">
    <w:name w:val="Сетка таблицы192"/>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4">
    <w:name w:val="Нет списка162"/>
    <w:next w:val="a7"/>
    <w:uiPriority w:val="99"/>
    <w:semiHidden/>
    <w:unhideWhenUsed/>
    <w:rsid w:val="00D87E86"/>
  </w:style>
  <w:style w:type="numbering" w:customStyle="1" w:styleId="7221">
    <w:name w:val="Статья / Раздел7221"/>
    <w:basedOn w:val="a7"/>
    <w:next w:val="affff"/>
    <w:semiHidden/>
    <w:rsid w:val="00D87E86"/>
  </w:style>
  <w:style w:type="numbering" w:customStyle="1" w:styleId="1115221">
    <w:name w:val="Текущий список1115221"/>
    <w:rsid w:val="00D87E86"/>
  </w:style>
  <w:style w:type="numbering" w:customStyle="1" w:styleId="111111114">
    <w:name w:val="1 / 1.1 / 1.1.111"/>
    <w:basedOn w:val="a7"/>
    <w:next w:val="1111110"/>
    <w:uiPriority w:val="99"/>
    <w:unhideWhenUsed/>
    <w:rsid w:val="00D87E86"/>
  </w:style>
  <w:style w:type="numbering" w:customStyle="1" w:styleId="1ai11">
    <w:name w:val="1 / a / i11"/>
    <w:basedOn w:val="a7"/>
    <w:next w:val="1ai"/>
    <w:uiPriority w:val="99"/>
    <w:semiHidden/>
    <w:unhideWhenUsed/>
    <w:rsid w:val="00D87E86"/>
  </w:style>
  <w:style w:type="table" w:customStyle="1" w:styleId="2010">
    <w:name w:val="Сетка таблицы20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7"/>
    <w:uiPriority w:val="99"/>
    <w:semiHidden/>
    <w:rsid w:val="00D87E86"/>
  </w:style>
  <w:style w:type="table" w:customStyle="1" w:styleId="1102">
    <w:name w:val="Сетка таблицы110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7"/>
    <w:semiHidden/>
    <w:unhideWhenUsed/>
    <w:rsid w:val="00D87E86"/>
  </w:style>
  <w:style w:type="table" w:customStyle="1" w:styleId="2510">
    <w:name w:val="Сетка таблицы251"/>
    <w:basedOn w:val="a6"/>
    <w:next w:val="af2"/>
    <w:uiPriority w:val="3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7"/>
    <w:uiPriority w:val="99"/>
    <w:semiHidden/>
    <w:rsid w:val="00D87E86"/>
  </w:style>
  <w:style w:type="table" w:customStyle="1" w:styleId="21410">
    <w:name w:val="Сетка таблицы21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
    <w:name w:val="Нет списка251"/>
    <w:next w:val="a7"/>
    <w:uiPriority w:val="99"/>
    <w:semiHidden/>
    <w:unhideWhenUsed/>
    <w:rsid w:val="00D87E86"/>
  </w:style>
  <w:style w:type="table" w:customStyle="1" w:styleId="3410">
    <w:name w:val="Сетка таблицы3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7"/>
    <w:semiHidden/>
    <w:rsid w:val="00D87E86"/>
  </w:style>
  <w:style w:type="table" w:customStyle="1" w:styleId="4311">
    <w:name w:val="Сетка таблицы4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7"/>
    <w:semiHidden/>
    <w:rsid w:val="00D87E86"/>
  </w:style>
  <w:style w:type="table" w:customStyle="1" w:styleId="21131">
    <w:name w:val="Сетка таблицы21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
    <w:next w:val="a7"/>
    <w:uiPriority w:val="99"/>
    <w:semiHidden/>
    <w:unhideWhenUsed/>
    <w:rsid w:val="00D87E86"/>
  </w:style>
  <w:style w:type="numbering" w:customStyle="1" w:styleId="4410">
    <w:name w:val="Нет списка441"/>
    <w:next w:val="a7"/>
    <w:uiPriority w:val="99"/>
    <w:semiHidden/>
    <w:unhideWhenUsed/>
    <w:rsid w:val="00D87E86"/>
  </w:style>
  <w:style w:type="table" w:customStyle="1" w:styleId="5311">
    <w:name w:val="Сетка таблицы5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7"/>
    <w:uiPriority w:val="99"/>
    <w:semiHidden/>
    <w:unhideWhenUsed/>
    <w:rsid w:val="00D87E86"/>
  </w:style>
  <w:style w:type="numbering" w:customStyle="1" w:styleId="6211">
    <w:name w:val="Нет списка621"/>
    <w:next w:val="a7"/>
    <w:uiPriority w:val="99"/>
    <w:semiHidden/>
    <w:unhideWhenUsed/>
    <w:rsid w:val="00D87E86"/>
  </w:style>
  <w:style w:type="table" w:customStyle="1" w:styleId="641">
    <w:name w:val="Сетка таблицы6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7"/>
    <w:uiPriority w:val="99"/>
    <w:semiHidden/>
    <w:unhideWhenUsed/>
    <w:rsid w:val="00D87E86"/>
  </w:style>
  <w:style w:type="numbering" w:customStyle="1" w:styleId="2231">
    <w:name w:val="Нет списка2231"/>
    <w:next w:val="a7"/>
    <w:uiPriority w:val="99"/>
    <w:semiHidden/>
    <w:rsid w:val="00D87E86"/>
  </w:style>
  <w:style w:type="table" w:customStyle="1" w:styleId="22310">
    <w:name w:val="Сетка таблицы2231"/>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7"/>
    <w:semiHidden/>
    <w:rsid w:val="00D87E86"/>
  </w:style>
  <w:style w:type="table" w:customStyle="1" w:styleId="21231">
    <w:name w:val="Сетка таблицы21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7"/>
    <w:uiPriority w:val="99"/>
    <w:semiHidden/>
    <w:unhideWhenUsed/>
    <w:rsid w:val="00D87E86"/>
  </w:style>
  <w:style w:type="numbering" w:customStyle="1" w:styleId="11111210">
    <w:name w:val="Нет списка1111121"/>
    <w:next w:val="a7"/>
    <w:uiPriority w:val="99"/>
    <w:semiHidden/>
    <w:unhideWhenUsed/>
    <w:rsid w:val="00D87E86"/>
  </w:style>
  <w:style w:type="table" w:customStyle="1" w:styleId="211131">
    <w:name w:val="Сетка таблицы2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0">
    <w:name w:val="Сетка таблицы3113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10">
    <w:name w:val="Сетка таблицы7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7"/>
    <w:uiPriority w:val="99"/>
    <w:semiHidden/>
    <w:rsid w:val="00D87E86"/>
  </w:style>
  <w:style w:type="table" w:customStyle="1" w:styleId="10210">
    <w:name w:val="Сетка таблицы10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
    <w:next w:val="a7"/>
    <w:uiPriority w:val="99"/>
    <w:semiHidden/>
    <w:unhideWhenUsed/>
    <w:rsid w:val="00D87E86"/>
  </w:style>
  <w:style w:type="table" w:customStyle="1" w:styleId="2321">
    <w:name w:val="Сетка таблицы23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7"/>
    <w:uiPriority w:val="99"/>
    <w:semiHidden/>
    <w:rsid w:val="00D87E86"/>
  </w:style>
  <w:style w:type="table" w:customStyle="1" w:styleId="213110">
    <w:name w:val="Сетка таблицы213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7"/>
    <w:uiPriority w:val="99"/>
    <w:semiHidden/>
    <w:unhideWhenUsed/>
    <w:rsid w:val="00D87E86"/>
  </w:style>
  <w:style w:type="table" w:customStyle="1" w:styleId="32110">
    <w:name w:val="Сетка таблицы321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7"/>
    <w:uiPriority w:val="99"/>
    <w:semiHidden/>
    <w:rsid w:val="00D87E86"/>
  </w:style>
  <w:style w:type="table" w:customStyle="1" w:styleId="4121">
    <w:name w:val="Сетка таблицы4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7"/>
    <w:uiPriority w:val="99"/>
    <w:semiHidden/>
    <w:rsid w:val="00D87E86"/>
  </w:style>
  <w:style w:type="table" w:customStyle="1" w:styleId="211211">
    <w:name w:val="Сетка таблицы211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4">
    <w:name w:val="Сетка таблицы111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Нет списка21221"/>
    <w:next w:val="a7"/>
    <w:uiPriority w:val="99"/>
    <w:semiHidden/>
    <w:unhideWhenUsed/>
    <w:rsid w:val="00D87E86"/>
  </w:style>
  <w:style w:type="numbering" w:customStyle="1" w:styleId="41210">
    <w:name w:val="Нет списка4121"/>
    <w:next w:val="a7"/>
    <w:uiPriority w:val="99"/>
    <w:semiHidden/>
    <w:unhideWhenUsed/>
    <w:rsid w:val="00D87E86"/>
  </w:style>
  <w:style w:type="table" w:customStyle="1" w:styleId="5121">
    <w:name w:val="Сетка таблицы512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7"/>
    <w:uiPriority w:val="99"/>
    <w:semiHidden/>
    <w:unhideWhenUsed/>
    <w:rsid w:val="00D87E86"/>
  </w:style>
  <w:style w:type="numbering" w:customStyle="1" w:styleId="6121">
    <w:name w:val="Нет списка6121"/>
    <w:next w:val="a7"/>
    <w:uiPriority w:val="99"/>
    <w:semiHidden/>
    <w:unhideWhenUsed/>
    <w:rsid w:val="00D87E86"/>
  </w:style>
  <w:style w:type="table" w:customStyle="1" w:styleId="61210">
    <w:name w:val="Сетка таблицы6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7"/>
    <w:semiHidden/>
    <w:unhideWhenUsed/>
    <w:rsid w:val="00D87E86"/>
  </w:style>
  <w:style w:type="numbering" w:customStyle="1" w:styleId="22121">
    <w:name w:val="Нет списка22121"/>
    <w:next w:val="a7"/>
    <w:uiPriority w:val="99"/>
    <w:semiHidden/>
    <w:rsid w:val="00D87E86"/>
  </w:style>
  <w:style w:type="table" w:customStyle="1" w:styleId="221114">
    <w:name w:val="Сетка таблицы221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7"/>
    <w:uiPriority w:val="99"/>
    <w:semiHidden/>
    <w:rsid w:val="00D87E86"/>
  </w:style>
  <w:style w:type="table" w:customStyle="1" w:styleId="212111">
    <w:name w:val="Сетка таблицы2121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7"/>
    <w:uiPriority w:val="99"/>
    <w:semiHidden/>
    <w:unhideWhenUsed/>
    <w:rsid w:val="00D87E86"/>
  </w:style>
  <w:style w:type="numbering" w:customStyle="1" w:styleId="1111221">
    <w:name w:val="Нет списка1111221"/>
    <w:next w:val="a7"/>
    <w:semiHidden/>
    <w:unhideWhenUsed/>
    <w:rsid w:val="00D87E86"/>
  </w:style>
  <w:style w:type="table" w:customStyle="1" w:styleId="21111110">
    <w:name w:val="Сетка таблицы211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0">
    <w:name w:val="Нет списка31121"/>
    <w:next w:val="a7"/>
    <w:semiHidden/>
    <w:rsid w:val="00D87E86"/>
  </w:style>
  <w:style w:type="numbering" w:customStyle="1" w:styleId="1211210">
    <w:name w:val="Нет списка121121"/>
    <w:next w:val="a7"/>
    <w:uiPriority w:val="99"/>
    <w:semiHidden/>
    <w:unhideWhenUsed/>
    <w:rsid w:val="00D87E86"/>
  </w:style>
  <w:style w:type="numbering" w:customStyle="1" w:styleId="221121">
    <w:name w:val="Нет списка221121"/>
    <w:next w:val="a7"/>
    <w:uiPriority w:val="99"/>
    <w:semiHidden/>
    <w:rsid w:val="00D87E86"/>
  </w:style>
  <w:style w:type="numbering" w:customStyle="1" w:styleId="1121121">
    <w:name w:val="Нет списка1121121"/>
    <w:next w:val="a7"/>
    <w:uiPriority w:val="99"/>
    <w:semiHidden/>
    <w:rsid w:val="00D87E86"/>
  </w:style>
  <w:style w:type="numbering" w:customStyle="1" w:styleId="2111121">
    <w:name w:val="Нет списка2111121"/>
    <w:next w:val="a7"/>
    <w:uiPriority w:val="99"/>
    <w:semiHidden/>
    <w:unhideWhenUsed/>
    <w:rsid w:val="00D87E86"/>
  </w:style>
  <w:style w:type="numbering" w:customStyle="1" w:styleId="111111210">
    <w:name w:val="Нет списка11111121"/>
    <w:next w:val="a7"/>
    <w:semiHidden/>
    <w:unhideWhenUsed/>
    <w:rsid w:val="00D87E86"/>
  </w:style>
  <w:style w:type="table" w:customStyle="1" w:styleId="17110">
    <w:name w:val="Сетка таблицы171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7"/>
    <w:uiPriority w:val="99"/>
    <w:semiHidden/>
    <w:unhideWhenUsed/>
    <w:rsid w:val="00D87E86"/>
  </w:style>
  <w:style w:type="table" w:customStyle="1" w:styleId="71111">
    <w:name w:val="Сетка таблицы7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7"/>
    <w:uiPriority w:val="99"/>
    <w:semiHidden/>
    <w:unhideWhenUsed/>
    <w:rsid w:val="00D87E86"/>
  </w:style>
  <w:style w:type="numbering" w:customStyle="1" w:styleId="111111121">
    <w:name w:val="Нет списка111111121"/>
    <w:next w:val="a7"/>
    <w:uiPriority w:val="99"/>
    <w:semiHidden/>
    <w:rsid w:val="00D87E86"/>
  </w:style>
  <w:style w:type="numbering" w:customStyle="1" w:styleId="311121">
    <w:name w:val="Нет списка311121"/>
    <w:next w:val="a7"/>
    <w:semiHidden/>
    <w:rsid w:val="00D87E86"/>
  </w:style>
  <w:style w:type="numbering" w:customStyle="1" w:styleId="1111111112">
    <w:name w:val="Нет списка1111111112"/>
    <w:next w:val="a7"/>
    <w:semiHidden/>
    <w:rsid w:val="00D87E86"/>
  </w:style>
  <w:style w:type="numbering" w:customStyle="1" w:styleId="411121">
    <w:name w:val="Нет списка411121"/>
    <w:next w:val="a7"/>
    <w:uiPriority w:val="99"/>
    <w:semiHidden/>
    <w:unhideWhenUsed/>
    <w:rsid w:val="00D87E86"/>
  </w:style>
  <w:style w:type="numbering" w:customStyle="1" w:styleId="511210">
    <w:name w:val="Нет списка51121"/>
    <w:next w:val="a7"/>
    <w:uiPriority w:val="99"/>
    <w:semiHidden/>
    <w:unhideWhenUsed/>
    <w:rsid w:val="00D87E86"/>
  </w:style>
  <w:style w:type="numbering" w:customStyle="1" w:styleId="61111">
    <w:name w:val="Нет списка61111"/>
    <w:next w:val="a7"/>
    <w:uiPriority w:val="99"/>
    <w:semiHidden/>
    <w:unhideWhenUsed/>
    <w:rsid w:val="00D87E86"/>
  </w:style>
  <w:style w:type="table" w:customStyle="1" w:styleId="611110">
    <w:name w:val="Сетка таблицы6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7"/>
    <w:semiHidden/>
    <w:unhideWhenUsed/>
    <w:rsid w:val="00D87E86"/>
  </w:style>
  <w:style w:type="numbering" w:customStyle="1" w:styleId="3111111">
    <w:name w:val="Нет списка3111111"/>
    <w:next w:val="a7"/>
    <w:semiHidden/>
    <w:rsid w:val="00D87E86"/>
  </w:style>
  <w:style w:type="numbering" w:customStyle="1" w:styleId="1112111">
    <w:name w:val="Нет списка1112111"/>
    <w:next w:val="a7"/>
    <w:semiHidden/>
    <w:rsid w:val="00D87E86"/>
  </w:style>
  <w:style w:type="numbering" w:customStyle="1" w:styleId="21111111">
    <w:name w:val="Нет списка21111111"/>
    <w:next w:val="a7"/>
    <w:uiPriority w:val="99"/>
    <w:semiHidden/>
    <w:unhideWhenUsed/>
    <w:rsid w:val="00D87E86"/>
  </w:style>
  <w:style w:type="numbering" w:customStyle="1" w:styleId="4111111">
    <w:name w:val="Нет списка4111111"/>
    <w:next w:val="a7"/>
    <w:uiPriority w:val="99"/>
    <w:semiHidden/>
    <w:unhideWhenUsed/>
    <w:rsid w:val="00D87E86"/>
  </w:style>
  <w:style w:type="numbering" w:customStyle="1" w:styleId="511111">
    <w:name w:val="Нет списка511111"/>
    <w:next w:val="a7"/>
    <w:uiPriority w:val="99"/>
    <w:semiHidden/>
    <w:unhideWhenUsed/>
    <w:rsid w:val="00D87E86"/>
  </w:style>
  <w:style w:type="numbering" w:customStyle="1" w:styleId="711110">
    <w:name w:val="Нет списка71111"/>
    <w:next w:val="a7"/>
    <w:uiPriority w:val="99"/>
    <w:semiHidden/>
    <w:unhideWhenUsed/>
    <w:rsid w:val="00D87E86"/>
  </w:style>
  <w:style w:type="table" w:customStyle="1" w:styleId="8111">
    <w:name w:val="Сетка таблицы8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7"/>
    <w:uiPriority w:val="99"/>
    <w:semiHidden/>
    <w:unhideWhenUsed/>
    <w:rsid w:val="00D87E86"/>
  </w:style>
  <w:style w:type="table" w:customStyle="1" w:styleId="9121">
    <w:name w:val="Сетка таблицы9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
    <w:name w:val="Нет списка13111"/>
    <w:next w:val="a7"/>
    <w:uiPriority w:val="99"/>
    <w:semiHidden/>
    <w:unhideWhenUsed/>
    <w:rsid w:val="00D87E86"/>
  </w:style>
  <w:style w:type="numbering" w:customStyle="1" w:styleId="23111">
    <w:name w:val="Нет списка23111"/>
    <w:next w:val="a7"/>
    <w:uiPriority w:val="99"/>
    <w:semiHidden/>
    <w:unhideWhenUsed/>
    <w:rsid w:val="00D87E86"/>
  </w:style>
  <w:style w:type="table" w:customStyle="1" w:styleId="14111">
    <w:name w:val="Сетка таблицы141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7"/>
    <w:uiPriority w:val="99"/>
    <w:semiHidden/>
    <w:unhideWhenUsed/>
    <w:rsid w:val="00D87E86"/>
  </w:style>
  <w:style w:type="table" w:customStyle="1" w:styleId="91111">
    <w:name w:val="Сетка таблицы9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7"/>
    <w:uiPriority w:val="99"/>
    <w:semiHidden/>
    <w:unhideWhenUsed/>
    <w:rsid w:val="00D87E86"/>
  </w:style>
  <w:style w:type="table" w:customStyle="1" w:styleId="10111">
    <w:name w:val="Сетка таблицы10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7"/>
    <w:uiPriority w:val="99"/>
    <w:semiHidden/>
    <w:unhideWhenUsed/>
    <w:rsid w:val="00D87E86"/>
  </w:style>
  <w:style w:type="table" w:customStyle="1" w:styleId="1211110">
    <w:name w:val="Сетка таблицы12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7"/>
    <w:uiPriority w:val="99"/>
    <w:semiHidden/>
    <w:unhideWhenUsed/>
    <w:rsid w:val="00D87E86"/>
  </w:style>
  <w:style w:type="table" w:customStyle="1" w:styleId="15110">
    <w:name w:val="Сетка таблицы15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7"/>
    <w:uiPriority w:val="99"/>
    <w:semiHidden/>
    <w:unhideWhenUsed/>
    <w:rsid w:val="00D87E86"/>
  </w:style>
  <w:style w:type="numbering" w:customStyle="1" w:styleId="24110">
    <w:name w:val="Нет списка2411"/>
    <w:next w:val="a7"/>
    <w:uiPriority w:val="99"/>
    <w:semiHidden/>
    <w:unhideWhenUsed/>
    <w:rsid w:val="00D87E86"/>
  </w:style>
  <w:style w:type="table" w:customStyle="1" w:styleId="1611">
    <w:name w:val="Сетка таблицы16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
    <w:name w:val="Нет списка3311"/>
    <w:next w:val="a7"/>
    <w:uiPriority w:val="99"/>
    <w:semiHidden/>
    <w:unhideWhenUsed/>
    <w:rsid w:val="00D87E86"/>
  </w:style>
  <w:style w:type="table" w:customStyle="1" w:styleId="9211">
    <w:name w:val="Сетка таблицы9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7"/>
    <w:uiPriority w:val="99"/>
    <w:semiHidden/>
    <w:unhideWhenUsed/>
    <w:rsid w:val="00D87E86"/>
  </w:style>
  <w:style w:type="numbering" w:customStyle="1" w:styleId="53110">
    <w:name w:val="Нет списка5311"/>
    <w:next w:val="a7"/>
    <w:uiPriority w:val="99"/>
    <w:semiHidden/>
    <w:unhideWhenUsed/>
    <w:rsid w:val="00D87E86"/>
  </w:style>
  <w:style w:type="table" w:customStyle="1" w:styleId="12211">
    <w:name w:val="Сетка таблицы12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7"/>
    <w:uiPriority w:val="99"/>
    <w:semiHidden/>
    <w:rsid w:val="00D87E86"/>
  </w:style>
  <w:style w:type="numbering" w:customStyle="1" w:styleId="15111">
    <w:name w:val="Нет списка1511"/>
    <w:next w:val="a7"/>
    <w:uiPriority w:val="99"/>
    <w:semiHidden/>
    <w:unhideWhenUsed/>
    <w:rsid w:val="00D87E86"/>
  </w:style>
  <w:style w:type="table" w:customStyle="1" w:styleId="18110">
    <w:name w:val="Сетка таблицы18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7"/>
    <w:semiHidden/>
    <w:rsid w:val="00D87E86"/>
  </w:style>
  <w:style w:type="numbering" w:customStyle="1" w:styleId="2121110">
    <w:name w:val="Нет списка212111"/>
    <w:next w:val="a7"/>
    <w:uiPriority w:val="99"/>
    <w:semiHidden/>
    <w:unhideWhenUsed/>
    <w:rsid w:val="00D87E86"/>
  </w:style>
  <w:style w:type="numbering" w:customStyle="1" w:styleId="122110">
    <w:name w:val="Нет списка12211"/>
    <w:next w:val="a7"/>
    <w:semiHidden/>
    <w:unhideWhenUsed/>
    <w:rsid w:val="00D87E86"/>
  </w:style>
  <w:style w:type="numbering" w:customStyle="1" w:styleId="22211">
    <w:name w:val="Нет списка22211"/>
    <w:next w:val="a7"/>
    <w:uiPriority w:val="99"/>
    <w:semiHidden/>
    <w:rsid w:val="00D87E86"/>
  </w:style>
  <w:style w:type="table" w:customStyle="1" w:styleId="222110">
    <w:name w:val="Сетка таблицы222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7"/>
    <w:uiPriority w:val="99"/>
    <w:semiHidden/>
    <w:rsid w:val="00D87E86"/>
  </w:style>
  <w:style w:type="table" w:customStyle="1" w:styleId="2122110">
    <w:name w:val="Сетка таблицы2122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7"/>
    <w:uiPriority w:val="99"/>
    <w:semiHidden/>
    <w:unhideWhenUsed/>
    <w:rsid w:val="00D87E86"/>
  </w:style>
  <w:style w:type="numbering" w:customStyle="1" w:styleId="11112111">
    <w:name w:val="Нет списка11112111"/>
    <w:next w:val="a7"/>
    <w:semiHidden/>
    <w:unhideWhenUsed/>
    <w:rsid w:val="00D87E86"/>
  </w:style>
  <w:style w:type="table" w:customStyle="1" w:styleId="2111211">
    <w:name w:val="Сетка таблицы211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7"/>
    <w:uiPriority w:val="99"/>
    <w:semiHidden/>
    <w:rsid w:val="00D87E86"/>
  </w:style>
  <w:style w:type="numbering" w:customStyle="1" w:styleId="11211111">
    <w:name w:val="Нет списка11211111"/>
    <w:next w:val="a7"/>
    <w:semiHidden/>
    <w:rsid w:val="00D87E86"/>
  </w:style>
  <w:style w:type="table" w:customStyle="1" w:styleId="TableNormal411">
    <w:name w:val="Table Normal41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
    <w:name w:val="Стиль3341"/>
    <w:uiPriority w:val="99"/>
    <w:rsid w:val="00D87E86"/>
  </w:style>
  <w:style w:type="numbering" w:customStyle="1" w:styleId="11111121132211">
    <w:name w:val="1 / 1.1 / 1.1.121132211"/>
    <w:rsid w:val="00D87E86"/>
  </w:style>
  <w:style w:type="table" w:customStyle="1" w:styleId="-111">
    <w:name w:val="Светлая сетка - Акцент 111"/>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D87E86"/>
  </w:style>
  <w:style w:type="numbering" w:customStyle="1" w:styleId="1ai182111">
    <w:name w:val="1 / a / i182111"/>
    <w:basedOn w:val="a7"/>
    <w:next w:val="1ai"/>
    <w:semiHidden/>
    <w:rsid w:val="00D87E86"/>
  </w:style>
  <w:style w:type="numbering" w:customStyle="1" w:styleId="1182111">
    <w:name w:val="Текущий список1182111"/>
    <w:rsid w:val="00D87E86"/>
  </w:style>
  <w:style w:type="numbering" w:customStyle="1" w:styleId="11111112162111">
    <w:name w:val="1 / 1.1 / 1.1.112162111"/>
    <w:rsid w:val="00D87E86"/>
  </w:style>
  <w:style w:type="numbering" w:customStyle="1" w:styleId="211172111">
    <w:name w:val="Текущий список211172111"/>
    <w:rsid w:val="00D87E86"/>
  </w:style>
  <w:style w:type="numbering" w:customStyle="1" w:styleId="192111">
    <w:name w:val="Текущий список192111"/>
    <w:rsid w:val="00D87E86"/>
  </w:style>
  <w:style w:type="numbering" w:customStyle="1" w:styleId="272111">
    <w:name w:val="Статья / Раздел272111"/>
    <w:rsid w:val="00D87E86"/>
  </w:style>
  <w:style w:type="numbering" w:customStyle="1" w:styleId="1ai11152121">
    <w:name w:val="1 / a / i11152121"/>
    <w:rsid w:val="00D87E86"/>
  </w:style>
  <w:style w:type="numbering" w:customStyle="1" w:styleId="1ai111521111">
    <w:name w:val="1 / a / i111521111"/>
    <w:rsid w:val="00D87E86"/>
  </w:style>
  <w:style w:type="numbering" w:customStyle="1" w:styleId="2241111">
    <w:name w:val="Текущий список2241111"/>
    <w:rsid w:val="00D87E86"/>
  </w:style>
  <w:style w:type="numbering" w:customStyle="1" w:styleId="11152111">
    <w:name w:val="Текущий список11152111"/>
    <w:rsid w:val="00D87E86"/>
  </w:style>
  <w:style w:type="numbering" w:customStyle="1" w:styleId="33211">
    <w:name w:val="Стиль33211"/>
    <w:uiPriority w:val="99"/>
    <w:rsid w:val="00D87E86"/>
  </w:style>
  <w:style w:type="numbering" w:customStyle="1" w:styleId="292211">
    <w:name w:val="Текущий список292211"/>
    <w:rsid w:val="00D87E86"/>
  </w:style>
  <w:style w:type="numbering" w:customStyle="1" w:styleId="1182211">
    <w:name w:val="Текущий список1182211"/>
    <w:rsid w:val="00D87E86"/>
  </w:style>
  <w:style w:type="numbering" w:customStyle="1" w:styleId="11111112162211">
    <w:name w:val="1 / 1.1 / 1.1.112162211"/>
    <w:rsid w:val="00D87E86"/>
  </w:style>
  <w:style w:type="numbering" w:customStyle="1" w:styleId="211172211">
    <w:name w:val="Текущий список211172211"/>
    <w:rsid w:val="00D87E86"/>
  </w:style>
  <w:style w:type="numbering" w:customStyle="1" w:styleId="272211">
    <w:name w:val="Статья / Раздел272211"/>
    <w:rsid w:val="00D87E86"/>
  </w:style>
  <w:style w:type="numbering" w:customStyle="1" w:styleId="33311">
    <w:name w:val="Стиль33311"/>
    <w:uiPriority w:val="99"/>
    <w:rsid w:val="00D87E86"/>
  </w:style>
  <w:style w:type="numbering" w:customStyle="1" w:styleId="292311">
    <w:name w:val="Текущий список292311"/>
    <w:rsid w:val="00D87E86"/>
  </w:style>
  <w:style w:type="numbering" w:customStyle="1" w:styleId="1182311">
    <w:name w:val="Текущий список1182311"/>
    <w:rsid w:val="00D87E86"/>
  </w:style>
  <w:style w:type="numbering" w:customStyle="1" w:styleId="11111112162311">
    <w:name w:val="1 / 1.1 / 1.1.112162311"/>
    <w:rsid w:val="00D87E86"/>
  </w:style>
  <w:style w:type="numbering" w:customStyle="1" w:styleId="211172311">
    <w:name w:val="Текущий список211172311"/>
    <w:rsid w:val="00D87E86"/>
  </w:style>
  <w:style w:type="numbering" w:customStyle="1" w:styleId="272311">
    <w:name w:val="Статья / Раздел272311"/>
    <w:rsid w:val="00D87E86"/>
  </w:style>
  <w:style w:type="numbering" w:customStyle="1" w:styleId="1182411">
    <w:name w:val="Текущий список1182411"/>
    <w:rsid w:val="00D87E86"/>
  </w:style>
  <w:style w:type="numbering" w:customStyle="1" w:styleId="1182511">
    <w:name w:val="Текущий список1182511"/>
    <w:rsid w:val="00D87E86"/>
  </w:style>
  <w:style w:type="numbering" w:customStyle="1" w:styleId="7231">
    <w:name w:val="Статья / Раздел7231"/>
    <w:basedOn w:val="a7"/>
    <w:next w:val="affff"/>
    <w:semiHidden/>
    <w:rsid w:val="00D87E86"/>
  </w:style>
  <w:style w:type="numbering" w:customStyle="1" w:styleId="1115231">
    <w:name w:val="Текущий список1115231"/>
    <w:rsid w:val="00D87E86"/>
  </w:style>
  <w:style w:type="numbering" w:customStyle="1" w:styleId="21117241">
    <w:name w:val="Текущий список21117241"/>
    <w:rsid w:val="00D87E86"/>
  </w:style>
  <w:style w:type="numbering" w:customStyle="1" w:styleId="118261">
    <w:name w:val="Текущий список118261"/>
    <w:rsid w:val="00D87E86"/>
  </w:style>
  <w:style w:type="table" w:customStyle="1" w:styleId="2610">
    <w:name w:val="Сетка таблицы26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ff4"/>
    <w:rsid w:val="00D87E86"/>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ff4"/>
    <w:rsid w:val="00D87E86"/>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f1">
    <w:name w:val="Основной текст + Не полужирный;Курсив"/>
    <w:basedOn w:val="affff4"/>
    <w:rsid w:val="00D87E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6">
    <w:name w:val="xl229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7">
    <w:name w:val="xl2297"/>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8">
    <w:name w:val="xl2298"/>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299">
    <w:name w:val="xl229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00">
    <w:name w:val="xl2300"/>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1">
    <w:name w:val="xl2301"/>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2302">
    <w:name w:val="xl2302"/>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3">
    <w:name w:val="xl230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304">
    <w:name w:val="xl230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05">
    <w:name w:val="xl2305"/>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06">
    <w:name w:val="xl2306"/>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2307">
    <w:name w:val="xl2307"/>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8">
    <w:name w:val="xl2308"/>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9">
    <w:name w:val="xl2309"/>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0">
    <w:name w:val="xl2310"/>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1">
    <w:name w:val="xl231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12">
    <w:name w:val="xl2312"/>
    <w:basedOn w:val="a4"/>
    <w:rsid w:val="00D87E86"/>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3">
    <w:name w:val="xl2313"/>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4">
    <w:name w:val="xl2314"/>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5">
    <w:name w:val="xl2315"/>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6">
    <w:name w:val="xl2316"/>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7">
    <w:name w:val="xl231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8">
    <w:name w:val="xl2318"/>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19">
    <w:name w:val="xl2319"/>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20">
    <w:name w:val="xl232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1">
    <w:name w:val="xl232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2">
    <w:name w:val="xl232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3">
    <w:name w:val="xl2323"/>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4">
    <w:name w:val="xl2324"/>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25">
    <w:name w:val="xl2325"/>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26">
    <w:name w:val="xl2326"/>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27">
    <w:name w:val="xl2327"/>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28">
    <w:name w:val="xl2328"/>
    <w:basedOn w:val="a4"/>
    <w:rsid w:val="00D87E86"/>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29">
    <w:name w:val="xl2329"/>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0">
    <w:name w:val="xl2330"/>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1">
    <w:name w:val="xl2331"/>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2">
    <w:name w:val="xl23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3">
    <w:name w:val="xl2333"/>
    <w:basedOn w:val="a4"/>
    <w:rsid w:val="00D87E86"/>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2334">
    <w:name w:val="xl2334"/>
    <w:basedOn w:val="a4"/>
    <w:rsid w:val="00D87E86"/>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35">
    <w:name w:val="xl233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6">
    <w:name w:val="xl233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7">
    <w:name w:val="xl2337"/>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8">
    <w:name w:val="xl233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9">
    <w:name w:val="xl2339"/>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40">
    <w:name w:val="xl2340"/>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1">
    <w:name w:val="xl2341"/>
    <w:basedOn w:val="a4"/>
    <w:rsid w:val="00D87E86"/>
    <w:pP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42">
    <w:name w:val="xl234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43">
    <w:name w:val="xl2343"/>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4">
    <w:name w:val="xl2344"/>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5">
    <w:name w:val="xl2345"/>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6">
    <w:name w:val="xl234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7">
    <w:name w:val="xl234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8">
    <w:name w:val="xl2348"/>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9">
    <w:name w:val="xl234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0">
    <w:name w:val="xl2350"/>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1">
    <w:name w:val="xl2351"/>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2">
    <w:name w:val="xl2352"/>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3">
    <w:name w:val="xl2353"/>
    <w:basedOn w:val="a4"/>
    <w:rsid w:val="00D87E86"/>
    <w:pPr>
      <w:pBdr>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54">
    <w:name w:val="xl235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5">
    <w:name w:val="xl2355"/>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56">
    <w:name w:val="xl235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7">
    <w:name w:val="xl235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8">
    <w:name w:val="xl2358"/>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9">
    <w:name w:val="xl235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0">
    <w:name w:val="xl2360"/>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1">
    <w:name w:val="xl2361"/>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2">
    <w:name w:val="xl236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3">
    <w:name w:val="xl2363"/>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64">
    <w:name w:val="xl236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5">
    <w:name w:val="xl236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66">
    <w:name w:val="xl2366"/>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7">
    <w:name w:val="xl2367"/>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8">
    <w:name w:val="xl2368"/>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9">
    <w:name w:val="xl2369"/>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0">
    <w:name w:val="xl2370"/>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1">
    <w:name w:val="xl2371"/>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2">
    <w:name w:val="xl2372"/>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3">
    <w:name w:val="xl2373"/>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374">
    <w:name w:val="xl2374"/>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5">
    <w:name w:val="xl2375"/>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6">
    <w:name w:val="xl2376"/>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7">
    <w:name w:val="xl2377"/>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8">
    <w:name w:val="xl237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79">
    <w:name w:val="xl2379"/>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numbering" w:customStyle="1" w:styleId="272110">
    <w:name w:val="Текущий список27211"/>
    <w:rsid w:val="00D87E86"/>
  </w:style>
  <w:style w:type="numbering" w:customStyle="1" w:styleId="111524">
    <w:name w:val="Текущий список111524"/>
    <w:rsid w:val="00D87E86"/>
  </w:style>
  <w:style w:type="paragraph" w:customStyle="1" w:styleId="2fa">
    <w:name w:val="2"/>
    <w:basedOn w:val="a4"/>
    <w:next w:val="afd"/>
    <w:uiPriority w:val="99"/>
    <w:qFormat/>
    <w:rsid w:val="00D87E86"/>
    <w:pPr>
      <w:spacing w:before="40" w:line="240" w:lineRule="auto"/>
      <w:jc w:val="center"/>
    </w:pPr>
    <w:rPr>
      <w:rFonts w:ascii="Arial" w:eastAsia="Times New Roman" w:hAnsi="Arial" w:cs="Times New Roman"/>
      <w:b/>
      <w:lang w:eastAsia="ru-RU"/>
    </w:rPr>
  </w:style>
  <w:style w:type="numbering" w:customStyle="1" w:styleId="11111121132122">
    <w:name w:val="1 / 1.1 / 1.1.121132122"/>
    <w:rsid w:val="00D87E86"/>
  </w:style>
  <w:style w:type="paragraph" w:customStyle="1" w:styleId="117">
    <w:name w:val="Знак Знак Знак1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e">
    <w:name w:val="Знак Знак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f">
    <w:name w:val="Знак1"/>
    <w:basedOn w:val="a4"/>
    <w:rsid w:val="00D87E86"/>
    <w:pPr>
      <w:spacing w:after="160" w:line="240" w:lineRule="exact"/>
      <w:jc w:val="left"/>
    </w:pPr>
    <w:rPr>
      <w:rFonts w:ascii="Verdana" w:eastAsia="Times New Roman" w:hAnsi="Verdana" w:cs="Times New Roman"/>
      <w:sz w:val="20"/>
      <w:szCs w:val="20"/>
      <w:lang w:val="en-US"/>
    </w:rPr>
  </w:style>
  <w:style w:type="numbering" w:customStyle="1" w:styleId="3352">
    <w:name w:val="Стиль3352"/>
    <w:uiPriority w:val="99"/>
    <w:rsid w:val="00D87E86"/>
  </w:style>
  <w:style w:type="numbering" w:customStyle="1" w:styleId="331110">
    <w:name w:val="Стиль33111"/>
    <w:uiPriority w:val="99"/>
    <w:rsid w:val="00D87E86"/>
  </w:style>
  <w:style w:type="table" w:customStyle="1" w:styleId="TableNormal511">
    <w:name w:val="Table Normal51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1824">
    <w:name w:val="Нет списка182"/>
    <w:next w:val="a7"/>
    <w:uiPriority w:val="99"/>
    <w:semiHidden/>
    <w:unhideWhenUsed/>
    <w:rsid w:val="00D87E86"/>
  </w:style>
  <w:style w:type="table" w:customStyle="1" w:styleId="271">
    <w:name w:val="Сетка таблицы27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6">
    <w:name w:val="Нет списка192"/>
    <w:next w:val="a7"/>
    <w:uiPriority w:val="99"/>
    <w:semiHidden/>
    <w:unhideWhenUsed/>
    <w:rsid w:val="00D87E86"/>
  </w:style>
  <w:style w:type="table" w:customStyle="1" w:styleId="11510">
    <w:name w:val="Сетка таблицы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7"/>
    <w:uiPriority w:val="99"/>
    <w:semiHidden/>
    <w:rsid w:val="00D87E86"/>
  </w:style>
  <w:style w:type="table" w:customStyle="1" w:styleId="11141">
    <w:name w:val="Сетка таблицы1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7"/>
    <w:uiPriority w:val="99"/>
    <w:semiHidden/>
    <w:unhideWhenUsed/>
    <w:rsid w:val="00D87E86"/>
  </w:style>
  <w:style w:type="numbering" w:customStyle="1" w:styleId="3510">
    <w:name w:val="Нет списка351"/>
    <w:next w:val="a7"/>
    <w:uiPriority w:val="99"/>
    <w:semiHidden/>
    <w:rsid w:val="00D87E86"/>
  </w:style>
  <w:style w:type="numbering" w:customStyle="1" w:styleId="111410">
    <w:name w:val="Нет списка11141"/>
    <w:next w:val="a7"/>
    <w:uiPriority w:val="99"/>
    <w:semiHidden/>
    <w:rsid w:val="00D87E86"/>
  </w:style>
  <w:style w:type="numbering" w:customStyle="1" w:styleId="21411">
    <w:name w:val="Нет списка2141"/>
    <w:next w:val="a7"/>
    <w:uiPriority w:val="99"/>
    <w:semiHidden/>
    <w:unhideWhenUsed/>
    <w:rsid w:val="00D87E86"/>
  </w:style>
  <w:style w:type="numbering" w:customStyle="1" w:styleId="451">
    <w:name w:val="Нет списка451"/>
    <w:next w:val="a7"/>
    <w:uiPriority w:val="99"/>
    <w:semiHidden/>
    <w:unhideWhenUsed/>
    <w:rsid w:val="00D87E86"/>
  </w:style>
  <w:style w:type="numbering" w:customStyle="1" w:styleId="551">
    <w:name w:val="Нет списка551"/>
    <w:next w:val="a7"/>
    <w:uiPriority w:val="99"/>
    <w:semiHidden/>
    <w:unhideWhenUsed/>
    <w:rsid w:val="00D87E86"/>
  </w:style>
  <w:style w:type="numbering" w:customStyle="1" w:styleId="1111112113231">
    <w:name w:val="1 / 1.1 / 1.1.12113231"/>
    <w:rsid w:val="00D87E86"/>
  </w:style>
  <w:style w:type="numbering" w:customStyle="1" w:styleId="6310">
    <w:name w:val="Нет списка631"/>
    <w:next w:val="a7"/>
    <w:uiPriority w:val="99"/>
    <w:semiHidden/>
    <w:unhideWhenUsed/>
    <w:rsid w:val="00D87E86"/>
  </w:style>
  <w:style w:type="numbering" w:customStyle="1" w:styleId="12410">
    <w:name w:val="Нет списка1241"/>
    <w:next w:val="a7"/>
    <w:semiHidden/>
    <w:unhideWhenUsed/>
    <w:rsid w:val="00D87E86"/>
  </w:style>
  <w:style w:type="numbering" w:customStyle="1" w:styleId="22410">
    <w:name w:val="Нет списка2241"/>
    <w:next w:val="a7"/>
    <w:uiPriority w:val="99"/>
    <w:semiHidden/>
    <w:rsid w:val="00D87E86"/>
  </w:style>
  <w:style w:type="numbering" w:customStyle="1" w:styleId="11241">
    <w:name w:val="Нет списка11241"/>
    <w:next w:val="a7"/>
    <w:uiPriority w:val="99"/>
    <w:semiHidden/>
    <w:rsid w:val="00D87E86"/>
  </w:style>
  <w:style w:type="numbering" w:customStyle="1" w:styleId="21141">
    <w:name w:val="Нет списка21141"/>
    <w:next w:val="a7"/>
    <w:uiPriority w:val="99"/>
    <w:semiHidden/>
    <w:unhideWhenUsed/>
    <w:rsid w:val="00D87E86"/>
  </w:style>
  <w:style w:type="numbering" w:customStyle="1" w:styleId="111141">
    <w:name w:val="Нет списка111141"/>
    <w:next w:val="a7"/>
    <w:semiHidden/>
    <w:unhideWhenUsed/>
    <w:rsid w:val="00D87E86"/>
  </w:style>
  <w:style w:type="table" w:customStyle="1" w:styleId="3221">
    <w:name w:val="Сетка таблицы322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7"/>
    <w:semiHidden/>
    <w:rsid w:val="00D87E86"/>
  </w:style>
  <w:style w:type="numbering" w:customStyle="1" w:styleId="12131">
    <w:name w:val="Нет списка12131"/>
    <w:next w:val="a7"/>
    <w:uiPriority w:val="99"/>
    <w:semiHidden/>
    <w:unhideWhenUsed/>
    <w:rsid w:val="00D87E86"/>
  </w:style>
  <w:style w:type="numbering" w:customStyle="1" w:styleId="22131">
    <w:name w:val="Нет списка22131"/>
    <w:next w:val="a7"/>
    <w:uiPriority w:val="99"/>
    <w:semiHidden/>
    <w:rsid w:val="00D87E86"/>
  </w:style>
  <w:style w:type="table" w:customStyle="1" w:styleId="221210">
    <w:name w:val="Сетка таблицы221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7"/>
    <w:uiPriority w:val="99"/>
    <w:semiHidden/>
    <w:rsid w:val="00D87E86"/>
  </w:style>
  <w:style w:type="table" w:customStyle="1" w:styleId="212121">
    <w:name w:val="Сетка таблицы2121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7"/>
    <w:uiPriority w:val="99"/>
    <w:semiHidden/>
    <w:unhideWhenUsed/>
    <w:rsid w:val="00D87E86"/>
  </w:style>
  <w:style w:type="numbering" w:customStyle="1" w:styleId="1111131">
    <w:name w:val="Нет списка1111131"/>
    <w:next w:val="a7"/>
    <w:semiHidden/>
    <w:unhideWhenUsed/>
    <w:rsid w:val="00D87E86"/>
  </w:style>
  <w:style w:type="table" w:customStyle="1" w:styleId="21111210">
    <w:name w:val="Сетка таблицы211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
    <w:name w:val="Текущий список224211"/>
    <w:rsid w:val="00D87E86"/>
  </w:style>
  <w:style w:type="numbering" w:customStyle="1" w:styleId="3212">
    <w:name w:val="Стиль321"/>
    <w:uiPriority w:val="99"/>
    <w:rsid w:val="00D87E86"/>
  </w:style>
  <w:style w:type="numbering" w:customStyle="1" w:styleId="1117211">
    <w:name w:val="Текущий список1117211"/>
    <w:rsid w:val="00D87E86"/>
  </w:style>
  <w:style w:type="paragraph" w:customStyle="1" w:styleId="1ff0">
    <w:name w:val="Заголовок1"/>
    <w:basedOn w:val="a4"/>
    <w:next w:val="afb"/>
    <w:rsid w:val="00D87E86"/>
    <w:pPr>
      <w:keepNext/>
      <w:widowControl w:val="0"/>
      <w:suppressAutoHyphens/>
      <w:spacing w:before="240" w:after="120" w:line="240" w:lineRule="auto"/>
      <w:jc w:val="left"/>
    </w:pPr>
    <w:rPr>
      <w:rFonts w:ascii="Arial" w:eastAsia="DejaVu Sans" w:hAnsi="Arial" w:cs="DejaVu Sans"/>
      <w:kern w:val="1"/>
      <w:sz w:val="28"/>
      <w:szCs w:val="28"/>
      <w:lang w:eastAsia="ru-RU"/>
    </w:rPr>
  </w:style>
  <w:style w:type="table" w:customStyle="1" w:styleId="7310">
    <w:name w:val="Сетка таблицы7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7"/>
    <w:uiPriority w:val="99"/>
    <w:semiHidden/>
    <w:unhideWhenUsed/>
    <w:rsid w:val="00D87E86"/>
  </w:style>
  <w:style w:type="table" w:customStyle="1" w:styleId="71310">
    <w:name w:val="Сетка таблицы7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7"/>
    <w:uiPriority w:val="99"/>
    <w:semiHidden/>
    <w:unhideWhenUsed/>
    <w:rsid w:val="00D87E86"/>
  </w:style>
  <w:style w:type="numbering" w:customStyle="1" w:styleId="11111131">
    <w:name w:val="Нет списка11111131"/>
    <w:next w:val="a7"/>
    <w:uiPriority w:val="99"/>
    <w:semiHidden/>
    <w:rsid w:val="00D87E86"/>
  </w:style>
  <w:style w:type="numbering" w:customStyle="1" w:styleId="311311">
    <w:name w:val="Нет списка31131"/>
    <w:next w:val="a7"/>
    <w:semiHidden/>
    <w:rsid w:val="00D87E86"/>
  </w:style>
  <w:style w:type="numbering" w:customStyle="1" w:styleId="111111131">
    <w:name w:val="Нет списка111111131"/>
    <w:next w:val="a7"/>
    <w:semiHidden/>
    <w:rsid w:val="00D87E86"/>
  </w:style>
  <w:style w:type="numbering" w:customStyle="1" w:styleId="41131">
    <w:name w:val="Нет списка41131"/>
    <w:next w:val="a7"/>
    <w:uiPriority w:val="99"/>
    <w:semiHidden/>
    <w:unhideWhenUsed/>
    <w:rsid w:val="00D87E86"/>
  </w:style>
  <w:style w:type="numbering" w:customStyle="1" w:styleId="51310">
    <w:name w:val="Нет списка5131"/>
    <w:next w:val="a7"/>
    <w:uiPriority w:val="99"/>
    <w:semiHidden/>
    <w:unhideWhenUsed/>
    <w:rsid w:val="00D87E86"/>
  </w:style>
  <w:style w:type="numbering" w:customStyle="1" w:styleId="61310">
    <w:name w:val="Нет списка6131"/>
    <w:next w:val="a7"/>
    <w:uiPriority w:val="99"/>
    <w:semiHidden/>
    <w:unhideWhenUsed/>
    <w:rsid w:val="00D87E86"/>
  </w:style>
  <w:style w:type="table" w:customStyle="1" w:styleId="13131">
    <w:name w:val="Сетка таблицы13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7"/>
    <w:semiHidden/>
    <w:unhideWhenUsed/>
    <w:rsid w:val="00D87E86"/>
  </w:style>
  <w:style w:type="numbering" w:customStyle="1" w:styleId="311131">
    <w:name w:val="Нет списка311131"/>
    <w:next w:val="a7"/>
    <w:semiHidden/>
    <w:rsid w:val="00D87E86"/>
  </w:style>
  <w:style w:type="numbering" w:customStyle="1" w:styleId="111231">
    <w:name w:val="Нет списка111231"/>
    <w:next w:val="a7"/>
    <w:semiHidden/>
    <w:rsid w:val="00D87E86"/>
  </w:style>
  <w:style w:type="numbering" w:customStyle="1" w:styleId="2111131">
    <w:name w:val="Нет списка2111131"/>
    <w:next w:val="a7"/>
    <w:uiPriority w:val="99"/>
    <w:semiHidden/>
    <w:unhideWhenUsed/>
    <w:rsid w:val="00D87E86"/>
  </w:style>
  <w:style w:type="numbering" w:customStyle="1" w:styleId="411131">
    <w:name w:val="Нет списка411131"/>
    <w:next w:val="a7"/>
    <w:uiPriority w:val="99"/>
    <w:semiHidden/>
    <w:unhideWhenUsed/>
    <w:rsid w:val="00D87E86"/>
  </w:style>
  <w:style w:type="numbering" w:customStyle="1" w:styleId="51131">
    <w:name w:val="Нет списка51131"/>
    <w:next w:val="a7"/>
    <w:uiPriority w:val="99"/>
    <w:semiHidden/>
    <w:unhideWhenUsed/>
    <w:rsid w:val="00D87E86"/>
  </w:style>
  <w:style w:type="numbering" w:customStyle="1" w:styleId="71311">
    <w:name w:val="Нет списка7131"/>
    <w:next w:val="a7"/>
    <w:uiPriority w:val="99"/>
    <w:semiHidden/>
    <w:unhideWhenUsed/>
    <w:rsid w:val="00D87E86"/>
  </w:style>
  <w:style w:type="numbering" w:customStyle="1" w:styleId="121114">
    <w:name w:val="Текущий список12111"/>
    <w:rsid w:val="00D87E86"/>
  </w:style>
  <w:style w:type="numbering" w:customStyle="1" w:styleId="8211">
    <w:name w:val="Нет списка821"/>
    <w:next w:val="a7"/>
    <w:uiPriority w:val="99"/>
    <w:semiHidden/>
    <w:unhideWhenUsed/>
    <w:rsid w:val="00D87E86"/>
  </w:style>
  <w:style w:type="table" w:customStyle="1" w:styleId="941">
    <w:name w:val="Сетка таблицы9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7"/>
    <w:uiPriority w:val="99"/>
    <w:semiHidden/>
    <w:unhideWhenUsed/>
    <w:rsid w:val="00D87E86"/>
  </w:style>
  <w:style w:type="numbering" w:customStyle="1" w:styleId="2331">
    <w:name w:val="Нет списка2331"/>
    <w:next w:val="a7"/>
    <w:uiPriority w:val="99"/>
    <w:semiHidden/>
    <w:unhideWhenUsed/>
    <w:rsid w:val="00D87E86"/>
  </w:style>
  <w:style w:type="table" w:customStyle="1" w:styleId="1431">
    <w:name w:val="Сетка таблицы14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7"/>
    <w:uiPriority w:val="99"/>
    <w:semiHidden/>
    <w:unhideWhenUsed/>
    <w:rsid w:val="00D87E86"/>
  </w:style>
  <w:style w:type="table" w:customStyle="1" w:styleId="9131">
    <w:name w:val="Сетка таблицы9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7"/>
    <w:uiPriority w:val="99"/>
    <w:semiHidden/>
    <w:unhideWhenUsed/>
    <w:rsid w:val="00D87E86"/>
  </w:style>
  <w:style w:type="table" w:customStyle="1" w:styleId="1031">
    <w:name w:val="Сетка таблицы10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7"/>
    <w:uiPriority w:val="99"/>
    <w:semiHidden/>
    <w:unhideWhenUsed/>
    <w:rsid w:val="00D87E86"/>
  </w:style>
  <w:style w:type="table" w:customStyle="1" w:styleId="121310">
    <w:name w:val="Сетка таблицы12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7"/>
    <w:uiPriority w:val="99"/>
    <w:semiHidden/>
    <w:unhideWhenUsed/>
    <w:rsid w:val="00D87E86"/>
  </w:style>
  <w:style w:type="numbering" w:customStyle="1" w:styleId="14211">
    <w:name w:val="Нет списка1421"/>
    <w:next w:val="a7"/>
    <w:uiPriority w:val="99"/>
    <w:semiHidden/>
    <w:unhideWhenUsed/>
    <w:rsid w:val="00D87E86"/>
  </w:style>
  <w:style w:type="numbering" w:customStyle="1" w:styleId="2421">
    <w:name w:val="Нет списка2421"/>
    <w:next w:val="a7"/>
    <w:uiPriority w:val="99"/>
    <w:semiHidden/>
    <w:unhideWhenUsed/>
    <w:rsid w:val="00D87E86"/>
  </w:style>
  <w:style w:type="table" w:customStyle="1" w:styleId="16210">
    <w:name w:val="Сетка таблицы16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7"/>
    <w:uiPriority w:val="99"/>
    <w:semiHidden/>
    <w:unhideWhenUsed/>
    <w:rsid w:val="00D87E86"/>
  </w:style>
  <w:style w:type="numbering" w:customStyle="1" w:styleId="4321">
    <w:name w:val="Нет списка4321"/>
    <w:next w:val="a7"/>
    <w:uiPriority w:val="99"/>
    <w:semiHidden/>
    <w:unhideWhenUsed/>
    <w:rsid w:val="00D87E86"/>
  </w:style>
  <w:style w:type="numbering" w:customStyle="1" w:styleId="5321">
    <w:name w:val="Нет списка5321"/>
    <w:next w:val="a7"/>
    <w:uiPriority w:val="99"/>
    <w:semiHidden/>
    <w:unhideWhenUsed/>
    <w:rsid w:val="00D87E86"/>
  </w:style>
  <w:style w:type="numbering" w:customStyle="1" w:styleId="10211">
    <w:name w:val="Нет списка1021"/>
    <w:next w:val="a7"/>
    <w:uiPriority w:val="99"/>
    <w:semiHidden/>
    <w:rsid w:val="00D87E86"/>
  </w:style>
  <w:style w:type="numbering" w:customStyle="1" w:styleId="1521">
    <w:name w:val="Нет списка1521"/>
    <w:next w:val="a7"/>
    <w:uiPriority w:val="99"/>
    <w:semiHidden/>
    <w:unhideWhenUsed/>
    <w:rsid w:val="00D87E86"/>
  </w:style>
  <w:style w:type="numbering" w:customStyle="1" w:styleId="11331">
    <w:name w:val="Нет списка11331"/>
    <w:next w:val="a7"/>
    <w:semiHidden/>
    <w:rsid w:val="00D87E86"/>
  </w:style>
  <w:style w:type="numbering" w:customStyle="1" w:styleId="212310">
    <w:name w:val="Нет списка21231"/>
    <w:next w:val="a7"/>
    <w:uiPriority w:val="99"/>
    <w:semiHidden/>
    <w:unhideWhenUsed/>
    <w:rsid w:val="00D87E86"/>
  </w:style>
  <w:style w:type="numbering" w:customStyle="1" w:styleId="11111121132131">
    <w:name w:val="1 / 1.1 / 1.1.121132131"/>
    <w:rsid w:val="00D87E86"/>
  </w:style>
  <w:style w:type="numbering" w:customStyle="1" w:styleId="12221">
    <w:name w:val="Нет списка12221"/>
    <w:next w:val="a7"/>
    <w:semiHidden/>
    <w:unhideWhenUsed/>
    <w:rsid w:val="00D87E86"/>
  </w:style>
  <w:style w:type="numbering" w:customStyle="1" w:styleId="22221">
    <w:name w:val="Нет списка22221"/>
    <w:next w:val="a7"/>
    <w:uiPriority w:val="99"/>
    <w:semiHidden/>
    <w:rsid w:val="00D87E86"/>
  </w:style>
  <w:style w:type="numbering" w:customStyle="1" w:styleId="112221">
    <w:name w:val="Нет списка112221"/>
    <w:next w:val="a7"/>
    <w:uiPriority w:val="99"/>
    <w:semiHidden/>
    <w:rsid w:val="00D87E86"/>
  </w:style>
  <w:style w:type="numbering" w:customStyle="1" w:styleId="211221">
    <w:name w:val="Нет списка211221"/>
    <w:next w:val="a7"/>
    <w:uiPriority w:val="99"/>
    <w:semiHidden/>
    <w:unhideWhenUsed/>
    <w:rsid w:val="00D87E86"/>
  </w:style>
  <w:style w:type="numbering" w:customStyle="1" w:styleId="1111231">
    <w:name w:val="Нет списка1111231"/>
    <w:next w:val="a7"/>
    <w:semiHidden/>
    <w:unhideWhenUsed/>
    <w:rsid w:val="00D87E86"/>
  </w:style>
  <w:style w:type="numbering" w:customStyle="1" w:styleId="221131">
    <w:name w:val="Нет списка221131"/>
    <w:next w:val="a7"/>
    <w:uiPriority w:val="99"/>
    <w:semiHidden/>
    <w:rsid w:val="00D87E86"/>
  </w:style>
  <w:style w:type="numbering" w:customStyle="1" w:styleId="1121131">
    <w:name w:val="Нет списка1121131"/>
    <w:next w:val="a7"/>
    <w:semiHidden/>
    <w:rsid w:val="00D87E86"/>
  </w:style>
  <w:style w:type="numbering" w:customStyle="1" w:styleId="22431">
    <w:name w:val="Текущий список22431"/>
    <w:rsid w:val="00D87E86"/>
  </w:style>
  <w:style w:type="numbering" w:customStyle="1" w:styleId="33121">
    <w:name w:val="Стиль33121"/>
    <w:uiPriority w:val="99"/>
    <w:rsid w:val="00D87E86"/>
  </w:style>
  <w:style w:type="numbering" w:customStyle="1" w:styleId="1125">
    <w:name w:val="Статья / Раздел112"/>
    <w:basedOn w:val="a7"/>
    <w:next w:val="affff"/>
    <w:uiPriority w:val="99"/>
    <w:unhideWhenUsed/>
    <w:rsid w:val="00D87E86"/>
  </w:style>
  <w:style w:type="numbering" w:customStyle="1" w:styleId="72311">
    <w:name w:val="Статья / Раздел72311"/>
    <w:basedOn w:val="a7"/>
    <w:next w:val="affff"/>
    <w:semiHidden/>
    <w:rsid w:val="00D87E86"/>
  </w:style>
  <w:style w:type="numbering" w:customStyle="1" w:styleId="11152311">
    <w:name w:val="Текущий список11152311"/>
    <w:rsid w:val="00D87E86"/>
  </w:style>
  <w:style w:type="numbering" w:customStyle="1" w:styleId="1182611">
    <w:name w:val="Текущий список1182611"/>
    <w:rsid w:val="00D87E86"/>
  </w:style>
  <w:style w:type="numbering" w:customStyle="1" w:styleId="2721110">
    <w:name w:val="Текущий список272111"/>
    <w:rsid w:val="00D87E86"/>
  </w:style>
  <w:style w:type="numbering" w:customStyle="1" w:styleId="1115241">
    <w:name w:val="Текущий список1115241"/>
    <w:rsid w:val="00D87E86"/>
  </w:style>
  <w:style w:type="numbering" w:customStyle="1" w:styleId="111111211321211">
    <w:name w:val="1 / 1.1 / 1.1.1211321211"/>
    <w:rsid w:val="00D87E86"/>
  </w:style>
  <w:style w:type="numbering" w:customStyle="1" w:styleId="31114">
    <w:name w:val="Стиль3111"/>
    <w:uiPriority w:val="99"/>
    <w:rsid w:val="00D87E86"/>
  </w:style>
  <w:style w:type="numbering" w:customStyle="1" w:styleId="33511">
    <w:name w:val="Стиль33511"/>
    <w:uiPriority w:val="99"/>
    <w:rsid w:val="00D87E86"/>
  </w:style>
  <w:style w:type="numbering" w:customStyle="1" w:styleId="331111">
    <w:name w:val="Стиль331111"/>
    <w:uiPriority w:val="99"/>
    <w:rsid w:val="00D87E86"/>
  </w:style>
  <w:style w:type="numbering" w:customStyle="1" w:styleId="2011">
    <w:name w:val="Нет списка201"/>
    <w:next w:val="a7"/>
    <w:uiPriority w:val="99"/>
    <w:semiHidden/>
    <w:unhideWhenUsed/>
    <w:rsid w:val="00D87E86"/>
  </w:style>
  <w:style w:type="numbering" w:customStyle="1" w:styleId="22441">
    <w:name w:val="Текущий список22441"/>
    <w:rsid w:val="00D87E86"/>
  </w:style>
  <w:style w:type="numbering" w:customStyle="1" w:styleId="7240">
    <w:name w:val="Статья / Раздел724"/>
    <w:basedOn w:val="a7"/>
    <w:next w:val="affff"/>
    <w:semiHidden/>
    <w:rsid w:val="00D87E86"/>
  </w:style>
  <w:style w:type="numbering" w:customStyle="1" w:styleId="272210">
    <w:name w:val="Текущий список27221"/>
    <w:rsid w:val="00D87E86"/>
  </w:style>
  <w:style w:type="numbering" w:customStyle="1" w:styleId="11111116211">
    <w:name w:val="1 / 1.1 / 1.1.116211"/>
    <w:basedOn w:val="a7"/>
    <w:next w:val="1111110"/>
    <w:semiHidden/>
    <w:rsid w:val="00D87E86"/>
  </w:style>
  <w:style w:type="numbering" w:customStyle="1" w:styleId="1ai16211">
    <w:name w:val="1 / a / i16211"/>
    <w:basedOn w:val="a7"/>
    <w:next w:val="1ai"/>
    <w:semiHidden/>
    <w:rsid w:val="00D87E86"/>
  </w:style>
  <w:style w:type="numbering" w:customStyle="1" w:styleId="16211">
    <w:name w:val="Статья / Раздел16211"/>
    <w:basedOn w:val="a7"/>
    <w:next w:val="affff"/>
    <w:semiHidden/>
    <w:rsid w:val="00D87E86"/>
  </w:style>
  <w:style w:type="numbering" w:customStyle="1" w:styleId="111525">
    <w:name w:val="Текущий список111525"/>
    <w:rsid w:val="00D87E86"/>
  </w:style>
  <w:style w:type="numbering" w:customStyle="1" w:styleId="1111119211">
    <w:name w:val="1 / 1.1 / 1.1.19211"/>
    <w:basedOn w:val="a7"/>
    <w:next w:val="1111110"/>
    <w:semiHidden/>
    <w:rsid w:val="00D87E86"/>
  </w:style>
  <w:style w:type="numbering" w:customStyle="1" w:styleId="18211">
    <w:name w:val="Текущий список18211"/>
    <w:rsid w:val="00D87E86"/>
  </w:style>
  <w:style w:type="numbering" w:customStyle="1" w:styleId="26211">
    <w:name w:val="Статья / Раздел26211"/>
    <w:rsid w:val="00D87E86"/>
  </w:style>
  <w:style w:type="numbering" w:customStyle="1" w:styleId="216">
    <w:name w:val="Статья / Раздел21"/>
    <w:basedOn w:val="a7"/>
    <w:next w:val="affff"/>
    <w:uiPriority w:val="99"/>
    <w:semiHidden/>
    <w:unhideWhenUsed/>
    <w:rsid w:val="00D87E86"/>
  </w:style>
  <w:style w:type="numbering" w:customStyle="1" w:styleId="111111211">
    <w:name w:val="1 / 1.1 / 1.1.121"/>
    <w:basedOn w:val="a7"/>
    <w:next w:val="1111110"/>
    <w:uiPriority w:val="99"/>
    <w:semiHidden/>
    <w:unhideWhenUsed/>
    <w:rsid w:val="00D87E86"/>
  </w:style>
  <w:style w:type="numbering" w:customStyle="1" w:styleId="1ai21">
    <w:name w:val="1 / a / i21"/>
    <w:basedOn w:val="a7"/>
    <w:next w:val="1ai"/>
    <w:uiPriority w:val="99"/>
    <w:semiHidden/>
    <w:unhideWhenUsed/>
    <w:rsid w:val="00D87E86"/>
  </w:style>
  <w:style w:type="table" w:customStyle="1" w:styleId="291">
    <w:name w:val="Сетка таблицы29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7"/>
    <w:uiPriority w:val="99"/>
    <w:semiHidden/>
    <w:rsid w:val="00D87E86"/>
  </w:style>
  <w:style w:type="table" w:customStyle="1" w:styleId="1160">
    <w:name w:val="Сетка таблицы1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7"/>
    <w:semiHidden/>
    <w:unhideWhenUsed/>
    <w:rsid w:val="00D87E86"/>
  </w:style>
  <w:style w:type="table" w:customStyle="1" w:styleId="2100">
    <w:name w:val="Сетка таблицы210"/>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7"/>
    <w:uiPriority w:val="99"/>
    <w:semiHidden/>
    <w:rsid w:val="00D87E86"/>
  </w:style>
  <w:style w:type="table" w:customStyle="1" w:styleId="2160">
    <w:name w:val="Сетка таблицы2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7"/>
    <w:uiPriority w:val="99"/>
    <w:semiHidden/>
    <w:unhideWhenUsed/>
    <w:rsid w:val="00D87E86"/>
  </w:style>
  <w:style w:type="table" w:customStyle="1" w:styleId="360">
    <w:name w:val="Сетка таблицы3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7"/>
    <w:semiHidden/>
    <w:rsid w:val="00D87E86"/>
  </w:style>
  <w:style w:type="table" w:customStyle="1" w:styleId="452">
    <w:name w:val="Сетка таблицы4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7"/>
    <w:semiHidden/>
    <w:rsid w:val="00D87E86"/>
  </w:style>
  <w:style w:type="table" w:customStyle="1" w:styleId="2115">
    <w:name w:val="Сетка таблицы21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7"/>
    <w:uiPriority w:val="99"/>
    <w:semiHidden/>
    <w:unhideWhenUsed/>
    <w:rsid w:val="00D87E86"/>
  </w:style>
  <w:style w:type="numbering" w:customStyle="1" w:styleId="460">
    <w:name w:val="Нет списка46"/>
    <w:next w:val="a7"/>
    <w:uiPriority w:val="99"/>
    <w:semiHidden/>
    <w:unhideWhenUsed/>
    <w:rsid w:val="00D87E86"/>
  </w:style>
  <w:style w:type="table" w:customStyle="1" w:styleId="552">
    <w:name w:val="Сетка таблицы5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7"/>
    <w:uiPriority w:val="99"/>
    <w:semiHidden/>
    <w:unhideWhenUsed/>
    <w:rsid w:val="00D87E86"/>
  </w:style>
  <w:style w:type="numbering" w:customStyle="1" w:styleId="1111112113241">
    <w:name w:val="1 / 1.1 / 1.1.12113241"/>
    <w:rsid w:val="00D87E86"/>
  </w:style>
  <w:style w:type="numbering" w:customStyle="1" w:styleId="642">
    <w:name w:val="Нет списка64"/>
    <w:next w:val="a7"/>
    <w:uiPriority w:val="99"/>
    <w:semiHidden/>
    <w:unhideWhenUsed/>
    <w:rsid w:val="00D87E86"/>
  </w:style>
  <w:style w:type="table" w:customStyle="1" w:styleId="66">
    <w:name w:val="Сетка таблицы66"/>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7"/>
    <w:uiPriority w:val="99"/>
    <w:semiHidden/>
    <w:unhideWhenUsed/>
    <w:rsid w:val="00D87E86"/>
  </w:style>
  <w:style w:type="numbering" w:customStyle="1" w:styleId="225">
    <w:name w:val="Нет списка225"/>
    <w:next w:val="a7"/>
    <w:uiPriority w:val="99"/>
    <w:semiHidden/>
    <w:rsid w:val="00D87E86"/>
  </w:style>
  <w:style w:type="table" w:customStyle="1" w:styleId="2250">
    <w:name w:val="Сетка таблицы225"/>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7"/>
    <w:semiHidden/>
    <w:rsid w:val="00D87E86"/>
  </w:style>
  <w:style w:type="table" w:customStyle="1" w:styleId="2125">
    <w:name w:val="Сетка таблицы2125"/>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7"/>
    <w:uiPriority w:val="99"/>
    <w:semiHidden/>
    <w:unhideWhenUsed/>
    <w:rsid w:val="00D87E86"/>
  </w:style>
  <w:style w:type="numbering" w:customStyle="1" w:styleId="111114">
    <w:name w:val="Нет списка111114"/>
    <w:next w:val="a7"/>
    <w:uiPriority w:val="99"/>
    <w:semiHidden/>
    <w:unhideWhenUsed/>
    <w:rsid w:val="00D87E86"/>
  </w:style>
  <w:style w:type="table" w:customStyle="1" w:styleId="21115">
    <w:name w:val="Сетка таблицы2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0">
    <w:name w:val="Сетка таблицы7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7"/>
    <w:uiPriority w:val="99"/>
    <w:semiHidden/>
    <w:rsid w:val="00D87E86"/>
  </w:style>
  <w:style w:type="table" w:customStyle="1" w:styleId="104">
    <w:name w:val="Сетка таблицы10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
    <w:next w:val="a7"/>
    <w:uiPriority w:val="99"/>
    <w:semiHidden/>
    <w:unhideWhenUsed/>
    <w:rsid w:val="00D87E86"/>
  </w:style>
  <w:style w:type="table" w:customStyle="1" w:styleId="234">
    <w:name w:val="Сетка таблицы23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7"/>
    <w:uiPriority w:val="99"/>
    <w:semiHidden/>
    <w:rsid w:val="00D87E86"/>
  </w:style>
  <w:style w:type="table" w:customStyle="1" w:styleId="2133">
    <w:name w:val="Сетка таблицы213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7"/>
    <w:uiPriority w:val="99"/>
    <w:semiHidden/>
    <w:unhideWhenUsed/>
    <w:rsid w:val="00D87E86"/>
  </w:style>
  <w:style w:type="numbering" w:customStyle="1" w:styleId="3141">
    <w:name w:val="Нет списка314"/>
    <w:next w:val="a7"/>
    <w:uiPriority w:val="99"/>
    <w:semiHidden/>
    <w:rsid w:val="00D87E86"/>
  </w:style>
  <w:style w:type="table" w:customStyle="1" w:styleId="414">
    <w:name w:val="Сетка таблицы4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7"/>
    <w:uiPriority w:val="99"/>
    <w:semiHidden/>
    <w:rsid w:val="00D87E86"/>
  </w:style>
  <w:style w:type="table" w:customStyle="1" w:styleId="211230">
    <w:name w:val="Сетка таблицы211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0">
    <w:name w:val="Нет списка2124"/>
    <w:next w:val="a7"/>
    <w:uiPriority w:val="99"/>
    <w:semiHidden/>
    <w:unhideWhenUsed/>
    <w:rsid w:val="00D87E86"/>
  </w:style>
  <w:style w:type="numbering" w:customStyle="1" w:styleId="4140">
    <w:name w:val="Нет списка414"/>
    <w:next w:val="a7"/>
    <w:uiPriority w:val="99"/>
    <w:semiHidden/>
    <w:unhideWhenUsed/>
    <w:rsid w:val="00D87E86"/>
  </w:style>
  <w:style w:type="table" w:customStyle="1" w:styleId="514">
    <w:name w:val="Сетка таблицы514"/>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7"/>
    <w:uiPriority w:val="99"/>
    <w:semiHidden/>
    <w:unhideWhenUsed/>
    <w:rsid w:val="00D87E86"/>
  </w:style>
  <w:style w:type="numbering" w:customStyle="1" w:styleId="1111112113214">
    <w:name w:val="1 / 1.1 / 1.1.12113214"/>
    <w:rsid w:val="00D87E86"/>
  </w:style>
  <w:style w:type="numbering" w:customStyle="1" w:styleId="614">
    <w:name w:val="Нет списка614"/>
    <w:next w:val="a7"/>
    <w:uiPriority w:val="99"/>
    <w:semiHidden/>
    <w:unhideWhenUsed/>
    <w:rsid w:val="00D87E86"/>
  </w:style>
  <w:style w:type="table" w:customStyle="1" w:styleId="6140">
    <w:name w:val="Сетка таблицы6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
    <w:next w:val="a7"/>
    <w:semiHidden/>
    <w:unhideWhenUsed/>
    <w:rsid w:val="00D87E86"/>
  </w:style>
  <w:style w:type="numbering" w:customStyle="1" w:styleId="2214">
    <w:name w:val="Нет списка2214"/>
    <w:next w:val="a7"/>
    <w:uiPriority w:val="99"/>
    <w:semiHidden/>
    <w:rsid w:val="00D87E86"/>
  </w:style>
  <w:style w:type="numbering" w:customStyle="1" w:styleId="11214">
    <w:name w:val="Нет списка11214"/>
    <w:next w:val="a7"/>
    <w:uiPriority w:val="99"/>
    <w:semiHidden/>
    <w:rsid w:val="00D87E86"/>
  </w:style>
  <w:style w:type="table" w:customStyle="1" w:styleId="3123">
    <w:name w:val="Сетка таблицы3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7"/>
    <w:uiPriority w:val="99"/>
    <w:semiHidden/>
    <w:unhideWhenUsed/>
    <w:rsid w:val="00D87E86"/>
  </w:style>
  <w:style w:type="numbering" w:customStyle="1" w:styleId="111124">
    <w:name w:val="Нет списка111124"/>
    <w:next w:val="a7"/>
    <w:semiHidden/>
    <w:unhideWhenUsed/>
    <w:rsid w:val="00D87E86"/>
  </w:style>
  <w:style w:type="numbering" w:customStyle="1" w:styleId="31140">
    <w:name w:val="Нет списка3114"/>
    <w:next w:val="a7"/>
    <w:semiHidden/>
    <w:rsid w:val="00D87E86"/>
  </w:style>
  <w:style w:type="numbering" w:customStyle="1" w:styleId="12114">
    <w:name w:val="Нет списка12114"/>
    <w:next w:val="a7"/>
    <w:uiPriority w:val="99"/>
    <w:semiHidden/>
    <w:unhideWhenUsed/>
    <w:rsid w:val="00D87E86"/>
  </w:style>
  <w:style w:type="numbering" w:customStyle="1" w:styleId="22114">
    <w:name w:val="Нет списка22114"/>
    <w:next w:val="a7"/>
    <w:uiPriority w:val="99"/>
    <w:semiHidden/>
    <w:rsid w:val="00D87E86"/>
  </w:style>
  <w:style w:type="numbering" w:customStyle="1" w:styleId="112114">
    <w:name w:val="Нет списка112114"/>
    <w:next w:val="a7"/>
    <w:uiPriority w:val="99"/>
    <w:semiHidden/>
    <w:rsid w:val="00D87E86"/>
  </w:style>
  <w:style w:type="numbering" w:customStyle="1" w:styleId="211114">
    <w:name w:val="Нет списка211114"/>
    <w:next w:val="a7"/>
    <w:uiPriority w:val="99"/>
    <w:semiHidden/>
    <w:unhideWhenUsed/>
    <w:rsid w:val="00D87E86"/>
  </w:style>
  <w:style w:type="numbering" w:customStyle="1" w:styleId="1111114">
    <w:name w:val="Нет списка1111114"/>
    <w:next w:val="a7"/>
    <w:semiHidden/>
    <w:unhideWhenUsed/>
    <w:rsid w:val="00D87E86"/>
  </w:style>
  <w:style w:type="numbering" w:customStyle="1" w:styleId="224221">
    <w:name w:val="Текущий список224221"/>
    <w:rsid w:val="00D87E86"/>
  </w:style>
  <w:style w:type="numbering" w:customStyle="1" w:styleId="3412">
    <w:name w:val="Стиль341"/>
    <w:uiPriority w:val="99"/>
    <w:rsid w:val="00D87E86"/>
  </w:style>
  <w:style w:type="numbering" w:customStyle="1" w:styleId="1117221">
    <w:name w:val="Текущий список1117221"/>
    <w:rsid w:val="00D87E86"/>
  </w:style>
  <w:style w:type="table" w:customStyle="1" w:styleId="173">
    <w:name w:val="Сетка таблицы173"/>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7"/>
    <w:uiPriority w:val="99"/>
    <w:semiHidden/>
    <w:unhideWhenUsed/>
    <w:rsid w:val="00D87E86"/>
  </w:style>
  <w:style w:type="table" w:customStyle="1" w:styleId="711210">
    <w:name w:val="Сетка таблицы7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7"/>
    <w:uiPriority w:val="99"/>
    <w:semiHidden/>
    <w:unhideWhenUsed/>
    <w:rsid w:val="00D87E86"/>
  </w:style>
  <w:style w:type="numbering" w:customStyle="1" w:styleId="111111140">
    <w:name w:val="Нет списка11111114"/>
    <w:next w:val="a7"/>
    <w:uiPriority w:val="99"/>
    <w:semiHidden/>
    <w:rsid w:val="00D87E86"/>
  </w:style>
  <w:style w:type="numbering" w:customStyle="1" w:styleId="311140">
    <w:name w:val="Нет списка31114"/>
    <w:next w:val="a7"/>
    <w:semiHidden/>
    <w:rsid w:val="00D87E86"/>
  </w:style>
  <w:style w:type="numbering" w:customStyle="1" w:styleId="1111111121">
    <w:name w:val="Нет списка1111111121"/>
    <w:next w:val="a7"/>
    <w:semiHidden/>
    <w:rsid w:val="00D87E86"/>
  </w:style>
  <w:style w:type="numbering" w:customStyle="1" w:styleId="41114">
    <w:name w:val="Нет списка41114"/>
    <w:next w:val="a7"/>
    <w:uiPriority w:val="99"/>
    <w:semiHidden/>
    <w:unhideWhenUsed/>
    <w:rsid w:val="00D87E86"/>
  </w:style>
  <w:style w:type="numbering" w:customStyle="1" w:styleId="5114">
    <w:name w:val="Нет списка5114"/>
    <w:next w:val="a7"/>
    <w:uiPriority w:val="99"/>
    <w:semiHidden/>
    <w:unhideWhenUsed/>
    <w:rsid w:val="00D87E86"/>
  </w:style>
  <w:style w:type="numbering" w:customStyle="1" w:styleId="611210">
    <w:name w:val="Нет списка61121"/>
    <w:next w:val="a7"/>
    <w:uiPriority w:val="99"/>
    <w:semiHidden/>
    <w:unhideWhenUsed/>
    <w:rsid w:val="00D87E86"/>
  </w:style>
  <w:style w:type="table" w:customStyle="1" w:styleId="61130">
    <w:name w:val="Сетка таблицы6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1"/>
    <w:next w:val="a7"/>
    <w:semiHidden/>
    <w:unhideWhenUsed/>
    <w:rsid w:val="00D87E86"/>
  </w:style>
  <w:style w:type="numbering" w:customStyle="1" w:styleId="3111121">
    <w:name w:val="Нет списка3111121"/>
    <w:next w:val="a7"/>
    <w:semiHidden/>
    <w:rsid w:val="00D87E86"/>
  </w:style>
  <w:style w:type="numbering" w:customStyle="1" w:styleId="1112121">
    <w:name w:val="Нет списка1112121"/>
    <w:next w:val="a7"/>
    <w:semiHidden/>
    <w:rsid w:val="00D87E86"/>
  </w:style>
  <w:style w:type="numbering" w:customStyle="1" w:styleId="21111121">
    <w:name w:val="Нет списка21111121"/>
    <w:next w:val="a7"/>
    <w:uiPriority w:val="99"/>
    <w:semiHidden/>
    <w:unhideWhenUsed/>
    <w:rsid w:val="00D87E86"/>
  </w:style>
  <w:style w:type="numbering" w:customStyle="1" w:styleId="4111121">
    <w:name w:val="Нет списка4111121"/>
    <w:next w:val="a7"/>
    <w:uiPriority w:val="99"/>
    <w:semiHidden/>
    <w:unhideWhenUsed/>
    <w:rsid w:val="00D87E86"/>
  </w:style>
  <w:style w:type="numbering" w:customStyle="1" w:styleId="511121">
    <w:name w:val="Нет списка511121"/>
    <w:next w:val="a7"/>
    <w:uiPriority w:val="99"/>
    <w:semiHidden/>
    <w:unhideWhenUsed/>
    <w:rsid w:val="00D87E86"/>
  </w:style>
  <w:style w:type="numbering" w:customStyle="1" w:styleId="711211">
    <w:name w:val="Нет списка71121"/>
    <w:next w:val="a7"/>
    <w:uiPriority w:val="99"/>
    <w:semiHidden/>
    <w:unhideWhenUsed/>
    <w:rsid w:val="00D87E86"/>
  </w:style>
  <w:style w:type="numbering" w:customStyle="1" w:styleId="121212">
    <w:name w:val="Текущий список12121"/>
    <w:rsid w:val="00D87E86"/>
  </w:style>
  <w:style w:type="numbering" w:customStyle="1" w:styleId="831">
    <w:name w:val="Нет списка83"/>
    <w:next w:val="a7"/>
    <w:uiPriority w:val="99"/>
    <w:semiHidden/>
    <w:unhideWhenUsed/>
    <w:rsid w:val="00D87E86"/>
  </w:style>
  <w:style w:type="table" w:customStyle="1" w:styleId="9140">
    <w:name w:val="Сетка таблицы9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0">
    <w:name w:val="Нет списка13121"/>
    <w:next w:val="a7"/>
    <w:uiPriority w:val="99"/>
    <w:semiHidden/>
    <w:unhideWhenUsed/>
    <w:rsid w:val="00D87E86"/>
  </w:style>
  <w:style w:type="numbering" w:customStyle="1" w:styleId="231210">
    <w:name w:val="Нет списка23121"/>
    <w:next w:val="a7"/>
    <w:uiPriority w:val="99"/>
    <w:semiHidden/>
    <w:unhideWhenUsed/>
    <w:rsid w:val="00D87E86"/>
  </w:style>
  <w:style w:type="table" w:customStyle="1" w:styleId="14121">
    <w:name w:val="Сетка таблицы141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0">
    <w:name w:val="Нет списка3231"/>
    <w:next w:val="a7"/>
    <w:uiPriority w:val="99"/>
    <w:semiHidden/>
    <w:unhideWhenUsed/>
    <w:rsid w:val="00D87E86"/>
  </w:style>
  <w:style w:type="numbering" w:customStyle="1" w:styleId="423">
    <w:name w:val="Нет списка423"/>
    <w:next w:val="a7"/>
    <w:uiPriority w:val="99"/>
    <w:semiHidden/>
    <w:unhideWhenUsed/>
    <w:rsid w:val="00D87E86"/>
  </w:style>
  <w:style w:type="numbering" w:customStyle="1" w:styleId="523">
    <w:name w:val="Нет списка523"/>
    <w:next w:val="a7"/>
    <w:uiPriority w:val="99"/>
    <w:semiHidden/>
    <w:unhideWhenUsed/>
    <w:rsid w:val="00D87E86"/>
  </w:style>
  <w:style w:type="numbering" w:customStyle="1" w:styleId="932">
    <w:name w:val="Нет списка93"/>
    <w:next w:val="a7"/>
    <w:uiPriority w:val="99"/>
    <w:semiHidden/>
    <w:unhideWhenUsed/>
    <w:rsid w:val="00D87E86"/>
  </w:style>
  <w:style w:type="table" w:customStyle="1" w:styleId="153">
    <w:name w:val="Сетка таблицы153"/>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7"/>
    <w:uiPriority w:val="99"/>
    <w:semiHidden/>
    <w:unhideWhenUsed/>
    <w:rsid w:val="00D87E86"/>
  </w:style>
  <w:style w:type="numbering" w:customStyle="1" w:styleId="243">
    <w:name w:val="Нет списка243"/>
    <w:next w:val="a7"/>
    <w:uiPriority w:val="99"/>
    <w:semiHidden/>
    <w:unhideWhenUsed/>
    <w:rsid w:val="00D87E86"/>
  </w:style>
  <w:style w:type="table" w:customStyle="1" w:styleId="2430">
    <w:name w:val="Сетка таблицы24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7"/>
    <w:uiPriority w:val="99"/>
    <w:semiHidden/>
    <w:unhideWhenUsed/>
    <w:rsid w:val="00D87E86"/>
  </w:style>
  <w:style w:type="table" w:customStyle="1" w:styleId="923">
    <w:name w:val="Сетка таблицы9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7"/>
    <w:uiPriority w:val="99"/>
    <w:semiHidden/>
    <w:unhideWhenUsed/>
    <w:rsid w:val="00D87E86"/>
  </w:style>
  <w:style w:type="numbering" w:customStyle="1" w:styleId="533">
    <w:name w:val="Нет списка533"/>
    <w:next w:val="a7"/>
    <w:uiPriority w:val="99"/>
    <w:semiHidden/>
    <w:unhideWhenUsed/>
    <w:rsid w:val="00D87E86"/>
  </w:style>
  <w:style w:type="table" w:customStyle="1" w:styleId="12230">
    <w:name w:val="Сетка таблицы12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7"/>
    <w:uiPriority w:val="99"/>
    <w:semiHidden/>
    <w:rsid w:val="00D87E86"/>
  </w:style>
  <w:style w:type="numbering" w:customStyle="1" w:styleId="1530">
    <w:name w:val="Нет списка153"/>
    <w:next w:val="a7"/>
    <w:uiPriority w:val="99"/>
    <w:semiHidden/>
    <w:unhideWhenUsed/>
    <w:rsid w:val="00D87E86"/>
  </w:style>
  <w:style w:type="table" w:customStyle="1" w:styleId="183">
    <w:name w:val="Сетка таблицы1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7"/>
    <w:semiHidden/>
    <w:rsid w:val="00D87E86"/>
  </w:style>
  <w:style w:type="numbering" w:customStyle="1" w:styleId="2121210">
    <w:name w:val="Нет списка212121"/>
    <w:next w:val="a7"/>
    <w:uiPriority w:val="99"/>
    <w:semiHidden/>
    <w:unhideWhenUsed/>
    <w:rsid w:val="00D87E86"/>
  </w:style>
  <w:style w:type="numbering" w:customStyle="1" w:styleId="111111211321111">
    <w:name w:val="1 / 1.1 / 1.1.1211321111"/>
    <w:rsid w:val="00D87E86"/>
  </w:style>
  <w:style w:type="numbering" w:customStyle="1" w:styleId="12231">
    <w:name w:val="Нет списка12231"/>
    <w:next w:val="a7"/>
    <w:semiHidden/>
    <w:unhideWhenUsed/>
    <w:rsid w:val="00D87E86"/>
  </w:style>
  <w:style w:type="numbering" w:customStyle="1" w:styleId="22231">
    <w:name w:val="Нет списка22231"/>
    <w:next w:val="a7"/>
    <w:uiPriority w:val="99"/>
    <w:semiHidden/>
    <w:rsid w:val="00D87E86"/>
  </w:style>
  <w:style w:type="table" w:customStyle="1" w:styleId="22230">
    <w:name w:val="Сетка таблицы222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7"/>
    <w:uiPriority w:val="99"/>
    <w:semiHidden/>
    <w:rsid w:val="00D87E86"/>
  </w:style>
  <w:style w:type="table" w:customStyle="1" w:styleId="21223">
    <w:name w:val="Сетка таблицы2122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
    <w:name w:val="Нет списка211231"/>
    <w:next w:val="a7"/>
    <w:uiPriority w:val="99"/>
    <w:semiHidden/>
    <w:unhideWhenUsed/>
    <w:rsid w:val="00D87E86"/>
  </w:style>
  <w:style w:type="numbering" w:customStyle="1" w:styleId="11112121">
    <w:name w:val="Нет списка11112121"/>
    <w:next w:val="a7"/>
    <w:semiHidden/>
    <w:unhideWhenUsed/>
    <w:rsid w:val="00D87E86"/>
  </w:style>
  <w:style w:type="table" w:customStyle="1" w:styleId="211123">
    <w:name w:val="Сетка таблицы211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7"/>
    <w:uiPriority w:val="99"/>
    <w:semiHidden/>
    <w:rsid w:val="00D87E86"/>
  </w:style>
  <w:style w:type="numbering" w:customStyle="1" w:styleId="11211121">
    <w:name w:val="Нет списка11211121"/>
    <w:next w:val="a7"/>
    <w:semiHidden/>
    <w:rsid w:val="00D87E86"/>
  </w:style>
  <w:style w:type="numbering" w:customStyle="1" w:styleId="336">
    <w:name w:val="Стиль336"/>
    <w:uiPriority w:val="99"/>
    <w:rsid w:val="00D87E86"/>
  </w:style>
  <w:style w:type="numbering" w:customStyle="1" w:styleId="224121">
    <w:name w:val="Текущий список224121"/>
    <w:rsid w:val="00D87E86"/>
  </w:style>
  <w:style w:type="numbering" w:customStyle="1" w:styleId="33131">
    <w:name w:val="Стиль33131"/>
    <w:uiPriority w:val="99"/>
    <w:rsid w:val="00D87E86"/>
  </w:style>
  <w:style w:type="numbering" w:customStyle="1" w:styleId="11111121132221">
    <w:name w:val="1 / 1.1 / 1.1.121132221"/>
    <w:rsid w:val="00D87E86"/>
  </w:style>
  <w:style w:type="numbering" w:customStyle="1" w:styleId="29241">
    <w:name w:val="Текущий список29241"/>
    <w:rsid w:val="00D87E86"/>
  </w:style>
  <w:style w:type="numbering" w:customStyle="1" w:styleId="1ai18221">
    <w:name w:val="1 / a / i18221"/>
    <w:basedOn w:val="a7"/>
    <w:next w:val="1ai"/>
    <w:semiHidden/>
    <w:rsid w:val="00D87E86"/>
  </w:style>
  <w:style w:type="numbering" w:customStyle="1" w:styleId="11827">
    <w:name w:val="Текущий список11827"/>
    <w:rsid w:val="00D87E86"/>
  </w:style>
  <w:style w:type="numbering" w:customStyle="1" w:styleId="1111111216241">
    <w:name w:val="1 / 1.1 / 1.1.11216241"/>
    <w:rsid w:val="00D87E86"/>
  </w:style>
  <w:style w:type="numbering" w:customStyle="1" w:styleId="21117251">
    <w:name w:val="Текущий список21117251"/>
    <w:rsid w:val="00D87E86"/>
  </w:style>
  <w:style w:type="numbering" w:customStyle="1" w:styleId="19221">
    <w:name w:val="Текущий список19221"/>
    <w:rsid w:val="00D87E86"/>
  </w:style>
  <w:style w:type="numbering" w:customStyle="1" w:styleId="27241">
    <w:name w:val="Статья / Раздел27241"/>
    <w:rsid w:val="00D87E86"/>
  </w:style>
  <w:style w:type="numbering" w:customStyle="1" w:styleId="292121">
    <w:name w:val="Текущий список292121"/>
    <w:rsid w:val="00D87E86"/>
  </w:style>
  <w:style w:type="numbering" w:customStyle="1" w:styleId="1ai182121">
    <w:name w:val="1 / a / i182121"/>
    <w:basedOn w:val="a7"/>
    <w:next w:val="1ai"/>
    <w:semiHidden/>
    <w:rsid w:val="00D87E86"/>
  </w:style>
  <w:style w:type="numbering" w:customStyle="1" w:styleId="1182121">
    <w:name w:val="Текущий список1182121"/>
    <w:rsid w:val="00D87E86"/>
  </w:style>
  <w:style w:type="numbering" w:customStyle="1" w:styleId="11111112162121">
    <w:name w:val="1 / 1.1 / 1.1.112162121"/>
    <w:rsid w:val="00D87E86"/>
  </w:style>
  <w:style w:type="numbering" w:customStyle="1" w:styleId="211172121">
    <w:name w:val="Текущий список211172121"/>
    <w:rsid w:val="00D87E86"/>
  </w:style>
  <w:style w:type="numbering" w:customStyle="1" w:styleId="192121">
    <w:name w:val="Текущий список192121"/>
    <w:rsid w:val="00D87E86"/>
  </w:style>
  <w:style w:type="numbering" w:customStyle="1" w:styleId="272121">
    <w:name w:val="Статья / Раздел272121"/>
    <w:rsid w:val="00D87E86"/>
  </w:style>
  <w:style w:type="numbering" w:customStyle="1" w:styleId="72121">
    <w:name w:val="Статья / Раздел72121"/>
    <w:basedOn w:val="a7"/>
    <w:next w:val="affff"/>
    <w:semiHidden/>
    <w:rsid w:val="00D87E86"/>
  </w:style>
  <w:style w:type="numbering" w:customStyle="1" w:styleId="1ai1115222">
    <w:name w:val="1 / a / i1115222"/>
    <w:rsid w:val="00D87E86"/>
  </w:style>
  <w:style w:type="numbering" w:customStyle="1" w:styleId="1ai11152131">
    <w:name w:val="1 / a / i11152131"/>
    <w:rsid w:val="00D87E86"/>
  </w:style>
  <w:style w:type="numbering" w:customStyle="1" w:styleId="1ai111521121">
    <w:name w:val="1 / a / i111521121"/>
    <w:rsid w:val="00D87E86"/>
  </w:style>
  <w:style w:type="numbering" w:customStyle="1" w:styleId="213911">
    <w:name w:val="Текущий список213911"/>
    <w:rsid w:val="00D87E86"/>
  </w:style>
  <w:style w:type="numbering" w:customStyle="1" w:styleId="1ai3623">
    <w:name w:val="1 / a / i3623"/>
    <w:rsid w:val="00D87E86"/>
  </w:style>
  <w:style w:type="numbering" w:customStyle="1" w:styleId="1ai36212">
    <w:name w:val="1 / a / i36212"/>
    <w:rsid w:val="00D87E86"/>
  </w:style>
  <w:style w:type="numbering" w:customStyle="1" w:styleId="16110">
    <w:name w:val="Нет списка1611"/>
    <w:next w:val="a7"/>
    <w:uiPriority w:val="99"/>
    <w:semiHidden/>
    <w:unhideWhenUsed/>
    <w:rsid w:val="00D87E86"/>
  </w:style>
  <w:style w:type="table" w:customStyle="1" w:styleId="TableNormal52">
    <w:name w:val="Table Normal52"/>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86">
    <w:name w:val="Основной текст8"/>
    <w:basedOn w:val="a4"/>
    <w:rsid w:val="00D87E86"/>
    <w:pPr>
      <w:widowControl w:val="0"/>
      <w:shd w:val="clear" w:color="auto" w:fill="FFFFFF"/>
      <w:spacing w:line="326" w:lineRule="exact"/>
    </w:pPr>
    <w:rPr>
      <w:rFonts w:eastAsia="Times New Roman" w:cs="Times New Roman"/>
      <w:sz w:val="27"/>
      <w:szCs w:val="27"/>
    </w:rPr>
  </w:style>
  <w:style w:type="paragraph" w:customStyle="1" w:styleId="xl143">
    <w:name w:val="xl143"/>
    <w:basedOn w:val="a4"/>
    <w:rsid w:val="00D87E86"/>
    <w:pPr>
      <w:spacing w:before="100" w:beforeAutospacing="1" w:after="100" w:afterAutospacing="1" w:line="240" w:lineRule="auto"/>
      <w:jc w:val="left"/>
    </w:pPr>
    <w:rPr>
      <w:rFonts w:ascii="Calibri" w:eastAsia="Times New Roman" w:hAnsi="Calibri" w:cs="Calibri"/>
      <w:color w:val="000000"/>
      <w:sz w:val="22"/>
      <w:szCs w:val="22"/>
      <w:lang w:eastAsia="ru-RU"/>
    </w:rPr>
  </w:style>
  <w:style w:type="paragraph" w:customStyle="1" w:styleId="xl144">
    <w:name w:val="xl144"/>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45">
    <w:name w:val="xl14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6">
    <w:name w:val="xl14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7">
    <w:name w:val="xl147"/>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48">
    <w:name w:val="xl14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149">
    <w:name w:val="xl149"/>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50">
    <w:name w:val="xl150"/>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51">
    <w:name w:val="xl151"/>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2">
    <w:name w:val="xl152"/>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53">
    <w:name w:val="xl153"/>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4">
    <w:name w:val="xl154"/>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5">
    <w:name w:val="xl155"/>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6">
    <w:name w:val="xl15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7">
    <w:name w:val="xl157"/>
    <w:basedOn w:val="a4"/>
    <w:rsid w:val="00D87E86"/>
    <w:pPr>
      <w:pBdr>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58">
    <w:name w:val="xl158"/>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9">
    <w:name w:val="xl159"/>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160">
    <w:name w:val="xl160"/>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61">
    <w:name w:val="xl16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62">
    <w:name w:val="xl162"/>
    <w:basedOn w:val="a4"/>
    <w:rsid w:val="00D87E86"/>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3">
    <w:name w:val="xl163"/>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64">
    <w:name w:val="xl164"/>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5">
    <w:name w:val="xl165"/>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6">
    <w:name w:val="xl166"/>
    <w:basedOn w:val="a4"/>
    <w:rsid w:val="00D87E86"/>
    <w:pP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67">
    <w:name w:val="xl16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8">
    <w:name w:val="xl168"/>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9">
    <w:name w:val="xl169"/>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70">
    <w:name w:val="xl170"/>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1">
    <w:name w:val="xl171"/>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172">
    <w:name w:val="xl17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3">
    <w:name w:val="xl173"/>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4">
    <w:name w:val="xl174"/>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5">
    <w:name w:val="xl175"/>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6">
    <w:name w:val="xl176"/>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77">
    <w:name w:val="xl17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178">
    <w:name w:val="xl178"/>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79">
    <w:name w:val="xl17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0">
    <w:name w:val="xl180"/>
    <w:basedOn w:val="a4"/>
    <w:rsid w:val="00D87E86"/>
    <w:pPr>
      <w:pBdr>
        <w:lef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1">
    <w:name w:val="xl181"/>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2">
    <w:name w:val="xl182"/>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3">
    <w:name w:val="xl183"/>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4">
    <w:name w:val="xl18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5">
    <w:name w:val="xl185"/>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6">
    <w:name w:val="xl186"/>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7">
    <w:name w:val="xl18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8">
    <w:name w:val="xl188"/>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9">
    <w:name w:val="xl189"/>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0">
    <w:name w:val="xl190"/>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91">
    <w:name w:val="xl191"/>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2">
    <w:name w:val="xl19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3">
    <w:name w:val="xl19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4">
    <w:name w:val="xl19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5">
    <w:name w:val="xl19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6">
    <w:name w:val="xl196"/>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7">
    <w:name w:val="xl197"/>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98">
    <w:name w:val="xl19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99">
    <w:name w:val="xl19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0">
    <w:name w:val="xl200"/>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01">
    <w:name w:val="xl20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2">
    <w:name w:val="xl202"/>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3">
    <w:name w:val="xl20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4">
    <w:name w:val="xl204"/>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05">
    <w:name w:val="xl205"/>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6">
    <w:name w:val="xl206"/>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7">
    <w:name w:val="xl207"/>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08">
    <w:name w:val="xl20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9">
    <w:name w:val="xl20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0">
    <w:name w:val="xl21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11">
    <w:name w:val="xl211"/>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2">
    <w:name w:val="xl212"/>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13">
    <w:name w:val="xl21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4">
    <w:name w:val="xl21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15">
    <w:name w:val="xl21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6">
    <w:name w:val="xl216"/>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7">
    <w:name w:val="xl21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8">
    <w:name w:val="xl218"/>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9">
    <w:name w:val="xl21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20">
    <w:name w:val="xl220"/>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1">
    <w:name w:val="xl221"/>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22">
    <w:name w:val="xl222"/>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3">
    <w:name w:val="xl22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4">
    <w:name w:val="xl22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6">
    <w:name w:val="xl22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7">
    <w:name w:val="xl22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8">
    <w:name w:val="xl228"/>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9">
    <w:name w:val="xl229"/>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30">
    <w:name w:val="xl230"/>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31">
    <w:name w:val="xl231"/>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2">
    <w:name w:val="xl2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3">
    <w:name w:val="xl233"/>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
    <w:name w:val="xl23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5">
    <w:name w:val="xl235"/>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
    <w:name w:val="xl23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7">
    <w:name w:val="xl237"/>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8">
    <w:name w:val="xl23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9">
    <w:name w:val="xl239"/>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0">
    <w:name w:val="xl240"/>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1">
    <w:name w:val="xl241"/>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2">
    <w:name w:val="xl242"/>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3">
    <w:name w:val="xl243"/>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4">
    <w:name w:val="xl244"/>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45">
    <w:name w:val="xl245"/>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46">
    <w:name w:val="xl246"/>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7">
    <w:name w:val="xl247"/>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numbering" w:customStyle="1" w:styleId="281">
    <w:name w:val="Нет списка28"/>
    <w:next w:val="a7"/>
    <w:uiPriority w:val="99"/>
    <w:semiHidden/>
    <w:unhideWhenUsed/>
    <w:rsid w:val="00D87E86"/>
  </w:style>
  <w:style w:type="table" w:customStyle="1" w:styleId="TableNormal8">
    <w:name w:val="Table Normal8"/>
    <w:uiPriority w:val="2"/>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300">
    <w:name w:val="Сетка таблицы30"/>
    <w:basedOn w:val="a6"/>
    <w:next w:val="af2"/>
    <w:uiPriority w:val="3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
    <w:name w:val="Статья / Раздел12621"/>
    <w:basedOn w:val="a7"/>
    <w:next w:val="affff"/>
    <w:semiHidden/>
    <w:rsid w:val="00D87E86"/>
  </w:style>
  <w:style w:type="numbering" w:customStyle="1" w:styleId="11116">
    <w:name w:val="Статья / Раздел1111"/>
    <w:uiPriority w:val="99"/>
    <w:rsid w:val="00D87E86"/>
  </w:style>
  <w:style w:type="numbering" w:customStyle="1" w:styleId="31">
    <w:name w:val="Статья / Раздел31"/>
    <w:uiPriority w:val="99"/>
    <w:rsid w:val="00D87E86"/>
    <w:pPr>
      <w:numPr>
        <w:numId w:val="44"/>
      </w:numPr>
    </w:pPr>
  </w:style>
  <w:style w:type="table" w:customStyle="1" w:styleId="TableGrid1">
    <w:name w:val="TableGrid1"/>
    <w:rsid w:val="00D87E86"/>
    <w:rPr>
      <w:rFonts w:eastAsia="Times New Roman"/>
      <w:lang w:eastAsia="en-GB"/>
    </w:rPr>
    <w:tblPr>
      <w:tblCellMar>
        <w:top w:w="0" w:type="dxa"/>
        <w:left w:w="0" w:type="dxa"/>
        <w:bottom w:w="0" w:type="dxa"/>
        <w:right w:w="0" w:type="dxa"/>
      </w:tblCellMar>
    </w:tblPr>
  </w:style>
  <w:style w:type="table" w:customStyle="1" w:styleId="19110">
    <w:name w:val="Сетка таблицы19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49">
    <w:name w:val="xl24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0">
    <w:name w:val="xl250"/>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1">
    <w:name w:val="xl251"/>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2">
    <w:name w:val="xl252"/>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3">
    <w:name w:val="xl253"/>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4">
    <w:name w:val="xl254"/>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5">
    <w:name w:val="xl255"/>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6">
    <w:name w:val="xl256"/>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7">
    <w:name w:val="xl257"/>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58">
    <w:name w:val="xl258"/>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9">
    <w:name w:val="xl259"/>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3">
    <w:name w:val="Пункт-3"/>
    <w:basedOn w:val="a4"/>
    <w:rsid w:val="00D87E86"/>
    <w:pPr>
      <w:numPr>
        <w:ilvl w:val="2"/>
        <w:numId w:val="82"/>
      </w:numPr>
      <w:spacing w:line="240" w:lineRule="auto"/>
      <w:jc w:val="left"/>
    </w:pPr>
    <w:rPr>
      <w:rFonts w:eastAsia="Times New Roman" w:cs="Times New Roman"/>
      <w:lang w:eastAsia="ru-RU"/>
    </w:rPr>
  </w:style>
  <w:style w:type="numbering" w:customStyle="1" w:styleId="2242111">
    <w:name w:val="Текущий список2242111"/>
    <w:rsid w:val="00D87E86"/>
  </w:style>
  <w:style w:type="numbering" w:customStyle="1" w:styleId="11172111">
    <w:name w:val="Текущий список11172111"/>
    <w:rsid w:val="00D87E86"/>
  </w:style>
  <w:style w:type="numbering" w:customStyle="1" w:styleId="11111192111">
    <w:name w:val="1 / 1.1 / 1.1.192111"/>
    <w:basedOn w:val="a7"/>
    <w:next w:val="1111110"/>
    <w:semiHidden/>
    <w:rsid w:val="00D87E86"/>
  </w:style>
  <w:style w:type="numbering" w:customStyle="1" w:styleId="1111111110">
    <w:name w:val="1 / 1.1 / 1.1.1111"/>
    <w:basedOn w:val="a7"/>
    <w:next w:val="1111110"/>
    <w:rsid w:val="00D87E86"/>
  </w:style>
  <w:style w:type="numbering" w:customStyle="1" w:styleId="2925">
    <w:name w:val="Текущий список2925"/>
    <w:rsid w:val="00D87E86"/>
  </w:style>
  <w:style w:type="numbering" w:customStyle="1" w:styleId="292411">
    <w:name w:val="Текущий список292411"/>
    <w:rsid w:val="00D87E86"/>
  </w:style>
  <w:style w:type="paragraph" w:customStyle="1" w:styleId="xl2293">
    <w:name w:val="xl229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294">
    <w:name w:val="xl2294"/>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font6">
    <w:name w:val="font6"/>
    <w:basedOn w:val="a4"/>
    <w:rsid w:val="00D87E86"/>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font7">
    <w:name w:val="font7"/>
    <w:basedOn w:val="a4"/>
    <w:rsid w:val="00D87E86"/>
    <w:pPr>
      <w:spacing w:before="100" w:beforeAutospacing="1" w:after="100" w:afterAutospacing="1" w:line="240" w:lineRule="auto"/>
      <w:jc w:val="left"/>
    </w:pPr>
    <w:rPr>
      <w:rFonts w:ascii="Tahoma" w:eastAsia="Times New Roman" w:hAnsi="Tahoma" w:cs="Tahoma"/>
      <w:color w:val="000000"/>
      <w:sz w:val="16"/>
      <w:szCs w:val="16"/>
      <w:lang w:eastAsia="ru-RU"/>
    </w:rPr>
  </w:style>
  <w:style w:type="paragraph" w:customStyle="1" w:styleId="font8">
    <w:name w:val="font8"/>
    <w:basedOn w:val="a4"/>
    <w:rsid w:val="00D87E86"/>
    <w:pPr>
      <w:spacing w:before="100" w:beforeAutospacing="1" w:after="100" w:afterAutospacing="1" w:line="240" w:lineRule="auto"/>
      <w:jc w:val="left"/>
    </w:pPr>
    <w:rPr>
      <w:rFonts w:ascii="Tahoma" w:eastAsia="Times New Roman" w:hAnsi="Tahoma" w:cs="Tahoma"/>
      <w:b/>
      <w:bCs/>
      <w:color w:val="000000"/>
      <w:sz w:val="18"/>
      <w:szCs w:val="18"/>
      <w:lang w:eastAsia="ru-RU"/>
    </w:rPr>
  </w:style>
  <w:style w:type="numbering" w:customStyle="1" w:styleId="22450">
    <w:name w:val="Текущий список2245"/>
    <w:rsid w:val="00D87E86"/>
  </w:style>
  <w:style w:type="numbering" w:customStyle="1" w:styleId="725">
    <w:name w:val="Статья / Раздел725"/>
    <w:basedOn w:val="a7"/>
    <w:next w:val="affff"/>
    <w:semiHidden/>
    <w:rsid w:val="00D87E86"/>
  </w:style>
  <w:style w:type="numbering" w:customStyle="1" w:styleId="27230">
    <w:name w:val="Текущий список2723"/>
    <w:rsid w:val="00D87E86"/>
  </w:style>
  <w:style w:type="numbering" w:customStyle="1" w:styleId="11111116221">
    <w:name w:val="1 / 1.1 / 1.1.116221"/>
    <w:basedOn w:val="a7"/>
    <w:next w:val="1111110"/>
    <w:semiHidden/>
    <w:rsid w:val="00D87E86"/>
  </w:style>
  <w:style w:type="numbering" w:customStyle="1" w:styleId="1ai16222">
    <w:name w:val="1 / a / i16222"/>
    <w:basedOn w:val="a7"/>
    <w:next w:val="1ai"/>
    <w:semiHidden/>
    <w:rsid w:val="00D87E86"/>
  </w:style>
  <w:style w:type="numbering" w:customStyle="1" w:styleId="16221">
    <w:name w:val="Статья / Раздел16221"/>
    <w:basedOn w:val="a7"/>
    <w:next w:val="affff"/>
    <w:semiHidden/>
    <w:rsid w:val="00D87E86"/>
  </w:style>
  <w:style w:type="numbering" w:customStyle="1" w:styleId="111526">
    <w:name w:val="Текущий список111526"/>
    <w:rsid w:val="00D87E86"/>
  </w:style>
  <w:style w:type="numbering" w:customStyle="1" w:styleId="1111119221">
    <w:name w:val="1 / 1.1 / 1.1.19221"/>
    <w:basedOn w:val="a7"/>
    <w:next w:val="1111110"/>
    <w:semiHidden/>
    <w:rsid w:val="00D87E86"/>
  </w:style>
  <w:style w:type="numbering" w:customStyle="1" w:styleId="18221">
    <w:name w:val="Текущий список18221"/>
    <w:rsid w:val="00D87E86"/>
  </w:style>
  <w:style w:type="numbering" w:customStyle="1" w:styleId="26221">
    <w:name w:val="Статья / Раздел26221"/>
    <w:rsid w:val="00D87E86"/>
  </w:style>
  <w:style w:type="numbering" w:customStyle="1" w:styleId="11111130">
    <w:name w:val="1 / 1.1 / 1.1.13"/>
    <w:basedOn w:val="a7"/>
    <w:next w:val="1111110"/>
    <w:uiPriority w:val="99"/>
    <w:semiHidden/>
    <w:unhideWhenUsed/>
    <w:rsid w:val="00D87E86"/>
  </w:style>
  <w:style w:type="numbering" w:customStyle="1" w:styleId="1ai3">
    <w:name w:val="1 / a / i3"/>
    <w:basedOn w:val="a7"/>
    <w:next w:val="1ai"/>
    <w:uiPriority w:val="99"/>
    <w:semiHidden/>
    <w:unhideWhenUsed/>
    <w:rsid w:val="00D87E86"/>
  </w:style>
  <w:style w:type="table" w:customStyle="1" w:styleId="370">
    <w:name w:val="Сетка таблицы37"/>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rsid w:val="00D87E86"/>
  </w:style>
  <w:style w:type="table" w:customStyle="1" w:styleId="118">
    <w:name w:val="Сетка таблицы1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7"/>
    <w:semiHidden/>
    <w:unhideWhenUsed/>
    <w:rsid w:val="00D87E86"/>
  </w:style>
  <w:style w:type="table" w:customStyle="1" w:styleId="217">
    <w:name w:val="Сетка таблицы217"/>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7"/>
    <w:uiPriority w:val="99"/>
    <w:semiHidden/>
    <w:rsid w:val="00D87E86"/>
  </w:style>
  <w:style w:type="table" w:customStyle="1" w:styleId="218">
    <w:name w:val="Сетка таблицы2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7"/>
    <w:uiPriority w:val="99"/>
    <w:semiHidden/>
    <w:unhideWhenUsed/>
    <w:rsid w:val="00D87E86"/>
  </w:style>
  <w:style w:type="table" w:customStyle="1" w:styleId="380">
    <w:name w:val="Сетка таблицы38"/>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7"/>
    <w:semiHidden/>
    <w:rsid w:val="00D87E86"/>
  </w:style>
  <w:style w:type="table" w:customStyle="1" w:styleId="461">
    <w:name w:val="Сетка таблицы4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7"/>
    <w:semiHidden/>
    <w:rsid w:val="00D87E86"/>
  </w:style>
  <w:style w:type="table" w:customStyle="1" w:styleId="2116">
    <w:name w:val="Сетка таблицы211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7"/>
    <w:uiPriority w:val="99"/>
    <w:semiHidden/>
    <w:unhideWhenUsed/>
    <w:rsid w:val="00D87E86"/>
  </w:style>
  <w:style w:type="numbering" w:customStyle="1" w:styleId="470">
    <w:name w:val="Нет списка47"/>
    <w:next w:val="a7"/>
    <w:uiPriority w:val="99"/>
    <w:semiHidden/>
    <w:unhideWhenUsed/>
    <w:rsid w:val="00D87E86"/>
  </w:style>
  <w:style w:type="table" w:customStyle="1" w:styleId="561">
    <w:name w:val="Сетка таблицы5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7"/>
    <w:uiPriority w:val="99"/>
    <w:semiHidden/>
    <w:unhideWhenUsed/>
    <w:rsid w:val="00D87E86"/>
  </w:style>
  <w:style w:type="numbering" w:customStyle="1" w:styleId="1111112113251">
    <w:name w:val="1 / 1.1 / 1.1.12113251"/>
    <w:rsid w:val="00D87E86"/>
  </w:style>
  <w:style w:type="numbering" w:customStyle="1" w:styleId="650">
    <w:name w:val="Нет списка65"/>
    <w:next w:val="a7"/>
    <w:uiPriority w:val="99"/>
    <w:semiHidden/>
    <w:unhideWhenUsed/>
    <w:rsid w:val="00D87E86"/>
  </w:style>
  <w:style w:type="table" w:customStyle="1" w:styleId="67">
    <w:name w:val="Сетка таблицы67"/>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7"/>
    <w:uiPriority w:val="99"/>
    <w:semiHidden/>
    <w:unhideWhenUsed/>
    <w:rsid w:val="00D87E86"/>
  </w:style>
  <w:style w:type="numbering" w:customStyle="1" w:styleId="226">
    <w:name w:val="Нет списка226"/>
    <w:next w:val="a7"/>
    <w:uiPriority w:val="99"/>
    <w:semiHidden/>
    <w:rsid w:val="00D87E86"/>
  </w:style>
  <w:style w:type="table" w:customStyle="1" w:styleId="2260">
    <w:name w:val="Сетка таблицы226"/>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7"/>
    <w:semiHidden/>
    <w:rsid w:val="00D87E86"/>
  </w:style>
  <w:style w:type="table" w:customStyle="1" w:styleId="2126">
    <w:name w:val="Сетка таблицы2126"/>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7"/>
    <w:uiPriority w:val="99"/>
    <w:semiHidden/>
    <w:unhideWhenUsed/>
    <w:rsid w:val="00D87E86"/>
  </w:style>
  <w:style w:type="numbering" w:customStyle="1" w:styleId="111115">
    <w:name w:val="Нет списка111115"/>
    <w:next w:val="a7"/>
    <w:uiPriority w:val="99"/>
    <w:semiHidden/>
    <w:unhideWhenUsed/>
    <w:rsid w:val="00D87E86"/>
  </w:style>
  <w:style w:type="table" w:customStyle="1" w:styleId="21116">
    <w:name w:val="Сетка таблицы2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50">
    <w:name w:val="Сетка таблицы7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7"/>
    <w:uiPriority w:val="99"/>
    <w:semiHidden/>
    <w:rsid w:val="00D87E86"/>
  </w:style>
  <w:style w:type="table" w:customStyle="1" w:styleId="105">
    <w:name w:val="Сетка таблицы105"/>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7"/>
    <w:uiPriority w:val="99"/>
    <w:semiHidden/>
    <w:unhideWhenUsed/>
    <w:rsid w:val="00D87E86"/>
  </w:style>
  <w:style w:type="table" w:customStyle="1" w:styleId="235">
    <w:name w:val="Сетка таблицы23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7"/>
    <w:uiPriority w:val="99"/>
    <w:semiHidden/>
    <w:rsid w:val="00D87E86"/>
  </w:style>
  <w:style w:type="table" w:customStyle="1" w:styleId="2134">
    <w:name w:val="Сетка таблицы213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7"/>
    <w:uiPriority w:val="99"/>
    <w:semiHidden/>
    <w:unhideWhenUsed/>
    <w:rsid w:val="00D87E86"/>
  </w:style>
  <w:style w:type="table" w:customStyle="1" w:styleId="324">
    <w:name w:val="Сетка таблицы32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7"/>
    <w:uiPriority w:val="99"/>
    <w:semiHidden/>
    <w:rsid w:val="00D87E86"/>
  </w:style>
  <w:style w:type="table" w:customStyle="1" w:styleId="415">
    <w:name w:val="Сетка таблицы4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7"/>
    <w:uiPriority w:val="99"/>
    <w:semiHidden/>
    <w:rsid w:val="00D87E86"/>
  </w:style>
  <w:style w:type="table" w:customStyle="1" w:styleId="21124">
    <w:name w:val="Сетка таблицы211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7"/>
    <w:uiPriority w:val="99"/>
    <w:semiHidden/>
    <w:unhideWhenUsed/>
    <w:rsid w:val="00D87E86"/>
  </w:style>
  <w:style w:type="numbering" w:customStyle="1" w:styleId="4150">
    <w:name w:val="Нет списка415"/>
    <w:next w:val="a7"/>
    <w:uiPriority w:val="99"/>
    <w:semiHidden/>
    <w:unhideWhenUsed/>
    <w:rsid w:val="00D87E86"/>
  </w:style>
  <w:style w:type="table" w:customStyle="1" w:styleId="515">
    <w:name w:val="Сетка таблицы51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7"/>
    <w:uiPriority w:val="99"/>
    <w:semiHidden/>
    <w:unhideWhenUsed/>
    <w:rsid w:val="00D87E86"/>
  </w:style>
  <w:style w:type="numbering" w:customStyle="1" w:styleId="1111112113215">
    <w:name w:val="1 / 1.1 / 1.1.12113215"/>
    <w:rsid w:val="00D87E86"/>
  </w:style>
  <w:style w:type="numbering" w:customStyle="1" w:styleId="615">
    <w:name w:val="Нет списка615"/>
    <w:next w:val="a7"/>
    <w:uiPriority w:val="99"/>
    <w:semiHidden/>
    <w:unhideWhenUsed/>
    <w:rsid w:val="00D87E86"/>
  </w:style>
  <w:style w:type="table" w:customStyle="1" w:styleId="6150">
    <w:name w:val="Сетка таблицы6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7"/>
    <w:semiHidden/>
    <w:unhideWhenUsed/>
    <w:rsid w:val="00D87E86"/>
  </w:style>
  <w:style w:type="numbering" w:customStyle="1" w:styleId="2215">
    <w:name w:val="Нет списка2215"/>
    <w:next w:val="a7"/>
    <w:uiPriority w:val="99"/>
    <w:semiHidden/>
    <w:rsid w:val="00D87E86"/>
  </w:style>
  <w:style w:type="table" w:customStyle="1" w:styleId="22140">
    <w:name w:val="Сетка таблицы221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7"/>
    <w:uiPriority w:val="99"/>
    <w:semiHidden/>
    <w:rsid w:val="00D87E86"/>
  </w:style>
  <w:style w:type="table" w:customStyle="1" w:styleId="21214">
    <w:name w:val="Сетка таблицы2121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7"/>
    <w:uiPriority w:val="99"/>
    <w:semiHidden/>
    <w:unhideWhenUsed/>
    <w:rsid w:val="00D87E86"/>
  </w:style>
  <w:style w:type="numbering" w:customStyle="1" w:styleId="111125">
    <w:name w:val="Нет списка111125"/>
    <w:next w:val="a7"/>
    <w:semiHidden/>
    <w:unhideWhenUsed/>
    <w:rsid w:val="00D87E86"/>
  </w:style>
  <w:style w:type="table" w:customStyle="1" w:styleId="2111140">
    <w:name w:val="Сетка таблицы21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Сетка таблицы31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7"/>
    <w:semiHidden/>
    <w:rsid w:val="00D87E86"/>
  </w:style>
  <w:style w:type="numbering" w:customStyle="1" w:styleId="12115">
    <w:name w:val="Нет списка12115"/>
    <w:next w:val="a7"/>
    <w:uiPriority w:val="99"/>
    <w:semiHidden/>
    <w:unhideWhenUsed/>
    <w:rsid w:val="00D87E86"/>
  </w:style>
  <w:style w:type="numbering" w:customStyle="1" w:styleId="22115">
    <w:name w:val="Нет списка22115"/>
    <w:next w:val="a7"/>
    <w:uiPriority w:val="99"/>
    <w:semiHidden/>
    <w:rsid w:val="00D87E86"/>
  </w:style>
  <w:style w:type="numbering" w:customStyle="1" w:styleId="112115">
    <w:name w:val="Нет списка112115"/>
    <w:next w:val="a7"/>
    <w:uiPriority w:val="99"/>
    <w:semiHidden/>
    <w:rsid w:val="00D87E86"/>
  </w:style>
  <w:style w:type="numbering" w:customStyle="1" w:styleId="211115">
    <w:name w:val="Нет списка211115"/>
    <w:next w:val="a7"/>
    <w:uiPriority w:val="99"/>
    <w:semiHidden/>
    <w:unhideWhenUsed/>
    <w:rsid w:val="00D87E86"/>
  </w:style>
  <w:style w:type="numbering" w:customStyle="1" w:styleId="1111115">
    <w:name w:val="Нет списка1111115"/>
    <w:next w:val="a7"/>
    <w:semiHidden/>
    <w:unhideWhenUsed/>
    <w:rsid w:val="00D87E86"/>
  </w:style>
  <w:style w:type="numbering" w:customStyle="1" w:styleId="224231">
    <w:name w:val="Текущий список224231"/>
    <w:rsid w:val="00D87E86"/>
  </w:style>
  <w:style w:type="numbering" w:customStyle="1" w:styleId="352">
    <w:name w:val="Стиль35"/>
    <w:uiPriority w:val="99"/>
    <w:rsid w:val="00D87E86"/>
  </w:style>
  <w:style w:type="numbering" w:customStyle="1" w:styleId="1117231">
    <w:name w:val="Текущий список1117231"/>
    <w:rsid w:val="00D87E86"/>
    <w:pPr>
      <w:numPr>
        <w:numId w:val="23"/>
      </w:numPr>
    </w:pPr>
  </w:style>
  <w:style w:type="table" w:customStyle="1" w:styleId="174">
    <w:name w:val="Сетка таблицы174"/>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7"/>
    <w:uiPriority w:val="99"/>
    <w:semiHidden/>
    <w:unhideWhenUsed/>
    <w:rsid w:val="00D87E86"/>
  </w:style>
  <w:style w:type="numbering" w:customStyle="1" w:styleId="7150">
    <w:name w:val="Нет списка715"/>
    <w:next w:val="a7"/>
    <w:uiPriority w:val="99"/>
    <w:semiHidden/>
    <w:unhideWhenUsed/>
    <w:rsid w:val="00D87E86"/>
  </w:style>
  <w:style w:type="numbering" w:customStyle="1" w:styleId="11111115">
    <w:name w:val="Нет списка11111115"/>
    <w:next w:val="a7"/>
    <w:uiPriority w:val="99"/>
    <w:semiHidden/>
    <w:rsid w:val="00D87E86"/>
  </w:style>
  <w:style w:type="numbering" w:customStyle="1" w:styleId="31115">
    <w:name w:val="Нет списка31115"/>
    <w:next w:val="a7"/>
    <w:semiHidden/>
    <w:rsid w:val="00D87E86"/>
  </w:style>
  <w:style w:type="numbering" w:customStyle="1" w:styleId="1111111131">
    <w:name w:val="Нет списка1111111131"/>
    <w:next w:val="a7"/>
    <w:semiHidden/>
    <w:rsid w:val="00D87E86"/>
  </w:style>
  <w:style w:type="numbering" w:customStyle="1" w:styleId="41115">
    <w:name w:val="Нет списка41115"/>
    <w:next w:val="a7"/>
    <w:uiPriority w:val="99"/>
    <w:semiHidden/>
    <w:unhideWhenUsed/>
    <w:rsid w:val="00D87E86"/>
  </w:style>
  <w:style w:type="numbering" w:customStyle="1" w:styleId="5115">
    <w:name w:val="Нет списка5115"/>
    <w:next w:val="a7"/>
    <w:uiPriority w:val="99"/>
    <w:semiHidden/>
    <w:unhideWhenUsed/>
    <w:rsid w:val="00D87E86"/>
  </w:style>
  <w:style w:type="numbering" w:customStyle="1" w:styleId="61131">
    <w:name w:val="Нет списка61131"/>
    <w:next w:val="a7"/>
    <w:uiPriority w:val="99"/>
    <w:semiHidden/>
    <w:unhideWhenUsed/>
    <w:rsid w:val="00D87E86"/>
  </w:style>
  <w:style w:type="table" w:customStyle="1" w:styleId="6114">
    <w:name w:val="Сетка таблицы6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
    <w:name w:val="Нет списка1211131"/>
    <w:next w:val="a7"/>
    <w:semiHidden/>
    <w:unhideWhenUsed/>
    <w:rsid w:val="00D87E86"/>
  </w:style>
  <w:style w:type="numbering" w:customStyle="1" w:styleId="3111131">
    <w:name w:val="Нет списка3111131"/>
    <w:next w:val="a7"/>
    <w:semiHidden/>
    <w:rsid w:val="00D87E86"/>
  </w:style>
  <w:style w:type="numbering" w:customStyle="1" w:styleId="1112131">
    <w:name w:val="Нет списка1112131"/>
    <w:next w:val="a7"/>
    <w:semiHidden/>
    <w:rsid w:val="00D87E86"/>
  </w:style>
  <w:style w:type="numbering" w:customStyle="1" w:styleId="21111131">
    <w:name w:val="Нет списка21111131"/>
    <w:next w:val="a7"/>
    <w:uiPriority w:val="99"/>
    <w:semiHidden/>
    <w:unhideWhenUsed/>
    <w:rsid w:val="00D87E86"/>
  </w:style>
  <w:style w:type="numbering" w:customStyle="1" w:styleId="4111131">
    <w:name w:val="Нет списка4111131"/>
    <w:next w:val="a7"/>
    <w:uiPriority w:val="99"/>
    <w:semiHidden/>
    <w:unhideWhenUsed/>
    <w:rsid w:val="00D87E86"/>
  </w:style>
  <w:style w:type="numbering" w:customStyle="1" w:styleId="511131">
    <w:name w:val="Нет списка511131"/>
    <w:next w:val="a7"/>
    <w:uiPriority w:val="99"/>
    <w:semiHidden/>
    <w:unhideWhenUsed/>
    <w:rsid w:val="00D87E86"/>
  </w:style>
  <w:style w:type="numbering" w:customStyle="1" w:styleId="71131">
    <w:name w:val="Нет списка71131"/>
    <w:next w:val="a7"/>
    <w:uiPriority w:val="99"/>
    <w:semiHidden/>
    <w:unhideWhenUsed/>
    <w:rsid w:val="00D87E86"/>
  </w:style>
  <w:style w:type="table" w:customStyle="1" w:styleId="8130">
    <w:name w:val="Сетка таблицы8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Текущий список1213"/>
    <w:rsid w:val="00D87E86"/>
  </w:style>
  <w:style w:type="numbering" w:customStyle="1" w:styleId="841">
    <w:name w:val="Нет списка84"/>
    <w:next w:val="a7"/>
    <w:uiPriority w:val="99"/>
    <w:semiHidden/>
    <w:unhideWhenUsed/>
    <w:rsid w:val="00D87E86"/>
  </w:style>
  <w:style w:type="table" w:customStyle="1" w:styleId="915">
    <w:name w:val="Сетка таблицы9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0">
    <w:name w:val="Нет списка13131"/>
    <w:next w:val="a7"/>
    <w:uiPriority w:val="99"/>
    <w:semiHidden/>
    <w:unhideWhenUsed/>
    <w:rsid w:val="00D87E86"/>
  </w:style>
  <w:style w:type="numbering" w:customStyle="1" w:styleId="23131">
    <w:name w:val="Нет списка23131"/>
    <w:next w:val="a7"/>
    <w:uiPriority w:val="99"/>
    <w:semiHidden/>
    <w:unhideWhenUsed/>
    <w:rsid w:val="00D87E86"/>
  </w:style>
  <w:style w:type="table" w:customStyle="1" w:styleId="23130">
    <w:name w:val="Сетка таблицы2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7"/>
    <w:uiPriority w:val="99"/>
    <w:semiHidden/>
    <w:unhideWhenUsed/>
    <w:rsid w:val="00D87E86"/>
  </w:style>
  <w:style w:type="table" w:customStyle="1" w:styleId="9113">
    <w:name w:val="Сетка таблицы9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7"/>
    <w:uiPriority w:val="99"/>
    <w:semiHidden/>
    <w:unhideWhenUsed/>
    <w:rsid w:val="00D87E86"/>
  </w:style>
  <w:style w:type="table" w:customStyle="1" w:styleId="1013">
    <w:name w:val="Сетка таблицы10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7"/>
    <w:uiPriority w:val="99"/>
    <w:semiHidden/>
    <w:unhideWhenUsed/>
    <w:rsid w:val="00D87E86"/>
  </w:style>
  <w:style w:type="table" w:customStyle="1" w:styleId="121132">
    <w:name w:val="Сетка таблицы12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7"/>
    <w:uiPriority w:val="99"/>
    <w:semiHidden/>
    <w:unhideWhenUsed/>
    <w:rsid w:val="00D87E86"/>
  </w:style>
  <w:style w:type="table" w:customStyle="1" w:styleId="154">
    <w:name w:val="Сетка таблицы15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7"/>
    <w:uiPriority w:val="99"/>
    <w:semiHidden/>
    <w:unhideWhenUsed/>
    <w:rsid w:val="00D87E86"/>
  </w:style>
  <w:style w:type="numbering" w:customStyle="1" w:styleId="244">
    <w:name w:val="Нет списка244"/>
    <w:next w:val="a7"/>
    <w:uiPriority w:val="99"/>
    <w:semiHidden/>
    <w:unhideWhenUsed/>
    <w:rsid w:val="00D87E86"/>
  </w:style>
  <w:style w:type="table" w:customStyle="1" w:styleId="164">
    <w:name w:val="Сетка таблицы164"/>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2">
    <w:name w:val="Нет списка334"/>
    <w:next w:val="a7"/>
    <w:uiPriority w:val="99"/>
    <w:semiHidden/>
    <w:unhideWhenUsed/>
    <w:rsid w:val="00D87E86"/>
  </w:style>
  <w:style w:type="table" w:customStyle="1" w:styleId="924">
    <w:name w:val="Сетка таблицы9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7"/>
    <w:uiPriority w:val="99"/>
    <w:semiHidden/>
    <w:unhideWhenUsed/>
    <w:rsid w:val="00D87E86"/>
  </w:style>
  <w:style w:type="numbering" w:customStyle="1" w:styleId="534">
    <w:name w:val="Нет списка534"/>
    <w:next w:val="a7"/>
    <w:uiPriority w:val="99"/>
    <w:semiHidden/>
    <w:unhideWhenUsed/>
    <w:rsid w:val="00D87E86"/>
  </w:style>
  <w:style w:type="table" w:customStyle="1" w:styleId="1224">
    <w:name w:val="Сетка таблицы12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7"/>
    <w:uiPriority w:val="99"/>
    <w:semiHidden/>
    <w:rsid w:val="00D87E86"/>
  </w:style>
  <w:style w:type="numbering" w:customStyle="1" w:styleId="1540">
    <w:name w:val="Нет списка154"/>
    <w:next w:val="a7"/>
    <w:uiPriority w:val="99"/>
    <w:semiHidden/>
    <w:unhideWhenUsed/>
    <w:rsid w:val="00D87E86"/>
  </w:style>
  <w:style w:type="table" w:customStyle="1" w:styleId="184">
    <w:name w:val="Сетка таблицы1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
    <w:name w:val="Нет списка113131"/>
    <w:next w:val="a7"/>
    <w:semiHidden/>
    <w:rsid w:val="00D87E86"/>
  </w:style>
  <w:style w:type="numbering" w:customStyle="1" w:styleId="212131">
    <w:name w:val="Нет списка212131"/>
    <w:next w:val="a7"/>
    <w:uiPriority w:val="99"/>
    <w:semiHidden/>
    <w:unhideWhenUsed/>
    <w:rsid w:val="00D87E86"/>
  </w:style>
  <w:style w:type="numbering" w:customStyle="1" w:styleId="111111211321121">
    <w:name w:val="1 / 1.1 / 1.1.1211321121"/>
    <w:rsid w:val="00D87E86"/>
  </w:style>
  <w:style w:type="numbering" w:customStyle="1" w:styleId="12240">
    <w:name w:val="Нет списка1224"/>
    <w:next w:val="a7"/>
    <w:semiHidden/>
    <w:unhideWhenUsed/>
    <w:rsid w:val="00D87E86"/>
  </w:style>
  <w:style w:type="numbering" w:customStyle="1" w:styleId="2224">
    <w:name w:val="Нет списка2224"/>
    <w:next w:val="a7"/>
    <w:uiPriority w:val="99"/>
    <w:semiHidden/>
    <w:rsid w:val="00D87E86"/>
  </w:style>
  <w:style w:type="table" w:customStyle="1" w:styleId="22240">
    <w:name w:val="Сетка таблицы2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7"/>
    <w:uiPriority w:val="99"/>
    <w:semiHidden/>
    <w:rsid w:val="00D87E86"/>
  </w:style>
  <w:style w:type="table" w:customStyle="1" w:styleId="21224">
    <w:name w:val="Сетка таблицы212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7"/>
    <w:uiPriority w:val="99"/>
    <w:semiHidden/>
    <w:unhideWhenUsed/>
    <w:rsid w:val="00D87E86"/>
  </w:style>
  <w:style w:type="numbering" w:customStyle="1" w:styleId="11112131">
    <w:name w:val="Нет списка11112131"/>
    <w:next w:val="a7"/>
    <w:semiHidden/>
    <w:unhideWhenUsed/>
    <w:rsid w:val="00D87E86"/>
  </w:style>
  <w:style w:type="table" w:customStyle="1" w:styleId="211124">
    <w:name w:val="Сетка таблицы211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
    <w:name w:val="Нет списка2211131"/>
    <w:next w:val="a7"/>
    <w:uiPriority w:val="99"/>
    <w:semiHidden/>
    <w:rsid w:val="00D87E86"/>
  </w:style>
  <w:style w:type="numbering" w:customStyle="1" w:styleId="11211131">
    <w:name w:val="Нет списка11211131"/>
    <w:next w:val="a7"/>
    <w:semiHidden/>
    <w:rsid w:val="00D87E86"/>
  </w:style>
  <w:style w:type="table" w:customStyle="1" w:styleId="TableNormal43">
    <w:name w:val="Table Normal43"/>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D87E86"/>
  </w:style>
  <w:style w:type="numbering" w:customStyle="1" w:styleId="224131">
    <w:name w:val="Текущий список224131"/>
    <w:rsid w:val="00D87E86"/>
  </w:style>
  <w:style w:type="numbering" w:customStyle="1" w:styleId="3314">
    <w:name w:val="Стиль3314"/>
    <w:uiPriority w:val="99"/>
    <w:rsid w:val="00D87E86"/>
  </w:style>
  <w:style w:type="numbering" w:customStyle="1" w:styleId="1111112113223">
    <w:name w:val="1 / 1.1 / 1.1.12113223"/>
    <w:rsid w:val="00D87E86"/>
  </w:style>
  <w:style w:type="table" w:customStyle="1" w:styleId="-13">
    <w:name w:val="Светлая сетка - Акцент 13"/>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D87E86"/>
  </w:style>
  <w:style w:type="numbering" w:customStyle="1" w:styleId="1ai18231">
    <w:name w:val="1 / a / i18231"/>
    <w:basedOn w:val="a7"/>
    <w:next w:val="1ai"/>
    <w:semiHidden/>
    <w:rsid w:val="00D87E86"/>
  </w:style>
  <w:style w:type="numbering" w:customStyle="1" w:styleId="11828">
    <w:name w:val="Текущий список11828"/>
    <w:rsid w:val="00D87E86"/>
    <w:pPr>
      <w:numPr>
        <w:numId w:val="87"/>
      </w:numPr>
    </w:pPr>
  </w:style>
  <w:style w:type="numbering" w:customStyle="1" w:styleId="111111121625">
    <w:name w:val="1 / 1.1 / 1.1.1121625"/>
    <w:rsid w:val="00D87E86"/>
  </w:style>
  <w:style w:type="numbering" w:customStyle="1" w:styleId="2111726">
    <w:name w:val="Текущий список2111726"/>
    <w:rsid w:val="00D87E86"/>
  </w:style>
  <w:style w:type="numbering" w:customStyle="1" w:styleId="19231">
    <w:name w:val="Текущий список19231"/>
    <w:rsid w:val="00D87E86"/>
  </w:style>
  <w:style w:type="numbering" w:customStyle="1" w:styleId="27251">
    <w:name w:val="Статья / Раздел27251"/>
    <w:rsid w:val="00D87E86"/>
  </w:style>
  <w:style w:type="numbering" w:customStyle="1" w:styleId="29213">
    <w:name w:val="Текущий список29213"/>
    <w:rsid w:val="00D87E86"/>
  </w:style>
  <w:style w:type="numbering" w:customStyle="1" w:styleId="1ai18213">
    <w:name w:val="1 / a / i18213"/>
    <w:basedOn w:val="a7"/>
    <w:next w:val="1ai"/>
    <w:semiHidden/>
    <w:rsid w:val="00D87E86"/>
  </w:style>
  <w:style w:type="numbering" w:customStyle="1" w:styleId="118213">
    <w:name w:val="Текущий список118213"/>
    <w:rsid w:val="00D87E86"/>
  </w:style>
  <w:style w:type="numbering" w:customStyle="1" w:styleId="1111111216213">
    <w:name w:val="1 / 1.1 / 1.1.11216213"/>
    <w:rsid w:val="00D87E86"/>
  </w:style>
  <w:style w:type="numbering" w:customStyle="1" w:styleId="21117213">
    <w:name w:val="Текущий список21117213"/>
    <w:rsid w:val="00D87E86"/>
  </w:style>
  <w:style w:type="numbering" w:customStyle="1" w:styleId="19213">
    <w:name w:val="Текущий список19213"/>
    <w:rsid w:val="00D87E86"/>
  </w:style>
  <w:style w:type="numbering" w:customStyle="1" w:styleId="27213">
    <w:name w:val="Статья / Раздел27213"/>
    <w:rsid w:val="00D87E86"/>
  </w:style>
  <w:style w:type="numbering" w:customStyle="1" w:styleId="72130">
    <w:name w:val="Статья / Раздел7213"/>
    <w:basedOn w:val="a7"/>
    <w:next w:val="affff"/>
    <w:semiHidden/>
    <w:rsid w:val="00D87E86"/>
  </w:style>
  <w:style w:type="numbering" w:customStyle="1" w:styleId="1ai1115231">
    <w:name w:val="1 / a / i1115231"/>
    <w:rsid w:val="00D87E86"/>
    <w:pPr>
      <w:numPr>
        <w:numId w:val="83"/>
      </w:numPr>
    </w:pPr>
  </w:style>
  <w:style w:type="numbering" w:customStyle="1" w:styleId="1ai1115214">
    <w:name w:val="1 / a / i1115214"/>
    <w:rsid w:val="00D87E86"/>
  </w:style>
  <w:style w:type="numbering" w:customStyle="1" w:styleId="1ai11152113">
    <w:name w:val="1 / a / i11152113"/>
    <w:rsid w:val="00D87E86"/>
  </w:style>
  <w:style w:type="numbering" w:customStyle="1" w:styleId="213921">
    <w:name w:val="Текущий список213921"/>
    <w:rsid w:val="00D87E86"/>
    <w:pPr>
      <w:numPr>
        <w:numId w:val="4"/>
      </w:numPr>
    </w:pPr>
  </w:style>
  <w:style w:type="numbering" w:customStyle="1" w:styleId="224112">
    <w:name w:val="Текущий список224112"/>
    <w:rsid w:val="00D87E86"/>
  </w:style>
  <w:style w:type="numbering" w:customStyle="1" w:styleId="11152121">
    <w:name w:val="Текущий список11152121"/>
    <w:rsid w:val="00D87E86"/>
  </w:style>
  <w:style w:type="numbering" w:customStyle="1" w:styleId="111111217211">
    <w:name w:val="1 / 1.1 / 1.1.1217211"/>
    <w:basedOn w:val="a7"/>
    <w:next w:val="1111110"/>
    <w:semiHidden/>
    <w:unhideWhenUsed/>
    <w:rsid w:val="00D87E86"/>
    <w:pPr>
      <w:numPr>
        <w:numId w:val="43"/>
      </w:numPr>
    </w:pPr>
  </w:style>
  <w:style w:type="numbering" w:customStyle="1" w:styleId="33221">
    <w:name w:val="Стиль33221"/>
    <w:uiPriority w:val="99"/>
    <w:rsid w:val="00D87E86"/>
  </w:style>
  <w:style w:type="numbering" w:customStyle="1" w:styleId="29222">
    <w:name w:val="Текущий список29222"/>
    <w:rsid w:val="00D87E86"/>
  </w:style>
  <w:style w:type="numbering" w:customStyle="1" w:styleId="118222">
    <w:name w:val="Текущий список118222"/>
    <w:rsid w:val="00D87E86"/>
  </w:style>
  <w:style w:type="numbering" w:customStyle="1" w:styleId="1111111216222">
    <w:name w:val="1 / 1.1 / 1.1.11216222"/>
    <w:rsid w:val="00D87E86"/>
  </w:style>
  <w:style w:type="numbering" w:customStyle="1" w:styleId="211172222">
    <w:name w:val="Текущий список211172222"/>
    <w:rsid w:val="00D87E86"/>
  </w:style>
  <w:style w:type="numbering" w:customStyle="1" w:styleId="27222">
    <w:name w:val="Статья / Раздел27222"/>
    <w:rsid w:val="00D87E86"/>
  </w:style>
  <w:style w:type="numbering" w:customStyle="1" w:styleId="33320">
    <w:name w:val="Стиль3332"/>
    <w:uiPriority w:val="99"/>
    <w:rsid w:val="00D87E86"/>
  </w:style>
  <w:style w:type="numbering" w:customStyle="1" w:styleId="29232">
    <w:name w:val="Текущий список29232"/>
    <w:rsid w:val="00D87E86"/>
  </w:style>
  <w:style w:type="numbering" w:customStyle="1" w:styleId="118232">
    <w:name w:val="Текущий список118232"/>
    <w:rsid w:val="00D87E86"/>
  </w:style>
  <w:style w:type="numbering" w:customStyle="1" w:styleId="1111111216232">
    <w:name w:val="1 / 1.1 / 1.1.11216232"/>
    <w:rsid w:val="00D87E86"/>
  </w:style>
  <w:style w:type="numbering" w:customStyle="1" w:styleId="21117232">
    <w:name w:val="Текущий список21117232"/>
    <w:rsid w:val="00D87E86"/>
  </w:style>
  <w:style w:type="numbering" w:customStyle="1" w:styleId="27232">
    <w:name w:val="Статья / Раздел27232"/>
    <w:rsid w:val="00D87E86"/>
  </w:style>
  <w:style w:type="numbering" w:customStyle="1" w:styleId="118242">
    <w:name w:val="Текущий список118242"/>
    <w:rsid w:val="00D87E86"/>
  </w:style>
  <w:style w:type="numbering" w:customStyle="1" w:styleId="118252">
    <w:name w:val="Текущий список118252"/>
    <w:rsid w:val="00D87E86"/>
  </w:style>
  <w:style w:type="numbering" w:customStyle="1" w:styleId="721111">
    <w:name w:val="Статья / Раздел721111"/>
    <w:basedOn w:val="a7"/>
    <w:next w:val="affff"/>
    <w:semiHidden/>
    <w:rsid w:val="00D87E86"/>
  </w:style>
  <w:style w:type="numbering" w:customStyle="1" w:styleId="12">
    <w:name w:val="Статья / Раздел12"/>
    <w:basedOn w:val="a7"/>
    <w:next w:val="affff"/>
    <w:uiPriority w:val="99"/>
    <w:rsid w:val="00D87E86"/>
    <w:pPr>
      <w:numPr>
        <w:numId w:val="77"/>
      </w:numPr>
    </w:pPr>
  </w:style>
  <w:style w:type="numbering" w:customStyle="1" w:styleId="3125">
    <w:name w:val="Стиль312"/>
    <w:uiPriority w:val="99"/>
    <w:rsid w:val="00D87E86"/>
  </w:style>
  <w:style w:type="numbering" w:customStyle="1" w:styleId="16212">
    <w:name w:val="Нет списка1621"/>
    <w:next w:val="a7"/>
    <w:uiPriority w:val="99"/>
    <w:semiHidden/>
    <w:unhideWhenUsed/>
    <w:rsid w:val="00D87E86"/>
  </w:style>
  <w:style w:type="numbering" w:customStyle="1" w:styleId="72211">
    <w:name w:val="Статья / Раздел72211"/>
    <w:basedOn w:val="a7"/>
    <w:next w:val="affff"/>
    <w:semiHidden/>
    <w:rsid w:val="00D87E86"/>
  </w:style>
  <w:style w:type="numbering" w:customStyle="1" w:styleId="11152211">
    <w:name w:val="Текущий список11152211"/>
    <w:rsid w:val="00D87E86"/>
  </w:style>
  <w:style w:type="numbering" w:customStyle="1" w:styleId="111111120">
    <w:name w:val="1 / 1.1 / 1.1.112"/>
    <w:basedOn w:val="a7"/>
    <w:next w:val="1111110"/>
    <w:uiPriority w:val="99"/>
    <w:semiHidden/>
    <w:unhideWhenUsed/>
    <w:rsid w:val="00D87E86"/>
  </w:style>
  <w:style w:type="numbering" w:customStyle="1" w:styleId="1ai111">
    <w:name w:val="1 / a / i111"/>
    <w:basedOn w:val="a7"/>
    <w:next w:val="1ai"/>
    <w:uiPriority w:val="99"/>
    <w:semiHidden/>
    <w:unhideWhenUsed/>
    <w:rsid w:val="00D87E86"/>
  </w:style>
  <w:style w:type="numbering" w:customStyle="1" w:styleId="17111">
    <w:name w:val="Нет списка1711"/>
    <w:next w:val="a7"/>
    <w:uiPriority w:val="99"/>
    <w:semiHidden/>
    <w:rsid w:val="00D87E86"/>
  </w:style>
  <w:style w:type="table" w:customStyle="1" w:styleId="110110">
    <w:name w:val="Сетка таблицы110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7"/>
    <w:semiHidden/>
    <w:unhideWhenUsed/>
    <w:rsid w:val="00D87E86"/>
  </w:style>
  <w:style w:type="numbering" w:customStyle="1" w:styleId="111311">
    <w:name w:val="Нет списка111311"/>
    <w:next w:val="a7"/>
    <w:uiPriority w:val="99"/>
    <w:semiHidden/>
    <w:rsid w:val="00D87E86"/>
  </w:style>
  <w:style w:type="numbering" w:customStyle="1" w:styleId="25111">
    <w:name w:val="Нет списка2511"/>
    <w:next w:val="a7"/>
    <w:uiPriority w:val="99"/>
    <w:semiHidden/>
    <w:unhideWhenUsed/>
    <w:rsid w:val="00D87E86"/>
  </w:style>
  <w:style w:type="numbering" w:customStyle="1" w:styleId="34110">
    <w:name w:val="Нет списка3411"/>
    <w:next w:val="a7"/>
    <w:semiHidden/>
    <w:rsid w:val="00D87E86"/>
  </w:style>
  <w:style w:type="numbering" w:customStyle="1" w:styleId="1111311">
    <w:name w:val="Нет списка1111311"/>
    <w:next w:val="a7"/>
    <w:semiHidden/>
    <w:rsid w:val="00D87E86"/>
  </w:style>
  <w:style w:type="numbering" w:customStyle="1" w:styleId="213111">
    <w:name w:val="Нет списка21311"/>
    <w:next w:val="a7"/>
    <w:uiPriority w:val="99"/>
    <w:semiHidden/>
    <w:unhideWhenUsed/>
    <w:rsid w:val="00D87E86"/>
  </w:style>
  <w:style w:type="numbering" w:customStyle="1" w:styleId="4411">
    <w:name w:val="Нет списка4411"/>
    <w:next w:val="a7"/>
    <w:uiPriority w:val="99"/>
    <w:semiHidden/>
    <w:unhideWhenUsed/>
    <w:rsid w:val="00D87E86"/>
  </w:style>
  <w:style w:type="numbering" w:customStyle="1" w:styleId="5411">
    <w:name w:val="Нет списка5411"/>
    <w:next w:val="a7"/>
    <w:uiPriority w:val="99"/>
    <w:semiHidden/>
    <w:unhideWhenUsed/>
    <w:rsid w:val="00D87E86"/>
  </w:style>
  <w:style w:type="numbering" w:customStyle="1" w:styleId="62111">
    <w:name w:val="Нет списка6211"/>
    <w:next w:val="a7"/>
    <w:uiPriority w:val="99"/>
    <w:semiHidden/>
    <w:unhideWhenUsed/>
    <w:rsid w:val="00D87E86"/>
  </w:style>
  <w:style w:type="numbering" w:customStyle="1" w:styleId="123110">
    <w:name w:val="Нет списка12311"/>
    <w:next w:val="a7"/>
    <w:uiPriority w:val="99"/>
    <w:semiHidden/>
    <w:unhideWhenUsed/>
    <w:rsid w:val="00D87E86"/>
  </w:style>
  <w:style w:type="numbering" w:customStyle="1" w:styleId="22311">
    <w:name w:val="Нет списка22311"/>
    <w:next w:val="a7"/>
    <w:uiPriority w:val="99"/>
    <w:semiHidden/>
    <w:rsid w:val="00D87E86"/>
  </w:style>
  <w:style w:type="numbering" w:customStyle="1" w:styleId="112311">
    <w:name w:val="Нет списка112311"/>
    <w:next w:val="a7"/>
    <w:semiHidden/>
    <w:rsid w:val="00D87E86"/>
  </w:style>
  <w:style w:type="numbering" w:customStyle="1" w:styleId="211311">
    <w:name w:val="Нет списка211311"/>
    <w:next w:val="a7"/>
    <w:uiPriority w:val="99"/>
    <w:semiHidden/>
    <w:unhideWhenUsed/>
    <w:rsid w:val="00D87E86"/>
  </w:style>
  <w:style w:type="numbering" w:customStyle="1" w:styleId="11111211">
    <w:name w:val="Нет списка11111211"/>
    <w:next w:val="a7"/>
    <w:uiPriority w:val="99"/>
    <w:semiHidden/>
    <w:unhideWhenUsed/>
    <w:rsid w:val="00D87E86"/>
  </w:style>
  <w:style w:type="table" w:customStyle="1" w:styleId="TableNormal53">
    <w:name w:val="Table Normal5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72110">
    <w:name w:val="Нет списка7211"/>
    <w:next w:val="a7"/>
    <w:uiPriority w:val="99"/>
    <w:semiHidden/>
    <w:rsid w:val="00D87E86"/>
  </w:style>
  <w:style w:type="numbering" w:customStyle="1" w:styleId="132110">
    <w:name w:val="Нет списка13211"/>
    <w:next w:val="a7"/>
    <w:uiPriority w:val="99"/>
    <w:semiHidden/>
    <w:unhideWhenUsed/>
    <w:rsid w:val="00D87E86"/>
  </w:style>
  <w:style w:type="numbering" w:customStyle="1" w:styleId="113211">
    <w:name w:val="Нет списка113211"/>
    <w:next w:val="a7"/>
    <w:uiPriority w:val="99"/>
    <w:semiHidden/>
    <w:rsid w:val="00D87E86"/>
  </w:style>
  <w:style w:type="numbering" w:customStyle="1" w:styleId="23211">
    <w:name w:val="Нет списка23211"/>
    <w:next w:val="a7"/>
    <w:uiPriority w:val="99"/>
    <w:semiHidden/>
    <w:unhideWhenUsed/>
    <w:rsid w:val="00D87E86"/>
  </w:style>
  <w:style w:type="numbering" w:customStyle="1" w:styleId="312111">
    <w:name w:val="Нет списка31211"/>
    <w:next w:val="a7"/>
    <w:uiPriority w:val="99"/>
    <w:semiHidden/>
    <w:rsid w:val="00D87E86"/>
  </w:style>
  <w:style w:type="numbering" w:customStyle="1" w:styleId="1112211">
    <w:name w:val="Нет списка1112211"/>
    <w:next w:val="a7"/>
    <w:uiPriority w:val="99"/>
    <w:semiHidden/>
    <w:rsid w:val="00D87E86"/>
  </w:style>
  <w:style w:type="numbering" w:customStyle="1" w:styleId="2122111">
    <w:name w:val="Нет списка212211"/>
    <w:next w:val="a7"/>
    <w:uiPriority w:val="99"/>
    <w:semiHidden/>
    <w:unhideWhenUsed/>
    <w:rsid w:val="00D87E86"/>
  </w:style>
  <w:style w:type="numbering" w:customStyle="1" w:styleId="41211">
    <w:name w:val="Нет списка41211"/>
    <w:next w:val="a7"/>
    <w:uiPriority w:val="99"/>
    <w:semiHidden/>
    <w:unhideWhenUsed/>
    <w:rsid w:val="00D87E86"/>
  </w:style>
  <w:style w:type="numbering" w:customStyle="1" w:styleId="51211">
    <w:name w:val="Нет списка51211"/>
    <w:next w:val="a7"/>
    <w:uiPriority w:val="99"/>
    <w:semiHidden/>
    <w:unhideWhenUsed/>
    <w:rsid w:val="00D87E86"/>
  </w:style>
  <w:style w:type="numbering" w:customStyle="1" w:styleId="61211">
    <w:name w:val="Нет списка61211"/>
    <w:next w:val="a7"/>
    <w:uiPriority w:val="99"/>
    <w:semiHidden/>
    <w:unhideWhenUsed/>
    <w:rsid w:val="00D87E86"/>
  </w:style>
  <w:style w:type="numbering" w:customStyle="1" w:styleId="1212110">
    <w:name w:val="Нет списка121211"/>
    <w:next w:val="a7"/>
    <w:semiHidden/>
    <w:unhideWhenUsed/>
    <w:rsid w:val="00D87E86"/>
  </w:style>
  <w:style w:type="numbering" w:customStyle="1" w:styleId="221211">
    <w:name w:val="Нет списка221211"/>
    <w:next w:val="a7"/>
    <w:uiPriority w:val="99"/>
    <w:semiHidden/>
    <w:rsid w:val="00D87E86"/>
  </w:style>
  <w:style w:type="numbering" w:customStyle="1" w:styleId="1121211">
    <w:name w:val="Нет списка1121211"/>
    <w:next w:val="a7"/>
    <w:uiPriority w:val="99"/>
    <w:semiHidden/>
    <w:rsid w:val="00D87E86"/>
  </w:style>
  <w:style w:type="numbering" w:customStyle="1" w:styleId="21112110">
    <w:name w:val="Нет списка2111211"/>
    <w:next w:val="a7"/>
    <w:uiPriority w:val="99"/>
    <w:semiHidden/>
    <w:unhideWhenUsed/>
    <w:rsid w:val="00D87E86"/>
  </w:style>
  <w:style w:type="numbering" w:customStyle="1" w:styleId="11112211">
    <w:name w:val="Нет списка11112211"/>
    <w:next w:val="a7"/>
    <w:semiHidden/>
    <w:unhideWhenUsed/>
    <w:rsid w:val="00D87E86"/>
  </w:style>
  <w:style w:type="numbering" w:customStyle="1" w:styleId="3112110">
    <w:name w:val="Нет списка311211"/>
    <w:next w:val="a7"/>
    <w:semiHidden/>
    <w:rsid w:val="00D87E86"/>
  </w:style>
  <w:style w:type="numbering" w:customStyle="1" w:styleId="1211211">
    <w:name w:val="Нет списка1211211"/>
    <w:next w:val="a7"/>
    <w:uiPriority w:val="99"/>
    <w:semiHidden/>
    <w:unhideWhenUsed/>
    <w:rsid w:val="00D87E86"/>
  </w:style>
  <w:style w:type="numbering" w:customStyle="1" w:styleId="2211211">
    <w:name w:val="Нет списка2211211"/>
    <w:next w:val="a7"/>
    <w:uiPriority w:val="99"/>
    <w:semiHidden/>
    <w:rsid w:val="00D87E86"/>
  </w:style>
  <w:style w:type="numbering" w:customStyle="1" w:styleId="11211211">
    <w:name w:val="Нет списка11211211"/>
    <w:next w:val="a7"/>
    <w:uiPriority w:val="99"/>
    <w:semiHidden/>
    <w:rsid w:val="00D87E86"/>
  </w:style>
  <w:style w:type="numbering" w:customStyle="1" w:styleId="21111211">
    <w:name w:val="Нет списка21111211"/>
    <w:next w:val="a7"/>
    <w:uiPriority w:val="99"/>
    <w:semiHidden/>
    <w:unhideWhenUsed/>
    <w:rsid w:val="00D87E86"/>
  </w:style>
  <w:style w:type="numbering" w:customStyle="1" w:styleId="1111112110">
    <w:name w:val="Нет списка111111211"/>
    <w:next w:val="a7"/>
    <w:semiHidden/>
    <w:unhideWhenUsed/>
    <w:rsid w:val="00D87E86"/>
  </w:style>
  <w:style w:type="numbering" w:customStyle="1" w:styleId="411211">
    <w:name w:val="Нет списка411211"/>
    <w:next w:val="a7"/>
    <w:uiPriority w:val="99"/>
    <w:semiHidden/>
    <w:unhideWhenUsed/>
    <w:rsid w:val="00D87E86"/>
  </w:style>
  <w:style w:type="numbering" w:customStyle="1" w:styleId="71211">
    <w:name w:val="Нет списка71211"/>
    <w:next w:val="a7"/>
    <w:uiPriority w:val="99"/>
    <w:semiHidden/>
    <w:unhideWhenUsed/>
    <w:rsid w:val="00D87E86"/>
  </w:style>
  <w:style w:type="numbering" w:customStyle="1" w:styleId="1111111211">
    <w:name w:val="Нет списка1111111211"/>
    <w:next w:val="a7"/>
    <w:uiPriority w:val="99"/>
    <w:semiHidden/>
    <w:rsid w:val="00D87E86"/>
  </w:style>
  <w:style w:type="numbering" w:customStyle="1" w:styleId="3111211">
    <w:name w:val="Нет списка3111211"/>
    <w:next w:val="a7"/>
    <w:semiHidden/>
    <w:rsid w:val="00D87E86"/>
  </w:style>
  <w:style w:type="numbering" w:customStyle="1" w:styleId="11111111111">
    <w:name w:val="Нет списка11111111111"/>
    <w:next w:val="a7"/>
    <w:semiHidden/>
    <w:rsid w:val="00D87E86"/>
  </w:style>
  <w:style w:type="numbering" w:customStyle="1" w:styleId="4111211">
    <w:name w:val="Нет списка4111211"/>
    <w:next w:val="a7"/>
    <w:uiPriority w:val="99"/>
    <w:semiHidden/>
    <w:unhideWhenUsed/>
    <w:rsid w:val="00D87E86"/>
  </w:style>
  <w:style w:type="numbering" w:customStyle="1" w:styleId="511211">
    <w:name w:val="Нет списка511211"/>
    <w:next w:val="a7"/>
    <w:uiPriority w:val="99"/>
    <w:semiHidden/>
    <w:unhideWhenUsed/>
    <w:rsid w:val="00D87E86"/>
  </w:style>
  <w:style w:type="numbering" w:customStyle="1" w:styleId="611111">
    <w:name w:val="Нет списка611111"/>
    <w:next w:val="a7"/>
    <w:uiPriority w:val="99"/>
    <w:semiHidden/>
    <w:unhideWhenUsed/>
    <w:rsid w:val="00D87E86"/>
  </w:style>
  <w:style w:type="numbering" w:customStyle="1" w:styleId="12111111">
    <w:name w:val="Нет списка12111111"/>
    <w:next w:val="a7"/>
    <w:semiHidden/>
    <w:unhideWhenUsed/>
    <w:rsid w:val="00D87E86"/>
  </w:style>
  <w:style w:type="numbering" w:customStyle="1" w:styleId="31111111">
    <w:name w:val="Нет списка31111111"/>
    <w:next w:val="a7"/>
    <w:semiHidden/>
    <w:rsid w:val="00D87E86"/>
  </w:style>
  <w:style w:type="numbering" w:customStyle="1" w:styleId="11121111">
    <w:name w:val="Нет списка11121111"/>
    <w:next w:val="a7"/>
    <w:semiHidden/>
    <w:rsid w:val="00D87E86"/>
  </w:style>
  <w:style w:type="numbering" w:customStyle="1" w:styleId="211111111">
    <w:name w:val="Нет списка211111111"/>
    <w:next w:val="a7"/>
    <w:uiPriority w:val="99"/>
    <w:semiHidden/>
    <w:unhideWhenUsed/>
    <w:rsid w:val="00D87E86"/>
  </w:style>
  <w:style w:type="numbering" w:customStyle="1" w:styleId="41111111">
    <w:name w:val="Нет списка41111111"/>
    <w:next w:val="a7"/>
    <w:uiPriority w:val="99"/>
    <w:semiHidden/>
    <w:unhideWhenUsed/>
    <w:rsid w:val="00D87E86"/>
  </w:style>
  <w:style w:type="numbering" w:customStyle="1" w:styleId="5111111">
    <w:name w:val="Нет списка5111111"/>
    <w:next w:val="a7"/>
    <w:uiPriority w:val="99"/>
    <w:semiHidden/>
    <w:unhideWhenUsed/>
    <w:rsid w:val="00D87E86"/>
  </w:style>
  <w:style w:type="numbering" w:customStyle="1" w:styleId="711111">
    <w:name w:val="Нет списка711111"/>
    <w:next w:val="a7"/>
    <w:uiPriority w:val="99"/>
    <w:semiHidden/>
    <w:unhideWhenUsed/>
    <w:rsid w:val="00D87E86"/>
  </w:style>
  <w:style w:type="numbering" w:customStyle="1" w:styleId="81110">
    <w:name w:val="Нет списка8111"/>
    <w:next w:val="a7"/>
    <w:uiPriority w:val="99"/>
    <w:semiHidden/>
    <w:unhideWhenUsed/>
    <w:rsid w:val="00D87E86"/>
  </w:style>
  <w:style w:type="numbering" w:customStyle="1" w:styleId="1311110">
    <w:name w:val="Нет списка131111"/>
    <w:next w:val="a7"/>
    <w:uiPriority w:val="99"/>
    <w:semiHidden/>
    <w:unhideWhenUsed/>
    <w:rsid w:val="00D87E86"/>
  </w:style>
  <w:style w:type="numbering" w:customStyle="1" w:styleId="231111">
    <w:name w:val="Нет списка231111"/>
    <w:next w:val="a7"/>
    <w:uiPriority w:val="99"/>
    <w:semiHidden/>
    <w:unhideWhenUsed/>
    <w:rsid w:val="00D87E86"/>
  </w:style>
  <w:style w:type="numbering" w:customStyle="1" w:styleId="321110">
    <w:name w:val="Нет списка32111"/>
    <w:next w:val="a7"/>
    <w:uiPriority w:val="99"/>
    <w:semiHidden/>
    <w:unhideWhenUsed/>
    <w:rsid w:val="00D87E86"/>
  </w:style>
  <w:style w:type="numbering" w:customStyle="1" w:styleId="421110">
    <w:name w:val="Нет списка42111"/>
    <w:next w:val="a7"/>
    <w:uiPriority w:val="99"/>
    <w:semiHidden/>
    <w:unhideWhenUsed/>
    <w:rsid w:val="00D87E86"/>
  </w:style>
  <w:style w:type="numbering" w:customStyle="1" w:styleId="521110">
    <w:name w:val="Нет списка52111"/>
    <w:next w:val="a7"/>
    <w:uiPriority w:val="99"/>
    <w:semiHidden/>
    <w:unhideWhenUsed/>
    <w:rsid w:val="00D87E86"/>
  </w:style>
  <w:style w:type="numbering" w:customStyle="1" w:styleId="91110">
    <w:name w:val="Нет списка9111"/>
    <w:next w:val="a7"/>
    <w:uiPriority w:val="99"/>
    <w:semiHidden/>
    <w:unhideWhenUsed/>
    <w:rsid w:val="00D87E86"/>
  </w:style>
  <w:style w:type="numbering" w:customStyle="1" w:styleId="141110">
    <w:name w:val="Нет списка14111"/>
    <w:next w:val="a7"/>
    <w:uiPriority w:val="99"/>
    <w:semiHidden/>
    <w:unhideWhenUsed/>
    <w:rsid w:val="00D87E86"/>
  </w:style>
  <w:style w:type="numbering" w:customStyle="1" w:styleId="241110">
    <w:name w:val="Нет списка24111"/>
    <w:next w:val="a7"/>
    <w:uiPriority w:val="99"/>
    <w:semiHidden/>
    <w:unhideWhenUsed/>
    <w:rsid w:val="00D87E86"/>
  </w:style>
  <w:style w:type="numbering" w:customStyle="1" w:styleId="331112">
    <w:name w:val="Нет списка33111"/>
    <w:next w:val="a7"/>
    <w:uiPriority w:val="99"/>
    <w:semiHidden/>
    <w:unhideWhenUsed/>
    <w:rsid w:val="00D87E86"/>
  </w:style>
  <w:style w:type="numbering" w:customStyle="1" w:styleId="43111">
    <w:name w:val="Нет списка43111"/>
    <w:next w:val="a7"/>
    <w:uiPriority w:val="99"/>
    <w:semiHidden/>
    <w:unhideWhenUsed/>
    <w:rsid w:val="00D87E86"/>
  </w:style>
  <w:style w:type="numbering" w:customStyle="1" w:styleId="53111">
    <w:name w:val="Нет списка53111"/>
    <w:next w:val="a7"/>
    <w:uiPriority w:val="99"/>
    <w:semiHidden/>
    <w:unhideWhenUsed/>
    <w:rsid w:val="00D87E86"/>
  </w:style>
  <w:style w:type="numbering" w:customStyle="1" w:styleId="101110">
    <w:name w:val="Нет списка10111"/>
    <w:next w:val="a7"/>
    <w:uiPriority w:val="99"/>
    <w:semiHidden/>
    <w:rsid w:val="00D87E86"/>
  </w:style>
  <w:style w:type="numbering" w:customStyle="1" w:styleId="151110">
    <w:name w:val="Нет списка15111"/>
    <w:next w:val="a7"/>
    <w:uiPriority w:val="99"/>
    <w:semiHidden/>
    <w:unhideWhenUsed/>
    <w:rsid w:val="00D87E86"/>
  </w:style>
  <w:style w:type="numbering" w:customStyle="1" w:styleId="1131111">
    <w:name w:val="Нет списка1131111"/>
    <w:next w:val="a7"/>
    <w:semiHidden/>
    <w:rsid w:val="00D87E86"/>
  </w:style>
  <w:style w:type="numbering" w:customStyle="1" w:styleId="2121111">
    <w:name w:val="Нет списка2121111"/>
    <w:next w:val="a7"/>
    <w:uiPriority w:val="99"/>
    <w:semiHidden/>
    <w:unhideWhenUsed/>
    <w:rsid w:val="00D87E86"/>
  </w:style>
  <w:style w:type="numbering" w:customStyle="1" w:styleId="122111">
    <w:name w:val="Нет списка122111"/>
    <w:next w:val="a7"/>
    <w:semiHidden/>
    <w:unhideWhenUsed/>
    <w:rsid w:val="00D87E86"/>
  </w:style>
  <w:style w:type="numbering" w:customStyle="1" w:styleId="222111">
    <w:name w:val="Нет списка222111"/>
    <w:next w:val="a7"/>
    <w:uiPriority w:val="99"/>
    <w:semiHidden/>
    <w:rsid w:val="00D87E86"/>
  </w:style>
  <w:style w:type="numbering" w:customStyle="1" w:styleId="1122111">
    <w:name w:val="Нет списка1122111"/>
    <w:next w:val="a7"/>
    <w:uiPriority w:val="99"/>
    <w:semiHidden/>
    <w:rsid w:val="00D87E86"/>
  </w:style>
  <w:style w:type="numbering" w:customStyle="1" w:styleId="2112111">
    <w:name w:val="Нет списка2112111"/>
    <w:next w:val="a7"/>
    <w:uiPriority w:val="99"/>
    <w:semiHidden/>
    <w:unhideWhenUsed/>
    <w:rsid w:val="00D87E86"/>
  </w:style>
  <w:style w:type="numbering" w:customStyle="1" w:styleId="111121111">
    <w:name w:val="Нет списка111121111"/>
    <w:next w:val="a7"/>
    <w:semiHidden/>
    <w:unhideWhenUsed/>
    <w:rsid w:val="00D87E86"/>
  </w:style>
  <w:style w:type="numbering" w:customStyle="1" w:styleId="22111111">
    <w:name w:val="Нет списка22111111"/>
    <w:next w:val="a7"/>
    <w:uiPriority w:val="99"/>
    <w:semiHidden/>
    <w:rsid w:val="00D87E86"/>
  </w:style>
  <w:style w:type="numbering" w:customStyle="1" w:styleId="112111111">
    <w:name w:val="Нет списка112111111"/>
    <w:next w:val="a7"/>
    <w:semiHidden/>
    <w:rsid w:val="00D87E86"/>
  </w:style>
  <w:style w:type="numbering" w:customStyle="1" w:styleId="33411">
    <w:name w:val="Стиль33411"/>
    <w:uiPriority w:val="99"/>
    <w:rsid w:val="00D87E86"/>
  </w:style>
  <w:style w:type="numbering" w:customStyle="1" w:styleId="111111211322111">
    <w:name w:val="1 / 1.1 / 1.1.1211322111"/>
    <w:rsid w:val="00D87E86"/>
  </w:style>
  <w:style w:type="table" w:customStyle="1" w:styleId="-1111">
    <w:name w:val="Светлая сетка - Акцент 111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ALS Granate" w:eastAsia="Times New Roman" w:hAnsi="ALS Granat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ALS Granate" w:eastAsia="Times New Roman" w:hAnsi="ALS Granat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ALS Granate" w:eastAsia="Times New Roman" w:hAnsi="ALS Granate" w:cs="Times New Roman"/>
        <w:b/>
        <w:bCs/>
      </w:rPr>
    </w:tblStylePr>
    <w:tblStylePr w:type="lastCol">
      <w:rPr>
        <w:rFonts w:ascii="ALS Granate" w:eastAsia="Times New Roman" w:hAnsi="ALS Granat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D87E86"/>
  </w:style>
  <w:style w:type="numbering" w:customStyle="1" w:styleId="1ai1821111">
    <w:name w:val="1 / a / i1821111"/>
    <w:basedOn w:val="a7"/>
    <w:next w:val="1ai"/>
    <w:semiHidden/>
    <w:rsid w:val="00D87E86"/>
  </w:style>
  <w:style w:type="numbering" w:customStyle="1" w:styleId="11821111">
    <w:name w:val="Текущий список11821111"/>
    <w:rsid w:val="00D87E86"/>
  </w:style>
  <w:style w:type="numbering" w:customStyle="1" w:styleId="111111121621111">
    <w:name w:val="1 / 1.1 / 1.1.1121621111"/>
    <w:rsid w:val="00D87E86"/>
  </w:style>
  <w:style w:type="numbering" w:customStyle="1" w:styleId="2111721111">
    <w:name w:val="Текущий список2111721111"/>
    <w:rsid w:val="00D87E86"/>
  </w:style>
  <w:style w:type="numbering" w:customStyle="1" w:styleId="1921111">
    <w:name w:val="Текущий список1921111"/>
    <w:rsid w:val="00D87E86"/>
  </w:style>
  <w:style w:type="numbering" w:customStyle="1" w:styleId="2721111">
    <w:name w:val="Статья / Раздел2721111"/>
    <w:rsid w:val="00D87E86"/>
  </w:style>
  <w:style w:type="numbering" w:customStyle="1" w:styleId="1ai111521211">
    <w:name w:val="1 / a / i111521211"/>
    <w:rsid w:val="00D87E86"/>
  </w:style>
  <w:style w:type="numbering" w:customStyle="1" w:styleId="1ai1115211111">
    <w:name w:val="1 / a / i1115211111"/>
    <w:rsid w:val="00D87E86"/>
  </w:style>
  <w:style w:type="numbering" w:customStyle="1" w:styleId="22411111">
    <w:name w:val="Текущий список22411111"/>
    <w:rsid w:val="00D87E86"/>
  </w:style>
  <w:style w:type="numbering" w:customStyle="1" w:styleId="111521111">
    <w:name w:val="Текущий список111521111"/>
    <w:rsid w:val="00D87E86"/>
  </w:style>
  <w:style w:type="numbering" w:customStyle="1" w:styleId="332111">
    <w:name w:val="Стиль332111"/>
    <w:uiPriority w:val="99"/>
    <w:rsid w:val="00D87E86"/>
  </w:style>
  <w:style w:type="numbering" w:customStyle="1" w:styleId="2922111">
    <w:name w:val="Текущий список2922111"/>
    <w:rsid w:val="00D87E86"/>
  </w:style>
  <w:style w:type="numbering" w:customStyle="1" w:styleId="11822111">
    <w:name w:val="Текущий список11822111"/>
    <w:rsid w:val="00D87E86"/>
  </w:style>
  <w:style w:type="numbering" w:customStyle="1" w:styleId="111111121622111">
    <w:name w:val="1 / 1.1 / 1.1.1121622111"/>
    <w:rsid w:val="00D87E86"/>
  </w:style>
  <w:style w:type="numbering" w:customStyle="1" w:styleId="2111722111">
    <w:name w:val="Текущий список2111722111"/>
    <w:rsid w:val="00D87E86"/>
  </w:style>
  <w:style w:type="numbering" w:customStyle="1" w:styleId="2722111">
    <w:name w:val="Статья / Раздел2722111"/>
    <w:rsid w:val="00D87E86"/>
  </w:style>
  <w:style w:type="numbering" w:customStyle="1" w:styleId="333111">
    <w:name w:val="Стиль333111"/>
    <w:uiPriority w:val="99"/>
    <w:rsid w:val="00D87E86"/>
  </w:style>
  <w:style w:type="numbering" w:customStyle="1" w:styleId="2923111">
    <w:name w:val="Текущий список2923111"/>
    <w:rsid w:val="00D87E86"/>
  </w:style>
  <w:style w:type="numbering" w:customStyle="1" w:styleId="11823111">
    <w:name w:val="Текущий список11823111"/>
    <w:rsid w:val="00D87E86"/>
  </w:style>
  <w:style w:type="numbering" w:customStyle="1" w:styleId="111111121623111">
    <w:name w:val="1 / 1.1 / 1.1.1121623111"/>
    <w:rsid w:val="00D87E86"/>
  </w:style>
  <w:style w:type="numbering" w:customStyle="1" w:styleId="2111723111">
    <w:name w:val="Текущий список2111723111"/>
    <w:rsid w:val="00D87E86"/>
  </w:style>
  <w:style w:type="numbering" w:customStyle="1" w:styleId="2723111">
    <w:name w:val="Статья / Раздел2723111"/>
    <w:rsid w:val="00D87E86"/>
  </w:style>
  <w:style w:type="numbering" w:customStyle="1" w:styleId="11824111">
    <w:name w:val="Текущий список11824111"/>
    <w:rsid w:val="00D87E86"/>
  </w:style>
  <w:style w:type="numbering" w:customStyle="1" w:styleId="11825111">
    <w:name w:val="Текущий список11825111"/>
    <w:rsid w:val="00D87E86"/>
  </w:style>
  <w:style w:type="numbering" w:customStyle="1" w:styleId="7232">
    <w:name w:val="Статья / Раздел7232"/>
    <w:basedOn w:val="a7"/>
    <w:next w:val="affff"/>
    <w:semiHidden/>
    <w:rsid w:val="00D87E86"/>
  </w:style>
  <w:style w:type="numbering" w:customStyle="1" w:styleId="1115232">
    <w:name w:val="Текущий список1115232"/>
    <w:rsid w:val="00D87E86"/>
  </w:style>
  <w:style w:type="numbering" w:customStyle="1" w:styleId="211172411">
    <w:name w:val="Текущий список211172411"/>
    <w:rsid w:val="00D87E86"/>
  </w:style>
  <w:style w:type="numbering" w:customStyle="1" w:styleId="118262">
    <w:name w:val="Текущий список118262"/>
    <w:rsid w:val="00D87E86"/>
    <w:pPr>
      <w:numPr>
        <w:numId w:val="22"/>
      </w:numPr>
    </w:pPr>
  </w:style>
  <w:style w:type="table" w:customStyle="1" w:styleId="26110">
    <w:name w:val="Сетка таблицы26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D87E86"/>
  </w:style>
  <w:style w:type="numbering" w:customStyle="1" w:styleId="1115242">
    <w:name w:val="Текущий список1115242"/>
    <w:rsid w:val="00D87E86"/>
  </w:style>
  <w:style w:type="numbering" w:customStyle="1" w:styleId="111111211321221">
    <w:name w:val="1 / 1.1 / 1.1.1211321221"/>
    <w:rsid w:val="00D87E86"/>
  </w:style>
  <w:style w:type="numbering" w:customStyle="1" w:styleId="33521">
    <w:name w:val="Стиль33521"/>
    <w:uiPriority w:val="99"/>
    <w:rsid w:val="00D87E86"/>
  </w:style>
  <w:style w:type="numbering" w:customStyle="1" w:styleId="33112">
    <w:name w:val="Стиль33112"/>
    <w:uiPriority w:val="99"/>
    <w:rsid w:val="00D87E86"/>
  </w:style>
  <w:style w:type="table" w:customStyle="1" w:styleId="TableNormal5111">
    <w:name w:val="Table Normal51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18111">
    <w:name w:val="Нет списка1811"/>
    <w:next w:val="a7"/>
    <w:uiPriority w:val="99"/>
    <w:semiHidden/>
    <w:unhideWhenUsed/>
    <w:rsid w:val="00D87E86"/>
  </w:style>
  <w:style w:type="numbering" w:customStyle="1" w:styleId="19111">
    <w:name w:val="Нет списка1911"/>
    <w:next w:val="a7"/>
    <w:uiPriority w:val="99"/>
    <w:semiHidden/>
    <w:unhideWhenUsed/>
    <w:rsid w:val="00D87E86"/>
  </w:style>
  <w:style w:type="table" w:customStyle="1" w:styleId="2810">
    <w:name w:val="Сетка таблицы28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0">
    <w:name w:val="Нет списка11511"/>
    <w:next w:val="a7"/>
    <w:uiPriority w:val="99"/>
    <w:semiHidden/>
    <w:rsid w:val="00D87E86"/>
  </w:style>
  <w:style w:type="table" w:customStyle="1" w:styleId="21510">
    <w:name w:val="Сетка таблицы2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1">
    <w:name w:val="Нет списка2611"/>
    <w:next w:val="a7"/>
    <w:uiPriority w:val="99"/>
    <w:semiHidden/>
    <w:unhideWhenUsed/>
    <w:rsid w:val="00D87E86"/>
  </w:style>
  <w:style w:type="table" w:customStyle="1" w:styleId="3511">
    <w:name w:val="Сетка таблицы35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7"/>
    <w:uiPriority w:val="99"/>
    <w:semiHidden/>
    <w:rsid w:val="00D87E86"/>
  </w:style>
  <w:style w:type="table" w:customStyle="1" w:styleId="4412">
    <w:name w:val="Сетка таблицы4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Нет списка111411"/>
    <w:next w:val="a7"/>
    <w:uiPriority w:val="99"/>
    <w:semiHidden/>
    <w:rsid w:val="00D87E86"/>
  </w:style>
  <w:style w:type="table" w:customStyle="1" w:styleId="211410">
    <w:name w:val="Сетка таблицы21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0">
    <w:name w:val="Нет списка21411"/>
    <w:next w:val="a7"/>
    <w:uiPriority w:val="99"/>
    <w:semiHidden/>
    <w:unhideWhenUsed/>
    <w:rsid w:val="00D87E86"/>
  </w:style>
  <w:style w:type="numbering" w:customStyle="1" w:styleId="4511">
    <w:name w:val="Нет списка4511"/>
    <w:next w:val="a7"/>
    <w:uiPriority w:val="99"/>
    <w:semiHidden/>
    <w:unhideWhenUsed/>
    <w:rsid w:val="00D87E86"/>
  </w:style>
  <w:style w:type="table" w:customStyle="1" w:styleId="5412">
    <w:name w:val="Сетка таблицы54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7"/>
    <w:uiPriority w:val="99"/>
    <w:semiHidden/>
    <w:unhideWhenUsed/>
    <w:rsid w:val="00D87E86"/>
  </w:style>
  <w:style w:type="numbering" w:customStyle="1" w:styleId="11111121132311">
    <w:name w:val="1 / 1.1 / 1.1.121132311"/>
    <w:rsid w:val="00D87E86"/>
  </w:style>
  <w:style w:type="numbering" w:customStyle="1" w:styleId="63110">
    <w:name w:val="Нет списка6311"/>
    <w:next w:val="a7"/>
    <w:uiPriority w:val="99"/>
    <w:semiHidden/>
    <w:unhideWhenUsed/>
    <w:rsid w:val="00D87E86"/>
  </w:style>
  <w:style w:type="table" w:customStyle="1" w:styleId="651">
    <w:name w:val="Сетка таблицы6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7"/>
    <w:semiHidden/>
    <w:unhideWhenUsed/>
    <w:rsid w:val="00D87E86"/>
  </w:style>
  <w:style w:type="numbering" w:customStyle="1" w:styleId="224110">
    <w:name w:val="Нет списка22411"/>
    <w:next w:val="a7"/>
    <w:uiPriority w:val="99"/>
    <w:semiHidden/>
    <w:rsid w:val="00D87E86"/>
  </w:style>
  <w:style w:type="table" w:customStyle="1" w:styleId="22416">
    <w:name w:val="Сетка таблицы224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
    <w:name w:val="Нет списка112411"/>
    <w:next w:val="a7"/>
    <w:uiPriority w:val="99"/>
    <w:semiHidden/>
    <w:rsid w:val="00D87E86"/>
  </w:style>
  <w:style w:type="table" w:customStyle="1" w:styleId="21241">
    <w:name w:val="Сетка таблицы2124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
    <w:name w:val="Нет списка211411"/>
    <w:next w:val="a7"/>
    <w:uiPriority w:val="99"/>
    <w:semiHidden/>
    <w:unhideWhenUsed/>
    <w:rsid w:val="00D87E86"/>
  </w:style>
  <w:style w:type="numbering" w:customStyle="1" w:styleId="1111411">
    <w:name w:val="Нет списка1111411"/>
    <w:next w:val="a7"/>
    <w:semiHidden/>
    <w:unhideWhenUsed/>
    <w:rsid w:val="00D87E86"/>
  </w:style>
  <w:style w:type="table" w:customStyle="1" w:styleId="211141">
    <w:name w:val="Сетка таблицы21114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0">
    <w:name w:val="Нет списка31311"/>
    <w:next w:val="a7"/>
    <w:semiHidden/>
    <w:rsid w:val="00D87E86"/>
  </w:style>
  <w:style w:type="numbering" w:customStyle="1" w:styleId="121311">
    <w:name w:val="Нет списка121311"/>
    <w:next w:val="a7"/>
    <w:uiPriority w:val="99"/>
    <w:semiHidden/>
    <w:unhideWhenUsed/>
    <w:rsid w:val="00D87E86"/>
  </w:style>
  <w:style w:type="numbering" w:customStyle="1" w:styleId="221311">
    <w:name w:val="Нет списка221311"/>
    <w:next w:val="a7"/>
    <w:uiPriority w:val="99"/>
    <w:semiHidden/>
    <w:rsid w:val="00D87E86"/>
  </w:style>
  <w:style w:type="numbering" w:customStyle="1" w:styleId="1121311">
    <w:name w:val="Нет списка1121311"/>
    <w:next w:val="a7"/>
    <w:uiPriority w:val="99"/>
    <w:semiHidden/>
    <w:rsid w:val="00D87E86"/>
  </w:style>
  <w:style w:type="numbering" w:customStyle="1" w:styleId="2111311">
    <w:name w:val="Нет списка2111311"/>
    <w:next w:val="a7"/>
    <w:uiPriority w:val="99"/>
    <w:semiHidden/>
    <w:unhideWhenUsed/>
    <w:rsid w:val="00D87E86"/>
  </w:style>
  <w:style w:type="numbering" w:customStyle="1" w:styleId="11111311">
    <w:name w:val="Нет списка11111311"/>
    <w:next w:val="a7"/>
    <w:semiHidden/>
    <w:unhideWhenUsed/>
    <w:rsid w:val="00D87E86"/>
  </w:style>
  <w:style w:type="numbering" w:customStyle="1" w:styleId="224212">
    <w:name w:val="Текущий список224212"/>
    <w:rsid w:val="00D87E86"/>
  </w:style>
  <w:style w:type="numbering" w:customStyle="1" w:styleId="32112">
    <w:name w:val="Стиль3211"/>
    <w:uiPriority w:val="99"/>
    <w:rsid w:val="00D87E86"/>
  </w:style>
  <w:style w:type="numbering" w:customStyle="1" w:styleId="1117212">
    <w:name w:val="Текущий список1117212"/>
    <w:rsid w:val="00D87E86"/>
  </w:style>
  <w:style w:type="table" w:customStyle="1" w:styleId="1721">
    <w:name w:val="Сетка таблицы172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7"/>
    <w:uiPriority w:val="99"/>
    <w:semiHidden/>
    <w:unhideWhenUsed/>
    <w:rsid w:val="00D87E86"/>
  </w:style>
  <w:style w:type="table" w:customStyle="1" w:styleId="51311">
    <w:name w:val="Сетка таблицы51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0">
    <w:name w:val="Нет списка7311"/>
    <w:next w:val="a7"/>
    <w:uiPriority w:val="99"/>
    <w:semiHidden/>
    <w:unhideWhenUsed/>
    <w:rsid w:val="00D87E86"/>
  </w:style>
  <w:style w:type="table" w:customStyle="1" w:styleId="61311">
    <w:name w:val="Сетка таблицы6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1">
    <w:name w:val="Нет списка111111311"/>
    <w:next w:val="a7"/>
    <w:uiPriority w:val="99"/>
    <w:semiHidden/>
    <w:rsid w:val="00D87E86"/>
  </w:style>
  <w:style w:type="numbering" w:customStyle="1" w:styleId="3113110">
    <w:name w:val="Нет списка311311"/>
    <w:next w:val="a7"/>
    <w:semiHidden/>
    <w:rsid w:val="00D87E86"/>
  </w:style>
  <w:style w:type="numbering" w:customStyle="1" w:styleId="1111111311">
    <w:name w:val="Нет списка1111111311"/>
    <w:next w:val="a7"/>
    <w:semiHidden/>
    <w:rsid w:val="00D87E86"/>
  </w:style>
  <w:style w:type="numbering" w:customStyle="1" w:styleId="411311">
    <w:name w:val="Нет списка411311"/>
    <w:next w:val="a7"/>
    <w:uiPriority w:val="99"/>
    <w:semiHidden/>
    <w:unhideWhenUsed/>
    <w:rsid w:val="00D87E86"/>
  </w:style>
  <w:style w:type="numbering" w:customStyle="1" w:styleId="513110">
    <w:name w:val="Нет списка51311"/>
    <w:next w:val="a7"/>
    <w:uiPriority w:val="99"/>
    <w:semiHidden/>
    <w:unhideWhenUsed/>
    <w:rsid w:val="00D87E86"/>
  </w:style>
  <w:style w:type="numbering" w:customStyle="1" w:styleId="613110">
    <w:name w:val="Нет списка61311"/>
    <w:next w:val="a7"/>
    <w:uiPriority w:val="99"/>
    <w:semiHidden/>
    <w:unhideWhenUsed/>
    <w:rsid w:val="00D87E86"/>
  </w:style>
  <w:style w:type="table" w:customStyle="1" w:styleId="611211">
    <w:name w:val="Сетка таблицы6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1">
    <w:name w:val="Нет списка1211311"/>
    <w:next w:val="a7"/>
    <w:semiHidden/>
    <w:unhideWhenUsed/>
    <w:rsid w:val="00D87E86"/>
  </w:style>
  <w:style w:type="numbering" w:customStyle="1" w:styleId="3111311">
    <w:name w:val="Нет списка3111311"/>
    <w:next w:val="a7"/>
    <w:semiHidden/>
    <w:rsid w:val="00D87E86"/>
  </w:style>
  <w:style w:type="numbering" w:customStyle="1" w:styleId="1112311">
    <w:name w:val="Нет списка1112311"/>
    <w:next w:val="a7"/>
    <w:semiHidden/>
    <w:rsid w:val="00D87E86"/>
  </w:style>
  <w:style w:type="numbering" w:customStyle="1" w:styleId="21111311">
    <w:name w:val="Нет списка21111311"/>
    <w:next w:val="a7"/>
    <w:uiPriority w:val="99"/>
    <w:semiHidden/>
    <w:unhideWhenUsed/>
    <w:rsid w:val="00D87E86"/>
  </w:style>
  <w:style w:type="numbering" w:customStyle="1" w:styleId="4111311">
    <w:name w:val="Нет списка4111311"/>
    <w:next w:val="a7"/>
    <w:uiPriority w:val="99"/>
    <w:semiHidden/>
    <w:unhideWhenUsed/>
    <w:rsid w:val="00D87E86"/>
  </w:style>
  <w:style w:type="numbering" w:customStyle="1" w:styleId="511311">
    <w:name w:val="Нет списка511311"/>
    <w:next w:val="a7"/>
    <w:uiPriority w:val="99"/>
    <w:semiHidden/>
    <w:unhideWhenUsed/>
    <w:rsid w:val="00D87E86"/>
  </w:style>
  <w:style w:type="numbering" w:customStyle="1" w:styleId="713110">
    <w:name w:val="Нет списка71311"/>
    <w:next w:val="a7"/>
    <w:uiPriority w:val="99"/>
    <w:semiHidden/>
    <w:unhideWhenUsed/>
    <w:rsid w:val="00D87E86"/>
  </w:style>
  <w:style w:type="table" w:customStyle="1" w:styleId="8310">
    <w:name w:val="Сетка таблицы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2">
    <w:name w:val="Текущий список121111"/>
    <w:rsid w:val="00D87E86"/>
  </w:style>
  <w:style w:type="numbering" w:customStyle="1" w:styleId="82110">
    <w:name w:val="Нет списка8211"/>
    <w:next w:val="a7"/>
    <w:uiPriority w:val="99"/>
    <w:semiHidden/>
    <w:unhideWhenUsed/>
    <w:rsid w:val="00D87E86"/>
  </w:style>
  <w:style w:type="numbering" w:customStyle="1" w:styleId="13311">
    <w:name w:val="Нет списка13311"/>
    <w:next w:val="a7"/>
    <w:uiPriority w:val="99"/>
    <w:semiHidden/>
    <w:unhideWhenUsed/>
    <w:rsid w:val="00D87E86"/>
  </w:style>
  <w:style w:type="numbering" w:customStyle="1" w:styleId="23311">
    <w:name w:val="Нет списка23311"/>
    <w:next w:val="a7"/>
    <w:uiPriority w:val="99"/>
    <w:semiHidden/>
    <w:unhideWhenUsed/>
    <w:rsid w:val="00D87E86"/>
  </w:style>
  <w:style w:type="table" w:customStyle="1" w:styleId="411212">
    <w:name w:val="Сетка таблицы4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2">
    <w:name w:val="Сетка таблицы5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1"/>
    <w:next w:val="a7"/>
    <w:uiPriority w:val="99"/>
    <w:semiHidden/>
    <w:unhideWhenUsed/>
    <w:rsid w:val="00D87E86"/>
  </w:style>
  <w:style w:type="numbering" w:customStyle="1" w:styleId="42211">
    <w:name w:val="Нет списка42211"/>
    <w:next w:val="a7"/>
    <w:uiPriority w:val="99"/>
    <w:semiHidden/>
    <w:unhideWhenUsed/>
    <w:rsid w:val="00D87E86"/>
  </w:style>
  <w:style w:type="numbering" w:customStyle="1" w:styleId="52211">
    <w:name w:val="Нет списка52211"/>
    <w:next w:val="a7"/>
    <w:uiPriority w:val="99"/>
    <w:semiHidden/>
    <w:unhideWhenUsed/>
    <w:rsid w:val="00D87E86"/>
  </w:style>
  <w:style w:type="numbering" w:customStyle="1" w:styleId="92110">
    <w:name w:val="Нет списка9211"/>
    <w:next w:val="a7"/>
    <w:uiPriority w:val="99"/>
    <w:semiHidden/>
    <w:unhideWhenUsed/>
    <w:rsid w:val="00D87E86"/>
  </w:style>
  <w:style w:type="table" w:customStyle="1" w:styleId="15210">
    <w:name w:val="Сетка таблицы15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7"/>
    <w:uiPriority w:val="99"/>
    <w:semiHidden/>
    <w:unhideWhenUsed/>
    <w:rsid w:val="00D87E86"/>
  </w:style>
  <w:style w:type="numbering" w:customStyle="1" w:styleId="24211">
    <w:name w:val="Нет списка24211"/>
    <w:next w:val="a7"/>
    <w:uiPriority w:val="99"/>
    <w:semiHidden/>
    <w:unhideWhenUsed/>
    <w:rsid w:val="00D87E86"/>
  </w:style>
  <w:style w:type="table" w:customStyle="1" w:styleId="24210">
    <w:name w:val="Сетка таблицы24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0">
    <w:name w:val="Нет списка33211"/>
    <w:next w:val="a7"/>
    <w:uiPriority w:val="99"/>
    <w:semiHidden/>
    <w:unhideWhenUsed/>
    <w:rsid w:val="00D87E86"/>
  </w:style>
  <w:style w:type="table" w:customStyle="1" w:styleId="9221">
    <w:name w:val="Сетка таблицы9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1">
    <w:name w:val="Нет списка43211"/>
    <w:next w:val="a7"/>
    <w:uiPriority w:val="99"/>
    <w:semiHidden/>
    <w:unhideWhenUsed/>
    <w:rsid w:val="00D87E86"/>
  </w:style>
  <w:style w:type="numbering" w:customStyle="1" w:styleId="53211">
    <w:name w:val="Нет списка53211"/>
    <w:next w:val="a7"/>
    <w:uiPriority w:val="99"/>
    <w:semiHidden/>
    <w:unhideWhenUsed/>
    <w:rsid w:val="00D87E86"/>
  </w:style>
  <w:style w:type="table" w:customStyle="1" w:styleId="122210">
    <w:name w:val="Сетка таблицы12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0">
    <w:name w:val="Нет списка10211"/>
    <w:next w:val="a7"/>
    <w:uiPriority w:val="99"/>
    <w:semiHidden/>
    <w:rsid w:val="00D87E86"/>
  </w:style>
  <w:style w:type="numbering" w:customStyle="1" w:styleId="15211">
    <w:name w:val="Нет списка15211"/>
    <w:next w:val="a7"/>
    <w:uiPriority w:val="99"/>
    <w:semiHidden/>
    <w:unhideWhenUsed/>
    <w:rsid w:val="00D87E86"/>
  </w:style>
  <w:style w:type="table" w:customStyle="1" w:styleId="18210">
    <w:name w:val="Сетка таблицы1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Нет списка113311"/>
    <w:next w:val="a7"/>
    <w:semiHidden/>
    <w:rsid w:val="00D87E86"/>
  </w:style>
  <w:style w:type="table" w:customStyle="1" w:styleId="21321">
    <w:name w:val="Сетка таблицы213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0">
    <w:name w:val="Сетка таблицы211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1">
    <w:name w:val="Нет списка212311"/>
    <w:next w:val="a7"/>
    <w:uiPriority w:val="99"/>
    <w:semiHidden/>
    <w:unhideWhenUsed/>
    <w:rsid w:val="00D87E86"/>
  </w:style>
  <w:style w:type="numbering" w:customStyle="1" w:styleId="111111211321311">
    <w:name w:val="1 / 1.1 / 1.1.1211321311"/>
    <w:rsid w:val="00D87E86"/>
  </w:style>
  <w:style w:type="numbering" w:customStyle="1" w:styleId="122211">
    <w:name w:val="Нет списка122211"/>
    <w:next w:val="a7"/>
    <w:semiHidden/>
    <w:unhideWhenUsed/>
    <w:rsid w:val="00D87E86"/>
  </w:style>
  <w:style w:type="numbering" w:customStyle="1" w:styleId="222211">
    <w:name w:val="Нет списка222211"/>
    <w:next w:val="a7"/>
    <w:uiPriority w:val="99"/>
    <w:semiHidden/>
    <w:rsid w:val="00D87E86"/>
  </w:style>
  <w:style w:type="table" w:customStyle="1" w:styleId="222210">
    <w:name w:val="Сетка таблицы222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1">
    <w:name w:val="Нет списка1122211"/>
    <w:next w:val="a7"/>
    <w:uiPriority w:val="99"/>
    <w:semiHidden/>
    <w:rsid w:val="00D87E86"/>
  </w:style>
  <w:style w:type="table" w:customStyle="1" w:styleId="212221">
    <w:name w:val="Сетка таблицы2122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1">
    <w:name w:val="Нет списка2112211"/>
    <w:next w:val="a7"/>
    <w:uiPriority w:val="99"/>
    <w:semiHidden/>
    <w:unhideWhenUsed/>
    <w:rsid w:val="00D87E86"/>
  </w:style>
  <w:style w:type="numbering" w:customStyle="1" w:styleId="11112311">
    <w:name w:val="Нет списка11112311"/>
    <w:next w:val="a7"/>
    <w:semiHidden/>
    <w:unhideWhenUsed/>
    <w:rsid w:val="00D87E86"/>
  </w:style>
  <w:style w:type="table" w:customStyle="1" w:styleId="2111221">
    <w:name w:val="Сетка таблицы211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1">
    <w:name w:val="Нет списка2211311"/>
    <w:next w:val="a7"/>
    <w:uiPriority w:val="99"/>
    <w:semiHidden/>
    <w:rsid w:val="00D87E86"/>
  </w:style>
  <w:style w:type="numbering" w:customStyle="1" w:styleId="11211311">
    <w:name w:val="Нет списка11211311"/>
    <w:next w:val="a7"/>
    <w:semiHidden/>
    <w:rsid w:val="00D87E86"/>
  </w:style>
  <w:style w:type="numbering" w:customStyle="1" w:styleId="224311">
    <w:name w:val="Текущий список224311"/>
    <w:rsid w:val="00D87E86"/>
  </w:style>
  <w:style w:type="numbering" w:customStyle="1" w:styleId="331211">
    <w:name w:val="Стиль331211"/>
    <w:uiPriority w:val="99"/>
    <w:rsid w:val="00D87E86"/>
  </w:style>
  <w:style w:type="numbering" w:customStyle="1" w:styleId="723111">
    <w:name w:val="Статья / Раздел723111"/>
    <w:basedOn w:val="a7"/>
    <w:next w:val="affff"/>
    <w:semiHidden/>
    <w:rsid w:val="00D87E86"/>
  </w:style>
  <w:style w:type="numbering" w:customStyle="1" w:styleId="111523111">
    <w:name w:val="Текущий список111523111"/>
    <w:rsid w:val="00D87E86"/>
  </w:style>
  <w:style w:type="numbering" w:customStyle="1" w:styleId="11826111">
    <w:name w:val="Текущий список11826111"/>
    <w:rsid w:val="00D87E86"/>
  </w:style>
  <w:style w:type="numbering" w:customStyle="1" w:styleId="27211110">
    <w:name w:val="Текущий список2721111"/>
    <w:rsid w:val="00D87E86"/>
  </w:style>
  <w:style w:type="numbering" w:customStyle="1" w:styleId="11152411">
    <w:name w:val="Текущий список11152411"/>
    <w:rsid w:val="00D87E86"/>
  </w:style>
  <w:style w:type="numbering" w:customStyle="1" w:styleId="1111112113212111">
    <w:name w:val="1 / 1.1 / 1.1.12113212111"/>
    <w:rsid w:val="00D87E86"/>
  </w:style>
  <w:style w:type="numbering" w:customStyle="1" w:styleId="311114">
    <w:name w:val="Стиль31111"/>
    <w:uiPriority w:val="99"/>
    <w:rsid w:val="00D87E86"/>
  </w:style>
  <w:style w:type="numbering" w:customStyle="1" w:styleId="335111">
    <w:name w:val="Стиль335111"/>
    <w:uiPriority w:val="99"/>
    <w:rsid w:val="00D87E86"/>
  </w:style>
  <w:style w:type="numbering" w:customStyle="1" w:styleId="3311111">
    <w:name w:val="Стиль3311111"/>
    <w:uiPriority w:val="99"/>
    <w:rsid w:val="00D87E86"/>
  </w:style>
  <w:style w:type="numbering" w:customStyle="1" w:styleId="20110">
    <w:name w:val="Нет списка2011"/>
    <w:next w:val="a7"/>
    <w:uiPriority w:val="99"/>
    <w:semiHidden/>
    <w:unhideWhenUsed/>
    <w:rsid w:val="00D87E86"/>
  </w:style>
  <w:style w:type="numbering" w:customStyle="1" w:styleId="224411">
    <w:name w:val="Текущий список224411"/>
    <w:rsid w:val="00D87E86"/>
    <w:pPr>
      <w:numPr>
        <w:numId w:val="37"/>
      </w:numPr>
    </w:pPr>
  </w:style>
  <w:style w:type="numbering" w:customStyle="1" w:styleId="7241">
    <w:name w:val="Статья / Раздел7241"/>
    <w:basedOn w:val="a7"/>
    <w:next w:val="affff"/>
    <w:semiHidden/>
    <w:rsid w:val="00D87E86"/>
  </w:style>
  <w:style w:type="numbering" w:customStyle="1" w:styleId="2722110">
    <w:name w:val="Текущий список272211"/>
    <w:rsid w:val="00D87E86"/>
  </w:style>
  <w:style w:type="numbering" w:customStyle="1" w:styleId="111111162111">
    <w:name w:val="1 / 1.1 / 1.1.1162111"/>
    <w:basedOn w:val="a7"/>
    <w:next w:val="1111110"/>
    <w:semiHidden/>
    <w:rsid w:val="00D87E86"/>
    <w:pPr>
      <w:numPr>
        <w:numId w:val="46"/>
      </w:numPr>
    </w:pPr>
  </w:style>
  <w:style w:type="numbering" w:customStyle="1" w:styleId="1ai162111">
    <w:name w:val="1 / a / i162111"/>
    <w:basedOn w:val="a7"/>
    <w:next w:val="1ai"/>
    <w:semiHidden/>
    <w:rsid w:val="00D87E86"/>
  </w:style>
  <w:style w:type="numbering" w:customStyle="1" w:styleId="162111">
    <w:name w:val="Статья / Раздел162111"/>
    <w:basedOn w:val="a7"/>
    <w:next w:val="affff"/>
    <w:semiHidden/>
    <w:rsid w:val="00D87E86"/>
  </w:style>
  <w:style w:type="numbering" w:customStyle="1" w:styleId="1115251">
    <w:name w:val="Текущий список1115251"/>
    <w:rsid w:val="00D87E86"/>
  </w:style>
  <w:style w:type="numbering" w:customStyle="1" w:styleId="1111119212">
    <w:name w:val="1 / 1.1 / 1.1.19212"/>
    <w:basedOn w:val="a7"/>
    <w:next w:val="1111110"/>
    <w:semiHidden/>
    <w:rsid w:val="00D87E86"/>
  </w:style>
  <w:style w:type="numbering" w:customStyle="1" w:styleId="182111">
    <w:name w:val="Текущий список182111"/>
    <w:rsid w:val="00D87E86"/>
  </w:style>
  <w:style w:type="numbering" w:customStyle="1" w:styleId="262111">
    <w:name w:val="Статья / Раздел262111"/>
    <w:rsid w:val="00D87E86"/>
  </w:style>
  <w:style w:type="numbering" w:customStyle="1" w:styleId="2117">
    <w:name w:val="Статья / Раздел211"/>
    <w:basedOn w:val="a7"/>
    <w:next w:val="affff"/>
    <w:uiPriority w:val="99"/>
    <w:semiHidden/>
    <w:unhideWhenUsed/>
    <w:rsid w:val="00D87E86"/>
  </w:style>
  <w:style w:type="numbering" w:customStyle="1" w:styleId="1111112111">
    <w:name w:val="1 / 1.1 / 1.1.1211"/>
    <w:basedOn w:val="a7"/>
    <w:next w:val="1111110"/>
    <w:uiPriority w:val="99"/>
    <w:semiHidden/>
    <w:unhideWhenUsed/>
    <w:rsid w:val="00D87E86"/>
  </w:style>
  <w:style w:type="numbering" w:customStyle="1" w:styleId="1ai211">
    <w:name w:val="1 / a / i211"/>
    <w:basedOn w:val="a7"/>
    <w:next w:val="1ai"/>
    <w:uiPriority w:val="99"/>
    <w:semiHidden/>
    <w:unhideWhenUsed/>
    <w:rsid w:val="00D87E86"/>
  </w:style>
  <w:style w:type="numbering" w:customStyle="1" w:styleId="110111">
    <w:name w:val="Нет списка11011"/>
    <w:next w:val="a7"/>
    <w:uiPriority w:val="99"/>
    <w:semiHidden/>
    <w:rsid w:val="00D87E86"/>
  </w:style>
  <w:style w:type="table" w:customStyle="1" w:styleId="11610">
    <w:name w:val="Сетка таблицы1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1"/>
    <w:next w:val="a7"/>
    <w:semiHidden/>
    <w:unhideWhenUsed/>
    <w:rsid w:val="00D87E86"/>
  </w:style>
  <w:style w:type="table" w:customStyle="1" w:styleId="2101">
    <w:name w:val="Сетка таблицы2101"/>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7"/>
    <w:uiPriority w:val="99"/>
    <w:semiHidden/>
    <w:rsid w:val="00D87E86"/>
  </w:style>
  <w:style w:type="table" w:customStyle="1" w:styleId="21610">
    <w:name w:val="Сетка таблицы2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7"/>
    <w:uiPriority w:val="99"/>
    <w:semiHidden/>
    <w:unhideWhenUsed/>
    <w:rsid w:val="00D87E86"/>
  </w:style>
  <w:style w:type="table" w:customStyle="1" w:styleId="3610">
    <w:name w:val="Сетка таблицы36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7"/>
    <w:semiHidden/>
    <w:rsid w:val="00D87E86"/>
  </w:style>
  <w:style w:type="table" w:customStyle="1" w:styleId="4510">
    <w:name w:val="Сетка таблицы4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7"/>
    <w:semiHidden/>
    <w:rsid w:val="00D87E86"/>
  </w:style>
  <w:style w:type="table" w:customStyle="1" w:styleId="21151">
    <w:name w:val="Сетка таблицы21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Нет списка2151"/>
    <w:next w:val="a7"/>
    <w:uiPriority w:val="99"/>
    <w:semiHidden/>
    <w:unhideWhenUsed/>
    <w:rsid w:val="00D87E86"/>
  </w:style>
  <w:style w:type="numbering" w:customStyle="1" w:styleId="4610">
    <w:name w:val="Нет списка461"/>
    <w:next w:val="a7"/>
    <w:uiPriority w:val="99"/>
    <w:semiHidden/>
    <w:unhideWhenUsed/>
    <w:rsid w:val="00D87E86"/>
  </w:style>
  <w:style w:type="table" w:customStyle="1" w:styleId="5510">
    <w:name w:val="Сетка таблицы55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7"/>
    <w:uiPriority w:val="99"/>
    <w:semiHidden/>
    <w:unhideWhenUsed/>
    <w:rsid w:val="00D87E86"/>
  </w:style>
  <w:style w:type="numbering" w:customStyle="1" w:styleId="11111121132411">
    <w:name w:val="1 / 1.1 / 1.1.121132411"/>
    <w:rsid w:val="00D87E86"/>
    <w:pPr>
      <w:numPr>
        <w:numId w:val="47"/>
      </w:numPr>
    </w:pPr>
  </w:style>
  <w:style w:type="numbering" w:customStyle="1" w:styleId="6410">
    <w:name w:val="Нет списка641"/>
    <w:next w:val="a7"/>
    <w:uiPriority w:val="99"/>
    <w:semiHidden/>
    <w:unhideWhenUsed/>
    <w:rsid w:val="00D87E86"/>
  </w:style>
  <w:style w:type="table" w:customStyle="1" w:styleId="661">
    <w:name w:val="Сетка таблицы66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Сетка таблицы134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7"/>
    <w:uiPriority w:val="99"/>
    <w:semiHidden/>
    <w:unhideWhenUsed/>
    <w:rsid w:val="00D87E86"/>
  </w:style>
  <w:style w:type="numbering" w:customStyle="1" w:styleId="2251">
    <w:name w:val="Нет списка2251"/>
    <w:next w:val="a7"/>
    <w:uiPriority w:val="99"/>
    <w:semiHidden/>
    <w:rsid w:val="00D87E86"/>
  </w:style>
  <w:style w:type="table" w:customStyle="1" w:styleId="22510">
    <w:name w:val="Сетка таблицы2251"/>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7"/>
    <w:semiHidden/>
    <w:rsid w:val="00D87E86"/>
  </w:style>
  <w:style w:type="table" w:customStyle="1" w:styleId="21251">
    <w:name w:val="Сетка таблицы2125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7"/>
    <w:uiPriority w:val="99"/>
    <w:semiHidden/>
    <w:unhideWhenUsed/>
    <w:rsid w:val="00D87E86"/>
  </w:style>
  <w:style w:type="numbering" w:customStyle="1" w:styleId="1111141">
    <w:name w:val="Нет списка1111141"/>
    <w:next w:val="a7"/>
    <w:uiPriority w:val="99"/>
    <w:semiHidden/>
    <w:unhideWhenUsed/>
    <w:rsid w:val="00D87E86"/>
  </w:style>
  <w:style w:type="table" w:customStyle="1" w:styleId="211151">
    <w:name w:val="Сетка таблицы2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10">
    <w:name w:val="Сетка таблицы7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7"/>
    <w:uiPriority w:val="99"/>
    <w:semiHidden/>
    <w:rsid w:val="00D87E86"/>
  </w:style>
  <w:style w:type="table" w:customStyle="1" w:styleId="1041">
    <w:name w:val="Сетка таблицы10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Нет списка1341"/>
    <w:next w:val="a7"/>
    <w:uiPriority w:val="99"/>
    <w:semiHidden/>
    <w:unhideWhenUsed/>
    <w:rsid w:val="00D87E86"/>
  </w:style>
  <w:style w:type="table" w:customStyle="1" w:styleId="2341">
    <w:name w:val="Сетка таблицы23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1">
    <w:name w:val="Нет списка11341"/>
    <w:next w:val="a7"/>
    <w:uiPriority w:val="99"/>
    <w:semiHidden/>
    <w:rsid w:val="00D87E86"/>
  </w:style>
  <w:style w:type="table" w:customStyle="1" w:styleId="21331">
    <w:name w:val="Сетка таблицы213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0">
    <w:name w:val="Нет списка2341"/>
    <w:next w:val="a7"/>
    <w:uiPriority w:val="99"/>
    <w:semiHidden/>
    <w:unhideWhenUsed/>
    <w:rsid w:val="00D87E86"/>
  </w:style>
  <w:style w:type="table" w:customStyle="1" w:styleId="32311">
    <w:name w:val="Сетка таблицы323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7"/>
    <w:uiPriority w:val="99"/>
    <w:semiHidden/>
    <w:rsid w:val="00D87E86"/>
  </w:style>
  <w:style w:type="table" w:customStyle="1" w:styleId="4141">
    <w:name w:val="Сетка таблицы4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7"/>
    <w:uiPriority w:val="99"/>
    <w:semiHidden/>
    <w:rsid w:val="00D87E86"/>
  </w:style>
  <w:style w:type="table" w:customStyle="1" w:styleId="2112310">
    <w:name w:val="Сетка таблицы211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2">
    <w:name w:val="Сетка таблицы111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7"/>
    <w:uiPriority w:val="99"/>
    <w:semiHidden/>
    <w:unhideWhenUsed/>
    <w:rsid w:val="00D87E86"/>
  </w:style>
  <w:style w:type="numbering" w:customStyle="1" w:styleId="41410">
    <w:name w:val="Нет списка4141"/>
    <w:next w:val="a7"/>
    <w:uiPriority w:val="99"/>
    <w:semiHidden/>
    <w:unhideWhenUsed/>
    <w:rsid w:val="00D87E86"/>
  </w:style>
  <w:style w:type="table" w:customStyle="1" w:styleId="5141">
    <w:name w:val="Сетка таблицы51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7"/>
    <w:uiPriority w:val="99"/>
    <w:semiHidden/>
    <w:unhideWhenUsed/>
    <w:rsid w:val="00D87E86"/>
  </w:style>
  <w:style w:type="numbering" w:customStyle="1" w:styleId="11111121132141">
    <w:name w:val="1 / 1.1 / 1.1.121132141"/>
    <w:rsid w:val="00D87E86"/>
  </w:style>
  <w:style w:type="numbering" w:customStyle="1" w:styleId="6141">
    <w:name w:val="Нет списка6141"/>
    <w:next w:val="a7"/>
    <w:uiPriority w:val="99"/>
    <w:semiHidden/>
    <w:unhideWhenUsed/>
    <w:rsid w:val="00D87E86"/>
  </w:style>
  <w:style w:type="table" w:customStyle="1" w:styleId="61410">
    <w:name w:val="Сетка таблицы6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1">
    <w:name w:val="Нет списка12141"/>
    <w:next w:val="a7"/>
    <w:semiHidden/>
    <w:unhideWhenUsed/>
    <w:rsid w:val="00D87E86"/>
  </w:style>
  <w:style w:type="numbering" w:customStyle="1" w:styleId="22141">
    <w:name w:val="Нет списка22141"/>
    <w:next w:val="a7"/>
    <w:uiPriority w:val="99"/>
    <w:semiHidden/>
    <w:rsid w:val="00D87E86"/>
  </w:style>
  <w:style w:type="table" w:customStyle="1" w:styleId="221310">
    <w:name w:val="Сетка таблицы22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7"/>
    <w:uiPriority w:val="99"/>
    <w:semiHidden/>
    <w:rsid w:val="00D87E86"/>
  </w:style>
  <w:style w:type="table" w:customStyle="1" w:styleId="2121310">
    <w:name w:val="Сетка таблицы2121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7"/>
    <w:uiPriority w:val="99"/>
    <w:semiHidden/>
    <w:unhideWhenUsed/>
    <w:rsid w:val="00D87E86"/>
  </w:style>
  <w:style w:type="numbering" w:customStyle="1" w:styleId="1111241">
    <w:name w:val="Нет списка1111241"/>
    <w:next w:val="a7"/>
    <w:semiHidden/>
    <w:unhideWhenUsed/>
    <w:rsid w:val="00D87E86"/>
  </w:style>
  <w:style w:type="table" w:customStyle="1" w:styleId="21111310">
    <w:name w:val="Сетка таблицы21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7"/>
    <w:semiHidden/>
    <w:rsid w:val="00D87E86"/>
  </w:style>
  <w:style w:type="numbering" w:customStyle="1" w:styleId="121141">
    <w:name w:val="Нет списка121141"/>
    <w:next w:val="a7"/>
    <w:uiPriority w:val="99"/>
    <w:semiHidden/>
    <w:unhideWhenUsed/>
    <w:rsid w:val="00D87E86"/>
  </w:style>
  <w:style w:type="numbering" w:customStyle="1" w:styleId="221141">
    <w:name w:val="Нет списка221141"/>
    <w:next w:val="a7"/>
    <w:uiPriority w:val="99"/>
    <w:semiHidden/>
    <w:rsid w:val="00D87E86"/>
  </w:style>
  <w:style w:type="numbering" w:customStyle="1" w:styleId="1121141">
    <w:name w:val="Нет списка1121141"/>
    <w:next w:val="a7"/>
    <w:uiPriority w:val="99"/>
    <w:semiHidden/>
    <w:rsid w:val="00D87E86"/>
  </w:style>
  <w:style w:type="numbering" w:customStyle="1" w:styleId="2111141">
    <w:name w:val="Нет списка2111141"/>
    <w:next w:val="a7"/>
    <w:uiPriority w:val="99"/>
    <w:semiHidden/>
    <w:unhideWhenUsed/>
    <w:rsid w:val="00D87E86"/>
  </w:style>
  <w:style w:type="numbering" w:customStyle="1" w:styleId="11111141">
    <w:name w:val="Нет списка11111141"/>
    <w:next w:val="a7"/>
    <w:semiHidden/>
    <w:unhideWhenUsed/>
    <w:rsid w:val="00D87E86"/>
  </w:style>
  <w:style w:type="numbering" w:customStyle="1" w:styleId="2242211">
    <w:name w:val="Текущий список2242211"/>
    <w:rsid w:val="00D87E86"/>
    <w:pPr>
      <w:numPr>
        <w:numId w:val="49"/>
      </w:numPr>
    </w:pPr>
  </w:style>
  <w:style w:type="numbering" w:customStyle="1" w:styleId="34111">
    <w:name w:val="Стиль3411"/>
    <w:uiPriority w:val="99"/>
    <w:rsid w:val="00D87E86"/>
  </w:style>
  <w:style w:type="numbering" w:customStyle="1" w:styleId="11172211">
    <w:name w:val="Текущий список11172211"/>
    <w:rsid w:val="00D87E86"/>
  </w:style>
  <w:style w:type="table" w:customStyle="1" w:styleId="1731">
    <w:name w:val="Сетка таблицы173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7"/>
    <w:uiPriority w:val="99"/>
    <w:semiHidden/>
    <w:unhideWhenUsed/>
    <w:rsid w:val="00D87E86"/>
  </w:style>
  <w:style w:type="numbering" w:customStyle="1" w:styleId="71410">
    <w:name w:val="Нет списка7141"/>
    <w:next w:val="a7"/>
    <w:uiPriority w:val="99"/>
    <w:semiHidden/>
    <w:unhideWhenUsed/>
    <w:rsid w:val="00D87E86"/>
  </w:style>
  <w:style w:type="numbering" w:customStyle="1" w:styleId="111111141">
    <w:name w:val="Нет списка111111141"/>
    <w:next w:val="a7"/>
    <w:uiPriority w:val="99"/>
    <w:semiHidden/>
    <w:rsid w:val="00D87E86"/>
  </w:style>
  <w:style w:type="numbering" w:customStyle="1" w:styleId="3111410">
    <w:name w:val="Нет списка311141"/>
    <w:next w:val="a7"/>
    <w:semiHidden/>
    <w:rsid w:val="00D87E86"/>
  </w:style>
  <w:style w:type="numbering" w:customStyle="1" w:styleId="11111111211">
    <w:name w:val="Нет списка11111111211"/>
    <w:next w:val="a7"/>
    <w:semiHidden/>
    <w:rsid w:val="00D87E86"/>
  </w:style>
  <w:style w:type="numbering" w:customStyle="1" w:styleId="411141">
    <w:name w:val="Нет списка411141"/>
    <w:next w:val="a7"/>
    <w:uiPriority w:val="99"/>
    <w:semiHidden/>
    <w:unhideWhenUsed/>
    <w:rsid w:val="00D87E86"/>
  </w:style>
  <w:style w:type="numbering" w:customStyle="1" w:styleId="51141">
    <w:name w:val="Нет списка51141"/>
    <w:next w:val="a7"/>
    <w:uiPriority w:val="99"/>
    <w:semiHidden/>
    <w:unhideWhenUsed/>
    <w:rsid w:val="00D87E86"/>
  </w:style>
  <w:style w:type="numbering" w:customStyle="1" w:styleId="6112110">
    <w:name w:val="Нет списка611211"/>
    <w:next w:val="a7"/>
    <w:uiPriority w:val="99"/>
    <w:semiHidden/>
    <w:unhideWhenUsed/>
    <w:rsid w:val="00D87E86"/>
  </w:style>
  <w:style w:type="table" w:customStyle="1" w:styleId="611310">
    <w:name w:val="Сетка таблицы61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1">
    <w:name w:val="Нет списка12111211"/>
    <w:next w:val="a7"/>
    <w:semiHidden/>
    <w:unhideWhenUsed/>
    <w:rsid w:val="00D87E86"/>
  </w:style>
  <w:style w:type="numbering" w:customStyle="1" w:styleId="31111211">
    <w:name w:val="Нет списка31111211"/>
    <w:next w:val="a7"/>
    <w:semiHidden/>
    <w:rsid w:val="00D87E86"/>
  </w:style>
  <w:style w:type="numbering" w:customStyle="1" w:styleId="11121211">
    <w:name w:val="Нет списка11121211"/>
    <w:next w:val="a7"/>
    <w:semiHidden/>
    <w:rsid w:val="00D87E86"/>
  </w:style>
  <w:style w:type="numbering" w:customStyle="1" w:styleId="211111211">
    <w:name w:val="Нет списка211111211"/>
    <w:next w:val="a7"/>
    <w:uiPriority w:val="99"/>
    <w:semiHidden/>
    <w:unhideWhenUsed/>
    <w:rsid w:val="00D87E86"/>
  </w:style>
  <w:style w:type="numbering" w:customStyle="1" w:styleId="41111211">
    <w:name w:val="Нет списка41111211"/>
    <w:next w:val="a7"/>
    <w:uiPriority w:val="99"/>
    <w:semiHidden/>
    <w:unhideWhenUsed/>
    <w:rsid w:val="00D87E86"/>
  </w:style>
  <w:style w:type="numbering" w:customStyle="1" w:styleId="5111211">
    <w:name w:val="Нет списка5111211"/>
    <w:next w:val="a7"/>
    <w:uiPriority w:val="99"/>
    <w:semiHidden/>
    <w:unhideWhenUsed/>
    <w:rsid w:val="00D87E86"/>
  </w:style>
  <w:style w:type="numbering" w:customStyle="1" w:styleId="7112110">
    <w:name w:val="Нет списка711211"/>
    <w:next w:val="a7"/>
    <w:uiPriority w:val="99"/>
    <w:semiHidden/>
    <w:unhideWhenUsed/>
    <w:rsid w:val="00D87E86"/>
  </w:style>
  <w:style w:type="table" w:customStyle="1" w:styleId="8121">
    <w:name w:val="Сетка таблицы8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Текущий список121211"/>
    <w:rsid w:val="00D87E86"/>
  </w:style>
  <w:style w:type="numbering" w:customStyle="1" w:styleId="8311">
    <w:name w:val="Нет списка831"/>
    <w:next w:val="a7"/>
    <w:uiPriority w:val="99"/>
    <w:semiHidden/>
    <w:unhideWhenUsed/>
    <w:rsid w:val="00D87E86"/>
  </w:style>
  <w:style w:type="table" w:customStyle="1" w:styleId="9141">
    <w:name w:val="Сетка таблицы9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1"/>
    <w:next w:val="a7"/>
    <w:uiPriority w:val="99"/>
    <w:semiHidden/>
    <w:unhideWhenUsed/>
    <w:rsid w:val="00D87E86"/>
  </w:style>
  <w:style w:type="numbering" w:customStyle="1" w:styleId="231211">
    <w:name w:val="Нет списка231211"/>
    <w:next w:val="a7"/>
    <w:uiPriority w:val="99"/>
    <w:semiHidden/>
    <w:unhideWhenUsed/>
    <w:rsid w:val="00D87E86"/>
  </w:style>
  <w:style w:type="table" w:customStyle="1" w:styleId="231212">
    <w:name w:val="Сетка таблицы2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0">
    <w:name w:val="Нет списка32311"/>
    <w:next w:val="a7"/>
    <w:uiPriority w:val="99"/>
    <w:semiHidden/>
    <w:unhideWhenUsed/>
    <w:rsid w:val="00D87E86"/>
  </w:style>
  <w:style w:type="table" w:customStyle="1" w:styleId="91121">
    <w:name w:val="Сетка таблицы9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7"/>
    <w:uiPriority w:val="99"/>
    <w:semiHidden/>
    <w:unhideWhenUsed/>
    <w:rsid w:val="00D87E86"/>
  </w:style>
  <w:style w:type="table" w:customStyle="1" w:styleId="10121">
    <w:name w:val="Сетка таблицы10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7"/>
    <w:uiPriority w:val="99"/>
    <w:semiHidden/>
    <w:unhideWhenUsed/>
    <w:rsid w:val="00D87E86"/>
  </w:style>
  <w:style w:type="table" w:customStyle="1" w:styleId="1211212">
    <w:name w:val="Сетка таблицы12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7"/>
    <w:uiPriority w:val="99"/>
    <w:semiHidden/>
    <w:unhideWhenUsed/>
    <w:rsid w:val="00D87E86"/>
  </w:style>
  <w:style w:type="table" w:customStyle="1" w:styleId="1531">
    <w:name w:val="Сетка таблицы153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7"/>
    <w:uiPriority w:val="99"/>
    <w:semiHidden/>
    <w:unhideWhenUsed/>
    <w:rsid w:val="00D87E86"/>
  </w:style>
  <w:style w:type="numbering" w:customStyle="1" w:styleId="2431">
    <w:name w:val="Нет списка2431"/>
    <w:next w:val="a7"/>
    <w:uiPriority w:val="99"/>
    <w:semiHidden/>
    <w:unhideWhenUsed/>
    <w:rsid w:val="00D87E86"/>
  </w:style>
  <w:style w:type="table" w:customStyle="1" w:styleId="1631">
    <w:name w:val="Сетка таблицы16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2">
    <w:name w:val="Сетка таблицы3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3">
    <w:name w:val="Нет списка3331"/>
    <w:next w:val="a7"/>
    <w:uiPriority w:val="99"/>
    <w:semiHidden/>
    <w:unhideWhenUsed/>
    <w:rsid w:val="00D87E86"/>
  </w:style>
  <w:style w:type="table" w:customStyle="1" w:styleId="9231">
    <w:name w:val="Сетка таблицы9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7"/>
    <w:uiPriority w:val="99"/>
    <w:semiHidden/>
    <w:unhideWhenUsed/>
    <w:rsid w:val="00D87E86"/>
  </w:style>
  <w:style w:type="numbering" w:customStyle="1" w:styleId="5331">
    <w:name w:val="Нет списка5331"/>
    <w:next w:val="a7"/>
    <w:uiPriority w:val="99"/>
    <w:semiHidden/>
    <w:unhideWhenUsed/>
    <w:rsid w:val="00D87E86"/>
  </w:style>
  <w:style w:type="table" w:customStyle="1" w:styleId="122310">
    <w:name w:val="Сетка таблицы12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7"/>
    <w:uiPriority w:val="99"/>
    <w:semiHidden/>
    <w:rsid w:val="00D87E86"/>
  </w:style>
  <w:style w:type="numbering" w:customStyle="1" w:styleId="15310">
    <w:name w:val="Нет списка1531"/>
    <w:next w:val="a7"/>
    <w:uiPriority w:val="99"/>
    <w:semiHidden/>
    <w:unhideWhenUsed/>
    <w:rsid w:val="00D87E86"/>
  </w:style>
  <w:style w:type="table" w:customStyle="1" w:styleId="1831">
    <w:name w:val="Сетка таблицы1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1">
    <w:name w:val="Нет списка1131211"/>
    <w:next w:val="a7"/>
    <w:semiHidden/>
    <w:rsid w:val="00D87E86"/>
  </w:style>
  <w:style w:type="numbering" w:customStyle="1" w:styleId="2121211">
    <w:name w:val="Нет списка2121211"/>
    <w:next w:val="a7"/>
    <w:uiPriority w:val="99"/>
    <w:semiHidden/>
    <w:unhideWhenUsed/>
    <w:rsid w:val="00D87E86"/>
  </w:style>
  <w:style w:type="numbering" w:customStyle="1" w:styleId="1111112113211111">
    <w:name w:val="1 / 1.1 / 1.1.12113211111"/>
    <w:rsid w:val="00D87E86"/>
  </w:style>
  <w:style w:type="numbering" w:customStyle="1" w:styleId="122311">
    <w:name w:val="Нет списка122311"/>
    <w:next w:val="a7"/>
    <w:semiHidden/>
    <w:unhideWhenUsed/>
    <w:rsid w:val="00D87E86"/>
  </w:style>
  <w:style w:type="numbering" w:customStyle="1" w:styleId="222311">
    <w:name w:val="Нет списка222311"/>
    <w:next w:val="a7"/>
    <w:uiPriority w:val="99"/>
    <w:semiHidden/>
    <w:rsid w:val="00D87E86"/>
  </w:style>
  <w:style w:type="table" w:customStyle="1" w:styleId="222310">
    <w:name w:val="Сетка таблицы222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1">
    <w:name w:val="Нет списка1122311"/>
    <w:next w:val="a7"/>
    <w:uiPriority w:val="99"/>
    <w:semiHidden/>
    <w:rsid w:val="00D87E86"/>
  </w:style>
  <w:style w:type="table" w:customStyle="1" w:styleId="212231">
    <w:name w:val="Сетка таблицы212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1">
    <w:name w:val="Нет списка2112311"/>
    <w:next w:val="a7"/>
    <w:uiPriority w:val="99"/>
    <w:semiHidden/>
    <w:unhideWhenUsed/>
    <w:rsid w:val="00D87E86"/>
  </w:style>
  <w:style w:type="numbering" w:customStyle="1" w:styleId="111121211">
    <w:name w:val="Нет списка111121211"/>
    <w:next w:val="a7"/>
    <w:semiHidden/>
    <w:unhideWhenUsed/>
    <w:rsid w:val="00D87E86"/>
  </w:style>
  <w:style w:type="table" w:customStyle="1" w:styleId="2111231">
    <w:name w:val="Сетка таблицы211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1">
    <w:name w:val="Нет списка22111211"/>
    <w:next w:val="a7"/>
    <w:uiPriority w:val="99"/>
    <w:semiHidden/>
    <w:rsid w:val="00D87E86"/>
  </w:style>
  <w:style w:type="numbering" w:customStyle="1" w:styleId="112111211">
    <w:name w:val="Нет списка112111211"/>
    <w:next w:val="a7"/>
    <w:semiHidden/>
    <w:rsid w:val="00D87E86"/>
  </w:style>
  <w:style w:type="table" w:customStyle="1" w:styleId="TableNormal421">
    <w:name w:val="Table Normal42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D87E86"/>
  </w:style>
  <w:style w:type="numbering" w:customStyle="1" w:styleId="2241211">
    <w:name w:val="Текущий список2241211"/>
    <w:rsid w:val="00D87E86"/>
  </w:style>
  <w:style w:type="numbering" w:customStyle="1" w:styleId="331311">
    <w:name w:val="Стиль331311"/>
    <w:uiPriority w:val="99"/>
    <w:rsid w:val="00D87E86"/>
    <w:pPr>
      <w:numPr>
        <w:numId w:val="48"/>
      </w:numPr>
    </w:pPr>
  </w:style>
  <w:style w:type="numbering" w:customStyle="1" w:styleId="111111211322211">
    <w:name w:val="1 / 1.1 / 1.1.1211322211"/>
    <w:rsid w:val="00D87E86"/>
  </w:style>
  <w:style w:type="table" w:customStyle="1" w:styleId="-121">
    <w:name w:val="Светлая сетка - Акцент 12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D87E86"/>
    <w:pPr>
      <w:numPr>
        <w:numId w:val="76"/>
      </w:numPr>
    </w:pPr>
  </w:style>
  <w:style w:type="numbering" w:customStyle="1" w:styleId="1ai182211">
    <w:name w:val="1 / a / i182211"/>
    <w:basedOn w:val="a7"/>
    <w:next w:val="1ai"/>
    <w:semiHidden/>
    <w:rsid w:val="00D87E86"/>
    <w:pPr>
      <w:numPr>
        <w:numId w:val="80"/>
      </w:numPr>
    </w:pPr>
  </w:style>
  <w:style w:type="numbering" w:customStyle="1" w:styleId="118271">
    <w:name w:val="Текущий список118271"/>
    <w:rsid w:val="00D87E86"/>
    <w:pPr>
      <w:numPr>
        <w:numId w:val="81"/>
      </w:numPr>
    </w:pPr>
  </w:style>
  <w:style w:type="numbering" w:customStyle="1" w:styleId="11111112162411">
    <w:name w:val="1 / 1.1 / 1.1.112162411"/>
    <w:rsid w:val="00D87E86"/>
    <w:pPr>
      <w:numPr>
        <w:numId w:val="78"/>
      </w:numPr>
    </w:pPr>
  </w:style>
  <w:style w:type="numbering" w:customStyle="1" w:styleId="211172511">
    <w:name w:val="Текущий список211172511"/>
    <w:rsid w:val="00D87E86"/>
  </w:style>
  <w:style w:type="numbering" w:customStyle="1" w:styleId="192211">
    <w:name w:val="Текущий список192211"/>
    <w:rsid w:val="00D87E86"/>
    <w:pPr>
      <w:numPr>
        <w:numId w:val="79"/>
      </w:numPr>
    </w:pPr>
  </w:style>
  <w:style w:type="numbering" w:customStyle="1" w:styleId="272411">
    <w:name w:val="Статья / Раздел272411"/>
    <w:rsid w:val="00D87E86"/>
  </w:style>
  <w:style w:type="numbering" w:customStyle="1" w:styleId="2921211">
    <w:name w:val="Текущий список2921211"/>
    <w:rsid w:val="00D87E86"/>
  </w:style>
  <w:style w:type="numbering" w:customStyle="1" w:styleId="1ai1821211">
    <w:name w:val="1 / a / i1821211"/>
    <w:basedOn w:val="a7"/>
    <w:next w:val="1ai"/>
    <w:semiHidden/>
    <w:rsid w:val="00D87E86"/>
  </w:style>
  <w:style w:type="numbering" w:customStyle="1" w:styleId="11821211">
    <w:name w:val="Текущий список11821211"/>
    <w:rsid w:val="00D87E86"/>
  </w:style>
  <w:style w:type="numbering" w:customStyle="1" w:styleId="111111121621211">
    <w:name w:val="1 / 1.1 / 1.1.1121621211"/>
    <w:rsid w:val="00D87E86"/>
  </w:style>
  <w:style w:type="numbering" w:customStyle="1" w:styleId="2111721211">
    <w:name w:val="Текущий список2111721211"/>
    <w:rsid w:val="00D87E86"/>
  </w:style>
  <w:style w:type="numbering" w:customStyle="1" w:styleId="1921211">
    <w:name w:val="Текущий список1921211"/>
    <w:rsid w:val="00D87E86"/>
  </w:style>
  <w:style w:type="numbering" w:customStyle="1" w:styleId="2721211">
    <w:name w:val="Статья / Раздел2721211"/>
    <w:rsid w:val="00D87E86"/>
  </w:style>
  <w:style w:type="numbering" w:customStyle="1" w:styleId="721211">
    <w:name w:val="Статья / Раздел721211"/>
    <w:basedOn w:val="a7"/>
    <w:next w:val="affff"/>
    <w:semiHidden/>
    <w:rsid w:val="00D87E86"/>
  </w:style>
  <w:style w:type="numbering" w:customStyle="1" w:styleId="1ai11152211">
    <w:name w:val="1 / a / i11152211"/>
    <w:rsid w:val="00D87E86"/>
  </w:style>
  <w:style w:type="numbering" w:customStyle="1" w:styleId="1ai111521311">
    <w:name w:val="1 / a / i111521311"/>
    <w:rsid w:val="00D87E86"/>
  </w:style>
  <w:style w:type="numbering" w:customStyle="1" w:styleId="1ai1115211211">
    <w:name w:val="1 / a / i1115211211"/>
    <w:rsid w:val="00D87E86"/>
  </w:style>
  <w:style w:type="numbering" w:customStyle="1" w:styleId="2139111">
    <w:name w:val="Текущий список2139111"/>
    <w:rsid w:val="00D87E86"/>
  </w:style>
  <w:style w:type="numbering" w:customStyle="1" w:styleId="1ai36221">
    <w:name w:val="1 / a / i36221"/>
    <w:rsid w:val="00D87E86"/>
    <w:pPr>
      <w:numPr>
        <w:numId w:val="41"/>
      </w:numPr>
    </w:pPr>
  </w:style>
  <w:style w:type="numbering" w:customStyle="1" w:styleId="1ai362111">
    <w:name w:val="1 / a / i362111"/>
    <w:rsid w:val="00D87E86"/>
  </w:style>
  <w:style w:type="numbering" w:customStyle="1" w:styleId="16111">
    <w:name w:val="Нет списка16111"/>
    <w:next w:val="a7"/>
    <w:uiPriority w:val="99"/>
    <w:semiHidden/>
    <w:unhideWhenUsed/>
    <w:rsid w:val="00D87E86"/>
  </w:style>
  <w:style w:type="table" w:customStyle="1" w:styleId="TableNormal521">
    <w:name w:val="Table Normal52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301">
    <w:name w:val="Сетка таблицы30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Абзац списка5"/>
    <w:basedOn w:val="a4"/>
    <w:rsid w:val="00617822"/>
    <w:pPr>
      <w:suppressAutoHyphens/>
      <w:spacing w:line="100" w:lineRule="atLeast"/>
      <w:ind w:left="720"/>
      <w:jc w:val="left"/>
    </w:pPr>
    <w:rPr>
      <w:rFonts w:eastAsia="Times New Roman" w:cs="Times New Roman"/>
      <w:lang w:eastAsia="ar-SA"/>
    </w:rPr>
  </w:style>
  <w:style w:type="numbering" w:customStyle="1" w:styleId="302">
    <w:name w:val="Нет списка30"/>
    <w:next w:val="a7"/>
    <w:uiPriority w:val="99"/>
    <w:semiHidden/>
    <w:unhideWhenUsed/>
    <w:rsid w:val="00C00B9B"/>
  </w:style>
  <w:style w:type="numbering" w:customStyle="1" w:styleId="2246">
    <w:name w:val="Текущий список2246"/>
    <w:rsid w:val="00C00B9B"/>
    <w:pPr>
      <w:numPr>
        <w:numId w:val="1"/>
      </w:numPr>
    </w:pPr>
  </w:style>
  <w:style w:type="numbering" w:customStyle="1" w:styleId="726">
    <w:name w:val="Статья / Раздел726"/>
    <w:basedOn w:val="a7"/>
    <w:next w:val="affff"/>
    <w:semiHidden/>
    <w:rsid w:val="00C00B9B"/>
  </w:style>
  <w:style w:type="numbering" w:customStyle="1" w:styleId="2724">
    <w:name w:val="Текущий список2724"/>
    <w:rsid w:val="00C00B9B"/>
    <w:pPr>
      <w:numPr>
        <w:numId w:val="10"/>
      </w:numPr>
    </w:pPr>
  </w:style>
  <w:style w:type="numbering" w:customStyle="1" w:styleId="1111111623">
    <w:name w:val="1 / 1.1 / 1.1.11623"/>
    <w:basedOn w:val="a7"/>
    <w:next w:val="1111110"/>
    <w:semiHidden/>
    <w:rsid w:val="00C00B9B"/>
    <w:pPr>
      <w:numPr>
        <w:numId w:val="11"/>
      </w:numPr>
    </w:pPr>
  </w:style>
  <w:style w:type="numbering" w:customStyle="1" w:styleId="1ai1624">
    <w:name w:val="1 / a / i1624"/>
    <w:basedOn w:val="a7"/>
    <w:next w:val="1ai"/>
    <w:semiHidden/>
    <w:rsid w:val="00C00B9B"/>
    <w:pPr>
      <w:numPr>
        <w:numId w:val="12"/>
      </w:numPr>
    </w:pPr>
  </w:style>
  <w:style w:type="numbering" w:customStyle="1" w:styleId="1623">
    <w:name w:val="Статья / Раздел1623"/>
    <w:basedOn w:val="a7"/>
    <w:next w:val="affff"/>
    <w:semiHidden/>
    <w:rsid w:val="00C00B9B"/>
    <w:pPr>
      <w:numPr>
        <w:numId w:val="13"/>
      </w:numPr>
    </w:pPr>
  </w:style>
  <w:style w:type="numbering" w:customStyle="1" w:styleId="111527">
    <w:name w:val="Текущий список111527"/>
    <w:rsid w:val="00C00B9B"/>
  </w:style>
  <w:style w:type="numbering" w:customStyle="1" w:styleId="111111923">
    <w:name w:val="1 / 1.1 / 1.1.1923"/>
    <w:basedOn w:val="a7"/>
    <w:next w:val="1111110"/>
    <w:semiHidden/>
    <w:rsid w:val="00C00B9B"/>
    <w:pPr>
      <w:numPr>
        <w:numId w:val="6"/>
      </w:numPr>
    </w:pPr>
  </w:style>
  <w:style w:type="numbering" w:customStyle="1" w:styleId="1823">
    <w:name w:val="Текущий список1823"/>
    <w:rsid w:val="00C00B9B"/>
    <w:pPr>
      <w:numPr>
        <w:numId w:val="9"/>
      </w:numPr>
    </w:pPr>
  </w:style>
  <w:style w:type="numbering" w:customStyle="1" w:styleId="2623">
    <w:name w:val="Статья / Раздел2623"/>
    <w:rsid w:val="00C00B9B"/>
    <w:pPr>
      <w:numPr>
        <w:numId w:val="7"/>
      </w:numPr>
    </w:pPr>
  </w:style>
  <w:style w:type="numbering" w:customStyle="1" w:styleId="59">
    <w:name w:val="Статья / Раздел5"/>
    <w:basedOn w:val="a7"/>
    <w:next w:val="affff"/>
    <w:uiPriority w:val="99"/>
    <w:semiHidden/>
    <w:unhideWhenUsed/>
    <w:rsid w:val="00C00B9B"/>
  </w:style>
  <w:style w:type="numbering" w:customStyle="1" w:styleId="11111140">
    <w:name w:val="1 / 1.1 / 1.1.14"/>
    <w:basedOn w:val="a7"/>
    <w:next w:val="1111110"/>
    <w:uiPriority w:val="99"/>
    <w:semiHidden/>
    <w:unhideWhenUsed/>
    <w:rsid w:val="00C00B9B"/>
  </w:style>
  <w:style w:type="numbering" w:customStyle="1" w:styleId="1ai4">
    <w:name w:val="1 / a / i4"/>
    <w:basedOn w:val="a7"/>
    <w:next w:val="1ai"/>
    <w:uiPriority w:val="99"/>
    <w:semiHidden/>
    <w:unhideWhenUsed/>
    <w:rsid w:val="00C00B9B"/>
  </w:style>
  <w:style w:type="table" w:customStyle="1" w:styleId="400">
    <w:name w:val="Сетка таблицы4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7"/>
    <w:uiPriority w:val="99"/>
    <w:semiHidden/>
    <w:rsid w:val="00C00B9B"/>
  </w:style>
  <w:style w:type="table" w:customStyle="1" w:styleId="1200">
    <w:name w:val="Сетка таблицы12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
    <w:name w:val="Нет списка1110"/>
    <w:next w:val="a7"/>
    <w:semiHidden/>
    <w:unhideWhenUsed/>
    <w:rsid w:val="00C00B9B"/>
  </w:style>
  <w:style w:type="table" w:customStyle="1" w:styleId="219">
    <w:name w:val="Сетка таблицы219"/>
    <w:basedOn w:val="a6"/>
    <w:next w:val="af2"/>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
    <w:name w:val="Сетка таблицы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7"/>
    <w:uiPriority w:val="99"/>
    <w:semiHidden/>
    <w:rsid w:val="00C00B9B"/>
  </w:style>
  <w:style w:type="table" w:customStyle="1" w:styleId="21100">
    <w:name w:val="Сетка таблицы211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1">
    <w:name w:val="Сетка таблицы111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2">
    <w:name w:val="Нет списка210"/>
    <w:next w:val="a7"/>
    <w:uiPriority w:val="99"/>
    <w:semiHidden/>
    <w:unhideWhenUsed/>
    <w:rsid w:val="00C00B9B"/>
  </w:style>
  <w:style w:type="table" w:customStyle="1" w:styleId="3100">
    <w:name w:val="Сетка таблицы310"/>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7"/>
    <w:semiHidden/>
    <w:rsid w:val="00C00B9B"/>
  </w:style>
  <w:style w:type="table" w:customStyle="1" w:styleId="471">
    <w:name w:val="Сетка таблицы4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7"/>
    <w:semiHidden/>
    <w:rsid w:val="00C00B9B"/>
  </w:style>
  <w:style w:type="table" w:customStyle="1" w:styleId="21170">
    <w:name w:val="Сетка таблицы211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7"/>
    <w:uiPriority w:val="99"/>
    <w:semiHidden/>
    <w:unhideWhenUsed/>
    <w:rsid w:val="00C00B9B"/>
  </w:style>
  <w:style w:type="numbering" w:customStyle="1" w:styleId="480">
    <w:name w:val="Нет списка48"/>
    <w:next w:val="a7"/>
    <w:uiPriority w:val="99"/>
    <w:semiHidden/>
    <w:unhideWhenUsed/>
    <w:rsid w:val="00C00B9B"/>
  </w:style>
  <w:style w:type="table" w:customStyle="1" w:styleId="570">
    <w:name w:val="Сетка таблицы57"/>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7"/>
    <w:uiPriority w:val="99"/>
    <w:semiHidden/>
    <w:unhideWhenUsed/>
    <w:rsid w:val="00C00B9B"/>
  </w:style>
  <w:style w:type="numbering" w:customStyle="1" w:styleId="111111211326">
    <w:name w:val="1 / 1.1 / 1.1.1211326"/>
    <w:rsid w:val="00C00B9B"/>
    <w:pPr>
      <w:numPr>
        <w:numId w:val="16"/>
      </w:numPr>
    </w:pPr>
  </w:style>
  <w:style w:type="numbering" w:customStyle="1" w:styleId="660">
    <w:name w:val="Нет списка66"/>
    <w:next w:val="a7"/>
    <w:uiPriority w:val="99"/>
    <w:semiHidden/>
    <w:unhideWhenUsed/>
    <w:rsid w:val="00C00B9B"/>
  </w:style>
  <w:style w:type="table" w:customStyle="1" w:styleId="68">
    <w:name w:val="Сетка таблицы68"/>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6"/>
    <w:basedOn w:val="a6"/>
    <w:next w:val="af2"/>
    <w:uiPriority w:val="3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7"/>
    <w:uiPriority w:val="99"/>
    <w:semiHidden/>
    <w:unhideWhenUsed/>
    <w:rsid w:val="00C00B9B"/>
  </w:style>
  <w:style w:type="numbering" w:customStyle="1" w:styleId="227">
    <w:name w:val="Нет списка227"/>
    <w:next w:val="a7"/>
    <w:uiPriority w:val="99"/>
    <w:semiHidden/>
    <w:rsid w:val="00C00B9B"/>
  </w:style>
  <w:style w:type="table" w:customStyle="1" w:styleId="2270">
    <w:name w:val="Сетка таблицы227"/>
    <w:basedOn w:val="a6"/>
    <w:next w:val="af2"/>
    <w:uiPriority w:val="99"/>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7"/>
    <w:semiHidden/>
    <w:rsid w:val="00C00B9B"/>
  </w:style>
  <w:style w:type="table" w:customStyle="1" w:styleId="2127">
    <w:name w:val="Сетка таблицы2127"/>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
    <w:name w:val="Нет списка2117"/>
    <w:next w:val="a7"/>
    <w:uiPriority w:val="99"/>
    <w:semiHidden/>
    <w:unhideWhenUsed/>
    <w:rsid w:val="00C00B9B"/>
  </w:style>
  <w:style w:type="numbering" w:customStyle="1" w:styleId="111116">
    <w:name w:val="Нет списка111116"/>
    <w:next w:val="a7"/>
    <w:uiPriority w:val="99"/>
    <w:semiHidden/>
    <w:unhideWhenUsed/>
    <w:rsid w:val="00C00B9B"/>
  </w:style>
  <w:style w:type="table" w:customStyle="1" w:styleId="21117">
    <w:name w:val="Сетка таблицы2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6"/>
    <w:next w:val="af2"/>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6">
    <w:name w:val="Сетка таблицы7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7"/>
    <w:uiPriority w:val="99"/>
    <w:semiHidden/>
    <w:rsid w:val="00C00B9B"/>
  </w:style>
  <w:style w:type="table" w:customStyle="1" w:styleId="106">
    <w:name w:val="Сетка таблицы106"/>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0">
    <w:name w:val="Нет списка136"/>
    <w:next w:val="a7"/>
    <w:uiPriority w:val="99"/>
    <w:semiHidden/>
    <w:unhideWhenUsed/>
    <w:rsid w:val="00C00B9B"/>
  </w:style>
  <w:style w:type="table" w:customStyle="1" w:styleId="236">
    <w:name w:val="Сетка таблицы23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7"/>
    <w:uiPriority w:val="99"/>
    <w:semiHidden/>
    <w:rsid w:val="00C00B9B"/>
  </w:style>
  <w:style w:type="table" w:customStyle="1" w:styleId="2135">
    <w:name w:val="Сетка таблицы213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60">
    <w:name w:val="Нет списка236"/>
    <w:next w:val="a7"/>
    <w:uiPriority w:val="99"/>
    <w:semiHidden/>
    <w:unhideWhenUsed/>
    <w:rsid w:val="00C00B9B"/>
  </w:style>
  <w:style w:type="table" w:customStyle="1" w:styleId="325">
    <w:name w:val="Сетка таблицы325"/>
    <w:basedOn w:val="a6"/>
    <w:next w:val="af2"/>
    <w:uiPriority w:val="5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7"/>
    <w:uiPriority w:val="99"/>
    <w:semiHidden/>
    <w:rsid w:val="00C00B9B"/>
  </w:style>
  <w:style w:type="table" w:customStyle="1" w:styleId="416">
    <w:name w:val="Сетка таблицы4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7"/>
    <w:uiPriority w:val="99"/>
    <w:semiHidden/>
    <w:rsid w:val="00C00B9B"/>
  </w:style>
  <w:style w:type="table" w:customStyle="1" w:styleId="21125">
    <w:name w:val="Сетка таблицы211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60">
    <w:name w:val="Нет списка2126"/>
    <w:next w:val="a7"/>
    <w:uiPriority w:val="99"/>
    <w:semiHidden/>
    <w:unhideWhenUsed/>
    <w:rsid w:val="00C00B9B"/>
  </w:style>
  <w:style w:type="numbering" w:customStyle="1" w:styleId="4160">
    <w:name w:val="Нет списка416"/>
    <w:next w:val="a7"/>
    <w:uiPriority w:val="99"/>
    <w:semiHidden/>
    <w:unhideWhenUsed/>
    <w:rsid w:val="00C00B9B"/>
  </w:style>
  <w:style w:type="table" w:customStyle="1" w:styleId="516">
    <w:name w:val="Сетка таблицы516"/>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7"/>
    <w:uiPriority w:val="99"/>
    <w:semiHidden/>
    <w:unhideWhenUsed/>
    <w:rsid w:val="00C00B9B"/>
  </w:style>
  <w:style w:type="numbering" w:customStyle="1" w:styleId="1111112113216">
    <w:name w:val="1 / 1.1 / 1.1.12113216"/>
    <w:rsid w:val="00C00B9B"/>
    <w:pPr>
      <w:numPr>
        <w:numId w:val="5"/>
      </w:numPr>
    </w:pPr>
  </w:style>
  <w:style w:type="numbering" w:customStyle="1" w:styleId="616">
    <w:name w:val="Нет списка616"/>
    <w:next w:val="a7"/>
    <w:uiPriority w:val="99"/>
    <w:semiHidden/>
    <w:unhideWhenUsed/>
    <w:rsid w:val="00C00B9B"/>
  </w:style>
  <w:style w:type="table" w:customStyle="1" w:styleId="6160">
    <w:name w:val="Сетка таблицы6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7"/>
    <w:semiHidden/>
    <w:unhideWhenUsed/>
    <w:rsid w:val="00C00B9B"/>
  </w:style>
  <w:style w:type="numbering" w:customStyle="1" w:styleId="2216">
    <w:name w:val="Нет списка2216"/>
    <w:next w:val="a7"/>
    <w:uiPriority w:val="99"/>
    <w:semiHidden/>
    <w:rsid w:val="00C00B9B"/>
  </w:style>
  <w:style w:type="table" w:customStyle="1" w:styleId="22150">
    <w:name w:val="Сетка таблицы221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7"/>
    <w:uiPriority w:val="99"/>
    <w:semiHidden/>
    <w:rsid w:val="00C00B9B"/>
  </w:style>
  <w:style w:type="table" w:customStyle="1" w:styleId="21215">
    <w:name w:val="Сетка таблицы2121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0">
    <w:name w:val="Сетка таблицы3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60">
    <w:name w:val="Нет списка21116"/>
    <w:next w:val="a7"/>
    <w:uiPriority w:val="99"/>
    <w:semiHidden/>
    <w:unhideWhenUsed/>
    <w:rsid w:val="00C00B9B"/>
  </w:style>
  <w:style w:type="numbering" w:customStyle="1" w:styleId="111126">
    <w:name w:val="Нет списка111126"/>
    <w:next w:val="a7"/>
    <w:semiHidden/>
    <w:unhideWhenUsed/>
    <w:rsid w:val="00C00B9B"/>
  </w:style>
  <w:style w:type="table" w:customStyle="1" w:styleId="2111150">
    <w:name w:val="Сетка таблицы211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0">
    <w:name w:val="Сетка таблицы31115"/>
    <w:basedOn w:val="a6"/>
    <w:next w:val="af2"/>
    <w:uiPriority w:val="9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0">
    <w:name w:val="Нет списка3116"/>
    <w:next w:val="a7"/>
    <w:semiHidden/>
    <w:rsid w:val="00C00B9B"/>
  </w:style>
  <w:style w:type="numbering" w:customStyle="1" w:styleId="12116">
    <w:name w:val="Нет списка12116"/>
    <w:next w:val="a7"/>
    <w:uiPriority w:val="99"/>
    <w:semiHidden/>
    <w:unhideWhenUsed/>
    <w:rsid w:val="00C00B9B"/>
  </w:style>
  <w:style w:type="numbering" w:customStyle="1" w:styleId="22116">
    <w:name w:val="Нет списка22116"/>
    <w:next w:val="a7"/>
    <w:uiPriority w:val="99"/>
    <w:semiHidden/>
    <w:rsid w:val="00C00B9B"/>
  </w:style>
  <w:style w:type="numbering" w:customStyle="1" w:styleId="112116">
    <w:name w:val="Нет списка112116"/>
    <w:next w:val="a7"/>
    <w:uiPriority w:val="99"/>
    <w:semiHidden/>
    <w:rsid w:val="00C00B9B"/>
  </w:style>
  <w:style w:type="numbering" w:customStyle="1" w:styleId="211116">
    <w:name w:val="Нет списка211116"/>
    <w:next w:val="a7"/>
    <w:uiPriority w:val="99"/>
    <w:semiHidden/>
    <w:unhideWhenUsed/>
    <w:rsid w:val="00C00B9B"/>
  </w:style>
  <w:style w:type="numbering" w:customStyle="1" w:styleId="1111116">
    <w:name w:val="Нет списка1111116"/>
    <w:next w:val="a7"/>
    <w:semiHidden/>
    <w:unhideWhenUsed/>
    <w:rsid w:val="00C00B9B"/>
  </w:style>
  <w:style w:type="numbering" w:customStyle="1" w:styleId="22424">
    <w:name w:val="Текущий список22424"/>
    <w:rsid w:val="00C00B9B"/>
    <w:pPr>
      <w:numPr>
        <w:numId w:val="19"/>
      </w:numPr>
    </w:pPr>
  </w:style>
  <w:style w:type="numbering" w:customStyle="1" w:styleId="36">
    <w:name w:val="Стиль36"/>
    <w:uiPriority w:val="99"/>
    <w:rsid w:val="00C00B9B"/>
    <w:pPr>
      <w:numPr>
        <w:numId w:val="20"/>
      </w:numPr>
    </w:pPr>
  </w:style>
  <w:style w:type="numbering" w:customStyle="1" w:styleId="111724">
    <w:name w:val="Текущий список111724"/>
    <w:rsid w:val="00C00B9B"/>
    <w:pPr>
      <w:numPr>
        <w:numId w:val="21"/>
      </w:numPr>
    </w:pPr>
  </w:style>
  <w:style w:type="table" w:customStyle="1" w:styleId="175">
    <w:name w:val="Сетка таблицы175"/>
    <w:basedOn w:val="a6"/>
    <w:next w:val="af2"/>
    <w:uiPriority w:val="99"/>
    <w:rsid w:val="00C00B9B"/>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6">
    <w:name w:val="Нет списка4116"/>
    <w:next w:val="a7"/>
    <w:uiPriority w:val="99"/>
    <w:semiHidden/>
    <w:unhideWhenUsed/>
    <w:rsid w:val="00C00B9B"/>
  </w:style>
  <w:style w:type="table" w:customStyle="1" w:styleId="7114">
    <w:name w:val="Сетка таблицы7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0">
    <w:name w:val="Нет списка716"/>
    <w:next w:val="a7"/>
    <w:uiPriority w:val="99"/>
    <w:semiHidden/>
    <w:unhideWhenUsed/>
    <w:rsid w:val="00C00B9B"/>
  </w:style>
  <w:style w:type="numbering" w:customStyle="1" w:styleId="11111116">
    <w:name w:val="Нет списка11111116"/>
    <w:next w:val="a7"/>
    <w:uiPriority w:val="99"/>
    <w:semiHidden/>
    <w:rsid w:val="00C00B9B"/>
  </w:style>
  <w:style w:type="numbering" w:customStyle="1" w:styleId="31116">
    <w:name w:val="Нет списка31116"/>
    <w:next w:val="a7"/>
    <w:semiHidden/>
    <w:rsid w:val="00C00B9B"/>
  </w:style>
  <w:style w:type="numbering" w:customStyle="1" w:styleId="1111111140">
    <w:name w:val="Нет списка111111114"/>
    <w:next w:val="a7"/>
    <w:semiHidden/>
    <w:rsid w:val="00C00B9B"/>
  </w:style>
  <w:style w:type="numbering" w:customStyle="1" w:styleId="41116">
    <w:name w:val="Нет списка41116"/>
    <w:next w:val="a7"/>
    <w:uiPriority w:val="99"/>
    <w:semiHidden/>
    <w:unhideWhenUsed/>
    <w:rsid w:val="00C00B9B"/>
  </w:style>
  <w:style w:type="numbering" w:customStyle="1" w:styleId="5116">
    <w:name w:val="Нет списка5116"/>
    <w:next w:val="a7"/>
    <w:uiPriority w:val="99"/>
    <w:semiHidden/>
    <w:unhideWhenUsed/>
    <w:rsid w:val="00C00B9B"/>
  </w:style>
  <w:style w:type="numbering" w:customStyle="1" w:styleId="61140">
    <w:name w:val="Нет списка6114"/>
    <w:next w:val="a7"/>
    <w:uiPriority w:val="99"/>
    <w:semiHidden/>
    <w:unhideWhenUsed/>
    <w:rsid w:val="00C00B9B"/>
  </w:style>
  <w:style w:type="table" w:customStyle="1" w:styleId="6115">
    <w:name w:val="Сетка таблицы611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40">
    <w:name w:val="Нет списка121114"/>
    <w:next w:val="a7"/>
    <w:semiHidden/>
    <w:unhideWhenUsed/>
    <w:rsid w:val="00C00B9B"/>
  </w:style>
  <w:style w:type="numbering" w:customStyle="1" w:styleId="3111140">
    <w:name w:val="Нет списка311114"/>
    <w:next w:val="a7"/>
    <w:semiHidden/>
    <w:rsid w:val="00C00B9B"/>
  </w:style>
  <w:style w:type="numbering" w:customStyle="1" w:styleId="111214">
    <w:name w:val="Нет списка111214"/>
    <w:next w:val="a7"/>
    <w:semiHidden/>
    <w:rsid w:val="00C00B9B"/>
  </w:style>
  <w:style w:type="numbering" w:customStyle="1" w:styleId="2111114">
    <w:name w:val="Нет списка2111114"/>
    <w:next w:val="a7"/>
    <w:uiPriority w:val="99"/>
    <w:semiHidden/>
    <w:unhideWhenUsed/>
    <w:rsid w:val="00C00B9B"/>
  </w:style>
  <w:style w:type="numbering" w:customStyle="1" w:styleId="411114">
    <w:name w:val="Нет списка411114"/>
    <w:next w:val="a7"/>
    <w:uiPriority w:val="99"/>
    <w:semiHidden/>
    <w:unhideWhenUsed/>
    <w:rsid w:val="00C00B9B"/>
  </w:style>
  <w:style w:type="numbering" w:customStyle="1" w:styleId="51114">
    <w:name w:val="Нет списка51114"/>
    <w:next w:val="a7"/>
    <w:uiPriority w:val="99"/>
    <w:semiHidden/>
    <w:unhideWhenUsed/>
    <w:rsid w:val="00C00B9B"/>
  </w:style>
  <w:style w:type="numbering" w:customStyle="1" w:styleId="71140">
    <w:name w:val="Нет списка7114"/>
    <w:next w:val="a7"/>
    <w:uiPriority w:val="99"/>
    <w:semiHidden/>
    <w:unhideWhenUsed/>
    <w:rsid w:val="00C00B9B"/>
  </w:style>
  <w:style w:type="table" w:customStyle="1" w:styleId="814">
    <w:name w:val="Сетка таблицы8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Текущий список1214"/>
    <w:rsid w:val="00C00B9B"/>
    <w:pPr>
      <w:numPr>
        <w:numId w:val="24"/>
      </w:numPr>
    </w:pPr>
  </w:style>
  <w:style w:type="numbering" w:customStyle="1" w:styleId="851">
    <w:name w:val="Нет списка85"/>
    <w:next w:val="a7"/>
    <w:uiPriority w:val="99"/>
    <w:semiHidden/>
    <w:unhideWhenUsed/>
    <w:rsid w:val="00C00B9B"/>
  </w:style>
  <w:style w:type="table" w:customStyle="1" w:styleId="916">
    <w:name w:val="Сетка таблицы9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7"/>
    <w:uiPriority w:val="99"/>
    <w:semiHidden/>
    <w:unhideWhenUsed/>
    <w:rsid w:val="00C00B9B"/>
  </w:style>
  <w:style w:type="numbering" w:customStyle="1" w:styleId="2314">
    <w:name w:val="Нет списка2314"/>
    <w:next w:val="a7"/>
    <w:uiPriority w:val="99"/>
    <w:semiHidden/>
    <w:unhideWhenUsed/>
    <w:rsid w:val="00C00B9B"/>
  </w:style>
  <w:style w:type="table" w:customStyle="1" w:styleId="1414">
    <w:name w:val="Сетка таблицы1414"/>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7"/>
    <w:uiPriority w:val="99"/>
    <w:semiHidden/>
    <w:unhideWhenUsed/>
    <w:rsid w:val="00C00B9B"/>
  </w:style>
  <w:style w:type="table" w:customStyle="1" w:styleId="9114">
    <w:name w:val="Сетка таблицы9114"/>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7"/>
    <w:uiPriority w:val="99"/>
    <w:semiHidden/>
    <w:unhideWhenUsed/>
    <w:rsid w:val="00C00B9B"/>
  </w:style>
  <w:style w:type="table" w:customStyle="1" w:styleId="1014">
    <w:name w:val="Сетка таблицы10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7"/>
    <w:uiPriority w:val="99"/>
    <w:semiHidden/>
    <w:unhideWhenUsed/>
    <w:rsid w:val="00C00B9B"/>
  </w:style>
  <w:style w:type="table" w:customStyle="1" w:styleId="121140">
    <w:name w:val="Сетка таблицы12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7"/>
    <w:uiPriority w:val="99"/>
    <w:semiHidden/>
    <w:unhideWhenUsed/>
    <w:rsid w:val="00C00B9B"/>
  </w:style>
  <w:style w:type="table" w:customStyle="1" w:styleId="155">
    <w:name w:val="Сетка таблицы155"/>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7"/>
    <w:uiPriority w:val="99"/>
    <w:semiHidden/>
    <w:unhideWhenUsed/>
    <w:rsid w:val="00C00B9B"/>
  </w:style>
  <w:style w:type="numbering" w:customStyle="1" w:styleId="245">
    <w:name w:val="Нет списка245"/>
    <w:next w:val="a7"/>
    <w:uiPriority w:val="99"/>
    <w:semiHidden/>
    <w:unhideWhenUsed/>
    <w:rsid w:val="00C00B9B"/>
  </w:style>
  <w:style w:type="table" w:customStyle="1" w:styleId="165">
    <w:name w:val="Сетка таблицы165"/>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Сетка таблицы3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3">
    <w:name w:val="Нет списка335"/>
    <w:next w:val="a7"/>
    <w:uiPriority w:val="99"/>
    <w:semiHidden/>
    <w:unhideWhenUsed/>
    <w:rsid w:val="00C00B9B"/>
  </w:style>
  <w:style w:type="table" w:customStyle="1" w:styleId="925">
    <w:name w:val="Сетка таблицы9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7"/>
    <w:uiPriority w:val="99"/>
    <w:semiHidden/>
    <w:unhideWhenUsed/>
    <w:rsid w:val="00C00B9B"/>
  </w:style>
  <w:style w:type="numbering" w:customStyle="1" w:styleId="535">
    <w:name w:val="Нет списка535"/>
    <w:next w:val="a7"/>
    <w:uiPriority w:val="99"/>
    <w:semiHidden/>
    <w:unhideWhenUsed/>
    <w:rsid w:val="00C00B9B"/>
  </w:style>
  <w:style w:type="table" w:customStyle="1" w:styleId="1225">
    <w:name w:val="Сетка таблицы12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7"/>
    <w:uiPriority w:val="99"/>
    <w:semiHidden/>
    <w:rsid w:val="00C00B9B"/>
  </w:style>
  <w:style w:type="numbering" w:customStyle="1" w:styleId="1550">
    <w:name w:val="Нет списка155"/>
    <w:next w:val="a7"/>
    <w:uiPriority w:val="99"/>
    <w:semiHidden/>
    <w:unhideWhenUsed/>
    <w:rsid w:val="00C00B9B"/>
  </w:style>
  <w:style w:type="table" w:customStyle="1" w:styleId="185">
    <w:name w:val="Сетка таблицы18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7"/>
    <w:semiHidden/>
    <w:rsid w:val="00C00B9B"/>
  </w:style>
  <w:style w:type="numbering" w:customStyle="1" w:styleId="212140">
    <w:name w:val="Нет списка21214"/>
    <w:next w:val="a7"/>
    <w:uiPriority w:val="99"/>
    <w:semiHidden/>
    <w:unhideWhenUsed/>
    <w:rsid w:val="00C00B9B"/>
  </w:style>
  <w:style w:type="numbering" w:customStyle="1" w:styleId="11111121132114">
    <w:name w:val="1 / 1.1 / 1.1.121132114"/>
    <w:rsid w:val="00C00B9B"/>
    <w:pPr>
      <w:numPr>
        <w:numId w:val="25"/>
      </w:numPr>
    </w:pPr>
  </w:style>
  <w:style w:type="numbering" w:customStyle="1" w:styleId="12250">
    <w:name w:val="Нет списка1225"/>
    <w:next w:val="a7"/>
    <w:semiHidden/>
    <w:unhideWhenUsed/>
    <w:rsid w:val="00C00B9B"/>
  </w:style>
  <w:style w:type="numbering" w:customStyle="1" w:styleId="2225">
    <w:name w:val="Нет списка2225"/>
    <w:next w:val="a7"/>
    <w:uiPriority w:val="99"/>
    <w:semiHidden/>
    <w:rsid w:val="00C00B9B"/>
  </w:style>
  <w:style w:type="table" w:customStyle="1" w:styleId="22250">
    <w:name w:val="Сетка таблицы222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7"/>
    <w:uiPriority w:val="99"/>
    <w:semiHidden/>
    <w:rsid w:val="00C00B9B"/>
  </w:style>
  <w:style w:type="table" w:customStyle="1" w:styleId="21225">
    <w:name w:val="Сетка таблицы2122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50">
    <w:name w:val="Нет списка21125"/>
    <w:next w:val="a7"/>
    <w:uiPriority w:val="99"/>
    <w:semiHidden/>
    <w:unhideWhenUsed/>
    <w:rsid w:val="00C00B9B"/>
  </w:style>
  <w:style w:type="numbering" w:customStyle="1" w:styleId="1111214">
    <w:name w:val="Нет списка1111214"/>
    <w:next w:val="a7"/>
    <w:semiHidden/>
    <w:unhideWhenUsed/>
    <w:rsid w:val="00C00B9B"/>
  </w:style>
  <w:style w:type="table" w:customStyle="1" w:styleId="211125">
    <w:name w:val="Сетка таблицы211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Сетка таблицы31125"/>
    <w:basedOn w:val="a6"/>
    <w:next w:val="af2"/>
    <w:uiPriority w:val="5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40">
    <w:name w:val="Нет списка221114"/>
    <w:next w:val="a7"/>
    <w:uiPriority w:val="99"/>
    <w:semiHidden/>
    <w:rsid w:val="00C00B9B"/>
  </w:style>
  <w:style w:type="numbering" w:customStyle="1" w:styleId="1121114">
    <w:name w:val="Нет списка1121114"/>
    <w:next w:val="a7"/>
    <w:semiHidden/>
    <w:rsid w:val="00C00B9B"/>
  </w:style>
  <w:style w:type="table" w:customStyle="1" w:styleId="TableNormal44">
    <w:name w:val="Table Normal44"/>
    <w:rsid w:val="00C00B9B"/>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8">
    <w:name w:val="Стиль338"/>
    <w:uiPriority w:val="99"/>
    <w:rsid w:val="00C00B9B"/>
  </w:style>
  <w:style w:type="numbering" w:customStyle="1" w:styleId="22415">
    <w:name w:val="Текущий список22415"/>
    <w:rsid w:val="00C00B9B"/>
    <w:pPr>
      <w:numPr>
        <w:numId w:val="70"/>
      </w:numPr>
    </w:pPr>
  </w:style>
  <w:style w:type="numbering" w:customStyle="1" w:styleId="3315">
    <w:name w:val="Стиль3315"/>
    <w:uiPriority w:val="99"/>
    <w:rsid w:val="00C00B9B"/>
    <w:pPr>
      <w:numPr>
        <w:numId w:val="18"/>
      </w:numPr>
    </w:pPr>
  </w:style>
  <w:style w:type="numbering" w:customStyle="1" w:styleId="1111112113224">
    <w:name w:val="1 / 1.1 / 1.1.12113224"/>
    <w:rsid w:val="00C00B9B"/>
  </w:style>
  <w:style w:type="table" w:customStyle="1" w:styleId="-14">
    <w:name w:val="Светлая сетка - Акцент 14"/>
    <w:basedOn w:val="a6"/>
    <w:next w:val="-1"/>
    <w:uiPriority w:val="62"/>
    <w:rsid w:val="00C00B9B"/>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7">
    <w:name w:val="Текущий список2927"/>
    <w:rsid w:val="00C00B9B"/>
    <w:pPr>
      <w:numPr>
        <w:numId w:val="29"/>
      </w:numPr>
    </w:pPr>
  </w:style>
  <w:style w:type="numbering" w:customStyle="1" w:styleId="1ai1824">
    <w:name w:val="1 / a / i1824"/>
    <w:basedOn w:val="a7"/>
    <w:next w:val="1ai"/>
    <w:semiHidden/>
    <w:rsid w:val="00C00B9B"/>
    <w:pPr>
      <w:numPr>
        <w:numId w:val="30"/>
      </w:numPr>
    </w:pPr>
  </w:style>
  <w:style w:type="numbering" w:customStyle="1" w:styleId="11829">
    <w:name w:val="Текущий список11829"/>
    <w:rsid w:val="00C00B9B"/>
    <w:pPr>
      <w:numPr>
        <w:numId w:val="32"/>
      </w:numPr>
    </w:pPr>
  </w:style>
  <w:style w:type="numbering" w:customStyle="1" w:styleId="111111121626">
    <w:name w:val="1 / 1.1 / 1.1.1121626"/>
    <w:rsid w:val="00C00B9B"/>
    <w:pPr>
      <w:numPr>
        <w:numId w:val="27"/>
      </w:numPr>
    </w:pPr>
  </w:style>
  <w:style w:type="numbering" w:customStyle="1" w:styleId="2111727">
    <w:name w:val="Текущий список2111727"/>
    <w:rsid w:val="00C00B9B"/>
    <w:pPr>
      <w:numPr>
        <w:numId w:val="31"/>
      </w:numPr>
    </w:pPr>
  </w:style>
  <w:style w:type="numbering" w:customStyle="1" w:styleId="1925">
    <w:name w:val="Текущий список1925"/>
    <w:rsid w:val="00C00B9B"/>
    <w:pPr>
      <w:numPr>
        <w:numId w:val="28"/>
      </w:numPr>
    </w:pPr>
  </w:style>
  <w:style w:type="numbering" w:customStyle="1" w:styleId="2726">
    <w:name w:val="Статья / Раздел2726"/>
    <w:rsid w:val="00C00B9B"/>
    <w:pPr>
      <w:numPr>
        <w:numId w:val="26"/>
      </w:numPr>
    </w:pPr>
  </w:style>
  <w:style w:type="numbering" w:customStyle="1" w:styleId="29214">
    <w:name w:val="Текущий список29214"/>
    <w:rsid w:val="00C00B9B"/>
  </w:style>
  <w:style w:type="numbering" w:customStyle="1" w:styleId="1ai18214">
    <w:name w:val="1 / a / i18214"/>
    <w:basedOn w:val="a7"/>
    <w:next w:val="1ai"/>
    <w:semiHidden/>
    <w:rsid w:val="00C00B9B"/>
  </w:style>
  <w:style w:type="numbering" w:customStyle="1" w:styleId="118214">
    <w:name w:val="Текущий список118214"/>
    <w:rsid w:val="00C00B9B"/>
  </w:style>
  <w:style w:type="numbering" w:customStyle="1" w:styleId="1111111216214">
    <w:name w:val="1 / 1.1 / 1.1.11216214"/>
    <w:rsid w:val="00C00B9B"/>
  </w:style>
  <w:style w:type="numbering" w:customStyle="1" w:styleId="21117214">
    <w:name w:val="Текущий список21117214"/>
    <w:rsid w:val="00C00B9B"/>
  </w:style>
  <w:style w:type="numbering" w:customStyle="1" w:styleId="19214">
    <w:name w:val="Текущий список19214"/>
    <w:rsid w:val="00C00B9B"/>
  </w:style>
  <w:style w:type="numbering" w:customStyle="1" w:styleId="27214">
    <w:name w:val="Статья / Раздел27214"/>
    <w:rsid w:val="00C00B9B"/>
  </w:style>
  <w:style w:type="numbering" w:customStyle="1" w:styleId="7214">
    <w:name w:val="Статья / Раздел7214"/>
    <w:basedOn w:val="a7"/>
    <w:next w:val="affff"/>
    <w:semiHidden/>
    <w:rsid w:val="00C00B9B"/>
    <w:pPr>
      <w:numPr>
        <w:numId w:val="8"/>
      </w:numPr>
    </w:pPr>
  </w:style>
  <w:style w:type="numbering" w:customStyle="1" w:styleId="1ai111525">
    <w:name w:val="1 / a / i111525"/>
    <w:rsid w:val="00C00B9B"/>
    <w:pPr>
      <w:numPr>
        <w:numId w:val="33"/>
      </w:numPr>
    </w:pPr>
  </w:style>
  <w:style w:type="numbering" w:customStyle="1" w:styleId="1ai1115215">
    <w:name w:val="1 / a / i1115215"/>
    <w:rsid w:val="00C00B9B"/>
  </w:style>
  <w:style w:type="numbering" w:customStyle="1" w:styleId="1ai11152114">
    <w:name w:val="1 / a / i11152114"/>
    <w:rsid w:val="00C00B9B"/>
  </w:style>
  <w:style w:type="numbering" w:customStyle="1" w:styleId="21394">
    <w:name w:val="Текущий список21394"/>
    <w:rsid w:val="00C00B9B"/>
    <w:pPr>
      <w:numPr>
        <w:numId w:val="3"/>
      </w:numPr>
    </w:pPr>
  </w:style>
  <w:style w:type="numbering" w:customStyle="1" w:styleId="224113">
    <w:name w:val="Текущий список224113"/>
    <w:rsid w:val="00C00B9B"/>
  </w:style>
  <w:style w:type="numbering" w:customStyle="1" w:styleId="1115213">
    <w:name w:val="Текущий список1115213"/>
    <w:rsid w:val="00C00B9B"/>
  </w:style>
  <w:style w:type="numbering" w:customStyle="1" w:styleId="11111121722">
    <w:name w:val="1 / 1.1 / 1.1.121722"/>
    <w:basedOn w:val="a7"/>
    <w:next w:val="1111110"/>
    <w:semiHidden/>
    <w:unhideWhenUsed/>
    <w:rsid w:val="00C00B9B"/>
    <w:pPr>
      <w:numPr>
        <w:numId w:val="34"/>
      </w:numPr>
    </w:pPr>
  </w:style>
  <w:style w:type="numbering" w:customStyle="1" w:styleId="3324">
    <w:name w:val="Стиль3324"/>
    <w:uiPriority w:val="99"/>
    <w:rsid w:val="00C00B9B"/>
  </w:style>
  <w:style w:type="numbering" w:customStyle="1" w:styleId="29223">
    <w:name w:val="Текущий список29223"/>
    <w:rsid w:val="00C00B9B"/>
  </w:style>
  <w:style w:type="numbering" w:customStyle="1" w:styleId="118223">
    <w:name w:val="Текущий список118223"/>
    <w:rsid w:val="00C00B9B"/>
  </w:style>
  <w:style w:type="numbering" w:customStyle="1" w:styleId="1111111216223">
    <w:name w:val="1 / 1.1 / 1.1.11216223"/>
    <w:rsid w:val="00C00B9B"/>
  </w:style>
  <w:style w:type="numbering" w:customStyle="1" w:styleId="21117224">
    <w:name w:val="Текущий список21117224"/>
    <w:rsid w:val="00C00B9B"/>
  </w:style>
  <w:style w:type="numbering" w:customStyle="1" w:styleId="27223">
    <w:name w:val="Статья / Раздел27223"/>
    <w:rsid w:val="00C00B9B"/>
  </w:style>
  <w:style w:type="numbering" w:customStyle="1" w:styleId="3333">
    <w:name w:val="Стиль3333"/>
    <w:uiPriority w:val="99"/>
    <w:rsid w:val="00C00B9B"/>
  </w:style>
  <w:style w:type="numbering" w:customStyle="1" w:styleId="29233">
    <w:name w:val="Текущий список29233"/>
    <w:rsid w:val="00C00B9B"/>
  </w:style>
  <w:style w:type="numbering" w:customStyle="1" w:styleId="118233">
    <w:name w:val="Текущий список118233"/>
    <w:rsid w:val="00C00B9B"/>
  </w:style>
  <w:style w:type="numbering" w:customStyle="1" w:styleId="1111111216233">
    <w:name w:val="1 / 1.1 / 1.1.11216233"/>
    <w:rsid w:val="00C00B9B"/>
  </w:style>
  <w:style w:type="numbering" w:customStyle="1" w:styleId="21117233">
    <w:name w:val="Текущий список21117233"/>
    <w:rsid w:val="00C00B9B"/>
  </w:style>
  <w:style w:type="numbering" w:customStyle="1" w:styleId="27233">
    <w:name w:val="Статья / Раздел27233"/>
    <w:rsid w:val="00C00B9B"/>
  </w:style>
  <w:style w:type="numbering" w:customStyle="1" w:styleId="118243">
    <w:name w:val="Текущий список118243"/>
    <w:rsid w:val="00C00B9B"/>
  </w:style>
  <w:style w:type="numbering" w:customStyle="1" w:styleId="118253">
    <w:name w:val="Текущий список118253"/>
    <w:rsid w:val="00C00B9B"/>
  </w:style>
  <w:style w:type="numbering" w:customStyle="1" w:styleId="12622">
    <w:name w:val="Статья / Раздел12622"/>
    <w:basedOn w:val="a7"/>
    <w:next w:val="affff"/>
    <w:semiHidden/>
    <w:rsid w:val="00C00B9B"/>
  </w:style>
  <w:style w:type="numbering" w:customStyle="1" w:styleId="111111211321112">
    <w:name w:val="1 / 1.1 / 1.1.1211321112"/>
    <w:rsid w:val="00C00B9B"/>
  </w:style>
  <w:style w:type="numbering" w:customStyle="1" w:styleId="19222">
    <w:name w:val="Текущий список19222"/>
    <w:rsid w:val="00C00B9B"/>
  </w:style>
  <w:style w:type="numbering" w:customStyle="1" w:styleId="1ai18222">
    <w:name w:val="1 / a / i18222"/>
    <w:basedOn w:val="a7"/>
    <w:next w:val="1ai"/>
    <w:semiHidden/>
    <w:rsid w:val="00C00B9B"/>
  </w:style>
  <w:style w:type="numbering" w:customStyle="1" w:styleId="27242">
    <w:name w:val="Статья / Раздел27242"/>
    <w:rsid w:val="00C00B9B"/>
  </w:style>
  <w:style w:type="table" w:customStyle="1" w:styleId="193">
    <w:name w:val="Сетка таблицы193"/>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2">
    <w:name w:val="Текущий список21117242"/>
    <w:rsid w:val="00C00B9B"/>
  </w:style>
  <w:style w:type="table" w:customStyle="1" w:styleId="202">
    <w:name w:val="Сетка таблицы202"/>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Сетка таблицы293"/>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421">
    <w:name w:val="Текущий список292421"/>
    <w:rsid w:val="00EE0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29936">
      <w:bodyDiv w:val="1"/>
      <w:marLeft w:val="0"/>
      <w:marRight w:val="0"/>
      <w:marTop w:val="0"/>
      <w:marBottom w:val="0"/>
      <w:divBdr>
        <w:top w:val="none" w:sz="0" w:space="0" w:color="auto"/>
        <w:left w:val="none" w:sz="0" w:space="0" w:color="auto"/>
        <w:bottom w:val="none" w:sz="0" w:space="0" w:color="auto"/>
        <w:right w:val="none" w:sz="0" w:space="0" w:color="auto"/>
      </w:divBdr>
    </w:div>
    <w:div w:id="375466505">
      <w:bodyDiv w:val="1"/>
      <w:marLeft w:val="0"/>
      <w:marRight w:val="0"/>
      <w:marTop w:val="0"/>
      <w:marBottom w:val="0"/>
      <w:divBdr>
        <w:top w:val="none" w:sz="0" w:space="0" w:color="auto"/>
        <w:left w:val="none" w:sz="0" w:space="0" w:color="auto"/>
        <w:bottom w:val="none" w:sz="0" w:space="0" w:color="auto"/>
        <w:right w:val="none" w:sz="0" w:space="0" w:color="auto"/>
      </w:divBdr>
    </w:div>
    <w:div w:id="433787439">
      <w:bodyDiv w:val="1"/>
      <w:marLeft w:val="0"/>
      <w:marRight w:val="0"/>
      <w:marTop w:val="0"/>
      <w:marBottom w:val="0"/>
      <w:divBdr>
        <w:top w:val="none" w:sz="0" w:space="0" w:color="auto"/>
        <w:left w:val="none" w:sz="0" w:space="0" w:color="auto"/>
        <w:bottom w:val="none" w:sz="0" w:space="0" w:color="auto"/>
        <w:right w:val="none" w:sz="0" w:space="0" w:color="auto"/>
      </w:divBdr>
    </w:div>
    <w:div w:id="485243761">
      <w:bodyDiv w:val="1"/>
      <w:marLeft w:val="0"/>
      <w:marRight w:val="0"/>
      <w:marTop w:val="0"/>
      <w:marBottom w:val="0"/>
      <w:divBdr>
        <w:top w:val="none" w:sz="0" w:space="0" w:color="auto"/>
        <w:left w:val="none" w:sz="0" w:space="0" w:color="auto"/>
        <w:bottom w:val="none" w:sz="0" w:space="0" w:color="auto"/>
        <w:right w:val="none" w:sz="0" w:space="0" w:color="auto"/>
      </w:divBdr>
    </w:div>
    <w:div w:id="640647116">
      <w:bodyDiv w:val="1"/>
      <w:marLeft w:val="0"/>
      <w:marRight w:val="0"/>
      <w:marTop w:val="0"/>
      <w:marBottom w:val="0"/>
      <w:divBdr>
        <w:top w:val="none" w:sz="0" w:space="0" w:color="auto"/>
        <w:left w:val="none" w:sz="0" w:space="0" w:color="auto"/>
        <w:bottom w:val="none" w:sz="0" w:space="0" w:color="auto"/>
        <w:right w:val="none" w:sz="0" w:space="0" w:color="auto"/>
      </w:divBdr>
      <w:divsChild>
        <w:div w:id="850603279">
          <w:marLeft w:val="0"/>
          <w:marRight w:val="0"/>
          <w:marTop w:val="0"/>
          <w:marBottom w:val="0"/>
          <w:divBdr>
            <w:top w:val="none" w:sz="0" w:space="0" w:color="auto"/>
            <w:left w:val="none" w:sz="0" w:space="0" w:color="auto"/>
            <w:bottom w:val="none" w:sz="0" w:space="0" w:color="auto"/>
            <w:right w:val="none" w:sz="0" w:space="0" w:color="auto"/>
          </w:divBdr>
        </w:div>
        <w:div w:id="1705446522">
          <w:marLeft w:val="0"/>
          <w:marRight w:val="0"/>
          <w:marTop w:val="0"/>
          <w:marBottom w:val="0"/>
          <w:divBdr>
            <w:top w:val="none" w:sz="0" w:space="0" w:color="auto"/>
            <w:left w:val="none" w:sz="0" w:space="0" w:color="auto"/>
            <w:bottom w:val="none" w:sz="0" w:space="0" w:color="auto"/>
            <w:right w:val="none" w:sz="0" w:space="0" w:color="auto"/>
          </w:divBdr>
        </w:div>
      </w:divsChild>
    </w:div>
    <w:div w:id="700086295">
      <w:bodyDiv w:val="1"/>
      <w:marLeft w:val="0"/>
      <w:marRight w:val="0"/>
      <w:marTop w:val="0"/>
      <w:marBottom w:val="0"/>
      <w:divBdr>
        <w:top w:val="none" w:sz="0" w:space="0" w:color="auto"/>
        <w:left w:val="none" w:sz="0" w:space="0" w:color="auto"/>
        <w:bottom w:val="none" w:sz="0" w:space="0" w:color="auto"/>
        <w:right w:val="none" w:sz="0" w:space="0" w:color="auto"/>
      </w:divBdr>
    </w:div>
    <w:div w:id="717584855">
      <w:bodyDiv w:val="1"/>
      <w:marLeft w:val="0"/>
      <w:marRight w:val="0"/>
      <w:marTop w:val="0"/>
      <w:marBottom w:val="0"/>
      <w:divBdr>
        <w:top w:val="none" w:sz="0" w:space="0" w:color="auto"/>
        <w:left w:val="none" w:sz="0" w:space="0" w:color="auto"/>
        <w:bottom w:val="none" w:sz="0" w:space="0" w:color="auto"/>
        <w:right w:val="none" w:sz="0" w:space="0" w:color="auto"/>
      </w:divBdr>
    </w:div>
    <w:div w:id="827205584">
      <w:bodyDiv w:val="1"/>
      <w:marLeft w:val="0"/>
      <w:marRight w:val="0"/>
      <w:marTop w:val="0"/>
      <w:marBottom w:val="0"/>
      <w:divBdr>
        <w:top w:val="none" w:sz="0" w:space="0" w:color="auto"/>
        <w:left w:val="none" w:sz="0" w:space="0" w:color="auto"/>
        <w:bottom w:val="none" w:sz="0" w:space="0" w:color="auto"/>
        <w:right w:val="none" w:sz="0" w:space="0" w:color="auto"/>
      </w:divBdr>
    </w:div>
    <w:div w:id="856044843">
      <w:bodyDiv w:val="1"/>
      <w:marLeft w:val="0"/>
      <w:marRight w:val="0"/>
      <w:marTop w:val="0"/>
      <w:marBottom w:val="0"/>
      <w:divBdr>
        <w:top w:val="none" w:sz="0" w:space="0" w:color="auto"/>
        <w:left w:val="none" w:sz="0" w:space="0" w:color="auto"/>
        <w:bottom w:val="none" w:sz="0" w:space="0" w:color="auto"/>
        <w:right w:val="none" w:sz="0" w:space="0" w:color="auto"/>
      </w:divBdr>
    </w:div>
    <w:div w:id="886380612">
      <w:bodyDiv w:val="1"/>
      <w:marLeft w:val="0"/>
      <w:marRight w:val="0"/>
      <w:marTop w:val="0"/>
      <w:marBottom w:val="0"/>
      <w:divBdr>
        <w:top w:val="none" w:sz="0" w:space="0" w:color="auto"/>
        <w:left w:val="none" w:sz="0" w:space="0" w:color="auto"/>
        <w:bottom w:val="none" w:sz="0" w:space="0" w:color="auto"/>
        <w:right w:val="none" w:sz="0" w:space="0" w:color="auto"/>
      </w:divBdr>
    </w:div>
    <w:div w:id="913509843">
      <w:bodyDiv w:val="1"/>
      <w:marLeft w:val="0"/>
      <w:marRight w:val="0"/>
      <w:marTop w:val="0"/>
      <w:marBottom w:val="0"/>
      <w:divBdr>
        <w:top w:val="none" w:sz="0" w:space="0" w:color="auto"/>
        <w:left w:val="none" w:sz="0" w:space="0" w:color="auto"/>
        <w:bottom w:val="none" w:sz="0" w:space="0" w:color="auto"/>
        <w:right w:val="none" w:sz="0" w:space="0" w:color="auto"/>
      </w:divBdr>
    </w:div>
    <w:div w:id="997730367">
      <w:bodyDiv w:val="1"/>
      <w:marLeft w:val="0"/>
      <w:marRight w:val="0"/>
      <w:marTop w:val="0"/>
      <w:marBottom w:val="0"/>
      <w:divBdr>
        <w:top w:val="none" w:sz="0" w:space="0" w:color="auto"/>
        <w:left w:val="none" w:sz="0" w:space="0" w:color="auto"/>
        <w:bottom w:val="none" w:sz="0" w:space="0" w:color="auto"/>
        <w:right w:val="none" w:sz="0" w:space="0" w:color="auto"/>
      </w:divBdr>
    </w:div>
    <w:div w:id="1016614509">
      <w:bodyDiv w:val="1"/>
      <w:marLeft w:val="0"/>
      <w:marRight w:val="0"/>
      <w:marTop w:val="0"/>
      <w:marBottom w:val="0"/>
      <w:divBdr>
        <w:top w:val="none" w:sz="0" w:space="0" w:color="auto"/>
        <w:left w:val="none" w:sz="0" w:space="0" w:color="auto"/>
        <w:bottom w:val="none" w:sz="0" w:space="0" w:color="auto"/>
        <w:right w:val="none" w:sz="0" w:space="0" w:color="auto"/>
      </w:divBdr>
    </w:div>
    <w:div w:id="1113666332">
      <w:bodyDiv w:val="1"/>
      <w:marLeft w:val="0"/>
      <w:marRight w:val="0"/>
      <w:marTop w:val="0"/>
      <w:marBottom w:val="0"/>
      <w:divBdr>
        <w:top w:val="none" w:sz="0" w:space="0" w:color="auto"/>
        <w:left w:val="none" w:sz="0" w:space="0" w:color="auto"/>
        <w:bottom w:val="none" w:sz="0" w:space="0" w:color="auto"/>
        <w:right w:val="none" w:sz="0" w:space="0" w:color="auto"/>
      </w:divBdr>
    </w:div>
    <w:div w:id="1194615960">
      <w:bodyDiv w:val="1"/>
      <w:marLeft w:val="0"/>
      <w:marRight w:val="0"/>
      <w:marTop w:val="0"/>
      <w:marBottom w:val="0"/>
      <w:divBdr>
        <w:top w:val="none" w:sz="0" w:space="0" w:color="auto"/>
        <w:left w:val="none" w:sz="0" w:space="0" w:color="auto"/>
        <w:bottom w:val="none" w:sz="0" w:space="0" w:color="auto"/>
        <w:right w:val="none" w:sz="0" w:space="0" w:color="auto"/>
      </w:divBdr>
    </w:div>
    <w:div w:id="1342049051">
      <w:bodyDiv w:val="1"/>
      <w:marLeft w:val="0"/>
      <w:marRight w:val="0"/>
      <w:marTop w:val="0"/>
      <w:marBottom w:val="0"/>
      <w:divBdr>
        <w:top w:val="none" w:sz="0" w:space="0" w:color="auto"/>
        <w:left w:val="none" w:sz="0" w:space="0" w:color="auto"/>
        <w:bottom w:val="none" w:sz="0" w:space="0" w:color="auto"/>
        <w:right w:val="none" w:sz="0" w:space="0" w:color="auto"/>
      </w:divBdr>
    </w:div>
    <w:div w:id="165190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d.nalog.ru/check-status/" TargetMode="External"/><Relationship Id="rId13" Type="http://schemas.openxmlformats.org/officeDocument/2006/relationships/footer" Target="footer4.xml"/><Relationship Id="rId18" Type="http://schemas.openxmlformats.org/officeDocument/2006/relationships/hyperlink" Target="file:///C:\Users\Zhivotov\Downloads\www.ncrc.ru" TargetMode="Externa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mailto:info@ncrc.ru" TargetMode="Externa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file:///C:\Users\Zhivotov\Downloads\info@ncrc.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A35C1-EDC8-4CFB-85C1-DDFE14CAB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16749</Words>
  <Characters>95470</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kyu di</dc:creator>
  <cp:lastModifiedBy>Бутов Константин Николаевич</cp:lastModifiedBy>
  <cp:revision>6</cp:revision>
  <cp:lastPrinted>2021-10-25T12:14:00Z</cp:lastPrinted>
  <dcterms:created xsi:type="dcterms:W3CDTF">2026-01-16T14:44:00Z</dcterms:created>
  <dcterms:modified xsi:type="dcterms:W3CDTF">2026-01-16T14:58:00Z</dcterms:modified>
</cp:coreProperties>
</file>