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93726E" w:rsidRDefault="00B067D9" w:rsidP="009A21DF">
      <w:pPr>
        <w:widowControl w:val="0"/>
        <w:jc w:val="center"/>
        <w:outlineLvl w:val="0"/>
        <w:rPr>
          <w:b/>
          <w:bCs/>
        </w:rPr>
      </w:pPr>
      <w:r w:rsidRPr="0093726E">
        <w:rPr>
          <w:b/>
          <w:bCs/>
        </w:rPr>
        <w:t>ИЗВЕЩЕНИЕ</w:t>
      </w:r>
    </w:p>
    <w:p w14:paraId="7626CA75" w14:textId="75FED8D5" w:rsidR="00B067D9" w:rsidRPr="0093726E" w:rsidRDefault="00B067D9" w:rsidP="009A21DF">
      <w:pPr>
        <w:widowControl w:val="0"/>
        <w:ind w:right="34"/>
        <w:jc w:val="center"/>
      </w:pPr>
      <w:r w:rsidRPr="0093726E">
        <w:rPr>
          <w:b/>
        </w:rPr>
        <w:t xml:space="preserve">о проведении </w:t>
      </w:r>
      <w:r w:rsidR="008A0E63">
        <w:rPr>
          <w:b/>
        </w:rPr>
        <w:t xml:space="preserve">повторного </w:t>
      </w:r>
      <w:r w:rsidRPr="0093726E">
        <w:rPr>
          <w:b/>
          <w:bCs/>
        </w:rPr>
        <w:t>открытого запроса котировок в электронной форме</w:t>
      </w:r>
      <w:r w:rsidRPr="0093726E">
        <w:rPr>
          <w:b/>
          <w:bCs/>
        </w:rPr>
        <w:br/>
      </w:r>
      <w:r w:rsidR="005756F2" w:rsidRPr="0093726E">
        <w:rPr>
          <w:b/>
          <w:bCs/>
        </w:rPr>
        <w:t xml:space="preserve">от </w:t>
      </w:r>
      <w:r w:rsidR="008A0E63">
        <w:rPr>
          <w:b/>
          <w:bCs/>
        </w:rPr>
        <w:t>16</w:t>
      </w:r>
      <w:r w:rsidR="002224BF">
        <w:rPr>
          <w:b/>
          <w:bCs/>
        </w:rPr>
        <w:t>.</w:t>
      </w:r>
      <w:r w:rsidR="008A0E63">
        <w:rPr>
          <w:b/>
          <w:bCs/>
        </w:rPr>
        <w:t>06</w:t>
      </w:r>
      <w:r w:rsidR="00383C30" w:rsidRPr="0093726E">
        <w:rPr>
          <w:b/>
          <w:bCs/>
        </w:rPr>
        <w:t>.</w:t>
      </w:r>
      <w:r w:rsidR="00182D78" w:rsidRPr="0093726E">
        <w:rPr>
          <w:b/>
          <w:bCs/>
        </w:rPr>
        <w:t>202</w:t>
      </w:r>
      <w:r w:rsidR="00F44890" w:rsidRPr="0093726E">
        <w:rPr>
          <w:b/>
          <w:bCs/>
        </w:rPr>
        <w:t>5</w:t>
      </w:r>
      <w:r w:rsidR="009B4449" w:rsidRPr="0093726E">
        <w:rPr>
          <w:b/>
          <w:bCs/>
        </w:rPr>
        <w:t xml:space="preserve"> г. № </w:t>
      </w:r>
      <w:r w:rsidR="009D3D34" w:rsidRPr="009D3D34">
        <w:rPr>
          <w:b/>
          <w:bCs/>
        </w:rPr>
        <w:t>ЗКЭФ-ДЭУК-</w:t>
      </w:r>
      <w:r w:rsidR="005747CC">
        <w:rPr>
          <w:b/>
          <w:bCs/>
        </w:rPr>
        <w:t>1146</w:t>
      </w:r>
      <w:r w:rsidR="008A0E63">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827"/>
        <w:gridCol w:w="5920"/>
      </w:tblGrid>
      <w:tr w:rsidR="00CE630D" w:rsidRPr="0093726E" w14:paraId="39E299C4" w14:textId="77777777" w:rsidTr="009C5D0F">
        <w:tc>
          <w:tcPr>
            <w:tcW w:w="625" w:type="pct"/>
            <w:shd w:val="clear" w:color="auto" w:fill="auto"/>
            <w:vAlign w:val="center"/>
          </w:tcPr>
          <w:p w14:paraId="1AD7F593" w14:textId="77777777" w:rsidR="00B067D9" w:rsidRPr="0093726E" w:rsidRDefault="00B067D9" w:rsidP="009A21DF">
            <w:pPr>
              <w:widowControl w:val="0"/>
              <w:ind w:right="34"/>
              <w:jc w:val="center"/>
              <w:rPr>
                <w:b/>
              </w:rPr>
            </w:pPr>
            <w:r w:rsidRPr="0093726E">
              <w:rPr>
                <w:b/>
              </w:rPr>
              <w:t>№ п/п</w:t>
            </w:r>
          </w:p>
        </w:tc>
        <w:tc>
          <w:tcPr>
            <w:tcW w:w="1414" w:type="pct"/>
            <w:shd w:val="clear" w:color="auto" w:fill="auto"/>
            <w:vAlign w:val="center"/>
          </w:tcPr>
          <w:p w14:paraId="69F4B79B" w14:textId="77777777" w:rsidR="00B067D9" w:rsidRPr="0093726E" w:rsidRDefault="00B067D9" w:rsidP="009A21DF">
            <w:pPr>
              <w:widowControl w:val="0"/>
              <w:ind w:right="34"/>
              <w:jc w:val="center"/>
              <w:rPr>
                <w:b/>
              </w:rPr>
            </w:pPr>
            <w:r w:rsidRPr="0093726E">
              <w:rPr>
                <w:b/>
              </w:rPr>
              <w:t>Наименование</w:t>
            </w:r>
          </w:p>
        </w:tc>
        <w:tc>
          <w:tcPr>
            <w:tcW w:w="2961" w:type="pct"/>
            <w:shd w:val="clear" w:color="auto" w:fill="auto"/>
            <w:vAlign w:val="center"/>
          </w:tcPr>
          <w:p w14:paraId="6C349FC8" w14:textId="77777777" w:rsidR="00B067D9" w:rsidRPr="0093726E" w:rsidRDefault="00B067D9" w:rsidP="009A21DF">
            <w:pPr>
              <w:widowControl w:val="0"/>
              <w:ind w:right="34"/>
              <w:jc w:val="center"/>
              <w:rPr>
                <w:b/>
              </w:rPr>
            </w:pPr>
            <w:r w:rsidRPr="0093726E">
              <w:rPr>
                <w:b/>
              </w:rPr>
              <w:t>Содержание пункта извещения</w:t>
            </w:r>
          </w:p>
        </w:tc>
      </w:tr>
      <w:tr w:rsidR="00CE630D" w:rsidRPr="0093726E" w14:paraId="5400853F" w14:textId="77777777" w:rsidTr="00C47966">
        <w:tc>
          <w:tcPr>
            <w:tcW w:w="625" w:type="pct"/>
            <w:shd w:val="clear" w:color="auto" w:fill="auto"/>
            <w:vAlign w:val="center"/>
          </w:tcPr>
          <w:p w14:paraId="4531D370"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93726E" w:rsidRDefault="00B067D9" w:rsidP="009A21DF">
            <w:pPr>
              <w:widowControl w:val="0"/>
              <w:tabs>
                <w:tab w:val="left" w:pos="1134"/>
                <w:tab w:val="left" w:pos="1276"/>
                <w:tab w:val="left" w:pos="1560"/>
              </w:tabs>
              <w:rPr>
                <w:b/>
              </w:rPr>
            </w:pPr>
            <w:r w:rsidRPr="0093726E">
              <w:rPr>
                <w:b/>
              </w:rPr>
              <w:t>Общие сведения</w:t>
            </w:r>
          </w:p>
          <w:p w14:paraId="4F91101E" w14:textId="77777777" w:rsidR="003759DD" w:rsidRPr="0093726E" w:rsidRDefault="003759DD" w:rsidP="009A21DF">
            <w:pPr>
              <w:widowControl w:val="0"/>
              <w:tabs>
                <w:tab w:val="left" w:pos="284"/>
                <w:tab w:val="left" w:pos="426"/>
              </w:tabs>
              <w:jc w:val="both"/>
              <w:outlineLvl w:val="0"/>
            </w:pPr>
            <w:r w:rsidRPr="0093726E">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04A0643C" w:rsidR="00B067D9" w:rsidRPr="0093726E" w:rsidRDefault="003759DD" w:rsidP="009A21DF">
            <w:pPr>
              <w:widowControl w:val="0"/>
              <w:tabs>
                <w:tab w:val="left" w:pos="1134"/>
                <w:tab w:val="left" w:pos="1276"/>
                <w:tab w:val="left" w:pos="1560"/>
              </w:tabs>
              <w:ind w:left="5"/>
              <w:jc w:val="both"/>
              <w:rPr>
                <w:b/>
              </w:rPr>
            </w:pPr>
            <w:r w:rsidRPr="0093726E">
              <w:t>Нормы Положения о закупке товаров, работ, услуг АО «КАВКАЗ.РФ»</w:t>
            </w:r>
            <w:r w:rsidR="00193EE0" w:rsidRPr="0093726E">
              <w:t xml:space="preserve"> (далее – Положение о закупке)</w:t>
            </w:r>
            <w:r w:rsidRPr="0093726E">
              <w:t xml:space="preserve">, регулирующие порядок проведения открытого запроса котировок в электронной форме, распространяют действие на </w:t>
            </w:r>
            <w:r w:rsidR="001D2B39" w:rsidRPr="0093726E">
              <w:t>осуществление настоящей закупки</w:t>
            </w:r>
          </w:p>
        </w:tc>
      </w:tr>
      <w:tr w:rsidR="00CE630D" w:rsidRPr="0093726E" w14:paraId="7550FA46" w14:textId="77777777" w:rsidTr="009C5D0F">
        <w:tc>
          <w:tcPr>
            <w:tcW w:w="625" w:type="pct"/>
            <w:shd w:val="clear" w:color="auto" w:fill="auto"/>
          </w:tcPr>
          <w:p w14:paraId="33049A74" w14:textId="77777777" w:rsidR="00B067D9" w:rsidRPr="0093726E" w:rsidRDefault="00B067D9" w:rsidP="009A21DF">
            <w:pPr>
              <w:widowControl w:val="0"/>
              <w:numPr>
                <w:ilvl w:val="0"/>
                <w:numId w:val="11"/>
              </w:numPr>
              <w:ind w:right="1026"/>
            </w:pPr>
          </w:p>
        </w:tc>
        <w:tc>
          <w:tcPr>
            <w:tcW w:w="1414" w:type="pct"/>
            <w:shd w:val="clear" w:color="auto" w:fill="auto"/>
          </w:tcPr>
          <w:p w14:paraId="52A62271" w14:textId="77777777" w:rsidR="00B067D9" w:rsidRPr="0093726E" w:rsidRDefault="00B067D9" w:rsidP="009A21DF">
            <w:pPr>
              <w:widowControl w:val="0"/>
              <w:tabs>
                <w:tab w:val="left" w:pos="284"/>
                <w:tab w:val="left" w:pos="426"/>
                <w:tab w:val="left" w:pos="1134"/>
              </w:tabs>
              <w:jc w:val="both"/>
              <w:outlineLvl w:val="0"/>
              <w:rPr>
                <w:b/>
              </w:rPr>
            </w:pPr>
            <w:r w:rsidRPr="0093726E">
              <w:rPr>
                <w:b/>
              </w:rPr>
              <w:t>Заказчик</w:t>
            </w:r>
          </w:p>
        </w:tc>
        <w:tc>
          <w:tcPr>
            <w:tcW w:w="2961" w:type="pct"/>
            <w:shd w:val="clear" w:color="auto" w:fill="auto"/>
          </w:tcPr>
          <w:p w14:paraId="1A01C1C0" w14:textId="2D86243C" w:rsidR="00DA66C2" w:rsidRPr="0093726E" w:rsidRDefault="00DA66C2" w:rsidP="009A21DF">
            <w:pPr>
              <w:widowControl w:val="0"/>
              <w:tabs>
                <w:tab w:val="left" w:pos="284"/>
                <w:tab w:val="left" w:pos="426"/>
              </w:tabs>
              <w:jc w:val="both"/>
              <w:outlineLvl w:val="0"/>
            </w:pPr>
            <w:r w:rsidRPr="0093726E">
              <w:t>Наименование: акционерное общество «КАВКАЗ.РФ»</w:t>
            </w:r>
            <w:r w:rsidRPr="0093726E">
              <w:br/>
              <w:t>(</w:t>
            </w:r>
            <w:r w:rsidR="00B50746" w:rsidRPr="0093726E">
              <w:t>АО «КАВКАЗ.РФ», ИНН 2632100740)</w:t>
            </w:r>
          </w:p>
          <w:p w14:paraId="492A42C9" w14:textId="47A39028" w:rsidR="00B067D9" w:rsidRPr="0093726E" w:rsidRDefault="00DA66C2" w:rsidP="009A21DF">
            <w:pPr>
              <w:widowControl w:val="0"/>
              <w:tabs>
                <w:tab w:val="left" w:pos="0"/>
                <w:tab w:val="left" w:pos="33"/>
              </w:tabs>
              <w:jc w:val="both"/>
              <w:outlineLvl w:val="0"/>
            </w:pPr>
            <w:r w:rsidRPr="0093726E">
              <w:t xml:space="preserve">Место нахождения: 123112, Российская Федерация, </w:t>
            </w:r>
            <w:r w:rsidRPr="0093726E">
              <w:br/>
              <w:t>г. Москва, ул. Тестовска</w:t>
            </w:r>
            <w:r w:rsidR="00B50746" w:rsidRPr="0093726E">
              <w:t>я, дом 10, 26 этаж, помещение I</w:t>
            </w:r>
          </w:p>
        </w:tc>
      </w:tr>
      <w:tr w:rsidR="00CE630D" w:rsidRPr="0093726E" w14:paraId="0CA884DA" w14:textId="77777777" w:rsidTr="009C5D0F">
        <w:tc>
          <w:tcPr>
            <w:tcW w:w="625" w:type="pct"/>
            <w:shd w:val="clear" w:color="auto" w:fill="auto"/>
          </w:tcPr>
          <w:p w14:paraId="3E9E46CA" w14:textId="77777777" w:rsidR="00B067D9" w:rsidRPr="0093726E" w:rsidRDefault="00B067D9" w:rsidP="009A21DF">
            <w:pPr>
              <w:widowControl w:val="0"/>
              <w:numPr>
                <w:ilvl w:val="0"/>
                <w:numId w:val="11"/>
              </w:numPr>
              <w:ind w:right="1026"/>
            </w:pPr>
          </w:p>
        </w:tc>
        <w:tc>
          <w:tcPr>
            <w:tcW w:w="1414" w:type="pct"/>
            <w:shd w:val="clear" w:color="auto" w:fill="auto"/>
          </w:tcPr>
          <w:p w14:paraId="590E9ADC" w14:textId="77777777" w:rsidR="00B067D9" w:rsidRPr="0093726E" w:rsidRDefault="00B067D9" w:rsidP="009A21DF">
            <w:pPr>
              <w:widowControl w:val="0"/>
              <w:tabs>
                <w:tab w:val="left" w:pos="5"/>
                <w:tab w:val="left" w:pos="147"/>
                <w:tab w:val="left" w:pos="1134"/>
              </w:tabs>
              <w:ind w:hanging="2"/>
              <w:jc w:val="both"/>
              <w:outlineLvl w:val="0"/>
              <w:rPr>
                <w:b/>
              </w:rPr>
            </w:pPr>
            <w:r w:rsidRPr="0093726E">
              <w:rPr>
                <w:b/>
              </w:rPr>
              <w:t>Контактная информация</w:t>
            </w:r>
          </w:p>
        </w:tc>
        <w:tc>
          <w:tcPr>
            <w:tcW w:w="2961" w:type="pct"/>
            <w:shd w:val="clear" w:color="auto" w:fill="auto"/>
          </w:tcPr>
          <w:p w14:paraId="77C31574" w14:textId="7D090483" w:rsidR="00DA66C2" w:rsidRPr="0093726E" w:rsidRDefault="00DA66C2" w:rsidP="009A21DF">
            <w:pPr>
              <w:widowControl w:val="0"/>
              <w:tabs>
                <w:tab w:val="left" w:pos="284"/>
                <w:tab w:val="left" w:pos="426"/>
              </w:tabs>
              <w:jc w:val="both"/>
              <w:outlineLvl w:val="0"/>
            </w:pPr>
            <w:r w:rsidRPr="0093726E">
              <w:t>Почтовый адрес: Российская Федерация, 123112, г. Москва, ул. Тестовская, д. 10, 26 этаж, помещение I</w:t>
            </w:r>
          </w:p>
          <w:p w14:paraId="121AF123" w14:textId="77777777" w:rsidR="00DA66C2" w:rsidRPr="0093726E" w:rsidRDefault="00DA66C2" w:rsidP="009A21DF">
            <w:pPr>
              <w:widowControl w:val="0"/>
              <w:tabs>
                <w:tab w:val="left" w:pos="284"/>
                <w:tab w:val="left" w:pos="426"/>
                <w:tab w:val="center" w:pos="4677"/>
              </w:tabs>
              <w:jc w:val="both"/>
              <w:outlineLvl w:val="0"/>
            </w:pPr>
            <w:r w:rsidRPr="0093726E">
              <w:t xml:space="preserve">Адрес электронной почты: </w:t>
            </w:r>
            <w:hyperlink r:id="rId8" w:history="1">
              <w:r w:rsidRPr="0093726E">
                <w:rPr>
                  <w:u w:val="single"/>
                </w:rPr>
                <w:t>info@ncrc.ru</w:t>
              </w:r>
            </w:hyperlink>
            <w:r w:rsidRPr="0093726E">
              <w:rPr>
                <w:sz w:val="28"/>
              </w:rPr>
              <w:t xml:space="preserve">, </w:t>
            </w:r>
            <w:hyperlink r:id="rId9" w:history="1">
              <w:r w:rsidRPr="0093726E">
                <w:rPr>
                  <w:u w:val="single"/>
                </w:rPr>
                <w:t>security@ncrc.ru</w:t>
              </w:r>
            </w:hyperlink>
          </w:p>
          <w:p w14:paraId="2EA19811" w14:textId="3D53CE6E" w:rsidR="00DA66C2" w:rsidRPr="0093726E" w:rsidRDefault="00DA66C2" w:rsidP="009A21DF">
            <w:pPr>
              <w:widowControl w:val="0"/>
              <w:tabs>
                <w:tab w:val="left" w:pos="284"/>
                <w:tab w:val="left" w:pos="426"/>
              </w:tabs>
              <w:jc w:val="both"/>
              <w:outlineLvl w:val="0"/>
            </w:pPr>
            <w:r w:rsidRPr="0093726E">
              <w:t xml:space="preserve">Телефон: +7 (495) 775-91-22, доб.: </w:t>
            </w:r>
            <w:r w:rsidR="004A1D99" w:rsidRPr="0093726E">
              <w:t>1497</w:t>
            </w:r>
          </w:p>
          <w:p w14:paraId="0853A18A" w14:textId="4DCFA814" w:rsidR="00DA66C2" w:rsidRPr="0093726E" w:rsidRDefault="00DA66C2" w:rsidP="009A21DF">
            <w:pPr>
              <w:widowControl w:val="0"/>
              <w:tabs>
                <w:tab w:val="left" w:pos="284"/>
                <w:tab w:val="left" w:pos="426"/>
              </w:tabs>
              <w:jc w:val="both"/>
              <w:outlineLvl w:val="0"/>
            </w:pPr>
            <w:r w:rsidRPr="0093726E">
              <w:t>Контактное ли</w:t>
            </w:r>
            <w:r w:rsidR="00B50746" w:rsidRPr="0093726E">
              <w:t xml:space="preserve">цо: </w:t>
            </w:r>
            <w:r w:rsidR="00193EE0" w:rsidRPr="0093726E">
              <w:t>Боев Владимир Александрович</w:t>
            </w:r>
          </w:p>
          <w:p w14:paraId="0B68EB0D" w14:textId="77777777" w:rsidR="00DA66C2" w:rsidRPr="0093726E" w:rsidRDefault="00DA66C2" w:rsidP="009A21DF">
            <w:pPr>
              <w:widowControl w:val="0"/>
              <w:tabs>
                <w:tab w:val="left" w:pos="284"/>
                <w:tab w:val="left" w:pos="426"/>
              </w:tabs>
              <w:jc w:val="both"/>
              <w:rPr>
                <w:i/>
                <w:iCs/>
              </w:rPr>
            </w:pPr>
            <w:r w:rsidRPr="0093726E">
              <w:t>Адрес сайта заказчика:</w:t>
            </w:r>
            <w:r w:rsidRPr="0093726E">
              <w:rPr>
                <w:i/>
                <w:iCs/>
              </w:rPr>
              <w:t xml:space="preserve"> </w:t>
            </w:r>
            <w:hyperlink r:id="rId10" w:history="1">
              <w:r w:rsidRPr="0093726E">
                <w:rPr>
                  <w:u w:val="single"/>
                  <w:lang w:val="en-US"/>
                </w:rPr>
                <w:t>www</w:t>
              </w:r>
              <w:r w:rsidRPr="0093726E">
                <w:rPr>
                  <w:u w:val="single"/>
                </w:rPr>
                <w:t>.</w:t>
              </w:r>
              <w:r w:rsidRPr="0093726E">
                <w:rPr>
                  <w:u w:val="single"/>
                  <w:lang w:val="en-US"/>
                </w:rPr>
                <w:t>ncrc</w:t>
              </w:r>
              <w:r w:rsidRPr="0093726E">
                <w:rPr>
                  <w:u w:val="single"/>
                </w:rPr>
                <w:t>.</w:t>
              </w:r>
              <w:r w:rsidRPr="0093726E">
                <w:rPr>
                  <w:u w:val="single"/>
                  <w:lang w:val="en-US"/>
                </w:rPr>
                <w:t>ru</w:t>
              </w:r>
            </w:hyperlink>
          </w:p>
          <w:p w14:paraId="530E02E0" w14:textId="77777777" w:rsidR="00DA66C2" w:rsidRPr="0093726E" w:rsidRDefault="00DA66C2" w:rsidP="009A21DF">
            <w:pPr>
              <w:widowControl w:val="0"/>
              <w:tabs>
                <w:tab w:val="left" w:pos="284"/>
                <w:tab w:val="left" w:pos="426"/>
              </w:tabs>
              <w:jc w:val="both"/>
            </w:pPr>
            <w:r w:rsidRPr="0093726E">
              <w:t>Адрес сайта Единой информационной системы в сфере закупок:</w:t>
            </w:r>
            <w:r w:rsidRPr="0093726E">
              <w:rPr>
                <w:i/>
                <w:iCs/>
              </w:rPr>
              <w:t xml:space="preserve"> </w:t>
            </w:r>
            <w:hyperlink r:id="rId11" w:history="1">
              <w:r w:rsidRPr="0093726E">
                <w:rPr>
                  <w:u w:val="single"/>
                </w:rPr>
                <w:t>www.zakupki.gov.ru</w:t>
              </w:r>
            </w:hyperlink>
            <w:r w:rsidRPr="0093726E">
              <w:t xml:space="preserve"> (далее – сайт ЕИС, ЕИС)</w:t>
            </w:r>
          </w:p>
          <w:p w14:paraId="405B6117" w14:textId="4BAE8662" w:rsidR="00B067D9" w:rsidRPr="0093726E" w:rsidRDefault="00DA66C2" w:rsidP="009A21DF">
            <w:pPr>
              <w:widowControl w:val="0"/>
              <w:tabs>
                <w:tab w:val="left" w:pos="284"/>
                <w:tab w:val="left" w:pos="426"/>
              </w:tabs>
              <w:jc w:val="both"/>
              <w:rPr>
                <w:i/>
                <w:iCs/>
              </w:rPr>
            </w:pPr>
            <w:r w:rsidRPr="0093726E">
              <w:t>Адрес сайта электронной площадки:</w:t>
            </w:r>
            <w:r w:rsidRPr="0093726E">
              <w:rPr>
                <w:i/>
                <w:iCs/>
              </w:rPr>
              <w:t xml:space="preserve"> </w:t>
            </w:r>
            <w:r w:rsidR="00E33C43" w:rsidRPr="0093726E">
              <w:t>АО «ЭТ</w:t>
            </w:r>
            <w:r w:rsidR="00B50746" w:rsidRPr="0093726E">
              <w:t>С</w:t>
            </w:r>
            <w:r w:rsidR="00E33C43" w:rsidRPr="0093726E">
              <w:t xml:space="preserve">» (Фабрикант) </w:t>
            </w:r>
            <w:hyperlink r:id="rId12" w:history="1">
              <w:hyperlink r:id="rId13" w:history="1">
                <w:r w:rsidRPr="0093726E">
                  <w:rPr>
                    <w:rStyle w:val="ab"/>
                    <w:color w:val="auto"/>
                  </w:rPr>
                  <w:t>www.fabrikant.ru</w:t>
                </w:r>
              </w:hyperlink>
            </w:hyperlink>
            <w:r w:rsidRPr="0093726E">
              <w:rPr>
                <w:rFonts w:eastAsia="Calibri"/>
                <w:lang w:eastAsia="en-US"/>
              </w:rPr>
              <w:t xml:space="preserve"> </w:t>
            </w:r>
            <w:r w:rsidRPr="0093726E">
              <w:t>(далее – сайт электронной площадки, (Фа</w:t>
            </w:r>
            <w:r w:rsidR="00B50746" w:rsidRPr="0093726E">
              <w:t>брикант), электронная площадка)</w:t>
            </w:r>
          </w:p>
        </w:tc>
      </w:tr>
      <w:tr w:rsidR="00CE630D" w:rsidRPr="0093726E" w14:paraId="6D92CDD0" w14:textId="77777777" w:rsidTr="00C47966">
        <w:tc>
          <w:tcPr>
            <w:tcW w:w="625" w:type="pct"/>
            <w:shd w:val="clear" w:color="auto" w:fill="auto"/>
          </w:tcPr>
          <w:p w14:paraId="37FD5C56" w14:textId="77777777" w:rsidR="00B067D9" w:rsidRPr="0093726E"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93726E" w:rsidRDefault="00B067D9" w:rsidP="009A21DF">
            <w:pPr>
              <w:widowControl w:val="0"/>
              <w:tabs>
                <w:tab w:val="left" w:pos="284"/>
                <w:tab w:val="left" w:pos="426"/>
              </w:tabs>
              <w:jc w:val="both"/>
              <w:outlineLvl w:val="0"/>
            </w:pPr>
            <w:r w:rsidRPr="0093726E">
              <w:rPr>
                <w:b/>
              </w:rPr>
              <w:t>Информация по предмету закупки</w:t>
            </w:r>
          </w:p>
        </w:tc>
      </w:tr>
      <w:tr w:rsidR="00CE630D" w:rsidRPr="0093726E" w14:paraId="6DD318DB" w14:textId="77777777" w:rsidTr="009C5D0F">
        <w:tc>
          <w:tcPr>
            <w:tcW w:w="625" w:type="pct"/>
            <w:shd w:val="clear" w:color="auto" w:fill="auto"/>
          </w:tcPr>
          <w:p w14:paraId="33EEA31E" w14:textId="77777777" w:rsidR="00B067D9" w:rsidRPr="0093726E" w:rsidRDefault="00B067D9" w:rsidP="009A21DF">
            <w:pPr>
              <w:widowControl w:val="0"/>
              <w:numPr>
                <w:ilvl w:val="0"/>
                <w:numId w:val="13"/>
              </w:numPr>
              <w:ind w:right="459"/>
            </w:pPr>
          </w:p>
        </w:tc>
        <w:tc>
          <w:tcPr>
            <w:tcW w:w="1414" w:type="pct"/>
            <w:shd w:val="clear" w:color="auto" w:fill="auto"/>
          </w:tcPr>
          <w:p w14:paraId="64F487CB"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Способ закупки</w:t>
            </w:r>
          </w:p>
        </w:tc>
        <w:tc>
          <w:tcPr>
            <w:tcW w:w="2961" w:type="pct"/>
            <w:shd w:val="clear" w:color="auto" w:fill="auto"/>
          </w:tcPr>
          <w:p w14:paraId="140A650B" w14:textId="50DE463C" w:rsidR="00B067D9" w:rsidRPr="0093726E" w:rsidRDefault="00B067D9" w:rsidP="009A21DF">
            <w:pPr>
              <w:widowControl w:val="0"/>
              <w:tabs>
                <w:tab w:val="left" w:pos="284"/>
                <w:tab w:val="left" w:pos="426"/>
                <w:tab w:val="left" w:pos="1134"/>
              </w:tabs>
              <w:jc w:val="both"/>
              <w:outlineLvl w:val="0"/>
              <w:rPr>
                <w:sz w:val="28"/>
              </w:rPr>
            </w:pPr>
            <w:r w:rsidRPr="0093726E">
              <w:t>Открытый запро</w:t>
            </w:r>
            <w:r w:rsidR="00510530" w:rsidRPr="0093726E">
              <w:t>с котировок в электронной форме</w:t>
            </w:r>
          </w:p>
        </w:tc>
      </w:tr>
      <w:tr w:rsidR="00CE630D" w:rsidRPr="0093726E" w14:paraId="6BA4E51C" w14:textId="77777777" w:rsidTr="009C5D0F">
        <w:tc>
          <w:tcPr>
            <w:tcW w:w="625" w:type="pct"/>
            <w:shd w:val="clear" w:color="auto" w:fill="auto"/>
          </w:tcPr>
          <w:p w14:paraId="566D7CCC" w14:textId="77777777" w:rsidR="00B067D9" w:rsidRPr="0093726E" w:rsidRDefault="00B067D9" w:rsidP="009A21DF">
            <w:pPr>
              <w:widowControl w:val="0"/>
              <w:numPr>
                <w:ilvl w:val="0"/>
                <w:numId w:val="13"/>
              </w:numPr>
              <w:ind w:right="459"/>
            </w:pPr>
          </w:p>
        </w:tc>
        <w:tc>
          <w:tcPr>
            <w:tcW w:w="1414" w:type="pct"/>
            <w:shd w:val="clear" w:color="auto" w:fill="auto"/>
          </w:tcPr>
          <w:p w14:paraId="41598609"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Предмет закупки</w:t>
            </w:r>
          </w:p>
        </w:tc>
        <w:tc>
          <w:tcPr>
            <w:tcW w:w="2961" w:type="pct"/>
            <w:shd w:val="clear" w:color="auto" w:fill="auto"/>
          </w:tcPr>
          <w:p w14:paraId="2277DEA3" w14:textId="39061FE2" w:rsidR="00E22F96" w:rsidRPr="0093726E" w:rsidRDefault="002242EF" w:rsidP="00CA4B38">
            <w:pPr>
              <w:ind w:right="34"/>
              <w:jc w:val="both"/>
              <w:rPr>
                <w:lang w:eastAsia="ar-SA"/>
              </w:rPr>
            </w:pPr>
            <w:r w:rsidRPr="002242EF">
              <w:t xml:space="preserve">Право заключения договора на оказание услуг </w:t>
            </w:r>
            <w:r w:rsidR="005747CC" w:rsidRPr="005747CC">
              <w:t>по проведению технического обслуживания дизель-генераторных установок</w:t>
            </w:r>
            <w:r w:rsidR="00C73A49" w:rsidRPr="00C73A49">
              <w:rPr>
                <w:lang w:eastAsia="en-US"/>
              </w:rPr>
              <w:t xml:space="preserve"> </w:t>
            </w:r>
            <w:r w:rsidR="00C73A49" w:rsidRPr="00C73A49">
              <w:rPr>
                <w:lang w:val="en-US"/>
              </w:rPr>
              <w:t>Cummins</w:t>
            </w:r>
            <w:r w:rsidR="005747CC">
              <w:t xml:space="preserve"> на ВТРК «Эльбрус»</w:t>
            </w:r>
          </w:p>
        </w:tc>
      </w:tr>
      <w:tr w:rsidR="00CE630D" w:rsidRPr="0093726E" w14:paraId="17814C04" w14:textId="77777777" w:rsidTr="009C5D0F">
        <w:tc>
          <w:tcPr>
            <w:tcW w:w="625" w:type="pct"/>
            <w:shd w:val="clear" w:color="auto" w:fill="auto"/>
          </w:tcPr>
          <w:p w14:paraId="2FF65178" w14:textId="77777777" w:rsidR="00B067D9" w:rsidRPr="0093726E" w:rsidRDefault="00B067D9" w:rsidP="009A21DF">
            <w:pPr>
              <w:widowControl w:val="0"/>
              <w:numPr>
                <w:ilvl w:val="0"/>
                <w:numId w:val="13"/>
              </w:numPr>
              <w:ind w:right="459"/>
            </w:pPr>
          </w:p>
        </w:tc>
        <w:tc>
          <w:tcPr>
            <w:tcW w:w="1414" w:type="pct"/>
            <w:shd w:val="clear" w:color="auto" w:fill="auto"/>
          </w:tcPr>
          <w:p w14:paraId="17A02A75" w14:textId="77777777" w:rsidR="00B067D9" w:rsidRPr="0093726E" w:rsidRDefault="00B067D9" w:rsidP="009A21DF">
            <w:pPr>
              <w:widowControl w:val="0"/>
              <w:tabs>
                <w:tab w:val="left" w:pos="0"/>
                <w:tab w:val="left" w:pos="284"/>
                <w:tab w:val="left" w:pos="1134"/>
              </w:tabs>
              <w:outlineLvl w:val="0"/>
              <w:rPr>
                <w:b/>
              </w:rPr>
            </w:pPr>
            <w:r w:rsidRPr="0093726E">
              <w:rPr>
                <w:b/>
              </w:rPr>
              <w:t>Краткое описание предмета закупки</w:t>
            </w:r>
          </w:p>
        </w:tc>
        <w:tc>
          <w:tcPr>
            <w:tcW w:w="2961" w:type="pct"/>
            <w:shd w:val="clear" w:color="auto" w:fill="auto"/>
          </w:tcPr>
          <w:p w14:paraId="76899761" w14:textId="29B09099" w:rsidR="00B067D9" w:rsidRPr="0093726E" w:rsidRDefault="00B067D9" w:rsidP="009A21DF">
            <w:pPr>
              <w:widowControl w:val="0"/>
              <w:tabs>
                <w:tab w:val="left" w:pos="284"/>
                <w:tab w:val="left" w:pos="426"/>
                <w:tab w:val="left" w:pos="1134"/>
              </w:tabs>
              <w:jc w:val="both"/>
              <w:outlineLvl w:val="0"/>
            </w:pPr>
            <w:r w:rsidRPr="0093726E">
              <w:t>Определ</w:t>
            </w:r>
            <w:r w:rsidR="00F50E5C" w:rsidRPr="0093726E">
              <w:t>ены</w:t>
            </w:r>
            <w:r w:rsidRPr="0093726E">
              <w:t xml:space="preserve"> условиями проекта договора (приложение </w:t>
            </w:r>
            <w:r w:rsidR="00D83053" w:rsidRPr="0093726E">
              <w:br/>
            </w:r>
            <w:r w:rsidRPr="0093726E">
              <w:t xml:space="preserve">№ </w:t>
            </w:r>
            <w:r w:rsidR="00252273" w:rsidRPr="0093726E">
              <w:t>4</w:t>
            </w:r>
            <w:r w:rsidRPr="0093726E">
              <w:t xml:space="preserve"> к извещению)</w:t>
            </w:r>
          </w:p>
        </w:tc>
      </w:tr>
      <w:tr w:rsidR="00CE630D" w:rsidRPr="0093726E" w14:paraId="517AD3DC" w14:textId="77777777" w:rsidTr="009C5D0F">
        <w:tc>
          <w:tcPr>
            <w:tcW w:w="625" w:type="pct"/>
            <w:shd w:val="clear" w:color="auto" w:fill="auto"/>
          </w:tcPr>
          <w:p w14:paraId="564DFEF5" w14:textId="77777777" w:rsidR="00B067D9" w:rsidRPr="0093726E" w:rsidRDefault="00B067D9" w:rsidP="009A21DF">
            <w:pPr>
              <w:widowControl w:val="0"/>
              <w:numPr>
                <w:ilvl w:val="0"/>
                <w:numId w:val="13"/>
              </w:numPr>
              <w:ind w:right="459"/>
            </w:pPr>
          </w:p>
        </w:tc>
        <w:tc>
          <w:tcPr>
            <w:tcW w:w="1414" w:type="pct"/>
            <w:shd w:val="clear" w:color="auto" w:fill="auto"/>
          </w:tcPr>
          <w:p w14:paraId="093ADE1D" w14:textId="77777777" w:rsidR="00B067D9" w:rsidRPr="0093726E" w:rsidRDefault="00B067D9" w:rsidP="009A21DF">
            <w:pPr>
              <w:widowControl w:val="0"/>
              <w:tabs>
                <w:tab w:val="left" w:pos="0"/>
                <w:tab w:val="left" w:pos="284"/>
                <w:tab w:val="left" w:pos="1134"/>
              </w:tabs>
              <w:outlineLvl w:val="0"/>
              <w:rPr>
                <w:b/>
              </w:rPr>
            </w:pPr>
            <w:r w:rsidRPr="0093726E">
              <w:rPr>
                <w:b/>
              </w:rPr>
              <w:t>Предмет договора</w:t>
            </w:r>
          </w:p>
        </w:tc>
        <w:tc>
          <w:tcPr>
            <w:tcW w:w="2961" w:type="pct"/>
            <w:shd w:val="clear" w:color="auto" w:fill="auto"/>
          </w:tcPr>
          <w:p w14:paraId="3267C199" w14:textId="70114415" w:rsidR="00B067D9" w:rsidRPr="0093726E" w:rsidRDefault="002242EF" w:rsidP="004A1D99">
            <w:pPr>
              <w:widowControl w:val="0"/>
              <w:tabs>
                <w:tab w:val="left" w:pos="284"/>
                <w:tab w:val="left" w:pos="426"/>
                <w:tab w:val="left" w:pos="1134"/>
              </w:tabs>
              <w:jc w:val="both"/>
              <w:outlineLvl w:val="0"/>
            </w:pPr>
            <w:r w:rsidRPr="002242EF">
              <w:t xml:space="preserve">Оказание услуг </w:t>
            </w:r>
            <w:r w:rsidR="005747CC" w:rsidRPr="005747CC">
              <w:t>по проведению технического обслуживания дизель-генераторных установок</w:t>
            </w:r>
            <w:r w:rsidR="00C73A49" w:rsidRPr="00994ADD">
              <w:rPr>
                <w:lang w:eastAsia="en-US"/>
              </w:rPr>
              <w:t xml:space="preserve"> </w:t>
            </w:r>
            <w:r w:rsidR="00C73A49" w:rsidRPr="00C73A49">
              <w:rPr>
                <w:lang w:val="en-US"/>
              </w:rPr>
              <w:t>Cummins</w:t>
            </w:r>
            <w:r w:rsidR="005747CC" w:rsidRPr="005747CC">
              <w:t xml:space="preserve"> на ВТРК «Эльбрус»</w:t>
            </w:r>
          </w:p>
        </w:tc>
      </w:tr>
      <w:tr w:rsidR="00CE630D" w:rsidRPr="0093726E" w14:paraId="42365252" w14:textId="77777777" w:rsidTr="009C5D0F">
        <w:tc>
          <w:tcPr>
            <w:tcW w:w="625" w:type="pct"/>
            <w:shd w:val="clear" w:color="auto" w:fill="auto"/>
          </w:tcPr>
          <w:p w14:paraId="701E917C" w14:textId="77777777" w:rsidR="00B067D9" w:rsidRPr="0093726E" w:rsidRDefault="00B067D9" w:rsidP="009A21DF">
            <w:pPr>
              <w:widowControl w:val="0"/>
              <w:numPr>
                <w:ilvl w:val="0"/>
                <w:numId w:val="13"/>
              </w:numPr>
              <w:ind w:right="459"/>
            </w:pPr>
          </w:p>
        </w:tc>
        <w:tc>
          <w:tcPr>
            <w:tcW w:w="1414" w:type="pct"/>
            <w:shd w:val="clear" w:color="auto" w:fill="auto"/>
          </w:tcPr>
          <w:p w14:paraId="5FC037D5" w14:textId="77777777" w:rsidR="00B067D9" w:rsidRPr="0093726E" w:rsidRDefault="00B067D9" w:rsidP="009A21DF">
            <w:pPr>
              <w:widowControl w:val="0"/>
              <w:tabs>
                <w:tab w:val="left" w:pos="0"/>
                <w:tab w:val="left" w:pos="284"/>
                <w:tab w:val="left" w:pos="1134"/>
              </w:tabs>
              <w:outlineLvl w:val="0"/>
              <w:rPr>
                <w:b/>
              </w:rPr>
            </w:pPr>
            <w:r w:rsidRPr="0093726E">
              <w:rPr>
                <w:b/>
              </w:rPr>
              <w:t>Количество поставляемого товара, объема выполняемых работ, оказываемых услуг</w:t>
            </w:r>
          </w:p>
        </w:tc>
        <w:tc>
          <w:tcPr>
            <w:tcW w:w="2961" w:type="pct"/>
            <w:shd w:val="clear" w:color="auto" w:fill="auto"/>
          </w:tcPr>
          <w:p w14:paraId="6C2AD4E5" w14:textId="3F2C231F" w:rsidR="00B067D9" w:rsidRPr="0093726E" w:rsidRDefault="00B067D9" w:rsidP="009A21DF">
            <w:pPr>
              <w:widowControl w:val="0"/>
              <w:tabs>
                <w:tab w:val="left" w:pos="0"/>
                <w:tab w:val="left" w:pos="1134"/>
              </w:tabs>
              <w:jc w:val="both"/>
              <w:outlineLvl w:val="0"/>
            </w:pPr>
            <w:r w:rsidRPr="0093726E">
              <w:t>Определ</w:t>
            </w:r>
            <w:r w:rsidR="00F50E5C" w:rsidRPr="0093726E">
              <w:t>ены</w:t>
            </w:r>
            <w:r w:rsidRPr="0093726E">
              <w:t xml:space="preserve"> условиями проекта договора </w:t>
            </w:r>
            <w:r w:rsidR="00951165" w:rsidRPr="0093726E">
              <w:t xml:space="preserve">(приложение </w:t>
            </w:r>
            <w:r w:rsidR="00D83053" w:rsidRPr="0093726E">
              <w:br/>
            </w:r>
            <w:r w:rsidR="00951165" w:rsidRPr="0093726E">
              <w:t xml:space="preserve">№ </w:t>
            </w:r>
            <w:r w:rsidR="00252273" w:rsidRPr="0093726E">
              <w:t>4</w:t>
            </w:r>
            <w:r w:rsidRPr="0093726E">
              <w:t xml:space="preserve"> к извещению)</w:t>
            </w:r>
          </w:p>
        </w:tc>
      </w:tr>
      <w:tr w:rsidR="00CE630D" w:rsidRPr="0093726E" w14:paraId="6032785B" w14:textId="77777777" w:rsidTr="009C5D0F">
        <w:tc>
          <w:tcPr>
            <w:tcW w:w="625" w:type="pct"/>
            <w:shd w:val="clear" w:color="auto" w:fill="auto"/>
          </w:tcPr>
          <w:p w14:paraId="3900FAD1" w14:textId="77777777" w:rsidR="00B067D9" w:rsidRPr="0093726E" w:rsidRDefault="00B067D9" w:rsidP="009A21DF">
            <w:pPr>
              <w:widowControl w:val="0"/>
              <w:numPr>
                <w:ilvl w:val="0"/>
                <w:numId w:val="13"/>
              </w:numPr>
              <w:ind w:right="459"/>
            </w:pPr>
          </w:p>
        </w:tc>
        <w:tc>
          <w:tcPr>
            <w:tcW w:w="1414" w:type="pct"/>
            <w:shd w:val="clear" w:color="auto" w:fill="auto"/>
          </w:tcPr>
          <w:p w14:paraId="6A9682CC" w14:textId="77777777" w:rsidR="005747CC" w:rsidRPr="00D14570" w:rsidRDefault="005747CC" w:rsidP="005747CC">
            <w:pPr>
              <w:widowControl w:val="0"/>
              <w:tabs>
                <w:tab w:val="left" w:pos="0"/>
                <w:tab w:val="left" w:pos="284"/>
                <w:tab w:val="left" w:pos="1134"/>
              </w:tabs>
              <w:outlineLvl w:val="0"/>
              <w:rPr>
                <w:b/>
              </w:rPr>
            </w:pPr>
            <w:r w:rsidRPr="00D14570">
              <w:rPr>
                <w:b/>
              </w:rPr>
              <w:t xml:space="preserve">Сведения о начальной </w:t>
            </w:r>
          </w:p>
          <w:p w14:paraId="2B24C93E" w14:textId="77777777" w:rsidR="005747CC" w:rsidRPr="00D14570" w:rsidRDefault="005747CC" w:rsidP="005747CC">
            <w:pPr>
              <w:widowControl w:val="0"/>
              <w:tabs>
                <w:tab w:val="left" w:pos="0"/>
                <w:tab w:val="left" w:pos="284"/>
                <w:tab w:val="left" w:pos="1134"/>
              </w:tabs>
              <w:outlineLvl w:val="0"/>
              <w:rPr>
                <w:b/>
              </w:rPr>
            </w:pPr>
            <w:r w:rsidRPr="00D14570">
              <w:rPr>
                <w:b/>
              </w:rPr>
              <w:t xml:space="preserve">(максимальной) </w:t>
            </w:r>
          </w:p>
          <w:p w14:paraId="3D49100A" w14:textId="77777777" w:rsidR="005747CC" w:rsidRPr="00D14570" w:rsidRDefault="005747CC" w:rsidP="005747CC">
            <w:pPr>
              <w:widowControl w:val="0"/>
              <w:tabs>
                <w:tab w:val="left" w:pos="284"/>
                <w:tab w:val="left" w:pos="426"/>
                <w:tab w:val="left" w:pos="1134"/>
              </w:tabs>
              <w:ind w:left="39"/>
              <w:outlineLvl w:val="0"/>
              <w:rPr>
                <w:b/>
              </w:rPr>
            </w:pPr>
            <w:r w:rsidRPr="00D14570">
              <w:rPr>
                <w:b/>
              </w:rPr>
              <w:t xml:space="preserve">цене договора, либо формула цены и максимальное значение цены договора, либо цена единицы товара, работы, услуги и </w:t>
            </w:r>
            <w:r w:rsidRPr="00D14570">
              <w:rPr>
                <w:b/>
              </w:rPr>
              <w:lastRenderedPageBreak/>
              <w:t>максимальное значение цены договора.</w:t>
            </w:r>
          </w:p>
          <w:p w14:paraId="5901CB81" w14:textId="36F9122C" w:rsidR="00B067D9" w:rsidRPr="0093726E" w:rsidRDefault="005747CC" w:rsidP="005747CC">
            <w:pPr>
              <w:widowControl w:val="0"/>
              <w:tabs>
                <w:tab w:val="left" w:pos="0"/>
                <w:tab w:val="left" w:pos="284"/>
                <w:tab w:val="left" w:pos="1134"/>
              </w:tabs>
              <w:outlineLvl w:val="0"/>
              <w:rPr>
                <w:b/>
              </w:rPr>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2961" w:type="pct"/>
            <w:shd w:val="clear" w:color="auto" w:fill="auto"/>
          </w:tcPr>
          <w:p w14:paraId="114965C5" w14:textId="18F506F0" w:rsidR="00D94C0C" w:rsidRPr="00D14570" w:rsidRDefault="005747CC" w:rsidP="00D94C0C">
            <w:pPr>
              <w:shd w:val="clear" w:color="auto" w:fill="FFFFFF"/>
              <w:tabs>
                <w:tab w:val="left" w:pos="284"/>
                <w:tab w:val="left" w:pos="426"/>
              </w:tabs>
              <w:jc w:val="both"/>
              <w:rPr>
                <w:b/>
              </w:rPr>
            </w:pPr>
            <w:r w:rsidRPr="005747CC">
              <w:rPr>
                <w:b/>
              </w:rPr>
              <w:lastRenderedPageBreak/>
              <w:t>Начальная (максимальная) цена договора</w:t>
            </w:r>
            <w:r>
              <w:rPr>
                <w:b/>
              </w:rPr>
              <w:t>:</w:t>
            </w:r>
          </w:p>
          <w:p w14:paraId="47D1FBE0" w14:textId="717B4535" w:rsidR="00D94C0C" w:rsidRPr="00D14570" w:rsidRDefault="005747CC" w:rsidP="00D94C0C">
            <w:pPr>
              <w:shd w:val="clear" w:color="auto" w:fill="FFFFFF"/>
              <w:tabs>
                <w:tab w:val="left" w:pos="284"/>
                <w:tab w:val="left" w:pos="426"/>
              </w:tabs>
              <w:jc w:val="both"/>
            </w:pPr>
            <w:r>
              <w:rPr>
                <w:bCs/>
              </w:rPr>
              <w:t>507 445,62</w:t>
            </w:r>
            <w:r w:rsidR="00D94C0C" w:rsidRPr="00D14570">
              <w:rPr>
                <w:bCs/>
              </w:rPr>
              <w:t xml:space="preserve"> (</w:t>
            </w:r>
            <w:r>
              <w:rPr>
                <w:bCs/>
              </w:rPr>
              <w:t>Пятьсот семь тысяч четыреста сорок пять</w:t>
            </w:r>
            <w:r w:rsidR="00D94C0C" w:rsidRPr="00D14570">
              <w:rPr>
                <w:bCs/>
              </w:rPr>
              <w:t xml:space="preserve">) рублей </w:t>
            </w:r>
            <w:r>
              <w:rPr>
                <w:bCs/>
              </w:rPr>
              <w:t>62</w:t>
            </w:r>
            <w:r w:rsidR="00D94C0C" w:rsidRPr="00D14570">
              <w:rPr>
                <w:bCs/>
              </w:rPr>
              <w:t xml:space="preserve"> копе</w:t>
            </w:r>
            <w:r>
              <w:rPr>
                <w:bCs/>
              </w:rPr>
              <w:t>й</w:t>
            </w:r>
            <w:r w:rsidR="00D94C0C" w:rsidRPr="00D14570">
              <w:rPr>
                <w:bCs/>
              </w:rPr>
              <w:t>к</w:t>
            </w:r>
            <w:r>
              <w:rPr>
                <w:bCs/>
              </w:rPr>
              <w:t>и</w:t>
            </w:r>
            <w:r w:rsidR="00D94C0C" w:rsidRPr="00D14570">
              <w:t>, включая НДС.</w:t>
            </w:r>
          </w:p>
          <w:p w14:paraId="6ABC987A" w14:textId="3D6CCC8A" w:rsidR="00955E36" w:rsidRPr="0093726E" w:rsidRDefault="002242EF" w:rsidP="002242EF">
            <w:pPr>
              <w:widowControl w:val="0"/>
              <w:tabs>
                <w:tab w:val="left" w:pos="0"/>
                <w:tab w:val="left" w:pos="284"/>
                <w:tab w:val="left" w:pos="1134"/>
              </w:tabs>
              <w:jc w:val="both"/>
              <w:outlineLvl w:val="0"/>
              <w:rPr>
                <w:bCs/>
              </w:rPr>
            </w:pPr>
            <w:r w:rsidRPr="008C2CC1">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3 к извещению.</w:t>
            </w:r>
          </w:p>
        </w:tc>
      </w:tr>
      <w:tr w:rsidR="00CE630D" w:rsidRPr="0093726E" w14:paraId="0C8972E1" w14:textId="77777777" w:rsidTr="009C5D0F">
        <w:tc>
          <w:tcPr>
            <w:tcW w:w="625" w:type="pct"/>
            <w:shd w:val="clear" w:color="auto" w:fill="auto"/>
          </w:tcPr>
          <w:p w14:paraId="0B401474" w14:textId="2AD3FD2B" w:rsidR="00B067D9" w:rsidRPr="0093726E" w:rsidRDefault="00B067D9" w:rsidP="009A21DF">
            <w:pPr>
              <w:widowControl w:val="0"/>
              <w:numPr>
                <w:ilvl w:val="0"/>
                <w:numId w:val="13"/>
              </w:numPr>
              <w:ind w:right="459"/>
            </w:pPr>
          </w:p>
        </w:tc>
        <w:tc>
          <w:tcPr>
            <w:tcW w:w="1414" w:type="pct"/>
            <w:shd w:val="clear" w:color="auto" w:fill="auto"/>
          </w:tcPr>
          <w:p w14:paraId="345D4E01" w14:textId="77777777" w:rsidR="00B067D9" w:rsidRPr="0093726E" w:rsidRDefault="00B067D9" w:rsidP="009A21DF">
            <w:pPr>
              <w:widowControl w:val="0"/>
              <w:tabs>
                <w:tab w:val="left" w:pos="0"/>
                <w:tab w:val="left" w:pos="284"/>
                <w:tab w:val="left" w:pos="1134"/>
              </w:tabs>
              <w:ind w:left="432" w:hanging="432"/>
              <w:outlineLvl w:val="0"/>
              <w:rPr>
                <w:b/>
              </w:rPr>
            </w:pPr>
            <w:r w:rsidRPr="0093726E">
              <w:rPr>
                <w:b/>
              </w:rPr>
              <w:t>Финансирование</w:t>
            </w:r>
          </w:p>
        </w:tc>
        <w:tc>
          <w:tcPr>
            <w:tcW w:w="2961" w:type="pct"/>
            <w:shd w:val="clear" w:color="auto" w:fill="auto"/>
          </w:tcPr>
          <w:p w14:paraId="7A86481D" w14:textId="5C1F3689" w:rsidR="00B067D9" w:rsidRPr="0093726E" w:rsidRDefault="00372F7E" w:rsidP="009A21DF">
            <w:pPr>
              <w:widowControl w:val="0"/>
              <w:tabs>
                <w:tab w:val="left" w:pos="284"/>
                <w:tab w:val="left" w:pos="426"/>
                <w:tab w:val="left" w:pos="1134"/>
              </w:tabs>
              <w:jc w:val="both"/>
              <w:outlineLvl w:val="0"/>
            </w:pPr>
            <w:r w:rsidRPr="0093726E">
              <w:t>Собс</w:t>
            </w:r>
            <w:r w:rsidR="00B50746" w:rsidRPr="0093726E">
              <w:t>твенные средства АО «КАВКАЗ.РФ»</w:t>
            </w:r>
          </w:p>
        </w:tc>
      </w:tr>
      <w:tr w:rsidR="00CE630D" w:rsidRPr="0093726E" w14:paraId="19DF7125" w14:textId="77777777" w:rsidTr="009C5D0F">
        <w:tc>
          <w:tcPr>
            <w:tcW w:w="625" w:type="pct"/>
            <w:shd w:val="clear" w:color="auto" w:fill="auto"/>
          </w:tcPr>
          <w:p w14:paraId="1008DC69" w14:textId="77777777" w:rsidR="00B067D9" w:rsidRPr="0093726E" w:rsidRDefault="00B067D9" w:rsidP="009A21DF">
            <w:pPr>
              <w:widowControl w:val="0"/>
              <w:numPr>
                <w:ilvl w:val="0"/>
                <w:numId w:val="13"/>
              </w:numPr>
              <w:ind w:right="459"/>
            </w:pPr>
          </w:p>
        </w:tc>
        <w:tc>
          <w:tcPr>
            <w:tcW w:w="1414" w:type="pct"/>
            <w:shd w:val="clear" w:color="auto" w:fill="auto"/>
          </w:tcPr>
          <w:p w14:paraId="3EFC643D" w14:textId="77777777" w:rsidR="00B067D9" w:rsidRPr="0093726E" w:rsidRDefault="00B067D9" w:rsidP="009A21DF">
            <w:pPr>
              <w:widowControl w:val="0"/>
              <w:tabs>
                <w:tab w:val="left" w:pos="0"/>
                <w:tab w:val="left" w:pos="284"/>
                <w:tab w:val="left" w:pos="1134"/>
              </w:tabs>
              <w:outlineLvl w:val="0"/>
              <w:rPr>
                <w:b/>
              </w:rPr>
            </w:pPr>
            <w:r w:rsidRPr="0093726E">
              <w:rPr>
                <w:b/>
              </w:rPr>
              <w:t>Срок поставки товара, выполнения работ, оказания услуг</w:t>
            </w:r>
          </w:p>
        </w:tc>
        <w:tc>
          <w:tcPr>
            <w:tcW w:w="2961" w:type="pct"/>
            <w:shd w:val="clear" w:color="auto" w:fill="auto"/>
          </w:tcPr>
          <w:p w14:paraId="739E458F" w14:textId="6C72B341" w:rsidR="009D0AEA" w:rsidRPr="0093726E" w:rsidRDefault="005747CC" w:rsidP="005747CC">
            <w:pPr>
              <w:tabs>
                <w:tab w:val="left" w:pos="0"/>
                <w:tab w:val="left" w:pos="380"/>
              </w:tabs>
              <w:jc w:val="both"/>
            </w:pPr>
            <w:r w:rsidRPr="005747CC">
              <w:t xml:space="preserve">не позднее 14 календарных дней с даты </w:t>
            </w:r>
            <w:r>
              <w:t>заключения</w:t>
            </w:r>
            <w:r w:rsidRPr="005747CC">
              <w:t xml:space="preserve"> </w:t>
            </w:r>
            <w:r>
              <w:t>д</w:t>
            </w:r>
            <w:r w:rsidRPr="005747CC">
              <w:t>оговора</w:t>
            </w:r>
          </w:p>
        </w:tc>
      </w:tr>
      <w:tr w:rsidR="00CE630D" w:rsidRPr="0093726E" w14:paraId="74D67C88" w14:textId="77777777" w:rsidTr="009C5D0F">
        <w:tc>
          <w:tcPr>
            <w:tcW w:w="625" w:type="pct"/>
            <w:shd w:val="clear" w:color="auto" w:fill="auto"/>
          </w:tcPr>
          <w:p w14:paraId="2C044506" w14:textId="77777777" w:rsidR="00B067D9" w:rsidRPr="0093726E" w:rsidRDefault="00B067D9" w:rsidP="009A21DF">
            <w:pPr>
              <w:widowControl w:val="0"/>
              <w:numPr>
                <w:ilvl w:val="0"/>
                <w:numId w:val="13"/>
              </w:numPr>
              <w:ind w:right="459"/>
            </w:pPr>
          </w:p>
        </w:tc>
        <w:tc>
          <w:tcPr>
            <w:tcW w:w="1414" w:type="pct"/>
            <w:shd w:val="clear" w:color="auto" w:fill="auto"/>
          </w:tcPr>
          <w:p w14:paraId="3AD8D3F1" w14:textId="77777777" w:rsidR="00B067D9" w:rsidRPr="0093726E" w:rsidRDefault="00B067D9" w:rsidP="009A21DF">
            <w:pPr>
              <w:widowControl w:val="0"/>
              <w:tabs>
                <w:tab w:val="left" w:pos="0"/>
                <w:tab w:val="left" w:pos="284"/>
                <w:tab w:val="left" w:pos="1134"/>
              </w:tabs>
              <w:outlineLvl w:val="0"/>
              <w:rPr>
                <w:b/>
              </w:rPr>
            </w:pPr>
            <w:r w:rsidRPr="0093726E">
              <w:rPr>
                <w:b/>
              </w:rPr>
              <w:t>Место поставки товара, выполнения работ, оказания услуг</w:t>
            </w:r>
          </w:p>
        </w:tc>
        <w:tc>
          <w:tcPr>
            <w:tcW w:w="2961" w:type="pct"/>
            <w:shd w:val="clear" w:color="auto" w:fill="auto"/>
          </w:tcPr>
          <w:p w14:paraId="2B479972" w14:textId="1898516C" w:rsidR="00A54AF1" w:rsidRPr="0093726E" w:rsidRDefault="00106E2D" w:rsidP="00106E2D">
            <w:pPr>
              <w:jc w:val="both"/>
            </w:pPr>
            <w:r w:rsidRPr="00106E2D">
              <w:t>Кабардино-Балкарская Республика, Эльбрусский район, с. Терскол, ул. Азау, д. 12</w:t>
            </w:r>
            <w:r>
              <w:t xml:space="preserve"> (ВТРК «Эльбрус»)</w:t>
            </w:r>
          </w:p>
        </w:tc>
      </w:tr>
      <w:tr w:rsidR="00CE630D" w:rsidRPr="0093726E" w14:paraId="56DC31A6" w14:textId="77777777" w:rsidTr="009C5D0F">
        <w:tc>
          <w:tcPr>
            <w:tcW w:w="625" w:type="pct"/>
            <w:shd w:val="clear" w:color="auto" w:fill="auto"/>
          </w:tcPr>
          <w:p w14:paraId="6374709B" w14:textId="77777777" w:rsidR="00B067D9" w:rsidRPr="0093726E" w:rsidRDefault="00B067D9" w:rsidP="009A21DF">
            <w:pPr>
              <w:widowControl w:val="0"/>
              <w:numPr>
                <w:ilvl w:val="0"/>
                <w:numId w:val="13"/>
              </w:numPr>
              <w:ind w:right="459"/>
            </w:pPr>
          </w:p>
        </w:tc>
        <w:tc>
          <w:tcPr>
            <w:tcW w:w="1414" w:type="pct"/>
            <w:shd w:val="clear" w:color="auto" w:fill="auto"/>
          </w:tcPr>
          <w:p w14:paraId="0510C640" w14:textId="77777777" w:rsidR="00B067D9" w:rsidRPr="0093726E" w:rsidRDefault="00B067D9" w:rsidP="009A21DF">
            <w:pPr>
              <w:widowControl w:val="0"/>
              <w:tabs>
                <w:tab w:val="left" w:pos="0"/>
                <w:tab w:val="left" w:pos="284"/>
                <w:tab w:val="left" w:pos="1134"/>
              </w:tabs>
              <w:outlineLvl w:val="0"/>
              <w:rPr>
                <w:b/>
              </w:rPr>
            </w:pPr>
            <w:r w:rsidRPr="0093726E">
              <w:rPr>
                <w:b/>
              </w:rPr>
              <w:t>Требования к содержанию, форме, оформлению и составу заявки на участие в закупке</w:t>
            </w:r>
          </w:p>
        </w:tc>
        <w:tc>
          <w:tcPr>
            <w:tcW w:w="2961" w:type="pct"/>
            <w:shd w:val="clear" w:color="auto" w:fill="auto"/>
          </w:tcPr>
          <w:p w14:paraId="6F9233DA" w14:textId="36207C99" w:rsidR="00B067D9" w:rsidRPr="0093726E" w:rsidRDefault="00B067D9" w:rsidP="009A21DF">
            <w:pPr>
              <w:widowControl w:val="0"/>
              <w:tabs>
                <w:tab w:val="left" w:pos="0"/>
                <w:tab w:val="left" w:pos="33"/>
                <w:tab w:val="left" w:pos="175"/>
                <w:tab w:val="left" w:pos="1134"/>
              </w:tabs>
              <w:jc w:val="both"/>
              <w:outlineLvl w:val="0"/>
            </w:pPr>
            <w:r w:rsidRPr="0093726E">
              <w:t>Определены формой заявки на участие в закупке</w:t>
            </w:r>
            <w:r w:rsidR="00F7302F" w:rsidRPr="0093726E">
              <w:t xml:space="preserve">, </w:t>
            </w:r>
            <w:r w:rsidRPr="0093726E">
              <w:rPr>
                <w:bCs/>
              </w:rPr>
              <w:t>(приложени</w:t>
            </w:r>
            <w:r w:rsidR="00EC1F6B" w:rsidRPr="0093726E">
              <w:rPr>
                <w:bCs/>
              </w:rPr>
              <w:t>е</w:t>
            </w:r>
            <w:r w:rsidRPr="0093726E">
              <w:rPr>
                <w:bCs/>
              </w:rPr>
              <w:t xml:space="preserve"> № 1 к извещению) и пунк</w:t>
            </w:r>
            <w:r w:rsidR="00F7302F" w:rsidRPr="0093726E">
              <w:rPr>
                <w:bCs/>
              </w:rPr>
              <w:t>тами 5 и 6 извещения</w:t>
            </w:r>
          </w:p>
        </w:tc>
      </w:tr>
      <w:tr w:rsidR="00CE630D" w:rsidRPr="0093726E" w14:paraId="7324647B" w14:textId="77777777" w:rsidTr="009C5D0F">
        <w:tc>
          <w:tcPr>
            <w:tcW w:w="625" w:type="pct"/>
            <w:shd w:val="clear" w:color="auto" w:fill="auto"/>
          </w:tcPr>
          <w:p w14:paraId="58698618" w14:textId="77777777" w:rsidR="00B067D9" w:rsidRPr="0093726E" w:rsidRDefault="00B067D9" w:rsidP="009A21DF">
            <w:pPr>
              <w:widowControl w:val="0"/>
              <w:numPr>
                <w:ilvl w:val="0"/>
                <w:numId w:val="13"/>
              </w:numPr>
              <w:ind w:right="459"/>
            </w:pPr>
          </w:p>
        </w:tc>
        <w:tc>
          <w:tcPr>
            <w:tcW w:w="1414" w:type="pct"/>
            <w:shd w:val="clear" w:color="auto" w:fill="auto"/>
          </w:tcPr>
          <w:p w14:paraId="634A29EC" w14:textId="77777777" w:rsidR="00B067D9" w:rsidRPr="0093726E" w:rsidRDefault="00B067D9" w:rsidP="009A21DF">
            <w:pPr>
              <w:widowControl w:val="0"/>
              <w:tabs>
                <w:tab w:val="left" w:pos="0"/>
                <w:tab w:val="left" w:pos="284"/>
                <w:tab w:val="left" w:pos="1134"/>
              </w:tabs>
              <w:outlineLvl w:val="0"/>
              <w:rPr>
                <w:b/>
              </w:rPr>
            </w:pPr>
            <w:r w:rsidRPr="0093726E">
              <w:rPr>
                <w:b/>
              </w:rPr>
              <w:t>Условия поставки товара, выполнения работ, оказания услуг</w:t>
            </w:r>
          </w:p>
        </w:tc>
        <w:tc>
          <w:tcPr>
            <w:tcW w:w="2961" w:type="pct"/>
            <w:shd w:val="clear" w:color="auto" w:fill="auto"/>
          </w:tcPr>
          <w:p w14:paraId="2F372F75" w14:textId="1FD6C8C5" w:rsidR="00B067D9" w:rsidRPr="0093726E" w:rsidRDefault="00B067D9" w:rsidP="009A21DF">
            <w:pPr>
              <w:widowControl w:val="0"/>
              <w:tabs>
                <w:tab w:val="left" w:pos="33"/>
                <w:tab w:val="left" w:pos="175"/>
                <w:tab w:val="left" w:pos="1134"/>
                <w:tab w:val="left" w:pos="1276"/>
              </w:tabs>
              <w:jc w:val="both"/>
              <w:outlineLvl w:val="0"/>
            </w:pPr>
            <w:r w:rsidRPr="0093726E">
              <w:t>Определены проектом договора (</w:t>
            </w:r>
            <w:r w:rsidR="00951165" w:rsidRPr="0093726E">
              <w:t xml:space="preserve">приложение № </w:t>
            </w:r>
            <w:r w:rsidR="00252273" w:rsidRPr="0093726E">
              <w:t>4</w:t>
            </w:r>
            <w:r w:rsidR="00D22149" w:rsidRPr="0093726E">
              <w:t xml:space="preserve"> </w:t>
            </w:r>
            <w:r w:rsidR="00D22149" w:rsidRPr="0093726E">
              <w:br/>
              <w:t>к извещению)</w:t>
            </w:r>
          </w:p>
        </w:tc>
      </w:tr>
      <w:tr w:rsidR="00CE630D" w:rsidRPr="0093726E" w14:paraId="7E37A368" w14:textId="77777777" w:rsidTr="009C5D0F">
        <w:tc>
          <w:tcPr>
            <w:tcW w:w="625" w:type="pct"/>
            <w:shd w:val="clear" w:color="auto" w:fill="auto"/>
          </w:tcPr>
          <w:p w14:paraId="562FBFBD" w14:textId="77777777" w:rsidR="00B067D9" w:rsidRPr="0093726E" w:rsidRDefault="00B067D9" w:rsidP="009A21DF">
            <w:pPr>
              <w:widowControl w:val="0"/>
              <w:numPr>
                <w:ilvl w:val="0"/>
                <w:numId w:val="13"/>
              </w:numPr>
              <w:ind w:right="459"/>
            </w:pPr>
          </w:p>
        </w:tc>
        <w:tc>
          <w:tcPr>
            <w:tcW w:w="1414" w:type="pct"/>
            <w:shd w:val="clear" w:color="auto" w:fill="auto"/>
          </w:tcPr>
          <w:p w14:paraId="00DB95A6" w14:textId="77777777" w:rsidR="00B067D9" w:rsidRPr="0093726E" w:rsidRDefault="00B067D9" w:rsidP="009A21DF">
            <w:pPr>
              <w:widowControl w:val="0"/>
              <w:tabs>
                <w:tab w:val="left" w:pos="0"/>
                <w:tab w:val="left" w:pos="284"/>
                <w:tab w:val="left" w:pos="1134"/>
              </w:tabs>
              <w:outlineLvl w:val="0"/>
              <w:rPr>
                <w:b/>
              </w:rPr>
            </w:pPr>
            <w:r w:rsidRPr="0093726E">
              <w:rPr>
                <w:b/>
              </w:rPr>
              <w:t>Форма, сроки и порядок оплаты товара, работ, услуг</w:t>
            </w:r>
          </w:p>
        </w:tc>
        <w:tc>
          <w:tcPr>
            <w:tcW w:w="2961" w:type="pct"/>
            <w:shd w:val="clear" w:color="auto" w:fill="auto"/>
          </w:tcPr>
          <w:p w14:paraId="0308A892" w14:textId="5ED1588B" w:rsidR="00B067D9" w:rsidRPr="0093726E" w:rsidRDefault="00B067D9" w:rsidP="009A21DF">
            <w:pPr>
              <w:widowControl w:val="0"/>
              <w:tabs>
                <w:tab w:val="left" w:pos="33"/>
                <w:tab w:val="left" w:pos="175"/>
                <w:tab w:val="left" w:pos="1134"/>
                <w:tab w:val="left" w:pos="1276"/>
              </w:tabs>
              <w:jc w:val="both"/>
              <w:outlineLvl w:val="0"/>
            </w:pPr>
            <w:r w:rsidRPr="0093726E">
              <w:t xml:space="preserve">Определены проектом договора (приложение № </w:t>
            </w:r>
            <w:r w:rsidR="00252273" w:rsidRPr="0093726E">
              <w:t>4</w:t>
            </w:r>
            <w:r w:rsidR="00E57A61" w:rsidRPr="0093726E">
              <w:br/>
              <w:t>к извещению)</w:t>
            </w:r>
          </w:p>
        </w:tc>
      </w:tr>
      <w:tr w:rsidR="00CE630D" w:rsidRPr="0093726E" w14:paraId="4226038A" w14:textId="77777777" w:rsidTr="009C5D0F">
        <w:tc>
          <w:tcPr>
            <w:tcW w:w="625" w:type="pct"/>
            <w:shd w:val="clear" w:color="auto" w:fill="auto"/>
          </w:tcPr>
          <w:p w14:paraId="3784C53A" w14:textId="77777777" w:rsidR="00B067D9" w:rsidRPr="0093726E" w:rsidRDefault="00B067D9" w:rsidP="009A21DF">
            <w:pPr>
              <w:widowControl w:val="0"/>
              <w:numPr>
                <w:ilvl w:val="0"/>
                <w:numId w:val="13"/>
              </w:numPr>
              <w:ind w:right="459"/>
            </w:pPr>
          </w:p>
        </w:tc>
        <w:tc>
          <w:tcPr>
            <w:tcW w:w="1414" w:type="pct"/>
            <w:shd w:val="clear" w:color="auto" w:fill="auto"/>
          </w:tcPr>
          <w:p w14:paraId="7B8F17B6"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заявки на участие в закупке</w:t>
            </w:r>
          </w:p>
        </w:tc>
        <w:tc>
          <w:tcPr>
            <w:tcW w:w="2961" w:type="pct"/>
            <w:shd w:val="clear" w:color="auto" w:fill="auto"/>
          </w:tcPr>
          <w:p w14:paraId="3B8D928F" w14:textId="611C6AC0" w:rsidR="00B067D9" w:rsidRPr="0093726E" w:rsidDel="004D7B04" w:rsidRDefault="00B50746" w:rsidP="009A21DF">
            <w:pPr>
              <w:widowControl w:val="0"/>
              <w:tabs>
                <w:tab w:val="left" w:pos="284"/>
                <w:tab w:val="left" w:pos="426"/>
                <w:tab w:val="left" w:pos="1134"/>
                <w:tab w:val="left" w:pos="1276"/>
              </w:tabs>
              <w:jc w:val="both"/>
              <w:outlineLvl w:val="0"/>
              <w:rPr>
                <w:sz w:val="28"/>
                <w:lang w:val="en-US"/>
              </w:rPr>
            </w:pPr>
            <w:r w:rsidRPr="0093726E">
              <w:t>Не предусмотрено</w:t>
            </w:r>
          </w:p>
          <w:p w14:paraId="413C5217" w14:textId="77777777" w:rsidR="00B067D9" w:rsidRPr="0093726E" w:rsidRDefault="00B067D9" w:rsidP="009A21DF">
            <w:pPr>
              <w:widowControl w:val="0"/>
              <w:tabs>
                <w:tab w:val="left" w:pos="284"/>
                <w:tab w:val="left" w:pos="426"/>
                <w:tab w:val="left" w:pos="1134"/>
                <w:tab w:val="left" w:pos="1276"/>
              </w:tabs>
              <w:jc w:val="both"/>
              <w:outlineLvl w:val="0"/>
              <w:rPr>
                <w:sz w:val="22"/>
                <w:szCs w:val="22"/>
              </w:rPr>
            </w:pPr>
          </w:p>
        </w:tc>
      </w:tr>
      <w:tr w:rsidR="00CE630D" w:rsidRPr="0093726E" w14:paraId="6F702596" w14:textId="77777777" w:rsidTr="009C5D0F">
        <w:tc>
          <w:tcPr>
            <w:tcW w:w="625" w:type="pct"/>
            <w:shd w:val="clear" w:color="auto" w:fill="auto"/>
          </w:tcPr>
          <w:p w14:paraId="47628E0A" w14:textId="77777777" w:rsidR="00B067D9" w:rsidRPr="0093726E" w:rsidRDefault="00B067D9" w:rsidP="009A21DF">
            <w:pPr>
              <w:widowControl w:val="0"/>
              <w:numPr>
                <w:ilvl w:val="0"/>
                <w:numId w:val="13"/>
              </w:numPr>
              <w:ind w:right="459"/>
            </w:pPr>
          </w:p>
        </w:tc>
        <w:tc>
          <w:tcPr>
            <w:tcW w:w="1414" w:type="pct"/>
            <w:shd w:val="clear" w:color="auto" w:fill="auto"/>
          </w:tcPr>
          <w:p w14:paraId="2AEFE55C"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исполнения договора</w:t>
            </w:r>
          </w:p>
        </w:tc>
        <w:tc>
          <w:tcPr>
            <w:tcW w:w="2961" w:type="pct"/>
            <w:shd w:val="clear" w:color="auto" w:fill="auto"/>
          </w:tcPr>
          <w:p w14:paraId="503EB816" w14:textId="7BAEB300" w:rsidR="00B067D9" w:rsidRPr="0093726E" w:rsidDel="004D7B04" w:rsidRDefault="00B50746" w:rsidP="009A21DF">
            <w:pPr>
              <w:widowControl w:val="0"/>
              <w:tabs>
                <w:tab w:val="left" w:pos="284"/>
                <w:tab w:val="left" w:pos="426"/>
                <w:tab w:val="left" w:pos="1134"/>
                <w:tab w:val="left" w:pos="1276"/>
              </w:tabs>
              <w:jc w:val="both"/>
              <w:outlineLvl w:val="0"/>
              <w:rPr>
                <w:lang w:val="en-US"/>
              </w:rPr>
            </w:pPr>
            <w:r w:rsidRPr="0093726E">
              <w:t>Не предусмотрено</w:t>
            </w:r>
          </w:p>
          <w:p w14:paraId="112910A4"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267B44A2" w14:textId="77777777" w:rsidTr="009C5D0F">
        <w:tc>
          <w:tcPr>
            <w:tcW w:w="625" w:type="pct"/>
            <w:shd w:val="clear" w:color="auto" w:fill="auto"/>
          </w:tcPr>
          <w:p w14:paraId="701248D0" w14:textId="77777777" w:rsidR="00B067D9" w:rsidRPr="0093726E" w:rsidRDefault="00B067D9" w:rsidP="009A21DF">
            <w:pPr>
              <w:widowControl w:val="0"/>
              <w:numPr>
                <w:ilvl w:val="0"/>
                <w:numId w:val="13"/>
              </w:numPr>
              <w:ind w:right="459"/>
            </w:pPr>
          </w:p>
        </w:tc>
        <w:tc>
          <w:tcPr>
            <w:tcW w:w="1414" w:type="pct"/>
            <w:shd w:val="clear" w:color="auto" w:fill="auto"/>
          </w:tcPr>
          <w:p w14:paraId="08804695" w14:textId="77777777" w:rsidR="00B067D9" w:rsidRPr="0093726E" w:rsidRDefault="00B067D9" w:rsidP="009A21DF">
            <w:pPr>
              <w:widowControl w:val="0"/>
              <w:tabs>
                <w:tab w:val="left" w:pos="0"/>
                <w:tab w:val="left" w:pos="284"/>
                <w:tab w:val="left" w:pos="1134"/>
              </w:tabs>
              <w:outlineLvl w:val="0"/>
              <w:rPr>
                <w:b/>
              </w:rPr>
            </w:pPr>
            <w:r w:rsidRPr="0093726E">
              <w:rPr>
                <w:b/>
              </w:rPr>
              <w:t xml:space="preserve">Дата начала срока подачи заявок на участие в </w:t>
            </w:r>
            <w:r w:rsidRPr="0093726E">
              <w:rPr>
                <w:b/>
                <w:bCs/>
              </w:rPr>
              <w:t>закупке</w:t>
            </w:r>
            <w:r w:rsidRPr="0093726E">
              <w:rPr>
                <w:b/>
              </w:rPr>
              <w:t>:</w:t>
            </w:r>
          </w:p>
        </w:tc>
        <w:tc>
          <w:tcPr>
            <w:tcW w:w="2961" w:type="pct"/>
            <w:shd w:val="clear" w:color="auto" w:fill="auto"/>
          </w:tcPr>
          <w:p w14:paraId="434418E1" w14:textId="6C295A50" w:rsidR="00B067D9" w:rsidRPr="0093726E" w:rsidRDefault="008A0E63" w:rsidP="00E34725">
            <w:pPr>
              <w:widowControl w:val="0"/>
              <w:tabs>
                <w:tab w:val="left" w:pos="284"/>
                <w:tab w:val="left" w:pos="426"/>
                <w:tab w:val="left" w:pos="1134"/>
                <w:tab w:val="left" w:pos="1276"/>
              </w:tabs>
              <w:jc w:val="both"/>
              <w:outlineLvl w:val="0"/>
              <w:rPr>
                <w:b/>
              </w:rPr>
            </w:pPr>
            <w:r>
              <w:t>16</w:t>
            </w:r>
            <w:r w:rsidR="00881E26">
              <w:t xml:space="preserve"> </w:t>
            </w:r>
            <w:r>
              <w:t>июня</w:t>
            </w:r>
            <w:r w:rsidR="007D184C" w:rsidRPr="0093726E">
              <w:t xml:space="preserve"> </w:t>
            </w:r>
            <w:r w:rsidR="00462470" w:rsidRPr="0093726E">
              <w:t>20</w:t>
            </w:r>
            <w:r w:rsidR="003C19CB" w:rsidRPr="0093726E">
              <w:t>2</w:t>
            </w:r>
            <w:r w:rsidR="00F44890" w:rsidRPr="0093726E">
              <w:t>5</w:t>
            </w:r>
            <w:r w:rsidR="00B50746" w:rsidRPr="0093726E">
              <w:t xml:space="preserve"> года</w:t>
            </w:r>
          </w:p>
        </w:tc>
      </w:tr>
      <w:tr w:rsidR="00CE630D" w:rsidRPr="0093726E" w14:paraId="4C9E6652" w14:textId="77777777" w:rsidTr="009C5D0F">
        <w:tc>
          <w:tcPr>
            <w:tcW w:w="625" w:type="pct"/>
            <w:shd w:val="clear" w:color="auto" w:fill="auto"/>
          </w:tcPr>
          <w:p w14:paraId="6204CCF9" w14:textId="77777777" w:rsidR="00B067D9" w:rsidRPr="0093726E" w:rsidRDefault="00B067D9" w:rsidP="009A21DF">
            <w:pPr>
              <w:widowControl w:val="0"/>
              <w:numPr>
                <w:ilvl w:val="0"/>
                <w:numId w:val="13"/>
              </w:numPr>
              <w:ind w:right="459"/>
            </w:pPr>
          </w:p>
        </w:tc>
        <w:tc>
          <w:tcPr>
            <w:tcW w:w="1414" w:type="pct"/>
            <w:shd w:val="clear" w:color="auto" w:fill="auto"/>
          </w:tcPr>
          <w:p w14:paraId="6D38494A"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Место подачи заявок на участие в </w:t>
            </w:r>
            <w:r w:rsidRPr="0093726E">
              <w:rPr>
                <w:b/>
                <w:bCs/>
              </w:rPr>
              <w:t>закупке</w:t>
            </w:r>
          </w:p>
        </w:tc>
        <w:tc>
          <w:tcPr>
            <w:tcW w:w="2961" w:type="pct"/>
            <w:shd w:val="clear" w:color="auto" w:fill="auto"/>
          </w:tcPr>
          <w:p w14:paraId="23609E1C" w14:textId="314CB7A6"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4" w:history="1">
              <w:r w:rsidR="000A5309" w:rsidRPr="0093726E">
                <w:rPr>
                  <w:rStyle w:val="ab"/>
                  <w:color w:val="auto"/>
                </w:rPr>
                <w:t>www.fabrikant.ru</w:t>
              </w:r>
            </w:hyperlink>
          </w:p>
        </w:tc>
      </w:tr>
      <w:tr w:rsidR="00CE630D" w:rsidRPr="0093726E" w14:paraId="6D6E3A74" w14:textId="77777777" w:rsidTr="009C5D0F">
        <w:tc>
          <w:tcPr>
            <w:tcW w:w="625" w:type="pct"/>
            <w:shd w:val="clear" w:color="auto" w:fill="auto"/>
          </w:tcPr>
          <w:p w14:paraId="73C842EF" w14:textId="77777777" w:rsidR="00B067D9" w:rsidRPr="0093726E" w:rsidRDefault="00B067D9" w:rsidP="009A21DF">
            <w:pPr>
              <w:widowControl w:val="0"/>
              <w:numPr>
                <w:ilvl w:val="0"/>
                <w:numId w:val="13"/>
              </w:numPr>
              <w:ind w:right="459"/>
            </w:pPr>
          </w:p>
        </w:tc>
        <w:tc>
          <w:tcPr>
            <w:tcW w:w="1414" w:type="pct"/>
            <w:shd w:val="clear" w:color="auto" w:fill="auto"/>
          </w:tcPr>
          <w:p w14:paraId="64BCC149" w14:textId="77777777" w:rsidR="00B067D9" w:rsidRPr="0093726E" w:rsidRDefault="00B067D9" w:rsidP="009A21DF">
            <w:pPr>
              <w:widowControl w:val="0"/>
              <w:tabs>
                <w:tab w:val="left" w:pos="0"/>
                <w:tab w:val="left" w:pos="284"/>
                <w:tab w:val="left" w:pos="1134"/>
              </w:tabs>
              <w:outlineLvl w:val="0"/>
              <w:rPr>
                <w:b/>
              </w:rPr>
            </w:pPr>
            <w:r w:rsidRPr="0093726E">
              <w:rPr>
                <w:b/>
              </w:rPr>
              <w:t>Дата и время окончания срока подачи заявок на участие в закупке</w:t>
            </w:r>
          </w:p>
        </w:tc>
        <w:tc>
          <w:tcPr>
            <w:tcW w:w="2961" w:type="pct"/>
            <w:shd w:val="clear" w:color="auto" w:fill="auto"/>
          </w:tcPr>
          <w:p w14:paraId="384FEE1A" w14:textId="7BD36BC8" w:rsidR="00B067D9" w:rsidRPr="0093726E" w:rsidRDefault="008A0E63" w:rsidP="00E34725">
            <w:pPr>
              <w:widowControl w:val="0"/>
              <w:tabs>
                <w:tab w:val="left" w:pos="284"/>
                <w:tab w:val="left" w:pos="426"/>
                <w:tab w:val="left" w:pos="1134"/>
                <w:tab w:val="left" w:pos="1276"/>
              </w:tabs>
              <w:jc w:val="both"/>
              <w:outlineLvl w:val="0"/>
            </w:pPr>
            <w:r>
              <w:t>24</w:t>
            </w:r>
            <w:r w:rsidR="00881E26">
              <w:t xml:space="preserve"> </w:t>
            </w:r>
            <w:r>
              <w:t>июня</w:t>
            </w:r>
            <w:r w:rsidR="008A38B6" w:rsidRPr="0093726E">
              <w:t xml:space="preserve"> </w:t>
            </w:r>
            <w:r w:rsidR="005E787F" w:rsidRPr="0093726E">
              <w:t>202</w:t>
            </w:r>
            <w:r w:rsidR="0093726E">
              <w:t>5</w:t>
            </w:r>
            <w:r w:rsidR="005E787F" w:rsidRPr="0093726E">
              <w:t xml:space="preserve"> </w:t>
            </w:r>
            <w:r w:rsidR="00B067D9" w:rsidRPr="0093726E">
              <w:t>года 1</w:t>
            </w:r>
            <w:r w:rsidR="00E34725">
              <w:t>0</w:t>
            </w:r>
            <w:r w:rsidR="00B50746" w:rsidRPr="0093726E">
              <w:t>:00 (мск)</w:t>
            </w:r>
          </w:p>
        </w:tc>
      </w:tr>
      <w:tr w:rsidR="00CE630D" w:rsidRPr="0093726E" w14:paraId="2BFEA4A6" w14:textId="77777777" w:rsidTr="009C5D0F">
        <w:tc>
          <w:tcPr>
            <w:tcW w:w="625" w:type="pct"/>
            <w:shd w:val="clear" w:color="auto" w:fill="auto"/>
          </w:tcPr>
          <w:p w14:paraId="38C55A45" w14:textId="77777777" w:rsidR="00B067D9" w:rsidRPr="0093726E" w:rsidRDefault="00B067D9" w:rsidP="009A21DF">
            <w:pPr>
              <w:widowControl w:val="0"/>
              <w:numPr>
                <w:ilvl w:val="0"/>
                <w:numId w:val="13"/>
              </w:numPr>
              <w:ind w:right="459"/>
            </w:pPr>
          </w:p>
        </w:tc>
        <w:tc>
          <w:tcPr>
            <w:tcW w:w="1414" w:type="pct"/>
            <w:shd w:val="clear" w:color="auto" w:fill="auto"/>
          </w:tcPr>
          <w:p w14:paraId="0624D2BA" w14:textId="77777777" w:rsidR="00B067D9" w:rsidRPr="0093726E" w:rsidRDefault="00B067D9" w:rsidP="009A21DF">
            <w:pPr>
              <w:widowControl w:val="0"/>
              <w:tabs>
                <w:tab w:val="left" w:pos="0"/>
                <w:tab w:val="left" w:pos="1134"/>
              </w:tabs>
              <w:ind w:hanging="2"/>
              <w:outlineLvl w:val="0"/>
              <w:rPr>
                <w:b/>
              </w:rPr>
            </w:pPr>
            <w:r w:rsidRPr="0093726E">
              <w:rPr>
                <w:b/>
              </w:rPr>
              <w:t>Место открытия доступа к заявкам на участие в закупке</w:t>
            </w:r>
          </w:p>
        </w:tc>
        <w:tc>
          <w:tcPr>
            <w:tcW w:w="2961" w:type="pct"/>
            <w:shd w:val="clear" w:color="auto" w:fill="auto"/>
          </w:tcPr>
          <w:p w14:paraId="4DB4CBE3" w14:textId="242E4A8E"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5" w:history="1">
              <w:r w:rsidR="000A5309" w:rsidRPr="0093726E">
                <w:rPr>
                  <w:rStyle w:val="ab"/>
                  <w:color w:val="auto"/>
                </w:rPr>
                <w:t>www.fabrikant.ru</w:t>
              </w:r>
            </w:hyperlink>
          </w:p>
        </w:tc>
      </w:tr>
      <w:tr w:rsidR="00CE630D" w:rsidRPr="0093726E" w14:paraId="03C83ACB" w14:textId="77777777" w:rsidTr="009C5D0F">
        <w:tc>
          <w:tcPr>
            <w:tcW w:w="625" w:type="pct"/>
            <w:shd w:val="clear" w:color="auto" w:fill="auto"/>
          </w:tcPr>
          <w:p w14:paraId="62FF3E55" w14:textId="77777777" w:rsidR="00B067D9" w:rsidRPr="0093726E" w:rsidRDefault="00B067D9" w:rsidP="009A21DF">
            <w:pPr>
              <w:widowControl w:val="0"/>
              <w:numPr>
                <w:ilvl w:val="0"/>
                <w:numId w:val="13"/>
              </w:numPr>
              <w:ind w:right="459"/>
            </w:pPr>
          </w:p>
        </w:tc>
        <w:tc>
          <w:tcPr>
            <w:tcW w:w="1414" w:type="pct"/>
            <w:shd w:val="clear" w:color="auto" w:fill="auto"/>
          </w:tcPr>
          <w:p w14:paraId="75072E66" w14:textId="77777777" w:rsidR="00B067D9" w:rsidRPr="0093726E" w:rsidRDefault="00B067D9" w:rsidP="009A21DF">
            <w:pPr>
              <w:widowControl w:val="0"/>
              <w:tabs>
                <w:tab w:val="left" w:pos="0"/>
                <w:tab w:val="left" w:pos="1134"/>
              </w:tabs>
              <w:ind w:hanging="2"/>
              <w:outlineLvl w:val="0"/>
              <w:rPr>
                <w:b/>
              </w:rPr>
            </w:pPr>
            <w:r w:rsidRPr="0093726E">
              <w:rPr>
                <w:b/>
              </w:rPr>
              <w:t xml:space="preserve">Дата рассмотрения заявок на участие в закупке и определение </w:t>
            </w:r>
            <w:r w:rsidRPr="0093726E">
              <w:rPr>
                <w:b/>
              </w:rPr>
              <w:lastRenderedPageBreak/>
              <w:t>победителя</w:t>
            </w:r>
          </w:p>
        </w:tc>
        <w:tc>
          <w:tcPr>
            <w:tcW w:w="2961" w:type="pct"/>
            <w:shd w:val="clear" w:color="auto" w:fill="auto"/>
          </w:tcPr>
          <w:p w14:paraId="2F8BF1FF" w14:textId="05CC046D" w:rsidR="00B067D9" w:rsidRPr="0093726E" w:rsidRDefault="008A0E63" w:rsidP="009A21DF">
            <w:pPr>
              <w:widowControl w:val="0"/>
              <w:tabs>
                <w:tab w:val="left" w:pos="993"/>
                <w:tab w:val="left" w:pos="1276"/>
                <w:tab w:val="left" w:pos="1701"/>
              </w:tabs>
              <w:jc w:val="both"/>
              <w:textAlignment w:val="baseline"/>
            </w:pPr>
            <w:r>
              <w:lastRenderedPageBreak/>
              <w:t>01</w:t>
            </w:r>
            <w:r w:rsidR="00881E26">
              <w:t xml:space="preserve"> </w:t>
            </w:r>
            <w:r>
              <w:t>июл</w:t>
            </w:r>
            <w:r w:rsidR="00E34725">
              <w:t>я</w:t>
            </w:r>
            <w:r w:rsidR="008A38B6" w:rsidRPr="0093726E">
              <w:t xml:space="preserve"> </w:t>
            </w:r>
            <w:r w:rsidR="005E787F" w:rsidRPr="0093726E">
              <w:t>202</w:t>
            </w:r>
            <w:r w:rsidR="0093726E">
              <w:t>5</w:t>
            </w:r>
            <w:r w:rsidR="005E787F" w:rsidRPr="0093726E">
              <w:t xml:space="preserve"> </w:t>
            </w:r>
            <w:bookmarkStart w:id="0" w:name="_Ref411241906"/>
            <w:r w:rsidR="00B50746" w:rsidRPr="0093726E">
              <w:t>года</w:t>
            </w:r>
          </w:p>
          <w:p w14:paraId="26CF8FB1" w14:textId="1DD6292D" w:rsidR="00B067D9" w:rsidRPr="0093726E" w:rsidRDefault="00B067D9" w:rsidP="00193EE0">
            <w:pPr>
              <w:widowControl w:val="0"/>
              <w:tabs>
                <w:tab w:val="left" w:pos="993"/>
                <w:tab w:val="left" w:pos="1276"/>
                <w:tab w:val="left" w:pos="1701"/>
              </w:tabs>
              <w:jc w:val="both"/>
              <w:textAlignment w:val="baseline"/>
              <w:rPr>
                <w:sz w:val="28"/>
                <w:szCs w:val="28"/>
              </w:rPr>
            </w:pPr>
            <w:r w:rsidRPr="0093726E">
              <w:t xml:space="preserve">Единая комиссия вправе рассмотреть заявки на участие в закупке в срок ранее даты, определенной </w:t>
            </w:r>
            <w:r w:rsidRPr="0093726E">
              <w:lastRenderedPageBreak/>
              <w:t>извещением о закупке без уведомления участников закупки о переносе даты рассмотрения заявок.</w:t>
            </w:r>
            <w:bookmarkEnd w:id="0"/>
          </w:p>
        </w:tc>
      </w:tr>
      <w:tr w:rsidR="00CE630D" w:rsidRPr="0093726E" w14:paraId="37874CB0" w14:textId="77777777" w:rsidTr="009C5D0F">
        <w:tc>
          <w:tcPr>
            <w:tcW w:w="625" w:type="pct"/>
            <w:shd w:val="clear" w:color="auto" w:fill="auto"/>
          </w:tcPr>
          <w:p w14:paraId="338427C8" w14:textId="77777777" w:rsidR="00B067D9" w:rsidRPr="0093726E" w:rsidRDefault="00B067D9" w:rsidP="009A21DF">
            <w:pPr>
              <w:widowControl w:val="0"/>
              <w:numPr>
                <w:ilvl w:val="0"/>
                <w:numId w:val="13"/>
              </w:numPr>
              <w:ind w:right="459"/>
            </w:pPr>
          </w:p>
        </w:tc>
        <w:tc>
          <w:tcPr>
            <w:tcW w:w="1414" w:type="pct"/>
            <w:shd w:val="clear" w:color="auto" w:fill="auto"/>
          </w:tcPr>
          <w:p w14:paraId="6FF6F9AC" w14:textId="77777777" w:rsidR="00B067D9" w:rsidRPr="0093726E" w:rsidRDefault="00B067D9" w:rsidP="009A21DF">
            <w:pPr>
              <w:widowControl w:val="0"/>
              <w:tabs>
                <w:tab w:val="left" w:pos="0"/>
                <w:tab w:val="left" w:pos="1134"/>
              </w:tabs>
              <w:outlineLvl w:val="0"/>
              <w:rPr>
                <w:b/>
              </w:rPr>
            </w:pPr>
            <w:r w:rsidRPr="0093726E">
              <w:rPr>
                <w:b/>
              </w:rPr>
              <w:t>Место рассмотрения заявок на участие в закупке и определение победителя:</w:t>
            </w:r>
          </w:p>
        </w:tc>
        <w:tc>
          <w:tcPr>
            <w:tcW w:w="2961" w:type="pct"/>
            <w:shd w:val="clear" w:color="auto" w:fill="auto"/>
          </w:tcPr>
          <w:p w14:paraId="70D52967" w14:textId="0D829901" w:rsidR="00B067D9" w:rsidRPr="0093726E" w:rsidRDefault="00B067D9" w:rsidP="009A21DF">
            <w:pPr>
              <w:widowControl w:val="0"/>
              <w:tabs>
                <w:tab w:val="left" w:pos="284"/>
                <w:tab w:val="left" w:pos="426"/>
                <w:tab w:val="left" w:pos="816"/>
              </w:tabs>
              <w:jc w:val="both"/>
            </w:pPr>
            <w:r w:rsidRPr="0093726E">
              <w:t>12311</w:t>
            </w:r>
            <w:r w:rsidR="000A2CB9" w:rsidRPr="0093726E">
              <w:t>2, г. Москва, ул. Тестовская</w:t>
            </w:r>
            <w:r w:rsidRPr="0093726E">
              <w:t>, д. 10.</w:t>
            </w:r>
          </w:p>
          <w:p w14:paraId="3CA2403E"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34AED958" w14:textId="77777777" w:rsidTr="00C47966">
        <w:tc>
          <w:tcPr>
            <w:tcW w:w="625" w:type="pct"/>
            <w:shd w:val="clear" w:color="auto" w:fill="auto"/>
            <w:vAlign w:val="center"/>
          </w:tcPr>
          <w:p w14:paraId="5C95BE53"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93726E" w:rsidRDefault="00B067D9" w:rsidP="009A21DF">
            <w:pPr>
              <w:widowControl w:val="0"/>
              <w:tabs>
                <w:tab w:val="left" w:pos="1134"/>
                <w:tab w:val="left" w:pos="1276"/>
                <w:tab w:val="left" w:pos="1560"/>
              </w:tabs>
              <w:jc w:val="both"/>
              <w:rPr>
                <w:b/>
              </w:rPr>
            </w:pPr>
            <w:r w:rsidRPr="0093726E">
              <w:rPr>
                <w:b/>
              </w:rPr>
              <w:t>Требования к участникам закупки</w:t>
            </w:r>
          </w:p>
        </w:tc>
      </w:tr>
      <w:tr w:rsidR="00CE630D" w:rsidRPr="0093726E" w14:paraId="5C71319B" w14:textId="77777777" w:rsidTr="009C5D0F">
        <w:tc>
          <w:tcPr>
            <w:tcW w:w="625" w:type="pct"/>
            <w:shd w:val="clear" w:color="auto" w:fill="auto"/>
          </w:tcPr>
          <w:p w14:paraId="32D4D106" w14:textId="77777777" w:rsidR="00B067D9" w:rsidRPr="0093726E" w:rsidRDefault="00B067D9" w:rsidP="009A21DF">
            <w:pPr>
              <w:widowControl w:val="0"/>
              <w:numPr>
                <w:ilvl w:val="0"/>
                <w:numId w:val="14"/>
              </w:numPr>
              <w:ind w:right="2160"/>
            </w:pPr>
          </w:p>
        </w:tc>
        <w:tc>
          <w:tcPr>
            <w:tcW w:w="1414" w:type="pct"/>
            <w:shd w:val="clear" w:color="auto" w:fill="auto"/>
          </w:tcPr>
          <w:p w14:paraId="296394AB" w14:textId="77777777" w:rsidR="00B067D9" w:rsidRPr="0093726E" w:rsidRDefault="00B067D9" w:rsidP="009A21DF">
            <w:pPr>
              <w:widowControl w:val="0"/>
              <w:tabs>
                <w:tab w:val="left" w:pos="284"/>
                <w:tab w:val="left" w:pos="426"/>
              </w:tabs>
              <w:outlineLvl w:val="0"/>
            </w:pPr>
            <w:r w:rsidRPr="0093726E">
              <w:rPr>
                <w:b/>
              </w:rPr>
              <w:t>Обязательные требования к участникам закупки</w:t>
            </w:r>
          </w:p>
        </w:tc>
        <w:tc>
          <w:tcPr>
            <w:tcW w:w="2961" w:type="pct"/>
            <w:shd w:val="clear" w:color="auto" w:fill="auto"/>
          </w:tcPr>
          <w:p w14:paraId="742E9C55" w14:textId="323CBC1D" w:rsidR="00BD0082" w:rsidRPr="0093726E" w:rsidRDefault="00BC4B96" w:rsidP="009A21DF">
            <w:pPr>
              <w:widowControl w:val="0"/>
              <w:numPr>
                <w:ilvl w:val="1"/>
                <w:numId w:val="5"/>
              </w:numPr>
              <w:ind w:left="0" w:firstLine="0"/>
              <w:jc w:val="both"/>
              <w:textAlignment w:val="baseline"/>
              <w:rPr>
                <w:b/>
              </w:rPr>
            </w:pPr>
            <w:bookmarkStart w:id="1" w:name="несост2"/>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93726E">
              <w:t>.</w:t>
            </w:r>
          </w:p>
          <w:p w14:paraId="65C239AF" w14:textId="77777777" w:rsidR="00BC4B96" w:rsidRPr="0093726E" w:rsidRDefault="00BC4B96" w:rsidP="009A21DF">
            <w:pPr>
              <w:widowControl w:val="0"/>
              <w:numPr>
                <w:ilvl w:val="1"/>
                <w:numId w:val="5"/>
              </w:numPr>
              <w:ind w:left="0" w:firstLine="0"/>
              <w:jc w:val="both"/>
              <w:textAlignment w:val="baseline"/>
            </w:pPr>
            <w:r w:rsidRPr="0093726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93726E" w:rsidRDefault="00BC4B96" w:rsidP="009A21DF">
            <w:pPr>
              <w:widowControl w:val="0"/>
              <w:numPr>
                <w:ilvl w:val="1"/>
                <w:numId w:val="5"/>
              </w:numPr>
              <w:ind w:left="0" w:firstLine="0"/>
              <w:jc w:val="both"/>
              <w:textAlignment w:val="baseline"/>
            </w:pPr>
            <w:r w:rsidRPr="0093726E">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93726E" w:rsidRDefault="00BC4B96" w:rsidP="009A21DF">
            <w:pPr>
              <w:widowControl w:val="0"/>
              <w:numPr>
                <w:ilvl w:val="1"/>
                <w:numId w:val="5"/>
              </w:numPr>
              <w:ind w:left="0" w:firstLine="0"/>
              <w:jc w:val="both"/>
              <w:textAlignment w:val="baseline"/>
            </w:pPr>
            <w:r w:rsidRPr="0093726E">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93726E">
              <w:rPr>
                <w:i/>
              </w:rPr>
              <w:t>(</w:t>
            </w:r>
            <w:r w:rsidRPr="0093726E">
              <w:t xml:space="preserve">в случае, если приобретение такого права </w:t>
            </w:r>
            <w:r w:rsidRPr="0093726E">
              <w:lastRenderedPageBreak/>
              <w:t>предусмотрено условиями проекта договора);</w:t>
            </w:r>
          </w:p>
          <w:p w14:paraId="1B690607" w14:textId="0E676E28" w:rsidR="00BC4B96" w:rsidRPr="0093726E" w:rsidRDefault="004A1D99" w:rsidP="009A21DF">
            <w:pPr>
              <w:widowControl w:val="0"/>
              <w:numPr>
                <w:ilvl w:val="1"/>
                <w:numId w:val="5"/>
              </w:numPr>
              <w:ind w:left="0" w:firstLine="0"/>
              <w:jc w:val="both"/>
              <w:textAlignment w:val="baseline"/>
              <w:rPr>
                <w:strike/>
              </w:rPr>
            </w:pPr>
            <w:r w:rsidRPr="0093726E">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93726E">
              <w:t>;</w:t>
            </w:r>
          </w:p>
          <w:p w14:paraId="2718FBF6"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93726E" w:rsidRDefault="00BC4B96" w:rsidP="009A21DF">
            <w:pPr>
              <w:widowControl w:val="0"/>
              <w:tabs>
                <w:tab w:val="left" w:pos="567"/>
              </w:tabs>
              <w:adjustRightInd w:val="0"/>
              <w:jc w:val="both"/>
              <w:textAlignment w:val="baseline"/>
              <w:rPr>
                <w:b/>
              </w:rPr>
            </w:pPr>
            <w:r w:rsidRPr="0093726E">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Pr>
                <w:b/>
              </w:rPr>
              <w:t>ке (приложение № 1 к извещению)</w:t>
            </w:r>
          </w:p>
        </w:tc>
      </w:tr>
      <w:tr w:rsidR="00CE630D" w:rsidRPr="0093726E" w14:paraId="6D431585" w14:textId="77777777" w:rsidTr="009C5D0F">
        <w:tc>
          <w:tcPr>
            <w:tcW w:w="625" w:type="pct"/>
            <w:shd w:val="clear" w:color="auto" w:fill="auto"/>
          </w:tcPr>
          <w:p w14:paraId="7D8901E3" w14:textId="4D704EF4" w:rsidR="00B067D9" w:rsidRPr="0093726E" w:rsidRDefault="00B067D9" w:rsidP="009A21DF">
            <w:pPr>
              <w:widowControl w:val="0"/>
              <w:numPr>
                <w:ilvl w:val="0"/>
                <w:numId w:val="14"/>
              </w:numPr>
              <w:ind w:right="2160"/>
            </w:pPr>
          </w:p>
        </w:tc>
        <w:tc>
          <w:tcPr>
            <w:tcW w:w="1414" w:type="pct"/>
            <w:shd w:val="clear" w:color="auto" w:fill="auto"/>
          </w:tcPr>
          <w:p w14:paraId="0C1A67F7" w14:textId="77777777" w:rsidR="00B067D9" w:rsidRPr="0093726E" w:rsidRDefault="00B067D9" w:rsidP="009A21DF">
            <w:pPr>
              <w:widowControl w:val="0"/>
              <w:tabs>
                <w:tab w:val="left" w:pos="284"/>
                <w:tab w:val="left" w:pos="426"/>
              </w:tabs>
              <w:outlineLvl w:val="0"/>
              <w:rPr>
                <w:b/>
              </w:rPr>
            </w:pPr>
            <w:r w:rsidRPr="0093726E">
              <w:rPr>
                <w:b/>
              </w:rPr>
              <w:t>Дополнительные требования к участникам закупки</w:t>
            </w:r>
          </w:p>
        </w:tc>
        <w:tc>
          <w:tcPr>
            <w:tcW w:w="2961" w:type="pct"/>
            <w:shd w:val="clear" w:color="auto" w:fill="auto"/>
          </w:tcPr>
          <w:p w14:paraId="47CC7ABD" w14:textId="4775B9A9" w:rsidR="00C568BF" w:rsidRPr="0093726E" w:rsidRDefault="00B067D9" w:rsidP="009A21DF">
            <w:r w:rsidRPr="0093726E">
              <w:t xml:space="preserve">2.2.1. </w:t>
            </w:r>
            <w:r w:rsidR="00C568BF" w:rsidRPr="0093726E">
              <w:t>Отсутствие:</w:t>
            </w:r>
          </w:p>
          <w:p w14:paraId="0A8D6CE5" w14:textId="77777777" w:rsidR="00C568BF" w:rsidRPr="0093726E" w:rsidRDefault="00C568BF" w:rsidP="009A21DF">
            <w:pPr>
              <w:contextualSpacing/>
              <w:jc w:val="both"/>
            </w:pPr>
            <w:r w:rsidRPr="0093726E">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93726E">
                <w:rPr>
                  <w:rStyle w:val="ab"/>
                  <w:color w:val="auto"/>
                </w:rPr>
                <w:t>статьями 289</w:t>
              </w:r>
            </w:hyperlink>
            <w:r w:rsidRPr="0093726E">
              <w:t xml:space="preserve">, </w:t>
            </w:r>
            <w:hyperlink r:id="rId17" w:history="1">
              <w:r w:rsidRPr="0093726E">
                <w:rPr>
                  <w:rStyle w:val="ab"/>
                  <w:color w:val="auto"/>
                </w:rPr>
                <w:t>290</w:t>
              </w:r>
            </w:hyperlink>
            <w:r w:rsidRPr="0093726E">
              <w:t xml:space="preserve">, </w:t>
            </w:r>
            <w:hyperlink r:id="rId18" w:history="1">
              <w:r w:rsidRPr="0093726E">
                <w:rPr>
                  <w:rStyle w:val="ab"/>
                  <w:color w:val="auto"/>
                </w:rPr>
                <w:t>291</w:t>
              </w:r>
            </w:hyperlink>
            <w:r w:rsidRPr="0093726E">
              <w:t xml:space="preserve">, </w:t>
            </w:r>
            <w:hyperlink r:id="rId19" w:history="1">
              <w:r w:rsidRPr="0093726E">
                <w:rPr>
                  <w:rStyle w:val="ab"/>
                  <w:color w:val="auto"/>
                </w:rPr>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93726E" w:rsidRDefault="00C568BF" w:rsidP="009A21DF">
            <w:pPr>
              <w:contextualSpacing/>
              <w:jc w:val="both"/>
            </w:pPr>
            <w:r w:rsidRPr="0093726E">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93726E" w:rsidRDefault="00C568BF" w:rsidP="009A21DF">
            <w:pPr>
              <w:contextualSpacing/>
              <w:jc w:val="both"/>
            </w:pPr>
            <w:r w:rsidRPr="0093726E">
              <w:t xml:space="preserve">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w:t>
            </w:r>
            <w:r w:rsidRPr="0093726E">
              <w:lastRenderedPageBreak/>
              <w:t>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93726E">
              <w:t>;</w:t>
            </w:r>
          </w:p>
          <w:p w14:paraId="3C2E2B12" w14:textId="382EA8B9" w:rsidR="00C568BF" w:rsidRPr="0093726E" w:rsidRDefault="004B1A76" w:rsidP="009A21DF">
            <w:pPr>
              <w:contextualSpacing/>
              <w:jc w:val="both"/>
            </w:pPr>
            <w:r w:rsidRPr="0093726E">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93726E">
              <w:t>щихся под иностранным влиянием»;</w:t>
            </w:r>
          </w:p>
          <w:p w14:paraId="737CCA55" w14:textId="77777777" w:rsidR="000B17D7" w:rsidRDefault="00C568BF" w:rsidP="004A1D99">
            <w:pPr>
              <w:contextualSpacing/>
              <w:jc w:val="both"/>
              <w:rPr>
                <w:b/>
              </w:rPr>
            </w:pPr>
            <w:r w:rsidRPr="0093726E">
              <w:rPr>
                <w:b/>
              </w:rPr>
              <w:t>Соответствие участника закупки требованиям, определенным пунктами 2.2.1.1. – 2.2.1.</w:t>
            </w:r>
            <w:r w:rsidR="004A1D99" w:rsidRPr="0093726E">
              <w:rPr>
                <w:b/>
              </w:rPr>
              <w:t>4</w:t>
            </w:r>
            <w:r w:rsidRPr="0093726E">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Pr>
                <w:b/>
              </w:rPr>
              <w:t>)</w:t>
            </w:r>
          </w:p>
          <w:p w14:paraId="38A6DACF" w14:textId="77777777" w:rsidR="002242EF" w:rsidRDefault="002242EF" w:rsidP="002242EF">
            <w:r w:rsidRPr="001B2059">
              <w:t>2.2.2. Наличие</w:t>
            </w:r>
            <w:r>
              <w:t>:</w:t>
            </w:r>
          </w:p>
          <w:p w14:paraId="1DCD6FB4" w14:textId="5B975378" w:rsidR="002242EF" w:rsidRPr="00D46DD0" w:rsidRDefault="002242EF" w:rsidP="00D46DD0">
            <w:pPr>
              <w:widowControl w:val="0"/>
              <w:tabs>
                <w:tab w:val="left" w:pos="1134"/>
                <w:tab w:val="left" w:pos="1276"/>
                <w:tab w:val="left" w:pos="1560"/>
              </w:tabs>
              <w:autoSpaceDE w:val="0"/>
              <w:autoSpaceDN w:val="0"/>
              <w:adjustRightInd w:val="0"/>
              <w:ind w:right="-1"/>
              <w:jc w:val="both"/>
            </w:pPr>
            <w:r>
              <w:t>2.2.2.</w:t>
            </w:r>
            <w:r w:rsidR="005747CC">
              <w:t>1</w:t>
            </w:r>
            <w:r>
              <w:t>. к</w:t>
            </w:r>
            <w:r w:rsidRPr="008E6F21">
              <w:t>валифицированн</w:t>
            </w:r>
            <w:r>
              <w:t>ого</w:t>
            </w:r>
            <w:r w:rsidRPr="008E6F21">
              <w:t xml:space="preserve"> персонал</w:t>
            </w:r>
            <w:r>
              <w:t>а, проводящего техническое обслуживание и ремонт</w:t>
            </w:r>
            <w:r w:rsidR="00D46DD0">
              <w:t>,</w:t>
            </w:r>
            <w:r w:rsidR="00D46DD0" w:rsidRPr="00D46DD0">
              <w:t xml:space="preserve"> </w:t>
            </w:r>
            <w:r w:rsidR="00D46DD0">
              <w:t xml:space="preserve">с наличием </w:t>
            </w:r>
            <w:r w:rsidR="00D46DD0" w:rsidRPr="00D46DD0">
              <w:t xml:space="preserve">сертификатов об обучении по программам обслуживания и ремонта двигателей </w:t>
            </w:r>
            <w:r w:rsidR="00D46DD0" w:rsidRPr="00D46DD0">
              <w:rPr>
                <w:lang w:val="en-US"/>
              </w:rPr>
              <w:t>Cummins</w:t>
            </w:r>
            <w:r w:rsidR="00D46DD0">
              <w:t xml:space="preserve"> </w:t>
            </w:r>
            <w:r w:rsidRPr="008E6F21">
              <w:t xml:space="preserve"> (</w:t>
            </w:r>
            <w:r w:rsidRPr="009E1C5C">
              <w:rPr>
                <w:i/>
              </w:rPr>
              <w:t>подтверждается информационным письмом участника закупки в свободной форме</w:t>
            </w:r>
            <w:r w:rsidRPr="008E6F21">
              <w:t>);</w:t>
            </w:r>
          </w:p>
        </w:tc>
      </w:tr>
      <w:tr w:rsidR="00CE630D" w:rsidRPr="0093726E" w14:paraId="6D931078" w14:textId="77777777" w:rsidTr="009C5D0F">
        <w:tc>
          <w:tcPr>
            <w:tcW w:w="625" w:type="pct"/>
            <w:shd w:val="clear" w:color="auto" w:fill="auto"/>
            <w:vAlign w:val="center"/>
          </w:tcPr>
          <w:p w14:paraId="419D73F2" w14:textId="77777777" w:rsidR="00B067D9" w:rsidRPr="0093726E" w:rsidRDefault="00B067D9" w:rsidP="009A21DF">
            <w:pPr>
              <w:widowControl w:val="0"/>
              <w:tabs>
                <w:tab w:val="left" w:pos="1276"/>
                <w:tab w:val="left" w:pos="1560"/>
              </w:tabs>
              <w:jc w:val="center"/>
              <w:rPr>
                <w:b/>
              </w:rPr>
            </w:pPr>
            <w:r w:rsidRPr="0093726E">
              <w:rPr>
                <w:b/>
              </w:rPr>
              <w:lastRenderedPageBreak/>
              <w:t>3</w:t>
            </w:r>
          </w:p>
        </w:tc>
        <w:tc>
          <w:tcPr>
            <w:tcW w:w="1414" w:type="pct"/>
            <w:shd w:val="clear" w:color="auto" w:fill="auto"/>
            <w:vAlign w:val="center"/>
          </w:tcPr>
          <w:p w14:paraId="5075E2A8" w14:textId="77777777" w:rsidR="00B067D9" w:rsidRPr="0093726E" w:rsidRDefault="00B067D9" w:rsidP="009A21DF">
            <w:pPr>
              <w:adjustRightInd w:val="0"/>
            </w:pPr>
            <w:r w:rsidRPr="0093726E">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25C4A287" w:rsidR="00B067D9" w:rsidRPr="0093726E" w:rsidRDefault="00B067D9" w:rsidP="009A21DF">
            <w:pPr>
              <w:widowControl w:val="0"/>
              <w:tabs>
                <w:tab w:val="left" w:pos="0"/>
                <w:tab w:val="left" w:pos="1134"/>
              </w:tabs>
              <w:jc w:val="both"/>
              <w:textAlignment w:val="baseline"/>
            </w:pPr>
            <w:r w:rsidRPr="0093726E">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t>те Общества</w:t>
            </w:r>
          </w:p>
        </w:tc>
      </w:tr>
      <w:tr w:rsidR="00CE630D" w:rsidRPr="0093726E" w14:paraId="57CB8B5D" w14:textId="77777777" w:rsidTr="009C5D0F">
        <w:tc>
          <w:tcPr>
            <w:tcW w:w="625" w:type="pct"/>
            <w:shd w:val="clear" w:color="auto" w:fill="auto"/>
            <w:vAlign w:val="center"/>
          </w:tcPr>
          <w:p w14:paraId="3DEBB5B1" w14:textId="77777777" w:rsidR="00B067D9" w:rsidRPr="0093726E" w:rsidRDefault="00B067D9" w:rsidP="009A21DF">
            <w:pPr>
              <w:widowControl w:val="0"/>
              <w:tabs>
                <w:tab w:val="left" w:pos="1276"/>
                <w:tab w:val="left" w:pos="1560"/>
              </w:tabs>
              <w:jc w:val="center"/>
              <w:rPr>
                <w:b/>
              </w:rPr>
            </w:pPr>
            <w:r w:rsidRPr="0093726E">
              <w:rPr>
                <w:b/>
              </w:rPr>
              <w:t>4</w:t>
            </w:r>
          </w:p>
        </w:tc>
        <w:tc>
          <w:tcPr>
            <w:tcW w:w="1414" w:type="pct"/>
            <w:shd w:val="clear" w:color="auto" w:fill="auto"/>
            <w:vAlign w:val="center"/>
          </w:tcPr>
          <w:p w14:paraId="16A628EF" w14:textId="4065C38A" w:rsidR="00B067D9" w:rsidRPr="0093726E" w:rsidRDefault="00FB2537" w:rsidP="009A21DF">
            <w:pPr>
              <w:adjustRightInd w:val="0"/>
            </w:pPr>
            <w:r w:rsidRPr="0093726E">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93726E" w:rsidRDefault="00C568BF" w:rsidP="009A21DF">
            <w:pPr>
              <w:pStyle w:val="31"/>
              <w:numPr>
                <w:ilvl w:val="0"/>
                <w:numId w:val="6"/>
              </w:numPr>
              <w:ind w:left="0" w:firstLine="0"/>
            </w:pPr>
            <w:r w:rsidRPr="0093726E">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93726E" w:rsidRDefault="00C568BF" w:rsidP="009A21DF">
            <w:pPr>
              <w:widowControl w:val="0"/>
              <w:numPr>
                <w:ilvl w:val="0"/>
                <w:numId w:val="6"/>
              </w:numPr>
              <w:adjustRightInd w:val="0"/>
              <w:ind w:left="0" w:firstLine="0"/>
              <w:jc w:val="both"/>
              <w:textAlignment w:val="baseline"/>
              <w:rPr>
                <w:bCs/>
              </w:rPr>
            </w:pPr>
            <w:r w:rsidRPr="0093726E">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93726E">
              <w:rPr>
                <w:bCs/>
              </w:rPr>
              <w:t>.</w:t>
            </w:r>
          </w:p>
          <w:p w14:paraId="603A09B7" w14:textId="77777777" w:rsidR="00C568BF" w:rsidRPr="0093726E" w:rsidRDefault="00C568BF" w:rsidP="009A21DF">
            <w:pPr>
              <w:pStyle w:val="31"/>
              <w:numPr>
                <w:ilvl w:val="0"/>
                <w:numId w:val="6"/>
              </w:numPr>
              <w:ind w:left="0" w:firstLine="0"/>
            </w:pPr>
            <w:r w:rsidRPr="0093726E">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93726E" w:rsidRDefault="00C568BF" w:rsidP="009A21DF">
            <w:pPr>
              <w:widowControl w:val="0"/>
              <w:numPr>
                <w:ilvl w:val="0"/>
                <w:numId w:val="6"/>
              </w:numPr>
              <w:tabs>
                <w:tab w:val="left" w:pos="464"/>
              </w:tabs>
              <w:adjustRightInd w:val="0"/>
              <w:ind w:left="0" w:firstLine="0"/>
              <w:jc w:val="both"/>
              <w:textAlignment w:val="baseline"/>
              <w:rPr>
                <w:szCs w:val="20"/>
              </w:rPr>
            </w:pPr>
            <w:r w:rsidRPr="0093726E">
              <w:t>Разъяснения положений извещения о закупке не должны изменять предмет закупки и сущест</w:t>
            </w:r>
            <w:r w:rsidR="00FC5FFF">
              <w:t>венные условия проекта договора</w:t>
            </w:r>
          </w:p>
        </w:tc>
      </w:tr>
      <w:tr w:rsidR="00CE630D" w:rsidRPr="0093726E" w14:paraId="27DD063E" w14:textId="77777777" w:rsidTr="009C5D0F">
        <w:tc>
          <w:tcPr>
            <w:tcW w:w="625" w:type="pct"/>
            <w:shd w:val="clear" w:color="auto" w:fill="auto"/>
            <w:vAlign w:val="center"/>
          </w:tcPr>
          <w:p w14:paraId="36AE4EEB" w14:textId="77777777" w:rsidR="00B067D9" w:rsidRPr="0093726E" w:rsidRDefault="00B067D9" w:rsidP="009A21DF">
            <w:pPr>
              <w:widowControl w:val="0"/>
              <w:tabs>
                <w:tab w:val="left" w:pos="1276"/>
                <w:tab w:val="left" w:pos="1560"/>
              </w:tabs>
              <w:jc w:val="center"/>
              <w:rPr>
                <w:b/>
              </w:rPr>
            </w:pPr>
            <w:r w:rsidRPr="0093726E">
              <w:rPr>
                <w:b/>
              </w:rPr>
              <w:t>5</w:t>
            </w:r>
          </w:p>
        </w:tc>
        <w:tc>
          <w:tcPr>
            <w:tcW w:w="1414" w:type="pct"/>
            <w:shd w:val="clear" w:color="auto" w:fill="auto"/>
            <w:vAlign w:val="center"/>
          </w:tcPr>
          <w:p w14:paraId="581668EF" w14:textId="77777777" w:rsidR="00B067D9" w:rsidRPr="0093726E" w:rsidRDefault="00B067D9" w:rsidP="009A21DF">
            <w:pPr>
              <w:widowControl w:val="0"/>
              <w:tabs>
                <w:tab w:val="left" w:pos="1134"/>
                <w:tab w:val="left" w:pos="1276"/>
                <w:tab w:val="left" w:pos="1560"/>
              </w:tabs>
              <w:rPr>
                <w:b/>
              </w:rPr>
            </w:pPr>
            <w:r w:rsidRPr="0093726E">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93726E" w:rsidRDefault="00C568BF" w:rsidP="009A21DF">
            <w:pPr>
              <w:numPr>
                <w:ilvl w:val="1"/>
                <w:numId w:val="7"/>
              </w:numPr>
              <w:ind w:left="0" w:firstLine="0"/>
              <w:jc w:val="both"/>
            </w:pPr>
            <w:r w:rsidRPr="0093726E">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93726E" w:rsidRDefault="00C568BF" w:rsidP="009A21DF">
            <w:pPr>
              <w:numPr>
                <w:ilvl w:val="1"/>
                <w:numId w:val="7"/>
              </w:numPr>
              <w:ind w:left="0" w:firstLine="0"/>
              <w:jc w:val="both"/>
            </w:pPr>
            <w:r w:rsidRPr="0093726E">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93726E" w:rsidRDefault="00ED7287" w:rsidP="009A21DF">
            <w:pPr>
              <w:numPr>
                <w:ilvl w:val="1"/>
                <w:numId w:val="7"/>
              </w:numPr>
              <w:ind w:left="0" w:firstLine="0"/>
              <w:jc w:val="both"/>
            </w:pPr>
            <w:r w:rsidRPr="0093726E">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93726E">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93726E" w:rsidRDefault="00ED7287" w:rsidP="009A21DF">
            <w:pPr>
              <w:jc w:val="both"/>
            </w:pPr>
            <w:r w:rsidRPr="0093726E">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93726E" w:rsidRDefault="00ED7287" w:rsidP="009A21DF">
            <w:pPr>
              <w:jc w:val="both"/>
            </w:pPr>
            <w:r w:rsidRPr="0093726E">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93726E">
              <w:rPr>
                <w:b/>
                <w:bCs/>
              </w:rPr>
              <w:t xml:space="preserve"> </w:t>
            </w:r>
            <w:r w:rsidRPr="0093726E">
              <w:t>Техническое задание,</w:t>
            </w:r>
            <w:r w:rsidRPr="0093726E">
              <w:rPr>
                <w:b/>
                <w:bCs/>
              </w:rPr>
              <w:t xml:space="preserve"> </w:t>
            </w:r>
            <w:r w:rsidRPr="0093726E">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93726E">
              <w:t xml:space="preserve"> </w:t>
            </w:r>
          </w:p>
          <w:p w14:paraId="1F938E31" w14:textId="77777777" w:rsidR="00C568BF" w:rsidRPr="0093726E" w:rsidRDefault="00C568BF" w:rsidP="009A21DF">
            <w:pPr>
              <w:numPr>
                <w:ilvl w:val="1"/>
                <w:numId w:val="7"/>
              </w:numPr>
              <w:ind w:left="0" w:firstLine="0"/>
              <w:jc w:val="both"/>
            </w:pPr>
            <w:r w:rsidRPr="0093726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93726E" w:rsidRDefault="00C568BF" w:rsidP="009A21DF">
            <w:pPr>
              <w:numPr>
                <w:ilvl w:val="1"/>
                <w:numId w:val="7"/>
              </w:numPr>
              <w:ind w:left="0" w:firstLine="0"/>
              <w:jc w:val="both"/>
            </w:pPr>
            <w:r w:rsidRPr="0093726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93726E" w:rsidRDefault="00C568BF" w:rsidP="009A21DF">
            <w:pPr>
              <w:numPr>
                <w:ilvl w:val="1"/>
                <w:numId w:val="7"/>
              </w:numPr>
              <w:ind w:left="0" w:firstLine="0"/>
              <w:jc w:val="both"/>
            </w:pPr>
            <w:r w:rsidRPr="0093726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93726E" w:rsidRDefault="00C568BF" w:rsidP="009A21DF">
            <w:pPr>
              <w:numPr>
                <w:ilvl w:val="1"/>
                <w:numId w:val="7"/>
              </w:numPr>
              <w:ind w:left="0" w:firstLine="0"/>
              <w:jc w:val="both"/>
            </w:pPr>
            <w:r w:rsidRPr="0093726E">
              <w:t>Текст документа должен быть в качестве, пригодном для чтения.</w:t>
            </w:r>
          </w:p>
          <w:p w14:paraId="527C9D0C" w14:textId="77777777" w:rsidR="00C568BF" w:rsidRPr="0093726E" w:rsidRDefault="00C568BF" w:rsidP="009A21DF">
            <w:pPr>
              <w:numPr>
                <w:ilvl w:val="1"/>
                <w:numId w:val="7"/>
              </w:numPr>
              <w:ind w:left="0" w:firstLine="0"/>
              <w:jc w:val="both"/>
            </w:pPr>
            <w:r w:rsidRPr="0093726E">
              <w:t>Сведения, содержащиеся в документе, не должны допускать двусмысленных и противоречивых толкований.</w:t>
            </w:r>
          </w:p>
          <w:p w14:paraId="36FD20B8" w14:textId="13AE3FCB" w:rsidR="00B067D9" w:rsidRPr="0093726E" w:rsidRDefault="00C568BF" w:rsidP="009A21DF">
            <w:pPr>
              <w:numPr>
                <w:ilvl w:val="1"/>
                <w:numId w:val="7"/>
              </w:numPr>
              <w:tabs>
                <w:tab w:val="left" w:pos="286"/>
                <w:tab w:val="left" w:pos="453"/>
                <w:tab w:val="left" w:pos="1276"/>
              </w:tabs>
              <w:ind w:left="0" w:firstLine="0"/>
              <w:jc w:val="both"/>
            </w:pPr>
            <w:r w:rsidRPr="0093726E">
              <w:t xml:space="preserve">При проведении закупки до определения победителя закупки или единственного участника </w:t>
            </w:r>
            <w:r w:rsidRPr="0093726E">
              <w:lastRenderedPageBreak/>
              <w:t>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t xml:space="preserve"> требований извещения о закупке</w:t>
            </w:r>
          </w:p>
        </w:tc>
      </w:tr>
      <w:tr w:rsidR="00CE630D" w:rsidRPr="0093726E" w14:paraId="36DBE15D" w14:textId="77777777" w:rsidTr="009C5D0F">
        <w:tc>
          <w:tcPr>
            <w:tcW w:w="625" w:type="pct"/>
            <w:shd w:val="clear" w:color="auto" w:fill="auto"/>
            <w:vAlign w:val="center"/>
          </w:tcPr>
          <w:p w14:paraId="6545325E" w14:textId="77777777" w:rsidR="00B067D9" w:rsidRPr="0093726E" w:rsidRDefault="00B067D9" w:rsidP="009A21DF">
            <w:pPr>
              <w:widowControl w:val="0"/>
              <w:tabs>
                <w:tab w:val="left" w:pos="1276"/>
                <w:tab w:val="left" w:pos="1560"/>
              </w:tabs>
              <w:jc w:val="center"/>
              <w:rPr>
                <w:b/>
              </w:rPr>
            </w:pPr>
            <w:r w:rsidRPr="0093726E">
              <w:rPr>
                <w:b/>
              </w:rPr>
              <w:lastRenderedPageBreak/>
              <w:t>6</w:t>
            </w:r>
          </w:p>
        </w:tc>
        <w:tc>
          <w:tcPr>
            <w:tcW w:w="1414" w:type="pct"/>
            <w:shd w:val="clear" w:color="auto" w:fill="auto"/>
            <w:vAlign w:val="center"/>
          </w:tcPr>
          <w:p w14:paraId="2AAA22AE" w14:textId="77777777" w:rsidR="00B067D9" w:rsidRPr="0093726E" w:rsidRDefault="00B067D9" w:rsidP="009A21DF">
            <w:pPr>
              <w:widowControl w:val="0"/>
              <w:tabs>
                <w:tab w:val="left" w:pos="1134"/>
                <w:tab w:val="left" w:pos="1276"/>
                <w:tab w:val="left" w:pos="1560"/>
              </w:tabs>
              <w:rPr>
                <w:b/>
              </w:rPr>
            </w:pPr>
            <w:r w:rsidRPr="0093726E">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93726E" w:rsidRDefault="00B067D9" w:rsidP="009A21DF">
            <w:pPr>
              <w:widowControl w:val="0"/>
              <w:jc w:val="both"/>
            </w:pPr>
            <w:r w:rsidRPr="0093726E">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заявка </w:t>
            </w:r>
            <w:r w:rsidRPr="0093726E">
              <w:rPr>
                <w:bCs/>
              </w:rPr>
              <w:t>на участие в открытом запросе котировок в электронной форме (</w:t>
            </w:r>
            <w:r w:rsidRPr="0093726E">
              <w:t>по форме, определенной приложением № 1 к извещению);</w:t>
            </w:r>
          </w:p>
          <w:p w14:paraId="130A49A5" w14:textId="051106F5" w:rsidR="005E36A2"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сведения об участнике закупки </w:t>
            </w:r>
            <w:r w:rsidRPr="0093726E">
              <w:rPr>
                <w:bCs/>
              </w:rPr>
              <w:t>(</w:t>
            </w:r>
            <w:r w:rsidRPr="0093726E">
              <w:t xml:space="preserve">по форме, определенной приложением № </w:t>
            </w:r>
            <w:r w:rsidR="008C33E5" w:rsidRPr="0093726E">
              <w:t>2</w:t>
            </w:r>
            <w:r w:rsidRPr="0093726E">
              <w:t xml:space="preserve"> к извещению);</w:t>
            </w:r>
          </w:p>
          <w:p w14:paraId="5CA9E80D" w14:textId="77777777" w:rsidR="00024B9E" w:rsidRPr="0093726E" w:rsidRDefault="00B067D9" w:rsidP="009A21DF">
            <w:pPr>
              <w:widowControl w:val="0"/>
              <w:numPr>
                <w:ilvl w:val="1"/>
                <w:numId w:val="1"/>
              </w:numPr>
              <w:tabs>
                <w:tab w:val="left" w:pos="516"/>
                <w:tab w:val="left" w:pos="851"/>
                <w:tab w:val="left" w:pos="993"/>
              </w:tabs>
              <w:ind w:left="0" w:firstLine="0"/>
              <w:jc w:val="both"/>
              <w:rPr>
                <w:bCs/>
              </w:rPr>
            </w:pPr>
            <w:r w:rsidRPr="0093726E">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93726E" w:rsidRDefault="004809C2" w:rsidP="009A21DF">
            <w:pPr>
              <w:widowControl w:val="0"/>
              <w:numPr>
                <w:ilvl w:val="1"/>
                <w:numId w:val="1"/>
              </w:numPr>
              <w:tabs>
                <w:tab w:val="left" w:pos="516"/>
                <w:tab w:val="left" w:pos="851"/>
                <w:tab w:val="left" w:pos="993"/>
              </w:tabs>
              <w:ind w:left="0" w:firstLine="0"/>
              <w:jc w:val="both"/>
              <w:rPr>
                <w:bCs/>
              </w:rPr>
            </w:pPr>
            <w:r w:rsidRPr="0093726E">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93726E" w:rsidRDefault="00B067D9" w:rsidP="009A21DF">
            <w:pPr>
              <w:widowControl w:val="0"/>
              <w:numPr>
                <w:ilvl w:val="1"/>
                <w:numId w:val="1"/>
              </w:numPr>
              <w:tabs>
                <w:tab w:val="left" w:pos="516"/>
                <w:tab w:val="left" w:pos="993"/>
              </w:tabs>
              <w:ind w:left="0" w:firstLine="0"/>
              <w:jc w:val="both"/>
            </w:pPr>
            <w:r w:rsidRPr="0093726E">
              <w:t xml:space="preserve">документ, </w:t>
            </w:r>
            <w:r w:rsidR="0050697B" w:rsidRPr="0093726E">
              <w:t>подтверждающ</w:t>
            </w:r>
            <w:r w:rsidR="002213CB" w:rsidRPr="0093726E">
              <w:t>ий</w:t>
            </w:r>
            <w:r w:rsidR="0050697B" w:rsidRPr="0093726E">
              <w:t xml:space="preserve"> полномочия на осуществление действий от имени участника закупки </w:t>
            </w:r>
            <w:r w:rsidR="000A5309" w:rsidRPr="0093726E">
              <w:t>–</w:t>
            </w:r>
            <w:r w:rsidR="0050697B" w:rsidRPr="0093726E">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w:t>
            </w:r>
            <w:r w:rsidR="0050697B" w:rsidRPr="0093726E">
              <w:lastRenderedPageBreak/>
              <w:t xml:space="preserve">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93726E">
              <w:t>–</w:t>
            </w:r>
            <w:r w:rsidR="0050697B" w:rsidRPr="0093726E">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02187B47" w:rsidR="00E92D0F" w:rsidRPr="0093726E" w:rsidRDefault="00E92D0F" w:rsidP="009A21DF">
            <w:pPr>
              <w:widowControl w:val="0"/>
              <w:numPr>
                <w:ilvl w:val="1"/>
                <w:numId w:val="1"/>
              </w:numPr>
              <w:tabs>
                <w:tab w:val="left" w:pos="516"/>
                <w:tab w:val="left" w:pos="993"/>
              </w:tabs>
              <w:ind w:left="0" w:firstLine="0"/>
              <w:jc w:val="both"/>
              <w:rPr>
                <w:bCs/>
              </w:rPr>
            </w:pPr>
            <w:r w:rsidRPr="0093726E">
              <w:rPr>
                <w:bCs/>
              </w:rPr>
              <w:t>документы, подтверждающие соответствие участника закупки дополнительным требованиям, определенным пунктом 2.2</w:t>
            </w:r>
            <w:r w:rsidR="005A3E20" w:rsidRPr="0093726E">
              <w:rPr>
                <w:bCs/>
              </w:rPr>
              <w:t>.2</w:t>
            </w:r>
            <w:r w:rsidRPr="0093726E">
              <w:rPr>
                <w:bCs/>
              </w:rPr>
              <w:t xml:space="preserve"> извещения </w:t>
            </w:r>
            <w:r w:rsidRPr="0093726E">
              <w:rPr>
                <w:i/>
              </w:rPr>
              <w:t>(в случае наличия таких требований</w:t>
            </w:r>
            <w:r w:rsidR="00684EB7" w:rsidRPr="0093726E">
              <w:rPr>
                <w:i/>
              </w:rPr>
              <w:t xml:space="preserve"> – требования установлены</w:t>
            </w:r>
            <w:r w:rsidRPr="0093726E">
              <w:rPr>
                <w:i/>
              </w:rPr>
              <w:t>)</w:t>
            </w:r>
            <w:r w:rsidRPr="0093726E">
              <w:t>;</w:t>
            </w:r>
          </w:p>
          <w:p w14:paraId="3861E958"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 xml:space="preserve">надлежащим образом заверенный перевод на русский язык документа, составленного (оформленного) на иностранном языке </w:t>
            </w:r>
            <w:r w:rsidRPr="0093726E">
              <w:rPr>
                <w:bCs/>
                <w:i/>
              </w:rPr>
              <w:t>(в случае, если в составе заявки на участие в закупке предоставлен документ, составленный (оформленный) на иностранном языке)</w:t>
            </w:r>
            <w:r w:rsidRPr="0093726E">
              <w:rPr>
                <w:bCs/>
              </w:rPr>
              <w:t>.</w:t>
            </w:r>
          </w:p>
          <w:p w14:paraId="1F41B57B" w14:textId="77777777" w:rsidR="00B067D9" w:rsidRPr="0093726E" w:rsidRDefault="00B067D9" w:rsidP="009A21DF">
            <w:pPr>
              <w:tabs>
                <w:tab w:val="left" w:pos="426"/>
              </w:tabs>
              <w:jc w:val="both"/>
            </w:pPr>
            <w:r w:rsidRPr="0093726E">
              <w:t xml:space="preserve">В случае противоречия текста в оригинале документа и </w:t>
            </w:r>
            <w:r w:rsidRPr="0093726E">
              <w:lastRenderedPageBreak/>
              <w:t>переводе документа преимущество будет иметь текст в переводе документа.</w:t>
            </w:r>
          </w:p>
        </w:tc>
      </w:tr>
      <w:tr w:rsidR="00CE630D" w:rsidRPr="0093726E" w14:paraId="45800E24" w14:textId="77777777" w:rsidTr="009C5D0F">
        <w:tc>
          <w:tcPr>
            <w:tcW w:w="625" w:type="pct"/>
            <w:shd w:val="clear" w:color="auto" w:fill="auto"/>
            <w:vAlign w:val="center"/>
          </w:tcPr>
          <w:p w14:paraId="2C6170AC" w14:textId="77777777" w:rsidR="00B067D9" w:rsidRPr="0093726E" w:rsidRDefault="00B067D9" w:rsidP="009A21DF">
            <w:pPr>
              <w:widowControl w:val="0"/>
              <w:tabs>
                <w:tab w:val="left" w:pos="1276"/>
                <w:tab w:val="left" w:pos="1560"/>
              </w:tabs>
              <w:jc w:val="center"/>
              <w:rPr>
                <w:b/>
              </w:rPr>
            </w:pPr>
            <w:r w:rsidRPr="0093726E">
              <w:rPr>
                <w:b/>
              </w:rPr>
              <w:lastRenderedPageBreak/>
              <w:t>7</w:t>
            </w:r>
          </w:p>
        </w:tc>
        <w:tc>
          <w:tcPr>
            <w:tcW w:w="1414" w:type="pct"/>
            <w:shd w:val="clear" w:color="auto" w:fill="auto"/>
            <w:vAlign w:val="center"/>
          </w:tcPr>
          <w:p w14:paraId="312C3FB1" w14:textId="77777777" w:rsidR="00B067D9" w:rsidRPr="0093726E" w:rsidRDefault="00B067D9" w:rsidP="009A21DF">
            <w:pPr>
              <w:widowControl w:val="0"/>
              <w:tabs>
                <w:tab w:val="left" w:pos="1134"/>
                <w:tab w:val="left" w:pos="1276"/>
                <w:tab w:val="left" w:pos="1560"/>
              </w:tabs>
              <w:rPr>
                <w:b/>
              </w:rPr>
            </w:pPr>
            <w:r w:rsidRPr="0093726E">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93726E" w:rsidRDefault="00B067D9" w:rsidP="009A21DF">
            <w:pPr>
              <w:widowControl w:val="0"/>
              <w:numPr>
                <w:ilvl w:val="1"/>
                <w:numId w:val="8"/>
              </w:numPr>
              <w:tabs>
                <w:tab w:val="left" w:pos="464"/>
              </w:tabs>
              <w:ind w:left="0" w:firstLine="0"/>
              <w:jc w:val="both"/>
            </w:pPr>
            <w:r w:rsidRPr="0093726E">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93726E" w:rsidRDefault="00B067D9" w:rsidP="009A21DF">
            <w:pPr>
              <w:widowControl w:val="0"/>
              <w:tabs>
                <w:tab w:val="left" w:pos="464"/>
              </w:tabs>
              <w:jc w:val="both"/>
            </w:pPr>
            <w:r w:rsidRPr="0093726E">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93726E" w:rsidRDefault="00B067D9" w:rsidP="009A21DF">
            <w:pPr>
              <w:widowControl w:val="0"/>
              <w:numPr>
                <w:ilvl w:val="1"/>
                <w:numId w:val="8"/>
              </w:numPr>
              <w:tabs>
                <w:tab w:val="left" w:pos="464"/>
              </w:tabs>
              <w:ind w:left="0" w:firstLine="0"/>
              <w:jc w:val="both"/>
            </w:pPr>
            <w:r w:rsidRPr="0093726E">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93726E" w:rsidRDefault="00B067D9" w:rsidP="009A21DF">
            <w:pPr>
              <w:widowControl w:val="0"/>
              <w:numPr>
                <w:ilvl w:val="1"/>
                <w:numId w:val="8"/>
              </w:numPr>
              <w:tabs>
                <w:tab w:val="left" w:pos="464"/>
              </w:tabs>
              <w:ind w:left="0" w:firstLine="0"/>
              <w:jc w:val="both"/>
            </w:pPr>
            <w:r w:rsidRPr="0093726E">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93726E">
              <w:t>акупке по следующим основаниям:</w:t>
            </w:r>
          </w:p>
          <w:p w14:paraId="1D8AAE10" w14:textId="44EA9ABD" w:rsidR="00B067D9"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93726E" w:rsidRDefault="00B067D9" w:rsidP="009A21DF">
            <w:pPr>
              <w:widowControl w:val="0"/>
              <w:numPr>
                <w:ilvl w:val="1"/>
                <w:numId w:val="9"/>
              </w:numPr>
              <w:tabs>
                <w:tab w:val="left" w:pos="464"/>
              </w:tabs>
              <w:ind w:left="0" w:firstLine="0"/>
              <w:jc w:val="both"/>
            </w:pPr>
            <w:r w:rsidRPr="0093726E">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6EF0533B" w:rsidR="00B067D9" w:rsidRPr="0093726E" w:rsidRDefault="004A1D99" w:rsidP="009A21DF">
            <w:pPr>
              <w:widowControl w:val="0"/>
              <w:numPr>
                <w:ilvl w:val="1"/>
                <w:numId w:val="9"/>
              </w:numPr>
              <w:tabs>
                <w:tab w:val="left" w:pos="464"/>
              </w:tabs>
              <w:ind w:left="0" w:firstLine="0"/>
              <w:jc w:val="both"/>
            </w:pPr>
            <w:r w:rsidRPr="0093726E">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93726E">
              <w:t>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DF3C83">
              <w:t xml:space="preserve"> приложение 1 </w:t>
            </w:r>
            <w:r w:rsidR="001E36C7" w:rsidRPr="0093726E">
              <w:t>к постановлению Правитель</w:t>
            </w:r>
            <w:r w:rsidR="00353A11">
              <w:t>ства Российской Федерации от 23.</w:t>
            </w:r>
            <w:r w:rsidR="001E36C7" w:rsidRPr="0093726E">
              <w:t xml:space="preserve">12.2024 г. № 1875, ограничения закупок товаров (в том числе поставляемых при выполнении закупаемых работ, </w:t>
            </w:r>
            <w:r w:rsidR="001E36C7" w:rsidRPr="0093726E">
              <w:lastRenderedPageBreak/>
              <w:t xml:space="preserve">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DF3C83">
              <w:t>приложений № 2</w:t>
            </w:r>
            <w:r w:rsidR="001E36C7" w:rsidRPr="0093726E">
              <w:t xml:space="preserve"> к постановлению Правительства Российской Федерации от 23.12.2024 г. № 1875, </w:t>
            </w:r>
            <w:r w:rsidR="00094A00" w:rsidRPr="0093726E">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93726E">
              <w:t xml:space="preserve">, </w:t>
            </w:r>
            <w:r w:rsidR="00094A00" w:rsidRPr="0093726E">
              <w:t xml:space="preserve">осуществления </w:t>
            </w:r>
            <w:r w:rsidR="001E36C7" w:rsidRPr="0093726E">
              <w:t xml:space="preserve">минимальной обязательной доли </w:t>
            </w:r>
            <w:r w:rsidR="00094A00" w:rsidRPr="0093726E">
              <w:t>закупок товаров российского происхождения по перечню согласно</w:t>
            </w:r>
            <w:r w:rsidR="00D6075E">
              <w:t xml:space="preserve"> приложению № 3</w:t>
            </w:r>
            <w:r w:rsidR="00094A00" w:rsidRPr="0093726E">
              <w:t xml:space="preserve"> к постановлению Правительства Российской Федерации от 23.12.2024 г. № 1875</w:t>
            </w:r>
            <w:r w:rsidRPr="0093726E">
              <w:t>, установленн</w:t>
            </w:r>
            <w:r w:rsidR="00094A00" w:rsidRPr="0093726E">
              <w:t xml:space="preserve">ых </w:t>
            </w:r>
            <w:r w:rsidR="001E36C7" w:rsidRPr="0093726E">
              <w:t xml:space="preserve">пунктами </w:t>
            </w:r>
            <w:r w:rsidRPr="0093726E">
              <w:t>9</w:t>
            </w:r>
            <w:r w:rsidR="001E36C7" w:rsidRPr="0093726E">
              <w:t>.</w:t>
            </w:r>
            <w:r w:rsidR="00094A00" w:rsidRPr="0093726E">
              <w:t>1</w:t>
            </w:r>
            <w:r w:rsidR="001E36C7" w:rsidRPr="0093726E">
              <w:t>, 9.</w:t>
            </w:r>
            <w:r w:rsidR="00094A00" w:rsidRPr="0093726E">
              <w:t>2</w:t>
            </w:r>
            <w:r w:rsidR="001E36C7" w:rsidRPr="0093726E">
              <w:t>, 9.</w:t>
            </w:r>
            <w:r w:rsidR="00094A00" w:rsidRPr="0093726E">
              <w:t>3</w:t>
            </w:r>
            <w:r w:rsidR="001E36C7" w:rsidRPr="0093726E">
              <w:t>, 9.</w:t>
            </w:r>
            <w:r w:rsidR="00094A00" w:rsidRPr="0093726E">
              <w:t>4</w:t>
            </w:r>
            <w:r w:rsidRPr="0093726E">
              <w:t xml:space="preserve"> извещения)</w:t>
            </w:r>
            <w:r w:rsidR="00B067D9" w:rsidRPr="0093726E">
              <w:t xml:space="preserve">; </w:t>
            </w:r>
          </w:p>
          <w:p w14:paraId="03057BF1" w14:textId="595358D9" w:rsidR="008F5D8D" w:rsidRPr="0093726E" w:rsidRDefault="00AF30E5" w:rsidP="009A21DF">
            <w:pPr>
              <w:widowControl w:val="0"/>
              <w:numPr>
                <w:ilvl w:val="1"/>
                <w:numId w:val="9"/>
              </w:numPr>
              <w:tabs>
                <w:tab w:val="left" w:pos="464"/>
              </w:tabs>
              <w:ind w:left="0" w:firstLine="0"/>
              <w:jc w:val="both"/>
              <w:rPr>
                <w:bCs/>
              </w:rPr>
            </w:pPr>
            <w:r w:rsidRPr="0093726E">
              <w:rPr>
                <w:bCs/>
              </w:rPr>
              <w:t>превышение начальной (максимальной) цены договора, определенн</w:t>
            </w:r>
            <w:r w:rsidR="00252273" w:rsidRPr="0093726E">
              <w:rPr>
                <w:bCs/>
              </w:rPr>
              <w:t>ой</w:t>
            </w:r>
            <w:r w:rsidRPr="0093726E">
              <w:rPr>
                <w:bCs/>
              </w:rPr>
              <w:t xml:space="preserve"> пунктом 1.3.</w:t>
            </w:r>
            <w:r w:rsidR="00D94C0C">
              <w:rPr>
                <w:bCs/>
              </w:rPr>
              <w:t>6</w:t>
            </w:r>
            <w:r w:rsidRPr="0093726E">
              <w:rPr>
                <w:bCs/>
              </w:rPr>
              <w:t xml:space="preserve"> извещения</w:t>
            </w:r>
            <w:r w:rsidR="001B5DCA" w:rsidRPr="0093726E">
              <w:rPr>
                <w:bCs/>
              </w:rPr>
              <w:t xml:space="preserve"> </w:t>
            </w:r>
            <w:r w:rsidR="001B5DCA" w:rsidRPr="0093726E">
              <w:rPr>
                <w:bCs/>
                <w:i/>
              </w:rPr>
              <w:t>(в случае, если цена договора определяется по итогам закупки)</w:t>
            </w:r>
            <w:r w:rsidR="001B5DCA" w:rsidRPr="0093726E">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93726E">
              <w:t xml:space="preserve"> </w:t>
            </w:r>
            <w:r w:rsidR="001B5DCA" w:rsidRPr="0093726E">
              <w:rPr>
                <w:bCs/>
              </w:rPr>
              <w:t>пунктом 1.3.</w:t>
            </w:r>
            <w:r w:rsidR="00D94C0C">
              <w:rPr>
                <w:bCs/>
              </w:rPr>
              <w:t>6</w:t>
            </w:r>
            <w:r w:rsidR="001B5DCA" w:rsidRPr="0093726E">
              <w:rPr>
                <w:bCs/>
              </w:rPr>
              <w:t xml:space="preserve"> извещения</w:t>
            </w:r>
            <w:r w:rsidR="00630B90" w:rsidRPr="0093726E">
              <w:rPr>
                <w:bCs/>
              </w:rPr>
              <w:t>;</w:t>
            </w:r>
          </w:p>
          <w:p w14:paraId="1FD2B664" w14:textId="799CF485" w:rsidR="00B067D9" w:rsidRPr="0093726E" w:rsidRDefault="00973ED4" w:rsidP="009A21DF">
            <w:pPr>
              <w:widowControl w:val="0"/>
              <w:numPr>
                <w:ilvl w:val="1"/>
                <w:numId w:val="9"/>
              </w:numPr>
              <w:tabs>
                <w:tab w:val="left" w:pos="464"/>
              </w:tabs>
              <w:ind w:left="0" w:firstLine="0"/>
              <w:jc w:val="both"/>
            </w:pPr>
            <w:r w:rsidRPr="0093726E">
              <w:t>превышения срока</w:t>
            </w:r>
            <w:r w:rsidR="00F84D6B" w:rsidRPr="0093726E">
              <w:t>, отклонение от периода поставки товара,</w:t>
            </w:r>
            <w:r w:rsidR="00B067D9" w:rsidRPr="0093726E">
              <w:t xml:space="preserve"> выполнения работ, оказания услуг</w:t>
            </w:r>
            <w:r w:rsidRPr="0093726E">
              <w:t xml:space="preserve">, </w:t>
            </w:r>
            <w:r w:rsidR="00F84D6B" w:rsidRPr="0093726E">
              <w:t xml:space="preserve">и/или одного и более срока этапов поставки товара, выполнения работ, оказания услуг, определенных извещением о закупке </w:t>
            </w:r>
            <w:r w:rsidR="00B067D9" w:rsidRPr="0093726E">
              <w:rPr>
                <w:i/>
              </w:rPr>
              <w:t>(в случае если извещением о закупке установлен</w:t>
            </w:r>
            <w:r w:rsidR="00F84D6B" w:rsidRPr="0093726E">
              <w:rPr>
                <w:i/>
              </w:rPr>
              <w:t>ы</w:t>
            </w:r>
            <w:r w:rsidR="00B067D9" w:rsidRPr="0093726E">
              <w:rPr>
                <w:i/>
              </w:rPr>
              <w:t xml:space="preserve"> </w:t>
            </w:r>
            <w:r w:rsidR="00F84D6B" w:rsidRPr="0093726E">
              <w:rPr>
                <w:i/>
              </w:rPr>
              <w:t xml:space="preserve">соответствующие </w:t>
            </w:r>
            <w:r w:rsidR="00B067D9" w:rsidRPr="0093726E">
              <w:rPr>
                <w:i/>
              </w:rPr>
              <w:t>требовани</w:t>
            </w:r>
            <w:r w:rsidR="00F84D6B" w:rsidRPr="0093726E">
              <w:rPr>
                <w:i/>
              </w:rPr>
              <w:t>я</w:t>
            </w:r>
            <w:r w:rsidR="00B067D9" w:rsidRPr="0093726E">
              <w:rPr>
                <w:i/>
              </w:rPr>
              <w:t>)</w:t>
            </w:r>
            <w:r w:rsidR="00B067D9" w:rsidRPr="0093726E">
              <w:t>;</w:t>
            </w:r>
          </w:p>
          <w:p w14:paraId="7D7FF69E" w14:textId="77777777" w:rsidR="00684EB7"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требованиям к участникам закупки, указанным пунктами 2.1 и 2.2 извещения о закупке</w:t>
            </w:r>
            <w:r w:rsidR="00684EB7" w:rsidRPr="0093726E">
              <w:t>;</w:t>
            </w:r>
          </w:p>
          <w:p w14:paraId="71ABCDCD" w14:textId="6E440D2E" w:rsidR="00B067D9" w:rsidRPr="0093726E" w:rsidRDefault="00684EB7" w:rsidP="009A21DF">
            <w:pPr>
              <w:widowControl w:val="0"/>
              <w:numPr>
                <w:ilvl w:val="1"/>
                <w:numId w:val="9"/>
              </w:numPr>
              <w:tabs>
                <w:tab w:val="left" w:pos="464"/>
              </w:tabs>
              <w:ind w:left="0" w:firstLine="0"/>
              <w:jc w:val="both"/>
            </w:pPr>
            <w:r w:rsidRPr="0093726E">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3B66D448"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w:t>
            </w:r>
            <w:r w:rsidR="001B5DCA" w:rsidRPr="0093726E">
              <w:t xml:space="preserve">Единая комиссия  </w:t>
            </w:r>
            <w:r w:rsidRPr="0093726E">
              <w:t xml:space="preserve">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w:t>
            </w:r>
            <w:r w:rsidRPr="0093726E">
              <w:lastRenderedPageBreak/>
              <w:t>соответствующих требованиям извещения.</w:t>
            </w:r>
          </w:p>
          <w:p w14:paraId="7F5C39C3" w14:textId="77777777" w:rsidR="00B067D9" w:rsidRPr="0093726E" w:rsidRDefault="00B067D9" w:rsidP="009A21DF">
            <w:pPr>
              <w:widowControl w:val="0"/>
              <w:numPr>
                <w:ilvl w:val="1"/>
                <w:numId w:val="8"/>
              </w:numPr>
              <w:tabs>
                <w:tab w:val="left" w:pos="464"/>
              </w:tabs>
              <w:ind w:left="0" w:firstLine="0"/>
              <w:jc w:val="both"/>
            </w:pPr>
            <w:r w:rsidRPr="0093726E">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93726E" w:rsidRDefault="00B067D9" w:rsidP="009A21DF">
            <w:pPr>
              <w:widowControl w:val="0"/>
              <w:tabs>
                <w:tab w:val="left" w:pos="464"/>
              </w:tabs>
              <w:jc w:val="both"/>
            </w:pPr>
            <w:r w:rsidRPr="0093726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93726E" w:rsidRDefault="00B067D9" w:rsidP="009A21DF">
            <w:pPr>
              <w:widowControl w:val="0"/>
              <w:tabs>
                <w:tab w:val="left" w:pos="464"/>
              </w:tabs>
              <w:jc w:val="both"/>
            </w:pPr>
            <w:r w:rsidRPr="0093726E">
              <w:t>- сговор двух и более участников закупки во время проведения закупки.</w:t>
            </w:r>
          </w:p>
          <w:p w14:paraId="7B2F24DC" w14:textId="77777777" w:rsidR="00B067D9" w:rsidRPr="0093726E" w:rsidRDefault="00B067D9" w:rsidP="009A21DF">
            <w:pPr>
              <w:widowControl w:val="0"/>
              <w:tabs>
                <w:tab w:val="left" w:pos="464"/>
              </w:tabs>
              <w:jc w:val="both"/>
            </w:pPr>
            <w:r w:rsidRPr="0093726E">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93726E" w:rsidRDefault="00B067D9" w:rsidP="009A21DF">
            <w:pPr>
              <w:widowControl w:val="0"/>
              <w:tabs>
                <w:tab w:val="left" w:pos="464"/>
              </w:tabs>
              <w:jc w:val="both"/>
            </w:pPr>
            <w:r w:rsidRPr="0093726E">
              <w:t xml:space="preserve">Протокол рассмотрения заявок на участие в закупке публикуется заказчиком в ЕИС, сайте электронной площадки и сайте </w:t>
            </w:r>
            <w:r w:rsidR="004F59CA" w:rsidRPr="0093726E">
              <w:t>Заказчика</w:t>
            </w:r>
            <w:r w:rsidRPr="0093726E">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93726E" w:rsidRDefault="00B067D9" w:rsidP="009A21DF">
            <w:pPr>
              <w:widowControl w:val="0"/>
              <w:numPr>
                <w:ilvl w:val="1"/>
                <w:numId w:val="8"/>
              </w:numPr>
              <w:tabs>
                <w:tab w:val="left" w:pos="464"/>
              </w:tabs>
              <w:ind w:left="0" w:firstLine="0"/>
              <w:jc w:val="both"/>
            </w:pPr>
            <w:r w:rsidRPr="0093726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93726E" w:rsidRDefault="00B067D9" w:rsidP="009A21DF">
            <w:pPr>
              <w:widowControl w:val="0"/>
              <w:tabs>
                <w:tab w:val="left" w:pos="464"/>
              </w:tabs>
              <w:jc w:val="both"/>
            </w:pPr>
            <w:r w:rsidRPr="0093726E">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93726E" w:rsidRDefault="00B067D9" w:rsidP="009A21DF">
            <w:pPr>
              <w:widowControl w:val="0"/>
              <w:tabs>
                <w:tab w:val="left" w:pos="464"/>
              </w:tabs>
              <w:jc w:val="both"/>
            </w:pPr>
            <w:r w:rsidRPr="0093726E">
              <w:t>Заказчик вправе не отвечать на запрос, оформленный с нарушением требований настоящего пункта.</w:t>
            </w:r>
          </w:p>
          <w:p w14:paraId="4A013C6D" w14:textId="1947F184" w:rsidR="009429D0" w:rsidRPr="0093726E" w:rsidRDefault="00B067D9" w:rsidP="009A21DF">
            <w:pPr>
              <w:tabs>
                <w:tab w:val="left" w:pos="426"/>
              </w:tabs>
              <w:jc w:val="both"/>
              <w:rPr>
                <w:bCs/>
              </w:rPr>
            </w:pPr>
            <w:r w:rsidRPr="0093726E">
              <w:t xml:space="preserve">7.7. </w:t>
            </w:r>
            <w:r w:rsidR="002242EF" w:rsidRPr="002242EF">
              <w:t xml:space="preserve">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w:t>
            </w:r>
            <w:r w:rsidR="002242EF" w:rsidRPr="002242EF">
              <w:rPr>
                <w:bCs/>
              </w:rPr>
              <w:t xml:space="preserve">цену </w:t>
            </w:r>
            <w:r w:rsidR="00D46DD0">
              <w:rPr>
                <w:bCs/>
              </w:rPr>
              <w:t>договора</w:t>
            </w:r>
            <w:r w:rsidR="003B3463" w:rsidRPr="003B3463">
              <w:t>.</w:t>
            </w:r>
          </w:p>
          <w:p w14:paraId="026CC64B" w14:textId="0F0B714B" w:rsidR="00B067D9" w:rsidRPr="0093726E" w:rsidRDefault="002242EF" w:rsidP="003B3463">
            <w:pPr>
              <w:widowControl w:val="0"/>
              <w:tabs>
                <w:tab w:val="left" w:pos="464"/>
              </w:tabs>
              <w:jc w:val="both"/>
            </w:pPr>
            <w:r w:rsidRPr="002242EF">
              <w:t xml:space="preserve">В случае если в двух и более заявках на участие в закупке содержится одинаковая </w:t>
            </w:r>
            <w:r w:rsidRPr="002242EF">
              <w:rPr>
                <w:bCs/>
              </w:rPr>
              <w:t xml:space="preserve">цена </w:t>
            </w:r>
            <w:r w:rsidR="00D46DD0">
              <w:rPr>
                <w:bCs/>
              </w:rPr>
              <w:t>договора</w:t>
            </w:r>
            <w:r w:rsidRPr="002242EF">
              <w:t xml:space="preserve">,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Pr="002242EF">
              <w:rPr>
                <w:bCs/>
              </w:rPr>
              <w:t xml:space="preserve">цену </w:t>
            </w:r>
            <w:r w:rsidR="00D46DD0">
              <w:rPr>
                <w:bCs/>
              </w:rPr>
              <w:t>договора</w:t>
            </w:r>
            <w:r w:rsidR="003B3463" w:rsidRPr="003B3463">
              <w:t>.</w:t>
            </w:r>
          </w:p>
          <w:p w14:paraId="21FFE94A" w14:textId="77777777" w:rsidR="00B067D9" w:rsidRPr="0093726E" w:rsidRDefault="00B067D9" w:rsidP="009A21DF">
            <w:pPr>
              <w:widowControl w:val="0"/>
              <w:tabs>
                <w:tab w:val="left" w:pos="284"/>
                <w:tab w:val="left" w:pos="426"/>
                <w:tab w:val="left" w:pos="464"/>
              </w:tabs>
              <w:jc w:val="both"/>
            </w:pPr>
            <w:r w:rsidRPr="0093726E">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w:t>
            </w:r>
            <w:r w:rsidRPr="0093726E">
              <w:lastRenderedPageBreak/>
              <w:t xml:space="preserve">котировок, заказчик вправе заключить договор с таким единственным участником закупки. </w:t>
            </w:r>
          </w:p>
          <w:p w14:paraId="71A57EA5" w14:textId="4FA95E5F" w:rsidR="00B067D9" w:rsidRPr="0093726E" w:rsidRDefault="00B067D9" w:rsidP="009A21DF">
            <w:pPr>
              <w:widowControl w:val="0"/>
              <w:tabs>
                <w:tab w:val="left" w:pos="284"/>
                <w:tab w:val="left" w:pos="426"/>
                <w:tab w:val="left" w:pos="464"/>
              </w:tabs>
              <w:jc w:val="both"/>
            </w:pPr>
            <w:r w:rsidRPr="0093726E">
              <w:t xml:space="preserve">Заказчик не позднее чем через 20 </w:t>
            </w:r>
            <w:r w:rsidR="003203B4" w:rsidRPr="0093726E">
              <w:t xml:space="preserve">(двадцать) </w:t>
            </w:r>
            <w:r w:rsidRPr="0093726E">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93726E" w:rsidRDefault="00B067D9" w:rsidP="009A21DF">
            <w:pPr>
              <w:widowControl w:val="0"/>
              <w:numPr>
                <w:ilvl w:val="1"/>
                <w:numId w:val="15"/>
              </w:numPr>
              <w:tabs>
                <w:tab w:val="left" w:pos="37"/>
              </w:tabs>
              <w:ind w:left="0" w:firstLine="0"/>
              <w:jc w:val="both"/>
            </w:pPr>
            <w:r w:rsidRPr="0093726E">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93726E" w:rsidRDefault="008250A4" w:rsidP="008250A4">
            <w:pPr>
              <w:widowControl w:val="0"/>
              <w:tabs>
                <w:tab w:val="left" w:pos="284"/>
                <w:tab w:val="left" w:pos="426"/>
                <w:tab w:val="left" w:pos="464"/>
              </w:tabs>
              <w:jc w:val="both"/>
            </w:pPr>
            <w:r w:rsidRPr="0093726E">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CE630D" w:rsidRPr="0093726E" w14:paraId="379D4A59" w14:textId="77777777" w:rsidTr="009C5D0F">
        <w:tc>
          <w:tcPr>
            <w:tcW w:w="625" w:type="pct"/>
            <w:shd w:val="clear" w:color="auto" w:fill="auto"/>
            <w:vAlign w:val="center"/>
          </w:tcPr>
          <w:p w14:paraId="5CAB542B" w14:textId="77777777" w:rsidR="00B067D9" w:rsidRPr="0093726E" w:rsidRDefault="00B067D9" w:rsidP="009A21DF">
            <w:pPr>
              <w:widowControl w:val="0"/>
              <w:tabs>
                <w:tab w:val="left" w:pos="1276"/>
                <w:tab w:val="left" w:pos="1560"/>
              </w:tabs>
              <w:jc w:val="center"/>
              <w:rPr>
                <w:b/>
              </w:rPr>
            </w:pPr>
            <w:r w:rsidRPr="0093726E">
              <w:rPr>
                <w:b/>
              </w:rPr>
              <w:lastRenderedPageBreak/>
              <w:t>8</w:t>
            </w:r>
          </w:p>
        </w:tc>
        <w:tc>
          <w:tcPr>
            <w:tcW w:w="1414" w:type="pct"/>
            <w:shd w:val="clear" w:color="auto" w:fill="auto"/>
            <w:vAlign w:val="center"/>
          </w:tcPr>
          <w:p w14:paraId="33C8CE56" w14:textId="77777777" w:rsidR="00B067D9" w:rsidRPr="0093726E" w:rsidRDefault="00B067D9" w:rsidP="009A21DF">
            <w:pPr>
              <w:widowControl w:val="0"/>
              <w:tabs>
                <w:tab w:val="left" w:pos="1134"/>
                <w:tab w:val="left" w:pos="1276"/>
                <w:tab w:val="left" w:pos="1560"/>
              </w:tabs>
              <w:jc w:val="both"/>
              <w:rPr>
                <w:b/>
              </w:rPr>
            </w:pPr>
            <w:r w:rsidRPr="0093726E">
              <w:rPr>
                <w:b/>
              </w:rPr>
              <w:t>Срок и условия заключения договора</w:t>
            </w:r>
          </w:p>
        </w:tc>
        <w:tc>
          <w:tcPr>
            <w:tcW w:w="2961" w:type="pct"/>
            <w:shd w:val="clear" w:color="auto" w:fill="auto"/>
          </w:tcPr>
          <w:p w14:paraId="40533769"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93726E" w:rsidRDefault="00BB454F" w:rsidP="009A21DF">
            <w:pPr>
              <w:widowControl w:val="0"/>
              <w:numPr>
                <w:ilvl w:val="0"/>
                <w:numId w:val="10"/>
              </w:numPr>
              <w:tabs>
                <w:tab w:val="left" w:pos="464"/>
                <w:tab w:val="left" w:pos="688"/>
              </w:tabs>
              <w:ind w:left="0" w:firstLine="0"/>
              <w:jc w:val="both"/>
            </w:pPr>
            <w:r w:rsidRPr="0093726E">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93726E" w:rsidRDefault="00BB454F" w:rsidP="009A21DF">
            <w:pPr>
              <w:widowControl w:val="0"/>
              <w:numPr>
                <w:ilvl w:val="0"/>
                <w:numId w:val="10"/>
              </w:numPr>
              <w:tabs>
                <w:tab w:val="left" w:pos="464"/>
                <w:tab w:val="left" w:pos="688"/>
              </w:tabs>
              <w:ind w:left="0" w:firstLine="0"/>
              <w:jc w:val="both"/>
            </w:pPr>
            <w:r w:rsidRPr="0093726E">
              <w:t xml:space="preserve">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w:t>
            </w:r>
            <w:r w:rsidRPr="0093726E">
              <w:lastRenderedPageBreak/>
              <w:t>заключении договора.</w:t>
            </w:r>
          </w:p>
          <w:p w14:paraId="68574F49" w14:textId="77777777" w:rsidR="004F59CA" w:rsidRPr="0093726E" w:rsidRDefault="004F59CA" w:rsidP="009A21DF">
            <w:pPr>
              <w:widowControl w:val="0"/>
              <w:numPr>
                <w:ilvl w:val="0"/>
                <w:numId w:val="10"/>
              </w:numPr>
              <w:tabs>
                <w:tab w:val="left" w:pos="464"/>
                <w:tab w:val="left" w:pos="688"/>
              </w:tabs>
              <w:ind w:left="0" w:firstLine="0"/>
              <w:jc w:val="both"/>
            </w:pPr>
            <w:r w:rsidRPr="0093726E">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93726E" w:rsidRDefault="004F59CA" w:rsidP="009A21DF">
            <w:pPr>
              <w:widowControl w:val="0"/>
              <w:numPr>
                <w:ilvl w:val="0"/>
                <w:numId w:val="10"/>
              </w:numPr>
              <w:tabs>
                <w:tab w:val="left" w:pos="464"/>
                <w:tab w:val="left" w:pos="688"/>
              </w:tabs>
              <w:ind w:left="0" w:firstLine="0"/>
              <w:jc w:val="both"/>
            </w:pPr>
            <w:r w:rsidRPr="0093726E">
              <w:t>Условия заключения договора:</w:t>
            </w:r>
          </w:p>
          <w:p w14:paraId="501C0741"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 xml:space="preserve">договор по результатам конкурентной закупки </w:t>
            </w:r>
            <w:r w:rsidRPr="0093726E">
              <w:rPr>
                <w:bCs/>
                <w:lang w:val="ru-RU"/>
              </w:rPr>
              <w:t>заключается с</w:t>
            </w:r>
            <w:r w:rsidRPr="0093726E">
              <w:rPr>
                <w:bCs/>
              </w:rPr>
              <w:t> </w:t>
            </w:r>
            <w:r w:rsidRPr="0093726E">
              <w:rPr>
                <w:lang w:val="ru-RU"/>
              </w:rPr>
              <w:t>победителем закупки или с единственным участником закупки (в</w:t>
            </w:r>
            <w:r w:rsidRPr="0093726E">
              <w:rPr>
                <w:bCs/>
                <w:lang w:val="ru-RU"/>
              </w:rPr>
              <w:t xml:space="preserve"> случае принятия </w:t>
            </w:r>
            <w:r w:rsidRPr="0093726E">
              <w:rPr>
                <w:lang w:val="ru-RU"/>
              </w:rPr>
              <w:t>заказчиком решения о заключении договора с единственным участником закупки);</w:t>
            </w:r>
          </w:p>
          <w:p w14:paraId="5E4F23CD"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договор, заключаемый по итогам закупки, должен соответствовать проекту договора, размещенному в ЕИС</w:t>
            </w:r>
            <w:r w:rsidRPr="0093726E">
              <w:rPr>
                <w:bCs/>
                <w:lang w:val="ru-RU"/>
              </w:rPr>
              <w:t xml:space="preserve"> (приложение № </w:t>
            </w:r>
            <w:r w:rsidR="00252273" w:rsidRPr="0093726E">
              <w:rPr>
                <w:bCs/>
                <w:lang w:val="ru-RU"/>
              </w:rPr>
              <w:t>4</w:t>
            </w:r>
            <w:r w:rsidRPr="0093726E">
              <w:rPr>
                <w:bCs/>
                <w:lang w:val="ru-RU"/>
              </w:rPr>
              <w:t xml:space="preserve"> к извещению)</w:t>
            </w:r>
            <w:r w:rsidRPr="0093726E">
              <w:rPr>
                <w:lang w:val="ru-RU"/>
              </w:rPr>
              <w:t>, с включением в него условий, предложенных участником закупки, с которым заключается договор;</w:t>
            </w:r>
          </w:p>
          <w:p w14:paraId="07E5AFFD" w14:textId="43844100" w:rsidR="004F59CA" w:rsidRDefault="00977A99"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77A99">
              <w:rPr>
                <w:lang w:val="ru-RU"/>
              </w:rPr>
              <w:t xml:space="preserve">договор заключается на условиях и со стоимостью </w:t>
            </w:r>
            <w:r w:rsidR="00D46DD0">
              <w:rPr>
                <w:lang w:val="ru-RU"/>
              </w:rPr>
              <w:t>договора</w:t>
            </w:r>
            <w:r w:rsidRPr="00977A99">
              <w:rPr>
                <w:bCs/>
                <w:lang w:val="ru-RU"/>
              </w:rPr>
              <w:t>, определенной</w:t>
            </w:r>
            <w:r w:rsidRPr="00977A99">
              <w:rPr>
                <w:lang w:val="ru-RU"/>
              </w:rPr>
              <w:t xml:space="preserve"> в заявке на участие в закупке, предоставленной участником закупки, с которым заключается договор</w:t>
            </w:r>
            <w:r w:rsidR="00D94C0C">
              <w:rPr>
                <w:lang w:val="ru-RU"/>
              </w:rPr>
              <w:t>.</w:t>
            </w:r>
          </w:p>
          <w:p w14:paraId="62C8421D" w14:textId="7EDB012D" w:rsidR="00B067D9" w:rsidRPr="0093726E"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93726E">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93726E">
              <w:rPr>
                <w:bCs/>
                <w:lang w:val="ru-RU"/>
              </w:rPr>
              <w:t>начальную (максимальную) цену единицы товара, работы, услуги, установленных</w:t>
            </w:r>
            <w:r w:rsidRPr="0093726E">
              <w:rPr>
                <w:lang w:val="ru-RU"/>
              </w:rPr>
              <w:t xml:space="preserve"> </w:t>
            </w:r>
            <w:r w:rsidRPr="0093726E">
              <w:rPr>
                <w:bCs/>
                <w:lang w:val="ru-RU"/>
              </w:rPr>
              <w:t>извещением)</w:t>
            </w:r>
            <w:r w:rsidRPr="0093726E">
              <w:rPr>
                <w:lang w:val="ru-RU"/>
              </w:rPr>
              <w:t>, срок поставки товара, выполнения работ, оказания услуг), предложенные участником закупки</w:t>
            </w:r>
            <w:r w:rsidR="00FC5FFF">
              <w:rPr>
                <w:lang w:val="ru-RU"/>
              </w:rPr>
              <w:t>, с которым заключается договор</w:t>
            </w:r>
          </w:p>
        </w:tc>
      </w:tr>
      <w:tr w:rsidR="007B4A04" w:rsidRPr="0093726E" w14:paraId="0B0ED8CF" w14:textId="77777777" w:rsidTr="009C5D0F">
        <w:tc>
          <w:tcPr>
            <w:tcW w:w="625" w:type="pct"/>
            <w:shd w:val="clear" w:color="auto" w:fill="auto"/>
            <w:vAlign w:val="center"/>
          </w:tcPr>
          <w:p w14:paraId="0DE25FBA" w14:textId="53A0443B" w:rsidR="007B4A04" w:rsidRPr="0093726E" w:rsidRDefault="007B4A04" w:rsidP="009A21DF">
            <w:pPr>
              <w:widowControl w:val="0"/>
              <w:tabs>
                <w:tab w:val="left" w:pos="1276"/>
                <w:tab w:val="left" w:pos="1560"/>
              </w:tabs>
              <w:jc w:val="center"/>
              <w:rPr>
                <w:b/>
              </w:rPr>
            </w:pPr>
            <w:r w:rsidRPr="0093726E">
              <w:rPr>
                <w:b/>
              </w:rPr>
              <w:lastRenderedPageBreak/>
              <w:t>9</w:t>
            </w:r>
          </w:p>
        </w:tc>
        <w:tc>
          <w:tcPr>
            <w:tcW w:w="1414" w:type="pct"/>
            <w:shd w:val="clear" w:color="auto" w:fill="auto"/>
            <w:vAlign w:val="center"/>
          </w:tcPr>
          <w:p w14:paraId="407F2BA0" w14:textId="30BC1C49" w:rsidR="007B4A04" w:rsidRPr="0093726E" w:rsidRDefault="007B4A04" w:rsidP="009A21DF">
            <w:pPr>
              <w:widowControl w:val="0"/>
              <w:tabs>
                <w:tab w:val="left" w:pos="1134"/>
                <w:tab w:val="left" w:pos="1276"/>
                <w:tab w:val="left" w:pos="1560"/>
              </w:tabs>
              <w:rPr>
                <w:b/>
              </w:rPr>
            </w:pPr>
            <w:r w:rsidRPr="0093726E">
              <w:rPr>
                <w:b/>
              </w:rPr>
              <w:t>Приоритет товаров российского происхождения, работ, услуг, выполняемых, оказываемых российскими лицами</w:t>
            </w:r>
          </w:p>
        </w:tc>
        <w:tc>
          <w:tcPr>
            <w:tcW w:w="2961" w:type="pct"/>
            <w:shd w:val="clear" w:color="auto" w:fill="auto"/>
          </w:tcPr>
          <w:p w14:paraId="0262A677" w14:textId="77777777" w:rsidR="00977A99" w:rsidRPr="0076645B" w:rsidRDefault="00977A99" w:rsidP="00977A99">
            <w:pPr>
              <w:widowControl w:val="0"/>
              <w:tabs>
                <w:tab w:val="left" w:pos="464"/>
                <w:tab w:val="left" w:pos="688"/>
              </w:tabs>
              <w:jc w:val="both"/>
              <w:rPr>
                <w:iCs/>
              </w:rPr>
            </w:pPr>
            <w:r w:rsidRPr="0076645B">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w:t>
            </w:r>
            <w:r w:rsidRPr="0076645B">
              <w:rPr>
                <w:iCs/>
              </w:rPr>
              <w:lastRenderedPageBreak/>
              <w:t>извещения.</w:t>
            </w:r>
          </w:p>
          <w:p w14:paraId="1D98D788" w14:textId="77777777" w:rsidR="00977A99" w:rsidRPr="0076645B" w:rsidRDefault="00977A99" w:rsidP="00977A99">
            <w:pPr>
              <w:widowControl w:val="0"/>
              <w:tabs>
                <w:tab w:val="left" w:pos="464"/>
                <w:tab w:val="left" w:pos="688"/>
              </w:tabs>
              <w:jc w:val="both"/>
              <w:rPr>
                <w:iCs/>
              </w:rPr>
            </w:pPr>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0B914E02" w14:textId="77777777" w:rsidR="00977A99" w:rsidRPr="0076645B" w:rsidRDefault="00977A99" w:rsidP="00977A99">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w:t>
            </w:r>
          </w:p>
          <w:p w14:paraId="606A65C9" w14:textId="77777777" w:rsidR="00977A99" w:rsidRPr="0076645B" w:rsidRDefault="00977A99" w:rsidP="00977A99">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69B976C8" w14:textId="6CCFBFA9" w:rsidR="007B4A04" w:rsidRPr="0093726E" w:rsidRDefault="00977A99" w:rsidP="00977A99">
            <w:pPr>
              <w:widowControl w:val="0"/>
              <w:tabs>
                <w:tab w:val="left" w:pos="464"/>
                <w:tab w:val="left" w:pos="688"/>
              </w:tabs>
              <w:jc w:val="both"/>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1A68DB" w:rsidRPr="0093726E" w14:paraId="3669C33D" w14:textId="77777777" w:rsidTr="009C5D0F">
        <w:tc>
          <w:tcPr>
            <w:tcW w:w="625" w:type="pct"/>
            <w:shd w:val="clear" w:color="auto" w:fill="auto"/>
            <w:vAlign w:val="center"/>
          </w:tcPr>
          <w:p w14:paraId="625B0DF2" w14:textId="25C2EE13" w:rsidR="001A68DB" w:rsidRPr="0093726E" w:rsidRDefault="001A68DB" w:rsidP="001A68DB">
            <w:pPr>
              <w:widowControl w:val="0"/>
              <w:tabs>
                <w:tab w:val="left" w:pos="1276"/>
                <w:tab w:val="left" w:pos="1560"/>
              </w:tabs>
              <w:jc w:val="center"/>
            </w:pPr>
            <w:r w:rsidRPr="0093726E">
              <w:lastRenderedPageBreak/>
              <w:t>9.1</w:t>
            </w:r>
          </w:p>
        </w:tc>
        <w:tc>
          <w:tcPr>
            <w:tcW w:w="1414" w:type="pct"/>
            <w:shd w:val="clear" w:color="auto" w:fill="auto"/>
            <w:vAlign w:val="center"/>
          </w:tcPr>
          <w:p w14:paraId="5A32F506" w14:textId="42B13357" w:rsidR="001A68DB" w:rsidRPr="0093726E" w:rsidRDefault="001A68DB" w:rsidP="001A68DB">
            <w:pPr>
              <w:widowControl w:val="0"/>
              <w:tabs>
                <w:tab w:val="left" w:pos="1134"/>
                <w:tab w:val="left" w:pos="1276"/>
                <w:tab w:val="left" w:pos="1560"/>
              </w:tabs>
              <w:rPr>
                <w:b/>
              </w:rPr>
            </w:pPr>
            <w:r w:rsidRPr="0093726E">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93726E">
              <w:lastRenderedPageBreak/>
              <w:t xml:space="preserve">гражданами, иностранными юридическими лицами, по перечню согласно </w:t>
            </w:r>
            <w:r>
              <w:t>приложению № 1</w:t>
            </w:r>
            <w:r w:rsidRPr="0093726E">
              <w:t xml:space="preserve"> к постановлению Правительства Российской Федерации от 23.12.2024 г. № 1875</w:t>
            </w:r>
          </w:p>
        </w:tc>
        <w:tc>
          <w:tcPr>
            <w:tcW w:w="2961" w:type="pct"/>
            <w:shd w:val="clear" w:color="auto" w:fill="auto"/>
          </w:tcPr>
          <w:p w14:paraId="48A5C25F" w14:textId="5FB34FA8" w:rsidR="001A68DB" w:rsidRPr="009D5AAB" w:rsidRDefault="001A68DB" w:rsidP="001A68DB">
            <w:pPr>
              <w:widowControl w:val="0"/>
              <w:tabs>
                <w:tab w:val="left" w:pos="464"/>
                <w:tab w:val="left" w:pos="688"/>
              </w:tabs>
              <w:jc w:val="both"/>
              <w:rPr>
                <w:iCs/>
              </w:rPr>
            </w:pPr>
            <w:r w:rsidRPr="009D5AAB">
              <w:rPr>
                <w:b/>
                <w:iCs/>
              </w:rPr>
              <w:lastRenderedPageBreak/>
              <w:t>Не установлен</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1A1E82DE" w14:textId="77777777" w:rsidR="001A68DB" w:rsidRPr="009D5AAB" w:rsidRDefault="001A68DB" w:rsidP="001A68DB">
            <w:pPr>
              <w:widowControl w:val="0"/>
              <w:tabs>
                <w:tab w:val="left" w:pos="464"/>
                <w:tab w:val="left" w:pos="688"/>
              </w:tabs>
              <w:jc w:val="both"/>
              <w:rPr>
                <w:iCs/>
              </w:rPr>
            </w:pPr>
            <w:r w:rsidRPr="009D5AAB">
              <w:rPr>
                <w:iCs/>
              </w:rPr>
              <w:t xml:space="preserve">В случае установления запрета не допускается </w:t>
            </w:r>
            <w:r w:rsidRPr="009D5AAB">
              <w:rPr>
                <w:iCs/>
              </w:rPr>
              <w:lastRenderedPageBreak/>
              <w:t>(согласно п. 1, ч. 4 ст. 3.1-4 Закона о закупках):</w:t>
            </w:r>
          </w:p>
          <w:p w14:paraId="1F8F35A6" w14:textId="77777777" w:rsidR="001A68DB" w:rsidRPr="009D5AAB" w:rsidRDefault="001A68DB" w:rsidP="001A68DB">
            <w:pPr>
              <w:widowControl w:val="0"/>
              <w:tabs>
                <w:tab w:val="left" w:pos="464"/>
                <w:tab w:val="left" w:pos="688"/>
              </w:tabs>
              <w:jc w:val="both"/>
              <w:rPr>
                <w:iCs/>
              </w:rPr>
            </w:pPr>
            <w:r w:rsidRPr="009D5AA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FEEC789" w14:textId="5409E138"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A68DB" w:rsidRPr="0093726E" w14:paraId="364FC1EE" w14:textId="77777777" w:rsidTr="009C5D0F">
        <w:tc>
          <w:tcPr>
            <w:tcW w:w="625" w:type="pct"/>
            <w:shd w:val="clear" w:color="auto" w:fill="auto"/>
            <w:vAlign w:val="center"/>
          </w:tcPr>
          <w:p w14:paraId="2E327724" w14:textId="1DBC9597" w:rsidR="001A68DB" w:rsidRPr="0093726E" w:rsidRDefault="001A68DB" w:rsidP="001A68DB">
            <w:pPr>
              <w:widowControl w:val="0"/>
              <w:tabs>
                <w:tab w:val="left" w:pos="1276"/>
                <w:tab w:val="left" w:pos="1560"/>
              </w:tabs>
              <w:jc w:val="center"/>
            </w:pPr>
            <w:r w:rsidRPr="0093726E">
              <w:lastRenderedPageBreak/>
              <w:t>9.2</w:t>
            </w:r>
          </w:p>
        </w:tc>
        <w:tc>
          <w:tcPr>
            <w:tcW w:w="1414" w:type="pct"/>
            <w:shd w:val="clear" w:color="auto" w:fill="auto"/>
            <w:vAlign w:val="center"/>
          </w:tcPr>
          <w:p w14:paraId="61116FF3" w14:textId="46C0AA08" w:rsidR="001A68DB" w:rsidRPr="0093726E" w:rsidRDefault="001A68DB" w:rsidP="001A68DB">
            <w:pPr>
              <w:widowControl w:val="0"/>
              <w:tabs>
                <w:tab w:val="left" w:pos="1134"/>
                <w:tab w:val="left" w:pos="1276"/>
                <w:tab w:val="left" w:pos="1560"/>
              </w:tabs>
              <w:rPr>
                <w:b/>
              </w:rPr>
            </w:pPr>
            <w:r w:rsidRPr="0093726E">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t xml:space="preserve">приложению 3 2 </w:t>
            </w:r>
            <w:r w:rsidRPr="0093726E">
              <w:t>к постановлению Правительства Российской Федерации от 23.12.2024 г. № 1875</w:t>
            </w:r>
          </w:p>
        </w:tc>
        <w:tc>
          <w:tcPr>
            <w:tcW w:w="2961" w:type="pct"/>
            <w:shd w:val="clear" w:color="auto" w:fill="auto"/>
          </w:tcPr>
          <w:p w14:paraId="0B1FBCEC" w14:textId="042AC6E4" w:rsidR="001A68DB" w:rsidRPr="001A68DB" w:rsidRDefault="001A68DB" w:rsidP="001A68DB">
            <w:pPr>
              <w:widowControl w:val="0"/>
              <w:tabs>
                <w:tab w:val="left" w:pos="464"/>
                <w:tab w:val="left" w:pos="688"/>
              </w:tabs>
              <w:jc w:val="both"/>
              <w:rPr>
                <w:iCs/>
              </w:rPr>
            </w:pPr>
            <w:r w:rsidRPr="001A68DB">
              <w:rPr>
                <w:b/>
                <w:iCs/>
              </w:rPr>
              <w:t>Не установлено</w:t>
            </w:r>
            <w:r w:rsidRPr="001A68D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5B9F4DEC" w14:textId="77777777" w:rsidR="001A68DB" w:rsidRPr="001A68DB" w:rsidRDefault="001A68DB" w:rsidP="001A68DB">
            <w:pPr>
              <w:widowControl w:val="0"/>
              <w:tabs>
                <w:tab w:val="left" w:pos="464"/>
                <w:tab w:val="left" w:pos="688"/>
              </w:tabs>
              <w:jc w:val="both"/>
              <w:rPr>
                <w:iCs/>
              </w:rPr>
            </w:pPr>
            <w:r w:rsidRPr="001A68DB">
              <w:rPr>
                <w:iCs/>
              </w:rPr>
              <w:t>В случае установления ограничения не допускается:</w:t>
            </w:r>
          </w:p>
          <w:p w14:paraId="097D4CAD" w14:textId="77777777" w:rsidR="001A68DB" w:rsidRPr="001A68DB" w:rsidRDefault="001A68DB" w:rsidP="001A68DB">
            <w:pPr>
              <w:widowControl w:val="0"/>
              <w:tabs>
                <w:tab w:val="left" w:pos="464"/>
                <w:tab w:val="left" w:pos="688"/>
              </w:tabs>
              <w:jc w:val="both"/>
              <w:rPr>
                <w:iCs/>
              </w:rPr>
            </w:pPr>
            <w:r w:rsidRPr="001A68D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26F33894"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6FFDFBE8" w14:textId="77777777" w:rsidTr="009C5D0F">
        <w:tc>
          <w:tcPr>
            <w:tcW w:w="625" w:type="pct"/>
            <w:shd w:val="clear" w:color="auto" w:fill="auto"/>
            <w:vAlign w:val="center"/>
          </w:tcPr>
          <w:p w14:paraId="775156B5" w14:textId="79E183E0" w:rsidR="001A68DB" w:rsidRPr="0093726E" w:rsidRDefault="001A68DB" w:rsidP="001A68DB">
            <w:pPr>
              <w:widowControl w:val="0"/>
              <w:tabs>
                <w:tab w:val="left" w:pos="1276"/>
                <w:tab w:val="left" w:pos="1560"/>
              </w:tabs>
              <w:jc w:val="center"/>
            </w:pPr>
            <w:r w:rsidRPr="0093726E">
              <w:t>9.3</w:t>
            </w:r>
          </w:p>
        </w:tc>
        <w:tc>
          <w:tcPr>
            <w:tcW w:w="1414" w:type="pct"/>
            <w:shd w:val="clear" w:color="auto" w:fill="auto"/>
            <w:vAlign w:val="center"/>
          </w:tcPr>
          <w:p w14:paraId="0678477B" w14:textId="1A3EF282" w:rsidR="001A68DB" w:rsidRPr="0093726E" w:rsidRDefault="001A68DB" w:rsidP="001A68DB">
            <w:pPr>
              <w:widowControl w:val="0"/>
              <w:tabs>
                <w:tab w:val="left" w:pos="1134"/>
                <w:tab w:val="left" w:pos="1276"/>
                <w:tab w:val="left" w:pos="1560"/>
              </w:tabs>
              <w:rPr>
                <w:b/>
              </w:rPr>
            </w:pPr>
            <w:r w:rsidRPr="0093726E">
              <w:t xml:space="preserve">Преимущество в отношении товаров российского происхождения (в том числе поставляемых при выполнении закупаемых работ, </w:t>
            </w:r>
            <w:r w:rsidRPr="00E44E06">
              <w:t>оказании закупаемых услуг) согласно постановлению Правительства Российской Федерации от 23.12.2024 г. № 1875</w:t>
            </w:r>
          </w:p>
        </w:tc>
        <w:tc>
          <w:tcPr>
            <w:tcW w:w="2961" w:type="pct"/>
            <w:shd w:val="clear" w:color="auto" w:fill="auto"/>
          </w:tcPr>
          <w:p w14:paraId="29F156BA" w14:textId="7C46AD42"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2A98D5B1" w14:textId="77777777" w:rsidR="009D5AAB" w:rsidRPr="009D5AAB" w:rsidRDefault="009D5AAB" w:rsidP="009D5AAB">
            <w:pPr>
              <w:widowControl w:val="0"/>
              <w:tabs>
                <w:tab w:val="left" w:pos="464"/>
                <w:tab w:val="left" w:pos="688"/>
              </w:tabs>
              <w:jc w:val="both"/>
              <w:rPr>
                <w:iCs/>
              </w:rPr>
            </w:pPr>
            <w:r w:rsidRPr="009D5AAB">
              <w:rPr>
                <w:iCs/>
              </w:rPr>
              <w:t>В случае установления преимущества в отношении товаров российского происхождения не допускается:</w:t>
            </w:r>
          </w:p>
          <w:p w14:paraId="444AC303" w14:textId="77777777" w:rsidR="009D5AAB" w:rsidRPr="009D5AAB" w:rsidRDefault="009D5AAB" w:rsidP="009D5AAB">
            <w:pPr>
              <w:widowControl w:val="0"/>
              <w:tabs>
                <w:tab w:val="left" w:pos="464"/>
                <w:tab w:val="left" w:pos="688"/>
              </w:tabs>
              <w:jc w:val="both"/>
              <w:rPr>
                <w:iCs/>
              </w:rPr>
            </w:pPr>
            <w:r w:rsidRPr="009D5AA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3283085" w14:textId="77777777" w:rsidR="009D5AAB" w:rsidRPr="009D5AAB" w:rsidRDefault="009D5AAB" w:rsidP="009D5AAB">
            <w:pPr>
              <w:widowControl w:val="0"/>
              <w:tabs>
                <w:tab w:val="left" w:pos="464"/>
                <w:tab w:val="left" w:pos="688"/>
              </w:tabs>
              <w:jc w:val="both"/>
              <w:rPr>
                <w:iCs/>
              </w:rPr>
            </w:pPr>
            <w:r w:rsidRPr="009D5AA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F5AF88C" w14:textId="37DA1D68" w:rsidR="001A68DB" w:rsidRPr="0093726E" w:rsidRDefault="009D5AAB" w:rsidP="009D5AAB">
            <w:pPr>
              <w:widowControl w:val="0"/>
              <w:tabs>
                <w:tab w:val="left" w:pos="464"/>
                <w:tab w:val="left" w:pos="688"/>
              </w:tabs>
              <w:jc w:val="both"/>
            </w:pPr>
            <w:r w:rsidRPr="009D5AA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68DB" w:rsidRPr="0093726E" w14:paraId="01440546" w14:textId="77777777" w:rsidTr="009C5D0F">
        <w:tc>
          <w:tcPr>
            <w:tcW w:w="625" w:type="pct"/>
            <w:shd w:val="clear" w:color="auto" w:fill="auto"/>
            <w:vAlign w:val="center"/>
          </w:tcPr>
          <w:p w14:paraId="66CD50F4" w14:textId="69A252D7" w:rsidR="001A68DB" w:rsidRPr="0093726E" w:rsidRDefault="001A68DB" w:rsidP="001A68DB">
            <w:pPr>
              <w:widowControl w:val="0"/>
              <w:tabs>
                <w:tab w:val="left" w:pos="1276"/>
                <w:tab w:val="left" w:pos="1560"/>
              </w:tabs>
              <w:jc w:val="center"/>
            </w:pPr>
            <w:r w:rsidRPr="0093726E">
              <w:t>9.4</w:t>
            </w:r>
          </w:p>
        </w:tc>
        <w:tc>
          <w:tcPr>
            <w:tcW w:w="1414" w:type="pct"/>
            <w:shd w:val="clear" w:color="auto" w:fill="auto"/>
            <w:vAlign w:val="center"/>
          </w:tcPr>
          <w:p w14:paraId="6DA79560" w14:textId="20FFDA5E" w:rsidR="001A68DB" w:rsidRPr="0093726E" w:rsidRDefault="001A68DB" w:rsidP="001A68DB">
            <w:pPr>
              <w:widowControl w:val="0"/>
              <w:tabs>
                <w:tab w:val="left" w:pos="1134"/>
                <w:tab w:val="left" w:pos="1276"/>
                <w:tab w:val="left" w:pos="1560"/>
              </w:tabs>
              <w:rPr>
                <w:b/>
              </w:rPr>
            </w:pPr>
            <w:r w:rsidRPr="0093726E">
              <w:t xml:space="preserve">Осуществление минимальной обязательной доли </w:t>
            </w:r>
            <w:r w:rsidRPr="0093726E">
              <w:lastRenderedPageBreak/>
              <w:t xml:space="preserve">закупок товаров российского происхождения по перечню согласно </w:t>
            </w:r>
            <w:r>
              <w:t xml:space="preserve">приложению № 3 </w:t>
            </w:r>
            <w:r w:rsidRPr="0093726E">
              <w:t>к постановлению Правительства Российской Федерации от 23.12.2024 г. № 1875</w:t>
            </w:r>
          </w:p>
        </w:tc>
        <w:tc>
          <w:tcPr>
            <w:tcW w:w="2961" w:type="pct"/>
            <w:shd w:val="clear" w:color="auto" w:fill="auto"/>
          </w:tcPr>
          <w:p w14:paraId="1316480C" w14:textId="5980A244" w:rsidR="009D5AAB" w:rsidRPr="009D5AAB" w:rsidRDefault="009D5AAB" w:rsidP="009D5AAB">
            <w:pPr>
              <w:widowControl w:val="0"/>
              <w:tabs>
                <w:tab w:val="left" w:pos="464"/>
                <w:tab w:val="left" w:pos="688"/>
              </w:tabs>
              <w:jc w:val="both"/>
              <w:rPr>
                <w:iCs/>
              </w:rPr>
            </w:pPr>
            <w:r w:rsidRPr="009D5AAB">
              <w:rPr>
                <w:b/>
                <w:iCs/>
              </w:rPr>
              <w:lastRenderedPageBreak/>
              <w:t>Не установлено</w:t>
            </w:r>
            <w:r w:rsidRPr="009D5AAB">
              <w:rPr>
                <w:iCs/>
              </w:rPr>
              <w:t xml:space="preserve"> (согласно подпункту «л» пункта 4 ПП № 1875, а также приложению № 1 к извещению, с учетом информации пунктов 2.3 и 2.5 письма Минфин </w:t>
            </w:r>
            <w:r w:rsidRPr="009D5AAB">
              <w:rPr>
                <w:iCs/>
              </w:rPr>
              <w:lastRenderedPageBreak/>
              <w:t>России от 31.01.2025 № 24-01-06/8697).</w:t>
            </w:r>
          </w:p>
          <w:p w14:paraId="3D61A840" w14:textId="77777777" w:rsidR="009D5AAB" w:rsidRPr="009D5AAB" w:rsidRDefault="009D5AAB" w:rsidP="009D5AAB">
            <w:pPr>
              <w:widowControl w:val="0"/>
              <w:tabs>
                <w:tab w:val="left" w:pos="464"/>
                <w:tab w:val="left" w:pos="688"/>
              </w:tabs>
              <w:jc w:val="both"/>
              <w:rPr>
                <w:iCs/>
              </w:rPr>
            </w:pPr>
            <w:r w:rsidRPr="009D5AAB">
              <w:rPr>
                <w:iCs/>
              </w:rPr>
              <w:t>В случае установления минимальной обязательной доли закупок товаров российского происхождения не допускается:</w:t>
            </w:r>
          </w:p>
          <w:p w14:paraId="668079EA" w14:textId="465BBA12" w:rsidR="009D5AAB" w:rsidRPr="009D5AAB" w:rsidRDefault="009D5AAB" w:rsidP="009D5AAB">
            <w:pPr>
              <w:widowControl w:val="0"/>
              <w:tabs>
                <w:tab w:val="left" w:pos="464"/>
                <w:tab w:val="left" w:pos="688"/>
              </w:tabs>
              <w:jc w:val="both"/>
              <w:rPr>
                <w:iCs/>
              </w:rPr>
            </w:pPr>
            <w:r w:rsidRPr="009D5AAB">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4E6018">
              <w:rPr>
                <w:iCs/>
              </w:rPr>
              <w:t>9</w:t>
            </w:r>
            <w:r w:rsidRPr="009D5AAB">
              <w:rPr>
                <w:iCs/>
              </w:rPr>
              <w:t xml:space="preserve"> извещения;</w:t>
            </w:r>
          </w:p>
          <w:p w14:paraId="511A83ED" w14:textId="69D1EE9B" w:rsidR="001A68DB" w:rsidRPr="009D5AAB" w:rsidRDefault="009D5AAB" w:rsidP="009D5AA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2C897B47" w14:textId="77777777" w:rsidTr="009C5D0F">
        <w:tc>
          <w:tcPr>
            <w:tcW w:w="625" w:type="pct"/>
            <w:shd w:val="clear" w:color="auto" w:fill="auto"/>
            <w:vAlign w:val="center"/>
          </w:tcPr>
          <w:p w14:paraId="2839FCD1" w14:textId="3C29CEDD" w:rsidR="001A68DB" w:rsidRPr="0093726E" w:rsidRDefault="001A68DB" w:rsidP="001A68DB">
            <w:pPr>
              <w:widowControl w:val="0"/>
              <w:tabs>
                <w:tab w:val="left" w:pos="1276"/>
                <w:tab w:val="left" w:pos="1560"/>
              </w:tabs>
              <w:jc w:val="center"/>
              <w:rPr>
                <w:b/>
              </w:rPr>
            </w:pPr>
            <w:r w:rsidRPr="0093726E">
              <w:rPr>
                <w:b/>
              </w:rPr>
              <w:lastRenderedPageBreak/>
              <w:t>10</w:t>
            </w:r>
          </w:p>
        </w:tc>
        <w:tc>
          <w:tcPr>
            <w:tcW w:w="1414" w:type="pct"/>
            <w:shd w:val="clear" w:color="auto" w:fill="auto"/>
            <w:vAlign w:val="center"/>
          </w:tcPr>
          <w:p w14:paraId="53A4B883" w14:textId="77777777" w:rsidR="001A68DB" w:rsidRPr="0093726E" w:rsidRDefault="001A68DB" w:rsidP="001A68DB">
            <w:pPr>
              <w:widowControl w:val="0"/>
              <w:tabs>
                <w:tab w:val="left" w:pos="1134"/>
                <w:tab w:val="left" w:pos="1276"/>
                <w:tab w:val="left" w:pos="1560"/>
              </w:tabs>
              <w:jc w:val="both"/>
              <w:rPr>
                <w:b/>
              </w:rPr>
            </w:pPr>
            <w:r w:rsidRPr="0093726E">
              <w:rPr>
                <w:b/>
                <w:bCs/>
              </w:rPr>
              <w:t>Приложение</w:t>
            </w:r>
          </w:p>
        </w:tc>
        <w:tc>
          <w:tcPr>
            <w:tcW w:w="2961" w:type="pct"/>
            <w:shd w:val="clear" w:color="auto" w:fill="auto"/>
          </w:tcPr>
          <w:p w14:paraId="71476A94" w14:textId="7BE799B9" w:rsidR="001A68DB" w:rsidRPr="0093726E" w:rsidRDefault="001A68DB" w:rsidP="001A68DB">
            <w:pPr>
              <w:widowControl w:val="0"/>
              <w:jc w:val="both"/>
            </w:pPr>
            <w:r w:rsidRPr="0093726E">
              <w:t xml:space="preserve">1. Заявка на участие в открытом </w:t>
            </w:r>
            <w:r w:rsidRPr="0093726E">
              <w:rPr>
                <w:bCs/>
              </w:rPr>
              <w:t>запросе котировок</w:t>
            </w:r>
            <w:r w:rsidRPr="0093726E">
              <w:t xml:space="preserve"> в электронной форме. Форма.</w:t>
            </w:r>
          </w:p>
          <w:p w14:paraId="320DB8B1" w14:textId="3F42970C" w:rsidR="001A68DB" w:rsidRPr="0093726E" w:rsidRDefault="001A68DB" w:rsidP="001A68DB">
            <w:pPr>
              <w:widowControl w:val="0"/>
              <w:tabs>
                <w:tab w:val="left" w:pos="1701"/>
              </w:tabs>
              <w:jc w:val="both"/>
            </w:pPr>
            <w:r w:rsidRPr="0093726E">
              <w:t>2. Сведения об участнике закупки. Форма.</w:t>
            </w:r>
          </w:p>
          <w:p w14:paraId="4FBC178B" w14:textId="575907DC" w:rsidR="001A68DB" w:rsidRPr="0093726E" w:rsidRDefault="001A68DB" w:rsidP="001A68DB">
            <w:pPr>
              <w:widowControl w:val="0"/>
              <w:tabs>
                <w:tab w:val="left" w:pos="1701"/>
              </w:tabs>
              <w:jc w:val="both"/>
            </w:pPr>
            <w:r w:rsidRPr="0093726E">
              <w:t>3. Обоснование начальной (максимальной) цены договора.</w:t>
            </w:r>
          </w:p>
          <w:p w14:paraId="6F7D1487" w14:textId="174BAA3C" w:rsidR="001A68DB" w:rsidRPr="0093726E" w:rsidRDefault="001A68DB" w:rsidP="001A68DB">
            <w:pPr>
              <w:widowControl w:val="0"/>
              <w:tabs>
                <w:tab w:val="left" w:pos="1701"/>
              </w:tabs>
              <w:jc w:val="both"/>
            </w:pPr>
            <w:r w:rsidRPr="0093726E">
              <w:rPr>
                <w:lang w:val="en-US"/>
              </w:rPr>
              <w:t>4</w:t>
            </w:r>
            <w:r w:rsidRPr="0093726E">
              <w:t>. Проект договора.</w:t>
            </w:r>
          </w:p>
        </w:tc>
      </w:tr>
    </w:tbl>
    <w:p w14:paraId="22F328DE" w14:textId="6D294B16" w:rsidR="00B067D9" w:rsidRPr="0093726E" w:rsidRDefault="00B067D9" w:rsidP="009A21DF">
      <w:pPr>
        <w:widowControl w:val="0"/>
        <w:jc w:val="both"/>
        <w:rPr>
          <w:b/>
        </w:rPr>
      </w:pPr>
    </w:p>
    <w:p w14:paraId="6432844D" w14:textId="77777777" w:rsidR="006D3BF3" w:rsidRPr="0093726E" w:rsidRDefault="006D3BF3" w:rsidP="009A21DF">
      <w:pPr>
        <w:widowControl w:val="0"/>
        <w:jc w:val="both"/>
        <w:rPr>
          <w:b/>
        </w:rPr>
      </w:pPr>
    </w:p>
    <w:p w14:paraId="370D5032" w14:textId="77777777" w:rsidR="00920D73" w:rsidRPr="0093726E" w:rsidRDefault="00920D73" w:rsidP="00920D73">
      <w:pPr>
        <w:widowControl w:val="0"/>
        <w:rPr>
          <w:b/>
        </w:rPr>
      </w:pPr>
      <w:r w:rsidRPr="0093726E">
        <w:rPr>
          <w:b/>
        </w:rPr>
        <w:t xml:space="preserve">Директор Департамента </w:t>
      </w:r>
    </w:p>
    <w:p w14:paraId="14CA66F5" w14:textId="77777777" w:rsidR="00920D73" w:rsidRPr="0093726E" w:rsidRDefault="00920D73" w:rsidP="00920D73">
      <w:pPr>
        <w:widowControl w:val="0"/>
        <w:rPr>
          <w:b/>
        </w:rPr>
      </w:pPr>
      <w:r w:rsidRPr="0093726E">
        <w:rPr>
          <w:b/>
        </w:rPr>
        <w:t>финансов и закупочной деятельности</w:t>
      </w:r>
      <w:r w:rsidRPr="0093726E">
        <w:rPr>
          <w:b/>
        </w:rPr>
        <w:tab/>
        <w:t>_______________ /Токарев Игорь Александрович/</w:t>
      </w:r>
    </w:p>
    <w:p w14:paraId="33DC81D9" w14:textId="77777777" w:rsidR="00920D73" w:rsidRPr="0093726E" w:rsidRDefault="00920D73" w:rsidP="00920D73">
      <w:pPr>
        <w:widowControl w:val="0"/>
        <w:jc w:val="center"/>
        <w:rPr>
          <w:b/>
        </w:rPr>
      </w:pPr>
      <w:r w:rsidRPr="0093726E">
        <w:rPr>
          <w:color w:val="D9D9D9"/>
          <w:sz w:val="18"/>
          <w:szCs w:val="18"/>
        </w:rPr>
        <w:t>ВставитьЭП</w:t>
      </w:r>
    </w:p>
    <w:p w14:paraId="21DF6307" w14:textId="77777777" w:rsidR="00B067D9" w:rsidRPr="0093726E" w:rsidRDefault="00B067D9" w:rsidP="009A21DF">
      <w:pPr>
        <w:keepNext/>
        <w:keepLines/>
        <w:widowControl w:val="0"/>
        <w:suppressLineNumbers/>
        <w:tabs>
          <w:tab w:val="left" w:pos="1276"/>
          <w:tab w:val="left" w:pos="1560"/>
        </w:tabs>
        <w:suppressAutoHyphens/>
        <w:ind w:firstLine="709"/>
        <w:jc w:val="right"/>
        <w:rPr>
          <w:b/>
        </w:rPr>
      </w:pPr>
      <w:r w:rsidRPr="0093726E">
        <w:rPr>
          <w:b/>
        </w:rPr>
        <w:br w:type="page"/>
      </w:r>
      <w:r w:rsidRPr="0093726E">
        <w:rPr>
          <w:b/>
          <w:bCs/>
        </w:rPr>
        <w:lastRenderedPageBreak/>
        <w:t xml:space="preserve">Приложение № 1 </w:t>
      </w:r>
    </w:p>
    <w:p w14:paraId="11E6C1F6" w14:textId="77777777" w:rsidR="00B067D9" w:rsidRPr="0093726E" w:rsidRDefault="00B067D9" w:rsidP="009A21DF">
      <w:pPr>
        <w:ind w:left="4820" w:firstLine="6"/>
        <w:jc w:val="right"/>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42FC54D6" w14:textId="3EF5CD88" w:rsidR="00B067D9" w:rsidRPr="0093726E" w:rsidRDefault="00317CB8" w:rsidP="009A21DF">
      <w:pPr>
        <w:jc w:val="right"/>
        <w:rPr>
          <w:b/>
          <w:bCs/>
          <w:sz w:val="22"/>
          <w:szCs w:val="22"/>
        </w:rPr>
      </w:pPr>
      <w:r w:rsidRPr="0093726E">
        <w:rPr>
          <w:b/>
          <w:bCs/>
        </w:rPr>
        <w:t xml:space="preserve">от </w:t>
      </w:r>
      <w:r w:rsidR="00F82D27">
        <w:rPr>
          <w:b/>
          <w:bCs/>
        </w:rPr>
        <w:t>16</w:t>
      </w:r>
      <w:r w:rsidR="00881E26">
        <w:rPr>
          <w:b/>
          <w:bCs/>
        </w:rPr>
        <w:t>.</w:t>
      </w:r>
      <w:r w:rsidR="00F82D2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5747CC">
        <w:rPr>
          <w:b/>
          <w:bCs/>
        </w:rPr>
        <w:t>1146</w:t>
      </w:r>
      <w:r w:rsidR="00F82D27">
        <w:rPr>
          <w:b/>
          <w:bCs/>
        </w:rPr>
        <w:t>П</w:t>
      </w:r>
    </w:p>
    <w:p w14:paraId="669C98FB" w14:textId="77777777" w:rsidR="00907F53" w:rsidRPr="0093726E" w:rsidRDefault="00907F53" w:rsidP="00907F53">
      <w:pPr>
        <w:jc w:val="right"/>
        <w:rPr>
          <w:b/>
          <w:bCs/>
          <w:sz w:val="22"/>
          <w:szCs w:val="22"/>
        </w:rPr>
      </w:pPr>
    </w:p>
    <w:p w14:paraId="654F744D" w14:textId="77777777" w:rsidR="00B067D9" w:rsidRPr="0093726E" w:rsidRDefault="00B067D9" w:rsidP="00907F53">
      <w:pPr>
        <w:jc w:val="right"/>
        <w:rPr>
          <w:b/>
          <w:bCs/>
          <w:sz w:val="22"/>
          <w:szCs w:val="22"/>
        </w:rPr>
      </w:pPr>
      <w:r w:rsidRPr="0093726E">
        <w:rPr>
          <w:b/>
          <w:bCs/>
          <w:sz w:val="22"/>
          <w:szCs w:val="22"/>
        </w:rPr>
        <w:t>ФОРМА</w:t>
      </w:r>
    </w:p>
    <w:p w14:paraId="4D3EDDC9" w14:textId="77777777" w:rsidR="00B067D9" w:rsidRPr="0093726E" w:rsidRDefault="00B067D9" w:rsidP="009A21DF">
      <w:pPr>
        <w:keepNext/>
        <w:jc w:val="center"/>
        <w:outlineLvl w:val="1"/>
        <w:rPr>
          <w:b/>
          <w:bCs/>
        </w:rPr>
      </w:pPr>
    </w:p>
    <w:p w14:paraId="3724EE91" w14:textId="77777777" w:rsidR="006A12CC" w:rsidRPr="0093726E" w:rsidRDefault="006A12CC" w:rsidP="009A21DF">
      <w:pPr>
        <w:keepNext/>
        <w:jc w:val="center"/>
        <w:outlineLvl w:val="1"/>
        <w:rPr>
          <w:b/>
          <w:bCs/>
        </w:rPr>
      </w:pPr>
      <w:r w:rsidRPr="0093726E">
        <w:rPr>
          <w:b/>
          <w:bCs/>
        </w:rPr>
        <w:t xml:space="preserve">ЗАЯВКА НА УЧАСТИЕ </w:t>
      </w:r>
    </w:p>
    <w:p w14:paraId="1EE111DC" w14:textId="77777777" w:rsidR="006A12CC" w:rsidRPr="0093726E" w:rsidRDefault="006A12CC" w:rsidP="009A21DF">
      <w:pPr>
        <w:keepNext/>
        <w:jc w:val="center"/>
        <w:outlineLvl w:val="1"/>
        <w:rPr>
          <w:b/>
          <w:bCs/>
        </w:rPr>
      </w:pPr>
      <w:r w:rsidRPr="0093726E">
        <w:rPr>
          <w:b/>
          <w:bCs/>
        </w:rPr>
        <w:t>В ОТКРЫТОМ ЗАПРОСЕ КОТИРОВОК В ЭЛЕКТРОННОЙ ФОРМЕ</w:t>
      </w:r>
    </w:p>
    <w:p w14:paraId="3B76EEF4" w14:textId="77777777" w:rsidR="006A12CC" w:rsidRPr="0093726E" w:rsidRDefault="006A12CC" w:rsidP="009A21DF">
      <w:pPr>
        <w:jc w:val="both"/>
      </w:pPr>
    </w:p>
    <w:p w14:paraId="5CB9CBCC" w14:textId="12764E31" w:rsidR="006A12CC" w:rsidRPr="0093726E" w:rsidRDefault="006A12CC" w:rsidP="009A21DF">
      <w:pPr>
        <w:numPr>
          <w:ilvl w:val="0"/>
          <w:numId w:val="3"/>
        </w:numPr>
        <w:tabs>
          <w:tab w:val="left" w:pos="360"/>
          <w:tab w:val="left" w:pos="993"/>
        </w:tabs>
        <w:ind w:left="0" w:firstLine="709"/>
        <w:jc w:val="both"/>
      </w:pPr>
      <w:r w:rsidRPr="0093726E">
        <w:t xml:space="preserve">Изучив извещение о проведении открытого запроса котировок в электронной форме </w:t>
      </w:r>
      <w:r w:rsidR="00317CB8" w:rsidRPr="0093726E">
        <w:rPr>
          <w:bCs/>
        </w:rPr>
        <w:t xml:space="preserve">от </w:t>
      </w:r>
      <w:r w:rsidR="00F82D27">
        <w:rPr>
          <w:bCs/>
        </w:rPr>
        <w:t>16</w:t>
      </w:r>
      <w:r w:rsidR="00881E26">
        <w:rPr>
          <w:bCs/>
        </w:rPr>
        <w:t>.</w:t>
      </w:r>
      <w:r w:rsidR="00F82D27">
        <w:rPr>
          <w:bCs/>
        </w:rPr>
        <w:t>06</w:t>
      </w:r>
      <w:r w:rsidR="00383C30" w:rsidRPr="0093726E">
        <w:rPr>
          <w:bCs/>
        </w:rPr>
        <w:t>.</w:t>
      </w:r>
      <w:r w:rsidR="008A3E09" w:rsidRPr="0093726E">
        <w:rPr>
          <w:bCs/>
        </w:rPr>
        <w:t>202</w:t>
      </w:r>
      <w:r w:rsidR="00F44890" w:rsidRPr="0093726E">
        <w:rPr>
          <w:bCs/>
        </w:rPr>
        <w:t>5</w:t>
      </w:r>
      <w:r w:rsidR="008A3E09" w:rsidRPr="0093726E">
        <w:rPr>
          <w:bCs/>
        </w:rPr>
        <w:t xml:space="preserve"> г. № ЗКЭФ-</w:t>
      </w:r>
      <w:r w:rsidR="009D3D34">
        <w:rPr>
          <w:bCs/>
        </w:rPr>
        <w:t>ДЭУК-</w:t>
      </w:r>
      <w:r w:rsidR="005747CC">
        <w:rPr>
          <w:bCs/>
        </w:rPr>
        <w:t>1146</w:t>
      </w:r>
      <w:r w:rsidR="00F82D27">
        <w:rPr>
          <w:bCs/>
        </w:rPr>
        <w:t>П</w:t>
      </w:r>
      <w:r w:rsidR="00F13357" w:rsidRPr="0093726E">
        <w:rPr>
          <w:bCs/>
        </w:rPr>
        <w:t xml:space="preserve"> </w:t>
      </w:r>
      <w:r w:rsidRPr="0093726E">
        <w:rPr>
          <w:bCs/>
        </w:rPr>
        <w:t>(</w:t>
      </w:r>
      <w:r w:rsidRPr="0093726E">
        <w:t xml:space="preserve">далее – извещение), а также применимые к данному </w:t>
      </w:r>
      <w:r w:rsidRPr="0093726E">
        <w:rPr>
          <w:bCs/>
        </w:rPr>
        <w:t>запросу котировок</w:t>
      </w:r>
      <w:r w:rsidRPr="0093726E">
        <w:t xml:space="preserve"> законодательство и нормативно-правовые акты _________________________________________________________________________________,</w:t>
      </w:r>
      <w:r w:rsidRPr="0093726E">
        <w:rPr>
          <w:lang w:eastAsia="en-US"/>
        </w:rPr>
        <w:t xml:space="preserve"> </w:t>
      </w:r>
    </w:p>
    <w:p w14:paraId="5ECC440C"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участника закупки)</w:t>
      </w:r>
    </w:p>
    <w:p w14:paraId="5D5B72A0" w14:textId="77777777" w:rsidR="006A12CC" w:rsidRPr="0093726E" w:rsidRDefault="006A12CC" w:rsidP="009A21DF">
      <w:pPr>
        <w:tabs>
          <w:tab w:val="left" w:pos="993"/>
        </w:tabs>
        <w:jc w:val="both"/>
      </w:pPr>
      <w:r w:rsidRPr="0093726E">
        <w:rPr>
          <w:lang w:eastAsia="en-US"/>
        </w:rPr>
        <w:t xml:space="preserve">именуемое(-ый, -ая) в дальнейшем «Участник закупки», </w:t>
      </w:r>
      <w:r w:rsidRPr="0093726E">
        <w:t>в лице, _________________________________________________________________________________</w:t>
      </w:r>
    </w:p>
    <w:p w14:paraId="18493E0B"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должности уполномоченного лица и его Ф.И.О.)</w:t>
      </w:r>
    </w:p>
    <w:p w14:paraId="4CDDDE46" w14:textId="77777777" w:rsidR="006A12CC" w:rsidRPr="0093726E" w:rsidRDefault="006A12CC" w:rsidP="009A21DF">
      <w:pPr>
        <w:tabs>
          <w:tab w:val="left" w:pos="993"/>
        </w:tabs>
        <w:jc w:val="both"/>
        <w:rPr>
          <w:bCs/>
        </w:rPr>
      </w:pPr>
      <w:r w:rsidRPr="0093726E">
        <w:t xml:space="preserve">сообщает о согласии участвовать в </w:t>
      </w:r>
      <w:r w:rsidRPr="0093726E">
        <w:rPr>
          <w:bCs/>
        </w:rPr>
        <w:t>запросе котировок в электронной форме на право заключения договора __________________________</w:t>
      </w:r>
      <w:r w:rsidRPr="0093726E">
        <w:t xml:space="preserve"> на условиях, установленных в извещении.</w:t>
      </w:r>
    </w:p>
    <w:p w14:paraId="76A4F8B2" w14:textId="77777777" w:rsidR="006A12CC" w:rsidRPr="0093726E" w:rsidRDefault="006A12CC" w:rsidP="009A21DF">
      <w:pPr>
        <w:tabs>
          <w:tab w:val="left" w:pos="993"/>
        </w:tabs>
        <w:ind w:firstLine="709"/>
        <w:rPr>
          <w:i/>
          <w:sz w:val="20"/>
          <w:szCs w:val="20"/>
        </w:rPr>
      </w:pPr>
      <w:r w:rsidRPr="0093726E">
        <w:rPr>
          <w:bCs/>
        </w:rPr>
        <w:t xml:space="preserve">                           </w:t>
      </w:r>
      <w:r w:rsidRPr="0093726E">
        <w:rPr>
          <w:i/>
          <w:sz w:val="20"/>
          <w:szCs w:val="20"/>
        </w:rPr>
        <w:t xml:space="preserve">(указывается предмет договора) </w:t>
      </w:r>
    </w:p>
    <w:p w14:paraId="3B1A798B" w14:textId="5419D06A" w:rsidR="00667F8F" w:rsidRPr="0093726E" w:rsidRDefault="00977A99" w:rsidP="009A21DF">
      <w:pPr>
        <w:numPr>
          <w:ilvl w:val="0"/>
          <w:numId w:val="3"/>
        </w:numPr>
        <w:tabs>
          <w:tab w:val="left" w:pos="993"/>
        </w:tabs>
        <w:ind w:left="0" w:firstLine="709"/>
        <w:jc w:val="both"/>
        <w:rPr>
          <w:bCs/>
          <w:i/>
        </w:rPr>
      </w:pPr>
      <w:r w:rsidRPr="00977A99">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106E2D">
        <w:t>с ценой договора</w:t>
      </w:r>
      <w:r w:rsidR="00D25496" w:rsidRPr="0093726E">
        <w:t xml:space="preserve"> </w:t>
      </w:r>
    </w:p>
    <w:p w14:paraId="414A1143" w14:textId="322755BF" w:rsidR="00907F53" w:rsidRPr="0093726E" w:rsidRDefault="00907F53" w:rsidP="00907F53">
      <w:pPr>
        <w:tabs>
          <w:tab w:val="left" w:pos="993"/>
        </w:tabs>
        <w:jc w:val="both"/>
        <w:rPr>
          <w:bCs/>
          <w:i/>
        </w:rPr>
      </w:pPr>
      <w:r w:rsidRPr="0093726E">
        <w:rPr>
          <w:bCs/>
          <w:i/>
        </w:rPr>
        <w:t>_________</w:t>
      </w:r>
      <w:r w:rsidR="002A1912" w:rsidRPr="0093726E">
        <w:rPr>
          <w:bCs/>
          <w:i/>
        </w:rPr>
        <w:t>______(__________________)</w:t>
      </w:r>
      <w:r w:rsidRPr="0093726E">
        <w:rPr>
          <w:bCs/>
          <w:i/>
        </w:rPr>
        <w:t xml:space="preserve"> </w:t>
      </w:r>
      <w:r w:rsidRPr="0093726E">
        <w:rPr>
          <w:bCs/>
        </w:rPr>
        <w:t>руб.</w:t>
      </w:r>
      <w:r w:rsidR="00583B29" w:rsidRPr="0093726E">
        <w:rPr>
          <w:bCs/>
        </w:rPr>
        <w:t>, в том числе НДС.</w:t>
      </w:r>
    </w:p>
    <w:p w14:paraId="5352E999" w14:textId="3EB25E70" w:rsidR="005B226F" w:rsidRDefault="00F20CC0" w:rsidP="0093726E">
      <w:pPr>
        <w:tabs>
          <w:tab w:val="left" w:pos="993"/>
        </w:tabs>
        <w:ind w:left="709"/>
        <w:jc w:val="both"/>
        <w:rPr>
          <w:bCs/>
          <w:i/>
          <w:sz w:val="20"/>
          <w:szCs w:val="20"/>
        </w:rPr>
      </w:pPr>
      <w:r w:rsidRPr="0093726E">
        <w:rPr>
          <w:bCs/>
          <w:i/>
          <w:sz w:val="20"/>
          <w:szCs w:val="20"/>
        </w:rPr>
        <w:t>(указывается цифрой и прописью)</w:t>
      </w:r>
    </w:p>
    <w:p w14:paraId="7C15FBC9" w14:textId="02B6F10A" w:rsidR="009F57EB" w:rsidRPr="0093726E" w:rsidRDefault="009F57EB" w:rsidP="009A21DF">
      <w:pPr>
        <w:numPr>
          <w:ilvl w:val="0"/>
          <w:numId w:val="3"/>
        </w:numPr>
        <w:tabs>
          <w:tab w:val="left" w:pos="709"/>
          <w:tab w:val="left" w:pos="993"/>
        </w:tabs>
        <w:ind w:left="0" w:firstLine="709"/>
        <w:jc w:val="both"/>
      </w:pPr>
      <w:r w:rsidRPr="0093726E">
        <w:t>Участник закупки гарантирует достоверность информац</w:t>
      </w:r>
      <w:r w:rsidRPr="0093726E">
        <w:rPr>
          <w:bCs/>
        </w:rPr>
        <w:t>ии, отсутствие в документах недостоверных, ложных сведений, а также сфальсифицированных документов, представленных в настоящей</w:t>
      </w:r>
      <w:r w:rsidRPr="0093726E">
        <w:t xml:space="preserve"> заявке на участие в запросе котировок в электронной форме. </w:t>
      </w:r>
    </w:p>
    <w:p w14:paraId="7AE74C75" w14:textId="45974CAA" w:rsidR="009F57EB" w:rsidRPr="0093726E" w:rsidRDefault="009F57EB" w:rsidP="009A21DF">
      <w:pPr>
        <w:numPr>
          <w:ilvl w:val="0"/>
          <w:numId w:val="3"/>
        </w:numPr>
        <w:tabs>
          <w:tab w:val="left" w:pos="709"/>
          <w:tab w:val="left" w:pos="993"/>
        </w:tabs>
        <w:ind w:left="0" w:firstLine="709"/>
        <w:jc w:val="both"/>
      </w:pPr>
      <w:r w:rsidRPr="0093726E">
        <w:t>Участник закупки подтверждает безусловное согласие с проектом договора, входящего в состав извещения.</w:t>
      </w:r>
    </w:p>
    <w:p w14:paraId="32FC1717" w14:textId="0069AE32" w:rsidR="006A12CC" w:rsidRPr="0093726E" w:rsidRDefault="006A12CC" w:rsidP="009A21DF">
      <w:pPr>
        <w:numPr>
          <w:ilvl w:val="0"/>
          <w:numId w:val="3"/>
        </w:numPr>
        <w:tabs>
          <w:tab w:val="left" w:pos="709"/>
          <w:tab w:val="left" w:pos="993"/>
        </w:tabs>
        <w:ind w:left="0" w:firstLine="709"/>
        <w:jc w:val="both"/>
      </w:pPr>
      <w:r w:rsidRPr="0093726E">
        <w:t xml:space="preserve">Участник закупки, </w:t>
      </w:r>
      <w:r w:rsidR="009F57EB" w:rsidRPr="0093726E">
        <w:t xml:space="preserve">в случае если по итогам </w:t>
      </w:r>
      <w:r w:rsidR="0032544B" w:rsidRPr="0093726E">
        <w:t>запроса котировок</w:t>
      </w:r>
      <w:r w:rsidR="009F57EB" w:rsidRPr="0093726E">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3726E">
        <w:t>аказчика (снизить цену договора и/или</w:t>
      </w:r>
      <w:r w:rsidR="009F57EB" w:rsidRPr="0093726E">
        <w:t xml:space="preserve"> единичные расценки товара, работ, услуг, </w:t>
      </w:r>
      <w:r w:rsidR="00F00B39" w:rsidRPr="0093726E">
        <w:t xml:space="preserve">снизить </w:t>
      </w:r>
      <w:r w:rsidR="009F57EB" w:rsidRPr="0093726E">
        <w:t>срок поставки товара, в</w:t>
      </w:r>
      <w:r w:rsidR="00F00B39" w:rsidRPr="0093726E">
        <w:t>ыполнения работ, оказания услуг</w:t>
      </w:r>
      <w:r w:rsidR="009F57EB" w:rsidRPr="0093726E">
        <w:t>, предложенные участником закупки.</w:t>
      </w:r>
      <w:r w:rsidR="00F00B39" w:rsidRPr="0093726E">
        <w:t>)</w:t>
      </w:r>
    </w:p>
    <w:p w14:paraId="3C4E0410" w14:textId="0FE02480" w:rsidR="0012388F" w:rsidRPr="0093726E" w:rsidRDefault="006A12CC" w:rsidP="009A21DF">
      <w:pPr>
        <w:numPr>
          <w:ilvl w:val="0"/>
          <w:numId w:val="3"/>
        </w:numPr>
        <w:tabs>
          <w:tab w:val="left" w:pos="709"/>
          <w:tab w:val="left" w:pos="993"/>
        </w:tabs>
        <w:ind w:left="0" w:firstLine="709"/>
        <w:jc w:val="both"/>
      </w:pPr>
      <w:r w:rsidRPr="0093726E">
        <w:t>Участник закупки подтверждает соответствие обязательным требования</w:t>
      </w:r>
      <w:r w:rsidR="003518D4" w:rsidRPr="0093726E">
        <w:t>м</w:t>
      </w:r>
      <w:r w:rsidRPr="0093726E">
        <w:t xml:space="preserve"> к участник</w:t>
      </w:r>
      <w:r w:rsidR="001D5CEA" w:rsidRPr="0093726E">
        <w:t>ам</w:t>
      </w:r>
      <w:r w:rsidRPr="0093726E">
        <w:t xml:space="preserve"> закупки, </w:t>
      </w:r>
      <w:r w:rsidR="001D5CEA" w:rsidRPr="0093726E">
        <w:t>определенным пунктами 2.1.1 -2.1.7</w:t>
      </w:r>
      <w:r w:rsidR="00721AC3" w:rsidRPr="0093726E">
        <w:t xml:space="preserve"> </w:t>
      </w:r>
      <w:r w:rsidR="001D5CEA" w:rsidRPr="0093726E">
        <w:t>извещения</w:t>
      </w:r>
      <w:r w:rsidR="00667F8F" w:rsidRPr="0093726E">
        <w:t>,</w:t>
      </w:r>
      <w:r w:rsidR="001D5CEA" w:rsidRPr="0093726E">
        <w:t xml:space="preserve"> </w:t>
      </w:r>
      <w:r w:rsidRPr="0093726E">
        <w:t>а именно</w:t>
      </w:r>
      <w:r w:rsidR="000E0000" w:rsidRPr="0093726E">
        <w:t>:</w:t>
      </w:r>
      <w:r w:rsidR="00721AC3" w:rsidRPr="0093726E">
        <w:t xml:space="preserve"> </w:t>
      </w:r>
      <w:r w:rsidR="0012388F" w:rsidRPr="0093726E">
        <w:rPr>
          <w:i/>
        </w:rPr>
        <w:t>(</w:t>
      </w:r>
      <w:r w:rsidR="00697BE6" w:rsidRPr="0093726E">
        <w:rPr>
          <w:i/>
        </w:rPr>
        <w:t>участником закупки указываются требования, которым участник закупки соответствует. В</w:t>
      </w:r>
      <w:r w:rsidR="00BB3331" w:rsidRPr="0093726E">
        <w:rPr>
          <w:i/>
        </w:rPr>
        <w:t xml:space="preserve"> случае если </w:t>
      </w:r>
      <w:r w:rsidR="0012388F" w:rsidRPr="0093726E">
        <w:rPr>
          <w:i/>
        </w:rPr>
        <w:t xml:space="preserve">участник закупки </w:t>
      </w:r>
      <w:r w:rsidR="00BB3331" w:rsidRPr="0093726E">
        <w:rPr>
          <w:i/>
        </w:rPr>
        <w:t xml:space="preserve">не соответствует одному </w:t>
      </w:r>
      <w:r w:rsidR="002B00DC" w:rsidRPr="0093726E">
        <w:rPr>
          <w:i/>
        </w:rPr>
        <w:t>(</w:t>
      </w:r>
      <w:r w:rsidR="00BB3331" w:rsidRPr="0093726E">
        <w:rPr>
          <w:i/>
        </w:rPr>
        <w:t>или более</w:t>
      </w:r>
      <w:r w:rsidR="002B00DC" w:rsidRPr="0093726E">
        <w:rPr>
          <w:i/>
        </w:rPr>
        <w:t>)</w:t>
      </w:r>
      <w:r w:rsidR="00BB3331" w:rsidRPr="0093726E">
        <w:rPr>
          <w:i/>
        </w:rPr>
        <w:t xml:space="preserve"> нижеуказанн</w:t>
      </w:r>
      <w:r w:rsidR="00697BE6" w:rsidRPr="0093726E">
        <w:rPr>
          <w:i/>
        </w:rPr>
        <w:t>ому</w:t>
      </w:r>
      <w:r w:rsidR="00BB3331" w:rsidRPr="0093726E">
        <w:rPr>
          <w:i/>
        </w:rPr>
        <w:t xml:space="preserve"> требовани</w:t>
      </w:r>
      <w:r w:rsidR="00697BE6" w:rsidRPr="0093726E">
        <w:rPr>
          <w:i/>
        </w:rPr>
        <w:t>ю</w:t>
      </w:r>
      <w:r w:rsidR="00BB3331" w:rsidRPr="0093726E">
        <w:rPr>
          <w:i/>
        </w:rPr>
        <w:t>, так</w:t>
      </w:r>
      <w:r w:rsidR="00697BE6" w:rsidRPr="0093726E">
        <w:rPr>
          <w:i/>
        </w:rPr>
        <w:t>ое</w:t>
      </w:r>
      <w:r w:rsidR="00BB3331" w:rsidRPr="0093726E">
        <w:rPr>
          <w:i/>
        </w:rPr>
        <w:t xml:space="preserve"> </w:t>
      </w:r>
      <w:r w:rsidR="00A71256" w:rsidRPr="0093726E">
        <w:rPr>
          <w:i/>
        </w:rPr>
        <w:t>ниже</w:t>
      </w:r>
      <w:r w:rsidR="00697BE6" w:rsidRPr="0093726E">
        <w:rPr>
          <w:i/>
        </w:rPr>
        <w:t xml:space="preserve">указанное соответствие </w:t>
      </w:r>
      <w:r w:rsidR="00BB3331" w:rsidRPr="0093726E">
        <w:rPr>
          <w:i/>
        </w:rPr>
        <w:t>требовани</w:t>
      </w:r>
      <w:r w:rsidR="00697BE6" w:rsidRPr="0093726E">
        <w:rPr>
          <w:i/>
        </w:rPr>
        <w:t>ю исключае</w:t>
      </w:r>
      <w:r w:rsidR="00BB3331" w:rsidRPr="0093726E">
        <w:rPr>
          <w:i/>
        </w:rPr>
        <w:t>тся из настоящей заявк</w:t>
      </w:r>
      <w:r w:rsidR="00697BE6" w:rsidRPr="0093726E">
        <w:rPr>
          <w:i/>
        </w:rPr>
        <w:t>и</w:t>
      </w:r>
      <w:r w:rsidR="00BB3331" w:rsidRPr="0093726E">
        <w:rPr>
          <w:i/>
        </w:rPr>
        <w:t xml:space="preserve"> на участие в закупке</w:t>
      </w:r>
      <w:r w:rsidR="0041230E" w:rsidRPr="0093726E">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93726E">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3726E">
        <w:sym w:font="Symbol" w:char="F03B"/>
      </w:r>
    </w:p>
    <w:p w14:paraId="5C436BB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93726E" w:rsidRDefault="00907F53" w:rsidP="009A21DF">
      <w:pPr>
        <w:numPr>
          <w:ilvl w:val="0"/>
          <w:numId w:val="35"/>
        </w:numPr>
        <w:tabs>
          <w:tab w:val="left" w:pos="709"/>
          <w:tab w:val="left" w:pos="993"/>
          <w:tab w:val="left" w:pos="1134"/>
        </w:tabs>
        <w:ind w:left="0" w:firstLine="709"/>
        <w:contextualSpacing/>
        <w:jc w:val="both"/>
        <w:rPr>
          <w:szCs w:val="20"/>
          <w:lang w:eastAsia="en-US"/>
        </w:rPr>
      </w:pPr>
      <w:r w:rsidRPr="0093726E">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3726E">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179C9F"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93726E" w:rsidRDefault="006A12CC" w:rsidP="009A21DF">
      <w:pPr>
        <w:numPr>
          <w:ilvl w:val="0"/>
          <w:numId w:val="3"/>
        </w:numPr>
        <w:tabs>
          <w:tab w:val="left" w:pos="709"/>
          <w:tab w:val="left" w:pos="993"/>
          <w:tab w:val="left" w:pos="1134"/>
        </w:tabs>
        <w:ind w:left="0" w:firstLine="709"/>
        <w:jc w:val="both"/>
      </w:pPr>
      <w:r w:rsidRPr="0093726E">
        <w:t>Участник закупки подтверждает соответствие дополнительным требованиям</w:t>
      </w:r>
      <w:r w:rsidR="00097D7D" w:rsidRPr="0093726E">
        <w:t xml:space="preserve"> к участникам</w:t>
      </w:r>
      <w:r w:rsidR="001D5CEA" w:rsidRPr="0093726E">
        <w:t xml:space="preserve"> закупки, определенным</w:t>
      </w:r>
      <w:r w:rsidR="00F74C35" w:rsidRPr="0093726E">
        <w:t xml:space="preserve"> пунктами</w:t>
      </w:r>
      <w:r w:rsidR="00B13FE2" w:rsidRPr="0093726E">
        <w:t xml:space="preserve"> 2.</w:t>
      </w:r>
      <w:r w:rsidR="00FC3F24" w:rsidRPr="0093726E">
        <w:t>2.1</w:t>
      </w:r>
      <w:r w:rsidR="00A71256" w:rsidRPr="0093726E">
        <w:t>.1 – 2.2.1.</w:t>
      </w:r>
      <w:r w:rsidR="00907F53" w:rsidRPr="0093726E">
        <w:t>4</w:t>
      </w:r>
      <w:r w:rsidR="00F74C35" w:rsidRPr="0093726E">
        <w:t xml:space="preserve"> извещения,</w:t>
      </w:r>
      <w:r w:rsidRPr="0093726E">
        <w:t xml:space="preserve"> а именно</w:t>
      </w:r>
      <w:r w:rsidRPr="0093726E">
        <w:sym w:font="Symbol" w:char="F03A"/>
      </w:r>
      <w:r w:rsidR="00697BE6" w:rsidRPr="0093726E">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93726E">
        <w:rPr>
          <w:i/>
        </w:rPr>
        <w:t>(</w:t>
      </w:r>
      <w:r w:rsidR="00697BE6" w:rsidRPr="0093726E">
        <w:rPr>
          <w:i/>
        </w:rPr>
        <w:t>или более</w:t>
      </w:r>
      <w:r w:rsidR="00A71256" w:rsidRPr="0093726E">
        <w:rPr>
          <w:i/>
        </w:rPr>
        <w:t>)</w:t>
      </w:r>
      <w:r w:rsidR="00697BE6" w:rsidRPr="0093726E">
        <w:rPr>
          <w:i/>
        </w:rPr>
        <w:t xml:space="preserve"> нижеуказанному требованию, такое </w:t>
      </w:r>
      <w:r w:rsidR="00A71256" w:rsidRPr="0093726E">
        <w:rPr>
          <w:i/>
        </w:rPr>
        <w:t>нижеуказанное</w:t>
      </w:r>
      <w:r w:rsidR="00697BE6" w:rsidRPr="0093726E">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93726E">
          <w:t>статьями 289</w:t>
        </w:r>
      </w:hyperlink>
      <w:r w:rsidRPr="0093726E">
        <w:t xml:space="preserve">, </w:t>
      </w:r>
      <w:hyperlink r:id="rId21" w:history="1">
        <w:r w:rsidRPr="0093726E">
          <w:t>290</w:t>
        </w:r>
      </w:hyperlink>
      <w:r w:rsidRPr="0093726E">
        <w:t xml:space="preserve">, </w:t>
      </w:r>
      <w:hyperlink r:id="rId22" w:history="1">
        <w:r w:rsidRPr="0093726E">
          <w:t>291</w:t>
        </w:r>
      </w:hyperlink>
      <w:r w:rsidRPr="0093726E">
        <w:t xml:space="preserve">, </w:t>
      </w:r>
      <w:hyperlink r:id="rId23" w:history="1">
        <w:r w:rsidRPr="0093726E">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93726E">
        <w:rPr>
          <w:rFonts w:ascii="Calibri" w:hAnsi="Calibri"/>
        </w:rPr>
        <w:t>;</w:t>
      </w:r>
    </w:p>
    <w:p w14:paraId="76C0A48C"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93726E">
        <w:lastRenderedPageBreak/>
        <w:t>ответственности за незаконное вознаграждение), в течение 2 (двух) лет до даты подачи заявки на участие в закупке</w:t>
      </w:r>
      <w:r w:rsidRPr="0093726E">
        <w:rPr>
          <w:rFonts w:ascii="Calibri" w:hAnsi="Calibri"/>
        </w:rPr>
        <w:t>;</w:t>
      </w:r>
    </w:p>
    <w:p w14:paraId="4D33BA45" w14:textId="77777777" w:rsidR="00684EB7"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93726E">
        <w:t>;</w:t>
      </w:r>
    </w:p>
    <w:p w14:paraId="57758432" w14:textId="40BA958E" w:rsidR="006A12CC" w:rsidRPr="0093726E"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93726E">
        <w:t>щихся под иностранным влиянием»;</w:t>
      </w:r>
    </w:p>
    <w:p w14:paraId="525D5D63" w14:textId="77777777" w:rsidR="006A12CC" w:rsidRPr="0093726E" w:rsidRDefault="006A12CC" w:rsidP="009A21DF">
      <w:pPr>
        <w:numPr>
          <w:ilvl w:val="0"/>
          <w:numId w:val="3"/>
        </w:numPr>
        <w:tabs>
          <w:tab w:val="left" w:pos="709"/>
          <w:tab w:val="left" w:pos="993"/>
        </w:tabs>
        <w:ind w:left="0" w:firstLine="709"/>
        <w:jc w:val="both"/>
      </w:pPr>
      <w:r w:rsidRPr="0093726E">
        <w:t>Д</w:t>
      </w:r>
      <w:r w:rsidRPr="0093726E">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3726E" w:rsidRDefault="006A12CC" w:rsidP="009A21DF">
      <w:pPr>
        <w:tabs>
          <w:tab w:val="left" w:pos="993"/>
        </w:tabs>
        <w:ind w:firstLine="709"/>
        <w:rPr>
          <w:bCs/>
          <w:i/>
          <w:sz w:val="20"/>
          <w:szCs w:val="20"/>
          <w:u w:val="single"/>
        </w:rPr>
      </w:pPr>
      <w:r w:rsidRPr="0093726E">
        <w:rPr>
          <w:bCs/>
          <w:i/>
          <w:sz w:val="20"/>
          <w:szCs w:val="20"/>
          <w:u w:val="single"/>
        </w:rPr>
        <w:t>(указывается Ф.И.О., телефон и e-mail уполномоченного лица участника закупки)</w:t>
      </w:r>
    </w:p>
    <w:p w14:paraId="0BC0ED4C" w14:textId="77777777" w:rsidR="006A12CC" w:rsidRPr="0093726E" w:rsidRDefault="006A12CC" w:rsidP="009A21DF">
      <w:pPr>
        <w:numPr>
          <w:ilvl w:val="0"/>
          <w:numId w:val="3"/>
        </w:numPr>
        <w:tabs>
          <w:tab w:val="left" w:pos="709"/>
          <w:tab w:val="left" w:pos="993"/>
        </w:tabs>
        <w:ind w:left="0" w:firstLine="709"/>
        <w:jc w:val="both"/>
      </w:pPr>
      <w:r w:rsidRPr="0093726E">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93726E">
        <w:br/>
        <w:t xml:space="preserve">к поданным в форме электронных документов заявкам на участие в закупке, указанной </w:t>
      </w:r>
      <w:r w:rsidRPr="0093726E">
        <w:br/>
        <w:t>в извещении.</w:t>
      </w:r>
    </w:p>
    <w:p w14:paraId="035C2EAA" w14:textId="77777777" w:rsidR="006A12CC" w:rsidRPr="0093726E" w:rsidRDefault="006A12CC" w:rsidP="009A21DF">
      <w:pPr>
        <w:numPr>
          <w:ilvl w:val="0"/>
          <w:numId w:val="3"/>
        </w:numPr>
        <w:tabs>
          <w:tab w:val="left" w:pos="709"/>
          <w:tab w:val="left" w:pos="993"/>
        </w:tabs>
        <w:ind w:left="0" w:firstLine="709"/>
        <w:jc w:val="both"/>
      </w:pPr>
      <w:r w:rsidRPr="0093726E">
        <w:t>Адрес местонахождения _________________________________________</w:t>
      </w:r>
    </w:p>
    <w:p w14:paraId="0276F020" w14:textId="77777777" w:rsidR="006A12CC" w:rsidRPr="0093726E" w:rsidRDefault="006A12CC" w:rsidP="009A21DF">
      <w:pPr>
        <w:tabs>
          <w:tab w:val="left" w:pos="993"/>
        </w:tabs>
        <w:ind w:firstLine="709"/>
        <w:rPr>
          <w:bCs/>
          <w:i/>
        </w:rPr>
      </w:pPr>
      <w:r w:rsidRPr="0093726E">
        <w:rPr>
          <w:bCs/>
          <w:i/>
          <w:u w:val="single"/>
        </w:rPr>
        <w:t>Почтовый адрес</w:t>
      </w:r>
      <w:r w:rsidRPr="0093726E">
        <w:rPr>
          <w:bCs/>
          <w:i/>
        </w:rPr>
        <w:t xml:space="preserve"> ___________________________________________________________</w:t>
      </w:r>
    </w:p>
    <w:p w14:paraId="27E6B03A" w14:textId="77777777" w:rsidR="006A12CC" w:rsidRPr="0093726E" w:rsidRDefault="006A12CC" w:rsidP="009A21DF">
      <w:pPr>
        <w:tabs>
          <w:tab w:val="left" w:pos="993"/>
        </w:tabs>
        <w:ind w:firstLine="709"/>
        <w:rPr>
          <w:bCs/>
          <w:i/>
        </w:rPr>
      </w:pPr>
      <w:r w:rsidRPr="0093726E">
        <w:rPr>
          <w:bCs/>
          <w:i/>
          <w:u w:val="single"/>
        </w:rPr>
        <w:t>ИНН/КПП</w:t>
      </w:r>
      <w:r w:rsidRPr="0093726E">
        <w:rPr>
          <w:bCs/>
          <w:i/>
        </w:rPr>
        <w:t xml:space="preserve"> ________________________________________________________________</w:t>
      </w:r>
    </w:p>
    <w:p w14:paraId="5803682E" w14:textId="77777777" w:rsidR="006A12CC" w:rsidRPr="0093726E" w:rsidRDefault="006A12CC" w:rsidP="009A21DF">
      <w:pPr>
        <w:tabs>
          <w:tab w:val="left" w:pos="993"/>
        </w:tabs>
        <w:ind w:firstLine="709"/>
        <w:rPr>
          <w:bCs/>
          <w:i/>
        </w:rPr>
      </w:pPr>
      <w:r w:rsidRPr="0093726E">
        <w:rPr>
          <w:bCs/>
          <w:i/>
          <w:u w:val="single"/>
        </w:rPr>
        <w:t>Адрес электронной почты</w:t>
      </w:r>
      <w:r w:rsidRPr="0093726E">
        <w:rPr>
          <w:bCs/>
          <w:i/>
        </w:rPr>
        <w:t xml:space="preserve"> ___________________________________________________</w:t>
      </w:r>
    </w:p>
    <w:p w14:paraId="15C085A7" w14:textId="77777777" w:rsidR="006A12CC" w:rsidRPr="0093726E" w:rsidRDefault="006A12CC" w:rsidP="009A21DF">
      <w:pPr>
        <w:tabs>
          <w:tab w:val="left" w:pos="993"/>
        </w:tabs>
        <w:ind w:firstLine="709"/>
        <w:rPr>
          <w:bCs/>
          <w:i/>
        </w:rPr>
      </w:pPr>
      <w:r w:rsidRPr="0093726E">
        <w:rPr>
          <w:bCs/>
          <w:i/>
          <w:u w:val="single"/>
        </w:rPr>
        <w:t>Телефон (факс)</w:t>
      </w:r>
      <w:r w:rsidRPr="0093726E">
        <w:rPr>
          <w:bCs/>
          <w:i/>
        </w:rPr>
        <w:t xml:space="preserve"> ____________________________________________________________</w:t>
      </w:r>
    </w:p>
    <w:p w14:paraId="063A53E6" w14:textId="77777777" w:rsidR="006A12CC" w:rsidRPr="0093726E" w:rsidRDefault="006A12CC" w:rsidP="009A21DF">
      <w:pPr>
        <w:tabs>
          <w:tab w:val="left" w:pos="993"/>
        </w:tabs>
        <w:ind w:firstLine="709"/>
        <w:jc w:val="both"/>
        <w:rPr>
          <w:bCs/>
        </w:rPr>
      </w:pPr>
      <w:r w:rsidRPr="0093726E">
        <w:rPr>
          <w:bCs/>
        </w:rPr>
        <w:t>Приложение:</w:t>
      </w:r>
    </w:p>
    <w:p w14:paraId="593ACA62" w14:textId="165508A4" w:rsidR="006A12CC" w:rsidRPr="0093726E" w:rsidRDefault="006A12CC" w:rsidP="009A21DF">
      <w:pPr>
        <w:numPr>
          <w:ilvl w:val="0"/>
          <w:numId w:val="2"/>
        </w:numPr>
        <w:tabs>
          <w:tab w:val="left" w:pos="993"/>
        </w:tabs>
        <w:ind w:left="0" w:firstLine="709"/>
        <w:jc w:val="both"/>
      </w:pPr>
      <w:r w:rsidRPr="0093726E">
        <w:t>Сведение об участнике закупки.</w:t>
      </w:r>
    </w:p>
    <w:p w14:paraId="3F72EEAA" w14:textId="77777777" w:rsidR="006A12CC" w:rsidRPr="0093726E" w:rsidRDefault="006A12CC" w:rsidP="009A21DF">
      <w:pPr>
        <w:numPr>
          <w:ilvl w:val="0"/>
          <w:numId w:val="2"/>
        </w:numPr>
        <w:tabs>
          <w:tab w:val="left" w:pos="993"/>
        </w:tabs>
        <w:ind w:left="0" w:firstLine="709"/>
        <w:jc w:val="both"/>
      </w:pPr>
      <w:r w:rsidRPr="0093726E">
        <w:rPr>
          <w:i/>
        </w:rPr>
        <w:t>__ (указываются прилагаемые документы) _.</w:t>
      </w:r>
    </w:p>
    <w:p w14:paraId="373ABA2A" w14:textId="77777777" w:rsidR="006A12CC" w:rsidRPr="0093726E" w:rsidRDefault="006A12CC" w:rsidP="009A21DF">
      <w:pPr>
        <w:numPr>
          <w:ilvl w:val="0"/>
          <w:numId w:val="2"/>
        </w:numPr>
        <w:tabs>
          <w:tab w:val="left" w:pos="993"/>
        </w:tabs>
        <w:ind w:left="0" w:firstLine="709"/>
        <w:jc w:val="both"/>
      </w:pPr>
      <w:r w:rsidRPr="0093726E">
        <w:t>……..</w:t>
      </w:r>
    </w:p>
    <w:p w14:paraId="43509587" w14:textId="4397B8F5" w:rsidR="006A12CC" w:rsidRPr="0093726E" w:rsidRDefault="00684EB7" w:rsidP="009A21DF">
      <w:pPr>
        <w:pBdr>
          <w:bottom w:val="single" w:sz="12" w:space="1" w:color="auto"/>
        </w:pBdr>
        <w:ind w:firstLine="708"/>
        <w:jc w:val="both"/>
        <w:rPr>
          <w:b/>
          <w:bCs/>
        </w:rPr>
      </w:pPr>
      <w:r w:rsidRPr="0093726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93726E" w:rsidRDefault="00684EB7" w:rsidP="009A21DF">
      <w:pPr>
        <w:pBdr>
          <w:bottom w:val="single" w:sz="12" w:space="1" w:color="auto"/>
        </w:pBdr>
        <w:jc w:val="both"/>
        <w:rPr>
          <w:b/>
          <w:bCs/>
        </w:rPr>
      </w:pPr>
    </w:p>
    <w:p w14:paraId="058529D3" w14:textId="754B4ADD" w:rsidR="006A12CC" w:rsidRPr="0093726E" w:rsidRDefault="006A12CC" w:rsidP="009A21DF">
      <w:pPr>
        <w:ind w:firstLine="709"/>
        <w:jc w:val="both"/>
        <w:rPr>
          <w:bCs/>
        </w:rPr>
      </w:pPr>
      <w:r w:rsidRPr="0093726E">
        <w:rPr>
          <w:bCs/>
        </w:rPr>
        <w:t>_______</w:t>
      </w:r>
      <w:r w:rsidR="00684EB7" w:rsidRPr="0093726E">
        <w:rPr>
          <w:bCs/>
        </w:rPr>
        <w:t>_____</w:t>
      </w:r>
      <w:r w:rsidRPr="0093726E">
        <w:rPr>
          <w:bCs/>
        </w:rPr>
        <w:t xml:space="preserve">          </w:t>
      </w:r>
      <w:r w:rsidR="00684EB7" w:rsidRPr="0093726E">
        <w:rPr>
          <w:bCs/>
        </w:rPr>
        <w:tab/>
      </w:r>
      <w:r w:rsidR="00684EB7" w:rsidRPr="0093726E">
        <w:rPr>
          <w:bCs/>
        </w:rPr>
        <w:tab/>
      </w:r>
      <w:r w:rsidRPr="0093726E">
        <w:rPr>
          <w:bCs/>
        </w:rPr>
        <w:t xml:space="preserve"> ______________      /___________________ /</w:t>
      </w:r>
    </w:p>
    <w:p w14:paraId="60A22598" w14:textId="77777777" w:rsidR="006A12CC" w:rsidRPr="0093726E" w:rsidRDefault="006A12CC" w:rsidP="009A21DF">
      <w:pPr>
        <w:tabs>
          <w:tab w:val="left" w:pos="993"/>
        </w:tabs>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47891CEC" w14:textId="77777777" w:rsidR="006A12CC" w:rsidRPr="0093726E" w:rsidRDefault="006A12CC" w:rsidP="009A21DF">
      <w:pPr>
        <w:jc w:val="both"/>
        <w:rPr>
          <w:bCs/>
          <w:i/>
        </w:rPr>
      </w:pPr>
      <w:r w:rsidRPr="0093726E">
        <w:rPr>
          <w:bCs/>
          <w:i/>
        </w:rPr>
        <w:t xml:space="preserve">                                                                                                   МП</w:t>
      </w:r>
    </w:p>
    <w:p w14:paraId="6CDBC7CC" w14:textId="77777777" w:rsidR="006A12CC" w:rsidRPr="0093726E" w:rsidRDefault="006A12CC" w:rsidP="009A21DF">
      <w:pPr>
        <w:ind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93726E" w:rsidRDefault="00690704" w:rsidP="009A21DF">
      <w:pPr>
        <w:rPr>
          <w:bCs/>
          <w:i/>
        </w:rPr>
      </w:pPr>
      <w:r w:rsidRPr="0093726E">
        <w:rPr>
          <w:bCs/>
          <w:i/>
        </w:rPr>
        <w:br w:type="page"/>
      </w:r>
    </w:p>
    <w:p w14:paraId="1CA68B7C" w14:textId="77777777" w:rsidR="00A9613A" w:rsidRPr="0093726E" w:rsidRDefault="00A9613A" w:rsidP="009A21DF">
      <w:pPr>
        <w:jc w:val="right"/>
        <w:rPr>
          <w:bCs/>
          <w:i/>
        </w:rPr>
        <w:sectPr w:rsidR="00A9613A" w:rsidRPr="0093726E"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5E8ABB3C" w:rsidR="00B067D9" w:rsidRPr="0093726E" w:rsidRDefault="006C698F" w:rsidP="009A21DF">
      <w:pPr>
        <w:ind w:right="849"/>
        <w:jc w:val="right"/>
        <w:rPr>
          <w:b/>
          <w:bCs/>
        </w:rPr>
      </w:pPr>
      <w:r w:rsidRPr="0093726E">
        <w:rPr>
          <w:b/>
          <w:bCs/>
        </w:rPr>
        <w:lastRenderedPageBreak/>
        <w:t xml:space="preserve">Приложение № </w:t>
      </w:r>
      <w:r w:rsidR="002C140A" w:rsidRPr="0093726E">
        <w:rPr>
          <w:b/>
          <w:bCs/>
        </w:rPr>
        <w:t>2</w:t>
      </w:r>
    </w:p>
    <w:p w14:paraId="41CF9A04" w14:textId="77777777" w:rsidR="00B067D9" w:rsidRPr="0093726E" w:rsidRDefault="00B067D9" w:rsidP="009A21DF">
      <w:pPr>
        <w:ind w:right="849"/>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56BD0722" w14:textId="421BF1D3" w:rsidR="001978C4" w:rsidRPr="0093726E" w:rsidRDefault="00317CB8" w:rsidP="009A21DF">
      <w:pPr>
        <w:ind w:right="849"/>
        <w:jc w:val="right"/>
        <w:rPr>
          <w:b/>
          <w:bCs/>
        </w:rPr>
      </w:pPr>
      <w:r w:rsidRPr="0093726E">
        <w:rPr>
          <w:b/>
          <w:bCs/>
        </w:rPr>
        <w:t xml:space="preserve">от </w:t>
      </w:r>
      <w:r w:rsidR="00F82D27">
        <w:rPr>
          <w:b/>
          <w:bCs/>
        </w:rPr>
        <w:t>16</w:t>
      </w:r>
      <w:r w:rsidR="00881E26">
        <w:rPr>
          <w:b/>
          <w:bCs/>
        </w:rPr>
        <w:t>.</w:t>
      </w:r>
      <w:r w:rsidR="00F82D2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5747CC">
        <w:rPr>
          <w:b/>
          <w:bCs/>
        </w:rPr>
        <w:t>1146</w:t>
      </w:r>
      <w:r w:rsidR="00F82D27">
        <w:rPr>
          <w:b/>
          <w:bCs/>
        </w:rPr>
        <w:t>П</w:t>
      </w:r>
    </w:p>
    <w:p w14:paraId="50F6BF5F" w14:textId="20BEE752" w:rsidR="00B067D9" w:rsidRPr="0093726E" w:rsidRDefault="00B067D9" w:rsidP="00106E2D">
      <w:pPr>
        <w:spacing w:before="120"/>
        <w:ind w:right="849"/>
        <w:jc w:val="right"/>
        <w:rPr>
          <w:bCs/>
          <w:sz w:val="22"/>
          <w:szCs w:val="22"/>
        </w:rPr>
      </w:pPr>
      <w:r w:rsidRPr="0093726E">
        <w:rPr>
          <w:bCs/>
          <w:sz w:val="22"/>
          <w:szCs w:val="22"/>
        </w:rPr>
        <w:t>ФОРМА</w:t>
      </w:r>
    </w:p>
    <w:p w14:paraId="5C2CFAC2" w14:textId="7A57B049" w:rsidR="002F423C" w:rsidRPr="0093726E" w:rsidRDefault="00B067D9" w:rsidP="009A21DF">
      <w:pPr>
        <w:widowControl w:val="0"/>
        <w:ind w:right="849"/>
        <w:jc w:val="center"/>
        <w:outlineLvl w:val="1"/>
        <w:rPr>
          <w:b/>
          <w:bCs/>
        </w:rPr>
      </w:pPr>
      <w:r w:rsidRPr="0093726E">
        <w:rPr>
          <w:b/>
          <w:bCs/>
        </w:rPr>
        <w:t>СВЕДЕНИЯ</w:t>
      </w:r>
    </w:p>
    <w:p w14:paraId="3A8C19FC" w14:textId="76EF7A1F" w:rsidR="00B067D9" w:rsidRPr="0093726E" w:rsidRDefault="00B067D9" w:rsidP="009A21DF">
      <w:pPr>
        <w:widowControl w:val="0"/>
        <w:ind w:right="849"/>
        <w:jc w:val="center"/>
        <w:outlineLvl w:val="1"/>
        <w:rPr>
          <w:b/>
          <w:bCs/>
        </w:rPr>
      </w:pPr>
      <w:r w:rsidRPr="0093726E">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734FB3" w14:paraId="148CEE25" w14:textId="77777777" w:rsidTr="0074548D">
        <w:tc>
          <w:tcPr>
            <w:tcW w:w="2709" w:type="pct"/>
          </w:tcPr>
          <w:p w14:paraId="1FFF4FBB" w14:textId="77777777" w:rsidR="00D94C0C" w:rsidRPr="00734FB3" w:rsidRDefault="00D94C0C" w:rsidP="0074548D">
            <w:pPr>
              <w:widowControl w:val="0"/>
              <w:ind w:left="180"/>
            </w:pPr>
            <w:r w:rsidRPr="00734FB3">
              <w:t>Полное наименование</w:t>
            </w:r>
          </w:p>
        </w:tc>
        <w:tc>
          <w:tcPr>
            <w:tcW w:w="2291" w:type="pct"/>
          </w:tcPr>
          <w:p w14:paraId="20A27C72" w14:textId="77777777" w:rsidR="00D94C0C" w:rsidRPr="00734FB3" w:rsidRDefault="00D94C0C" w:rsidP="0074548D">
            <w:pPr>
              <w:widowControl w:val="0"/>
              <w:ind w:left="252"/>
            </w:pPr>
          </w:p>
        </w:tc>
      </w:tr>
      <w:tr w:rsidR="00D94C0C" w:rsidRPr="00734FB3" w14:paraId="42A11889" w14:textId="77777777" w:rsidTr="0074548D">
        <w:tc>
          <w:tcPr>
            <w:tcW w:w="2709" w:type="pct"/>
          </w:tcPr>
          <w:p w14:paraId="7D98B4EA" w14:textId="77777777" w:rsidR="00D94C0C" w:rsidRPr="00734FB3" w:rsidRDefault="00D94C0C" w:rsidP="0074548D">
            <w:pPr>
              <w:widowControl w:val="0"/>
              <w:ind w:left="180"/>
            </w:pPr>
            <w:r w:rsidRPr="00734FB3">
              <w:t>Краткое наименование</w:t>
            </w:r>
          </w:p>
        </w:tc>
        <w:tc>
          <w:tcPr>
            <w:tcW w:w="2291" w:type="pct"/>
          </w:tcPr>
          <w:p w14:paraId="66616D0A" w14:textId="77777777" w:rsidR="00D94C0C" w:rsidRPr="00734FB3" w:rsidRDefault="00D94C0C" w:rsidP="0074548D">
            <w:pPr>
              <w:widowControl w:val="0"/>
              <w:ind w:left="252"/>
            </w:pPr>
          </w:p>
        </w:tc>
      </w:tr>
      <w:tr w:rsidR="00D94C0C" w:rsidRPr="00734FB3" w14:paraId="71EAA6F7" w14:textId="77777777" w:rsidTr="0074548D">
        <w:tc>
          <w:tcPr>
            <w:tcW w:w="2709" w:type="pct"/>
          </w:tcPr>
          <w:p w14:paraId="39371BEF" w14:textId="77777777" w:rsidR="00D94C0C" w:rsidRPr="00734FB3" w:rsidRDefault="00D94C0C" w:rsidP="0074548D">
            <w:pPr>
              <w:widowControl w:val="0"/>
              <w:ind w:left="180"/>
            </w:pPr>
            <w:r w:rsidRPr="00734FB3">
              <w:t>Должность руководителя</w:t>
            </w:r>
          </w:p>
        </w:tc>
        <w:tc>
          <w:tcPr>
            <w:tcW w:w="2291" w:type="pct"/>
          </w:tcPr>
          <w:p w14:paraId="12376356" w14:textId="77777777" w:rsidR="00D94C0C" w:rsidRPr="00734FB3" w:rsidRDefault="00D94C0C" w:rsidP="0074548D">
            <w:pPr>
              <w:widowControl w:val="0"/>
              <w:ind w:left="252"/>
            </w:pPr>
          </w:p>
        </w:tc>
      </w:tr>
      <w:tr w:rsidR="00D94C0C" w:rsidRPr="00734FB3" w14:paraId="149A3466" w14:textId="77777777" w:rsidTr="0074548D">
        <w:tc>
          <w:tcPr>
            <w:tcW w:w="2709" w:type="pct"/>
          </w:tcPr>
          <w:p w14:paraId="521451EF" w14:textId="77777777" w:rsidR="00D94C0C" w:rsidRPr="00734FB3" w:rsidRDefault="00D94C0C" w:rsidP="0074548D">
            <w:pPr>
              <w:widowControl w:val="0"/>
              <w:ind w:left="180"/>
            </w:pPr>
            <w:r w:rsidRPr="00734FB3">
              <w:t>Фамилия, имя, отчество руководителя</w:t>
            </w:r>
          </w:p>
        </w:tc>
        <w:tc>
          <w:tcPr>
            <w:tcW w:w="2291" w:type="pct"/>
          </w:tcPr>
          <w:p w14:paraId="70980F91" w14:textId="77777777" w:rsidR="00D94C0C" w:rsidRPr="00734FB3" w:rsidRDefault="00D94C0C" w:rsidP="0074548D">
            <w:pPr>
              <w:widowControl w:val="0"/>
              <w:ind w:left="252"/>
            </w:pPr>
          </w:p>
        </w:tc>
      </w:tr>
      <w:tr w:rsidR="00D94C0C" w:rsidRPr="00734FB3" w14:paraId="08F6FE92" w14:textId="77777777" w:rsidTr="0074548D">
        <w:tc>
          <w:tcPr>
            <w:tcW w:w="2709" w:type="pct"/>
          </w:tcPr>
          <w:p w14:paraId="7AD8F74E" w14:textId="77777777" w:rsidR="00D94C0C" w:rsidRPr="00734FB3" w:rsidRDefault="00D94C0C" w:rsidP="0074548D">
            <w:pPr>
              <w:widowControl w:val="0"/>
              <w:ind w:left="180"/>
            </w:pPr>
            <w:r w:rsidRPr="00734FB3">
              <w:t>Уполномочивающий документ</w:t>
            </w:r>
          </w:p>
        </w:tc>
        <w:tc>
          <w:tcPr>
            <w:tcW w:w="2291" w:type="pct"/>
          </w:tcPr>
          <w:p w14:paraId="70946BC3" w14:textId="77777777" w:rsidR="00D94C0C" w:rsidRPr="00734FB3" w:rsidRDefault="00D94C0C" w:rsidP="0074548D">
            <w:pPr>
              <w:widowControl w:val="0"/>
              <w:ind w:left="252"/>
            </w:pPr>
          </w:p>
        </w:tc>
      </w:tr>
      <w:tr w:rsidR="00D94C0C" w:rsidRPr="00734FB3" w14:paraId="6FC630C3" w14:textId="77777777" w:rsidTr="0074548D">
        <w:tc>
          <w:tcPr>
            <w:tcW w:w="2709" w:type="pct"/>
          </w:tcPr>
          <w:p w14:paraId="0690DBB8" w14:textId="77777777" w:rsidR="00D94C0C" w:rsidRPr="00734FB3" w:rsidRDefault="00D94C0C" w:rsidP="0074548D">
            <w:pPr>
              <w:widowControl w:val="0"/>
              <w:ind w:left="180"/>
            </w:pPr>
            <w:r w:rsidRPr="00734FB3">
              <w:t>Фамилия, имя, отчество главного бухгалтера</w:t>
            </w:r>
          </w:p>
        </w:tc>
        <w:tc>
          <w:tcPr>
            <w:tcW w:w="2291" w:type="pct"/>
          </w:tcPr>
          <w:p w14:paraId="7E49C98D" w14:textId="77777777" w:rsidR="00D94C0C" w:rsidRPr="00734FB3" w:rsidRDefault="00D94C0C" w:rsidP="0074548D">
            <w:pPr>
              <w:widowControl w:val="0"/>
              <w:ind w:left="252"/>
            </w:pPr>
          </w:p>
        </w:tc>
      </w:tr>
      <w:tr w:rsidR="00D94C0C" w:rsidRPr="00734FB3" w14:paraId="5054A979" w14:textId="77777777" w:rsidTr="0074548D">
        <w:tc>
          <w:tcPr>
            <w:tcW w:w="2709" w:type="pct"/>
          </w:tcPr>
          <w:p w14:paraId="2149A380" w14:textId="77777777" w:rsidR="00D94C0C" w:rsidRPr="00734FB3" w:rsidRDefault="00D94C0C" w:rsidP="0074548D">
            <w:pPr>
              <w:widowControl w:val="0"/>
              <w:ind w:left="180"/>
            </w:pPr>
            <w:r w:rsidRPr="00734FB3">
              <w:t>Уполномочивающий документ</w:t>
            </w:r>
          </w:p>
        </w:tc>
        <w:tc>
          <w:tcPr>
            <w:tcW w:w="2291" w:type="pct"/>
          </w:tcPr>
          <w:p w14:paraId="21122651" w14:textId="77777777" w:rsidR="00D94C0C" w:rsidRPr="00734FB3" w:rsidRDefault="00D94C0C" w:rsidP="0074548D">
            <w:pPr>
              <w:widowControl w:val="0"/>
              <w:ind w:left="252"/>
            </w:pPr>
          </w:p>
        </w:tc>
      </w:tr>
      <w:tr w:rsidR="00D94C0C" w:rsidRPr="00734FB3" w14:paraId="103D087C" w14:textId="77777777" w:rsidTr="0074548D">
        <w:tc>
          <w:tcPr>
            <w:tcW w:w="2709" w:type="pct"/>
          </w:tcPr>
          <w:p w14:paraId="5AF65BB3" w14:textId="77777777" w:rsidR="00D94C0C" w:rsidRPr="00734FB3" w:rsidRDefault="00D94C0C" w:rsidP="0074548D">
            <w:pPr>
              <w:widowControl w:val="0"/>
              <w:ind w:left="180"/>
            </w:pPr>
            <w:r w:rsidRPr="00734FB3">
              <w:t>ОГРН</w:t>
            </w:r>
          </w:p>
        </w:tc>
        <w:tc>
          <w:tcPr>
            <w:tcW w:w="2291" w:type="pct"/>
          </w:tcPr>
          <w:p w14:paraId="3828CC94" w14:textId="77777777" w:rsidR="00D94C0C" w:rsidRPr="00734FB3" w:rsidRDefault="00D94C0C" w:rsidP="0074548D">
            <w:pPr>
              <w:widowControl w:val="0"/>
              <w:ind w:left="252"/>
            </w:pPr>
          </w:p>
        </w:tc>
      </w:tr>
      <w:tr w:rsidR="00D94C0C" w:rsidRPr="00734FB3" w14:paraId="5E079C39" w14:textId="77777777" w:rsidTr="0074548D">
        <w:tc>
          <w:tcPr>
            <w:tcW w:w="2709" w:type="pct"/>
          </w:tcPr>
          <w:p w14:paraId="107B31CD" w14:textId="77777777" w:rsidR="00D94C0C" w:rsidRPr="00734FB3" w:rsidRDefault="00D94C0C" w:rsidP="0074548D">
            <w:pPr>
              <w:widowControl w:val="0"/>
              <w:ind w:left="180"/>
            </w:pPr>
            <w:r w:rsidRPr="00734FB3">
              <w:t>ИНН</w:t>
            </w:r>
          </w:p>
        </w:tc>
        <w:tc>
          <w:tcPr>
            <w:tcW w:w="2291" w:type="pct"/>
          </w:tcPr>
          <w:p w14:paraId="61323427" w14:textId="77777777" w:rsidR="00D94C0C" w:rsidRPr="00734FB3" w:rsidRDefault="00D94C0C" w:rsidP="0074548D">
            <w:pPr>
              <w:widowControl w:val="0"/>
              <w:ind w:left="252"/>
            </w:pPr>
          </w:p>
        </w:tc>
      </w:tr>
      <w:tr w:rsidR="00D94C0C" w:rsidRPr="00734FB3" w14:paraId="66E8BA77" w14:textId="77777777" w:rsidTr="0074548D">
        <w:tc>
          <w:tcPr>
            <w:tcW w:w="2709" w:type="pct"/>
          </w:tcPr>
          <w:p w14:paraId="650131AA" w14:textId="77777777" w:rsidR="00D94C0C" w:rsidRPr="00734FB3" w:rsidRDefault="00D94C0C" w:rsidP="0074548D">
            <w:pPr>
              <w:widowControl w:val="0"/>
              <w:ind w:left="180"/>
            </w:pPr>
            <w:r w:rsidRPr="00734FB3">
              <w:t>КПП</w:t>
            </w:r>
          </w:p>
        </w:tc>
        <w:tc>
          <w:tcPr>
            <w:tcW w:w="2291" w:type="pct"/>
          </w:tcPr>
          <w:p w14:paraId="79DB235E" w14:textId="77777777" w:rsidR="00D94C0C" w:rsidRPr="00734FB3" w:rsidRDefault="00D94C0C" w:rsidP="0074548D">
            <w:pPr>
              <w:widowControl w:val="0"/>
              <w:ind w:left="252"/>
            </w:pPr>
          </w:p>
        </w:tc>
      </w:tr>
      <w:tr w:rsidR="00D94C0C" w:rsidRPr="00734FB3" w14:paraId="617D0526" w14:textId="77777777" w:rsidTr="0074548D">
        <w:tc>
          <w:tcPr>
            <w:tcW w:w="2709" w:type="pct"/>
          </w:tcPr>
          <w:p w14:paraId="09466809" w14:textId="77777777" w:rsidR="00D94C0C" w:rsidRPr="00734FB3" w:rsidRDefault="00D94C0C" w:rsidP="0074548D">
            <w:pPr>
              <w:widowControl w:val="0"/>
              <w:ind w:left="180"/>
            </w:pPr>
            <w:r w:rsidRPr="00734FB3">
              <w:t>ОКВЭД</w:t>
            </w:r>
          </w:p>
        </w:tc>
        <w:tc>
          <w:tcPr>
            <w:tcW w:w="2291" w:type="pct"/>
          </w:tcPr>
          <w:p w14:paraId="6D11DDF6" w14:textId="77777777" w:rsidR="00D94C0C" w:rsidRPr="00734FB3" w:rsidRDefault="00D94C0C" w:rsidP="0074548D">
            <w:pPr>
              <w:widowControl w:val="0"/>
              <w:ind w:left="252"/>
            </w:pPr>
          </w:p>
        </w:tc>
      </w:tr>
      <w:tr w:rsidR="00D94C0C" w:rsidRPr="00734FB3" w14:paraId="5569BBE8" w14:textId="77777777" w:rsidTr="0074548D">
        <w:tc>
          <w:tcPr>
            <w:tcW w:w="2709" w:type="pct"/>
          </w:tcPr>
          <w:p w14:paraId="143B7A78" w14:textId="77777777" w:rsidR="00D94C0C" w:rsidRPr="00734FB3" w:rsidRDefault="00D94C0C" w:rsidP="0074548D">
            <w:pPr>
              <w:widowControl w:val="0"/>
              <w:ind w:left="180"/>
              <w:rPr>
                <w:b/>
                <w:bCs/>
              </w:rPr>
            </w:pPr>
            <w:r w:rsidRPr="00734FB3">
              <w:t>Наименование банка</w:t>
            </w:r>
          </w:p>
        </w:tc>
        <w:tc>
          <w:tcPr>
            <w:tcW w:w="2291" w:type="pct"/>
          </w:tcPr>
          <w:p w14:paraId="48D60424" w14:textId="77777777" w:rsidR="00D94C0C" w:rsidRPr="00734FB3" w:rsidRDefault="00D94C0C" w:rsidP="0074548D">
            <w:pPr>
              <w:widowControl w:val="0"/>
              <w:ind w:left="252"/>
            </w:pPr>
          </w:p>
        </w:tc>
      </w:tr>
      <w:tr w:rsidR="00D94C0C" w:rsidRPr="00734FB3" w14:paraId="1C7BEA86" w14:textId="77777777" w:rsidTr="0074548D">
        <w:tc>
          <w:tcPr>
            <w:tcW w:w="2709" w:type="pct"/>
          </w:tcPr>
          <w:p w14:paraId="545AA386" w14:textId="77777777" w:rsidR="00D94C0C" w:rsidRPr="00734FB3" w:rsidRDefault="00D94C0C" w:rsidP="0074548D">
            <w:pPr>
              <w:widowControl w:val="0"/>
              <w:ind w:left="180"/>
            </w:pPr>
            <w:r w:rsidRPr="00734FB3">
              <w:t>Р/сч</w:t>
            </w:r>
          </w:p>
        </w:tc>
        <w:tc>
          <w:tcPr>
            <w:tcW w:w="2291" w:type="pct"/>
          </w:tcPr>
          <w:p w14:paraId="34402944" w14:textId="77777777" w:rsidR="00D94C0C" w:rsidRPr="00734FB3" w:rsidRDefault="00D94C0C" w:rsidP="0074548D">
            <w:pPr>
              <w:widowControl w:val="0"/>
              <w:ind w:left="252"/>
            </w:pPr>
          </w:p>
        </w:tc>
      </w:tr>
      <w:tr w:rsidR="00D94C0C" w:rsidRPr="00734FB3" w14:paraId="4E5583BB" w14:textId="77777777" w:rsidTr="0074548D">
        <w:tc>
          <w:tcPr>
            <w:tcW w:w="2709" w:type="pct"/>
          </w:tcPr>
          <w:p w14:paraId="58E0E1D5" w14:textId="77777777" w:rsidR="00D94C0C" w:rsidRPr="00734FB3" w:rsidRDefault="00D94C0C" w:rsidP="0074548D">
            <w:pPr>
              <w:widowControl w:val="0"/>
              <w:ind w:left="180"/>
            </w:pPr>
            <w:r w:rsidRPr="00734FB3">
              <w:t>К/сч</w:t>
            </w:r>
          </w:p>
        </w:tc>
        <w:tc>
          <w:tcPr>
            <w:tcW w:w="2291" w:type="pct"/>
          </w:tcPr>
          <w:p w14:paraId="46448956" w14:textId="77777777" w:rsidR="00D94C0C" w:rsidRPr="00734FB3" w:rsidRDefault="00D94C0C" w:rsidP="0074548D">
            <w:pPr>
              <w:widowControl w:val="0"/>
              <w:ind w:left="252"/>
            </w:pPr>
          </w:p>
        </w:tc>
      </w:tr>
      <w:tr w:rsidR="00D94C0C" w:rsidRPr="00734FB3" w14:paraId="27571279" w14:textId="77777777" w:rsidTr="0074548D">
        <w:tc>
          <w:tcPr>
            <w:tcW w:w="2709" w:type="pct"/>
          </w:tcPr>
          <w:p w14:paraId="41AB6E75" w14:textId="77777777" w:rsidR="00D94C0C" w:rsidRPr="00734FB3" w:rsidRDefault="00D94C0C" w:rsidP="0074548D">
            <w:pPr>
              <w:widowControl w:val="0"/>
              <w:ind w:left="180"/>
            </w:pPr>
            <w:r w:rsidRPr="00734FB3">
              <w:t>БИК</w:t>
            </w:r>
          </w:p>
        </w:tc>
        <w:tc>
          <w:tcPr>
            <w:tcW w:w="2291" w:type="pct"/>
          </w:tcPr>
          <w:p w14:paraId="68B949F4" w14:textId="77777777" w:rsidR="00D94C0C" w:rsidRPr="00734FB3" w:rsidRDefault="00D94C0C" w:rsidP="0074548D">
            <w:pPr>
              <w:widowControl w:val="0"/>
              <w:ind w:left="252"/>
            </w:pPr>
          </w:p>
        </w:tc>
      </w:tr>
      <w:tr w:rsidR="00D94C0C" w:rsidRPr="00734FB3" w14:paraId="308F4FB2" w14:textId="77777777" w:rsidTr="0074548D">
        <w:tc>
          <w:tcPr>
            <w:tcW w:w="2709" w:type="pct"/>
          </w:tcPr>
          <w:p w14:paraId="526C76F6" w14:textId="77777777" w:rsidR="00D94C0C" w:rsidRPr="00734FB3" w:rsidRDefault="00D94C0C" w:rsidP="0074548D">
            <w:pPr>
              <w:widowControl w:val="0"/>
              <w:ind w:left="180"/>
            </w:pPr>
            <w:r w:rsidRPr="00734FB3">
              <w:t>ОКПО</w:t>
            </w:r>
          </w:p>
        </w:tc>
        <w:tc>
          <w:tcPr>
            <w:tcW w:w="2291" w:type="pct"/>
          </w:tcPr>
          <w:p w14:paraId="261C8E64" w14:textId="77777777" w:rsidR="00D94C0C" w:rsidRPr="00734FB3" w:rsidRDefault="00D94C0C" w:rsidP="0074548D">
            <w:pPr>
              <w:widowControl w:val="0"/>
              <w:ind w:left="252"/>
            </w:pPr>
          </w:p>
        </w:tc>
      </w:tr>
      <w:tr w:rsidR="00D94C0C" w:rsidRPr="00734FB3" w14:paraId="1BA5E364" w14:textId="77777777" w:rsidTr="0074548D">
        <w:tc>
          <w:tcPr>
            <w:tcW w:w="2709" w:type="pct"/>
          </w:tcPr>
          <w:p w14:paraId="04F13071" w14:textId="77777777" w:rsidR="00D94C0C" w:rsidRPr="00734FB3" w:rsidRDefault="00D94C0C" w:rsidP="0074548D">
            <w:pPr>
              <w:widowControl w:val="0"/>
              <w:ind w:left="180"/>
            </w:pPr>
            <w:r w:rsidRPr="00734FB3">
              <w:t>Место нахождения (юридический адрес)</w:t>
            </w:r>
          </w:p>
        </w:tc>
        <w:tc>
          <w:tcPr>
            <w:tcW w:w="2291" w:type="pct"/>
          </w:tcPr>
          <w:p w14:paraId="33DC0B2F" w14:textId="77777777" w:rsidR="00D94C0C" w:rsidRPr="00734FB3" w:rsidRDefault="00D94C0C" w:rsidP="0074548D">
            <w:pPr>
              <w:widowControl w:val="0"/>
              <w:ind w:left="252"/>
            </w:pPr>
          </w:p>
        </w:tc>
      </w:tr>
      <w:tr w:rsidR="00D94C0C" w:rsidRPr="00734FB3" w14:paraId="2550A328" w14:textId="77777777" w:rsidTr="0074548D">
        <w:tc>
          <w:tcPr>
            <w:tcW w:w="2709" w:type="pct"/>
          </w:tcPr>
          <w:p w14:paraId="46113A96" w14:textId="77777777" w:rsidR="00D94C0C" w:rsidRPr="00734FB3" w:rsidRDefault="00D94C0C" w:rsidP="0074548D">
            <w:pPr>
              <w:widowControl w:val="0"/>
              <w:ind w:left="180"/>
            </w:pPr>
            <w:r w:rsidRPr="00734FB3">
              <w:t>Фактический адрес</w:t>
            </w:r>
          </w:p>
          <w:p w14:paraId="1E015C5E" w14:textId="77777777" w:rsidR="00D94C0C" w:rsidRPr="00734FB3" w:rsidRDefault="00D94C0C" w:rsidP="0074548D">
            <w:pPr>
              <w:widowControl w:val="0"/>
              <w:ind w:left="180"/>
            </w:pPr>
            <w:r w:rsidRPr="00734FB3">
              <w:t>(почтовый адрес)</w:t>
            </w:r>
          </w:p>
        </w:tc>
        <w:tc>
          <w:tcPr>
            <w:tcW w:w="2291" w:type="pct"/>
          </w:tcPr>
          <w:p w14:paraId="35414DC1" w14:textId="77777777" w:rsidR="00D94C0C" w:rsidRPr="00734FB3" w:rsidRDefault="00D94C0C" w:rsidP="0074548D">
            <w:pPr>
              <w:widowControl w:val="0"/>
              <w:ind w:left="252"/>
            </w:pPr>
          </w:p>
        </w:tc>
      </w:tr>
      <w:tr w:rsidR="00D94C0C" w:rsidRPr="00734FB3" w14:paraId="31735B24" w14:textId="77777777" w:rsidTr="0074548D">
        <w:tc>
          <w:tcPr>
            <w:tcW w:w="2709" w:type="pct"/>
          </w:tcPr>
          <w:p w14:paraId="218FF84B" w14:textId="77777777" w:rsidR="00D94C0C" w:rsidRPr="00734FB3" w:rsidRDefault="00D94C0C" w:rsidP="0074548D">
            <w:pPr>
              <w:widowControl w:val="0"/>
              <w:ind w:left="180"/>
            </w:pPr>
            <w:r w:rsidRPr="00734FB3">
              <w:t>Телефон</w:t>
            </w:r>
          </w:p>
        </w:tc>
        <w:tc>
          <w:tcPr>
            <w:tcW w:w="2291" w:type="pct"/>
          </w:tcPr>
          <w:p w14:paraId="2B352904" w14:textId="77777777" w:rsidR="00D94C0C" w:rsidRPr="00734FB3" w:rsidRDefault="00D94C0C" w:rsidP="0074548D">
            <w:pPr>
              <w:widowControl w:val="0"/>
              <w:ind w:left="252"/>
            </w:pPr>
          </w:p>
        </w:tc>
      </w:tr>
      <w:tr w:rsidR="00D94C0C" w:rsidRPr="00734FB3" w14:paraId="318D74C5" w14:textId="77777777" w:rsidTr="0074548D">
        <w:tc>
          <w:tcPr>
            <w:tcW w:w="2709" w:type="pct"/>
          </w:tcPr>
          <w:p w14:paraId="317C4201" w14:textId="77777777" w:rsidR="00D94C0C" w:rsidRPr="00734FB3" w:rsidRDefault="00D94C0C" w:rsidP="0074548D">
            <w:pPr>
              <w:widowControl w:val="0"/>
              <w:ind w:left="180"/>
            </w:pPr>
            <w:r w:rsidRPr="00734FB3">
              <w:t>Факс</w:t>
            </w:r>
          </w:p>
        </w:tc>
        <w:tc>
          <w:tcPr>
            <w:tcW w:w="2291" w:type="pct"/>
          </w:tcPr>
          <w:p w14:paraId="06FCF69C" w14:textId="77777777" w:rsidR="00D94C0C" w:rsidRPr="00734FB3" w:rsidRDefault="00D94C0C" w:rsidP="0074548D">
            <w:pPr>
              <w:widowControl w:val="0"/>
              <w:ind w:left="252"/>
            </w:pPr>
          </w:p>
        </w:tc>
      </w:tr>
      <w:tr w:rsidR="00D94C0C" w:rsidRPr="00734FB3" w14:paraId="1FDF1D71" w14:textId="77777777" w:rsidTr="0074548D">
        <w:tc>
          <w:tcPr>
            <w:tcW w:w="2709" w:type="pct"/>
          </w:tcPr>
          <w:p w14:paraId="1AC588F4" w14:textId="77777777" w:rsidR="00D94C0C" w:rsidRPr="00734FB3" w:rsidRDefault="00D94C0C" w:rsidP="0074548D">
            <w:pPr>
              <w:widowControl w:val="0"/>
              <w:ind w:left="180"/>
            </w:pPr>
            <w:r w:rsidRPr="00734FB3">
              <w:t>Сайт</w:t>
            </w:r>
          </w:p>
        </w:tc>
        <w:tc>
          <w:tcPr>
            <w:tcW w:w="2291" w:type="pct"/>
          </w:tcPr>
          <w:p w14:paraId="2723B4E3" w14:textId="77777777" w:rsidR="00D94C0C" w:rsidRPr="00734FB3" w:rsidRDefault="00D94C0C" w:rsidP="0074548D">
            <w:pPr>
              <w:widowControl w:val="0"/>
              <w:ind w:left="252"/>
            </w:pPr>
          </w:p>
        </w:tc>
      </w:tr>
      <w:tr w:rsidR="00D94C0C" w:rsidRPr="00734FB3" w14:paraId="58F6535C" w14:textId="77777777" w:rsidTr="0074548D">
        <w:tc>
          <w:tcPr>
            <w:tcW w:w="2709" w:type="pct"/>
          </w:tcPr>
          <w:p w14:paraId="4D793BA3" w14:textId="77777777" w:rsidR="00D94C0C" w:rsidRPr="00734FB3" w:rsidRDefault="00D94C0C" w:rsidP="0074548D">
            <w:pPr>
              <w:widowControl w:val="0"/>
              <w:ind w:left="180"/>
            </w:pPr>
            <w:r w:rsidRPr="00734FB3">
              <w:rPr>
                <w:lang w:val="en-US"/>
              </w:rPr>
              <w:t>e</w:t>
            </w:r>
            <w:r w:rsidRPr="00734FB3">
              <w:t>-</w:t>
            </w:r>
            <w:r w:rsidRPr="00734FB3">
              <w:rPr>
                <w:lang w:val="en-US"/>
              </w:rPr>
              <w:t>mail</w:t>
            </w:r>
          </w:p>
        </w:tc>
        <w:tc>
          <w:tcPr>
            <w:tcW w:w="2291" w:type="pct"/>
          </w:tcPr>
          <w:p w14:paraId="3EF1AFE9" w14:textId="77777777" w:rsidR="00D94C0C" w:rsidRPr="00734FB3" w:rsidRDefault="00D94C0C" w:rsidP="0074548D">
            <w:pPr>
              <w:widowControl w:val="0"/>
              <w:ind w:left="252"/>
              <w:rPr>
                <w:lang w:val="en-US"/>
              </w:rPr>
            </w:pPr>
          </w:p>
        </w:tc>
      </w:tr>
      <w:tr w:rsidR="00D94C0C" w:rsidRPr="00734FB3" w14:paraId="3D249605"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734FB3" w:rsidRDefault="00D94C0C" w:rsidP="0074548D">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734FB3" w:rsidRDefault="00D94C0C" w:rsidP="0074548D">
            <w:pPr>
              <w:widowControl w:val="0"/>
              <w:ind w:left="252"/>
            </w:pPr>
          </w:p>
        </w:tc>
      </w:tr>
      <w:tr w:rsidR="00D94C0C" w:rsidRPr="00734FB3" w14:paraId="5B85AB44"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734FB3" w:rsidRDefault="00D94C0C" w:rsidP="0074548D">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734FB3" w:rsidRDefault="00D94C0C" w:rsidP="0074548D">
            <w:pPr>
              <w:widowControl w:val="0"/>
              <w:ind w:left="252"/>
            </w:pPr>
          </w:p>
        </w:tc>
      </w:tr>
    </w:tbl>
    <w:p w14:paraId="6D4A7051" w14:textId="77777777" w:rsidR="00FC2E5A" w:rsidRPr="0093726E" w:rsidRDefault="00FC2E5A" w:rsidP="009A21DF">
      <w:pPr>
        <w:ind w:firstLine="709"/>
        <w:jc w:val="both"/>
        <w:rPr>
          <w:bCs/>
        </w:rPr>
      </w:pPr>
    </w:p>
    <w:p w14:paraId="458BAF55" w14:textId="39EA51A1" w:rsidR="00B067D9" w:rsidRPr="0093726E" w:rsidRDefault="00B067D9" w:rsidP="009A21DF">
      <w:pPr>
        <w:ind w:firstLine="709"/>
        <w:jc w:val="both"/>
        <w:rPr>
          <w:bCs/>
        </w:rPr>
      </w:pPr>
      <w:r w:rsidRPr="0093726E">
        <w:rPr>
          <w:bCs/>
        </w:rPr>
        <w:t>______________________           ______________      /___________________ /</w:t>
      </w:r>
    </w:p>
    <w:p w14:paraId="1AD22D64" w14:textId="77777777" w:rsidR="00B067D9" w:rsidRPr="0093726E" w:rsidRDefault="00B067D9" w:rsidP="009A21DF">
      <w:pPr>
        <w:tabs>
          <w:tab w:val="left" w:pos="993"/>
        </w:tabs>
        <w:ind w:firstLine="709"/>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0C24232F" w14:textId="77777777" w:rsidR="00E01B0D" w:rsidRPr="0093726E" w:rsidRDefault="00E01B0D" w:rsidP="009A21DF"/>
    <w:p w14:paraId="61666AFC" w14:textId="77777777" w:rsidR="000F033E" w:rsidRPr="0093726E" w:rsidRDefault="000F033E" w:rsidP="009A21DF">
      <w:pPr>
        <w:ind w:right="849"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93726E" w:rsidRDefault="008D6C6B" w:rsidP="009A21DF">
      <w:pPr>
        <w:ind w:right="707"/>
      </w:pPr>
    </w:p>
    <w:p w14:paraId="1B234B12" w14:textId="77777777" w:rsidR="00283FE7" w:rsidRPr="0093726E" w:rsidRDefault="00283FE7" w:rsidP="009A21DF">
      <w:pPr>
        <w:ind w:right="707"/>
        <w:sectPr w:rsidR="00283FE7" w:rsidRPr="0093726E" w:rsidSect="00D25989">
          <w:pgSz w:w="11906" w:h="16838"/>
          <w:pgMar w:top="1134" w:right="0" w:bottom="993" w:left="1134" w:header="708" w:footer="708" w:gutter="0"/>
          <w:cols w:space="708"/>
          <w:docGrid w:linePitch="360"/>
        </w:sectPr>
      </w:pPr>
    </w:p>
    <w:p w14:paraId="5805A484" w14:textId="46052E13" w:rsidR="00E00D86" w:rsidRPr="0093726E" w:rsidRDefault="00E00D86" w:rsidP="009A21DF">
      <w:pPr>
        <w:jc w:val="right"/>
        <w:rPr>
          <w:b/>
          <w:bCs/>
        </w:rPr>
      </w:pPr>
      <w:r w:rsidRPr="0093726E">
        <w:rPr>
          <w:b/>
          <w:bCs/>
        </w:rPr>
        <w:lastRenderedPageBreak/>
        <w:t xml:space="preserve">Приложение № </w:t>
      </w:r>
      <w:r w:rsidR="00252273" w:rsidRPr="0093726E">
        <w:rPr>
          <w:b/>
          <w:bCs/>
        </w:rPr>
        <w:t>3</w:t>
      </w:r>
    </w:p>
    <w:p w14:paraId="6B854F1E" w14:textId="77777777" w:rsidR="00E00D86" w:rsidRPr="0093726E" w:rsidRDefault="00E00D86"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w:t>
      </w:r>
    </w:p>
    <w:p w14:paraId="5484550A" w14:textId="4388331D" w:rsidR="00E00D86" w:rsidRPr="0093726E" w:rsidRDefault="00317CB8" w:rsidP="009A21DF">
      <w:pPr>
        <w:jc w:val="right"/>
        <w:rPr>
          <w:b/>
          <w:bCs/>
        </w:rPr>
      </w:pPr>
      <w:r w:rsidRPr="0093726E">
        <w:rPr>
          <w:b/>
          <w:bCs/>
        </w:rPr>
        <w:t xml:space="preserve">от </w:t>
      </w:r>
      <w:r w:rsidR="00F82D27">
        <w:rPr>
          <w:b/>
          <w:bCs/>
        </w:rPr>
        <w:t>16</w:t>
      </w:r>
      <w:r w:rsidR="00881E26">
        <w:rPr>
          <w:b/>
          <w:bCs/>
        </w:rPr>
        <w:t>.</w:t>
      </w:r>
      <w:r w:rsidR="00F82D2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5747CC">
        <w:rPr>
          <w:b/>
          <w:bCs/>
        </w:rPr>
        <w:t>1146</w:t>
      </w:r>
      <w:r w:rsidR="00F82D27">
        <w:rPr>
          <w:b/>
          <w:bCs/>
        </w:rPr>
        <w:t>П</w:t>
      </w:r>
    </w:p>
    <w:p w14:paraId="73BF43E9" w14:textId="77777777" w:rsidR="00E00D86" w:rsidRPr="0093726E" w:rsidRDefault="00E00D86" w:rsidP="009A21DF">
      <w:pPr>
        <w:jc w:val="right"/>
        <w:rPr>
          <w:b/>
          <w:bCs/>
        </w:rPr>
      </w:pPr>
    </w:p>
    <w:p w14:paraId="63C74BC5" w14:textId="77777777" w:rsidR="00106E2D" w:rsidRPr="00734FB3" w:rsidRDefault="00106E2D" w:rsidP="00106E2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6FB2AD8A" w14:textId="0A7E9E9F" w:rsidR="00106E2D" w:rsidRPr="00734FB3" w:rsidRDefault="00106E2D" w:rsidP="00106E2D">
      <w:pPr>
        <w:spacing w:after="120"/>
        <w:ind w:firstLine="709"/>
        <w:jc w:val="both"/>
        <w:rPr>
          <w:rFonts w:eastAsia="Calibri"/>
          <w:lang w:eastAsia="en-US"/>
        </w:rPr>
      </w:pPr>
      <w:r w:rsidRPr="00734FB3">
        <w:rPr>
          <w:rFonts w:eastAsia="Calibri"/>
          <w:lang w:eastAsia="en-US"/>
        </w:rPr>
        <w:t xml:space="preserve">Начальная (максимальная) цена договора определена на основании </w:t>
      </w:r>
      <w:r>
        <w:rPr>
          <w:rFonts w:eastAsia="Calibri"/>
          <w:lang w:eastAsia="en-US"/>
        </w:rPr>
        <w:t>минимального</w:t>
      </w:r>
      <w:r w:rsidRPr="00734FB3">
        <w:rPr>
          <w:rFonts w:eastAsia="Calibri"/>
          <w:lang w:eastAsia="en-US"/>
        </w:rPr>
        <w:t xml:space="preserve"> значения из 3-х полученных коммерческих предложений.</w:t>
      </w:r>
    </w:p>
    <w:p w14:paraId="2C27645C" w14:textId="34B87355" w:rsidR="003B3463" w:rsidRPr="008C2CC1" w:rsidRDefault="00106E2D" w:rsidP="00106E2D">
      <w:pPr>
        <w:spacing w:after="240"/>
        <w:ind w:firstLine="709"/>
        <w:jc w:val="center"/>
        <w:rPr>
          <w:bCs/>
        </w:rPr>
      </w:pPr>
      <w:r w:rsidRPr="00734FB3">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651"/>
        <w:gridCol w:w="6189"/>
        <w:gridCol w:w="824"/>
        <w:gridCol w:w="2257"/>
        <w:gridCol w:w="2577"/>
        <w:gridCol w:w="2430"/>
      </w:tblGrid>
      <w:tr w:rsidR="00106E2D" w:rsidRPr="00106E2D" w14:paraId="11A3F66D" w14:textId="77777777" w:rsidTr="00106E2D">
        <w:trPr>
          <w:trHeight w:val="276"/>
        </w:trPr>
        <w:tc>
          <w:tcPr>
            <w:tcW w:w="2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A94DC" w14:textId="77777777" w:rsidR="00106E2D" w:rsidRPr="00106E2D" w:rsidRDefault="00106E2D" w:rsidP="00106E2D">
            <w:pPr>
              <w:jc w:val="center"/>
              <w:rPr>
                <w:bCs/>
                <w:color w:val="000000"/>
              </w:rPr>
            </w:pPr>
            <w:r w:rsidRPr="00106E2D">
              <w:rPr>
                <w:bCs/>
                <w:color w:val="000000"/>
              </w:rPr>
              <w:t>№ п/п</w:t>
            </w:r>
          </w:p>
        </w:tc>
        <w:tc>
          <w:tcPr>
            <w:tcW w:w="20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8DAF29" w14:textId="77777777" w:rsidR="00106E2D" w:rsidRPr="00106E2D" w:rsidRDefault="00106E2D" w:rsidP="00106E2D">
            <w:pPr>
              <w:jc w:val="center"/>
              <w:rPr>
                <w:bCs/>
                <w:color w:val="000000"/>
              </w:rPr>
            </w:pPr>
            <w:r w:rsidRPr="00106E2D">
              <w:rPr>
                <w:bCs/>
                <w:color w:val="000000"/>
              </w:rPr>
              <w:t>Наименование товара</w:t>
            </w:r>
          </w:p>
        </w:tc>
        <w:tc>
          <w:tcPr>
            <w:tcW w:w="2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859FD2" w14:textId="77777777" w:rsidR="00106E2D" w:rsidRPr="00106E2D" w:rsidRDefault="00106E2D" w:rsidP="00106E2D">
            <w:pPr>
              <w:jc w:val="center"/>
              <w:rPr>
                <w:bCs/>
                <w:color w:val="000000"/>
              </w:rPr>
            </w:pPr>
            <w:r w:rsidRPr="00106E2D">
              <w:rPr>
                <w:bCs/>
                <w:color w:val="000000"/>
              </w:rPr>
              <w:t>Шт.</w:t>
            </w:r>
          </w:p>
        </w:tc>
        <w:tc>
          <w:tcPr>
            <w:tcW w:w="756" w:type="pct"/>
            <w:vMerge w:val="restart"/>
            <w:tcBorders>
              <w:top w:val="single" w:sz="4" w:space="0" w:color="auto"/>
              <w:left w:val="single" w:sz="4" w:space="0" w:color="auto"/>
              <w:bottom w:val="single" w:sz="4" w:space="0" w:color="000000"/>
              <w:right w:val="nil"/>
            </w:tcBorders>
            <w:shd w:val="clear" w:color="auto" w:fill="auto"/>
            <w:vAlign w:val="center"/>
            <w:hideMark/>
          </w:tcPr>
          <w:p w14:paraId="785112A7" w14:textId="77777777" w:rsidR="00106E2D" w:rsidRPr="00106E2D" w:rsidRDefault="00106E2D" w:rsidP="00106E2D">
            <w:pPr>
              <w:jc w:val="center"/>
              <w:rPr>
                <w:bCs/>
                <w:color w:val="000000"/>
              </w:rPr>
            </w:pPr>
            <w:r w:rsidRPr="00106E2D">
              <w:rPr>
                <w:bCs/>
                <w:color w:val="000000"/>
              </w:rPr>
              <w:t>Предложение 1</w:t>
            </w:r>
          </w:p>
        </w:tc>
        <w:tc>
          <w:tcPr>
            <w:tcW w:w="863" w:type="pct"/>
            <w:vMerge w:val="restart"/>
            <w:tcBorders>
              <w:top w:val="single" w:sz="4" w:space="0" w:color="auto"/>
              <w:left w:val="single" w:sz="4" w:space="0" w:color="auto"/>
              <w:bottom w:val="single" w:sz="4" w:space="0" w:color="000000"/>
              <w:right w:val="nil"/>
            </w:tcBorders>
            <w:shd w:val="clear" w:color="auto" w:fill="auto"/>
            <w:vAlign w:val="center"/>
            <w:hideMark/>
          </w:tcPr>
          <w:p w14:paraId="594588ED" w14:textId="77777777" w:rsidR="00106E2D" w:rsidRPr="00106E2D" w:rsidRDefault="00106E2D" w:rsidP="00106E2D">
            <w:pPr>
              <w:jc w:val="center"/>
              <w:rPr>
                <w:bCs/>
                <w:color w:val="000000"/>
              </w:rPr>
            </w:pPr>
            <w:r w:rsidRPr="00106E2D">
              <w:rPr>
                <w:bCs/>
                <w:color w:val="000000"/>
              </w:rPr>
              <w:t>Предложение 2</w:t>
            </w:r>
          </w:p>
        </w:tc>
        <w:tc>
          <w:tcPr>
            <w:tcW w:w="814"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5BA2DA77" w14:textId="77777777" w:rsidR="00106E2D" w:rsidRPr="00106E2D" w:rsidRDefault="00106E2D" w:rsidP="00106E2D">
            <w:pPr>
              <w:jc w:val="center"/>
              <w:rPr>
                <w:bCs/>
                <w:color w:val="000000"/>
              </w:rPr>
            </w:pPr>
            <w:r w:rsidRPr="00106E2D">
              <w:rPr>
                <w:bCs/>
                <w:color w:val="000000"/>
              </w:rPr>
              <w:t>Предложение 3</w:t>
            </w:r>
          </w:p>
        </w:tc>
      </w:tr>
      <w:tr w:rsidR="00106E2D" w:rsidRPr="00106E2D" w14:paraId="5A49B4F7" w14:textId="77777777" w:rsidTr="00106E2D">
        <w:trPr>
          <w:trHeight w:val="276"/>
        </w:trPr>
        <w:tc>
          <w:tcPr>
            <w:tcW w:w="218" w:type="pct"/>
            <w:vMerge/>
            <w:tcBorders>
              <w:top w:val="single" w:sz="4" w:space="0" w:color="auto"/>
              <w:left w:val="single" w:sz="4" w:space="0" w:color="auto"/>
              <w:bottom w:val="single" w:sz="4" w:space="0" w:color="000000"/>
              <w:right w:val="single" w:sz="4" w:space="0" w:color="auto"/>
            </w:tcBorders>
            <w:vAlign w:val="center"/>
            <w:hideMark/>
          </w:tcPr>
          <w:p w14:paraId="5A317C5A" w14:textId="77777777" w:rsidR="00106E2D" w:rsidRPr="00106E2D" w:rsidRDefault="00106E2D" w:rsidP="00106E2D">
            <w:pPr>
              <w:rPr>
                <w:b/>
                <w:bCs/>
                <w:color w:val="000000"/>
              </w:rPr>
            </w:pPr>
          </w:p>
        </w:tc>
        <w:tc>
          <w:tcPr>
            <w:tcW w:w="2073" w:type="pct"/>
            <w:vMerge/>
            <w:tcBorders>
              <w:top w:val="single" w:sz="4" w:space="0" w:color="auto"/>
              <w:left w:val="single" w:sz="4" w:space="0" w:color="auto"/>
              <w:bottom w:val="single" w:sz="4" w:space="0" w:color="000000"/>
              <w:right w:val="single" w:sz="4" w:space="0" w:color="auto"/>
            </w:tcBorders>
            <w:vAlign w:val="center"/>
            <w:hideMark/>
          </w:tcPr>
          <w:p w14:paraId="377C70D9" w14:textId="77777777" w:rsidR="00106E2D" w:rsidRPr="00106E2D" w:rsidRDefault="00106E2D" w:rsidP="00106E2D">
            <w:pPr>
              <w:rPr>
                <w:b/>
                <w:bCs/>
                <w:color w:val="000000"/>
              </w:rPr>
            </w:pPr>
          </w:p>
        </w:tc>
        <w:tc>
          <w:tcPr>
            <w:tcW w:w="276" w:type="pct"/>
            <w:vMerge/>
            <w:tcBorders>
              <w:top w:val="single" w:sz="4" w:space="0" w:color="auto"/>
              <w:left w:val="single" w:sz="4" w:space="0" w:color="auto"/>
              <w:bottom w:val="single" w:sz="4" w:space="0" w:color="000000"/>
              <w:right w:val="single" w:sz="4" w:space="0" w:color="auto"/>
            </w:tcBorders>
            <w:vAlign w:val="center"/>
            <w:hideMark/>
          </w:tcPr>
          <w:p w14:paraId="3C01FABE" w14:textId="77777777" w:rsidR="00106E2D" w:rsidRPr="00106E2D" w:rsidRDefault="00106E2D" w:rsidP="00106E2D">
            <w:pPr>
              <w:rPr>
                <w:bCs/>
                <w:color w:val="000000"/>
              </w:rPr>
            </w:pPr>
          </w:p>
        </w:tc>
        <w:tc>
          <w:tcPr>
            <w:tcW w:w="756" w:type="pct"/>
            <w:vMerge/>
            <w:tcBorders>
              <w:top w:val="single" w:sz="4" w:space="0" w:color="auto"/>
              <w:left w:val="single" w:sz="4" w:space="0" w:color="auto"/>
              <w:bottom w:val="single" w:sz="4" w:space="0" w:color="000000"/>
              <w:right w:val="nil"/>
            </w:tcBorders>
            <w:vAlign w:val="center"/>
            <w:hideMark/>
          </w:tcPr>
          <w:p w14:paraId="32FD108F" w14:textId="77777777" w:rsidR="00106E2D" w:rsidRPr="00106E2D" w:rsidRDefault="00106E2D" w:rsidP="00106E2D">
            <w:pPr>
              <w:rPr>
                <w:bCs/>
                <w:color w:val="000000"/>
              </w:rPr>
            </w:pPr>
          </w:p>
        </w:tc>
        <w:tc>
          <w:tcPr>
            <w:tcW w:w="863" w:type="pct"/>
            <w:vMerge/>
            <w:tcBorders>
              <w:top w:val="single" w:sz="4" w:space="0" w:color="auto"/>
              <w:left w:val="single" w:sz="4" w:space="0" w:color="auto"/>
              <w:bottom w:val="single" w:sz="4" w:space="0" w:color="000000"/>
              <w:right w:val="nil"/>
            </w:tcBorders>
            <w:vAlign w:val="center"/>
            <w:hideMark/>
          </w:tcPr>
          <w:p w14:paraId="31710701" w14:textId="77777777" w:rsidR="00106E2D" w:rsidRPr="00106E2D" w:rsidRDefault="00106E2D" w:rsidP="00106E2D">
            <w:pPr>
              <w:rPr>
                <w:bCs/>
                <w:color w:val="000000"/>
              </w:rPr>
            </w:pPr>
          </w:p>
        </w:tc>
        <w:tc>
          <w:tcPr>
            <w:tcW w:w="814" w:type="pct"/>
            <w:vMerge/>
            <w:tcBorders>
              <w:top w:val="single" w:sz="4" w:space="0" w:color="auto"/>
              <w:left w:val="single" w:sz="4" w:space="0" w:color="auto"/>
              <w:bottom w:val="single" w:sz="4" w:space="0" w:color="000000"/>
              <w:right w:val="nil"/>
            </w:tcBorders>
            <w:vAlign w:val="center"/>
            <w:hideMark/>
          </w:tcPr>
          <w:p w14:paraId="58268F06" w14:textId="77777777" w:rsidR="00106E2D" w:rsidRPr="00106E2D" w:rsidRDefault="00106E2D" w:rsidP="00106E2D">
            <w:pPr>
              <w:rPr>
                <w:bCs/>
                <w:color w:val="000000"/>
              </w:rPr>
            </w:pPr>
          </w:p>
        </w:tc>
      </w:tr>
      <w:tr w:rsidR="00106E2D" w:rsidRPr="00106E2D" w14:paraId="75EA9838" w14:textId="77777777" w:rsidTr="00106E2D">
        <w:trPr>
          <w:trHeight w:val="170"/>
        </w:trPr>
        <w:tc>
          <w:tcPr>
            <w:tcW w:w="218" w:type="pct"/>
            <w:vMerge/>
            <w:tcBorders>
              <w:top w:val="single" w:sz="4" w:space="0" w:color="auto"/>
              <w:left w:val="single" w:sz="4" w:space="0" w:color="auto"/>
              <w:bottom w:val="single" w:sz="4" w:space="0" w:color="000000"/>
              <w:right w:val="single" w:sz="4" w:space="0" w:color="auto"/>
            </w:tcBorders>
            <w:vAlign w:val="center"/>
            <w:hideMark/>
          </w:tcPr>
          <w:p w14:paraId="58B05520" w14:textId="77777777" w:rsidR="00106E2D" w:rsidRPr="00106E2D" w:rsidRDefault="00106E2D" w:rsidP="00106E2D">
            <w:pPr>
              <w:rPr>
                <w:b/>
                <w:bCs/>
                <w:color w:val="000000"/>
              </w:rPr>
            </w:pPr>
          </w:p>
        </w:tc>
        <w:tc>
          <w:tcPr>
            <w:tcW w:w="2073" w:type="pct"/>
            <w:vMerge/>
            <w:tcBorders>
              <w:top w:val="single" w:sz="4" w:space="0" w:color="auto"/>
              <w:left w:val="single" w:sz="4" w:space="0" w:color="auto"/>
              <w:bottom w:val="single" w:sz="4" w:space="0" w:color="000000"/>
              <w:right w:val="single" w:sz="4" w:space="0" w:color="auto"/>
            </w:tcBorders>
            <w:vAlign w:val="center"/>
            <w:hideMark/>
          </w:tcPr>
          <w:p w14:paraId="7FBE8DF4" w14:textId="77777777" w:rsidR="00106E2D" w:rsidRPr="00106E2D" w:rsidRDefault="00106E2D" w:rsidP="00106E2D">
            <w:pPr>
              <w:rPr>
                <w:b/>
                <w:bCs/>
                <w:color w:val="000000"/>
              </w:rPr>
            </w:pPr>
          </w:p>
        </w:tc>
        <w:tc>
          <w:tcPr>
            <w:tcW w:w="276" w:type="pct"/>
            <w:vMerge/>
            <w:tcBorders>
              <w:top w:val="single" w:sz="4" w:space="0" w:color="auto"/>
              <w:left w:val="single" w:sz="4" w:space="0" w:color="auto"/>
              <w:bottom w:val="single" w:sz="4" w:space="0" w:color="000000"/>
              <w:right w:val="single" w:sz="4" w:space="0" w:color="auto"/>
            </w:tcBorders>
            <w:vAlign w:val="center"/>
            <w:hideMark/>
          </w:tcPr>
          <w:p w14:paraId="4C58C7F8" w14:textId="77777777" w:rsidR="00106E2D" w:rsidRPr="00106E2D" w:rsidRDefault="00106E2D" w:rsidP="00106E2D">
            <w:pPr>
              <w:rPr>
                <w:bCs/>
                <w:color w:val="000000"/>
              </w:rPr>
            </w:pPr>
          </w:p>
        </w:tc>
        <w:tc>
          <w:tcPr>
            <w:tcW w:w="756" w:type="pct"/>
            <w:tcBorders>
              <w:top w:val="nil"/>
              <w:left w:val="nil"/>
              <w:bottom w:val="single" w:sz="4" w:space="0" w:color="auto"/>
              <w:right w:val="single" w:sz="4" w:space="0" w:color="auto"/>
            </w:tcBorders>
            <w:shd w:val="clear" w:color="auto" w:fill="auto"/>
            <w:vAlign w:val="center"/>
            <w:hideMark/>
          </w:tcPr>
          <w:p w14:paraId="04FC5887" w14:textId="77777777" w:rsidR="00106E2D" w:rsidRPr="00106E2D" w:rsidRDefault="00106E2D" w:rsidP="00106E2D">
            <w:pPr>
              <w:jc w:val="center"/>
              <w:rPr>
                <w:bCs/>
                <w:color w:val="000000"/>
              </w:rPr>
            </w:pPr>
            <w:r w:rsidRPr="00106E2D">
              <w:rPr>
                <w:bCs/>
                <w:color w:val="000000"/>
              </w:rPr>
              <w:t>с учетом НДС</w:t>
            </w:r>
          </w:p>
        </w:tc>
        <w:tc>
          <w:tcPr>
            <w:tcW w:w="863" w:type="pct"/>
            <w:tcBorders>
              <w:top w:val="nil"/>
              <w:left w:val="nil"/>
              <w:bottom w:val="single" w:sz="4" w:space="0" w:color="auto"/>
              <w:right w:val="single" w:sz="4" w:space="0" w:color="auto"/>
            </w:tcBorders>
            <w:shd w:val="clear" w:color="auto" w:fill="auto"/>
            <w:vAlign w:val="center"/>
            <w:hideMark/>
          </w:tcPr>
          <w:p w14:paraId="5FDCE7F1" w14:textId="77777777" w:rsidR="00106E2D" w:rsidRPr="00106E2D" w:rsidRDefault="00106E2D" w:rsidP="00106E2D">
            <w:pPr>
              <w:jc w:val="center"/>
              <w:rPr>
                <w:bCs/>
                <w:color w:val="000000"/>
              </w:rPr>
            </w:pPr>
            <w:r w:rsidRPr="00106E2D">
              <w:rPr>
                <w:bCs/>
                <w:color w:val="000000"/>
              </w:rPr>
              <w:t>с учетом НДС</w:t>
            </w:r>
          </w:p>
        </w:tc>
        <w:tc>
          <w:tcPr>
            <w:tcW w:w="814" w:type="pct"/>
            <w:tcBorders>
              <w:top w:val="nil"/>
              <w:left w:val="nil"/>
              <w:bottom w:val="single" w:sz="4" w:space="0" w:color="auto"/>
              <w:right w:val="single" w:sz="4" w:space="0" w:color="auto"/>
            </w:tcBorders>
            <w:shd w:val="clear" w:color="auto" w:fill="auto"/>
            <w:vAlign w:val="center"/>
            <w:hideMark/>
          </w:tcPr>
          <w:p w14:paraId="38BAEB88" w14:textId="77777777" w:rsidR="00106E2D" w:rsidRPr="00106E2D" w:rsidRDefault="00106E2D" w:rsidP="00106E2D">
            <w:pPr>
              <w:jc w:val="center"/>
              <w:rPr>
                <w:bCs/>
                <w:color w:val="000000"/>
              </w:rPr>
            </w:pPr>
            <w:r w:rsidRPr="00106E2D">
              <w:rPr>
                <w:bCs/>
                <w:color w:val="000000"/>
              </w:rPr>
              <w:t>с учетом НДС</w:t>
            </w:r>
          </w:p>
        </w:tc>
      </w:tr>
      <w:tr w:rsidR="00106E2D" w:rsidRPr="00106E2D" w14:paraId="00074B90" w14:textId="77777777" w:rsidTr="00106E2D">
        <w:trPr>
          <w:trHeight w:val="17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3DE980D" w14:textId="77777777" w:rsidR="00106E2D" w:rsidRPr="00106E2D" w:rsidRDefault="00106E2D" w:rsidP="00106E2D">
            <w:pPr>
              <w:jc w:val="center"/>
              <w:rPr>
                <w:color w:val="000000"/>
              </w:rPr>
            </w:pPr>
            <w:r w:rsidRPr="00106E2D">
              <w:rPr>
                <w:color w:val="000000"/>
              </w:rPr>
              <w:t>1</w:t>
            </w:r>
          </w:p>
        </w:tc>
        <w:tc>
          <w:tcPr>
            <w:tcW w:w="2073" w:type="pct"/>
            <w:tcBorders>
              <w:top w:val="nil"/>
              <w:left w:val="nil"/>
              <w:bottom w:val="single" w:sz="8" w:space="0" w:color="auto"/>
              <w:right w:val="single" w:sz="8" w:space="0" w:color="auto"/>
            </w:tcBorders>
            <w:shd w:val="clear" w:color="auto" w:fill="auto"/>
            <w:vAlign w:val="center"/>
            <w:hideMark/>
          </w:tcPr>
          <w:p w14:paraId="4D7C005D" w14:textId="77777777" w:rsidR="00106E2D" w:rsidRPr="00106E2D" w:rsidRDefault="00106E2D" w:rsidP="00106E2D">
            <w:pPr>
              <w:rPr>
                <w:color w:val="000000"/>
              </w:rPr>
            </w:pPr>
            <w:r w:rsidRPr="00106E2D">
              <w:rPr>
                <w:color w:val="000000"/>
              </w:rPr>
              <w:t>Оказание услуг по проведению работ по техническому обслуживанию дизель-генераторных установок (Cummis) ППКД «Эльбрус».</w:t>
            </w:r>
          </w:p>
        </w:tc>
        <w:tc>
          <w:tcPr>
            <w:tcW w:w="276" w:type="pct"/>
            <w:tcBorders>
              <w:top w:val="nil"/>
              <w:left w:val="single" w:sz="4" w:space="0" w:color="auto"/>
              <w:bottom w:val="single" w:sz="4" w:space="0" w:color="auto"/>
              <w:right w:val="single" w:sz="4" w:space="0" w:color="auto"/>
            </w:tcBorders>
            <w:shd w:val="clear" w:color="auto" w:fill="auto"/>
            <w:noWrap/>
            <w:vAlign w:val="center"/>
            <w:hideMark/>
          </w:tcPr>
          <w:p w14:paraId="2926E13A" w14:textId="77777777" w:rsidR="00106E2D" w:rsidRPr="00106E2D" w:rsidRDefault="00106E2D" w:rsidP="00106E2D">
            <w:pPr>
              <w:jc w:val="center"/>
              <w:rPr>
                <w:color w:val="000000"/>
              </w:rPr>
            </w:pPr>
            <w:r w:rsidRPr="00106E2D">
              <w:rPr>
                <w:color w:val="000000"/>
              </w:rPr>
              <w:t>1</w:t>
            </w:r>
          </w:p>
        </w:tc>
        <w:tc>
          <w:tcPr>
            <w:tcW w:w="756" w:type="pct"/>
            <w:tcBorders>
              <w:top w:val="nil"/>
              <w:left w:val="nil"/>
              <w:bottom w:val="single" w:sz="4" w:space="0" w:color="auto"/>
              <w:right w:val="single" w:sz="4" w:space="0" w:color="auto"/>
            </w:tcBorders>
            <w:shd w:val="clear" w:color="auto" w:fill="auto"/>
            <w:noWrap/>
            <w:vAlign w:val="center"/>
            <w:hideMark/>
          </w:tcPr>
          <w:p w14:paraId="539B480F" w14:textId="77777777" w:rsidR="00106E2D" w:rsidRPr="00106E2D" w:rsidRDefault="00106E2D" w:rsidP="00106E2D">
            <w:pPr>
              <w:jc w:val="center"/>
              <w:rPr>
                <w:b/>
                <w:color w:val="000000"/>
              </w:rPr>
            </w:pPr>
            <w:r w:rsidRPr="00106E2D">
              <w:rPr>
                <w:b/>
                <w:color w:val="000000"/>
              </w:rPr>
              <w:t>507 445,62</w:t>
            </w:r>
          </w:p>
        </w:tc>
        <w:tc>
          <w:tcPr>
            <w:tcW w:w="863" w:type="pct"/>
            <w:tcBorders>
              <w:top w:val="nil"/>
              <w:left w:val="nil"/>
              <w:bottom w:val="single" w:sz="4" w:space="0" w:color="auto"/>
              <w:right w:val="single" w:sz="4" w:space="0" w:color="auto"/>
            </w:tcBorders>
            <w:shd w:val="clear" w:color="auto" w:fill="auto"/>
            <w:noWrap/>
            <w:vAlign w:val="center"/>
            <w:hideMark/>
          </w:tcPr>
          <w:p w14:paraId="07284710" w14:textId="77777777" w:rsidR="00106E2D" w:rsidRPr="00106E2D" w:rsidRDefault="00106E2D" w:rsidP="00106E2D">
            <w:pPr>
              <w:jc w:val="center"/>
              <w:rPr>
                <w:color w:val="000000"/>
              </w:rPr>
            </w:pPr>
            <w:r w:rsidRPr="00106E2D">
              <w:rPr>
                <w:color w:val="000000"/>
              </w:rPr>
              <w:t>575 000,00</w:t>
            </w:r>
          </w:p>
        </w:tc>
        <w:tc>
          <w:tcPr>
            <w:tcW w:w="814" w:type="pct"/>
            <w:tcBorders>
              <w:top w:val="nil"/>
              <w:left w:val="nil"/>
              <w:bottom w:val="single" w:sz="4" w:space="0" w:color="auto"/>
              <w:right w:val="single" w:sz="4" w:space="0" w:color="auto"/>
            </w:tcBorders>
            <w:shd w:val="clear" w:color="auto" w:fill="auto"/>
            <w:noWrap/>
            <w:vAlign w:val="center"/>
            <w:hideMark/>
          </w:tcPr>
          <w:p w14:paraId="2F3ADB99" w14:textId="77777777" w:rsidR="00106E2D" w:rsidRPr="00106E2D" w:rsidRDefault="00106E2D" w:rsidP="00106E2D">
            <w:pPr>
              <w:jc w:val="center"/>
              <w:rPr>
                <w:color w:val="000000"/>
              </w:rPr>
            </w:pPr>
            <w:r w:rsidRPr="00106E2D">
              <w:rPr>
                <w:color w:val="000000"/>
              </w:rPr>
              <w:t>888 000,00</w:t>
            </w:r>
          </w:p>
        </w:tc>
      </w:tr>
    </w:tbl>
    <w:p w14:paraId="2628B8CB" w14:textId="77777777" w:rsidR="00D94C0C" w:rsidRPr="00D14570" w:rsidRDefault="00D94C0C" w:rsidP="00D94C0C">
      <w:pPr>
        <w:ind w:firstLine="709"/>
        <w:rPr>
          <w:rFonts w:eastAsia="Calibri"/>
          <w:lang w:eastAsia="en-US"/>
        </w:rPr>
      </w:pPr>
    </w:p>
    <w:p w14:paraId="2913E91A" w14:textId="599DA2C9" w:rsidR="00E00D86" w:rsidRPr="0093726E" w:rsidRDefault="00D94C0C" w:rsidP="008250A4">
      <w:pPr>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93726E" w:rsidRDefault="00F7031C" w:rsidP="009A21DF">
      <w:pPr>
        <w:jc w:val="both"/>
        <w:rPr>
          <w:bCs/>
        </w:rPr>
        <w:sectPr w:rsidR="00F7031C" w:rsidRPr="0093726E" w:rsidSect="006D3BF3">
          <w:footerReference w:type="default" r:id="rId27"/>
          <w:footerReference w:type="first" r:id="rId28"/>
          <w:pgSz w:w="16838" w:h="11906" w:orient="landscape"/>
          <w:pgMar w:top="1418" w:right="1134" w:bottom="992" w:left="992" w:header="454" w:footer="510" w:gutter="0"/>
          <w:cols w:space="708"/>
          <w:docGrid w:linePitch="360"/>
        </w:sectPr>
      </w:pPr>
    </w:p>
    <w:p w14:paraId="773282C3" w14:textId="2130A687" w:rsidR="00B067D9" w:rsidRPr="0093726E" w:rsidRDefault="00B067D9" w:rsidP="009A21DF">
      <w:pPr>
        <w:jc w:val="right"/>
        <w:rPr>
          <w:b/>
          <w:bCs/>
        </w:rPr>
      </w:pPr>
      <w:r w:rsidRPr="0093726E">
        <w:rPr>
          <w:b/>
          <w:bCs/>
        </w:rPr>
        <w:lastRenderedPageBreak/>
        <w:t xml:space="preserve">Приложение № </w:t>
      </w:r>
      <w:r w:rsidR="00252273" w:rsidRPr="0093726E">
        <w:rPr>
          <w:b/>
          <w:bCs/>
        </w:rPr>
        <w:t>4</w:t>
      </w:r>
      <w:r w:rsidRPr="0093726E">
        <w:rPr>
          <w:b/>
          <w:bCs/>
        </w:rPr>
        <w:t xml:space="preserve"> </w:t>
      </w:r>
    </w:p>
    <w:p w14:paraId="67CF62C8" w14:textId="77777777" w:rsidR="00B067D9" w:rsidRPr="0093726E" w:rsidRDefault="00B067D9"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7A6ECA8A" w14:textId="50A9B023" w:rsidR="00EC1F6B" w:rsidRPr="0093726E" w:rsidRDefault="00317CB8" w:rsidP="009A21DF">
      <w:pPr>
        <w:widowControl w:val="0"/>
        <w:jc w:val="right"/>
        <w:rPr>
          <w:b/>
          <w:bCs/>
        </w:rPr>
      </w:pPr>
      <w:r w:rsidRPr="0093726E">
        <w:rPr>
          <w:b/>
          <w:bCs/>
        </w:rPr>
        <w:t xml:space="preserve">от </w:t>
      </w:r>
      <w:r w:rsidR="00F82D27">
        <w:rPr>
          <w:b/>
          <w:bCs/>
        </w:rPr>
        <w:t>16</w:t>
      </w:r>
      <w:r w:rsidR="00881E26">
        <w:rPr>
          <w:b/>
          <w:bCs/>
        </w:rPr>
        <w:t>.</w:t>
      </w:r>
      <w:r w:rsidR="00F82D27">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5747CC">
        <w:rPr>
          <w:b/>
          <w:bCs/>
        </w:rPr>
        <w:t>1146</w:t>
      </w:r>
      <w:r w:rsidR="00F82D27">
        <w:rPr>
          <w:b/>
          <w:bCs/>
        </w:rPr>
        <w:t>П</w:t>
      </w:r>
      <w:bookmarkStart w:id="2" w:name="_GoBack"/>
      <w:bookmarkEnd w:id="2"/>
    </w:p>
    <w:p w14:paraId="54FAC036" w14:textId="77777777" w:rsidR="00106E2D" w:rsidRPr="00734FB3" w:rsidRDefault="00106E2D" w:rsidP="00106E2D">
      <w:pPr>
        <w:widowControl w:val="0"/>
        <w:spacing w:before="120"/>
        <w:ind w:left="5664"/>
        <w:jc w:val="right"/>
      </w:pPr>
      <w:r w:rsidRPr="00734FB3">
        <w:t>ПРОЕКТ</w:t>
      </w:r>
    </w:p>
    <w:p w14:paraId="732E7B64" w14:textId="3F79D3DA" w:rsidR="008A3E09" w:rsidRPr="0093726E" w:rsidRDefault="008A3E09" w:rsidP="009A21DF">
      <w:pPr>
        <w:widowControl w:val="0"/>
        <w:jc w:val="right"/>
        <w:rPr>
          <w:b/>
        </w:rPr>
      </w:pPr>
    </w:p>
    <w:p w14:paraId="753BA8B8" w14:textId="77777777" w:rsidR="00106E2D" w:rsidRPr="00923F8C" w:rsidRDefault="00106E2D" w:rsidP="00106E2D">
      <w:pPr>
        <w:widowControl w:val="0"/>
        <w:autoSpaceDE w:val="0"/>
        <w:autoSpaceDN w:val="0"/>
        <w:adjustRightInd w:val="0"/>
        <w:jc w:val="center"/>
        <w:rPr>
          <w:b/>
        </w:rPr>
      </w:pPr>
      <w:r w:rsidRPr="00923F8C">
        <w:rPr>
          <w:b/>
        </w:rPr>
        <w:t xml:space="preserve">ДОГОВОР № </w:t>
      </w:r>
    </w:p>
    <w:p w14:paraId="0CC4A2D8" w14:textId="77777777" w:rsidR="00106E2D" w:rsidRDefault="00106E2D" w:rsidP="00106E2D">
      <w:pPr>
        <w:widowControl w:val="0"/>
        <w:tabs>
          <w:tab w:val="left" w:pos="1134"/>
          <w:tab w:val="left" w:pos="1276"/>
        </w:tabs>
        <w:autoSpaceDE w:val="0"/>
        <w:autoSpaceDN w:val="0"/>
        <w:adjustRightInd w:val="0"/>
        <w:jc w:val="both"/>
      </w:pPr>
    </w:p>
    <w:p w14:paraId="6EA7DFA7" w14:textId="1A71F3C0" w:rsidR="00106E2D" w:rsidRPr="00EA37F3" w:rsidRDefault="00106E2D" w:rsidP="00106E2D">
      <w:pPr>
        <w:widowControl w:val="0"/>
        <w:tabs>
          <w:tab w:val="left" w:pos="1134"/>
          <w:tab w:val="left" w:pos="1276"/>
        </w:tabs>
        <w:autoSpaceDE w:val="0"/>
        <w:autoSpaceDN w:val="0"/>
        <w:adjustRightInd w:val="0"/>
        <w:jc w:val="both"/>
      </w:pPr>
      <w:r w:rsidRPr="000D7B63">
        <w:t xml:space="preserve">г. </w:t>
      </w:r>
      <w:r>
        <w:t>Москва</w:t>
      </w:r>
      <w:r w:rsidRPr="000D7B63">
        <w:tab/>
      </w:r>
      <w:r w:rsidRPr="000D7B63">
        <w:tab/>
      </w:r>
      <w:r w:rsidRPr="00EA37F3">
        <w:tab/>
      </w:r>
      <w:r>
        <w:tab/>
      </w:r>
      <w:r>
        <w:tab/>
      </w:r>
      <w:r>
        <w:tab/>
        <w:t xml:space="preserve"> </w:t>
      </w:r>
      <w:r w:rsidRPr="00EA37F3">
        <w:tab/>
      </w:r>
      <w:r>
        <w:tab/>
      </w:r>
      <w:r>
        <w:tab/>
      </w:r>
      <w:r>
        <w:tab/>
        <w:t xml:space="preserve"> «___» ________ 2025 </w:t>
      </w:r>
      <w:r w:rsidRPr="00EA37F3">
        <w:t>г.</w:t>
      </w:r>
    </w:p>
    <w:p w14:paraId="393C09CC" w14:textId="77777777" w:rsidR="00106E2D" w:rsidRPr="00EA37F3" w:rsidRDefault="00106E2D" w:rsidP="00106E2D">
      <w:pPr>
        <w:widowControl w:val="0"/>
        <w:tabs>
          <w:tab w:val="left" w:pos="1134"/>
          <w:tab w:val="left" w:pos="1276"/>
        </w:tabs>
        <w:autoSpaceDE w:val="0"/>
        <w:autoSpaceDN w:val="0"/>
        <w:adjustRightInd w:val="0"/>
        <w:ind w:firstLine="709"/>
        <w:jc w:val="both"/>
      </w:pPr>
    </w:p>
    <w:p w14:paraId="4F50A1F6" w14:textId="77777777" w:rsidR="00106E2D" w:rsidRDefault="00106E2D" w:rsidP="00106E2D">
      <w:pPr>
        <w:pStyle w:val="af4"/>
        <w:suppressAutoHyphens/>
        <w:ind w:firstLine="709"/>
        <w:jc w:val="both"/>
        <w:rPr>
          <w:b w:val="0"/>
          <w:sz w:val="24"/>
        </w:rPr>
      </w:pPr>
      <w:r w:rsidRPr="00870BDC">
        <w:rPr>
          <w:sz w:val="24"/>
        </w:rPr>
        <w:t>Акционерное общество «КАВКАЗ.РФ»</w:t>
      </w:r>
      <w:r w:rsidRPr="00870BDC">
        <w:rPr>
          <w:b w:val="0"/>
          <w:sz w:val="24"/>
        </w:rPr>
        <w:t xml:space="preserve"> (АО «КАВКАЗ.РФ»), именуемое </w:t>
      </w:r>
      <w:r>
        <w:rPr>
          <w:b w:val="0"/>
          <w:sz w:val="24"/>
        </w:rPr>
        <w:br/>
      </w:r>
      <w:r w:rsidRPr="00870BDC">
        <w:rPr>
          <w:b w:val="0"/>
          <w:sz w:val="24"/>
        </w:rPr>
        <w:t xml:space="preserve">в дальнейшем «Заказчик», </w:t>
      </w:r>
      <w:r w:rsidRPr="00BE1AD9">
        <w:rPr>
          <w:b w:val="0"/>
          <w:sz w:val="24"/>
        </w:rPr>
        <w:t xml:space="preserve">в </w:t>
      </w:r>
      <w:r>
        <w:rPr>
          <w:b w:val="0"/>
          <w:sz w:val="24"/>
        </w:rPr>
        <w:t>_____________________</w:t>
      </w:r>
      <w:r w:rsidRPr="00BE1AD9">
        <w:rPr>
          <w:b w:val="0"/>
          <w:sz w:val="24"/>
        </w:rPr>
        <w:t>, действующ</w:t>
      </w:r>
      <w:r>
        <w:rPr>
          <w:b w:val="0"/>
          <w:sz w:val="24"/>
        </w:rPr>
        <w:t>__</w:t>
      </w:r>
      <w:r w:rsidRPr="00BE1AD9">
        <w:rPr>
          <w:b w:val="0"/>
          <w:sz w:val="24"/>
        </w:rPr>
        <w:t xml:space="preserve"> на основании </w:t>
      </w:r>
      <w:r>
        <w:rPr>
          <w:b w:val="0"/>
          <w:sz w:val="24"/>
        </w:rPr>
        <w:t>___________</w:t>
      </w:r>
      <w:r w:rsidRPr="00BE1AD9">
        <w:rPr>
          <w:b w:val="0"/>
          <w:sz w:val="24"/>
        </w:rPr>
        <w:t>, с</w:t>
      </w:r>
      <w:r w:rsidRPr="00BE1AD9">
        <w:rPr>
          <w:b w:val="0"/>
          <w:spacing w:val="1"/>
          <w:sz w:val="24"/>
        </w:rPr>
        <w:t xml:space="preserve"> </w:t>
      </w:r>
      <w:r w:rsidRPr="00BE1AD9">
        <w:rPr>
          <w:b w:val="0"/>
          <w:sz w:val="24"/>
        </w:rPr>
        <w:t>одной</w:t>
      </w:r>
      <w:r w:rsidRPr="00BE1AD9">
        <w:rPr>
          <w:b w:val="0"/>
          <w:spacing w:val="6"/>
          <w:sz w:val="24"/>
        </w:rPr>
        <w:t xml:space="preserve"> </w:t>
      </w:r>
      <w:r w:rsidRPr="00BE1AD9">
        <w:rPr>
          <w:b w:val="0"/>
          <w:sz w:val="24"/>
        </w:rPr>
        <w:t>стороны</w:t>
      </w:r>
      <w:r w:rsidRPr="00BE1AD9">
        <w:rPr>
          <w:b w:val="0"/>
          <w:spacing w:val="34"/>
          <w:sz w:val="24"/>
        </w:rPr>
        <w:t xml:space="preserve"> </w:t>
      </w:r>
      <w:r w:rsidRPr="00BE1AD9">
        <w:rPr>
          <w:b w:val="0"/>
          <w:sz w:val="24"/>
        </w:rPr>
        <w:t>и</w:t>
      </w:r>
    </w:p>
    <w:p w14:paraId="636245D0" w14:textId="77777777" w:rsidR="00106E2D" w:rsidRPr="00BE1AD9" w:rsidRDefault="00106E2D" w:rsidP="00106E2D">
      <w:pPr>
        <w:pStyle w:val="af4"/>
        <w:suppressAutoHyphens/>
        <w:ind w:firstLine="709"/>
        <w:jc w:val="both"/>
        <w:rPr>
          <w:b w:val="0"/>
          <w:sz w:val="24"/>
        </w:rPr>
      </w:pPr>
      <w:r>
        <w:rPr>
          <w:sz w:val="24"/>
        </w:rPr>
        <w:t>________________</w:t>
      </w:r>
      <w:r w:rsidRPr="00870BDC">
        <w:rPr>
          <w:b w:val="0"/>
          <w:sz w:val="24"/>
        </w:rPr>
        <w:t xml:space="preserve"> (</w:t>
      </w:r>
      <w:r>
        <w:rPr>
          <w:b w:val="0"/>
          <w:sz w:val="24"/>
        </w:rPr>
        <w:t>____________</w:t>
      </w:r>
      <w:r w:rsidRPr="00870BDC">
        <w:rPr>
          <w:b w:val="0"/>
          <w:sz w:val="24"/>
        </w:rPr>
        <w:t xml:space="preserve">), именуемое в дальнейшем «Исполнитель», в лице </w:t>
      </w:r>
      <w:r>
        <w:rPr>
          <w:b w:val="0"/>
          <w:sz w:val="24"/>
        </w:rPr>
        <w:t>__________________</w:t>
      </w:r>
      <w:r w:rsidRPr="00870BDC">
        <w:rPr>
          <w:b w:val="0"/>
          <w:sz w:val="24"/>
        </w:rPr>
        <w:t>, действующ</w:t>
      </w:r>
      <w:r>
        <w:rPr>
          <w:b w:val="0"/>
          <w:sz w:val="24"/>
        </w:rPr>
        <w:t>__</w:t>
      </w:r>
      <w:r w:rsidRPr="00870BDC">
        <w:rPr>
          <w:b w:val="0"/>
          <w:sz w:val="24"/>
        </w:rPr>
        <w:t xml:space="preserve"> на основании </w:t>
      </w:r>
      <w:r>
        <w:rPr>
          <w:b w:val="0"/>
          <w:sz w:val="24"/>
        </w:rPr>
        <w:t>__________</w:t>
      </w:r>
      <w:r w:rsidRPr="00BE1AD9">
        <w:rPr>
          <w:b w:val="0"/>
          <w:sz w:val="24"/>
        </w:rPr>
        <w:t>, с другой</w:t>
      </w:r>
      <w:r w:rsidRPr="007C0417">
        <w:rPr>
          <w:b w:val="0"/>
          <w:sz w:val="24"/>
        </w:rPr>
        <w:t xml:space="preserve"> </w:t>
      </w:r>
      <w:r w:rsidRPr="00BE1AD9">
        <w:rPr>
          <w:b w:val="0"/>
          <w:sz w:val="24"/>
        </w:rPr>
        <w:t>стороны,</w:t>
      </w:r>
      <w:r w:rsidRPr="007C0417">
        <w:rPr>
          <w:b w:val="0"/>
          <w:sz w:val="24"/>
        </w:rPr>
        <w:t xml:space="preserve"> </w:t>
      </w:r>
      <w:r w:rsidRPr="00BE1AD9">
        <w:rPr>
          <w:b w:val="0"/>
          <w:sz w:val="24"/>
        </w:rPr>
        <w:t>а вместе</w:t>
      </w:r>
      <w:r w:rsidRPr="007C0417">
        <w:rPr>
          <w:b w:val="0"/>
          <w:sz w:val="24"/>
        </w:rPr>
        <w:t xml:space="preserve"> </w:t>
      </w:r>
      <w:r w:rsidRPr="00BE1AD9">
        <w:rPr>
          <w:b w:val="0"/>
          <w:sz w:val="24"/>
        </w:rPr>
        <w:t>именуемые</w:t>
      </w:r>
      <w:r w:rsidRPr="007C0417">
        <w:rPr>
          <w:b w:val="0"/>
          <w:sz w:val="24"/>
        </w:rPr>
        <w:t xml:space="preserve"> </w:t>
      </w:r>
      <w:r w:rsidRPr="00BE1AD9">
        <w:rPr>
          <w:b w:val="0"/>
          <w:sz w:val="24"/>
        </w:rPr>
        <w:t>«Стороны»,</w:t>
      </w:r>
      <w:r w:rsidRPr="007C0417">
        <w:rPr>
          <w:b w:val="0"/>
          <w:sz w:val="24"/>
        </w:rPr>
        <w:t xml:space="preserve"> </w:t>
      </w:r>
      <w:r w:rsidRPr="00BE1AD9">
        <w:rPr>
          <w:b w:val="0"/>
          <w:sz w:val="24"/>
        </w:rPr>
        <w:t>заключили</w:t>
      </w:r>
      <w:r w:rsidRPr="007C0417">
        <w:rPr>
          <w:b w:val="0"/>
          <w:sz w:val="24"/>
        </w:rPr>
        <w:t xml:space="preserve"> </w:t>
      </w:r>
      <w:r w:rsidRPr="00BE1AD9">
        <w:rPr>
          <w:b w:val="0"/>
          <w:sz w:val="24"/>
        </w:rPr>
        <w:t>настоящий</w:t>
      </w:r>
      <w:r w:rsidRPr="007C0417">
        <w:rPr>
          <w:b w:val="0"/>
          <w:sz w:val="24"/>
        </w:rPr>
        <w:t xml:space="preserve"> </w:t>
      </w:r>
      <w:r w:rsidRPr="00BE1AD9">
        <w:rPr>
          <w:b w:val="0"/>
          <w:sz w:val="24"/>
        </w:rPr>
        <w:t>договор</w:t>
      </w:r>
      <w:r w:rsidRPr="00870BDC">
        <w:rPr>
          <w:b w:val="0"/>
          <w:sz w:val="24"/>
        </w:rPr>
        <w:t xml:space="preserve"> </w:t>
      </w:r>
      <w:r w:rsidRPr="00BE1AD9">
        <w:rPr>
          <w:b w:val="0"/>
          <w:sz w:val="24"/>
        </w:rPr>
        <w:t>(далее</w:t>
      </w:r>
      <w:r w:rsidRPr="00870BDC">
        <w:rPr>
          <w:b w:val="0"/>
          <w:sz w:val="24"/>
        </w:rPr>
        <w:t xml:space="preserve"> – </w:t>
      </w:r>
      <w:r w:rsidRPr="00BE1AD9">
        <w:rPr>
          <w:b w:val="0"/>
          <w:sz w:val="24"/>
        </w:rPr>
        <w:t>Договор)</w:t>
      </w:r>
      <w:r w:rsidRPr="00870BDC">
        <w:rPr>
          <w:b w:val="0"/>
          <w:sz w:val="24"/>
        </w:rPr>
        <w:t xml:space="preserve"> </w:t>
      </w:r>
      <w:r w:rsidRPr="00BE1AD9">
        <w:rPr>
          <w:b w:val="0"/>
          <w:sz w:val="24"/>
        </w:rPr>
        <w:t>о</w:t>
      </w:r>
      <w:r w:rsidRPr="00870BDC">
        <w:rPr>
          <w:b w:val="0"/>
          <w:sz w:val="24"/>
        </w:rPr>
        <w:t xml:space="preserve"> </w:t>
      </w:r>
      <w:r w:rsidRPr="00BE1AD9">
        <w:rPr>
          <w:b w:val="0"/>
          <w:sz w:val="24"/>
        </w:rPr>
        <w:t>нижеследующем:</w:t>
      </w:r>
    </w:p>
    <w:p w14:paraId="4C1D2889" w14:textId="77777777" w:rsidR="00106E2D" w:rsidRPr="000D6875" w:rsidRDefault="00106E2D" w:rsidP="00106E2D">
      <w:pPr>
        <w:widowControl w:val="0"/>
        <w:autoSpaceDE w:val="0"/>
        <w:autoSpaceDN w:val="0"/>
        <w:adjustRightInd w:val="0"/>
        <w:ind w:firstLine="709"/>
        <w:jc w:val="both"/>
        <w:rPr>
          <w:rFonts w:eastAsia="Calibri"/>
          <w:lang w:eastAsia="en-US"/>
        </w:rPr>
      </w:pPr>
    </w:p>
    <w:p w14:paraId="15A8DFCC" w14:textId="77777777" w:rsidR="00106E2D" w:rsidRPr="000D4DF2" w:rsidRDefault="00106E2D" w:rsidP="00106E2D">
      <w:pPr>
        <w:widowControl w:val="0"/>
        <w:numPr>
          <w:ilvl w:val="0"/>
          <w:numId w:val="79"/>
        </w:numPr>
        <w:autoSpaceDE w:val="0"/>
        <w:autoSpaceDN w:val="0"/>
        <w:adjustRightInd w:val="0"/>
        <w:ind w:left="0" w:firstLine="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A9E484A" w14:textId="77777777" w:rsidR="00106E2D" w:rsidRPr="000D4DF2" w:rsidRDefault="00106E2D" w:rsidP="00106E2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547F4AE" w14:textId="77777777" w:rsidR="00106E2D" w:rsidRPr="000D4DF2" w:rsidRDefault="00106E2D" w:rsidP="00106E2D">
      <w:pPr>
        <w:ind w:firstLine="728"/>
        <w:contextualSpacing/>
        <w:jc w:val="both"/>
        <w:rPr>
          <w:color w:val="000000"/>
        </w:rPr>
      </w:pPr>
      <w:r w:rsidRPr="000D4DF2">
        <w:rPr>
          <w:b/>
          <w:color w:val="000000"/>
        </w:rPr>
        <w:t>Отчетные документы</w:t>
      </w:r>
      <w:r w:rsidRPr="000D4DF2">
        <w:rPr>
          <w:color w:val="000000"/>
        </w:rPr>
        <w:t xml:space="preserve"> –</w:t>
      </w:r>
      <w:r>
        <w:rPr>
          <w:color w:val="000000"/>
        </w:rPr>
        <w:t xml:space="preserve"> </w:t>
      </w:r>
      <w:r w:rsidRPr="000D4DF2">
        <w:rPr>
          <w:color w:val="000000"/>
        </w:rPr>
        <w:t>счета,</w:t>
      </w:r>
      <w:r>
        <w:rPr>
          <w:color w:val="000000"/>
        </w:rPr>
        <w:t xml:space="preserve"> акты </w:t>
      </w:r>
      <w:r w:rsidRPr="002B1681">
        <w:rPr>
          <w:rFonts w:eastAsia="Calibri"/>
          <w:lang w:eastAsia="en-US"/>
        </w:rPr>
        <w:t>сдачи-приемки оказанных Услуг</w:t>
      </w:r>
      <w:r>
        <w:rPr>
          <w:color w:val="000000"/>
        </w:rPr>
        <w:t xml:space="preserve">, </w:t>
      </w:r>
      <w:r w:rsidRPr="000D4DF2">
        <w:rPr>
          <w:color w:val="000000"/>
        </w:rPr>
        <w:t>акты сверки взаиморасчетов, а также иные документы, обмен которыми осуществляется в рамках настоящего Договора.</w:t>
      </w:r>
    </w:p>
    <w:p w14:paraId="6482A115" w14:textId="77777777" w:rsidR="00106E2D" w:rsidRPr="000D4DF2" w:rsidRDefault="00106E2D" w:rsidP="00106E2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26A95CC" w14:textId="77777777" w:rsidR="00106E2D" w:rsidRPr="000D4DF2" w:rsidRDefault="00106E2D" w:rsidP="00106E2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E016D8E" w14:textId="77777777" w:rsidR="00106E2D" w:rsidRPr="000D4DF2" w:rsidRDefault="00106E2D" w:rsidP="00106E2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7D4AE24" w14:textId="77777777" w:rsidR="00106E2D" w:rsidRDefault="00106E2D" w:rsidP="00106E2D">
      <w:pPr>
        <w:widowControl w:val="0"/>
        <w:tabs>
          <w:tab w:val="left" w:pos="993"/>
          <w:tab w:val="left" w:pos="1134"/>
          <w:tab w:val="left" w:pos="1276"/>
        </w:tabs>
        <w:autoSpaceDE w:val="0"/>
        <w:autoSpaceDN w:val="0"/>
        <w:adjustRightInd w:val="0"/>
        <w:rPr>
          <w:rFonts w:eastAsia="Calibri"/>
          <w:b/>
          <w:lang w:eastAsia="en-US"/>
        </w:rPr>
      </w:pPr>
    </w:p>
    <w:p w14:paraId="2529657C" w14:textId="77777777" w:rsidR="00106E2D" w:rsidRDefault="00106E2D" w:rsidP="00106E2D">
      <w:pPr>
        <w:widowControl w:val="0"/>
        <w:numPr>
          <w:ilvl w:val="0"/>
          <w:numId w:val="79"/>
        </w:numPr>
        <w:autoSpaceDE w:val="0"/>
        <w:autoSpaceDN w:val="0"/>
        <w:adjustRightInd w:val="0"/>
        <w:ind w:left="0" w:firstLine="0"/>
        <w:contextualSpacing/>
        <w:jc w:val="center"/>
        <w:rPr>
          <w:rFonts w:eastAsia="Calibri"/>
          <w:b/>
          <w:lang w:eastAsia="en-US"/>
        </w:rPr>
      </w:pPr>
      <w:r>
        <w:rPr>
          <w:rFonts w:eastAsia="Calibri"/>
          <w:b/>
          <w:lang w:eastAsia="en-US"/>
        </w:rPr>
        <w:t>ПРЕДМЕТ ДОГОВОРА</w:t>
      </w:r>
    </w:p>
    <w:p w14:paraId="402707AF" w14:textId="77777777" w:rsidR="00106E2D" w:rsidRPr="007B39F6" w:rsidRDefault="00106E2D" w:rsidP="00106E2D">
      <w:pPr>
        <w:ind w:firstLine="709"/>
        <w:jc w:val="both"/>
      </w:pPr>
      <w:r>
        <w:rPr>
          <w:rFonts w:eastAsia="Calibri"/>
          <w:lang w:eastAsia="en-US"/>
        </w:rPr>
        <w:t xml:space="preserve">2.1. </w:t>
      </w:r>
      <w:r w:rsidRPr="00B378F6">
        <w:rPr>
          <w:rFonts w:eastAsia="Calibri"/>
          <w:lang w:eastAsia="en-US"/>
        </w:rPr>
        <w:t xml:space="preserve">Исполнитель обязуется по заданию Заказчика оказать </w:t>
      </w:r>
      <w:r w:rsidRPr="00EC5AE7">
        <w:rPr>
          <w:rFonts w:eastAsia="Calibri"/>
          <w:lang w:eastAsia="en-US"/>
        </w:rPr>
        <w:t>услуг</w:t>
      </w:r>
      <w:r>
        <w:rPr>
          <w:rFonts w:eastAsia="Calibri"/>
          <w:lang w:eastAsia="en-US"/>
        </w:rPr>
        <w:t>и</w:t>
      </w:r>
      <w:r w:rsidRPr="00EC5AE7">
        <w:rPr>
          <w:rFonts w:eastAsia="Calibri"/>
          <w:lang w:eastAsia="en-US"/>
        </w:rPr>
        <w:t xml:space="preserve"> </w:t>
      </w:r>
      <w:r w:rsidRPr="00DA479B">
        <w:rPr>
          <w:lang w:eastAsia="en-US"/>
        </w:rPr>
        <w:t xml:space="preserve">по проведению </w:t>
      </w:r>
      <w:r>
        <w:rPr>
          <w:lang w:eastAsia="en-US"/>
        </w:rPr>
        <w:t xml:space="preserve">технического обслуживания дизель-генераторных установок </w:t>
      </w:r>
      <w:r>
        <w:t xml:space="preserve">в соответствии с руководствами по эксплуатации дизель-генераторных установок </w:t>
      </w:r>
      <w:r w:rsidRPr="00B378F6">
        <w:rPr>
          <w:rFonts w:eastAsia="Calibri"/>
          <w:lang w:eastAsia="en-US"/>
        </w:rPr>
        <w:t>(далее – Услуги), а Заказчик обязуется принять и оплатить эти Услуги.</w:t>
      </w:r>
    </w:p>
    <w:p w14:paraId="345EA2E9" w14:textId="77777777" w:rsidR="00106E2D" w:rsidRDefault="00106E2D" w:rsidP="00106E2D">
      <w:pPr>
        <w:widowControl w:val="0"/>
        <w:suppressAutoHyphens/>
        <w:ind w:right="97" w:firstLine="709"/>
        <w:jc w:val="both"/>
        <w:rPr>
          <w:rFonts w:eastAsia="Calibri"/>
          <w:szCs w:val="20"/>
          <w:lang w:eastAsia="en-US"/>
        </w:rPr>
      </w:pPr>
      <w:r>
        <w:rPr>
          <w:rFonts w:eastAsia="Calibri"/>
          <w:szCs w:val="20"/>
          <w:lang w:eastAsia="en-US"/>
        </w:rPr>
        <w:t xml:space="preserve">2.2. </w:t>
      </w:r>
      <w:r w:rsidRPr="00E0554B">
        <w:rPr>
          <w:rFonts w:eastAsia="Calibri"/>
          <w:lang w:eastAsia="en-US"/>
        </w:rPr>
        <w:t>Содержание, объем</w:t>
      </w:r>
      <w:r w:rsidRPr="00B378F6">
        <w:rPr>
          <w:rFonts w:eastAsia="Calibri"/>
          <w:szCs w:val="20"/>
          <w:lang w:eastAsia="en-US"/>
        </w:rPr>
        <w:t xml:space="preserve">, </w:t>
      </w:r>
      <w:r>
        <w:rPr>
          <w:rFonts w:eastAsia="Calibri"/>
          <w:szCs w:val="20"/>
          <w:lang w:eastAsia="en-US"/>
        </w:rPr>
        <w:t xml:space="preserve">место, </w:t>
      </w:r>
      <w:r w:rsidRPr="00B378F6">
        <w:rPr>
          <w:rFonts w:eastAsia="Calibri"/>
          <w:szCs w:val="20"/>
          <w:lang w:eastAsia="en-US"/>
        </w:rPr>
        <w:t>порядок и срок оказания Услуг</w:t>
      </w:r>
      <w:r>
        <w:rPr>
          <w:rFonts w:eastAsia="Calibri"/>
          <w:szCs w:val="20"/>
          <w:lang w:eastAsia="en-US"/>
        </w:rPr>
        <w:t xml:space="preserve"> и </w:t>
      </w:r>
      <w:r w:rsidRPr="00243751">
        <w:rPr>
          <w:rFonts w:eastAsia="Calibri"/>
          <w:szCs w:val="20"/>
          <w:lang w:eastAsia="en-US"/>
        </w:rPr>
        <w:t>цены за единицу услуг</w:t>
      </w:r>
      <w:r w:rsidRPr="00B378F6">
        <w:rPr>
          <w:rFonts w:eastAsia="Calibri"/>
          <w:szCs w:val="20"/>
          <w:lang w:eastAsia="en-US"/>
        </w:rPr>
        <w:t>, определяются техническим заданием (приложение №</w:t>
      </w:r>
      <w:r>
        <w:rPr>
          <w:rFonts w:eastAsia="Calibri"/>
          <w:szCs w:val="20"/>
          <w:lang w:eastAsia="en-US"/>
        </w:rPr>
        <w:t xml:space="preserve"> </w:t>
      </w:r>
      <w:r w:rsidRPr="00B378F6">
        <w:rPr>
          <w:rFonts w:eastAsia="Calibri"/>
          <w:szCs w:val="20"/>
          <w:lang w:eastAsia="en-US"/>
        </w:rPr>
        <w:t>1 к настоящему Договору)</w:t>
      </w:r>
      <w:r>
        <w:rPr>
          <w:rFonts w:eastAsia="Calibri"/>
          <w:szCs w:val="20"/>
          <w:lang w:eastAsia="en-US"/>
        </w:rPr>
        <w:t>.</w:t>
      </w:r>
    </w:p>
    <w:p w14:paraId="2D9C926C" w14:textId="77777777" w:rsidR="00106E2D" w:rsidRPr="00503DAC" w:rsidRDefault="00106E2D" w:rsidP="00106E2D">
      <w:pPr>
        <w:widowControl w:val="0"/>
        <w:tabs>
          <w:tab w:val="left" w:pos="993"/>
          <w:tab w:val="left" w:pos="1134"/>
          <w:tab w:val="left" w:pos="1276"/>
        </w:tabs>
        <w:autoSpaceDE w:val="0"/>
        <w:autoSpaceDN w:val="0"/>
        <w:adjustRightInd w:val="0"/>
        <w:ind w:firstLine="709"/>
        <w:jc w:val="both"/>
      </w:pPr>
    </w:p>
    <w:p w14:paraId="6AAA018A" w14:textId="77777777" w:rsidR="00106E2D" w:rsidRDefault="00106E2D" w:rsidP="00106E2D">
      <w:pPr>
        <w:widowControl w:val="0"/>
        <w:numPr>
          <w:ilvl w:val="0"/>
          <w:numId w:val="79"/>
        </w:numPr>
        <w:autoSpaceDE w:val="0"/>
        <w:autoSpaceDN w:val="0"/>
        <w:adjustRightInd w:val="0"/>
        <w:ind w:left="0" w:firstLine="0"/>
        <w:contextualSpacing/>
        <w:jc w:val="center"/>
        <w:rPr>
          <w:rFonts w:eastAsia="Calibri"/>
          <w:b/>
          <w:lang w:eastAsia="en-US"/>
        </w:rPr>
      </w:pPr>
      <w:r w:rsidRPr="00EA37F3">
        <w:rPr>
          <w:rFonts w:eastAsia="Calibri"/>
          <w:b/>
          <w:lang w:eastAsia="en-US"/>
        </w:rPr>
        <w:t>ПРАВА И ОБЯЗАННОСТИ СТОРОН</w:t>
      </w:r>
    </w:p>
    <w:p w14:paraId="1709EFD7" w14:textId="77777777" w:rsidR="00106E2D" w:rsidRPr="002F1285" w:rsidRDefault="00106E2D" w:rsidP="00106E2D">
      <w:pPr>
        <w:pStyle w:val="a3"/>
        <w:widowControl w:val="0"/>
        <w:numPr>
          <w:ilvl w:val="1"/>
          <w:numId w:val="80"/>
        </w:numPr>
        <w:tabs>
          <w:tab w:val="left" w:pos="993"/>
          <w:tab w:val="left" w:pos="1134"/>
          <w:tab w:val="left" w:pos="1276"/>
          <w:tab w:val="num" w:pos="1353"/>
        </w:tabs>
        <w:autoSpaceDE w:val="0"/>
        <w:autoSpaceDN w:val="0"/>
        <w:adjustRightInd w:val="0"/>
        <w:ind w:hanging="644"/>
        <w:jc w:val="both"/>
        <w:rPr>
          <w:rFonts w:eastAsia="Calibri"/>
          <w:b/>
        </w:rPr>
      </w:pPr>
      <w:r w:rsidRPr="002F1285">
        <w:rPr>
          <w:rFonts w:eastAsia="Calibri"/>
          <w:b/>
        </w:rPr>
        <w:t>Права и обязанности Заказчика:</w:t>
      </w:r>
    </w:p>
    <w:p w14:paraId="7342C360" w14:textId="77777777" w:rsidR="00106E2D"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rsidRPr="002F1285">
        <w:t xml:space="preserve">Заказчик обязуется принять и оплатить Услуги Исполнителя в полном объеме в сроки, предусмотренные в разделе </w:t>
      </w:r>
      <w:r>
        <w:t>5</w:t>
      </w:r>
      <w:r w:rsidRPr="002F1285">
        <w:t xml:space="preserve"> настоящего Договора.</w:t>
      </w:r>
    </w:p>
    <w:p w14:paraId="634E2386" w14:textId="77777777" w:rsidR="00106E2D" w:rsidRPr="002F1285"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xml:space="preserve">Заказчик обязуется предоставить Исполнителю в течение 3 (трех) рабочих дней с даты обращения Исполнителя </w:t>
      </w:r>
      <w:r w:rsidRPr="0067772B">
        <w:t>Паспорта и руководства по эксплуатации дизель-генераторных установок</w:t>
      </w:r>
      <w:r>
        <w:t>.</w:t>
      </w:r>
    </w:p>
    <w:p w14:paraId="47B5AA04"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rsidRPr="00EA37F3">
        <w:lastRenderedPageBreak/>
        <w:t xml:space="preserve">В процессе оказания Услуг Заказчик имеет право знакомиться с ходом </w:t>
      </w:r>
      <w:r w:rsidRPr="008A2963">
        <w:rPr>
          <w:rFonts w:eastAsia="Calibri"/>
          <w:lang w:eastAsia="en-US"/>
        </w:rPr>
        <w:t>оказания Услуг</w:t>
      </w:r>
      <w:r w:rsidRPr="00EA37F3">
        <w:t>.</w:t>
      </w:r>
    </w:p>
    <w:p w14:paraId="1F48293B"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По окончании </w:t>
      </w:r>
      <w:r w:rsidRPr="00EA37F3">
        <w:rPr>
          <w:rFonts w:eastAsia="Calibri"/>
          <w:lang w:eastAsia="en-US"/>
        </w:rPr>
        <w:t>оказания Услуг</w:t>
      </w:r>
      <w:r w:rsidRPr="00EA37F3">
        <w:t xml:space="preserve"> Заказчик обязуется ознакомиться с результатами </w:t>
      </w:r>
      <w:r w:rsidRPr="00EA37F3">
        <w:rPr>
          <w:rFonts w:eastAsia="Calibri"/>
          <w:lang w:eastAsia="en-US"/>
        </w:rPr>
        <w:t>этих Услуг</w:t>
      </w:r>
      <w:r w:rsidRPr="00EA37F3">
        <w:t xml:space="preserve">, принять их и подписать акт сдачи-приемки </w:t>
      </w:r>
      <w:r w:rsidRPr="00EA37F3">
        <w:rPr>
          <w:rFonts w:eastAsia="Calibri"/>
          <w:lang w:eastAsia="en-US"/>
        </w:rPr>
        <w:t>оказанных</w:t>
      </w:r>
      <w:r>
        <w:rPr>
          <w:rFonts w:eastAsia="Calibri"/>
          <w:lang w:eastAsia="en-US"/>
        </w:rPr>
        <w:t xml:space="preserve"> Услуг</w:t>
      </w:r>
      <w:r w:rsidRPr="00EA37F3">
        <w:t xml:space="preserve"> </w:t>
      </w:r>
      <w:r w:rsidRPr="00B378F6">
        <w:rPr>
          <w:rFonts w:eastAsia="Calibri"/>
          <w:szCs w:val="20"/>
          <w:lang w:eastAsia="en-US"/>
        </w:rPr>
        <w:t>(приложение №</w:t>
      </w:r>
      <w:r>
        <w:rPr>
          <w:rFonts w:eastAsia="Calibri"/>
          <w:szCs w:val="20"/>
          <w:lang w:eastAsia="en-US"/>
        </w:rPr>
        <w:t xml:space="preserve"> 2</w:t>
      </w:r>
      <w:r w:rsidRPr="00B378F6">
        <w:rPr>
          <w:rFonts w:eastAsia="Calibri"/>
          <w:szCs w:val="20"/>
          <w:lang w:eastAsia="en-US"/>
        </w:rPr>
        <w:t xml:space="preserve"> к настоящему Договору)</w:t>
      </w:r>
      <w:r>
        <w:rPr>
          <w:rFonts w:eastAsia="Calibri"/>
          <w:szCs w:val="20"/>
          <w:lang w:eastAsia="en-US"/>
        </w:rPr>
        <w:t xml:space="preserve"> </w:t>
      </w:r>
      <w:r w:rsidRPr="00EA37F3">
        <w:t>или направить Исполнителю список необходимых доработок.</w:t>
      </w:r>
    </w:p>
    <w:p w14:paraId="2E6284BE" w14:textId="77777777" w:rsidR="00106E2D"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Использовать переданные Исполнителем результаты </w:t>
      </w:r>
      <w:r w:rsidRPr="00EA37F3">
        <w:rPr>
          <w:rFonts w:eastAsia="Calibri"/>
          <w:lang w:eastAsia="en-US"/>
        </w:rPr>
        <w:t>оказания Услуг</w:t>
      </w:r>
      <w:r w:rsidRPr="00EA37F3">
        <w:t xml:space="preserve"> любыми способами, установленными действующим законодательство</w:t>
      </w:r>
      <w:r>
        <w:t xml:space="preserve">м, без каких-либо ограничений и </w:t>
      </w:r>
      <w:r w:rsidRPr="00EA37F3">
        <w:t>согласований с Исполнителем либо третьими лицами.</w:t>
      </w:r>
    </w:p>
    <w:p w14:paraId="148B2B5E" w14:textId="77777777" w:rsidR="00106E2D" w:rsidRPr="00923F8C" w:rsidRDefault="00106E2D" w:rsidP="00106E2D">
      <w:pPr>
        <w:widowControl w:val="0"/>
        <w:numPr>
          <w:ilvl w:val="1"/>
          <w:numId w:val="8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923F8C">
        <w:rPr>
          <w:rFonts w:eastAsia="Calibri"/>
          <w:lang w:eastAsia="en-US"/>
        </w:rPr>
        <w:t>Права и обязанности Исполнителя:</w:t>
      </w:r>
    </w:p>
    <w:p w14:paraId="3A0B6D6C"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обязуется надлежащим образом </w:t>
      </w:r>
      <w:r w:rsidRPr="00EA37F3">
        <w:rPr>
          <w:rFonts w:eastAsia="Calibri"/>
          <w:lang w:eastAsia="en-US"/>
        </w:rPr>
        <w:t>оказать Услуги</w:t>
      </w:r>
      <w:r>
        <w:t>, в соответствии с условиями Договора</w:t>
      </w:r>
      <w:r w:rsidRPr="00EA37F3">
        <w:t>.</w:t>
      </w:r>
    </w:p>
    <w:p w14:paraId="63718B85" w14:textId="77777777" w:rsidR="00106E2D"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Исполнитель имеет право привлекать к выполнению Услуг по настоящему Договору третьих лиц</w:t>
      </w:r>
      <w:r>
        <w:t xml:space="preserve"> без дополнительного письменного согласия Заказчика</w:t>
      </w:r>
      <w:r w:rsidRPr="00EA37F3">
        <w:t>, при этом ответственность за обеспечение исполнения требований настоящего Договора.</w:t>
      </w:r>
    </w:p>
    <w:p w14:paraId="16024B81"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Исполнитель обязуется з</w:t>
      </w:r>
      <w:r w:rsidRPr="00977FE7">
        <w:t xml:space="preserve">накомить Заказчика по </w:t>
      </w:r>
      <w:r>
        <w:t>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711753B3"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гарантирует </w:t>
      </w:r>
      <w:r w:rsidRPr="00EA37F3">
        <w:rPr>
          <w:rFonts w:eastAsia="Calibri"/>
          <w:lang w:eastAsia="en-US"/>
        </w:rPr>
        <w:t xml:space="preserve">оказание Услуг </w:t>
      </w:r>
      <w:r w:rsidRPr="00EA37F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Pr>
          <w:rFonts w:eastAsia="Calibri"/>
          <w:lang w:eastAsia="en-US"/>
        </w:rPr>
        <w:t>такого вида</w:t>
      </w:r>
      <w:r w:rsidRPr="00EA37F3">
        <w:rPr>
          <w:rFonts w:eastAsia="Calibri"/>
          <w:lang w:eastAsia="en-US"/>
        </w:rPr>
        <w:t xml:space="preserve"> Услуг</w:t>
      </w:r>
      <w:r w:rsidRPr="00EA37F3">
        <w:t>.</w:t>
      </w:r>
    </w:p>
    <w:p w14:paraId="26F2F0F1" w14:textId="77777777" w:rsidR="00106E2D" w:rsidRDefault="00106E2D" w:rsidP="00106E2D">
      <w:pPr>
        <w:widowControl w:val="0"/>
        <w:tabs>
          <w:tab w:val="num" w:pos="360"/>
          <w:tab w:val="num" w:pos="720"/>
          <w:tab w:val="left" w:pos="993"/>
          <w:tab w:val="left" w:pos="1134"/>
          <w:tab w:val="left" w:pos="1276"/>
        </w:tabs>
        <w:autoSpaceDE w:val="0"/>
        <w:autoSpaceDN w:val="0"/>
        <w:adjustRightInd w:val="0"/>
        <w:ind w:firstLine="709"/>
        <w:contextualSpacing/>
        <w:jc w:val="both"/>
      </w:pPr>
    </w:p>
    <w:p w14:paraId="51120B37" w14:textId="77777777" w:rsidR="00106E2D" w:rsidRDefault="00106E2D" w:rsidP="00106E2D">
      <w:pPr>
        <w:widowControl w:val="0"/>
        <w:numPr>
          <w:ilvl w:val="0"/>
          <w:numId w:val="80"/>
        </w:numPr>
        <w:autoSpaceDE w:val="0"/>
        <w:autoSpaceDN w:val="0"/>
        <w:adjustRightInd w:val="0"/>
        <w:ind w:left="0" w:firstLine="0"/>
        <w:jc w:val="center"/>
        <w:rPr>
          <w:rFonts w:eastAsia="Calibri"/>
          <w:b/>
          <w:lang w:eastAsia="en-US"/>
        </w:rPr>
      </w:pPr>
      <w:r w:rsidRPr="00EA37F3">
        <w:rPr>
          <w:rFonts w:eastAsia="Calibri"/>
          <w:b/>
          <w:lang w:eastAsia="en-US"/>
        </w:rPr>
        <w:t>СРОК И ПОРЯДОК СДАЧИ-ПРИЕМКИ ОКАЗАННЫХ УСЛУГ</w:t>
      </w:r>
    </w:p>
    <w:p w14:paraId="3C4529A1" w14:textId="77777777" w:rsidR="00106E2D" w:rsidRPr="00EA37F3" w:rsidRDefault="00106E2D" w:rsidP="00106E2D">
      <w:pPr>
        <w:widowControl w:val="0"/>
        <w:numPr>
          <w:ilvl w:val="1"/>
          <w:numId w:val="8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445AC780" w14:textId="77777777" w:rsidR="00106E2D" w:rsidRPr="00EA37F3"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EA37F3">
        <w:rPr>
          <w:rFonts w:eastAsia="Calibri"/>
          <w:lang w:eastAsia="en-US"/>
        </w:rPr>
        <w:t>По итогам</w:t>
      </w:r>
      <w:r>
        <w:rPr>
          <w:rFonts w:eastAsia="Calibri"/>
          <w:lang w:eastAsia="en-US"/>
        </w:rPr>
        <w:t xml:space="preserve"> оказания Услуг Исполнитель </w:t>
      </w:r>
      <w:r w:rsidRPr="00EA37F3">
        <w:rPr>
          <w:rFonts w:eastAsia="Calibri"/>
          <w:lang w:eastAsia="en-US"/>
        </w:rPr>
        <w:t xml:space="preserve">передает </w:t>
      </w:r>
      <w:r>
        <w:rPr>
          <w:rFonts w:eastAsia="Calibri"/>
          <w:lang w:eastAsia="en-US"/>
        </w:rPr>
        <w:t xml:space="preserve">Заказчику </w:t>
      </w:r>
      <w:r>
        <w:rPr>
          <w:szCs w:val="20"/>
          <w:lang w:eastAsia="en-US"/>
        </w:rPr>
        <w:t>путем передачи ЭОД с помощью ЭДО</w:t>
      </w:r>
      <w:r w:rsidRPr="00EA37F3">
        <w:rPr>
          <w:rFonts w:eastAsia="Calibri"/>
          <w:lang w:eastAsia="en-US"/>
        </w:rPr>
        <w:t xml:space="preserve"> акт</w:t>
      </w:r>
      <w:r>
        <w:rPr>
          <w:rFonts w:eastAsia="Calibri"/>
          <w:lang w:eastAsia="en-US"/>
        </w:rPr>
        <w:t xml:space="preserve"> сдачи-приемки оказанных Услуг,</w:t>
      </w:r>
      <w:r w:rsidRPr="00205679">
        <w:rPr>
          <w:rFonts w:eastAsia="Calibri"/>
          <w:lang w:eastAsia="en-US"/>
        </w:rPr>
        <w:t xml:space="preserve"> счет</w:t>
      </w:r>
      <w:r>
        <w:rPr>
          <w:rFonts w:eastAsia="Calibri"/>
          <w:lang w:eastAsia="en-US"/>
        </w:rPr>
        <w:t>, счет-фактуру</w:t>
      </w:r>
      <w:r>
        <w:rPr>
          <w:szCs w:val="20"/>
          <w:lang w:eastAsia="en-US"/>
        </w:rPr>
        <w:t xml:space="preserve"> </w:t>
      </w:r>
      <w:r w:rsidRPr="00B378F6">
        <w:rPr>
          <w:rFonts w:eastAsia="Calibri"/>
          <w:lang w:eastAsia="en-US"/>
        </w:rPr>
        <w:t>и иные документы, предусмотренные техническим заданием</w:t>
      </w:r>
      <w:r>
        <w:rPr>
          <w:rFonts w:eastAsia="Calibri"/>
          <w:lang w:eastAsia="en-US"/>
        </w:rPr>
        <w:t xml:space="preserve"> на бумажном носителе</w:t>
      </w:r>
      <w:r w:rsidRPr="00B378F6">
        <w:rPr>
          <w:rFonts w:eastAsia="Calibri"/>
          <w:lang w:eastAsia="en-US"/>
        </w:rPr>
        <w:t>.</w:t>
      </w:r>
    </w:p>
    <w:p w14:paraId="69A45450"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После предоставления Заказчику акта сдачи-приемки оказанных Услуг Заказчик обязан рассмотреть и подписать </w:t>
      </w:r>
      <w:r>
        <w:rPr>
          <w:rFonts w:eastAsia="Calibri"/>
          <w:lang w:eastAsia="en-US"/>
        </w:rPr>
        <w:t xml:space="preserve">квалифицированной ЭП </w:t>
      </w:r>
      <w:r w:rsidRPr="00B378F6">
        <w:rPr>
          <w:rFonts w:eastAsia="Calibri"/>
          <w:lang w:eastAsia="en-US"/>
        </w:rPr>
        <w:t>указанные акты сдачи-приемки оказанных Услуг в течение 10 (десяти) рабочих дней со дня их получения.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60436098"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13DD97C4"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w:t>
      </w:r>
      <w:r>
        <w:rPr>
          <w:rFonts w:eastAsia="Calibri"/>
          <w:lang w:eastAsia="en-US"/>
        </w:rPr>
        <w:t>4</w:t>
      </w:r>
      <w:r w:rsidRPr="00B378F6">
        <w:rPr>
          <w:rFonts w:eastAsia="Calibri"/>
          <w:lang w:eastAsia="en-US"/>
        </w:rPr>
        <w:t xml:space="preserve">.3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3713E6F0"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118F4986"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Услуги считаются оказанными в полном объеме и с надлежащим качеством с даты подписания Заказчиком </w:t>
      </w:r>
      <w:r>
        <w:rPr>
          <w:rFonts w:eastAsia="Calibri"/>
          <w:lang w:eastAsia="en-US"/>
        </w:rPr>
        <w:t xml:space="preserve">квалифицированной ЭП </w:t>
      </w:r>
      <w:r w:rsidRPr="00B378F6">
        <w:rPr>
          <w:rFonts w:eastAsia="Calibri"/>
          <w:lang w:eastAsia="en-US"/>
        </w:rPr>
        <w:t>акта сдачи-приемки оказанных Услуг.</w:t>
      </w:r>
    </w:p>
    <w:p w14:paraId="41046655" w14:textId="77777777" w:rsidR="00106E2D"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lastRenderedPageBreak/>
        <w:t>В случае досрочного оказания Услуг Исполнитель вправе сдать, а Заказчик вправе принять эти Услуги.</w:t>
      </w:r>
    </w:p>
    <w:p w14:paraId="60D69DBF" w14:textId="77777777" w:rsidR="00106E2D" w:rsidRDefault="00106E2D" w:rsidP="00106E2D">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246EA48B" w14:textId="77777777" w:rsidR="00106E2D" w:rsidRDefault="00106E2D" w:rsidP="00106E2D">
      <w:pPr>
        <w:widowControl w:val="0"/>
        <w:numPr>
          <w:ilvl w:val="0"/>
          <w:numId w:val="80"/>
        </w:numPr>
        <w:tabs>
          <w:tab w:val="left" w:pos="0"/>
          <w:tab w:val="left" w:pos="993"/>
          <w:tab w:val="left" w:pos="1134"/>
        </w:tabs>
        <w:autoSpaceDE w:val="0"/>
        <w:autoSpaceDN w:val="0"/>
        <w:adjustRightInd w:val="0"/>
        <w:ind w:left="0" w:firstLine="0"/>
        <w:jc w:val="center"/>
        <w:rPr>
          <w:rFonts w:eastAsia="Calibri"/>
          <w:b/>
          <w:lang w:eastAsia="en-US"/>
        </w:rPr>
      </w:pPr>
      <w:r w:rsidRPr="00EA37F3">
        <w:rPr>
          <w:rFonts w:eastAsia="Calibri"/>
          <w:b/>
          <w:lang w:eastAsia="en-US"/>
        </w:rPr>
        <w:t>СТОИМОСТЬ УСЛУГ И ПОРЯДОК РАСЧЕТОВ</w:t>
      </w:r>
    </w:p>
    <w:p w14:paraId="43AB4183" w14:textId="08FC644F" w:rsidR="00106E2D" w:rsidRPr="005D7975" w:rsidRDefault="00106E2D" w:rsidP="00106E2D">
      <w:pPr>
        <w:widowControl w:val="0"/>
        <w:numPr>
          <w:ilvl w:val="1"/>
          <w:numId w:val="80"/>
        </w:numPr>
        <w:autoSpaceDE w:val="0"/>
        <w:autoSpaceDN w:val="0"/>
        <w:adjustRightInd w:val="0"/>
        <w:ind w:left="0" w:firstLine="709"/>
        <w:contextualSpacing/>
        <w:jc w:val="both"/>
        <w:rPr>
          <w:rFonts w:eastAsia="Calibri"/>
          <w:lang w:eastAsia="en-US"/>
        </w:rPr>
      </w:pPr>
      <w:r w:rsidRPr="005D7975">
        <w:rPr>
          <w:rFonts w:eastAsia="Calibri"/>
          <w:lang w:eastAsia="en-US"/>
        </w:rPr>
        <w:t>Стоимость оказания Услуг в рамках настоящего Договора составляет</w:t>
      </w:r>
      <w:r w:rsidRPr="008841AD">
        <w:rPr>
          <w:rFonts w:eastAsia="Calibri"/>
          <w:lang w:eastAsia="en-US"/>
        </w:rPr>
        <w:t xml:space="preserve"> </w:t>
      </w:r>
      <w:r w:rsidRPr="00997AE7">
        <w:t xml:space="preserve">______________ (______________________) рублей ___ копеек, в т. ч. НДС </w:t>
      </w:r>
      <w:r>
        <w:t>__</w:t>
      </w:r>
      <w:r w:rsidRPr="00997AE7">
        <w:t>% ____________(__________________________) рубля ___</w:t>
      </w:r>
      <w:r w:rsidRPr="00503F0B">
        <w:t> </w:t>
      </w:r>
      <w:r w:rsidRPr="00997AE7">
        <w:t>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sidRPr="005D7975">
        <w:rPr>
          <w:rFonts w:eastAsia="Calibri"/>
          <w:lang w:eastAsia="en-US"/>
        </w:rPr>
        <w:t>.</w:t>
      </w:r>
    </w:p>
    <w:p w14:paraId="1BFD1057" w14:textId="77777777" w:rsidR="00106E2D" w:rsidRPr="00F51E8F" w:rsidRDefault="00106E2D" w:rsidP="00106E2D">
      <w:pPr>
        <w:widowControl w:val="0"/>
        <w:numPr>
          <w:ilvl w:val="1"/>
          <w:numId w:val="80"/>
        </w:numPr>
        <w:autoSpaceDE w:val="0"/>
        <w:autoSpaceDN w:val="0"/>
        <w:adjustRightInd w:val="0"/>
        <w:ind w:left="0" w:firstLine="709"/>
        <w:contextualSpacing/>
        <w:jc w:val="both"/>
      </w:pPr>
      <w:r w:rsidRPr="005D7975">
        <w:rPr>
          <w:rFonts w:eastAsia="Calibri"/>
          <w:lang w:eastAsia="en-US"/>
        </w:rPr>
        <w:t xml:space="preserve">Стоимость оказания Услуг </w:t>
      </w:r>
      <w:r>
        <w:rPr>
          <w:color w:val="000000"/>
        </w:rPr>
        <w:t xml:space="preserve">по настоящему Договору, </w:t>
      </w:r>
      <w:r w:rsidRPr="00F51E8F">
        <w:t xml:space="preserve">является твердой и включает в себя все издержки и затраты </w:t>
      </w:r>
      <w:r>
        <w:t>Исполнителя</w:t>
      </w:r>
      <w:r w:rsidRPr="00F51E8F">
        <w:t xml:space="preserve">, необходимые для </w:t>
      </w:r>
      <w:r>
        <w:t>оказания услуг, в том числе командировочные расходы, суточные персонала, транспортные расходы, расходы на проживание, пошлины, налоги и других обязательных платежи</w:t>
      </w:r>
      <w:r w:rsidRPr="00F51E8F">
        <w:t>.</w:t>
      </w:r>
    </w:p>
    <w:p w14:paraId="56689399" w14:textId="77777777" w:rsidR="00106E2D" w:rsidRPr="00045313" w:rsidRDefault="00106E2D" w:rsidP="00106E2D">
      <w:pPr>
        <w:widowControl w:val="0"/>
        <w:numPr>
          <w:ilvl w:val="1"/>
          <w:numId w:val="80"/>
        </w:numPr>
        <w:autoSpaceDE w:val="0"/>
        <w:autoSpaceDN w:val="0"/>
        <w:adjustRightInd w:val="0"/>
        <w:ind w:left="0" w:firstLine="709"/>
        <w:contextualSpacing/>
        <w:jc w:val="both"/>
        <w:rPr>
          <w:rFonts w:eastAsia="Calibri"/>
          <w:lang w:eastAsia="en-US"/>
        </w:rPr>
      </w:pPr>
      <w:r w:rsidRPr="00045313">
        <w:rPr>
          <w:rFonts w:eastAsia="Calibri"/>
          <w:lang w:eastAsia="en-US"/>
        </w:rPr>
        <w:t xml:space="preserve">Оплата оказанных Услуг производится Заказчиком путем перечисления денежных средств на расчетный счет Исполнителя в течение 7 (семи) рабочих дней с даты подписания </w:t>
      </w:r>
      <w:r>
        <w:rPr>
          <w:rFonts w:eastAsia="Calibri"/>
          <w:lang w:eastAsia="en-US"/>
        </w:rPr>
        <w:t xml:space="preserve">квалифицированной ЭП </w:t>
      </w:r>
      <w:r w:rsidRPr="00045313">
        <w:rPr>
          <w:rFonts w:eastAsia="Calibri"/>
          <w:lang w:eastAsia="en-US"/>
        </w:rPr>
        <w:t>акта сдачи-приемки оказанных услуг на основании счета</w:t>
      </w:r>
      <w:r>
        <w:rPr>
          <w:rFonts w:eastAsia="Calibri"/>
          <w:lang w:eastAsia="en-US"/>
        </w:rPr>
        <w:t xml:space="preserve"> и счет-фактуры</w:t>
      </w:r>
      <w:r>
        <w:t xml:space="preserve">, направленных через оператора ЭДО в соответствии с </w:t>
      </w:r>
      <w:r w:rsidRPr="002A330F">
        <w:t>разделом 1</w:t>
      </w:r>
      <w:r>
        <w:t>1</w:t>
      </w:r>
      <w:r w:rsidRPr="002A330F">
        <w:t xml:space="preserve"> настоящего</w:t>
      </w:r>
      <w:r>
        <w:t xml:space="preserve"> Договора</w:t>
      </w:r>
      <w:r w:rsidRPr="00045313">
        <w:rPr>
          <w:rFonts w:eastAsia="Calibri"/>
          <w:lang w:eastAsia="en-US"/>
        </w:rPr>
        <w:t>.</w:t>
      </w:r>
    </w:p>
    <w:p w14:paraId="04F3450E" w14:textId="77777777" w:rsidR="00106E2D" w:rsidRDefault="00106E2D" w:rsidP="00106E2D">
      <w:pPr>
        <w:widowControl w:val="0"/>
        <w:numPr>
          <w:ilvl w:val="1"/>
          <w:numId w:val="8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 xml:space="preserve">Датой оплаты считается дата списания денежных средств с </w:t>
      </w:r>
      <w:r>
        <w:rPr>
          <w:rFonts w:eastAsia="Calibri"/>
          <w:lang w:eastAsia="en-US"/>
        </w:rPr>
        <w:t>расчетного</w:t>
      </w:r>
      <w:r w:rsidRPr="00EA37F3">
        <w:rPr>
          <w:rFonts w:eastAsia="Calibri"/>
          <w:lang w:eastAsia="en-US"/>
        </w:rPr>
        <w:t xml:space="preserve"> счета Заказчика. Местом исполнения денежного обязательства является место нахождения </w:t>
      </w:r>
      <w:r>
        <w:rPr>
          <w:rFonts w:eastAsia="Calibri"/>
          <w:lang w:eastAsia="en-US"/>
        </w:rPr>
        <w:t>банка</w:t>
      </w:r>
      <w:r w:rsidRPr="00EA37F3">
        <w:rPr>
          <w:rFonts w:eastAsia="Calibri"/>
          <w:lang w:eastAsia="en-US"/>
        </w:rPr>
        <w:t>, обслуживающего Заказчика.</w:t>
      </w:r>
    </w:p>
    <w:p w14:paraId="03ACCFDB" w14:textId="77777777" w:rsidR="00106E2D" w:rsidRPr="00EA37F3" w:rsidRDefault="00106E2D" w:rsidP="00106E2D">
      <w:pPr>
        <w:widowControl w:val="0"/>
        <w:numPr>
          <w:ilvl w:val="1"/>
          <w:numId w:val="8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Все платежи по настоящему Договору производятся в безналичной форме в российских рублях.</w:t>
      </w:r>
    </w:p>
    <w:p w14:paraId="17AEA6A7" w14:textId="77777777" w:rsidR="00106E2D" w:rsidRPr="00EA37F3" w:rsidRDefault="00106E2D" w:rsidP="00106E2D">
      <w:pPr>
        <w:widowControl w:val="0"/>
        <w:tabs>
          <w:tab w:val="num" w:pos="-426"/>
          <w:tab w:val="num" w:pos="0"/>
          <w:tab w:val="left" w:pos="993"/>
          <w:tab w:val="left" w:pos="1134"/>
          <w:tab w:val="left" w:pos="1276"/>
        </w:tabs>
        <w:autoSpaceDE w:val="0"/>
        <w:autoSpaceDN w:val="0"/>
        <w:adjustRightInd w:val="0"/>
        <w:ind w:firstLine="709"/>
        <w:jc w:val="both"/>
      </w:pPr>
    </w:p>
    <w:p w14:paraId="223C20F2" w14:textId="77777777" w:rsidR="00106E2D" w:rsidRDefault="00106E2D" w:rsidP="00106E2D">
      <w:pPr>
        <w:widowControl w:val="0"/>
        <w:numPr>
          <w:ilvl w:val="0"/>
          <w:numId w:val="80"/>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ОТВЕТСТВЕННОСТЬ СТОРОН</w:t>
      </w:r>
    </w:p>
    <w:p w14:paraId="77C8BA4E" w14:textId="77777777" w:rsidR="00106E2D" w:rsidRPr="00EA37F3" w:rsidRDefault="00106E2D" w:rsidP="00106E2D">
      <w:pPr>
        <w:widowControl w:val="0"/>
        <w:numPr>
          <w:ilvl w:val="1"/>
          <w:numId w:val="80"/>
        </w:numPr>
        <w:tabs>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AA02CBB" w14:textId="77777777" w:rsidR="00106E2D" w:rsidRPr="00EA37F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.2.</w:t>
      </w:r>
      <w:r w:rsidRPr="00EA37F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1DE0FF71" w14:textId="77777777" w:rsidR="00106E2D" w:rsidRPr="00EA37F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3</w:t>
      </w:r>
      <w:r w:rsidRPr="00EA37F3">
        <w:rPr>
          <w:rFonts w:eastAsia="Calibri"/>
          <w:lang w:eastAsia="en-US"/>
        </w:rPr>
        <w:t>.</w:t>
      </w:r>
      <w:r w:rsidRPr="00EA37F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5BB44F0B" w14:textId="77777777" w:rsidR="00106E2D"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4</w:t>
      </w:r>
      <w:r w:rsidRPr="00EA37F3">
        <w:rPr>
          <w:rFonts w:eastAsia="Calibri"/>
          <w:lang w:eastAsia="en-US"/>
        </w:rPr>
        <w:t>.</w:t>
      </w:r>
      <w:r w:rsidRPr="00EA37F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2F492D4B" w14:textId="77777777" w:rsidR="00106E2D" w:rsidRPr="00EA37F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5.</w:t>
      </w:r>
      <w:r>
        <w:rPr>
          <w:rFonts w:eastAsia="Calibri"/>
          <w:lang w:eastAsia="en-US"/>
        </w:rPr>
        <w:tab/>
        <w:t xml:space="preserve"> Сторона Договора </w:t>
      </w:r>
      <w:r w:rsidRPr="00EA37F3">
        <w:rPr>
          <w:rFonts w:eastAsia="Calibri"/>
          <w:lang w:eastAsia="en-US"/>
        </w:rPr>
        <w:t>имеет право удер</w:t>
      </w:r>
      <w:r>
        <w:rPr>
          <w:rFonts w:eastAsia="Calibri"/>
          <w:lang w:eastAsia="en-US"/>
        </w:rPr>
        <w:t>жать неустойку (пеню, штраф) из причитающихся</w:t>
      </w:r>
      <w:r w:rsidRPr="00EA37F3">
        <w:rPr>
          <w:rFonts w:eastAsia="Calibri"/>
          <w:lang w:eastAsia="en-US"/>
        </w:rPr>
        <w:t xml:space="preserve"> </w:t>
      </w:r>
      <w:r>
        <w:rPr>
          <w:rFonts w:eastAsia="Calibri"/>
          <w:lang w:eastAsia="en-US"/>
        </w:rPr>
        <w:t xml:space="preserve">другой стороне </w:t>
      </w:r>
      <w:r w:rsidRPr="00EA37F3">
        <w:rPr>
          <w:rFonts w:eastAsia="Calibri"/>
          <w:lang w:eastAsia="en-US"/>
        </w:rPr>
        <w:t>платежей</w:t>
      </w:r>
      <w:r>
        <w:rPr>
          <w:rFonts w:eastAsia="Calibri"/>
          <w:lang w:eastAsia="en-US"/>
        </w:rPr>
        <w:t xml:space="preserve"> по Договору</w:t>
      </w:r>
      <w:r w:rsidRPr="00EA37F3">
        <w:rPr>
          <w:rFonts w:eastAsia="Calibri"/>
          <w:lang w:eastAsia="en-US"/>
        </w:rPr>
        <w:t>.</w:t>
      </w:r>
    </w:p>
    <w:p w14:paraId="255B56FC" w14:textId="77777777" w:rsidR="00106E2D" w:rsidRPr="000D4DF2" w:rsidRDefault="00106E2D" w:rsidP="00106E2D">
      <w:pPr>
        <w:widowControl w:val="0"/>
        <w:tabs>
          <w:tab w:val="num" w:pos="-709"/>
          <w:tab w:val="left" w:pos="1134"/>
          <w:tab w:val="left" w:pos="1276"/>
        </w:tabs>
        <w:autoSpaceDE w:val="0"/>
        <w:autoSpaceDN w:val="0"/>
        <w:adjustRightInd w:val="0"/>
        <w:ind w:firstLine="709"/>
        <w:contextualSpacing/>
        <w:jc w:val="both"/>
      </w:pPr>
      <w:r w:rsidRPr="00C3204A">
        <w:rPr>
          <w:rFonts w:eastAsia="Calibri"/>
          <w:lang w:eastAsia="en-US"/>
        </w:rPr>
        <w:t>6.6.</w:t>
      </w:r>
      <w:r w:rsidRPr="00C3204A">
        <w:rPr>
          <w:rFonts w:eastAsia="Calibri"/>
          <w:lang w:eastAsia="en-US"/>
        </w:rPr>
        <w:tab/>
      </w:r>
      <w:r w:rsidRPr="000D4DF2">
        <w:t xml:space="preserve">Если </w:t>
      </w:r>
      <w:r>
        <w:t>Исполнитель</w:t>
      </w:r>
      <w:r w:rsidRPr="000D4DF2">
        <w:t xml:space="preserve">, являющийся плательщиком НДС уклоняется от выставления счета-фактуры и передачи его </w:t>
      </w:r>
      <w:r>
        <w:t>Заказчику</w:t>
      </w:r>
      <w:r w:rsidRPr="000D4DF2">
        <w:t xml:space="preserve">, или отказывается исправить ранее выставленный и полученный </w:t>
      </w:r>
      <w:r>
        <w:t>Заказчиком</w:t>
      </w:r>
      <w:r w:rsidRPr="000D4DF2">
        <w:t xml:space="preserve"> счет-фактуру при обнаружении в нем ошибок, опечаток или исправлений, </w:t>
      </w:r>
      <w:r>
        <w:t xml:space="preserve">Заказчик </w:t>
      </w:r>
      <w:r w:rsidRPr="000D4DF2">
        <w:t xml:space="preserve">вправе потребовать от </w:t>
      </w:r>
      <w:r>
        <w:t>Исполнителя</w:t>
      </w:r>
      <w:r w:rsidRPr="000D4DF2">
        <w:t xml:space="preserve"> уплаты суммы в размере суммы НДС (неполученного вычета по НДС) и/или удержать сумму НДС из причитающихся </w:t>
      </w:r>
      <w:r>
        <w:t>Исполнителю</w:t>
      </w:r>
      <w:r w:rsidRPr="000D4DF2">
        <w:t xml:space="preserve"> платежей до фактического исполнения </w:t>
      </w:r>
      <w:r>
        <w:t>Исполнителем</w:t>
      </w:r>
      <w:r w:rsidRPr="000D4DF2">
        <w:t xml:space="preserve"> своей обязанности по предоставлению счета-фактуры.</w:t>
      </w:r>
    </w:p>
    <w:p w14:paraId="3C24D8FD" w14:textId="77777777" w:rsidR="00106E2D" w:rsidRPr="000D4DF2" w:rsidRDefault="00106E2D" w:rsidP="00106E2D">
      <w:pPr>
        <w:widowControl w:val="0"/>
        <w:tabs>
          <w:tab w:val="num" w:pos="-709"/>
          <w:tab w:val="left" w:pos="1134"/>
          <w:tab w:val="left" w:pos="1276"/>
        </w:tabs>
        <w:autoSpaceDE w:val="0"/>
        <w:autoSpaceDN w:val="0"/>
        <w:adjustRightInd w:val="0"/>
        <w:ind w:firstLine="709"/>
        <w:contextualSpacing/>
        <w:jc w:val="both"/>
      </w:pPr>
      <w:r>
        <w:t>6.7.</w:t>
      </w:r>
      <w:r>
        <w:tab/>
        <w:t>Исполнитель</w:t>
      </w:r>
      <w:r w:rsidRPr="000D4DF2">
        <w:t xml:space="preserve">, являющийся плательщиком НДС, по запросу </w:t>
      </w:r>
      <w:r>
        <w:t>Заказчика</w:t>
      </w:r>
      <w:r w:rsidRPr="000D4DF2">
        <w:t xml:space="preserve"> для обоснования права Покупателя на вычет НДС по Договору, обязуется передать Покупателю </w:t>
      </w:r>
      <w:r>
        <w:t>копию</w:t>
      </w:r>
      <w:r w:rsidRPr="00B142BE">
        <w:t xml:space="preserve"> </w:t>
      </w:r>
      <w:r>
        <w:t>декларации</w:t>
      </w:r>
      <w:r w:rsidRPr="00B142BE">
        <w:t xml:space="preserve"> по НДС с подтверждением ИФНС о принятии декларации</w:t>
      </w:r>
      <w:r w:rsidRPr="000D4DF2">
        <w:t>, заверенн</w:t>
      </w:r>
      <w:r>
        <w:t>ую</w:t>
      </w:r>
      <w:r w:rsidRPr="000D4DF2">
        <w:t xml:space="preserve"> печатью Поставщика.</w:t>
      </w:r>
    </w:p>
    <w:p w14:paraId="6CA53AC6" w14:textId="77777777" w:rsidR="00106E2D" w:rsidRPr="000D4DF2" w:rsidRDefault="00106E2D" w:rsidP="00106E2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w:t>
      </w:r>
      <w:r w:rsidRPr="000D4DF2">
        <w:lastRenderedPageBreak/>
        <w:t>НДС, не предоставил в указанный срок или отказался предоставить запрашиваемы</w:t>
      </w:r>
      <w:r>
        <w:t>й</w:t>
      </w:r>
      <w:r w:rsidRPr="000D4DF2">
        <w:t xml:space="preserve"> документ и </w:t>
      </w:r>
      <w:r>
        <w:t>его</w:t>
      </w:r>
      <w:r w:rsidRPr="000D4DF2">
        <w:t xml:space="preserve">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9CCA81B" w14:textId="77777777" w:rsidR="00106E2D" w:rsidRPr="00B02D67" w:rsidRDefault="00106E2D" w:rsidP="00106E2D">
      <w:pPr>
        <w:widowControl w:val="0"/>
        <w:tabs>
          <w:tab w:val="num" w:pos="-709"/>
        </w:tabs>
        <w:autoSpaceDE w:val="0"/>
        <w:autoSpaceDN w:val="0"/>
        <w:adjustRightInd w:val="0"/>
        <w:ind w:firstLine="709"/>
        <w:contextualSpacing/>
        <w:jc w:val="both"/>
        <w:rPr>
          <w:rFonts w:eastAsia="Calibri"/>
          <w:lang w:eastAsia="en-US"/>
        </w:rPr>
      </w:pPr>
      <w:r>
        <w:rPr>
          <w:rFonts w:eastAsia="Calibri"/>
          <w:lang w:eastAsia="en-US"/>
        </w:rPr>
        <w:t xml:space="preserve">6.8. </w:t>
      </w:r>
      <w:r w:rsidRPr="00B02D67">
        <w:rPr>
          <w:rFonts w:eastAsia="Calibri"/>
          <w:lang w:eastAsia="en-US"/>
        </w:rPr>
        <w:t xml:space="preserve">Исполнитель вправе начислить Заказчику неустойку за каждый день просрочки, </w:t>
      </w:r>
      <w:r>
        <w:rPr>
          <w:rFonts w:eastAsia="Calibri"/>
          <w:lang w:eastAsia="en-US"/>
        </w:rPr>
        <w:t xml:space="preserve">в </w:t>
      </w:r>
      <w:r w:rsidRPr="00B02D67">
        <w:rPr>
          <w:rFonts w:eastAsia="Calibri"/>
          <w:lang w:eastAsia="en-US"/>
        </w:rPr>
        <w:t>случае если Заказчик нарушил условия оплаты оказанных услуг в размере 0,01% (ноль целых одной сотой процента) от суммы просроченного платежа, но</w:t>
      </w:r>
      <w:r>
        <w:rPr>
          <w:rFonts w:eastAsia="Calibri"/>
          <w:lang w:eastAsia="en-US"/>
        </w:rPr>
        <w:t xml:space="preserve"> не более 5% (пяти процентов) </w:t>
      </w:r>
      <w:r w:rsidRPr="00B02D67">
        <w:rPr>
          <w:rFonts w:eastAsia="Calibri"/>
          <w:lang w:eastAsia="en-US"/>
        </w:rPr>
        <w:t>от суммы просроченного платежа.</w:t>
      </w:r>
    </w:p>
    <w:p w14:paraId="5B59D61E" w14:textId="77777777" w:rsidR="00106E2D"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color w:val="000000"/>
        </w:rPr>
        <w:t>6</w:t>
      </w:r>
      <w:r w:rsidRPr="00B02D67">
        <w:rPr>
          <w:color w:val="000000"/>
        </w:rPr>
        <w:t>.</w:t>
      </w:r>
      <w:r>
        <w:rPr>
          <w:color w:val="000000"/>
        </w:rPr>
        <w:t>9</w:t>
      </w:r>
      <w:r w:rsidRPr="00B02D67">
        <w:rPr>
          <w:color w:val="000000"/>
        </w:rPr>
        <w:t>.</w:t>
      </w:r>
      <w:r w:rsidRPr="00B02D67">
        <w:rPr>
          <w:color w:val="000000"/>
        </w:rPr>
        <w:tab/>
        <w:t xml:space="preserve">Заказчик вправе потребовать уплаты Исполнителем неустойки в размере </w:t>
      </w:r>
      <w:r>
        <w:t xml:space="preserve">0,01% (ноль целых одной сотой </w:t>
      </w:r>
      <w:r w:rsidRPr="00B02D67">
        <w:t>процента)</w:t>
      </w:r>
      <w:r w:rsidRPr="00B02D67">
        <w:rPr>
          <w:color w:val="FF0000"/>
        </w:rPr>
        <w:t xml:space="preserve"> </w:t>
      </w:r>
      <w:r w:rsidRPr="00B02D67">
        <w:rPr>
          <w:color w:val="000000"/>
        </w:rPr>
        <w:t>от стоимости не оказанной услуги за каждый день просрочки, начиная со дня, следующего за днем, когда услуга должна была быть оказана</w:t>
      </w:r>
      <w:r w:rsidRPr="00B02D67">
        <w:rPr>
          <w:rFonts w:eastAsia="Calibri"/>
          <w:lang w:eastAsia="en-US"/>
        </w:rPr>
        <w:t>.</w:t>
      </w:r>
    </w:p>
    <w:p w14:paraId="20783396" w14:textId="77777777" w:rsidR="00106E2D" w:rsidRPr="00977FE7" w:rsidRDefault="00106E2D" w:rsidP="00106E2D">
      <w:pPr>
        <w:widowControl w:val="0"/>
        <w:tabs>
          <w:tab w:val="num" w:pos="-709"/>
          <w:tab w:val="left" w:pos="1134"/>
          <w:tab w:val="left" w:pos="1276"/>
        </w:tabs>
        <w:autoSpaceDE w:val="0"/>
        <w:autoSpaceDN w:val="0"/>
        <w:adjustRightInd w:val="0"/>
        <w:ind w:firstLine="709"/>
        <w:contextualSpacing/>
        <w:jc w:val="both"/>
        <w:rPr>
          <w:color w:val="000000" w:themeColor="text1"/>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10</w:t>
      </w:r>
      <w:r w:rsidRPr="00977FE7">
        <w:rPr>
          <w:rFonts w:eastAsia="Calibri"/>
          <w:color w:val="000000" w:themeColor="text1"/>
          <w:lang w:eastAsia="en-US"/>
        </w:rPr>
        <w:t>.</w:t>
      </w:r>
      <w:r w:rsidRPr="00977FE7">
        <w:rPr>
          <w:rFonts w:eastAsia="Calibri"/>
          <w:color w:val="000000" w:themeColor="text1"/>
          <w:lang w:eastAsia="en-US"/>
        </w:rPr>
        <w:tab/>
      </w:r>
      <w:r w:rsidRPr="00977FE7">
        <w:rPr>
          <w:color w:val="000000" w:themeColor="text1"/>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оказанных услуг (если не представляется возможным установить фактически оказанный объем услуг, Исполнитель уплачивает Заказчику штраф в размере 10 % (десяти процентов) от цены Договора).</w:t>
      </w:r>
    </w:p>
    <w:p w14:paraId="3E5FD08B" w14:textId="77777777" w:rsidR="00106E2D" w:rsidRPr="000D7B6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11</w:t>
      </w:r>
      <w:r w:rsidRPr="00977FE7">
        <w:rPr>
          <w:rFonts w:eastAsia="Calibri"/>
          <w:color w:val="000000" w:themeColor="text1"/>
          <w:lang w:eastAsia="en-US"/>
        </w:rPr>
        <w:t>. Каждая Сторона должна исполнять свои обязательства надлежащим образом</w:t>
      </w:r>
      <w:r w:rsidRPr="000D7B6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w:t>
      </w:r>
      <w:r>
        <w:rPr>
          <w:rFonts w:eastAsia="Calibri"/>
          <w:lang w:eastAsia="en-US"/>
        </w:rPr>
        <w:t xml:space="preserve"> в разумные сроки</w:t>
      </w:r>
      <w:r w:rsidRPr="000D7B63">
        <w:rPr>
          <w:rFonts w:eastAsia="Calibri"/>
          <w:lang w:eastAsia="en-US"/>
        </w:rPr>
        <w:t xml:space="preserve">, </w:t>
      </w:r>
      <w:r>
        <w:rPr>
          <w:rFonts w:eastAsia="Calibri"/>
          <w:lang w:eastAsia="en-US"/>
        </w:rPr>
        <w:t xml:space="preserve">и по требованию другой стороны </w:t>
      </w:r>
      <w:r w:rsidRPr="000D7B63">
        <w:rPr>
          <w:rFonts w:eastAsia="Calibri"/>
          <w:lang w:eastAsia="en-US"/>
        </w:rPr>
        <w:t>возместить другой</w:t>
      </w:r>
      <w:r>
        <w:rPr>
          <w:rFonts w:eastAsia="Calibri"/>
          <w:lang w:eastAsia="en-US"/>
        </w:rPr>
        <w:t xml:space="preserve"> </w:t>
      </w:r>
      <w:r w:rsidRPr="000D7B63">
        <w:rPr>
          <w:rFonts w:eastAsia="Calibri"/>
          <w:lang w:eastAsia="en-US"/>
        </w:rPr>
        <w:t>Стороне причиненные таким неисполнением</w:t>
      </w:r>
      <w:r>
        <w:rPr>
          <w:rFonts w:eastAsia="Calibri"/>
          <w:lang w:eastAsia="en-US"/>
        </w:rPr>
        <w:t xml:space="preserve"> </w:t>
      </w:r>
      <w:r w:rsidRPr="000D7B63">
        <w:rPr>
          <w:rFonts w:eastAsia="Calibri"/>
          <w:lang w:eastAsia="en-US"/>
        </w:rPr>
        <w:t>и/или ненадлежащим исполнением обязательств убытки.</w:t>
      </w:r>
    </w:p>
    <w:p w14:paraId="7CD0302C" w14:textId="77777777" w:rsidR="00106E2D" w:rsidRPr="000D7B6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2</w:t>
      </w:r>
      <w:r w:rsidRPr="000D7B63">
        <w:rPr>
          <w:rFonts w:eastAsia="Calibri"/>
          <w:lang w:eastAsia="en-US"/>
        </w:rPr>
        <w:t>.</w:t>
      </w:r>
      <w:r>
        <w:rPr>
          <w:rFonts w:eastAsia="Calibri"/>
          <w:lang w:eastAsia="en-US"/>
        </w:rPr>
        <w:t> </w:t>
      </w:r>
      <w:r w:rsidRPr="000D7B63">
        <w:rPr>
          <w:rFonts w:eastAsia="Calibri"/>
          <w:lang w:eastAsia="en-US"/>
        </w:rPr>
        <w:t xml:space="preserve">В случае если Заказчику со стороны третьих лиц будут предъявлены какие-либо претензии в связи с исполнением настоящего Договора, </w:t>
      </w:r>
      <w:r>
        <w:rPr>
          <w:rFonts w:eastAsia="Calibri"/>
          <w:lang w:eastAsia="en-US"/>
        </w:rPr>
        <w:t>Исполнитель</w:t>
      </w:r>
      <w:r w:rsidRPr="000D7B63">
        <w:rPr>
          <w:rFonts w:eastAsia="Calibri"/>
          <w:lang w:eastAsia="en-US"/>
        </w:rPr>
        <w:t xml:space="preserve"> обязуется возместить Заказчику все </w:t>
      </w:r>
      <w:r>
        <w:rPr>
          <w:rFonts w:eastAsia="Calibri"/>
          <w:lang w:eastAsia="en-US"/>
        </w:rPr>
        <w:t xml:space="preserve">документально подтвержденные </w:t>
      </w:r>
      <w:r w:rsidRPr="000D7B63">
        <w:rPr>
          <w:rFonts w:eastAsia="Calibri"/>
          <w:lang w:eastAsia="en-US"/>
        </w:rPr>
        <w:t>расходы и убытки, прич</w:t>
      </w:r>
      <w:r>
        <w:rPr>
          <w:rFonts w:eastAsia="Calibri"/>
          <w:lang w:eastAsia="en-US"/>
        </w:rPr>
        <w:t>иненные им в связи с нарушением, напрямую связанные с неисполнением Исполнителем обязательств по Договору</w:t>
      </w:r>
      <w:r w:rsidRPr="000D7B63">
        <w:rPr>
          <w:rFonts w:eastAsia="Calibri"/>
          <w:lang w:eastAsia="en-US"/>
        </w:rPr>
        <w:t>.</w:t>
      </w:r>
    </w:p>
    <w:p w14:paraId="59D4F35B" w14:textId="77777777" w:rsidR="00106E2D"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3</w:t>
      </w:r>
      <w:r w:rsidRPr="000D7B63">
        <w:rPr>
          <w:rFonts w:eastAsia="Calibri"/>
          <w:lang w:eastAsia="en-US"/>
        </w:rPr>
        <w:t>.</w:t>
      </w:r>
      <w:r w:rsidRPr="000D7B6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5988CF23" w14:textId="77777777" w:rsidR="00106E2D" w:rsidRPr="000D7B63" w:rsidRDefault="00106E2D" w:rsidP="00106E2D">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707F4CD3" w14:textId="77777777" w:rsidR="00106E2D" w:rsidRDefault="00106E2D" w:rsidP="00106E2D">
      <w:pPr>
        <w:widowControl w:val="0"/>
        <w:numPr>
          <w:ilvl w:val="0"/>
          <w:numId w:val="80"/>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ОБСТОЯТЕЛЬСТВА НЕПРЕОДОЛИМОЙ СИЛЫ</w:t>
      </w:r>
    </w:p>
    <w:p w14:paraId="5EB3360F" w14:textId="77777777" w:rsidR="00106E2D" w:rsidRPr="00B378F6" w:rsidRDefault="00106E2D" w:rsidP="00106E2D">
      <w:pPr>
        <w:widowControl w:val="0"/>
        <w:tabs>
          <w:tab w:val="num" w:pos="0"/>
        </w:tabs>
        <w:autoSpaceDE w:val="0"/>
        <w:autoSpaceDN w:val="0"/>
        <w:adjustRightInd w:val="0"/>
        <w:ind w:firstLine="709"/>
        <w:jc w:val="both"/>
      </w:pPr>
      <w:r>
        <w:t>7</w:t>
      </w:r>
      <w:r w:rsidRPr="000D7B63">
        <w:t>.1.</w:t>
      </w:r>
      <w:r w:rsidRPr="00636575">
        <w:t xml:space="preserve"> </w:t>
      </w:r>
      <w:r w:rsidRPr="00B378F6">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1C2DBD96" w14:textId="77777777" w:rsidR="00106E2D" w:rsidRPr="00B378F6" w:rsidRDefault="00106E2D" w:rsidP="00106E2D">
      <w:pPr>
        <w:widowControl w:val="0"/>
        <w:tabs>
          <w:tab w:val="num" w:pos="0"/>
        </w:tabs>
        <w:autoSpaceDE w:val="0"/>
        <w:autoSpaceDN w:val="0"/>
        <w:adjustRightInd w:val="0"/>
        <w:ind w:firstLine="709"/>
        <w:jc w:val="both"/>
      </w:pPr>
      <w:r>
        <w:t>7</w:t>
      </w:r>
      <w:r w:rsidRPr="00B378F6">
        <w:t>.2.</w:t>
      </w:r>
      <w:r w:rsidRPr="00B378F6">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w:t>
      </w:r>
      <w:r w:rsidRPr="00B378F6">
        <w:lastRenderedPageBreak/>
        <w:t>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1CED8B2" w14:textId="77777777" w:rsidR="00106E2D" w:rsidRPr="00B378F6" w:rsidRDefault="00106E2D" w:rsidP="00106E2D">
      <w:pPr>
        <w:widowControl w:val="0"/>
        <w:tabs>
          <w:tab w:val="num" w:pos="0"/>
        </w:tabs>
        <w:autoSpaceDE w:val="0"/>
        <w:autoSpaceDN w:val="0"/>
        <w:adjustRightInd w:val="0"/>
        <w:ind w:firstLine="709"/>
        <w:jc w:val="both"/>
      </w:pPr>
      <w:r>
        <w:t>7.</w:t>
      </w:r>
      <w:r w:rsidRPr="00B378F6">
        <w:t>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175BD6CB" w14:textId="77777777" w:rsidR="00106E2D" w:rsidRPr="00B378F6" w:rsidRDefault="00106E2D" w:rsidP="00106E2D">
      <w:pPr>
        <w:widowControl w:val="0"/>
        <w:tabs>
          <w:tab w:val="num" w:pos="0"/>
        </w:tabs>
        <w:autoSpaceDE w:val="0"/>
        <w:autoSpaceDN w:val="0"/>
        <w:adjustRightInd w:val="0"/>
        <w:ind w:firstLine="709"/>
        <w:jc w:val="both"/>
      </w:pPr>
      <w:r>
        <w:t>7</w:t>
      </w:r>
      <w:r w:rsidRPr="00B378F6">
        <w:t>.4.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394BF114"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p>
    <w:p w14:paraId="316C631C" w14:textId="77777777" w:rsidR="00106E2D" w:rsidRPr="00B630F0" w:rsidRDefault="00106E2D" w:rsidP="00106E2D">
      <w:pPr>
        <w:pStyle w:val="a3"/>
        <w:widowControl w:val="0"/>
        <w:numPr>
          <w:ilvl w:val="0"/>
          <w:numId w:val="80"/>
        </w:numPr>
        <w:tabs>
          <w:tab w:val="num" w:pos="360"/>
          <w:tab w:val="left" w:pos="1134"/>
          <w:tab w:val="left" w:pos="1276"/>
        </w:tabs>
        <w:autoSpaceDE w:val="0"/>
        <w:autoSpaceDN w:val="0"/>
        <w:adjustRightInd w:val="0"/>
        <w:jc w:val="center"/>
        <w:rPr>
          <w:rFonts w:eastAsia="Calibri"/>
          <w:b/>
        </w:rPr>
      </w:pPr>
      <w:r w:rsidRPr="00B630F0">
        <w:rPr>
          <w:rFonts w:eastAsia="Calibri"/>
          <w:b/>
        </w:rPr>
        <w:t>ПОРЯДОК РАЗРЕШЕНИЯ СПОРОВ</w:t>
      </w:r>
    </w:p>
    <w:p w14:paraId="2622F0A8"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0D7B63">
        <w:rPr>
          <w:rFonts w:eastAsia="Calibri"/>
          <w:lang w:eastAsia="en-US"/>
        </w:rPr>
        <w:t>.1.</w:t>
      </w:r>
      <w:r w:rsidRPr="000D7B6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25771B73"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6564CA04"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EA37F3">
        <w:rPr>
          <w:rFonts w:eastAsia="Calibri"/>
          <w:lang w:eastAsia="en-US"/>
        </w:rPr>
        <w:t>.</w:t>
      </w:r>
    </w:p>
    <w:p w14:paraId="66A6E0FB"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EA37F3">
        <w:rPr>
          <w:rFonts w:eastAsia="Calibri"/>
          <w:lang w:eastAsia="en-US"/>
        </w:rPr>
        <w:t>.2.</w:t>
      </w:r>
      <w:r w:rsidRPr="00EA37F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B11DBBF"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p>
    <w:p w14:paraId="6727EAB4" w14:textId="77777777" w:rsidR="00106E2D" w:rsidRPr="00EA37F3" w:rsidRDefault="00106E2D" w:rsidP="00106E2D">
      <w:pPr>
        <w:widowControl w:val="0"/>
        <w:tabs>
          <w:tab w:val="num" w:pos="0"/>
          <w:tab w:val="left" w:pos="1134"/>
          <w:tab w:val="left" w:pos="1276"/>
        </w:tabs>
        <w:autoSpaceDE w:val="0"/>
        <w:autoSpaceDN w:val="0"/>
        <w:adjustRightInd w:val="0"/>
        <w:jc w:val="center"/>
        <w:rPr>
          <w:rFonts w:eastAsia="Calibri"/>
          <w:b/>
          <w:lang w:eastAsia="en-US"/>
        </w:rPr>
      </w:pPr>
      <w:r>
        <w:rPr>
          <w:rFonts w:eastAsia="Calibri"/>
          <w:b/>
          <w:lang w:eastAsia="en-US"/>
        </w:rPr>
        <w:t>9</w:t>
      </w:r>
      <w:r w:rsidRPr="00EA37F3">
        <w:rPr>
          <w:rFonts w:eastAsia="Calibri"/>
          <w:b/>
          <w:lang w:eastAsia="en-US"/>
        </w:rPr>
        <w:t>. ВСТУПЛЕНИЕ ДОГОВОРА В СИЛУ.</w:t>
      </w:r>
    </w:p>
    <w:p w14:paraId="0163DDB3" w14:textId="77777777" w:rsidR="00106E2D" w:rsidRDefault="00106E2D" w:rsidP="00106E2D">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СРОК ДЕЙСТВИЯ, ИЗМЕНЕНИЕ И РАСТОРЖЕНИЕ ДОГОВОРА</w:t>
      </w:r>
    </w:p>
    <w:p w14:paraId="6F3CDB7D" w14:textId="77777777" w:rsidR="00106E2D" w:rsidRPr="00B378F6" w:rsidRDefault="00106E2D" w:rsidP="00106E2D">
      <w:pPr>
        <w:widowControl w:val="0"/>
        <w:tabs>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.1.</w:t>
      </w:r>
      <w:r w:rsidRPr="00EA37F3">
        <w:rPr>
          <w:rFonts w:eastAsia="Calibri"/>
          <w:lang w:eastAsia="en-US"/>
        </w:rPr>
        <w:tab/>
      </w:r>
      <w:r w:rsidRPr="00B378F6">
        <w:rPr>
          <w:rFonts w:eastAsia="Calibri"/>
          <w:lang w:eastAsia="en-US"/>
        </w:rPr>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r>
        <w:rPr>
          <w:rFonts w:eastAsia="Calibri"/>
          <w:lang w:eastAsia="en-US"/>
        </w:rPr>
        <w:t xml:space="preserve"> </w:t>
      </w:r>
    </w:p>
    <w:p w14:paraId="0CBD44D9" w14:textId="77777777" w:rsidR="00106E2D" w:rsidRPr="000D7B63" w:rsidRDefault="00106E2D" w:rsidP="00106E2D">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.2.</w:t>
      </w:r>
      <w:r w:rsidRPr="00EA37F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w:t>
      </w:r>
      <w:r w:rsidRPr="000D7B63">
        <w:rPr>
          <w:rFonts w:eastAsia="Calibri"/>
          <w:lang w:eastAsia="en-US"/>
        </w:rPr>
        <w:t>ны в виде дополнительных соглашений в письменном виде и подписаны Сторонами.</w:t>
      </w:r>
    </w:p>
    <w:p w14:paraId="5406F034"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.3.</w:t>
      </w:r>
      <w:r w:rsidRPr="000D7B6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2939DDA6"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.4.</w:t>
      </w:r>
      <w:r w:rsidRPr="000D7B6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2BF8EC38"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p>
    <w:p w14:paraId="078ADBB1" w14:textId="77777777" w:rsidR="00106E2D" w:rsidRPr="00D00B8F" w:rsidRDefault="00106E2D" w:rsidP="00106E2D">
      <w:pPr>
        <w:widowControl w:val="0"/>
        <w:tabs>
          <w:tab w:val="left" w:pos="284"/>
          <w:tab w:val="left" w:pos="1276"/>
        </w:tabs>
        <w:autoSpaceDE w:val="0"/>
        <w:autoSpaceDN w:val="0"/>
        <w:adjustRightInd w:val="0"/>
        <w:jc w:val="center"/>
        <w:rPr>
          <w:rFonts w:eastAsia="Calibri"/>
          <w:b/>
        </w:rPr>
      </w:pPr>
      <w:r>
        <w:rPr>
          <w:rFonts w:eastAsia="Calibri"/>
          <w:b/>
        </w:rPr>
        <w:t xml:space="preserve">10. </w:t>
      </w:r>
      <w:r w:rsidRPr="00D00B8F">
        <w:rPr>
          <w:rFonts w:eastAsia="Calibri"/>
          <w:b/>
        </w:rPr>
        <w:t>АНТИКОРРУПЦИОННАЯ ОГОВОРКА</w:t>
      </w:r>
    </w:p>
    <w:p w14:paraId="751AC361" w14:textId="77777777" w:rsidR="00106E2D" w:rsidRPr="004D54CF" w:rsidRDefault="00106E2D" w:rsidP="00106E2D">
      <w:pPr>
        <w:autoSpaceDE w:val="0"/>
        <w:autoSpaceDN w:val="0"/>
        <w:adjustRightInd w:val="0"/>
        <w:ind w:firstLine="709"/>
        <w:jc w:val="both"/>
        <w:rPr>
          <w:rFonts w:eastAsia="Calibri"/>
          <w:spacing w:val="-2"/>
          <w:szCs w:val="28"/>
        </w:rPr>
      </w:pPr>
      <w:r>
        <w:rPr>
          <w:rFonts w:eastAsia="Calibri"/>
          <w:spacing w:val="-2"/>
          <w:szCs w:val="28"/>
        </w:rPr>
        <w:t xml:space="preserve">10.1. </w:t>
      </w:r>
      <w:r w:rsidRPr="004D54CF">
        <w:rPr>
          <w:rFonts w:eastAsia="Calibri"/>
          <w:spacing w:val="-2"/>
          <w:szCs w:val="28"/>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w:t>
      </w:r>
      <w:r>
        <w:rPr>
          <w:rFonts w:eastAsia="Calibri"/>
          <w:spacing w:val="-2"/>
          <w:szCs w:val="28"/>
        </w:rPr>
        <w:t xml:space="preserve"> о противодействии коррупции, </w:t>
      </w:r>
      <w:r w:rsidRPr="004D54CF">
        <w:rPr>
          <w:rFonts w:eastAsia="Calibri"/>
          <w:spacing w:val="-2"/>
          <w:szCs w:val="28"/>
        </w:rPr>
        <w:t xml:space="preserve">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EC65547" w14:textId="77777777" w:rsidR="00106E2D" w:rsidRPr="004D54CF" w:rsidRDefault="00106E2D" w:rsidP="00106E2D">
      <w:pPr>
        <w:autoSpaceDE w:val="0"/>
        <w:autoSpaceDN w:val="0"/>
        <w:adjustRightInd w:val="0"/>
        <w:ind w:firstLine="709"/>
        <w:jc w:val="both"/>
        <w:rPr>
          <w:rFonts w:eastAsia="Calibri"/>
          <w:spacing w:val="-2"/>
          <w:szCs w:val="28"/>
        </w:rPr>
      </w:pPr>
      <w:r>
        <w:rPr>
          <w:rFonts w:eastAsia="Calibri"/>
          <w:bCs/>
          <w:szCs w:val="28"/>
        </w:rPr>
        <w:t>10</w:t>
      </w:r>
      <w:r w:rsidRPr="004D54CF">
        <w:rPr>
          <w:rFonts w:eastAsia="Calibri"/>
          <w:bCs/>
          <w:szCs w:val="28"/>
        </w:rPr>
        <w:t>.2.</w:t>
      </w:r>
      <w:r w:rsidRPr="004D54CF">
        <w:rPr>
          <w:rFonts w:eastAsia="Calibri"/>
          <w:szCs w:val="28"/>
        </w:rPr>
        <w:t> </w:t>
      </w:r>
      <w:r w:rsidRPr="004D54CF">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w:t>
      </w:r>
      <w:r>
        <w:rPr>
          <w:rFonts w:eastAsia="Calibri"/>
          <w:spacing w:val="-2"/>
          <w:szCs w:val="28"/>
        </w:rPr>
        <w:t xml:space="preserve"> </w:t>
      </w:r>
      <w:r w:rsidRPr="004D54CF">
        <w:rPr>
          <w:rFonts w:eastAsia="Calibri"/>
          <w:spacing w:val="-2"/>
          <w:szCs w:val="28"/>
        </w:rPr>
        <w:t xml:space="preserve">от стимулирования каким-либо образом работников или уполномоченных представителей другой Стороны, в том числе </w:t>
      </w:r>
      <w:r w:rsidRPr="004D54CF">
        <w:rPr>
          <w:rFonts w:eastAsia="Calibri"/>
          <w:spacing w:val="-2"/>
          <w:szCs w:val="28"/>
        </w:rPr>
        <w:lastRenderedPageBreak/>
        <w:t>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9C25425"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w:t>
      </w:r>
      <w:r>
        <w:rPr>
          <w:rFonts w:eastAsia="Calibri"/>
          <w:szCs w:val="28"/>
        </w:rPr>
        <w:t xml:space="preserve"> </w:t>
      </w:r>
      <w:r w:rsidRPr="004D54CF">
        <w:rPr>
          <w:rFonts w:eastAsia="Calibri"/>
          <w:szCs w:val="28"/>
        </w:rPr>
        <w:t>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w:t>
      </w:r>
      <w:r>
        <w:rPr>
          <w:rFonts w:eastAsia="Calibri"/>
          <w:szCs w:val="28"/>
        </w:rPr>
        <w:t xml:space="preserve"> </w:t>
      </w:r>
      <w:r w:rsidRPr="004D54CF">
        <w:rPr>
          <w:rFonts w:eastAsia="Calibri"/>
          <w:szCs w:val="28"/>
        </w:rPr>
        <w:t>и информации, необходимых для проверки таких сведений, за исключением документов и информации, доступ к которым ограничен в соответствии</w:t>
      </w:r>
      <w:r>
        <w:rPr>
          <w:rFonts w:eastAsia="Calibri"/>
          <w:szCs w:val="28"/>
        </w:rPr>
        <w:t xml:space="preserve"> </w:t>
      </w:r>
      <w:r w:rsidRPr="004D54CF">
        <w:rPr>
          <w:rFonts w:eastAsia="Calibri"/>
          <w:szCs w:val="28"/>
        </w:rPr>
        <w:t>с федеральными законами.</w:t>
      </w:r>
    </w:p>
    <w:p w14:paraId="6F22D0A0"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.4. Сторона, получившая письменное уведомление о нарушении антикоррупционных требований, обязана дать на него мотивированный ответ,</w:t>
      </w:r>
      <w:r>
        <w:rPr>
          <w:rFonts w:eastAsia="Calibri"/>
          <w:szCs w:val="28"/>
        </w:rPr>
        <w:t xml:space="preserve"> </w:t>
      </w:r>
      <w:r w:rsidRPr="004D54CF">
        <w:rPr>
          <w:rFonts w:eastAsia="Calibri"/>
          <w:szCs w:val="28"/>
        </w:rPr>
        <w:t>а также представить другой Стороне запрашиваемые документы</w:t>
      </w:r>
      <w:r>
        <w:rPr>
          <w:rFonts w:eastAsia="Calibri"/>
          <w:szCs w:val="28"/>
        </w:rPr>
        <w:t xml:space="preserve"> </w:t>
      </w:r>
      <w:r w:rsidRPr="004D54CF">
        <w:rPr>
          <w:rFonts w:eastAsia="Calibri"/>
          <w:szCs w:val="28"/>
        </w:rPr>
        <w:t>и информацию (либо указать предусмотренные законом</w:t>
      </w:r>
      <w:r>
        <w:rPr>
          <w:rFonts w:eastAsia="Calibri"/>
          <w:szCs w:val="28"/>
        </w:rPr>
        <w:t xml:space="preserve"> </w:t>
      </w:r>
      <w:r w:rsidRPr="004D54CF">
        <w:rPr>
          <w:rFonts w:eastAsia="Calibri"/>
          <w:szCs w:val="28"/>
        </w:rPr>
        <w:t>основания для отказа</w:t>
      </w:r>
      <w:r>
        <w:rPr>
          <w:rFonts w:eastAsia="Calibri"/>
          <w:szCs w:val="28"/>
        </w:rPr>
        <w:t xml:space="preserve"> </w:t>
      </w:r>
      <w:r w:rsidRPr="004D54CF">
        <w:rPr>
          <w:rFonts w:eastAsia="Calibri"/>
          <w:szCs w:val="28"/>
        </w:rPr>
        <w:t>в их представлении) в течение 30</w:t>
      </w:r>
      <w:r>
        <w:rPr>
          <w:rFonts w:eastAsia="Calibri"/>
          <w:szCs w:val="28"/>
        </w:rPr>
        <w:t> </w:t>
      </w:r>
      <w:r w:rsidRPr="004D54CF">
        <w:rPr>
          <w:rFonts w:eastAsia="Calibri"/>
          <w:szCs w:val="28"/>
        </w:rPr>
        <w:t>(тридцати) дней после получения запроса, если иной срок не будет установлен по соглашению Сторон.</w:t>
      </w:r>
    </w:p>
    <w:p w14:paraId="25AA8B61"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.5. Стороны гарантируют осуществление надлежащего разбирательства по фактам нарушения антикоррупционных требований настоящего Договора</w:t>
      </w:r>
      <w:r>
        <w:rPr>
          <w:rFonts w:eastAsia="Calibri"/>
          <w:szCs w:val="28"/>
        </w:rPr>
        <w:t xml:space="preserve"> </w:t>
      </w:r>
      <w:r w:rsidRPr="004D54C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AB1C874"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w:t>
      </w:r>
      <w:r>
        <w:rPr>
          <w:rFonts w:eastAsia="Calibri"/>
          <w:szCs w:val="28"/>
        </w:rPr>
        <w:t xml:space="preserve"> </w:t>
      </w:r>
      <w:r w:rsidRPr="004D54CF">
        <w:rPr>
          <w:rFonts w:eastAsia="Calibri"/>
          <w:szCs w:val="28"/>
        </w:rPr>
        <w:t>в судебном порядке.</w:t>
      </w:r>
    </w:p>
    <w:p w14:paraId="3163D72B"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r>
        <w:rPr>
          <w:rFonts w:eastAsia="Calibri"/>
          <w:szCs w:val="28"/>
        </w:rPr>
        <w:t xml:space="preserve"> </w:t>
      </w:r>
      <w:r w:rsidRPr="004D54CF">
        <w:rPr>
          <w:rFonts w:eastAsia="Calibri"/>
          <w:szCs w:val="28"/>
        </w:rPr>
        <w:t>и Договором.</w:t>
      </w:r>
    </w:p>
    <w:p w14:paraId="5E425BF8" w14:textId="77777777" w:rsidR="00106E2D" w:rsidRPr="00BD664C" w:rsidRDefault="00106E2D" w:rsidP="00106E2D">
      <w:pPr>
        <w:keepNext/>
        <w:keepLines/>
        <w:suppressAutoHyphens/>
        <w:jc w:val="both"/>
        <w:outlineLvl w:val="1"/>
        <w:rPr>
          <w:b/>
          <w:color w:val="000000"/>
          <w:lang w:eastAsia="ar-SA"/>
        </w:rPr>
      </w:pPr>
    </w:p>
    <w:p w14:paraId="32CF20A5" w14:textId="77777777" w:rsidR="00106E2D" w:rsidRPr="00344B9B" w:rsidRDefault="00106E2D" w:rsidP="00106E2D">
      <w:pPr>
        <w:tabs>
          <w:tab w:val="left" w:pos="0"/>
          <w:tab w:val="left" w:pos="426"/>
          <w:tab w:val="left" w:pos="993"/>
          <w:tab w:val="left" w:pos="1134"/>
          <w:tab w:val="left" w:pos="1276"/>
          <w:tab w:val="left" w:pos="1418"/>
          <w:tab w:val="left" w:pos="1560"/>
        </w:tabs>
        <w:ind w:right="-1"/>
        <w:jc w:val="center"/>
        <w:rPr>
          <w:b/>
          <w:color w:val="000000"/>
        </w:rPr>
      </w:pPr>
      <w:r>
        <w:rPr>
          <w:b/>
          <w:color w:val="000000"/>
          <w:lang w:eastAsia="ar-SA"/>
        </w:rPr>
        <w:t xml:space="preserve">11. </w:t>
      </w:r>
      <w:r w:rsidRPr="00344B9B">
        <w:rPr>
          <w:b/>
          <w:color w:val="000000"/>
          <w:lang w:eastAsia="ar-SA"/>
        </w:rPr>
        <w:t>ЭЛЕКТРОННЫЙ</w:t>
      </w:r>
      <w:r w:rsidRPr="00344B9B">
        <w:rPr>
          <w:b/>
        </w:rPr>
        <w:t xml:space="preserve"> ДОКУМЕНТООБОРОТ</w:t>
      </w:r>
    </w:p>
    <w:p w14:paraId="4F2434D4" w14:textId="77777777" w:rsidR="00106E2D" w:rsidRPr="00D36882" w:rsidRDefault="00106E2D" w:rsidP="00106E2D">
      <w:pPr>
        <w:pStyle w:val="a3"/>
        <w:numPr>
          <w:ilvl w:val="1"/>
          <w:numId w:val="42"/>
        </w:numPr>
        <w:tabs>
          <w:tab w:val="left" w:pos="709"/>
          <w:tab w:val="left" w:pos="1134"/>
        </w:tabs>
        <w:ind w:left="0" w:firstLine="709"/>
        <w:jc w:val="both"/>
        <w:rPr>
          <w:lang w:val="ru-RU"/>
        </w:rPr>
      </w:pPr>
      <w:r w:rsidRPr="00160AAD">
        <w:rPr>
          <w:lang w:val="ru-RU"/>
        </w:rPr>
        <w:t xml:space="preserve">При составлении и обмене Отчетными документами Стороны </w:t>
      </w:r>
      <w:r>
        <w:rPr>
          <w:lang w:val="ru-RU"/>
        </w:rPr>
        <w:t>обязаны</w:t>
      </w:r>
      <w:r w:rsidRPr="00160AAD">
        <w:rPr>
          <w:lang w:val="ru-RU"/>
        </w:rPr>
        <w:t xml:space="preserve"> применять ЭДО. </w:t>
      </w:r>
      <w:r w:rsidRPr="00D36882">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B0B8F85" w14:textId="77777777" w:rsidR="00106E2D" w:rsidRPr="00160AAD" w:rsidRDefault="00106E2D" w:rsidP="00106E2D">
      <w:pPr>
        <w:pStyle w:val="a3"/>
        <w:numPr>
          <w:ilvl w:val="1"/>
          <w:numId w:val="42"/>
        </w:numPr>
        <w:tabs>
          <w:tab w:val="left" w:pos="709"/>
          <w:tab w:val="left" w:pos="1134"/>
        </w:tabs>
        <w:ind w:left="0" w:firstLine="709"/>
        <w:jc w:val="both"/>
        <w:rPr>
          <w:lang w:val="ru-RU"/>
        </w:rPr>
      </w:pPr>
      <w:r>
        <w:rPr>
          <w:lang w:val="ru-RU"/>
        </w:rPr>
        <w:t>П</w:t>
      </w:r>
      <w:r w:rsidRPr="00160AAD">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58DA760"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ЭОД подписываются квалифицированной ЭП. Применение иных видов ЭП при обмене ЭОД между Сторонами недопустимо.</w:t>
      </w:r>
    </w:p>
    <w:p w14:paraId="665AE158"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4783D425"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736483">
        <w:rPr>
          <w:color w:val="000000"/>
          <w:szCs w:val="24"/>
          <w:lang w:val="ru-RU"/>
        </w:rPr>
        <w:t>Обмен ЭОД в рамках ЭДО Покупателем осуществляется через Оператора ЭДО посредством применения сервиса: 1</w:t>
      </w:r>
      <w:r w:rsidRPr="009D7825">
        <w:rPr>
          <w:color w:val="000000"/>
          <w:szCs w:val="24"/>
        </w:rPr>
        <w:t>C</w:t>
      </w:r>
      <w:r w:rsidRPr="00736483">
        <w:rPr>
          <w:color w:val="000000"/>
          <w:szCs w:val="24"/>
          <w:lang w:val="ru-RU"/>
        </w:rPr>
        <w:t>-ЭДО (Электронный Документооборот)</w:t>
      </w:r>
      <w:r w:rsidRPr="002F1285">
        <w:rPr>
          <w:lang w:val="ru-RU"/>
        </w:rPr>
        <w:t>.</w:t>
      </w:r>
    </w:p>
    <w:p w14:paraId="276E6DDA"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lastRenderedPageBreak/>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27918F0"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ABE99BD"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D1CA660"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F278BFC"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 xml:space="preserve">Каждая из Сторон несет ответственность за обеспечение конфиденциальности ключей </w:t>
      </w:r>
      <w:r w:rsidRPr="00EF3B7E">
        <w:rPr>
          <w:rFonts w:eastAsia="Calibri"/>
          <w:lang w:val="ru-RU"/>
        </w:rPr>
        <w:t>квалифицированной ЭП</w:t>
      </w:r>
      <w:r w:rsidRPr="002F1285">
        <w:rPr>
          <w:lang w:val="ru-RU"/>
        </w:rPr>
        <w:t xml:space="preserve">, недопущение использования принадлежащих ей ключей без ее согласия. </w:t>
      </w:r>
    </w:p>
    <w:p w14:paraId="0B323DF5"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17F99B3"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7383C9F"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37A7C61" w14:textId="77777777" w:rsidR="00106E2D" w:rsidRDefault="00106E2D" w:rsidP="00106E2D">
      <w:pPr>
        <w:pStyle w:val="a3"/>
        <w:numPr>
          <w:ilvl w:val="1"/>
          <w:numId w:val="42"/>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0D0235D6" w14:textId="77777777" w:rsidR="00106E2D" w:rsidRDefault="00106E2D" w:rsidP="00106E2D">
      <w:pPr>
        <w:widowControl w:val="0"/>
        <w:ind w:firstLine="709"/>
        <w:jc w:val="center"/>
      </w:pPr>
    </w:p>
    <w:p w14:paraId="28D806BF" w14:textId="77777777" w:rsidR="00106E2D" w:rsidRDefault="00106E2D" w:rsidP="00106E2D">
      <w:pPr>
        <w:widowControl w:val="0"/>
        <w:numPr>
          <w:ilvl w:val="0"/>
          <w:numId w:val="42"/>
        </w:numPr>
        <w:tabs>
          <w:tab w:val="left" w:pos="1134"/>
        </w:tabs>
        <w:autoSpaceDE w:val="0"/>
        <w:autoSpaceDN w:val="0"/>
        <w:adjustRightInd w:val="0"/>
        <w:ind w:left="0" w:firstLine="0"/>
        <w:contextualSpacing/>
        <w:jc w:val="center"/>
        <w:rPr>
          <w:rFonts w:eastAsia="Calibri"/>
          <w:b/>
          <w:lang w:eastAsia="en-US"/>
        </w:rPr>
      </w:pPr>
      <w:r w:rsidRPr="000D7B63">
        <w:rPr>
          <w:rFonts w:eastAsia="Calibri"/>
          <w:b/>
          <w:lang w:eastAsia="en-US"/>
        </w:rPr>
        <w:t>ДОПОЛНИТЕЛЬНЫЕ УСЛОВИЯ</w:t>
      </w:r>
    </w:p>
    <w:p w14:paraId="0287831D"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0D7B63">
        <w:rPr>
          <w:rFonts w:eastAsia="Calibri"/>
          <w:lang w:eastAsia="en-US"/>
        </w:rPr>
        <w:t>1</w:t>
      </w:r>
      <w:r>
        <w:rPr>
          <w:rFonts w:eastAsia="Calibri"/>
          <w:lang w:eastAsia="en-US"/>
        </w:rPr>
        <w:t>2</w:t>
      </w:r>
      <w:r w:rsidRPr="000D7B63">
        <w:rPr>
          <w:rFonts w:eastAsia="Calibri"/>
          <w:lang w:eastAsia="en-US"/>
        </w:rPr>
        <w:t>.1.</w:t>
      </w:r>
      <w:r w:rsidRPr="000D7B63">
        <w:rPr>
          <w:rFonts w:eastAsia="Calibri"/>
          <w:lang w:eastAsia="en-US"/>
        </w:rPr>
        <w:tab/>
      </w:r>
      <w:r w:rsidRPr="00B378F6">
        <w:rPr>
          <w:rFonts w:eastAsia="Calibri"/>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3BDAC14"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.2.</w:t>
      </w:r>
      <w:r w:rsidRPr="00B378F6">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E7F4C1E" w14:textId="77777777" w:rsidR="00106E2D" w:rsidRPr="00F617C8" w:rsidRDefault="00106E2D" w:rsidP="00106E2D">
      <w:pPr>
        <w:keepNext/>
        <w:keepLines/>
        <w:ind w:right="27" w:firstLine="709"/>
        <w:jc w:val="both"/>
        <w:rPr>
          <w:rFonts w:eastAsia="Calibri"/>
          <w:lang w:eastAsia="en-US"/>
        </w:rPr>
      </w:pPr>
      <w:r w:rsidRPr="00B378F6">
        <w:rPr>
          <w:rFonts w:eastAsia="Calibri"/>
          <w:lang w:eastAsia="en-US"/>
        </w:rPr>
        <w:lastRenderedPageBreak/>
        <w:t>1</w:t>
      </w:r>
      <w:r>
        <w:rPr>
          <w:rFonts w:eastAsia="Calibri"/>
          <w:lang w:eastAsia="en-US"/>
        </w:rPr>
        <w:t>2</w:t>
      </w:r>
      <w:r w:rsidRPr="00B378F6">
        <w:rPr>
          <w:rFonts w:eastAsia="Calibri"/>
          <w:lang w:eastAsia="en-US"/>
        </w:rPr>
        <w:t>.3.</w:t>
      </w:r>
      <w:r w:rsidRPr="00B378F6">
        <w:rPr>
          <w:rFonts w:eastAsia="Calibri"/>
          <w:lang w:eastAsia="en-US"/>
        </w:rPr>
        <w:tab/>
      </w:r>
      <w:r w:rsidRPr="00F617C8">
        <w:rPr>
          <w:rFonts w:eastAsia="Calibri"/>
          <w:lang w:eastAsia="en-US"/>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9" w:history="1">
        <w:r w:rsidRPr="00F617C8">
          <w:rPr>
            <w:rFonts w:eastAsia="Calibri"/>
            <w:color w:val="0000FF"/>
            <w:u w:val="single"/>
            <w:lang w:val="en-US" w:eastAsia="en-US"/>
          </w:rPr>
          <w:t>info</w:t>
        </w:r>
        <w:r w:rsidRPr="00F617C8">
          <w:rPr>
            <w:rFonts w:eastAsia="Calibri"/>
            <w:color w:val="0000FF"/>
            <w:u w:val="single"/>
            <w:lang w:eastAsia="en-US"/>
          </w:rPr>
          <w:t>@</w:t>
        </w:r>
        <w:r w:rsidRPr="00F617C8">
          <w:rPr>
            <w:rFonts w:eastAsia="Calibri"/>
            <w:color w:val="0000FF"/>
            <w:u w:val="single"/>
            <w:lang w:val="en-US" w:eastAsia="en-US"/>
          </w:rPr>
          <w:t>ncrc</w:t>
        </w:r>
        <w:r w:rsidRPr="00F617C8">
          <w:rPr>
            <w:rFonts w:eastAsia="Calibri"/>
            <w:color w:val="0000FF"/>
            <w:u w:val="single"/>
            <w:lang w:eastAsia="en-US"/>
          </w:rPr>
          <w:t>.</w:t>
        </w:r>
        <w:r w:rsidRPr="00F617C8">
          <w:rPr>
            <w:rFonts w:eastAsia="Calibri"/>
            <w:color w:val="0000FF"/>
            <w:u w:val="single"/>
            <w:lang w:val="en-US" w:eastAsia="en-US"/>
          </w:rPr>
          <w:t>ru</w:t>
        </w:r>
      </w:hyperlink>
      <w:r w:rsidRPr="00F617C8">
        <w:rPr>
          <w:rFonts w:eastAsia="Calibri"/>
          <w:lang w:eastAsia="en-US"/>
        </w:rPr>
        <w:t xml:space="preserve"> а адрес электронной почты Исполнителя</w:t>
      </w:r>
      <w:r>
        <w:rPr>
          <w:rFonts w:eastAsia="Calibri"/>
          <w:lang w:eastAsia="en-US"/>
        </w:rPr>
        <w:t xml:space="preserve"> </w:t>
      </w:r>
      <w:r>
        <w:rPr>
          <w:color w:val="0000FF"/>
          <w:u w:val="single"/>
          <w:lang w:eastAsia="en-US"/>
        </w:rPr>
        <w:t>______________</w:t>
      </w:r>
      <w:r w:rsidRPr="00F617C8">
        <w:rPr>
          <w:rFonts w:eastAsia="Calibri"/>
          <w:lang w:eastAsia="en-US"/>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497E501"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4239237E"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513613B"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.5.</w:t>
      </w:r>
      <w:r w:rsidRPr="00B378F6">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385E0B5"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720A7C82" w14:textId="77777777" w:rsidR="00106E2D" w:rsidRPr="00B378F6" w:rsidRDefault="00106E2D" w:rsidP="00106E2D">
      <w:pPr>
        <w:widowControl w:val="0"/>
        <w:autoSpaceDE w:val="0"/>
        <w:autoSpaceDN w:val="0"/>
        <w:adjustRightInd w:val="0"/>
        <w:ind w:firstLine="709"/>
        <w:jc w:val="both"/>
      </w:pPr>
      <w:r w:rsidRPr="00B378F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75771B4"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10B1BE37" w14:textId="77777777" w:rsidR="00106E2D" w:rsidRPr="00B378F6" w:rsidRDefault="00106E2D" w:rsidP="00106E2D">
      <w:pPr>
        <w:tabs>
          <w:tab w:val="left" w:pos="709"/>
          <w:tab w:val="left" w:pos="1418"/>
        </w:tabs>
        <w:ind w:firstLine="709"/>
        <w:jc w:val="both"/>
      </w:pPr>
      <w:r w:rsidRPr="00B378F6">
        <w:rPr>
          <w:rFonts w:eastAsia="Calibri"/>
          <w:lang w:eastAsia="en-US"/>
        </w:rPr>
        <w:t>1</w:t>
      </w:r>
      <w:r>
        <w:rPr>
          <w:rFonts w:eastAsia="Calibri"/>
          <w:lang w:eastAsia="en-US"/>
        </w:rPr>
        <w:t>2</w:t>
      </w:r>
      <w:r w:rsidRPr="00B378F6">
        <w:rPr>
          <w:rFonts w:eastAsia="Calibri"/>
          <w:lang w:eastAsia="en-US"/>
        </w:rPr>
        <w:t>.7.</w:t>
      </w:r>
      <w:r w:rsidRPr="00B378F6">
        <w:rPr>
          <w:rFonts w:eastAsia="Calibri"/>
          <w:lang w:eastAsia="en-US"/>
        </w:rPr>
        <w:tab/>
      </w:r>
      <w:r w:rsidRPr="00B378F6">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DDB03D3" w14:textId="77777777" w:rsidR="00106E2D" w:rsidRPr="00B378F6" w:rsidRDefault="00106E2D" w:rsidP="00106E2D">
      <w:pPr>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.8.</w:t>
      </w:r>
      <w:r w:rsidRPr="00B378F6">
        <w:rPr>
          <w:rFonts w:eastAsia="Calibri"/>
          <w:lang w:eastAsia="en-US"/>
        </w:rPr>
        <w:tab/>
        <w:t>Все указанные в Договоре приложения являются его неотъемлемой частью:</w:t>
      </w:r>
    </w:p>
    <w:p w14:paraId="262E5FD7" w14:textId="77777777" w:rsidR="00106E2D" w:rsidRPr="00B378F6" w:rsidRDefault="00106E2D" w:rsidP="00106E2D">
      <w:pPr>
        <w:ind w:firstLine="709"/>
        <w:jc w:val="both"/>
      </w:pPr>
      <w:r w:rsidRPr="00B378F6">
        <w:rPr>
          <w:rFonts w:eastAsia="Calibri"/>
          <w:lang w:eastAsia="en-US"/>
        </w:rPr>
        <w:t>1</w:t>
      </w:r>
      <w:r>
        <w:rPr>
          <w:rFonts w:eastAsia="Calibri"/>
          <w:lang w:eastAsia="en-US"/>
        </w:rPr>
        <w:t>2</w:t>
      </w:r>
      <w:r w:rsidRPr="00B378F6">
        <w:rPr>
          <w:rFonts w:eastAsia="Calibri"/>
          <w:lang w:eastAsia="en-US"/>
        </w:rPr>
        <w:t>.8.1. Приложение</w:t>
      </w:r>
      <w:r w:rsidRPr="00B378F6">
        <w:t xml:space="preserve"> №</w:t>
      </w:r>
      <w:r>
        <w:t xml:space="preserve"> 1 – техническое задание;</w:t>
      </w:r>
    </w:p>
    <w:p w14:paraId="5C1F78B2" w14:textId="77777777" w:rsidR="00106E2D" w:rsidRDefault="00106E2D" w:rsidP="00106E2D">
      <w:pPr>
        <w:ind w:firstLine="709"/>
        <w:jc w:val="both"/>
      </w:pPr>
      <w:r w:rsidRPr="00B378F6">
        <w:t>1</w:t>
      </w:r>
      <w:r>
        <w:t>2</w:t>
      </w:r>
      <w:r w:rsidRPr="00B378F6">
        <w:t>.8.2. Приложение №</w:t>
      </w:r>
      <w:r>
        <w:t xml:space="preserve"> </w:t>
      </w:r>
      <w:r w:rsidRPr="00B378F6">
        <w:t>2 – форма акта сдачи-приемки оказанных услуг.</w:t>
      </w:r>
    </w:p>
    <w:p w14:paraId="3E662A58" w14:textId="77777777" w:rsidR="00106E2D" w:rsidRDefault="00106E2D" w:rsidP="00106E2D">
      <w:pPr>
        <w:tabs>
          <w:tab w:val="left" w:pos="1134"/>
          <w:tab w:val="left" w:pos="1276"/>
        </w:tabs>
        <w:ind w:firstLine="709"/>
        <w:jc w:val="center"/>
      </w:pPr>
    </w:p>
    <w:p w14:paraId="70733819" w14:textId="77777777" w:rsidR="00106E2D" w:rsidRPr="00C81C4D" w:rsidRDefault="00106E2D" w:rsidP="00106E2D">
      <w:pPr>
        <w:tabs>
          <w:tab w:val="left" w:pos="1134"/>
          <w:tab w:val="left" w:pos="1276"/>
        </w:tabs>
        <w:ind w:firstLine="709"/>
        <w:jc w:val="center"/>
        <w:rPr>
          <w:b/>
        </w:rPr>
      </w:pPr>
      <w:r w:rsidRPr="00AE24DF">
        <w:rPr>
          <w:b/>
        </w:rPr>
        <w:t>1</w:t>
      </w:r>
      <w:r>
        <w:rPr>
          <w:b/>
        </w:rPr>
        <w:t>3</w:t>
      </w:r>
      <w:r w:rsidRPr="00AE24DF">
        <w:rPr>
          <w:b/>
        </w:rPr>
        <w:t>.</w:t>
      </w:r>
      <w:r>
        <w:rPr>
          <w:b/>
        </w:rPr>
        <w:t xml:space="preserve"> </w:t>
      </w:r>
      <w:r w:rsidRPr="00AE24DF">
        <w:rPr>
          <w:b/>
        </w:rPr>
        <w:t>АДРЕСА</w:t>
      </w:r>
      <w:r w:rsidRPr="00C81C4D">
        <w:rPr>
          <w:b/>
        </w:rPr>
        <w:t>, РЕКВИЗИТЫ И ПОДПИСИ СТОРОН</w:t>
      </w:r>
    </w:p>
    <w:tbl>
      <w:tblPr>
        <w:tblW w:w="9639" w:type="dxa"/>
        <w:tblLayout w:type="fixed"/>
        <w:tblLook w:val="0000" w:firstRow="0" w:lastRow="0" w:firstColumn="0" w:lastColumn="0" w:noHBand="0" w:noVBand="0"/>
      </w:tblPr>
      <w:tblGrid>
        <w:gridCol w:w="4678"/>
        <w:gridCol w:w="4961"/>
      </w:tblGrid>
      <w:tr w:rsidR="00106E2D" w:rsidRPr="00ED227B" w14:paraId="67E0E92F" w14:textId="77777777" w:rsidTr="00106E2D">
        <w:tc>
          <w:tcPr>
            <w:tcW w:w="4678" w:type="dxa"/>
            <w:shd w:val="clear" w:color="auto" w:fill="auto"/>
            <w:vAlign w:val="center"/>
          </w:tcPr>
          <w:p w14:paraId="0F3C17E3" w14:textId="77777777" w:rsidR="00106E2D" w:rsidRPr="00ED227B" w:rsidRDefault="00106E2D" w:rsidP="00106E2D">
            <w:pPr>
              <w:numPr>
                <w:ilvl w:val="4"/>
                <w:numId w:val="69"/>
              </w:numPr>
              <w:tabs>
                <w:tab w:val="clear" w:pos="1008"/>
                <w:tab w:val="num" w:pos="0"/>
              </w:tabs>
              <w:suppressAutoHyphens/>
              <w:ind w:left="1440" w:hanging="1080"/>
              <w:outlineLvl w:val="4"/>
              <w:rPr>
                <w:b/>
                <w:bCs/>
                <w:i/>
                <w:iCs/>
                <w:lang w:eastAsia="zh-CN"/>
              </w:rPr>
            </w:pPr>
            <w:r>
              <w:rPr>
                <w:b/>
                <w:bCs/>
                <w:iCs/>
                <w:lang w:eastAsia="zh-CN"/>
              </w:rPr>
              <w:t>Исполнитель:</w:t>
            </w:r>
          </w:p>
        </w:tc>
        <w:tc>
          <w:tcPr>
            <w:tcW w:w="4961" w:type="dxa"/>
            <w:shd w:val="clear" w:color="auto" w:fill="auto"/>
            <w:vAlign w:val="center"/>
          </w:tcPr>
          <w:p w14:paraId="0F6D1C3C" w14:textId="77777777" w:rsidR="00106E2D" w:rsidRPr="00ED227B" w:rsidRDefault="00106E2D" w:rsidP="00106E2D">
            <w:pPr>
              <w:numPr>
                <w:ilvl w:val="4"/>
                <w:numId w:val="69"/>
              </w:numPr>
              <w:tabs>
                <w:tab w:val="clear" w:pos="1008"/>
                <w:tab w:val="num" w:pos="0"/>
              </w:tabs>
              <w:suppressAutoHyphens/>
              <w:snapToGrid w:val="0"/>
              <w:ind w:left="1440" w:hanging="1080"/>
              <w:outlineLvl w:val="4"/>
              <w:rPr>
                <w:b/>
                <w:bCs/>
                <w:i/>
                <w:iCs/>
                <w:lang w:eastAsia="zh-CN"/>
              </w:rPr>
            </w:pPr>
            <w:r>
              <w:rPr>
                <w:b/>
                <w:bCs/>
                <w:iCs/>
                <w:lang w:eastAsia="zh-CN"/>
              </w:rPr>
              <w:t>Заказчик:</w:t>
            </w:r>
          </w:p>
        </w:tc>
      </w:tr>
      <w:tr w:rsidR="00106E2D" w:rsidRPr="00ED227B" w14:paraId="53B9D643" w14:textId="77777777" w:rsidTr="00106E2D">
        <w:tc>
          <w:tcPr>
            <w:tcW w:w="4678" w:type="dxa"/>
            <w:shd w:val="clear" w:color="auto" w:fill="auto"/>
          </w:tcPr>
          <w:p w14:paraId="3A5EA38A" w14:textId="77777777" w:rsidR="00106E2D" w:rsidRPr="00503F0B" w:rsidRDefault="00106E2D" w:rsidP="00106E2D">
            <w:pPr>
              <w:ind w:left="142"/>
              <w:rPr>
                <w:b/>
              </w:rPr>
            </w:pPr>
          </w:p>
          <w:p w14:paraId="5BB4BB73" w14:textId="77777777" w:rsidR="00106E2D" w:rsidRPr="00930718" w:rsidRDefault="00106E2D" w:rsidP="00106E2D">
            <w:pPr>
              <w:rPr>
                <w:color w:val="000000"/>
              </w:rPr>
            </w:pPr>
            <w:r w:rsidRPr="00930718">
              <w:rPr>
                <w:color w:val="000000"/>
                <w:u w:val="single"/>
              </w:rPr>
              <w:t>Адрес места нахождения</w:t>
            </w:r>
            <w:r w:rsidRPr="00930718">
              <w:rPr>
                <w:color w:val="000000"/>
              </w:rPr>
              <w:t>:</w:t>
            </w:r>
          </w:p>
          <w:p w14:paraId="3F880E35" w14:textId="77777777" w:rsidR="00106E2D" w:rsidRPr="00CF0758" w:rsidRDefault="00106E2D" w:rsidP="00106E2D">
            <w:pPr>
              <w:ind w:left="142" w:firstLine="851"/>
              <w:jc w:val="both"/>
              <w:rPr>
                <w:u w:val="single"/>
              </w:rPr>
            </w:pPr>
          </w:p>
          <w:p w14:paraId="6195E284" w14:textId="77777777" w:rsidR="00106E2D" w:rsidRPr="0003520B" w:rsidRDefault="00106E2D" w:rsidP="00106E2D">
            <w:pPr>
              <w:rPr>
                <w:color w:val="000000"/>
                <w:u w:val="single"/>
              </w:rPr>
            </w:pPr>
            <w:r w:rsidRPr="0003520B">
              <w:rPr>
                <w:color w:val="000000"/>
                <w:u w:val="single"/>
              </w:rPr>
              <w:t>Адрес для отправки почтовой</w:t>
            </w:r>
          </w:p>
          <w:p w14:paraId="4E1FC4EF" w14:textId="77777777" w:rsidR="00106E2D" w:rsidRPr="0003520B" w:rsidRDefault="00106E2D" w:rsidP="00106E2D">
            <w:pPr>
              <w:rPr>
                <w:color w:val="000000"/>
                <w:u w:val="single"/>
              </w:rPr>
            </w:pPr>
            <w:r w:rsidRPr="0003520B">
              <w:rPr>
                <w:color w:val="000000"/>
                <w:u w:val="single"/>
              </w:rPr>
              <w:t>корреспонденции:</w:t>
            </w:r>
          </w:p>
          <w:p w14:paraId="33D2DCA4" w14:textId="77777777" w:rsidR="00106E2D" w:rsidRPr="00CF0758" w:rsidRDefault="00106E2D" w:rsidP="00106E2D">
            <w:pPr>
              <w:shd w:val="clear" w:color="auto" w:fill="FFFFFF"/>
              <w:ind w:left="142" w:firstLine="851"/>
              <w:jc w:val="both"/>
            </w:pPr>
          </w:p>
          <w:p w14:paraId="3B6754EC" w14:textId="77777777" w:rsidR="00106E2D" w:rsidRPr="0003520B" w:rsidRDefault="00106E2D" w:rsidP="00106E2D">
            <w:pPr>
              <w:rPr>
                <w:color w:val="000000"/>
              </w:rPr>
            </w:pPr>
            <w:r w:rsidRPr="0003520B">
              <w:rPr>
                <w:color w:val="000000"/>
              </w:rPr>
              <w:t>Тел.:</w:t>
            </w:r>
          </w:p>
          <w:p w14:paraId="0631B74E" w14:textId="77777777" w:rsidR="00106E2D" w:rsidRPr="0003520B" w:rsidRDefault="00106E2D" w:rsidP="00106E2D">
            <w:pPr>
              <w:rPr>
                <w:color w:val="000000"/>
              </w:rPr>
            </w:pPr>
            <w:r w:rsidRPr="0003520B">
              <w:rPr>
                <w:color w:val="000000"/>
              </w:rPr>
              <w:t>Факс:</w:t>
            </w:r>
          </w:p>
          <w:p w14:paraId="3C51EF72" w14:textId="77777777" w:rsidR="00106E2D" w:rsidRPr="0003520B" w:rsidRDefault="00106E2D" w:rsidP="00106E2D">
            <w:pPr>
              <w:rPr>
                <w:color w:val="000000"/>
              </w:rPr>
            </w:pPr>
            <w:r w:rsidRPr="0003520B">
              <w:rPr>
                <w:color w:val="000000"/>
              </w:rPr>
              <w:t>Адрес электронной почты:</w:t>
            </w:r>
          </w:p>
          <w:p w14:paraId="2E5BC687" w14:textId="77777777" w:rsidR="00106E2D" w:rsidRPr="0003520B" w:rsidRDefault="00106E2D" w:rsidP="00106E2D">
            <w:pPr>
              <w:rPr>
                <w:color w:val="000000"/>
              </w:rPr>
            </w:pPr>
          </w:p>
          <w:p w14:paraId="11DBE1EB" w14:textId="77777777" w:rsidR="00106E2D" w:rsidRPr="0003520B" w:rsidRDefault="00106E2D" w:rsidP="00106E2D">
            <w:pPr>
              <w:rPr>
                <w:color w:val="000000"/>
              </w:rPr>
            </w:pPr>
            <w:r w:rsidRPr="0003520B">
              <w:rPr>
                <w:color w:val="000000"/>
              </w:rPr>
              <w:t>ИНН, КПП</w:t>
            </w:r>
          </w:p>
          <w:p w14:paraId="3B76A2AD" w14:textId="77777777" w:rsidR="00106E2D" w:rsidRPr="0003520B" w:rsidRDefault="00106E2D" w:rsidP="00106E2D">
            <w:pPr>
              <w:rPr>
                <w:color w:val="000000"/>
              </w:rPr>
            </w:pPr>
            <w:r w:rsidRPr="0003520B">
              <w:rPr>
                <w:color w:val="000000"/>
              </w:rPr>
              <w:lastRenderedPageBreak/>
              <w:t>ОГРН, ОКПО</w:t>
            </w:r>
          </w:p>
          <w:p w14:paraId="514BAA6D" w14:textId="77777777" w:rsidR="00106E2D" w:rsidRPr="00CF0758" w:rsidRDefault="00106E2D" w:rsidP="00106E2D">
            <w:pPr>
              <w:ind w:left="142" w:firstLine="851"/>
              <w:jc w:val="both"/>
              <w:rPr>
                <w:u w:val="single"/>
              </w:rPr>
            </w:pPr>
          </w:p>
          <w:p w14:paraId="5ED600CC" w14:textId="77777777" w:rsidR="00106E2D" w:rsidRPr="00CF0758" w:rsidRDefault="00106E2D" w:rsidP="00106E2D">
            <w:pPr>
              <w:rPr>
                <w:u w:val="single"/>
              </w:rPr>
            </w:pPr>
            <w:r w:rsidRPr="0003520B">
              <w:rPr>
                <w:color w:val="000000"/>
                <w:u w:val="single"/>
              </w:rPr>
              <w:t>Платежные</w:t>
            </w:r>
            <w:r w:rsidRPr="00CF0758">
              <w:rPr>
                <w:u w:val="single"/>
              </w:rPr>
              <w:t xml:space="preserve"> реквизиты:</w:t>
            </w:r>
          </w:p>
          <w:p w14:paraId="52E96CD9" w14:textId="77777777" w:rsidR="00106E2D" w:rsidRPr="0003520B" w:rsidRDefault="00106E2D" w:rsidP="00106E2D">
            <w:pPr>
              <w:rPr>
                <w:color w:val="000000"/>
              </w:rPr>
            </w:pPr>
            <w:r w:rsidRPr="0003520B">
              <w:rPr>
                <w:color w:val="000000"/>
              </w:rPr>
              <w:t>Расчетный счет:</w:t>
            </w:r>
          </w:p>
          <w:p w14:paraId="60019965" w14:textId="77777777" w:rsidR="00106E2D" w:rsidRPr="0003520B" w:rsidRDefault="00106E2D" w:rsidP="00106E2D">
            <w:pPr>
              <w:rPr>
                <w:color w:val="000000"/>
              </w:rPr>
            </w:pPr>
            <w:r w:rsidRPr="0003520B">
              <w:rPr>
                <w:color w:val="000000"/>
              </w:rPr>
              <w:t>Корреспондентский счет:</w:t>
            </w:r>
          </w:p>
          <w:p w14:paraId="3866AC5B" w14:textId="77777777" w:rsidR="00106E2D" w:rsidRPr="0003520B" w:rsidRDefault="00106E2D" w:rsidP="00106E2D">
            <w:pPr>
              <w:rPr>
                <w:color w:val="000000"/>
              </w:rPr>
            </w:pPr>
            <w:r w:rsidRPr="0003520B">
              <w:rPr>
                <w:color w:val="000000"/>
              </w:rPr>
              <w:t>БИК</w:t>
            </w:r>
          </w:p>
          <w:p w14:paraId="55EEF1C7" w14:textId="77777777" w:rsidR="00106E2D" w:rsidRPr="0003520B" w:rsidRDefault="00106E2D" w:rsidP="00106E2D">
            <w:pPr>
              <w:rPr>
                <w:color w:val="000000"/>
              </w:rPr>
            </w:pPr>
          </w:p>
          <w:p w14:paraId="4ABE4D83" w14:textId="77777777" w:rsidR="00106E2D" w:rsidRPr="001C31EB" w:rsidRDefault="00106E2D" w:rsidP="00106E2D">
            <w:pPr>
              <w:keepNext/>
              <w:keepLines/>
              <w:tabs>
                <w:tab w:val="center" w:pos="5014"/>
                <w:tab w:val="left" w:pos="6765"/>
              </w:tabs>
              <w:jc w:val="both"/>
            </w:pPr>
          </w:p>
        </w:tc>
        <w:tc>
          <w:tcPr>
            <w:tcW w:w="4961" w:type="dxa"/>
            <w:shd w:val="clear" w:color="auto" w:fill="auto"/>
          </w:tcPr>
          <w:p w14:paraId="01B07BDA" w14:textId="77777777" w:rsidR="00106E2D" w:rsidRPr="00F617C8" w:rsidRDefault="00106E2D" w:rsidP="00106E2D">
            <w:pPr>
              <w:rPr>
                <w:b/>
              </w:rPr>
            </w:pPr>
            <w:r w:rsidRPr="00F617C8">
              <w:rPr>
                <w:b/>
              </w:rPr>
              <w:lastRenderedPageBreak/>
              <w:t>АО «КАВКАЗ.РФ»</w:t>
            </w:r>
          </w:p>
          <w:p w14:paraId="6A8C04D4" w14:textId="77777777" w:rsidR="00106E2D" w:rsidRPr="00ED227B" w:rsidRDefault="00106E2D" w:rsidP="00106E2D">
            <w:pPr>
              <w:rPr>
                <w:b/>
              </w:rPr>
            </w:pPr>
          </w:p>
          <w:p w14:paraId="18A2206C" w14:textId="77777777" w:rsidR="00106E2D" w:rsidRPr="000A5876" w:rsidRDefault="00106E2D" w:rsidP="00106E2D">
            <w:pPr>
              <w:rPr>
                <w:color w:val="000000"/>
                <w:u w:val="single"/>
              </w:rPr>
            </w:pPr>
            <w:r w:rsidRPr="000A5876">
              <w:rPr>
                <w:bCs/>
                <w:u w:val="single"/>
              </w:rPr>
              <w:t>Адрес места нахождения</w:t>
            </w:r>
            <w:r w:rsidRPr="000A5876">
              <w:rPr>
                <w:color w:val="000000"/>
                <w:u w:val="single"/>
              </w:rPr>
              <w:t>:</w:t>
            </w:r>
          </w:p>
          <w:p w14:paraId="1EC28CD4" w14:textId="77777777" w:rsidR="00106E2D" w:rsidRPr="000A5876" w:rsidRDefault="00106E2D" w:rsidP="00106E2D">
            <w:r w:rsidRPr="000A5876">
              <w:t>улица Тестовская, дом 10, 26 этаж, помещение I, город Москва,</w:t>
            </w:r>
          </w:p>
          <w:p w14:paraId="28A16055" w14:textId="77777777" w:rsidR="00106E2D" w:rsidRPr="000A5876" w:rsidRDefault="00106E2D" w:rsidP="00106E2D">
            <w:r w:rsidRPr="000A5876">
              <w:t>Российская Федерация, 123112</w:t>
            </w:r>
          </w:p>
          <w:p w14:paraId="51F96303" w14:textId="77777777" w:rsidR="00106E2D" w:rsidRPr="000A5876" w:rsidRDefault="00106E2D" w:rsidP="00106E2D">
            <w:pPr>
              <w:rPr>
                <w:color w:val="000000"/>
                <w:u w:val="single"/>
              </w:rPr>
            </w:pPr>
            <w:r w:rsidRPr="000A5876">
              <w:rPr>
                <w:color w:val="000000"/>
                <w:u w:val="single"/>
              </w:rPr>
              <w:t>Адрес для отправки</w:t>
            </w:r>
          </w:p>
          <w:p w14:paraId="67584487" w14:textId="77777777" w:rsidR="00106E2D" w:rsidRPr="000A5876" w:rsidRDefault="00106E2D" w:rsidP="00106E2D">
            <w:pPr>
              <w:rPr>
                <w:color w:val="000000"/>
                <w:u w:val="single"/>
              </w:rPr>
            </w:pPr>
            <w:r w:rsidRPr="000A5876">
              <w:rPr>
                <w:color w:val="000000"/>
                <w:u w:val="single"/>
              </w:rPr>
              <w:t>почтовой корреспонденции:</w:t>
            </w:r>
          </w:p>
          <w:p w14:paraId="4049D219" w14:textId="77777777" w:rsidR="00106E2D" w:rsidRPr="000A5876" w:rsidRDefault="00106E2D" w:rsidP="00106E2D">
            <w:r w:rsidRPr="000A5876">
              <w:t>123112, Российская Федерация,</w:t>
            </w:r>
          </w:p>
          <w:p w14:paraId="6B0DE7DD" w14:textId="77777777" w:rsidR="00106E2D" w:rsidRPr="000A5876" w:rsidRDefault="00106E2D" w:rsidP="00106E2D">
            <w:r w:rsidRPr="000A5876">
              <w:t>город Москва, улица Тестовская,</w:t>
            </w:r>
          </w:p>
          <w:p w14:paraId="0F8500E0" w14:textId="77777777" w:rsidR="00106E2D" w:rsidRPr="000A5876" w:rsidRDefault="00106E2D" w:rsidP="00106E2D">
            <w:pPr>
              <w:rPr>
                <w:color w:val="000000"/>
              </w:rPr>
            </w:pPr>
            <w:r w:rsidRPr="000A5876">
              <w:t>дом 10, 26 этаж, помещение I</w:t>
            </w:r>
          </w:p>
          <w:p w14:paraId="7C7F40F3" w14:textId="77777777" w:rsidR="00106E2D" w:rsidRPr="000A5876" w:rsidRDefault="00106E2D" w:rsidP="00106E2D">
            <w:pPr>
              <w:rPr>
                <w:color w:val="000000"/>
              </w:rPr>
            </w:pPr>
            <w:r w:rsidRPr="000A5876">
              <w:rPr>
                <w:color w:val="000000"/>
              </w:rPr>
              <w:lastRenderedPageBreak/>
              <w:t>Тел./факс: +7 (495) 775-91-22 / -24</w:t>
            </w:r>
          </w:p>
          <w:p w14:paraId="38EBB798" w14:textId="77777777" w:rsidR="00106E2D" w:rsidRPr="000A5876" w:rsidRDefault="00F82D27" w:rsidP="00106E2D">
            <w:pPr>
              <w:widowControl w:val="0"/>
              <w:tabs>
                <w:tab w:val="left" w:pos="1134"/>
              </w:tabs>
              <w:autoSpaceDE w:val="0"/>
              <w:autoSpaceDN w:val="0"/>
              <w:adjustRightInd w:val="0"/>
            </w:pPr>
            <w:hyperlink r:id="rId30" w:history="1">
              <w:r w:rsidR="00106E2D" w:rsidRPr="000A5876">
                <w:rPr>
                  <w:color w:val="0000FF"/>
                  <w:u w:val="single"/>
                  <w:lang w:val="en-US"/>
                </w:rPr>
                <w:t>www</w:t>
              </w:r>
              <w:r w:rsidR="00106E2D" w:rsidRPr="000A5876">
                <w:rPr>
                  <w:color w:val="0000FF"/>
                  <w:u w:val="single"/>
                </w:rPr>
                <w:t>.</w:t>
              </w:r>
              <w:r w:rsidR="00106E2D" w:rsidRPr="000A5876">
                <w:rPr>
                  <w:color w:val="0000FF"/>
                  <w:u w:val="single"/>
                  <w:lang w:val="en-US"/>
                </w:rPr>
                <w:t>ncrc</w:t>
              </w:r>
              <w:r w:rsidR="00106E2D" w:rsidRPr="000A5876">
                <w:rPr>
                  <w:color w:val="0000FF"/>
                  <w:u w:val="single"/>
                </w:rPr>
                <w:t>.</w:t>
              </w:r>
              <w:r w:rsidR="00106E2D" w:rsidRPr="000A5876">
                <w:rPr>
                  <w:color w:val="0000FF"/>
                  <w:u w:val="single"/>
                  <w:lang w:val="en-US"/>
                </w:rPr>
                <w:t>ru</w:t>
              </w:r>
            </w:hyperlink>
            <w:r w:rsidR="00106E2D" w:rsidRPr="000A5876">
              <w:t xml:space="preserve">, </w:t>
            </w:r>
            <w:hyperlink r:id="rId31" w:history="1">
              <w:r w:rsidR="00106E2D" w:rsidRPr="000A5876">
                <w:rPr>
                  <w:color w:val="0000FF"/>
                  <w:u w:val="single"/>
                  <w:lang w:val="en-US"/>
                </w:rPr>
                <w:t>info</w:t>
              </w:r>
              <w:r w:rsidR="00106E2D" w:rsidRPr="000A5876">
                <w:rPr>
                  <w:color w:val="0000FF"/>
                  <w:u w:val="single"/>
                </w:rPr>
                <w:t>@</w:t>
              </w:r>
              <w:r w:rsidR="00106E2D" w:rsidRPr="000A5876">
                <w:rPr>
                  <w:color w:val="0000FF"/>
                  <w:u w:val="single"/>
                  <w:lang w:val="en-US"/>
                </w:rPr>
                <w:t>ncrc</w:t>
              </w:r>
              <w:r w:rsidR="00106E2D" w:rsidRPr="000A5876">
                <w:rPr>
                  <w:color w:val="0000FF"/>
                  <w:u w:val="single"/>
                </w:rPr>
                <w:t>.</w:t>
              </w:r>
              <w:r w:rsidR="00106E2D" w:rsidRPr="000A5876">
                <w:rPr>
                  <w:color w:val="0000FF"/>
                  <w:u w:val="single"/>
                  <w:lang w:val="en-US"/>
                </w:rPr>
                <w:t>ru</w:t>
              </w:r>
            </w:hyperlink>
          </w:p>
          <w:p w14:paraId="45EF0BE0" w14:textId="77777777" w:rsidR="00106E2D" w:rsidRPr="000A5876" w:rsidRDefault="00106E2D" w:rsidP="00106E2D">
            <w:r w:rsidRPr="000A5876">
              <w:rPr>
                <w:color w:val="000000"/>
              </w:rPr>
              <w:t xml:space="preserve">ИНН 2632100740, КПП </w:t>
            </w:r>
            <w:r w:rsidRPr="000A5876">
              <w:t>770301001</w:t>
            </w:r>
          </w:p>
          <w:p w14:paraId="7EA7590D" w14:textId="77777777" w:rsidR="00106E2D" w:rsidRPr="000A5876" w:rsidRDefault="00106E2D" w:rsidP="00106E2D">
            <w:pPr>
              <w:rPr>
                <w:color w:val="000000"/>
              </w:rPr>
            </w:pPr>
            <w:r w:rsidRPr="000A5876">
              <w:rPr>
                <w:color w:val="000000"/>
              </w:rPr>
              <w:t>ОКПО 67132337</w:t>
            </w:r>
          </w:p>
          <w:p w14:paraId="75104F44" w14:textId="77777777" w:rsidR="00106E2D" w:rsidRPr="000A5876" w:rsidRDefault="00106E2D" w:rsidP="00106E2D">
            <w:pPr>
              <w:rPr>
                <w:color w:val="000000"/>
              </w:rPr>
            </w:pPr>
            <w:r w:rsidRPr="000A5876">
              <w:rPr>
                <w:color w:val="000000"/>
              </w:rPr>
              <w:t>ОГРН 1102632003320</w:t>
            </w:r>
          </w:p>
          <w:p w14:paraId="0DBDD42D" w14:textId="77777777" w:rsidR="00106E2D" w:rsidRPr="000A5876" w:rsidRDefault="00106E2D" w:rsidP="00106E2D">
            <w:pPr>
              <w:rPr>
                <w:color w:val="000000"/>
                <w:u w:val="single"/>
              </w:rPr>
            </w:pPr>
            <w:r w:rsidRPr="000A5876">
              <w:rPr>
                <w:color w:val="000000"/>
                <w:u w:val="single"/>
              </w:rPr>
              <w:t>Платежные реквизиты:</w:t>
            </w:r>
          </w:p>
          <w:p w14:paraId="46816830"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р/счет</w:t>
            </w:r>
            <w:r w:rsidRPr="00D36882">
              <w:rPr>
                <w:rFonts w:eastAsia="Calibri"/>
                <w:lang w:eastAsia="en-US"/>
              </w:rPr>
              <w:t xml:space="preserve"> № 40701810500020000436</w:t>
            </w:r>
          </w:p>
          <w:p w14:paraId="6D86C8DC"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Банк</w:t>
            </w:r>
            <w:r w:rsidRPr="00D36882">
              <w:rPr>
                <w:rFonts w:eastAsia="Calibri"/>
                <w:lang w:eastAsia="en-US"/>
              </w:rPr>
              <w:t>: ПАО СБЕРБАНК г. Москва  </w:t>
            </w:r>
          </w:p>
          <w:p w14:paraId="66D48E70"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Корреспондентский счет:</w:t>
            </w:r>
            <w:r w:rsidRPr="00D36882">
              <w:rPr>
                <w:rFonts w:eastAsia="Calibri"/>
                <w:lang w:eastAsia="en-US"/>
              </w:rPr>
              <w:t xml:space="preserve"> </w:t>
            </w:r>
          </w:p>
          <w:p w14:paraId="03695BE6" w14:textId="77777777" w:rsidR="00106E2D" w:rsidRPr="00D36882" w:rsidRDefault="00106E2D" w:rsidP="00106E2D">
            <w:pPr>
              <w:spacing w:line="276" w:lineRule="auto"/>
              <w:jc w:val="both"/>
              <w:rPr>
                <w:rFonts w:eastAsia="Calibri"/>
                <w:lang w:eastAsia="en-US"/>
              </w:rPr>
            </w:pPr>
            <w:r w:rsidRPr="00D36882">
              <w:rPr>
                <w:rFonts w:eastAsia="Calibri"/>
                <w:lang w:eastAsia="en-US"/>
              </w:rPr>
              <w:t>30101810400000000225</w:t>
            </w:r>
          </w:p>
          <w:p w14:paraId="7BF727AB"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БИК</w:t>
            </w:r>
            <w:r w:rsidRPr="00D36882">
              <w:rPr>
                <w:rFonts w:eastAsia="Calibri"/>
                <w:lang w:eastAsia="en-US"/>
              </w:rPr>
              <w:t>: 044525225</w:t>
            </w:r>
          </w:p>
        </w:tc>
      </w:tr>
      <w:tr w:rsidR="00106E2D" w:rsidRPr="00ED227B" w14:paraId="6A7EAA51" w14:textId="77777777" w:rsidTr="00106E2D">
        <w:trPr>
          <w:trHeight w:val="1367"/>
        </w:trPr>
        <w:tc>
          <w:tcPr>
            <w:tcW w:w="4678" w:type="dxa"/>
            <w:shd w:val="clear" w:color="auto" w:fill="auto"/>
          </w:tcPr>
          <w:p w14:paraId="1B5DAE05" w14:textId="77777777" w:rsidR="00106E2D" w:rsidRDefault="00106E2D" w:rsidP="00106E2D">
            <w:pPr>
              <w:rPr>
                <w:rFonts w:eastAsia="Courier New"/>
              </w:rPr>
            </w:pPr>
          </w:p>
          <w:p w14:paraId="73E9BBF2" w14:textId="77777777" w:rsidR="00106E2D" w:rsidRDefault="00106E2D" w:rsidP="00106E2D">
            <w:pPr>
              <w:rPr>
                <w:rFonts w:eastAsia="Courier New"/>
              </w:rPr>
            </w:pPr>
          </w:p>
          <w:p w14:paraId="68DC33B7" w14:textId="77777777" w:rsidR="00106E2D" w:rsidRDefault="00106E2D" w:rsidP="00106E2D">
            <w:pPr>
              <w:rPr>
                <w:rFonts w:eastAsia="Courier New"/>
              </w:rPr>
            </w:pPr>
            <w:r w:rsidRPr="00503F0B">
              <w:rPr>
                <w:rFonts w:eastAsia="Courier New"/>
              </w:rPr>
              <w:t>___________</w:t>
            </w:r>
            <w:r>
              <w:rPr>
                <w:rFonts w:eastAsia="Courier New"/>
              </w:rPr>
              <w:t>_____</w:t>
            </w:r>
            <w:r w:rsidRPr="00503F0B">
              <w:rPr>
                <w:rFonts w:eastAsia="Courier New"/>
              </w:rPr>
              <w:t xml:space="preserve">_ / </w:t>
            </w:r>
            <w:r>
              <w:rPr>
                <w:rFonts w:eastAsia="Courier New"/>
              </w:rPr>
              <w:t>_______</w:t>
            </w:r>
            <w:r w:rsidRPr="00503F0B">
              <w:rPr>
                <w:rFonts w:eastAsia="Courier New"/>
              </w:rPr>
              <w:t>__________/</w:t>
            </w:r>
          </w:p>
          <w:p w14:paraId="62B8D69C" w14:textId="77777777" w:rsidR="00106E2D" w:rsidRPr="00ED227B" w:rsidRDefault="00106E2D" w:rsidP="00106E2D">
            <w:pPr>
              <w:ind w:left="33"/>
            </w:pPr>
            <w:r w:rsidRPr="00E970F8">
              <w:rPr>
                <w:i/>
                <w:sz w:val="20"/>
                <w:szCs w:val="16"/>
              </w:rPr>
              <w:t>(подписано ЭЦП)</w:t>
            </w:r>
          </w:p>
        </w:tc>
        <w:tc>
          <w:tcPr>
            <w:tcW w:w="4961" w:type="dxa"/>
            <w:shd w:val="clear" w:color="auto" w:fill="auto"/>
          </w:tcPr>
          <w:p w14:paraId="680E046C" w14:textId="77777777" w:rsidR="00106E2D" w:rsidRDefault="00106E2D" w:rsidP="00106E2D">
            <w:pPr>
              <w:rPr>
                <w:rFonts w:eastAsia="Courier New"/>
              </w:rPr>
            </w:pPr>
          </w:p>
          <w:p w14:paraId="7CCC96B2" w14:textId="77777777" w:rsidR="00106E2D" w:rsidRDefault="00106E2D" w:rsidP="00106E2D">
            <w:pPr>
              <w:rPr>
                <w:rFonts w:eastAsia="Courier New"/>
              </w:rPr>
            </w:pPr>
          </w:p>
          <w:p w14:paraId="4FBE2758" w14:textId="77777777" w:rsidR="00106E2D" w:rsidRDefault="00106E2D" w:rsidP="00106E2D">
            <w:pPr>
              <w:rPr>
                <w:rFonts w:eastAsia="Courier New"/>
              </w:rPr>
            </w:pPr>
            <w:r w:rsidRPr="00503F0B">
              <w:rPr>
                <w:rFonts w:eastAsia="Courier New"/>
              </w:rPr>
              <w:t>___________</w:t>
            </w:r>
            <w:r>
              <w:rPr>
                <w:rFonts w:eastAsia="Courier New"/>
              </w:rPr>
              <w:t>_____</w:t>
            </w:r>
            <w:r w:rsidRPr="00503F0B">
              <w:rPr>
                <w:rFonts w:eastAsia="Courier New"/>
              </w:rPr>
              <w:t xml:space="preserve"> / </w:t>
            </w:r>
            <w:r>
              <w:rPr>
                <w:rFonts w:eastAsia="Courier New"/>
              </w:rPr>
              <w:t>________</w:t>
            </w:r>
            <w:r w:rsidRPr="00503F0B">
              <w:rPr>
                <w:rFonts w:eastAsia="Courier New"/>
              </w:rPr>
              <w:t>__________/</w:t>
            </w:r>
          </w:p>
          <w:p w14:paraId="4CF83E66" w14:textId="77777777" w:rsidR="00106E2D" w:rsidRPr="00A47719" w:rsidRDefault="00106E2D" w:rsidP="00106E2D">
            <w:pPr>
              <w:ind w:left="33"/>
              <w:rPr>
                <w:i/>
                <w:sz w:val="20"/>
                <w:szCs w:val="20"/>
              </w:rPr>
            </w:pPr>
            <w:r w:rsidRPr="00E970F8">
              <w:rPr>
                <w:i/>
                <w:sz w:val="20"/>
                <w:szCs w:val="16"/>
              </w:rPr>
              <w:t>(подписано ЭЦП)</w:t>
            </w:r>
          </w:p>
        </w:tc>
      </w:tr>
    </w:tbl>
    <w:p w14:paraId="1858C869" w14:textId="77777777" w:rsidR="00106E2D" w:rsidRDefault="00106E2D" w:rsidP="00106E2D">
      <w:pPr>
        <w:sectPr w:rsidR="00106E2D" w:rsidSect="00106E2D">
          <w:headerReference w:type="default" r:id="rId32"/>
          <w:footerReference w:type="default" r:id="rId33"/>
          <w:footerReference w:type="first" r:id="rId34"/>
          <w:pgSz w:w="11906" w:h="16838"/>
          <w:pgMar w:top="1134" w:right="1134" w:bottom="993" w:left="1276" w:header="397" w:footer="340" w:gutter="0"/>
          <w:cols w:space="708"/>
          <w:titlePg/>
          <w:docGrid w:linePitch="360"/>
        </w:sectPr>
      </w:pPr>
    </w:p>
    <w:p w14:paraId="210D1599" w14:textId="77777777" w:rsidR="00106E2D" w:rsidRPr="00B915AC" w:rsidRDefault="00106E2D" w:rsidP="00106E2D">
      <w:pPr>
        <w:jc w:val="right"/>
        <w:rPr>
          <w:b/>
        </w:rPr>
      </w:pPr>
      <w:r w:rsidRPr="00B915AC">
        <w:rPr>
          <w:b/>
        </w:rPr>
        <w:lastRenderedPageBreak/>
        <w:t>ПРИЛОЖЕНИЕ № 1</w:t>
      </w:r>
    </w:p>
    <w:p w14:paraId="0E0263EE" w14:textId="77777777" w:rsidR="00106E2D" w:rsidRPr="00B915AC" w:rsidRDefault="00106E2D" w:rsidP="00106E2D">
      <w:pPr>
        <w:jc w:val="right"/>
      </w:pPr>
      <w:r w:rsidRPr="00B915AC">
        <w:t>к Договору от «____» __________ 202</w:t>
      </w:r>
      <w:r>
        <w:t>5</w:t>
      </w:r>
      <w:r w:rsidRPr="00B915AC">
        <w:t xml:space="preserve"> г.</w:t>
      </w:r>
    </w:p>
    <w:p w14:paraId="0CC050AB" w14:textId="77777777" w:rsidR="00106E2D" w:rsidRPr="00B915AC" w:rsidRDefault="00106E2D" w:rsidP="00106E2D">
      <w:pPr>
        <w:widowControl w:val="0"/>
        <w:autoSpaceDE w:val="0"/>
        <w:autoSpaceDN w:val="0"/>
        <w:adjustRightInd w:val="0"/>
        <w:ind w:firstLine="851"/>
        <w:jc w:val="right"/>
      </w:pPr>
      <w:r w:rsidRPr="00B915AC">
        <w:t xml:space="preserve">№ </w:t>
      </w:r>
    </w:p>
    <w:p w14:paraId="48E3743B" w14:textId="77777777" w:rsidR="00106E2D" w:rsidRPr="00790D7F" w:rsidRDefault="00106E2D" w:rsidP="00106E2D">
      <w:pPr>
        <w:pStyle w:val="a3"/>
        <w:ind w:left="709"/>
        <w:jc w:val="center"/>
        <w:rPr>
          <w:b/>
          <w:highlight w:val="yellow"/>
          <w:lang w:val="ru-RU"/>
        </w:rPr>
      </w:pPr>
    </w:p>
    <w:p w14:paraId="58EED98B" w14:textId="77777777" w:rsidR="00106E2D" w:rsidRDefault="00106E2D" w:rsidP="00106E2D">
      <w:pPr>
        <w:widowControl w:val="0"/>
        <w:autoSpaceDE w:val="0"/>
        <w:autoSpaceDN w:val="0"/>
        <w:spacing w:before="73"/>
        <w:ind w:left="1991" w:right="2031"/>
        <w:jc w:val="center"/>
        <w:outlineLvl w:val="0"/>
        <w:rPr>
          <w:b/>
          <w:bCs/>
          <w:lang w:eastAsia="en-US"/>
        </w:rPr>
      </w:pPr>
      <w:r w:rsidRPr="004D3AD0">
        <w:rPr>
          <w:b/>
          <w:bCs/>
          <w:lang w:eastAsia="en-US"/>
        </w:rPr>
        <w:t>ТЕХНИЧЕСКОЕ</w:t>
      </w:r>
      <w:r w:rsidRPr="004D3AD0">
        <w:rPr>
          <w:b/>
          <w:bCs/>
          <w:spacing w:val="-8"/>
          <w:lang w:eastAsia="en-US"/>
        </w:rPr>
        <w:t xml:space="preserve"> </w:t>
      </w:r>
      <w:r w:rsidRPr="004D3AD0">
        <w:rPr>
          <w:b/>
          <w:bCs/>
          <w:lang w:eastAsia="en-US"/>
        </w:rPr>
        <w:t>ЗАДАНИЕ</w:t>
      </w:r>
    </w:p>
    <w:p w14:paraId="5E1C88BA" w14:textId="77777777" w:rsidR="00106E2D" w:rsidRDefault="00106E2D" w:rsidP="00106E2D">
      <w:pPr>
        <w:kinsoku w:val="0"/>
        <w:overflowPunct w:val="0"/>
        <w:autoSpaceDE w:val="0"/>
        <w:autoSpaceDN w:val="0"/>
        <w:jc w:val="center"/>
        <w:rPr>
          <w:b/>
        </w:rPr>
      </w:pPr>
      <w:r w:rsidRPr="009F3D19">
        <w:rPr>
          <w:b/>
        </w:rPr>
        <w:t xml:space="preserve">на проведение работ по техническому обслуживанию дизель-генераторных установок </w:t>
      </w:r>
    </w:p>
    <w:p w14:paraId="07B6429B" w14:textId="3A78B9A1" w:rsidR="00106E2D" w:rsidRDefault="00994ADD" w:rsidP="00106E2D">
      <w:pPr>
        <w:kinsoku w:val="0"/>
        <w:overflowPunct w:val="0"/>
        <w:autoSpaceDE w:val="0"/>
        <w:autoSpaceDN w:val="0"/>
        <w:jc w:val="center"/>
        <w:rPr>
          <w:b/>
        </w:rPr>
      </w:pPr>
      <w:r>
        <w:rPr>
          <w:i/>
        </w:rPr>
        <w:t>код ОКПД2: 33.14.11.000</w:t>
      </w:r>
    </w:p>
    <w:p w14:paraId="7625F186" w14:textId="77777777" w:rsidR="00106E2D" w:rsidRPr="009F3D19" w:rsidRDefault="00106E2D" w:rsidP="00106E2D">
      <w:pPr>
        <w:kinsoku w:val="0"/>
        <w:overflowPunct w:val="0"/>
        <w:autoSpaceDE w:val="0"/>
        <w:autoSpaceDN w:val="0"/>
        <w:jc w:val="center"/>
        <w:rPr>
          <w:b/>
        </w:rPr>
      </w:pPr>
    </w:p>
    <w:p w14:paraId="28AF8AE1" w14:textId="77777777" w:rsidR="00106E2D" w:rsidRPr="00C757F5" w:rsidRDefault="00106E2D" w:rsidP="00106E2D">
      <w:pPr>
        <w:tabs>
          <w:tab w:val="left" w:pos="0"/>
        </w:tabs>
        <w:kinsoku w:val="0"/>
        <w:overflowPunct w:val="0"/>
        <w:autoSpaceDE w:val="0"/>
        <w:autoSpaceDN w:val="0"/>
        <w:spacing w:before="40" w:after="40"/>
        <w:ind w:right="52" w:firstLine="567"/>
        <w:jc w:val="both"/>
      </w:pPr>
      <w:r w:rsidRPr="00C757F5">
        <w:rPr>
          <w:b/>
        </w:rPr>
        <w:t xml:space="preserve">Место выполнение работ: </w:t>
      </w:r>
      <w:r w:rsidRPr="00C757F5">
        <w:t xml:space="preserve">Кабардино-Балкарская Республика, Эльбрусский район, </w:t>
      </w:r>
      <w:r w:rsidRPr="00C757F5">
        <w:br/>
        <w:t>с. Терскол, ул. Азау, д. 12.</w:t>
      </w:r>
    </w:p>
    <w:p w14:paraId="716FB479" w14:textId="77777777" w:rsidR="00106E2D" w:rsidRPr="00C757F5" w:rsidRDefault="00106E2D" w:rsidP="00106E2D">
      <w:pPr>
        <w:tabs>
          <w:tab w:val="left" w:pos="0"/>
        </w:tabs>
        <w:kinsoku w:val="0"/>
        <w:overflowPunct w:val="0"/>
        <w:autoSpaceDE w:val="0"/>
        <w:autoSpaceDN w:val="0"/>
        <w:spacing w:before="40" w:after="40"/>
        <w:ind w:right="52" w:firstLine="567"/>
        <w:jc w:val="both"/>
      </w:pPr>
      <w:r w:rsidRPr="00C757F5">
        <w:rPr>
          <w:b/>
        </w:rPr>
        <w:t xml:space="preserve">Сроки выполнения работ: </w:t>
      </w:r>
      <w:r w:rsidRPr="00C757F5">
        <w:t>все услуги оказываются в соответствии с режимом работы объекта Заказчика, с понедельника по четверг в период с 8.30 до 17.00 часов, в пятницу с 8.30 до 16.00 часов.</w:t>
      </w:r>
    </w:p>
    <w:p w14:paraId="656B84E2" w14:textId="77777777" w:rsidR="00106E2D" w:rsidRPr="00C757F5" w:rsidRDefault="00106E2D" w:rsidP="00106E2D">
      <w:pPr>
        <w:numPr>
          <w:ilvl w:val="0"/>
          <w:numId w:val="81"/>
        </w:numPr>
        <w:tabs>
          <w:tab w:val="left" w:pos="426"/>
          <w:tab w:val="left" w:pos="851"/>
        </w:tabs>
        <w:kinsoku w:val="0"/>
        <w:overflowPunct w:val="0"/>
        <w:autoSpaceDE w:val="0"/>
        <w:autoSpaceDN w:val="0"/>
        <w:spacing w:before="40" w:after="40"/>
        <w:ind w:left="0" w:right="52" w:firstLine="567"/>
        <w:jc w:val="both"/>
      </w:pPr>
      <w:r w:rsidRPr="00C757F5">
        <w:t>Начало оказания услуг – с даты подписание Договора;</w:t>
      </w:r>
    </w:p>
    <w:p w14:paraId="68D5C6EA" w14:textId="77777777" w:rsidR="00106E2D" w:rsidRPr="00C757F5" w:rsidRDefault="00106E2D" w:rsidP="00106E2D">
      <w:pPr>
        <w:numPr>
          <w:ilvl w:val="0"/>
          <w:numId w:val="81"/>
        </w:numPr>
        <w:tabs>
          <w:tab w:val="left" w:pos="426"/>
          <w:tab w:val="left" w:pos="851"/>
        </w:tabs>
        <w:kinsoku w:val="0"/>
        <w:overflowPunct w:val="0"/>
        <w:autoSpaceDE w:val="0"/>
        <w:autoSpaceDN w:val="0"/>
        <w:spacing w:before="40" w:after="40"/>
        <w:ind w:left="0" w:right="52" w:firstLine="567"/>
        <w:jc w:val="both"/>
      </w:pPr>
      <w:r w:rsidRPr="00C757F5">
        <w:t>Окончание оказания услуг – не позднее 14 календарных дней с даты подписания Договора.</w:t>
      </w:r>
    </w:p>
    <w:p w14:paraId="6C3CDFAA" w14:textId="77777777" w:rsidR="00106E2D" w:rsidRPr="00C757F5" w:rsidRDefault="00106E2D" w:rsidP="00106E2D">
      <w:pPr>
        <w:tabs>
          <w:tab w:val="left" w:pos="1134"/>
        </w:tabs>
        <w:kinsoku w:val="0"/>
        <w:overflowPunct w:val="0"/>
        <w:autoSpaceDE w:val="0"/>
        <w:autoSpaceDN w:val="0"/>
        <w:spacing w:before="40" w:after="40"/>
        <w:ind w:right="52" w:firstLine="567"/>
        <w:jc w:val="both"/>
      </w:pPr>
      <w:r w:rsidRPr="00C757F5">
        <w:rPr>
          <w:b/>
        </w:rPr>
        <w:t>Стоимость технического обслуживания включает</w:t>
      </w:r>
      <w:r w:rsidRPr="00C757F5">
        <w:t>: стоимость работ, запасных частей и горюче-смазочных материалов, транспортные и командировочные расходы.</w:t>
      </w:r>
    </w:p>
    <w:p w14:paraId="765D62BB" w14:textId="77777777" w:rsidR="00106E2D" w:rsidRPr="00C757F5" w:rsidRDefault="00106E2D" w:rsidP="00106E2D">
      <w:pPr>
        <w:tabs>
          <w:tab w:val="left" w:pos="1134"/>
        </w:tabs>
        <w:kinsoku w:val="0"/>
        <w:overflowPunct w:val="0"/>
        <w:autoSpaceDE w:val="0"/>
        <w:autoSpaceDN w:val="0"/>
        <w:spacing w:before="40" w:after="40"/>
        <w:ind w:right="52" w:firstLine="567"/>
        <w:jc w:val="both"/>
      </w:pPr>
    </w:p>
    <w:p w14:paraId="77A1A860" w14:textId="77777777" w:rsidR="00106E2D" w:rsidRPr="00C757F5" w:rsidRDefault="00106E2D" w:rsidP="00106E2D">
      <w:pPr>
        <w:tabs>
          <w:tab w:val="left" w:pos="1134"/>
        </w:tabs>
        <w:kinsoku w:val="0"/>
        <w:overflowPunct w:val="0"/>
        <w:autoSpaceDE w:val="0"/>
        <w:autoSpaceDN w:val="0"/>
        <w:spacing w:before="40" w:after="40"/>
        <w:ind w:right="52" w:firstLine="567"/>
        <w:jc w:val="both"/>
      </w:pPr>
      <w:r w:rsidRPr="00C757F5">
        <w:rPr>
          <w:b/>
        </w:rPr>
        <w:t>Требования к исполнителю:</w:t>
      </w:r>
      <w:r w:rsidRPr="00C757F5">
        <w:t xml:space="preserve"> Наличие квалифицированного персонала с предоставлением дипломов о высшем профессиональном образовании, а также сертификатов об обучении по программам обслуживания и ремонта двигателей </w:t>
      </w:r>
      <w:r w:rsidRPr="00C757F5">
        <w:rPr>
          <w:lang w:val="en-US"/>
        </w:rPr>
        <w:t>Cummins</w:t>
      </w:r>
      <w:r w:rsidRPr="00C757F5">
        <w:t>.</w:t>
      </w:r>
    </w:p>
    <w:p w14:paraId="0FC5623D" w14:textId="77777777" w:rsidR="00106E2D" w:rsidRPr="00C757F5" w:rsidRDefault="00106E2D" w:rsidP="00106E2D">
      <w:pPr>
        <w:tabs>
          <w:tab w:val="left" w:pos="1134"/>
        </w:tabs>
        <w:kinsoku w:val="0"/>
        <w:overflowPunct w:val="0"/>
        <w:autoSpaceDE w:val="0"/>
        <w:autoSpaceDN w:val="0"/>
        <w:spacing w:before="40" w:after="40"/>
        <w:ind w:right="52" w:firstLine="567"/>
        <w:jc w:val="both"/>
      </w:pPr>
    </w:p>
    <w:p w14:paraId="22567F46" w14:textId="77777777" w:rsidR="00106E2D" w:rsidRPr="00C757F5" w:rsidRDefault="00106E2D" w:rsidP="00106E2D">
      <w:pPr>
        <w:tabs>
          <w:tab w:val="left" w:pos="1134"/>
        </w:tabs>
        <w:kinsoku w:val="0"/>
        <w:overflowPunct w:val="0"/>
        <w:autoSpaceDE w:val="0"/>
        <w:autoSpaceDN w:val="0"/>
        <w:spacing w:before="40" w:after="40"/>
        <w:ind w:right="52" w:firstLine="567"/>
        <w:jc w:val="both"/>
      </w:pPr>
      <w:r w:rsidRPr="00C757F5">
        <w:rPr>
          <w:b/>
        </w:rPr>
        <w:t xml:space="preserve">Требования к гарантии: </w:t>
      </w:r>
      <w:r w:rsidRPr="00C757F5">
        <w:t>Гарантийный срок на выполненные работы и установленные запасные части составляет 6 (шесть) месяцев.</w:t>
      </w:r>
      <w:r w:rsidRPr="00C757F5">
        <w:rPr>
          <w:b/>
          <w:color w:val="FF0000"/>
        </w:rPr>
        <w:t xml:space="preserve"> </w:t>
      </w:r>
    </w:p>
    <w:p w14:paraId="6B5D7459" w14:textId="77777777" w:rsidR="00106E2D" w:rsidRPr="00C757F5" w:rsidRDefault="00106E2D" w:rsidP="00106E2D">
      <w:pPr>
        <w:tabs>
          <w:tab w:val="left" w:pos="0"/>
        </w:tabs>
        <w:ind w:right="52" w:firstLine="567"/>
        <w:jc w:val="both"/>
        <w:rPr>
          <w:b/>
        </w:rPr>
      </w:pPr>
    </w:p>
    <w:p w14:paraId="7B4564F4" w14:textId="77777777" w:rsidR="00106E2D" w:rsidRPr="00C757F5" w:rsidRDefault="00106E2D" w:rsidP="00106E2D">
      <w:pPr>
        <w:tabs>
          <w:tab w:val="left" w:pos="0"/>
        </w:tabs>
        <w:ind w:right="52" w:firstLine="567"/>
        <w:jc w:val="both"/>
        <w:rPr>
          <w:b/>
        </w:rPr>
      </w:pPr>
      <w:r w:rsidRPr="00C757F5">
        <w:rPr>
          <w:b/>
        </w:rPr>
        <w:t>Документация, предоставляемая Заказчиком:</w:t>
      </w:r>
    </w:p>
    <w:p w14:paraId="303ED0C3" w14:textId="77777777" w:rsidR="00106E2D" w:rsidRPr="00C757F5" w:rsidRDefault="00106E2D" w:rsidP="00106E2D">
      <w:pPr>
        <w:tabs>
          <w:tab w:val="left" w:pos="0"/>
        </w:tabs>
        <w:ind w:right="52" w:firstLine="567"/>
        <w:jc w:val="both"/>
      </w:pPr>
      <w:r w:rsidRPr="00C757F5">
        <w:t>Паспорта и руководства по эксплуатации дизель-генераторных установок</w:t>
      </w:r>
    </w:p>
    <w:p w14:paraId="74DBA6DF" w14:textId="77777777" w:rsidR="00106E2D" w:rsidRPr="00C757F5" w:rsidRDefault="00106E2D" w:rsidP="00106E2D">
      <w:pPr>
        <w:tabs>
          <w:tab w:val="left" w:pos="0"/>
        </w:tabs>
        <w:ind w:right="52" w:firstLine="567"/>
        <w:jc w:val="both"/>
        <w:rPr>
          <w:b/>
        </w:rPr>
      </w:pPr>
    </w:p>
    <w:p w14:paraId="299DB7A4" w14:textId="77777777" w:rsidR="00106E2D" w:rsidRPr="00C757F5" w:rsidRDefault="00106E2D" w:rsidP="00106E2D">
      <w:pPr>
        <w:tabs>
          <w:tab w:val="left" w:pos="0"/>
        </w:tabs>
        <w:ind w:right="52" w:firstLine="567"/>
        <w:jc w:val="both"/>
        <w:rPr>
          <w:b/>
        </w:rPr>
      </w:pPr>
      <w:r w:rsidRPr="00C757F5">
        <w:rPr>
          <w:b/>
        </w:rPr>
        <w:t>Перечень оборудования:</w:t>
      </w:r>
    </w:p>
    <w:p w14:paraId="229AE785" w14:textId="77777777" w:rsidR="00106E2D" w:rsidRPr="00C757F5" w:rsidRDefault="00106E2D" w:rsidP="00106E2D">
      <w:pPr>
        <w:numPr>
          <w:ilvl w:val="0"/>
          <w:numId w:val="82"/>
        </w:numPr>
        <w:tabs>
          <w:tab w:val="left" w:pos="0"/>
        </w:tabs>
        <w:ind w:right="52"/>
        <w:contextualSpacing/>
        <w:jc w:val="both"/>
        <w:rPr>
          <w:lang w:eastAsia="en-US"/>
        </w:rPr>
      </w:pPr>
      <w:r w:rsidRPr="00C757F5">
        <w:rPr>
          <w:lang w:eastAsia="en-US"/>
        </w:rPr>
        <w:t xml:space="preserve">Дизель-генераторная установка </w:t>
      </w:r>
      <w:r w:rsidRPr="00C757F5">
        <w:rPr>
          <w:lang w:val="en-US" w:eastAsia="en-US"/>
        </w:rPr>
        <w:t>Cummins</w:t>
      </w:r>
      <w:r w:rsidRPr="00C757F5">
        <w:rPr>
          <w:lang w:eastAsia="en-US"/>
        </w:rPr>
        <w:t xml:space="preserve"> </w:t>
      </w:r>
      <w:r w:rsidRPr="00C757F5">
        <w:rPr>
          <w:lang w:val="en-US" w:eastAsia="en-US"/>
        </w:rPr>
        <w:t>C</w:t>
      </w:r>
      <w:r w:rsidRPr="00C757F5">
        <w:rPr>
          <w:lang w:eastAsia="en-US"/>
        </w:rPr>
        <w:t>250</w:t>
      </w:r>
      <w:r w:rsidRPr="00C757F5">
        <w:rPr>
          <w:lang w:val="en-US" w:eastAsia="en-US"/>
        </w:rPr>
        <w:t>D</w:t>
      </w:r>
      <w:r w:rsidRPr="00C757F5">
        <w:rPr>
          <w:lang w:eastAsia="en-US"/>
        </w:rPr>
        <w:t>5;</w:t>
      </w:r>
    </w:p>
    <w:p w14:paraId="2BB0A419" w14:textId="77777777" w:rsidR="00106E2D" w:rsidRPr="00C757F5" w:rsidRDefault="00106E2D" w:rsidP="00106E2D">
      <w:pPr>
        <w:numPr>
          <w:ilvl w:val="0"/>
          <w:numId w:val="82"/>
        </w:numPr>
        <w:tabs>
          <w:tab w:val="left" w:pos="0"/>
        </w:tabs>
        <w:ind w:right="52"/>
        <w:contextualSpacing/>
        <w:jc w:val="both"/>
        <w:rPr>
          <w:lang w:eastAsia="en-US"/>
        </w:rPr>
      </w:pPr>
      <w:r w:rsidRPr="00C757F5">
        <w:rPr>
          <w:lang w:eastAsia="en-US"/>
        </w:rPr>
        <w:t xml:space="preserve">Дизель-генераторная установка </w:t>
      </w:r>
      <w:r w:rsidRPr="00C757F5">
        <w:rPr>
          <w:lang w:val="en-US" w:eastAsia="en-US"/>
        </w:rPr>
        <w:t>Cummins</w:t>
      </w:r>
      <w:r w:rsidRPr="00C757F5">
        <w:rPr>
          <w:lang w:eastAsia="en-US"/>
        </w:rPr>
        <w:t xml:space="preserve"> </w:t>
      </w:r>
      <w:r w:rsidRPr="00C757F5">
        <w:rPr>
          <w:lang w:val="en-US" w:eastAsia="en-US"/>
        </w:rPr>
        <w:t>C</w:t>
      </w:r>
      <w:r w:rsidRPr="00C757F5">
        <w:rPr>
          <w:lang w:eastAsia="en-US"/>
        </w:rPr>
        <w:t>200</w:t>
      </w:r>
      <w:r w:rsidRPr="00C757F5">
        <w:rPr>
          <w:lang w:val="en-US" w:eastAsia="en-US"/>
        </w:rPr>
        <w:t>D</w:t>
      </w:r>
      <w:r w:rsidRPr="00C757F5">
        <w:rPr>
          <w:lang w:eastAsia="en-US"/>
        </w:rPr>
        <w:t xml:space="preserve">5; </w:t>
      </w:r>
    </w:p>
    <w:p w14:paraId="32941133" w14:textId="77777777" w:rsidR="00106E2D" w:rsidRPr="00C757F5" w:rsidRDefault="00106E2D" w:rsidP="00106E2D">
      <w:pPr>
        <w:numPr>
          <w:ilvl w:val="0"/>
          <w:numId w:val="82"/>
        </w:numPr>
        <w:autoSpaceDE w:val="0"/>
        <w:autoSpaceDN w:val="0"/>
        <w:adjustRightInd w:val="0"/>
        <w:ind w:right="52"/>
        <w:jc w:val="both"/>
        <w:rPr>
          <w:b/>
        </w:rPr>
      </w:pPr>
      <w:r w:rsidRPr="00C757F5">
        <w:rPr>
          <w:lang w:eastAsia="en-US"/>
        </w:rPr>
        <w:t xml:space="preserve">Дизель-генераторная установка </w:t>
      </w:r>
      <w:r w:rsidRPr="00C757F5">
        <w:rPr>
          <w:lang w:val="en-US" w:eastAsia="en-US"/>
        </w:rPr>
        <w:t>Cummins</w:t>
      </w:r>
      <w:r w:rsidRPr="00C757F5">
        <w:rPr>
          <w:lang w:eastAsia="en-US"/>
        </w:rPr>
        <w:t xml:space="preserve"> </w:t>
      </w:r>
      <w:r w:rsidRPr="00C757F5">
        <w:rPr>
          <w:lang w:val="en-US" w:eastAsia="en-US"/>
        </w:rPr>
        <w:t>C</w:t>
      </w:r>
      <w:r w:rsidRPr="00C757F5">
        <w:rPr>
          <w:lang w:eastAsia="en-US"/>
        </w:rPr>
        <w:t>150</w:t>
      </w:r>
      <w:r w:rsidRPr="00C757F5">
        <w:rPr>
          <w:lang w:val="en-US" w:eastAsia="en-US"/>
        </w:rPr>
        <w:t>D</w:t>
      </w:r>
      <w:r w:rsidRPr="00C757F5">
        <w:rPr>
          <w:lang w:eastAsia="en-US"/>
        </w:rPr>
        <w:t>5.</w:t>
      </w:r>
    </w:p>
    <w:p w14:paraId="75649B41" w14:textId="77777777" w:rsidR="00106E2D" w:rsidRPr="00C757F5" w:rsidRDefault="00106E2D" w:rsidP="00106E2D">
      <w:pPr>
        <w:tabs>
          <w:tab w:val="left" w:pos="0"/>
        </w:tabs>
        <w:rPr>
          <w:b/>
        </w:rPr>
      </w:pPr>
    </w:p>
    <w:p w14:paraId="2FA502A0" w14:textId="77777777" w:rsidR="00106E2D" w:rsidRPr="00C757F5" w:rsidRDefault="00106E2D" w:rsidP="00106E2D">
      <w:pPr>
        <w:tabs>
          <w:tab w:val="left" w:pos="0"/>
        </w:tabs>
        <w:rPr>
          <w:b/>
        </w:rPr>
      </w:pPr>
      <w:r w:rsidRPr="00C757F5">
        <w:rPr>
          <w:b/>
        </w:rPr>
        <w:t>Состав работ и материалов:</w:t>
      </w:r>
    </w:p>
    <w:p w14:paraId="68629142" w14:textId="77777777" w:rsidR="00106E2D" w:rsidRPr="00C757F5" w:rsidRDefault="00106E2D" w:rsidP="00106E2D">
      <w:pPr>
        <w:tabs>
          <w:tab w:val="left" w:pos="0"/>
        </w:tabs>
        <w:jc w:val="center"/>
        <w:rPr>
          <w:b/>
        </w:rPr>
      </w:pPr>
      <w:r w:rsidRPr="00C757F5">
        <w:rPr>
          <w:b/>
        </w:rPr>
        <w:t>Наименование услуг/работ</w:t>
      </w:r>
    </w:p>
    <w:tbl>
      <w:tblPr>
        <w:tblStyle w:val="280"/>
        <w:tblW w:w="5000" w:type="pct"/>
        <w:tblInd w:w="0" w:type="dxa"/>
        <w:tblLook w:val="04A0" w:firstRow="1" w:lastRow="0" w:firstColumn="1" w:lastColumn="0" w:noHBand="0" w:noVBand="1"/>
      </w:tblPr>
      <w:tblGrid>
        <w:gridCol w:w="606"/>
        <w:gridCol w:w="5155"/>
        <w:gridCol w:w="2026"/>
        <w:gridCol w:w="2635"/>
      </w:tblGrid>
      <w:tr w:rsidR="00106E2D" w:rsidRPr="00C757F5" w14:paraId="2DAF9C2A" w14:textId="77777777" w:rsidTr="00994ADD">
        <w:tc>
          <w:tcPr>
            <w:tcW w:w="291" w:type="pct"/>
          </w:tcPr>
          <w:p w14:paraId="286B88B7" w14:textId="77777777" w:rsidR="00106E2D" w:rsidRPr="00C757F5" w:rsidRDefault="00106E2D" w:rsidP="00106E2D">
            <w:pPr>
              <w:tabs>
                <w:tab w:val="left" w:pos="0"/>
              </w:tabs>
              <w:jc w:val="center"/>
            </w:pPr>
            <w:r w:rsidRPr="00C757F5">
              <w:t>№</w:t>
            </w:r>
          </w:p>
          <w:p w14:paraId="406891FF" w14:textId="77777777" w:rsidR="00106E2D" w:rsidRPr="00C757F5" w:rsidRDefault="00106E2D" w:rsidP="00106E2D">
            <w:pPr>
              <w:tabs>
                <w:tab w:val="left" w:pos="0"/>
              </w:tabs>
              <w:jc w:val="center"/>
            </w:pPr>
            <w:r w:rsidRPr="00C757F5">
              <w:t>п/п</w:t>
            </w:r>
          </w:p>
        </w:tc>
        <w:tc>
          <w:tcPr>
            <w:tcW w:w="2473" w:type="pct"/>
          </w:tcPr>
          <w:p w14:paraId="06B5C25A" w14:textId="77777777" w:rsidR="00106E2D" w:rsidRPr="00C757F5" w:rsidRDefault="00106E2D" w:rsidP="00106E2D">
            <w:pPr>
              <w:tabs>
                <w:tab w:val="left" w:pos="0"/>
              </w:tabs>
              <w:jc w:val="center"/>
            </w:pPr>
            <w:r w:rsidRPr="00C757F5">
              <w:t>Наименование</w:t>
            </w:r>
          </w:p>
        </w:tc>
        <w:tc>
          <w:tcPr>
            <w:tcW w:w="972" w:type="pct"/>
          </w:tcPr>
          <w:p w14:paraId="05ED9A97" w14:textId="77777777" w:rsidR="00106E2D" w:rsidRPr="00C757F5" w:rsidRDefault="00106E2D" w:rsidP="00106E2D">
            <w:pPr>
              <w:jc w:val="center"/>
            </w:pPr>
            <w:r w:rsidRPr="00C757F5">
              <w:t>Кол-во</w:t>
            </w:r>
          </w:p>
        </w:tc>
        <w:tc>
          <w:tcPr>
            <w:tcW w:w="1264" w:type="pct"/>
          </w:tcPr>
          <w:p w14:paraId="0750468F" w14:textId="77777777" w:rsidR="00106E2D" w:rsidRPr="00C757F5" w:rsidRDefault="00106E2D" w:rsidP="00106E2D">
            <w:pPr>
              <w:jc w:val="center"/>
            </w:pPr>
            <w:r w:rsidRPr="00C757F5">
              <w:t>Единица измерения</w:t>
            </w:r>
          </w:p>
        </w:tc>
      </w:tr>
      <w:tr w:rsidR="00106E2D" w:rsidRPr="00C757F5" w14:paraId="53363702" w14:textId="77777777" w:rsidTr="00994ADD">
        <w:tc>
          <w:tcPr>
            <w:tcW w:w="291" w:type="pct"/>
          </w:tcPr>
          <w:p w14:paraId="4506C449" w14:textId="77777777" w:rsidR="00106E2D" w:rsidRPr="00C757F5" w:rsidRDefault="00106E2D" w:rsidP="00106E2D">
            <w:pPr>
              <w:tabs>
                <w:tab w:val="left" w:pos="0"/>
              </w:tabs>
              <w:jc w:val="center"/>
            </w:pPr>
            <w:r w:rsidRPr="00C757F5">
              <w:t>1</w:t>
            </w:r>
          </w:p>
        </w:tc>
        <w:tc>
          <w:tcPr>
            <w:tcW w:w="2473" w:type="pct"/>
            <w:vAlign w:val="center"/>
          </w:tcPr>
          <w:p w14:paraId="2FA4F3DF" w14:textId="77777777" w:rsidR="00106E2D" w:rsidRPr="00C757F5" w:rsidRDefault="00106E2D" w:rsidP="00106E2D">
            <w:r w:rsidRPr="00C757F5">
              <w:rPr>
                <w:rFonts w:eastAsia="MS Reference Sans Serif"/>
                <w:shd w:val="clear" w:color="auto" w:fill="FFFFFF"/>
              </w:rPr>
              <w:t>Замена приводного ремня</w:t>
            </w:r>
          </w:p>
        </w:tc>
        <w:tc>
          <w:tcPr>
            <w:tcW w:w="972" w:type="pct"/>
            <w:vAlign w:val="center"/>
          </w:tcPr>
          <w:p w14:paraId="662C7333" w14:textId="77777777" w:rsidR="00106E2D" w:rsidRPr="00C757F5" w:rsidRDefault="00106E2D" w:rsidP="00106E2D">
            <w:pPr>
              <w:autoSpaceDE w:val="0"/>
              <w:autoSpaceDN w:val="0"/>
              <w:adjustRightInd w:val="0"/>
              <w:jc w:val="center"/>
            </w:pPr>
            <w:r w:rsidRPr="00C757F5">
              <w:t>3</w:t>
            </w:r>
          </w:p>
        </w:tc>
        <w:tc>
          <w:tcPr>
            <w:tcW w:w="1264" w:type="pct"/>
          </w:tcPr>
          <w:p w14:paraId="524C466A" w14:textId="77777777" w:rsidR="00106E2D" w:rsidRPr="00C757F5" w:rsidRDefault="00106E2D" w:rsidP="00106E2D">
            <w:pPr>
              <w:tabs>
                <w:tab w:val="left" w:pos="0"/>
              </w:tabs>
              <w:jc w:val="center"/>
            </w:pPr>
            <w:r w:rsidRPr="00C757F5">
              <w:t>услуга</w:t>
            </w:r>
          </w:p>
        </w:tc>
      </w:tr>
      <w:tr w:rsidR="00106E2D" w:rsidRPr="00C757F5" w14:paraId="5A9AB096" w14:textId="77777777" w:rsidTr="00994ADD">
        <w:tc>
          <w:tcPr>
            <w:tcW w:w="291" w:type="pct"/>
          </w:tcPr>
          <w:p w14:paraId="61E93425" w14:textId="77777777" w:rsidR="00106E2D" w:rsidRPr="00C757F5" w:rsidRDefault="00106E2D" w:rsidP="00106E2D">
            <w:pPr>
              <w:tabs>
                <w:tab w:val="left" w:pos="0"/>
              </w:tabs>
              <w:jc w:val="center"/>
            </w:pPr>
            <w:r w:rsidRPr="00C757F5">
              <w:t>2</w:t>
            </w:r>
          </w:p>
        </w:tc>
        <w:tc>
          <w:tcPr>
            <w:tcW w:w="2473" w:type="pct"/>
          </w:tcPr>
          <w:p w14:paraId="4A826946" w14:textId="77777777" w:rsidR="00106E2D" w:rsidRPr="00C757F5" w:rsidRDefault="00106E2D" w:rsidP="00106E2D">
            <w:r w:rsidRPr="00C757F5">
              <w:rPr>
                <w:rFonts w:eastAsia="MS Reference Sans Serif"/>
                <w:shd w:val="clear" w:color="auto" w:fill="FFFFFF"/>
              </w:rPr>
              <w:t>Замена охлаждающей жидкости</w:t>
            </w:r>
          </w:p>
        </w:tc>
        <w:tc>
          <w:tcPr>
            <w:tcW w:w="972" w:type="pct"/>
          </w:tcPr>
          <w:p w14:paraId="080D899C" w14:textId="77777777" w:rsidR="00106E2D" w:rsidRPr="00C757F5" w:rsidRDefault="00106E2D" w:rsidP="00106E2D">
            <w:pPr>
              <w:jc w:val="center"/>
            </w:pPr>
            <w:r w:rsidRPr="00C757F5">
              <w:t>3</w:t>
            </w:r>
          </w:p>
        </w:tc>
        <w:tc>
          <w:tcPr>
            <w:tcW w:w="1264" w:type="pct"/>
          </w:tcPr>
          <w:p w14:paraId="0A64DDB9" w14:textId="77777777" w:rsidR="00106E2D" w:rsidRPr="00C757F5" w:rsidRDefault="00106E2D" w:rsidP="00106E2D">
            <w:pPr>
              <w:jc w:val="center"/>
            </w:pPr>
            <w:r w:rsidRPr="00C757F5">
              <w:t>услуга</w:t>
            </w:r>
          </w:p>
        </w:tc>
      </w:tr>
      <w:tr w:rsidR="00106E2D" w:rsidRPr="00C757F5" w14:paraId="7B115044" w14:textId="77777777" w:rsidTr="00994ADD">
        <w:tc>
          <w:tcPr>
            <w:tcW w:w="291" w:type="pct"/>
          </w:tcPr>
          <w:p w14:paraId="7B755509" w14:textId="77777777" w:rsidR="00106E2D" w:rsidRPr="00C757F5" w:rsidRDefault="00106E2D" w:rsidP="00106E2D">
            <w:pPr>
              <w:tabs>
                <w:tab w:val="left" w:pos="0"/>
              </w:tabs>
              <w:jc w:val="center"/>
            </w:pPr>
            <w:r w:rsidRPr="00C757F5">
              <w:t>3</w:t>
            </w:r>
          </w:p>
        </w:tc>
        <w:tc>
          <w:tcPr>
            <w:tcW w:w="2473" w:type="pct"/>
          </w:tcPr>
          <w:p w14:paraId="5F4C45B6" w14:textId="77777777" w:rsidR="00106E2D" w:rsidRPr="00C757F5" w:rsidRDefault="00106E2D" w:rsidP="00106E2D">
            <w:r w:rsidRPr="00C757F5">
              <w:rPr>
                <w:rFonts w:eastAsia="MS Reference Sans Serif"/>
                <w:color w:val="000000"/>
                <w:shd w:val="clear" w:color="auto" w:fill="FFFFFF"/>
              </w:rPr>
              <w:t>Замена топливного фильтра</w:t>
            </w:r>
          </w:p>
        </w:tc>
        <w:tc>
          <w:tcPr>
            <w:tcW w:w="972" w:type="pct"/>
          </w:tcPr>
          <w:p w14:paraId="0C1B324F" w14:textId="77777777" w:rsidR="00106E2D" w:rsidRPr="00C757F5" w:rsidRDefault="00106E2D" w:rsidP="00106E2D">
            <w:pPr>
              <w:jc w:val="center"/>
            </w:pPr>
            <w:r w:rsidRPr="00C757F5">
              <w:t>6</w:t>
            </w:r>
          </w:p>
        </w:tc>
        <w:tc>
          <w:tcPr>
            <w:tcW w:w="1264" w:type="pct"/>
          </w:tcPr>
          <w:p w14:paraId="0A65B65A" w14:textId="77777777" w:rsidR="00106E2D" w:rsidRPr="00C757F5" w:rsidRDefault="00106E2D" w:rsidP="00106E2D">
            <w:pPr>
              <w:jc w:val="center"/>
            </w:pPr>
            <w:r w:rsidRPr="00C757F5">
              <w:t>услуга</w:t>
            </w:r>
          </w:p>
        </w:tc>
      </w:tr>
      <w:tr w:rsidR="00106E2D" w:rsidRPr="00C757F5" w14:paraId="417F5544" w14:textId="77777777" w:rsidTr="00994ADD">
        <w:tc>
          <w:tcPr>
            <w:tcW w:w="291" w:type="pct"/>
          </w:tcPr>
          <w:p w14:paraId="62413C09" w14:textId="77777777" w:rsidR="00106E2D" w:rsidRPr="00C757F5" w:rsidRDefault="00106E2D" w:rsidP="00106E2D">
            <w:pPr>
              <w:tabs>
                <w:tab w:val="left" w:pos="0"/>
              </w:tabs>
              <w:jc w:val="center"/>
            </w:pPr>
            <w:r w:rsidRPr="00C757F5">
              <w:t>4</w:t>
            </w:r>
          </w:p>
        </w:tc>
        <w:tc>
          <w:tcPr>
            <w:tcW w:w="2473" w:type="pct"/>
          </w:tcPr>
          <w:p w14:paraId="7BA8FE81" w14:textId="77777777" w:rsidR="00106E2D" w:rsidRPr="00C757F5" w:rsidRDefault="00106E2D" w:rsidP="00106E2D">
            <w:pPr>
              <w:rPr>
                <w:rFonts w:eastAsia="MS Reference Sans Serif"/>
                <w:color w:val="000000"/>
                <w:shd w:val="clear" w:color="auto" w:fill="FFFFFF"/>
              </w:rPr>
            </w:pPr>
            <w:r w:rsidRPr="00C757F5">
              <w:rPr>
                <w:rFonts w:eastAsia="MS Reference Sans Serif"/>
                <w:color w:val="000000"/>
                <w:shd w:val="clear" w:color="auto" w:fill="FFFFFF"/>
              </w:rPr>
              <w:t xml:space="preserve">Замена масляного фильтра </w:t>
            </w:r>
          </w:p>
        </w:tc>
        <w:tc>
          <w:tcPr>
            <w:tcW w:w="972" w:type="pct"/>
          </w:tcPr>
          <w:p w14:paraId="1D38A7E1" w14:textId="77777777" w:rsidR="00106E2D" w:rsidRPr="00C757F5" w:rsidRDefault="00106E2D" w:rsidP="00106E2D">
            <w:pPr>
              <w:jc w:val="center"/>
            </w:pPr>
            <w:r w:rsidRPr="00C757F5">
              <w:t>3</w:t>
            </w:r>
          </w:p>
        </w:tc>
        <w:tc>
          <w:tcPr>
            <w:tcW w:w="1264" w:type="pct"/>
          </w:tcPr>
          <w:p w14:paraId="218D36E3" w14:textId="77777777" w:rsidR="00106E2D" w:rsidRPr="00C757F5" w:rsidRDefault="00106E2D" w:rsidP="00106E2D">
            <w:pPr>
              <w:jc w:val="center"/>
            </w:pPr>
            <w:r w:rsidRPr="00C757F5">
              <w:t>услуга</w:t>
            </w:r>
          </w:p>
        </w:tc>
      </w:tr>
      <w:tr w:rsidR="00106E2D" w:rsidRPr="00C757F5" w14:paraId="129126F7" w14:textId="77777777" w:rsidTr="00994ADD">
        <w:tc>
          <w:tcPr>
            <w:tcW w:w="291" w:type="pct"/>
          </w:tcPr>
          <w:p w14:paraId="4CF6F163" w14:textId="77777777" w:rsidR="00106E2D" w:rsidRPr="00C757F5" w:rsidRDefault="00106E2D" w:rsidP="00106E2D">
            <w:pPr>
              <w:tabs>
                <w:tab w:val="left" w:pos="0"/>
              </w:tabs>
              <w:jc w:val="center"/>
            </w:pPr>
            <w:r w:rsidRPr="00C757F5">
              <w:t>5</w:t>
            </w:r>
          </w:p>
        </w:tc>
        <w:tc>
          <w:tcPr>
            <w:tcW w:w="2473" w:type="pct"/>
          </w:tcPr>
          <w:p w14:paraId="38973B15" w14:textId="77777777" w:rsidR="00106E2D" w:rsidRPr="00C757F5" w:rsidRDefault="00106E2D" w:rsidP="00106E2D">
            <w:pPr>
              <w:rPr>
                <w:rFonts w:eastAsia="MS Reference Sans Serif"/>
                <w:color w:val="000000"/>
                <w:shd w:val="clear" w:color="auto" w:fill="FFFFFF"/>
              </w:rPr>
            </w:pPr>
            <w:r w:rsidRPr="00C757F5">
              <w:rPr>
                <w:rFonts w:eastAsia="MS Reference Sans Serif"/>
                <w:color w:val="000000"/>
                <w:shd w:val="clear" w:color="auto" w:fill="FFFFFF"/>
              </w:rPr>
              <w:t>Замена воздушного фильтра</w:t>
            </w:r>
          </w:p>
        </w:tc>
        <w:tc>
          <w:tcPr>
            <w:tcW w:w="972" w:type="pct"/>
          </w:tcPr>
          <w:p w14:paraId="1CC25F7C" w14:textId="77777777" w:rsidR="00106E2D" w:rsidRPr="00C757F5" w:rsidRDefault="00106E2D" w:rsidP="00106E2D">
            <w:pPr>
              <w:jc w:val="center"/>
            </w:pPr>
            <w:r w:rsidRPr="00C757F5">
              <w:t>4</w:t>
            </w:r>
          </w:p>
        </w:tc>
        <w:tc>
          <w:tcPr>
            <w:tcW w:w="1264" w:type="pct"/>
          </w:tcPr>
          <w:p w14:paraId="67D5DD21" w14:textId="77777777" w:rsidR="00106E2D" w:rsidRPr="00C757F5" w:rsidRDefault="00106E2D" w:rsidP="00106E2D">
            <w:pPr>
              <w:jc w:val="center"/>
            </w:pPr>
            <w:r w:rsidRPr="00C757F5">
              <w:t>услуга</w:t>
            </w:r>
          </w:p>
        </w:tc>
      </w:tr>
      <w:tr w:rsidR="00106E2D" w:rsidRPr="00C757F5" w14:paraId="05C0EC60" w14:textId="77777777" w:rsidTr="00994ADD">
        <w:tc>
          <w:tcPr>
            <w:tcW w:w="291" w:type="pct"/>
          </w:tcPr>
          <w:p w14:paraId="65907B63" w14:textId="77777777" w:rsidR="00106E2D" w:rsidRPr="00C757F5" w:rsidRDefault="00106E2D" w:rsidP="00106E2D">
            <w:pPr>
              <w:tabs>
                <w:tab w:val="left" w:pos="0"/>
              </w:tabs>
              <w:jc w:val="center"/>
            </w:pPr>
            <w:r w:rsidRPr="00C757F5">
              <w:t>6</w:t>
            </w:r>
          </w:p>
        </w:tc>
        <w:tc>
          <w:tcPr>
            <w:tcW w:w="2473" w:type="pct"/>
          </w:tcPr>
          <w:p w14:paraId="72DA84DD" w14:textId="77777777" w:rsidR="00106E2D" w:rsidRPr="00C757F5" w:rsidRDefault="00106E2D" w:rsidP="00106E2D">
            <w:pPr>
              <w:rPr>
                <w:rFonts w:eastAsia="MS Reference Sans Serif"/>
                <w:color w:val="000000"/>
                <w:shd w:val="clear" w:color="auto" w:fill="FFFFFF"/>
              </w:rPr>
            </w:pPr>
            <w:r w:rsidRPr="00C757F5">
              <w:rPr>
                <w:rFonts w:eastAsia="MS Reference Sans Serif"/>
                <w:color w:val="000000"/>
                <w:shd w:val="clear" w:color="auto" w:fill="FFFFFF"/>
              </w:rPr>
              <w:t>Замена актуатора</w:t>
            </w:r>
          </w:p>
        </w:tc>
        <w:tc>
          <w:tcPr>
            <w:tcW w:w="972" w:type="pct"/>
          </w:tcPr>
          <w:p w14:paraId="442814CF" w14:textId="77777777" w:rsidR="00106E2D" w:rsidRPr="00C757F5" w:rsidRDefault="00106E2D" w:rsidP="00106E2D">
            <w:pPr>
              <w:jc w:val="center"/>
            </w:pPr>
            <w:r w:rsidRPr="00C757F5">
              <w:t>1</w:t>
            </w:r>
          </w:p>
        </w:tc>
        <w:tc>
          <w:tcPr>
            <w:tcW w:w="1264" w:type="pct"/>
          </w:tcPr>
          <w:p w14:paraId="50B33339" w14:textId="77777777" w:rsidR="00106E2D" w:rsidRPr="00C757F5" w:rsidRDefault="00106E2D" w:rsidP="00106E2D">
            <w:pPr>
              <w:jc w:val="center"/>
            </w:pPr>
            <w:r w:rsidRPr="00C757F5">
              <w:t>услуга</w:t>
            </w:r>
          </w:p>
        </w:tc>
      </w:tr>
      <w:tr w:rsidR="00106E2D" w:rsidRPr="00C757F5" w14:paraId="1F809575" w14:textId="77777777" w:rsidTr="00994ADD">
        <w:tc>
          <w:tcPr>
            <w:tcW w:w="291" w:type="pct"/>
          </w:tcPr>
          <w:p w14:paraId="5538CA1C" w14:textId="77777777" w:rsidR="00106E2D" w:rsidRPr="00C757F5" w:rsidRDefault="00106E2D" w:rsidP="00106E2D">
            <w:pPr>
              <w:tabs>
                <w:tab w:val="left" w:pos="0"/>
              </w:tabs>
              <w:jc w:val="center"/>
            </w:pPr>
            <w:r w:rsidRPr="00C757F5">
              <w:t>7</w:t>
            </w:r>
          </w:p>
        </w:tc>
        <w:tc>
          <w:tcPr>
            <w:tcW w:w="2473" w:type="pct"/>
          </w:tcPr>
          <w:p w14:paraId="7EAE6697" w14:textId="77777777" w:rsidR="00106E2D" w:rsidRPr="00C757F5" w:rsidRDefault="00106E2D" w:rsidP="00106E2D">
            <w:pPr>
              <w:rPr>
                <w:rFonts w:eastAsia="MS Reference Sans Serif"/>
                <w:color w:val="000000"/>
                <w:shd w:val="clear" w:color="auto" w:fill="FFFFFF"/>
              </w:rPr>
            </w:pPr>
            <w:r w:rsidRPr="00C757F5">
              <w:rPr>
                <w:rFonts w:eastAsia="MS Reference Sans Serif"/>
                <w:color w:val="000000"/>
                <w:shd w:val="clear" w:color="auto" w:fill="FFFFFF"/>
              </w:rPr>
              <w:t>Замена нагревателя</w:t>
            </w:r>
          </w:p>
        </w:tc>
        <w:tc>
          <w:tcPr>
            <w:tcW w:w="972" w:type="pct"/>
          </w:tcPr>
          <w:p w14:paraId="03A2A792" w14:textId="77777777" w:rsidR="00106E2D" w:rsidRPr="00C757F5" w:rsidRDefault="00106E2D" w:rsidP="00106E2D">
            <w:pPr>
              <w:jc w:val="center"/>
            </w:pPr>
            <w:r w:rsidRPr="00C757F5">
              <w:t>1</w:t>
            </w:r>
          </w:p>
        </w:tc>
        <w:tc>
          <w:tcPr>
            <w:tcW w:w="1264" w:type="pct"/>
          </w:tcPr>
          <w:p w14:paraId="12033122" w14:textId="77777777" w:rsidR="00106E2D" w:rsidRPr="00C757F5" w:rsidRDefault="00106E2D" w:rsidP="00106E2D">
            <w:pPr>
              <w:jc w:val="center"/>
            </w:pPr>
            <w:r w:rsidRPr="00C757F5">
              <w:t>услуга</w:t>
            </w:r>
          </w:p>
        </w:tc>
      </w:tr>
    </w:tbl>
    <w:p w14:paraId="22F27482" w14:textId="77777777" w:rsidR="00106E2D" w:rsidRPr="00C757F5" w:rsidRDefault="00106E2D" w:rsidP="00106E2D">
      <w:pPr>
        <w:tabs>
          <w:tab w:val="left" w:pos="0"/>
        </w:tabs>
        <w:contextualSpacing/>
        <w:jc w:val="both"/>
        <w:rPr>
          <w:lang w:eastAsia="en-US"/>
        </w:rPr>
      </w:pPr>
    </w:p>
    <w:p w14:paraId="4A6C723F" w14:textId="77777777" w:rsidR="00106E2D" w:rsidRPr="00C757F5" w:rsidRDefault="00106E2D" w:rsidP="00106E2D">
      <w:pPr>
        <w:tabs>
          <w:tab w:val="left" w:pos="0"/>
        </w:tabs>
        <w:ind w:left="720"/>
        <w:contextualSpacing/>
        <w:jc w:val="center"/>
        <w:rPr>
          <w:b/>
          <w:lang w:eastAsia="en-US"/>
        </w:rPr>
      </w:pPr>
      <w:r w:rsidRPr="00C757F5">
        <w:rPr>
          <w:b/>
          <w:lang w:eastAsia="en-US"/>
        </w:rPr>
        <w:t>Запасные части</w:t>
      </w:r>
    </w:p>
    <w:tbl>
      <w:tblPr>
        <w:tblStyle w:val="280"/>
        <w:tblW w:w="5000" w:type="pct"/>
        <w:tblInd w:w="0" w:type="dxa"/>
        <w:tblLook w:val="04A0" w:firstRow="1" w:lastRow="0" w:firstColumn="1" w:lastColumn="0" w:noHBand="0" w:noVBand="1"/>
      </w:tblPr>
      <w:tblGrid>
        <w:gridCol w:w="606"/>
        <w:gridCol w:w="5155"/>
        <w:gridCol w:w="1972"/>
        <w:gridCol w:w="1213"/>
        <w:gridCol w:w="1476"/>
      </w:tblGrid>
      <w:tr w:rsidR="00106E2D" w:rsidRPr="00C757F5" w14:paraId="0122C2AC" w14:textId="77777777" w:rsidTr="00994ADD">
        <w:tc>
          <w:tcPr>
            <w:tcW w:w="291" w:type="pct"/>
            <w:vAlign w:val="center"/>
          </w:tcPr>
          <w:p w14:paraId="3D67BE9E" w14:textId="77777777" w:rsidR="00106E2D" w:rsidRPr="00C757F5" w:rsidRDefault="00106E2D" w:rsidP="00106E2D">
            <w:pPr>
              <w:tabs>
                <w:tab w:val="left" w:pos="0"/>
              </w:tabs>
              <w:jc w:val="center"/>
            </w:pPr>
            <w:r w:rsidRPr="00C757F5">
              <w:t>№</w:t>
            </w:r>
          </w:p>
          <w:p w14:paraId="5008842C" w14:textId="77777777" w:rsidR="00106E2D" w:rsidRPr="00C757F5" w:rsidRDefault="00106E2D" w:rsidP="00106E2D">
            <w:pPr>
              <w:tabs>
                <w:tab w:val="left" w:pos="0"/>
              </w:tabs>
              <w:jc w:val="center"/>
            </w:pPr>
            <w:r w:rsidRPr="00C757F5">
              <w:t>п/п</w:t>
            </w:r>
          </w:p>
        </w:tc>
        <w:tc>
          <w:tcPr>
            <w:tcW w:w="2473" w:type="pct"/>
            <w:vAlign w:val="center"/>
          </w:tcPr>
          <w:p w14:paraId="71C35E7A" w14:textId="77777777" w:rsidR="00106E2D" w:rsidRPr="00C757F5" w:rsidRDefault="00106E2D" w:rsidP="00106E2D">
            <w:pPr>
              <w:tabs>
                <w:tab w:val="left" w:pos="0"/>
              </w:tabs>
              <w:jc w:val="center"/>
            </w:pPr>
            <w:r w:rsidRPr="00C757F5">
              <w:t>Наименование</w:t>
            </w:r>
          </w:p>
        </w:tc>
        <w:tc>
          <w:tcPr>
            <w:tcW w:w="946" w:type="pct"/>
            <w:vAlign w:val="center"/>
          </w:tcPr>
          <w:p w14:paraId="6F0C6DFF" w14:textId="77777777" w:rsidR="00106E2D" w:rsidRPr="00C757F5" w:rsidRDefault="00106E2D" w:rsidP="00106E2D">
            <w:pPr>
              <w:tabs>
                <w:tab w:val="left" w:pos="0"/>
              </w:tabs>
              <w:jc w:val="center"/>
            </w:pPr>
            <w:r w:rsidRPr="00C757F5">
              <w:t>Артикул</w:t>
            </w:r>
          </w:p>
        </w:tc>
        <w:tc>
          <w:tcPr>
            <w:tcW w:w="582" w:type="pct"/>
            <w:vAlign w:val="center"/>
          </w:tcPr>
          <w:p w14:paraId="4AE4BD42" w14:textId="77777777" w:rsidR="00106E2D" w:rsidRPr="00C757F5" w:rsidRDefault="00106E2D" w:rsidP="00106E2D">
            <w:pPr>
              <w:tabs>
                <w:tab w:val="left" w:pos="0"/>
              </w:tabs>
              <w:jc w:val="center"/>
            </w:pPr>
            <w:r w:rsidRPr="00C757F5">
              <w:t>Кол-во</w:t>
            </w:r>
          </w:p>
        </w:tc>
        <w:tc>
          <w:tcPr>
            <w:tcW w:w="709" w:type="pct"/>
            <w:vAlign w:val="center"/>
          </w:tcPr>
          <w:p w14:paraId="443D5CED" w14:textId="77777777" w:rsidR="00106E2D" w:rsidRPr="00C757F5" w:rsidRDefault="00106E2D" w:rsidP="00106E2D">
            <w:pPr>
              <w:tabs>
                <w:tab w:val="left" w:pos="0"/>
              </w:tabs>
              <w:jc w:val="center"/>
            </w:pPr>
            <w:r w:rsidRPr="00C757F5">
              <w:t>Единица измерения</w:t>
            </w:r>
          </w:p>
        </w:tc>
      </w:tr>
      <w:tr w:rsidR="00106E2D" w:rsidRPr="00C757F5" w14:paraId="7A9D2AEA" w14:textId="77777777" w:rsidTr="00994ADD">
        <w:tc>
          <w:tcPr>
            <w:tcW w:w="5000" w:type="pct"/>
            <w:gridSpan w:val="5"/>
          </w:tcPr>
          <w:p w14:paraId="2D92FA68" w14:textId="77777777" w:rsidR="00106E2D" w:rsidRPr="00C757F5" w:rsidRDefault="00106E2D" w:rsidP="00106E2D">
            <w:pPr>
              <w:tabs>
                <w:tab w:val="left" w:pos="0"/>
              </w:tabs>
              <w:jc w:val="center"/>
            </w:pPr>
            <w:r w:rsidRPr="00C757F5">
              <w:rPr>
                <w:lang w:val="en-US" w:eastAsia="en-US"/>
              </w:rPr>
              <w:t>Cummins</w:t>
            </w:r>
            <w:r w:rsidRPr="00C757F5">
              <w:rPr>
                <w:lang w:eastAsia="en-US"/>
              </w:rPr>
              <w:t xml:space="preserve"> </w:t>
            </w:r>
            <w:r w:rsidRPr="00C757F5">
              <w:rPr>
                <w:lang w:val="en-US" w:eastAsia="en-US"/>
              </w:rPr>
              <w:t>C</w:t>
            </w:r>
            <w:r w:rsidRPr="00C757F5">
              <w:rPr>
                <w:lang w:eastAsia="en-US"/>
              </w:rPr>
              <w:t>250</w:t>
            </w:r>
            <w:r w:rsidRPr="00C757F5">
              <w:rPr>
                <w:lang w:val="en-US" w:eastAsia="en-US"/>
              </w:rPr>
              <w:t>D</w:t>
            </w:r>
            <w:r w:rsidRPr="00C757F5">
              <w:rPr>
                <w:lang w:eastAsia="en-US"/>
              </w:rPr>
              <w:t>5</w:t>
            </w:r>
          </w:p>
        </w:tc>
      </w:tr>
      <w:tr w:rsidR="00106E2D" w:rsidRPr="00C757F5" w14:paraId="7F19E370" w14:textId="77777777" w:rsidTr="00994ADD">
        <w:tc>
          <w:tcPr>
            <w:tcW w:w="291" w:type="pct"/>
          </w:tcPr>
          <w:p w14:paraId="7A84551E" w14:textId="77777777" w:rsidR="00106E2D" w:rsidRPr="00C757F5" w:rsidRDefault="00106E2D" w:rsidP="00106E2D">
            <w:pPr>
              <w:tabs>
                <w:tab w:val="left" w:pos="0"/>
              </w:tabs>
              <w:jc w:val="center"/>
            </w:pPr>
            <w:r w:rsidRPr="00C757F5">
              <w:lastRenderedPageBreak/>
              <w:t>1</w:t>
            </w:r>
          </w:p>
        </w:tc>
        <w:tc>
          <w:tcPr>
            <w:tcW w:w="2473" w:type="pct"/>
          </w:tcPr>
          <w:p w14:paraId="41C25D1B" w14:textId="77777777" w:rsidR="00106E2D" w:rsidRPr="00C757F5" w:rsidRDefault="00106E2D" w:rsidP="00106E2D">
            <w:r w:rsidRPr="00C757F5">
              <w:t>Ремень приводной (6С8.3)</w:t>
            </w:r>
          </w:p>
        </w:tc>
        <w:tc>
          <w:tcPr>
            <w:tcW w:w="946" w:type="pct"/>
            <w:vAlign w:val="center"/>
          </w:tcPr>
          <w:p w14:paraId="587A9C5D" w14:textId="77777777" w:rsidR="00106E2D" w:rsidRPr="00C757F5" w:rsidRDefault="00106E2D" w:rsidP="00106E2D">
            <w:pPr>
              <w:jc w:val="center"/>
            </w:pPr>
            <w:r w:rsidRPr="00C757F5">
              <w:t>526038100</w:t>
            </w:r>
          </w:p>
        </w:tc>
        <w:tc>
          <w:tcPr>
            <w:tcW w:w="582" w:type="pct"/>
            <w:vAlign w:val="center"/>
          </w:tcPr>
          <w:p w14:paraId="72CD8787" w14:textId="77777777" w:rsidR="00106E2D" w:rsidRPr="00C757F5" w:rsidRDefault="00106E2D" w:rsidP="00106E2D">
            <w:pPr>
              <w:tabs>
                <w:tab w:val="left" w:pos="0"/>
              </w:tabs>
              <w:jc w:val="center"/>
            </w:pPr>
            <w:r w:rsidRPr="00C757F5">
              <w:t>1</w:t>
            </w:r>
          </w:p>
        </w:tc>
        <w:tc>
          <w:tcPr>
            <w:tcW w:w="709" w:type="pct"/>
            <w:vAlign w:val="center"/>
          </w:tcPr>
          <w:p w14:paraId="51D54DE3" w14:textId="77777777" w:rsidR="00106E2D" w:rsidRPr="00C757F5" w:rsidRDefault="00106E2D" w:rsidP="00106E2D">
            <w:pPr>
              <w:tabs>
                <w:tab w:val="left" w:pos="0"/>
              </w:tabs>
              <w:jc w:val="center"/>
            </w:pPr>
            <w:r w:rsidRPr="00C757F5">
              <w:t>шт.</w:t>
            </w:r>
          </w:p>
        </w:tc>
      </w:tr>
      <w:tr w:rsidR="00106E2D" w:rsidRPr="00C757F5" w14:paraId="7AF007E2" w14:textId="77777777" w:rsidTr="00994ADD">
        <w:tc>
          <w:tcPr>
            <w:tcW w:w="291" w:type="pct"/>
          </w:tcPr>
          <w:p w14:paraId="1F37480F" w14:textId="77777777" w:rsidR="00106E2D" w:rsidRPr="00C757F5" w:rsidRDefault="00106E2D" w:rsidP="00106E2D">
            <w:pPr>
              <w:tabs>
                <w:tab w:val="left" w:pos="0"/>
              </w:tabs>
              <w:jc w:val="center"/>
            </w:pPr>
            <w:r w:rsidRPr="00C757F5">
              <w:t>2</w:t>
            </w:r>
          </w:p>
        </w:tc>
        <w:tc>
          <w:tcPr>
            <w:tcW w:w="2473" w:type="pct"/>
          </w:tcPr>
          <w:p w14:paraId="26D43168" w14:textId="77777777" w:rsidR="00106E2D" w:rsidRPr="00C757F5" w:rsidRDefault="00106E2D" w:rsidP="00106E2D">
            <w:r w:rsidRPr="00C757F5">
              <w:t>Фильтр охлаждающей жидкости (6С8.3)</w:t>
            </w:r>
          </w:p>
        </w:tc>
        <w:tc>
          <w:tcPr>
            <w:tcW w:w="946" w:type="pct"/>
            <w:vAlign w:val="center"/>
          </w:tcPr>
          <w:p w14:paraId="357820F9" w14:textId="77777777" w:rsidR="00106E2D" w:rsidRPr="00C757F5" w:rsidRDefault="00106E2D" w:rsidP="00106E2D">
            <w:pPr>
              <w:jc w:val="center"/>
            </w:pPr>
            <w:r w:rsidRPr="00C757F5">
              <w:t>WF0207300</w:t>
            </w:r>
          </w:p>
        </w:tc>
        <w:tc>
          <w:tcPr>
            <w:tcW w:w="582" w:type="pct"/>
            <w:vAlign w:val="center"/>
          </w:tcPr>
          <w:p w14:paraId="5C95C127" w14:textId="77777777" w:rsidR="00106E2D" w:rsidRPr="00C757F5" w:rsidRDefault="00106E2D" w:rsidP="00106E2D">
            <w:pPr>
              <w:tabs>
                <w:tab w:val="left" w:pos="0"/>
              </w:tabs>
              <w:jc w:val="center"/>
            </w:pPr>
            <w:r w:rsidRPr="00C757F5">
              <w:t>1</w:t>
            </w:r>
          </w:p>
        </w:tc>
        <w:tc>
          <w:tcPr>
            <w:tcW w:w="709" w:type="pct"/>
            <w:vAlign w:val="center"/>
          </w:tcPr>
          <w:p w14:paraId="781FE70E" w14:textId="77777777" w:rsidR="00106E2D" w:rsidRPr="00C757F5" w:rsidRDefault="00106E2D" w:rsidP="00106E2D">
            <w:pPr>
              <w:jc w:val="center"/>
            </w:pPr>
            <w:r w:rsidRPr="00C757F5">
              <w:t>шт.</w:t>
            </w:r>
          </w:p>
        </w:tc>
      </w:tr>
      <w:tr w:rsidR="00106E2D" w:rsidRPr="00C757F5" w14:paraId="461CB529" w14:textId="77777777" w:rsidTr="00994ADD">
        <w:tc>
          <w:tcPr>
            <w:tcW w:w="291" w:type="pct"/>
          </w:tcPr>
          <w:p w14:paraId="656B566C" w14:textId="77777777" w:rsidR="00106E2D" w:rsidRPr="00C757F5" w:rsidRDefault="00106E2D" w:rsidP="00106E2D">
            <w:pPr>
              <w:tabs>
                <w:tab w:val="left" w:pos="0"/>
              </w:tabs>
              <w:jc w:val="center"/>
            </w:pPr>
            <w:r w:rsidRPr="00C757F5">
              <w:t>3</w:t>
            </w:r>
          </w:p>
        </w:tc>
        <w:tc>
          <w:tcPr>
            <w:tcW w:w="2473" w:type="pct"/>
          </w:tcPr>
          <w:p w14:paraId="61DF47AC" w14:textId="77777777" w:rsidR="00106E2D" w:rsidRPr="00C757F5" w:rsidRDefault="00106E2D" w:rsidP="00106E2D">
            <w:r w:rsidRPr="00C757F5">
              <w:t>Фильтр масляный (6С8.3)</w:t>
            </w:r>
          </w:p>
        </w:tc>
        <w:tc>
          <w:tcPr>
            <w:tcW w:w="946" w:type="pct"/>
            <w:vAlign w:val="center"/>
          </w:tcPr>
          <w:p w14:paraId="4DCD748A" w14:textId="77777777" w:rsidR="00106E2D" w:rsidRPr="00C757F5" w:rsidRDefault="00106E2D" w:rsidP="00106E2D">
            <w:pPr>
              <w:jc w:val="center"/>
            </w:pPr>
            <w:r w:rsidRPr="00C757F5">
              <w:t>LF0900900</w:t>
            </w:r>
          </w:p>
        </w:tc>
        <w:tc>
          <w:tcPr>
            <w:tcW w:w="582" w:type="pct"/>
            <w:vAlign w:val="center"/>
          </w:tcPr>
          <w:p w14:paraId="5DFCB0EA" w14:textId="77777777" w:rsidR="00106E2D" w:rsidRPr="00C757F5" w:rsidRDefault="00106E2D" w:rsidP="00106E2D">
            <w:pPr>
              <w:tabs>
                <w:tab w:val="left" w:pos="0"/>
              </w:tabs>
              <w:jc w:val="center"/>
            </w:pPr>
            <w:r w:rsidRPr="00C757F5">
              <w:t>1</w:t>
            </w:r>
          </w:p>
        </w:tc>
        <w:tc>
          <w:tcPr>
            <w:tcW w:w="709" w:type="pct"/>
            <w:vAlign w:val="center"/>
          </w:tcPr>
          <w:p w14:paraId="421BF898" w14:textId="77777777" w:rsidR="00106E2D" w:rsidRPr="00C757F5" w:rsidRDefault="00106E2D" w:rsidP="00106E2D">
            <w:pPr>
              <w:jc w:val="center"/>
            </w:pPr>
            <w:r w:rsidRPr="00C757F5">
              <w:t>шт.</w:t>
            </w:r>
          </w:p>
        </w:tc>
      </w:tr>
      <w:tr w:rsidR="00106E2D" w:rsidRPr="00C757F5" w14:paraId="739142AD" w14:textId="77777777" w:rsidTr="00994ADD">
        <w:tc>
          <w:tcPr>
            <w:tcW w:w="291" w:type="pct"/>
          </w:tcPr>
          <w:p w14:paraId="565ECCD8" w14:textId="77777777" w:rsidR="00106E2D" w:rsidRPr="00C757F5" w:rsidRDefault="00106E2D" w:rsidP="00106E2D">
            <w:pPr>
              <w:tabs>
                <w:tab w:val="left" w:pos="0"/>
              </w:tabs>
              <w:jc w:val="center"/>
            </w:pPr>
            <w:r w:rsidRPr="00C757F5">
              <w:t>4</w:t>
            </w:r>
          </w:p>
        </w:tc>
        <w:tc>
          <w:tcPr>
            <w:tcW w:w="2473" w:type="pct"/>
          </w:tcPr>
          <w:p w14:paraId="0DE56A57" w14:textId="77777777" w:rsidR="00106E2D" w:rsidRPr="00C757F5" w:rsidRDefault="00106E2D" w:rsidP="00106E2D">
            <w:r w:rsidRPr="00C757F5">
              <w:t>Фильтр топливный (6С8.3)</w:t>
            </w:r>
          </w:p>
        </w:tc>
        <w:tc>
          <w:tcPr>
            <w:tcW w:w="946" w:type="pct"/>
            <w:vAlign w:val="center"/>
          </w:tcPr>
          <w:p w14:paraId="352D465A" w14:textId="77777777" w:rsidR="00106E2D" w:rsidRPr="00C757F5" w:rsidRDefault="00106E2D" w:rsidP="00106E2D">
            <w:pPr>
              <w:jc w:val="center"/>
            </w:pPr>
            <w:r w:rsidRPr="00C757F5">
              <w:t>FS0125100</w:t>
            </w:r>
          </w:p>
        </w:tc>
        <w:tc>
          <w:tcPr>
            <w:tcW w:w="582" w:type="pct"/>
            <w:vAlign w:val="center"/>
          </w:tcPr>
          <w:p w14:paraId="24F0ADC2" w14:textId="77777777" w:rsidR="00106E2D" w:rsidRPr="00C757F5" w:rsidRDefault="00106E2D" w:rsidP="00106E2D">
            <w:pPr>
              <w:tabs>
                <w:tab w:val="left" w:pos="0"/>
              </w:tabs>
              <w:jc w:val="center"/>
            </w:pPr>
            <w:r w:rsidRPr="00C757F5">
              <w:t>1</w:t>
            </w:r>
          </w:p>
        </w:tc>
        <w:tc>
          <w:tcPr>
            <w:tcW w:w="709" w:type="pct"/>
            <w:vAlign w:val="center"/>
          </w:tcPr>
          <w:p w14:paraId="4046B4C2" w14:textId="77777777" w:rsidR="00106E2D" w:rsidRPr="00C757F5" w:rsidRDefault="00106E2D" w:rsidP="00106E2D">
            <w:pPr>
              <w:jc w:val="center"/>
            </w:pPr>
            <w:r w:rsidRPr="00C757F5">
              <w:t>шт.</w:t>
            </w:r>
          </w:p>
        </w:tc>
      </w:tr>
      <w:tr w:rsidR="00106E2D" w:rsidRPr="00C757F5" w14:paraId="2826E7D4" w14:textId="77777777" w:rsidTr="00994ADD">
        <w:tc>
          <w:tcPr>
            <w:tcW w:w="291" w:type="pct"/>
            <w:shd w:val="clear" w:color="auto" w:fill="auto"/>
          </w:tcPr>
          <w:p w14:paraId="26B7DCA3" w14:textId="77777777" w:rsidR="00106E2D" w:rsidRPr="00C757F5" w:rsidRDefault="00106E2D" w:rsidP="00106E2D">
            <w:pPr>
              <w:tabs>
                <w:tab w:val="left" w:pos="0"/>
              </w:tabs>
              <w:jc w:val="center"/>
            </w:pPr>
            <w:r w:rsidRPr="00C757F5">
              <w:t>5</w:t>
            </w:r>
          </w:p>
        </w:tc>
        <w:tc>
          <w:tcPr>
            <w:tcW w:w="2473" w:type="pct"/>
            <w:shd w:val="clear" w:color="auto" w:fill="auto"/>
          </w:tcPr>
          <w:p w14:paraId="7698215E" w14:textId="77777777" w:rsidR="00106E2D" w:rsidRPr="00C757F5" w:rsidRDefault="00106E2D" w:rsidP="00106E2D">
            <w:r w:rsidRPr="00C757F5">
              <w:t>Фильтр топливный (6С8.3)</w:t>
            </w:r>
          </w:p>
        </w:tc>
        <w:tc>
          <w:tcPr>
            <w:tcW w:w="946" w:type="pct"/>
            <w:shd w:val="clear" w:color="auto" w:fill="auto"/>
            <w:vAlign w:val="center"/>
          </w:tcPr>
          <w:p w14:paraId="45451047" w14:textId="77777777" w:rsidR="00106E2D" w:rsidRPr="00C757F5" w:rsidRDefault="00106E2D" w:rsidP="00106E2D">
            <w:pPr>
              <w:jc w:val="center"/>
            </w:pPr>
            <w:r w:rsidRPr="00C757F5">
              <w:t>FS2010200</w:t>
            </w:r>
          </w:p>
        </w:tc>
        <w:tc>
          <w:tcPr>
            <w:tcW w:w="582" w:type="pct"/>
            <w:shd w:val="clear" w:color="auto" w:fill="auto"/>
            <w:vAlign w:val="center"/>
          </w:tcPr>
          <w:p w14:paraId="058E5AD3" w14:textId="77777777" w:rsidR="00106E2D" w:rsidRPr="00C757F5" w:rsidRDefault="00106E2D" w:rsidP="00106E2D">
            <w:pPr>
              <w:tabs>
                <w:tab w:val="left" w:pos="0"/>
              </w:tabs>
              <w:jc w:val="center"/>
            </w:pPr>
            <w:r w:rsidRPr="00C757F5">
              <w:t>1</w:t>
            </w:r>
          </w:p>
        </w:tc>
        <w:tc>
          <w:tcPr>
            <w:tcW w:w="709" w:type="pct"/>
            <w:shd w:val="clear" w:color="auto" w:fill="auto"/>
            <w:vAlign w:val="center"/>
          </w:tcPr>
          <w:p w14:paraId="413EFAC3" w14:textId="77777777" w:rsidR="00106E2D" w:rsidRPr="00C757F5" w:rsidRDefault="00106E2D" w:rsidP="00106E2D">
            <w:pPr>
              <w:jc w:val="center"/>
            </w:pPr>
            <w:r w:rsidRPr="00C757F5">
              <w:t>шт.</w:t>
            </w:r>
          </w:p>
        </w:tc>
      </w:tr>
      <w:tr w:rsidR="00106E2D" w:rsidRPr="00C757F5" w14:paraId="5C8693ED" w14:textId="77777777" w:rsidTr="00994ADD">
        <w:tc>
          <w:tcPr>
            <w:tcW w:w="291" w:type="pct"/>
          </w:tcPr>
          <w:p w14:paraId="77987373" w14:textId="77777777" w:rsidR="00106E2D" w:rsidRPr="00C757F5" w:rsidRDefault="00106E2D" w:rsidP="00106E2D">
            <w:pPr>
              <w:tabs>
                <w:tab w:val="left" w:pos="0"/>
              </w:tabs>
              <w:jc w:val="center"/>
            </w:pPr>
            <w:r w:rsidRPr="00C757F5">
              <w:t>6</w:t>
            </w:r>
          </w:p>
        </w:tc>
        <w:tc>
          <w:tcPr>
            <w:tcW w:w="2473" w:type="pct"/>
          </w:tcPr>
          <w:p w14:paraId="2E91EEE6" w14:textId="77777777" w:rsidR="00106E2D" w:rsidRPr="00C757F5" w:rsidRDefault="00106E2D" w:rsidP="00106E2D">
            <w:r w:rsidRPr="00C757F5">
              <w:t>Фильтр воздушный (6С8.3)</w:t>
            </w:r>
          </w:p>
        </w:tc>
        <w:tc>
          <w:tcPr>
            <w:tcW w:w="946" w:type="pct"/>
            <w:vAlign w:val="center"/>
          </w:tcPr>
          <w:p w14:paraId="2F86CB97" w14:textId="77777777" w:rsidR="00106E2D" w:rsidRPr="00C757F5" w:rsidRDefault="00106E2D" w:rsidP="00106E2D">
            <w:pPr>
              <w:jc w:val="center"/>
            </w:pPr>
            <w:r w:rsidRPr="00C757F5">
              <w:t>AH1922000</w:t>
            </w:r>
          </w:p>
        </w:tc>
        <w:tc>
          <w:tcPr>
            <w:tcW w:w="582" w:type="pct"/>
            <w:vAlign w:val="center"/>
          </w:tcPr>
          <w:p w14:paraId="613D381F" w14:textId="77777777" w:rsidR="00106E2D" w:rsidRPr="00C757F5" w:rsidRDefault="00106E2D" w:rsidP="00106E2D">
            <w:pPr>
              <w:tabs>
                <w:tab w:val="left" w:pos="0"/>
              </w:tabs>
              <w:jc w:val="center"/>
            </w:pPr>
            <w:r w:rsidRPr="00C757F5">
              <w:t>1</w:t>
            </w:r>
          </w:p>
        </w:tc>
        <w:tc>
          <w:tcPr>
            <w:tcW w:w="709" w:type="pct"/>
            <w:vAlign w:val="center"/>
          </w:tcPr>
          <w:p w14:paraId="049ED60E" w14:textId="77777777" w:rsidR="00106E2D" w:rsidRPr="00C757F5" w:rsidRDefault="00106E2D" w:rsidP="00106E2D">
            <w:pPr>
              <w:jc w:val="center"/>
            </w:pPr>
            <w:r w:rsidRPr="00C757F5">
              <w:t>шт.</w:t>
            </w:r>
          </w:p>
        </w:tc>
      </w:tr>
      <w:tr w:rsidR="00106E2D" w:rsidRPr="00C757F5" w14:paraId="59955C45" w14:textId="77777777" w:rsidTr="00994ADD">
        <w:tc>
          <w:tcPr>
            <w:tcW w:w="5000" w:type="pct"/>
            <w:gridSpan w:val="5"/>
          </w:tcPr>
          <w:p w14:paraId="31E5D7D2" w14:textId="77777777" w:rsidR="00106E2D" w:rsidRPr="00C757F5" w:rsidRDefault="00106E2D" w:rsidP="00106E2D">
            <w:pPr>
              <w:jc w:val="center"/>
            </w:pPr>
            <w:r w:rsidRPr="00C757F5">
              <w:rPr>
                <w:lang w:val="en-US" w:eastAsia="en-US"/>
              </w:rPr>
              <w:t>Cummins</w:t>
            </w:r>
            <w:r w:rsidRPr="00C757F5">
              <w:rPr>
                <w:lang w:eastAsia="en-US"/>
              </w:rPr>
              <w:t xml:space="preserve"> </w:t>
            </w:r>
            <w:r w:rsidRPr="00C757F5">
              <w:rPr>
                <w:lang w:val="en-US" w:eastAsia="en-US"/>
              </w:rPr>
              <w:t>C</w:t>
            </w:r>
            <w:r w:rsidRPr="00C757F5">
              <w:rPr>
                <w:lang w:eastAsia="en-US"/>
              </w:rPr>
              <w:t>200</w:t>
            </w:r>
            <w:r w:rsidRPr="00C757F5">
              <w:rPr>
                <w:lang w:val="en-US" w:eastAsia="en-US"/>
              </w:rPr>
              <w:t>D</w:t>
            </w:r>
            <w:r w:rsidRPr="00C757F5">
              <w:rPr>
                <w:lang w:eastAsia="en-US"/>
              </w:rPr>
              <w:t>5</w:t>
            </w:r>
          </w:p>
        </w:tc>
      </w:tr>
      <w:tr w:rsidR="00106E2D" w:rsidRPr="00C757F5" w14:paraId="25035D75" w14:textId="77777777" w:rsidTr="00994ADD">
        <w:tc>
          <w:tcPr>
            <w:tcW w:w="291" w:type="pct"/>
          </w:tcPr>
          <w:p w14:paraId="520199C2" w14:textId="77777777" w:rsidR="00106E2D" w:rsidRPr="00C757F5" w:rsidRDefault="00106E2D" w:rsidP="00106E2D">
            <w:pPr>
              <w:tabs>
                <w:tab w:val="left" w:pos="0"/>
              </w:tabs>
              <w:jc w:val="center"/>
            </w:pPr>
            <w:r w:rsidRPr="00C757F5">
              <w:t>1</w:t>
            </w:r>
          </w:p>
        </w:tc>
        <w:tc>
          <w:tcPr>
            <w:tcW w:w="2473" w:type="pct"/>
          </w:tcPr>
          <w:p w14:paraId="22748763" w14:textId="77777777" w:rsidR="00106E2D" w:rsidRPr="00C757F5" w:rsidRDefault="00106E2D" w:rsidP="00106E2D">
            <w:r w:rsidRPr="00C757F5">
              <w:t xml:space="preserve">Фильтр охлаждающей жидкости </w:t>
            </w:r>
          </w:p>
        </w:tc>
        <w:tc>
          <w:tcPr>
            <w:tcW w:w="946" w:type="pct"/>
            <w:vAlign w:val="center"/>
          </w:tcPr>
          <w:p w14:paraId="6B7AA79F" w14:textId="77777777" w:rsidR="00106E2D" w:rsidRPr="00C757F5" w:rsidRDefault="00106E2D" w:rsidP="00106E2D">
            <w:pPr>
              <w:jc w:val="center"/>
            </w:pPr>
            <w:r w:rsidRPr="00C757F5">
              <w:t>WF0207300</w:t>
            </w:r>
          </w:p>
        </w:tc>
        <w:tc>
          <w:tcPr>
            <w:tcW w:w="582" w:type="pct"/>
            <w:vAlign w:val="center"/>
          </w:tcPr>
          <w:p w14:paraId="5B7D639D" w14:textId="77777777" w:rsidR="00106E2D" w:rsidRPr="00C757F5" w:rsidRDefault="00106E2D" w:rsidP="00106E2D">
            <w:pPr>
              <w:jc w:val="center"/>
            </w:pPr>
            <w:r w:rsidRPr="00C757F5">
              <w:t>1</w:t>
            </w:r>
          </w:p>
        </w:tc>
        <w:tc>
          <w:tcPr>
            <w:tcW w:w="709" w:type="pct"/>
            <w:vAlign w:val="center"/>
          </w:tcPr>
          <w:p w14:paraId="74636AC1" w14:textId="77777777" w:rsidR="00106E2D" w:rsidRPr="00C757F5" w:rsidRDefault="00106E2D" w:rsidP="00106E2D">
            <w:pPr>
              <w:jc w:val="center"/>
            </w:pPr>
            <w:r w:rsidRPr="00C757F5">
              <w:t>шт.</w:t>
            </w:r>
          </w:p>
        </w:tc>
      </w:tr>
      <w:tr w:rsidR="00106E2D" w:rsidRPr="00C757F5" w14:paraId="526F414A" w14:textId="77777777" w:rsidTr="00994ADD">
        <w:tc>
          <w:tcPr>
            <w:tcW w:w="291" w:type="pct"/>
          </w:tcPr>
          <w:p w14:paraId="0D252859" w14:textId="77777777" w:rsidR="00106E2D" w:rsidRPr="00C757F5" w:rsidRDefault="00106E2D" w:rsidP="00106E2D">
            <w:pPr>
              <w:tabs>
                <w:tab w:val="left" w:pos="0"/>
              </w:tabs>
              <w:jc w:val="center"/>
            </w:pPr>
            <w:r w:rsidRPr="00C757F5">
              <w:t>2</w:t>
            </w:r>
          </w:p>
        </w:tc>
        <w:tc>
          <w:tcPr>
            <w:tcW w:w="2473" w:type="pct"/>
          </w:tcPr>
          <w:p w14:paraId="6589A5D0" w14:textId="77777777" w:rsidR="00106E2D" w:rsidRPr="00C757F5" w:rsidRDefault="00106E2D" w:rsidP="00106E2D">
            <w:r w:rsidRPr="00C757F5">
              <w:t xml:space="preserve">Фильтр масляный </w:t>
            </w:r>
          </w:p>
        </w:tc>
        <w:tc>
          <w:tcPr>
            <w:tcW w:w="946" w:type="pct"/>
            <w:vAlign w:val="center"/>
          </w:tcPr>
          <w:p w14:paraId="6CAB0157" w14:textId="77777777" w:rsidR="00106E2D" w:rsidRPr="00C757F5" w:rsidRDefault="00106E2D" w:rsidP="00106E2D">
            <w:pPr>
              <w:jc w:val="center"/>
            </w:pPr>
            <w:r w:rsidRPr="00C757F5">
              <w:t>LF0900900</w:t>
            </w:r>
          </w:p>
        </w:tc>
        <w:tc>
          <w:tcPr>
            <w:tcW w:w="582" w:type="pct"/>
            <w:vAlign w:val="center"/>
          </w:tcPr>
          <w:p w14:paraId="775F4C35" w14:textId="77777777" w:rsidR="00106E2D" w:rsidRPr="00C757F5" w:rsidRDefault="00106E2D" w:rsidP="00106E2D">
            <w:pPr>
              <w:jc w:val="center"/>
            </w:pPr>
            <w:r w:rsidRPr="00C757F5">
              <w:t>1</w:t>
            </w:r>
          </w:p>
        </w:tc>
        <w:tc>
          <w:tcPr>
            <w:tcW w:w="709" w:type="pct"/>
            <w:vAlign w:val="center"/>
          </w:tcPr>
          <w:p w14:paraId="1DFB72C9" w14:textId="77777777" w:rsidR="00106E2D" w:rsidRPr="00C757F5" w:rsidRDefault="00106E2D" w:rsidP="00106E2D">
            <w:pPr>
              <w:jc w:val="center"/>
            </w:pPr>
            <w:r w:rsidRPr="00C757F5">
              <w:t>шт.</w:t>
            </w:r>
          </w:p>
        </w:tc>
      </w:tr>
      <w:tr w:rsidR="00106E2D" w:rsidRPr="00C757F5" w14:paraId="01050A68" w14:textId="77777777" w:rsidTr="00994ADD">
        <w:tc>
          <w:tcPr>
            <w:tcW w:w="291" w:type="pct"/>
          </w:tcPr>
          <w:p w14:paraId="11289D89" w14:textId="77777777" w:rsidR="00106E2D" w:rsidRPr="00C757F5" w:rsidRDefault="00106E2D" w:rsidP="00106E2D">
            <w:pPr>
              <w:tabs>
                <w:tab w:val="left" w:pos="0"/>
              </w:tabs>
              <w:jc w:val="center"/>
            </w:pPr>
            <w:r w:rsidRPr="00C757F5">
              <w:t>3</w:t>
            </w:r>
          </w:p>
        </w:tc>
        <w:tc>
          <w:tcPr>
            <w:tcW w:w="2473" w:type="pct"/>
          </w:tcPr>
          <w:p w14:paraId="5E304897" w14:textId="77777777" w:rsidR="00106E2D" w:rsidRPr="00C757F5" w:rsidRDefault="00106E2D" w:rsidP="00106E2D">
            <w:r w:rsidRPr="00C757F5">
              <w:t xml:space="preserve">Фильтр топливный </w:t>
            </w:r>
          </w:p>
        </w:tc>
        <w:tc>
          <w:tcPr>
            <w:tcW w:w="946" w:type="pct"/>
            <w:vAlign w:val="center"/>
          </w:tcPr>
          <w:p w14:paraId="7D5DAF0E" w14:textId="77777777" w:rsidR="00106E2D" w:rsidRPr="00C757F5" w:rsidRDefault="00106E2D" w:rsidP="00106E2D">
            <w:pPr>
              <w:jc w:val="center"/>
            </w:pPr>
            <w:r w:rsidRPr="00C757F5">
              <w:t>FS0125100</w:t>
            </w:r>
          </w:p>
        </w:tc>
        <w:tc>
          <w:tcPr>
            <w:tcW w:w="582" w:type="pct"/>
            <w:vAlign w:val="center"/>
          </w:tcPr>
          <w:p w14:paraId="0E11A300" w14:textId="77777777" w:rsidR="00106E2D" w:rsidRPr="00C757F5" w:rsidRDefault="00106E2D" w:rsidP="00106E2D">
            <w:pPr>
              <w:jc w:val="center"/>
            </w:pPr>
            <w:r w:rsidRPr="00C757F5">
              <w:t>1</w:t>
            </w:r>
          </w:p>
        </w:tc>
        <w:tc>
          <w:tcPr>
            <w:tcW w:w="709" w:type="pct"/>
            <w:vAlign w:val="center"/>
          </w:tcPr>
          <w:p w14:paraId="55A6F4AA" w14:textId="77777777" w:rsidR="00106E2D" w:rsidRPr="00C757F5" w:rsidRDefault="00106E2D" w:rsidP="00106E2D">
            <w:pPr>
              <w:jc w:val="center"/>
            </w:pPr>
            <w:r w:rsidRPr="00C757F5">
              <w:t>шт.</w:t>
            </w:r>
          </w:p>
        </w:tc>
      </w:tr>
      <w:tr w:rsidR="00106E2D" w:rsidRPr="00C757F5" w14:paraId="02ECDBFC" w14:textId="77777777" w:rsidTr="00994ADD">
        <w:tc>
          <w:tcPr>
            <w:tcW w:w="291" w:type="pct"/>
          </w:tcPr>
          <w:p w14:paraId="396CF9CB" w14:textId="77777777" w:rsidR="00106E2D" w:rsidRPr="00C757F5" w:rsidRDefault="00106E2D" w:rsidP="00106E2D">
            <w:pPr>
              <w:tabs>
                <w:tab w:val="left" w:pos="0"/>
              </w:tabs>
              <w:jc w:val="center"/>
            </w:pPr>
            <w:r w:rsidRPr="00C757F5">
              <w:t>4</w:t>
            </w:r>
          </w:p>
        </w:tc>
        <w:tc>
          <w:tcPr>
            <w:tcW w:w="2473" w:type="pct"/>
          </w:tcPr>
          <w:p w14:paraId="24B7BB90" w14:textId="77777777" w:rsidR="00106E2D" w:rsidRPr="00C757F5" w:rsidRDefault="00106E2D" w:rsidP="00106E2D">
            <w:r w:rsidRPr="00C757F5">
              <w:t xml:space="preserve">Фильтр топливный </w:t>
            </w:r>
          </w:p>
        </w:tc>
        <w:tc>
          <w:tcPr>
            <w:tcW w:w="946" w:type="pct"/>
            <w:vAlign w:val="center"/>
          </w:tcPr>
          <w:p w14:paraId="37A347F3" w14:textId="77777777" w:rsidR="00106E2D" w:rsidRPr="00C757F5" w:rsidRDefault="00106E2D" w:rsidP="00106E2D">
            <w:pPr>
              <w:jc w:val="center"/>
            </w:pPr>
            <w:r w:rsidRPr="00C757F5">
              <w:t>FF0507900</w:t>
            </w:r>
          </w:p>
        </w:tc>
        <w:tc>
          <w:tcPr>
            <w:tcW w:w="582" w:type="pct"/>
            <w:vAlign w:val="center"/>
          </w:tcPr>
          <w:p w14:paraId="0E0BF771" w14:textId="77777777" w:rsidR="00106E2D" w:rsidRPr="00C757F5" w:rsidRDefault="00106E2D" w:rsidP="00106E2D">
            <w:pPr>
              <w:jc w:val="center"/>
            </w:pPr>
            <w:r w:rsidRPr="00C757F5">
              <w:t>1</w:t>
            </w:r>
          </w:p>
        </w:tc>
        <w:tc>
          <w:tcPr>
            <w:tcW w:w="709" w:type="pct"/>
            <w:vAlign w:val="center"/>
          </w:tcPr>
          <w:p w14:paraId="7C206C6F" w14:textId="77777777" w:rsidR="00106E2D" w:rsidRPr="00C757F5" w:rsidRDefault="00106E2D" w:rsidP="00106E2D">
            <w:pPr>
              <w:jc w:val="center"/>
            </w:pPr>
            <w:r w:rsidRPr="00C757F5">
              <w:t>шт.</w:t>
            </w:r>
          </w:p>
        </w:tc>
      </w:tr>
      <w:tr w:rsidR="00106E2D" w:rsidRPr="00C757F5" w14:paraId="7E0E5F54" w14:textId="77777777" w:rsidTr="00994ADD">
        <w:tc>
          <w:tcPr>
            <w:tcW w:w="291" w:type="pct"/>
          </w:tcPr>
          <w:p w14:paraId="53BFF730" w14:textId="77777777" w:rsidR="00106E2D" w:rsidRPr="00C757F5" w:rsidRDefault="00106E2D" w:rsidP="00106E2D">
            <w:pPr>
              <w:tabs>
                <w:tab w:val="left" w:pos="0"/>
              </w:tabs>
              <w:jc w:val="center"/>
            </w:pPr>
            <w:r w:rsidRPr="00C757F5">
              <w:t>5</w:t>
            </w:r>
          </w:p>
        </w:tc>
        <w:tc>
          <w:tcPr>
            <w:tcW w:w="2473" w:type="pct"/>
          </w:tcPr>
          <w:p w14:paraId="067ABF77" w14:textId="77777777" w:rsidR="00106E2D" w:rsidRPr="00C757F5" w:rsidRDefault="00106E2D" w:rsidP="00106E2D">
            <w:r w:rsidRPr="00C757F5">
              <w:t xml:space="preserve">Фильтр воздушный </w:t>
            </w:r>
          </w:p>
        </w:tc>
        <w:tc>
          <w:tcPr>
            <w:tcW w:w="946" w:type="pct"/>
            <w:vAlign w:val="center"/>
          </w:tcPr>
          <w:p w14:paraId="2E0FE63D" w14:textId="77777777" w:rsidR="00106E2D" w:rsidRPr="00C757F5" w:rsidRDefault="00106E2D" w:rsidP="00106E2D">
            <w:pPr>
              <w:jc w:val="center"/>
            </w:pPr>
            <w:r w:rsidRPr="00C757F5">
              <w:t>AH1903700</w:t>
            </w:r>
          </w:p>
        </w:tc>
        <w:tc>
          <w:tcPr>
            <w:tcW w:w="582" w:type="pct"/>
            <w:vAlign w:val="center"/>
          </w:tcPr>
          <w:p w14:paraId="330079DE" w14:textId="77777777" w:rsidR="00106E2D" w:rsidRPr="00C757F5" w:rsidRDefault="00106E2D" w:rsidP="00106E2D">
            <w:pPr>
              <w:jc w:val="center"/>
            </w:pPr>
            <w:r w:rsidRPr="00C757F5">
              <w:t>1</w:t>
            </w:r>
          </w:p>
        </w:tc>
        <w:tc>
          <w:tcPr>
            <w:tcW w:w="709" w:type="pct"/>
            <w:vAlign w:val="center"/>
          </w:tcPr>
          <w:p w14:paraId="34500CF8" w14:textId="77777777" w:rsidR="00106E2D" w:rsidRPr="00C757F5" w:rsidRDefault="00106E2D" w:rsidP="00106E2D">
            <w:pPr>
              <w:jc w:val="center"/>
            </w:pPr>
            <w:r w:rsidRPr="00C757F5">
              <w:t>шт.</w:t>
            </w:r>
          </w:p>
        </w:tc>
      </w:tr>
      <w:tr w:rsidR="00106E2D" w:rsidRPr="00C757F5" w14:paraId="28F34417" w14:textId="77777777" w:rsidTr="00994ADD">
        <w:tc>
          <w:tcPr>
            <w:tcW w:w="291" w:type="pct"/>
          </w:tcPr>
          <w:p w14:paraId="086C2689" w14:textId="77777777" w:rsidR="00106E2D" w:rsidRPr="00C757F5" w:rsidRDefault="00106E2D" w:rsidP="00106E2D">
            <w:pPr>
              <w:tabs>
                <w:tab w:val="left" w:pos="0"/>
              </w:tabs>
              <w:jc w:val="center"/>
            </w:pPr>
            <w:r w:rsidRPr="00C757F5">
              <w:t>6</w:t>
            </w:r>
          </w:p>
        </w:tc>
        <w:tc>
          <w:tcPr>
            <w:tcW w:w="2473" w:type="pct"/>
          </w:tcPr>
          <w:p w14:paraId="380F038D" w14:textId="77777777" w:rsidR="00106E2D" w:rsidRPr="00C757F5" w:rsidRDefault="00106E2D" w:rsidP="00106E2D">
            <w:r w:rsidRPr="00C757F5">
              <w:t>Ремень приводной</w:t>
            </w:r>
          </w:p>
        </w:tc>
        <w:tc>
          <w:tcPr>
            <w:tcW w:w="946" w:type="pct"/>
            <w:vAlign w:val="center"/>
          </w:tcPr>
          <w:p w14:paraId="33081163" w14:textId="77777777" w:rsidR="00106E2D" w:rsidRPr="00C757F5" w:rsidRDefault="00106E2D" w:rsidP="00106E2D">
            <w:pPr>
              <w:jc w:val="center"/>
            </w:pPr>
            <w:r w:rsidRPr="00C757F5">
              <w:t>328886700</w:t>
            </w:r>
          </w:p>
        </w:tc>
        <w:tc>
          <w:tcPr>
            <w:tcW w:w="582" w:type="pct"/>
            <w:vAlign w:val="center"/>
          </w:tcPr>
          <w:p w14:paraId="578FE2A6" w14:textId="77777777" w:rsidR="00106E2D" w:rsidRPr="00C757F5" w:rsidRDefault="00106E2D" w:rsidP="00106E2D">
            <w:pPr>
              <w:jc w:val="center"/>
            </w:pPr>
            <w:r w:rsidRPr="00C757F5">
              <w:t>1</w:t>
            </w:r>
          </w:p>
        </w:tc>
        <w:tc>
          <w:tcPr>
            <w:tcW w:w="709" w:type="pct"/>
            <w:vAlign w:val="center"/>
          </w:tcPr>
          <w:p w14:paraId="45F6D26C" w14:textId="77777777" w:rsidR="00106E2D" w:rsidRPr="00C757F5" w:rsidRDefault="00106E2D" w:rsidP="00106E2D">
            <w:pPr>
              <w:jc w:val="center"/>
            </w:pPr>
            <w:r w:rsidRPr="00C757F5">
              <w:t>шт.</w:t>
            </w:r>
          </w:p>
        </w:tc>
      </w:tr>
      <w:tr w:rsidR="00106E2D" w:rsidRPr="00C757F5" w14:paraId="03BE765D" w14:textId="77777777" w:rsidTr="00994ADD">
        <w:tc>
          <w:tcPr>
            <w:tcW w:w="291" w:type="pct"/>
          </w:tcPr>
          <w:p w14:paraId="1787EB71" w14:textId="77777777" w:rsidR="00106E2D" w:rsidRPr="00C757F5" w:rsidRDefault="00106E2D" w:rsidP="00106E2D">
            <w:pPr>
              <w:tabs>
                <w:tab w:val="left" w:pos="0"/>
              </w:tabs>
              <w:jc w:val="center"/>
            </w:pPr>
            <w:r w:rsidRPr="00C757F5">
              <w:t>7</w:t>
            </w:r>
          </w:p>
        </w:tc>
        <w:tc>
          <w:tcPr>
            <w:tcW w:w="2473" w:type="pct"/>
          </w:tcPr>
          <w:p w14:paraId="546013A9" w14:textId="77777777" w:rsidR="00106E2D" w:rsidRPr="00C757F5" w:rsidRDefault="00106E2D" w:rsidP="00106E2D">
            <w:r w:rsidRPr="00C757F5">
              <w:t>Актуатор</w:t>
            </w:r>
          </w:p>
        </w:tc>
        <w:tc>
          <w:tcPr>
            <w:tcW w:w="946" w:type="pct"/>
            <w:vAlign w:val="center"/>
          </w:tcPr>
          <w:p w14:paraId="04DF0A6C" w14:textId="77777777" w:rsidR="00106E2D" w:rsidRPr="00C757F5" w:rsidRDefault="00106E2D" w:rsidP="00106E2D">
            <w:pPr>
              <w:jc w:val="center"/>
            </w:pPr>
            <w:r w:rsidRPr="00C757F5">
              <w:t>0151-0708-01</w:t>
            </w:r>
          </w:p>
        </w:tc>
        <w:tc>
          <w:tcPr>
            <w:tcW w:w="582" w:type="pct"/>
            <w:vAlign w:val="center"/>
          </w:tcPr>
          <w:p w14:paraId="7B9F8468" w14:textId="77777777" w:rsidR="00106E2D" w:rsidRPr="00C757F5" w:rsidRDefault="00106E2D" w:rsidP="00106E2D">
            <w:pPr>
              <w:jc w:val="center"/>
            </w:pPr>
            <w:r w:rsidRPr="00C757F5">
              <w:t>1</w:t>
            </w:r>
          </w:p>
        </w:tc>
        <w:tc>
          <w:tcPr>
            <w:tcW w:w="709" w:type="pct"/>
            <w:vAlign w:val="center"/>
          </w:tcPr>
          <w:p w14:paraId="31A78C4F" w14:textId="77777777" w:rsidR="00106E2D" w:rsidRPr="00C757F5" w:rsidRDefault="00106E2D" w:rsidP="00106E2D">
            <w:pPr>
              <w:jc w:val="center"/>
            </w:pPr>
            <w:r w:rsidRPr="00C757F5">
              <w:t>шт.</w:t>
            </w:r>
          </w:p>
        </w:tc>
      </w:tr>
      <w:tr w:rsidR="00106E2D" w:rsidRPr="00C757F5" w14:paraId="0752B428" w14:textId="77777777" w:rsidTr="00994ADD">
        <w:tc>
          <w:tcPr>
            <w:tcW w:w="291" w:type="pct"/>
          </w:tcPr>
          <w:p w14:paraId="3CCF8216" w14:textId="77777777" w:rsidR="00106E2D" w:rsidRPr="00C757F5" w:rsidRDefault="00106E2D" w:rsidP="00106E2D">
            <w:pPr>
              <w:tabs>
                <w:tab w:val="left" w:pos="0"/>
              </w:tabs>
              <w:jc w:val="center"/>
            </w:pPr>
            <w:r w:rsidRPr="00C757F5">
              <w:t>8</w:t>
            </w:r>
          </w:p>
        </w:tc>
        <w:tc>
          <w:tcPr>
            <w:tcW w:w="2473" w:type="pct"/>
          </w:tcPr>
          <w:p w14:paraId="7FBE5796" w14:textId="77777777" w:rsidR="00106E2D" w:rsidRPr="00C757F5" w:rsidRDefault="00106E2D" w:rsidP="00106E2D">
            <w:r w:rsidRPr="00C757F5">
              <w:t>Нагреватель</w:t>
            </w:r>
          </w:p>
        </w:tc>
        <w:tc>
          <w:tcPr>
            <w:tcW w:w="946" w:type="pct"/>
            <w:vAlign w:val="center"/>
          </w:tcPr>
          <w:p w14:paraId="44330E47" w14:textId="77777777" w:rsidR="00106E2D" w:rsidRPr="00C757F5" w:rsidRDefault="00106E2D" w:rsidP="00106E2D">
            <w:pPr>
              <w:jc w:val="center"/>
            </w:pPr>
            <w:r w:rsidRPr="00C757F5">
              <w:t>0333-0690</w:t>
            </w:r>
          </w:p>
        </w:tc>
        <w:tc>
          <w:tcPr>
            <w:tcW w:w="582" w:type="pct"/>
            <w:vAlign w:val="center"/>
          </w:tcPr>
          <w:p w14:paraId="75B78C23" w14:textId="77777777" w:rsidR="00106E2D" w:rsidRPr="00C757F5" w:rsidRDefault="00106E2D" w:rsidP="00106E2D">
            <w:pPr>
              <w:jc w:val="center"/>
            </w:pPr>
            <w:r w:rsidRPr="00C757F5">
              <w:t>1</w:t>
            </w:r>
          </w:p>
        </w:tc>
        <w:tc>
          <w:tcPr>
            <w:tcW w:w="709" w:type="pct"/>
            <w:vAlign w:val="center"/>
          </w:tcPr>
          <w:p w14:paraId="1D880C75" w14:textId="77777777" w:rsidR="00106E2D" w:rsidRPr="00C757F5" w:rsidRDefault="00106E2D" w:rsidP="00106E2D">
            <w:pPr>
              <w:jc w:val="center"/>
            </w:pPr>
            <w:r w:rsidRPr="00C757F5">
              <w:t>шт.</w:t>
            </w:r>
          </w:p>
        </w:tc>
      </w:tr>
      <w:tr w:rsidR="00106E2D" w:rsidRPr="00C757F5" w14:paraId="5292B6D6" w14:textId="77777777" w:rsidTr="00994ADD">
        <w:tc>
          <w:tcPr>
            <w:tcW w:w="5000" w:type="pct"/>
            <w:gridSpan w:val="5"/>
          </w:tcPr>
          <w:p w14:paraId="0AD6193C" w14:textId="77777777" w:rsidR="00106E2D" w:rsidRPr="00C757F5" w:rsidRDefault="00106E2D" w:rsidP="00106E2D">
            <w:pPr>
              <w:jc w:val="center"/>
            </w:pPr>
            <w:r w:rsidRPr="00C757F5">
              <w:rPr>
                <w:lang w:val="en-US" w:eastAsia="en-US"/>
              </w:rPr>
              <w:t>Cummins</w:t>
            </w:r>
            <w:r w:rsidRPr="00C757F5">
              <w:rPr>
                <w:lang w:eastAsia="en-US"/>
              </w:rPr>
              <w:t xml:space="preserve"> </w:t>
            </w:r>
            <w:r w:rsidRPr="00C757F5">
              <w:rPr>
                <w:lang w:val="en-US" w:eastAsia="en-US"/>
              </w:rPr>
              <w:t>C</w:t>
            </w:r>
            <w:r w:rsidRPr="00C757F5">
              <w:rPr>
                <w:lang w:eastAsia="en-US"/>
              </w:rPr>
              <w:t>150</w:t>
            </w:r>
            <w:r w:rsidRPr="00C757F5">
              <w:rPr>
                <w:lang w:val="en-US" w:eastAsia="en-US"/>
              </w:rPr>
              <w:t>D</w:t>
            </w:r>
            <w:r w:rsidRPr="00C757F5">
              <w:rPr>
                <w:lang w:eastAsia="en-US"/>
              </w:rPr>
              <w:t>5</w:t>
            </w:r>
          </w:p>
        </w:tc>
      </w:tr>
      <w:tr w:rsidR="00106E2D" w:rsidRPr="00C757F5" w14:paraId="3CECA544" w14:textId="77777777" w:rsidTr="00994ADD">
        <w:tc>
          <w:tcPr>
            <w:tcW w:w="291" w:type="pct"/>
          </w:tcPr>
          <w:p w14:paraId="617D17BE" w14:textId="77777777" w:rsidR="00106E2D" w:rsidRPr="00C757F5" w:rsidRDefault="00106E2D" w:rsidP="00106E2D">
            <w:pPr>
              <w:tabs>
                <w:tab w:val="left" w:pos="0"/>
              </w:tabs>
              <w:jc w:val="center"/>
            </w:pPr>
            <w:r w:rsidRPr="00C757F5">
              <w:t>1</w:t>
            </w:r>
          </w:p>
        </w:tc>
        <w:tc>
          <w:tcPr>
            <w:tcW w:w="2473" w:type="pct"/>
          </w:tcPr>
          <w:p w14:paraId="1704B25C" w14:textId="77777777" w:rsidR="00106E2D" w:rsidRPr="00C757F5" w:rsidRDefault="00106E2D" w:rsidP="00106E2D">
            <w:r w:rsidRPr="00C757F5">
              <w:t xml:space="preserve">Фильтр воздушный </w:t>
            </w:r>
          </w:p>
        </w:tc>
        <w:tc>
          <w:tcPr>
            <w:tcW w:w="946" w:type="pct"/>
            <w:vAlign w:val="center"/>
          </w:tcPr>
          <w:p w14:paraId="2A3B4133" w14:textId="77777777" w:rsidR="00106E2D" w:rsidRPr="00C757F5" w:rsidRDefault="00106E2D" w:rsidP="00106E2D">
            <w:pPr>
              <w:jc w:val="center"/>
            </w:pPr>
            <w:r w:rsidRPr="00C757F5">
              <w:t>AF2648300</w:t>
            </w:r>
          </w:p>
        </w:tc>
        <w:tc>
          <w:tcPr>
            <w:tcW w:w="582" w:type="pct"/>
            <w:vAlign w:val="center"/>
          </w:tcPr>
          <w:p w14:paraId="3E4109D5" w14:textId="77777777" w:rsidR="00106E2D" w:rsidRPr="00C757F5" w:rsidRDefault="00106E2D" w:rsidP="00106E2D">
            <w:pPr>
              <w:jc w:val="center"/>
            </w:pPr>
            <w:r w:rsidRPr="00C757F5">
              <w:t>1</w:t>
            </w:r>
          </w:p>
        </w:tc>
        <w:tc>
          <w:tcPr>
            <w:tcW w:w="709" w:type="pct"/>
            <w:vAlign w:val="center"/>
          </w:tcPr>
          <w:p w14:paraId="60231515" w14:textId="77777777" w:rsidR="00106E2D" w:rsidRPr="00C757F5" w:rsidRDefault="00106E2D" w:rsidP="00106E2D">
            <w:pPr>
              <w:jc w:val="center"/>
            </w:pPr>
            <w:r w:rsidRPr="00C757F5">
              <w:t>шт.</w:t>
            </w:r>
          </w:p>
        </w:tc>
      </w:tr>
      <w:tr w:rsidR="00106E2D" w:rsidRPr="00C757F5" w14:paraId="269179F6" w14:textId="77777777" w:rsidTr="00994ADD">
        <w:tc>
          <w:tcPr>
            <w:tcW w:w="291" w:type="pct"/>
          </w:tcPr>
          <w:p w14:paraId="5D8CE4FD" w14:textId="77777777" w:rsidR="00106E2D" w:rsidRPr="00C757F5" w:rsidRDefault="00106E2D" w:rsidP="00106E2D">
            <w:pPr>
              <w:tabs>
                <w:tab w:val="left" w:pos="0"/>
              </w:tabs>
              <w:jc w:val="center"/>
            </w:pPr>
            <w:r w:rsidRPr="00C757F5">
              <w:t>2</w:t>
            </w:r>
          </w:p>
        </w:tc>
        <w:tc>
          <w:tcPr>
            <w:tcW w:w="2473" w:type="pct"/>
          </w:tcPr>
          <w:p w14:paraId="01399C19" w14:textId="77777777" w:rsidR="00106E2D" w:rsidRPr="00C757F5" w:rsidRDefault="00106E2D" w:rsidP="00106E2D">
            <w:r w:rsidRPr="00C757F5">
              <w:t xml:space="preserve">Фильтр воздушный </w:t>
            </w:r>
          </w:p>
        </w:tc>
        <w:tc>
          <w:tcPr>
            <w:tcW w:w="946" w:type="pct"/>
            <w:vAlign w:val="center"/>
          </w:tcPr>
          <w:p w14:paraId="1A262AEC" w14:textId="77777777" w:rsidR="00106E2D" w:rsidRPr="00C757F5" w:rsidRDefault="00106E2D" w:rsidP="00106E2D">
            <w:pPr>
              <w:jc w:val="center"/>
            </w:pPr>
            <w:r w:rsidRPr="00C757F5">
              <w:t>AF2596300</w:t>
            </w:r>
          </w:p>
        </w:tc>
        <w:tc>
          <w:tcPr>
            <w:tcW w:w="582" w:type="pct"/>
            <w:vAlign w:val="center"/>
          </w:tcPr>
          <w:p w14:paraId="45497049" w14:textId="77777777" w:rsidR="00106E2D" w:rsidRPr="00C757F5" w:rsidRDefault="00106E2D" w:rsidP="00106E2D">
            <w:pPr>
              <w:jc w:val="center"/>
            </w:pPr>
            <w:r w:rsidRPr="00C757F5">
              <w:t>1</w:t>
            </w:r>
          </w:p>
        </w:tc>
        <w:tc>
          <w:tcPr>
            <w:tcW w:w="709" w:type="pct"/>
            <w:vAlign w:val="center"/>
          </w:tcPr>
          <w:p w14:paraId="2D65699D" w14:textId="77777777" w:rsidR="00106E2D" w:rsidRPr="00C757F5" w:rsidRDefault="00106E2D" w:rsidP="00106E2D">
            <w:pPr>
              <w:jc w:val="center"/>
            </w:pPr>
            <w:r w:rsidRPr="00C757F5">
              <w:t>шт.</w:t>
            </w:r>
          </w:p>
        </w:tc>
      </w:tr>
      <w:tr w:rsidR="00106E2D" w:rsidRPr="00C757F5" w14:paraId="484BC290" w14:textId="77777777" w:rsidTr="00994ADD">
        <w:tc>
          <w:tcPr>
            <w:tcW w:w="291" w:type="pct"/>
          </w:tcPr>
          <w:p w14:paraId="3600A89C" w14:textId="77777777" w:rsidR="00106E2D" w:rsidRPr="00C757F5" w:rsidRDefault="00106E2D" w:rsidP="00106E2D">
            <w:pPr>
              <w:tabs>
                <w:tab w:val="left" w:pos="0"/>
              </w:tabs>
              <w:jc w:val="center"/>
            </w:pPr>
            <w:r w:rsidRPr="00C757F5">
              <w:t>3</w:t>
            </w:r>
          </w:p>
        </w:tc>
        <w:tc>
          <w:tcPr>
            <w:tcW w:w="2473" w:type="pct"/>
          </w:tcPr>
          <w:p w14:paraId="52514522" w14:textId="77777777" w:rsidR="00106E2D" w:rsidRPr="00C757F5" w:rsidRDefault="00106E2D" w:rsidP="00106E2D">
            <w:r w:rsidRPr="00C757F5">
              <w:t xml:space="preserve">Фильтр топливный </w:t>
            </w:r>
          </w:p>
        </w:tc>
        <w:tc>
          <w:tcPr>
            <w:tcW w:w="946" w:type="pct"/>
            <w:vAlign w:val="center"/>
          </w:tcPr>
          <w:p w14:paraId="12D608BD" w14:textId="77777777" w:rsidR="00106E2D" w:rsidRPr="00C757F5" w:rsidRDefault="00106E2D" w:rsidP="00106E2D">
            <w:pPr>
              <w:jc w:val="center"/>
            </w:pPr>
            <w:r w:rsidRPr="00C757F5">
              <w:t>FS1965700</w:t>
            </w:r>
          </w:p>
        </w:tc>
        <w:tc>
          <w:tcPr>
            <w:tcW w:w="582" w:type="pct"/>
            <w:vAlign w:val="center"/>
          </w:tcPr>
          <w:p w14:paraId="3819F6E7" w14:textId="77777777" w:rsidR="00106E2D" w:rsidRPr="00C757F5" w:rsidRDefault="00106E2D" w:rsidP="00106E2D">
            <w:pPr>
              <w:jc w:val="center"/>
            </w:pPr>
            <w:r w:rsidRPr="00C757F5">
              <w:t>1</w:t>
            </w:r>
          </w:p>
        </w:tc>
        <w:tc>
          <w:tcPr>
            <w:tcW w:w="709" w:type="pct"/>
            <w:vAlign w:val="center"/>
          </w:tcPr>
          <w:p w14:paraId="5721D741" w14:textId="77777777" w:rsidR="00106E2D" w:rsidRPr="00C757F5" w:rsidRDefault="00106E2D" w:rsidP="00106E2D">
            <w:pPr>
              <w:jc w:val="center"/>
            </w:pPr>
            <w:r w:rsidRPr="00C757F5">
              <w:t>шт.</w:t>
            </w:r>
          </w:p>
        </w:tc>
      </w:tr>
      <w:tr w:rsidR="00106E2D" w:rsidRPr="00C757F5" w14:paraId="44598F14" w14:textId="77777777" w:rsidTr="00994ADD">
        <w:tc>
          <w:tcPr>
            <w:tcW w:w="291" w:type="pct"/>
          </w:tcPr>
          <w:p w14:paraId="1D73E203" w14:textId="77777777" w:rsidR="00106E2D" w:rsidRPr="00C757F5" w:rsidRDefault="00106E2D" w:rsidP="00106E2D">
            <w:pPr>
              <w:tabs>
                <w:tab w:val="left" w:pos="0"/>
              </w:tabs>
              <w:jc w:val="center"/>
            </w:pPr>
            <w:r w:rsidRPr="00C757F5">
              <w:t>4</w:t>
            </w:r>
          </w:p>
        </w:tc>
        <w:tc>
          <w:tcPr>
            <w:tcW w:w="2473" w:type="pct"/>
          </w:tcPr>
          <w:p w14:paraId="01B23C73" w14:textId="77777777" w:rsidR="00106E2D" w:rsidRPr="00C757F5" w:rsidRDefault="00106E2D" w:rsidP="00106E2D">
            <w:r w:rsidRPr="00C757F5">
              <w:t xml:space="preserve">Фильтр топливный </w:t>
            </w:r>
          </w:p>
        </w:tc>
        <w:tc>
          <w:tcPr>
            <w:tcW w:w="946" w:type="pct"/>
            <w:vAlign w:val="center"/>
          </w:tcPr>
          <w:p w14:paraId="2DC5B376" w14:textId="77777777" w:rsidR="00106E2D" w:rsidRPr="00C757F5" w:rsidRDefault="00106E2D" w:rsidP="00106E2D">
            <w:pPr>
              <w:jc w:val="center"/>
            </w:pPr>
            <w:r w:rsidRPr="00C757F5">
              <w:t>FF0507900</w:t>
            </w:r>
          </w:p>
        </w:tc>
        <w:tc>
          <w:tcPr>
            <w:tcW w:w="582" w:type="pct"/>
            <w:vAlign w:val="center"/>
          </w:tcPr>
          <w:p w14:paraId="14828BBE" w14:textId="77777777" w:rsidR="00106E2D" w:rsidRPr="00C757F5" w:rsidRDefault="00106E2D" w:rsidP="00106E2D">
            <w:pPr>
              <w:jc w:val="center"/>
            </w:pPr>
            <w:r w:rsidRPr="00C757F5">
              <w:t>1</w:t>
            </w:r>
          </w:p>
        </w:tc>
        <w:tc>
          <w:tcPr>
            <w:tcW w:w="709" w:type="pct"/>
            <w:vAlign w:val="center"/>
          </w:tcPr>
          <w:p w14:paraId="6F37A248" w14:textId="77777777" w:rsidR="00106E2D" w:rsidRPr="00C757F5" w:rsidRDefault="00106E2D" w:rsidP="00106E2D">
            <w:pPr>
              <w:jc w:val="center"/>
            </w:pPr>
            <w:r w:rsidRPr="00C757F5">
              <w:t>шт.</w:t>
            </w:r>
          </w:p>
        </w:tc>
      </w:tr>
      <w:tr w:rsidR="00106E2D" w:rsidRPr="00C757F5" w14:paraId="1F4BEC46" w14:textId="77777777" w:rsidTr="00994ADD">
        <w:tc>
          <w:tcPr>
            <w:tcW w:w="291" w:type="pct"/>
          </w:tcPr>
          <w:p w14:paraId="3AD2D3E6" w14:textId="77777777" w:rsidR="00106E2D" w:rsidRPr="00C757F5" w:rsidRDefault="00106E2D" w:rsidP="00106E2D">
            <w:pPr>
              <w:tabs>
                <w:tab w:val="left" w:pos="0"/>
              </w:tabs>
              <w:jc w:val="center"/>
            </w:pPr>
            <w:r w:rsidRPr="00C757F5">
              <w:t>5</w:t>
            </w:r>
          </w:p>
        </w:tc>
        <w:tc>
          <w:tcPr>
            <w:tcW w:w="2473" w:type="pct"/>
          </w:tcPr>
          <w:p w14:paraId="4517EC08" w14:textId="77777777" w:rsidR="00106E2D" w:rsidRPr="00C757F5" w:rsidRDefault="00106E2D" w:rsidP="00106E2D">
            <w:r w:rsidRPr="00C757F5">
              <w:t xml:space="preserve">Фильтр масляный </w:t>
            </w:r>
          </w:p>
        </w:tc>
        <w:tc>
          <w:tcPr>
            <w:tcW w:w="946" w:type="pct"/>
            <w:vAlign w:val="center"/>
          </w:tcPr>
          <w:p w14:paraId="41C6C1B4" w14:textId="77777777" w:rsidR="00106E2D" w:rsidRPr="00C757F5" w:rsidRDefault="00106E2D" w:rsidP="00106E2D">
            <w:pPr>
              <w:jc w:val="center"/>
            </w:pPr>
            <w:r w:rsidRPr="00C757F5">
              <w:t>LF0902800</w:t>
            </w:r>
          </w:p>
        </w:tc>
        <w:tc>
          <w:tcPr>
            <w:tcW w:w="582" w:type="pct"/>
            <w:vAlign w:val="center"/>
          </w:tcPr>
          <w:p w14:paraId="0101E538" w14:textId="77777777" w:rsidR="00106E2D" w:rsidRPr="00C757F5" w:rsidRDefault="00106E2D" w:rsidP="00106E2D">
            <w:pPr>
              <w:jc w:val="center"/>
            </w:pPr>
            <w:r w:rsidRPr="00C757F5">
              <w:t>1</w:t>
            </w:r>
          </w:p>
        </w:tc>
        <w:tc>
          <w:tcPr>
            <w:tcW w:w="709" w:type="pct"/>
            <w:vAlign w:val="center"/>
          </w:tcPr>
          <w:p w14:paraId="40C34C1E" w14:textId="77777777" w:rsidR="00106E2D" w:rsidRPr="00C757F5" w:rsidRDefault="00106E2D" w:rsidP="00106E2D">
            <w:pPr>
              <w:jc w:val="center"/>
            </w:pPr>
            <w:r w:rsidRPr="00C757F5">
              <w:t>шт.</w:t>
            </w:r>
          </w:p>
        </w:tc>
      </w:tr>
      <w:tr w:rsidR="00106E2D" w:rsidRPr="00C757F5" w14:paraId="243DAA16" w14:textId="77777777" w:rsidTr="00994ADD">
        <w:tc>
          <w:tcPr>
            <w:tcW w:w="291" w:type="pct"/>
          </w:tcPr>
          <w:p w14:paraId="3EB40269" w14:textId="77777777" w:rsidR="00106E2D" w:rsidRPr="00C757F5" w:rsidRDefault="00106E2D" w:rsidP="00106E2D">
            <w:pPr>
              <w:tabs>
                <w:tab w:val="left" w:pos="0"/>
              </w:tabs>
              <w:jc w:val="center"/>
            </w:pPr>
            <w:r w:rsidRPr="00C757F5">
              <w:t>6</w:t>
            </w:r>
          </w:p>
        </w:tc>
        <w:tc>
          <w:tcPr>
            <w:tcW w:w="2473" w:type="pct"/>
          </w:tcPr>
          <w:p w14:paraId="1ACD4CD7" w14:textId="77777777" w:rsidR="00106E2D" w:rsidRPr="00C757F5" w:rsidRDefault="00106E2D" w:rsidP="00106E2D">
            <w:r w:rsidRPr="00C757F5">
              <w:t>Ремень приводной</w:t>
            </w:r>
          </w:p>
        </w:tc>
        <w:tc>
          <w:tcPr>
            <w:tcW w:w="946" w:type="pct"/>
            <w:vAlign w:val="center"/>
          </w:tcPr>
          <w:p w14:paraId="51098DA6" w14:textId="77777777" w:rsidR="00106E2D" w:rsidRPr="00C757F5" w:rsidRDefault="00106E2D" w:rsidP="00106E2D">
            <w:pPr>
              <w:jc w:val="center"/>
            </w:pPr>
            <w:r w:rsidRPr="00C757F5">
              <w:t>548343400</w:t>
            </w:r>
          </w:p>
        </w:tc>
        <w:tc>
          <w:tcPr>
            <w:tcW w:w="582" w:type="pct"/>
            <w:vAlign w:val="center"/>
          </w:tcPr>
          <w:p w14:paraId="768C0653" w14:textId="77777777" w:rsidR="00106E2D" w:rsidRPr="00C757F5" w:rsidRDefault="00106E2D" w:rsidP="00106E2D">
            <w:pPr>
              <w:jc w:val="center"/>
            </w:pPr>
            <w:r w:rsidRPr="00C757F5">
              <w:t>1</w:t>
            </w:r>
          </w:p>
        </w:tc>
        <w:tc>
          <w:tcPr>
            <w:tcW w:w="709" w:type="pct"/>
            <w:vAlign w:val="center"/>
          </w:tcPr>
          <w:p w14:paraId="74DB8301" w14:textId="77777777" w:rsidR="00106E2D" w:rsidRPr="00C757F5" w:rsidRDefault="00106E2D" w:rsidP="00106E2D">
            <w:pPr>
              <w:jc w:val="center"/>
            </w:pPr>
            <w:r w:rsidRPr="00C757F5">
              <w:t>шт.</w:t>
            </w:r>
          </w:p>
        </w:tc>
      </w:tr>
    </w:tbl>
    <w:p w14:paraId="6CB2D70B" w14:textId="77777777" w:rsidR="00106E2D" w:rsidRPr="00C757F5" w:rsidRDefault="00106E2D" w:rsidP="00106E2D">
      <w:pPr>
        <w:tabs>
          <w:tab w:val="left" w:pos="0"/>
        </w:tabs>
        <w:jc w:val="center"/>
        <w:rPr>
          <w:b/>
        </w:rPr>
      </w:pPr>
      <w:r w:rsidRPr="00C757F5">
        <w:rPr>
          <w:b/>
        </w:rPr>
        <w:t>Горюче-смазочные материалы</w:t>
      </w:r>
    </w:p>
    <w:tbl>
      <w:tblPr>
        <w:tblStyle w:val="280"/>
        <w:tblW w:w="5000" w:type="pct"/>
        <w:tblInd w:w="0" w:type="dxa"/>
        <w:tblLook w:val="04A0" w:firstRow="1" w:lastRow="0" w:firstColumn="1" w:lastColumn="0" w:noHBand="0" w:noVBand="1"/>
      </w:tblPr>
      <w:tblGrid>
        <w:gridCol w:w="606"/>
        <w:gridCol w:w="5155"/>
        <w:gridCol w:w="1972"/>
        <w:gridCol w:w="1213"/>
        <w:gridCol w:w="1476"/>
      </w:tblGrid>
      <w:tr w:rsidR="00106E2D" w:rsidRPr="00C757F5" w14:paraId="64BD23EA" w14:textId="77777777" w:rsidTr="00994ADD">
        <w:tc>
          <w:tcPr>
            <w:tcW w:w="291" w:type="pct"/>
            <w:vAlign w:val="center"/>
          </w:tcPr>
          <w:p w14:paraId="23F0C506" w14:textId="77777777" w:rsidR="00106E2D" w:rsidRPr="00C757F5" w:rsidRDefault="00106E2D" w:rsidP="00106E2D">
            <w:pPr>
              <w:tabs>
                <w:tab w:val="left" w:pos="0"/>
              </w:tabs>
              <w:jc w:val="center"/>
            </w:pPr>
            <w:r w:rsidRPr="00C757F5">
              <w:t>№</w:t>
            </w:r>
          </w:p>
          <w:p w14:paraId="66C32CC0" w14:textId="77777777" w:rsidR="00106E2D" w:rsidRPr="00C757F5" w:rsidRDefault="00106E2D" w:rsidP="00106E2D">
            <w:pPr>
              <w:tabs>
                <w:tab w:val="left" w:pos="0"/>
              </w:tabs>
              <w:jc w:val="center"/>
            </w:pPr>
            <w:r w:rsidRPr="00C757F5">
              <w:t>п/п</w:t>
            </w:r>
          </w:p>
        </w:tc>
        <w:tc>
          <w:tcPr>
            <w:tcW w:w="2473" w:type="pct"/>
            <w:vAlign w:val="center"/>
          </w:tcPr>
          <w:p w14:paraId="6898BD14" w14:textId="77777777" w:rsidR="00106E2D" w:rsidRPr="00C757F5" w:rsidRDefault="00106E2D" w:rsidP="00106E2D">
            <w:pPr>
              <w:tabs>
                <w:tab w:val="left" w:pos="0"/>
              </w:tabs>
              <w:jc w:val="center"/>
            </w:pPr>
            <w:r w:rsidRPr="00C757F5">
              <w:t>Наименование</w:t>
            </w:r>
          </w:p>
        </w:tc>
        <w:tc>
          <w:tcPr>
            <w:tcW w:w="946" w:type="pct"/>
            <w:vAlign w:val="center"/>
          </w:tcPr>
          <w:p w14:paraId="469AA7B8" w14:textId="77777777" w:rsidR="00106E2D" w:rsidRPr="00C757F5" w:rsidRDefault="00106E2D" w:rsidP="00106E2D">
            <w:pPr>
              <w:tabs>
                <w:tab w:val="left" w:pos="0"/>
              </w:tabs>
              <w:jc w:val="center"/>
            </w:pPr>
            <w:r w:rsidRPr="00C757F5">
              <w:t>Артикул</w:t>
            </w:r>
          </w:p>
        </w:tc>
        <w:tc>
          <w:tcPr>
            <w:tcW w:w="582" w:type="pct"/>
            <w:vAlign w:val="center"/>
          </w:tcPr>
          <w:p w14:paraId="3621168F" w14:textId="77777777" w:rsidR="00106E2D" w:rsidRPr="00C757F5" w:rsidRDefault="00106E2D" w:rsidP="00106E2D">
            <w:pPr>
              <w:tabs>
                <w:tab w:val="left" w:pos="0"/>
              </w:tabs>
              <w:jc w:val="center"/>
            </w:pPr>
            <w:r w:rsidRPr="00C757F5">
              <w:t>Кол-во</w:t>
            </w:r>
          </w:p>
        </w:tc>
        <w:tc>
          <w:tcPr>
            <w:tcW w:w="709" w:type="pct"/>
            <w:vAlign w:val="center"/>
          </w:tcPr>
          <w:p w14:paraId="2E6B4830" w14:textId="77777777" w:rsidR="00106E2D" w:rsidRPr="00C757F5" w:rsidRDefault="00106E2D" w:rsidP="00106E2D">
            <w:pPr>
              <w:tabs>
                <w:tab w:val="left" w:pos="0"/>
              </w:tabs>
              <w:jc w:val="center"/>
            </w:pPr>
            <w:r w:rsidRPr="00C757F5">
              <w:t>Единица измерения</w:t>
            </w:r>
          </w:p>
        </w:tc>
      </w:tr>
      <w:tr w:rsidR="00106E2D" w:rsidRPr="00C757F5" w14:paraId="73D36F08" w14:textId="77777777" w:rsidTr="00994ADD">
        <w:tc>
          <w:tcPr>
            <w:tcW w:w="5000" w:type="pct"/>
            <w:gridSpan w:val="5"/>
          </w:tcPr>
          <w:p w14:paraId="4717B6FA" w14:textId="77777777" w:rsidR="00106E2D" w:rsidRPr="00C757F5" w:rsidRDefault="00106E2D" w:rsidP="00106E2D">
            <w:pPr>
              <w:tabs>
                <w:tab w:val="left" w:pos="0"/>
              </w:tabs>
              <w:jc w:val="center"/>
            </w:pPr>
            <w:r w:rsidRPr="00C757F5">
              <w:rPr>
                <w:lang w:val="en-US" w:eastAsia="en-US"/>
              </w:rPr>
              <w:t>Cummins</w:t>
            </w:r>
            <w:r w:rsidRPr="00C757F5">
              <w:rPr>
                <w:lang w:eastAsia="en-US"/>
              </w:rPr>
              <w:t xml:space="preserve"> </w:t>
            </w:r>
            <w:r w:rsidRPr="00C757F5">
              <w:rPr>
                <w:lang w:val="en-US" w:eastAsia="en-US"/>
              </w:rPr>
              <w:t>C</w:t>
            </w:r>
            <w:r w:rsidRPr="00C757F5">
              <w:rPr>
                <w:lang w:eastAsia="en-US"/>
              </w:rPr>
              <w:t>250</w:t>
            </w:r>
            <w:r w:rsidRPr="00C757F5">
              <w:rPr>
                <w:lang w:val="en-US" w:eastAsia="en-US"/>
              </w:rPr>
              <w:t>D</w:t>
            </w:r>
            <w:r w:rsidRPr="00C757F5">
              <w:rPr>
                <w:lang w:eastAsia="en-US"/>
              </w:rPr>
              <w:t>5</w:t>
            </w:r>
          </w:p>
        </w:tc>
      </w:tr>
      <w:tr w:rsidR="00106E2D" w:rsidRPr="00C757F5" w14:paraId="5D3A9EC3" w14:textId="77777777" w:rsidTr="00994ADD">
        <w:tc>
          <w:tcPr>
            <w:tcW w:w="291" w:type="pct"/>
          </w:tcPr>
          <w:p w14:paraId="11577A6C" w14:textId="77777777" w:rsidR="00106E2D" w:rsidRPr="00C757F5" w:rsidRDefault="00106E2D" w:rsidP="00106E2D">
            <w:pPr>
              <w:tabs>
                <w:tab w:val="left" w:pos="0"/>
              </w:tabs>
              <w:jc w:val="center"/>
            </w:pPr>
            <w:r w:rsidRPr="00C757F5">
              <w:t>1</w:t>
            </w:r>
          </w:p>
        </w:tc>
        <w:tc>
          <w:tcPr>
            <w:tcW w:w="2473" w:type="pct"/>
          </w:tcPr>
          <w:p w14:paraId="64004617" w14:textId="77777777" w:rsidR="00106E2D" w:rsidRPr="00C757F5" w:rsidRDefault="00106E2D" w:rsidP="00106E2D">
            <w:r w:rsidRPr="00C757F5">
              <w:t>Минеральное моторное масло Premium Blue 7800 SAE 15W40 (6С8.3)</w:t>
            </w:r>
          </w:p>
        </w:tc>
        <w:tc>
          <w:tcPr>
            <w:tcW w:w="946" w:type="pct"/>
            <w:vAlign w:val="center"/>
          </w:tcPr>
          <w:p w14:paraId="798DDDC8" w14:textId="77777777" w:rsidR="00106E2D" w:rsidRPr="00C757F5" w:rsidRDefault="00106E2D" w:rsidP="00106E2D">
            <w:pPr>
              <w:jc w:val="center"/>
            </w:pPr>
            <w:r w:rsidRPr="00C757F5">
              <w:t>870234</w:t>
            </w:r>
          </w:p>
        </w:tc>
        <w:tc>
          <w:tcPr>
            <w:tcW w:w="582" w:type="pct"/>
            <w:vAlign w:val="center"/>
          </w:tcPr>
          <w:p w14:paraId="52824468" w14:textId="77777777" w:rsidR="00106E2D" w:rsidRPr="00C757F5" w:rsidRDefault="00106E2D" w:rsidP="00106E2D">
            <w:pPr>
              <w:tabs>
                <w:tab w:val="left" w:pos="0"/>
              </w:tabs>
              <w:jc w:val="center"/>
            </w:pPr>
            <w:r w:rsidRPr="00C757F5">
              <w:t>25</w:t>
            </w:r>
          </w:p>
        </w:tc>
        <w:tc>
          <w:tcPr>
            <w:tcW w:w="709" w:type="pct"/>
            <w:vAlign w:val="center"/>
          </w:tcPr>
          <w:p w14:paraId="6A872245" w14:textId="77777777" w:rsidR="00106E2D" w:rsidRPr="00C757F5" w:rsidRDefault="00106E2D" w:rsidP="00106E2D">
            <w:pPr>
              <w:tabs>
                <w:tab w:val="left" w:pos="0"/>
              </w:tabs>
              <w:jc w:val="center"/>
            </w:pPr>
            <w:r w:rsidRPr="00C757F5">
              <w:t>л</w:t>
            </w:r>
          </w:p>
        </w:tc>
      </w:tr>
      <w:tr w:rsidR="00106E2D" w:rsidRPr="00C757F5" w14:paraId="4A6A01D5" w14:textId="77777777" w:rsidTr="00994ADD">
        <w:tc>
          <w:tcPr>
            <w:tcW w:w="291" w:type="pct"/>
          </w:tcPr>
          <w:p w14:paraId="2CE975AF" w14:textId="77777777" w:rsidR="00106E2D" w:rsidRPr="00C757F5" w:rsidRDefault="00106E2D" w:rsidP="00106E2D">
            <w:pPr>
              <w:tabs>
                <w:tab w:val="left" w:pos="0"/>
              </w:tabs>
              <w:jc w:val="center"/>
            </w:pPr>
            <w:r w:rsidRPr="00C757F5">
              <w:t>2</w:t>
            </w:r>
          </w:p>
        </w:tc>
        <w:tc>
          <w:tcPr>
            <w:tcW w:w="2473" w:type="pct"/>
          </w:tcPr>
          <w:p w14:paraId="1354820F" w14:textId="77777777" w:rsidR="00106E2D" w:rsidRPr="00C757F5" w:rsidRDefault="00106E2D" w:rsidP="00106E2D">
            <w:r w:rsidRPr="00C757F5">
              <w:t>Охлаждающая жидкость (МСК готовый продукт 50/50)(6С8.3)</w:t>
            </w:r>
          </w:p>
        </w:tc>
        <w:tc>
          <w:tcPr>
            <w:tcW w:w="946" w:type="pct"/>
            <w:vAlign w:val="center"/>
          </w:tcPr>
          <w:p w14:paraId="2C0E37DE" w14:textId="77777777" w:rsidR="00106E2D" w:rsidRPr="00C757F5" w:rsidRDefault="00106E2D" w:rsidP="00106E2D">
            <w:pPr>
              <w:jc w:val="center"/>
            </w:pPr>
            <w:r w:rsidRPr="00C757F5">
              <w:t>CC2827RSD</w:t>
            </w:r>
          </w:p>
        </w:tc>
        <w:tc>
          <w:tcPr>
            <w:tcW w:w="582" w:type="pct"/>
            <w:vAlign w:val="center"/>
          </w:tcPr>
          <w:p w14:paraId="3881FEE4" w14:textId="77777777" w:rsidR="00106E2D" w:rsidRPr="00C757F5" w:rsidRDefault="00106E2D" w:rsidP="00106E2D">
            <w:pPr>
              <w:tabs>
                <w:tab w:val="left" w:pos="0"/>
              </w:tabs>
              <w:jc w:val="center"/>
            </w:pPr>
            <w:r w:rsidRPr="00C757F5">
              <w:t>30</w:t>
            </w:r>
          </w:p>
        </w:tc>
        <w:tc>
          <w:tcPr>
            <w:tcW w:w="709" w:type="pct"/>
            <w:vAlign w:val="center"/>
          </w:tcPr>
          <w:p w14:paraId="6E1C2FFD" w14:textId="77777777" w:rsidR="00106E2D" w:rsidRPr="00C757F5" w:rsidRDefault="00106E2D" w:rsidP="00106E2D">
            <w:pPr>
              <w:jc w:val="center"/>
            </w:pPr>
            <w:r w:rsidRPr="00C757F5">
              <w:t>л</w:t>
            </w:r>
          </w:p>
        </w:tc>
      </w:tr>
      <w:tr w:rsidR="00106E2D" w:rsidRPr="00C757F5" w14:paraId="0FE78080" w14:textId="77777777" w:rsidTr="00994ADD">
        <w:tc>
          <w:tcPr>
            <w:tcW w:w="5000" w:type="pct"/>
            <w:gridSpan w:val="5"/>
          </w:tcPr>
          <w:p w14:paraId="5FD52B35" w14:textId="77777777" w:rsidR="00106E2D" w:rsidRPr="00C757F5" w:rsidRDefault="00106E2D" w:rsidP="00106E2D">
            <w:pPr>
              <w:jc w:val="center"/>
            </w:pPr>
            <w:r w:rsidRPr="00C757F5">
              <w:rPr>
                <w:lang w:val="en-US" w:eastAsia="en-US"/>
              </w:rPr>
              <w:t>Cummins</w:t>
            </w:r>
            <w:r w:rsidRPr="00C757F5">
              <w:rPr>
                <w:lang w:eastAsia="en-US"/>
              </w:rPr>
              <w:t xml:space="preserve"> </w:t>
            </w:r>
            <w:r w:rsidRPr="00C757F5">
              <w:rPr>
                <w:lang w:val="en-US" w:eastAsia="en-US"/>
              </w:rPr>
              <w:t>C</w:t>
            </w:r>
            <w:r w:rsidRPr="00C757F5">
              <w:rPr>
                <w:lang w:eastAsia="en-US"/>
              </w:rPr>
              <w:t>200</w:t>
            </w:r>
            <w:r w:rsidRPr="00C757F5">
              <w:rPr>
                <w:lang w:val="en-US" w:eastAsia="en-US"/>
              </w:rPr>
              <w:t>D</w:t>
            </w:r>
            <w:r w:rsidRPr="00C757F5">
              <w:rPr>
                <w:lang w:eastAsia="en-US"/>
              </w:rPr>
              <w:t>5</w:t>
            </w:r>
          </w:p>
        </w:tc>
      </w:tr>
      <w:tr w:rsidR="00106E2D" w:rsidRPr="00C757F5" w14:paraId="3F5452C6" w14:textId="77777777" w:rsidTr="00994ADD">
        <w:tc>
          <w:tcPr>
            <w:tcW w:w="291" w:type="pct"/>
          </w:tcPr>
          <w:p w14:paraId="3F3965B9" w14:textId="77777777" w:rsidR="00106E2D" w:rsidRPr="00C757F5" w:rsidRDefault="00106E2D" w:rsidP="00106E2D">
            <w:pPr>
              <w:tabs>
                <w:tab w:val="left" w:pos="0"/>
              </w:tabs>
              <w:jc w:val="center"/>
            </w:pPr>
            <w:r w:rsidRPr="00C757F5">
              <w:t>1</w:t>
            </w:r>
          </w:p>
        </w:tc>
        <w:tc>
          <w:tcPr>
            <w:tcW w:w="2473" w:type="pct"/>
          </w:tcPr>
          <w:p w14:paraId="18003F07" w14:textId="77777777" w:rsidR="00106E2D" w:rsidRPr="00C757F5" w:rsidRDefault="00106E2D" w:rsidP="00106E2D">
            <w:r w:rsidRPr="00C757F5">
              <w:t>Минеральное моторное масло Premium Blue 7800 SAE 15W40 (6С8.3)</w:t>
            </w:r>
          </w:p>
        </w:tc>
        <w:tc>
          <w:tcPr>
            <w:tcW w:w="946" w:type="pct"/>
            <w:vAlign w:val="center"/>
          </w:tcPr>
          <w:p w14:paraId="5C7EBAB2" w14:textId="77777777" w:rsidR="00106E2D" w:rsidRPr="00C757F5" w:rsidRDefault="00106E2D" w:rsidP="00106E2D">
            <w:pPr>
              <w:jc w:val="center"/>
            </w:pPr>
            <w:r w:rsidRPr="00C757F5">
              <w:t>870234</w:t>
            </w:r>
          </w:p>
        </w:tc>
        <w:tc>
          <w:tcPr>
            <w:tcW w:w="582" w:type="pct"/>
            <w:vAlign w:val="center"/>
          </w:tcPr>
          <w:p w14:paraId="04CD1FA0" w14:textId="77777777" w:rsidR="00106E2D" w:rsidRPr="00C757F5" w:rsidRDefault="00106E2D" w:rsidP="00106E2D">
            <w:pPr>
              <w:tabs>
                <w:tab w:val="left" w:pos="0"/>
              </w:tabs>
              <w:jc w:val="center"/>
            </w:pPr>
            <w:r w:rsidRPr="00C757F5">
              <w:t>25</w:t>
            </w:r>
          </w:p>
        </w:tc>
        <w:tc>
          <w:tcPr>
            <w:tcW w:w="709" w:type="pct"/>
            <w:vAlign w:val="center"/>
          </w:tcPr>
          <w:p w14:paraId="4C42F240" w14:textId="77777777" w:rsidR="00106E2D" w:rsidRPr="00C757F5" w:rsidRDefault="00106E2D" w:rsidP="00106E2D">
            <w:pPr>
              <w:tabs>
                <w:tab w:val="left" w:pos="0"/>
              </w:tabs>
              <w:jc w:val="center"/>
            </w:pPr>
            <w:r w:rsidRPr="00C757F5">
              <w:t>л</w:t>
            </w:r>
          </w:p>
        </w:tc>
      </w:tr>
      <w:tr w:rsidR="00106E2D" w:rsidRPr="00C757F5" w14:paraId="1C4CB63D" w14:textId="77777777" w:rsidTr="00994ADD">
        <w:tc>
          <w:tcPr>
            <w:tcW w:w="291" w:type="pct"/>
          </w:tcPr>
          <w:p w14:paraId="20F84162" w14:textId="77777777" w:rsidR="00106E2D" w:rsidRPr="00C757F5" w:rsidRDefault="00106E2D" w:rsidP="00106E2D">
            <w:pPr>
              <w:tabs>
                <w:tab w:val="left" w:pos="0"/>
              </w:tabs>
              <w:jc w:val="center"/>
            </w:pPr>
            <w:r w:rsidRPr="00C757F5">
              <w:t>2</w:t>
            </w:r>
          </w:p>
        </w:tc>
        <w:tc>
          <w:tcPr>
            <w:tcW w:w="2473" w:type="pct"/>
          </w:tcPr>
          <w:p w14:paraId="6EF12311" w14:textId="77777777" w:rsidR="00106E2D" w:rsidRPr="00C757F5" w:rsidRDefault="00106E2D" w:rsidP="00106E2D">
            <w:r w:rsidRPr="00C757F5">
              <w:t>Охлаждающая жидкость (МСК готовый продукт 50/50)(6С8.3)</w:t>
            </w:r>
          </w:p>
        </w:tc>
        <w:tc>
          <w:tcPr>
            <w:tcW w:w="946" w:type="pct"/>
            <w:vAlign w:val="center"/>
          </w:tcPr>
          <w:p w14:paraId="33DB348B" w14:textId="77777777" w:rsidR="00106E2D" w:rsidRPr="00C757F5" w:rsidRDefault="00106E2D" w:rsidP="00106E2D">
            <w:pPr>
              <w:jc w:val="center"/>
            </w:pPr>
            <w:r w:rsidRPr="00C757F5">
              <w:t>CC2827RSD</w:t>
            </w:r>
          </w:p>
        </w:tc>
        <w:tc>
          <w:tcPr>
            <w:tcW w:w="582" w:type="pct"/>
            <w:vAlign w:val="center"/>
          </w:tcPr>
          <w:p w14:paraId="7B7B8B97" w14:textId="77777777" w:rsidR="00106E2D" w:rsidRPr="00C757F5" w:rsidRDefault="00106E2D" w:rsidP="00106E2D">
            <w:pPr>
              <w:tabs>
                <w:tab w:val="left" w:pos="0"/>
              </w:tabs>
              <w:jc w:val="center"/>
            </w:pPr>
            <w:r w:rsidRPr="00C757F5">
              <w:t>30</w:t>
            </w:r>
          </w:p>
        </w:tc>
        <w:tc>
          <w:tcPr>
            <w:tcW w:w="709" w:type="pct"/>
            <w:vAlign w:val="center"/>
          </w:tcPr>
          <w:p w14:paraId="4DA70A8E" w14:textId="77777777" w:rsidR="00106E2D" w:rsidRPr="00C757F5" w:rsidRDefault="00106E2D" w:rsidP="00106E2D">
            <w:pPr>
              <w:jc w:val="center"/>
            </w:pPr>
            <w:r w:rsidRPr="00C757F5">
              <w:t>л</w:t>
            </w:r>
          </w:p>
        </w:tc>
      </w:tr>
      <w:tr w:rsidR="00106E2D" w:rsidRPr="00C757F5" w14:paraId="594BA9B3" w14:textId="77777777" w:rsidTr="00994ADD">
        <w:tc>
          <w:tcPr>
            <w:tcW w:w="5000" w:type="pct"/>
            <w:gridSpan w:val="5"/>
          </w:tcPr>
          <w:p w14:paraId="45F81508" w14:textId="77777777" w:rsidR="00106E2D" w:rsidRPr="00C757F5" w:rsidRDefault="00106E2D" w:rsidP="00106E2D">
            <w:pPr>
              <w:jc w:val="center"/>
            </w:pPr>
            <w:r w:rsidRPr="00C757F5">
              <w:rPr>
                <w:lang w:val="en-US" w:eastAsia="en-US"/>
              </w:rPr>
              <w:t>Cummins</w:t>
            </w:r>
            <w:r w:rsidRPr="00C757F5">
              <w:rPr>
                <w:lang w:eastAsia="en-US"/>
              </w:rPr>
              <w:t xml:space="preserve"> </w:t>
            </w:r>
            <w:r w:rsidRPr="00C757F5">
              <w:rPr>
                <w:lang w:val="en-US" w:eastAsia="en-US"/>
              </w:rPr>
              <w:t>C</w:t>
            </w:r>
            <w:r w:rsidRPr="00C757F5">
              <w:rPr>
                <w:lang w:eastAsia="en-US"/>
              </w:rPr>
              <w:t>150</w:t>
            </w:r>
            <w:r w:rsidRPr="00C757F5">
              <w:rPr>
                <w:lang w:val="en-US" w:eastAsia="en-US"/>
              </w:rPr>
              <w:t>D</w:t>
            </w:r>
            <w:r w:rsidRPr="00C757F5">
              <w:rPr>
                <w:lang w:eastAsia="en-US"/>
              </w:rPr>
              <w:t>5</w:t>
            </w:r>
          </w:p>
        </w:tc>
      </w:tr>
      <w:tr w:rsidR="00106E2D" w:rsidRPr="00C757F5" w14:paraId="3FC97B57" w14:textId="77777777" w:rsidTr="00994ADD">
        <w:tc>
          <w:tcPr>
            <w:tcW w:w="291" w:type="pct"/>
          </w:tcPr>
          <w:p w14:paraId="46BA110B" w14:textId="77777777" w:rsidR="00106E2D" w:rsidRPr="00C757F5" w:rsidRDefault="00106E2D" w:rsidP="00106E2D">
            <w:pPr>
              <w:tabs>
                <w:tab w:val="left" w:pos="0"/>
              </w:tabs>
              <w:jc w:val="center"/>
            </w:pPr>
            <w:r w:rsidRPr="00C757F5">
              <w:t>1</w:t>
            </w:r>
          </w:p>
        </w:tc>
        <w:tc>
          <w:tcPr>
            <w:tcW w:w="2473" w:type="pct"/>
          </w:tcPr>
          <w:p w14:paraId="6B2CA4BE" w14:textId="77777777" w:rsidR="00106E2D" w:rsidRPr="00C757F5" w:rsidRDefault="00106E2D" w:rsidP="00106E2D">
            <w:r w:rsidRPr="00C757F5">
              <w:t>Минеральное моторное масло Premium Blue 7800 SAE 15W40 (6С8.3)</w:t>
            </w:r>
          </w:p>
        </w:tc>
        <w:tc>
          <w:tcPr>
            <w:tcW w:w="946" w:type="pct"/>
            <w:vAlign w:val="center"/>
          </w:tcPr>
          <w:p w14:paraId="2AB8ED62" w14:textId="77777777" w:rsidR="00106E2D" w:rsidRPr="00C757F5" w:rsidRDefault="00106E2D" w:rsidP="00106E2D">
            <w:pPr>
              <w:jc w:val="center"/>
            </w:pPr>
            <w:r w:rsidRPr="00C757F5">
              <w:t>870234</w:t>
            </w:r>
          </w:p>
        </w:tc>
        <w:tc>
          <w:tcPr>
            <w:tcW w:w="582" w:type="pct"/>
            <w:vAlign w:val="center"/>
          </w:tcPr>
          <w:p w14:paraId="137792DC" w14:textId="77777777" w:rsidR="00106E2D" w:rsidRPr="00C757F5" w:rsidRDefault="00106E2D" w:rsidP="00106E2D">
            <w:pPr>
              <w:tabs>
                <w:tab w:val="left" w:pos="0"/>
              </w:tabs>
              <w:jc w:val="center"/>
            </w:pPr>
            <w:r w:rsidRPr="00C757F5">
              <w:t>20</w:t>
            </w:r>
          </w:p>
        </w:tc>
        <w:tc>
          <w:tcPr>
            <w:tcW w:w="709" w:type="pct"/>
            <w:vAlign w:val="center"/>
          </w:tcPr>
          <w:p w14:paraId="6D49B59F" w14:textId="77777777" w:rsidR="00106E2D" w:rsidRPr="00C757F5" w:rsidRDefault="00106E2D" w:rsidP="00106E2D">
            <w:pPr>
              <w:tabs>
                <w:tab w:val="left" w:pos="0"/>
              </w:tabs>
              <w:jc w:val="center"/>
            </w:pPr>
            <w:r w:rsidRPr="00C757F5">
              <w:t>л</w:t>
            </w:r>
          </w:p>
        </w:tc>
      </w:tr>
      <w:tr w:rsidR="00106E2D" w:rsidRPr="00C757F5" w14:paraId="42919231" w14:textId="77777777" w:rsidTr="00994ADD">
        <w:tc>
          <w:tcPr>
            <w:tcW w:w="291" w:type="pct"/>
          </w:tcPr>
          <w:p w14:paraId="2F8D85B5" w14:textId="77777777" w:rsidR="00106E2D" w:rsidRPr="00C757F5" w:rsidRDefault="00106E2D" w:rsidP="00106E2D">
            <w:pPr>
              <w:tabs>
                <w:tab w:val="left" w:pos="0"/>
              </w:tabs>
              <w:jc w:val="center"/>
            </w:pPr>
            <w:r w:rsidRPr="00C757F5">
              <w:t>2</w:t>
            </w:r>
          </w:p>
        </w:tc>
        <w:tc>
          <w:tcPr>
            <w:tcW w:w="2473" w:type="pct"/>
          </w:tcPr>
          <w:p w14:paraId="634F4712" w14:textId="77777777" w:rsidR="00106E2D" w:rsidRPr="00C757F5" w:rsidRDefault="00106E2D" w:rsidP="00106E2D">
            <w:r w:rsidRPr="00C757F5">
              <w:t>Охлаждающая жидкость (МСК готовый продукт 50/50)(6С8.3)</w:t>
            </w:r>
          </w:p>
        </w:tc>
        <w:tc>
          <w:tcPr>
            <w:tcW w:w="946" w:type="pct"/>
            <w:vAlign w:val="center"/>
          </w:tcPr>
          <w:p w14:paraId="736660F7" w14:textId="77777777" w:rsidR="00106E2D" w:rsidRPr="00C757F5" w:rsidRDefault="00106E2D" w:rsidP="00106E2D">
            <w:pPr>
              <w:jc w:val="center"/>
            </w:pPr>
            <w:r w:rsidRPr="00C757F5">
              <w:t>CC2827RSD</w:t>
            </w:r>
          </w:p>
        </w:tc>
        <w:tc>
          <w:tcPr>
            <w:tcW w:w="582" w:type="pct"/>
            <w:vAlign w:val="center"/>
          </w:tcPr>
          <w:p w14:paraId="39A2E55B" w14:textId="77777777" w:rsidR="00106E2D" w:rsidRPr="00C757F5" w:rsidRDefault="00106E2D" w:rsidP="00106E2D">
            <w:pPr>
              <w:tabs>
                <w:tab w:val="left" w:pos="0"/>
              </w:tabs>
              <w:jc w:val="center"/>
            </w:pPr>
            <w:r w:rsidRPr="00C757F5">
              <w:t>20</w:t>
            </w:r>
          </w:p>
        </w:tc>
        <w:tc>
          <w:tcPr>
            <w:tcW w:w="709" w:type="pct"/>
            <w:vAlign w:val="center"/>
          </w:tcPr>
          <w:p w14:paraId="3945B731" w14:textId="77777777" w:rsidR="00106E2D" w:rsidRPr="00C757F5" w:rsidRDefault="00106E2D" w:rsidP="00106E2D">
            <w:pPr>
              <w:jc w:val="center"/>
            </w:pPr>
            <w:r w:rsidRPr="00C757F5">
              <w:t>л</w:t>
            </w:r>
          </w:p>
        </w:tc>
      </w:tr>
    </w:tbl>
    <w:p w14:paraId="65A22EE6" w14:textId="77777777" w:rsidR="00106E2D" w:rsidRPr="00C757F5" w:rsidRDefault="00106E2D" w:rsidP="00106E2D">
      <w:pPr>
        <w:tabs>
          <w:tab w:val="left" w:pos="0"/>
        </w:tabs>
        <w:jc w:val="both"/>
      </w:pPr>
    </w:p>
    <w:tbl>
      <w:tblPr>
        <w:tblW w:w="9639" w:type="dxa"/>
        <w:tblInd w:w="567" w:type="dxa"/>
        <w:tblLayout w:type="fixed"/>
        <w:tblLook w:val="0000" w:firstRow="0" w:lastRow="0" w:firstColumn="0" w:lastColumn="0" w:noHBand="0" w:noVBand="0"/>
      </w:tblPr>
      <w:tblGrid>
        <w:gridCol w:w="4678"/>
        <w:gridCol w:w="4961"/>
      </w:tblGrid>
      <w:tr w:rsidR="00106E2D" w:rsidRPr="00ED227B" w14:paraId="7E3DD8EE" w14:textId="77777777" w:rsidTr="00106E2D">
        <w:trPr>
          <w:trHeight w:val="1367"/>
        </w:trPr>
        <w:tc>
          <w:tcPr>
            <w:tcW w:w="4678" w:type="dxa"/>
            <w:shd w:val="clear" w:color="auto" w:fill="auto"/>
          </w:tcPr>
          <w:p w14:paraId="19EE2A3D" w14:textId="77777777" w:rsidR="00106E2D" w:rsidRDefault="00106E2D" w:rsidP="00106E2D">
            <w:pPr>
              <w:rPr>
                <w:rFonts w:eastAsia="Courier New"/>
              </w:rPr>
            </w:pPr>
          </w:p>
          <w:p w14:paraId="60D7233A" w14:textId="77777777" w:rsidR="00106E2D" w:rsidRDefault="00106E2D" w:rsidP="00106E2D">
            <w:pPr>
              <w:rPr>
                <w:rFonts w:eastAsia="Courier New"/>
              </w:rPr>
            </w:pPr>
            <w:r w:rsidRPr="00503F0B">
              <w:rPr>
                <w:rFonts w:eastAsia="Courier New"/>
              </w:rPr>
              <w:t>___________</w:t>
            </w:r>
            <w:r>
              <w:rPr>
                <w:rFonts w:eastAsia="Courier New"/>
              </w:rPr>
              <w:t>______</w:t>
            </w:r>
            <w:r w:rsidRPr="00503F0B">
              <w:rPr>
                <w:rFonts w:eastAsia="Courier New"/>
              </w:rPr>
              <w:t xml:space="preserve"> / </w:t>
            </w:r>
            <w:r>
              <w:rPr>
                <w:rFonts w:eastAsia="Courier New"/>
              </w:rPr>
              <w:t>_______</w:t>
            </w:r>
            <w:r w:rsidRPr="00503F0B">
              <w:rPr>
                <w:rFonts w:eastAsia="Courier New"/>
              </w:rPr>
              <w:t>__________/</w:t>
            </w:r>
          </w:p>
          <w:p w14:paraId="386F4355" w14:textId="77777777" w:rsidR="00106E2D" w:rsidRPr="00ED227B" w:rsidRDefault="00106E2D" w:rsidP="00106E2D">
            <w:pPr>
              <w:ind w:left="33"/>
            </w:pPr>
            <w:r w:rsidRPr="00E970F8">
              <w:rPr>
                <w:i/>
                <w:sz w:val="20"/>
                <w:szCs w:val="16"/>
              </w:rPr>
              <w:t>(подписано ЭЦП)</w:t>
            </w:r>
          </w:p>
        </w:tc>
        <w:tc>
          <w:tcPr>
            <w:tcW w:w="4961" w:type="dxa"/>
            <w:shd w:val="clear" w:color="auto" w:fill="auto"/>
          </w:tcPr>
          <w:p w14:paraId="1F76F6DD" w14:textId="77777777" w:rsidR="00106E2D" w:rsidRDefault="00106E2D" w:rsidP="00106E2D">
            <w:pPr>
              <w:rPr>
                <w:rFonts w:eastAsia="Courier New"/>
              </w:rPr>
            </w:pPr>
          </w:p>
          <w:p w14:paraId="31E92DBD" w14:textId="77777777" w:rsidR="00106E2D" w:rsidRDefault="00106E2D" w:rsidP="00106E2D">
            <w:pPr>
              <w:rPr>
                <w:rFonts w:eastAsia="Courier New"/>
              </w:rPr>
            </w:pPr>
            <w:r w:rsidRPr="00503F0B">
              <w:rPr>
                <w:rFonts w:eastAsia="Courier New"/>
              </w:rPr>
              <w:t>___________</w:t>
            </w:r>
            <w:r>
              <w:rPr>
                <w:rFonts w:eastAsia="Courier New"/>
              </w:rPr>
              <w:t>______</w:t>
            </w:r>
            <w:r w:rsidRPr="00503F0B">
              <w:rPr>
                <w:rFonts w:eastAsia="Courier New"/>
              </w:rPr>
              <w:t xml:space="preserve"> / </w:t>
            </w:r>
            <w:r>
              <w:rPr>
                <w:rFonts w:eastAsia="Courier New"/>
              </w:rPr>
              <w:t>____</w:t>
            </w:r>
            <w:r w:rsidRPr="00503F0B">
              <w:rPr>
                <w:rFonts w:eastAsia="Courier New"/>
              </w:rPr>
              <w:t>__________/</w:t>
            </w:r>
          </w:p>
          <w:p w14:paraId="598C8101" w14:textId="77777777" w:rsidR="00106E2D" w:rsidRPr="00A47719" w:rsidRDefault="00106E2D" w:rsidP="00106E2D">
            <w:pPr>
              <w:ind w:left="33"/>
              <w:rPr>
                <w:i/>
                <w:sz w:val="20"/>
                <w:szCs w:val="20"/>
              </w:rPr>
            </w:pPr>
            <w:r w:rsidRPr="00E970F8">
              <w:rPr>
                <w:i/>
                <w:sz w:val="20"/>
                <w:szCs w:val="16"/>
              </w:rPr>
              <w:t>(подписано ЭЦП)</w:t>
            </w:r>
          </w:p>
        </w:tc>
      </w:tr>
    </w:tbl>
    <w:p w14:paraId="25B80CF0" w14:textId="77777777" w:rsidR="00106E2D" w:rsidRDefault="00106E2D" w:rsidP="00106E2D">
      <w:pPr>
        <w:tabs>
          <w:tab w:val="left" w:pos="709"/>
        </w:tabs>
        <w:autoSpaceDE w:val="0"/>
        <w:autoSpaceDN w:val="0"/>
        <w:adjustRightInd w:val="0"/>
        <w:jc w:val="right"/>
        <w:rPr>
          <w:b/>
          <w:bCs/>
          <w:lang w:eastAsia="en-US"/>
        </w:rPr>
      </w:pPr>
    </w:p>
    <w:p w14:paraId="20D50B03" w14:textId="77777777" w:rsidR="00106E2D" w:rsidRPr="00B915AC" w:rsidRDefault="00106E2D" w:rsidP="00106E2D">
      <w:pPr>
        <w:sectPr w:rsidR="00106E2D" w:rsidRPr="00B915AC" w:rsidSect="00106E2D">
          <w:pgSz w:w="11906" w:h="16838"/>
          <w:pgMar w:top="1134" w:right="566" w:bottom="1134" w:left="1134" w:header="397" w:footer="340" w:gutter="0"/>
          <w:cols w:space="708"/>
          <w:titlePg/>
          <w:docGrid w:linePitch="360"/>
        </w:sectPr>
      </w:pPr>
    </w:p>
    <w:p w14:paraId="281431EE" w14:textId="77777777" w:rsidR="00106E2D" w:rsidRPr="0038367B" w:rsidRDefault="00106E2D" w:rsidP="00106E2D">
      <w:pPr>
        <w:jc w:val="right"/>
        <w:rPr>
          <w:b/>
        </w:rPr>
      </w:pPr>
      <w:r w:rsidRPr="0038367B">
        <w:rPr>
          <w:b/>
        </w:rPr>
        <w:lastRenderedPageBreak/>
        <w:t xml:space="preserve">ПРИЛОЖЕНИЕ № </w:t>
      </w:r>
      <w:r>
        <w:rPr>
          <w:b/>
        </w:rPr>
        <w:t>2</w:t>
      </w:r>
    </w:p>
    <w:p w14:paraId="29CC4803" w14:textId="77777777" w:rsidR="00106E2D" w:rsidRPr="0038367B" w:rsidRDefault="00106E2D" w:rsidP="00106E2D">
      <w:pPr>
        <w:jc w:val="right"/>
      </w:pPr>
      <w:r w:rsidRPr="0038367B">
        <w:t>к Дог</w:t>
      </w:r>
      <w:r>
        <w:t>овору от «___» ____________ 2025</w:t>
      </w:r>
      <w:r w:rsidRPr="0038367B">
        <w:t xml:space="preserve"> г.</w:t>
      </w:r>
    </w:p>
    <w:p w14:paraId="1CF358AF" w14:textId="77777777" w:rsidR="00106E2D" w:rsidRPr="0038367B" w:rsidRDefault="00106E2D" w:rsidP="00106E2D">
      <w:pPr>
        <w:widowControl w:val="0"/>
        <w:autoSpaceDE w:val="0"/>
        <w:autoSpaceDN w:val="0"/>
        <w:adjustRightInd w:val="0"/>
        <w:ind w:firstLine="851"/>
        <w:jc w:val="right"/>
      </w:pPr>
      <w:r>
        <w:t>№</w:t>
      </w:r>
    </w:p>
    <w:p w14:paraId="3E9DF0E4" w14:textId="77777777" w:rsidR="00106E2D" w:rsidRPr="0038367B" w:rsidRDefault="00106E2D" w:rsidP="00106E2D">
      <w:pPr>
        <w:widowControl w:val="0"/>
        <w:autoSpaceDE w:val="0"/>
        <w:autoSpaceDN w:val="0"/>
        <w:adjustRightInd w:val="0"/>
        <w:ind w:firstLine="851"/>
        <w:jc w:val="right"/>
      </w:pPr>
    </w:p>
    <w:p w14:paraId="4C2F20F6" w14:textId="77777777" w:rsidR="00106E2D" w:rsidRDefault="00106E2D" w:rsidP="00106E2D">
      <w:pPr>
        <w:widowControl w:val="0"/>
        <w:autoSpaceDE w:val="0"/>
        <w:autoSpaceDN w:val="0"/>
        <w:adjustRightInd w:val="0"/>
        <w:ind w:firstLine="851"/>
        <w:jc w:val="right"/>
      </w:pPr>
    </w:p>
    <w:tbl>
      <w:tblPr>
        <w:tblW w:w="5000" w:type="pct"/>
        <w:tblLook w:val="04A0" w:firstRow="1" w:lastRow="0" w:firstColumn="1" w:lastColumn="0" w:noHBand="0" w:noVBand="1"/>
      </w:tblPr>
      <w:tblGrid>
        <w:gridCol w:w="1254"/>
        <w:gridCol w:w="89"/>
        <w:gridCol w:w="172"/>
        <w:gridCol w:w="994"/>
        <w:gridCol w:w="156"/>
        <w:gridCol w:w="16"/>
        <w:gridCol w:w="2300"/>
        <w:gridCol w:w="314"/>
        <w:gridCol w:w="1097"/>
        <w:gridCol w:w="207"/>
        <w:gridCol w:w="105"/>
        <w:gridCol w:w="172"/>
        <w:gridCol w:w="89"/>
        <w:gridCol w:w="172"/>
        <w:gridCol w:w="130"/>
        <w:gridCol w:w="329"/>
        <w:gridCol w:w="1089"/>
        <w:gridCol w:w="172"/>
        <w:gridCol w:w="288"/>
        <w:gridCol w:w="732"/>
        <w:gridCol w:w="262"/>
      </w:tblGrid>
      <w:tr w:rsidR="00106E2D" w:rsidRPr="009A5050" w14:paraId="17748108" w14:textId="77777777" w:rsidTr="00106E2D">
        <w:trPr>
          <w:trHeight w:val="360"/>
        </w:trPr>
        <w:tc>
          <w:tcPr>
            <w:tcW w:w="662" w:type="pct"/>
            <w:gridSpan w:val="2"/>
            <w:noWrap/>
            <w:vAlign w:val="bottom"/>
            <w:hideMark/>
          </w:tcPr>
          <w:p w14:paraId="471057CE" w14:textId="77777777" w:rsidR="00106E2D" w:rsidRPr="009A5050" w:rsidRDefault="00106E2D" w:rsidP="00106E2D">
            <w:pPr>
              <w:ind w:firstLine="34"/>
              <w:rPr>
                <w:color w:val="000000"/>
              </w:rPr>
            </w:pPr>
            <w:r w:rsidRPr="009A5050">
              <w:rPr>
                <w:color w:val="000000"/>
              </w:rPr>
              <w:t xml:space="preserve">Договор </w:t>
            </w:r>
          </w:p>
        </w:tc>
        <w:tc>
          <w:tcPr>
            <w:tcW w:w="652" w:type="pct"/>
            <w:gridSpan w:val="3"/>
            <w:tcBorders>
              <w:top w:val="single" w:sz="4" w:space="0" w:color="auto"/>
              <w:left w:val="single" w:sz="4" w:space="0" w:color="auto"/>
              <w:bottom w:val="single" w:sz="4" w:space="0" w:color="auto"/>
              <w:right w:val="single" w:sz="4" w:space="0" w:color="auto"/>
            </w:tcBorders>
            <w:vAlign w:val="bottom"/>
            <w:hideMark/>
          </w:tcPr>
          <w:p w14:paraId="59055CE4" w14:textId="77777777" w:rsidR="00106E2D" w:rsidRPr="009A5050" w:rsidRDefault="00106E2D" w:rsidP="00106E2D">
            <w:pPr>
              <w:ind w:right="282"/>
              <w:rPr>
                <w:color w:val="000000"/>
              </w:rPr>
            </w:pPr>
            <w:r w:rsidRPr="009A5050">
              <w:rPr>
                <w:color w:val="000000"/>
              </w:rPr>
              <w:t>номер</w:t>
            </w:r>
          </w:p>
        </w:tc>
        <w:tc>
          <w:tcPr>
            <w:tcW w:w="1142" w:type="pct"/>
            <w:gridSpan w:val="2"/>
            <w:tcBorders>
              <w:top w:val="single" w:sz="4" w:space="0" w:color="auto"/>
              <w:left w:val="nil"/>
              <w:bottom w:val="single" w:sz="4" w:space="0" w:color="auto"/>
              <w:right w:val="single" w:sz="4" w:space="0" w:color="auto"/>
            </w:tcBorders>
            <w:vAlign w:val="bottom"/>
            <w:hideMark/>
          </w:tcPr>
          <w:p w14:paraId="3DC9759D" w14:textId="77777777" w:rsidR="00106E2D" w:rsidRPr="009A5050" w:rsidRDefault="00106E2D" w:rsidP="00106E2D">
            <w:pPr>
              <w:ind w:right="282" w:firstLine="567"/>
              <w:jc w:val="center"/>
              <w:rPr>
                <w:bCs/>
                <w:color w:val="000000"/>
              </w:rPr>
            </w:pPr>
            <w:r w:rsidRPr="009A5050">
              <w:rPr>
                <w:bCs/>
                <w:color w:val="000000"/>
              </w:rPr>
              <w:t>0</w:t>
            </w:r>
          </w:p>
        </w:tc>
        <w:tc>
          <w:tcPr>
            <w:tcW w:w="1128" w:type="pct"/>
            <w:gridSpan w:val="8"/>
            <w:tcBorders>
              <w:top w:val="single" w:sz="4" w:space="0" w:color="auto"/>
              <w:left w:val="nil"/>
              <w:bottom w:val="single" w:sz="4" w:space="0" w:color="auto"/>
              <w:right w:val="single" w:sz="4" w:space="0" w:color="auto"/>
            </w:tcBorders>
            <w:vAlign w:val="bottom"/>
            <w:hideMark/>
          </w:tcPr>
          <w:p w14:paraId="74B1D941" w14:textId="77777777" w:rsidR="00106E2D" w:rsidRPr="009A5050" w:rsidRDefault="00106E2D" w:rsidP="00106E2D">
            <w:pPr>
              <w:ind w:right="282"/>
              <w:jc w:val="center"/>
              <w:rPr>
                <w:bCs/>
                <w:color w:val="000000"/>
              </w:rPr>
            </w:pPr>
          </w:p>
        </w:tc>
        <w:tc>
          <w:tcPr>
            <w:tcW w:w="162" w:type="pct"/>
            <w:vAlign w:val="bottom"/>
            <w:hideMark/>
          </w:tcPr>
          <w:p w14:paraId="65E88EEB" w14:textId="77777777" w:rsidR="00106E2D" w:rsidRPr="009A5050" w:rsidRDefault="00106E2D" w:rsidP="00106E2D">
            <w:pPr>
              <w:ind w:right="282" w:firstLine="567"/>
              <w:rPr>
                <w:sz w:val="20"/>
                <w:szCs w:val="20"/>
              </w:rPr>
            </w:pPr>
          </w:p>
        </w:tc>
        <w:tc>
          <w:tcPr>
            <w:tcW w:w="1125" w:type="pct"/>
            <w:gridSpan w:val="4"/>
            <w:vAlign w:val="bottom"/>
            <w:hideMark/>
          </w:tcPr>
          <w:p w14:paraId="25BFB466" w14:textId="77777777" w:rsidR="00106E2D" w:rsidRPr="009A5050" w:rsidRDefault="00106E2D" w:rsidP="00106E2D">
            <w:pPr>
              <w:ind w:right="282" w:firstLine="567"/>
              <w:rPr>
                <w:sz w:val="20"/>
                <w:szCs w:val="20"/>
              </w:rPr>
            </w:pPr>
          </w:p>
        </w:tc>
        <w:tc>
          <w:tcPr>
            <w:tcW w:w="129" w:type="pct"/>
            <w:vAlign w:val="bottom"/>
            <w:hideMark/>
          </w:tcPr>
          <w:p w14:paraId="46787D87" w14:textId="77777777" w:rsidR="00106E2D" w:rsidRPr="009A5050" w:rsidRDefault="00106E2D" w:rsidP="00106E2D">
            <w:pPr>
              <w:ind w:right="282" w:firstLine="567"/>
              <w:rPr>
                <w:sz w:val="20"/>
                <w:szCs w:val="20"/>
              </w:rPr>
            </w:pPr>
          </w:p>
        </w:tc>
      </w:tr>
      <w:tr w:rsidR="00106E2D" w:rsidRPr="009A5050" w14:paraId="61BA95F8" w14:textId="77777777" w:rsidTr="00106E2D">
        <w:trPr>
          <w:trHeight w:val="300"/>
        </w:trPr>
        <w:tc>
          <w:tcPr>
            <w:tcW w:w="662" w:type="pct"/>
            <w:gridSpan w:val="2"/>
            <w:noWrap/>
            <w:vAlign w:val="bottom"/>
            <w:hideMark/>
          </w:tcPr>
          <w:p w14:paraId="6B86D357" w14:textId="77777777" w:rsidR="00106E2D" w:rsidRPr="009A5050" w:rsidRDefault="00106E2D" w:rsidP="00106E2D">
            <w:pPr>
              <w:ind w:right="282" w:firstLine="567"/>
              <w:rPr>
                <w:sz w:val="20"/>
                <w:szCs w:val="20"/>
              </w:rPr>
            </w:pPr>
          </w:p>
        </w:tc>
        <w:tc>
          <w:tcPr>
            <w:tcW w:w="652" w:type="pct"/>
            <w:gridSpan w:val="3"/>
            <w:tcBorders>
              <w:top w:val="nil"/>
              <w:left w:val="single" w:sz="4" w:space="0" w:color="auto"/>
              <w:bottom w:val="single" w:sz="4" w:space="0" w:color="auto"/>
              <w:right w:val="single" w:sz="4" w:space="0" w:color="auto"/>
            </w:tcBorders>
            <w:vAlign w:val="bottom"/>
            <w:hideMark/>
          </w:tcPr>
          <w:p w14:paraId="2E669CBA" w14:textId="77777777" w:rsidR="00106E2D" w:rsidRPr="009A5050" w:rsidRDefault="00106E2D" w:rsidP="00106E2D">
            <w:pPr>
              <w:ind w:right="282"/>
              <w:rPr>
                <w:color w:val="000000"/>
              </w:rPr>
            </w:pPr>
            <w:r w:rsidRPr="009A5050">
              <w:rPr>
                <w:color w:val="000000"/>
              </w:rPr>
              <w:t>дата</w:t>
            </w:r>
          </w:p>
        </w:tc>
        <w:tc>
          <w:tcPr>
            <w:tcW w:w="1142" w:type="pct"/>
            <w:gridSpan w:val="2"/>
            <w:tcBorders>
              <w:top w:val="single" w:sz="4" w:space="0" w:color="auto"/>
              <w:left w:val="nil"/>
              <w:bottom w:val="single" w:sz="4" w:space="0" w:color="auto"/>
              <w:right w:val="single" w:sz="4" w:space="0" w:color="auto"/>
            </w:tcBorders>
            <w:vAlign w:val="bottom"/>
            <w:hideMark/>
          </w:tcPr>
          <w:p w14:paraId="3197699B" w14:textId="77777777" w:rsidR="00106E2D" w:rsidRPr="009A5050" w:rsidRDefault="00106E2D" w:rsidP="00106E2D">
            <w:pPr>
              <w:ind w:right="282" w:firstLine="567"/>
              <w:jc w:val="center"/>
              <w:rPr>
                <w:bCs/>
                <w:color w:val="000000"/>
              </w:rPr>
            </w:pPr>
            <w:r w:rsidRPr="009A5050">
              <w:rPr>
                <w:bCs/>
                <w:color w:val="000000"/>
              </w:rPr>
              <w:t>00.00.20_</w:t>
            </w:r>
          </w:p>
        </w:tc>
        <w:tc>
          <w:tcPr>
            <w:tcW w:w="1128" w:type="pct"/>
            <w:gridSpan w:val="8"/>
            <w:tcBorders>
              <w:top w:val="single" w:sz="4" w:space="0" w:color="auto"/>
              <w:left w:val="nil"/>
              <w:bottom w:val="single" w:sz="4" w:space="0" w:color="auto"/>
              <w:right w:val="single" w:sz="4" w:space="0" w:color="auto"/>
            </w:tcBorders>
            <w:vAlign w:val="bottom"/>
            <w:hideMark/>
          </w:tcPr>
          <w:p w14:paraId="18BB3794" w14:textId="77777777" w:rsidR="00106E2D" w:rsidRPr="009A5050" w:rsidRDefault="00106E2D" w:rsidP="00106E2D">
            <w:pPr>
              <w:ind w:right="282"/>
              <w:rPr>
                <w:bCs/>
                <w:color w:val="000000"/>
              </w:rPr>
            </w:pPr>
            <w:r w:rsidRPr="009A5050">
              <w:rPr>
                <w:bCs/>
                <w:color w:val="000000"/>
              </w:rPr>
              <w:t>00.00.20_</w:t>
            </w:r>
          </w:p>
        </w:tc>
        <w:tc>
          <w:tcPr>
            <w:tcW w:w="162" w:type="pct"/>
            <w:vAlign w:val="bottom"/>
            <w:hideMark/>
          </w:tcPr>
          <w:p w14:paraId="614FDB31" w14:textId="77777777" w:rsidR="00106E2D" w:rsidRPr="009A5050" w:rsidRDefault="00106E2D" w:rsidP="00106E2D">
            <w:pPr>
              <w:ind w:right="282" w:firstLine="567"/>
              <w:rPr>
                <w:sz w:val="20"/>
                <w:szCs w:val="20"/>
              </w:rPr>
            </w:pPr>
          </w:p>
        </w:tc>
        <w:tc>
          <w:tcPr>
            <w:tcW w:w="1125" w:type="pct"/>
            <w:gridSpan w:val="4"/>
            <w:vAlign w:val="bottom"/>
            <w:hideMark/>
          </w:tcPr>
          <w:p w14:paraId="4F98CA01" w14:textId="77777777" w:rsidR="00106E2D" w:rsidRPr="009A5050" w:rsidRDefault="00106E2D" w:rsidP="00106E2D">
            <w:pPr>
              <w:ind w:right="282" w:firstLine="567"/>
              <w:rPr>
                <w:sz w:val="20"/>
                <w:szCs w:val="20"/>
              </w:rPr>
            </w:pPr>
          </w:p>
        </w:tc>
        <w:tc>
          <w:tcPr>
            <w:tcW w:w="129" w:type="pct"/>
            <w:vAlign w:val="bottom"/>
            <w:hideMark/>
          </w:tcPr>
          <w:p w14:paraId="338A7516" w14:textId="77777777" w:rsidR="00106E2D" w:rsidRPr="009A5050" w:rsidRDefault="00106E2D" w:rsidP="00106E2D">
            <w:pPr>
              <w:ind w:right="282" w:firstLine="567"/>
              <w:rPr>
                <w:sz w:val="20"/>
                <w:szCs w:val="20"/>
              </w:rPr>
            </w:pPr>
          </w:p>
        </w:tc>
      </w:tr>
      <w:tr w:rsidR="00106E2D" w:rsidRPr="009A5050" w14:paraId="06777C0E" w14:textId="77777777" w:rsidTr="00106E2D">
        <w:trPr>
          <w:trHeight w:val="105"/>
        </w:trPr>
        <w:tc>
          <w:tcPr>
            <w:tcW w:w="662" w:type="pct"/>
            <w:gridSpan w:val="2"/>
            <w:noWrap/>
            <w:vAlign w:val="bottom"/>
            <w:hideMark/>
          </w:tcPr>
          <w:p w14:paraId="4E184826" w14:textId="77777777" w:rsidR="00106E2D" w:rsidRPr="009A5050" w:rsidRDefault="00106E2D" w:rsidP="00106E2D">
            <w:pPr>
              <w:ind w:right="282" w:firstLine="567"/>
              <w:rPr>
                <w:sz w:val="20"/>
                <w:szCs w:val="20"/>
              </w:rPr>
            </w:pPr>
          </w:p>
        </w:tc>
        <w:tc>
          <w:tcPr>
            <w:tcW w:w="652" w:type="pct"/>
            <w:gridSpan w:val="3"/>
            <w:vAlign w:val="bottom"/>
            <w:hideMark/>
          </w:tcPr>
          <w:p w14:paraId="1494B9B7" w14:textId="77777777" w:rsidR="00106E2D" w:rsidRPr="009A5050" w:rsidRDefault="00106E2D" w:rsidP="00106E2D">
            <w:pPr>
              <w:ind w:right="282" w:firstLine="567"/>
              <w:rPr>
                <w:sz w:val="20"/>
                <w:szCs w:val="20"/>
              </w:rPr>
            </w:pPr>
          </w:p>
        </w:tc>
        <w:tc>
          <w:tcPr>
            <w:tcW w:w="1991" w:type="pct"/>
            <w:gridSpan w:val="6"/>
            <w:vAlign w:val="bottom"/>
            <w:hideMark/>
          </w:tcPr>
          <w:p w14:paraId="28A56824" w14:textId="77777777" w:rsidR="00106E2D" w:rsidRPr="009A5050" w:rsidRDefault="00106E2D" w:rsidP="00106E2D">
            <w:pPr>
              <w:ind w:right="282" w:firstLine="567"/>
              <w:rPr>
                <w:sz w:val="20"/>
                <w:szCs w:val="20"/>
              </w:rPr>
            </w:pPr>
          </w:p>
        </w:tc>
        <w:tc>
          <w:tcPr>
            <w:tcW w:w="129" w:type="pct"/>
            <w:gridSpan w:val="2"/>
            <w:vAlign w:val="bottom"/>
            <w:hideMark/>
          </w:tcPr>
          <w:p w14:paraId="6C98EB91" w14:textId="77777777" w:rsidR="00106E2D" w:rsidRPr="009A5050" w:rsidRDefault="00106E2D" w:rsidP="00106E2D">
            <w:pPr>
              <w:ind w:right="282" w:firstLine="567"/>
              <w:rPr>
                <w:sz w:val="20"/>
                <w:szCs w:val="20"/>
              </w:rPr>
            </w:pPr>
          </w:p>
        </w:tc>
        <w:tc>
          <w:tcPr>
            <w:tcW w:w="848" w:type="pct"/>
            <w:gridSpan w:val="4"/>
            <w:vAlign w:val="bottom"/>
            <w:hideMark/>
          </w:tcPr>
          <w:p w14:paraId="4192063F" w14:textId="77777777" w:rsidR="00106E2D" w:rsidRPr="009A5050" w:rsidRDefault="00106E2D" w:rsidP="00106E2D">
            <w:pPr>
              <w:ind w:right="282" w:firstLine="567"/>
              <w:rPr>
                <w:sz w:val="20"/>
                <w:szCs w:val="20"/>
              </w:rPr>
            </w:pPr>
          </w:p>
        </w:tc>
        <w:tc>
          <w:tcPr>
            <w:tcW w:w="718" w:type="pct"/>
            <w:gridSpan w:val="4"/>
            <w:vAlign w:val="bottom"/>
            <w:hideMark/>
          </w:tcPr>
          <w:p w14:paraId="1A06805F" w14:textId="77777777" w:rsidR="00106E2D" w:rsidRPr="009A5050" w:rsidRDefault="00106E2D" w:rsidP="00106E2D">
            <w:pPr>
              <w:ind w:right="1499" w:firstLine="567"/>
              <w:rPr>
                <w:sz w:val="20"/>
                <w:szCs w:val="20"/>
              </w:rPr>
            </w:pPr>
          </w:p>
        </w:tc>
      </w:tr>
      <w:tr w:rsidR="00106E2D" w:rsidRPr="009A5050" w14:paraId="73756209" w14:textId="77777777" w:rsidTr="00106E2D">
        <w:trPr>
          <w:trHeight w:val="270"/>
        </w:trPr>
        <w:tc>
          <w:tcPr>
            <w:tcW w:w="2456" w:type="pct"/>
            <w:gridSpan w:val="7"/>
            <w:vAlign w:val="bottom"/>
            <w:hideMark/>
          </w:tcPr>
          <w:p w14:paraId="30DED9C3" w14:textId="77777777" w:rsidR="00106E2D" w:rsidRPr="009A5050" w:rsidRDefault="00106E2D" w:rsidP="00106E2D">
            <w:pPr>
              <w:ind w:right="282" w:firstLine="567"/>
              <w:rPr>
                <w:sz w:val="20"/>
                <w:szCs w:val="20"/>
              </w:rPr>
            </w:pPr>
          </w:p>
        </w:tc>
        <w:tc>
          <w:tcPr>
            <w:tcW w:w="696"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7054DBEA" w14:textId="77777777" w:rsidR="00106E2D" w:rsidRPr="009A5050" w:rsidRDefault="00106E2D" w:rsidP="00106E2D">
            <w:pPr>
              <w:tabs>
                <w:tab w:val="left" w:pos="1340"/>
              </w:tabs>
              <w:ind w:right="-135"/>
              <w:rPr>
                <w:color w:val="000000"/>
              </w:rPr>
            </w:pPr>
            <w:r w:rsidRPr="009A5050">
              <w:rPr>
                <w:color w:val="000000"/>
              </w:rPr>
              <w:t>Номер документа</w:t>
            </w:r>
          </w:p>
        </w:tc>
        <w:tc>
          <w:tcPr>
            <w:tcW w:w="1719" w:type="pct"/>
            <w:gridSpan w:val="11"/>
            <w:vMerge w:val="restart"/>
            <w:tcBorders>
              <w:top w:val="single" w:sz="4" w:space="0" w:color="auto"/>
              <w:left w:val="single" w:sz="4" w:space="0" w:color="auto"/>
              <w:bottom w:val="single" w:sz="4" w:space="0" w:color="auto"/>
              <w:right w:val="single" w:sz="4" w:space="0" w:color="auto"/>
            </w:tcBorders>
            <w:vAlign w:val="bottom"/>
            <w:hideMark/>
          </w:tcPr>
          <w:p w14:paraId="02858431" w14:textId="77777777" w:rsidR="00106E2D" w:rsidRPr="009A5050" w:rsidRDefault="00106E2D" w:rsidP="00106E2D">
            <w:pPr>
              <w:rPr>
                <w:color w:val="000000"/>
              </w:rPr>
            </w:pPr>
            <w:r w:rsidRPr="009A5050">
              <w:rPr>
                <w:color w:val="000000"/>
              </w:rPr>
              <w:t>Дата составления документа</w:t>
            </w:r>
          </w:p>
        </w:tc>
        <w:tc>
          <w:tcPr>
            <w:tcW w:w="129" w:type="pct"/>
            <w:vAlign w:val="bottom"/>
            <w:hideMark/>
          </w:tcPr>
          <w:p w14:paraId="572CF9BB" w14:textId="77777777" w:rsidR="00106E2D" w:rsidRPr="009A5050" w:rsidRDefault="00106E2D" w:rsidP="00106E2D">
            <w:pPr>
              <w:ind w:right="282" w:firstLine="567"/>
              <w:rPr>
                <w:sz w:val="20"/>
                <w:szCs w:val="20"/>
              </w:rPr>
            </w:pPr>
          </w:p>
        </w:tc>
      </w:tr>
      <w:tr w:rsidR="00106E2D" w:rsidRPr="009A5050" w14:paraId="46494B46" w14:textId="77777777" w:rsidTr="00106E2D">
        <w:trPr>
          <w:trHeight w:val="270"/>
        </w:trPr>
        <w:tc>
          <w:tcPr>
            <w:tcW w:w="2456" w:type="pct"/>
            <w:gridSpan w:val="7"/>
            <w:noWrap/>
            <w:vAlign w:val="bottom"/>
            <w:hideMark/>
          </w:tcPr>
          <w:p w14:paraId="793EE1B6" w14:textId="77777777" w:rsidR="00106E2D" w:rsidRPr="009A5050" w:rsidRDefault="00106E2D" w:rsidP="00106E2D">
            <w:pPr>
              <w:ind w:right="282" w:firstLine="567"/>
              <w:rPr>
                <w:sz w:val="20"/>
                <w:szCs w:val="20"/>
              </w:rPr>
            </w:pPr>
          </w:p>
        </w:tc>
        <w:tc>
          <w:tcPr>
            <w:tcW w:w="696" w:type="pct"/>
            <w:gridSpan w:val="2"/>
            <w:vMerge/>
            <w:tcBorders>
              <w:top w:val="single" w:sz="4" w:space="0" w:color="auto"/>
              <w:left w:val="single" w:sz="4" w:space="0" w:color="auto"/>
              <w:bottom w:val="single" w:sz="4" w:space="0" w:color="auto"/>
              <w:right w:val="single" w:sz="4" w:space="0" w:color="auto"/>
            </w:tcBorders>
            <w:vAlign w:val="center"/>
            <w:hideMark/>
          </w:tcPr>
          <w:p w14:paraId="7C65F96D" w14:textId="77777777" w:rsidR="00106E2D" w:rsidRPr="009A5050" w:rsidRDefault="00106E2D" w:rsidP="00106E2D">
            <w:pPr>
              <w:ind w:right="282" w:firstLine="567"/>
              <w:rPr>
                <w:color w:val="000000"/>
              </w:rPr>
            </w:pPr>
          </w:p>
        </w:tc>
        <w:tc>
          <w:tcPr>
            <w:tcW w:w="1719" w:type="pct"/>
            <w:gridSpan w:val="11"/>
            <w:vMerge/>
            <w:tcBorders>
              <w:top w:val="single" w:sz="4" w:space="0" w:color="auto"/>
              <w:left w:val="single" w:sz="4" w:space="0" w:color="auto"/>
              <w:bottom w:val="single" w:sz="4" w:space="0" w:color="auto"/>
              <w:right w:val="single" w:sz="4" w:space="0" w:color="auto"/>
            </w:tcBorders>
            <w:vAlign w:val="center"/>
            <w:hideMark/>
          </w:tcPr>
          <w:p w14:paraId="6F1EC39B" w14:textId="77777777" w:rsidR="00106E2D" w:rsidRPr="009A5050" w:rsidRDefault="00106E2D" w:rsidP="00106E2D">
            <w:pPr>
              <w:ind w:right="282" w:firstLine="567"/>
              <w:rPr>
                <w:color w:val="000000"/>
              </w:rPr>
            </w:pPr>
          </w:p>
        </w:tc>
        <w:tc>
          <w:tcPr>
            <w:tcW w:w="129" w:type="pct"/>
            <w:vAlign w:val="bottom"/>
            <w:hideMark/>
          </w:tcPr>
          <w:p w14:paraId="0A42F8A3" w14:textId="77777777" w:rsidR="00106E2D" w:rsidRPr="009A5050" w:rsidRDefault="00106E2D" w:rsidP="00106E2D">
            <w:pPr>
              <w:ind w:right="282" w:firstLine="567"/>
              <w:rPr>
                <w:sz w:val="20"/>
                <w:szCs w:val="20"/>
              </w:rPr>
            </w:pPr>
          </w:p>
        </w:tc>
      </w:tr>
      <w:tr w:rsidR="00106E2D" w:rsidRPr="009A5050" w14:paraId="51263DAA" w14:textId="77777777" w:rsidTr="00106E2D">
        <w:trPr>
          <w:trHeight w:val="330"/>
        </w:trPr>
        <w:tc>
          <w:tcPr>
            <w:tcW w:w="2456" w:type="pct"/>
            <w:gridSpan w:val="7"/>
            <w:tcBorders>
              <w:top w:val="nil"/>
              <w:left w:val="nil"/>
              <w:bottom w:val="nil"/>
              <w:right w:val="single" w:sz="4" w:space="0" w:color="000000"/>
            </w:tcBorders>
            <w:noWrap/>
            <w:vAlign w:val="bottom"/>
            <w:hideMark/>
          </w:tcPr>
          <w:p w14:paraId="04D98FE7" w14:textId="77777777" w:rsidR="00106E2D" w:rsidRPr="009A5050" w:rsidRDefault="00106E2D" w:rsidP="00106E2D">
            <w:pPr>
              <w:ind w:right="282" w:firstLine="567"/>
              <w:jc w:val="center"/>
              <w:rPr>
                <w:b/>
                <w:bCs/>
                <w:color w:val="000000"/>
              </w:rPr>
            </w:pPr>
            <w:r w:rsidRPr="009A5050">
              <w:rPr>
                <w:b/>
                <w:bCs/>
                <w:color w:val="000000"/>
              </w:rPr>
              <w:t>АКТ (ОБРАЗЕЦ)</w:t>
            </w:r>
          </w:p>
        </w:tc>
        <w:tc>
          <w:tcPr>
            <w:tcW w:w="696" w:type="pct"/>
            <w:gridSpan w:val="2"/>
            <w:tcBorders>
              <w:top w:val="nil"/>
              <w:left w:val="nil"/>
              <w:bottom w:val="single" w:sz="4" w:space="0" w:color="auto"/>
              <w:right w:val="single" w:sz="4" w:space="0" w:color="auto"/>
            </w:tcBorders>
            <w:vAlign w:val="bottom"/>
            <w:hideMark/>
          </w:tcPr>
          <w:p w14:paraId="297251BC" w14:textId="77777777" w:rsidR="00106E2D" w:rsidRPr="009A5050" w:rsidRDefault="00106E2D" w:rsidP="00106E2D">
            <w:pPr>
              <w:ind w:right="282" w:firstLine="567"/>
              <w:jc w:val="center"/>
              <w:rPr>
                <w:color w:val="000000"/>
              </w:rPr>
            </w:pPr>
            <w:r w:rsidRPr="009A5050">
              <w:rPr>
                <w:color w:val="000000"/>
              </w:rPr>
              <w:t>0</w:t>
            </w:r>
          </w:p>
        </w:tc>
        <w:tc>
          <w:tcPr>
            <w:tcW w:w="1719" w:type="pct"/>
            <w:gridSpan w:val="11"/>
            <w:tcBorders>
              <w:top w:val="single" w:sz="4" w:space="0" w:color="auto"/>
              <w:left w:val="nil"/>
              <w:bottom w:val="single" w:sz="4" w:space="0" w:color="auto"/>
              <w:right w:val="single" w:sz="4" w:space="0" w:color="auto"/>
            </w:tcBorders>
            <w:vAlign w:val="bottom"/>
            <w:hideMark/>
          </w:tcPr>
          <w:p w14:paraId="21B65158" w14:textId="77777777" w:rsidR="00106E2D" w:rsidRPr="009A5050" w:rsidRDefault="00106E2D" w:rsidP="00106E2D">
            <w:pPr>
              <w:tabs>
                <w:tab w:val="left" w:pos="1195"/>
              </w:tabs>
              <w:ind w:right="139"/>
              <w:rPr>
                <w:color w:val="000000"/>
              </w:rPr>
            </w:pPr>
            <w:r w:rsidRPr="009A5050">
              <w:rPr>
                <w:color w:val="000000"/>
              </w:rPr>
              <w:t>00.00.20_</w:t>
            </w:r>
          </w:p>
        </w:tc>
        <w:tc>
          <w:tcPr>
            <w:tcW w:w="129" w:type="pct"/>
            <w:vAlign w:val="bottom"/>
            <w:hideMark/>
          </w:tcPr>
          <w:p w14:paraId="6A5B71B6" w14:textId="77777777" w:rsidR="00106E2D" w:rsidRPr="009A5050" w:rsidRDefault="00106E2D" w:rsidP="00106E2D">
            <w:pPr>
              <w:ind w:right="282" w:firstLine="567"/>
              <w:rPr>
                <w:sz w:val="20"/>
                <w:szCs w:val="20"/>
              </w:rPr>
            </w:pPr>
          </w:p>
        </w:tc>
      </w:tr>
      <w:tr w:rsidR="00106E2D" w:rsidRPr="009A5050" w14:paraId="1F1FF7DB" w14:textId="77777777" w:rsidTr="00106E2D">
        <w:trPr>
          <w:trHeight w:val="945"/>
        </w:trPr>
        <w:tc>
          <w:tcPr>
            <w:tcW w:w="5000" w:type="pct"/>
            <w:gridSpan w:val="21"/>
            <w:vAlign w:val="center"/>
            <w:hideMark/>
          </w:tcPr>
          <w:p w14:paraId="431887D6" w14:textId="77777777" w:rsidR="00106E2D" w:rsidRPr="009A5050" w:rsidRDefault="00106E2D" w:rsidP="00106E2D">
            <w:pPr>
              <w:ind w:firstLine="567"/>
              <w:contextualSpacing/>
              <w:jc w:val="center"/>
              <w:rPr>
                <w:color w:val="000000"/>
              </w:rPr>
            </w:pPr>
            <w:r w:rsidRPr="009A5050">
              <w:rPr>
                <w:color w:val="000000"/>
              </w:rPr>
              <w:t xml:space="preserve">сдачи-приемки </w:t>
            </w:r>
            <w:r>
              <w:rPr>
                <w:color w:val="000000"/>
              </w:rPr>
              <w:t>оказанных</w:t>
            </w:r>
            <w:r w:rsidRPr="009A5050">
              <w:rPr>
                <w:color w:val="000000"/>
              </w:rPr>
              <w:t xml:space="preserve"> (Наименование </w:t>
            </w:r>
            <w:r>
              <w:rPr>
                <w:color w:val="000000"/>
              </w:rPr>
              <w:t>услуг</w:t>
            </w:r>
            <w:r w:rsidRPr="009A5050">
              <w:rPr>
                <w:color w:val="000000"/>
              </w:rPr>
              <w:t xml:space="preserve">) </w:t>
            </w:r>
            <w:r>
              <w:rPr>
                <w:color w:val="000000"/>
              </w:rPr>
              <w:t>услуг</w:t>
            </w:r>
            <w:r w:rsidRPr="009A5050">
              <w:rPr>
                <w:color w:val="000000"/>
              </w:rPr>
              <w:t xml:space="preserve">. </w:t>
            </w:r>
          </w:p>
        </w:tc>
      </w:tr>
      <w:tr w:rsidR="00106E2D" w:rsidRPr="009A5050" w14:paraId="13D13102" w14:textId="77777777" w:rsidTr="00106E2D">
        <w:trPr>
          <w:trHeight w:val="1620"/>
        </w:trPr>
        <w:tc>
          <w:tcPr>
            <w:tcW w:w="5000" w:type="pct"/>
            <w:gridSpan w:val="21"/>
          </w:tcPr>
          <w:p w14:paraId="2874619B" w14:textId="77777777" w:rsidR="00106E2D" w:rsidRPr="009A5050" w:rsidRDefault="00106E2D" w:rsidP="00106E2D">
            <w:pPr>
              <w:ind w:firstLine="567"/>
              <w:contextualSpacing/>
              <w:jc w:val="both"/>
              <w:rPr>
                <w:color w:val="000000"/>
              </w:rPr>
            </w:pPr>
            <w:r w:rsidRPr="009A5050">
              <w:rPr>
                <w:color w:val="000000"/>
              </w:rPr>
              <w:t xml:space="preserve">Заказчик, в лице____________________ действующего на основании ___________________, с одной стороны, и </w:t>
            </w:r>
            <w:r>
              <w:rPr>
                <w:color w:val="000000"/>
              </w:rPr>
              <w:t>Исполнитель</w:t>
            </w:r>
            <w:r w:rsidRPr="009A5050">
              <w:rPr>
                <w:color w:val="000000"/>
              </w:rPr>
              <w:t xml:space="preserve">, в лице </w:t>
            </w:r>
            <w:r w:rsidRPr="009A5050">
              <w:rPr>
                <w:b/>
                <w:color w:val="000000"/>
              </w:rPr>
              <w:t xml:space="preserve">_______________________________ </w:t>
            </w:r>
            <w:r w:rsidRPr="009A5050">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106E2D" w:rsidRPr="009A5050" w14:paraId="6B70DE9D" w14:textId="77777777" w:rsidTr="00106E2D">
        <w:trPr>
          <w:trHeight w:val="375"/>
        </w:trPr>
        <w:tc>
          <w:tcPr>
            <w:tcW w:w="5000" w:type="pct"/>
            <w:gridSpan w:val="21"/>
            <w:tcBorders>
              <w:bottom w:val="single" w:sz="4" w:space="0" w:color="auto"/>
            </w:tcBorders>
            <w:vAlign w:val="center"/>
            <w:hideMark/>
          </w:tcPr>
          <w:p w14:paraId="5B51C7F5" w14:textId="77777777" w:rsidR="00106E2D" w:rsidRPr="009A5050" w:rsidRDefault="00106E2D" w:rsidP="00106E2D">
            <w:pPr>
              <w:ind w:firstLine="567"/>
              <w:contextualSpacing/>
              <w:rPr>
                <w:color w:val="000000"/>
              </w:rPr>
            </w:pPr>
            <w:r>
              <w:rPr>
                <w:color w:val="000000"/>
              </w:rPr>
              <w:t>Исполнитель</w:t>
            </w:r>
            <w:r w:rsidRPr="009A5050">
              <w:rPr>
                <w:color w:val="000000"/>
              </w:rPr>
              <w:t xml:space="preserve"> передал, а Заказчик принял </w:t>
            </w:r>
            <w:r>
              <w:rPr>
                <w:color w:val="000000"/>
              </w:rPr>
              <w:t>оказанные</w:t>
            </w:r>
            <w:r w:rsidRPr="009A5050">
              <w:rPr>
                <w:color w:val="000000"/>
              </w:rPr>
              <w:t xml:space="preserve"> объёмы </w:t>
            </w:r>
            <w:r>
              <w:rPr>
                <w:color w:val="000000"/>
              </w:rPr>
              <w:t>услуг</w:t>
            </w:r>
            <w:r w:rsidRPr="009A5050">
              <w:rPr>
                <w:color w:val="000000"/>
              </w:rPr>
              <w:t xml:space="preserve"> с подтверждающими документами.</w:t>
            </w:r>
          </w:p>
        </w:tc>
      </w:tr>
      <w:tr w:rsidR="00106E2D" w:rsidRPr="009A5050" w14:paraId="752E17B6" w14:textId="77777777" w:rsidTr="00106E2D">
        <w:trPr>
          <w:trHeight w:val="1068"/>
        </w:trPr>
        <w:tc>
          <w:tcPr>
            <w:tcW w:w="618" w:type="pct"/>
            <w:tcBorders>
              <w:top w:val="single" w:sz="4" w:space="0" w:color="auto"/>
              <w:left w:val="single" w:sz="4" w:space="0" w:color="auto"/>
              <w:bottom w:val="single" w:sz="4" w:space="0" w:color="auto"/>
              <w:right w:val="single" w:sz="4" w:space="0" w:color="auto"/>
            </w:tcBorders>
            <w:vAlign w:val="center"/>
            <w:hideMark/>
          </w:tcPr>
          <w:p w14:paraId="64191A5B" w14:textId="77777777" w:rsidR="00106E2D" w:rsidRPr="009A5050" w:rsidRDefault="00106E2D" w:rsidP="00106E2D">
            <w:pPr>
              <w:ind w:right="282"/>
              <w:jc w:val="center"/>
              <w:rPr>
                <w:b/>
                <w:bCs/>
                <w:color w:val="000000"/>
                <w:sz w:val="18"/>
                <w:szCs w:val="18"/>
              </w:rPr>
            </w:pPr>
            <w:r w:rsidRPr="009A5050">
              <w:rPr>
                <w:b/>
                <w:bCs/>
                <w:color w:val="000000"/>
                <w:sz w:val="18"/>
                <w:szCs w:val="18"/>
              </w:rPr>
              <w:t>Номер п/п</w:t>
            </w:r>
          </w:p>
        </w:tc>
        <w:tc>
          <w:tcPr>
            <w:tcW w:w="1993" w:type="pct"/>
            <w:gridSpan w:val="7"/>
            <w:tcBorders>
              <w:top w:val="single" w:sz="4" w:space="0" w:color="auto"/>
              <w:left w:val="nil"/>
              <w:bottom w:val="single" w:sz="4" w:space="0" w:color="auto"/>
              <w:right w:val="single" w:sz="4" w:space="0" w:color="auto"/>
            </w:tcBorders>
            <w:vAlign w:val="center"/>
            <w:hideMark/>
          </w:tcPr>
          <w:p w14:paraId="3214EF80" w14:textId="77777777" w:rsidR="00106E2D" w:rsidRPr="005241A4" w:rsidRDefault="00106E2D" w:rsidP="00106E2D">
            <w:pPr>
              <w:ind w:right="282"/>
              <w:jc w:val="center"/>
              <w:rPr>
                <w:b/>
                <w:bCs/>
                <w:color w:val="000000" w:themeColor="text1"/>
                <w:sz w:val="18"/>
                <w:szCs w:val="18"/>
              </w:rPr>
            </w:pPr>
            <w:r w:rsidRPr="005241A4">
              <w:rPr>
                <w:b/>
                <w:bCs/>
                <w:color w:val="000000" w:themeColor="text1"/>
                <w:sz w:val="18"/>
                <w:szCs w:val="18"/>
              </w:rPr>
              <w:t xml:space="preserve">Наименование </w:t>
            </w:r>
            <w:r>
              <w:rPr>
                <w:b/>
                <w:bCs/>
                <w:color w:val="000000" w:themeColor="text1"/>
                <w:sz w:val="18"/>
                <w:szCs w:val="18"/>
              </w:rPr>
              <w:t>услуг</w:t>
            </w:r>
            <w:r w:rsidRPr="005241A4" w:rsidDel="00241907">
              <w:rPr>
                <w:b/>
                <w:bCs/>
                <w:color w:val="000000" w:themeColor="text1"/>
                <w:sz w:val="18"/>
                <w:szCs w:val="18"/>
              </w:rPr>
              <w:t xml:space="preserve"> </w:t>
            </w:r>
          </w:p>
        </w:tc>
        <w:tc>
          <w:tcPr>
            <w:tcW w:w="643" w:type="pct"/>
            <w:gridSpan w:val="2"/>
            <w:tcBorders>
              <w:top w:val="single" w:sz="4" w:space="0" w:color="auto"/>
              <w:left w:val="nil"/>
              <w:bottom w:val="single" w:sz="4" w:space="0" w:color="auto"/>
              <w:right w:val="single" w:sz="4" w:space="0" w:color="auto"/>
            </w:tcBorders>
            <w:vAlign w:val="center"/>
            <w:hideMark/>
          </w:tcPr>
          <w:p w14:paraId="6834BE31" w14:textId="77777777" w:rsidR="00106E2D" w:rsidRPr="005241A4" w:rsidRDefault="00106E2D" w:rsidP="00106E2D">
            <w:pPr>
              <w:ind w:right="282"/>
              <w:jc w:val="center"/>
              <w:rPr>
                <w:b/>
                <w:bCs/>
                <w:color w:val="000000" w:themeColor="text1"/>
                <w:sz w:val="18"/>
                <w:szCs w:val="18"/>
              </w:rPr>
            </w:pPr>
            <w:r w:rsidRPr="005241A4">
              <w:rPr>
                <w:b/>
                <w:bCs/>
                <w:color w:val="000000" w:themeColor="text1"/>
                <w:sz w:val="18"/>
                <w:szCs w:val="18"/>
              </w:rPr>
              <w:t>Ед.изм</w:t>
            </w:r>
          </w:p>
        </w:tc>
        <w:tc>
          <w:tcPr>
            <w:tcW w:w="1747" w:type="pct"/>
            <w:gridSpan w:val="11"/>
            <w:tcBorders>
              <w:top w:val="single" w:sz="4" w:space="0" w:color="auto"/>
              <w:left w:val="nil"/>
              <w:bottom w:val="single" w:sz="4" w:space="0" w:color="auto"/>
              <w:right w:val="single" w:sz="4" w:space="0" w:color="auto"/>
            </w:tcBorders>
            <w:vAlign w:val="center"/>
            <w:hideMark/>
          </w:tcPr>
          <w:p w14:paraId="4A713C96" w14:textId="77777777" w:rsidR="00106E2D" w:rsidRPr="009A5050" w:rsidRDefault="00106E2D" w:rsidP="00106E2D">
            <w:pPr>
              <w:ind w:right="282" w:firstLine="176"/>
              <w:jc w:val="center"/>
              <w:rPr>
                <w:b/>
                <w:bCs/>
                <w:color w:val="000000"/>
                <w:sz w:val="18"/>
                <w:szCs w:val="18"/>
              </w:rPr>
            </w:pPr>
            <w:r w:rsidRPr="009A5050">
              <w:rPr>
                <w:b/>
                <w:bCs/>
                <w:color w:val="000000"/>
                <w:sz w:val="18"/>
                <w:szCs w:val="18"/>
              </w:rPr>
              <w:t>Стоимость, рублей</w:t>
            </w:r>
          </w:p>
        </w:tc>
      </w:tr>
      <w:tr w:rsidR="00106E2D" w:rsidRPr="009A5050" w14:paraId="44F091A8" w14:textId="77777777" w:rsidTr="00106E2D">
        <w:trPr>
          <w:trHeight w:val="241"/>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04509D6D" w14:textId="77777777" w:rsidR="00106E2D" w:rsidRPr="009A5050" w:rsidRDefault="00106E2D" w:rsidP="00106E2D">
            <w:pPr>
              <w:ind w:right="282" w:firstLine="567"/>
              <w:jc w:val="center"/>
              <w:rPr>
                <w:color w:val="000000"/>
              </w:rPr>
            </w:pPr>
            <w:r w:rsidRPr="009A5050">
              <w:rPr>
                <w:color w:val="000000"/>
              </w:rPr>
              <w:t>1</w:t>
            </w:r>
          </w:p>
        </w:tc>
        <w:tc>
          <w:tcPr>
            <w:tcW w:w="1993" w:type="pct"/>
            <w:gridSpan w:val="7"/>
            <w:tcBorders>
              <w:top w:val="single" w:sz="4" w:space="0" w:color="auto"/>
              <w:left w:val="single" w:sz="4" w:space="0" w:color="auto"/>
              <w:bottom w:val="single" w:sz="4" w:space="0" w:color="auto"/>
              <w:right w:val="single" w:sz="4" w:space="0" w:color="auto"/>
            </w:tcBorders>
            <w:vAlign w:val="center"/>
            <w:hideMark/>
          </w:tcPr>
          <w:p w14:paraId="23B41F43" w14:textId="77777777" w:rsidR="00106E2D" w:rsidRPr="009A5050" w:rsidRDefault="00106E2D" w:rsidP="00106E2D">
            <w:pPr>
              <w:ind w:right="282" w:firstLine="567"/>
              <w:jc w:val="center"/>
              <w:rPr>
                <w:color w:val="000000"/>
              </w:rPr>
            </w:pP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14:paraId="50201DD0" w14:textId="77777777" w:rsidR="00106E2D" w:rsidRPr="009A5050" w:rsidRDefault="00106E2D" w:rsidP="00106E2D">
            <w:pPr>
              <w:ind w:right="282" w:firstLine="567"/>
              <w:jc w:val="both"/>
              <w:rPr>
                <w:color w:val="000000"/>
              </w:rPr>
            </w:pPr>
            <w:r w:rsidRPr="009A5050">
              <w:rPr>
                <w:color w:val="000000"/>
              </w:rPr>
              <w:t> </w:t>
            </w:r>
          </w:p>
        </w:tc>
        <w:tc>
          <w:tcPr>
            <w:tcW w:w="1747" w:type="pct"/>
            <w:gridSpan w:val="11"/>
            <w:tcBorders>
              <w:top w:val="single" w:sz="4" w:space="0" w:color="auto"/>
              <w:left w:val="single" w:sz="4" w:space="0" w:color="auto"/>
              <w:bottom w:val="single" w:sz="4" w:space="0" w:color="auto"/>
              <w:right w:val="single" w:sz="4" w:space="0" w:color="auto"/>
            </w:tcBorders>
            <w:vAlign w:val="center"/>
          </w:tcPr>
          <w:p w14:paraId="7B24918C" w14:textId="77777777" w:rsidR="00106E2D" w:rsidRPr="009A5050" w:rsidRDefault="00106E2D" w:rsidP="00106E2D">
            <w:pPr>
              <w:ind w:right="282" w:firstLine="567"/>
              <w:jc w:val="center"/>
              <w:rPr>
                <w:bCs/>
                <w:color w:val="000000"/>
              </w:rPr>
            </w:pPr>
          </w:p>
        </w:tc>
      </w:tr>
      <w:tr w:rsidR="00106E2D" w:rsidRPr="009A5050" w14:paraId="270326CB" w14:textId="77777777" w:rsidTr="00106E2D">
        <w:trPr>
          <w:trHeight w:val="255"/>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5C10C627" w14:textId="77777777" w:rsidR="00106E2D" w:rsidRPr="009A5050" w:rsidRDefault="00106E2D" w:rsidP="00106E2D">
            <w:pPr>
              <w:ind w:right="282" w:firstLine="567"/>
              <w:jc w:val="center"/>
              <w:rPr>
                <w:color w:val="000000"/>
              </w:rPr>
            </w:pPr>
            <w:r w:rsidRPr="009A5050">
              <w:rPr>
                <w:color w:val="000000"/>
              </w:rPr>
              <w:t>2</w:t>
            </w:r>
          </w:p>
        </w:tc>
        <w:tc>
          <w:tcPr>
            <w:tcW w:w="1993" w:type="pct"/>
            <w:gridSpan w:val="7"/>
            <w:tcBorders>
              <w:top w:val="single" w:sz="4" w:space="0" w:color="auto"/>
              <w:left w:val="nil"/>
              <w:bottom w:val="single" w:sz="4" w:space="0" w:color="auto"/>
              <w:right w:val="single" w:sz="4" w:space="0" w:color="auto"/>
            </w:tcBorders>
            <w:vAlign w:val="center"/>
            <w:hideMark/>
          </w:tcPr>
          <w:p w14:paraId="0A8EA422" w14:textId="77777777" w:rsidR="00106E2D" w:rsidRPr="009A5050" w:rsidRDefault="00106E2D" w:rsidP="00106E2D">
            <w:pPr>
              <w:ind w:right="282" w:firstLine="567"/>
              <w:jc w:val="center"/>
              <w:rPr>
                <w:color w:val="000000"/>
              </w:rPr>
            </w:pPr>
            <w:r w:rsidRPr="009A5050">
              <w:rPr>
                <w:color w:val="000000"/>
              </w:rPr>
              <w:t> </w:t>
            </w:r>
          </w:p>
        </w:tc>
        <w:tc>
          <w:tcPr>
            <w:tcW w:w="643" w:type="pct"/>
            <w:gridSpan w:val="2"/>
            <w:tcBorders>
              <w:top w:val="single" w:sz="4" w:space="0" w:color="auto"/>
              <w:left w:val="nil"/>
              <w:bottom w:val="single" w:sz="4" w:space="0" w:color="auto"/>
              <w:right w:val="single" w:sz="4" w:space="0" w:color="auto"/>
            </w:tcBorders>
            <w:vAlign w:val="bottom"/>
            <w:hideMark/>
          </w:tcPr>
          <w:p w14:paraId="1D3B574A" w14:textId="77777777" w:rsidR="00106E2D" w:rsidRPr="009A5050" w:rsidRDefault="00106E2D" w:rsidP="00106E2D">
            <w:pPr>
              <w:ind w:right="282" w:firstLine="567"/>
              <w:rPr>
                <w:b/>
                <w:bCs/>
                <w:color w:val="000000"/>
              </w:rPr>
            </w:pPr>
          </w:p>
        </w:tc>
        <w:tc>
          <w:tcPr>
            <w:tcW w:w="1747" w:type="pct"/>
            <w:gridSpan w:val="11"/>
            <w:tcBorders>
              <w:top w:val="single" w:sz="4" w:space="0" w:color="auto"/>
              <w:left w:val="nil"/>
              <w:bottom w:val="single" w:sz="4" w:space="0" w:color="auto"/>
              <w:right w:val="single" w:sz="4" w:space="0" w:color="auto"/>
            </w:tcBorders>
            <w:vAlign w:val="bottom"/>
          </w:tcPr>
          <w:p w14:paraId="0890686F" w14:textId="77777777" w:rsidR="00106E2D" w:rsidRPr="009A5050" w:rsidRDefault="00106E2D" w:rsidP="00106E2D">
            <w:pPr>
              <w:ind w:right="282" w:firstLine="567"/>
              <w:jc w:val="center"/>
              <w:rPr>
                <w:bCs/>
                <w:color w:val="000000"/>
              </w:rPr>
            </w:pPr>
          </w:p>
        </w:tc>
      </w:tr>
      <w:tr w:rsidR="00106E2D" w:rsidRPr="009A5050" w14:paraId="03667491" w14:textId="77777777" w:rsidTr="00106E2D">
        <w:trPr>
          <w:trHeight w:val="255"/>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3EF403A0" w14:textId="77777777" w:rsidR="00106E2D" w:rsidRPr="009A5050" w:rsidRDefault="00106E2D" w:rsidP="00106E2D">
            <w:pPr>
              <w:ind w:right="282" w:firstLine="567"/>
              <w:jc w:val="center"/>
              <w:rPr>
                <w:color w:val="000000"/>
              </w:rPr>
            </w:pPr>
            <w:r w:rsidRPr="009A5050">
              <w:rPr>
                <w:color w:val="000000"/>
              </w:rPr>
              <w:t>3</w:t>
            </w:r>
          </w:p>
        </w:tc>
        <w:tc>
          <w:tcPr>
            <w:tcW w:w="1993" w:type="pct"/>
            <w:gridSpan w:val="7"/>
            <w:tcBorders>
              <w:top w:val="single" w:sz="4" w:space="0" w:color="auto"/>
              <w:left w:val="nil"/>
              <w:bottom w:val="single" w:sz="4" w:space="0" w:color="auto"/>
              <w:right w:val="single" w:sz="4" w:space="0" w:color="auto"/>
            </w:tcBorders>
            <w:vAlign w:val="center"/>
            <w:hideMark/>
          </w:tcPr>
          <w:p w14:paraId="323BEEB6" w14:textId="77777777" w:rsidR="00106E2D" w:rsidRPr="009A5050" w:rsidRDefault="00106E2D" w:rsidP="00106E2D">
            <w:pPr>
              <w:ind w:right="282" w:firstLine="567"/>
              <w:jc w:val="center"/>
              <w:rPr>
                <w:color w:val="000000"/>
              </w:rPr>
            </w:pPr>
            <w:r w:rsidRPr="009A5050">
              <w:rPr>
                <w:color w:val="000000"/>
              </w:rPr>
              <w:t> </w:t>
            </w:r>
          </w:p>
        </w:tc>
        <w:tc>
          <w:tcPr>
            <w:tcW w:w="643" w:type="pct"/>
            <w:gridSpan w:val="2"/>
            <w:tcBorders>
              <w:top w:val="single" w:sz="4" w:space="0" w:color="auto"/>
              <w:left w:val="nil"/>
              <w:bottom w:val="single" w:sz="4" w:space="0" w:color="auto"/>
              <w:right w:val="single" w:sz="4" w:space="0" w:color="auto"/>
            </w:tcBorders>
            <w:vAlign w:val="bottom"/>
            <w:hideMark/>
          </w:tcPr>
          <w:p w14:paraId="404190F0" w14:textId="77777777" w:rsidR="00106E2D" w:rsidRPr="009A5050" w:rsidRDefault="00106E2D" w:rsidP="00106E2D">
            <w:pPr>
              <w:ind w:right="282" w:firstLine="567"/>
              <w:rPr>
                <w:b/>
                <w:bCs/>
                <w:color w:val="000000"/>
              </w:rPr>
            </w:pPr>
          </w:p>
        </w:tc>
        <w:tc>
          <w:tcPr>
            <w:tcW w:w="1747" w:type="pct"/>
            <w:gridSpan w:val="11"/>
            <w:tcBorders>
              <w:top w:val="single" w:sz="4" w:space="0" w:color="auto"/>
              <w:left w:val="nil"/>
              <w:bottom w:val="single" w:sz="4" w:space="0" w:color="auto"/>
              <w:right w:val="single" w:sz="4" w:space="0" w:color="auto"/>
            </w:tcBorders>
            <w:vAlign w:val="bottom"/>
          </w:tcPr>
          <w:p w14:paraId="2E621258" w14:textId="77777777" w:rsidR="00106E2D" w:rsidRPr="009A5050" w:rsidRDefault="00106E2D" w:rsidP="00106E2D">
            <w:pPr>
              <w:ind w:right="282" w:firstLine="567"/>
              <w:jc w:val="center"/>
              <w:rPr>
                <w:bCs/>
                <w:color w:val="000000"/>
              </w:rPr>
            </w:pPr>
          </w:p>
        </w:tc>
      </w:tr>
      <w:tr w:rsidR="00106E2D" w:rsidRPr="009A5050" w14:paraId="32F63217" w14:textId="77777777" w:rsidTr="00106E2D">
        <w:trPr>
          <w:trHeight w:val="427"/>
        </w:trPr>
        <w:tc>
          <w:tcPr>
            <w:tcW w:w="3253" w:type="pct"/>
            <w:gridSpan w:val="10"/>
            <w:tcBorders>
              <w:top w:val="single" w:sz="4" w:space="0" w:color="auto"/>
              <w:left w:val="single" w:sz="4" w:space="0" w:color="auto"/>
              <w:bottom w:val="single" w:sz="4" w:space="0" w:color="auto"/>
              <w:right w:val="single" w:sz="4" w:space="0" w:color="auto"/>
            </w:tcBorders>
            <w:noWrap/>
            <w:vAlign w:val="center"/>
            <w:hideMark/>
          </w:tcPr>
          <w:p w14:paraId="0C9293CE" w14:textId="77777777" w:rsidR="00106E2D" w:rsidRPr="009A5050" w:rsidRDefault="00106E2D" w:rsidP="00106E2D">
            <w:pPr>
              <w:ind w:right="282" w:firstLine="567"/>
              <w:jc w:val="right"/>
              <w:rPr>
                <w:b/>
                <w:bCs/>
                <w:color w:val="000000"/>
              </w:rPr>
            </w:pPr>
            <w:r>
              <w:rPr>
                <w:b/>
                <w:bCs/>
                <w:color w:val="000000"/>
              </w:rPr>
              <w:t>Итого, в том числе НДС</w:t>
            </w:r>
          </w:p>
        </w:tc>
        <w:tc>
          <w:tcPr>
            <w:tcW w:w="1747" w:type="pct"/>
            <w:gridSpan w:val="11"/>
            <w:tcBorders>
              <w:top w:val="single" w:sz="4" w:space="0" w:color="auto"/>
              <w:left w:val="nil"/>
              <w:bottom w:val="single" w:sz="4" w:space="0" w:color="auto"/>
              <w:right w:val="single" w:sz="4" w:space="0" w:color="auto"/>
            </w:tcBorders>
            <w:vAlign w:val="bottom"/>
          </w:tcPr>
          <w:p w14:paraId="6E3CF0FE" w14:textId="77777777" w:rsidR="00106E2D" w:rsidRPr="009A5050" w:rsidRDefault="00106E2D" w:rsidP="00106E2D">
            <w:pPr>
              <w:ind w:right="282" w:firstLine="567"/>
              <w:jc w:val="center"/>
              <w:rPr>
                <w:b/>
                <w:bCs/>
                <w:color w:val="000000"/>
              </w:rPr>
            </w:pPr>
          </w:p>
        </w:tc>
      </w:tr>
      <w:tr w:rsidR="00106E2D" w:rsidRPr="009A5050" w14:paraId="0D4C0DC0" w14:textId="77777777" w:rsidTr="00106E2D">
        <w:trPr>
          <w:trHeight w:val="255"/>
        </w:trPr>
        <w:tc>
          <w:tcPr>
            <w:tcW w:w="618" w:type="pct"/>
            <w:noWrap/>
            <w:vAlign w:val="bottom"/>
            <w:hideMark/>
          </w:tcPr>
          <w:p w14:paraId="29EC72E6" w14:textId="77777777" w:rsidR="00106E2D" w:rsidRPr="009A5050" w:rsidRDefault="00106E2D" w:rsidP="00106E2D">
            <w:pPr>
              <w:ind w:right="282" w:firstLine="567"/>
              <w:rPr>
                <w:sz w:val="20"/>
                <w:szCs w:val="20"/>
              </w:rPr>
            </w:pPr>
          </w:p>
        </w:tc>
        <w:tc>
          <w:tcPr>
            <w:tcW w:w="129" w:type="pct"/>
            <w:gridSpan w:val="2"/>
            <w:vAlign w:val="bottom"/>
            <w:hideMark/>
          </w:tcPr>
          <w:p w14:paraId="6F00B386" w14:textId="77777777" w:rsidR="00106E2D" w:rsidRPr="009A5050" w:rsidRDefault="00106E2D" w:rsidP="00106E2D">
            <w:pPr>
              <w:ind w:right="282" w:firstLine="567"/>
              <w:rPr>
                <w:sz w:val="20"/>
                <w:szCs w:val="20"/>
              </w:rPr>
            </w:pPr>
          </w:p>
        </w:tc>
        <w:tc>
          <w:tcPr>
            <w:tcW w:w="575" w:type="pct"/>
            <w:gridSpan w:val="3"/>
            <w:vAlign w:val="bottom"/>
            <w:hideMark/>
          </w:tcPr>
          <w:p w14:paraId="08F410F2" w14:textId="77777777" w:rsidR="00106E2D" w:rsidRPr="009A5050" w:rsidRDefault="00106E2D" w:rsidP="00106E2D">
            <w:pPr>
              <w:ind w:right="282" w:firstLine="567"/>
              <w:rPr>
                <w:sz w:val="20"/>
                <w:szCs w:val="20"/>
              </w:rPr>
            </w:pPr>
          </w:p>
        </w:tc>
        <w:tc>
          <w:tcPr>
            <w:tcW w:w="2069" w:type="pct"/>
            <w:gridSpan w:val="6"/>
            <w:noWrap/>
            <w:vAlign w:val="center"/>
            <w:hideMark/>
          </w:tcPr>
          <w:p w14:paraId="163AD1BC" w14:textId="77777777" w:rsidR="00106E2D" w:rsidRPr="009A5050" w:rsidRDefault="00106E2D" w:rsidP="00106E2D">
            <w:pPr>
              <w:ind w:right="282"/>
              <w:rPr>
                <w:color w:val="000000"/>
                <w:sz w:val="16"/>
                <w:szCs w:val="16"/>
              </w:rPr>
            </w:pPr>
          </w:p>
        </w:tc>
        <w:tc>
          <w:tcPr>
            <w:tcW w:w="129" w:type="pct"/>
            <w:gridSpan w:val="2"/>
            <w:vAlign w:val="bottom"/>
            <w:hideMark/>
          </w:tcPr>
          <w:p w14:paraId="698CC727" w14:textId="77777777" w:rsidR="00106E2D" w:rsidRPr="009A5050" w:rsidRDefault="00106E2D" w:rsidP="00106E2D">
            <w:pPr>
              <w:ind w:right="282" w:firstLine="567"/>
              <w:rPr>
                <w:sz w:val="20"/>
                <w:szCs w:val="20"/>
              </w:rPr>
            </w:pPr>
          </w:p>
        </w:tc>
        <w:tc>
          <w:tcPr>
            <w:tcW w:w="848" w:type="pct"/>
            <w:gridSpan w:val="4"/>
            <w:vAlign w:val="bottom"/>
            <w:hideMark/>
          </w:tcPr>
          <w:p w14:paraId="58C1034D" w14:textId="77777777" w:rsidR="00106E2D" w:rsidRPr="009A5050" w:rsidRDefault="00106E2D" w:rsidP="00106E2D">
            <w:pPr>
              <w:ind w:right="282" w:firstLine="567"/>
              <w:rPr>
                <w:sz w:val="20"/>
                <w:szCs w:val="20"/>
              </w:rPr>
            </w:pPr>
          </w:p>
        </w:tc>
        <w:tc>
          <w:tcPr>
            <w:tcW w:w="142" w:type="pct"/>
            <w:noWrap/>
            <w:vAlign w:val="bottom"/>
            <w:hideMark/>
          </w:tcPr>
          <w:p w14:paraId="7FA87C88" w14:textId="77777777" w:rsidR="00106E2D" w:rsidRPr="009A5050" w:rsidRDefault="00106E2D" w:rsidP="00106E2D">
            <w:pPr>
              <w:ind w:right="282" w:firstLine="567"/>
              <w:rPr>
                <w:sz w:val="20"/>
                <w:szCs w:val="20"/>
              </w:rPr>
            </w:pPr>
          </w:p>
        </w:tc>
        <w:tc>
          <w:tcPr>
            <w:tcW w:w="490" w:type="pct"/>
            <w:gridSpan w:val="2"/>
            <w:noWrap/>
            <w:vAlign w:val="bottom"/>
            <w:hideMark/>
          </w:tcPr>
          <w:p w14:paraId="7DBE6C42" w14:textId="77777777" w:rsidR="00106E2D" w:rsidRPr="009A5050" w:rsidRDefault="00106E2D" w:rsidP="00106E2D">
            <w:pPr>
              <w:ind w:right="282" w:firstLine="567"/>
              <w:rPr>
                <w:sz w:val="20"/>
                <w:szCs w:val="20"/>
              </w:rPr>
            </w:pPr>
          </w:p>
        </w:tc>
      </w:tr>
      <w:tr w:rsidR="00106E2D" w:rsidRPr="009A5050" w14:paraId="2DEA71C2" w14:textId="77777777" w:rsidTr="00106E2D">
        <w:trPr>
          <w:trHeight w:val="375"/>
        </w:trPr>
        <w:tc>
          <w:tcPr>
            <w:tcW w:w="1237" w:type="pct"/>
            <w:gridSpan w:val="4"/>
            <w:noWrap/>
            <w:vAlign w:val="bottom"/>
          </w:tcPr>
          <w:p w14:paraId="39B83646" w14:textId="77777777" w:rsidR="00106E2D" w:rsidRPr="00891E74" w:rsidRDefault="00106E2D" w:rsidP="00106E2D">
            <w:pPr>
              <w:ind w:right="282"/>
              <w:rPr>
                <w:bCs/>
                <w:color w:val="000000"/>
              </w:rPr>
            </w:pPr>
            <w:r>
              <w:rPr>
                <w:bCs/>
                <w:color w:val="000000"/>
              </w:rPr>
              <w:t>Услуги</w:t>
            </w:r>
            <w:r w:rsidRPr="00891E74">
              <w:rPr>
                <w:bCs/>
                <w:color w:val="000000"/>
              </w:rPr>
              <w:t xml:space="preserve"> сдал:</w:t>
            </w:r>
          </w:p>
        </w:tc>
        <w:tc>
          <w:tcPr>
            <w:tcW w:w="2069" w:type="pct"/>
            <w:gridSpan w:val="7"/>
            <w:noWrap/>
            <w:vAlign w:val="bottom"/>
            <w:hideMark/>
          </w:tcPr>
          <w:p w14:paraId="6B06E5C2" w14:textId="77777777" w:rsidR="00106E2D" w:rsidRPr="00891E74" w:rsidRDefault="00106E2D" w:rsidP="00106E2D">
            <w:pPr>
              <w:ind w:right="282" w:firstLine="567"/>
              <w:rPr>
                <w:sz w:val="20"/>
                <w:szCs w:val="20"/>
              </w:rPr>
            </w:pPr>
          </w:p>
        </w:tc>
        <w:tc>
          <w:tcPr>
            <w:tcW w:w="1695" w:type="pct"/>
            <w:gridSpan w:val="10"/>
            <w:noWrap/>
            <w:vAlign w:val="bottom"/>
            <w:hideMark/>
          </w:tcPr>
          <w:p w14:paraId="02A92483" w14:textId="77777777" w:rsidR="00106E2D" w:rsidRPr="00891E74" w:rsidRDefault="00106E2D" w:rsidP="00106E2D">
            <w:pPr>
              <w:ind w:right="282"/>
              <w:rPr>
                <w:bCs/>
                <w:color w:val="000000"/>
              </w:rPr>
            </w:pPr>
            <w:r>
              <w:rPr>
                <w:bCs/>
                <w:color w:val="000000"/>
              </w:rPr>
              <w:t>Услуги</w:t>
            </w:r>
            <w:r w:rsidRPr="00891E74">
              <w:rPr>
                <w:bCs/>
                <w:color w:val="000000"/>
              </w:rPr>
              <w:t xml:space="preserve"> принял:</w:t>
            </w:r>
          </w:p>
        </w:tc>
      </w:tr>
      <w:tr w:rsidR="00106E2D" w:rsidRPr="009A5050" w14:paraId="6EEC7FD0" w14:textId="77777777" w:rsidTr="00106E2D">
        <w:trPr>
          <w:trHeight w:val="255"/>
        </w:trPr>
        <w:tc>
          <w:tcPr>
            <w:tcW w:w="1237" w:type="pct"/>
            <w:gridSpan w:val="4"/>
            <w:noWrap/>
            <w:vAlign w:val="bottom"/>
          </w:tcPr>
          <w:p w14:paraId="161AF3DA" w14:textId="77777777" w:rsidR="00106E2D" w:rsidRPr="00891E74" w:rsidRDefault="00106E2D" w:rsidP="00106E2D">
            <w:pPr>
              <w:ind w:right="282"/>
              <w:rPr>
                <w:bCs/>
                <w:color w:val="000000"/>
              </w:rPr>
            </w:pPr>
            <w:r w:rsidRPr="00891E74">
              <w:rPr>
                <w:bCs/>
                <w:color w:val="000000"/>
              </w:rPr>
              <w:t xml:space="preserve">от </w:t>
            </w:r>
            <w:r>
              <w:rPr>
                <w:color w:val="000000"/>
              </w:rPr>
              <w:t>Исполнитель</w:t>
            </w:r>
          </w:p>
        </w:tc>
        <w:tc>
          <w:tcPr>
            <w:tcW w:w="2069" w:type="pct"/>
            <w:gridSpan w:val="7"/>
            <w:noWrap/>
            <w:vAlign w:val="bottom"/>
            <w:hideMark/>
          </w:tcPr>
          <w:p w14:paraId="2309AA8B" w14:textId="77777777" w:rsidR="00106E2D" w:rsidRPr="00891E74" w:rsidRDefault="00106E2D" w:rsidP="00106E2D">
            <w:pPr>
              <w:ind w:right="282" w:firstLine="567"/>
              <w:rPr>
                <w:sz w:val="20"/>
                <w:szCs w:val="20"/>
              </w:rPr>
            </w:pPr>
          </w:p>
        </w:tc>
        <w:tc>
          <w:tcPr>
            <w:tcW w:w="1695" w:type="pct"/>
            <w:gridSpan w:val="10"/>
            <w:noWrap/>
            <w:vAlign w:val="bottom"/>
            <w:hideMark/>
          </w:tcPr>
          <w:p w14:paraId="44E060C0" w14:textId="77777777" w:rsidR="00106E2D" w:rsidRPr="00891E74" w:rsidRDefault="00106E2D" w:rsidP="00106E2D">
            <w:pPr>
              <w:ind w:right="282"/>
              <w:rPr>
                <w:bCs/>
                <w:color w:val="000000"/>
              </w:rPr>
            </w:pPr>
            <w:r w:rsidRPr="00891E74">
              <w:rPr>
                <w:bCs/>
                <w:color w:val="000000"/>
              </w:rPr>
              <w:t>от Заказчика</w:t>
            </w:r>
          </w:p>
        </w:tc>
      </w:tr>
      <w:tr w:rsidR="00106E2D" w:rsidRPr="009A5050" w14:paraId="0BD68209" w14:textId="77777777" w:rsidTr="00106E2D">
        <w:trPr>
          <w:trHeight w:val="315"/>
        </w:trPr>
        <w:tc>
          <w:tcPr>
            <w:tcW w:w="2456" w:type="pct"/>
            <w:gridSpan w:val="7"/>
            <w:vAlign w:val="bottom"/>
            <w:hideMark/>
          </w:tcPr>
          <w:p w14:paraId="01F03525" w14:textId="77777777" w:rsidR="00106E2D" w:rsidRPr="00891E74" w:rsidRDefault="00106E2D" w:rsidP="00106E2D">
            <w:pPr>
              <w:ind w:right="282"/>
              <w:rPr>
                <w:color w:val="000000"/>
              </w:rPr>
            </w:pPr>
            <w:r w:rsidRPr="00891E74">
              <w:rPr>
                <w:color w:val="000000"/>
              </w:rPr>
              <w:t>Должность</w:t>
            </w:r>
          </w:p>
        </w:tc>
        <w:tc>
          <w:tcPr>
            <w:tcW w:w="2544" w:type="pct"/>
            <w:gridSpan w:val="14"/>
            <w:vAlign w:val="bottom"/>
            <w:hideMark/>
          </w:tcPr>
          <w:p w14:paraId="7733732D" w14:textId="77777777" w:rsidR="00106E2D" w:rsidRPr="00891E74" w:rsidRDefault="00106E2D" w:rsidP="00106E2D">
            <w:pPr>
              <w:ind w:left="1448" w:right="282"/>
              <w:rPr>
                <w:color w:val="000000"/>
              </w:rPr>
            </w:pPr>
            <w:r w:rsidRPr="00891E74">
              <w:rPr>
                <w:color w:val="000000"/>
              </w:rPr>
              <w:t>Должность</w:t>
            </w:r>
          </w:p>
        </w:tc>
      </w:tr>
      <w:tr w:rsidR="00106E2D" w:rsidRPr="009A5050" w14:paraId="6A9FAC25" w14:textId="77777777" w:rsidTr="00106E2D">
        <w:trPr>
          <w:trHeight w:val="255"/>
        </w:trPr>
        <w:tc>
          <w:tcPr>
            <w:tcW w:w="2456" w:type="pct"/>
            <w:gridSpan w:val="7"/>
            <w:noWrap/>
            <w:vAlign w:val="bottom"/>
            <w:hideMark/>
          </w:tcPr>
          <w:p w14:paraId="3F47410D" w14:textId="77777777" w:rsidR="00106E2D" w:rsidRPr="00891E74" w:rsidRDefault="00106E2D" w:rsidP="00106E2D">
            <w:pPr>
              <w:ind w:right="282"/>
              <w:rPr>
                <w:bCs/>
                <w:color w:val="000000"/>
              </w:rPr>
            </w:pPr>
            <w:r w:rsidRPr="00891E74">
              <w:rPr>
                <w:bCs/>
                <w:color w:val="000000"/>
              </w:rPr>
              <w:t>________________ (Ф.И.О.)</w:t>
            </w:r>
          </w:p>
        </w:tc>
        <w:tc>
          <w:tcPr>
            <w:tcW w:w="2544" w:type="pct"/>
            <w:gridSpan w:val="14"/>
            <w:noWrap/>
            <w:vAlign w:val="bottom"/>
            <w:hideMark/>
          </w:tcPr>
          <w:p w14:paraId="2B9768E4" w14:textId="77777777" w:rsidR="00106E2D" w:rsidRPr="00891E74" w:rsidRDefault="00106E2D" w:rsidP="00106E2D">
            <w:pPr>
              <w:ind w:left="212" w:right="282"/>
              <w:jc w:val="right"/>
              <w:rPr>
                <w:bCs/>
                <w:color w:val="000000"/>
              </w:rPr>
            </w:pPr>
            <w:r w:rsidRPr="00891E74">
              <w:rPr>
                <w:bCs/>
                <w:color w:val="000000"/>
              </w:rPr>
              <w:t>________________(Ф.И.О.)</w:t>
            </w:r>
          </w:p>
        </w:tc>
      </w:tr>
      <w:tr w:rsidR="00106E2D" w:rsidRPr="009A5050" w14:paraId="2E561529" w14:textId="77777777" w:rsidTr="00106E2D">
        <w:trPr>
          <w:trHeight w:val="255"/>
        </w:trPr>
        <w:tc>
          <w:tcPr>
            <w:tcW w:w="3305" w:type="pct"/>
            <w:gridSpan w:val="11"/>
            <w:vAlign w:val="bottom"/>
            <w:hideMark/>
          </w:tcPr>
          <w:p w14:paraId="0A9C05ED" w14:textId="77777777" w:rsidR="00106E2D" w:rsidRPr="009A5050" w:rsidRDefault="00106E2D" w:rsidP="00106E2D">
            <w:pPr>
              <w:ind w:right="282" w:firstLine="567"/>
              <w:rPr>
                <w:color w:val="000000"/>
                <w:sz w:val="12"/>
                <w:szCs w:val="12"/>
              </w:rPr>
            </w:pPr>
          </w:p>
        </w:tc>
        <w:tc>
          <w:tcPr>
            <w:tcW w:w="129" w:type="pct"/>
            <w:gridSpan w:val="2"/>
            <w:vAlign w:val="bottom"/>
            <w:hideMark/>
          </w:tcPr>
          <w:p w14:paraId="1E9BF997" w14:textId="77777777" w:rsidR="00106E2D" w:rsidRPr="009A5050" w:rsidRDefault="00106E2D" w:rsidP="00106E2D">
            <w:pPr>
              <w:ind w:right="282" w:firstLine="567"/>
              <w:rPr>
                <w:sz w:val="20"/>
                <w:szCs w:val="20"/>
              </w:rPr>
            </w:pPr>
          </w:p>
        </w:tc>
        <w:tc>
          <w:tcPr>
            <w:tcW w:w="1566" w:type="pct"/>
            <w:gridSpan w:val="8"/>
            <w:vAlign w:val="bottom"/>
            <w:hideMark/>
          </w:tcPr>
          <w:p w14:paraId="60C2DAF0" w14:textId="77777777" w:rsidR="00106E2D" w:rsidRPr="009A5050" w:rsidRDefault="00106E2D" w:rsidP="00106E2D">
            <w:pPr>
              <w:ind w:right="282" w:firstLine="567"/>
              <w:rPr>
                <w:color w:val="000000"/>
                <w:sz w:val="12"/>
                <w:szCs w:val="12"/>
              </w:rPr>
            </w:pPr>
          </w:p>
        </w:tc>
      </w:tr>
    </w:tbl>
    <w:p w14:paraId="377695EB" w14:textId="77777777" w:rsidR="00106E2D" w:rsidRDefault="00106E2D" w:rsidP="00106E2D">
      <w:pPr>
        <w:autoSpaceDE w:val="0"/>
        <w:autoSpaceDN w:val="0"/>
        <w:adjustRightInd w:val="0"/>
        <w:jc w:val="both"/>
        <w:rPr>
          <w:rFonts w:eastAsiaTheme="minorHAnsi"/>
          <w:lang w:eastAsia="en-US"/>
        </w:rPr>
      </w:pPr>
    </w:p>
    <w:p w14:paraId="5B6231E9" w14:textId="77777777" w:rsidR="00106E2D" w:rsidRPr="00EE1E10" w:rsidRDefault="00106E2D" w:rsidP="00106E2D">
      <w:pPr>
        <w:autoSpaceDE w:val="0"/>
        <w:autoSpaceDN w:val="0"/>
        <w:adjustRightInd w:val="0"/>
        <w:jc w:val="both"/>
        <w:rPr>
          <w:rFonts w:eastAsiaTheme="minorHAnsi"/>
          <w:lang w:eastAsia="en-US"/>
        </w:rPr>
      </w:pPr>
    </w:p>
    <w:p w14:paraId="612193CE" w14:textId="77777777" w:rsidR="00106E2D" w:rsidRPr="003F6F40" w:rsidRDefault="00106E2D" w:rsidP="00106E2D">
      <w:pPr>
        <w:widowControl w:val="0"/>
        <w:autoSpaceDE w:val="0"/>
        <w:autoSpaceDN w:val="0"/>
        <w:adjustRightInd w:val="0"/>
        <w:ind w:firstLine="567"/>
        <w:jc w:val="both"/>
        <w:rPr>
          <w:b/>
        </w:rPr>
      </w:pPr>
      <w:r w:rsidRPr="003F6F40">
        <w:rPr>
          <w:b/>
        </w:rPr>
        <w:t>ФОРМА АКТА СОГЛАСОВАНА</w:t>
      </w:r>
    </w:p>
    <w:p w14:paraId="60302FB5" w14:textId="77777777" w:rsidR="00106E2D" w:rsidRDefault="00106E2D" w:rsidP="00106E2D">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4633"/>
        <w:gridCol w:w="4678"/>
      </w:tblGrid>
      <w:tr w:rsidR="00106E2D" w:rsidRPr="0079742B" w14:paraId="555871E3" w14:textId="77777777" w:rsidTr="00106E2D">
        <w:tc>
          <w:tcPr>
            <w:tcW w:w="4633" w:type="dxa"/>
            <w:tcMar>
              <w:top w:w="55" w:type="dxa"/>
              <w:left w:w="55" w:type="dxa"/>
              <w:bottom w:w="55" w:type="dxa"/>
              <w:right w:w="55" w:type="dxa"/>
            </w:tcMar>
          </w:tcPr>
          <w:p w14:paraId="33A325D8" w14:textId="77777777" w:rsidR="00106E2D" w:rsidRDefault="00106E2D" w:rsidP="00106E2D">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14EFA950" w14:textId="77777777" w:rsidR="00106E2D" w:rsidRPr="0079742B" w:rsidRDefault="00106E2D" w:rsidP="00106E2D">
            <w:pPr>
              <w:widowControl w:val="0"/>
              <w:tabs>
                <w:tab w:val="left" w:pos="993"/>
              </w:tabs>
              <w:autoSpaceDE w:val="0"/>
              <w:autoSpaceDN w:val="0"/>
              <w:adjustRightInd w:val="0"/>
              <w:rPr>
                <w:color w:val="000000"/>
              </w:rPr>
            </w:pPr>
          </w:p>
          <w:p w14:paraId="493F0D5F" w14:textId="77777777" w:rsidR="00106E2D" w:rsidRPr="0079742B" w:rsidRDefault="00106E2D" w:rsidP="00106E2D">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sidRPr="00F617C8">
              <w:t xml:space="preserve"> </w:t>
            </w:r>
            <w:r>
              <w:t>_______________</w:t>
            </w:r>
            <w:r w:rsidRPr="00A5410B">
              <w:t xml:space="preserve"> </w:t>
            </w:r>
            <w:r w:rsidRPr="0079742B">
              <w:rPr>
                <w:color w:val="000000"/>
              </w:rPr>
              <w:t>/</w:t>
            </w:r>
          </w:p>
          <w:p w14:paraId="12F0CEE7" w14:textId="77777777" w:rsidR="00106E2D" w:rsidRPr="0079742B" w:rsidRDefault="00106E2D" w:rsidP="00106E2D">
            <w:pPr>
              <w:ind w:firstLine="851"/>
              <w:jc w:val="both"/>
              <w:rPr>
                <w:rFonts w:eastAsia="Calibri"/>
                <w:lang w:bidi="ru-RU"/>
              </w:rPr>
            </w:pPr>
            <w:r w:rsidRPr="007B01BB">
              <w:rPr>
                <w:i/>
                <w:sz w:val="20"/>
                <w:szCs w:val="20"/>
              </w:rPr>
              <w:t>(подписано ЭЦП)</w:t>
            </w:r>
          </w:p>
        </w:tc>
        <w:tc>
          <w:tcPr>
            <w:tcW w:w="4678" w:type="dxa"/>
            <w:tcMar>
              <w:top w:w="55" w:type="dxa"/>
              <w:left w:w="55" w:type="dxa"/>
              <w:bottom w:w="55" w:type="dxa"/>
              <w:right w:w="55" w:type="dxa"/>
            </w:tcMar>
          </w:tcPr>
          <w:p w14:paraId="3B3E4225" w14:textId="77777777" w:rsidR="00106E2D" w:rsidRPr="0079742B" w:rsidRDefault="00106E2D" w:rsidP="00106E2D">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5E7C5131" w14:textId="77777777" w:rsidR="00106E2D" w:rsidRDefault="00106E2D" w:rsidP="00106E2D">
            <w:pPr>
              <w:widowControl w:val="0"/>
              <w:tabs>
                <w:tab w:val="left" w:pos="1134"/>
              </w:tabs>
              <w:autoSpaceDE w:val="0"/>
              <w:autoSpaceDN w:val="0"/>
              <w:adjustRightInd w:val="0"/>
              <w:rPr>
                <w:rFonts w:eastAsia="Calibri"/>
                <w:lang w:bidi="ru-RU"/>
              </w:rPr>
            </w:pPr>
          </w:p>
          <w:p w14:paraId="6243B724" w14:textId="77777777" w:rsidR="00106E2D" w:rsidRPr="0079742B" w:rsidRDefault="00106E2D" w:rsidP="00106E2D">
            <w:pPr>
              <w:jc w:val="both"/>
              <w:rPr>
                <w:color w:val="000000"/>
              </w:rPr>
            </w:pPr>
            <w:r w:rsidRPr="0079742B">
              <w:rPr>
                <w:color w:val="000000"/>
              </w:rPr>
              <w:t>_________________</w:t>
            </w:r>
            <w:r>
              <w:rPr>
                <w:color w:val="000000"/>
              </w:rPr>
              <w:t xml:space="preserve"> </w:t>
            </w:r>
            <w:r w:rsidRPr="0079742B">
              <w:rPr>
                <w:color w:val="000000"/>
              </w:rPr>
              <w:t>/</w:t>
            </w:r>
            <w:r>
              <w:rPr>
                <w:color w:val="000000"/>
              </w:rPr>
              <w:t xml:space="preserve"> _______________ </w:t>
            </w:r>
            <w:r w:rsidRPr="0079742B">
              <w:rPr>
                <w:color w:val="000000"/>
              </w:rPr>
              <w:t>/</w:t>
            </w:r>
          </w:p>
          <w:p w14:paraId="5AD5C0F6" w14:textId="77777777" w:rsidR="00106E2D" w:rsidRPr="0079742B" w:rsidRDefault="00106E2D" w:rsidP="00106E2D">
            <w:pPr>
              <w:ind w:firstLine="851"/>
              <w:jc w:val="both"/>
              <w:rPr>
                <w:rFonts w:eastAsia="Calibri"/>
                <w:lang w:bidi="ru-RU"/>
              </w:rPr>
            </w:pPr>
            <w:r w:rsidRPr="007B01BB">
              <w:rPr>
                <w:i/>
                <w:sz w:val="20"/>
                <w:szCs w:val="20"/>
              </w:rPr>
              <w:t>(подписано ЭЦП)</w:t>
            </w:r>
          </w:p>
        </w:tc>
      </w:tr>
    </w:tbl>
    <w:p w14:paraId="3D15E71C" w14:textId="77777777" w:rsidR="00106E2D" w:rsidRPr="00E970F8" w:rsidRDefault="00106E2D" w:rsidP="00106E2D">
      <w:pPr>
        <w:ind w:firstLine="851"/>
        <w:jc w:val="both"/>
        <w:rPr>
          <w:i/>
          <w:sz w:val="20"/>
          <w:szCs w:val="20"/>
        </w:rPr>
      </w:pPr>
    </w:p>
    <w:p w14:paraId="0C4FE841" w14:textId="77777777" w:rsidR="00106E2D" w:rsidRPr="0004479C" w:rsidRDefault="00106E2D" w:rsidP="00106E2D">
      <w:pPr>
        <w:ind w:left="142"/>
        <w:jc w:val="center"/>
      </w:pPr>
    </w:p>
    <w:p w14:paraId="3FC13939" w14:textId="77777777" w:rsidR="00FD5E6A" w:rsidRPr="00FE5911" w:rsidRDefault="00FD5E6A" w:rsidP="00196816">
      <w:pPr>
        <w:widowControl w:val="0"/>
        <w:rPr>
          <w:b/>
        </w:rPr>
      </w:pPr>
    </w:p>
    <w:sectPr w:rsidR="00FD5E6A" w:rsidRPr="00FE5911" w:rsidSect="00FD5E6A">
      <w:footerReference w:type="default" r:id="rId35"/>
      <w:footerReference w:type="first" r:id="rId36"/>
      <w:pgSz w:w="11906" w:h="16838"/>
      <w:pgMar w:top="1134" w:right="849" w:bottom="851" w:left="1134" w:header="567"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8FFD" w14:textId="77777777" w:rsidR="00106E2D" w:rsidRDefault="00106E2D" w:rsidP="00B067D9">
      <w:r>
        <w:separator/>
      </w:r>
    </w:p>
  </w:endnote>
  <w:endnote w:type="continuationSeparator" w:id="0">
    <w:p w14:paraId="6FF951DF" w14:textId="77777777" w:rsidR="00106E2D" w:rsidRDefault="00106E2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106E2D" w:rsidRDefault="00106E2D"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106E2D" w:rsidRDefault="00106E2D"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3CA61C5" w:rsidR="00106E2D" w:rsidRPr="00B067D9" w:rsidRDefault="00106E2D">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82D27">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8BBC1FB" w:rsidR="00106E2D" w:rsidRDefault="00106E2D">
    <w:pPr>
      <w:pStyle w:val="a5"/>
      <w:jc w:val="right"/>
    </w:pPr>
    <w:r>
      <w:fldChar w:fldCharType="begin"/>
    </w:r>
    <w:r>
      <w:instrText>PAGE   \* MERGEFORMAT</w:instrText>
    </w:r>
    <w:r>
      <w:fldChar w:fldCharType="separate"/>
    </w:r>
    <w:r w:rsidR="00F82D27">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0F612D4F" w:rsidR="00106E2D" w:rsidRPr="00203AD7" w:rsidRDefault="00106E2D" w:rsidP="00777A76">
    <w:pPr>
      <w:pStyle w:val="a5"/>
      <w:jc w:val="right"/>
    </w:pPr>
    <w:r>
      <w:fldChar w:fldCharType="begin"/>
    </w:r>
    <w:r>
      <w:instrText>PAGE   \* MERGEFORMAT</w:instrText>
    </w:r>
    <w:r>
      <w:fldChar w:fldCharType="separate"/>
    </w:r>
    <w:r w:rsidR="00F82D27">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B4CC7C0" w:rsidR="00106E2D" w:rsidRPr="00203AD7" w:rsidRDefault="00106E2D" w:rsidP="00777A76">
    <w:pPr>
      <w:pStyle w:val="a5"/>
      <w:jc w:val="right"/>
    </w:pPr>
    <w:r>
      <w:fldChar w:fldCharType="begin"/>
    </w:r>
    <w:r>
      <w:instrText>PAGE   \* MERGEFORMAT</w:instrText>
    </w:r>
    <w:r>
      <w:fldChar w:fldCharType="separate"/>
    </w:r>
    <w:r>
      <w:rPr>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83210"/>
      <w:docPartObj>
        <w:docPartGallery w:val="Page Numbers (Bottom of Page)"/>
        <w:docPartUnique/>
      </w:docPartObj>
    </w:sdtPr>
    <w:sdtEndPr>
      <w:rPr>
        <w:sz w:val="22"/>
        <w:szCs w:val="22"/>
      </w:rPr>
    </w:sdtEndPr>
    <w:sdtContent>
      <w:p w14:paraId="3E76AEB7" w14:textId="646BB0E1" w:rsidR="00106E2D" w:rsidRPr="00EE1E10" w:rsidRDefault="00106E2D"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F82D27">
          <w:rPr>
            <w:noProof/>
            <w:sz w:val="22"/>
            <w:szCs w:val="22"/>
          </w:rPr>
          <w:t>23</w:t>
        </w:r>
        <w:r w:rsidRPr="00EE1E10">
          <w:rPr>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50897"/>
      <w:docPartObj>
        <w:docPartGallery w:val="Page Numbers (Bottom of Page)"/>
        <w:docPartUnique/>
      </w:docPartObj>
    </w:sdtPr>
    <w:sdtEndPr>
      <w:rPr>
        <w:sz w:val="22"/>
        <w:szCs w:val="22"/>
      </w:rPr>
    </w:sdtEndPr>
    <w:sdtContent>
      <w:p w14:paraId="6D225A36" w14:textId="7E690B36" w:rsidR="00106E2D" w:rsidRPr="00AC0E7A" w:rsidRDefault="00106E2D"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F82D27">
          <w:rPr>
            <w:noProof/>
            <w:sz w:val="22"/>
            <w:szCs w:val="22"/>
          </w:rPr>
          <w:t>22</w:t>
        </w:r>
        <w:r w:rsidRPr="00AC0E7A">
          <w:rPr>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7523" w14:textId="185313A6" w:rsidR="00106E2D" w:rsidRDefault="00106E2D" w:rsidP="007C7ADC">
    <w:pPr>
      <w:pStyle w:val="a5"/>
      <w:jc w:val="right"/>
    </w:pPr>
    <w:r>
      <w:fldChar w:fldCharType="begin"/>
    </w:r>
    <w:r>
      <w:instrText>PAGE   \* MERGEFORMAT</w:instrText>
    </w:r>
    <w:r>
      <w:fldChar w:fldCharType="separate"/>
    </w:r>
    <w:r>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0324E2CD" w:rsidR="00106E2D" w:rsidRPr="00203AD7" w:rsidRDefault="00106E2D" w:rsidP="00C46F56">
    <w:pPr>
      <w:pStyle w:val="a5"/>
      <w:jc w:val="right"/>
    </w:pPr>
    <w:r>
      <w:fldChar w:fldCharType="begin"/>
    </w:r>
    <w:r>
      <w:instrText>PAGE   \* MERGEFORMAT</w:instrText>
    </w:r>
    <w:r>
      <w:fldChar w:fldCharType="separate"/>
    </w:r>
    <w:r w:rsidR="00F82D27">
      <w:rPr>
        <w:noProof/>
      </w:rPr>
      <w:t>33</w:t>
    </w:r>
    <w:r>
      <w:fldChar w:fldCharType="end"/>
    </w:r>
  </w:p>
  <w:p w14:paraId="649518FB" w14:textId="77777777" w:rsidR="00106E2D" w:rsidRDefault="00106E2D"/>
  <w:p w14:paraId="556A08EF" w14:textId="77777777" w:rsidR="00106E2D" w:rsidRDefault="00106E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2F1D" w14:textId="77777777" w:rsidR="00106E2D" w:rsidRDefault="00106E2D" w:rsidP="00B067D9">
      <w:r>
        <w:separator/>
      </w:r>
    </w:p>
  </w:footnote>
  <w:footnote w:type="continuationSeparator" w:id="0">
    <w:p w14:paraId="5A9949AF" w14:textId="77777777" w:rsidR="00106E2D" w:rsidRDefault="00106E2D"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389"/>
      <w:docPartObj>
        <w:docPartGallery w:val="Page Numbers (Top of Page)"/>
        <w:docPartUnique/>
      </w:docPartObj>
    </w:sdtPr>
    <w:sdtEndPr>
      <w:rPr>
        <w:szCs w:val="20"/>
      </w:rPr>
    </w:sdtEndPr>
    <w:sdtContent>
      <w:p w14:paraId="708DB93C" w14:textId="77777777" w:rsidR="00106E2D" w:rsidRPr="00F46AF7" w:rsidRDefault="00F82D27" w:rsidP="001F4987">
        <w:pPr>
          <w:pStyle w:val="a9"/>
          <w:rPr>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1255F2"/>
    <w:multiLevelType w:val="hybridMultilevel"/>
    <w:tmpl w:val="63564146"/>
    <w:lvl w:ilvl="0" w:tplc="1F86D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15:restartNumberingAfterBreak="0">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15:restartNumberingAfterBreak="0">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9"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0E5E5C1F"/>
    <w:multiLevelType w:val="multilevel"/>
    <w:tmpl w:val="5D6EDB5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5" w15:restartNumberingAfterBreak="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1"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2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58493A"/>
    <w:multiLevelType w:val="hybridMultilevel"/>
    <w:tmpl w:val="1BF86B30"/>
    <w:lvl w:ilvl="0" w:tplc="ACD611F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F827B5"/>
    <w:multiLevelType w:val="multilevel"/>
    <w:tmpl w:val="25DCF06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31"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2" w15:restartNumberingAfterBreak="0">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15:restartNumberingAfterBreak="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44" w15:restartNumberingAfterBreak="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6"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51"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2" w15:restartNumberingAfterBreak="0">
    <w:nsid w:val="51212E39"/>
    <w:multiLevelType w:val="multilevel"/>
    <w:tmpl w:val="17AC7A50"/>
    <w:lvl w:ilvl="0">
      <w:start w:val="3"/>
      <w:numFmt w:val="decimal"/>
      <w:lvlText w:val="%1."/>
      <w:lvlJc w:val="left"/>
      <w:pPr>
        <w:ind w:left="106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7F2FAE"/>
    <w:multiLevelType w:val="multilevel"/>
    <w:tmpl w:val="00F6215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4" w15:restartNumberingAfterBreak="0">
    <w:nsid w:val="63FB63DD"/>
    <w:multiLevelType w:val="multilevel"/>
    <w:tmpl w:val="BC00D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5" w15:restartNumberingAfterBreak="0">
    <w:nsid w:val="64CC32F5"/>
    <w:multiLevelType w:val="singleLevel"/>
    <w:tmpl w:val="C276E1B2"/>
    <w:lvl w:ilvl="0">
      <w:start w:val="1"/>
      <w:numFmt w:val="decimal"/>
      <w:lvlText w:val="7.%1. "/>
      <w:lvlJc w:val="left"/>
      <w:pPr>
        <w:tabs>
          <w:tab w:val="num" w:pos="1174"/>
        </w:tabs>
        <w:ind w:left="0" w:firstLine="454"/>
      </w:pPr>
      <w:rPr>
        <w:b w:val="0"/>
        <w:i w:val="0"/>
        <w:sz w:val="24"/>
      </w:rPr>
    </w:lvl>
  </w:abstractNum>
  <w:abstractNum w:abstractNumId="66"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67" w15:restartNumberingAfterBreak="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FEC122A"/>
    <w:multiLevelType w:val="hybridMultilevel"/>
    <w:tmpl w:val="DF845676"/>
    <w:lvl w:ilvl="0" w:tplc="44748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4"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77"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9" w15:restartNumberingAfterBreak="0">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BFD698D"/>
    <w:multiLevelType w:val="hybridMultilevel"/>
    <w:tmpl w:val="8142292C"/>
    <w:lvl w:ilvl="0" w:tplc="E746E9D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50"/>
  </w:num>
  <w:num w:numId="2">
    <w:abstractNumId w:val="72"/>
  </w:num>
  <w:num w:numId="3">
    <w:abstractNumId w:val="42"/>
  </w:num>
  <w:num w:numId="4">
    <w:abstractNumId w:val="37"/>
  </w:num>
  <w:num w:numId="5">
    <w:abstractNumId w:val="11"/>
  </w:num>
  <w:num w:numId="6">
    <w:abstractNumId w:val="7"/>
  </w:num>
  <w:num w:numId="7">
    <w:abstractNumId w:val="10"/>
  </w:num>
  <w:num w:numId="8">
    <w:abstractNumId w:val="57"/>
  </w:num>
  <w:num w:numId="9">
    <w:abstractNumId w:val="69"/>
  </w:num>
  <w:num w:numId="10">
    <w:abstractNumId w:val="79"/>
  </w:num>
  <w:num w:numId="11">
    <w:abstractNumId w:val="62"/>
  </w:num>
  <w:num w:numId="12">
    <w:abstractNumId w:val="23"/>
  </w:num>
  <w:num w:numId="13">
    <w:abstractNumId w:val="33"/>
  </w:num>
  <w:num w:numId="14">
    <w:abstractNumId w:val="41"/>
  </w:num>
  <w:num w:numId="15">
    <w:abstractNumId w:val="31"/>
  </w:num>
  <w:num w:numId="16">
    <w:abstractNumId w:val="0"/>
  </w:num>
  <w:num w:numId="17">
    <w:abstractNumId w:val="67"/>
  </w:num>
  <w:num w:numId="18">
    <w:abstractNumId w:val="34"/>
  </w:num>
  <w:num w:numId="19">
    <w:abstractNumId w:val="51"/>
  </w:num>
  <w:num w:numId="20">
    <w:abstractNumId w:val="58"/>
  </w:num>
  <w:num w:numId="21">
    <w:abstractNumId w:val="35"/>
  </w:num>
  <w:num w:numId="22">
    <w:abstractNumId w:val="56"/>
  </w:num>
  <w:num w:numId="23">
    <w:abstractNumId w:val="44"/>
  </w:num>
  <w:num w:numId="24">
    <w:abstractNumId w:val="63"/>
  </w:num>
  <w:num w:numId="25">
    <w:abstractNumId w:val="55"/>
  </w:num>
  <w:num w:numId="26">
    <w:abstractNumId w:val="81"/>
  </w:num>
  <w:num w:numId="27">
    <w:abstractNumId w:val="30"/>
  </w:num>
  <w:num w:numId="28">
    <w:abstractNumId w:val="71"/>
  </w:num>
  <w:num w:numId="29">
    <w:abstractNumId w:val="9"/>
  </w:num>
  <w:num w:numId="30">
    <w:abstractNumId w:val="47"/>
  </w:num>
  <w:num w:numId="31">
    <w:abstractNumId w:val="19"/>
  </w:num>
  <w:num w:numId="32">
    <w:abstractNumId w:val="36"/>
  </w:num>
  <w:num w:numId="33">
    <w:abstractNumId w:val="25"/>
  </w:num>
  <w:num w:numId="34">
    <w:abstractNumId w:val="59"/>
  </w:num>
  <w:num w:numId="35">
    <w:abstractNumId w:val="48"/>
  </w:num>
  <w:num w:numId="36">
    <w:abstractNumId w:val="82"/>
  </w:num>
  <w:num w:numId="37">
    <w:abstractNumId w:val="43"/>
  </w:num>
  <w:num w:numId="38">
    <w:abstractNumId w:val="22"/>
  </w:num>
  <w:num w:numId="39">
    <w:abstractNumId w:val="75"/>
  </w:num>
  <w:num w:numId="40">
    <w:abstractNumId w:val="60"/>
  </w:num>
  <w:num w:numId="41">
    <w:abstractNumId w:val="40"/>
  </w:num>
  <w:num w:numId="42">
    <w:abstractNumId w:val="20"/>
  </w:num>
  <w:num w:numId="43">
    <w:abstractNumId w:val="39"/>
  </w:num>
  <w:num w:numId="44">
    <w:abstractNumId w:val="45"/>
  </w:num>
  <w:num w:numId="45">
    <w:abstractNumId w:val="53"/>
  </w:num>
  <w:num w:numId="46">
    <w:abstractNumId w:val="16"/>
  </w:num>
  <w:num w:numId="47">
    <w:abstractNumId w:val="54"/>
  </w:num>
  <w:num w:numId="48">
    <w:abstractNumId w:val="15"/>
  </w:num>
  <w:num w:numId="49">
    <w:abstractNumId w:val="27"/>
  </w:num>
  <w:num w:numId="50">
    <w:abstractNumId w:val="70"/>
  </w:num>
  <w:num w:numId="51">
    <w:abstractNumId w:val="32"/>
  </w:num>
  <w:num w:numId="52">
    <w:abstractNumId w:val="18"/>
  </w:num>
  <w:num w:numId="53">
    <w:abstractNumId w:val="74"/>
  </w:num>
  <w:num w:numId="54">
    <w:abstractNumId w:val="77"/>
  </w:num>
  <w:num w:numId="55">
    <w:abstractNumId w:val="46"/>
  </w:num>
  <w:num w:numId="56">
    <w:abstractNumId w:val="6"/>
  </w:num>
  <w:num w:numId="57">
    <w:abstractNumId w:val="78"/>
  </w:num>
  <w:num w:numId="58">
    <w:abstractNumId w:val="26"/>
  </w:num>
  <w:num w:numId="59">
    <w:abstractNumId w:val="38"/>
  </w:num>
  <w:num w:numId="60">
    <w:abstractNumId w:val="49"/>
  </w:num>
  <w:num w:numId="61">
    <w:abstractNumId w:val="5"/>
  </w:num>
  <w:num w:numId="62">
    <w:abstractNumId w:val="43"/>
    <w:lvlOverride w:ilvl="0">
      <w:startOverride w:val="1"/>
    </w:lvlOverride>
  </w:num>
  <w:num w:numId="63">
    <w:abstractNumId w:val="8"/>
    <w:lvlOverride w:ilvl="0">
      <w:startOverride w:val="1"/>
    </w:lvlOverride>
  </w:num>
  <w:num w:numId="64">
    <w:abstractNumId w:val="76"/>
    <w:lvlOverride w:ilvl="0">
      <w:startOverride w:val="1"/>
    </w:lvlOverride>
  </w:num>
  <w:num w:numId="65">
    <w:abstractNumId w:val="21"/>
    <w:lvlOverride w:ilvl="0">
      <w:startOverride w:val="1"/>
    </w:lvlOverride>
  </w:num>
  <w:num w:numId="66">
    <w:abstractNumId w:val="30"/>
    <w:lvlOverride w:ilvl="0">
      <w:startOverride w:val="1"/>
    </w:lvlOverride>
  </w:num>
  <w:num w:numId="67">
    <w:abstractNumId w:val="12"/>
  </w:num>
  <w:num w:numId="68">
    <w:abstractNumId w:val="66"/>
    <w:lvlOverride w:ilvl="0">
      <w:startOverride w:val="1"/>
    </w:lvlOverride>
  </w:num>
  <w:num w:numId="69">
    <w:abstractNumId w:val="1"/>
  </w:num>
  <w:num w:numId="70">
    <w:abstractNumId w:val="14"/>
  </w:num>
  <w:num w:numId="71">
    <w:abstractNumId w:val="65"/>
    <w:lvlOverride w:ilvl="0">
      <w:startOverride w:val="1"/>
    </w:lvlOverride>
  </w:num>
  <w:num w:numId="72">
    <w:abstractNumId w:val="61"/>
  </w:num>
  <w:num w:numId="73">
    <w:abstractNumId w:val="28"/>
  </w:num>
  <w:num w:numId="74">
    <w:abstractNumId w:val="52"/>
  </w:num>
  <w:num w:numId="75">
    <w:abstractNumId w:val="80"/>
  </w:num>
  <w:num w:numId="76">
    <w:abstractNumId w:val="4"/>
  </w:num>
  <w:num w:numId="77">
    <w:abstractNumId w:val="29"/>
  </w:num>
  <w:num w:numId="78">
    <w:abstractNumId w:val="13"/>
  </w:num>
  <w:num w:numId="79">
    <w:abstractNumId w:val="73"/>
  </w:num>
  <w:num w:numId="80">
    <w:abstractNumId w:val="64"/>
  </w:num>
  <w:num w:numId="81">
    <w:abstractNumId w:val="68"/>
  </w:num>
  <w:num w:numId="82">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2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42EF"/>
    <w:rsid w:val="00227245"/>
    <w:rsid w:val="00227F39"/>
    <w:rsid w:val="00230191"/>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7C8"/>
    <w:rsid w:val="00335EAE"/>
    <w:rsid w:val="00336208"/>
    <w:rsid w:val="00340C15"/>
    <w:rsid w:val="00341372"/>
    <w:rsid w:val="00342351"/>
    <w:rsid w:val="003465BE"/>
    <w:rsid w:val="00346984"/>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463"/>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C"/>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2C0F"/>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4548D"/>
    <w:rsid w:val="00751648"/>
    <w:rsid w:val="0075169F"/>
    <w:rsid w:val="00753462"/>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0CF"/>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E36"/>
    <w:rsid w:val="007A7921"/>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6557"/>
    <w:rsid w:val="00837A82"/>
    <w:rsid w:val="00837CDD"/>
    <w:rsid w:val="00840469"/>
    <w:rsid w:val="008435B3"/>
    <w:rsid w:val="00843A4D"/>
    <w:rsid w:val="0084786A"/>
    <w:rsid w:val="00850D1E"/>
    <w:rsid w:val="00852BE8"/>
    <w:rsid w:val="008538D9"/>
    <w:rsid w:val="008543AA"/>
    <w:rsid w:val="008577FF"/>
    <w:rsid w:val="00860653"/>
    <w:rsid w:val="008607DC"/>
    <w:rsid w:val="00860CB5"/>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0E63"/>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4CF4"/>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77A99"/>
    <w:rsid w:val="0098060C"/>
    <w:rsid w:val="00981068"/>
    <w:rsid w:val="00981D1F"/>
    <w:rsid w:val="00983BF6"/>
    <w:rsid w:val="0098440F"/>
    <w:rsid w:val="00985511"/>
    <w:rsid w:val="00986832"/>
    <w:rsid w:val="00992726"/>
    <w:rsid w:val="00994ADD"/>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5D0F"/>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536"/>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97EC1"/>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3A49"/>
    <w:rsid w:val="00C74738"/>
    <w:rsid w:val="00C763C5"/>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C598A"/>
    <w:rsid w:val="00CD0A63"/>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2A1A"/>
    <w:rsid w:val="00D248E1"/>
    <w:rsid w:val="00D2501D"/>
    <w:rsid w:val="00D25496"/>
    <w:rsid w:val="00D25989"/>
    <w:rsid w:val="00D2723F"/>
    <w:rsid w:val="00D317B8"/>
    <w:rsid w:val="00D31884"/>
    <w:rsid w:val="00D31F47"/>
    <w:rsid w:val="00D32C58"/>
    <w:rsid w:val="00D337E3"/>
    <w:rsid w:val="00D37631"/>
    <w:rsid w:val="00D425DB"/>
    <w:rsid w:val="00D435EA"/>
    <w:rsid w:val="00D46DD0"/>
    <w:rsid w:val="00D50AF0"/>
    <w:rsid w:val="00D52024"/>
    <w:rsid w:val="00D52B9F"/>
    <w:rsid w:val="00D56163"/>
    <w:rsid w:val="00D564A6"/>
    <w:rsid w:val="00D56F93"/>
    <w:rsid w:val="00D578F5"/>
    <w:rsid w:val="00D600E5"/>
    <w:rsid w:val="00D6075E"/>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34725"/>
    <w:rsid w:val="00E4424D"/>
    <w:rsid w:val="00E44E06"/>
    <w:rsid w:val="00E50DE6"/>
    <w:rsid w:val="00E53DA9"/>
    <w:rsid w:val="00E54515"/>
    <w:rsid w:val="00E5570C"/>
    <w:rsid w:val="00E55F09"/>
    <w:rsid w:val="00E57A61"/>
    <w:rsid w:val="00E627F4"/>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97EA2"/>
    <w:rsid w:val="00EA34F1"/>
    <w:rsid w:val="00EA5357"/>
    <w:rsid w:val="00EA5637"/>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2D27"/>
    <w:rsid w:val="00F84D6B"/>
    <w:rsid w:val="00F84E90"/>
    <w:rsid w:val="00F95A44"/>
    <w:rsid w:val="00FA08DC"/>
    <w:rsid w:val="00FA0A3E"/>
    <w:rsid w:val="00FA1677"/>
    <w:rsid w:val="00FA3C33"/>
    <w:rsid w:val="00FA3E0A"/>
    <w:rsid w:val="00FA4238"/>
    <w:rsid w:val="00FA4499"/>
    <w:rsid w:val="00FA69E2"/>
    <w:rsid w:val="00FA6E1D"/>
    <w:rsid w:val="00FB0804"/>
    <w:rsid w:val="00FB2537"/>
    <w:rsid w:val="00FB25E6"/>
    <w:rsid w:val="00FB3F45"/>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15:docId w15:val="{E1077D07-F35D-4A1E-A944-82D74883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Заголовок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8123">
      <w:bodyDiv w:val="1"/>
      <w:marLeft w:val="0"/>
      <w:marRight w:val="0"/>
      <w:marTop w:val="0"/>
      <w:marBottom w:val="0"/>
      <w:divBdr>
        <w:top w:val="none" w:sz="0" w:space="0" w:color="auto"/>
        <w:left w:val="none" w:sz="0" w:space="0" w:color="auto"/>
        <w:bottom w:val="none" w:sz="0" w:space="0" w:color="auto"/>
        <w:right w:val="none" w:sz="0" w:space="0" w:color="auto"/>
      </w:divBdr>
    </w:div>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867488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3905062">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7.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mailto:info@ncr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hyperlink" Target="file:///C:\Users\Zhivotov\Downloads\info@ncrc.ru"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file:///C:\Users\Zhivotov\Downloads\www.ncrc.ru" TargetMode="External"/><Relationship Id="rId35" Type="http://schemas.openxmlformats.org/officeDocument/2006/relationships/footer" Target="footer8.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F7443-1C6F-424C-9036-7FF0AA7E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12456</Words>
  <Characters>71005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8</cp:revision>
  <cp:lastPrinted>2023-08-07T11:38:00Z</cp:lastPrinted>
  <dcterms:created xsi:type="dcterms:W3CDTF">2025-05-07T07:49:00Z</dcterms:created>
  <dcterms:modified xsi:type="dcterms:W3CDTF">2025-06-16T11:46:00Z</dcterms:modified>
</cp:coreProperties>
</file>