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7F4B861A" w:rsidR="00927887" w:rsidRPr="00DF39ED" w:rsidRDefault="008A140A"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7F22E7">
        <w:rPr>
          <w:rFonts w:eastAsia="Times New Roman" w:cs="Times New Roman"/>
          <w:b/>
          <w:bCs/>
          <w:lang w:eastAsia="ru-RU"/>
        </w:rPr>
        <w:t>11</w:t>
      </w:r>
      <w:r w:rsidR="00FC7E4B" w:rsidRPr="00DF39ED">
        <w:rPr>
          <w:rFonts w:eastAsia="Times New Roman" w:cs="Times New Roman"/>
          <w:b/>
          <w:bCs/>
          <w:lang w:eastAsia="ru-RU"/>
        </w:rPr>
        <w:t>.</w:t>
      </w:r>
      <w:r w:rsidR="007F22E7">
        <w:rPr>
          <w:rFonts w:eastAsia="Times New Roman" w:cs="Times New Roman"/>
          <w:b/>
          <w:bCs/>
          <w:lang w:eastAsia="ru-RU"/>
        </w:rPr>
        <w:t>06</w:t>
      </w:r>
      <w:r w:rsidR="00C00B9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FF3658">
        <w:rPr>
          <w:rFonts w:eastAsia="Times New Roman" w:cs="Times New Roman"/>
          <w:b/>
          <w:bCs/>
          <w:lang w:eastAsia="ru-RU"/>
        </w:rPr>
        <w:t>ДМ-186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4EF8BCA8"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EF0465">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5406435E" w:rsidR="00927887" w:rsidRPr="00DF39ED" w:rsidRDefault="00E76D87" w:rsidP="00360A5C">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сформирован</w:t>
            </w:r>
            <w:bookmarkStart w:id="0" w:name="_GoBack"/>
            <w:bookmarkEnd w:id="0"/>
            <w:r w:rsidRPr="00FC6CBC">
              <w:t xml:space="preserve">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360A5C">
              <w:rPr>
                <w:bCs/>
              </w:rPr>
              <w:t>11</w:t>
            </w:r>
            <w:r w:rsidRPr="00E76D87">
              <w:rPr>
                <w:bCs/>
              </w:rPr>
              <w:t>.</w:t>
            </w:r>
            <w:r w:rsidR="00360A5C">
              <w:rPr>
                <w:bCs/>
              </w:rPr>
              <w:t>06</w:t>
            </w:r>
            <w:r w:rsidRPr="00E76D87">
              <w:rPr>
                <w:bCs/>
              </w:rPr>
              <w:t>.2026 г. № КЭФ-</w:t>
            </w:r>
            <w:r w:rsidR="00FF3658">
              <w:rPr>
                <w:bCs/>
              </w:rPr>
              <w:t>ДМ-186</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1E8B3EDC" w:rsidR="007135CD" w:rsidRPr="00DF39ED" w:rsidRDefault="008A140A" w:rsidP="00076AFF">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Право заключения договора </w:t>
            </w:r>
            <w:r w:rsidR="00132BB0" w:rsidRPr="00DF39ED">
              <w:rPr>
                <w:rFonts w:eastAsia="Times New Roman" w:cs="Times New Roman"/>
                <w:lang w:eastAsia="ru-RU"/>
              </w:rPr>
              <w:t>на</w:t>
            </w:r>
            <w:r w:rsidR="001403BD" w:rsidRPr="00DF39ED">
              <w:t xml:space="preserve"> </w:t>
            </w:r>
            <w:r w:rsidR="00571454" w:rsidRPr="00DF39ED">
              <w:t xml:space="preserve">оказание </w:t>
            </w:r>
            <w:r w:rsidR="00571454" w:rsidRPr="00DF39ED">
              <w:rPr>
                <w:rFonts w:eastAsia="Times New Roman" w:cs="Times New Roman"/>
                <w:lang w:eastAsia="ru-RU"/>
              </w:rPr>
              <w:t xml:space="preserve">услуг </w:t>
            </w:r>
            <w:r w:rsidR="00C00B9B" w:rsidRPr="00DF39ED">
              <w:rPr>
                <w:rFonts w:eastAsia="Times New Roman" w:cs="Times New Roman"/>
                <w:lang w:eastAsia="ru-RU"/>
              </w:rPr>
              <w:t xml:space="preserve">по </w:t>
            </w:r>
            <w:r w:rsidR="00A1484C" w:rsidRPr="00A1484C">
              <w:rPr>
                <w:rFonts w:eastAsia="Times New Roman" w:cs="Times New Roman"/>
                <w:lang w:eastAsia="ru-RU"/>
              </w:rPr>
              <w:t xml:space="preserve">организации и проведению </w:t>
            </w:r>
            <w:r w:rsidR="00E35BF2" w:rsidRPr="00E35BF2">
              <w:rPr>
                <w:rFonts w:eastAsia="Times New Roman" w:cs="Times New Roman"/>
                <w:lang w:eastAsia="ru-RU"/>
              </w:rPr>
              <w:t xml:space="preserve">мероприятий на </w:t>
            </w:r>
            <w:r w:rsidR="00E35BF2">
              <w:rPr>
                <w:rFonts w:eastAsia="Times New Roman" w:cs="Times New Roman"/>
                <w:lang w:eastAsia="ru-RU"/>
              </w:rPr>
              <w:t>ВТРК</w:t>
            </w:r>
            <w:r w:rsidR="00E35BF2" w:rsidRPr="00E35BF2">
              <w:rPr>
                <w:rFonts w:eastAsia="Times New Roman" w:cs="Times New Roman"/>
                <w:lang w:eastAsia="ru-RU"/>
              </w:rPr>
              <w:t xml:space="preserve"> «Мамисон» в </w:t>
            </w:r>
            <w:r w:rsidR="00076AFF">
              <w:rPr>
                <w:rFonts w:eastAsia="Times New Roman" w:cs="Times New Roman"/>
                <w:lang w:eastAsia="ru-RU"/>
              </w:rPr>
              <w:t>2</w:t>
            </w:r>
            <w:r w:rsidR="00E35BF2" w:rsidRPr="00E35BF2">
              <w:rPr>
                <w:rFonts w:eastAsia="Times New Roman" w:cs="Times New Roman"/>
                <w:lang w:eastAsia="ru-RU"/>
              </w:rPr>
              <w:t xml:space="preserve"> полугодии 2026 г.</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77CBD800" w:rsidR="00927887" w:rsidRPr="00DF39ED" w:rsidRDefault="00571454" w:rsidP="00076AFF">
            <w:pPr>
              <w:widowControl w:val="0"/>
              <w:tabs>
                <w:tab w:val="left" w:pos="284"/>
                <w:tab w:val="left" w:pos="426"/>
                <w:tab w:val="left" w:pos="1134"/>
              </w:tabs>
              <w:spacing w:line="240" w:lineRule="auto"/>
              <w:ind w:left="33"/>
              <w:outlineLvl w:val="0"/>
              <w:rPr>
                <w:rFonts w:eastAsia="Times New Roman" w:cs="Times New Roman"/>
                <w:lang w:eastAsia="ru-RU"/>
              </w:rPr>
            </w:pPr>
            <w:r w:rsidRPr="00DF39ED">
              <w:rPr>
                <w:rFonts w:eastAsia="Times New Roman" w:cs="Times New Roman"/>
                <w:lang w:eastAsia="ru-RU"/>
              </w:rPr>
              <w:t xml:space="preserve">Оказание </w:t>
            </w:r>
            <w:r w:rsidR="00C00B9B" w:rsidRPr="00DF39ED">
              <w:rPr>
                <w:rFonts w:eastAsia="Times New Roman" w:cs="Times New Roman"/>
                <w:lang w:eastAsia="ru-RU"/>
              </w:rPr>
              <w:t xml:space="preserve">услуг по </w:t>
            </w:r>
            <w:r w:rsidR="00A1484C" w:rsidRPr="00A1484C">
              <w:rPr>
                <w:rFonts w:eastAsia="Times New Roman" w:cs="Times New Roman"/>
                <w:lang w:eastAsia="ru-RU"/>
              </w:rPr>
              <w:t xml:space="preserve">организации и проведению </w:t>
            </w:r>
            <w:r w:rsidR="00E35BF2" w:rsidRPr="00E35BF2">
              <w:rPr>
                <w:rFonts w:eastAsia="Times New Roman" w:cs="Times New Roman"/>
                <w:lang w:eastAsia="ru-RU"/>
              </w:rPr>
              <w:t xml:space="preserve">мероприятий на ВТРК «Мамисон» в </w:t>
            </w:r>
            <w:r w:rsidR="00076AFF">
              <w:rPr>
                <w:rFonts w:eastAsia="Times New Roman" w:cs="Times New Roman"/>
                <w:lang w:eastAsia="ru-RU"/>
              </w:rPr>
              <w:t>2</w:t>
            </w:r>
            <w:r w:rsidR="00E35BF2" w:rsidRPr="00E35BF2">
              <w:rPr>
                <w:rFonts w:eastAsia="Times New Roman" w:cs="Times New Roman"/>
                <w:lang w:eastAsia="ru-RU"/>
              </w:rPr>
              <w:t xml:space="preserve"> полугодии 2026 г.</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Требования к содержанию, форме, оформлению и составу 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4DD01B8F" w:rsidR="00927887" w:rsidRPr="00DF39ED" w:rsidRDefault="00A20799" w:rsidP="00E05A46">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B60ECC3"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35E88A6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4B9C97F7" w14:textId="33CD99EA" w:rsidR="00F526D7" w:rsidRDefault="00076AFF" w:rsidP="00F526D7">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8 220 000</w:t>
            </w:r>
            <w:r w:rsidR="00A1484C" w:rsidRPr="007E7AD8">
              <w:rPr>
                <w:rFonts w:eastAsia="Times New Roman" w:cs="Times New Roman"/>
                <w:b/>
                <w:bCs/>
                <w:lang w:eastAsia="ru-RU"/>
              </w:rPr>
              <w:t>,00</w:t>
            </w:r>
            <w:r w:rsidR="00812DFB" w:rsidRPr="007E7AD8">
              <w:rPr>
                <w:rFonts w:eastAsia="Times New Roman" w:cs="Times New Roman"/>
                <w:bCs/>
                <w:lang w:eastAsia="ru-RU"/>
              </w:rPr>
              <w:t xml:space="preserve"> (</w:t>
            </w:r>
            <w:r>
              <w:rPr>
                <w:rFonts w:eastAsia="Times New Roman" w:cs="Times New Roman"/>
                <w:bCs/>
                <w:lang w:eastAsia="ru-RU"/>
              </w:rPr>
              <w:t>Восемь миллионов двести двадцать тысяч</w:t>
            </w:r>
            <w:r w:rsidR="00812DFB" w:rsidRPr="007E7AD8">
              <w:rPr>
                <w:rFonts w:eastAsia="Times New Roman" w:cs="Times New Roman"/>
                <w:bCs/>
                <w:lang w:eastAsia="ru-RU"/>
              </w:rPr>
              <w:t>)</w:t>
            </w:r>
            <w:r w:rsidR="00812DFB" w:rsidRPr="00DF39ED">
              <w:rPr>
                <w:rFonts w:eastAsia="Times New Roman" w:cs="Times New Roman"/>
                <w:bCs/>
                <w:lang w:eastAsia="ru-RU"/>
              </w:rPr>
              <w:t xml:space="preserve"> рубл</w:t>
            </w:r>
            <w:r w:rsidR="00571454" w:rsidRPr="00DF39ED">
              <w:rPr>
                <w:rFonts w:eastAsia="Times New Roman" w:cs="Times New Roman"/>
                <w:bCs/>
                <w:lang w:eastAsia="ru-RU"/>
              </w:rPr>
              <w:t>ей</w:t>
            </w:r>
            <w:r w:rsidR="00812DFB" w:rsidRPr="00DF39ED">
              <w:rPr>
                <w:rFonts w:eastAsia="Times New Roman" w:cs="Times New Roman"/>
                <w:bCs/>
                <w:lang w:eastAsia="ru-RU"/>
              </w:rPr>
              <w:t xml:space="preserve"> </w:t>
            </w:r>
            <w:r w:rsidR="00C00B9B" w:rsidRPr="00DF39ED">
              <w:rPr>
                <w:rFonts w:eastAsia="Times New Roman" w:cs="Times New Roman"/>
                <w:bCs/>
                <w:lang w:eastAsia="ru-RU"/>
              </w:rPr>
              <w:t>00</w:t>
            </w:r>
            <w:r w:rsidR="00812DFB" w:rsidRPr="00DF39ED">
              <w:rPr>
                <w:rFonts w:eastAsia="Times New Roman" w:cs="Times New Roman"/>
                <w:bCs/>
                <w:lang w:eastAsia="ru-RU"/>
              </w:rPr>
              <w:t xml:space="preserve"> копе</w:t>
            </w:r>
            <w:r w:rsidR="007C49F9" w:rsidRPr="00DF39ED">
              <w:rPr>
                <w:rFonts w:eastAsia="Times New Roman" w:cs="Times New Roman"/>
                <w:bCs/>
                <w:lang w:eastAsia="ru-RU"/>
              </w:rPr>
              <w:t>е</w:t>
            </w:r>
            <w:r w:rsidR="00812DFB" w:rsidRPr="00DF39ED">
              <w:rPr>
                <w:rFonts w:eastAsia="Times New Roman" w:cs="Times New Roman"/>
                <w:bCs/>
                <w:lang w:eastAsia="ru-RU"/>
              </w:rPr>
              <w:t xml:space="preserve">к, включая </w:t>
            </w:r>
            <w:r w:rsidR="00767C15" w:rsidRPr="00DF39ED">
              <w:rPr>
                <w:rFonts w:eastAsia="Times New Roman" w:cs="Times New Roman"/>
                <w:bCs/>
                <w:lang w:eastAsia="ru-RU"/>
              </w:rPr>
              <w:t>НДС</w:t>
            </w:r>
            <w:r w:rsidRPr="00076AFF">
              <w:rPr>
                <w:rFonts w:eastAsia="Calibri"/>
                <w:bCs/>
              </w:rPr>
              <w:t xml:space="preserve"> </w:t>
            </w:r>
            <w:r w:rsidRPr="00076AFF">
              <w:rPr>
                <w:rFonts w:eastAsia="Times New Roman" w:cs="Times New Roman"/>
                <w:bCs/>
                <w:lang w:eastAsia="ru-RU"/>
              </w:rPr>
              <w:t>в размере, установленном законодательством Российской Федерации на дату исполнения обязательств по договору</w:t>
            </w:r>
            <w:r w:rsidR="00852EDE">
              <w:rPr>
                <w:rFonts w:eastAsia="Times New Roman" w:cs="Times New Roman"/>
                <w:bCs/>
                <w:lang w:eastAsia="ru-RU"/>
              </w:rPr>
              <w:t xml:space="preserve">, </w:t>
            </w:r>
            <w:r w:rsidR="008B4F36">
              <w:rPr>
                <w:rFonts w:eastAsia="Times New Roman" w:cs="Times New Roman"/>
                <w:bCs/>
                <w:lang w:eastAsia="ru-RU"/>
              </w:rPr>
              <w:t>в том числе</w:t>
            </w:r>
            <w:r w:rsidR="00852EDE">
              <w:rPr>
                <w:rFonts w:eastAsia="Times New Roman" w:cs="Times New Roman"/>
                <w:bCs/>
                <w:lang w:eastAsia="ru-RU"/>
              </w:rPr>
              <w:t>:</w:t>
            </w:r>
          </w:p>
          <w:p w14:paraId="35505AF6" w14:textId="1D647A28"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852EDE">
              <w:rPr>
                <w:rFonts w:eastAsia="Times New Roman" w:cs="Times New Roman"/>
                <w:bCs/>
                <w:lang w:eastAsia="ru-RU"/>
              </w:rPr>
              <w:t xml:space="preserve">- </w:t>
            </w:r>
            <w:r>
              <w:rPr>
                <w:rFonts w:eastAsia="Times New Roman" w:cs="Times New Roman"/>
                <w:bCs/>
                <w:lang w:eastAsia="ru-RU"/>
              </w:rPr>
              <w:t>э</w:t>
            </w:r>
            <w:r w:rsidRPr="00852EDE">
              <w:rPr>
                <w:rFonts w:eastAsia="Times New Roman" w:cs="Times New Roman"/>
                <w:bCs/>
                <w:lang w:eastAsia="ru-RU"/>
              </w:rPr>
              <w:t xml:space="preserve">тап </w:t>
            </w:r>
            <w:r w:rsidRPr="00852EDE">
              <w:rPr>
                <w:rFonts w:eastAsia="Times New Roman" w:cs="Times New Roman"/>
                <w:bCs/>
                <w:lang w:val="en-US" w:eastAsia="ru-RU"/>
              </w:rPr>
              <w:t>I</w:t>
            </w:r>
            <w:r w:rsidRPr="00852EDE">
              <w:rPr>
                <w:rFonts w:eastAsia="Times New Roman" w:cs="Times New Roman"/>
                <w:bCs/>
                <w:lang w:eastAsia="ru-RU"/>
              </w:rPr>
              <w:t>. Организация мероприятия «</w:t>
            </w:r>
            <w:r w:rsidR="00076AFF" w:rsidRPr="00076AFF">
              <w:rPr>
                <w:rFonts w:eastAsia="Times New Roman" w:cs="Times New Roman"/>
                <w:bCs/>
                <w:lang w:eastAsia="ru-RU"/>
              </w:rPr>
              <w:t>DJ-сеты в горах</w:t>
            </w:r>
            <w:r w:rsidRPr="002C0C93">
              <w:rPr>
                <w:rFonts w:eastAsia="Times New Roman" w:cs="Times New Roman"/>
                <w:bCs/>
                <w:lang w:eastAsia="ru-RU"/>
              </w:rPr>
              <w:t xml:space="preserve">»: </w:t>
            </w:r>
            <w:r w:rsidR="00076AFF">
              <w:rPr>
                <w:rFonts w:eastAsia="Times New Roman" w:cs="Times New Roman"/>
                <w:bCs/>
                <w:lang w:eastAsia="ru-RU"/>
              </w:rPr>
              <w:t>1 140 000</w:t>
            </w:r>
            <w:r w:rsidR="002C0C93" w:rsidRPr="002C0C93">
              <w:rPr>
                <w:rFonts w:eastAsia="Times New Roman" w:cs="Times New Roman"/>
                <w:bCs/>
                <w:lang w:eastAsia="ru-RU"/>
              </w:rPr>
              <w:t>,00</w:t>
            </w:r>
            <w:r w:rsidRPr="002C0C93">
              <w:rPr>
                <w:rFonts w:eastAsia="Times New Roman" w:cs="Times New Roman"/>
                <w:bCs/>
                <w:lang w:eastAsia="ru-RU"/>
              </w:rPr>
              <w:t xml:space="preserve"> (</w:t>
            </w:r>
            <w:r w:rsidR="00076AFF">
              <w:rPr>
                <w:rFonts w:eastAsia="Times New Roman" w:cs="Times New Roman"/>
                <w:bCs/>
                <w:lang w:eastAsia="ru-RU"/>
              </w:rPr>
              <w:t>Один миллион сто сорок тысяч</w:t>
            </w:r>
            <w:r w:rsidR="002C0C93">
              <w:rPr>
                <w:rFonts w:eastAsia="Times New Roman" w:cs="Times New Roman"/>
                <w:bCs/>
                <w:lang w:eastAsia="ru-RU"/>
              </w:rPr>
              <w:t xml:space="preserve"> рублей 00 копеек</w:t>
            </w:r>
            <w:r w:rsidRPr="002C0C93">
              <w:rPr>
                <w:rFonts w:eastAsia="Times New Roman" w:cs="Times New Roman"/>
                <w:bCs/>
                <w:lang w:eastAsia="ru-RU"/>
              </w:rPr>
              <w:t>) включая НДС;</w:t>
            </w:r>
          </w:p>
          <w:p w14:paraId="66BE68FB" w14:textId="705689D1"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II</w:t>
            </w:r>
            <w:r w:rsidRPr="002C0C93">
              <w:rPr>
                <w:rFonts w:eastAsia="Times New Roman" w:cs="Times New Roman"/>
                <w:bCs/>
                <w:lang w:eastAsia="ru-RU"/>
              </w:rPr>
              <w:t>. Организация мероприятия «</w:t>
            </w:r>
            <w:r w:rsidR="00076AFF" w:rsidRPr="00076AFF">
              <w:rPr>
                <w:rFonts w:eastAsia="Times New Roman" w:cs="Times New Roman"/>
                <w:bCs/>
                <w:lang w:eastAsia="ru-RU"/>
              </w:rPr>
              <w:t>Концерт классической музыки</w:t>
            </w:r>
            <w:r w:rsidRPr="002C0C93">
              <w:rPr>
                <w:rFonts w:eastAsia="Times New Roman" w:cs="Times New Roman"/>
                <w:bCs/>
                <w:lang w:eastAsia="ru-RU"/>
              </w:rPr>
              <w:t xml:space="preserve">»: </w:t>
            </w:r>
            <w:r w:rsidR="00076AFF">
              <w:rPr>
                <w:rFonts w:eastAsia="Times New Roman" w:cs="Times New Roman"/>
                <w:bCs/>
                <w:lang w:eastAsia="ru-RU"/>
              </w:rPr>
              <w:t>2 160 000</w:t>
            </w:r>
            <w:r w:rsidR="002C0C93" w:rsidRPr="002C0C93">
              <w:rPr>
                <w:rFonts w:eastAsia="Times New Roman" w:cs="Times New Roman"/>
                <w:bCs/>
                <w:lang w:eastAsia="ru-RU"/>
              </w:rPr>
              <w:t>,00 (</w:t>
            </w:r>
            <w:r w:rsidR="00076AFF">
              <w:rPr>
                <w:rFonts w:eastAsia="Times New Roman" w:cs="Times New Roman"/>
                <w:bCs/>
                <w:lang w:eastAsia="ru-RU"/>
              </w:rPr>
              <w:t>Два миллиона сто шестьдесят тысяч</w:t>
            </w:r>
            <w:r w:rsidR="002C0C93" w:rsidRPr="002C0C93">
              <w:rPr>
                <w:rFonts w:eastAsia="Times New Roman" w:cs="Times New Roman"/>
                <w:bCs/>
                <w:lang w:eastAsia="ru-RU"/>
              </w:rPr>
              <w:t xml:space="preserve"> рублей 00 копеек) включая НДС</w:t>
            </w:r>
            <w:r w:rsidRPr="002C0C93">
              <w:rPr>
                <w:rFonts w:eastAsia="Times New Roman" w:cs="Times New Roman"/>
                <w:bCs/>
                <w:lang w:eastAsia="ru-RU"/>
              </w:rPr>
              <w:t>;</w:t>
            </w:r>
          </w:p>
          <w:p w14:paraId="31CE5F51" w14:textId="6B5149FC"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III</w:t>
            </w:r>
            <w:r w:rsidRPr="002C0C93">
              <w:rPr>
                <w:rFonts w:eastAsia="Times New Roman" w:cs="Times New Roman"/>
                <w:bCs/>
                <w:lang w:eastAsia="ru-RU"/>
              </w:rPr>
              <w:t>. Организация мероприятия «</w:t>
            </w:r>
            <w:r w:rsidR="00076AFF" w:rsidRPr="00076AFF">
              <w:rPr>
                <w:rFonts w:eastAsia="Times New Roman" w:cs="Times New Roman"/>
                <w:bCs/>
                <w:lang w:eastAsia="ru-RU"/>
              </w:rPr>
              <w:t>Йога гора</w:t>
            </w:r>
            <w:r w:rsidRPr="002C0C93">
              <w:rPr>
                <w:rFonts w:eastAsia="Times New Roman" w:cs="Times New Roman"/>
                <w:bCs/>
                <w:lang w:eastAsia="ru-RU"/>
              </w:rPr>
              <w:t xml:space="preserve">»: </w:t>
            </w:r>
            <w:r w:rsidR="002C0C93">
              <w:rPr>
                <w:rFonts w:eastAsia="Times New Roman" w:cs="Times New Roman"/>
                <w:bCs/>
                <w:lang w:eastAsia="ru-RU"/>
              </w:rPr>
              <w:t>6</w:t>
            </w:r>
            <w:r w:rsidR="00076AFF">
              <w:rPr>
                <w:rFonts w:eastAsia="Times New Roman" w:cs="Times New Roman"/>
                <w:bCs/>
                <w:lang w:eastAsia="ru-RU"/>
              </w:rPr>
              <w:t>5</w:t>
            </w:r>
            <w:r w:rsidR="002C0C93">
              <w:rPr>
                <w:rFonts w:eastAsia="Times New Roman" w:cs="Times New Roman"/>
                <w:bCs/>
                <w:lang w:eastAsia="ru-RU"/>
              </w:rPr>
              <w:t>0 000,00</w:t>
            </w:r>
            <w:r w:rsidRPr="002C0C93">
              <w:rPr>
                <w:rFonts w:eastAsia="Times New Roman" w:cs="Times New Roman"/>
                <w:bCs/>
                <w:lang w:eastAsia="ru-RU"/>
              </w:rPr>
              <w:t xml:space="preserve"> (</w:t>
            </w:r>
            <w:r w:rsidR="002C0C93">
              <w:rPr>
                <w:rFonts w:eastAsia="Times New Roman" w:cs="Times New Roman"/>
                <w:bCs/>
                <w:lang w:eastAsia="ru-RU"/>
              </w:rPr>
              <w:t>Шестьсот</w:t>
            </w:r>
            <w:r w:rsidR="00076AFF">
              <w:rPr>
                <w:rFonts w:eastAsia="Times New Roman" w:cs="Times New Roman"/>
                <w:bCs/>
                <w:lang w:eastAsia="ru-RU"/>
              </w:rPr>
              <w:t xml:space="preserve"> пятьдесят</w:t>
            </w:r>
            <w:r w:rsidR="002C0C93">
              <w:rPr>
                <w:rFonts w:eastAsia="Times New Roman" w:cs="Times New Roman"/>
                <w:bCs/>
                <w:lang w:eastAsia="ru-RU"/>
              </w:rPr>
              <w:t xml:space="preserve"> тысяч рублей 00 копеек</w:t>
            </w:r>
            <w:r w:rsidRPr="002C0C93">
              <w:rPr>
                <w:rFonts w:eastAsia="Times New Roman" w:cs="Times New Roman"/>
                <w:bCs/>
                <w:lang w:eastAsia="ru-RU"/>
              </w:rPr>
              <w:t>) включая НДС;</w:t>
            </w:r>
          </w:p>
          <w:p w14:paraId="552B831C" w14:textId="5E44CCF7" w:rsidR="00852EDE" w:rsidRPr="002C0C93" w:rsidRDefault="00852EDE" w:rsidP="00076AFF">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IV</w:t>
            </w:r>
            <w:r w:rsidRPr="002C0C93">
              <w:rPr>
                <w:rFonts w:eastAsia="Times New Roman" w:cs="Times New Roman"/>
                <w:bCs/>
                <w:lang w:eastAsia="ru-RU"/>
              </w:rPr>
              <w:t>. Организация мероприятия «</w:t>
            </w:r>
            <w:r w:rsidR="00076AFF" w:rsidRPr="00076AFF">
              <w:rPr>
                <w:rFonts w:eastAsia="Times New Roman" w:cs="Times New Roman"/>
                <w:bCs/>
                <w:lang w:eastAsia="ru-RU"/>
              </w:rPr>
              <w:t>Мастер-классы по приготовлению осетинских пирогов</w:t>
            </w:r>
            <w:r w:rsidRPr="002C0C93">
              <w:rPr>
                <w:rFonts w:eastAsia="Times New Roman" w:cs="Times New Roman"/>
                <w:bCs/>
                <w:lang w:eastAsia="ru-RU"/>
              </w:rPr>
              <w:t xml:space="preserve">»: </w:t>
            </w:r>
            <w:r w:rsidR="00076AFF">
              <w:rPr>
                <w:rFonts w:eastAsia="Times New Roman" w:cs="Times New Roman"/>
                <w:bCs/>
                <w:lang w:eastAsia="ru-RU"/>
              </w:rPr>
              <w:t>65</w:t>
            </w:r>
            <w:r w:rsidR="002C0C93">
              <w:rPr>
                <w:rFonts w:eastAsia="Times New Roman" w:cs="Times New Roman"/>
                <w:bCs/>
                <w:lang w:eastAsia="ru-RU"/>
              </w:rPr>
              <w:t>0 000,00</w:t>
            </w:r>
            <w:r w:rsidRPr="002C0C93">
              <w:rPr>
                <w:rFonts w:eastAsia="Times New Roman" w:cs="Times New Roman"/>
                <w:bCs/>
                <w:lang w:eastAsia="ru-RU"/>
              </w:rPr>
              <w:t xml:space="preserve"> (</w:t>
            </w:r>
            <w:r w:rsidR="00076AFF">
              <w:rPr>
                <w:rFonts w:eastAsia="Times New Roman" w:cs="Times New Roman"/>
                <w:bCs/>
                <w:lang w:eastAsia="ru-RU"/>
              </w:rPr>
              <w:t>Шестьсот пятьдесят</w:t>
            </w:r>
            <w:r w:rsidR="002C0C93">
              <w:rPr>
                <w:rFonts w:eastAsia="Times New Roman" w:cs="Times New Roman"/>
                <w:bCs/>
                <w:lang w:eastAsia="ru-RU"/>
              </w:rPr>
              <w:t xml:space="preserve"> тысяч рублей 00 копеек</w:t>
            </w:r>
            <w:r w:rsidRPr="002C0C93">
              <w:rPr>
                <w:rFonts w:eastAsia="Times New Roman" w:cs="Times New Roman"/>
                <w:bCs/>
                <w:lang w:eastAsia="ru-RU"/>
              </w:rPr>
              <w:t>) включая НДС;</w:t>
            </w:r>
          </w:p>
          <w:p w14:paraId="0151BD77" w14:textId="2E3B24ED"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V</w:t>
            </w:r>
            <w:r w:rsidRPr="002C0C93">
              <w:rPr>
                <w:rFonts w:eastAsia="Times New Roman" w:cs="Times New Roman"/>
                <w:bCs/>
                <w:lang w:eastAsia="ru-RU"/>
              </w:rPr>
              <w:t>. Организация мероприятия «</w:t>
            </w:r>
            <w:r w:rsidR="00076AFF" w:rsidRPr="00076AFF">
              <w:rPr>
                <w:rFonts w:eastAsia="Times New Roman" w:cs="Times New Roman"/>
                <w:bCs/>
                <w:lang w:eastAsia="ru-RU"/>
              </w:rPr>
              <w:t>Трекинговые выходные</w:t>
            </w:r>
            <w:r w:rsidRPr="002C0C93">
              <w:rPr>
                <w:rFonts w:eastAsia="Times New Roman" w:cs="Times New Roman"/>
                <w:bCs/>
                <w:lang w:eastAsia="ru-RU"/>
              </w:rPr>
              <w:t xml:space="preserve">»: </w:t>
            </w:r>
            <w:r w:rsidR="00076AFF">
              <w:rPr>
                <w:rFonts w:eastAsia="Times New Roman" w:cs="Times New Roman"/>
                <w:bCs/>
                <w:lang w:eastAsia="ru-RU"/>
              </w:rPr>
              <w:t>65</w:t>
            </w:r>
            <w:r w:rsidR="002C0C93" w:rsidRPr="002C0C93">
              <w:rPr>
                <w:rFonts w:eastAsia="Times New Roman" w:cs="Times New Roman"/>
                <w:bCs/>
                <w:lang w:eastAsia="ru-RU"/>
              </w:rPr>
              <w:t>0 000,00 (</w:t>
            </w:r>
            <w:r w:rsidR="00076AFF">
              <w:rPr>
                <w:rFonts w:eastAsia="Times New Roman" w:cs="Times New Roman"/>
                <w:bCs/>
                <w:lang w:eastAsia="ru-RU"/>
              </w:rPr>
              <w:t>Шестьсот пятьдесят</w:t>
            </w:r>
            <w:r w:rsidR="002C0C93" w:rsidRPr="002C0C93">
              <w:rPr>
                <w:rFonts w:eastAsia="Times New Roman" w:cs="Times New Roman"/>
                <w:bCs/>
                <w:lang w:eastAsia="ru-RU"/>
              </w:rPr>
              <w:t xml:space="preserve"> тысяч рублей 00 копеек) включая НДС</w:t>
            </w:r>
            <w:r w:rsidRPr="002C0C93">
              <w:rPr>
                <w:rFonts w:eastAsia="Times New Roman" w:cs="Times New Roman"/>
                <w:bCs/>
                <w:lang w:eastAsia="ru-RU"/>
              </w:rPr>
              <w:t>;</w:t>
            </w:r>
          </w:p>
          <w:p w14:paraId="37DE2E1C" w14:textId="2A3B76B1" w:rsidR="00852EDE" w:rsidRPr="002C0C93"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VI</w:t>
            </w:r>
            <w:r w:rsidRPr="002C0C93">
              <w:rPr>
                <w:rFonts w:eastAsia="Times New Roman" w:cs="Times New Roman"/>
                <w:bCs/>
                <w:lang w:eastAsia="ru-RU"/>
              </w:rPr>
              <w:t>. Организация мероприятия «</w:t>
            </w:r>
            <w:r w:rsidR="00076AFF" w:rsidRPr="00076AFF">
              <w:rPr>
                <w:rFonts w:eastAsia="Times New Roman" w:cs="Times New Roman"/>
                <w:bCs/>
                <w:lang w:eastAsia="ru-RU"/>
              </w:rPr>
              <w:t>Горные каникулы</w:t>
            </w:r>
            <w:r w:rsidRPr="002C0C93">
              <w:rPr>
                <w:rFonts w:eastAsia="Times New Roman" w:cs="Times New Roman"/>
                <w:bCs/>
                <w:lang w:eastAsia="ru-RU"/>
              </w:rPr>
              <w:t xml:space="preserve">»: </w:t>
            </w:r>
            <w:r w:rsidR="00076AFF">
              <w:rPr>
                <w:rFonts w:eastAsia="Times New Roman" w:cs="Times New Roman"/>
                <w:bCs/>
                <w:lang w:eastAsia="ru-RU"/>
              </w:rPr>
              <w:t>65</w:t>
            </w:r>
            <w:r w:rsidR="002C0C93" w:rsidRPr="002C0C93">
              <w:rPr>
                <w:rFonts w:eastAsia="Times New Roman" w:cs="Times New Roman"/>
                <w:bCs/>
                <w:lang w:eastAsia="ru-RU"/>
              </w:rPr>
              <w:t>0 000,00 (</w:t>
            </w:r>
            <w:r w:rsidR="00076AFF">
              <w:rPr>
                <w:rFonts w:eastAsia="Times New Roman" w:cs="Times New Roman"/>
                <w:bCs/>
                <w:lang w:eastAsia="ru-RU"/>
              </w:rPr>
              <w:t>Шестьсот пятьдесят</w:t>
            </w:r>
            <w:r w:rsidR="002C0C93" w:rsidRPr="002C0C93">
              <w:rPr>
                <w:rFonts w:eastAsia="Times New Roman" w:cs="Times New Roman"/>
                <w:bCs/>
                <w:lang w:eastAsia="ru-RU"/>
              </w:rPr>
              <w:t xml:space="preserve"> тысяч рублей 00 копеек) включая НДС</w:t>
            </w:r>
            <w:r w:rsidRPr="002C0C93">
              <w:rPr>
                <w:rFonts w:eastAsia="Times New Roman" w:cs="Times New Roman"/>
                <w:bCs/>
                <w:lang w:eastAsia="ru-RU"/>
              </w:rPr>
              <w:t>;</w:t>
            </w:r>
          </w:p>
          <w:p w14:paraId="64D55394" w14:textId="14E635CC" w:rsidR="00852EDE" w:rsidRDefault="00852EDE"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lastRenderedPageBreak/>
              <w:t xml:space="preserve">- этап </w:t>
            </w:r>
            <w:r w:rsidRPr="002C0C93">
              <w:rPr>
                <w:rFonts w:eastAsia="Times New Roman" w:cs="Times New Roman"/>
                <w:bCs/>
                <w:lang w:val="en-US" w:eastAsia="ru-RU"/>
              </w:rPr>
              <w:t>VII</w:t>
            </w:r>
            <w:r w:rsidRPr="002C0C93">
              <w:rPr>
                <w:rFonts w:eastAsia="Times New Roman" w:cs="Times New Roman"/>
                <w:bCs/>
                <w:lang w:eastAsia="ru-RU"/>
              </w:rPr>
              <w:t>. Организация мероприятия «</w:t>
            </w:r>
            <w:r w:rsidR="00076AFF" w:rsidRPr="00076AFF">
              <w:rPr>
                <w:rFonts w:eastAsia="Times New Roman" w:cs="Times New Roman"/>
                <w:bCs/>
                <w:lang w:eastAsia="ru-RU"/>
              </w:rPr>
              <w:t>Открытие горнолыжного сезона</w:t>
            </w:r>
            <w:r w:rsidRPr="002C0C93">
              <w:rPr>
                <w:rFonts w:eastAsia="Times New Roman" w:cs="Times New Roman"/>
                <w:bCs/>
                <w:lang w:eastAsia="ru-RU"/>
              </w:rPr>
              <w:t xml:space="preserve">»: </w:t>
            </w:r>
            <w:r w:rsidR="00076AFF">
              <w:rPr>
                <w:rFonts w:eastAsia="Times New Roman" w:cs="Times New Roman"/>
                <w:bCs/>
                <w:lang w:eastAsia="ru-RU"/>
              </w:rPr>
              <w:t>1 670 000</w:t>
            </w:r>
            <w:r w:rsidR="002C0C93" w:rsidRPr="002C0C93">
              <w:rPr>
                <w:rFonts w:eastAsia="Times New Roman" w:cs="Times New Roman"/>
                <w:bCs/>
                <w:lang w:eastAsia="ru-RU"/>
              </w:rPr>
              <w:t>,00 (</w:t>
            </w:r>
            <w:r w:rsidR="00076AFF">
              <w:rPr>
                <w:rFonts w:eastAsia="Times New Roman" w:cs="Times New Roman"/>
                <w:bCs/>
                <w:lang w:eastAsia="ru-RU"/>
              </w:rPr>
              <w:t>Один миллион шестьсот семьдесят тысяч</w:t>
            </w:r>
            <w:r w:rsidR="002C0C93" w:rsidRPr="002C0C93">
              <w:rPr>
                <w:rFonts w:eastAsia="Times New Roman" w:cs="Times New Roman"/>
                <w:bCs/>
                <w:lang w:eastAsia="ru-RU"/>
              </w:rPr>
              <w:t xml:space="preserve"> рублей 00 копеек) включая НДС</w:t>
            </w:r>
            <w:r w:rsidR="00076AFF">
              <w:rPr>
                <w:rFonts w:eastAsia="Times New Roman" w:cs="Times New Roman"/>
                <w:bCs/>
                <w:lang w:eastAsia="ru-RU"/>
              </w:rPr>
              <w:t>;</w:t>
            </w:r>
          </w:p>
          <w:p w14:paraId="5EAA9B57" w14:textId="725F0887" w:rsidR="00076AFF" w:rsidRPr="00852EDE" w:rsidRDefault="00076AFF" w:rsidP="00852EDE">
            <w:pPr>
              <w:shd w:val="clear" w:color="auto" w:fill="FFFFFF"/>
              <w:tabs>
                <w:tab w:val="left" w:pos="284"/>
                <w:tab w:val="left" w:pos="426"/>
              </w:tabs>
              <w:spacing w:line="240" w:lineRule="auto"/>
              <w:rPr>
                <w:rFonts w:eastAsia="Times New Roman" w:cs="Times New Roman"/>
                <w:bCs/>
                <w:lang w:eastAsia="ru-RU"/>
              </w:rPr>
            </w:pPr>
            <w:r w:rsidRPr="002C0C93">
              <w:rPr>
                <w:rFonts w:eastAsia="Times New Roman" w:cs="Times New Roman"/>
                <w:bCs/>
                <w:lang w:eastAsia="ru-RU"/>
              </w:rPr>
              <w:t xml:space="preserve">- этап </w:t>
            </w:r>
            <w:r w:rsidRPr="002C0C93">
              <w:rPr>
                <w:rFonts w:eastAsia="Times New Roman" w:cs="Times New Roman"/>
                <w:bCs/>
                <w:lang w:val="en-US" w:eastAsia="ru-RU"/>
              </w:rPr>
              <w:t>VI</w:t>
            </w:r>
            <w:r>
              <w:rPr>
                <w:rFonts w:eastAsia="Times New Roman" w:cs="Times New Roman"/>
                <w:bCs/>
                <w:lang w:val="en-US" w:eastAsia="ru-RU"/>
              </w:rPr>
              <w:t>I</w:t>
            </w:r>
            <w:r w:rsidRPr="002C0C93">
              <w:rPr>
                <w:rFonts w:eastAsia="Times New Roman" w:cs="Times New Roman"/>
                <w:bCs/>
                <w:lang w:val="en-US" w:eastAsia="ru-RU"/>
              </w:rPr>
              <w:t>I</w:t>
            </w:r>
            <w:r w:rsidRPr="002C0C93">
              <w:rPr>
                <w:rFonts w:eastAsia="Times New Roman" w:cs="Times New Roman"/>
                <w:bCs/>
                <w:lang w:eastAsia="ru-RU"/>
              </w:rPr>
              <w:t>. Организация мероприятия «</w:t>
            </w:r>
            <w:r w:rsidRPr="00076AFF">
              <w:rPr>
                <w:rFonts w:eastAsia="Times New Roman" w:cs="Times New Roman"/>
                <w:bCs/>
                <w:lang w:eastAsia="ru-RU"/>
              </w:rPr>
              <w:t>Конкурс фотографов</w:t>
            </w:r>
            <w:r w:rsidRPr="002C0C93">
              <w:rPr>
                <w:rFonts w:eastAsia="Times New Roman" w:cs="Times New Roman"/>
                <w:bCs/>
                <w:lang w:eastAsia="ru-RU"/>
              </w:rPr>
              <w:t xml:space="preserve">»: </w:t>
            </w:r>
            <w:r>
              <w:rPr>
                <w:rFonts w:eastAsia="Times New Roman" w:cs="Times New Roman"/>
                <w:bCs/>
                <w:lang w:eastAsia="ru-RU"/>
              </w:rPr>
              <w:t>650 000</w:t>
            </w:r>
            <w:r w:rsidRPr="002C0C93">
              <w:rPr>
                <w:rFonts w:eastAsia="Times New Roman" w:cs="Times New Roman"/>
                <w:bCs/>
                <w:lang w:eastAsia="ru-RU"/>
              </w:rPr>
              <w:t>,00 (</w:t>
            </w:r>
            <w:r>
              <w:rPr>
                <w:rFonts w:eastAsia="Times New Roman" w:cs="Times New Roman"/>
                <w:bCs/>
                <w:lang w:eastAsia="ru-RU"/>
              </w:rPr>
              <w:t>Шестьсот пятьдесят тысяч</w:t>
            </w:r>
            <w:r w:rsidRPr="002C0C93">
              <w:rPr>
                <w:rFonts w:eastAsia="Times New Roman" w:cs="Times New Roman"/>
                <w:bCs/>
                <w:lang w:eastAsia="ru-RU"/>
              </w:rPr>
              <w:t xml:space="preserve"> рублей 00 копеек) включая НДС</w:t>
            </w:r>
          </w:p>
          <w:p w14:paraId="26469EE2" w14:textId="1791B36A"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Форма, сроки и порядок 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7C468E11" w:rsidR="00E25F2F" w:rsidRPr="00DF39ED" w:rsidRDefault="007F22E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11</w:t>
            </w:r>
            <w:r w:rsidR="0010536F" w:rsidRPr="00DF39ED">
              <w:rPr>
                <w:rFonts w:eastAsia="Times New Roman" w:cs="Times New Roman"/>
                <w:lang w:eastAsia="ru-RU"/>
              </w:rPr>
              <w:t xml:space="preserve"> </w:t>
            </w:r>
            <w:r>
              <w:rPr>
                <w:rFonts w:eastAsia="Times New Roman" w:cs="Times New Roman"/>
                <w:lang w:eastAsia="ru-RU"/>
              </w:rPr>
              <w:t>июня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58535121" w:rsidR="00927887" w:rsidRPr="00DF39ED" w:rsidRDefault="007F22E7" w:rsidP="007F22E7">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19</w:t>
            </w:r>
            <w:r w:rsidR="0010536F" w:rsidRPr="00DF39ED">
              <w:rPr>
                <w:rFonts w:eastAsia="Times New Roman" w:cs="Times New Roman"/>
                <w:lang w:eastAsia="ru-RU"/>
              </w:rPr>
              <w:t xml:space="preserve"> </w:t>
            </w:r>
            <w:r>
              <w:rPr>
                <w:rFonts w:eastAsia="Times New Roman" w:cs="Times New Roman"/>
                <w:lang w:eastAsia="ru-RU"/>
              </w:rPr>
              <w:t>июня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927887" w:rsidRPr="00DF39ED">
              <w:rPr>
                <w:rFonts w:eastAsia="Times New Roman" w:cs="Times New Roman"/>
                <w:lang w:eastAsia="ru-RU"/>
              </w:rPr>
              <w:t xml:space="preserve">года </w:t>
            </w:r>
            <w:r w:rsidR="00076AFF">
              <w:rPr>
                <w:rFonts w:eastAsia="Times New Roman" w:cs="Times New Roman"/>
                <w:lang w:eastAsia="ru-RU"/>
              </w:rPr>
              <w:t>10</w:t>
            </w:r>
            <w:r w:rsidR="00927887" w:rsidRPr="00DF39ED">
              <w:rPr>
                <w:rFonts w:eastAsia="Times New Roman" w:cs="Times New Roman"/>
                <w:lang w:eastAsia="ru-RU"/>
              </w:rPr>
              <w:t>:00 (мск)</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1211A887" w:rsidR="00927887" w:rsidRPr="00DF39ED" w:rsidRDefault="007F22E7"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19</w:t>
            </w:r>
            <w:r w:rsidR="005D73E4" w:rsidRPr="005D73E4">
              <w:rPr>
                <w:rFonts w:eastAsia="Times New Roman" w:cs="Times New Roman"/>
                <w:lang w:eastAsia="ru-RU"/>
              </w:rPr>
              <w:t xml:space="preserve"> </w:t>
            </w:r>
            <w:r>
              <w:rPr>
                <w:rFonts w:eastAsia="Times New Roman" w:cs="Times New Roman"/>
                <w:lang w:eastAsia="ru-RU"/>
              </w:rPr>
              <w:t>июня</w:t>
            </w:r>
            <w:r w:rsidR="005D73E4" w:rsidRPr="005D73E4">
              <w:rPr>
                <w:rFonts w:eastAsia="Times New Roman" w:cs="Times New Roman"/>
                <w:lang w:eastAsia="ru-RU"/>
              </w:rPr>
              <w:t xml:space="preserve"> 2026</w:t>
            </w:r>
            <w:r w:rsidR="0010536F" w:rsidRPr="00DF39ED">
              <w:rPr>
                <w:rFonts w:eastAsia="Times New Roman" w:cs="Times New Roman"/>
                <w:lang w:eastAsia="ru-RU"/>
              </w:rPr>
              <w:t xml:space="preserve"> года</w:t>
            </w:r>
            <w:bookmarkStart w:id="1"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1"/>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3C2B0929" w:rsidR="0033147B" w:rsidRPr="00DF39ED" w:rsidDel="0033147B" w:rsidRDefault="007F22E7" w:rsidP="007F22E7">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19</w:t>
            </w:r>
            <w:r w:rsidR="005D73E4" w:rsidRPr="005D73E4">
              <w:rPr>
                <w:rFonts w:eastAsia="Times New Roman" w:cs="Times New Roman"/>
                <w:lang w:eastAsia="ru-RU"/>
              </w:rPr>
              <w:t xml:space="preserve"> </w:t>
            </w:r>
            <w:r>
              <w:rPr>
                <w:rFonts w:eastAsia="Times New Roman" w:cs="Times New Roman"/>
                <w:lang w:eastAsia="ru-RU"/>
              </w:rPr>
              <w:t>июня</w:t>
            </w:r>
            <w:r w:rsidR="005D73E4" w:rsidRPr="005D73E4">
              <w:rPr>
                <w:rFonts w:eastAsia="Times New Roman" w:cs="Times New Roman"/>
                <w:lang w:eastAsia="ru-RU"/>
              </w:rPr>
              <w:t xml:space="preserve"> 2026</w:t>
            </w:r>
            <w:r w:rsidR="004C0DE6" w:rsidRPr="004C0DE6">
              <w:rPr>
                <w:rFonts w:eastAsia="Times New Roman" w:cs="Times New Roman"/>
                <w:lang w:eastAsia="ru-RU"/>
              </w:rPr>
              <w:t xml:space="preserve">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1DA1F81F" w:rsidR="00927887" w:rsidRPr="00DF39ED" w:rsidRDefault="007F22E7"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23</w:t>
            </w:r>
            <w:r w:rsidR="005D73E4" w:rsidRPr="005D73E4">
              <w:rPr>
                <w:rFonts w:eastAsia="Times New Roman" w:cs="Times New Roman"/>
                <w:lang w:eastAsia="ru-RU"/>
              </w:rPr>
              <w:t xml:space="preserve"> </w:t>
            </w:r>
            <w:r>
              <w:rPr>
                <w:rFonts w:eastAsia="Times New Roman" w:cs="Times New Roman"/>
                <w:lang w:eastAsia="ru-RU"/>
              </w:rPr>
              <w:t>июня</w:t>
            </w:r>
            <w:r w:rsidR="005D73E4" w:rsidRPr="005D73E4">
              <w:rPr>
                <w:rFonts w:eastAsia="Times New Roman" w:cs="Times New Roman"/>
                <w:lang w:eastAsia="ru-RU"/>
              </w:rPr>
              <w:t xml:space="preserve"> 2026</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lastRenderedPageBreak/>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lastRenderedPageBreak/>
              <w:t>123112, г. Москва, ул. Тестовская,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Формы, порядок, дата и время окончания срока предоставления участникам закупки 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17C29E03" w:rsidR="00E25F2F" w:rsidRPr="00DF39ED" w:rsidRDefault="00571454" w:rsidP="00AB6D6A">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2" w:name="несост2"/>
            <w:r w:rsidRPr="00DF39ED">
              <w:rPr>
                <w:rFonts w:eastAsia="Times New Roman" w:cs="Times New Roman"/>
                <w:lang w:eastAsia="ru-RU"/>
              </w:rPr>
              <w:t>4.1.1.</w:t>
            </w:r>
            <w:r w:rsidR="000361BE" w:rsidRPr="00DF39ED">
              <w:rPr>
                <w:rFonts w:eastAsia="Times New Roman" w:cs="Times New Roman"/>
                <w:lang w:eastAsia="ru-RU"/>
              </w:rPr>
              <w:t xml:space="preserve">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w:t>
            </w:r>
            <w:r w:rsidR="000361BE" w:rsidRPr="00DF39ED">
              <w:rPr>
                <w:rFonts w:eastAsia="Times New Roman" w:cs="Times New Roman"/>
                <w:lang w:eastAsia="ru-RU"/>
              </w:rPr>
              <w:lastRenderedPageBreak/>
              <w:t xml:space="preserve">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342D37FE"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E613B8" w:rsidRPr="00DF39ED">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2"/>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w:t>
            </w:r>
            <w:r w:rsidRPr="00DF39ED">
              <w:rPr>
                <w:b/>
              </w:rPr>
              <w:lastRenderedPageBreak/>
              <w:t>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lastRenderedPageBreak/>
              <w:t xml:space="preserve">4.3.1. Участниками настоящей закупки в электронной форме могут быть только субъекты малого и среднего </w:t>
            </w:r>
            <w:r w:rsidRPr="00993BBC">
              <w:rPr>
                <w:rFonts w:eastAsia="Times New Roman" w:cs="Times New Roman"/>
                <w:lang w:eastAsia="ru-RU"/>
              </w:rPr>
              <w:lastRenderedPageBreak/>
              <w:t>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 xml:space="preserve">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w:t>
            </w:r>
            <w:r w:rsidRPr="00E80156">
              <w:rPr>
                <w:rFonts w:eastAsia="Times New Roman" w:cs="Times New Roman"/>
                <w:b/>
                <w:lang w:eastAsia="ru-RU"/>
              </w:rPr>
              <w:lastRenderedPageBreak/>
              <w:t>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lastRenderedPageBreak/>
              <w:t>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 xml:space="preserve">Вторая часть данной заявки должна содержать </w:t>
            </w:r>
            <w:r w:rsidRPr="00DF39ED">
              <w:lastRenderedPageBreak/>
              <w:t>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w:t>
            </w:r>
            <w:r w:rsidRPr="00DF39ED">
              <w:lastRenderedPageBreak/>
              <w:t>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37B0D26D"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w:t>
            </w:r>
            <w:r w:rsidR="00DB4BC7">
              <w:rPr>
                <w:i/>
              </w:rPr>
              <w:t xml:space="preserve"> </w:t>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б) неприостановление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r w:rsidRPr="00DF39ED">
              <w:lastRenderedPageBreak/>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DF39ED">
              <w:lastRenderedPageBreak/>
              <w:t xml:space="preserve">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к конкурсной документацией)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r>
            <w:r w:rsidRPr="00DF39ED">
              <w:rPr>
                <w:i/>
              </w:rPr>
              <w:lastRenderedPageBreak/>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 xml:space="preserve">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r w:rsidR="00860CEB" w:rsidRPr="00DF39ED">
              <w:rPr>
                <w:rFonts w:eastAsia="Times New Roman" w:cs="Times New Roman"/>
                <w:lang w:eastAsia="ru-RU"/>
              </w:rPr>
              <w:lastRenderedPageBreak/>
              <w:t>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E627B11"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преимущества в отношении товаров российского </w:t>
            </w:r>
            <w:r w:rsidR="0025208F" w:rsidRPr="00DF39ED">
              <w:rPr>
                <w:rFonts w:eastAsia="Times New Roman" w:cs="Times New Roman"/>
                <w:lang w:eastAsia="ru-RU"/>
              </w:rPr>
              <w:lastRenderedPageBreak/>
              <w:t xml:space="preserve">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w:t>
            </w:r>
            <w:r w:rsidRPr="00DF39ED">
              <w:rPr>
                <w:rFonts w:eastAsia="Times New Roman" w:cs="Times New Roman"/>
                <w:lang w:eastAsia="ru-RU"/>
              </w:rPr>
              <w:lastRenderedPageBreak/>
              <w:t>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Закупка признается несостоявшейся в случае если по окончании срока подачи заявок на участие в закупке </w:t>
            </w:r>
            <w:r w:rsidRPr="00DF39ED">
              <w:rPr>
                <w:rFonts w:eastAsia="Times New Roman" w:cs="Times New Roman"/>
                <w:lang w:eastAsia="ru-RU"/>
              </w:rPr>
              <w:lastRenderedPageBreak/>
              <w:t>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w:t>
            </w:r>
            <w:r w:rsidRPr="00DF39ED">
              <w:rPr>
                <w:rFonts w:eastAsia="Times New Roman" w:cs="Times New Roman"/>
                <w:bCs/>
                <w:lang w:eastAsia="ru-RU"/>
              </w:rPr>
              <w:lastRenderedPageBreak/>
              <w:t xml:space="preserve">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4C0642FA" w:rsidR="009D13F9" w:rsidRPr="00852EDE"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t>договор заключается с ценой договора определенн</w:t>
            </w:r>
            <w:r w:rsidR="008B4F36">
              <w:rPr>
                <w:szCs w:val="28"/>
              </w:rPr>
              <w:t>ой</w:t>
            </w:r>
            <w:r w:rsidRPr="00DF39ED">
              <w:rPr>
                <w:szCs w:val="28"/>
              </w:rPr>
              <w:t xml:space="preserve"> заявкой на участие в конкурсе участником закупки, с которым заключается договор</w:t>
            </w:r>
            <w:r w:rsidR="009D13F9" w:rsidRPr="00DF39ED">
              <w:rPr>
                <w:szCs w:val="28"/>
              </w:rPr>
              <w:t>.</w:t>
            </w:r>
          </w:p>
          <w:p w14:paraId="5ADC5588" w14:textId="114DD347" w:rsidR="00852EDE" w:rsidRPr="00FC6CBC" w:rsidRDefault="00852EDE" w:rsidP="00852EDE">
            <w:pPr>
              <w:widowControl w:val="0"/>
              <w:tabs>
                <w:tab w:val="left" w:pos="993"/>
              </w:tabs>
              <w:autoSpaceDE w:val="0"/>
              <w:autoSpaceDN w:val="0"/>
              <w:adjustRightInd w:val="0"/>
              <w:spacing w:line="240" w:lineRule="auto"/>
              <w:ind w:left="24"/>
            </w:pPr>
            <w:r w:rsidRPr="00FC6CBC">
              <w:t xml:space="preserve">Стоимость </w:t>
            </w:r>
            <w:r w:rsidR="008B4F36">
              <w:t>каждого из этапов</w:t>
            </w:r>
            <w:r w:rsidRPr="00FC6CBC">
              <w:t xml:space="preserve"> определяется путем умножения начальной (максимальной) стоимости соответствующе</w:t>
            </w:r>
            <w:r w:rsidR="008B4F36">
              <w:t>го</w:t>
            </w:r>
            <w:r w:rsidRPr="00FC6CBC">
              <w:t xml:space="preserve"> </w:t>
            </w:r>
            <w:r w:rsidR="008B4F36">
              <w:t>этапа</w:t>
            </w:r>
            <w:r w:rsidRPr="00FC6CBC">
              <w:t>, указанн</w:t>
            </w:r>
            <w:r w:rsidR="008B4F36">
              <w:t>ого</w:t>
            </w:r>
            <w:r w:rsidRPr="00FC6CBC">
              <w:t xml:space="preserve"> в пункте 3.1</w:t>
            </w:r>
            <w:r w:rsidR="008B4F36">
              <w:t>0</w:t>
            </w:r>
            <w:r w:rsidRPr="00FC6CBC">
              <w:t xml:space="preserve"> настоящей конкурсной документации, на коэффициент снижения (К), который рассчитывается по формуле:</w:t>
            </w:r>
          </w:p>
          <w:p w14:paraId="51CA18F3" w14:textId="77777777" w:rsidR="00852EDE" w:rsidRPr="00FC6CBC" w:rsidRDefault="00852EDE" w:rsidP="00852EDE">
            <w:pPr>
              <w:widowControl w:val="0"/>
              <w:tabs>
                <w:tab w:val="left" w:pos="464"/>
                <w:tab w:val="left" w:pos="688"/>
                <w:tab w:val="left" w:pos="993"/>
              </w:tabs>
              <w:autoSpaceDE w:val="0"/>
              <w:autoSpaceDN w:val="0"/>
              <w:adjustRightInd w:val="0"/>
              <w:spacing w:line="240" w:lineRule="auto"/>
            </w:pPr>
            <w:r w:rsidRPr="00FC6CBC">
              <w:t>К=Сi / Cmax, где:</w:t>
            </w:r>
          </w:p>
          <w:p w14:paraId="512BF440" w14:textId="094DBB8D" w:rsidR="00852EDE" w:rsidRPr="00FC6CBC" w:rsidRDefault="00852EDE" w:rsidP="00852EDE">
            <w:pPr>
              <w:widowControl w:val="0"/>
              <w:tabs>
                <w:tab w:val="left" w:pos="464"/>
                <w:tab w:val="left" w:pos="688"/>
                <w:tab w:val="left" w:pos="993"/>
              </w:tabs>
              <w:autoSpaceDE w:val="0"/>
              <w:autoSpaceDN w:val="0"/>
              <w:adjustRightInd w:val="0"/>
              <w:spacing w:line="240" w:lineRule="auto"/>
            </w:pPr>
            <w:r w:rsidRPr="00FC6CBC">
              <w:t xml:space="preserve">Сi = </w:t>
            </w:r>
            <w:r w:rsidR="008B4F36">
              <w:t>цена договора</w:t>
            </w:r>
            <w:r w:rsidRPr="00FC6CBC">
              <w:t>, предложенная участником закупки, с которым заключается договор;</w:t>
            </w:r>
          </w:p>
          <w:p w14:paraId="05291C92" w14:textId="475CB397" w:rsidR="00852EDE" w:rsidRPr="00DF39ED" w:rsidRDefault="00852EDE" w:rsidP="00852EDE">
            <w:pPr>
              <w:widowControl w:val="0"/>
              <w:tabs>
                <w:tab w:val="left" w:pos="993"/>
              </w:tabs>
              <w:autoSpaceDE w:val="0"/>
              <w:autoSpaceDN w:val="0"/>
              <w:adjustRightInd w:val="0"/>
              <w:spacing w:line="240" w:lineRule="auto"/>
            </w:pPr>
            <w:r w:rsidRPr="00FC6CBC">
              <w:t xml:space="preserve">Сmax = начальная (максимальная) </w:t>
            </w:r>
            <w:r w:rsidR="008B4F36">
              <w:t>цена договора,</w:t>
            </w:r>
            <w:r w:rsidRPr="00FC6CBC">
              <w:rPr>
                <w:i/>
              </w:rPr>
              <w:t xml:space="preserve"> </w:t>
            </w:r>
            <w:r w:rsidRPr="00FC6CBC">
              <w:t>указанная в пункте 3.1</w:t>
            </w:r>
            <w:r w:rsidR="008B4F36">
              <w:t>0</w:t>
            </w:r>
            <w:r w:rsidRPr="00FC6CBC">
              <w:t xml:space="preserve"> настоящей конкурсной документации.</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w:t>
            </w:r>
            <w:r w:rsidR="00797110" w:rsidRPr="00DF39ED">
              <w:lastRenderedPageBreak/>
              <w:t>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12FBF5B2" w14:textId="77777777" w:rsidR="00CA7426" w:rsidRPr="00AA12A4" w:rsidRDefault="00CA7426" w:rsidP="00CA7426">
            <w:pPr>
              <w:widowControl w:val="0"/>
              <w:numPr>
                <w:ilvl w:val="2"/>
                <w:numId w:val="104"/>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AA12A4">
              <w:rPr>
                <w:rFonts w:eastAsia="Calibri" w:cs="Times New Roman"/>
                <w:i/>
                <w:sz w:val="28"/>
                <w:szCs w:val="28"/>
                <w:shd w:val="clear" w:color="auto" w:fill="FFFFFF"/>
              </w:rPr>
              <w:t xml:space="preserve"> </w:t>
            </w:r>
            <w:r w:rsidRPr="00AA12A4">
              <w:rPr>
                <w:rFonts w:eastAsia="Times New Roman" w:cs="Times New Roman"/>
                <w:i/>
                <w:iCs/>
                <w:szCs w:val="20"/>
              </w:rPr>
              <w:t>(согласно части 1 статьи 3.1-4 Закона о закупках).</w:t>
            </w:r>
          </w:p>
          <w:p w14:paraId="670D7658" w14:textId="77777777" w:rsidR="00CA7426" w:rsidRPr="00AA12A4" w:rsidRDefault="00CA7426" w:rsidP="00CA7426">
            <w:pPr>
              <w:widowControl w:val="0"/>
              <w:numPr>
                <w:ilvl w:val="2"/>
                <w:numId w:val="104"/>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0A81EF28" w14:textId="77777777" w:rsidR="00CA7426" w:rsidRPr="00AA12A4" w:rsidRDefault="00CA7426" w:rsidP="00CA742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iCs/>
                <w:szCs w:val="20"/>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11.1, 11.2 и 11.3 конкурсной документации. </w:t>
            </w:r>
          </w:p>
          <w:p w14:paraId="35C07533" w14:textId="77777777" w:rsidR="00CA7426" w:rsidRPr="00AA12A4" w:rsidRDefault="00CA7426" w:rsidP="00CA7426">
            <w:pPr>
              <w:widowControl w:val="0"/>
              <w:numPr>
                <w:ilvl w:val="2"/>
                <w:numId w:val="104"/>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sidRPr="00AA12A4">
              <w:rPr>
                <w:rFonts w:eastAsia="Times New Roman" w:cs="Times New Roman"/>
                <w:iCs/>
                <w:szCs w:val="20"/>
              </w:rPr>
              <w:br/>
              <w:t xml:space="preserve">АО «КАВКАЗ.РФ» согласно информации, содержащейся в пункте 11.4 конкурсной документации. </w:t>
            </w:r>
          </w:p>
          <w:p w14:paraId="335CEAB0" w14:textId="77777777" w:rsidR="00CA7426" w:rsidRPr="00AA12A4" w:rsidRDefault="00CA7426" w:rsidP="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AA12A4">
              <w:rPr>
                <w:rFonts w:eastAsia="Times New Roman" w:cs="Times New Roman"/>
                <w:i/>
                <w:iCs/>
                <w:lang w:eastAsia="ru-RU"/>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EA42E84" w14:textId="77777777" w:rsidR="00CA7426" w:rsidRPr="00AA12A4" w:rsidRDefault="00CA7426" w:rsidP="00CA7426">
            <w:pPr>
              <w:widowControl w:val="0"/>
              <w:numPr>
                <w:ilvl w:val="2"/>
                <w:numId w:val="104"/>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b/>
                <w:iCs/>
                <w:szCs w:val="20"/>
              </w:rPr>
              <w:t>Меры, определенные пунктами № 1 и № 2 ПП № 1875</w:t>
            </w:r>
            <w:r w:rsidRPr="00AA12A4">
              <w:rPr>
                <w:rFonts w:eastAsia="Times New Roman" w:cs="Times New Roman"/>
                <w:iCs/>
                <w:szCs w:val="20"/>
              </w:rPr>
              <w:t xml:space="preserve">, ограничивают доступ иностранных поставщиков к участию в закупках по определенным категориям </w:t>
            </w:r>
            <w:r w:rsidRPr="00AA12A4">
              <w:rPr>
                <w:rFonts w:eastAsia="Times New Roman" w:cs="Times New Roman"/>
                <w:iCs/>
                <w:szCs w:val="20"/>
              </w:rPr>
              <w:lastRenderedPageBreak/>
              <w:t xml:space="preserve">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AA12A4">
              <w:rPr>
                <w:rFonts w:eastAsia="Times New Roman" w:cs="Times New Roman"/>
                <w:b/>
                <w:iCs/>
                <w:szCs w:val="20"/>
              </w:rPr>
              <w:t>ограничительные меры,</w:t>
            </w:r>
            <w:r w:rsidRPr="00AA12A4">
              <w:rPr>
                <w:rFonts w:eastAsia="Times New Roman" w:cs="Times New Roman"/>
                <w:iCs/>
                <w:szCs w:val="20"/>
              </w:rPr>
              <w:t xml:space="preserve"> товары российского происхождения).</w:t>
            </w:r>
          </w:p>
          <w:p w14:paraId="4B9949DB" w14:textId="77777777" w:rsidR="00CA7426" w:rsidRPr="00AA12A4" w:rsidRDefault="00CA7426" w:rsidP="00CA742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b/>
                <w:iCs/>
                <w:szCs w:val="20"/>
              </w:rPr>
              <w:t>Товары российского происхождения</w:t>
            </w:r>
            <w:r w:rsidRPr="00AA12A4">
              <w:rPr>
                <w:rFonts w:eastAsia="Times New Roman" w:cs="Times New Roman"/>
                <w:iCs/>
                <w:szCs w:val="20"/>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52B33079" w14:textId="77777777" w:rsidR="00CA7426" w:rsidRPr="00AA12A4" w:rsidRDefault="00CA7426" w:rsidP="00CA7426">
            <w:pPr>
              <w:numPr>
                <w:ilvl w:val="2"/>
                <w:numId w:val="104"/>
              </w:numPr>
              <w:spacing w:line="240" w:lineRule="auto"/>
              <w:ind w:left="0" w:firstLine="0"/>
              <w:contextualSpacing/>
              <w:jc w:val="left"/>
              <w:rPr>
                <w:rFonts w:eastAsia="Times New Roman" w:cs="Times New Roman"/>
                <w:szCs w:val="20"/>
              </w:rPr>
            </w:pPr>
            <w:r w:rsidRPr="00AA12A4">
              <w:rPr>
                <w:rFonts w:eastAsia="Times New Roman" w:cs="Times New Roman"/>
                <w:b/>
                <w:szCs w:val="20"/>
              </w:rPr>
              <w:t>При не установлении ограничительных мер</w:t>
            </w:r>
            <w:r w:rsidRPr="00AA12A4">
              <w:rPr>
                <w:rFonts w:eastAsia="Times New Roman" w:cs="Times New Roman"/>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AA12A4">
              <w:rPr>
                <w:rFonts w:eastAsia="Times New Roman" w:cs="Times New Roman"/>
                <w:i/>
                <w:szCs w:val="20"/>
              </w:rPr>
              <w:t>(при осуществлении закупки товара, в том числе поставляемого заказчику при выполнении закупаемых работ, оказании закупаемых услуг)</w:t>
            </w:r>
            <w:r w:rsidRPr="00AA12A4">
              <w:rPr>
                <w:rFonts w:eastAsia="Times New Roman" w:cs="Times New Roman"/>
                <w:szCs w:val="20"/>
              </w:rPr>
              <w:t>.</w:t>
            </w:r>
          </w:p>
          <w:p w14:paraId="3F576A99" w14:textId="77777777" w:rsidR="00CA7426" w:rsidRPr="00AA12A4" w:rsidRDefault="00CA7426" w:rsidP="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sidRPr="00AA12A4">
              <w:rPr>
                <w:rFonts w:eastAsia="Times New Roman" w:cs="Times New Roman"/>
                <w:iCs/>
                <w:lang w:eastAsia="ru-RU"/>
              </w:rPr>
              <w:br/>
              <w:t xml:space="preserve">№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 (согласно ч. 5.2 ст. 3, п. 2 ч. 2. ст. 3.1-4, п. 12 ч. 19.1 ст. 3.4 Закона о закупках).</w:t>
            </w:r>
          </w:p>
          <w:p w14:paraId="17A144DA" w14:textId="77777777" w:rsidR="00CA7426" w:rsidRPr="00AA12A4" w:rsidRDefault="00CA7426" w:rsidP="00CA7426">
            <w:pPr>
              <w:widowControl w:val="0"/>
              <w:numPr>
                <w:ilvl w:val="2"/>
                <w:numId w:val="104"/>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b/>
                <w:iCs/>
                <w:szCs w:val="20"/>
              </w:rPr>
              <w:t>При установлении ограничительных мер</w:t>
            </w:r>
            <w:r w:rsidRPr="00AA12A4">
              <w:rPr>
                <w:rFonts w:eastAsia="Times New Roman" w:cs="Times New Roman"/>
                <w:iCs/>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20DB2DCC" w14:textId="77777777" w:rsidR="00CA7426" w:rsidRPr="00AA12A4" w:rsidRDefault="00CA7426" w:rsidP="00CA7426">
            <w:pPr>
              <w:widowControl w:val="0"/>
              <w:tabs>
                <w:tab w:val="left" w:pos="464"/>
                <w:tab w:val="left" w:pos="688"/>
              </w:tabs>
              <w:spacing w:line="240" w:lineRule="auto"/>
              <w:rPr>
                <w:rFonts w:eastAsia="Times New Roman" w:cs="Times New Roman"/>
                <w:iCs/>
                <w:lang w:eastAsia="ru-RU"/>
              </w:rPr>
            </w:pPr>
            <w:r w:rsidRPr="00AA12A4">
              <w:rPr>
                <w:rFonts w:eastAsia="Times New Roman" w:cs="Times New Roman"/>
                <w:b/>
                <w:iCs/>
                <w:lang w:eastAsia="ru-RU"/>
              </w:rPr>
              <w:t>Участником закупки указывается</w:t>
            </w:r>
            <w:r w:rsidRPr="00AA12A4">
              <w:rPr>
                <w:rFonts w:eastAsia="Times New Roman" w:cs="Times New Roman"/>
                <w:iCs/>
                <w:lang w:eastAsia="ru-RU"/>
              </w:rPr>
              <w:t>:</w:t>
            </w:r>
          </w:p>
          <w:p w14:paraId="1378B358" w14:textId="77777777" w:rsidR="00CA7426" w:rsidRPr="00AA12A4" w:rsidRDefault="00CA7426" w:rsidP="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наименование страны происхождения поставляемого товара</w:t>
            </w:r>
            <w:r w:rsidRPr="00AA12A4">
              <w:rPr>
                <w:rFonts w:eastAsia="Times New Roman" w:cs="Times New Roman"/>
                <w:iCs/>
                <w:lang w:eastAsia="ru-RU"/>
              </w:rPr>
              <w:t xml:space="preserve"> в заявке на участие в закупке по форме приложения №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w:t>
            </w:r>
            <w:r w:rsidRPr="00AA12A4">
              <w:rPr>
                <w:rFonts w:eastAsia="Times New Roman" w:cs="Times New Roman"/>
                <w:iCs/>
                <w:lang w:eastAsia="ru-RU"/>
              </w:rPr>
              <w:t xml:space="preserve"> </w:t>
            </w:r>
            <w:r w:rsidRPr="00AA12A4">
              <w:rPr>
                <w:rFonts w:eastAsia="Times New Roman" w:cs="Times New Roman"/>
                <w:i/>
                <w:iCs/>
                <w:lang w:eastAsia="ru-RU"/>
              </w:rPr>
              <w:t>(согласно ч. 5.2 ст. 3, п. 2 ч. 2. ст. 3.1-4, п. 12 ч. 19.1 ст. 3.4 Закона о закупках)</w:t>
            </w:r>
            <w:r w:rsidRPr="00AA12A4">
              <w:rPr>
                <w:rFonts w:eastAsia="Times New Roman" w:cs="Times New Roman"/>
                <w:iCs/>
                <w:lang w:eastAsia="ru-RU"/>
              </w:rPr>
              <w:t xml:space="preserve">, </w:t>
            </w:r>
            <w:r w:rsidRPr="00AA12A4">
              <w:rPr>
                <w:rFonts w:eastAsia="Times New Roman" w:cs="Times New Roman"/>
                <w:b/>
                <w:iCs/>
                <w:lang w:eastAsia="ru-RU"/>
              </w:rPr>
              <w:t>с указанием в отношении поставляемого товара информации о номере реестровой записи из реестра российской промышленной продукции</w:t>
            </w:r>
            <w:r w:rsidRPr="00AA12A4">
              <w:rPr>
                <w:rFonts w:eastAsia="Times New Roman" w:cs="Times New Roman"/>
                <w:iCs/>
                <w:lang w:eastAsia="ru-RU"/>
              </w:rPr>
              <w:t xml:space="preserve">, предусмотренного статьей 17.1 Федерального закона «О промышленной политике в Российской Федерации» </w:t>
            </w:r>
            <w:r w:rsidRPr="00AA12A4">
              <w:rPr>
                <w:rFonts w:eastAsia="Times New Roman" w:cs="Times New Roman"/>
                <w:i/>
                <w:iCs/>
                <w:lang w:eastAsia="ru-RU"/>
              </w:rPr>
              <w:t xml:space="preserve">(согласно пункту «а» статьи 3 ПП №1875), </w:t>
            </w:r>
            <w:r w:rsidRPr="00AA12A4">
              <w:rPr>
                <w:rFonts w:eastAsia="Times New Roman" w:cs="Times New Roman"/>
                <w:iCs/>
                <w:lang w:eastAsia="ru-RU"/>
              </w:rPr>
              <w:t>содержащей в том числе:</w:t>
            </w:r>
          </w:p>
          <w:p w14:paraId="1884EE58" w14:textId="77777777" w:rsidR="00CA7426" w:rsidRPr="00AA12A4" w:rsidRDefault="00CA7426" w:rsidP="00CA7426">
            <w:pPr>
              <w:autoSpaceDE w:val="0"/>
              <w:autoSpaceDN w:val="0"/>
              <w:adjustRightInd w:val="0"/>
              <w:spacing w:line="240" w:lineRule="auto"/>
              <w:rPr>
                <w:rFonts w:eastAsia="Calibri" w:cs="Times New Roman"/>
              </w:rPr>
            </w:pPr>
            <w:r w:rsidRPr="00AA12A4">
              <w:rPr>
                <w:rFonts w:eastAsia="Calibri" w:cs="Times New Roman"/>
              </w:rPr>
              <w:t xml:space="preserve">- </w:t>
            </w:r>
            <w:r w:rsidRPr="00AA12A4">
              <w:rPr>
                <w:rFonts w:eastAsia="Calibri" w:cs="Times New Roman"/>
                <w:b/>
              </w:rPr>
              <w:t>информацию о совокупном количестве баллов</w:t>
            </w:r>
            <w:r w:rsidRPr="00AA12A4">
              <w:rPr>
                <w:rFonts w:eastAsia="Calibri" w:cs="Times New Roman"/>
              </w:rPr>
              <w:t xml:space="preserve"> за выполнение (освоение) на территории Российской Федерации соответствующих операций (условий) </w:t>
            </w:r>
            <w:r w:rsidRPr="00AA12A4">
              <w:rPr>
                <w:rFonts w:eastAsia="Calibri" w:cs="Times New Roman"/>
                <w:i/>
              </w:rPr>
              <w:t xml:space="preserve">(если в отношении такого товара </w:t>
            </w:r>
            <w:hyperlink r:id="rId9" w:history="1">
              <w:r w:rsidRPr="00AA12A4">
                <w:rPr>
                  <w:rFonts w:eastAsia="Calibri" w:cs="Times New Roman"/>
                  <w:i/>
                  <w:color w:val="0000FF"/>
                </w:rPr>
                <w:t>постановлением</w:t>
              </w:r>
            </w:hyperlink>
            <w:r w:rsidRPr="00AA12A4">
              <w:rPr>
                <w:rFonts w:eastAsia="Calibri" w:cs="Times New Roman"/>
                <w:i/>
              </w:rPr>
              <w:t xml:space="preserve"> Правительства Российской Федерации от 17 июля 2015 г. № 719 «О подтверждении производства российской промышленной продукции" (далее – ПП </w:t>
            </w:r>
            <w:r w:rsidRPr="00AA12A4">
              <w:rPr>
                <w:rFonts w:eastAsia="Calibri" w:cs="Times New Roman"/>
                <w:i/>
              </w:rPr>
              <w:br/>
              <w:t xml:space="preserve">№ 719) за выполнение (освоение) на территории </w:t>
            </w:r>
            <w:r w:rsidRPr="00AA12A4">
              <w:rPr>
                <w:rFonts w:eastAsia="Calibri" w:cs="Times New Roman"/>
                <w:i/>
              </w:rPr>
              <w:lastRenderedPageBreak/>
              <w:t>Российской Федерации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w:t>
            </w:r>
            <w:hyperlink r:id="rId10" w:history="1">
              <w:r w:rsidRPr="00AA12A4">
                <w:rPr>
                  <w:rFonts w:eastAsia="Calibri" w:cs="Times New Roman"/>
                  <w:color w:val="0000FF"/>
                </w:rPr>
                <w:t>ПП</w:t>
              </w:r>
            </w:hyperlink>
            <w:r w:rsidRPr="00AA12A4">
              <w:rPr>
                <w:rFonts w:eastAsia="Calibri" w:cs="Times New Roman"/>
              </w:rPr>
              <w:t xml:space="preserve"> № 719, включая значение, определенное для целей осуществления закупок </w:t>
            </w:r>
            <w:r w:rsidRPr="00AA12A4">
              <w:rPr>
                <w:rFonts w:eastAsia="Calibri" w:cs="Times New Roman"/>
                <w:i/>
              </w:rPr>
              <w:t xml:space="preserve">(если </w:t>
            </w:r>
            <w:hyperlink r:id="rId11" w:history="1">
              <w:r w:rsidRPr="00AA12A4">
                <w:rPr>
                  <w:rFonts w:eastAsia="Calibri" w:cs="Times New Roman"/>
                  <w:i/>
                  <w:color w:val="0000FF"/>
                </w:rPr>
                <w:t>ПП</w:t>
              </w:r>
            </w:hyperlink>
            <w:r w:rsidRPr="00AA12A4">
              <w:rPr>
                <w:rFonts w:eastAsia="Calibri" w:cs="Times New Roman"/>
                <w:i/>
              </w:rPr>
              <w:t xml:space="preserve"> № 719 в отношении такого товара определено значение для целей осуществления закупок);</w:t>
            </w:r>
          </w:p>
          <w:p w14:paraId="3EB8625D" w14:textId="77777777" w:rsidR="00CA7426" w:rsidRPr="00AA12A4" w:rsidRDefault="00CA7426" w:rsidP="00CA7426">
            <w:pPr>
              <w:widowControl w:val="0"/>
              <w:tabs>
                <w:tab w:val="left" w:pos="464"/>
                <w:tab w:val="left" w:pos="688"/>
              </w:tabs>
              <w:spacing w:line="240" w:lineRule="auto"/>
              <w:rPr>
                <w:rFonts w:eastAsia="Times New Roman" w:cs="Times New Roman"/>
                <w:iCs/>
                <w:lang w:eastAsia="ru-RU"/>
              </w:rPr>
            </w:pPr>
            <w:r w:rsidRPr="00AA12A4">
              <w:rPr>
                <w:rFonts w:eastAsia="Calibri" w:cs="Times New Roman"/>
              </w:rPr>
              <w:t xml:space="preserve">- </w:t>
            </w:r>
            <w:r w:rsidRPr="00AA12A4">
              <w:rPr>
                <w:rFonts w:eastAsia="Calibri" w:cs="Times New Roman"/>
                <w:b/>
              </w:rPr>
              <w:t>информацию об уровне радиоэлектронной продукции</w:t>
            </w:r>
            <w:r w:rsidRPr="00AA12A4">
              <w:rPr>
                <w:rFonts w:eastAsia="Calibri" w:cs="Times New Roman"/>
              </w:rPr>
              <w:t xml:space="preserve"> </w:t>
            </w:r>
            <w:r w:rsidRPr="00AA12A4">
              <w:rPr>
                <w:rFonts w:eastAsia="Calibri" w:cs="Times New Roman"/>
                <w:i/>
              </w:rPr>
              <w:t xml:space="preserve">(для товара, являющегося в соответствии с </w:t>
            </w:r>
            <w:hyperlink r:id="rId12" w:history="1">
              <w:r w:rsidRPr="00AA12A4">
                <w:rPr>
                  <w:rFonts w:eastAsia="Calibri" w:cs="Times New Roman"/>
                  <w:i/>
                  <w:color w:val="0000FF"/>
                </w:rPr>
                <w:t>ПП</w:t>
              </w:r>
            </w:hyperlink>
            <w:r w:rsidRPr="00AA12A4">
              <w:rPr>
                <w:rFonts w:eastAsia="Calibri" w:cs="Times New Roman"/>
                <w:i/>
              </w:rPr>
              <w:t xml:space="preserve"> № 719 радиоэлектронной продукцией первого уровня или радиоэлектронной продукцией второго уровня)</w:t>
            </w:r>
            <w:r w:rsidRPr="00AA12A4">
              <w:rPr>
                <w:rFonts w:eastAsia="Times New Roman" w:cs="Times New Roman"/>
                <w:iCs/>
                <w:lang w:eastAsia="ru-RU"/>
              </w:rPr>
              <w:t xml:space="preserve">, </w:t>
            </w:r>
          </w:p>
          <w:p w14:paraId="42A24CB2" w14:textId="77777777" w:rsidR="00CA7426" w:rsidRPr="00AA12A4" w:rsidRDefault="00CA7426" w:rsidP="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или номере реестровой записи из евразийского реестра промышленных товаров государств - членов Евразийского экономического союза</w:t>
            </w:r>
            <w:r w:rsidRPr="00AA12A4">
              <w:rPr>
                <w:rFonts w:eastAsia="Calibri" w:cs="Times New Roman"/>
              </w:rPr>
              <w:t xml:space="preserve"> (</w:t>
            </w:r>
            <w:r w:rsidRPr="00AA12A4">
              <w:rPr>
                <w:rFonts w:eastAsia="Times New Roman" w:cs="Times New Roman"/>
                <w:b/>
                <w:iCs/>
                <w:lang w:eastAsia="ru-RU"/>
              </w:rPr>
              <w:t>за исключением Российской Федерации)</w:t>
            </w:r>
            <w:r w:rsidRPr="00AA12A4">
              <w:rPr>
                <w:rFonts w:eastAsia="Times New Roman" w:cs="Times New Roman"/>
                <w:iCs/>
                <w:lang w:eastAsia="ru-RU"/>
              </w:rPr>
              <w:t xml:space="preserve">, порядок формирования и ведения которого устанавливается правом Евразийского экономического союза </w:t>
            </w:r>
            <w:r w:rsidRPr="00AA12A4">
              <w:rPr>
                <w:rFonts w:eastAsia="Times New Roman" w:cs="Times New Roman"/>
                <w:i/>
                <w:iCs/>
                <w:lang w:eastAsia="ru-RU"/>
              </w:rPr>
              <w:t xml:space="preserve">(согласно пункту «б» статьи 3 ПП №1875) содержащей </w:t>
            </w:r>
            <w:r w:rsidRPr="00AA12A4">
              <w:rPr>
                <w:rFonts w:eastAsia="Times New Roman" w:cs="Times New Roman"/>
                <w:iCs/>
                <w:lang w:eastAsia="ru-RU"/>
              </w:rPr>
              <w:t>в том числе:</w:t>
            </w:r>
          </w:p>
          <w:p w14:paraId="67652A5E" w14:textId="77777777" w:rsidR="00CA7426" w:rsidRPr="00AA12A4" w:rsidRDefault="00CA7426" w:rsidP="00CA7426">
            <w:pPr>
              <w:autoSpaceDE w:val="0"/>
              <w:autoSpaceDN w:val="0"/>
              <w:adjustRightInd w:val="0"/>
              <w:spacing w:line="240" w:lineRule="auto"/>
              <w:rPr>
                <w:rFonts w:eastAsia="Calibri" w:cs="Times New Roman"/>
              </w:rPr>
            </w:pPr>
            <w:r w:rsidRPr="00AA12A4">
              <w:rPr>
                <w:rFonts w:eastAsia="Calibri" w:cs="Times New Roman"/>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правом Евразийского экономического союза;</w:t>
            </w:r>
          </w:p>
          <w:p w14:paraId="1A735308" w14:textId="2F1752F5" w:rsidR="00056D43" w:rsidRPr="00DF39ED" w:rsidRDefault="00CA7426" w:rsidP="00CA7426">
            <w:pPr>
              <w:widowControl w:val="0"/>
              <w:spacing w:line="240" w:lineRule="auto"/>
              <w:ind w:left="24"/>
              <w:rPr>
                <w:rFonts w:eastAsia="Times New Roman" w:cs="Times New Roman"/>
                <w:lang w:eastAsia="ru-RU"/>
              </w:rPr>
            </w:pPr>
            <w:r w:rsidRPr="00AA12A4">
              <w:rPr>
                <w:rFonts w:eastAsia="Calibri" w:cs="Times New Roman"/>
              </w:rPr>
              <w:t xml:space="preserve">- информацию об уровне радиоэлектронной продукции </w:t>
            </w:r>
            <w:r w:rsidRPr="00AA12A4">
              <w:rPr>
                <w:rFonts w:eastAsia="Calibri" w:cs="Times New Roman"/>
                <w:i/>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056D43" w:rsidRPr="00DF39ED" w14:paraId="0958652A" w14:textId="77777777" w:rsidTr="00056D43">
        <w:tc>
          <w:tcPr>
            <w:tcW w:w="409" w:type="pct"/>
            <w:shd w:val="clear" w:color="auto" w:fill="auto"/>
            <w:vAlign w:val="center"/>
          </w:tcPr>
          <w:p w14:paraId="67378E32" w14:textId="78C51B22"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B4B0023" w14:textId="66A7B7D1" w:rsidR="00056D43" w:rsidRPr="00DF39ED" w:rsidRDefault="00056D43" w:rsidP="00056D43">
            <w:pPr>
              <w:widowControl w:val="0"/>
              <w:tabs>
                <w:tab w:val="left" w:pos="464"/>
                <w:tab w:val="left" w:pos="688"/>
              </w:tabs>
              <w:spacing w:line="240" w:lineRule="auto"/>
              <w:rPr>
                <w:iCs/>
              </w:rPr>
            </w:pPr>
            <w:r w:rsidRPr="00DF39ED">
              <w:rPr>
                <w:b/>
                <w:iCs/>
              </w:rPr>
              <w:t>Не установлен</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775169E5" w14:textId="71335E7C"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553A7288" w14:textId="77777777" w:rsidTr="00056D43">
        <w:tc>
          <w:tcPr>
            <w:tcW w:w="409" w:type="pct"/>
            <w:shd w:val="clear" w:color="auto" w:fill="auto"/>
            <w:vAlign w:val="center"/>
          </w:tcPr>
          <w:p w14:paraId="5F1A6B7D" w14:textId="3CAED007"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Ограничение закупок товаров (в том числе поставляемых при выполнении закупаемых </w:t>
            </w:r>
            <w:r w:rsidRPr="00DF39ED">
              <w:lastRenderedPageBreak/>
              <w:t>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2B31F94" w14:textId="15856F79" w:rsidR="00056D43" w:rsidRPr="00DF39ED" w:rsidRDefault="00056D43" w:rsidP="00056D43">
            <w:pPr>
              <w:widowControl w:val="0"/>
              <w:tabs>
                <w:tab w:val="left" w:pos="464"/>
                <w:tab w:val="left" w:pos="688"/>
              </w:tabs>
              <w:spacing w:line="240" w:lineRule="auto"/>
              <w:rPr>
                <w:iCs/>
              </w:rPr>
            </w:pPr>
            <w:r w:rsidRPr="00DF39ED">
              <w:rPr>
                <w:b/>
                <w:iCs/>
              </w:rPr>
              <w:lastRenderedPageBreak/>
              <w:t>Не установлено</w:t>
            </w:r>
            <w:r w:rsidRPr="00DF39ED">
              <w:rPr>
                <w:iCs/>
              </w:rPr>
              <w:t xml:space="preserve"> (согласно подпункту «м» пункта 4 ПП №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xml:space="preserve">, с учетом информации пунктов 2.3 и 2.5 письма Минфин России от </w:t>
            </w:r>
            <w:r w:rsidRPr="00DF39ED">
              <w:rPr>
                <w:iCs/>
              </w:rPr>
              <w:lastRenderedPageBreak/>
              <w:t>31.01.2025 № 24-01-06/8697).</w:t>
            </w:r>
          </w:p>
          <w:p w14:paraId="27E3477E" w14:textId="154E4FC0"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465EA3E5" w14:textId="77777777" w:rsidTr="00056D43">
        <w:tc>
          <w:tcPr>
            <w:tcW w:w="409" w:type="pct"/>
            <w:shd w:val="clear" w:color="auto" w:fill="auto"/>
            <w:vAlign w:val="center"/>
          </w:tcPr>
          <w:p w14:paraId="2B03E8FC" w14:textId="6F2CA3D5"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11.3.</w:t>
            </w:r>
          </w:p>
        </w:tc>
        <w:tc>
          <w:tcPr>
            <w:tcW w:w="1417" w:type="pct"/>
            <w:shd w:val="clear" w:color="auto" w:fill="auto"/>
            <w:vAlign w:val="center"/>
          </w:tcPr>
          <w:p w14:paraId="500DD56D" w14:textId="1C0A7DDE"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598B785A" w14:textId="3B12408F"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3DC1942F" w14:textId="593A2844"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1FBCDCA0" w14:textId="77777777" w:rsidTr="00056D43">
        <w:tc>
          <w:tcPr>
            <w:tcW w:w="409" w:type="pct"/>
            <w:shd w:val="clear" w:color="auto" w:fill="auto"/>
            <w:vAlign w:val="center"/>
          </w:tcPr>
          <w:p w14:paraId="6FB9FE03" w14:textId="62B32F91"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2A1A3441" w14:textId="4CE7CBAC" w:rsidR="00056D43" w:rsidRPr="00DF39ED" w:rsidRDefault="00056D43" w:rsidP="000746C5">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«л» пункта 4 ПП </w:t>
            </w:r>
            <w:r w:rsidR="00706E94">
              <w:rPr>
                <w:iCs/>
              </w:rPr>
              <w:br/>
            </w:r>
            <w:r w:rsidRPr="00DF39ED">
              <w:rPr>
                <w:iCs/>
              </w:rPr>
              <w:t xml:space="preserve">№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77735CD2" w14:textId="17A9DC53" w:rsidR="00056D43" w:rsidRPr="00DF39ED" w:rsidRDefault="00056D43" w:rsidP="00FF09F3">
            <w:pPr>
              <w:widowControl w:val="0"/>
              <w:spacing w:line="240" w:lineRule="auto"/>
              <w:rPr>
                <w:rFonts w:eastAsia="Times New Roman" w:cs="Times New Roman"/>
                <w:lang w:eastAsia="ru-RU"/>
              </w:rPr>
            </w:pP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FF09F3">
            <w:pPr>
              <w:pStyle w:val="a9"/>
              <w:widowControl w:val="0"/>
              <w:numPr>
                <w:ilvl w:val="2"/>
                <w:numId w:val="36"/>
              </w:numPr>
              <w:tabs>
                <w:tab w:val="left" w:pos="347"/>
                <w:tab w:val="left" w:pos="460"/>
              </w:tabs>
              <w:spacing w:line="240" w:lineRule="auto"/>
              <w:ind w:left="0"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4C65D45F" w14:textId="19633B63" w:rsidR="00391743" w:rsidRPr="00DF39ED" w:rsidRDefault="00C01D26" w:rsidP="00FF09F3">
            <w:pPr>
              <w:widowControl w:val="0"/>
              <w:tabs>
                <w:tab w:val="left" w:pos="347"/>
                <w:tab w:val="left" w:pos="460"/>
              </w:tabs>
              <w:spacing w:line="240" w:lineRule="auto"/>
              <w:rPr>
                <w:rFonts w:eastAsia="Times New Roman" w:cs="Times New Roman"/>
                <w:lang w:eastAsia="ru-RU"/>
              </w:rPr>
            </w:pPr>
            <w:r w:rsidRPr="00DF39ED">
              <w:rPr>
                <w:rFonts w:eastAsia="Times New Roman" w:cs="Times New Roman"/>
                <w:lang w:eastAsia="ru-RU"/>
              </w:rPr>
              <w:t>Приложени</w:t>
            </w:r>
            <w:r w:rsidR="000746C5">
              <w:rPr>
                <w:rFonts w:eastAsia="Times New Roman" w:cs="Times New Roman"/>
                <w:lang w:eastAsia="ru-RU"/>
              </w:rPr>
              <w:t>е</w:t>
            </w:r>
            <w:r w:rsidRPr="00DF39ED">
              <w:rPr>
                <w:rFonts w:eastAsia="Times New Roman" w:cs="Times New Roman"/>
                <w:lang w:eastAsia="ru-RU"/>
              </w:rPr>
              <w:t xml:space="preserve"> к Предложению участника конкурентной закупки:</w:t>
            </w:r>
            <w:r w:rsidR="000746C5">
              <w:rPr>
                <w:rFonts w:eastAsia="Times New Roman" w:cs="Times New Roman"/>
                <w:lang w:eastAsia="ru-RU"/>
              </w:rPr>
              <w:t xml:space="preserve">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FF09F3">
            <w:pPr>
              <w:widowControl w:val="0"/>
              <w:tabs>
                <w:tab w:val="left" w:pos="347"/>
                <w:tab w:val="left" w:pos="460"/>
              </w:tabs>
              <w:spacing w:line="240" w:lineRule="auto"/>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FF09F3">
            <w:pPr>
              <w:widowControl w:val="0"/>
              <w:tabs>
                <w:tab w:val="left" w:pos="347"/>
                <w:tab w:val="left" w:pos="460"/>
              </w:tabs>
              <w:spacing w:line="240" w:lineRule="auto"/>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FF09F3">
            <w:pPr>
              <w:widowControl w:val="0"/>
              <w:tabs>
                <w:tab w:val="left" w:pos="347"/>
                <w:tab w:val="left" w:pos="460"/>
              </w:tabs>
              <w:spacing w:line="240" w:lineRule="auto"/>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FF09F3">
            <w:pPr>
              <w:widowControl w:val="0"/>
              <w:tabs>
                <w:tab w:val="left" w:pos="347"/>
                <w:tab w:val="left" w:pos="460"/>
              </w:tabs>
              <w:spacing w:line="240" w:lineRule="auto"/>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600ABE3B"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1730BF98"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3E9EE7B2" w14:textId="4432DBBF" w:rsidR="00AB6D6A" w:rsidRPr="00DF39ED" w:rsidRDefault="00571454" w:rsidP="00571454">
      <w:pPr>
        <w:widowControl w:val="0"/>
        <w:spacing w:line="240" w:lineRule="auto"/>
        <w:jc w:val="center"/>
        <w:rPr>
          <w:b/>
        </w:rPr>
      </w:pPr>
      <w:r w:rsidRPr="00DF39ED">
        <w:rPr>
          <w:rFonts w:eastAsia="Times New Roman" w:cs="Times New Roman"/>
          <w:color w:val="D9D9D9"/>
          <w:sz w:val="18"/>
          <w:szCs w:val="18"/>
          <w:lang w:eastAsia="ru-RU"/>
        </w:rPr>
        <w:t>ВставитьЭП</w:t>
      </w:r>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5748452E"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7F22E7">
        <w:rPr>
          <w:rFonts w:eastAsia="Times New Roman" w:cs="Times New Roman"/>
          <w:b/>
          <w:bCs/>
          <w:lang w:eastAsia="ru-RU"/>
        </w:rPr>
        <w:t>11</w:t>
      </w:r>
      <w:r w:rsidR="00FC7E4B" w:rsidRPr="00DF39ED">
        <w:rPr>
          <w:rFonts w:eastAsia="Times New Roman" w:cs="Times New Roman"/>
          <w:b/>
          <w:bCs/>
          <w:lang w:eastAsia="ru-RU"/>
        </w:rPr>
        <w:t>.</w:t>
      </w:r>
      <w:r w:rsidR="007F22E7">
        <w:rPr>
          <w:rFonts w:eastAsia="Times New Roman" w:cs="Times New Roman"/>
          <w:b/>
          <w:bCs/>
          <w:lang w:eastAsia="ru-RU"/>
        </w:rPr>
        <w:t>06</w:t>
      </w:r>
      <w:r w:rsidR="00FC7E4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FF3658">
        <w:rPr>
          <w:rFonts w:eastAsia="Times New Roman" w:cs="Times New Roman"/>
          <w:b/>
          <w:bCs/>
          <w:lang w:eastAsia="ru-RU"/>
        </w:rPr>
        <w:t>ДМ-186</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33FB1B8B"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7F22E7">
        <w:rPr>
          <w:rFonts w:eastAsia="Times New Roman" w:cs="Times New Roman"/>
          <w:bCs/>
          <w:lang w:eastAsia="ru-RU"/>
        </w:rPr>
        <w:t>11</w:t>
      </w:r>
      <w:r w:rsidR="00FC7E4B" w:rsidRPr="00DF39ED">
        <w:rPr>
          <w:rFonts w:eastAsia="Times New Roman" w:cs="Times New Roman"/>
          <w:bCs/>
          <w:lang w:eastAsia="ru-RU"/>
        </w:rPr>
        <w:t>.</w:t>
      </w:r>
      <w:r w:rsidR="007F22E7">
        <w:rPr>
          <w:rFonts w:eastAsia="Times New Roman" w:cs="Times New Roman"/>
          <w:bCs/>
          <w:lang w:eastAsia="ru-RU"/>
        </w:rPr>
        <w:t>06</w:t>
      </w:r>
      <w:r w:rsidR="008A140A" w:rsidRPr="00DF39ED">
        <w:rPr>
          <w:rFonts w:eastAsia="Times New Roman" w:cs="Times New Roman"/>
          <w:bCs/>
          <w:lang w:eastAsia="ru-RU"/>
        </w:rPr>
        <w:t>.</w:t>
      </w:r>
      <w:r w:rsidR="006B08F1" w:rsidRPr="00DF39ED">
        <w:rPr>
          <w:rFonts w:eastAsia="Times New Roman" w:cs="Times New Roman"/>
          <w:bCs/>
          <w:lang w:eastAsia="ru-RU"/>
        </w:rPr>
        <w:t>202</w:t>
      </w:r>
      <w:r w:rsidR="00E35BF2">
        <w:rPr>
          <w:rFonts w:eastAsia="Times New Roman" w:cs="Times New Roman"/>
          <w:bCs/>
          <w:lang w:eastAsia="ru-RU"/>
        </w:rPr>
        <w:t>6</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FF3658">
        <w:rPr>
          <w:rFonts w:eastAsia="Times New Roman" w:cs="Times New Roman"/>
          <w:bCs/>
          <w:lang w:eastAsia="ru-RU"/>
        </w:rPr>
        <w:t>ДМ-186</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549EA" w:rsidRPr="008549EA">
        <w:rPr>
          <w:lang w:eastAsia="ru-RU"/>
        </w:rPr>
        <w:t xml:space="preserve">на оказание услуг </w:t>
      </w:r>
      <w:r w:rsidR="00B90859" w:rsidRPr="00B90859">
        <w:rPr>
          <w:lang w:eastAsia="ru-RU"/>
        </w:rPr>
        <w:t xml:space="preserve">по организации и проведению </w:t>
      </w:r>
      <w:r w:rsidR="00E35BF2" w:rsidRPr="00E35BF2">
        <w:rPr>
          <w:lang w:eastAsia="ru-RU"/>
        </w:rPr>
        <w:t xml:space="preserve">мероприятий на ВТРК «Мамисон» в </w:t>
      </w:r>
      <w:r w:rsidR="005D73E4">
        <w:rPr>
          <w:lang w:eastAsia="ru-RU"/>
        </w:rPr>
        <w:br/>
      </w:r>
      <w:r w:rsidR="00CA7426">
        <w:rPr>
          <w:lang w:eastAsia="ru-RU"/>
        </w:rPr>
        <w:t>2</w:t>
      </w:r>
      <w:r w:rsidR="00E35BF2" w:rsidRPr="00E35BF2">
        <w:rPr>
          <w:lang w:eastAsia="ru-RU"/>
        </w:rPr>
        <w:t xml:space="preserve"> полугодии 2026 г.</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234D0E9"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E35BF2">
        <w:t>163</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13"/>
          <w:footerReference w:type="default" r:id="rId14"/>
          <w:footerReference w:type="first" r:id="rId15"/>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3BCF20F2"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2124BC" w:rsidRPr="00DF39ED">
        <w:t xml:space="preserve">на оказание </w:t>
      </w:r>
      <w:r w:rsidR="002124BC" w:rsidRPr="00DF39ED">
        <w:rPr>
          <w:rFonts w:eastAsia="Times New Roman" w:cs="Times New Roman"/>
          <w:lang w:eastAsia="ru-RU"/>
        </w:rPr>
        <w:t xml:space="preserve">услуг </w:t>
      </w:r>
      <w:r w:rsidR="00B90859" w:rsidRPr="00B90859">
        <w:rPr>
          <w:rFonts w:eastAsia="Times New Roman" w:cs="Times New Roman"/>
          <w:lang w:eastAsia="ru-RU"/>
        </w:rPr>
        <w:t xml:space="preserve">по организации и проведению </w:t>
      </w:r>
      <w:r w:rsidR="00E35BF2" w:rsidRPr="00E35BF2">
        <w:rPr>
          <w:rFonts w:eastAsia="Times New Roman" w:cs="Times New Roman"/>
          <w:lang w:eastAsia="ru-RU"/>
        </w:rPr>
        <w:t xml:space="preserve">мероприятий на ВТРК «Мамисон» в </w:t>
      </w:r>
      <w:r w:rsidR="00CA7426">
        <w:rPr>
          <w:rFonts w:eastAsia="Times New Roman" w:cs="Times New Roman"/>
          <w:lang w:eastAsia="ru-RU"/>
        </w:rPr>
        <w:t>2</w:t>
      </w:r>
      <w:r w:rsidR="00E35BF2" w:rsidRPr="00E35BF2">
        <w:rPr>
          <w:rFonts w:eastAsia="Times New Roman" w:cs="Times New Roman"/>
          <w:lang w:eastAsia="ru-RU"/>
        </w:rPr>
        <w:t xml:space="preserve"> полугодии 2026 г.</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7F22E7">
        <w:rPr>
          <w:bCs/>
        </w:rPr>
        <w:t>11</w:t>
      </w:r>
      <w:r w:rsidR="00FC7E4B" w:rsidRPr="00DF39ED">
        <w:rPr>
          <w:bCs/>
        </w:rPr>
        <w:t>.</w:t>
      </w:r>
      <w:r w:rsidR="007F22E7">
        <w:rPr>
          <w:bCs/>
        </w:rPr>
        <w:t>06</w:t>
      </w:r>
      <w:r w:rsidRPr="00DF39ED">
        <w:rPr>
          <w:bCs/>
        </w:rPr>
        <w:t>.</w:t>
      </w:r>
      <w:r w:rsidR="006B08F1" w:rsidRPr="00DF39ED">
        <w:rPr>
          <w:bCs/>
        </w:rPr>
        <w:t>202</w:t>
      </w:r>
      <w:r w:rsidR="00A77270">
        <w:rPr>
          <w:bCs/>
        </w:rPr>
        <w:t>6</w:t>
      </w:r>
      <w:r w:rsidR="00C01D26" w:rsidRPr="00DF39ED">
        <w:rPr>
          <w:bCs/>
        </w:rPr>
        <w:t xml:space="preserve"> г. № </w:t>
      </w:r>
      <w:r w:rsidRPr="00DF39ED">
        <w:rPr>
          <w:bCs/>
        </w:rPr>
        <w:t>КЭФ-</w:t>
      </w:r>
      <w:r w:rsidR="00FF3658">
        <w:rPr>
          <w:bCs/>
        </w:rPr>
        <w:t>ДМ-186</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0F5F0DF1" w14:textId="63AFA7E0" w:rsidR="003E2286" w:rsidRPr="00395D8B" w:rsidRDefault="003E2286" w:rsidP="00FF09F3">
      <w:pPr>
        <w:tabs>
          <w:tab w:val="left" w:pos="360"/>
          <w:tab w:val="left" w:pos="993"/>
        </w:tabs>
        <w:spacing w:after="120" w:line="240" w:lineRule="auto"/>
        <w:rPr>
          <w:bCs/>
          <w:i/>
        </w:rPr>
      </w:pPr>
      <w:r>
        <w:t>у</w:t>
      </w:r>
      <w:r w:rsidRPr="00395D8B">
        <w:t xml:space="preserve">частник закупки согласен поставить товар/выполнить работы/оказать услуги в соответствии с требованиями извещения </w:t>
      </w:r>
      <w:r w:rsidR="00FF09F3" w:rsidRPr="00FF09F3">
        <w:t>о проведении конкурса в электронной форме</w:t>
      </w:r>
      <w:r w:rsidR="00FF09F3" w:rsidRPr="00FF09F3" w:rsidDel="00FF09F3">
        <w:t xml:space="preserve"> </w:t>
      </w:r>
      <w:r w:rsidRPr="00395D8B">
        <w:t>и на условиях, которые представлены в настояще</w:t>
      </w:r>
      <w:r>
        <w:t>м предложении</w:t>
      </w:r>
      <w:r w:rsidRPr="00395D8B">
        <w:t xml:space="preserve"> с ценой договора</w:t>
      </w:r>
      <w:r w:rsidR="00553ED2">
        <w:t xml:space="preserve"> </w:t>
      </w:r>
      <w:r w:rsidRPr="00395D8B">
        <w:rPr>
          <w:bCs/>
          <w:i/>
        </w:rPr>
        <w:t xml:space="preserve">_________________(____________________) </w:t>
      </w:r>
      <w:r w:rsidRPr="00ED424E">
        <w:rPr>
          <w:bCs/>
        </w:rPr>
        <w:t>руб.</w:t>
      </w:r>
      <w:r w:rsidRPr="00AA72BF">
        <w:t xml:space="preserve"> </w:t>
      </w:r>
      <w:r w:rsidRPr="00ED424E">
        <w:rPr>
          <w:bCs/>
        </w:rPr>
        <w:t>в том числе НДС</w:t>
      </w:r>
    </w:p>
    <w:p w14:paraId="7300E1FA" w14:textId="45E4D3DA" w:rsidR="00FA3B3A" w:rsidRPr="00DF39ED" w:rsidRDefault="00553ED2" w:rsidP="00553ED2">
      <w:pPr>
        <w:tabs>
          <w:tab w:val="left" w:pos="360"/>
          <w:tab w:val="left" w:pos="993"/>
        </w:tabs>
        <w:spacing w:line="240" w:lineRule="auto"/>
        <w:rPr>
          <w:rFonts w:eastAsia="Times New Roman" w:cs="Times New Roman"/>
          <w:szCs w:val="28"/>
          <w:lang w:eastAsia="ru-RU"/>
        </w:rPr>
      </w:pPr>
      <w:r>
        <w:t xml:space="preserve">                  </w:t>
      </w:r>
      <w:r w:rsidR="003E2286" w:rsidRPr="00395D8B">
        <w:t xml:space="preserve"> </w:t>
      </w:r>
      <w:r w:rsidR="003E2286" w:rsidRPr="00395D8B">
        <w:rPr>
          <w:bCs/>
          <w:i/>
          <w:sz w:val="20"/>
          <w:szCs w:val="20"/>
        </w:rPr>
        <w:t>(указывается цифрой и прописью)</w:t>
      </w:r>
      <w:r w:rsidR="00FA3B3A" w:rsidRPr="00DF39ED">
        <w:rPr>
          <w:bCs/>
        </w:rPr>
        <w:t xml:space="preserve"> </w:t>
      </w: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должность уполномоченного лица               (подпись)                     (расшифровка подписи)</w:t>
      </w:r>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7491A63C"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7F22E7">
        <w:rPr>
          <w:rFonts w:eastAsia="Times New Roman" w:cs="Times New Roman"/>
          <w:b/>
          <w:bCs/>
          <w:lang w:eastAsia="ru-RU"/>
        </w:rPr>
        <w:t>11</w:t>
      </w:r>
      <w:r w:rsidR="00FC7E4B" w:rsidRPr="00DF39ED">
        <w:rPr>
          <w:rFonts w:eastAsia="Times New Roman" w:cs="Times New Roman"/>
          <w:b/>
          <w:bCs/>
          <w:lang w:eastAsia="ru-RU"/>
        </w:rPr>
        <w:t>.</w:t>
      </w:r>
      <w:r w:rsidR="007F22E7">
        <w:rPr>
          <w:rFonts w:eastAsia="Times New Roman" w:cs="Times New Roman"/>
          <w:b/>
          <w:bCs/>
          <w:lang w:eastAsia="ru-RU"/>
        </w:rPr>
        <w:t>06</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FF3658">
        <w:rPr>
          <w:rFonts w:eastAsia="Times New Roman" w:cs="Times New Roman"/>
          <w:b/>
          <w:bCs/>
          <w:lang w:eastAsia="ru-RU"/>
        </w:rPr>
        <w:t>ДМ-186</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7160"/>
        <w:gridCol w:w="1685"/>
      </w:tblGrid>
      <w:tr w:rsidR="00C976FF" w:rsidRPr="00DF39ED" w14:paraId="53508273" w14:textId="77777777" w:rsidTr="00AB6D6A">
        <w:trPr>
          <w:trHeight w:val="170"/>
        </w:trPr>
        <w:tc>
          <w:tcPr>
            <w:tcW w:w="474" w:type="pct"/>
            <w:shd w:val="clear" w:color="auto" w:fill="auto"/>
            <w:vAlign w:val="center"/>
          </w:tcPr>
          <w:p w14:paraId="71F63019"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4" w:type="pct"/>
            <w:shd w:val="clear" w:color="auto" w:fill="auto"/>
            <w:vAlign w:val="center"/>
          </w:tcPr>
          <w:p w14:paraId="0CA010DE"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2" w:type="pct"/>
            <w:shd w:val="clear" w:color="auto" w:fill="auto"/>
            <w:vAlign w:val="center"/>
          </w:tcPr>
          <w:p w14:paraId="73B3C9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C976FF" w:rsidRPr="00DF39ED" w14:paraId="604D7A92" w14:textId="77777777" w:rsidTr="00AB6D6A">
        <w:trPr>
          <w:trHeight w:val="170"/>
        </w:trPr>
        <w:tc>
          <w:tcPr>
            <w:tcW w:w="474" w:type="pct"/>
            <w:shd w:val="clear" w:color="auto" w:fill="auto"/>
            <w:vAlign w:val="center"/>
          </w:tcPr>
          <w:p w14:paraId="52A96798"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4" w:type="pct"/>
            <w:shd w:val="clear" w:color="auto" w:fill="auto"/>
            <w:vAlign w:val="center"/>
          </w:tcPr>
          <w:p w14:paraId="47F808B0"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2" w:type="pct"/>
            <w:shd w:val="clear" w:color="auto" w:fill="auto"/>
            <w:vAlign w:val="center"/>
          </w:tcPr>
          <w:p w14:paraId="117212F2"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C976FF" w:rsidRPr="00DF39ED" w14:paraId="6E126019" w14:textId="77777777" w:rsidTr="00AB6D6A">
        <w:trPr>
          <w:trHeight w:val="170"/>
        </w:trPr>
        <w:tc>
          <w:tcPr>
            <w:tcW w:w="474" w:type="pct"/>
            <w:shd w:val="clear" w:color="auto" w:fill="auto"/>
            <w:vAlign w:val="center"/>
          </w:tcPr>
          <w:p w14:paraId="176416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6" w:type="pct"/>
            <w:gridSpan w:val="2"/>
            <w:shd w:val="clear" w:color="auto" w:fill="auto"/>
            <w:vAlign w:val="center"/>
          </w:tcPr>
          <w:p w14:paraId="75CA5456"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C976FF" w:rsidRPr="00DF39ED" w14:paraId="2439E8B4" w14:textId="77777777" w:rsidTr="00AB6D6A">
        <w:trPr>
          <w:trHeight w:val="170"/>
        </w:trPr>
        <w:tc>
          <w:tcPr>
            <w:tcW w:w="474" w:type="pct"/>
            <w:shd w:val="clear" w:color="auto" w:fill="auto"/>
            <w:vAlign w:val="center"/>
          </w:tcPr>
          <w:p w14:paraId="51FD9ED6"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4" w:type="pct"/>
            <w:shd w:val="clear" w:color="auto" w:fill="auto"/>
            <w:vAlign w:val="center"/>
          </w:tcPr>
          <w:p w14:paraId="09C3460C"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2362E6B8" w14:textId="77777777" w:rsidR="00C976FF" w:rsidRPr="00DF39ED" w:rsidRDefault="00C976FF" w:rsidP="00AB6D6A">
            <w:pPr>
              <w:spacing w:line="240" w:lineRule="auto"/>
              <w:jc w:val="center"/>
              <w:rPr>
                <w:rFonts w:eastAsia="Times New Roman" w:cs="Times New Roman"/>
                <w:b/>
                <w:lang w:eastAsia="ru-RU"/>
              </w:rPr>
            </w:pPr>
          </w:p>
        </w:tc>
      </w:tr>
      <w:tr w:rsidR="00C976FF" w:rsidRPr="00DF39ED" w14:paraId="2EE1E393" w14:textId="77777777" w:rsidTr="00AB6D6A">
        <w:trPr>
          <w:trHeight w:val="170"/>
        </w:trPr>
        <w:tc>
          <w:tcPr>
            <w:tcW w:w="474" w:type="pct"/>
            <w:shd w:val="clear" w:color="auto" w:fill="auto"/>
            <w:vAlign w:val="center"/>
          </w:tcPr>
          <w:p w14:paraId="7CF76A0A" w14:textId="0B03283D" w:rsidR="00C976FF" w:rsidRPr="00DF39ED" w:rsidRDefault="00C976FF" w:rsidP="00460484">
            <w:pPr>
              <w:spacing w:line="240" w:lineRule="auto"/>
              <w:jc w:val="center"/>
              <w:rPr>
                <w:rFonts w:eastAsia="Times New Roman" w:cs="Times New Roman"/>
                <w:lang w:eastAsia="ru-RU"/>
              </w:rPr>
            </w:pPr>
            <w:r w:rsidRPr="00DF39ED">
              <w:rPr>
                <w:rFonts w:eastAsia="Times New Roman" w:cs="Times New Roman"/>
                <w:lang w:eastAsia="ru-RU"/>
              </w:rPr>
              <w:t>2.1.</w:t>
            </w:r>
            <w:r w:rsidR="00460484" w:rsidRPr="00DF39ED">
              <w:rPr>
                <w:rFonts w:eastAsia="Times New Roman" w:cs="Times New Roman"/>
                <w:lang w:val="en-US" w:eastAsia="ru-RU"/>
              </w:rPr>
              <w:t>1</w:t>
            </w:r>
            <w:r w:rsidRPr="00DF39ED">
              <w:rPr>
                <w:rFonts w:eastAsia="Times New Roman" w:cs="Times New Roman"/>
                <w:lang w:eastAsia="ru-RU"/>
              </w:rPr>
              <w:t>.</w:t>
            </w:r>
          </w:p>
        </w:tc>
        <w:tc>
          <w:tcPr>
            <w:tcW w:w="3664" w:type="pct"/>
            <w:shd w:val="clear" w:color="auto" w:fill="auto"/>
            <w:vAlign w:val="center"/>
          </w:tcPr>
          <w:p w14:paraId="5707BDB3" w14:textId="35CA9D51" w:rsidR="00C6111A" w:rsidRDefault="003A13A1" w:rsidP="008228DC">
            <w:pPr>
              <w:autoSpaceDE w:val="0"/>
              <w:autoSpaceDN w:val="0"/>
              <w:adjustRightInd w:val="0"/>
              <w:spacing w:line="240" w:lineRule="auto"/>
              <w:ind w:firstLine="328"/>
              <w:rPr>
                <w:rFonts w:eastAsia="Times New Roman" w:cs="Times New Roman"/>
                <w:lang w:eastAsia="ru-RU"/>
              </w:rPr>
            </w:pPr>
            <w:r w:rsidRPr="00DF39ED">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w:t>
            </w:r>
            <w:r w:rsidR="005A27A3">
              <w:rPr>
                <w:rFonts w:eastAsia="Times New Roman" w:cs="Times New Roman"/>
                <w:bCs/>
                <w:iCs/>
                <w:lang w:eastAsia="ru-RU"/>
              </w:rPr>
              <w:t xml:space="preserve">и/или </w:t>
            </w:r>
            <w:r w:rsidRPr="00DF39ED">
              <w:rPr>
                <w:rFonts w:eastAsia="Times New Roman" w:cs="Times New Roman"/>
                <w:bCs/>
                <w:iCs/>
                <w:lang w:eastAsia="ru-RU"/>
              </w:rPr>
              <w:t xml:space="preserve">культурно – массовых мероприятий предусматривающие организацию </w:t>
            </w:r>
            <w:r w:rsidR="005A27A3" w:rsidRPr="005A27A3">
              <w:rPr>
                <w:rFonts w:eastAsia="Times New Roman" w:cs="Times New Roman"/>
                <w:bCs/>
                <w:iCs/>
                <w:lang w:eastAsia="ru-RU"/>
              </w:rPr>
              <w:t>в районах с сейсмичностью не менее 8 баллов</w:t>
            </w:r>
            <w:r w:rsidR="00C976FF" w:rsidRPr="00DF39ED">
              <w:rPr>
                <w:rFonts w:eastAsia="Times New Roman" w:cs="Times New Roman"/>
                <w:bCs/>
                <w:lang w:eastAsia="ru-RU"/>
              </w:rPr>
              <w:t xml:space="preserve"> (А</w:t>
            </w:r>
            <w:r w:rsidR="00460484" w:rsidRPr="00DF39ED">
              <w:rPr>
                <w:rFonts w:eastAsia="Times New Roman" w:cs="Times New Roman"/>
                <w:bCs/>
                <w:vertAlign w:val="subscript"/>
                <w:lang w:eastAsia="ru-RU"/>
              </w:rPr>
              <w:t>1</w:t>
            </w:r>
            <w:r w:rsidR="00C976FF" w:rsidRPr="00DF39ED">
              <w:rPr>
                <w:rFonts w:eastAsia="Times New Roman" w:cs="Times New Roman"/>
                <w:bCs/>
                <w:lang w:eastAsia="ru-RU"/>
              </w:rPr>
              <w:t>)</w:t>
            </w:r>
            <w:r w:rsidR="00C976FF" w:rsidRPr="00DF39ED" w:rsidDel="00E501C6">
              <w:rPr>
                <w:rFonts w:eastAsia="Times New Roman" w:cs="Times New Roman"/>
                <w:lang w:eastAsia="ru-RU"/>
              </w:rPr>
              <w:t xml:space="preserve"> </w:t>
            </w:r>
          </w:p>
          <w:p w14:paraId="224B740A" w14:textId="7ED729B1" w:rsidR="005A27A3" w:rsidRDefault="005A27A3" w:rsidP="008228DC">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677D3113" w14:textId="77777777" w:rsidR="005A27A3" w:rsidRPr="00DF39ED" w:rsidRDefault="005A27A3" w:rsidP="008228DC">
            <w:pPr>
              <w:autoSpaceDE w:val="0"/>
              <w:autoSpaceDN w:val="0"/>
              <w:adjustRightInd w:val="0"/>
              <w:spacing w:line="240" w:lineRule="auto"/>
              <w:ind w:firstLine="328"/>
              <w:rPr>
                <w:rFonts w:eastAsia="Times New Roman" w:cs="Times New Roman"/>
                <w:lang w:eastAsia="ru-RU"/>
              </w:rPr>
            </w:pPr>
          </w:p>
          <w:p w14:paraId="3AAC0F79" w14:textId="48D08224" w:rsidR="00C976FF" w:rsidRPr="00DF39ED" w:rsidRDefault="00C976FF" w:rsidP="008228DC">
            <w:pPr>
              <w:autoSpaceDE w:val="0"/>
              <w:autoSpaceDN w:val="0"/>
              <w:adjustRightInd w:val="0"/>
              <w:spacing w:line="240" w:lineRule="auto"/>
              <w:ind w:firstLine="328"/>
              <w:rPr>
                <w:rFonts w:eastAsia="Times New Roman" w:cs="Times New Roman"/>
                <w:bCs/>
                <w:i/>
                <w:lang w:eastAsia="ru-RU"/>
              </w:rPr>
            </w:pPr>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w:t>
            </w:r>
            <w:r w:rsidR="005A27A3">
              <w:rPr>
                <w:rFonts w:eastAsia="Times New Roman" w:cs="Times New Roman"/>
                <w:bCs/>
                <w:i/>
                <w:lang w:eastAsia="ru-RU"/>
              </w:rPr>
              <w:br/>
            </w:r>
            <w:r w:rsidRPr="00DF39ED">
              <w:rPr>
                <w:rFonts w:eastAsia="Times New Roman" w:cs="Times New Roman"/>
                <w:bCs/>
                <w:i/>
                <w:lang w:eastAsia="ru-RU"/>
              </w:rPr>
              <w:t>№ 2.1.1 настоящей формы)</w:t>
            </w:r>
          </w:p>
        </w:tc>
        <w:tc>
          <w:tcPr>
            <w:tcW w:w="862" w:type="pct"/>
            <w:shd w:val="clear" w:color="auto" w:fill="auto"/>
            <w:vAlign w:val="center"/>
          </w:tcPr>
          <w:p w14:paraId="75DA68F3"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56F923DE" w14:textId="77777777" w:rsidR="00C976FF" w:rsidRPr="00DF39ED" w:rsidRDefault="00C976FF" w:rsidP="00AB6D6A">
            <w:pPr>
              <w:spacing w:line="240" w:lineRule="auto"/>
              <w:jc w:val="center"/>
              <w:rPr>
                <w:rFonts w:eastAsia="Times New Roman" w:cs="Times New Roman"/>
                <w:lang w:eastAsia="ru-RU"/>
              </w:rPr>
            </w:pPr>
            <w:r w:rsidRPr="00DF39ED">
              <w:rPr>
                <w:rFonts w:eastAsia="Times New Roman" w:cs="Times New Roman"/>
                <w:b/>
                <w:lang w:eastAsia="ru-RU"/>
              </w:rPr>
              <w:t>руб.</w:t>
            </w:r>
          </w:p>
        </w:tc>
      </w:tr>
    </w:tbl>
    <w:p w14:paraId="0D3B148E" w14:textId="77777777"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(должность уполномоченного лица)</w:t>
      </w:r>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6CA55371" w14:textId="77777777" w:rsidR="00C976FF" w:rsidRPr="00DF39ED" w:rsidRDefault="00C976FF" w:rsidP="00C976FF">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D7F0B8A" w14:textId="77777777" w:rsidR="00C976FF" w:rsidRPr="00DF39ED" w:rsidRDefault="00C976FF" w:rsidP="00C976FF">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
    <w:p w14:paraId="2DEA7FC8" w14:textId="77777777" w:rsidR="00C976FF" w:rsidRPr="00DF39ED" w:rsidRDefault="00C976FF" w:rsidP="00C976FF">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0E0847FE"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7F22E7">
        <w:rPr>
          <w:rFonts w:eastAsia="Times New Roman" w:cs="Times New Roman"/>
          <w:b/>
          <w:bCs/>
          <w:lang w:eastAsia="ru-RU"/>
        </w:rPr>
        <w:t>11</w:t>
      </w:r>
      <w:r w:rsidRPr="00DF39ED">
        <w:rPr>
          <w:rFonts w:eastAsia="Times New Roman" w:cs="Times New Roman"/>
          <w:b/>
          <w:bCs/>
          <w:lang w:eastAsia="ru-RU"/>
        </w:rPr>
        <w:t>.</w:t>
      </w:r>
      <w:r w:rsidR="007F22E7">
        <w:rPr>
          <w:rFonts w:eastAsia="Times New Roman" w:cs="Times New Roman"/>
          <w:b/>
          <w:bCs/>
          <w:lang w:eastAsia="ru-RU"/>
        </w:rPr>
        <w:t>06</w:t>
      </w:r>
      <w:r w:rsidRPr="00DF39ED">
        <w:rPr>
          <w:rFonts w:eastAsia="Times New Roman" w:cs="Times New Roman"/>
          <w:b/>
          <w:bCs/>
          <w:lang w:eastAsia="ru-RU"/>
        </w:rPr>
        <w:t>.202</w:t>
      </w:r>
      <w:r w:rsidR="00CF2391">
        <w:rPr>
          <w:rFonts w:eastAsia="Times New Roman" w:cs="Times New Roman"/>
          <w:b/>
          <w:bCs/>
          <w:lang w:eastAsia="ru-RU"/>
        </w:rPr>
        <w:t>6</w:t>
      </w:r>
      <w:r w:rsidRPr="00DF39ED">
        <w:rPr>
          <w:rFonts w:eastAsia="Times New Roman" w:cs="Times New Roman"/>
          <w:b/>
          <w:bCs/>
          <w:lang w:eastAsia="ru-RU"/>
        </w:rPr>
        <w:t xml:space="preserve"> г. № КЭФ-</w:t>
      </w:r>
      <w:r w:rsidR="00FF3658">
        <w:rPr>
          <w:rFonts w:eastAsia="Times New Roman" w:cs="Times New Roman"/>
          <w:b/>
          <w:bCs/>
          <w:lang w:eastAsia="ru-RU"/>
        </w:rPr>
        <w:t>ДМ-186</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172EE77B" w:rsidR="00C976FF" w:rsidRPr="00DF39ED" w:rsidRDefault="00C976FF" w:rsidP="00700E85">
      <w:pPr>
        <w:pStyle w:val="a9"/>
        <w:widowControl w:val="0"/>
        <w:numPr>
          <w:ilvl w:val="0"/>
          <w:numId w:val="105"/>
        </w:numPr>
        <w:tabs>
          <w:tab w:val="left" w:pos="851"/>
          <w:tab w:val="left" w:pos="993"/>
        </w:tabs>
        <w:autoSpaceDE w:val="0"/>
        <w:autoSpaceDN w:val="0"/>
        <w:adjustRightInd w:val="0"/>
        <w:spacing w:line="240" w:lineRule="auto"/>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15693DA5" w:rsidR="00C976FF" w:rsidRPr="00700E85" w:rsidRDefault="00C976FF" w:rsidP="00700E85">
      <w:pPr>
        <w:pStyle w:val="a9"/>
        <w:numPr>
          <w:ilvl w:val="0"/>
          <w:numId w:val="105"/>
        </w:numPr>
        <w:tabs>
          <w:tab w:val="left" w:pos="993"/>
        </w:tabs>
        <w:autoSpaceDE w:val="0"/>
        <w:autoSpaceDN w:val="0"/>
        <w:adjustRightInd w:val="0"/>
        <w:spacing w:line="240" w:lineRule="auto"/>
        <w:rPr>
          <w:bCs/>
        </w:rPr>
      </w:pPr>
      <w:r w:rsidRPr="00DF39ED">
        <w:t xml:space="preserve">Критерии, </w:t>
      </w:r>
      <w:r w:rsidRPr="00700E85">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C976FF" w:rsidRPr="00DF39ED" w14:paraId="64A7094F" w14:textId="77777777" w:rsidTr="00AB6D6A">
        <w:trPr>
          <w:jc w:val="center"/>
        </w:trPr>
        <w:tc>
          <w:tcPr>
            <w:tcW w:w="1259" w:type="dxa"/>
            <w:vAlign w:val="center"/>
          </w:tcPr>
          <w:p w14:paraId="7B657AEF" w14:textId="77777777" w:rsidR="00C976FF" w:rsidRPr="00DF39ED" w:rsidRDefault="00C976FF" w:rsidP="00AB6D6A">
            <w:pPr>
              <w:autoSpaceDE w:val="0"/>
              <w:autoSpaceDN w:val="0"/>
              <w:adjustRightInd w:val="0"/>
              <w:spacing w:line="240" w:lineRule="auto"/>
              <w:jc w:val="center"/>
              <w:rPr>
                <w:b/>
                <w:bCs/>
              </w:rPr>
            </w:pPr>
            <w:r w:rsidRPr="00DF39ED">
              <w:rPr>
                <w:b/>
                <w:bCs/>
              </w:rPr>
              <w:t>Номер критерия оценки</w:t>
            </w:r>
          </w:p>
        </w:tc>
        <w:tc>
          <w:tcPr>
            <w:tcW w:w="3414" w:type="dxa"/>
            <w:vAlign w:val="center"/>
          </w:tcPr>
          <w:p w14:paraId="7F2A2BB7" w14:textId="77777777" w:rsidR="00C976FF" w:rsidRPr="00DF39ED" w:rsidRDefault="00C976FF" w:rsidP="00AB6D6A">
            <w:pPr>
              <w:autoSpaceDE w:val="0"/>
              <w:autoSpaceDN w:val="0"/>
              <w:adjustRightInd w:val="0"/>
              <w:spacing w:line="240" w:lineRule="auto"/>
              <w:jc w:val="center"/>
              <w:rPr>
                <w:b/>
                <w:bCs/>
              </w:rPr>
            </w:pPr>
            <w:r w:rsidRPr="00DF39ED">
              <w:rPr>
                <w:b/>
                <w:bCs/>
              </w:rPr>
              <w:t>Наименование критерия, показателя оценки, детализирующего показателя оценки</w:t>
            </w:r>
          </w:p>
        </w:tc>
        <w:tc>
          <w:tcPr>
            <w:tcW w:w="1559" w:type="dxa"/>
            <w:vAlign w:val="center"/>
          </w:tcPr>
          <w:p w14:paraId="0FDC064B"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критерия оценки/ коэффициент значимости критерия</w:t>
            </w:r>
          </w:p>
        </w:tc>
        <w:tc>
          <w:tcPr>
            <w:tcW w:w="1560" w:type="dxa"/>
            <w:vAlign w:val="center"/>
          </w:tcPr>
          <w:p w14:paraId="06EA13A3"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показателя оценки/ коэффициент значимости показателя оценки</w:t>
            </w:r>
          </w:p>
        </w:tc>
        <w:tc>
          <w:tcPr>
            <w:tcW w:w="2304" w:type="dxa"/>
            <w:vAlign w:val="center"/>
          </w:tcPr>
          <w:p w14:paraId="5D000405"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детализирующего показателя оценки/коэффициент значимости детализирующего показателя оценки</w:t>
            </w:r>
          </w:p>
        </w:tc>
      </w:tr>
      <w:tr w:rsidR="00C976FF" w:rsidRPr="00DF39ED" w14:paraId="541CA4E5" w14:textId="77777777" w:rsidTr="00AB6D6A">
        <w:trPr>
          <w:jc w:val="center"/>
        </w:trPr>
        <w:tc>
          <w:tcPr>
            <w:tcW w:w="1259" w:type="dxa"/>
            <w:vAlign w:val="center"/>
          </w:tcPr>
          <w:p w14:paraId="771CFF33" w14:textId="77777777" w:rsidR="00C976FF" w:rsidRPr="00DF39ED" w:rsidRDefault="00C976FF" w:rsidP="00AB6D6A">
            <w:pPr>
              <w:autoSpaceDE w:val="0"/>
              <w:autoSpaceDN w:val="0"/>
              <w:adjustRightInd w:val="0"/>
              <w:spacing w:line="240" w:lineRule="auto"/>
              <w:jc w:val="center"/>
              <w:rPr>
                <w:bCs/>
              </w:rPr>
            </w:pPr>
            <w:r w:rsidRPr="00DF39ED">
              <w:rPr>
                <w:bCs/>
              </w:rPr>
              <w:t>1.</w:t>
            </w:r>
          </w:p>
        </w:tc>
        <w:tc>
          <w:tcPr>
            <w:tcW w:w="3414" w:type="dxa"/>
          </w:tcPr>
          <w:p w14:paraId="2E77501F" w14:textId="5D0F44E6" w:rsidR="00C976FF" w:rsidRPr="00DF39ED" w:rsidRDefault="00C976FF" w:rsidP="00617822">
            <w:pPr>
              <w:autoSpaceDE w:val="0"/>
              <w:autoSpaceDN w:val="0"/>
              <w:adjustRightInd w:val="0"/>
              <w:spacing w:line="240" w:lineRule="auto"/>
              <w:rPr>
                <w:bCs/>
              </w:rPr>
            </w:pPr>
            <w:r w:rsidRPr="00DF39ED">
              <w:rPr>
                <w:rFonts w:eastAsia="Times New Roman" w:cs="Times New Roman"/>
                <w:lang w:eastAsia="ru-RU"/>
              </w:rPr>
              <w:t xml:space="preserve">Цена </w:t>
            </w:r>
            <w:r w:rsidR="00617822" w:rsidRPr="00DF39ED">
              <w:rPr>
                <w:rFonts w:eastAsia="Times New Roman" w:cs="Times New Roman"/>
                <w:lang w:eastAsia="ru-RU"/>
              </w:rPr>
              <w:t>оказания услуг</w:t>
            </w:r>
            <w:r w:rsidRPr="00DF39ED">
              <w:rPr>
                <w:rFonts w:eastAsia="Times New Roman" w:cs="Times New Roman"/>
                <w:lang w:eastAsia="ru-RU"/>
              </w:rPr>
              <w:t xml:space="preserve"> </w:t>
            </w:r>
          </w:p>
        </w:tc>
        <w:tc>
          <w:tcPr>
            <w:tcW w:w="1559" w:type="dxa"/>
            <w:vAlign w:val="center"/>
          </w:tcPr>
          <w:p w14:paraId="32499432"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4BC72153" w14:textId="77777777" w:rsidR="00C976FF" w:rsidRPr="00DF39ED" w:rsidRDefault="00C976FF" w:rsidP="00AB6D6A">
            <w:pPr>
              <w:autoSpaceDE w:val="0"/>
              <w:autoSpaceDN w:val="0"/>
              <w:adjustRightInd w:val="0"/>
              <w:spacing w:line="240" w:lineRule="auto"/>
              <w:ind w:firstLine="709"/>
              <w:jc w:val="center"/>
              <w:rPr>
                <w:bCs/>
                <w:lang w:val="en-US"/>
              </w:rPr>
            </w:pPr>
            <w:r w:rsidRPr="00DF39ED">
              <w:rPr>
                <w:bCs/>
              </w:rPr>
              <w:t>--</w:t>
            </w:r>
          </w:p>
        </w:tc>
        <w:tc>
          <w:tcPr>
            <w:tcW w:w="2304" w:type="dxa"/>
            <w:vAlign w:val="center"/>
          </w:tcPr>
          <w:p w14:paraId="31563ADB" w14:textId="77777777" w:rsidR="00C976FF" w:rsidRPr="00DF39ED" w:rsidRDefault="00C976FF" w:rsidP="00AB6D6A">
            <w:pPr>
              <w:spacing w:line="240" w:lineRule="auto"/>
              <w:ind w:firstLine="709"/>
              <w:jc w:val="center"/>
            </w:pPr>
            <w:r w:rsidRPr="00DF39ED">
              <w:rPr>
                <w:bCs/>
              </w:rPr>
              <w:t>--</w:t>
            </w:r>
          </w:p>
        </w:tc>
      </w:tr>
      <w:tr w:rsidR="00C976FF" w:rsidRPr="00DF39ED" w14:paraId="3300F4B3" w14:textId="77777777" w:rsidTr="00AB6D6A">
        <w:trPr>
          <w:jc w:val="center"/>
        </w:trPr>
        <w:tc>
          <w:tcPr>
            <w:tcW w:w="1259" w:type="dxa"/>
            <w:vAlign w:val="center"/>
          </w:tcPr>
          <w:p w14:paraId="69EECE04" w14:textId="77777777" w:rsidR="00C976FF" w:rsidRPr="00DF39ED" w:rsidRDefault="00C976FF" w:rsidP="00AB6D6A">
            <w:pPr>
              <w:autoSpaceDE w:val="0"/>
              <w:autoSpaceDN w:val="0"/>
              <w:adjustRightInd w:val="0"/>
              <w:spacing w:line="240" w:lineRule="auto"/>
              <w:jc w:val="center"/>
              <w:rPr>
                <w:bCs/>
              </w:rPr>
            </w:pPr>
            <w:r w:rsidRPr="00DF39ED">
              <w:rPr>
                <w:bCs/>
              </w:rPr>
              <w:t>2.</w:t>
            </w:r>
          </w:p>
        </w:tc>
        <w:tc>
          <w:tcPr>
            <w:tcW w:w="3414" w:type="dxa"/>
          </w:tcPr>
          <w:p w14:paraId="09624DB7" w14:textId="77777777" w:rsidR="00C976FF" w:rsidRPr="00DF39ED" w:rsidRDefault="00C976FF" w:rsidP="00B92123">
            <w:pPr>
              <w:autoSpaceDE w:val="0"/>
              <w:autoSpaceDN w:val="0"/>
              <w:adjustRightInd w:val="0"/>
              <w:spacing w:line="240" w:lineRule="auto"/>
              <w:jc w:val="left"/>
              <w:rPr>
                <w:bCs/>
              </w:rPr>
            </w:pPr>
            <w:r w:rsidRPr="00DF39ED">
              <w:rPr>
                <w:bCs/>
              </w:rPr>
              <w:t xml:space="preserve">Квалификация участников закупки </w:t>
            </w:r>
          </w:p>
        </w:tc>
        <w:tc>
          <w:tcPr>
            <w:tcW w:w="1559" w:type="dxa"/>
            <w:vAlign w:val="center"/>
          </w:tcPr>
          <w:p w14:paraId="1B4C2C4A"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544BDF4F"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7DC2BE06" w14:textId="77777777" w:rsidR="00C976FF" w:rsidRPr="00DF39ED" w:rsidRDefault="00C976FF" w:rsidP="00AB6D6A">
            <w:pPr>
              <w:spacing w:line="240" w:lineRule="auto"/>
              <w:ind w:firstLine="709"/>
              <w:jc w:val="center"/>
            </w:pPr>
            <w:r w:rsidRPr="00DF39ED">
              <w:rPr>
                <w:bCs/>
              </w:rPr>
              <w:t>--</w:t>
            </w:r>
          </w:p>
        </w:tc>
      </w:tr>
      <w:tr w:rsidR="00C976FF" w:rsidRPr="00DF39ED" w14:paraId="3CAF94D9" w14:textId="77777777" w:rsidTr="00AB6D6A">
        <w:trPr>
          <w:jc w:val="center"/>
        </w:trPr>
        <w:tc>
          <w:tcPr>
            <w:tcW w:w="1259" w:type="dxa"/>
            <w:vAlign w:val="center"/>
          </w:tcPr>
          <w:p w14:paraId="46B84F11" w14:textId="77777777" w:rsidR="00C976FF" w:rsidRPr="00DF39ED" w:rsidRDefault="00C976FF" w:rsidP="00AB6D6A">
            <w:pPr>
              <w:autoSpaceDE w:val="0"/>
              <w:autoSpaceDN w:val="0"/>
              <w:adjustRightInd w:val="0"/>
              <w:spacing w:line="240" w:lineRule="auto"/>
              <w:jc w:val="center"/>
              <w:rPr>
                <w:bCs/>
              </w:rPr>
            </w:pPr>
            <w:r w:rsidRPr="00DF39ED">
              <w:rPr>
                <w:bCs/>
              </w:rPr>
              <w:t>2.1.</w:t>
            </w:r>
          </w:p>
        </w:tc>
        <w:tc>
          <w:tcPr>
            <w:tcW w:w="3414" w:type="dxa"/>
          </w:tcPr>
          <w:p w14:paraId="27BE296D" w14:textId="238B99F0" w:rsidR="00C976FF" w:rsidRPr="00DF39ED" w:rsidRDefault="00C976FF" w:rsidP="00525BED">
            <w:pPr>
              <w:autoSpaceDE w:val="0"/>
              <w:autoSpaceDN w:val="0"/>
              <w:adjustRightInd w:val="0"/>
              <w:spacing w:line="240" w:lineRule="auto"/>
              <w:jc w:val="left"/>
              <w:rPr>
                <w:bCs/>
              </w:rPr>
            </w:pPr>
            <w:r w:rsidRPr="00DF39ED">
              <w:rPr>
                <w:bCs/>
              </w:rPr>
              <w:t xml:space="preserve">Опыт </w:t>
            </w:r>
            <w:r w:rsidR="00525BED" w:rsidRPr="00DF39ED">
              <w:rPr>
                <w:bCs/>
              </w:rPr>
              <w:t>оказания</w:t>
            </w:r>
            <w:r w:rsidR="00CE61F0" w:rsidRPr="00DF39ED">
              <w:rPr>
                <w:bCs/>
              </w:rPr>
              <w:t xml:space="preserve"> аналогичных </w:t>
            </w:r>
            <w:r w:rsidR="00525BED" w:rsidRPr="00DF39ED">
              <w:rPr>
                <w:bCs/>
              </w:rPr>
              <w:t>услуг</w:t>
            </w:r>
          </w:p>
        </w:tc>
        <w:tc>
          <w:tcPr>
            <w:tcW w:w="1559" w:type="dxa"/>
            <w:vAlign w:val="center"/>
          </w:tcPr>
          <w:p w14:paraId="454803CD"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1560" w:type="dxa"/>
            <w:vAlign w:val="center"/>
          </w:tcPr>
          <w:p w14:paraId="76C6BB11" w14:textId="77777777" w:rsidR="00C976FF" w:rsidRPr="00DF39ED" w:rsidRDefault="00C976FF" w:rsidP="00AB6D6A">
            <w:pPr>
              <w:autoSpaceDE w:val="0"/>
              <w:autoSpaceDN w:val="0"/>
              <w:adjustRightInd w:val="0"/>
              <w:spacing w:line="240" w:lineRule="auto"/>
              <w:jc w:val="center"/>
              <w:rPr>
                <w:bCs/>
              </w:rPr>
            </w:pPr>
            <w:r w:rsidRPr="00DF39ED">
              <w:rPr>
                <w:bCs/>
              </w:rPr>
              <w:t>100%/1,00</w:t>
            </w:r>
          </w:p>
        </w:tc>
        <w:tc>
          <w:tcPr>
            <w:tcW w:w="2304" w:type="dxa"/>
            <w:vAlign w:val="center"/>
          </w:tcPr>
          <w:p w14:paraId="41037516" w14:textId="77777777" w:rsidR="00C976FF" w:rsidRPr="00DF39ED" w:rsidRDefault="00C976FF" w:rsidP="00AB6D6A">
            <w:pPr>
              <w:spacing w:line="240" w:lineRule="auto"/>
              <w:ind w:firstLine="709"/>
              <w:jc w:val="center"/>
              <w:rPr>
                <w:bCs/>
              </w:rPr>
            </w:pPr>
            <w:r w:rsidRPr="00DF39ED">
              <w:rPr>
                <w:bCs/>
              </w:rPr>
              <w:t>--</w:t>
            </w:r>
          </w:p>
        </w:tc>
      </w:tr>
      <w:tr w:rsidR="00C976FF" w:rsidRPr="00DF39ED" w14:paraId="47950C9F" w14:textId="77777777" w:rsidTr="00AB6D6A">
        <w:trPr>
          <w:jc w:val="center"/>
        </w:trPr>
        <w:tc>
          <w:tcPr>
            <w:tcW w:w="1259" w:type="dxa"/>
            <w:vAlign w:val="center"/>
          </w:tcPr>
          <w:p w14:paraId="31A27A56" w14:textId="3A651B7E" w:rsidR="00C976FF" w:rsidRPr="00DF39ED" w:rsidRDefault="00C976FF" w:rsidP="00460484">
            <w:pPr>
              <w:autoSpaceDE w:val="0"/>
              <w:autoSpaceDN w:val="0"/>
              <w:adjustRightInd w:val="0"/>
              <w:spacing w:line="240" w:lineRule="auto"/>
              <w:jc w:val="center"/>
              <w:rPr>
                <w:bCs/>
              </w:rPr>
            </w:pPr>
            <w:r w:rsidRPr="00DF39ED">
              <w:rPr>
                <w:bCs/>
              </w:rPr>
              <w:t>2.1.</w:t>
            </w:r>
            <w:r w:rsidR="00460484" w:rsidRPr="00DF39ED">
              <w:rPr>
                <w:bCs/>
                <w:lang w:val="en-US"/>
              </w:rPr>
              <w:t>1</w:t>
            </w:r>
            <w:r w:rsidRPr="00DF39ED">
              <w:rPr>
                <w:bCs/>
              </w:rPr>
              <w:t>.</w:t>
            </w:r>
          </w:p>
        </w:tc>
        <w:tc>
          <w:tcPr>
            <w:tcW w:w="3414" w:type="dxa"/>
          </w:tcPr>
          <w:p w14:paraId="413BF8E7" w14:textId="4F1E265C" w:rsidR="00C976FF" w:rsidRPr="00DF39ED" w:rsidRDefault="003A13A1" w:rsidP="001945F2">
            <w:pPr>
              <w:autoSpaceDE w:val="0"/>
              <w:autoSpaceDN w:val="0"/>
              <w:adjustRightInd w:val="0"/>
              <w:spacing w:line="240" w:lineRule="auto"/>
              <w:rPr>
                <w:bCs/>
                <w:iCs/>
              </w:rPr>
            </w:pPr>
            <w:r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1945F2">
              <w:rPr>
                <w:bCs/>
                <w:iCs/>
              </w:rPr>
              <w:t xml:space="preserve"> и/или</w:t>
            </w:r>
            <w:r w:rsidRPr="00DF39ED">
              <w:rPr>
                <w:bCs/>
                <w:iCs/>
              </w:rPr>
              <w:t xml:space="preserve"> культурно – массовых мероприятий</w:t>
            </w:r>
            <w:r w:rsidR="001945F2">
              <w:rPr>
                <w:bCs/>
                <w:iCs/>
              </w:rPr>
              <w:t>,</w:t>
            </w:r>
            <w:r w:rsidRPr="00DF39ED">
              <w:rPr>
                <w:bCs/>
                <w:iCs/>
              </w:rPr>
              <w:t xml:space="preserve"> организ</w:t>
            </w:r>
            <w:r w:rsidR="001945F2">
              <w:rPr>
                <w:bCs/>
                <w:iCs/>
              </w:rPr>
              <w:t>ованных</w:t>
            </w:r>
            <w:r w:rsidRPr="00DF39ED">
              <w:rPr>
                <w:bCs/>
                <w:iCs/>
              </w:rPr>
              <w:t xml:space="preserve"> </w:t>
            </w:r>
            <w:r w:rsidR="005A27A3" w:rsidRPr="005A27A3">
              <w:rPr>
                <w:bCs/>
                <w:iCs/>
              </w:rPr>
              <w:t>в районах с сейсмичностью не менее 8 баллов</w:t>
            </w:r>
            <w:r w:rsidR="005A27A3" w:rsidRPr="005A27A3" w:rsidDel="005A27A3">
              <w:rPr>
                <w:bCs/>
                <w:iCs/>
              </w:rPr>
              <w:t xml:space="preserve"> </w:t>
            </w:r>
            <w:r w:rsidR="00073235" w:rsidRPr="00DF39ED">
              <w:rPr>
                <w:rFonts w:eastAsia="Times New Roman" w:cs="Times New Roman"/>
                <w:bCs/>
                <w:iCs/>
                <w:lang w:eastAsia="ru-RU"/>
              </w:rPr>
              <w:t>(</w:t>
            </w:r>
            <w:r w:rsidR="00460484" w:rsidRPr="00DF39ED">
              <w:rPr>
                <w:rFonts w:eastAsia="Times New Roman" w:cs="Times New Roman"/>
                <w:bCs/>
                <w:iCs/>
                <w:lang w:eastAsia="ru-RU"/>
              </w:rPr>
              <w:t>А</w:t>
            </w:r>
            <w:r w:rsidR="00460484" w:rsidRPr="00DF39ED">
              <w:rPr>
                <w:rFonts w:eastAsia="Times New Roman" w:cs="Times New Roman"/>
                <w:bCs/>
                <w:iCs/>
                <w:vertAlign w:val="subscript"/>
                <w:lang w:eastAsia="ru-RU"/>
              </w:rPr>
              <w:t>1</w:t>
            </w:r>
            <w:r w:rsidR="00073235" w:rsidRPr="00DF39ED">
              <w:rPr>
                <w:rFonts w:eastAsia="Times New Roman" w:cs="Times New Roman"/>
                <w:bCs/>
                <w:iCs/>
                <w:lang w:eastAsia="ru-RU"/>
              </w:rPr>
              <w:t>)</w:t>
            </w:r>
          </w:p>
        </w:tc>
        <w:tc>
          <w:tcPr>
            <w:tcW w:w="1559" w:type="dxa"/>
            <w:vAlign w:val="center"/>
          </w:tcPr>
          <w:p w14:paraId="34C89095" w14:textId="77777777" w:rsidR="00C976FF" w:rsidRPr="00DF39ED" w:rsidRDefault="00C976FF" w:rsidP="00AB6D6A">
            <w:pPr>
              <w:autoSpaceDE w:val="0"/>
              <w:autoSpaceDN w:val="0"/>
              <w:adjustRightInd w:val="0"/>
              <w:spacing w:line="240" w:lineRule="auto"/>
              <w:ind w:firstLine="709"/>
              <w:jc w:val="center"/>
              <w:rPr>
                <w:bCs/>
              </w:rPr>
            </w:pPr>
            <w:r w:rsidRPr="00DF39ED">
              <w:rPr>
                <w:bCs/>
                <w:iCs/>
              </w:rPr>
              <w:t>--</w:t>
            </w:r>
          </w:p>
        </w:tc>
        <w:tc>
          <w:tcPr>
            <w:tcW w:w="1560" w:type="dxa"/>
            <w:vAlign w:val="center"/>
          </w:tcPr>
          <w:p w14:paraId="0D5F75BB"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223432FE" w14:textId="2D9EA678" w:rsidR="00C976FF" w:rsidRPr="00DF39ED" w:rsidRDefault="006706AA" w:rsidP="006706AA">
            <w:pPr>
              <w:spacing w:line="240" w:lineRule="auto"/>
              <w:jc w:val="center"/>
            </w:pPr>
            <w:r w:rsidRPr="00DF39ED">
              <w:rPr>
                <w:bCs/>
              </w:rPr>
              <w:t>100</w:t>
            </w:r>
            <w:r w:rsidR="00C976FF" w:rsidRPr="00DF39ED">
              <w:rPr>
                <w:bCs/>
              </w:rPr>
              <w:t xml:space="preserve">%/ </w:t>
            </w:r>
            <w:r w:rsidRPr="00DF39ED">
              <w:rPr>
                <w:bCs/>
              </w:rPr>
              <w:t>1,00</w:t>
            </w:r>
          </w:p>
        </w:tc>
      </w:tr>
      <w:tr w:rsidR="00C976FF" w:rsidRPr="00DF39ED" w14:paraId="5AE04ED0" w14:textId="77777777" w:rsidTr="00AB6D6A">
        <w:trPr>
          <w:jc w:val="center"/>
        </w:trPr>
        <w:tc>
          <w:tcPr>
            <w:tcW w:w="4673" w:type="dxa"/>
            <w:gridSpan w:val="2"/>
          </w:tcPr>
          <w:p w14:paraId="1BC03A7A" w14:textId="77777777" w:rsidR="00C976FF" w:rsidRPr="00DF39ED" w:rsidRDefault="00C976FF" w:rsidP="00AB6D6A">
            <w:pPr>
              <w:autoSpaceDE w:val="0"/>
              <w:autoSpaceDN w:val="0"/>
              <w:adjustRightInd w:val="0"/>
              <w:spacing w:line="240" w:lineRule="auto"/>
              <w:rPr>
                <w:b/>
                <w:bCs/>
                <w:iCs/>
              </w:rPr>
            </w:pPr>
            <w:r w:rsidRPr="00DF39ED">
              <w:t xml:space="preserve">Совокупная значимость </w:t>
            </w:r>
            <w:r w:rsidRPr="00DF39ED">
              <w:rPr>
                <w:bCs/>
              </w:rPr>
              <w:t>критерия оценки</w:t>
            </w:r>
          </w:p>
        </w:tc>
        <w:tc>
          <w:tcPr>
            <w:tcW w:w="1559" w:type="dxa"/>
            <w:vAlign w:val="center"/>
          </w:tcPr>
          <w:p w14:paraId="38901EE1" w14:textId="77777777" w:rsidR="00C976FF" w:rsidRPr="00DF39ED" w:rsidRDefault="00C976FF" w:rsidP="00AB6D6A">
            <w:pPr>
              <w:autoSpaceDE w:val="0"/>
              <w:autoSpaceDN w:val="0"/>
              <w:adjustRightInd w:val="0"/>
              <w:spacing w:line="240" w:lineRule="auto"/>
              <w:jc w:val="center"/>
              <w:rPr>
                <w:bCs/>
                <w:iCs/>
              </w:rPr>
            </w:pPr>
            <w:r w:rsidRPr="00DF39ED">
              <w:rPr>
                <w:bCs/>
              </w:rPr>
              <w:t>100</w:t>
            </w:r>
          </w:p>
        </w:tc>
        <w:tc>
          <w:tcPr>
            <w:tcW w:w="1560" w:type="dxa"/>
            <w:vAlign w:val="center"/>
          </w:tcPr>
          <w:p w14:paraId="0BFD7F4C" w14:textId="77777777" w:rsidR="00C976FF" w:rsidRPr="00DF39ED" w:rsidRDefault="00C976FF" w:rsidP="00AB6D6A">
            <w:pPr>
              <w:autoSpaceDE w:val="0"/>
              <w:autoSpaceDN w:val="0"/>
              <w:adjustRightInd w:val="0"/>
              <w:spacing w:line="240" w:lineRule="auto"/>
              <w:jc w:val="center"/>
              <w:rPr>
                <w:bCs/>
              </w:rPr>
            </w:pPr>
            <w:r w:rsidRPr="00DF39ED">
              <w:rPr>
                <w:bCs/>
              </w:rPr>
              <w:t>100</w:t>
            </w:r>
          </w:p>
        </w:tc>
        <w:tc>
          <w:tcPr>
            <w:tcW w:w="2304" w:type="dxa"/>
            <w:vAlign w:val="center"/>
          </w:tcPr>
          <w:p w14:paraId="17094D1F" w14:textId="77777777" w:rsidR="00C976FF" w:rsidRPr="00DF39ED" w:rsidRDefault="00C976FF" w:rsidP="00AB6D6A">
            <w:pPr>
              <w:spacing w:line="240" w:lineRule="auto"/>
              <w:jc w:val="center"/>
              <w:rPr>
                <w:bCs/>
              </w:rPr>
            </w:pPr>
            <w:r w:rsidRPr="00DF39ED">
              <w:rPr>
                <w:bCs/>
              </w:rPr>
              <w:t>100</w:t>
            </w:r>
          </w:p>
        </w:tc>
      </w:tr>
    </w:tbl>
    <w:p w14:paraId="6A3C7660" w14:textId="2A0854DB" w:rsidR="00C976FF" w:rsidRPr="00700E85" w:rsidRDefault="00C976FF" w:rsidP="00700E85">
      <w:pPr>
        <w:pStyle w:val="a9"/>
        <w:numPr>
          <w:ilvl w:val="0"/>
          <w:numId w:val="105"/>
        </w:numPr>
        <w:tabs>
          <w:tab w:val="left" w:pos="851"/>
          <w:tab w:val="left" w:pos="993"/>
        </w:tabs>
        <w:autoSpaceDE w:val="0"/>
        <w:autoSpaceDN w:val="0"/>
        <w:adjustRightInd w:val="0"/>
        <w:spacing w:before="120" w:line="240" w:lineRule="auto"/>
        <w:rPr>
          <w:b/>
        </w:rPr>
      </w:pPr>
      <w:r w:rsidRPr="00700E85">
        <w:rPr>
          <w:b/>
        </w:rPr>
        <w:t xml:space="preserve">Оценка по критерию </w:t>
      </w:r>
      <w:r w:rsidRPr="00700E85">
        <w:rPr>
          <w:b/>
          <w:bCs/>
        </w:rPr>
        <w:t xml:space="preserve">цена </w:t>
      </w:r>
      <w:r w:rsidR="00617822" w:rsidRPr="00700E85">
        <w:rPr>
          <w:b/>
          <w:bCs/>
        </w:rPr>
        <w:t>оказания услуг</w:t>
      </w:r>
      <w:r w:rsidRPr="00700E85">
        <w:rPr>
          <w:b/>
          <w:bCs/>
        </w:rPr>
        <w:t xml:space="preserve"> </w:t>
      </w:r>
    </w:p>
    <w:p w14:paraId="2C962189"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16914463" w14:textId="06F4883A" w:rsidR="00C976FF" w:rsidRPr="00DF39ED" w:rsidRDefault="00C976FF" w:rsidP="00C976FF">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 xml:space="preserve">цена </w:t>
      </w:r>
      <w:r w:rsidR="00617822" w:rsidRPr="00DF39ED">
        <w:rPr>
          <w:b/>
          <w:bCs/>
        </w:rPr>
        <w:t>оказания услуг</w:t>
      </w:r>
      <w:r w:rsidRPr="00DF39ED">
        <w:t xml:space="preserve"> (</w:t>
      </w:r>
      <w:r w:rsidRPr="00DF39ED">
        <w:rPr>
          <w:noProof/>
          <w:position w:val="-12"/>
          <w:lang w:eastAsia="ru-RU"/>
        </w:rPr>
        <w:drawing>
          <wp:inline distT="0" distB="0" distL="0" distR="0" wp14:anchorId="32639B18" wp14:editId="3241C36F">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определяется по формуле:</w:t>
      </w:r>
    </w:p>
    <w:p w14:paraId="5DF9459B" w14:textId="77777777" w:rsidR="00C976FF" w:rsidRPr="00DF39ED" w:rsidRDefault="00C976FF" w:rsidP="00C976FF">
      <w:pPr>
        <w:tabs>
          <w:tab w:val="left" w:pos="851"/>
        </w:tabs>
        <w:autoSpaceDE w:val="0"/>
        <w:autoSpaceDN w:val="0"/>
        <w:adjustRightInd w:val="0"/>
        <w:spacing w:line="240" w:lineRule="auto"/>
        <w:ind w:firstLine="709"/>
        <w:rPr>
          <w:b/>
        </w:rPr>
      </w:pPr>
      <w:r w:rsidRPr="00DF39ED">
        <w:rPr>
          <w:b/>
        </w:rPr>
        <w:t>БЦi = КЗ х (100 - ((Цi - Цл)/Цл) x100),</w:t>
      </w:r>
    </w:p>
    <w:p w14:paraId="3EF03BA0" w14:textId="77777777" w:rsidR="00C976FF" w:rsidRPr="00DF39ED" w:rsidRDefault="00C976FF" w:rsidP="00C976FF">
      <w:pPr>
        <w:autoSpaceDE w:val="0"/>
        <w:autoSpaceDN w:val="0"/>
        <w:adjustRightInd w:val="0"/>
        <w:spacing w:line="240" w:lineRule="auto"/>
        <w:ind w:firstLine="709"/>
      </w:pPr>
      <w:r w:rsidRPr="00DF39ED">
        <w:t xml:space="preserve">где: </w:t>
      </w:r>
    </w:p>
    <w:p w14:paraId="212C4DAE" w14:textId="77777777" w:rsidR="00C976FF" w:rsidRPr="00DF39ED" w:rsidRDefault="00C976FF" w:rsidP="00C976FF">
      <w:pPr>
        <w:autoSpaceDE w:val="0"/>
        <w:autoSpaceDN w:val="0"/>
        <w:adjustRightInd w:val="0"/>
        <w:spacing w:line="240" w:lineRule="auto"/>
        <w:ind w:firstLine="709"/>
      </w:pPr>
      <w:r w:rsidRPr="00DF39ED">
        <w:t>КЗ - коэффициент значимости критерия;</w:t>
      </w:r>
    </w:p>
    <w:p w14:paraId="3BACDCE9" w14:textId="3B9E815A" w:rsidR="00C976FF" w:rsidRPr="00DF39ED" w:rsidRDefault="00C976FF" w:rsidP="00C976FF">
      <w:pPr>
        <w:tabs>
          <w:tab w:val="left" w:pos="851"/>
        </w:tabs>
        <w:autoSpaceDE w:val="0"/>
        <w:autoSpaceDN w:val="0"/>
        <w:adjustRightInd w:val="0"/>
        <w:spacing w:line="240" w:lineRule="auto"/>
        <w:ind w:firstLine="709"/>
      </w:pPr>
      <w:r w:rsidRPr="00DF39ED">
        <w:t xml:space="preserve">Цi - предложение участника закупки о </w:t>
      </w:r>
      <w:r w:rsidRPr="00DF39ED">
        <w:rPr>
          <w:bCs/>
        </w:rPr>
        <w:t xml:space="preserve">цене единицы товара </w:t>
      </w:r>
      <w:r w:rsidRPr="00DF39ED">
        <w:rPr>
          <w:b/>
          <w:bCs/>
        </w:rPr>
        <w:t xml:space="preserve">цена </w:t>
      </w:r>
      <w:r w:rsidR="00617822" w:rsidRPr="00DF39ED">
        <w:rPr>
          <w:b/>
          <w:bCs/>
        </w:rPr>
        <w:t>оказания услуг</w:t>
      </w:r>
      <w:r w:rsidRPr="00DF39ED">
        <w:t>, заявка которого оценивается;</w:t>
      </w:r>
    </w:p>
    <w:p w14:paraId="71A3A22B" w14:textId="77777777" w:rsidR="00C976FF" w:rsidRPr="00DF39ED" w:rsidRDefault="00C976FF" w:rsidP="00C976FF">
      <w:pPr>
        <w:tabs>
          <w:tab w:val="left" w:pos="851"/>
        </w:tabs>
        <w:autoSpaceDE w:val="0"/>
        <w:autoSpaceDN w:val="0"/>
        <w:adjustRightInd w:val="0"/>
        <w:spacing w:line="240" w:lineRule="auto"/>
        <w:ind w:firstLine="709"/>
      </w:pPr>
      <w:r w:rsidRPr="00DF39ED">
        <w:t>Цл - наилучшее ценовое предложение из числа предложенных участниками закупки.</w:t>
      </w:r>
    </w:p>
    <w:p w14:paraId="2D914F6C" w14:textId="32FF5C4C" w:rsidR="00C976FF" w:rsidRPr="00DF39ED" w:rsidRDefault="00C976FF" w:rsidP="00C976FF">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w:t>
      </w:r>
      <w:r w:rsidR="00617822" w:rsidRPr="00DF39ED">
        <w:rPr>
          <w:b/>
          <w:bCs/>
        </w:rPr>
        <w:t>оказания услуг</w:t>
      </w:r>
      <w:r w:rsidRPr="00DF39ED">
        <w:rPr>
          <w:b/>
          <w:bCs/>
        </w:rPr>
        <w:t xml:space="preserve"> </w:t>
      </w:r>
      <w:r w:rsidRPr="00DF39ED">
        <w:t>всех заявок на участие в закупке, определяется по формуле:</w:t>
      </w:r>
    </w:p>
    <w:p w14:paraId="3AA0A931" w14:textId="77777777" w:rsidR="00C976FF" w:rsidRPr="00DF39ED" w:rsidRDefault="00C976FF" w:rsidP="00C976FF">
      <w:pPr>
        <w:tabs>
          <w:tab w:val="left" w:pos="851"/>
        </w:tabs>
        <w:autoSpaceDE w:val="0"/>
        <w:autoSpaceDN w:val="0"/>
        <w:adjustRightInd w:val="0"/>
        <w:spacing w:line="240" w:lineRule="auto"/>
        <w:ind w:firstLine="709"/>
        <w:rPr>
          <w:b/>
        </w:rPr>
      </w:pPr>
      <w:r w:rsidRPr="00DF39ED">
        <w:rPr>
          <w:b/>
        </w:rPr>
        <w:t xml:space="preserve">БЦi = КЗ х ((Цнач - Цi ) х 100/(Цнач - Цл)), </w:t>
      </w:r>
    </w:p>
    <w:p w14:paraId="4087972A" w14:textId="77777777" w:rsidR="00C976FF" w:rsidRPr="00DF39ED" w:rsidRDefault="00C976FF" w:rsidP="00C976FF">
      <w:pPr>
        <w:tabs>
          <w:tab w:val="left" w:pos="851"/>
        </w:tabs>
        <w:autoSpaceDE w:val="0"/>
        <w:autoSpaceDN w:val="0"/>
        <w:adjustRightInd w:val="0"/>
        <w:spacing w:line="240" w:lineRule="auto"/>
        <w:ind w:firstLine="709"/>
      </w:pPr>
      <w:r w:rsidRPr="00DF39ED">
        <w:t xml:space="preserve">где: </w:t>
      </w:r>
    </w:p>
    <w:p w14:paraId="2CBF0259" w14:textId="77777777" w:rsidR="00C976FF" w:rsidRPr="00DF39ED" w:rsidRDefault="00C976FF" w:rsidP="00C976FF">
      <w:pPr>
        <w:tabs>
          <w:tab w:val="left" w:pos="851"/>
        </w:tabs>
        <w:autoSpaceDE w:val="0"/>
        <w:autoSpaceDN w:val="0"/>
        <w:adjustRightInd w:val="0"/>
        <w:spacing w:line="240" w:lineRule="auto"/>
        <w:ind w:firstLine="709"/>
      </w:pPr>
      <w:r w:rsidRPr="00DF39ED">
        <w:t>КЗ - коэффициент значимости критерия;</w:t>
      </w:r>
    </w:p>
    <w:p w14:paraId="36C9CCE0" w14:textId="1816CB9C" w:rsidR="00C976FF" w:rsidRPr="00DF39ED" w:rsidRDefault="00C976FF" w:rsidP="00C976FF">
      <w:pPr>
        <w:tabs>
          <w:tab w:val="left" w:pos="851"/>
        </w:tabs>
        <w:autoSpaceDE w:val="0"/>
        <w:autoSpaceDN w:val="0"/>
        <w:adjustRightInd w:val="0"/>
        <w:spacing w:line="240" w:lineRule="auto"/>
        <w:ind w:firstLine="709"/>
      </w:pPr>
      <w:r w:rsidRPr="00DF39ED">
        <w:t xml:space="preserve">Цi - предложение участника закупки о </w:t>
      </w:r>
      <w:r w:rsidRPr="00DF39ED">
        <w:rPr>
          <w:b/>
          <w:bCs/>
        </w:rPr>
        <w:t xml:space="preserve">цене </w:t>
      </w:r>
      <w:r w:rsidR="00617822" w:rsidRPr="00DF39ED">
        <w:rPr>
          <w:b/>
          <w:bCs/>
        </w:rPr>
        <w:t>оказания услуг</w:t>
      </w:r>
      <w:r w:rsidRPr="00DF39ED">
        <w:t>, заявка которого оценивается;</w:t>
      </w:r>
    </w:p>
    <w:p w14:paraId="76C57E38" w14:textId="77777777" w:rsidR="00C976FF" w:rsidRPr="00DF39ED" w:rsidRDefault="00C976FF" w:rsidP="00C976FF">
      <w:pPr>
        <w:tabs>
          <w:tab w:val="left" w:pos="851"/>
        </w:tabs>
        <w:autoSpaceDE w:val="0"/>
        <w:autoSpaceDN w:val="0"/>
        <w:adjustRightInd w:val="0"/>
        <w:spacing w:line="240" w:lineRule="auto"/>
        <w:ind w:firstLine="709"/>
      </w:pPr>
      <w:r w:rsidRPr="00DF39ED">
        <w:t>Цл - наилучшее ценовое предложение из числа предложенных участниками закупки;</w:t>
      </w:r>
    </w:p>
    <w:p w14:paraId="11882A2D" w14:textId="11FD34BA" w:rsidR="00C976FF" w:rsidRPr="00DF39ED" w:rsidRDefault="00C976FF" w:rsidP="00C976FF">
      <w:pPr>
        <w:tabs>
          <w:tab w:val="left" w:pos="851"/>
        </w:tabs>
        <w:autoSpaceDE w:val="0"/>
        <w:autoSpaceDN w:val="0"/>
        <w:adjustRightInd w:val="0"/>
        <w:spacing w:line="240" w:lineRule="auto"/>
        <w:ind w:firstLine="709"/>
      </w:pPr>
      <w:r w:rsidRPr="00DF39ED">
        <w:t xml:space="preserve">Цнач - начальная (максимальная) </w:t>
      </w:r>
      <w:r w:rsidRPr="00DF39ED">
        <w:rPr>
          <w:b/>
          <w:bCs/>
        </w:rPr>
        <w:t xml:space="preserve">цена </w:t>
      </w:r>
      <w:r w:rsidR="00617822" w:rsidRPr="00DF39ED">
        <w:rPr>
          <w:b/>
          <w:bCs/>
        </w:rPr>
        <w:t>оказания услуг</w:t>
      </w:r>
      <w:r w:rsidRPr="00DF39ED">
        <w:t xml:space="preserve">. </w:t>
      </w:r>
    </w:p>
    <w:p w14:paraId="2FC6AF54" w14:textId="6376C516" w:rsidR="00C976FF" w:rsidRPr="00DF39ED" w:rsidRDefault="00C976FF" w:rsidP="00C976FF">
      <w:pPr>
        <w:tabs>
          <w:tab w:val="left" w:pos="851"/>
        </w:tabs>
        <w:spacing w:line="240" w:lineRule="auto"/>
        <w:ind w:firstLine="709"/>
      </w:pPr>
      <w:r w:rsidRPr="00DF39ED">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 xml:space="preserve">цена </w:t>
      </w:r>
      <w:r w:rsidR="00617822" w:rsidRPr="00DF39ED">
        <w:rPr>
          <w:b/>
          <w:bCs/>
        </w:rPr>
        <w:t>оказания услуг</w:t>
      </w:r>
      <w:r w:rsidRPr="00DF39ED">
        <w:t xml:space="preserve">. </w:t>
      </w:r>
    </w:p>
    <w:p w14:paraId="7440FF15" w14:textId="77777777" w:rsidR="00C976FF" w:rsidRPr="00DF39ED" w:rsidRDefault="00C976FF" w:rsidP="00C976FF">
      <w:pPr>
        <w:tabs>
          <w:tab w:val="left" w:pos="851"/>
        </w:tabs>
        <w:spacing w:line="240" w:lineRule="auto"/>
        <w:ind w:firstLine="709"/>
      </w:pPr>
    </w:p>
    <w:p w14:paraId="7C86B319" w14:textId="747C62DE" w:rsidR="00C976FF" w:rsidRPr="00DF39ED" w:rsidRDefault="00C976FF" w:rsidP="00700E85">
      <w:pPr>
        <w:pStyle w:val="a9"/>
        <w:numPr>
          <w:ilvl w:val="0"/>
          <w:numId w:val="105"/>
        </w:numPr>
        <w:tabs>
          <w:tab w:val="left" w:pos="851"/>
          <w:tab w:val="left" w:pos="993"/>
        </w:tabs>
        <w:autoSpaceDE w:val="0"/>
        <w:autoSpaceDN w:val="0"/>
        <w:adjustRightInd w:val="0"/>
        <w:spacing w:line="240" w:lineRule="auto"/>
      </w:pPr>
      <w:r w:rsidRPr="00700E85">
        <w:rPr>
          <w:b/>
        </w:rPr>
        <w:t>Оценка по критерию «квалификация участников закупки»</w:t>
      </w:r>
    </w:p>
    <w:p w14:paraId="5691CAA1" w14:textId="77777777" w:rsidR="00C976FF" w:rsidRPr="00DF39ED" w:rsidRDefault="00C976FF" w:rsidP="00C976FF">
      <w:pPr>
        <w:widowControl w:val="0"/>
        <w:spacing w:line="240" w:lineRule="auto"/>
        <w:ind w:firstLine="709"/>
        <w:rPr>
          <w:bCs/>
        </w:rPr>
      </w:pPr>
      <w:r w:rsidRPr="00DF39ED">
        <w:rPr>
          <w:bCs/>
        </w:rPr>
        <w:lastRenderedPageBreak/>
        <w:t xml:space="preserve">В целях осуществления оценки заявки </w:t>
      </w:r>
      <w:r w:rsidRPr="00DF39ED">
        <w:t xml:space="preserve">по критерию оценки «квалификация участников закупки» </w:t>
      </w:r>
      <w:r w:rsidRPr="00DF39ED">
        <w:rPr>
          <w:bCs/>
        </w:rPr>
        <w:t>участникам закупки предлагается предоставить в составе заявки информацию по</w:t>
      </w:r>
      <w:r w:rsidRPr="00DF39ED">
        <w:t xml:space="preserve"> форме «Квалификация участника конкурса».</w:t>
      </w:r>
    </w:p>
    <w:p w14:paraId="321768C4" w14:textId="77777777" w:rsidR="00C976FF" w:rsidRPr="00DF39ED" w:rsidRDefault="00C976FF" w:rsidP="00C976FF">
      <w:pPr>
        <w:autoSpaceDE w:val="0"/>
        <w:autoSpaceDN w:val="0"/>
        <w:adjustRightInd w:val="0"/>
        <w:spacing w:line="240" w:lineRule="auto"/>
        <w:ind w:firstLine="709"/>
        <w:rPr>
          <w:bCs/>
        </w:rPr>
      </w:pPr>
      <w:bookmarkStart w:id="3" w:name="P215"/>
      <w:bookmarkEnd w:id="3"/>
      <w:r w:rsidRPr="00DF39ED">
        <w:rPr>
          <w:bCs/>
        </w:rPr>
        <w:t>Информация должна быть подтверждена предоставлением документов, указанных в форме</w:t>
      </w:r>
      <w:r w:rsidRPr="00DF39ED" w:rsidDel="00FC4F35">
        <w:rPr>
          <w:bCs/>
        </w:rPr>
        <w:t xml:space="preserve"> </w:t>
      </w:r>
      <w:r w:rsidRPr="00DF39ED">
        <w:rPr>
          <w:bCs/>
        </w:rPr>
        <w:t>«Квалификация участника конкурса».</w:t>
      </w:r>
    </w:p>
    <w:p w14:paraId="471AFEB8"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3D7BAAE7" w14:textId="1237DBE4" w:rsidR="00C976FF" w:rsidRPr="00DF39ED" w:rsidRDefault="00C976FF" w:rsidP="00C976FF">
      <w:pPr>
        <w:autoSpaceDE w:val="0"/>
        <w:autoSpaceDN w:val="0"/>
        <w:adjustRightInd w:val="0"/>
        <w:spacing w:line="240" w:lineRule="auto"/>
        <w:ind w:firstLine="709"/>
      </w:pPr>
      <w:r w:rsidRPr="00DF39ED">
        <w:t xml:space="preserve">Коэффициент значимости детализирующего показателя оценки 1: </w:t>
      </w:r>
      <w:r w:rsidR="00460484" w:rsidRPr="00DF39ED">
        <w:t>1</w:t>
      </w:r>
      <w:r w:rsidRPr="00DF39ED">
        <w:t>,</w:t>
      </w:r>
      <w:r w:rsidR="00460484" w:rsidRPr="00DF39ED">
        <w:t>0</w:t>
      </w:r>
      <w:r w:rsidRPr="00DF39ED">
        <w:t>.</w:t>
      </w:r>
    </w:p>
    <w:p w14:paraId="1EC4B9DF" w14:textId="77777777" w:rsidR="00C976FF" w:rsidRPr="00DF39ED" w:rsidRDefault="00C976FF" w:rsidP="00C976FF">
      <w:pPr>
        <w:autoSpaceDE w:val="0"/>
        <w:autoSpaceDN w:val="0"/>
        <w:adjustRightInd w:val="0"/>
        <w:spacing w:line="240" w:lineRule="auto"/>
      </w:pPr>
    </w:p>
    <w:p w14:paraId="4716114E" w14:textId="3610ACD6" w:rsidR="00C976FF" w:rsidRPr="00DF39ED" w:rsidRDefault="00C976FF" w:rsidP="00C976FF">
      <w:pPr>
        <w:autoSpaceDE w:val="0"/>
        <w:autoSpaceDN w:val="0"/>
        <w:adjustRightInd w:val="0"/>
        <w:spacing w:line="240" w:lineRule="auto"/>
        <w:ind w:firstLine="709"/>
        <w:rPr>
          <w:b/>
        </w:rPr>
      </w:pPr>
      <w:r w:rsidRPr="00DF39ED">
        <w:t>4.</w:t>
      </w:r>
      <w:r w:rsidR="00460484" w:rsidRPr="00DF39ED">
        <w:t>1</w:t>
      </w:r>
      <w:r w:rsidRPr="00DF39ED">
        <w:rPr>
          <w:b/>
        </w:rPr>
        <w:t xml:space="preserve"> Оценка по детализирующему</w:t>
      </w:r>
      <w:r w:rsidRPr="00DF39ED">
        <w:rPr>
          <w:b/>
          <w:bCs/>
        </w:rPr>
        <w:t xml:space="preserve"> показателю оценки </w:t>
      </w:r>
      <w:r w:rsidR="00460484" w:rsidRPr="00DF39ED">
        <w:rPr>
          <w:b/>
          <w:bCs/>
        </w:rPr>
        <w:t>1</w:t>
      </w:r>
      <w:r w:rsidRPr="00DF39ED">
        <w:rPr>
          <w:b/>
        </w:rPr>
        <w:t xml:space="preserve"> </w:t>
      </w:r>
      <w:r w:rsidRPr="00DF39ED">
        <w:t>«</w:t>
      </w:r>
      <w:r w:rsidR="003A13A1"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5A27A3">
        <w:rPr>
          <w:bCs/>
          <w:iCs/>
        </w:rPr>
        <w:t xml:space="preserve"> и/или</w:t>
      </w:r>
      <w:r w:rsidR="003A13A1" w:rsidRPr="00DF39ED">
        <w:rPr>
          <w:bCs/>
          <w:iCs/>
        </w:rPr>
        <w:t xml:space="preserve"> культурно – массовых мероприятий предусматривающи</w:t>
      </w:r>
      <w:r w:rsidR="005A27A3">
        <w:rPr>
          <w:bCs/>
          <w:iCs/>
        </w:rPr>
        <w:t>х</w:t>
      </w:r>
      <w:r w:rsidR="003A13A1" w:rsidRPr="00DF39ED">
        <w:rPr>
          <w:bCs/>
          <w:iCs/>
        </w:rPr>
        <w:t xml:space="preserve"> организацию </w:t>
      </w:r>
      <w:r w:rsidR="005A27A3" w:rsidRPr="005A27A3">
        <w:rPr>
          <w:bCs/>
          <w:iCs/>
        </w:rPr>
        <w:t>в районах с сейсмичностью не менее 8 баллов</w:t>
      </w:r>
      <w:r w:rsidRPr="00DF39ED">
        <w:t>»</w:t>
      </w:r>
    </w:p>
    <w:p w14:paraId="34A2AB7D" w14:textId="77777777" w:rsidR="00C976FF" w:rsidRPr="00DF39ED" w:rsidRDefault="00C976FF" w:rsidP="00C976FF">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5F999F31" w14:textId="07E61EF9" w:rsidR="00C976FF" w:rsidRPr="00DF39ED" w:rsidRDefault="0026350A" w:rsidP="00C976FF">
      <w:pPr>
        <w:autoSpaceDE w:val="0"/>
        <w:autoSpaceDN w:val="0"/>
        <w:adjustRightInd w:val="0"/>
        <w:spacing w:line="240" w:lineRule="auto"/>
        <w:ind w:firstLine="709"/>
      </w:pPr>
      <w:r w:rsidRPr="008623E3">
        <w:rPr>
          <w:rFonts w:eastAsia="Times New Roman" w:cs="Times New Roman"/>
          <w:noProof/>
          <w:lang w:eastAsia="ru-RU"/>
        </w:rPr>
        <mc:AlternateContent>
          <mc:Choice Requires="wpc">
            <w:drawing>
              <wp:inline distT="0" distB="0" distL="0" distR="0" wp14:anchorId="223EDED8" wp14:editId="60F7DAA2">
                <wp:extent cx="1800225" cy="446405"/>
                <wp:effectExtent l="0" t="0" r="9525" b="10795"/>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BE9FC" w14:textId="77777777" w:rsidR="003E2286" w:rsidRDefault="003E2286" w:rsidP="0026350A">
                              <w:r>
                                <w:rPr>
                                  <w:color w:val="000000"/>
                                  <w:lang w:val="en-US"/>
                                </w:rPr>
                                <w:t>)</w:t>
                              </w:r>
                            </w:p>
                          </w:txbxContent>
                        </wps:txbx>
                        <wps:bodyPr rot="0" vert="horz" wrap="none" lIns="0" tIns="0" rIns="0" bIns="0" anchor="t" anchorCtr="0" upright="1">
                          <a:spAutoFit/>
                        </wps:bodyPr>
                      </wps:wsp>
                      <wps:wsp>
                        <wps:cNvPr id="3"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0FFF5" w14:textId="77777777" w:rsidR="003E2286" w:rsidRDefault="003E2286" w:rsidP="0026350A">
                              <w:r>
                                <w:rPr>
                                  <w:color w:val="000000"/>
                                  <w:lang w:val="en-US"/>
                                </w:rPr>
                                <w:t>/</w:t>
                              </w:r>
                            </w:p>
                          </w:txbxContent>
                        </wps:txbx>
                        <wps:bodyPr rot="0" vert="horz" wrap="none" lIns="0" tIns="0" rIns="0" bIns="0" anchor="t" anchorCtr="0" upright="1">
                          <a:spAutoFit/>
                        </wps:bodyPr>
                      </wps:wsp>
                      <wps:wsp>
                        <wps:cNvPr id="4"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0F22B" w14:textId="77777777" w:rsidR="003E2286" w:rsidRDefault="003E2286" w:rsidP="0026350A">
                              <w:r>
                                <w:rPr>
                                  <w:color w:val="000000"/>
                                  <w:lang w:val="en-US"/>
                                </w:rPr>
                                <w:t>(</w:t>
                              </w:r>
                            </w:p>
                          </w:txbxContent>
                        </wps:txbx>
                        <wps:bodyPr rot="0" vert="horz" wrap="none" lIns="0" tIns="0" rIns="0" bIns="0" anchor="t" anchorCtr="0" upright="1">
                          <a:spAutoFit/>
                        </wps:bodyPr>
                      </wps:wsp>
                      <wps:wsp>
                        <wps:cNvPr id="5"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8472" w14:textId="77777777" w:rsidR="003E2286" w:rsidRDefault="003E2286" w:rsidP="0026350A">
                              <w:r>
                                <w:rPr>
                                  <w:color w:val="000000"/>
                                  <w:lang w:val="en-US"/>
                                </w:rPr>
                                <w:t>*</w:t>
                              </w:r>
                            </w:p>
                          </w:txbxContent>
                        </wps:txbx>
                        <wps:bodyPr rot="0" vert="horz" wrap="none" lIns="0" tIns="0" rIns="0" bIns="0" anchor="t" anchorCtr="0" upright="1">
                          <a:spAutoFit/>
                        </wps:bodyPr>
                      </wps:wsp>
                      <wps:wsp>
                        <wps:cNvPr id="6"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9F487" w14:textId="77777777" w:rsidR="003E2286" w:rsidRDefault="003E2286" w:rsidP="0026350A">
                              <w:r>
                                <w:rPr>
                                  <w:color w:val="000000"/>
                                  <w:lang w:val="en-US"/>
                                </w:rPr>
                                <w:t>100</w:t>
                              </w:r>
                            </w:p>
                          </w:txbxContent>
                        </wps:txbx>
                        <wps:bodyPr rot="0" vert="horz" wrap="none" lIns="0" tIns="0" rIns="0" bIns="0" anchor="t" anchorCtr="0" upright="1">
                          <a:spAutoFit/>
                        </wps:bodyPr>
                      </wps:wsp>
                      <wps:wsp>
                        <wps:cNvPr id="7"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E933" w14:textId="77777777" w:rsidR="003E2286" w:rsidRDefault="003E2286" w:rsidP="0026350A">
                              <w:r>
                                <w:rPr>
                                  <w:color w:val="000000"/>
                                  <w:lang w:val="en-US"/>
                                </w:rPr>
                                <w:t>*</w:t>
                              </w:r>
                            </w:p>
                          </w:txbxContent>
                        </wps:txbx>
                        <wps:bodyPr rot="0" vert="horz" wrap="none" lIns="0" tIns="0" rIns="0" bIns="0" anchor="t" anchorCtr="0" upright="1">
                          <a:spAutoFit/>
                        </wps:bodyPr>
                      </wps:wsp>
                      <wps:wsp>
                        <wps:cNvPr id="8"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DF5C9" w14:textId="77777777" w:rsidR="003E2286" w:rsidRDefault="003E2286" w:rsidP="0026350A">
                              <w:r>
                                <w:rPr>
                                  <w:color w:val="000000"/>
                                  <w:sz w:val="14"/>
                                  <w:szCs w:val="14"/>
                                  <w:lang w:val="en-US"/>
                                </w:rPr>
                                <w:t>max</w:t>
                              </w:r>
                            </w:p>
                          </w:txbxContent>
                        </wps:txbx>
                        <wps:bodyPr rot="0" vert="horz" wrap="none" lIns="0" tIns="0" rIns="0" bIns="0" anchor="t" anchorCtr="0" upright="1">
                          <a:spAutoFit/>
                        </wps:bodyPr>
                      </wps:wsp>
                      <wps:wsp>
                        <wps:cNvPr id="9"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3643" w14:textId="77777777" w:rsidR="003E2286" w:rsidRPr="007B5CC1" w:rsidRDefault="003E2286" w:rsidP="0026350A">
                              <w:pPr>
                                <w:rPr>
                                  <w:sz w:val="2"/>
                                  <w:lang w:val="en-US"/>
                                </w:rPr>
                              </w:pPr>
                            </w:p>
                          </w:txbxContent>
                        </wps:txbx>
                        <wps:bodyPr rot="0" vert="horz" wrap="square" lIns="0" tIns="0" rIns="0" bIns="0" anchor="t" anchorCtr="0" upright="1">
                          <a:spAutoFit/>
                        </wps:bodyPr>
                      </wps:wsp>
                      <wps:wsp>
                        <wps:cNvPr id="10" name="Rectangle 13"/>
                        <wps:cNvSpPr>
                          <a:spLocks noChangeArrowheads="1"/>
                        </wps:cNvSpPr>
                        <wps:spPr bwMode="auto">
                          <a:xfrm>
                            <a:off x="1433195"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EA7CA" w14:textId="77777777" w:rsidR="003E2286" w:rsidRDefault="003E2286" w:rsidP="0026350A">
                              <w:r>
                                <w:rPr>
                                  <w:i/>
                                  <w:iCs/>
                                  <w:color w:val="000000"/>
                                  <w:lang w:val="en-US"/>
                                </w:rPr>
                                <w:t>K</w:t>
                              </w:r>
                            </w:p>
                          </w:txbxContent>
                        </wps:txbx>
                        <wps:bodyPr rot="0" vert="horz" wrap="none" lIns="0" tIns="0" rIns="0" bIns="0" anchor="t" anchorCtr="0" upright="1">
                          <a:spAutoFit/>
                        </wps:bodyPr>
                      </wps:wsp>
                      <wps:wsp>
                        <wps:cNvPr id="11" name="Rectangle 14"/>
                        <wps:cNvSpPr>
                          <a:spLocks noChangeArrowheads="1"/>
                        </wps:cNvSpPr>
                        <wps:spPr bwMode="auto">
                          <a:xfrm>
                            <a:off x="117729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101CC" w14:textId="77777777" w:rsidR="003E2286" w:rsidRDefault="003E2286" w:rsidP="0026350A">
                              <w:r>
                                <w:rPr>
                                  <w:i/>
                                  <w:iCs/>
                                  <w:color w:val="000000"/>
                                  <w:lang w:val="en-US"/>
                                </w:rPr>
                                <w:t>K</w:t>
                              </w:r>
                            </w:p>
                          </w:txbxContent>
                        </wps:txbx>
                        <wps:bodyPr rot="0" vert="horz" wrap="none" lIns="0" tIns="0" rIns="0" bIns="0" anchor="t" anchorCtr="0" upright="1">
                          <a:spAutoFit/>
                        </wps:bodyPr>
                      </wps:wsp>
                      <wps:wsp>
                        <wps:cNvPr id="12" name="Rectangle 15"/>
                        <wps:cNvSpPr>
                          <a:spLocks noChangeArrowheads="1"/>
                        </wps:cNvSpPr>
                        <wps:spPr bwMode="auto">
                          <a:xfrm>
                            <a:off x="495300" y="130810"/>
                            <a:ext cx="10350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CF386" w14:textId="77777777" w:rsidR="003E2286" w:rsidRDefault="003E2286" w:rsidP="0026350A">
                              <w:r>
                                <w:rPr>
                                  <w:i/>
                                  <w:iCs/>
                                  <w:color w:val="000000"/>
                                  <w:lang w:val="en-US"/>
                                </w:rPr>
                                <w:t>K</w:t>
                              </w:r>
                            </w:p>
                          </w:txbxContent>
                        </wps:txbx>
                        <wps:bodyPr rot="0" vert="horz" wrap="none" lIns="0" tIns="0" rIns="0" bIns="0" anchor="t" anchorCtr="0" upright="1">
                          <a:spAutoFit/>
                        </wps:bodyPr>
                      </wps:wsp>
                      <wps:wsp>
                        <wps:cNvPr id="13" name="Rectangle 16"/>
                        <wps:cNvSpPr>
                          <a:spLocks noChangeArrowheads="1"/>
                        </wps:cNvSpPr>
                        <wps:spPr bwMode="auto">
                          <a:xfrm>
                            <a:off x="596900" y="130810"/>
                            <a:ext cx="7556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CA19" w14:textId="77777777" w:rsidR="003E2286" w:rsidRDefault="003E2286" w:rsidP="0026350A">
                              <w:r>
                                <w:rPr>
                                  <w:i/>
                                  <w:iCs/>
                                  <w:color w:val="000000"/>
                                  <w:lang w:val="en-US"/>
                                </w:rPr>
                                <w:t>З</w:t>
                              </w:r>
                            </w:p>
                          </w:txbxContent>
                        </wps:txbx>
                        <wps:bodyPr rot="0" vert="horz" wrap="none" lIns="0" tIns="0" rIns="0" bIns="0" anchor="t" anchorCtr="0" upright="1">
                          <a:spAutoFit/>
                        </wps:bodyPr>
                      </wps:wsp>
                      <wps:wsp>
                        <wps:cNvPr id="14"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3A317" w14:textId="77777777" w:rsidR="003E2286" w:rsidRPr="00BB33F0" w:rsidRDefault="003E2286" w:rsidP="0026350A">
                              <w:pPr>
                                <w:rPr>
                                  <w:sz w:val="32"/>
                                  <w:lang w:val="en-US"/>
                                </w:rPr>
                              </w:pPr>
                              <w:r w:rsidRPr="00BB33F0">
                                <w:rPr>
                                  <w:sz w:val="32"/>
                                  <w:lang w:val="en-US"/>
                                </w:rPr>
                                <w:t>A</w:t>
                              </w:r>
                              <w:r>
                                <w:rPr>
                                  <w:vertAlign w:val="subscript"/>
                                  <w:lang w:val="en-US"/>
                                </w:rPr>
                                <w:t>1</w:t>
                              </w:r>
                            </w:p>
                          </w:txbxContent>
                        </wps:txbx>
                        <wps:bodyPr rot="0" vert="horz" wrap="none" lIns="0" tIns="0" rIns="0" bIns="0" anchor="t" anchorCtr="0" upright="1">
                          <a:spAutoFit/>
                        </wps:bodyPr>
                      </wps:wsp>
                      <wps:wsp>
                        <wps:cNvPr id="15" name="Rectangle 18"/>
                        <wps:cNvSpPr>
                          <a:spLocks noChangeArrowheads="1"/>
                        </wps:cNvSpPr>
                        <wps:spPr bwMode="auto">
                          <a:xfrm>
                            <a:off x="1289685" y="221615"/>
                            <a:ext cx="247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06F93" w14:textId="77777777" w:rsidR="003E2286" w:rsidRDefault="003E2286" w:rsidP="0026350A">
                              <w:r>
                                <w:rPr>
                                  <w:i/>
                                  <w:iCs/>
                                  <w:color w:val="000000"/>
                                  <w:sz w:val="14"/>
                                  <w:szCs w:val="14"/>
                                  <w:lang w:val="en-US"/>
                                </w:rPr>
                                <w:t>i</w:t>
                              </w:r>
                            </w:p>
                          </w:txbxContent>
                        </wps:txbx>
                        <wps:bodyPr rot="0" vert="horz" wrap="none" lIns="0" tIns="0" rIns="0" bIns="0" anchor="t" anchorCtr="0" upright="1">
                          <a:spAutoFit/>
                        </wps:bodyPr>
                      </wps:wsp>
                      <wps:wsp>
                        <wps:cNvPr id="16"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50B94" w14:textId="77777777" w:rsidR="003E2286" w:rsidRDefault="003E2286" w:rsidP="0026350A">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223EDED8" id="Полотно 17"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5F8BE9FC" w14:textId="77777777" w:rsidR="003E2286" w:rsidRDefault="003E2286" w:rsidP="0026350A">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6D0FFF5" w14:textId="77777777" w:rsidR="003E2286" w:rsidRDefault="003E2286" w:rsidP="0026350A">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5C90F22B" w14:textId="77777777" w:rsidR="003E2286" w:rsidRDefault="003E2286" w:rsidP="0026350A">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F418472" w14:textId="77777777" w:rsidR="003E2286" w:rsidRDefault="003E2286" w:rsidP="0026350A">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489F487" w14:textId="77777777" w:rsidR="003E2286" w:rsidRDefault="003E2286" w:rsidP="0026350A">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47FE933" w14:textId="77777777" w:rsidR="003E2286" w:rsidRDefault="003E2286" w:rsidP="0026350A">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5EDF5C9" w14:textId="77777777" w:rsidR="003E2286" w:rsidRDefault="003E2286" w:rsidP="0026350A">
                        <w:r>
                          <w:rPr>
                            <w:color w:val="000000"/>
                            <w:sz w:val="14"/>
                            <w:szCs w:val="14"/>
                            <w:lang w:val="en-US"/>
                          </w:rPr>
                          <w:t>max</w:t>
                        </w:r>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39423643" w14:textId="77777777" w:rsidR="003E2286" w:rsidRPr="007B5CC1" w:rsidRDefault="003E2286" w:rsidP="0026350A">
                        <w:pPr>
                          <w:rPr>
                            <w:sz w:val="2"/>
                            <w:lang w:val="en-US"/>
                          </w:rPr>
                        </w:pPr>
                      </w:p>
                    </w:txbxContent>
                  </v:textbox>
                </v:rect>
                <v:rect id="Rectangle 13" o:spid="_x0000_s1036" style="position:absolute;left:14331;top:1308;width:103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70EA7CA" w14:textId="77777777" w:rsidR="003E2286" w:rsidRDefault="003E2286" w:rsidP="0026350A">
                        <w:r>
                          <w:rPr>
                            <w:i/>
                            <w:iCs/>
                            <w:color w:val="000000"/>
                            <w:lang w:val="en-US"/>
                          </w:rPr>
                          <w:t>K</w:t>
                        </w:r>
                      </w:p>
                    </w:txbxContent>
                  </v:textbox>
                </v:rect>
                <v:rect id="Rectangle 14" o:spid="_x0000_s1037" style="position:absolute;left:11772;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7A101CC" w14:textId="77777777" w:rsidR="003E2286" w:rsidRDefault="003E2286" w:rsidP="0026350A">
                        <w:r>
                          <w:rPr>
                            <w:i/>
                            <w:iCs/>
                            <w:color w:val="000000"/>
                            <w:lang w:val="en-US"/>
                          </w:rPr>
                          <w:t>K</w:t>
                        </w:r>
                      </w:p>
                    </w:txbxContent>
                  </v:textbox>
                </v:rect>
                <v:rect id="Rectangle 15" o:spid="_x0000_s1038" style="position:absolute;left:4953;top:1308;width:103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76CF386" w14:textId="77777777" w:rsidR="003E2286" w:rsidRDefault="003E2286" w:rsidP="0026350A">
                        <w:r>
                          <w:rPr>
                            <w:i/>
                            <w:iCs/>
                            <w:color w:val="000000"/>
                            <w:lang w:val="en-US"/>
                          </w:rPr>
                          <w:t>K</w:t>
                        </w:r>
                      </w:p>
                    </w:txbxContent>
                  </v:textbox>
                </v:rect>
                <v:rect id="Rectangle 16" o:spid="_x0000_s1039" style="position:absolute;left:5969;top:1308;width:75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C59CA19" w14:textId="77777777" w:rsidR="003E2286" w:rsidRDefault="003E2286" w:rsidP="0026350A">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943A317" w14:textId="77777777" w:rsidR="003E2286" w:rsidRPr="00BB33F0" w:rsidRDefault="003E2286" w:rsidP="0026350A">
                        <w:pPr>
                          <w:rPr>
                            <w:sz w:val="32"/>
                            <w:lang w:val="en-US"/>
                          </w:rPr>
                        </w:pPr>
                        <w:r w:rsidRPr="00BB33F0">
                          <w:rPr>
                            <w:sz w:val="32"/>
                            <w:lang w:val="en-US"/>
                          </w:rPr>
                          <w:t>A</w:t>
                        </w:r>
                        <w:r>
                          <w:rPr>
                            <w:vertAlign w:val="subscript"/>
                            <w:lang w:val="en-US"/>
                          </w:rPr>
                          <w:t>1</w:t>
                        </w:r>
                      </w:p>
                    </w:txbxContent>
                  </v:textbox>
                </v:rect>
                <v:rect id="Rectangle 18" o:spid="_x0000_s1041" style="position:absolute;left:12896;top:2216;width:24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A306F93" w14:textId="77777777" w:rsidR="003E2286" w:rsidRDefault="003E2286" w:rsidP="0026350A">
                        <w:r>
                          <w:rPr>
                            <w:i/>
                            <w:iCs/>
                            <w:color w:val="000000"/>
                            <w:sz w:val="14"/>
                            <w:szCs w:val="14"/>
                            <w:lang w:val="en-US"/>
                          </w:rPr>
                          <w:t>i</w:t>
                        </w:r>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6250B94" w14:textId="77777777" w:rsidR="003E2286" w:rsidRDefault="003E2286" w:rsidP="0026350A">
                        <w:r>
                          <w:rPr>
                            <w:rFonts w:ascii="Symbol" w:hAnsi="Symbol" w:cs="Symbol"/>
                            <w:color w:val="000000"/>
                            <w:lang w:val="en-US"/>
                          </w:rPr>
                          <w:t></w:t>
                        </w:r>
                      </w:p>
                    </w:txbxContent>
                  </v:textbox>
                </v:rect>
                <w10:anchorlock/>
              </v:group>
            </w:pict>
          </mc:Fallback>
        </mc:AlternateContent>
      </w:r>
    </w:p>
    <w:p w14:paraId="237D1144" w14:textId="77777777" w:rsidR="00C976FF" w:rsidRPr="00DF39ED" w:rsidRDefault="00C976FF" w:rsidP="00C976FF">
      <w:pPr>
        <w:autoSpaceDE w:val="0"/>
        <w:autoSpaceDN w:val="0"/>
        <w:adjustRightInd w:val="0"/>
        <w:spacing w:line="240" w:lineRule="auto"/>
        <w:ind w:firstLine="709"/>
      </w:pPr>
      <w:r w:rsidRPr="00DF39ED">
        <w:t xml:space="preserve">где: </w:t>
      </w:r>
    </w:p>
    <w:p w14:paraId="100C17DA" w14:textId="6F812FE6" w:rsidR="00C976FF" w:rsidRPr="00DF39ED" w:rsidRDefault="00C976FF" w:rsidP="00C976FF">
      <w:pPr>
        <w:autoSpaceDE w:val="0"/>
        <w:autoSpaceDN w:val="0"/>
        <w:adjustRightInd w:val="0"/>
        <w:spacing w:line="240" w:lineRule="auto"/>
        <w:ind w:firstLine="709"/>
      </w:pPr>
      <w:r w:rsidRPr="00DF39ED">
        <w:t>КЗ - коэффициент значимости детализирующего показателя оценки (КЗ=</w:t>
      </w:r>
      <w:r w:rsidR="00460484" w:rsidRPr="00DF39ED">
        <w:t>1</w:t>
      </w:r>
      <w:r w:rsidRPr="00DF39ED">
        <w:t>,</w:t>
      </w:r>
      <w:r w:rsidR="00460484" w:rsidRPr="00DF39ED">
        <w:t>0</w:t>
      </w:r>
      <w:r w:rsidRPr="00DF39ED">
        <w:t>);</w:t>
      </w:r>
    </w:p>
    <w:p w14:paraId="3AFBB7E0" w14:textId="77777777"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i</w:t>
      </w:r>
      <w:r w:rsidRPr="00DF39ED">
        <w:rPr>
          <w:vertAlign w:val="subscript"/>
        </w:rPr>
        <w:t xml:space="preserve"> </w:t>
      </w:r>
      <w:r w:rsidRPr="00DF39ED">
        <w:t>- предложение участника закупки, заявка которого оценивается;</w:t>
      </w:r>
    </w:p>
    <w:p w14:paraId="65C9D042" w14:textId="44410E79"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w:t>
      </w:r>
    </w:p>
    <w:p w14:paraId="6FC2B717" w14:textId="77777777" w:rsidR="00C976FF" w:rsidRPr="00DF39ED" w:rsidRDefault="00C976FF" w:rsidP="00C976FF">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1BF6E744" w14:textId="77777777" w:rsidR="00C976FF" w:rsidRPr="00DF39ED" w:rsidRDefault="00C976FF" w:rsidP="00C976FF">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7"/>
          <w:footerReference w:type="default" r:id="rId18"/>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445707CD"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7F22E7">
        <w:rPr>
          <w:rFonts w:eastAsia="Times New Roman" w:cs="Times New Roman"/>
          <w:b/>
          <w:bCs/>
          <w:lang w:eastAsia="ru-RU"/>
        </w:rPr>
        <w:t>11</w:t>
      </w:r>
      <w:r w:rsidR="00FC7E4B" w:rsidRPr="00DF39ED">
        <w:rPr>
          <w:rFonts w:eastAsia="Times New Roman" w:cs="Times New Roman"/>
          <w:b/>
          <w:bCs/>
          <w:lang w:eastAsia="ru-RU"/>
        </w:rPr>
        <w:t>.</w:t>
      </w:r>
      <w:r w:rsidR="007F22E7">
        <w:rPr>
          <w:rFonts w:eastAsia="Times New Roman" w:cs="Times New Roman"/>
          <w:b/>
          <w:bCs/>
          <w:lang w:eastAsia="ru-RU"/>
        </w:rPr>
        <w:t>06</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FF3658">
        <w:rPr>
          <w:rFonts w:eastAsia="Times New Roman" w:cs="Times New Roman"/>
          <w:b/>
          <w:bCs/>
          <w:lang w:eastAsia="ru-RU"/>
        </w:rPr>
        <w:t>ДМ-186</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7BAA9720" w:rsidR="00617822" w:rsidRPr="00DF39ED" w:rsidRDefault="00073235" w:rsidP="00617822">
      <w:pPr>
        <w:spacing w:line="240" w:lineRule="auto"/>
        <w:ind w:firstLine="709"/>
        <w:rPr>
          <w:rFonts w:eastAsia="Calibri" w:cs="Times New Roman"/>
        </w:rPr>
      </w:pPr>
      <w:r w:rsidRPr="00DF39ED">
        <w:rPr>
          <w:rFonts w:eastAsia="Calibri" w:cs="Times New Roman"/>
        </w:rPr>
        <w:t xml:space="preserve">Начальная (максимальная) цена договора определена в соответствии с пп.4 п. </w:t>
      </w:r>
      <w:r w:rsidR="00700E85" w:rsidRPr="00700E85">
        <w:rPr>
          <w:rFonts w:eastAsia="Calibri" w:cs="Times New Roman"/>
          <w:bCs/>
        </w:rPr>
        <w:t>6.2.1.3.5</w:t>
      </w:r>
      <w:r w:rsidRPr="00DF39ED">
        <w:rPr>
          <w:rFonts w:eastAsia="Calibri" w:cs="Times New Roman"/>
        </w:rPr>
        <w:t>. Положения о закупке товаров, работ, услуг в АО «КАВКАЗ.РФ» на основании 1-го источника информации (коммерческого предложения)</w:t>
      </w:r>
      <w:r w:rsidR="000F5084">
        <w:rPr>
          <w:rFonts w:eastAsia="Calibri" w:cs="Times New Roman"/>
        </w:rPr>
        <w:t xml:space="preserve"> – </w:t>
      </w:r>
      <w:r w:rsidR="00700E85">
        <w:rPr>
          <w:rFonts w:eastAsia="Calibri" w:cs="Times New Roman"/>
        </w:rPr>
        <w:t>8 22</w:t>
      </w:r>
      <w:r w:rsidR="00CF2391">
        <w:rPr>
          <w:rFonts w:eastAsia="Calibri" w:cs="Times New Roman"/>
        </w:rPr>
        <w:t>0 000</w:t>
      </w:r>
      <w:r w:rsidR="000F5084">
        <w:rPr>
          <w:rFonts w:eastAsia="Calibri" w:cs="Times New Roman"/>
        </w:rPr>
        <w:t>,00</w:t>
      </w:r>
      <w:r w:rsidR="007012AF">
        <w:rPr>
          <w:rFonts w:eastAsia="Calibri" w:cs="Times New Roman"/>
        </w:rPr>
        <w:t xml:space="preserve"> рублей</w:t>
      </w:r>
      <w:r w:rsidR="00617822" w:rsidRPr="00DF39ED">
        <w:rPr>
          <w:rFonts w:eastAsia="Calibri" w:cs="Times New Roman"/>
        </w:rPr>
        <w:t>.</w:t>
      </w: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9"/>
          <w:footerReference w:type="first" r:id="rId20"/>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4C5E8830"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7F22E7">
        <w:rPr>
          <w:rFonts w:eastAsia="Times New Roman" w:cs="Times New Roman"/>
          <w:b/>
          <w:bCs/>
          <w:lang w:eastAsia="ru-RU"/>
        </w:rPr>
        <w:t>11</w:t>
      </w:r>
      <w:r w:rsidR="00FC7E4B" w:rsidRPr="00DF39ED">
        <w:rPr>
          <w:rFonts w:eastAsia="Times New Roman" w:cs="Times New Roman"/>
          <w:b/>
          <w:bCs/>
          <w:lang w:eastAsia="ru-RU"/>
        </w:rPr>
        <w:t>.</w:t>
      </w:r>
      <w:r w:rsidR="007F22E7">
        <w:rPr>
          <w:rFonts w:eastAsia="Times New Roman" w:cs="Times New Roman"/>
          <w:b/>
          <w:bCs/>
          <w:lang w:eastAsia="ru-RU"/>
        </w:rPr>
        <w:t>06</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FF3658">
        <w:rPr>
          <w:rFonts w:eastAsia="Times New Roman" w:cs="Times New Roman"/>
          <w:b/>
          <w:bCs/>
          <w:lang w:eastAsia="ru-RU"/>
        </w:rPr>
        <w:t>ДМ-186</w:t>
      </w:r>
    </w:p>
    <w:p w14:paraId="30F3F8C7" w14:textId="77777777" w:rsidR="00C00B9B" w:rsidRPr="00DF39ED" w:rsidRDefault="00C00B9B" w:rsidP="0061749A">
      <w:pPr>
        <w:widowControl w:val="0"/>
        <w:jc w:val="right"/>
        <w:rPr>
          <w:b/>
        </w:rPr>
      </w:pPr>
    </w:p>
    <w:p w14:paraId="685A3DFB" w14:textId="3F3EC707" w:rsidR="00C00B9B" w:rsidRDefault="00CD3649" w:rsidP="005A3986">
      <w:pPr>
        <w:widowControl w:val="0"/>
        <w:jc w:val="right"/>
        <w:rPr>
          <w:b/>
        </w:rPr>
      </w:pPr>
      <w:r w:rsidRPr="00DF39ED">
        <w:rPr>
          <w:b/>
        </w:rPr>
        <w:t xml:space="preserve">ПРОЕКТ </w:t>
      </w:r>
    </w:p>
    <w:p w14:paraId="0BA10C69" w14:textId="77777777" w:rsidR="00700E85" w:rsidRPr="00700E85" w:rsidRDefault="00700E85" w:rsidP="00700E85">
      <w:pPr>
        <w:widowControl w:val="0"/>
        <w:autoSpaceDE w:val="0"/>
        <w:autoSpaceDN w:val="0"/>
        <w:adjustRightInd w:val="0"/>
        <w:spacing w:line="240" w:lineRule="auto"/>
        <w:ind w:firstLine="851"/>
        <w:jc w:val="center"/>
        <w:rPr>
          <w:rFonts w:eastAsia="Times New Roman" w:cs="Times New Roman"/>
          <w:b/>
          <w:lang w:eastAsia="ru-RU"/>
        </w:rPr>
      </w:pPr>
      <w:r w:rsidRPr="00700E85">
        <w:rPr>
          <w:rFonts w:eastAsia="Times New Roman" w:cs="Times New Roman"/>
          <w:b/>
          <w:lang w:eastAsia="ru-RU"/>
        </w:rPr>
        <w:t xml:space="preserve">ДОГОВОР № </w:t>
      </w:r>
    </w:p>
    <w:p w14:paraId="3C65D609" w14:textId="77777777" w:rsidR="00700E85" w:rsidRPr="00700E85" w:rsidRDefault="00700E85" w:rsidP="00700E85">
      <w:pPr>
        <w:widowControl w:val="0"/>
        <w:tabs>
          <w:tab w:val="left" w:pos="1134"/>
          <w:tab w:val="left" w:pos="1276"/>
        </w:tabs>
        <w:autoSpaceDE w:val="0"/>
        <w:autoSpaceDN w:val="0"/>
        <w:adjustRightInd w:val="0"/>
        <w:spacing w:line="240" w:lineRule="auto"/>
        <w:rPr>
          <w:rFonts w:eastAsia="Times New Roman" w:cs="Times New Roman"/>
          <w:lang w:eastAsia="ru-RU"/>
        </w:rPr>
      </w:pPr>
      <w:r w:rsidRPr="00700E85">
        <w:rPr>
          <w:rFonts w:eastAsia="Times New Roman" w:cs="Times New Roman"/>
          <w:lang w:eastAsia="ru-RU"/>
        </w:rPr>
        <w:t>г. Москва</w:t>
      </w:r>
      <w:r w:rsidRPr="00700E85">
        <w:rPr>
          <w:rFonts w:eastAsia="Times New Roman" w:cs="Times New Roman"/>
          <w:lang w:eastAsia="ru-RU"/>
        </w:rPr>
        <w:tab/>
      </w:r>
      <w:r w:rsidRPr="00700E85">
        <w:rPr>
          <w:rFonts w:eastAsia="Times New Roman" w:cs="Times New Roman"/>
          <w:lang w:eastAsia="ru-RU"/>
        </w:rPr>
        <w:tab/>
      </w:r>
      <w:r w:rsidRPr="00700E85">
        <w:rPr>
          <w:rFonts w:eastAsia="Times New Roman" w:cs="Times New Roman"/>
          <w:lang w:eastAsia="ru-RU"/>
        </w:rPr>
        <w:tab/>
      </w:r>
      <w:r w:rsidRPr="00700E85">
        <w:rPr>
          <w:rFonts w:eastAsia="Times New Roman" w:cs="Times New Roman"/>
          <w:lang w:eastAsia="ru-RU"/>
        </w:rPr>
        <w:tab/>
      </w:r>
      <w:r w:rsidRPr="00700E85">
        <w:rPr>
          <w:rFonts w:eastAsia="Times New Roman" w:cs="Times New Roman"/>
          <w:lang w:eastAsia="ru-RU"/>
        </w:rPr>
        <w:tab/>
      </w:r>
      <w:r w:rsidRPr="00700E85">
        <w:rPr>
          <w:rFonts w:eastAsia="Times New Roman" w:cs="Times New Roman"/>
          <w:lang w:eastAsia="ru-RU"/>
        </w:rPr>
        <w:tab/>
      </w:r>
      <w:r w:rsidRPr="00700E85">
        <w:rPr>
          <w:rFonts w:eastAsia="Times New Roman" w:cs="Times New Roman"/>
          <w:lang w:eastAsia="ru-RU"/>
        </w:rPr>
        <w:tab/>
      </w:r>
      <w:r w:rsidRPr="00700E85">
        <w:rPr>
          <w:rFonts w:eastAsia="Times New Roman" w:cs="Times New Roman"/>
          <w:lang w:eastAsia="ru-RU"/>
        </w:rPr>
        <w:tab/>
      </w:r>
      <w:r w:rsidRPr="00700E85">
        <w:rPr>
          <w:rFonts w:eastAsia="Times New Roman" w:cs="Times New Roman"/>
          <w:lang w:eastAsia="ru-RU"/>
        </w:rPr>
        <w:tab/>
      </w:r>
      <w:r w:rsidRPr="00700E85">
        <w:rPr>
          <w:rFonts w:eastAsia="Times New Roman" w:cs="Times New Roman"/>
          <w:lang w:eastAsia="ru-RU"/>
        </w:rPr>
        <w:tab/>
      </w:r>
      <w:r w:rsidRPr="00700E85">
        <w:rPr>
          <w:rFonts w:eastAsia="Times New Roman" w:cs="Times New Roman"/>
          <w:lang w:eastAsia="ru-RU"/>
        </w:rPr>
        <w:tab/>
        <w:t xml:space="preserve">  «___» __________ 2026 г.</w:t>
      </w:r>
    </w:p>
    <w:p w14:paraId="29D0F275" w14:textId="77777777" w:rsidR="00700E85" w:rsidRPr="00700E85" w:rsidRDefault="00700E85" w:rsidP="00700E85">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p>
    <w:p w14:paraId="4FF24E84" w14:textId="77777777" w:rsidR="00700E85" w:rsidRPr="00700E85" w:rsidRDefault="00700E85" w:rsidP="00700E85">
      <w:pPr>
        <w:spacing w:line="240" w:lineRule="auto"/>
        <w:ind w:firstLine="709"/>
        <w:rPr>
          <w:rFonts w:eastAsia="Times New Roman" w:cs="Times New Roman"/>
          <w:lang w:eastAsia="ru-RU"/>
        </w:rPr>
      </w:pPr>
      <w:r w:rsidRPr="00700E85">
        <w:rPr>
          <w:rFonts w:eastAsia="Times New Roman" w:cs="Times New Roman"/>
          <w:b/>
          <w:lang w:eastAsia="ru-RU"/>
        </w:rPr>
        <w:t xml:space="preserve">Акционерное общество «КАВКАЗ.РФ» </w:t>
      </w:r>
      <w:r w:rsidRPr="00700E85">
        <w:rPr>
          <w:rFonts w:eastAsia="Times New Roman" w:cs="Times New Roman"/>
          <w:lang w:eastAsia="ru-RU"/>
        </w:rPr>
        <w:t>(АО «КАВКАЗ.РФ»), именуемое в дальнейшем «Заказчик», в лице ___________________, действующ__ на основании ________</w:t>
      </w:r>
      <w:r w:rsidRPr="00700E85">
        <w:rPr>
          <w:rFonts w:eastAsia="Times New Roman" w:cs="Times New Roman"/>
          <w:color w:val="000000"/>
          <w:lang w:eastAsia="ru-RU"/>
        </w:rPr>
        <w:t>_______</w:t>
      </w:r>
      <w:r w:rsidRPr="00700E85">
        <w:rPr>
          <w:rFonts w:eastAsia="Times New Roman" w:cs="Times New Roman"/>
          <w:lang w:eastAsia="ru-RU"/>
        </w:rPr>
        <w:t>, с одной стороны, и</w:t>
      </w:r>
    </w:p>
    <w:p w14:paraId="1DBAF9E4" w14:textId="77777777" w:rsidR="00700E85" w:rsidRPr="00700E85" w:rsidRDefault="00700E85" w:rsidP="00700E85">
      <w:pPr>
        <w:widowControl w:val="0"/>
        <w:tabs>
          <w:tab w:val="left" w:pos="993"/>
          <w:tab w:val="left" w:pos="1134"/>
          <w:tab w:val="left" w:pos="1276"/>
        </w:tabs>
        <w:autoSpaceDE w:val="0"/>
        <w:autoSpaceDN w:val="0"/>
        <w:adjustRightInd w:val="0"/>
        <w:spacing w:line="240" w:lineRule="auto"/>
        <w:ind w:firstLine="709"/>
        <w:rPr>
          <w:rFonts w:eastAsia="Times New Roman" w:cs="Times New Roman"/>
          <w:color w:val="000000"/>
          <w:lang w:eastAsia="ru-RU"/>
        </w:rPr>
      </w:pPr>
      <w:r w:rsidRPr="00700E85">
        <w:rPr>
          <w:rFonts w:eastAsia="Times New Roman" w:cs="Times New Roman"/>
          <w:b/>
          <w:color w:val="000000"/>
          <w:lang w:eastAsia="ru-RU"/>
        </w:rPr>
        <w:t xml:space="preserve">______________________, </w:t>
      </w:r>
      <w:r w:rsidRPr="00700E85">
        <w:rPr>
          <w:rFonts w:eastAsia="Times New Roman" w:cs="Times New Roman"/>
          <w:color w:val="000000"/>
          <w:lang w:eastAsia="ru-RU"/>
        </w:rPr>
        <w:t>именуемый в дальнейшем «Исполнитель», ____________________________, с другой стороны, а вместе именуемые «Стороны», заключили настоящий договор (далее — Договор) о нижеследующем.</w:t>
      </w:r>
    </w:p>
    <w:p w14:paraId="291174CC" w14:textId="77777777" w:rsidR="00700E85" w:rsidRPr="00700E85" w:rsidRDefault="00700E85" w:rsidP="00700E85">
      <w:pPr>
        <w:widowControl w:val="0"/>
        <w:tabs>
          <w:tab w:val="left" w:pos="993"/>
          <w:tab w:val="left" w:pos="1134"/>
          <w:tab w:val="left" w:pos="1276"/>
        </w:tabs>
        <w:autoSpaceDE w:val="0"/>
        <w:autoSpaceDN w:val="0"/>
        <w:adjustRightInd w:val="0"/>
        <w:spacing w:line="240" w:lineRule="auto"/>
        <w:ind w:firstLine="709"/>
        <w:jc w:val="center"/>
        <w:rPr>
          <w:rFonts w:eastAsia="Calibri" w:cs="Times New Roman"/>
          <w:b/>
          <w:strike/>
        </w:rPr>
      </w:pPr>
    </w:p>
    <w:p w14:paraId="1DBA8F34" w14:textId="77777777" w:rsidR="00700E85" w:rsidRPr="00700E85" w:rsidRDefault="00700E85" w:rsidP="00700E85">
      <w:pPr>
        <w:widowControl w:val="0"/>
        <w:numPr>
          <w:ilvl w:val="0"/>
          <w:numId w:val="90"/>
        </w:numPr>
        <w:tabs>
          <w:tab w:val="clear" w:pos="360"/>
          <w:tab w:val="left" w:pos="0"/>
        </w:tabs>
        <w:autoSpaceDE w:val="0"/>
        <w:autoSpaceDN w:val="0"/>
        <w:adjustRightInd w:val="0"/>
        <w:spacing w:line="240" w:lineRule="auto"/>
        <w:ind w:left="0" w:firstLine="0"/>
        <w:jc w:val="center"/>
        <w:rPr>
          <w:b/>
        </w:rPr>
      </w:pPr>
      <w:r w:rsidRPr="00700E85">
        <w:rPr>
          <w:b/>
        </w:rPr>
        <w:t>ИСПОЛЬЗУЕМЫЕ ТЕРМИНЫ</w:t>
      </w:r>
    </w:p>
    <w:p w14:paraId="1914703F" w14:textId="77777777" w:rsidR="00700E85" w:rsidRPr="00700E85" w:rsidRDefault="00700E85" w:rsidP="00700E85">
      <w:pPr>
        <w:spacing w:line="240" w:lineRule="auto"/>
        <w:ind w:firstLine="567"/>
        <w:contextualSpacing/>
      </w:pPr>
      <w:r w:rsidRPr="00700E85">
        <w:rPr>
          <w:b/>
        </w:rPr>
        <w:t xml:space="preserve">Электронный документооборот (ЭДО) - </w:t>
      </w:r>
      <w:r w:rsidRPr="00700E85">
        <w:t>совокупность автоматизированных процессов по работе с документами, представленными в электронном виде.</w:t>
      </w:r>
    </w:p>
    <w:p w14:paraId="4022D6C3" w14:textId="77777777" w:rsidR="00700E85" w:rsidRPr="00700E85" w:rsidRDefault="00700E85" w:rsidP="00700E85">
      <w:pPr>
        <w:spacing w:line="240" w:lineRule="auto"/>
        <w:ind w:firstLine="567"/>
        <w:contextualSpacing/>
      </w:pPr>
      <w:r w:rsidRPr="00700E85">
        <w:rPr>
          <w:b/>
        </w:rPr>
        <w:t xml:space="preserve">Отчетные документы </w:t>
      </w:r>
      <w:r w:rsidRPr="00700E85">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395C152" w14:textId="77777777" w:rsidR="00700E85" w:rsidRPr="00700E85" w:rsidRDefault="00700E85" w:rsidP="00700E85">
      <w:pPr>
        <w:spacing w:line="240" w:lineRule="auto"/>
        <w:ind w:firstLine="567"/>
        <w:contextualSpacing/>
      </w:pPr>
      <w:r w:rsidRPr="00700E85">
        <w:rPr>
          <w:b/>
        </w:rPr>
        <w:t>ЭОД</w:t>
      </w:r>
      <w:r w:rsidRPr="00700E85">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3262F64" w14:textId="77777777" w:rsidR="00700E85" w:rsidRPr="00700E85" w:rsidRDefault="00700E85" w:rsidP="00700E85">
      <w:pPr>
        <w:spacing w:line="240" w:lineRule="auto"/>
        <w:ind w:firstLine="567"/>
        <w:contextualSpacing/>
      </w:pPr>
      <w:r w:rsidRPr="00700E85">
        <w:rPr>
          <w:b/>
        </w:rPr>
        <w:t>ЭП</w:t>
      </w:r>
      <w:r w:rsidRPr="00700E8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AF50FE8" w14:textId="77777777" w:rsidR="00700E85" w:rsidRPr="00700E85" w:rsidRDefault="00700E85" w:rsidP="00700E85">
      <w:pPr>
        <w:spacing w:line="240" w:lineRule="auto"/>
        <w:ind w:firstLine="567"/>
        <w:contextualSpacing/>
      </w:pPr>
      <w:r w:rsidRPr="00700E85">
        <w:rPr>
          <w:b/>
        </w:rPr>
        <w:t>Оператор ЭДО</w:t>
      </w:r>
      <w:r w:rsidRPr="00700E85">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670056E" w14:textId="77777777" w:rsidR="00700E85" w:rsidRPr="00700E85" w:rsidRDefault="00700E85" w:rsidP="00700E85">
      <w:pPr>
        <w:widowControl w:val="0"/>
        <w:tabs>
          <w:tab w:val="left" w:pos="0"/>
        </w:tabs>
        <w:autoSpaceDE w:val="0"/>
        <w:autoSpaceDN w:val="0"/>
        <w:adjustRightInd w:val="0"/>
        <w:spacing w:line="240" w:lineRule="auto"/>
        <w:rPr>
          <w:rFonts w:eastAsia="Calibri" w:cs="Times New Roman"/>
          <w:b/>
        </w:rPr>
      </w:pPr>
    </w:p>
    <w:p w14:paraId="528D381C" w14:textId="77777777" w:rsidR="00700E85" w:rsidRPr="00700E85" w:rsidRDefault="00700E85" w:rsidP="00700E85">
      <w:pPr>
        <w:widowControl w:val="0"/>
        <w:numPr>
          <w:ilvl w:val="0"/>
          <w:numId w:val="90"/>
        </w:numPr>
        <w:tabs>
          <w:tab w:val="clear" w:pos="360"/>
          <w:tab w:val="left" w:pos="0"/>
        </w:tabs>
        <w:autoSpaceDE w:val="0"/>
        <w:autoSpaceDN w:val="0"/>
        <w:adjustRightInd w:val="0"/>
        <w:spacing w:line="240" w:lineRule="auto"/>
        <w:ind w:left="0" w:firstLine="0"/>
        <w:jc w:val="center"/>
        <w:rPr>
          <w:rFonts w:eastAsia="Calibri" w:cs="Times New Roman"/>
          <w:b/>
        </w:rPr>
      </w:pPr>
      <w:r w:rsidRPr="00700E85">
        <w:rPr>
          <w:rFonts w:eastAsia="Calibri" w:cs="Times New Roman"/>
          <w:b/>
        </w:rPr>
        <w:t>ПРЕДМЕТ ДОГОВОРА</w:t>
      </w:r>
    </w:p>
    <w:p w14:paraId="0EAE5A46" w14:textId="77777777" w:rsidR="00700E85" w:rsidRPr="00700E85" w:rsidRDefault="00700E85" w:rsidP="00700E85">
      <w:pPr>
        <w:widowControl w:val="0"/>
        <w:numPr>
          <w:ilvl w:val="1"/>
          <w:numId w:val="90"/>
        </w:numPr>
        <w:tabs>
          <w:tab w:val="clear" w:pos="1353"/>
          <w:tab w:val="left" w:pos="0"/>
          <w:tab w:val="num" w:pos="426"/>
        </w:tabs>
        <w:autoSpaceDE w:val="0"/>
        <w:autoSpaceDN w:val="0"/>
        <w:adjustRightInd w:val="0"/>
        <w:spacing w:line="240" w:lineRule="auto"/>
        <w:ind w:left="0" w:firstLine="709"/>
        <w:rPr>
          <w:rFonts w:eastAsia="Calibri" w:cs="Times New Roman"/>
        </w:rPr>
      </w:pPr>
      <w:r w:rsidRPr="00700E85">
        <w:rPr>
          <w:rFonts w:eastAsia="Calibri" w:cs="Times New Roman"/>
        </w:rPr>
        <w:t xml:space="preserve">В соответствии с настоящим Договором Исполнитель обязуется по заданию Заказчика оказать услуги по организации и проведению мероприятий на всесезонно туристско-рекреационном комплексе «Мамисон» во 2 полугодии 2026 года (далее – ВТРК «Мамисон») </w:t>
      </w:r>
      <w:r w:rsidRPr="00700E85">
        <w:rPr>
          <w:rFonts w:eastAsia="Calibri" w:cs="Times New Roman"/>
        </w:rPr>
        <w:br/>
        <w:t>(далее – Услуги, Мероприятие соответственно), а Заказчик обязуется принять и оплатить эти Услуги.</w:t>
      </w:r>
    </w:p>
    <w:p w14:paraId="51C9E993" w14:textId="77777777" w:rsidR="00700E85" w:rsidRPr="00700E85" w:rsidRDefault="00700E85" w:rsidP="00700E85">
      <w:pPr>
        <w:widowControl w:val="0"/>
        <w:numPr>
          <w:ilvl w:val="1"/>
          <w:numId w:val="90"/>
        </w:numPr>
        <w:tabs>
          <w:tab w:val="clear" w:pos="1353"/>
          <w:tab w:val="left" w:pos="0"/>
          <w:tab w:val="num" w:pos="632"/>
        </w:tabs>
        <w:autoSpaceDE w:val="0"/>
        <w:autoSpaceDN w:val="0"/>
        <w:adjustRightInd w:val="0"/>
        <w:spacing w:line="240" w:lineRule="auto"/>
        <w:ind w:left="0" w:firstLine="709"/>
        <w:rPr>
          <w:rFonts w:eastAsia="Calibri" w:cs="Times New Roman"/>
        </w:rPr>
      </w:pPr>
      <w:r w:rsidRPr="00700E85">
        <w:rPr>
          <w:rFonts w:eastAsia="Calibri" w:cs="Times New Roman"/>
        </w:rPr>
        <w:t>Объем, этапы, адрес и срок оказания Услуг определяется техническим заданием (приложение № 1 к настоящему Договору).</w:t>
      </w:r>
    </w:p>
    <w:p w14:paraId="4A128471" w14:textId="77777777" w:rsidR="00700E85" w:rsidRPr="00700E85" w:rsidRDefault="00700E85" w:rsidP="00700E85">
      <w:pPr>
        <w:widowControl w:val="0"/>
        <w:tabs>
          <w:tab w:val="left" w:pos="0"/>
        </w:tabs>
        <w:autoSpaceDE w:val="0"/>
        <w:autoSpaceDN w:val="0"/>
        <w:adjustRightInd w:val="0"/>
        <w:spacing w:line="240" w:lineRule="auto"/>
        <w:rPr>
          <w:rFonts w:eastAsia="Calibri" w:cs="Times New Roman"/>
        </w:rPr>
      </w:pPr>
    </w:p>
    <w:p w14:paraId="436FCD4D" w14:textId="77777777" w:rsidR="00700E85" w:rsidRPr="00700E85" w:rsidRDefault="00700E85" w:rsidP="00700E85">
      <w:pPr>
        <w:widowControl w:val="0"/>
        <w:numPr>
          <w:ilvl w:val="0"/>
          <w:numId w:val="90"/>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700E85">
        <w:rPr>
          <w:rFonts w:eastAsia="Calibri" w:cs="Times New Roman"/>
          <w:b/>
        </w:rPr>
        <w:t>ПРАВА И ОБЯЗАННОСТИ СТОРОН</w:t>
      </w:r>
    </w:p>
    <w:p w14:paraId="3323CC2E" w14:textId="77777777" w:rsidR="00700E85" w:rsidRPr="00700E85" w:rsidRDefault="00700E85" w:rsidP="00700E85">
      <w:pPr>
        <w:widowControl w:val="0"/>
        <w:numPr>
          <w:ilvl w:val="1"/>
          <w:numId w:val="90"/>
        </w:numPr>
        <w:tabs>
          <w:tab w:val="num" w:pos="360"/>
          <w:tab w:val="left" w:pos="993"/>
          <w:tab w:val="left" w:pos="1134"/>
          <w:tab w:val="left" w:pos="1276"/>
        </w:tabs>
        <w:autoSpaceDE w:val="0"/>
        <w:autoSpaceDN w:val="0"/>
        <w:adjustRightInd w:val="0"/>
        <w:spacing w:line="240" w:lineRule="auto"/>
        <w:ind w:left="0" w:firstLine="709"/>
        <w:contextualSpacing/>
        <w:rPr>
          <w:rFonts w:eastAsia="Calibri" w:cs="Times New Roman"/>
          <w:b/>
        </w:rPr>
      </w:pPr>
      <w:r w:rsidRPr="00700E85">
        <w:rPr>
          <w:rFonts w:eastAsia="Calibri" w:cs="Times New Roman"/>
          <w:b/>
        </w:rPr>
        <w:t>Права и обязанности Заказчика:</w:t>
      </w:r>
    </w:p>
    <w:p w14:paraId="7F5CC5F1" w14:textId="77777777" w:rsidR="00700E85" w:rsidRPr="00700E85" w:rsidRDefault="00700E85" w:rsidP="00700E85">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700E85">
        <w:rPr>
          <w:rFonts w:eastAsia="Times New Roman" w:cs="Times New Roman"/>
          <w:lang w:eastAsia="ru-RU"/>
        </w:rPr>
        <w:t xml:space="preserve">Заказчик обязуется принять и оплатить </w:t>
      </w:r>
      <w:r w:rsidRPr="00700E85">
        <w:rPr>
          <w:rFonts w:eastAsia="Calibri" w:cs="Times New Roman"/>
        </w:rPr>
        <w:t>оказанные Услуги</w:t>
      </w:r>
      <w:r w:rsidRPr="00700E85">
        <w:rPr>
          <w:rFonts w:eastAsia="Times New Roman" w:cs="Times New Roman"/>
          <w:lang w:eastAsia="ru-RU"/>
        </w:rPr>
        <w:t>.</w:t>
      </w:r>
    </w:p>
    <w:p w14:paraId="2522A876" w14:textId="77777777" w:rsidR="00700E85" w:rsidRPr="00700E85" w:rsidRDefault="00700E85" w:rsidP="00700E85">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700E85">
        <w:rPr>
          <w:rFonts w:eastAsia="Times New Roman" w:cs="Times New Roman"/>
          <w:lang w:eastAsia="ru-RU"/>
        </w:rPr>
        <w:t xml:space="preserve">В процессе оказания Услуг Заказчик имеет право знакомиться с ходом </w:t>
      </w:r>
      <w:r w:rsidRPr="00700E85">
        <w:rPr>
          <w:rFonts w:eastAsia="Calibri" w:cs="Times New Roman"/>
        </w:rPr>
        <w:t>оказания Услуг</w:t>
      </w:r>
      <w:r w:rsidRPr="00700E85">
        <w:rPr>
          <w:rFonts w:eastAsia="Times New Roman" w:cs="Times New Roman"/>
          <w:lang w:eastAsia="ru-RU"/>
        </w:rPr>
        <w:t>.</w:t>
      </w:r>
    </w:p>
    <w:p w14:paraId="3DA57EB9" w14:textId="77777777" w:rsidR="00700E85" w:rsidRPr="00700E85" w:rsidRDefault="00700E85" w:rsidP="00700E85">
      <w:pPr>
        <w:widowControl w:val="0"/>
        <w:numPr>
          <w:ilvl w:val="2"/>
          <w:numId w:val="90"/>
        </w:numPr>
        <w:tabs>
          <w:tab w:val="num" w:pos="284"/>
          <w:tab w:val="num" w:pos="360"/>
          <w:tab w:val="left" w:pos="993"/>
          <w:tab w:val="left" w:pos="1134"/>
          <w:tab w:val="left" w:pos="1276"/>
        </w:tabs>
        <w:autoSpaceDE w:val="0"/>
        <w:autoSpaceDN w:val="0"/>
        <w:adjustRightInd w:val="0"/>
        <w:spacing w:line="240" w:lineRule="auto"/>
        <w:ind w:left="0" w:firstLine="709"/>
        <w:contextualSpacing/>
        <w:rPr>
          <w:rFonts w:eastAsia="Times New Roman" w:cs="Times New Roman"/>
          <w:lang w:eastAsia="ru-RU"/>
        </w:rPr>
      </w:pPr>
      <w:r w:rsidRPr="00700E85">
        <w:rPr>
          <w:rFonts w:eastAsia="Times New Roman" w:cs="Times New Roman"/>
          <w:lang w:eastAsia="ru-RU"/>
        </w:rPr>
        <w:t xml:space="preserve">По окончании </w:t>
      </w:r>
      <w:r w:rsidRPr="00700E85">
        <w:rPr>
          <w:rFonts w:eastAsia="Calibri" w:cs="Times New Roman"/>
        </w:rPr>
        <w:t>оказания Услуг</w:t>
      </w:r>
      <w:r w:rsidRPr="00700E85">
        <w:rPr>
          <w:rFonts w:eastAsia="Times New Roman" w:cs="Times New Roman"/>
          <w:lang w:eastAsia="ru-RU"/>
        </w:rPr>
        <w:t xml:space="preserve"> Заказчик обязуется ознакомиться с результатами </w:t>
      </w:r>
      <w:r w:rsidRPr="00700E85">
        <w:rPr>
          <w:rFonts w:eastAsia="Calibri" w:cs="Times New Roman"/>
        </w:rPr>
        <w:t>этих Услуг</w:t>
      </w:r>
      <w:r w:rsidRPr="00700E85">
        <w:rPr>
          <w:rFonts w:eastAsia="Times New Roman" w:cs="Times New Roman"/>
          <w:lang w:eastAsia="ru-RU"/>
        </w:rPr>
        <w:t>, принять их и подписать УПД или направить Исполнителю список необходимых доработок.</w:t>
      </w:r>
    </w:p>
    <w:p w14:paraId="10FB6078" w14:textId="77777777" w:rsidR="00700E85" w:rsidRPr="00700E85" w:rsidRDefault="00700E85" w:rsidP="00700E85">
      <w:pPr>
        <w:widowControl w:val="0"/>
        <w:numPr>
          <w:ilvl w:val="1"/>
          <w:numId w:val="90"/>
        </w:numPr>
        <w:tabs>
          <w:tab w:val="num" w:pos="360"/>
          <w:tab w:val="left" w:pos="993"/>
          <w:tab w:val="left" w:pos="1134"/>
          <w:tab w:val="left" w:pos="1276"/>
        </w:tabs>
        <w:autoSpaceDE w:val="0"/>
        <w:autoSpaceDN w:val="0"/>
        <w:adjustRightInd w:val="0"/>
        <w:spacing w:line="240" w:lineRule="auto"/>
        <w:ind w:left="0" w:firstLine="709"/>
        <w:contextualSpacing/>
        <w:rPr>
          <w:rFonts w:eastAsia="Calibri" w:cs="Times New Roman"/>
          <w:b/>
        </w:rPr>
      </w:pPr>
      <w:r w:rsidRPr="00700E85">
        <w:rPr>
          <w:rFonts w:eastAsia="Calibri" w:cs="Times New Roman"/>
          <w:b/>
        </w:rPr>
        <w:t>Обязанности Исполнителя:</w:t>
      </w:r>
    </w:p>
    <w:p w14:paraId="16B0863B" w14:textId="77777777" w:rsidR="00700E85" w:rsidRPr="00700E85" w:rsidRDefault="00700E85" w:rsidP="00700E85">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700E85">
        <w:rPr>
          <w:rFonts w:eastAsia="Times New Roman" w:cs="Times New Roman"/>
          <w:lang w:eastAsia="ru-RU"/>
        </w:rPr>
        <w:lastRenderedPageBreak/>
        <w:t xml:space="preserve">Исполнитель обязуется надлежащим образом </w:t>
      </w:r>
      <w:r w:rsidRPr="00700E85">
        <w:rPr>
          <w:rFonts w:eastAsia="Calibri" w:cs="Times New Roman"/>
        </w:rPr>
        <w:t>оказать Услуги</w:t>
      </w:r>
      <w:r w:rsidRPr="00700E85">
        <w:rPr>
          <w:rFonts w:eastAsia="Times New Roman" w:cs="Times New Roman"/>
          <w:lang w:eastAsia="ru-RU"/>
        </w:rPr>
        <w:t>,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p>
    <w:p w14:paraId="0D1A467A" w14:textId="77777777" w:rsidR="00700E85" w:rsidRPr="00700E85" w:rsidRDefault="00700E85" w:rsidP="00700E85">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700E85">
        <w:rPr>
          <w:rFonts w:eastAsia="Times New Roman" w:cs="Times New Roman"/>
          <w:lang w:eastAsia="ru-RU"/>
        </w:rPr>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440E5CE9" w14:textId="77777777" w:rsidR="00700E85" w:rsidRPr="00700E85" w:rsidRDefault="00700E85" w:rsidP="00700E85">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700E85">
        <w:rPr>
          <w:rFonts w:eastAsia="Times New Roman" w:cs="Times New Roman"/>
          <w:lang w:eastAsia="ru-RU"/>
        </w:rPr>
        <w:t xml:space="preserve">Исполнитель гарантирует </w:t>
      </w:r>
      <w:r w:rsidRPr="00700E85">
        <w:rPr>
          <w:rFonts w:eastAsia="Calibri" w:cs="Times New Roman"/>
        </w:rPr>
        <w:t xml:space="preserve">оказания Услуг </w:t>
      </w:r>
      <w:r w:rsidRPr="00700E85">
        <w:rPr>
          <w:rFonts w:eastAsia="Times New Roman" w:cs="Times New Roman"/>
          <w:lang w:eastAsia="ru-RU"/>
        </w:rPr>
        <w:t xml:space="preserve">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w:t>
      </w:r>
      <w:r w:rsidRPr="00700E85">
        <w:rPr>
          <w:rFonts w:eastAsia="Calibri" w:cs="Times New Roman"/>
        </w:rPr>
        <w:t>этих Услуг</w:t>
      </w:r>
      <w:r w:rsidRPr="00700E85">
        <w:rPr>
          <w:rFonts w:eastAsia="Times New Roman" w:cs="Times New Roman"/>
          <w:lang w:eastAsia="ru-RU"/>
        </w:rPr>
        <w:t>.</w:t>
      </w:r>
    </w:p>
    <w:p w14:paraId="760F1F06" w14:textId="77777777" w:rsidR="00700E85" w:rsidRPr="00700E85" w:rsidRDefault="00700E85" w:rsidP="00700E85">
      <w:pPr>
        <w:widowControl w:val="0"/>
        <w:numPr>
          <w:ilvl w:val="2"/>
          <w:numId w:val="90"/>
        </w:numPr>
        <w:tabs>
          <w:tab w:val="num" w:pos="0"/>
          <w:tab w:val="num" w:pos="284"/>
          <w:tab w:val="left" w:pos="993"/>
          <w:tab w:val="left" w:pos="1134"/>
        </w:tabs>
        <w:autoSpaceDE w:val="0"/>
        <w:autoSpaceDN w:val="0"/>
        <w:adjustRightInd w:val="0"/>
        <w:spacing w:line="240" w:lineRule="auto"/>
        <w:ind w:left="0" w:firstLine="709"/>
        <w:rPr>
          <w:rFonts w:eastAsia="Times New Roman" w:cs="Times New Roman"/>
          <w:lang w:eastAsia="ru-RU"/>
        </w:rPr>
      </w:pPr>
      <w:r w:rsidRPr="00700E85">
        <w:rPr>
          <w:rFonts w:eastAsia="Times New Roman" w:cs="Times New Roman"/>
          <w:color w:val="000000"/>
          <w:lang w:eastAsia="ru-RU"/>
        </w:rPr>
        <w:t xml:space="preserve">Исполнитель обязан направить Заказчику уведомление о появлении у Исполнителя обязанности по исчислению и уплате НДС в течение 3 (трех) рабочих дней с момента появления такой обязанности. </w:t>
      </w:r>
    </w:p>
    <w:p w14:paraId="3D2614DA" w14:textId="77777777" w:rsidR="00700E85" w:rsidRPr="00700E85" w:rsidRDefault="00700E85" w:rsidP="00700E85">
      <w:pPr>
        <w:tabs>
          <w:tab w:val="num" w:pos="360"/>
        </w:tabs>
        <w:suppressAutoHyphens/>
        <w:spacing w:line="240" w:lineRule="auto"/>
        <w:ind w:firstLine="709"/>
        <w:contextualSpacing/>
        <w:rPr>
          <w:rFonts w:eastAsia="Times New Roman" w:cs="Times New Roman"/>
          <w:szCs w:val="20"/>
        </w:rPr>
      </w:pPr>
    </w:p>
    <w:p w14:paraId="78FAC9C8" w14:textId="77777777" w:rsidR="00700E85" w:rsidRPr="00700E85" w:rsidRDefault="00700E85" w:rsidP="00700E85">
      <w:pPr>
        <w:widowControl w:val="0"/>
        <w:numPr>
          <w:ilvl w:val="0"/>
          <w:numId w:val="90"/>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700E85">
        <w:rPr>
          <w:rFonts w:eastAsia="Calibri" w:cs="Times New Roman"/>
          <w:b/>
        </w:rPr>
        <w:t>СРОК И ПОРЯДОК СДАЧИ-ПРИЕМКИ ОКАЗАННЫХ УСЛУГ</w:t>
      </w:r>
    </w:p>
    <w:p w14:paraId="481BEEA6" w14:textId="77777777" w:rsidR="00700E85" w:rsidRPr="00700E85" w:rsidRDefault="00700E85" w:rsidP="00700E85">
      <w:pPr>
        <w:widowControl w:val="0"/>
        <w:numPr>
          <w:ilvl w:val="1"/>
          <w:numId w:val="90"/>
        </w:numPr>
        <w:tabs>
          <w:tab w:val="clear" w:pos="1353"/>
          <w:tab w:val="num" w:pos="993"/>
          <w:tab w:val="left" w:pos="1134"/>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Исполнение обязательств по настоящему Договору подтверждается подписанием УПД.</w:t>
      </w:r>
    </w:p>
    <w:p w14:paraId="729F2CD8" w14:textId="77777777" w:rsidR="00700E85" w:rsidRPr="00700E85" w:rsidRDefault="00700E85" w:rsidP="00700E85">
      <w:pPr>
        <w:widowControl w:val="0"/>
        <w:numPr>
          <w:ilvl w:val="1"/>
          <w:numId w:val="90"/>
        </w:numPr>
        <w:tabs>
          <w:tab w:val="clear" w:pos="1353"/>
          <w:tab w:val="num" w:pos="993"/>
          <w:tab w:val="left" w:pos="1134"/>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По итогам оказания Услуг Исполнитель передает Заказчику УПД через оператора ЭДО в соответствии с разделом 11 настоящего Договора, оригинал счета, а также отчет, в соответствии с пунктом 7 технического задания (приложение к настоящему Договору) об оказанных Услугах на электронном носителе.</w:t>
      </w:r>
    </w:p>
    <w:p w14:paraId="5F8852CD" w14:textId="77777777" w:rsidR="00700E85" w:rsidRPr="00700E85" w:rsidRDefault="00700E85" w:rsidP="00700E85">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После предоставления Заказчику УПД Заказчик обязан рассмотреть и подписать УПД соответствующим ЭП в течение 10 (десяти) рабочих дней со дня направления Исполнителем через оператора ЭДО. Заказчик, имеющий замечания к оказанным Услугам, должен направить Исполнителю в тот же срок мотивированный отказ от подписания УПД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0BDD77E4" w14:textId="77777777" w:rsidR="00700E85" w:rsidRPr="00700E85" w:rsidRDefault="00700E85" w:rsidP="00700E85">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4A4D0B24" w14:textId="77777777" w:rsidR="00700E85" w:rsidRPr="00700E85" w:rsidRDefault="00700E85" w:rsidP="00700E85">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700E85">
        <w:rPr>
          <w:rFonts w:eastAsia="Calibri" w:cs="Times New Roman"/>
        </w:rPr>
        <w:t xml:space="preserve">Если в течение срока, определенного пунктом 4.2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08B14F74" w14:textId="77777777" w:rsidR="00700E85" w:rsidRPr="00700E85" w:rsidRDefault="00700E85" w:rsidP="00700E85">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1541D3C9" w14:textId="77777777" w:rsidR="00700E85" w:rsidRPr="00700E85" w:rsidRDefault="00700E85" w:rsidP="00700E85">
      <w:pPr>
        <w:widowControl w:val="0"/>
        <w:numPr>
          <w:ilvl w:val="1"/>
          <w:numId w:val="90"/>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700E85">
        <w:rPr>
          <w:rFonts w:eastAsia="Calibri" w:cs="Times New Roman"/>
        </w:rPr>
        <w:t>Услуги считаются оказанными в полном объеме и с надлежащим качеством с даты подписания Заказчиком УПД удостоверенным соответствующим ЭП.</w:t>
      </w:r>
    </w:p>
    <w:p w14:paraId="196673CE" w14:textId="77777777" w:rsidR="00700E85" w:rsidRPr="00700E85" w:rsidRDefault="00700E85" w:rsidP="00700E85">
      <w:pPr>
        <w:widowControl w:val="0"/>
        <w:numPr>
          <w:ilvl w:val="1"/>
          <w:numId w:val="90"/>
        </w:numPr>
        <w:tabs>
          <w:tab w:val="left" w:pos="993"/>
          <w:tab w:val="left" w:pos="1134"/>
          <w:tab w:val="left" w:pos="1276"/>
          <w:tab w:val="left" w:pos="1418"/>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В случае досрочного оказания Услуг Исполнитель вправе сдать, а Заказчик вправе принять эти Услуги.</w:t>
      </w:r>
    </w:p>
    <w:p w14:paraId="0A7558A4" w14:textId="77777777" w:rsidR="00700E85" w:rsidRPr="00700E85" w:rsidRDefault="00700E85" w:rsidP="00700E85">
      <w:pPr>
        <w:widowControl w:val="0"/>
        <w:tabs>
          <w:tab w:val="left" w:pos="993"/>
          <w:tab w:val="left" w:pos="1134"/>
          <w:tab w:val="left" w:pos="1276"/>
          <w:tab w:val="left" w:pos="1418"/>
        </w:tabs>
        <w:autoSpaceDE w:val="0"/>
        <w:autoSpaceDN w:val="0"/>
        <w:adjustRightInd w:val="0"/>
        <w:spacing w:line="240" w:lineRule="auto"/>
        <w:contextualSpacing/>
        <w:rPr>
          <w:rFonts w:eastAsia="Calibri" w:cs="Times New Roman"/>
        </w:rPr>
      </w:pPr>
    </w:p>
    <w:p w14:paraId="52D644E6" w14:textId="77777777" w:rsidR="00700E85" w:rsidRPr="00700E85" w:rsidRDefault="00700E85" w:rsidP="00700E85">
      <w:pPr>
        <w:widowControl w:val="0"/>
        <w:numPr>
          <w:ilvl w:val="0"/>
          <w:numId w:val="90"/>
        </w:numPr>
        <w:tabs>
          <w:tab w:val="clear" w:pos="360"/>
          <w:tab w:val="num" w:pos="0"/>
          <w:tab w:val="left" w:pos="426"/>
        </w:tabs>
        <w:autoSpaceDE w:val="0"/>
        <w:autoSpaceDN w:val="0"/>
        <w:adjustRightInd w:val="0"/>
        <w:spacing w:line="240" w:lineRule="auto"/>
        <w:jc w:val="center"/>
        <w:rPr>
          <w:rFonts w:eastAsia="Calibri" w:cs="Times New Roman"/>
          <w:b/>
        </w:rPr>
      </w:pPr>
      <w:r w:rsidRPr="00700E85">
        <w:rPr>
          <w:rFonts w:eastAsia="Calibri" w:cs="Times New Roman"/>
          <w:b/>
        </w:rPr>
        <w:t>СТОИМОСТЬ УСЛУГ И ПОРЯДОК РАСЧЕТОВ</w:t>
      </w:r>
    </w:p>
    <w:p w14:paraId="011E03AD" w14:textId="77777777" w:rsidR="00700E85" w:rsidRPr="00700E85" w:rsidRDefault="00700E85" w:rsidP="00700E85">
      <w:pPr>
        <w:widowControl w:val="0"/>
        <w:numPr>
          <w:ilvl w:val="1"/>
          <w:numId w:val="90"/>
        </w:numPr>
        <w:tabs>
          <w:tab w:val="clear" w:pos="1353"/>
          <w:tab w:val="left" w:pos="426"/>
        </w:tabs>
        <w:autoSpaceDE w:val="0"/>
        <w:autoSpaceDN w:val="0"/>
        <w:adjustRightInd w:val="0"/>
        <w:spacing w:line="240" w:lineRule="auto"/>
        <w:ind w:left="0" w:firstLine="709"/>
        <w:contextualSpacing/>
        <w:rPr>
          <w:rFonts w:eastAsia="Calibri" w:cs="Times New Roman"/>
        </w:rPr>
      </w:pPr>
      <w:r w:rsidRPr="00700E85">
        <w:rPr>
          <w:rFonts w:eastAsia="Calibri" w:cs="Times New Roman"/>
        </w:rPr>
        <w:t xml:space="preserve">Общая стоимость всех Услуг в рамках настоящего Договора (цена Договора) составляет: </w:t>
      </w:r>
      <w:r w:rsidRPr="00700E85">
        <w:rPr>
          <w:rFonts w:eastAsia="Calibri" w:cs="Times New Roman"/>
          <w:b/>
        </w:rPr>
        <w:t>8 220 000</w:t>
      </w:r>
      <w:r w:rsidRPr="00700E85">
        <w:rPr>
          <w:rFonts w:eastAsia="Calibri" w:cs="Times New Roman"/>
        </w:rPr>
        <w:t xml:space="preserve"> (Восемь миллионов двести двадцать тысяч) в том числе НДС в размере, установленным в соответствии законодательством Российской Федерации </w:t>
      </w:r>
      <w:r w:rsidRPr="00700E85">
        <w:rPr>
          <w:rFonts w:eastAsia="Times New Roman" w:cs="Times New Roman"/>
          <w:lang w:eastAsia="ru-RU"/>
        </w:rPr>
        <w:t>и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777FA856" w14:textId="77777777" w:rsidR="00700E85" w:rsidRPr="00700E85" w:rsidRDefault="00700E85" w:rsidP="00700E85">
      <w:pPr>
        <w:widowControl w:val="0"/>
        <w:numPr>
          <w:ilvl w:val="1"/>
          <w:numId w:val="90"/>
        </w:numPr>
        <w:tabs>
          <w:tab w:val="left" w:pos="426"/>
        </w:tabs>
        <w:autoSpaceDE w:val="0"/>
        <w:autoSpaceDN w:val="0"/>
        <w:adjustRightInd w:val="0"/>
        <w:spacing w:line="240" w:lineRule="auto"/>
        <w:ind w:hanging="644"/>
        <w:contextualSpacing/>
        <w:rPr>
          <w:rFonts w:eastAsia="Calibri" w:cs="Times New Roman"/>
        </w:rPr>
      </w:pPr>
      <w:r w:rsidRPr="00700E85">
        <w:rPr>
          <w:rFonts w:eastAsia="Calibri" w:cs="Times New Roman"/>
        </w:rPr>
        <w:t>Стоимость этапов работ по настоящему Договору:</w:t>
      </w:r>
    </w:p>
    <w:p w14:paraId="7769D6B0" w14:textId="77777777" w:rsidR="00700E85" w:rsidRPr="00700E85" w:rsidRDefault="00700E85" w:rsidP="00700E85">
      <w:pPr>
        <w:widowControl w:val="0"/>
        <w:tabs>
          <w:tab w:val="left" w:pos="426"/>
        </w:tabs>
        <w:autoSpaceDE w:val="0"/>
        <w:autoSpaceDN w:val="0"/>
        <w:adjustRightInd w:val="0"/>
        <w:spacing w:line="240" w:lineRule="auto"/>
        <w:ind w:firstLine="709"/>
        <w:rPr>
          <w:rFonts w:eastAsia="Calibri" w:cs="Times New Roman"/>
        </w:rPr>
      </w:pPr>
      <w:r w:rsidRPr="00700E85">
        <w:rPr>
          <w:rFonts w:eastAsia="Calibri" w:cs="Times New Roman"/>
        </w:rPr>
        <w:lastRenderedPageBreak/>
        <w:t xml:space="preserve">Этап </w:t>
      </w:r>
      <w:r w:rsidRPr="00700E85">
        <w:rPr>
          <w:rFonts w:eastAsia="Calibri" w:cs="Times New Roman"/>
          <w:lang w:val="en-US"/>
        </w:rPr>
        <w:t>I</w:t>
      </w:r>
      <w:r w:rsidRPr="00700E85">
        <w:rPr>
          <w:rFonts w:eastAsia="Calibri" w:cs="Times New Roman"/>
        </w:rPr>
        <w:t xml:space="preserve">. Организация мероприятия «DJ-сеты в горах»: </w:t>
      </w:r>
      <w:r w:rsidRPr="00700E85">
        <w:rPr>
          <w:rFonts w:eastAsia="Calibri" w:cs="Times New Roman"/>
          <w:b/>
        </w:rPr>
        <w:t>______________</w:t>
      </w:r>
      <w:r w:rsidRPr="00700E85">
        <w:rPr>
          <w:rFonts w:eastAsia="Calibri" w:cs="Times New Roman"/>
        </w:rPr>
        <w:t xml:space="preserve"> (______________)</w:t>
      </w:r>
      <w:r w:rsidRPr="00700E85">
        <w:rPr>
          <w:rFonts w:eastAsia="Times New Roman" w:cs="Times New Roman"/>
          <w:lang w:eastAsia="ru-RU"/>
        </w:rPr>
        <w:t xml:space="preserve"> </w:t>
      </w:r>
      <w:r w:rsidRPr="00700E85">
        <w:rPr>
          <w:rFonts w:eastAsia="Calibri" w:cs="Times New Roman"/>
        </w:rPr>
        <w:t>_____,</w:t>
      </w:r>
      <w:r w:rsidRPr="00700E85">
        <w:rPr>
          <w:rFonts w:eastAsia="Times New Roman" w:cs="Times New Roman"/>
          <w:lang w:eastAsia="ru-RU"/>
        </w:rPr>
        <w:t xml:space="preserve"> </w:t>
      </w:r>
      <w:r w:rsidRPr="00700E85">
        <w:t>в том числе НДС в размере, установленным в соответствии законодательством Российской Федерации</w:t>
      </w:r>
      <w:r w:rsidRPr="00700E85">
        <w:rPr>
          <w:rFonts w:eastAsia="Calibri" w:cs="Times New Roman"/>
        </w:rPr>
        <w:t>;</w:t>
      </w:r>
    </w:p>
    <w:p w14:paraId="325E1573" w14:textId="77777777" w:rsidR="00700E85" w:rsidRPr="00700E85" w:rsidRDefault="00700E85" w:rsidP="00700E85">
      <w:pPr>
        <w:widowControl w:val="0"/>
        <w:tabs>
          <w:tab w:val="left" w:pos="426"/>
        </w:tabs>
        <w:autoSpaceDE w:val="0"/>
        <w:autoSpaceDN w:val="0"/>
        <w:adjustRightInd w:val="0"/>
        <w:spacing w:line="240" w:lineRule="auto"/>
        <w:ind w:firstLine="709"/>
        <w:rPr>
          <w:rFonts w:eastAsia="Calibri" w:cs="Times New Roman"/>
        </w:rPr>
      </w:pPr>
      <w:r w:rsidRPr="00700E85">
        <w:rPr>
          <w:rFonts w:eastAsia="Calibri" w:cs="Times New Roman"/>
        </w:rPr>
        <w:t xml:space="preserve">Этап </w:t>
      </w:r>
      <w:r w:rsidRPr="00700E85">
        <w:rPr>
          <w:rFonts w:eastAsia="Calibri" w:cs="Times New Roman"/>
          <w:lang w:val="en-US"/>
        </w:rPr>
        <w:t>II</w:t>
      </w:r>
      <w:r w:rsidRPr="00700E85">
        <w:rPr>
          <w:rFonts w:eastAsia="Calibri" w:cs="Times New Roman"/>
        </w:rPr>
        <w:t xml:space="preserve">. Организация мероприятия «Концерт классической музыки»: </w:t>
      </w:r>
      <w:r w:rsidRPr="00700E85">
        <w:rPr>
          <w:rFonts w:eastAsia="Calibri" w:cs="Times New Roman"/>
          <w:b/>
        </w:rPr>
        <w:t>______________</w:t>
      </w:r>
      <w:r w:rsidRPr="00700E85">
        <w:rPr>
          <w:rFonts w:eastAsia="Calibri" w:cs="Times New Roman"/>
        </w:rPr>
        <w:t xml:space="preserve"> (______________)</w:t>
      </w:r>
      <w:r w:rsidRPr="00700E85">
        <w:rPr>
          <w:rFonts w:eastAsia="Times New Roman" w:cs="Times New Roman"/>
          <w:lang w:eastAsia="ru-RU"/>
        </w:rPr>
        <w:t xml:space="preserve"> </w:t>
      </w:r>
      <w:r w:rsidRPr="00700E85">
        <w:rPr>
          <w:rFonts w:eastAsia="Calibri" w:cs="Times New Roman"/>
        </w:rPr>
        <w:t>_____,</w:t>
      </w:r>
      <w:r w:rsidRPr="00700E85">
        <w:rPr>
          <w:rFonts w:eastAsia="Times New Roman" w:cs="Times New Roman"/>
          <w:lang w:eastAsia="ru-RU"/>
        </w:rPr>
        <w:t xml:space="preserve"> </w:t>
      </w:r>
      <w:r w:rsidRPr="00700E85">
        <w:t>в том числе НДС в размере, установленным в соответствии законодательством Российской Федерации</w:t>
      </w:r>
      <w:r w:rsidRPr="00700E85">
        <w:rPr>
          <w:rFonts w:eastAsia="Calibri" w:cs="Times New Roman"/>
        </w:rPr>
        <w:t>;</w:t>
      </w:r>
    </w:p>
    <w:p w14:paraId="5E69ABD3" w14:textId="77777777" w:rsidR="00700E85" w:rsidRPr="00700E85" w:rsidRDefault="00700E85" w:rsidP="00700E85">
      <w:pPr>
        <w:widowControl w:val="0"/>
        <w:tabs>
          <w:tab w:val="left" w:pos="426"/>
        </w:tabs>
        <w:autoSpaceDE w:val="0"/>
        <w:autoSpaceDN w:val="0"/>
        <w:adjustRightInd w:val="0"/>
        <w:spacing w:line="240" w:lineRule="auto"/>
        <w:ind w:firstLine="709"/>
        <w:rPr>
          <w:rFonts w:eastAsia="Calibri" w:cs="Times New Roman"/>
        </w:rPr>
      </w:pPr>
      <w:r w:rsidRPr="00700E85">
        <w:rPr>
          <w:rFonts w:eastAsia="Calibri" w:cs="Times New Roman"/>
        </w:rPr>
        <w:t xml:space="preserve">Этап </w:t>
      </w:r>
      <w:r w:rsidRPr="00700E85">
        <w:rPr>
          <w:rFonts w:eastAsia="Calibri" w:cs="Times New Roman"/>
          <w:lang w:val="en-US"/>
        </w:rPr>
        <w:t>III</w:t>
      </w:r>
      <w:r w:rsidRPr="00700E85">
        <w:rPr>
          <w:rFonts w:eastAsia="Calibri" w:cs="Times New Roman"/>
        </w:rPr>
        <w:t xml:space="preserve">. Организация мероприятия «Йога гора»: </w:t>
      </w:r>
      <w:r w:rsidRPr="00700E85">
        <w:rPr>
          <w:rFonts w:eastAsia="Calibri" w:cs="Times New Roman"/>
          <w:b/>
        </w:rPr>
        <w:t>______________</w:t>
      </w:r>
      <w:r w:rsidRPr="00700E85">
        <w:rPr>
          <w:rFonts w:eastAsia="Calibri" w:cs="Times New Roman"/>
        </w:rPr>
        <w:t xml:space="preserve"> (______________)</w:t>
      </w:r>
      <w:r w:rsidRPr="00700E85">
        <w:rPr>
          <w:rFonts w:eastAsia="Times New Roman" w:cs="Times New Roman"/>
          <w:lang w:eastAsia="ru-RU"/>
        </w:rPr>
        <w:t xml:space="preserve"> </w:t>
      </w:r>
      <w:r w:rsidRPr="00700E85">
        <w:rPr>
          <w:rFonts w:eastAsia="Calibri" w:cs="Times New Roman"/>
        </w:rPr>
        <w:t>_____,</w:t>
      </w:r>
      <w:r w:rsidRPr="00700E85">
        <w:rPr>
          <w:rFonts w:eastAsia="Times New Roman" w:cs="Times New Roman"/>
          <w:lang w:eastAsia="ru-RU"/>
        </w:rPr>
        <w:t xml:space="preserve"> </w:t>
      </w:r>
      <w:r w:rsidRPr="00700E85">
        <w:t>в том числе НДС в размере, установленным в соответствии законодательством Российской Федерации</w:t>
      </w:r>
      <w:r w:rsidRPr="00700E85">
        <w:rPr>
          <w:rFonts w:eastAsia="Calibri" w:cs="Times New Roman"/>
        </w:rPr>
        <w:t>;</w:t>
      </w:r>
    </w:p>
    <w:p w14:paraId="16F1AFB2" w14:textId="77777777" w:rsidR="00700E85" w:rsidRPr="00700E85" w:rsidRDefault="00700E85" w:rsidP="00700E85">
      <w:pPr>
        <w:widowControl w:val="0"/>
        <w:tabs>
          <w:tab w:val="left" w:pos="426"/>
        </w:tabs>
        <w:autoSpaceDE w:val="0"/>
        <w:autoSpaceDN w:val="0"/>
        <w:adjustRightInd w:val="0"/>
        <w:spacing w:line="240" w:lineRule="auto"/>
        <w:ind w:firstLine="709"/>
        <w:rPr>
          <w:rFonts w:eastAsia="Calibri" w:cs="Times New Roman"/>
        </w:rPr>
      </w:pPr>
      <w:r w:rsidRPr="00700E85">
        <w:rPr>
          <w:rFonts w:eastAsia="Calibri" w:cs="Times New Roman"/>
        </w:rPr>
        <w:t xml:space="preserve">Этап </w:t>
      </w:r>
      <w:r w:rsidRPr="00700E85">
        <w:rPr>
          <w:rFonts w:eastAsia="Calibri" w:cs="Times New Roman"/>
          <w:lang w:val="en-US"/>
        </w:rPr>
        <w:t>IV</w:t>
      </w:r>
      <w:r w:rsidRPr="00700E85">
        <w:rPr>
          <w:rFonts w:eastAsia="Calibri" w:cs="Times New Roman"/>
        </w:rPr>
        <w:t xml:space="preserve">. Организация мероприятия «Мастер-классы по приготовлению осетинских пирогов»: </w:t>
      </w:r>
      <w:r w:rsidRPr="00700E85">
        <w:rPr>
          <w:rFonts w:eastAsia="Calibri" w:cs="Times New Roman"/>
          <w:b/>
        </w:rPr>
        <w:t>______________</w:t>
      </w:r>
      <w:r w:rsidRPr="00700E85">
        <w:rPr>
          <w:rFonts w:eastAsia="Calibri" w:cs="Times New Roman"/>
        </w:rPr>
        <w:t xml:space="preserve"> (______________)_____,</w:t>
      </w:r>
      <w:r w:rsidRPr="00700E85">
        <w:rPr>
          <w:rFonts w:eastAsia="Times New Roman" w:cs="Times New Roman"/>
          <w:lang w:eastAsia="ru-RU"/>
        </w:rPr>
        <w:t xml:space="preserve"> </w:t>
      </w:r>
      <w:r w:rsidRPr="00700E85">
        <w:t>в том числе НДС в размере, установленным в соответствии законодательством Российской Федерации;</w:t>
      </w:r>
    </w:p>
    <w:p w14:paraId="50EE04AC" w14:textId="77777777" w:rsidR="00700E85" w:rsidRPr="00700E85" w:rsidRDefault="00700E85" w:rsidP="00700E85">
      <w:pPr>
        <w:widowControl w:val="0"/>
        <w:tabs>
          <w:tab w:val="left" w:pos="426"/>
        </w:tabs>
        <w:autoSpaceDE w:val="0"/>
        <w:autoSpaceDN w:val="0"/>
        <w:adjustRightInd w:val="0"/>
        <w:spacing w:line="240" w:lineRule="auto"/>
        <w:ind w:firstLine="709"/>
        <w:rPr>
          <w:rFonts w:eastAsia="Times New Roman" w:cs="Times New Roman"/>
          <w:lang w:eastAsia="ru-RU"/>
        </w:rPr>
      </w:pPr>
      <w:r w:rsidRPr="00700E85">
        <w:rPr>
          <w:rFonts w:eastAsia="Calibri" w:cs="Times New Roman"/>
        </w:rPr>
        <w:t xml:space="preserve">Этап </w:t>
      </w:r>
      <w:r w:rsidRPr="00700E85">
        <w:rPr>
          <w:rFonts w:eastAsia="Calibri" w:cs="Times New Roman"/>
          <w:lang w:val="en-US"/>
        </w:rPr>
        <w:t>V</w:t>
      </w:r>
      <w:r w:rsidRPr="00700E85">
        <w:rPr>
          <w:rFonts w:eastAsia="Calibri" w:cs="Times New Roman"/>
        </w:rPr>
        <w:t xml:space="preserve">. Организация мероприятия «Трекинговые выходные»: </w:t>
      </w:r>
      <w:r w:rsidRPr="00700E85">
        <w:rPr>
          <w:rFonts w:eastAsia="Calibri" w:cs="Times New Roman"/>
          <w:b/>
        </w:rPr>
        <w:t>__________</w:t>
      </w:r>
      <w:r w:rsidRPr="00700E85">
        <w:rPr>
          <w:rFonts w:eastAsia="Calibri" w:cs="Times New Roman"/>
        </w:rPr>
        <w:t xml:space="preserve"> (______________)</w:t>
      </w:r>
      <w:r w:rsidRPr="00700E85">
        <w:rPr>
          <w:rFonts w:eastAsia="Times New Roman" w:cs="Times New Roman"/>
          <w:lang w:eastAsia="ru-RU"/>
        </w:rPr>
        <w:t xml:space="preserve"> </w:t>
      </w:r>
      <w:r w:rsidRPr="00700E85">
        <w:rPr>
          <w:rFonts w:eastAsia="Calibri" w:cs="Times New Roman"/>
        </w:rPr>
        <w:t>_____,</w:t>
      </w:r>
      <w:r w:rsidRPr="00700E85">
        <w:rPr>
          <w:rFonts w:eastAsia="Times New Roman" w:cs="Times New Roman"/>
          <w:lang w:eastAsia="ru-RU"/>
        </w:rPr>
        <w:t xml:space="preserve"> </w:t>
      </w:r>
      <w:r w:rsidRPr="00700E85">
        <w:t>в том числе НДС в размере, установленным в соответствии законодательством Российской Федерации;</w:t>
      </w:r>
    </w:p>
    <w:p w14:paraId="56361F7D" w14:textId="77777777" w:rsidR="00700E85" w:rsidRPr="00700E85" w:rsidRDefault="00700E85" w:rsidP="00700E85">
      <w:pPr>
        <w:widowControl w:val="0"/>
        <w:tabs>
          <w:tab w:val="left" w:pos="426"/>
        </w:tabs>
        <w:autoSpaceDE w:val="0"/>
        <w:autoSpaceDN w:val="0"/>
        <w:adjustRightInd w:val="0"/>
        <w:spacing w:line="240" w:lineRule="auto"/>
        <w:ind w:firstLine="709"/>
        <w:rPr>
          <w:rFonts w:eastAsia="Times New Roman" w:cs="Times New Roman"/>
          <w:lang w:eastAsia="ru-RU"/>
        </w:rPr>
      </w:pPr>
      <w:r w:rsidRPr="00700E85">
        <w:rPr>
          <w:rFonts w:eastAsia="Calibri" w:cs="Times New Roman"/>
        </w:rPr>
        <w:t xml:space="preserve">Этап </w:t>
      </w:r>
      <w:r w:rsidRPr="00700E85">
        <w:rPr>
          <w:rFonts w:eastAsia="Calibri" w:cs="Times New Roman"/>
          <w:lang w:val="en-US"/>
        </w:rPr>
        <w:t>VI</w:t>
      </w:r>
      <w:r w:rsidRPr="00700E85">
        <w:rPr>
          <w:rFonts w:eastAsia="Calibri" w:cs="Times New Roman"/>
        </w:rPr>
        <w:t xml:space="preserve">. Организация мероприятия «Горные каникулы»: </w:t>
      </w:r>
      <w:r w:rsidRPr="00700E85">
        <w:rPr>
          <w:rFonts w:eastAsia="Calibri" w:cs="Times New Roman"/>
          <w:b/>
        </w:rPr>
        <w:t>______________</w:t>
      </w:r>
      <w:r w:rsidRPr="00700E85">
        <w:rPr>
          <w:rFonts w:eastAsia="Calibri" w:cs="Times New Roman"/>
        </w:rPr>
        <w:t xml:space="preserve"> (______________)</w:t>
      </w:r>
      <w:r w:rsidRPr="00700E85">
        <w:rPr>
          <w:rFonts w:eastAsia="Times New Roman" w:cs="Times New Roman"/>
          <w:lang w:eastAsia="ru-RU"/>
        </w:rPr>
        <w:t xml:space="preserve"> </w:t>
      </w:r>
      <w:r w:rsidRPr="00700E85">
        <w:rPr>
          <w:rFonts w:eastAsia="Calibri" w:cs="Times New Roman"/>
        </w:rPr>
        <w:t>_____,</w:t>
      </w:r>
      <w:r w:rsidRPr="00700E85">
        <w:rPr>
          <w:rFonts w:eastAsia="Times New Roman" w:cs="Times New Roman"/>
          <w:lang w:eastAsia="ru-RU"/>
        </w:rPr>
        <w:t xml:space="preserve"> </w:t>
      </w:r>
      <w:r w:rsidRPr="00700E85">
        <w:t>в том числе НДС в размере, установленным в соответствии законодательством Российской Федерации;</w:t>
      </w:r>
    </w:p>
    <w:p w14:paraId="7562D28D" w14:textId="77777777" w:rsidR="00700E85" w:rsidRPr="00700E85" w:rsidRDefault="00700E85" w:rsidP="00700E85">
      <w:pPr>
        <w:widowControl w:val="0"/>
        <w:tabs>
          <w:tab w:val="left" w:pos="426"/>
        </w:tabs>
        <w:autoSpaceDE w:val="0"/>
        <w:autoSpaceDN w:val="0"/>
        <w:adjustRightInd w:val="0"/>
        <w:spacing w:line="240" w:lineRule="auto"/>
        <w:ind w:firstLine="709"/>
        <w:rPr>
          <w:rFonts w:eastAsia="Times New Roman" w:cs="Times New Roman"/>
          <w:lang w:eastAsia="ru-RU"/>
        </w:rPr>
      </w:pPr>
      <w:r w:rsidRPr="00700E85">
        <w:rPr>
          <w:rFonts w:eastAsia="Calibri" w:cs="Times New Roman"/>
        </w:rPr>
        <w:t xml:space="preserve">Этап </w:t>
      </w:r>
      <w:r w:rsidRPr="00700E85">
        <w:rPr>
          <w:rFonts w:eastAsia="Calibri" w:cs="Times New Roman"/>
          <w:lang w:val="en-US"/>
        </w:rPr>
        <w:t>VII</w:t>
      </w:r>
      <w:r w:rsidRPr="00700E85">
        <w:rPr>
          <w:rFonts w:eastAsia="Calibri" w:cs="Times New Roman"/>
        </w:rPr>
        <w:t xml:space="preserve">. Организация мероприятия «Открытие горнолыжного сезона»: </w:t>
      </w:r>
      <w:r w:rsidRPr="00700E85">
        <w:rPr>
          <w:rFonts w:eastAsia="Calibri" w:cs="Times New Roman"/>
          <w:b/>
        </w:rPr>
        <w:t>______________</w:t>
      </w:r>
      <w:r w:rsidRPr="00700E85">
        <w:rPr>
          <w:rFonts w:eastAsia="Calibri" w:cs="Times New Roman"/>
        </w:rPr>
        <w:t xml:space="preserve"> (______________)</w:t>
      </w:r>
      <w:r w:rsidRPr="00700E85">
        <w:rPr>
          <w:rFonts w:eastAsia="Times New Roman" w:cs="Times New Roman"/>
          <w:lang w:eastAsia="ru-RU"/>
        </w:rPr>
        <w:t xml:space="preserve"> </w:t>
      </w:r>
      <w:r w:rsidRPr="00700E85">
        <w:rPr>
          <w:rFonts w:eastAsia="Calibri" w:cs="Times New Roman"/>
        </w:rPr>
        <w:t>_____,</w:t>
      </w:r>
      <w:r w:rsidRPr="00700E85">
        <w:rPr>
          <w:rFonts w:eastAsia="Times New Roman" w:cs="Times New Roman"/>
          <w:lang w:eastAsia="ru-RU"/>
        </w:rPr>
        <w:t xml:space="preserve"> </w:t>
      </w:r>
      <w:r w:rsidRPr="00700E85">
        <w:t>в том числе НДС в размере, установленным в соответствии законодательством Российской Федерации</w:t>
      </w:r>
      <w:r w:rsidRPr="00700E85">
        <w:rPr>
          <w:rFonts w:eastAsia="Times New Roman" w:cs="Times New Roman"/>
          <w:lang w:eastAsia="ru-RU"/>
        </w:rPr>
        <w:t>.</w:t>
      </w:r>
    </w:p>
    <w:p w14:paraId="6B346AC0" w14:textId="77777777" w:rsidR="00700E85" w:rsidRPr="00700E85" w:rsidRDefault="00700E85" w:rsidP="00700E85">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700E85">
        <w:rPr>
          <w:rFonts w:eastAsia="Calibri" w:cs="Times New Roman"/>
        </w:rPr>
        <w:t>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УПД.</w:t>
      </w:r>
    </w:p>
    <w:p w14:paraId="54F02795" w14:textId="77777777" w:rsidR="00700E85" w:rsidRPr="00700E85" w:rsidRDefault="00700E85" w:rsidP="00700E85">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700E85">
        <w:rPr>
          <w:rFonts w:eastAsia="Calibri" w:cs="Times New Roman"/>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1C2B6542" w14:textId="77777777" w:rsidR="00700E85" w:rsidRPr="00700E85" w:rsidRDefault="00700E85" w:rsidP="00700E85">
      <w:pPr>
        <w:widowControl w:val="0"/>
        <w:numPr>
          <w:ilvl w:val="1"/>
          <w:numId w:val="90"/>
        </w:numPr>
        <w:tabs>
          <w:tab w:val="clear" w:pos="1353"/>
          <w:tab w:val="num" w:pos="0"/>
          <w:tab w:val="left" w:pos="426"/>
          <w:tab w:val="num" w:pos="993"/>
        </w:tabs>
        <w:autoSpaceDE w:val="0"/>
        <w:autoSpaceDN w:val="0"/>
        <w:adjustRightInd w:val="0"/>
        <w:spacing w:line="240" w:lineRule="auto"/>
        <w:ind w:left="0" w:firstLine="728"/>
        <w:contextualSpacing/>
        <w:rPr>
          <w:rFonts w:eastAsia="Calibri" w:cs="Times New Roman"/>
        </w:rPr>
      </w:pPr>
      <w:r w:rsidRPr="00700E85">
        <w:rPr>
          <w:rFonts w:eastAsia="Calibri" w:cs="Times New Roman"/>
        </w:rPr>
        <w:t>Все платежи по настоящему Договору производятся в безналичной форме в российских рублях.</w:t>
      </w:r>
    </w:p>
    <w:p w14:paraId="47D85E8E" w14:textId="77777777" w:rsidR="00700E85" w:rsidRPr="00700E85" w:rsidRDefault="00700E85" w:rsidP="00700E85">
      <w:pPr>
        <w:widowControl w:val="0"/>
        <w:tabs>
          <w:tab w:val="num" w:pos="-426"/>
          <w:tab w:val="num" w:pos="0"/>
          <w:tab w:val="left" w:pos="426"/>
        </w:tabs>
        <w:autoSpaceDE w:val="0"/>
        <w:autoSpaceDN w:val="0"/>
        <w:adjustRightInd w:val="0"/>
        <w:spacing w:line="240" w:lineRule="auto"/>
        <w:ind w:hanging="360"/>
        <w:rPr>
          <w:rFonts w:eastAsia="Times New Roman" w:cs="Times New Roman"/>
          <w:lang w:eastAsia="ru-RU"/>
        </w:rPr>
      </w:pPr>
    </w:p>
    <w:p w14:paraId="52B055A9" w14:textId="77777777" w:rsidR="00700E85" w:rsidRPr="00700E85" w:rsidRDefault="00700E85" w:rsidP="00700E85">
      <w:pPr>
        <w:widowControl w:val="0"/>
        <w:numPr>
          <w:ilvl w:val="0"/>
          <w:numId w:val="90"/>
        </w:numPr>
        <w:tabs>
          <w:tab w:val="clear" w:pos="360"/>
          <w:tab w:val="num" w:pos="0"/>
          <w:tab w:val="left" w:pos="426"/>
        </w:tabs>
        <w:autoSpaceDE w:val="0"/>
        <w:autoSpaceDN w:val="0"/>
        <w:adjustRightInd w:val="0"/>
        <w:spacing w:line="240" w:lineRule="auto"/>
        <w:jc w:val="center"/>
        <w:rPr>
          <w:rFonts w:eastAsia="Calibri" w:cs="Times New Roman"/>
          <w:b/>
        </w:rPr>
      </w:pPr>
      <w:r w:rsidRPr="00700E85">
        <w:rPr>
          <w:rFonts w:eastAsia="Calibri" w:cs="Times New Roman"/>
          <w:b/>
        </w:rPr>
        <w:t>ОТВЕТСТВЕННОСТЬ СТОРОН</w:t>
      </w:r>
    </w:p>
    <w:p w14:paraId="51D319B2"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2A8DB1AF"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18E64F42"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567B51CB"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53FDC923"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4A1A2F3D"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699303BC"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lastRenderedPageBreak/>
        <w:t xml:space="preserve">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 </w:t>
      </w:r>
    </w:p>
    <w:p w14:paraId="48033590"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3E2AAF3A"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неисполненного обязательства на дату расторжения Договора.</w:t>
      </w:r>
    </w:p>
    <w:p w14:paraId="06911CB7"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08074764"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1A4A6F91" w14:textId="77777777" w:rsidR="00700E85" w:rsidRPr="00700E85" w:rsidRDefault="00700E85" w:rsidP="00700E85">
      <w:pPr>
        <w:widowControl w:val="0"/>
        <w:numPr>
          <w:ilvl w:val="1"/>
          <w:numId w:val="90"/>
        </w:numPr>
        <w:tabs>
          <w:tab w:val="clear" w:pos="1353"/>
          <w:tab w:val="left" w:pos="426"/>
          <w:tab w:val="num" w:pos="993"/>
        </w:tabs>
        <w:autoSpaceDE w:val="0"/>
        <w:autoSpaceDN w:val="0"/>
        <w:adjustRightInd w:val="0"/>
        <w:spacing w:line="240" w:lineRule="auto"/>
        <w:ind w:left="0" w:firstLine="709"/>
        <w:contextualSpacing/>
        <w:rPr>
          <w:rFonts w:eastAsia="Calibri" w:cs="Times New Roman"/>
        </w:rPr>
      </w:pPr>
      <w:r w:rsidRPr="00700E85">
        <w:rPr>
          <w:rFonts w:eastAsia="Calibri" w:cs="Times New Roman"/>
        </w:rPr>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34A6D5E8" w14:textId="77777777" w:rsidR="00700E85" w:rsidRPr="00700E85" w:rsidRDefault="00700E85" w:rsidP="00700E85">
      <w:pPr>
        <w:widowControl w:val="0"/>
        <w:tabs>
          <w:tab w:val="num" w:pos="-709"/>
        </w:tabs>
        <w:autoSpaceDE w:val="0"/>
        <w:autoSpaceDN w:val="0"/>
        <w:adjustRightInd w:val="0"/>
        <w:spacing w:line="240" w:lineRule="auto"/>
        <w:ind w:firstLine="65"/>
        <w:contextualSpacing/>
        <w:rPr>
          <w:rFonts w:eastAsia="Calibri" w:cs="Times New Roman"/>
        </w:rPr>
      </w:pPr>
    </w:p>
    <w:p w14:paraId="7F690303" w14:textId="77777777" w:rsidR="00700E85" w:rsidRPr="00700E85" w:rsidRDefault="00700E85" w:rsidP="00700E85">
      <w:pPr>
        <w:widowControl w:val="0"/>
        <w:numPr>
          <w:ilvl w:val="0"/>
          <w:numId w:val="90"/>
        </w:numPr>
        <w:tabs>
          <w:tab w:val="left" w:pos="993"/>
          <w:tab w:val="left" w:pos="1134"/>
        </w:tabs>
        <w:autoSpaceDE w:val="0"/>
        <w:autoSpaceDN w:val="0"/>
        <w:adjustRightInd w:val="0"/>
        <w:spacing w:line="240" w:lineRule="auto"/>
        <w:ind w:firstLine="709"/>
        <w:contextualSpacing/>
        <w:jc w:val="center"/>
        <w:rPr>
          <w:rFonts w:eastAsia="Calibri" w:cs="Times New Roman"/>
          <w:b/>
        </w:rPr>
      </w:pPr>
      <w:r w:rsidRPr="00700E85">
        <w:rPr>
          <w:rFonts w:eastAsia="Calibri" w:cs="Times New Roman"/>
          <w:b/>
        </w:rPr>
        <w:t>ОБСТОЯТЕЛЬСТВА НЕПРЕОДОЛИМОЙ СИЛЫ</w:t>
      </w:r>
    </w:p>
    <w:p w14:paraId="7AA59335" w14:textId="77777777" w:rsidR="00700E85" w:rsidRPr="00700E85" w:rsidRDefault="00700E85" w:rsidP="00700E85">
      <w:pPr>
        <w:widowControl w:val="0"/>
        <w:tabs>
          <w:tab w:val="num" w:pos="0"/>
        </w:tabs>
        <w:autoSpaceDE w:val="0"/>
        <w:autoSpaceDN w:val="0"/>
        <w:adjustRightInd w:val="0"/>
        <w:spacing w:line="240" w:lineRule="auto"/>
        <w:ind w:firstLine="709"/>
        <w:rPr>
          <w:rFonts w:eastAsia="Times New Roman" w:cs="Times New Roman"/>
          <w:lang w:eastAsia="ru-RU"/>
        </w:rPr>
      </w:pPr>
      <w:r w:rsidRPr="00700E85">
        <w:rPr>
          <w:rFonts w:eastAsia="Times New Roman" w:cs="Times New Roman"/>
          <w:lang w:eastAsia="ru-RU"/>
        </w:rPr>
        <w:t>7.1.</w:t>
      </w:r>
      <w:r w:rsidRPr="00700E85">
        <w:rPr>
          <w:rFonts w:eastAsia="Times New Roman" w:cs="Times New Roman"/>
          <w:lang w:eastAsia="ru-RU"/>
        </w:rPr>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3D0D41AE" w14:textId="77777777" w:rsidR="00700E85" w:rsidRPr="00700E85" w:rsidRDefault="00700E85" w:rsidP="00700E85">
      <w:pPr>
        <w:widowControl w:val="0"/>
        <w:tabs>
          <w:tab w:val="num" w:pos="0"/>
        </w:tabs>
        <w:autoSpaceDE w:val="0"/>
        <w:autoSpaceDN w:val="0"/>
        <w:adjustRightInd w:val="0"/>
        <w:spacing w:line="240" w:lineRule="auto"/>
        <w:ind w:firstLine="709"/>
        <w:rPr>
          <w:rFonts w:eastAsia="Times New Roman" w:cs="Times New Roman"/>
          <w:lang w:eastAsia="ru-RU"/>
        </w:rPr>
      </w:pPr>
      <w:r w:rsidRPr="00700E85">
        <w:rPr>
          <w:rFonts w:eastAsia="Times New Roman" w:cs="Times New Roman"/>
          <w:lang w:eastAsia="ru-RU"/>
        </w:rPr>
        <w:t>7.2.</w:t>
      </w:r>
      <w:r w:rsidRPr="00700E85">
        <w:rPr>
          <w:rFonts w:eastAsia="Times New Roman" w:cs="Times New Roman"/>
          <w:lang w:eastAsia="ru-RU"/>
        </w:rPr>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09D7991" w14:textId="77777777" w:rsidR="00700E85" w:rsidRPr="00700E85" w:rsidRDefault="00700E85" w:rsidP="00700E85">
      <w:pPr>
        <w:widowControl w:val="0"/>
        <w:tabs>
          <w:tab w:val="num" w:pos="0"/>
        </w:tabs>
        <w:autoSpaceDE w:val="0"/>
        <w:autoSpaceDN w:val="0"/>
        <w:adjustRightInd w:val="0"/>
        <w:spacing w:line="240" w:lineRule="auto"/>
        <w:ind w:firstLine="709"/>
        <w:rPr>
          <w:rFonts w:eastAsia="Times New Roman" w:cs="Times New Roman"/>
          <w:lang w:eastAsia="ru-RU"/>
        </w:rPr>
      </w:pPr>
      <w:r w:rsidRPr="00700E85">
        <w:rPr>
          <w:rFonts w:eastAsia="Times New Roman" w:cs="Times New Roman"/>
          <w:lang w:eastAsia="ru-RU"/>
        </w:rPr>
        <w:t>7.3.</w:t>
      </w:r>
      <w:r w:rsidRPr="00700E85">
        <w:rPr>
          <w:rFonts w:eastAsia="Times New Roman" w:cs="Times New Roman"/>
          <w:lang w:eastAsia="ru-RU"/>
        </w:rPr>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744D82D8" w14:textId="77777777" w:rsidR="00700E85" w:rsidRPr="00700E85" w:rsidRDefault="00700E85" w:rsidP="00700E85">
      <w:pPr>
        <w:widowControl w:val="0"/>
        <w:tabs>
          <w:tab w:val="num" w:pos="0"/>
        </w:tabs>
        <w:autoSpaceDE w:val="0"/>
        <w:autoSpaceDN w:val="0"/>
        <w:adjustRightInd w:val="0"/>
        <w:spacing w:line="240" w:lineRule="auto"/>
        <w:ind w:firstLine="709"/>
        <w:rPr>
          <w:rFonts w:eastAsia="Times New Roman" w:cs="Times New Roman"/>
          <w:lang w:eastAsia="ru-RU"/>
        </w:rPr>
      </w:pPr>
      <w:r w:rsidRPr="00700E85">
        <w:rPr>
          <w:rFonts w:eastAsia="Times New Roman" w:cs="Times New Roman"/>
          <w:lang w:eastAsia="ru-RU"/>
        </w:rPr>
        <w:t>7.4.</w:t>
      </w:r>
      <w:r w:rsidRPr="00700E85">
        <w:rPr>
          <w:rFonts w:eastAsia="Times New Roman" w:cs="Times New Roman"/>
          <w:lang w:eastAsia="ru-RU"/>
        </w:rPr>
        <w:tab/>
        <w:t xml:space="preserve">Факт наступления обстоятельств непреодолимой силы должен подтверждаться </w:t>
      </w:r>
      <w:r w:rsidRPr="00700E85">
        <w:rPr>
          <w:rFonts w:eastAsia="Times New Roman" w:cs="Times New Roman"/>
          <w:lang w:eastAsia="ru-RU"/>
        </w:rPr>
        <w:lastRenderedPageBreak/>
        <w:t>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5CA18A22" w14:textId="77777777" w:rsidR="00700E85" w:rsidRPr="00700E85" w:rsidRDefault="00700E85" w:rsidP="00700E85">
      <w:pPr>
        <w:widowControl w:val="0"/>
        <w:tabs>
          <w:tab w:val="num" w:pos="0"/>
        </w:tabs>
        <w:autoSpaceDE w:val="0"/>
        <w:autoSpaceDN w:val="0"/>
        <w:adjustRightInd w:val="0"/>
        <w:spacing w:line="240" w:lineRule="auto"/>
        <w:ind w:firstLine="709"/>
        <w:rPr>
          <w:rFonts w:eastAsia="Times New Roman" w:cs="Times New Roman"/>
          <w:lang w:eastAsia="ru-RU"/>
        </w:rPr>
      </w:pPr>
    </w:p>
    <w:p w14:paraId="3C3D2952" w14:textId="77777777" w:rsidR="00700E85" w:rsidRPr="00700E85" w:rsidRDefault="00700E85" w:rsidP="00700E85">
      <w:pPr>
        <w:widowControl w:val="0"/>
        <w:tabs>
          <w:tab w:val="num" w:pos="0"/>
        </w:tabs>
        <w:autoSpaceDE w:val="0"/>
        <w:autoSpaceDN w:val="0"/>
        <w:adjustRightInd w:val="0"/>
        <w:spacing w:line="240" w:lineRule="auto"/>
        <w:ind w:firstLine="709"/>
        <w:jc w:val="center"/>
        <w:rPr>
          <w:rFonts w:eastAsia="Calibri" w:cs="Times New Roman"/>
          <w:b/>
        </w:rPr>
      </w:pPr>
      <w:r w:rsidRPr="00700E85">
        <w:rPr>
          <w:rFonts w:eastAsia="Calibri" w:cs="Times New Roman"/>
          <w:b/>
        </w:rPr>
        <w:t>8. ПОРЯДОК РАЗРЕШЕНИЯ СПОРОВ</w:t>
      </w:r>
    </w:p>
    <w:p w14:paraId="11670902"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8.1.</w:t>
      </w:r>
      <w:r w:rsidRPr="00700E85">
        <w:rPr>
          <w:rFonts w:eastAsia="Calibri" w:cs="Times New Roman"/>
        </w:rPr>
        <w:tab/>
        <w:t>Все споры по настоящему Договору решаются путем переговоров с соблюдением претензионного порядка урегулирования споров.</w:t>
      </w:r>
    </w:p>
    <w:p w14:paraId="38D13984"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4D9841BD"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51EBFC2"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8.2.</w:t>
      </w:r>
      <w:r w:rsidRPr="00700E85">
        <w:rPr>
          <w:rFonts w:eastAsia="Calibri" w:cs="Times New Roman"/>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67AF55FB"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p>
    <w:p w14:paraId="4C827C96" w14:textId="77777777" w:rsidR="00700E85" w:rsidRPr="00700E85" w:rsidRDefault="00700E85" w:rsidP="00700E85">
      <w:pPr>
        <w:widowControl w:val="0"/>
        <w:tabs>
          <w:tab w:val="num" w:pos="0"/>
        </w:tabs>
        <w:autoSpaceDE w:val="0"/>
        <w:autoSpaceDN w:val="0"/>
        <w:adjustRightInd w:val="0"/>
        <w:spacing w:line="240" w:lineRule="auto"/>
        <w:ind w:firstLine="709"/>
        <w:jc w:val="center"/>
        <w:rPr>
          <w:rFonts w:eastAsia="Calibri" w:cs="Times New Roman"/>
          <w:b/>
        </w:rPr>
      </w:pPr>
      <w:r w:rsidRPr="00700E85">
        <w:rPr>
          <w:rFonts w:eastAsia="Calibri" w:cs="Times New Roman"/>
          <w:b/>
        </w:rPr>
        <w:t>9. ВСТУПЛЕНИЕ ДОГОВОРА В СИЛУ.</w:t>
      </w:r>
    </w:p>
    <w:p w14:paraId="44F270BE" w14:textId="77777777" w:rsidR="00700E85" w:rsidRPr="00700E85" w:rsidRDefault="00700E85" w:rsidP="00700E85">
      <w:pPr>
        <w:widowControl w:val="0"/>
        <w:tabs>
          <w:tab w:val="num" w:pos="0"/>
        </w:tabs>
        <w:autoSpaceDE w:val="0"/>
        <w:autoSpaceDN w:val="0"/>
        <w:adjustRightInd w:val="0"/>
        <w:spacing w:line="240" w:lineRule="auto"/>
        <w:ind w:firstLine="709"/>
        <w:jc w:val="center"/>
        <w:rPr>
          <w:rFonts w:eastAsia="Calibri" w:cs="Times New Roman"/>
          <w:b/>
        </w:rPr>
      </w:pPr>
      <w:r w:rsidRPr="00700E85">
        <w:rPr>
          <w:rFonts w:eastAsia="Calibri" w:cs="Times New Roman"/>
          <w:b/>
        </w:rPr>
        <w:t>ИЗМЕНЕНИЕ И РАСТОРЖЕНИЕ ДОГОВОРА</w:t>
      </w:r>
    </w:p>
    <w:p w14:paraId="23DBF23B" w14:textId="77777777" w:rsidR="00700E85" w:rsidRPr="00700E85" w:rsidRDefault="00700E85" w:rsidP="00700E85">
      <w:pPr>
        <w:widowControl w:val="0"/>
        <w:tabs>
          <w:tab w:val="left" w:pos="1418"/>
          <w:tab w:val="left" w:pos="1724"/>
        </w:tabs>
        <w:autoSpaceDE w:val="0"/>
        <w:autoSpaceDN w:val="0"/>
        <w:adjustRightInd w:val="0"/>
        <w:spacing w:line="240" w:lineRule="auto"/>
        <w:ind w:firstLine="709"/>
        <w:rPr>
          <w:rFonts w:eastAsia="Calibri" w:cs="Times New Roman"/>
        </w:rPr>
      </w:pPr>
      <w:r w:rsidRPr="00700E85">
        <w:rPr>
          <w:rFonts w:eastAsia="Calibri" w:cs="Times New Roman"/>
        </w:rPr>
        <w:t xml:space="preserve">9.1. 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 </w:t>
      </w:r>
    </w:p>
    <w:p w14:paraId="47E886AB"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9.2.</w:t>
      </w:r>
      <w:r w:rsidRPr="00700E85">
        <w:rPr>
          <w:rFonts w:eastAsia="Calibri" w:cs="Times New Roman"/>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3E8321AB"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9.3.</w:t>
      </w:r>
      <w:r w:rsidRPr="00700E85">
        <w:rPr>
          <w:rFonts w:eastAsia="Calibri" w:cs="Times New Roman"/>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47AF64E7" w14:textId="77777777" w:rsidR="00700E85" w:rsidRPr="00700E85" w:rsidRDefault="00700E85" w:rsidP="00700E85">
      <w:pPr>
        <w:widowControl w:val="0"/>
        <w:tabs>
          <w:tab w:val="num" w:pos="0"/>
        </w:tabs>
        <w:autoSpaceDE w:val="0"/>
        <w:autoSpaceDN w:val="0"/>
        <w:adjustRightInd w:val="0"/>
        <w:spacing w:line="240" w:lineRule="auto"/>
        <w:ind w:firstLine="709"/>
        <w:rPr>
          <w:rFonts w:eastAsia="Times New Roman" w:cs="Times New Roman"/>
          <w:lang w:eastAsia="ru-RU"/>
        </w:rPr>
      </w:pPr>
      <w:r w:rsidRPr="00700E85">
        <w:rPr>
          <w:rFonts w:eastAsia="Calibri" w:cs="Times New Roman"/>
        </w:rPr>
        <w:t>9.4.</w:t>
      </w:r>
      <w:r w:rsidRPr="00700E85">
        <w:rPr>
          <w:rFonts w:eastAsia="Calibri" w:cs="Times New Roman"/>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700E85">
        <w:rPr>
          <w:rFonts w:eastAsia="Times New Roman" w:cs="Times New Roman"/>
          <w:lang w:eastAsia="ru-RU"/>
        </w:rPr>
        <w:t xml:space="preserve"> вправе в одностороннем порядке отказаться от исполнения настоящего Договора в случаях если Исполнитель:</w:t>
      </w:r>
    </w:p>
    <w:p w14:paraId="2EBECC35" w14:textId="77777777" w:rsidR="00700E85" w:rsidRPr="00700E85" w:rsidRDefault="00700E85" w:rsidP="00700E85">
      <w:pPr>
        <w:spacing w:line="240" w:lineRule="auto"/>
        <w:ind w:firstLine="709"/>
        <w:rPr>
          <w:rFonts w:eastAsia="Times New Roman" w:cs="Times New Roman"/>
          <w:lang w:eastAsia="ru-RU"/>
        </w:rPr>
      </w:pPr>
      <w:r w:rsidRPr="00700E85">
        <w:rPr>
          <w:rFonts w:eastAsia="Times New Roman" w:cs="Times New Roman"/>
          <w:lang w:eastAsia="ru-RU"/>
        </w:rPr>
        <w:t>– нарушил срок окончания срока оказания Услуг более чем на 10 (десять) календарных дней;</w:t>
      </w:r>
    </w:p>
    <w:p w14:paraId="68ACE25F" w14:textId="77777777" w:rsidR="00700E85" w:rsidRPr="00700E85" w:rsidRDefault="00700E85" w:rsidP="00700E85">
      <w:pPr>
        <w:spacing w:line="240" w:lineRule="auto"/>
        <w:ind w:firstLine="709"/>
        <w:rPr>
          <w:rFonts w:eastAsia="Times New Roman" w:cs="Times New Roman"/>
          <w:lang w:eastAsia="ru-RU"/>
        </w:rPr>
      </w:pPr>
      <w:r w:rsidRPr="00700E85">
        <w:rPr>
          <w:rFonts w:eastAsia="Times New Roman" w:cs="Times New Roman"/>
          <w:lang w:eastAsia="ru-RU"/>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4B753D8A" w14:textId="77777777" w:rsidR="00700E85" w:rsidRPr="00700E85" w:rsidRDefault="00700E85" w:rsidP="00700E85">
      <w:pPr>
        <w:spacing w:line="240" w:lineRule="auto"/>
        <w:ind w:firstLine="709"/>
        <w:rPr>
          <w:rFonts w:eastAsia="Times New Roman" w:cs="Times New Roman"/>
          <w:lang w:eastAsia="ru-RU"/>
        </w:rPr>
      </w:pPr>
      <w:r w:rsidRPr="00700E85">
        <w:rPr>
          <w:rFonts w:eastAsia="Times New Roman" w:cs="Times New Roman"/>
          <w:lang w:eastAsia="ru-RU"/>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6BC6A79A" w14:textId="77777777" w:rsidR="00700E85" w:rsidRPr="00700E85" w:rsidRDefault="00700E85" w:rsidP="00700E85">
      <w:pPr>
        <w:spacing w:line="240" w:lineRule="auto"/>
        <w:ind w:firstLine="709"/>
        <w:rPr>
          <w:rFonts w:eastAsia="Times New Roman" w:cs="Times New Roman"/>
          <w:lang w:eastAsia="ru-RU"/>
        </w:rPr>
      </w:pPr>
      <w:r w:rsidRPr="00700E85">
        <w:rPr>
          <w:rFonts w:eastAsia="Times New Roman" w:cs="Times New Roman"/>
          <w:lang w:eastAsia="ru-RU"/>
        </w:rPr>
        <w:t>– при введении в отношении Исполнителя любой из процедур по делу о банкротстве или ликвидации.</w:t>
      </w:r>
    </w:p>
    <w:p w14:paraId="3F18C24C" w14:textId="77777777" w:rsidR="00700E85" w:rsidRPr="00700E85" w:rsidRDefault="00700E85" w:rsidP="00700E85">
      <w:pPr>
        <w:spacing w:line="240" w:lineRule="auto"/>
        <w:ind w:firstLine="709"/>
        <w:rPr>
          <w:rFonts w:eastAsia="Times New Roman" w:cs="Times New Roman"/>
          <w:lang w:eastAsia="ru-RU"/>
        </w:rPr>
      </w:pPr>
      <w:r w:rsidRPr="00700E85">
        <w:rPr>
          <w:rFonts w:eastAsia="Times New Roman" w:cs="Times New Roman"/>
          <w:lang w:eastAsia="ru-RU"/>
        </w:rPr>
        <w:t>9.5.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33E2A11F" w14:textId="77777777" w:rsidR="00700E85" w:rsidRPr="00700E85" w:rsidRDefault="00700E85" w:rsidP="00700E85">
      <w:pPr>
        <w:spacing w:line="240" w:lineRule="auto"/>
        <w:ind w:firstLine="709"/>
        <w:rPr>
          <w:rFonts w:eastAsia="Times New Roman" w:cs="Times New Roman"/>
          <w:lang w:eastAsia="ru-RU"/>
        </w:rPr>
      </w:pPr>
    </w:p>
    <w:p w14:paraId="184BEEFE" w14:textId="77777777" w:rsidR="00700E85" w:rsidRPr="00700E85" w:rsidRDefault="00700E85" w:rsidP="00700E85">
      <w:pPr>
        <w:widowControl w:val="0"/>
        <w:numPr>
          <w:ilvl w:val="3"/>
          <w:numId w:val="35"/>
        </w:numPr>
        <w:autoSpaceDE w:val="0"/>
        <w:autoSpaceDN w:val="0"/>
        <w:adjustRightInd w:val="0"/>
        <w:spacing w:line="240" w:lineRule="auto"/>
        <w:contextualSpacing/>
        <w:rPr>
          <w:rFonts w:eastAsia="Calibri" w:cs="Times New Roman"/>
          <w:b/>
        </w:rPr>
      </w:pPr>
      <w:r w:rsidRPr="00700E85">
        <w:rPr>
          <w:rFonts w:eastAsia="Calibri" w:cs="Times New Roman"/>
          <w:b/>
        </w:rPr>
        <w:t>АНТИКОРРУПЦИОННАЯ ОГОВОРКА</w:t>
      </w:r>
    </w:p>
    <w:p w14:paraId="341C39C0"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 xml:space="preserve">10.1.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w:t>
      </w:r>
      <w:r w:rsidRPr="00700E85">
        <w:rPr>
          <w:rFonts w:eastAsia="Calibri" w:cs="Times New Roman"/>
        </w:rPr>
        <w:lastRenderedPageBreak/>
        <w:t xml:space="preserve">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9E04C6C"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10.2.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CE0A49F"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1185C5B"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10.4.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E9BB473"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6666BC1"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10.6.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240B780"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7CC6657"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p>
    <w:p w14:paraId="777F0453" w14:textId="77777777" w:rsidR="00700E85" w:rsidRPr="00700E85" w:rsidRDefault="00700E85" w:rsidP="00700E85">
      <w:pPr>
        <w:widowControl w:val="0"/>
        <w:numPr>
          <w:ilvl w:val="3"/>
          <w:numId w:val="35"/>
        </w:numPr>
        <w:autoSpaceDE w:val="0"/>
        <w:autoSpaceDN w:val="0"/>
        <w:adjustRightInd w:val="0"/>
        <w:spacing w:line="240" w:lineRule="auto"/>
        <w:contextualSpacing/>
        <w:rPr>
          <w:b/>
          <w:color w:val="000000"/>
        </w:rPr>
      </w:pPr>
      <w:r w:rsidRPr="00700E85">
        <w:rPr>
          <w:b/>
        </w:rPr>
        <w:t>ЭЛЕКТРОННЫЙ ДОКУМЕНТООБОРОТ</w:t>
      </w:r>
    </w:p>
    <w:p w14:paraId="5ED5D392" w14:textId="77777777" w:rsidR="00700E85" w:rsidRPr="00700E85" w:rsidRDefault="00700E85" w:rsidP="00700E85">
      <w:pPr>
        <w:tabs>
          <w:tab w:val="left" w:pos="1418"/>
        </w:tabs>
        <w:spacing w:line="240" w:lineRule="auto"/>
        <w:ind w:firstLine="709"/>
        <w:rPr>
          <w:rFonts w:eastAsia="Calibri;Calibri"/>
        </w:rPr>
      </w:pPr>
      <w:r w:rsidRPr="00700E85">
        <w:rPr>
          <w:rFonts w:eastAsia="Calibri;Calibri"/>
        </w:rPr>
        <w:t>11.1.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C2265C6" w14:textId="77777777" w:rsidR="00700E85" w:rsidRPr="00700E85" w:rsidRDefault="00700E85" w:rsidP="00700E85">
      <w:pPr>
        <w:tabs>
          <w:tab w:val="left" w:pos="1418"/>
        </w:tabs>
        <w:spacing w:line="240" w:lineRule="auto"/>
        <w:ind w:firstLine="709"/>
        <w:rPr>
          <w:rFonts w:eastAsia="Calibri;Calibri"/>
        </w:rPr>
      </w:pPr>
      <w:r w:rsidRPr="00700E85">
        <w:rPr>
          <w:rFonts w:eastAsia="Calibri;Calibri"/>
        </w:rPr>
        <w:t xml:space="preserve">11.2.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EA73FAF" w14:textId="77777777" w:rsidR="00700E85" w:rsidRPr="00700E85" w:rsidRDefault="00700E85" w:rsidP="00700E85">
      <w:pPr>
        <w:tabs>
          <w:tab w:val="left" w:pos="1418"/>
        </w:tabs>
        <w:spacing w:line="240" w:lineRule="auto"/>
        <w:ind w:firstLine="709"/>
        <w:rPr>
          <w:rFonts w:eastAsia="Calibri;Calibri"/>
        </w:rPr>
      </w:pPr>
      <w:r w:rsidRPr="00700E85">
        <w:rPr>
          <w:rFonts w:eastAsia="Calibri;Calibri"/>
        </w:rPr>
        <w:lastRenderedPageBreak/>
        <w:t>11.3. ЭОД подписываются квалифицированной ЭП. Применение иных видов ЭП при обмене ЭОД между Сторонами недопустимо.</w:t>
      </w:r>
    </w:p>
    <w:p w14:paraId="514305D9" w14:textId="77777777" w:rsidR="00700E85" w:rsidRPr="00700E85" w:rsidRDefault="00700E85" w:rsidP="00700E85">
      <w:pPr>
        <w:tabs>
          <w:tab w:val="left" w:pos="1418"/>
        </w:tabs>
        <w:spacing w:line="240" w:lineRule="auto"/>
        <w:ind w:firstLine="709"/>
        <w:rPr>
          <w:rFonts w:eastAsia="Calibri;Calibri"/>
        </w:rPr>
      </w:pPr>
      <w:r w:rsidRPr="00700E85">
        <w:rPr>
          <w:rFonts w:eastAsia="Calibri;Calibri"/>
        </w:rPr>
        <w:t>11.4.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344378B" w14:textId="77777777" w:rsidR="00700E85" w:rsidRPr="00700E85" w:rsidRDefault="00700E85" w:rsidP="00700E85">
      <w:pPr>
        <w:tabs>
          <w:tab w:val="left" w:pos="1418"/>
        </w:tabs>
        <w:spacing w:line="240" w:lineRule="auto"/>
        <w:ind w:firstLine="709"/>
        <w:rPr>
          <w:rFonts w:eastAsia="Calibri;Calibri"/>
        </w:rPr>
      </w:pPr>
      <w:r w:rsidRPr="00700E85">
        <w:rPr>
          <w:rFonts w:eastAsia="Calibri;Calibri"/>
        </w:rPr>
        <w:t xml:space="preserve">11.5. Обмен ЭОД в рамках ЭДО Покупателем осуществляется через Оператора ЭДО посредством применения сервиса: 1C-ЭДО (Электронный Документооборот). </w:t>
      </w:r>
    </w:p>
    <w:p w14:paraId="3B137D94" w14:textId="77777777" w:rsidR="00700E85" w:rsidRPr="00700E85" w:rsidRDefault="00700E85" w:rsidP="00700E85">
      <w:pPr>
        <w:tabs>
          <w:tab w:val="left" w:pos="1418"/>
        </w:tabs>
        <w:spacing w:line="240" w:lineRule="auto"/>
        <w:ind w:firstLine="709"/>
        <w:rPr>
          <w:rFonts w:eastAsia="Calibri;Calibri"/>
        </w:rPr>
      </w:pPr>
      <w:r w:rsidRPr="00700E85">
        <w:rPr>
          <w:rFonts w:eastAsia="Calibri;Calibri"/>
        </w:rPr>
        <w:t xml:space="preserve">11.6.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75C56570" w14:textId="77777777" w:rsidR="00700E85" w:rsidRPr="00700E85" w:rsidRDefault="00700E85" w:rsidP="00700E85">
      <w:pPr>
        <w:tabs>
          <w:tab w:val="left" w:pos="1418"/>
        </w:tabs>
        <w:spacing w:line="240" w:lineRule="auto"/>
        <w:ind w:firstLine="709"/>
        <w:rPr>
          <w:rFonts w:eastAsia="Calibri;Calibri"/>
        </w:rPr>
      </w:pPr>
      <w:r w:rsidRPr="00700E85">
        <w:rPr>
          <w:rFonts w:eastAsia="Calibri;Calibri"/>
        </w:rPr>
        <w:t>11.7.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0D16F40" w14:textId="77777777" w:rsidR="00700E85" w:rsidRPr="00700E85" w:rsidRDefault="00700E85" w:rsidP="00700E85">
      <w:pPr>
        <w:tabs>
          <w:tab w:val="left" w:pos="1418"/>
        </w:tabs>
        <w:spacing w:line="240" w:lineRule="auto"/>
        <w:ind w:firstLine="709"/>
      </w:pPr>
      <w:r w:rsidRPr="00700E85">
        <w:rPr>
          <w:rFonts w:eastAsia="Calibri;Calibri"/>
        </w:rPr>
        <w:t>Каждая из Сторон несет ответственность за обеспечение конфиденциальности</w:t>
      </w:r>
      <w:r w:rsidRPr="00700E85">
        <w:t xml:space="preserve"> ключей квалицированной ЭП, недопущение использования принадлежащих ей ключей без ее согласия. </w:t>
      </w:r>
    </w:p>
    <w:p w14:paraId="6DA5C3F0" w14:textId="77777777" w:rsidR="00700E85" w:rsidRPr="00700E85" w:rsidRDefault="00700E85" w:rsidP="00700E85">
      <w:pPr>
        <w:tabs>
          <w:tab w:val="left" w:pos="1418"/>
        </w:tabs>
        <w:spacing w:line="240" w:lineRule="auto"/>
        <w:ind w:firstLine="709"/>
        <w:rPr>
          <w:rFonts w:eastAsia="Calibri;Calibri"/>
        </w:rPr>
      </w:pPr>
      <w:r w:rsidRPr="00700E85">
        <w:rPr>
          <w:rFonts w:eastAsia="Calibri;Calibri"/>
        </w:rPr>
        <w:t xml:space="preserve">11.8.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B5AB84A" w14:textId="77777777" w:rsidR="00700E85" w:rsidRPr="00700E85" w:rsidRDefault="00700E85" w:rsidP="00700E85">
      <w:pPr>
        <w:tabs>
          <w:tab w:val="left" w:pos="1418"/>
        </w:tabs>
        <w:spacing w:line="240" w:lineRule="auto"/>
        <w:ind w:firstLine="709"/>
        <w:rPr>
          <w:rFonts w:eastAsia="Calibri;Calibri"/>
        </w:rPr>
      </w:pPr>
      <w:r w:rsidRPr="00700E85">
        <w:rPr>
          <w:rFonts w:eastAsia="Calibri;Calibri"/>
        </w:rPr>
        <w:t>11.9.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25CAA27" w14:textId="77777777" w:rsidR="00700E85" w:rsidRPr="00700E85" w:rsidRDefault="00700E85" w:rsidP="00700E85">
      <w:pPr>
        <w:tabs>
          <w:tab w:val="left" w:pos="1418"/>
        </w:tabs>
        <w:spacing w:line="240" w:lineRule="auto"/>
        <w:ind w:firstLine="709"/>
        <w:rPr>
          <w:rFonts w:eastAsia="Calibri;Calibri"/>
        </w:rPr>
      </w:pPr>
      <w:r w:rsidRPr="00700E85">
        <w:rPr>
          <w:rFonts w:eastAsia="Calibri;Calibri"/>
        </w:rPr>
        <w:t>11.10.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7F867A5" w14:textId="77777777" w:rsidR="00700E85" w:rsidRPr="00700E85" w:rsidRDefault="00700E85" w:rsidP="00700E85">
      <w:pPr>
        <w:tabs>
          <w:tab w:val="left" w:pos="1418"/>
        </w:tabs>
        <w:spacing w:line="240" w:lineRule="auto"/>
        <w:ind w:firstLine="709"/>
        <w:rPr>
          <w:rFonts w:eastAsia="Calibri;Calibri"/>
        </w:rPr>
      </w:pPr>
      <w:r w:rsidRPr="00700E85">
        <w:rPr>
          <w:rFonts w:eastAsia="Calibri;Calibri"/>
        </w:rPr>
        <w:t>11.11. Стороны договорились, что установленный в настоящем Договоре порядок составления и обмена ЭОД (ЭДО) не распространяется на раздел 8 «Разрешение споров» Договора.</w:t>
      </w:r>
    </w:p>
    <w:p w14:paraId="7FACF7BC" w14:textId="77777777" w:rsidR="00700E85" w:rsidRPr="00700E85" w:rsidRDefault="00700E85" w:rsidP="00700E85">
      <w:pPr>
        <w:tabs>
          <w:tab w:val="left" w:pos="709"/>
          <w:tab w:val="left" w:pos="1134"/>
        </w:tabs>
        <w:ind w:left="709"/>
        <w:contextualSpacing/>
      </w:pPr>
    </w:p>
    <w:p w14:paraId="29A8DC7D" w14:textId="77777777" w:rsidR="00700E85" w:rsidRPr="00700E85" w:rsidRDefault="00700E85" w:rsidP="00700E85">
      <w:pPr>
        <w:widowControl w:val="0"/>
        <w:numPr>
          <w:ilvl w:val="3"/>
          <w:numId w:val="35"/>
        </w:numPr>
        <w:autoSpaceDE w:val="0"/>
        <w:autoSpaceDN w:val="0"/>
        <w:adjustRightInd w:val="0"/>
        <w:spacing w:line="240" w:lineRule="auto"/>
        <w:ind w:left="0" w:firstLine="0"/>
        <w:contextualSpacing/>
        <w:jc w:val="center"/>
        <w:rPr>
          <w:rFonts w:eastAsia="Calibri" w:cs="Times New Roman"/>
          <w:b/>
        </w:rPr>
      </w:pPr>
      <w:r w:rsidRPr="00700E85">
        <w:rPr>
          <w:rFonts w:eastAsia="Calibri" w:cs="Times New Roman"/>
          <w:b/>
        </w:rPr>
        <w:t>ДОПОЛНИТЕЛЬНЫЕ УСЛОВИЯ</w:t>
      </w:r>
    </w:p>
    <w:p w14:paraId="4E1F5E2F"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12.1.</w:t>
      </w:r>
      <w:r w:rsidRPr="00700E85">
        <w:rPr>
          <w:rFonts w:eastAsia="Calibri" w:cs="Times New Roman"/>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246D0273"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12.2.</w:t>
      </w:r>
      <w:r w:rsidRPr="00700E85">
        <w:rPr>
          <w:rFonts w:eastAsia="Calibri" w:cs="Times New Roman"/>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503B34C"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12.3.</w:t>
      </w:r>
      <w:r w:rsidRPr="00700E85">
        <w:rPr>
          <w:rFonts w:eastAsia="Calibri" w:cs="Times New Roman"/>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21" w:history="1">
        <w:r w:rsidRPr="00700E85">
          <w:rPr>
            <w:rFonts w:eastAsia="Calibri" w:cs="Times New Roman"/>
            <w:color w:val="0000FF"/>
            <w:u w:val="single"/>
            <w:lang w:val="en-US"/>
          </w:rPr>
          <w:t>info</w:t>
        </w:r>
        <w:r w:rsidRPr="00700E85">
          <w:rPr>
            <w:rFonts w:eastAsia="Calibri" w:cs="Times New Roman"/>
            <w:color w:val="0000FF"/>
            <w:u w:val="single"/>
          </w:rPr>
          <w:t>@</w:t>
        </w:r>
        <w:r w:rsidRPr="00700E85">
          <w:rPr>
            <w:rFonts w:eastAsia="Calibri" w:cs="Times New Roman"/>
            <w:color w:val="0000FF"/>
            <w:u w:val="single"/>
            <w:lang w:val="en-US"/>
          </w:rPr>
          <w:t>ncrc</w:t>
        </w:r>
        <w:r w:rsidRPr="00700E85">
          <w:rPr>
            <w:rFonts w:eastAsia="Calibri" w:cs="Times New Roman"/>
            <w:color w:val="0000FF"/>
            <w:u w:val="single"/>
          </w:rPr>
          <w:t>.</w:t>
        </w:r>
        <w:r w:rsidRPr="00700E85">
          <w:rPr>
            <w:rFonts w:eastAsia="Calibri" w:cs="Times New Roman"/>
            <w:color w:val="0000FF"/>
            <w:u w:val="single"/>
            <w:lang w:val="en-US"/>
          </w:rPr>
          <w:t>ru</w:t>
        </w:r>
      </w:hyperlink>
      <w:r w:rsidRPr="00700E85">
        <w:rPr>
          <w:rFonts w:eastAsia="Calibri" w:cs="Times New Roman"/>
        </w:rPr>
        <w:t xml:space="preserve"> на адрес электронной почты Исполнителя: </w:t>
      </w:r>
      <w:hyperlink r:id="rId22" w:history="1">
        <w:r w:rsidRPr="00700E85">
          <w:rPr>
            <w:rFonts w:eastAsia="Calibri" w:cs="Times New Roman"/>
            <w:color w:val="0000FF"/>
            <w:u w:val="single"/>
          </w:rPr>
          <w:t>_________________</w:t>
        </w:r>
      </w:hyperlink>
      <w:r w:rsidRPr="00700E85">
        <w:rPr>
          <w:rFonts w:eastAsia="Times New Roman" w:cs="Times New Roman"/>
          <w:lang w:eastAsia="ru-RU"/>
        </w:rPr>
        <w:t>,</w:t>
      </w:r>
      <w:r w:rsidRPr="00700E85">
        <w:rPr>
          <w:rFonts w:eastAsia="Calibri" w:cs="Times New Roman"/>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A0222F4"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12.4.</w:t>
      </w:r>
      <w:r w:rsidRPr="00700E85">
        <w:rPr>
          <w:rFonts w:eastAsia="Calibri" w:cs="Times New Roman"/>
        </w:rPr>
        <w:tab/>
        <w:t xml:space="preserve">Стороны обязаны письменно уведомлять друг друга об изменении телефонов, </w:t>
      </w:r>
      <w:r w:rsidRPr="00700E85">
        <w:rPr>
          <w:rFonts w:eastAsia="Calibri" w:cs="Times New Roman"/>
        </w:rPr>
        <w:lastRenderedPageBreak/>
        <w:t>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3F03DB42"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1FF4D1E"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12.5.</w:t>
      </w:r>
      <w:r w:rsidRPr="00700E85">
        <w:rPr>
          <w:rFonts w:eastAsia="Calibri" w:cs="Times New Roman"/>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A3E3F15"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12.6.</w:t>
      </w:r>
      <w:r w:rsidRPr="00700E85">
        <w:rPr>
          <w:rFonts w:eastAsia="Calibri" w:cs="Times New Roman"/>
        </w:rPr>
        <w:tab/>
        <w:t>Стороны без письменного согласия другой Стороны не вправе передавать свои права и обязанности по Договору.</w:t>
      </w:r>
    </w:p>
    <w:p w14:paraId="1106D18A" w14:textId="77777777" w:rsidR="00700E85" w:rsidRPr="00700E85" w:rsidRDefault="00700E85" w:rsidP="00700E85">
      <w:pPr>
        <w:widowControl w:val="0"/>
        <w:autoSpaceDE w:val="0"/>
        <w:autoSpaceDN w:val="0"/>
        <w:adjustRightInd w:val="0"/>
        <w:spacing w:line="240" w:lineRule="auto"/>
        <w:ind w:firstLine="709"/>
        <w:rPr>
          <w:rFonts w:eastAsia="Times New Roman" w:cs="Times New Roman"/>
          <w:lang w:eastAsia="ru-RU"/>
        </w:rPr>
      </w:pPr>
      <w:r w:rsidRPr="00700E85">
        <w:rPr>
          <w:rFonts w:eastAsia="Times New Roman" w:cs="Times New Roman"/>
          <w:lang w:eastAsia="ru-RU"/>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4DA1447E" w14:textId="77777777" w:rsidR="00700E85" w:rsidRPr="00700E85" w:rsidRDefault="00700E85" w:rsidP="00700E85">
      <w:pPr>
        <w:widowControl w:val="0"/>
        <w:tabs>
          <w:tab w:val="num" w:pos="0"/>
        </w:tabs>
        <w:autoSpaceDE w:val="0"/>
        <w:autoSpaceDN w:val="0"/>
        <w:adjustRightInd w:val="0"/>
        <w:spacing w:line="240" w:lineRule="auto"/>
        <w:ind w:firstLine="709"/>
        <w:rPr>
          <w:rFonts w:eastAsia="Calibri" w:cs="Times New Roman"/>
        </w:rPr>
      </w:pPr>
      <w:r w:rsidRPr="00700E85">
        <w:rPr>
          <w:rFonts w:eastAsia="Calibri" w:cs="Times New Roman"/>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ECD79CE" w14:textId="77777777" w:rsidR="00700E85" w:rsidRPr="00700E85" w:rsidRDefault="00700E85" w:rsidP="00700E85">
      <w:pPr>
        <w:widowControl w:val="0"/>
        <w:tabs>
          <w:tab w:val="num" w:pos="0"/>
        </w:tabs>
        <w:autoSpaceDE w:val="0"/>
        <w:autoSpaceDN w:val="0"/>
        <w:adjustRightInd w:val="0"/>
        <w:spacing w:line="240" w:lineRule="auto"/>
        <w:ind w:firstLine="709"/>
        <w:rPr>
          <w:rFonts w:cs="Times New Roman"/>
          <w:lang w:eastAsia="ar-SA"/>
        </w:rPr>
      </w:pPr>
      <w:r w:rsidRPr="00700E85">
        <w:rPr>
          <w:rFonts w:eastAsia="Calibri" w:cs="Times New Roman"/>
        </w:rPr>
        <w:t>12.7.</w:t>
      </w:r>
      <w:r w:rsidRPr="00700E85">
        <w:rPr>
          <w:rFonts w:eastAsia="Calibri" w:cs="Times New Roman"/>
        </w:rPr>
        <w:tab/>
      </w:r>
      <w:r w:rsidRPr="00700E85">
        <w:rPr>
          <w:rFonts w:cs="Times New Roman"/>
          <w:lang w:eastAsia="ar-SA"/>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6BC69A1E" w14:textId="77777777" w:rsidR="00700E85" w:rsidRPr="00700E85" w:rsidRDefault="00700E85" w:rsidP="00700E85">
      <w:pPr>
        <w:tabs>
          <w:tab w:val="left" w:pos="709"/>
          <w:tab w:val="left" w:pos="1418"/>
        </w:tabs>
        <w:spacing w:line="240" w:lineRule="auto"/>
        <w:ind w:firstLine="709"/>
        <w:rPr>
          <w:rFonts w:eastAsia="Calibri" w:cs="Times New Roman"/>
        </w:rPr>
      </w:pPr>
      <w:r w:rsidRPr="00700E85">
        <w:rPr>
          <w:rFonts w:eastAsia="Calibri" w:cs="Times New Roman"/>
        </w:rPr>
        <w:t>12.8.</w:t>
      </w:r>
      <w:r w:rsidRPr="00700E85">
        <w:rPr>
          <w:rFonts w:eastAsia="Calibri" w:cs="Times New Roman"/>
        </w:rPr>
        <w:tab/>
        <w:t>Все указанные в Договоре приложения являются его неотъемлемой частью:</w:t>
      </w:r>
    </w:p>
    <w:p w14:paraId="3D135946" w14:textId="77777777" w:rsidR="00700E85" w:rsidRPr="00700E85" w:rsidRDefault="00700E85" w:rsidP="00700E85">
      <w:pPr>
        <w:spacing w:line="240" w:lineRule="auto"/>
        <w:ind w:firstLine="709"/>
        <w:rPr>
          <w:rFonts w:eastAsia="Times New Roman" w:cs="Times New Roman"/>
          <w:lang w:eastAsia="ru-RU"/>
        </w:rPr>
      </w:pPr>
      <w:r w:rsidRPr="00700E85">
        <w:rPr>
          <w:rFonts w:eastAsia="Calibri" w:cs="Times New Roman"/>
        </w:rPr>
        <w:t>12.8.1. Приложение</w:t>
      </w:r>
      <w:r w:rsidRPr="00700E85">
        <w:rPr>
          <w:rFonts w:eastAsia="Times New Roman" w:cs="Times New Roman"/>
          <w:lang w:eastAsia="ru-RU"/>
        </w:rPr>
        <w:t xml:space="preserve"> – техническое задание.</w:t>
      </w:r>
    </w:p>
    <w:p w14:paraId="2A54AD52" w14:textId="77777777" w:rsidR="00700E85" w:rsidRPr="00700E85" w:rsidRDefault="00700E85" w:rsidP="00700E85">
      <w:pPr>
        <w:shd w:val="clear" w:color="auto" w:fill="FFFFFF"/>
        <w:tabs>
          <w:tab w:val="num" w:pos="567"/>
          <w:tab w:val="left" w:pos="816"/>
        </w:tabs>
        <w:spacing w:line="240" w:lineRule="auto"/>
        <w:ind w:firstLine="709"/>
        <w:rPr>
          <w:rFonts w:eastAsia="Times New Roman" w:cs="Times New Roman"/>
          <w:lang w:eastAsia="ru-RU"/>
        </w:rPr>
      </w:pPr>
    </w:p>
    <w:p w14:paraId="0D89E2EE" w14:textId="77777777" w:rsidR="00700E85" w:rsidRPr="00700E85" w:rsidRDefault="00700E85" w:rsidP="00700E85">
      <w:pPr>
        <w:shd w:val="clear" w:color="auto" w:fill="FFFFFF"/>
        <w:tabs>
          <w:tab w:val="num" w:pos="567"/>
          <w:tab w:val="left" w:pos="816"/>
        </w:tabs>
        <w:spacing w:line="240" w:lineRule="auto"/>
        <w:ind w:firstLine="709"/>
        <w:jc w:val="center"/>
        <w:rPr>
          <w:rFonts w:eastAsia="Times New Roman" w:cs="Times New Roman"/>
          <w:b/>
          <w:lang w:eastAsia="ru-RU"/>
        </w:rPr>
      </w:pPr>
      <w:r w:rsidRPr="00700E85">
        <w:rPr>
          <w:rFonts w:eastAsia="Times New Roman" w:cs="Times New Roman"/>
          <w:b/>
          <w:lang w:eastAsia="ru-RU"/>
        </w:rPr>
        <w:t>13. АДРЕСА, РЕКВИЗИТЫ И ПОДПИСИ СТОРОН</w:t>
      </w:r>
    </w:p>
    <w:tbl>
      <w:tblPr>
        <w:tblW w:w="10066" w:type="dxa"/>
        <w:tblLook w:val="04A0" w:firstRow="1" w:lastRow="0" w:firstColumn="1" w:lastColumn="0" w:noHBand="0" w:noVBand="1"/>
      </w:tblPr>
      <w:tblGrid>
        <w:gridCol w:w="5388"/>
        <w:gridCol w:w="4678"/>
      </w:tblGrid>
      <w:tr w:rsidR="00700E85" w:rsidRPr="00700E85" w14:paraId="778FF0CC" w14:textId="77777777" w:rsidTr="00700E85">
        <w:tc>
          <w:tcPr>
            <w:tcW w:w="5388" w:type="dxa"/>
          </w:tcPr>
          <w:p w14:paraId="7DD38A84"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lang w:eastAsia="ru-RU"/>
              </w:rPr>
            </w:pPr>
            <w:r w:rsidRPr="00700E85">
              <w:rPr>
                <w:rFonts w:eastAsia="Times New Roman" w:cs="Times New Roman"/>
                <w:b/>
                <w:lang w:eastAsia="ru-RU"/>
              </w:rPr>
              <w:t>ИСПОЛНИТЕЛЬ</w:t>
            </w:r>
            <w:r w:rsidRPr="00700E85">
              <w:rPr>
                <w:rFonts w:eastAsia="Times New Roman" w:cs="Times New Roman"/>
                <w:lang w:eastAsia="ru-RU"/>
              </w:rPr>
              <w:t>:</w:t>
            </w:r>
          </w:p>
          <w:p w14:paraId="3775E3CA"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lang w:eastAsia="ru-RU"/>
              </w:rPr>
            </w:pPr>
          </w:p>
          <w:p w14:paraId="40B07D59"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4DC58551"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2D9840EE"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44FFAF65"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1FF893BB"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1E481ED7"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4FD3D088"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0BF3D49D"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24305165"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6CAF58AB"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1DE9952E"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250CBF55"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7514ED80"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3EE84E99"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711C0A3D"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5BC1AB03"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2FCA7ED0"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066FBA8C"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07543D31"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45BC3A58"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61172EFD"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r w:rsidRPr="00700E85">
              <w:rPr>
                <w:rFonts w:eastAsia="Times New Roman" w:cs="Times New Roman"/>
                <w:b/>
                <w:lang w:eastAsia="ru-RU"/>
              </w:rPr>
              <w:t>От Исполнителя:</w:t>
            </w:r>
          </w:p>
          <w:p w14:paraId="517284C3"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b/>
                <w:lang w:eastAsia="ru-RU"/>
              </w:rPr>
            </w:pPr>
          </w:p>
          <w:p w14:paraId="315C196A" w14:textId="77777777" w:rsidR="00700E85" w:rsidRPr="00700E85" w:rsidRDefault="00700E85" w:rsidP="00700E85">
            <w:pPr>
              <w:shd w:val="clear" w:color="auto" w:fill="FFFFFF"/>
              <w:tabs>
                <w:tab w:val="num" w:pos="567"/>
                <w:tab w:val="left" w:pos="816"/>
              </w:tabs>
              <w:spacing w:line="240" w:lineRule="auto"/>
              <w:ind w:firstLine="26"/>
              <w:rPr>
                <w:rFonts w:eastAsia="Times New Roman" w:cs="Times New Roman"/>
                <w:lang w:eastAsia="ru-RU"/>
              </w:rPr>
            </w:pPr>
            <w:r w:rsidRPr="00700E85">
              <w:rPr>
                <w:rFonts w:eastAsia="Times New Roman" w:cs="Times New Roman"/>
                <w:lang w:eastAsia="ru-RU"/>
              </w:rPr>
              <w:t>_______________ / __________ /</w:t>
            </w:r>
          </w:p>
          <w:p w14:paraId="3547B28D" w14:textId="77777777" w:rsidR="00700E85" w:rsidRPr="00700E85" w:rsidRDefault="00700E85" w:rsidP="00700E85">
            <w:pPr>
              <w:shd w:val="clear" w:color="auto" w:fill="FFFFFF"/>
              <w:tabs>
                <w:tab w:val="num" w:pos="567"/>
                <w:tab w:val="left" w:pos="816"/>
              </w:tabs>
              <w:spacing w:line="240" w:lineRule="auto"/>
              <w:ind w:firstLine="312"/>
              <w:rPr>
                <w:rFonts w:eastAsia="Times New Roman" w:cs="Times New Roman"/>
                <w:highlight w:val="yellow"/>
                <w:lang w:eastAsia="ru-RU"/>
              </w:rPr>
            </w:pPr>
            <w:r w:rsidRPr="00700E85">
              <w:rPr>
                <w:rFonts w:eastAsia="Times New Roman" w:cs="Times New Roman"/>
                <w:i/>
                <w:sz w:val="16"/>
                <w:szCs w:val="16"/>
                <w:lang w:eastAsia="ru-RU"/>
              </w:rPr>
              <w:t>(подписано ЭЦП)</w:t>
            </w:r>
          </w:p>
        </w:tc>
        <w:tc>
          <w:tcPr>
            <w:tcW w:w="4678" w:type="dxa"/>
          </w:tcPr>
          <w:p w14:paraId="1A99AA29" w14:textId="77777777" w:rsidR="00700E85" w:rsidRPr="00700E85" w:rsidRDefault="00700E85" w:rsidP="00700E85">
            <w:pPr>
              <w:widowControl w:val="0"/>
              <w:spacing w:line="240" w:lineRule="auto"/>
              <w:rPr>
                <w:rFonts w:eastAsia="Calibri" w:cs="Times New Roman"/>
                <w:b/>
              </w:rPr>
            </w:pPr>
            <w:r w:rsidRPr="00700E85">
              <w:rPr>
                <w:rFonts w:eastAsia="Calibri" w:cs="Times New Roman"/>
                <w:b/>
              </w:rPr>
              <w:lastRenderedPageBreak/>
              <w:t>ЗАКАЗЧИК:</w:t>
            </w:r>
          </w:p>
          <w:p w14:paraId="14219FB1" w14:textId="77777777" w:rsidR="00700E85" w:rsidRPr="00700E85" w:rsidRDefault="00700E85" w:rsidP="00700E85">
            <w:pPr>
              <w:spacing w:line="240" w:lineRule="auto"/>
              <w:rPr>
                <w:rFonts w:eastAsia="Calibri" w:cs="Times New Roman"/>
              </w:rPr>
            </w:pPr>
            <w:r w:rsidRPr="00700E85">
              <w:rPr>
                <w:rFonts w:eastAsia="Calibri" w:cs="Times New Roman"/>
              </w:rPr>
              <w:t>АО «КАВКАЗ.РФ»</w:t>
            </w:r>
          </w:p>
          <w:p w14:paraId="68F81700" w14:textId="77777777" w:rsidR="00700E85" w:rsidRPr="00700E85" w:rsidRDefault="00700E85" w:rsidP="00700E85">
            <w:pPr>
              <w:spacing w:line="240" w:lineRule="auto"/>
              <w:rPr>
                <w:rFonts w:eastAsia="Calibri" w:cs="Times New Roman"/>
              </w:rPr>
            </w:pPr>
          </w:p>
          <w:p w14:paraId="109742B4" w14:textId="77777777" w:rsidR="00700E85" w:rsidRPr="00700E85" w:rsidRDefault="00700E85" w:rsidP="00700E85">
            <w:pPr>
              <w:spacing w:line="240" w:lineRule="auto"/>
              <w:rPr>
                <w:rFonts w:eastAsia="Calibri" w:cs="Times New Roman"/>
                <w:color w:val="000000"/>
              </w:rPr>
            </w:pPr>
            <w:r w:rsidRPr="00700E85">
              <w:rPr>
                <w:rFonts w:eastAsia="Calibri" w:cs="Times New Roman"/>
                <w:color w:val="000000"/>
                <w:u w:val="single"/>
              </w:rPr>
              <w:t>Адрес места нахождения</w:t>
            </w:r>
            <w:r w:rsidRPr="00700E85">
              <w:rPr>
                <w:rFonts w:eastAsia="Calibri" w:cs="Times New Roman"/>
                <w:color w:val="000000"/>
              </w:rPr>
              <w:t>:</w:t>
            </w:r>
          </w:p>
          <w:p w14:paraId="15E6B5DB" w14:textId="77777777" w:rsidR="00700E85" w:rsidRPr="00700E85" w:rsidRDefault="00700E85" w:rsidP="00700E85">
            <w:pPr>
              <w:spacing w:line="240" w:lineRule="auto"/>
              <w:rPr>
                <w:rFonts w:eastAsia="Calibri" w:cs="Times New Roman"/>
                <w:color w:val="000000"/>
              </w:rPr>
            </w:pPr>
            <w:r w:rsidRPr="00700E85">
              <w:rPr>
                <w:rFonts w:eastAsia="Calibri" w:cs="Times New Roman"/>
                <w:color w:val="000000"/>
              </w:rPr>
              <w:t>улица Тестовская, дом 10, 26 этаж,</w:t>
            </w:r>
          </w:p>
          <w:p w14:paraId="4EDB4A74" w14:textId="77777777" w:rsidR="00700E85" w:rsidRPr="00700E85" w:rsidRDefault="00700E85" w:rsidP="00700E85">
            <w:pPr>
              <w:spacing w:line="240" w:lineRule="auto"/>
              <w:rPr>
                <w:rFonts w:eastAsia="Calibri" w:cs="Times New Roman"/>
                <w:color w:val="000000"/>
              </w:rPr>
            </w:pPr>
            <w:r w:rsidRPr="00700E85">
              <w:rPr>
                <w:rFonts w:eastAsia="Calibri" w:cs="Times New Roman"/>
                <w:color w:val="000000"/>
              </w:rPr>
              <w:t>помещение I, город Москва,</w:t>
            </w:r>
          </w:p>
          <w:p w14:paraId="4DC43150" w14:textId="77777777" w:rsidR="00700E85" w:rsidRPr="00700E85" w:rsidRDefault="00700E85" w:rsidP="00700E85">
            <w:pPr>
              <w:spacing w:line="240" w:lineRule="auto"/>
              <w:rPr>
                <w:rFonts w:eastAsia="Calibri" w:cs="Times New Roman"/>
                <w:color w:val="000000"/>
              </w:rPr>
            </w:pPr>
            <w:r w:rsidRPr="00700E85">
              <w:rPr>
                <w:rFonts w:eastAsia="Calibri" w:cs="Times New Roman"/>
                <w:color w:val="000000"/>
              </w:rPr>
              <w:t>Российская Федерация, 123112</w:t>
            </w:r>
          </w:p>
          <w:p w14:paraId="7AA4967C" w14:textId="77777777" w:rsidR="00700E85" w:rsidRPr="00700E85" w:rsidRDefault="00700E85" w:rsidP="00700E85">
            <w:pPr>
              <w:spacing w:line="240" w:lineRule="auto"/>
              <w:rPr>
                <w:rFonts w:eastAsia="Calibri" w:cs="Times New Roman"/>
                <w:color w:val="000000"/>
                <w:u w:val="single"/>
              </w:rPr>
            </w:pPr>
            <w:r w:rsidRPr="00700E85">
              <w:rPr>
                <w:rFonts w:eastAsia="Calibri" w:cs="Times New Roman"/>
                <w:color w:val="000000"/>
                <w:u w:val="single"/>
              </w:rPr>
              <w:t xml:space="preserve">Адрес для отправки </w:t>
            </w:r>
          </w:p>
          <w:p w14:paraId="172E1DBE" w14:textId="77777777" w:rsidR="00700E85" w:rsidRPr="00700E85" w:rsidRDefault="00700E85" w:rsidP="00700E85">
            <w:pPr>
              <w:spacing w:line="240" w:lineRule="auto"/>
              <w:rPr>
                <w:rFonts w:eastAsia="Calibri" w:cs="Times New Roman"/>
                <w:color w:val="000000"/>
                <w:u w:val="single"/>
              </w:rPr>
            </w:pPr>
            <w:r w:rsidRPr="00700E85">
              <w:rPr>
                <w:rFonts w:eastAsia="Calibri" w:cs="Times New Roman"/>
                <w:color w:val="000000"/>
                <w:u w:val="single"/>
              </w:rPr>
              <w:t>почтовой корреспонденции:</w:t>
            </w:r>
          </w:p>
          <w:p w14:paraId="5F37BDE4" w14:textId="77777777" w:rsidR="00700E85" w:rsidRPr="00700E85" w:rsidRDefault="00700E85" w:rsidP="00700E85">
            <w:pPr>
              <w:spacing w:line="240" w:lineRule="auto"/>
              <w:rPr>
                <w:rFonts w:eastAsia="Calibri" w:cs="Times New Roman"/>
                <w:color w:val="000000"/>
              </w:rPr>
            </w:pPr>
            <w:r w:rsidRPr="00700E85">
              <w:rPr>
                <w:rFonts w:eastAsia="Calibri" w:cs="Times New Roman"/>
                <w:color w:val="000000"/>
              </w:rPr>
              <w:t>123112, Российская Федерация,</w:t>
            </w:r>
          </w:p>
          <w:p w14:paraId="787CB2AF" w14:textId="77777777" w:rsidR="00700E85" w:rsidRPr="00700E85" w:rsidRDefault="00700E85" w:rsidP="00700E85">
            <w:pPr>
              <w:spacing w:line="240" w:lineRule="auto"/>
              <w:rPr>
                <w:rFonts w:eastAsia="Calibri" w:cs="Times New Roman"/>
                <w:color w:val="000000"/>
              </w:rPr>
            </w:pPr>
            <w:r w:rsidRPr="00700E85">
              <w:rPr>
                <w:rFonts w:eastAsia="Calibri" w:cs="Times New Roman"/>
                <w:color w:val="000000"/>
              </w:rPr>
              <w:t>город Москва, улица Тестовская,</w:t>
            </w:r>
          </w:p>
          <w:p w14:paraId="62DFE220" w14:textId="77777777" w:rsidR="00700E85" w:rsidRPr="00700E85" w:rsidRDefault="00700E85" w:rsidP="00700E85">
            <w:pPr>
              <w:spacing w:line="240" w:lineRule="auto"/>
              <w:rPr>
                <w:rFonts w:eastAsia="Calibri" w:cs="Times New Roman"/>
                <w:color w:val="000000"/>
              </w:rPr>
            </w:pPr>
            <w:r w:rsidRPr="00700E85">
              <w:rPr>
                <w:rFonts w:eastAsia="Calibri" w:cs="Times New Roman"/>
                <w:color w:val="000000"/>
              </w:rPr>
              <w:t>дом 10, 26 этаж, помещение I</w:t>
            </w:r>
          </w:p>
          <w:p w14:paraId="41F2DDE3" w14:textId="77777777" w:rsidR="00700E85" w:rsidRPr="00700E85" w:rsidRDefault="00700E85" w:rsidP="00700E85">
            <w:pPr>
              <w:spacing w:line="240" w:lineRule="auto"/>
              <w:rPr>
                <w:rFonts w:eastAsia="Calibri" w:cs="Times New Roman"/>
                <w:color w:val="000000"/>
              </w:rPr>
            </w:pPr>
            <w:r w:rsidRPr="00700E85">
              <w:rPr>
                <w:rFonts w:eastAsia="Calibri" w:cs="Times New Roman"/>
                <w:color w:val="000000"/>
              </w:rPr>
              <w:t>Тел./факс: +7(495)775-91-22 / -24</w:t>
            </w:r>
          </w:p>
          <w:p w14:paraId="1D371566" w14:textId="77777777" w:rsidR="00700E85" w:rsidRPr="00700E85" w:rsidRDefault="00700E85" w:rsidP="00700E85">
            <w:pPr>
              <w:spacing w:line="240" w:lineRule="auto"/>
              <w:rPr>
                <w:rFonts w:eastAsia="Calibri" w:cs="Times New Roman"/>
                <w:color w:val="000000"/>
              </w:rPr>
            </w:pPr>
            <w:r w:rsidRPr="00700E85">
              <w:rPr>
                <w:rFonts w:eastAsia="Calibri" w:cs="Times New Roman"/>
                <w:color w:val="000000"/>
              </w:rPr>
              <w:t>ИНН 2632100740, КПП 770301001</w:t>
            </w:r>
          </w:p>
          <w:p w14:paraId="653CABEA" w14:textId="77777777" w:rsidR="00700E85" w:rsidRPr="00700E85" w:rsidRDefault="00700E85" w:rsidP="00700E85">
            <w:pPr>
              <w:spacing w:line="240" w:lineRule="auto"/>
              <w:rPr>
                <w:rFonts w:eastAsia="Calibri" w:cs="Times New Roman"/>
                <w:color w:val="000000"/>
              </w:rPr>
            </w:pPr>
            <w:r w:rsidRPr="00700E85">
              <w:rPr>
                <w:rFonts w:eastAsia="Calibri" w:cs="Times New Roman"/>
                <w:color w:val="000000"/>
              </w:rPr>
              <w:t>ОКПО 67132337</w:t>
            </w:r>
          </w:p>
          <w:p w14:paraId="639C233F" w14:textId="77777777" w:rsidR="00700E85" w:rsidRPr="00700E85" w:rsidRDefault="00700E85" w:rsidP="00700E85">
            <w:pPr>
              <w:spacing w:line="240" w:lineRule="auto"/>
              <w:rPr>
                <w:rFonts w:eastAsia="Calibri" w:cs="Times New Roman"/>
                <w:color w:val="000000"/>
              </w:rPr>
            </w:pPr>
            <w:r w:rsidRPr="00700E85">
              <w:rPr>
                <w:rFonts w:eastAsia="Calibri" w:cs="Times New Roman"/>
                <w:color w:val="000000"/>
              </w:rPr>
              <w:t>ОГРН 1102632003320</w:t>
            </w:r>
          </w:p>
          <w:p w14:paraId="78010FA9" w14:textId="77777777" w:rsidR="00700E85" w:rsidRPr="00700E85" w:rsidRDefault="00700E85" w:rsidP="00700E85">
            <w:pPr>
              <w:spacing w:line="240" w:lineRule="auto"/>
              <w:rPr>
                <w:rFonts w:eastAsia="Calibri" w:cs="Times New Roman"/>
                <w:color w:val="000000"/>
                <w:u w:val="single"/>
              </w:rPr>
            </w:pPr>
            <w:r w:rsidRPr="00700E85">
              <w:rPr>
                <w:rFonts w:eastAsia="Calibri" w:cs="Times New Roman"/>
                <w:color w:val="000000"/>
                <w:u w:val="single"/>
              </w:rPr>
              <w:t>Платежные реквизиты:</w:t>
            </w:r>
          </w:p>
          <w:p w14:paraId="5BC2B630" w14:textId="77777777" w:rsidR="00700E85" w:rsidRPr="00700E85" w:rsidRDefault="00700E85" w:rsidP="00700E85">
            <w:pPr>
              <w:spacing w:line="240" w:lineRule="auto"/>
              <w:rPr>
                <w:rFonts w:eastAsia="Calibri" w:cs="Times New Roman"/>
              </w:rPr>
            </w:pPr>
            <w:r w:rsidRPr="00700E85">
              <w:rPr>
                <w:rFonts w:eastAsia="Calibri" w:cs="Times New Roman"/>
              </w:rPr>
              <w:t>р/с 40701810500020000436</w:t>
            </w:r>
          </w:p>
          <w:p w14:paraId="57D42993" w14:textId="77777777" w:rsidR="00700E85" w:rsidRPr="00700E85" w:rsidRDefault="00700E85" w:rsidP="00700E85">
            <w:pPr>
              <w:spacing w:line="240" w:lineRule="auto"/>
              <w:rPr>
                <w:rFonts w:eastAsia="Calibri" w:cs="Times New Roman"/>
              </w:rPr>
            </w:pPr>
            <w:r w:rsidRPr="00700E85">
              <w:rPr>
                <w:rFonts w:eastAsia="Calibri" w:cs="Times New Roman"/>
              </w:rPr>
              <w:t>ПАО СБЕРБАНК г. Москва</w:t>
            </w:r>
          </w:p>
          <w:p w14:paraId="014BD9F4" w14:textId="77777777" w:rsidR="00700E85" w:rsidRPr="00700E85" w:rsidRDefault="00700E85" w:rsidP="00700E85">
            <w:pPr>
              <w:spacing w:line="240" w:lineRule="auto"/>
              <w:rPr>
                <w:rFonts w:eastAsia="Calibri" w:cs="Times New Roman"/>
              </w:rPr>
            </w:pPr>
            <w:r w:rsidRPr="00700E85">
              <w:rPr>
                <w:rFonts w:eastAsia="Calibri" w:cs="Times New Roman"/>
              </w:rPr>
              <w:t>к/с 30101810400000000225</w:t>
            </w:r>
          </w:p>
          <w:p w14:paraId="55F5082E" w14:textId="77777777" w:rsidR="00700E85" w:rsidRPr="00700E85" w:rsidRDefault="00700E85" w:rsidP="00700E85">
            <w:pPr>
              <w:spacing w:line="240" w:lineRule="auto"/>
              <w:rPr>
                <w:rFonts w:eastAsia="Calibri" w:cs="Times New Roman"/>
              </w:rPr>
            </w:pPr>
            <w:r w:rsidRPr="00700E85">
              <w:rPr>
                <w:rFonts w:eastAsia="Calibri" w:cs="Times New Roman"/>
              </w:rPr>
              <w:t>БИК 044525225</w:t>
            </w:r>
          </w:p>
          <w:p w14:paraId="3447C2CD" w14:textId="77777777" w:rsidR="00700E85" w:rsidRPr="00700E85" w:rsidRDefault="00700E85" w:rsidP="00700E85">
            <w:pPr>
              <w:spacing w:line="240" w:lineRule="auto"/>
              <w:rPr>
                <w:rFonts w:eastAsia="Calibri" w:cs="Times New Roman"/>
              </w:rPr>
            </w:pPr>
          </w:p>
          <w:p w14:paraId="4008FB9A" w14:textId="77777777" w:rsidR="00700E85" w:rsidRPr="00700E85" w:rsidRDefault="00700E85" w:rsidP="00700E85">
            <w:pPr>
              <w:spacing w:line="240" w:lineRule="auto"/>
              <w:rPr>
                <w:rFonts w:eastAsia="Calibri" w:cs="Times New Roman"/>
                <w:b/>
              </w:rPr>
            </w:pPr>
            <w:r w:rsidRPr="00700E85">
              <w:rPr>
                <w:rFonts w:eastAsia="Calibri" w:cs="Times New Roman"/>
                <w:b/>
              </w:rPr>
              <w:t>От Заказчика:</w:t>
            </w:r>
          </w:p>
          <w:p w14:paraId="33A92793" w14:textId="77777777" w:rsidR="00700E85" w:rsidRPr="00700E85" w:rsidRDefault="00700E85" w:rsidP="00700E85">
            <w:pPr>
              <w:shd w:val="clear" w:color="auto" w:fill="FFFFFF"/>
              <w:tabs>
                <w:tab w:val="num" w:pos="567"/>
                <w:tab w:val="left" w:pos="816"/>
              </w:tabs>
              <w:spacing w:line="240" w:lineRule="auto"/>
              <w:rPr>
                <w:rFonts w:eastAsia="Times New Roman" w:cs="Times New Roman"/>
                <w:b/>
                <w:lang w:eastAsia="ru-RU"/>
              </w:rPr>
            </w:pPr>
          </w:p>
          <w:p w14:paraId="7B600A11" w14:textId="77777777" w:rsidR="00700E85" w:rsidRPr="00700E85" w:rsidRDefault="00700E85" w:rsidP="00700E85">
            <w:pPr>
              <w:spacing w:line="240" w:lineRule="auto"/>
              <w:rPr>
                <w:rFonts w:eastAsia="Times New Roman" w:cs="Times New Roman"/>
                <w:color w:val="000000"/>
                <w:lang w:eastAsia="ru-RU"/>
              </w:rPr>
            </w:pPr>
            <w:r w:rsidRPr="00700E85">
              <w:rPr>
                <w:rFonts w:eastAsia="Times New Roman" w:cs="Times New Roman"/>
                <w:lang w:eastAsia="ru-RU"/>
              </w:rPr>
              <w:t>______________ / __________/</w:t>
            </w:r>
          </w:p>
          <w:p w14:paraId="2E6F1BF2" w14:textId="77777777" w:rsidR="00700E85" w:rsidRPr="00700E85" w:rsidRDefault="00700E85" w:rsidP="00700E85">
            <w:pPr>
              <w:shd w:val="clear" w:color="auto" w:fill="FFFFFF"/>
              <w:tabs>
                <w:tab w:val="num" w:pos="567"/>
                <w:tab w:val="left" w:pos="816"/>
              </w:tabs>
              <w:spacing w:line="240" w:lineRule="auto"/>
              <w:ind w:firstLine="178"/>
              <w:rPr>
                <w:rFonts w:eastAsia="Times New Roman" w:cs="Times New Roman"/>
                <w:b/>
                <w:lang w:eastAsia="ru-RU"/>
              </w:rPr>
            </w:pPr>
            <w:r w:rsidRPr="00700E85">
              <w:rPr>
                <w:rFonts w:eastAsia="Times New Roman" w:cs="Times New Roman"/>
                <w:i/>
                <w:sz w:val="16"/>
                <w:szCs w:val="16"/>
                <w:lang w:eastAsia="ru-RU"/>
              </w:rPr>
              <w:t>(подписано ЭЦП)</w:t>
            </w:r>
          </w:p>
        </w:tc>
      </w:tr>
    </w:tbl>
    <w:p w14:paraId="6815B2CD" w14:textId="77777777" w:rsidR="00700E85" w:rsidRPr="00700E85" w:rsidRDefault="00700E85" w:rsidP="00700E85">
      <w:pPr>
        <w:spacing w:line="240" w:lineRule="auto"/>
        <w:rPr>
          <w:rFonts w:eastAsia="Times New Roman" w:cs="Times New Roman"/>
          <w:lang w:eastAsia="ru-RU"/>
        </w:rPr>
      </w:pPr>
    </w:p>
    <w:p w14:paraId="23794382" w14:textId="77777777" w:rsidR="00700E85" w:rsidRPr="00700E85" w:rsidRDefault="00700E85" w:rsidP="00700E85">
      <w:pPr>
        <w:spacing w:line="240" w:lineRule="auto"/>
        <w:jc w:val="right"/>
        <w:rPr>
          <w:rFonts w:eastAsia="Times New Roman" w:cs="Times New Roman"/>
          <w:b/>
          <w:lang w:eastAsia="ru-RU"/>
        </w:rPr>
        <w:sectPr w:rsidR="00700E85" w:rsidRPr="00700E85" w:rsidSect="00890858">
          <w:footerReference w:type="default" r:id="rId23"/>
          <w:footerReference w:type="first" r:id="rId24"/>
          <w:pgSz w:w="11906" w:h="16838"/>
          <w:pgMar w:top="1134" w:right="850" w:bottom="1134" w:left="1276" w:header="397" w:footer="340" w:gutter="0"/>
          <w:cols w:space="708"/>
          <w:titlePg/>
          <w:docGrid w:linePitch="360"/>
        </w:sectPr>
      </w:pPr>
    </w:p>
    <w:p w14:paraId="7E1F8E51" w14:textId="77777777" w:rsidR="00700E85" w:rsidRPr="00700E85" w:rsidRDefault="00700E85" w:rsidP="00700E85">
      <w:pPr>
        <w:spacing w:line="240" w:lineRule="auto"/>
        <w:jc w:val="right"/>
        <w:rPr>
          <w:rFonts w:eastAsia="Times New Roman" w:cs="Times New Roman"/>
          <w:b/>
          <w:lang w:eastAsia="ru-RU"/>
        </w:rPr>
      </w:pPr>
      <w:r w:rsidRPr="00700E85">
        <w:rPr>
          <w:rFonts w:eastAsia="Times New Roman" w:cs="Times New Roman"/>
          <w:b/>
          <w:lang w:eastAsia="ru-RU"/>
        </w:rPr>
        <w:lastRenderedPageBreak/>
        <w:t>ПРИЛОЖЕНИЕ № 1</w:t>
      </w:r>
    </w:p>
    <w:p w14:paraId="1BA3AD31" w14:textId="77777777" w:rsidR="00700E85" w:rsidRPr="00700E85" w:rsidRDefault="00700E85" w:rsidP="00700E85">
      <w:pPr>
        <w:spacing w:line="240" w:lineRule="auto"/>
        <w:jc w:val="right"/>
        <w:rPr>
          <w:rFonts w:eastAsia="Times New Roman" w:cs="Times New Roman"/>
          <w:lang w:eastAsia="ru-RU"/>
        </w:rPr>
      </w:pPr>
      <w:r w:rsidRPr="00700E85">
        <w:rPr>
          <w:rFonts w:eastAsia="Times New Roman" w:cs="Times New Roman"/>
          <w:lang w:eastAsia="ru-RU"/>
        </w:rPr>
        <w:t>к Договору от «____» __________ 2026 г.</w:t>
      </w:r>
    </w:p>
    <w:p w14:paraId="7137FCB3" w14:textId="77777777" w:rsidR="00700E85" w:rsidRPr="00700E85" w:rsidRDefault="00700E85" w:rsidP="00700E85">
      <w:pPr>
        <w:widowControl w:val="0"/>
        <w:autoSpaceDE w:val="0"/>
        <w:autoSpaceDN w:val="0"/>
        <w:adjustRightInd w:val="0"/>
        <w:spacing w:line="240" w:lineRule="auto"/>
        <w:ind w:firstLine="851"/>
        <w:jc w:val="right"/>
        <w:rPr>
          <w:rFonts w:eastAsia="Times New Roman" w:cs="Times New Roman"/>
          <w:lang w:eastAsia="ru-RU"/>
        </w:rPr>
      </w:pPr>
      <w:r w:rsidRPr="00700E85">
        <w:rPr>
          <w:rFonts w:eastAsia="Times New Roman" w:cs="Times New Roman"/>
          <w:lang w:eastAsia="ru-RU"/>
        </w:rPr>
        <w:t>№____________________</w:t>
      </w:r>
    </w:p>
    <w:p w14:paraId="0BE65F4F" w14:textId="77777777" w:rsidR="00700E85" w:rsidRPr="00700E85" w:rsidRDefault="00700E85" w:rsidP="00700E85">
      <w:pPr>
        <w:autoSpaceDE w:val="0"/>
        <w:autoSpaceDN w:val="0"/>
        <w:adjustRightInd w:val="0"/>
        <w:spacing w:line="240" w:lineRule="auto"/>
        <w:jc w:val="center"/>
        <w:rPr>
          <w:rFonts w:eastAsia="Times New Roman" w:cs="Times New Roman"/>
          <w:b/>
          <w:color w:val="000000"/>
          <w:lang w:eastAsia="ru-RU"/>
        </w:rPr>
      </w:pPr>
      <w:r w:rsidRPr="00700E85">
        <w:rPr>
          <w:rFonts w:eastAsia="Times New Roman" w:cs="Times New Roman"/>
          <w:b/>
          <w:color w:val="000000"/>
          <w:lang w:eastAsia="ru-RU"/>
        </w:rPr>
        <w:t>ТЕХНИЧЕСКОЕ ЗАДАНИЕ</w:t>
      </w:r>
    </w:p>
    <w:tbl>
      <w:tblPr>
        <w:tblpPr w:leftFromText="180" w:rightFromText="180" w:bottomFromText="160" w:vertAnchor="page" w:horzAnchor="margin" w:tblpY="24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524"/>
        <w:gridCol w:w="6839"/>
      </w:tblGrid>
      <w:tr w:rsidR="00700E85" w:rsidRPr="00700E85" w14:paraId="1B39A23D" w14:textId="77777777" w:rsidTr="00700E85">
        <w:trPr>
          <w:trHeight w:val="262"/>
        </w:trPr>
        <w:tc>
          <w:tcPr>
            <w:tcW w:w="555" w:type="dxa"/>
            <w:tcBorders>
              <w:top w:val="single" w:sz="4" w:space="0" w:color="auto"/>
              <w:left w:val="single" w:sz="4" w:space="0" w:color="auto"/>
              <w:bottom w:val="single" w:sz="4" w:space="0" w:color="auto"/>
              <w:right w:val="single" w:sz="4" w:space="0" w:color="auto"/>
            </w:tcBorders>
            <w:vAlign w:val="center"/>
            <w:hideMark/>
          </w:tcPr>
          <w:p w14:paraId="1FE30BFA" w14:textId="77777777" w:rsidR="00700E85" w:rsidRPr="00700E85" w:rsidRDefault="00700E85" w:rsidP="00700E85">
            <w:pPr>
              <w:tabs>
                <w:tab w:val="left" w:pos="1276"/>
                <w:tab w:val="left" w:pos="9072"/>
              </w:tabs>
              <w:spacing w:line="254" w:lineRule="auto"/>
              <w:jc w:val="center"/>
              <w:rPr>
                <w:rFonts w:eastAsia="MS Mincho" w:cs="Times New Roman"/>
                <w:b/>
                <w:color w:val="000000" w:themeColor="text1"/>
                <w:sz w:val="20"/>
              </w:rPr>
            </w:pPr>
            <w:r w:rsidRPr="00700E85">
              <w:rPr>
                <w:rFonts w:eastAsia="MS Mincho" w:cs="Times New Roman"/>
                <w:b/>
                <w:color w:val="000000" w:themeColor="text1"/>
                <w:sz w:val="20"/>
              </w:rPr>
              <w:t>№ п/п</w:t>
            </w:r>
          </w:p>
        </w:tc>
        <w:tc>
          <w:tcPr>
            <w:tcW w:w="2524" w:type="dxa"/>
            <w:tcBorders>
              <w:top w:val="single" w:sz="4" w:space="0" w:color="auto"/>
              <w:left w:val="single" w:sz="4" w:space="0" w:color="auto"/>
              <w:bottom w:val="single" w:sz="4" w:space="0" w:color="auto"/>
              <w:right w:val="single" w:sz="4" w:space="0" w:color="auto"/>
            </w:tcBorders>
            <w:vAlign w:val="center"/>
            <w:hideMark/>
          </w:tcPr>
          <w:p w14:paraId="644F4B16" w14:textId="77777777" w:rsidR="00700E85" w:rsidRPr="00700E85" w:rsidRDefault="00700E85" w:rsidP="00700E85">
            <w:pPr>
              <w:tabs>
                <w:tab w:val="left" w:pos="1276"/>
                <w:tab w:val="left" w:pos="9072"/>
              </w:tabs>
              <w:spacing w:line="254" w:lineRule="auto"/>
              <w:jc w:val="center"/>
              <w:rPr>
                <w:rFonts w:eastAsia="MS Mincho" w:cs="Times New Roman"/>
                <w:b/>
                <w:color w:val="000000" w:themeColor="text1"/>
                <w:sz w:val="20"/>
              </w:rPr>
            </w:pPr>
            <w:r w:rsidRPr="00700E85">
              <w:rPr>
                <w:rFonts w:eastAsia="MS Mincho" w:cs="Times New Roman"/>
                <w:b/>
                <w:color w:val="000000" w:themeColor="text1"/>
                <w:sz w:val="20"/>
              </w:rPr>
              <w:t>Перечень основных данных и требований</w:t>
            </w:r>
          </w:p>
        </w:tc>
        <w:tc>
          <w:tcPr>
            <w:tcW w:w="6839" w:type="dxa"/>
            <w:tcBorders>
              <w:top w:val="single" w:sz="4" w:space="0" w:color="auto"/>
              <w:left w:val="single" w:sz="4" w:space="0" w:color="auto"/>
              <w:bottom w:val="single" w:sz="4" w:space="0" w:color="auto"/>
              <w:right w:val="single" w:sz="4" w:space="0" w:color="auto"/>
            </w:tcBorders>
            <w:vAlign w:val="center"/>
            <w:hideMark/>
          </w:tcPr>
          <w:p w14:paraId="51007FF4" w14:textId="77777777" w:rsidR="00700E85" w:rsidRPr="00700E85" w:rsidRDefault="00700E85" w:rsidP="00700E85">
            <w:pPr>
              <w:tabs>
                <w:tab w:val="left" w:pos="33"/>
                <w:tab w:val="left" w:pos="9072"/>
              </w:tabs>
              <w:spacing w:line="254" w:lineRule="auto"/>
              <w:ind w:firstLine="34"/>
              <w:jc w:val="center"/>
              <w:rPr>
                <w:rFonts w:eastAsia="MS Mincho" w:cs="Times New Roman"/>
                <w:b/>
                <w:color w:val="000000" w:themeColor="text1"/>
                <w:sz w:val="20"/>
              </w:rPr>
            </w:pPr>
            <w:r w:rsidRPr="00700E85">
              <w:rPr>
                <w:rFonts w:eastAsia="MS Mincho" w:cs="Times New Roman"/>
                <w:b/>
                <w:color w:val="000000" w:themeColor="text1"/>
                <w:sz w:val="20"/>
              </w:rPr>
              <w:t>Содержание основных данных и требований</w:t>
            </w:r>
          </w:p>
        </w:tc>
      </w:tr>
      <w:tr w:rsidR="00700E85" w:rsidRPr="00700E85" w14:paraId="23265668" w14:textId="77777777" w:rsidTr="00700E85">
        <w:trPr>
          <w:trHeight w:val="262"/>
        </w:trPr>
        <w:tc>
          <w:tcPr>
            <w:tcW w:w="555" w:type="dxa"/>
            <w:tcBorders>
              <w:top w:val="single" w:sz="4" w:space="0" w:color="auto"/>
              <w:left w:val="single" w:sz="4" w:space="0" w:color="auto"/>
              <w:bottom w:val="single" w:sz="4" w:space="0" w:color="auto"/>
              <w:right w:val="single" w:sz="4" w:space="0" w:color="auto"/>
            </w:tcBorders>
            <w:hideMark/>
          </w:tcPr>
          <w:p w14:paraId="0D11B589" w14:textId="77777777" w:rsidR="00700E85" w:rsidRPr="00700E85" w:rsidRDefault="00700E85" w:rsidP="00700E85">
            <w:pPr>
              <w:tabs>
                <w:tab w:val="left" w:pos="1276"/>
                <w:tab w:val="left" w:pos="9072"/>
              </w:tabs>
              <w:spacing w:line="254" w:lineRule="auto"/>
              <w:ind w:left="-709" w:firstLine="709"/>
              <w:rPr>
                <w:rFonts w:eastAsia="MS Mincho" w:cs="Times New Roman"/>
                <w:color w:val="000000" w:themeColor="text1"/>
                <w:sz w:val="20"/>
              </w:rPr>
            </w:pPr>
            <w:r w:rsidRPr="00700E85">
              <w:rPr>
                <w:rFonts w:eastAsia="MS Mincho" w:cs="Times New Roman"/>
                <w:color w:val="000000" w:themeColor="text1"/>
                <w:sz w:val="20"/>
              </w:rPr>
              <w:t>1.</w:t>
            </w:r>
          </w:p>
        </w:tc>
        <w:tc>
          <w:tcPr>
            <w:tcW w:w="2524" w:type="dxa"/>
            <w:tcBorders>
              <w:top w:val="single" w:sz="4" w:space="0" w:color="auto"/>
              <w:left w:val="single" w:sz="4" w:space="0" w:color="auto"/>
              <w:bottom w:val="single" w:sz="4" w:space="0" w:color="auto"/>
              <w:right w:val="single" w:sz="4" w:space="0" w:color="auto"/>
            </w:tcBorders>
            <w:hideMark/>
          </w:tcPr>
          <w:p w14:paraId="7B6E0529"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Заказчик</w:t>
            </w:r>
          </w:p>
        </w:tc>
        <w:tc>
          <w:tcPr>
            <w:tcW w:w="6839" w:type="dxa"/>
            <w:tcBorders>
              <w:top w:val="single" w:sz="4" w:space="0" w:color="auto"/>
              <w:left w:val="single" w:sz="4" w:space="0" w:color="auto"/>
              <w:bottom w:val="single" w:sz="4" w:space="0" w:color="auto"/>
              <w:right w:val="single" w:sz="4" w:space="0" w:color="auto"/>
            </w:tcBorders>
            <w:hideMark/>
          </w:tcPr>
          <w:p w14:paraId="46C8DF2B" w14:textId="77777777" w:rsidR="00700E85" w:rsidRPr="00700E85" w:rsidRDefault="00700E85" w:rsidP="00700E85">
            <w:pPr>
              <w:tabs>
                <w:tab w:val="left" w:pos="1276"/>
                <w:tab w:val="left" w:pos="9072"/>
              </w:tabs>
              <w:spacing w:line="254" w:lineRule="auto"/>
              <w:ind w:firstLine="34"/>
              <w:rPr>
                <w:rFonts w:eastAsia="MS Mincho" w:cs="Times New Roman"/>
                <w:color w:val="000000" w:themeColor="text1"/>
                <w:sz w:val="20"/>
              </w:rPr>
            </w:pPr>
            <w:r w:rsidRPr="00700E85">
              <w:rPr>
                <w:rFonts w:eastAsia="MS Mincho" w:cs="Times New Roman"/>
                <w:color w:val="000000" w:themeColor="text1"/>
                <w:sz w:val="20"/>
              </w:rPr>
              <w:t>АО «КАВКАЗ.РФ»</w:t>
            </w:r>
          </w:p>
        </w:tc>
      </w:tr>
      <w:tr w:rsidR="00700E85" w:rsidRPr="00700E85" w14:paraId="4DFCF454" w14:textId="77777777" w:rsidTr="00700E85">
        <w:trPr>
          <w:trHeight w:val="523"/>
        </w:trPr>
        <w:tc>
          <w:tcPr>
            <w:tcW w:w="555" w:type="dxa"/>
            <w:tcBorders>
              <w:top w:val="single" w:sz="4" w:space="0" w:color="auto"/>
              <w:left w:val="single" w:sz="4" w:space="0" w:color="auto"/>
              <w:bottom w:val="single" w:sz="4" w:space="0" w:color="auto"/>
              <w:right w:val="single" w:sz="4" w:space="0" w:color="auto"/>
            </w:tcBorders>
            <w:hideMark/>
          </w:tcPr>
          <w:p w14:paraId="10CD88D5" w14:textId="77777777" w:rsidR="00700E85" w:rsidRPr="00700E85" w:rsidRDefault="00700E85" w:rsidP="00700E85">
            <w:pPr>
              <w:tabs>
                <w:tab w:val="left" w:pos="1276"/>
                <w:tab w:val="left" w:pos="9072"/>
              </w:tabs>
              <w:spacing w:line="254" w:lineRule="auto"/>
              <w:ind w:left="-709" w:firstLine="709"/>
              <w:rPr>
                <w:rFonts w:eastAsia="MS Mincho" w:cs="Times New Roman"/>
                <w:color w:val="000000" w:themeColor="text1"/>
                <w:sz w:val="20"/>
              </w:rPr>
            </w:pPr>
            <w:r w:rsidRPr="00700E85">
              <w:rPr>
                <w:rFonts w:eastAsia="MS Mincho" w:cs="Times New Roman"/>
                <w:color w:val="000000" w:themeColor="text1"/>
                <w:sz w:val="20"/>
              </w:rPr>
              <w:t>2.</w:t>
            </w:r>
          </w:p>
        </w:tc>
        <w:tc>
          <w:tcPr>
            <w:tcW w:w="2524" w:type="dxa"/>
            <w:tcBorders>
              <w:top w:val="single" w:sz="4" w:space="0" w:color="auto"/>
              <w:left w:val="single" w:sz="4" w:space="0" w:color="auto"/>
              <w:bottom w:val="single" w:sz="4" w:space="0" w:color="auto"/>
              <w:right w:val="single" w:sz="4" w:space="0" w:color="auto"/>
            </w:tcBorders>
            <w:hideMark/>
          </w:tcPr>
          <w:p w14:paraId="38071DEF"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 xml:space="preserve">Наименование </w:t>
            </w:r>
          </w:p>
          <w:p w14:paraId="04142967"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Услуг</w:t>
            </w:r>
          </w:p>
        </w:tc>
        <w:tc>
          <w:tcPr>
            <w:tcW w:w="6839" w:type="dxa"/>
            <w:tcBorders>
              <w:top w:val="single" w:sz="4" w:space="0" w:color="auto"/>
              <w:left w:val="single" w:sz="4" w:space="0" w:color="auto"/>
              <w:bottom w:val="single" w:sz="4" w:space="0" w:color="auto"/>
              <w:right w:val="single" w:sz="4" w:space="0" w:color="auto"/>
            </w:tcBorders>
            <w:hideMark/>
          </w:tcPr>
          <w:p w14:paraId="14850426" w14:textId="12A5EF86"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sz w:val="20"/>
                <w:lang w:eastAsia="ru-RU"/>
              </w:rPr>
              <w:t xml:space="preserve">Оказание услуг по организации и </w:t>
            </w:r>
            <w:r w:rsidRPr="00700E85">
              <w:rPr>
                <w:rFonts w:eastAsia="Calibri" w:cs="Times New Roman"/>
              </w:rPr>
              <w:t xml:space="preserve"> </w:t>
            </w:r>
            <w:r w:rsidRPr="00700E85">
              <w:rPr>
                <w:rFonts w:eastAsia="MS Mincho" w:cs="Times New Roman"/>
                <w:sz w:val="20"/>
                <w:lang w:eastAsia="ru-RU"/>
              </w:rPr>
              <w:t xml:space="preserve">проведению мероприятий на всесезонно туристско-рекреационном комплексе «Мамисон» во 2 полугодии 2026 года  </w:t>
            </w:r>
          </w:p>
        </w:tc>
      </w:tr>
      <w:tr w:rsidR="00700E85" w:rsidRPr="00700E85" w14:paraId="6D031E6D" w14:textId="77777777" w:rsidTr="00700E85">
        <w:trPr>
          <w:trHeight w:val="507"/>
        </w:trPr>
        <w:tc>
          <w:tcPr>
            <w:tcW w:w="555" w:type="dxa"/>
            <w:tcBorders>
              <w:top w:val="single" w:sz="4" w:space="0" w:color="auto"/>
              <w:left w:val="single" w:sz="4" w:space="0" w:color="auto"/>
              <w:bottom w:val="single" w:sz="4" w:space="0" w:color="auto"/>
              <w:right w:val="single" w:sz="4" w:space="0" w:color="auto"/>
            </w:tcBorders>
            <w:hideMark/>
          </w:tcPr>
          <w:p w14:paraId="7C362223" w14:textId="77777777" w:rsidR="00700E85" w:rsidRPr="00700E85" w:rsidRDefault="00700E85" w:rsidP="00700E85">
            <w:pPr>
              <w:tabs>
                <w:tab w:val="left" w:pos="1276"/>
                <w:tab w:val="left" w:pos="9072"/>
              </w:tabs>
              <w:spacing w:line="254" w:lineRule="auto"/>
              <w:ind w:left="-709" w:firstLine="709"/>
              <w:rPr>
                <w:rFonts w:eastAsia="MS Mincho" w:cs="Times New Roman"/>
                <w:color w:val="000000" w:themeColor="text1"/>
                <w:sz w:val="20"/>
              </w:rPr>
            </w:pPr>
            <w:r w:rsidRPr="00700E85">
              <w:rPr>
                <w:rFonts w:eastAsia="MS Mincho" w:cs="Times New Roman"/>
                <w:color w:val="000000" w:themeColor="text1"/>
                <w:sz w:val="20"/>
              </w:rPr>
              <w:t>3.</w:t>
            </w:r>
          </w:p>
        </w:tc>
        <w:tc>
          <w:tcPr>
            <w:tcW w:w="2524" w:type="dxa"/>
            <w:tcBorders>
              <w:top w:val="single" w:sz="4" w:space="0" w:color="auto"/>
              <w:left w:val="single" w:sz="4" w:space="0" w:color="auto"/>
              <w:bottom w:val="single" w:sz="4" w:space="0" w:color="auto"/>
              <w:right w:val="single" w:sz="4" w:space="0" w:color="auto"/>
            </w:tcBorders>
            <w:hideMark/>
          </w:tcPr>
          <w:p w14:paraId="43C8A0EF"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Предмет договора</w:t>
            </w:r>
          </w:p>
        </w:tc>
        <w:tc>
          <w:tcPr>
            <w:tcW w:w="6839" w:type="dxa"/>
            <w:tcBorders>
              <w:top w:val="single" w:sz="4" w:space="0" w:color="auto"/>
              <w:left w:val="single" w:sz="4" w:space="0" w:color="auto"/>
              <w:bottom w:val="single" w:sz="4" w:space="0" w:color="auto"/>
              <w:right w:val="single" w:sz="4" w:space="0" w:color="auto"/>
            </w:tcBorders>
            <w:hideMark/>
          </w:tcPr>
          <w:p w14:paraId="02D2D35C" w14:textId="26C7820A" w:rsidR="00700E85" w:rsidRPr="00700E85" w:rsidRDefault="00700E85" w:rsidP="00700E85">
            <w:pPr>
              <w:tabs>
                <w:tab w:val="left" w:pos="1276"/>
                <w:tab w:val="left" w:pos="9072"/>
              </w:tabs>
              <w:spacing w:line="254" w:lineRule="auto"/>
              <w:ind w:firstLine="34"/>
              <w:rPr>
                <w:rFonts w:eastAsia="MS Mincho" w:cs="Times New Roman"/>
                <w:color w:val="000000" w:themeColor="text1"/>
                <w:sz w:val="20"/>
              </w:rPr>
            </w:pPr>
            <w:r w:rsidRPr="00700E85">
              <w:rPr>
                <w:rFonts w:eastAsia="MS Mincho" w:cs="Times New Roman"/>
                <w:sz w:val="20"/>
                <w:lang w:eastAsia="ru-RU"/>
              </w:rPr>
              <w:t xml:space="preserve">Организация и </w:t>
            </w:r>
            <w:r w:rsidRPr="00700E85">
              <w:rPr>
                <w:rFonts w:eastAsia="Calibri" w:cs="Times New Roman"/>
              </w:rPr>
              <w:t xml:space="preserve"> </w:t>
            </w:r>
            <w:r w:rsidRPr="00700E85">
              <w:rPr>
                <w:rFonts w:eastAsia="MS Mincho" w:cs="Times New Roman"/>
                <w:sz w:val="20"/>
                <w:lang w:eastAsia="ru-RU"/>
              </w:rPr>
              <w:t>проведению мероприятий на всесезонно туристско-рекреационном комплексе «Мамисон» во 2 полугодии 2026 года .</w:t>
            </w:r>
          </w:p>
        </w:tc>
      </w:tr>
      <w:tr w:rsidR="00700E85" w:rsidRPr="00700E85" w14:paraId="3DA9B9F8" w14:textId="77777777" w:rsidTr="00700E85">
        <w:trPr>
          <w:trHeight w:val="507"/>
        </w:trPr>
        <w:tc>
          <w:tcPr>
            <w:tcW w:w="555" w:type="dxa"/>
            <w:tcBorders>
              <w:top w:val="single" w:sz="4" w:space="0" w:color="auto"/>
              <w:left w:val="single" w:sz="4" w:space="0" w:color="auto"/>
              <w:bottom w:val="single" w:sz="4" w:space="0" w:color="auto"/>
              <w:right w:val="single" w:sz="4" w:space="0" w:color="auto"/>
            </w:tcBorders>
            <w:hideMark/>
          </w:tcPr>
          <w:p w14:paraId="2BB329AC" w14:textId="77777777" w:rsidR="00700E85" w:rsidRPr="00700E85" w:rsidRDefault="00700E85" w:rsidP="00700E85">
            <w:pPr>
              <w:tabs>
                <w:tab w:val="left" w:pos="1276"/>
                <w:tab w:val="left" w:pos="9072"/>
              </w:tabs>
              <w:spacing w:line="254" w:lineRule="auto"/>
              <w:ind w:left="-709" w:firstLine="709"/>
              <w:rPr>
                <w:rFonts w:eastAsia="MS Mincho" w:cs="Times New Roman"/>
                <w:color w:val="000000" w:themeColor="text1"/>
                <w:sz w:val="20"/>
              </w:rPr>
            </w:pPr>
            <w:r w:rsidRPr="00700E85">
              <w:rPr>
                <w:rFonts w:eastAsia="MS Mincho" w:cs="Times New Roman"/>
                <w:color w:val="000000" w:themeColor="text1"/>
                <w:sz w:val="20"/>
              </w:rPr>
              <w:t>4.</w:t>
            </w:r>
          </w:p>
        </w:tc>
        <w:tc>
          <w:tcPr>
            <w:tcW w:w="2524" w:type="dxa"/>
            <w:tcBorders>
              <w:top w:val="single" w:sz="4" w:space="0" w:color="auto"/>
              <w:left w:val="single" w:sz="4" w:space="0" w:color="auto"/>
              <w:bottom w:val="single" w:sz="4" w:space="0" w:color="auto"/>
              <w:right w:val="single" w:sz="4" w:space="0" w:color="auto"/>
            </w:tcBorders>
            <w:hideMark/>
          </w:tcPr>
          <w:p w14:paraId="13526F73"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Цели оказания Услуг</w:t>
            </w:r>
          </w:p>
        </w:tc>
        <w:tc>
          <w:tcPr>
            <w:tcW w:w="6839" w:type="dxa"/>
            <w:tcBorders>
              <w:top w:val="single" w:sz="4" w:space="0" w:color="auto"/>
              <w:left w:val="single" w:sz="4" w:space="0" w:color="auto"/>
              <w:bottom w:val="single" w:sz="4" w:space="0" w:color="auto"/>
              <w:right w:val="single" w:sz="4" w:space="0" w:color="auto"/>
            </w:tcBorders>
            <w:hideMark/>
          </w:tcPr>
          <w:p w14:paraId="5C8A3896"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Развитие туризма в Северо-Кавказском федеральном округе, повышение лояльности туристов ВТРК «</w:t>
            </w:r>
            <w:r w:rsidRPr="00700E85">
              <w:rPr>
                <w:rFonts w:eastAsia="MS Mincho" w:cs="Times New Roman"/>
                <w:sz w:val="20"/>
                <w:lang w:eastAsia="ru-RU"/>
              </w:rPr>
              <w:t>Мамисон</w:t>
            </w:r>
            <w:r w:rsidRPr="00700E85">
              <w:rPr>
                <w:rFonts w:eastAsia="MS Mincho" w:cs="Times New Roman"/>
                <w:color w:val="000000" w:themeColor="text1"/>
                <w:sz w:val="20"/>
              </w:rPr>
              <w:t>», позиционирование как всесезонного курорта для всей семьи, увеличение туристического потока, расширение событийного календаря, привлечение всех возрастных групп к активному и здоровому образу жизни, проведение досуга на открытом воздухе</w:t>
            </w:r>
          </w:p>
        </w:tc>
      </w:tr>
      <w:tr w:rsidR="00700E85" w:rsidRPr="00700E85" w14:paraId="1FA95040" w14:textId="77777777" w:rsidTr="00700E85">
        <w:trPr>
          <w:trHeight w:val="507"/>
        </w:trPr>
        <w:tc>
          <w:tcPr>
            <w:tcW w:w="555" w:type="dxa"/>
            <w:tcBorders>
              <w:top w:val="single" w:sz="4" w:space="0" w:color="auto"/>
              <w:left w:val="single" w:sz="4" w:space="0" w:color="auto"/>
              <w:bottom w:val="single" w:sz="4" w:space="0" w:color="auto"/>
              <w:right w:val="single" w:sz="4" w:space="0" w:color="auto"/>
            </w:tcBorders>
            <w:hideMark/>
          </w:tcPr>
          <w:p w14:paraId="33503304" w14:textId="77777777" w:rsidR="00700E85" w:rsidRPr="00700E85" w:rsidRDefault="00700E85" w:rsidP="00700E85">
            <w:pPr>
              <w:tabs>
                <w:tab w:val="left" w:pos="1276"/>
                <w:tab w:val="left" w:pos="9072"/>
              </w:tabs>
              <w:spacing w:line="254" w:lineRule="auto"/>
              <w:ind w:left="-709" w:firstLine="709"/>
              <w:rPr>
                <w:rFonts w:eastAsia="MS Mincho" w:cs="Times New Roman"/>
                <w:color w:val="000000" w:themeColor="text1"/>
                <w:sz w:val="20"/>
              </w:rPr>
            </w:pPr>
            <w:r w:rsidRPr="00700E85">
              <w:rPr>
                <w:rFonts w:eastAsia="MS Mincho" w:cs="Times New Roman"/>
                <w:color w:val="000000" w:themeColor="text1"/>
                <w:sz w:val="20"/>
              </w:rPr>
              <w:t>5.</w:t>
            </w:r>
          </w:p>
        </w:tc>
        <w:tc>
          <w:tcPr>
            <w:tcW w:w="2524" w:type="dxa"/>
            <w:tcBorders>
              <w:top w:val="single" w:sz="4" w:space="0" w:color="auto"/>
              <w:left w:val="single" w:sz="4" w:space="0" w:color="auto"/>
              <w:bottom w:val="single" w:sz="4" w:space="0" w:color="auto"/>
              <w:right w:val="single" w:sz="4" w:space="0" w:color="auto"/>
            </w:tcBorders>
            <w:hideMark/>
          </w:tcPr>
          <w:p w14:paraId="26C1E4B7"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Задачи оказания Услуг</w:t>
            </w:r>
          </w:p>
        </w:tc>
        <w:tc>
          <w:tcPr>
            <w:tcW w:w="6839" w:type="dxa"/>
            <w:tcBorders>
              <w:top w:val="single" w:sz="4" w:space="0" w:color="auto"/>
              <w:left w:val="single" w:sz="4" w:space="0" w:color="auto"/>
              <w:bottom w:val="single" w:sz="4" w:space="0" w:color="auto"/>
              <w:right w:val="single" w:sz="4" w:space="0" w:color="auto"/>
            </w:tcBorders>
            <w:hideMark/>
          </w:tcPr>
          <w:p w14:paraId="77700629" w14:textId="77777777" w:rsidR="00700E85" w:rsidRPr="00700E85" w:rsidRDefault="00700E85" w:rsidP="00700E85">
            <w:pPr>
              <w:tabs>
                <w:tab w:val="left" w:pos="1276"/>
                <w:tab w:val="left" w:pos="9072"/>
              </w:tabs>
              <w:spacing w:line="254" w:lineRule="auto"/>
              <w:ind w:firstLine="34"/>
              <w:rPr>
                <w:rFonts w:eastAsia="MS Mincho" w:cs="Times New Roman"/>
                <w:color w:val="000000" w:themeColor="text1"/>
                <w:sz w:val="20"/>
              </w:rPr>
            </w:pPr>
            <w:r w:rsidRPr="00700E85">
              <w:rPr>
                <w:rFonts w:eastAsia="MS Mincho" w:cs="Times New Roman"/>
                <w:color w:val="000000" w:themeColor="text1"/>
                <w:sz w:val="20"/>
              </w:rPr>
              <w:t>Создание интересного досуга для всех гостей курорта, создание праздничной атмосферы на курорте, создание интересной программы для детей и взрослых</w:t>
            </w:r>
          </w:p>
        </w:tc>
      </w:tr>
      <w:tr w:rsidR="00700E85" w:rsidRPr="00700E85" w14:paraId="3383C5FD" w14:textId="77777777" w:rsidTr="00700E85">
        <w:trPr>
          <w:trHeight w:val="216"/>
        </w:trPr>
        <w:tc>
          <w:tcPr>
            <w:tcW w:w="555" w:type="dxa"/>
            <w:tcBorders>
              <w:top w:val="single" w:sz="4" w:space="0" w:color="auto"/>
              <w:left w:val="single" w:sz="4" w:space="0" w:color="auto"/>
              <w:bottom w:val="single" w:sz="4" w:space="0" w:color="auto"/>
              <w:right w:val="single" w:sz="4" w:space="0" w:color="auto"/>
            </w:tcBorders>
            <w:hideMark/>
          </w:tcPr>
          <w:p w14:paraId="3D787CBE" w14:textId="77777777" w:rsidR="00700E85" w:rsidRPr="00700E85" w:rsidRDefault="00700E85" w:rsidP="00700E85">
            <w:pPr>
              <w:tabs>
                <w:tab w:val="left" w:pos="1276"/>
                <w:tab w:val="left" w:pos="9072"/>
              </w:tabs>
              <w:spacing w:line="254" w:lineRule="auto"/>
              <w:ind w:left="-709" w:firstLine="709"/>
              <w:rPr>
                <w:rFonts w:eastAsia="MS Mincho" w:cs="Times New Roman"/>
                <w:color w:val="000000" w:themeColor="text1"/>
                <w:sz w:val="20"/>
              </w:rPr>
            </w:pPr>
            <w:r w:rsidRPr="00700E85">
              <w:rPr>
                <w:rFonts w:eastAsia="MS Mincho" w:cs="Times New Roman"/>
                <w:color w:val="000000" w:themeColor="text1"/>
                <w:sz w:val="20"/>
              </w:rPr>
              <w:t>6.</w:t>
            </w:r>
          </w:p>
        </w:tc>
        <w:tc>
          <w:tcPr>
            <w:tcW w:w="2524" w:type="dxa"/>
            <w:tcBorders>
              <w:top w:val="single" w:sz="4" w:space="0" w:color="auto"/>
              <w:left w:val="single" w:sz="4" w:space="0" w:color="auto"/>
              <w:bottom w:val="single" w:sz="4" w:space="0" w:color="auto"/>
              <w:right w:val="single" w:sz="4" w:space="0" w:color="auto"/>
            </w:tcBorders>
            <w:hideMark/>
          </w:tcPr>
          <w:p w14:paraId="52566887"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Сроки оказания Услуг</w:t>
            </w:r>
          </w:p>
        </w:tc>
        <w:tc>
          <w:tcPr>
            <w:tcW w:w="6839" w:type="dxa"/>
            <w:tcBorders>
              <w:top w:val="single" w:sz="4" w:space="0" w:color="auto"/>
              <w:left w:val="single" w:sz="4" w:space="0" w:color="auto"/>
              <w:bottom w:val="single" w:sz="4" w:space="0" w:color="auto"/>
              <w:right w:val="single" w:sz="4" w:space="0" w:color="auto"/>
            </w:tcBorders>
            <w:hideMark/>
          </w:tcPr>
          <w:p w14:paraId="57F4E546"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bCs/>
                <w:sz w:val="20"/>
                <w:lang w:eastAsia="ru-RU"/>
              </w:rPr>
              <w:t>«D</w:t>
            </w:r>
            <w:r w:rsidRPr="00700E85">
              <w:rPr>
                <w:rFonts w:eastAsia="MS Mincho" w:cs="Times New Roman"/>
                <w:bCs/>
                <w:sz w:val="20"/>
                <w:lang w:val="en-US" w:eastAsia="ru-RU"/>
              </w:rPr>
              <w:t>J</w:t>
            </w:r>
            <w:r w:rsidRPr="00700E85">
              <w:rPr>
                <w:rFonts w:eastAsia="MS Mincho" w:cs="Times New Roman"/>
                <w:bCs/>
                <w:sz w:val="20"/>
                <w:lang w:eastAsia="ru-RU"/>
              </w:rPr>
              <w:t>-сеты в горах»</w:t>
            </w:r>
          </w:p>
          <w:p w14:paraId="690C8D49"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sz w:val="20"/>
                <w:lang w:eastAsia="ru-RU"/>
              </w:rPr>
              <w:t>Срок: июль-декабрь 2026 г.</w:t>
            </w:r>
          </w:p>
          <w:p w14:paraId="21952813"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p>
          <w:p w14:paraId="722F32B9"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sz w:val="20"/>
                <w:lang w:eastAsia="ru-RU"/>
              </w:rPr>
              <w:t>«Концерт классической музыки»</w:t>
            </w:r>
          </w:p>
          <w:p w14:paraId="17B9CA89"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sz w:val="20"/>
                <w:lang w:eastAsia="ru-RU"/>
              </w:rPr>
              <w:t>Срок: июль-сентябрь 2026 г.</w:t>
            </w:r>
          </w:p>
          <w:p w14:paraId="4D9BAFD4"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p>
          <w:p w14:paraId="68B52B7C"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sz w:val="20"/>
                <w:lang w:eastAsia="ru-RU"/>
              </w:rPr>
              <w:t xml:space="preserve">«Йога Горы» </w:t>
            </w:r>
          </w:p>
          <w:p w14:paraId="09521B3A"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sz w:val="20"/>
                <w:lang w:eastAsia="ru-RU"/>
              </w:rPr>
              <w:t>Срок: август-октябрь 2026 г</w:t>
            </w:r>
          </w:p>
          <w:p w14:paraId="2DEB381E"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p>
          <w:p w14:paraId="33D4ABA5"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sz w:val="20"/>
                <w:lang w:eastAsia="ru-RU"/>
              </w:rPr>
              <w:t>«Мастер-классы по приготовлению осетинских пирогов»</w:t>
            </w:r>
          </w:p>
          <w:p w14:paraId="00C99D21"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sz w:val="20"/>
                <w:lang w:eastAsia="ru-RU"/>
              </w:rPr>
              <w:t>Срок: июль- декабрь 2026 г.</w:t>
            </w:r>
          </w:p>
          <w:p w14:paraId="519DB9B4" w14:textId="77777777" w:rsidR="00700E85" w:rsidRPr="00700E85" w:rsidRDefault="00700E85" w:rsidP="00700E85">
            <w:pPr>
              <w:tabs>
                <w:tab w:val="left" w:pos="366"/>
                <w:tab w:val="left" w:pos="1276"/>
                <w:tab w:val="left" w:pos="9072"/>
              </w:tabs>
              <w:spacing w:line="240" w:lineRule="auto"/>
              <w:rPr>
                <w:rFonts w:eastAsia="MS Mincho" w:cs="Times New Roman"/>
                <w:sz w:val="20"/>
                <w:lang w:eastAsia="ru-RU"/>
              </w:rPr>
            </w:pPr>
          </w:p>
          <w:p w14:paraId="2AEA0982"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sz w:val="20"/>
                <w:lang w:eastAsia="ru-RU"/>
              </w:rPr>
              <w:t>«Треккинговые выходные»</w:t>
            </w:r>
          </w:p>
          <w:p w14:paraId="6F7B7A5E"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sz w:val="20"/>
                <w:lang w:eastAsia="ru-RU"/>
              </w:rPr>
              <w:t>Срок: август-октябрь 2026 г.</w:t>
            </w:r>
          </w:p>
          <w:p w14:paraId="6F12668D" w14:textId="77777777" w:rsidR="00700E85" w:rsidRPr="00700E85" w:rsidRDefault="00700E85" w:rsidP="00700E85">
            <w:pPr>
              <w:tabs>
                <w:tab w:val="left" w:pos="366"/>
                <w:tab w:val="left" w:pos="1276"/>
                <w:tab w:val="left" w:pos="9072"/>
              </w:tabs>
              <w:spacing w:line="240" w:lineRule="auto"/>
              <w:rPr>
                <w:rFonts w:eastAsia="MS Mincho" w:cs="Times New Roman"/>
                <w:sz w:val="20"/>
                <w:lang w:eastAsia="ru-RU"/>
              </w:rPr>
            </w:pPr>
          </w:p>
          <w:p w14:paraId="2FF5198C"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sz w:val="20"/>
                <w:lang w:eastAsia="ru-RU"/>
              </w:rPr>
              <w:t xml:space="preserve">«Горные каникулы» </w:t>
            </w:r>
          </w:p>
          <w:p w14:paraId="68E1E01B" w14:textId="77777777" w:rsidR="00700E85" w:rsidRPr="00700E85" w:rsidRDefault="00700E85" w:rsidP="00700E85">
            <w:pPr>
              <w:tabs>
                <w:tab w:val="left" w:pos="366"/>
                <w:tab w:val="left" w:pos="1276"/>
                <w:tab w:val="left" w:pos="9072"/>
              </w:tabs>
              <w:spacing w:line="240" w:lineRule="auto"/>
              <w:ind w:firstLine="34"/>
              <w:rPr>
                <w:rFonts w:eastAsia="MS Mincho" w:cs="Times New Roman"/>
                <w:sz w:val="20"/>
                <w:lang w:eastAsia="ru-RU"/>
              </w:rPr>
            </w:pPr>
            <w:r w:rsidRPr="00700E85">
              <w:rPr>
                <w:rFonts w:eastAsia="MS Mincho" w:cs="Times New Roman"/>
                <w:sz w:val="20"/>
                <w:lang w:eastAsia="ru-RU"/>
              </w:rPr>
              <w:t>Срок: октябрь- ноябрь 2026 г.</w:t>
            </w:r>
          </w:p>
          <w:p w14:paraId="3C5F5A41" w14:textId="77777777" w:rsidR="00700E85" w:rsidRPr="00700E85" w:rsidRDefault="00700E85" w:rsidP="00700E85">
            <w:pPr>
              <w:tabs>
                <w:tab w:val="left" w:pos="366"/>
                <w:tab w:val="left" w:pos="1276"/>
                <w:tab w:val="left" w:pos="9072"/>
              </w:tabs>
              <w:spacing w:line="240" w:lineRule="auto"/>
              <w:rPr>
                <w:rFonts w:eastAsia="MS Mincho" w:cs="Times New Roman"/>
                <w:sz w:val="20"/>
                <w:lang w:eastAsia="ru-RU"/>
              </w:rPr>
            </w:pPr>
          </w:p>
          <w:p w14:paraId="31163F6A" w14:textId="77777777" w:rsidR="00700E85" w:rsidRPr="00700E85" w:rsidRDefault="00700E85" w:rsidP="00700E85">
            <w:pPr>
              <w:tabs>
                <w:tab w:val="left" w:pos="366"/>
                <w:tab w:val="left" w:pos="1276"/>
                <w:tab w:val="left" w:pos="9072"/>
              </w:tabs>
              <w:spacing w:line="240" w:lineRule="auto"/>
              <w:rPr>
                <w:rFonts w:eastAsia="MS Mincho" w:cs="Times New Roman"/>
                <w:sz w:val="20"/>
                <w:lang w:eastAsia="ru-RU"/>
              </w:rPr>
            </w:pPr>
            <w:r w:rsidRPr="00700E85">
              <w:rPr>
                <w:rFonts w:eastAsia="MS Mincho" w:cs="Times New Roman"/>
                <w:sz w:val="20"/>
                <w:lang w:eastAsia="ru-RU"/>
              </w:rPr>
              <w:t xml:space="preserve">«Открытие горнолыжного сезона» </w:t>
            </w:r>
          </w:p>
          <w:p w14:paraId="3D8B8A25" w14:textId="77777777" w:rsidR="00700E85" w:rsidRPr="00700E85" w:rsidRDefault="00700E85" w:rsidP="00700E85">
            <w:pPr>
              <w:tabs>
                <w:tab w:val="left" w:pos="366"/>
                <w:tab w:val="left" w:pos="1276"/>
                <w:tab w:val="left" w:pos="9072"/>
              </w:tabs>
              <w:spacing w:line="240" w:lineRule="auto"/>
              <w:rPr>
                <w:rFonts w:eastAsia="MS Mincho" w:cs="Times New Roman"/>
                <w:sz w:val="20"/>
                <w:lang w:eastAsia="ru-RU"/>
              </w:rPr>
            </w:pPr>
            <w:r w:rsidRPr="00700E85">
              <w:rPr>
                <w:rFonts w:eastAsia="MS Mincho" w:cs="Times New Roman"/>
                <w:sz w:val="20"/>
                <w:lang w:eastAsia="ru-RU"/>
              </w:rPr>
              <w:t>Срок: (ноябрь-декабрь) 2026 г.</w:t>
            </w:r>
          </w:p>
          <w:p w14:paraId="2D3F6F9B" w14:textId="77777777" w:rsidR="00700E85" w:rsidRPr="00700E85" w:rsidRDefault="00700E85" w:rsidP="00700E85">
            <w:pPr>
              <w:tabs>
                <w:tab w:val="left" w:pos="366"/>
                <w:tab w:val="left" w:pos="1276"/>
                <w:tab w:val="left" w:pos="9072"/>
              </w:tabs>
              <w:spacing w:line="254" w:lineRule="auto"/>
              <w:rPr>
                <w:rFonts w:eastAsia="MS Mincho" w:cs="Times New Roman"/>
                <w:sz w:val="20"/>
                <w:lang w:eastAsia="ru-RU"/>
              </w:rPr>
            </w:pPr>
          </w:p>
          <w:p w14:paraId="75A94FB1" w14:textId="77777777" w:rsidR="00700E85" w:rsidRPr="00700E85" w:rsidRDefault="00700E85" w:rsidP="00700E85">
            <w:pPr>
              <w:tabs>
                <w:tab w:val="left" w:pos="366"/>
                <w:tab w:val="left" w:pos="1276"/>
                <w:tab w:val="left" w:pos="9072"/>
              </w:tabs>
              <w:spacing w:line="254" w:lineRule="auto"/>
              <w:rPr>
                <w:rFonts w:eastAsia="MS Mincho" w:cs="Times New Roman"/>
                <w:sz w:val="20"/>
                <w:lang w:eastAsia="ru-RU"/>
              </w:rPr>
            </w:pPr>
            <w:r w:rsidRPr="00700E85">
              <w:rPr>
                <w:rFonts w:eastAsia="MS Mincho" w:cs="Times New Roman"/>
                <w:sz w:val="20"/>
                <w:lang w:eastAsia="ru-RU"/>
              </w:rPr>
              <w:t xml:space="preserve">Конкурс фотографов </w:t>
            </w:r>
          </w:p>
          <w:p w14:paraId="7B6336F4" w14:textId="77777777" w:rsidR="00700E85" w:rsidRPr="00700E85" w:rsidRDefault="00700E85" w:rsidP="00700E85">
            <w:pPr>
              <w:tabs>
                <w:tab w:val="left" w:pos="366"/>
                <w:tab w:val="left" w:pos="1276"/>
                <w:tab w:val="left" w:pos="9072"/>
              </w:tabs>
              <w:spacing w:line="254" w:lineRule="auto"/>
              <w:rPr>
                <w:rFonts w:eastAsia="MS Mincho" w:cs="Times New Roman"/>
                <w:sz w:val="20"/>
                <w:lang w:eastAsia="ru-RU"/>
              </w:rPr>
            </w:pPr>
            <w:r w:rsidRPr="00700E85">
              <w:rPr>
                <w:rFonts w:eastAsia="MS Mincho" w:cs="Times New Roman"/>
                <w:sz w:val="20"/>
                <w:lang w:eastAsia="ru-RU"/>
              </w:rPr>
              <w:t>Срок: (июль-декабрь) 2026 г.</w:t>
            </w:r>
          </w:p>
          <w:p w14:paraId="28402002" w14:textId="77777777" w:rsidR="00700E85" w:rsidRPr="00700E85" w:rsidRDefault="00700E85" w:rsidP="00700E85">
            <w:pPr>
              <w:tabs>
                <w:tab w:val="left" w:pos="366"/>
                <w:tab w:val="left" w:pos="1276"/>
                <w:tab w:val="left" w:pos="9072"/>
              </w:tabs>
              <w:spacing w:line="254" w:lineRule="auto"/>
              <w:rPr>
                <w:rFonts w:eastAsia="MS Mincho" w:cs="Times New Roman"/>
                <w:sz w:val="20"/>
                <w:lang w:eastAsia="ru-RU"/>
              </w:rPr>
            </w:pPr>
          </w:p>
          <w:p w14:paraId="3F18BFD3" w14:textId="77777777" w:rsidR="00700E85" w:rsidRPr="00700E85" w:rsidRDefault="00700E85" w:rsidP="00700E85">
            <w:pPr>
              <w:tabs>
                <w:tab w:val="left" w:pos="366"/>
                <w:tab w:val="left" w:pos="1276"/>
                <w:tab w:val="left" w:pos="9072"/>
              </w:tabs>
              <w:spacing w:line="254" w:lineRule="auto"/>
              <w:ind w:firstLine="34"/>
              <w:rPr>
                <w:rFonts w:eastAsia="MS Mincho" w:cs="Times New Roman"/>
                <w:color w:val="000000" w:themeColor="text1"/>
                <w:sz w:val="20"/>
              </w:rPr>
            </w:pPr>
            <w:r w:rsidRPr="00700E85">
              <w:rPr>
                <w:rFonts w:eastAsia="MS Mincho" w:cs="Times New Roman"/>
                <w:i/>
                <w:sz w:val="20"/>
                <w:lang w:eastAsia="ru-RU"/>
              </w:rPr>
              <w:t>*(точные даты мероприятия согласовываются с Заказчиком не позднее 5 рабочих дней до начала мероприятия)</w:t>
            </w:r>
          </w:p>
        </w:tc>
      </w:tr>
      <w:tr w:rsidR="00700E85" w:rsidRPr="00700E85" w14:paraId="4CB8BFAA" w14:textId="77777777" w:rsidTr="00700E85">
        <w:trPr>
          <w:trHeight w:val="676"/>
        </w:trPr>
        <w:tc>
          <w:tcPr>
            <w:tcW w:w="555" w:type="dxa"/>
            <w:tcBorders>
              <w:top w:val="single" w:sz="4" w:space="0" w:color="auto"/>
              <w:left w:val="single" w:sz="4" w:space="0" w:color="auto"/>
              <w:bottom w:val="single" w:sz="4" w:space="0" w:color="auto"/>
              <w:right w:val="single" w:sz="4" w:space="0" w:color="auto"/>
            </w:tcBorders>
            <w:hideMark/>
          </w:tcPr>
          <w:p w14:paraId="614F478F" w14:textId="77777777" w:rsidR="00700E85" w:rsidRPr="00700E85" w:rsidRDefault="00700E85" w:rsidP="00700E85">
            <w:pPr>
              <w:tabs>
                <w:tab w:val="left" w:pos="1276"/>
                <w:tab w:val="left" w:pos="9072"/>
              </w:tabs>
              <w:spacing w:line="254" w:lineRule="auto"/>
              <w:ind w:left="-709" w:firstLine="709"/>
              <w:rPr>
                <w:rFonts w:eastAsia="MS Mincho" w:cs="Times New Roman"/>
                <w:color w:val="000000" w:themeColor="text1"/>
                <w:sz w:val="20"/>
              </w:rPr>
            </w:pPr>
            <w:r w:rsidRPr="00700E85">
              <w:rPr>
                <w:rFonts w:eastAsia="MS Mincho" w:cs="Times New Roman"/>
                <w:color w:val="000000" w:themeColor="text1"/>
                <w:sz w:val="20"/>
              </w:rPr>
              <w:t>7.</w:t>
            </w:r>
          </w:p>
        </w:tc>
        <w:tc>
          <w:tcPr>
            <w:tcW w:w="2524" w:type="dxa"/>
            <w:tcBorders>
              <w:top w:val="single" w:sz="4" w:space="0" w:color="auto"/>
              <w:left w:val="single" w:sz="4" w:space="0" w:color="auto"/>
              <w:bottom w:val="single" w:sz="4" w:space="0" w:color="auto"/>
              <w:right w:val="single" w:sz="4" w:space="0" w:color="auto"/>
            </w:tcBorders>
            <w:hideMark/>
          </w:tcPr>
          <w:p w14:paraId="3979322F"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Требования к формату и содержанию предоставления отчетных материалов оказанных Услуг</w:t>
            </w:r>
          </w:p>
        </w:tc>
        <w:tc>
          <w:tcPr>
            <w:tcW w:w="6839" w:type="dxa"/>
            <w:tcBorders>
              <w:top w:val="single" w:sz="4" w:space="0" w:color="auto"/>
              <w:left w:val="single" w:sz="4" w:space="0" w:color="auto"/>
              <w:bottom w:val="single" w:sz="4" w:space="0" w:color="auto"/>
              <w:right w:val="single" w:sz="4" w:space="0" w:color="auto"/>
            </w:tcBorders>
            <w:hideMark/>
          </w:tcPr>
          <w:p w14:paraId="79870ADD" w14:textId="77777777" w:rsidR="00700E85" w:rsidRPr="00700E85" w:rsidRDefault="00700E85" w:rsidP="00700E85">
            <w:pPr>
              <w:tabs>
                <w:tab w:val="left" w:pos="176"/>
                <w:tab w:val="left" w:pos="318"/>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По окончанию оказания Услуг по Договору Исполнитель передает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конкретном Мероприятии с указанием даты проведения, детальной программы, количества участников, с приложением фотографий о проведенном Мероприятии.</w:t>
            </w:r>
          </w:p>
        </w:tc>
      </w:tr>
      <w:tr w:rsidR="00700E85" w:rsidRPr="00700E85" w14:paraId="55D27EB0" w14:textId="77777777" w:rsidTr="00700E85">
        <w:trPr>
          <w:trHeight w:val="676"/>
        </w:trPr>
        <w:tc>
          <w:tcPr>
            <w:tcW w:w="555" w:type="dxa"/>
            <w:tcBorders>
              <w:top w:val="single" w:sz="4" w:space="0" w:color="auto"/>
              <w:left w:val="single" w:sz="4" w:space="0" w:color="auto"/>
              <w:bottom w:val="single" w:sz="4" w:space="0" w:color="auto"/>
              <w:right w:val="single" w:sz="4" w:space="0" w:color="auto"/>
            </w:tcBorders>
            <w:hideMark/>
          </w:tcPr>
          <w:p w14:paraId="669DAE81" w14:textId="77777777" w:rsidR="00700E85" w:rsidRPr="00700E85" w:rsidRDefault="00700E85" w:rsidP="00700E85">
            <w:pPr>
              <w:tabs>
                <w:tab w:val="left" w:pos="1276"/>
                <w:tab w:val="left" w:pos="9072"/>
              </w:tabs>
              <w:spacing w:line="254" w:lineRule="auto"/>
              <w:ind w:left="-709" w:firstLine="709"/>
              <w:rPr>
                <w:rFonts w:eastAsia="MS Mincho" w:cs="Times New Roman"/>
                <w:color w:val="000000" w:themeColor="text1"/>
                <w:sz w:val="20"/>
              </w:rPr>
            </w:pPr>
            <w:r w:rsidRPr="00700E85">
              <w:rPr>
                <w:rFonts w:eastAsia="MS Mincho" w:cs="Times New Roman"/>
                <w:color w:val="000000" w:themeColor="text1"/>
                <w:sz w:val="20"/>
              </w:rPr>
              <w:t>8.</w:t>
            </w:r>
          </w:p>
        </w:tc>
        <w:tc>
          <w:tcPr>
            <w:tcW w:w="2524" w:type="dxa"/>
            <w:tcBorders>
              <w:top w:val="single" w:sz="4" w:space="0" w:color="auto"/>
              <w:left w:val="single" w:sz="4" w:space="0" w:color="auto"/>
              <w:bottom w:val="single" w:sz="4" w:space="0" w:color="auto"/>
              <w:right w:val="single" w:sz="4" w:space="0" w:color="auto"/>
            </w:tcBorders>
            <w:hideMark/>
          </w:tcPr>
          <w:p w14:paraId="4A3C6B39"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Перечень (этапы) оказываемых Услуг</w:t>
            </w:r>
          </w:p>
        </w:tc>
        <w:tc>
          <w:tcPr>
            <w:tcW w:w="6839" w:type="dxa"/>
            <w:tcBorders>
              <w:top w:val="single" w:sz="4" w:space="0" w:color="auto"/>
              <w:left w:val="single" w:sz="4" w:space="0" w:color="auto"/>
              <w:bottom w:val="single" w:sz="4" w:space="0" w:color="auto"/>
              <w:right w:val="single" w:sz="4" w:space="0" w:color="auto"/>
            </w:tcBorders>
            <w:hideMark/>
          </w:tcPr>
          <w:p w14:paraId="0AEA33D1" w14:textId="77777777" w:rsidR="00700E85" w:rsidRPr="00700E85" w:rsidRDefault="00700E85" w:rsidP="00700E85">
            <w:pPr>
              <w:tabs>
                <w:tab w:val="left" w:pos="176"/>
                <w:tab w:val="left" w:pos="318"/>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В соответствии с Приложением № 1 к Техническому заданию</w:t>
            </w:r>
          </w:p>
        </w:tc>
      </w:tr>
      <w:tr w:rsidR="00700E85" w:rsidRPr="00700E85" w14:paraId="131C6B44" w14:textId="77777777" w:rsidTr="00700E85">
        <w:trPr>
          <w:trHeight w:val="676"/>
        </w:trPr>
        <w:tc>
          <w:tcPr>
            <w:tcW w:w="555" w:type="dxa"/>
            <w:tcBorders>
              <w:top w:val="single" w:sz="4" w:space="0" w:color="auto"/>
              <w:left w:val="single" w:sz="4" w:space="0" w:color="auto"/>
              <w:bottom w:val="single" w:sz="4" w:space="0" w:color="auto"/>
              <w:right w:val="single" w:sz="4" w:space="0" w:color="auto"/>
            </w:tcBorders>
            <w:hideMark/>
          </w:tcPr>
          <w:p w14:paraId="075314C3" w14:textId="77777777" w:rsidR="00700E85" w:rsidRPr="00700E85" w:rsidRDefault="00700E85" w:rsidP="00700E85">
            <w:pPr>
              <w:tabs>
                <w:tab w:val="left" w:pos="1276"/>
                <w:tab w:val="left" w:pos="9072"/>
              </w:tabs>
              <w:spacing w:line="254" w:lineRule="auto"/>
              <w:ind w:left="-709" w:firstLine="709"/>
              <w:rPr>
                <w:rFonts w:eastAsia="MS Mincho" w:cs="Times New Roman"/>
                <w:color w:val="000000" w:themeColor="text1"/>
                <w:sz w:val="20"/>
              </w:rPr>
            </w:pPr>
            <w:r w:rsidRPr="00700E85">
              <w:rPr>
                <w:rFonts w:eastAsia="MS Mincho" w:cs="Times New Roman"/>
                <w:color w:val="000000" w:themeColor="text1"/>
                <w:sz w:val="20"/>
              </w:rPr>
              <w:t>9.</w:t>
            </w:r>
          </w:p>
        </w:tc>
        <w:tc>
          <w:tcPr>
            <w:tcW w:w="2524" w:type="dxa"/>
            <w:tcBorders>
              <w:top w:val="single" w:sz="4" w:space="0" w:color="auto"/>
              <w:left w:val="single" w:sz="4" w:space="0" w:color="auto"/>
              <w:bottom w:val="single" w:sz="4" w:space="0" w:color="auto"/>
              <w:right w:val="single" w:sz="4" w:space="0" w:color="auto"/>
            </w:tcBorders>
            <w:hideMark/>
          </w:tcPr>
          <w:p w14:paraId="195022C2"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Результат проведенного Мероприятия (этапа оказания Услуг)</w:t>
            </w:r>
          </w:p>
        </w:tc>
        <w:tc>
          <w:tcPr>
            <w:tcW w:w="6839" w:type="dxa"/>
            <w:tcBorders>
              <w:top w:val="single" w:sz="4" w:space="0" w:color="auto"/>
              <w:left w:val="single" w:sz="4" w:space="0" w:color="auto"/>
              <w:bottom w:val="single" w:sz="4" w:space="0" w:color="auto"/>
              <w:right w:val="single" w:sz="4" w:space="0" w:color="auto"/>
            </w:tcBorders>
            <w:hideMark/>
          </w:tcPr>
          <w:p w14:paraId="32521C82" w14:textId="77777777" w:rsidR="00700E85" w:rsidRPr="00700E85" w:rsidRDefault="00700E85" w:rsidP="00700E85">
            <w:pPr>
              <w:tabs>
                <w:tab w:val="left" w:pos="176"/>
                <w:tab w:val="left" w:pos="318"/>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Подписанный УПД/ Акт сдачи-приемки оказанных Услуг с приложением отчета об оказанных услугах согласно п. 7 настоящего Технического задания.</w:t>
            </w:r>
          </w:p>
        </w:tc>
      </w:tr>
      <w:tr w:rsidR="00700E85" w:rsidRPr="00700E85" w14:paraId="25CC520D" w14:textId="77777777" w:rsidTr="00700E85">
        <w:trPr>
          <w:trHeight w:val="676"/>
        </w:trPr>
        <w:tc>
          <w:tcPr>
            <w:tcW w:w="555" w:type="dxa"/>
            <w:tcBorders>
              <w:top w:val="single" w:sz="4" w:space="0" w:color="auto"/>
              <w:left w:val="single" w:sz="4" w:space="0" w:color="auto"/>
              <w:bottom w:val="single" w:sz="4" w:space="0" w:color="auto"/>
              <w:right w:val="single" w:sz="4" w:space="0" w:color="auto"/>
            </w:tcBorders>
            <w:hideMark/>
          </w:tcPr>
          <w:p w14:paraId="444BC07B" w14:textId="77777777" w:rsidR="00700E85" w:rsidRPr="00700E85" w:rsidRDefault="00700E85" w:rsidP="00700E85">
            <w:pPr>
              <w:tabs>
                <w:tab w:val="left" w:pos="1276"/>
                <w:tab w:val="left" w:pos="9072"/>
              </w:tabs>
              <w:spacing w:line="254" w:lineRule="auto"/>
              <w:ind w:left="-709" w:firstLine="709"/>
              <w:rPr>
                <w:rFonts w:eastAsia="MS Mincho" w:cs="Times New Roman"/>
                <w:color w:val="000000" w:themeColor="text1"/>
                <w:sz w:val="20"/>
              </w:rPr>
            </w:pPr>
            <w:r w:rsidRPr="00700E85">
              <w:rPr>
                <w:rFonts w:eastAsia="MS Mincho" w:cs="Times New Roman"/>
                <w:color w:val="000000" w:themeColor="text1"/>
                <w:sz w:val="20"/>
              </w:rPr>
              <w:lastRenderedPageBreak/>
              <w:t>10.</w:t>
            </w:r>
          </w:p>
        </w:tc>
        <w:tc>
          <w:tcPr>
            <w:tcW w:w="2524" w:type="dxa"/>
            <w:tcBorders>
              <w:top w:val="single" w:sz="4" w:space="0" w:color="auto"/>
              <w:left w:val="single" w:sz="4" w:space="0" w:color="auto"/>
              <w:bottom w:val="single" w:sz="4" w:space="0" w:color="auto"/>
              <w:right w:val="single" w:sz="4" w:space="0" w:color="auto"/>
            </w:tcBorders>
            <w:hideMark/>
          </w:tcPr>
          <w:p w14:paraId="2924120A" w14:textId="77777777" w:rsidR="00700E85" w:rsidRPr="00700E85" w:rsidRDefault="00700E85" w:rsidP="00700E85">
            <w:pPr>
              <w:tabs>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Общие условия оказания Услуг по проведению мероприятия</w:t>
            </w:r>
          </w:p>
        </w:tc>
        <w:tc>
          <w:tcPr>
            <w:tcW w:w="6839" w:type="dxa"/>
            <w:tcBorders>
              <w:top w:val="single" w:sz="4" w:space="0" w:color="auto"/>
              <w:left w:val="single" w:sz="4" w:space="0" w:color="auto"/>
              <w:bottom w:val="single" w:sz="4" w:space="0" w:color="auto"/>
              <w:right w:val="single" w:sz="4" w:space="0" w:color="auto"/>
            </w:tcBorders>
            <w:hideMark/>
          </w:tcPr>
          <w:p w14:paraId="67D4DDED" w14:textId="77777777" w:rsidR="00700E85" w:rsidRPr="00700E85" w:rsidRDefault="00700E85" w:rsidP="00700E85">
            <w:pPr>
              <w:tabs>
                <w:tab w:val="left" w:pos="176"/>
                <w:tab w:val="left" w:pos="318"/>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10.1 Исполнитель самостоятельно, за счет собственных трудовых и иных ресурсов, выполняет весь объем Услуг, перечисленных в Приложении № 1 к Техническому заданию, связанный с подготовкой и их проведением. Осуществляет координацию и взаимодействие работы с техническими службами и ведущими менеджерами проекта на протяжении всего срока оказания Услуг, включая его подготовительную стадию.</w:t>
            </w:r>
          </w:p>
          <w:p w14:paraId="6C52B432" w14:textId="77777777" w:rsidR="00700E85" w:rsidRPr="00700E85" w:rsidRDefault="00700E85" w:rsidP="00700E85">
            <w:pPr>
              <w:tabs>
                <w:tab w:val="left" w:pos="176"/>
                <w:tab w:val="left" w:pos="318"/>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10.2 Вся концепция оказываемых Услуг должна соответствовать заданной тематике и формату, учитывать специфику и направленность на целевую аудиторию. Описательная (текстовая) часть предложения может быть дополнена необходимыми схемами, фотографиями и другой информацией.</w:t>
            </w:r>
          </w:p>
          <w:p w14:paraId="3BD7DFF8" w14:textId="77777777" w:rsidR="00700E85" w:rsidRPr="00700E85" w:rsidRDefault="00700E85" w:rsidP="00700E85">
            <w:pPr>
              <w:tabs>
                <w:tab w:val="left" w:pos="176"/>
                <w:tab w:val="left" w:pos="318"/>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10.3 Сценарий должен соответствовать тематике Мероприятия, учитывать отраслевую специфику места оказания Услуг. Декорации и реквизит должны соответствовать сценарию, эскизам, требованиям пожарной и технической безопасности.</w:t>
            </w:r>
          </w:p>
          <w:p w14:paraId="63B80608" w14:textId="77777777" w:rsidR="00700E85" w:rsidRPr="00700E85" w:rsidRDefault="00700E85" w:rsidP="00700E85">
            <w:pPr>
              <w:tabs>
                <w:tab w:val="left" w:pos="176"/>
                <w:tab w:val="left" w:pos="318"/>
                <w:tab w:val="left" w:pos="1276"/>
                <w:tab w:val="left" w:pos="9072"/>
              </w:tabs>
              <w:spacing w:line="254" w:lineRule="auto"/>
              <w:rPr>
                <w:rFonts w:eastAsia="MS Mincho" w:cs="Times New Roman"/>
                <w:color w:val="000000" w:themeColor="text1"/>
                <w:sz w:val="20"/>
              </w:rPr>
            </w:pPr>
            <w:r w:rsidRPr="00700E85">
              <w:rPr>
                <w:rFonts w:eastAsia="MS Mincho" w:cs="Times New Roman"/>
                <w:color w:val="000000" w:themeColor="text1"/>
                <w:sz w:val="20"/>
              </w:rPr>
              <w:t>10.4 Исполнителем назначается менеджер проекта, через которого Заказчиком осуществляется координация всех действий в ходе подготовки и реализации Мероприятия.</w:t>
            </w:r>
          </w:p>
        </w:tc>
      </w:tr>
    </w:tbl>
    <w:p w14:paraId="2A747AD7" w14:textId="77777777" w:rsidR="00700E85" w:rsidRPr="00700E85" w:rsidRDefault="00700E85" w:rsidP="00700E85">
      <w:pPr>
        <w:spacing w:line="240" w:lineRule="auto"/>
        <w:rPr>
          <w:rFonts w:eastAsia="Calibri" w:cs="Times New Roman"/>
          <w:bCs/>
          <w:lang w:eastAsia="ru-RU"/>
        </w:rPr>
      </w:pPr>
    </w:p>
    <w:p w14:paraId="519953D6" w14:textId="77777777" w:rsidR="00700E85" w:rsidRPr="00700E85" w:rsidRDefault="00700E85" w:rsidP="00700E85">
      <w:pPr>
        <w:spacing w:line="240" w:lineRule="auto"/>
        <w:rPr>
          <w:rFonts w:eastAsia="Calibri" w:cs="Times New Roman"/>
          <w:bCs/>
          <w:lang w:eastAsia="ru-RU"/>
        </w:rPr>
      </w:pPr>
    </w:p>
    <w:p w14:paraId="02320865" w14:textId="77777777" w:rsidR="00700E85" w:rsidRPr="00700E85" w:rsidRDefault="00700E85" w:rsidP="00700E85">
      <w:pPr>
        <w:spacing w:line="240" w:lineRule="auto"/>
        <w:rPr>
          <w:rFonts w:eastAsia="Times New Roman" w:cs="Times New Roman"/>
          <w:b/>
          <w:lang w:eastAsia="ru-RU"/>
        </w:rPr>
        <w:sectPr w:rsidR="00700E85" w:rsidRPr="00700E85" w:rsidSect="00900C8D">
          <w:footerReference w:type="even" r:id="rId25"/>
          <w:footerReference w:type="default" r:id="rId26"/>
          <w:pgSz w:w="11906" w:h="16838"/>
          <w:pgMar w:top="1134" w:right="851" w:bottom="1134" w:left="1560" w:header="709" w:footer="709" w:gutter="0"/>
          <w:cols w:space="708"/>
          <w:docGrid w:linePitch="360"/>
        </w:sectPr>
      </w:pPr>
    </w:p>
    <w:p w14:paraId="5478C163" w14:textId="77777777" w:rsidR="00700E85" w:rsidRPr="00700E85" w:rsidRDefault="00700E85" w:rsidP="00700E85">
      <w:pPr>
        <w:spacing w:line="240" w:lineRule="auto"/>
        <w:jc w:val="right"/>
        <w:rPr>
          <w:rFonts w:eastAsia="Times New Roman" w:cs="Times New Roman"/>
          <w:bCs/>
        </w:rPr>
      </w:pPr>
      <w:r w:rsidRPr="00700E85">
        <w:rPr>
          <w:rFonts w:eastAsia="Times New Roman" w:cs="Times New Roman"/>
          <w:bCs/>
        </w:rPr>
        <w:lastRenderedPageBreak/>
        <w:t>Приложение № 1</w:t>
      </w:r>
    </w:p>
    <w:p w14:paraId="379FE3BC" w14:textId="77777777" w:rsidR="00700E85" w:rsidRPr="00700E85" w:rsidRDefault="00700E85" w:rsidP="00700E85">
      <w:pPr>
        <w:jc w:val="right"/>
        <w:rPr>
          <w:rFonts w:eastAsia="Times New Roman" w:cs="Times New Roman"/>
          <w:bCs/>
        </w:rPr>
      </w:pPr>
      <w:r w:rsidRPr="00700E85">
        <w:rPr>
          <w:rFonts w:eastAsia="Times New Roman" w:cs="Times New Roman"/>
          <w:bCs/>
        </w:rPr>
        <w:t xml:space="preserve"> к Техническому заданию</w:t>
      </w:r>
    </w:p>
    <w:p w14:paraId="0BF07BF1" w14:textId="77777777" w:rsidR="00700E85" w:rsidRPr="00700E85" w:rsidRDefault="00700E85" w:rsidP="00700E85">
      <w:pPr>
        <w:numPr>
          <w:ilvl w:val="0"/>
          <w:numId w:val="94"/>
        </w:numPr>
        <w:spacing w:line="240" w:lineRule="auto"/>
        <w:contextualSpacing/>
        <w:jc w:val="left"/>
        <w:rPr>
          <w:rFonts w:eastAsia="Times New Roman" w:cs="Times New Roman"/>
          <w:b/>
          <w:bCs/>
          <w:szCs w:val="20"/>
          <w:u w:val="single"/>
        </w:rPr>
      </w:pPr>
      <w:r w:rsidRPr="00700E85">
        <w:rPr>
          <w:rFonts w:eastAsia="Times New Roman" w:cs="Times New Roman"/>
          <w:b/>
          <w:bCs/>
          <w:szCs w:val="20"/>
          <w:u w:val="single"/>
        </w:rPr>
        <w:t>Этапы оказания Услуг и требования к оказываемым Услугам</w:t>
      </w:r>
    </w:p>
    <w:p w14:paraId="23CF7B75" w14:textId="77777777" w:rsidR="00700E85" w:rsidRPr="00700E85" w:rsidRDefault="00700E85" w:rsidP="00700E85">
      <w:pPr>
        <w:spacing w:line="240" w:lineRule="auto"/>
        <w:ind w:left="360"/>
        <w:contextualSpacing/>
        <w:rPr>
          <w:rFonts w:eastAsia="Times New Roman" w:cs="Times New Roman"/>
          <w:b/>
          <w:bCs/>
          <w:szCs w:val="20"/>
          <w:u w:val="single"/>
        </w:rPr>
      </w:pPr>
    </w:p>
    <w:tbl>
      <w:tblPr>
        <w:tblStyle w:val="481"/>
        <w:tblW w:w="14992" w:type="dxa"/>
        <w:tblLook w:val="04A0" w:firstRow="1" w:lastRow="0" w:firstColumn="1" w:lastColumn="0" w:noHBand="0" w:noVBand="1"/>
      </w:tblPr>
      <w:tblGrid>
        <w:gridCol w:w="697"/>
        <w:gridCol w:w="2842"/>
        <w:gridCol w:w="11453"/>
      </w:tblGrid>
      <w:tr w:rsidR="00700E85" w:rsidRPr="00700E85" w14:paraId="714B53E7" w14:textId="77777777" w:rsidTr="00700E85">
        <w:tc>
          <w:tcPr>
            <w:tcW w:w="697" w:type="dxa"/>
          </w:tcPr>
          <w:p w14:paraId="69C0061A" w14:textId="77777777" w:rsidR="00700E85" w:rsidRPr="00700E85" w:rsidRDefault="00360A5C" w:rsidP="00700E85">
            <w:pPr>
              <w:spacing w:line="240" w:lineRule="auto"/>
              <w:rPr>
                <w:b/>
                <w:bCs/>
                <w:sz w:val="20"/>
                <w:szCs w:val="20"/>
              </w:rPr>
            </w:pPr>
            <w:sdt>
              <w:sdtPr>
                <w:rPr>
                  <w:sz w:val="20"/>
                  <w:szCs w:val="20"/>
                </w:rPr>
                <w:tag w:val="goog_rdk_2"/>
                <w:id w:val="962006360"/>
              </w:sdtPr>
              <w:sdtEndPr/>
              <w:sdtContent>
                <w:r w:rsidR="00700E85" w:rsidRPr="00700E85">
                  <w:rPr>
                    <w:rFonts w:eastAsia="Arial Unicode MS"/>
                    <w:sz w:val="20"/>
                    <w:szCs w:val="20"/>
                  </w:rPr>
                  <w:t>№ п/п</w:t>
                </w:r>
              </w:sdtContent>
            </w:sdt>
          </w:p>
        </w:tc>
        <w:tc>
          <w:tcPr>
            <w:tcW w:w="2842" w:type="dxa"/>
            <w:tcBorders>
              <w:top w:val="single" w:sz="4" w:space="0" w:color="000000"/>
              <w:left w:val="single" w:sz="4" w:space="0" w:color="000000"/>
              <w:bottom w:val="single" w:sz="4" w:space="0" w:color="000000"/>
              <w:right w:val="single" w:sz="4" w:space="0" w:color="000000"/>
            </w:tcBorders>
            <w:vAlign w:val="center"/>
          </w:tcPr>
          <w:p w14:paraId="06B7020B" w14:textId="77777777" w:rsidR="00700E85" w:rsidRPr="00700E85" w:rsidRDefault="00700E85" w:rsidP="00700E85">
            <w:pPr>
              <w:spacing w:line="240" w:lineRule="auto"/>
              <w:rPr>
                <w:b/>
                <w:bCs/>
                <w:sz w:val="20"/>
                <w:szCs w:val="20"/>
              </w:rPr>
            </w:pPr>
            <w:r w:rsidRPr="00700E85">
              <w:rPr>
                <w:rFonts w:eastAsia="Verdana"/>
                <w:b/>
                <w:sz w:val="20"/>
                <w:szCs w:val="20"/>
              </w:rPr>
              <w:t>Услуга</w:t>
            </w:r>
          </w:p>
        </w:tc>
        <w:tc>
          <w:tcPr>
            <w:tcW w:w="11453" w:type="dxa"/>
            <w:tcBorders>
              <w:top w:val="single" w:sz="4" w:space="0" w:color="000000"/>
              <w:left w:val="single" w:sz="4" w:space="0" w:color="000000"/>
              <w:bottom w:val="single" w:sz="4" w:space="0" w:color="000000"/>
              <w:right w:val="single" w:sz="4" w:space="0" w:color="000000"/>
            </w:tcBorders>
            <w:vAlign w:val="center"/>
          </w:tcPr>
          <w:p w14:paraId="35D6175E" w14:textId="77777777" w:rsidR="00700E85" w:rsidRPr="00700E85" w:rsidRDefault="00700E85" w:rsidP="00700E85">
            <w:pPr>
              <w:spacing w:line="240" w:lineRule="auto"/>
              <w:rPr>
                <w:b/>
                <w:bCs/>
                <w:sz w:val="20"/>
                <w:szCs w:val="20"/>
              </w:rPr>
            </w:pPr>
            <w:r w:rsidRPr="00700E85">
              <w:rPr>
                <w:rFonts w:eastAsia="Verdana"/>
                <w:b/>
                <w:sz w:val="20"/>
                <w:szCs w:val="20"/>
              </w:rPr>
              <w:t>Требования к Услугам</w:t>
            </w:r>
          </w:p>
        </w:tc>
      </w:tr>
      <w:tr w:rsidR="00700E85" w:rsidRPr="00700E85" w14:paraId="0325B8ED" w14:textId="77777777" w:rsidTr="00700E85">
        <w:tc>
          <w:tcPr>
            <w:tcW w:w="14992" w:type="dxa"/>
            <w:gridSpan w:val="3"/>
            <w:tcBorders>
              <w:right w:val="single" w:sz="4" w:space="0" w:color="000000"/>
            </w:tcBorders>
          </w:tcPr>
          <w:p w14:paraId="71DEAE31" w14:textId="77777777" w:rsidR="00700E85" w:rsidRPr="00700E85" w:rsidRDefault="00700E85" w:rsidP="00700E85">
            <w:pPr>
              <w:spacing w:line="240" w:lineRule="auto"/>
              <w:rPr>
                <w:b/>
                <w:bCs/>
                <w:sz w:val="20"/>
                <w:szCs w:val="20"/>
              </w:rPr>
            </w:pPr>
            <w:r w:rsidRPr="00700E85">
              <w:rPr>
                <w:b/>
                <w:bCs/>
                <w:sz w:val="20"/>
                <w:szCs w:val="20"/>
              </w:rPr>
              <w:t xml:space="preserve">Этап </w:t>
            </w:r>
            <w:r w:rsidRPr="00700E85">
              <w:rPr>
                <w:b/>
                <w:bCs/>
                <w:sz w:val="20"/>
                <w:szCs w:val="20"/>
                <w:lang w:val="en-US"/>
              </w:rPr>
              <w:t>I</w:t>
            </w:r>
            <w:r w:rsidRPr="00700E85">
              <w:rPr>
                <w:b/>
                <w:bCs/>
                <w:sz w:val="20"/>
                <w:szCs w:val="20"/>
              </w:rPr>
              <w:t>. Мероприятие: «D</w:t>
            </w:r>
            <w:r w:rsidRPr="00700E85">
              <w:rPr>
                <w:b/>
                <w:bCs/>
                <w:sz w:val="20"/>
                <w:szCs w:val="20"/>
                <w:lang w:val="en-US"/>
              </w:rPr>
              <w:t>J</w:t>
            </w:r>
            <w:r w:rsidRPr="00700E85">
              <w:rPr>
                <w:b/>
                <w:bCs/>
                <w:sz w:val="20"/>
                <w:szCs w:val="20"/>
              </w:rPr>
              <w:t>-сеты в горах»</w:t>
            </w:r>
          </w:p>
          <w:p w14:paraId="06CD6F96" w14:textId="77777777" w:rsidR="00700E85" w:rsidRPr="00700E85" w:rsidRDefault="00700E85" w:rsidP="00700E85">
            <w:pPr>
              <w:spacing w:line="240" w:lineRule="auto"/>
              <w:rPr>
                <w:b/>
                <w:bCs/>
                <w:sz w:val="20"/>
                <w:szCs w:val="20"/>
              </w:rPr>
            </w:pPr>
            <w:r w:rsidRPr="00700E85">
              <w:rPr>
                <w:b/>
                <w:bCs/>
                <w:sz w:val="20"/>
                <w:szCs w:val="20"/>
              </w:rPr>
              <w:t>Срок: июль-декабрь (не менее 10 раз) 2026 г.*</w:t>
            </w:r>
          </w:p>
          <w:p w14:paraId="123E829F" w14:textId="77777777" w:rsidR="00700E85" w:rsidRPr="00700E85" w:rsidRDefault="00700E85" w:rsidP="00700E85">
            <w:pPr>
              <w:spacing w:line="240" w:lineRule="auto"/>
              <w:rPr>
                <w:rFonts w:eastAsia="Verdana"/>
                <w:b/>
                <w:sz w:val="20"/>
                <w:szCs w:val="20"/>
              </w:rPr>
            </w:pPr>
            <w:r w:rsidRPr="00700E85">
              <w:rPr>
                <w:rFonts w:eastAsia="MS Mincho"/>
                <w:i/>
                <w:sz w:val="20"/>
                <w:szCs w:val="20"/>
              </w:rPr>
              <w:t>*(точные даты мероприятия согласовываются с Заказчиком не позднее 5 рабочих дней до начала мероприятия)</w:t>
            </w:r>
          </w:p>
        </w:tc>
      </w:tr>
      <w:tr w:rsidR="00700E85" w:rsidRPr="00700E85" w14:paraId="04BBB2D7" w14:textId="77777777" w:rsidTr="00700E85">
        <w:tc>
          <w:tcPr>
            <w:tcW w:w="697" w:type="dxa"/>
          </w:tcPr>
          <w:p w14:paraId="59340130" w14:textId="77777777" w:rsidR="00700E85" w:rsidRPr="00700E85" w:rsidRDefault="00700E85" w:rsidP="00700E85">
            <w:pPr>
              <w:spacing w:line="240" w:lineRule="auto"/>
              <w:rPr>
                <w:bCs/>
                <w:sz w:val="20"/>
                <w:szCs w:val="20"/>
              </w:rPr>
            </w:pPr>
            <w:r w:rsidRPr="00700E85">
              <w:rPr>
                <w:bCs/>
                <w:sz w:val="20"/>
                <w:szCs w:val="20"/>
              </w:rPr>
              <w:t>1.</w:t>
            </w:r>
          </w:p>
        </w:tc>
        <w:tc>
          <w:tcPr>
            <w:tcW w:w="2842" w:type="dxa"/>
            <w:tcBorders>
              <w:top w:val="single" w:sz="4" w:space="0" w:color="000000"/>
              <w:left w:val="single" w:sz="4" w:space="0" w:color="000000"/>
              <w:bottom w:val="single" w:sz="4" w:space="0" w:color="000000"/>
              <w:right w:val="single" w:sz="4" w:space="0" w:color="000000"/>
            </w:tcBorders>
          </w:tcPr>
          <w:p w14:paraId="3B1E64E8" w14:textId="77777777" w:rsidR="00700E85" w:rsidRPr="00700E85" w:rsidRDefault="00700E85" w:rsidP="00700E85">
            <w:pPr>
              <w:spacing w:line="240" w:lineRule="auto"/>
              <w:rPr>
                <w:sz w:val="20"/>
                <w:szCs w:val="20"/>
              </w:rPr>
            </w:pPr>
            <w:r w:rsidRPr="00700E85">
              <w:rPr>
                <w:sz w:val="20"/>
                <w:szCs w:val="20"/>
              </w:rPr>
              <w:t>Услуга по разработке концепции мероприятия, общеорганизационной части</w:t>
            </w:r>
          </w:p>
        </w:tc>
        <w:tc>
          <w:tcPr>
            <w:tcW w:w="11453" w:type="dxa"/>
            <w:tcBorders>
              <w:top w:val="single" w:sz="4" w:space="0" w:color="000000"/>
              <w:left w:val="single" w:sz="4" w:space="0" w:color="000000"/>
              <w:bottom w:val="single" w:sz="4" w:space="0" w:color="000000"/>
              <w:right w:val="single" w:sz="4" w:space="0" w:color="000000"/>
            </w:tcBorders>
          </w:tcPr>
          <w:p w14:paraId="1811FA4A"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Исполнитель разрабатывает концепцию мероприятия, согласно заданной тематике, включая сценарный план, график выступления артистов, афишу мероприятия и направляет в рабочем порядке Заказчику на утверждение не позднее 5 рабочих дней до начала мероприятия.  Заказчик рассматривает концепцию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концепцию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00E85" w:rsidRPr="00700E85" w14:paraId="594D3B91" w14:textId="77777777" w:rsidTr="00700E85">
        <w:tc>
          <w:tcPr>
            <w:tcW w:w="697" w:type="dxa"/>
          </w:tcPr>
          <w:p w14:paraId="2FC8A04C" w14:textId="77777777" w:rsidR="00700E85" w:rsidRPr="00700E85" w:rsidRDefault="00700E85" w:rsidP="00700E85">
            <w:pPr>
              <w:widowControl w:val="0"/>
              <w:spacing w:line="240" w:lineRule="auto"/>
              <w:rPr>
                <w:sz w:val="20"/>
                <w:szCs w:val="20"/>
              </w:rPr>
            </w:pPr>
            <w:r w:rsidRPr="00700E85">
              <w:rPr>
                <w:sz w:val="20"/>
                <w:szCs w:val="20"/>
              </w:rPr>
              <w:t>2.</w:t>
            </w:r>
          </w:p>
        </w:tc>
        <w:tc>
          <w:tcPr>
            <w:tcW w:w="2842" w:type="dxa"/>
            <w:tcBorders>
              <w:top w:val="single" w:sz="4" w:space="0" w:color="000000"/>
              <w:left w:val="single" w:sz="4" w:space="0" w:color="000000"/>
              <w:bottom w:val="single" w:sz="4" w:space="0" w:color="000000"/>
              <w:right w:val="single" w:sz="4" w:space="0" w:color="000000"/>
            </w:tcBorders>
          </w:tcPr>
          <w:p w14:paraId="3EBA544F" w14:textId="77777777" w:rsidR="00700E85" w:rsidRPr="00700E85" w:rsidRDefault="00700E85" w:rsidP="00700E85">
            <w:pPr>
              <w:widowControl w:val="0"/>
              <w:spacing w:line="240" w:lineRule="auto"/>
              <w:rPr>
                <w:sz w:val="20"/>
                <w:szCs w:val="20"/>
              </w:rPr>
            </w:pPr>
            <w:r w:rsidRPr="00700E85">
              <w:rPr>
                <w:sz w:val="20"/>
                <w:szCs w:val="20"/>
              </w:rPr>
              <w:t>Услуга по техническому обеспечению звуковым оборудованием на станции «Зарамаг-1» 2950 м. или «Калак-2025»(не менее 10 раз)</w:t>
            </w:r>
          </w:p>
        </w:tc>
        <w:tc>
          <w:tcPr>
            <w:tcW w:w="11453" w:type="dxa"/>
            <w:tcBorders>
              <w:top w:val="single" w:sz="4" w:space="0" w:color="000000"/>
              <w:left w:val="single" w:sz="4" w:space="0" w:color="000000"/>
              <w:bottom w:val="single" w:sz="4" w:space="0" w:color="000000"/>
              <w:right w:val="single" w:sz="4" w:space="0" w:color="000000"/>
            </w:tcBorders>
          </w:tcPr>
          <w:p w14:paraId="0D41263B"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Организация оборудования:</w:t>
            </w:r>
          </w:p>
          <w:p w14:paraId="17645C82" w14:textId="12A60269" w:rsidR="00700E85" w:rsidRPr="00700E85" w:rsidRDefault="00700E85" w:rsidP="00700E85">
            <w:pPr>
              <w:tabs>
                <w:tab w:val="left" w:pos="421"/>
              </w:tabs>
              <w:spacing w:line="240" w:lineRule="auto"/>
              <w:rPr>
                <w:bCs/>
                <w:sz w:val="20"/>
                <w:szCs w:val="20"/>
              </w:rPr>
            </w:pPr>
            <w:r w:rsidRPr="00700E85">
              <w:rPr>
                <w:bCs/>
                <w:sz w:val="20"/>
                <w:szCs w:val="20"/>
              </w:rPr>
              <w:t>1. Комплект звукоусиливающего оборудования с коммутацией: ElectroVoice 2 квт (2 суб. + 2 топ), пульт Behringer X32 Compact, микрофоны Shure QLXD BETA – 1 шт., Shure PSM1000 Двухканальная система персонального мониторинга или равнозначное по своей функциональности</w:t>
            </w:r>
            <w:r>
              <w:rPr>
                <w:bCs/>
                <w:sz w:val="20"/>
                <w:szCs w:val="20"/>
              </w:rPr>
              <w:t xml:space="preserve"> </w:t>
            </w:r>
            <w:r w:rsidRPr="00700E85">
              <w:rPr>
                <w:bCs/>
                <w:sz w:val="20"/>
                <w:szCs w:val="20"/>
              </w:rPr>
              <w:t>(возможна замена на эквивалент оборудования);</w:t>
            </w:r>
          </w:p>
          <w:p w14:paraId="003DAE1D" w14:textId="77777777" w:rsidR="00700E85" w:rsidRPr="00700E85" w:rsidRDefault="00700E85" w:rsidP="00700E85">
            <w:pPr>
              <w:tabs>
                <w:tab w:val="left" w:pos="421"/>
              </w:tabs>
              <w:spacing w:line="240" w:lineRule="auto"/>
              <w:rPr>
                <w:bCs/>
                <w:sz w:val="20"/>
                <w:szCs w:val="20"/>
              </w:rPr>
            </w:pPr>
            <w:r w:rsidRPr="00700E85">
              <w:rPr>
                <w:bCs/>
                <w:sz w:val="20"/>
                <w:szCs w:val="20"/>
              </w:rPr>
              <w:t>2. Ди-джейское оборудование.</w:t>
            </w:r>
          </w:p>
        </w:tc>
      </w:tr>
      <w:tr w:rsidR="00700E85" w:rsidRPr="00700E85" w14:paraId="11BA6B0F" w14:textId="77777777" w:rsidTr="00700E85">
        <w:tc>
          <w:tcPr>
            <w:tcW w:w="697" w:type="dxa"/>
            <w:vAlign w:val="center"/>
          </w:tcPr>
          <w:p w14:paraId="02F309E4" w14:textId="77777777" w:rsidR="00700E85" w:rsidRPr="00700E85" w:rsidRDefault="00700E85" w:rsidP="00700E85">
            <w:pPr>
              <w:widowControl w:val="0"/>
              <w:spacing w:line="240" w:lineRule="auto"/>
              <w:rPr>
                <w:sz w:val="20"/>
                <w:szCs w:val="20"/>
              </w:rPr>
            </w:pPr>
            <w:r w:rsidRPr="00700E85">
              <w:rPr>
                <w:sz w:val="20"/>
                <w:szCs w:val="20"/>
              </w:rPr>
              <w:t>3.</w:t>
            </w:r>
          </w:p>
        </w:tc>
        <w:tc>
          <w:tcPr>
            <w:tcW w:w="2842" w:type="dxa"/>
            <w:tcBorders>
              <w:top w:val="single" w:sz="4" w:space="0" w:color="000000"/>
              <w:left w:val="single" w:sz="4" w:space="0" w:color="000000"/>
              <w:bottom w:val="single" w:sz="4" w:space="0" w:color="000000"/>
              <w:right w:val="single" w:sz="4" w:space="0" w:color="000000"/>
            </w:tcBorders>
          </w:tcPr>
          <w:p w14:paraId="40CF1405" w14:textId="77777777" w:rsidR="00700E85" w:rsidRPr="00700E85" w:rsidRDefault="00700E85" w:rsidP="00700E85">
            <w:pPr>
              <w:widowControl w:val="0"/>
              <w:spacing w:line="240" w:lineRule="auto"/>
              <w:rPr>
                <w:sz w:val="20"/>
                <w:szCs w:val="20"/>
              </w:rPr>
            </w:pPr>
            <w:r w:rsidRPr="00700E85">
              <w:rPr>
                <w:sz w:val="20"/>
                <w:szCs w:val="20"/>
              </w:rPr>
              <w:t>Услуга по организации работы персонала</w:t>
            </w:r>
            <w:r w:rsidRPr="00700E85">
              <w:rPr>
                <w:sz w:val="20"/>
                <w:szCs w:val="20"/>
              </w:rPr>
              <w:br/>
              <w:t>(не менее 10 раз)</w:t>
            </w:r>
          </w:p>
        </w:tc>
        <w:tc>
          <w:tcPr>
            <w:tcW w:w="11453" w:type="dxa"/>
            <w:tcBorders>
              <w:top w:val="single" w:sz="4" w:space="0" w:color="000000"/>
              <w:left w:val="single" w:sz="4" w:space="0" w:color="000000"/>
              <w:bottom w:val="single" w:sz="4" w:space="0" w:color="000000"/>
              <w:right w:val="single" w:sz="4" w:space="0" w:color="000000"/>
            </w:tcBorders>
          </w:tcPr>
          <w:p w14:paraId="633FD364" w14:textId="77777777" w:rsidR="00700E85" w:rsidRPr="00700E85" w:rsidRDefault="00700E85" w:rsidP="00700E85">
            <w:pPr>
              <w:autoSpaceDE w:val="0"/>
              <w:autoSpaceDN w:val="0"/>
              <w:adjustRightInd w:val="0"/>
              <w:spacing w:line="240" w:lineRule="auto"/>
              <w:rPr>
                <w:sz w:val="20"/>
                <w:szCs w:val="20"/>
              </w:rPr>
            </w:pPr>
            <w:r w:rsidRPr="00700E85">
              <w:rPr>
                <w:sz w:val="20"/>
                <w:szCs w:val="20"/>
              </w:rPr>
              <w:t>Для организации и обеспечения мероприятия привлечь следующих специалистов:</w:t>
            </w:r>
          </w:p>
          <w:p w14:paraId="229D906D" w14:textId="77777777" w:rsidR="00700E85" w:rsidRPr="00700E85" w:rsidRDefault="00700E85" w:rsidP="00700E85">
            <w:pPr>
              <w:numPr>
                <w:ilvl w:val="0"/>
                <w:numId w:val="106"/>
              </w:numPr>
              <w:autoSpaceDE w:val="0"/>
              <w:autoSpaceDN w:val="0"/>
              <w:adjustRightInd w:val="0"/>
              <w:spacing w:line="240" w:lineRule="auto"/>
              <w:ind w:left="202" w:hanging="202"/>
              <w:contextualSpacing/>
              <w:rPr>
                <w:sz w:val="20"/>
                <w:szCs w:val="20"/>
              </w:rPr>
            </w:pPr>
            <w:r w:rsidRPr="00700E85">
              <w:rPr>
                <w:sz w:val="20"/>
                <w:szCs w:val="20"/>
              </w:rPr>
              <w:t xml:space="preserve">Профессиональный </w:t>
            </w:r>
            <w:r w:rsidRPr="00700E85">
              <w:rPr>
                <w:sz w:val="20"/>
                <w:szCs w:val="20"/>
                <w:lang w:val="en-AU"/>
              </w:rPr>
              <w:t>DJ</w:t>
            </w:r>
            <w:r w:rsidRPr="00700E85">
              <w:rPr>
                <w:sz w:val="20"/>
                <w:szCs w:val="20"/>
              </w:rPr>
              <w:t xml:space="preserve"> – звукорежиссер (1 чел.)</w:t>
            </w:r>
          </w:p>
        </w:tc>
      </w:tr>
      <w:tr w:rsidR="00700E85" w:rsidRPr="00700E85" w14:paraId="5E131924" w14:textId="77777777" w:rsidTr="00700E85">
        <w:tc>
          <w:tcPr>
            <w:tcW w:w="697" w:type="dxa"/>
            <w:vAlign w:val="center"/>
          </w:tcPr>
          <w:p w14:paraId="37A9E089" w14:textId="77777777" w:rsidR="00700E85" w:rsidRPr="00700E85" w:rsidRDefault="00700E85" w:rsidP="00700E85">
            <w:pPr>
              <w:widowControl w:val="0"/>
              <w:spacing w:line="240" w:lineRule="auto"/>
              <w:rPr>
                <w:sz w:val="20"/>
                <w:szCs w:val="20"/>
              </w:rPr>
            </w:pPr>
            <w:r w:rsidRPr="00700E85">
              <w:rPr>
                <w:sz w:val="20"/>
                <w:szCs w:val="20"/>
              </w:rPr>
              <w:t>4.</w:t>
            </w:r>
          </w:p>
        </w:tc>
        <w:tc>
          <w:tcPr>
            <w:tcW w:w="2842" w:type="dxa"/>
            <w:tcBorders>
              <w:top w:val="single" w:sz="4" w:space="0" w:color="000000"/>
              <w:left w:val="single" w:sz="4" w:space="0" w:color="000000"/>
              <w:bottom w:val="single" w:sz="4" w:space="0" w:color="000000"/>
              <w:right w:val="single" w:sz="4" w:space="0" w:color="000000"/>
            </w:tcBorders>
          </w:tcPr>
          <w:p w14:paraId="0B17C98E" w14:textId="77777777" w:rsidR="00700E85" w:rsidRPr="00700E85" w:rsidRDefault="00700E85" w:rsidP="00700E85">
            <w:pPr>
              <w:widowControl w:val="0"/>
              <w:spacing w:line="240" w:lineRule="auto"/>
              <w:rPr>
                <w:rFonts w:eastAsia="Verdana"/>
                <w:sz w:val="20"/>
                <w:szCs w:val="20"/>
              </w:rPr>
            </w:pPr>
            <w:r w:rsidRPr="00700E85">
              <w:rPr>
                <w:rFonts w:eastAsia="Verdana"/>
                <w:sz w:val="20"/>
                <w:szCs w:val="20"/>
              </w:rPr>
              <w:t>Обеспечение фото-съемки мероприятия</w:t>
            </w:r>
          </w:p>
          <w:p w14:paraId="2A9C01A3" w14:textId="77777777" w:rsidR="00700E85" w:rsidRPr="00700E85" w:rsidRDefault="00700E85" w:rsidP="00700E85">
            <w:pPr>
              <w:widowControl w:val="0"/>
              <w:spacing w:line="240" w:lineRule="auto"/>
              <w:rPr>
                <w:sz w:val="20"/>
                <w:szCs w:val="20"/>
              </w:rPr>
            </w:pPr>
            <w:r w:rsidRPr="00700E85">
              <w:rPr>
                <w:sz w:val="20"/>
                <w:szCs w:val="20"/>
              </w:rPr>
              <w:t>(не менее 10 раз)</w:t>
            </w:r>
          </w:p>
        </w:tc>
        <w:tc>
          <w:tcPr>
            <w:tcW w:w="11453" w:type="dxa"/>
            <w:tcBorders>
              <w:top w:val="single" w:sz="4" w:space="0" w:color="000000"/>
              <w:left w:val="single" w:sz="4" w:space="0" w:color="000000"/>
              <w:bottom w:val="single" w:sz="4" w:space="0" w:color="000000"/>
              <w:right w:val="single" w:sz="4" w:space="0" w:color="000000"/>
            </w:tcBorders>
          </w:tcPr>
          <w:p w14:paraId="3DF794C5" w14:textId="77777777" w:rsidR="00700E85" w:rsidRPr="00700E85" w:rsidRDefault="00700E85" w:rsidP="00700E85">
            <w:pPr>
              <w:autoSpaceDE w:val="0"/>
              <w:autoSpaceDN w:val="0"/>
              <w:adjustRightInd w:val="0"/>
              <w:spacing w:line="240" w:lineRule="auto"/>
              <w:rPr>
                <w:sz w:val="20"/>
                <w:szCs w:val="20"/>
              </w:rPr>
            </w:pPr>
            <w:r w:rsidRPr="00700E85">
              <w:rPr>
                <w:sz w:val="20"/>
                <w:szCs w:val="20"/>
              </w:rPr>
              <w:t>Привлечение 1 фотографа для обеспечения качественного контента.</w:t>
            </w:r>
          </w:p>
        </w:tc>
      </w:tr>
      <w:tr w:rsidR="00700E85" w:rsidRPr="00700E85" w14:paraId="3D0A4E41" w14:textId="77777777" w:rsidTr="00700E85">
        <w:tc>
          <w:tcPr>
            <w:tcW w:w="697" w:type="dxa"/>
          </w:tcPr>
          <w:p w14:paraId="1DB8502C" w14:textId="77777777" w:rsidR="00700E85" w:rsidRPr="00700E85" w:rsidRDefault="00700E85" w:rsidP="00700E85">
            <w:pPr>
              <w:spacing w:line="240" w:lineRule="auto"/>
              <w:rPr>
                <w:sz w:val="20"/>
                <w:szCs w:val="20"/>
              </w:rPr>
            </w:pPr>
            <w:r w:rsidRPr="00700E85">
              <w:rPr>
                <w:sz w:val="20"/>
                <w:szCs w:val="20"/>
              </w:rPr>
              <w:t>5.</w:t>
            </w:r>
          </w:p>
        </w:tc>
        <w:tc>
          <w:tcPr>
            <w:tcW w:w="2842" w:type="dxa"/>
            <w:tcBorders>
              <w:top w:val="single" w:sz="4" w:space="0" w:color="000000"/>
              <w:left w:val="single" w:sz="4" w:space="0" w:color="000000"/>
              <w:bottom w:val="single" w:sz="4" w:space="0" w:color="000000"/>
              <w:right w:val="single" w:sz="4" w:space="0" w:color="000000"/>
            </w:tcBorders>
          </w:tcPr>
          <w:p w14:paraId="42E87682" w14:textId="77777777" w:rsidR="00700E85" w:rsidRPr="00700E85" w:rsidRDefault="00700E85" w:rsidP="00700E85">
            <w:pPr>
              <w:spacing w:line="240" w:lineRule="auto"/>
              <w:rPr>
                <w:sz w:val="20"/>
                <w:szCs w:val="20"/>
              </w:rPr>
            </w:pPr>
            <w:r w:rsidRPr="00700E85">
              <w:rPr>
                <w:sz w:val="20"/>
                <w:szCs w:val="20"/>
              </w:rPr>
              <w:t>Услуга по предоставлению реквизита</w:t>
            </w:r>
            <w:r w:rsidRPr="00700E85">
              <w:rPr>
                <w:sz w:val="20"/>
                <w:szCs w:val="20"/>
              </w:rPr>
              <w:br/>
              <w:t>(не менее 10 раз)</w:t>
            </w:r>
          </w:p>
        </w:tc>
        <w:tc>
          <w:tcPr>
            <w:tcW w:w="11453" w:type="dxa"/>
            <w:tcBorders>
              <w:top w:val="single" w:sz="4" w:space="0" w:color="000000"/>
              <w:left w:val="single" w:sz="4" w:space="0" w:color="000000"/>
              <w:bottom w:val="single" w:sz="4" w:space="0" w:color="000000"/>
              <w:right w:val="single" w:sz="4" w:space="0" w:color="000000"/>
            </w:tcBorders>
          </w:tcPr>
          <w:p w14:paraId="6B1740DA" w14:textId="77777777" w:rsidR="00700E85" w:rsidRPr="00700E85" w:rsidRDefault="00700E85" w:rsidP="00700E85">
            <w:pPr>
              <w:spacing w:line="240" w:lineRule="auto"/>
              <w:rPr>
                <w:sz w:val="20"/>
                <w:szCs w:val="20"/>
              </w:rPr>
            </w:pPr>
            <w:r w:rsidRPr="00700E85">
              <w:rPr>
                <w:sz w:val="20"/>
                <w:szCs w:val="20"/>
              </w:rPr>
              <w:t>1.Предоставление надувного купольного шатра «Igloo», размером не менее 6x6 м., с комплектом утяжеления. Палатка подлежит брендированию в соответствии с брендбуком курорта Мамисон.</w:t>
            </w:r>
          </w:p>
          <w:p w14:paraId="761FCD0C" w14:textId="77777777" w:rsidR="00700E85" w:rsidRPr="00700E85" w:rsidRDefault="00700E85" w:rsidP="00700E85">
            <w:pPr>
              <w:spacing w:line="240" w:lineRule="auto"/>
              <w:rPr>
                <w:sz w:val="20"/>
                <w:szCs w:val="20"/>
              </w:rPr>
            </w:pPr>
            <w:r w:rsidRPr="00700E85">
              <w:rPr>
                <w:sz w:val="20"/>
                <w:szCs w:val="20"/>
              </w:rPr>
              <w:t>2.Установка, монтаж, демонтаж флаговых конструкций (виндеры) высотой не менее 2 метров– не менее 4 шт.</w:t>
            </w:r>
          </w:p>
        </w:tc>
      </w:tr>
      <w:tr w:rsidR="00700E85" w:rsidRPr="00700E85" w14:paraId="15E1F045" w14:textId="77777777" w:rsidTr="00700E85">
        <w:tc>
          <w:tcPr>
            <w:tcW w:w="697" w:type="dxa"/>
            <w:vAlign w:val="center"/>
          </w:tcPr>
          <w:p w14:paraId="4F68E80F" w14:textId="77777777" w:rsidR="00700E85" w:rsidRPr="00700E85" w:rsidRDefault="00700E85" w:rsidP="00700E85">
            <w:pPr>
              <w:widowControl w:val="0"/>
              <w:spacing w:line="240" w:lineRule="auto"/>
              <w:rPr>
                <w:sz w:val="20"/>
                <w:szCs w:val="20"/>
              </w:rPr>
            </w:pPr>
            <w:r w:rsidRPr="00700E85">
              <w:rPr>
                <w:sz w:val="20"/>
                <w:szCs w:val="20"/>
              </w:rPr>
              <w:t>6.</w:t>
            </w:r>
          </w:p>
        </w:tc>
        <w:tc>
          <w:tcPr>
            <w:tcW w:w="2842" w:type="dxa"/>
            <w:tcBorders>
              <w:top w:val="single" w:sz="4" w:space="0" w:color="000000"/>
              <w:left w:val="single" w:sz="4" w:space="0" w:color="000000"/>
              <w:bottom w:val="single" w:sz="4" w:space="0" w:color="000000"/>
              <w:right w:val="single" w:sz="4" w:space="0" w:color="000000"/>
            </w:tcBorders>
          </w:tcPr>
          <w:p w14:paraId="069B5621" w14:textId="77777777" w:rsidR="00700E85" w:rsidRPr="00700E85" w:rsidRDefault="00700E85" w:rsidP="00700E85">
            <w:pPr>
              <w:widowControl w:val="0"/>
              <w:spacing w:line="240" w:lineRule="auto"/>
              <w:rPr>
                <w:sz w:val="20"/>
                <w:szCs w:val="20"/>
              </w:rPr>
            </w:pPr>
            <w:r w:rsidRPr="00700E85">
              <w:rPr>
                <w:sz w:val="20"/>
                <w:szCs w:val="20"/>
              </w:rPr>
              <w:t>Услуга по обеспечению транспортных расходов</w:t>
            </w:r>
          </w:p>
        </w:tc>
        <w:tc>
          <w:tcPr>
            <w:tcW w:w="11453" w:type="dxa"/>
            <w:tcBorders>
              <w:top w:val="single" w:sz="4" w:space="0" w:color="000000"/>
              <w:left w:val="single" w:sz="4" w:space="0" w:color="000000"/>
              <w:bottom w:val="single" w:sz="4" w:space="0" w:color="000000"/>
              <w:right w:val="single" w:sz="4" w:space="0" w:color="000000"/>
            </w:tcBorders>
          </w:tcPr>
          <w:p w14:paraId="1043D8D4" w14:textId="77777777" w:rsidR="00700E85" w:rsidRPr="00700E85" w:rsidRDefault="00700E85" w:rsidP="00700E85">
            <w:pPr>
              <w:widowControl w:val="0"/>
              <w:autoSpaceDE w:val="0"/>
              <w:autoSpaceDN w:val="0"/>
              <w:adjustRightInd w:val="0"/>
              <w:spacing w:line="240" w:lineRule="auto"/>
              <w:textAlignment w:val="baseline"/>
              <w:rPr>
                <w:sz w:val="20"/>
                <w:szCs w:val="20"/>
              </w:rPr>
            </w:pPr>
            <w:r w:rsidRPr="00700E85">
              <w:rPr>
                <w:rFonts w:eastAsia="Verdana"/>
                <w:sz w:val="20"/>
                <w:szCs w:val="20"/>
              </w:rPr>
              <w:t>Исполнитель обязуется обеспечить</w:t>
            </w:r>
            <w:r w:rsidRPr="00700E85">
              <w:rPr>
                <w:sz w:val="20"/>
                <w:szCs w:val="20"/>
              </w:rPr>
              <w:t xml:space="preserve"> транспортировку всего необходимого реквизита и оборудования. Организация погрузо-разгрузочных работ, монтаж и демонтаж оборудования.</w:t>
            </w:r>
          </w:p>
        </w:tc>
      </w:tr>
      <w:tr w:rsidR="00700E85" w:rsidRPr="00700E85" w14:paraId="7069D188" w14:textId="77777777" w:rsidTr="00700E85">
        <w:tc>
          <w:tcPr>
            <w:tcW w:w="14992" w:type="dxa"/>
            <w:gridSpan w:val="3"/>
            <w:tcBorders>
              <w:right w:val="single" w:sz="4" w:space="0" w:color="000000"/>
            </w:tcBorders>
          </w:tcPr>
          <w:p w14:paraId="17CB43D6" w14:textId="77777777" w:rsidR="00700E85" w:rsidRPr="00700E85" w:rsidRDefault="00700E85" w:rsidP="00700E85">
            <w:pPr>
              <w:spacing w:line="240" w:lineRule="auto"/>
              <w:rPr>
                <w:b/>
                <w:bCs/>
                <w:sz w:val="20"/>
                <w:szCs w:val="20"/>
              </w:rPr>
            </w:pPr>
            <w:r w:rsidRPr="00700E85">
              <w:rPr>
                <w:b/>
                <w:bCs/>
                <w:sz w:val="20"/>
                <w:szCs w:val="20"/>
              </w:rPr>
              <w:t xml:space="preserve">Этап </w:t>
            </w:r>
            <w:r w:rsidRPr="00700E85">
              <w:rPr>
                <w:b/>
                <w:bCs/>
                <w:sz w:val="20"/>
                <w:szCs w:val="20"/>
                <w:lang w:val="en-US"/>
              </w:rPr>
              <w:t>II</w:t>
            </w:r>
            <w:r w:rsidRPr="00700E85">
              <w:rPr>
                <w:b/>
                <w:bCs/>
                <w:sz w:val="20"/>
                <w:szCs w:val="20"/>
              </w:rPr>
              <w:t>. Мероприятие: «Концерт классической музыки»</w:t>
            </w:r>
          </w:p>
          <w:p w14:paraId="6BF62821" w14:textId="77777777" w:rsidR="00700E85" w:rsidRPr="00700E85" w:rsidRDefault="00700E85" w:rsidP="00700E85">
            <w:pPr>
              <w:spacing w:line="240" w:lineRule="auto"/>
              <w:rPr>
                <w:b/>
                <w:bCs/>
                <w:sz w:val="20"/>
                <w:szCs w:val="20"/>
              </w:rPr>
            </w:pPr>
            <w:r w:rsidRPr="00700E85">
              <w:rPr>
                <w:b/>
                <w:bCs/>
                <w:sz w:val="20"/>
                <w:szCs w:val="20"/>
              </w:rPr>
              <w:t>Срок: июль – сентябрь (1 день) 2026 г.</w:t>
            </w:r>
            <w:r w:rsidRPr="00700E85">
              <w:rPr>
                <w:rFonts w:eastAsia="MS Mincho"/>
                <w:b/>
                <w:sz w:val="20"/>
                <w:szCs w:val="20"/>
              </w:rPr>
              <w:t>*</w:t>
            </w:r>
          </w:p>
          <w:p w14:paraId="5D6E6D74" w14:textId="77777777" w:rsidR="00700E85" w:rsidRPr="00700E85" w:rsidRDefault="00700E85" w:rsidP="00700E85">
            <w:pPr>
              <w:spacing w:line="240" w:lineRule="auto"/>
              <w:rPr>
                <w:rFonts w:eastAsia="Verdana"/>
                <w:b/>
                <w:sz w:val="20"/>
                <w:szCs w:val="20"/>
              </w:rPr>
            </w:pPr>
            <w:r w:rsidRPr="00700E85">
              <w:rPr>
                <w:rFonts w:eastAsia="MS Mincho"/>
                <w:i/>
                <w:sz w:val="20"/>
                <w:szCs w:val="20"/>
              </w:rPr>
              <w:t>*(точные даты мероприятия согласовываются с Заказчиком не позднее 5 рабочих дней до начала мероприятия)</w:t>
            </w:r>
          </w:p>
        </w:tc>
      </w:tr>
      <w:tr w:rsidR="00700E85" w:rsidRPr="00700E85" w14:paraId="6F6579A4" w14:textId="77777777" w:rsidTr="00700E85">
        <w:tc>
          <w:tcPr>
            <w:tcW w:w="697" w:type="dxa"/>
          </w:tcPr>
          <w:p w14:paraId="269838CE" w14:textId="77777777" w:rsidR="00700E85" w:rsidRPr="00700E85" w:rsidRDefault="00700E85" w:rsidP="00700E85">
            <w:pPr>
              <w:spacing w:line="240" w:lineRule="auto"/>
              <w:rPr>
                <w:bCs/>
                <w:sz w:val="20"/>
                <w:szCs w:val="20"/>
              </w:rPr>
            </w:pPr>
            <w:r w:rsidRPr="00700E85">
              <w:rPr>
                <w:bCs/>
                <w:sz w:val="20"/>
                <w:szCs w:val="20"/>
              </w:rPr>
              <w:lastRenderedPageBreak/>
              <w:t>1.</w:t>
            </w:r>
          </w:p>
        </w:tc>
        <w:tc>
          <w:tcPr>
            <w:tcW w:w="2842" w:type="dxa"/>
          </w:tcPr>
          <w:p w14:paraId="38C80DFA" w14:textId="77777777" w:rsidR="00700E85" w:rsidRPr="00700E85" w:rsidRDefault="00700E85" w:rsidP="00700E85">
            <w:pPr>
              <w:spacing w:line="240" w:lineRule="auto"/>
              <w:rPr>
                <w:sz w:val="20"/>
                <w:szCs w:val="20"/>
              </w:rPr>
            </w:pPr>
            <w:r w:rsidRPr="00700E85">
              <w:rPr>
                <w:sz w:val="20"/>
                <w:szCs w:val="20"/>
              </w:rPr>
              <w:t>Услуга по разработке концепции мероприятия, общеорганизационной части</w:t>
            </w:r>
          </w:p>
        </w:tc>
        <w:tc>
          <w:tcPr>
            <w:tcW w:w="11453" w:type="dxa"/>
          </w:tcPr>
          <w:p w14:paraId="6DCD132C"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Исполнитель разрабатывает концепцию мероприятия, согласно заданной тематике, включая сценарный план, график выступления артистов, афишу мероприятия и направляет в рабочем порядке Заказчику на утверждение не позднее 5 рабочих дней до начала мероприятия.  Заказчик рассматривает концепцию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концепцию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00E85" w:rsidRPr="00700E85" w14:paraId="187CD19D" w14:textId="77777777" w:rsidTr="00700E85">
        <w:tc>
          <w:tcPr>
            <w:tcW w:w="697" w:type="dxa"/>
          </w:tcPr>
          <w:p w14:paraId="22F86FC2" w14:textId="77777777" w:rsidR="00700E85" w:rsidRPr="00700E85" w:rsidRDefault="00700E85" w:rsidP="00700E85">
            <w:pPr>
              <w:spacing w:line="240" w:lineRule="auto"/>
              <w:rPr>
                <w:bCs/>
                <w:sz w:val="20"/>
                <w:szCs w:val="20"/>
              </w:rPr>
            </w:pPr>
            <w:r w:rsidRPr="00700E85">
              <w:rPr>
                <w:bCs/>
                <w:sz w:val="20"/>
                <w:szCs w:val="20"/>
              </w:rPr>
              <w:t>2.</w:t>
            </w:r>
          </w:p>
        </w:tc>
        <w:tc>
          <w:tcPr>
            <w:tcW w:w="2842" w:type="dxa"/>
          </w:tcPr>
          <w:p w14:paraId="2FE41D99" w14:textId="77777777" w:rsidR="00700E85" w:rsidRPr="00700E85" w:rsidRDefault="00700E85" w:rsidP="00700E85">
            <w:pPr>
              <w:spacing w:line="240" w:lineRule="auto"/>
              <w:rPr>
                <w:b/>
                <w:bCs/>
                <w:sz w:val="20"/>
                <w:szCs w:val="20"/>
                <w:highlight w:val="yellow"/>
              </w:rPr>
            </w:pPr>
            <w:r w:rsidRPr="00700E85">
              <w:rPr>
                <w:sz w:val="20"/>
                <w:szCs w:val="20"/>
              </w:rPr>
              <w:t xml:space="preserve">Услуга по обеспечению </w:t>
            </w:r>
            <w:r w:rsidRPr="00700E85">
              <w:rPr>
                <w:rFonts w:eastAsia="Verdana"/>
                <w:sz w:val="20"/>
                <w:szCs w:val="20"/>
              </w:rPr>
              <w:t xml:space="preserve">технического райдера </w:t>
            </w:r>
            <w:r w:rsidRPr="00700E85">
              <w:rPr>
                <w:sz w:val="20"/>
                <w:szCs w:val="20"/>
              </w:rPr>
              <w:t>артиста на станции «Зарамаг-1» 2950 м.</w:t>
            </w:r>
          </w:p>
        </w:tc>
        <w:tc>
          <w:tcPr>
            <w:tcW w:w="11453" w:type="dxa"/>
          </w:tcPr>
          <w:p w14:paraId="5D50524B"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Организация оборудования:</w:t>
            </w:r>
          </w:p>
          <w:p w14:paraId="6D71EDAC"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1. Микшерный пульт</w:t>
            </w:r>
          </w:p>
          <w:p w14:paraId="46B7C4F0"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Входные каналы микширования: 120 моно</w:t>
            </w:r>
          </w:p>
          <w:p w14:paraId="130B02EE"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Шины: 48 миксов + 12 матриксов + 2 стерео</w:t>
            </w:r>
          </w:p>
          <w:p w14:paraId="287C32D6"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Фейдеров: 28 (12 + 12 + 4)</w:t>
            </w:r>
          </w:p>
          <w:p w14:paraId="3FB7156F"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Аналоговый ввод/вывод: 32 входа/16 выходов</w:t>
            </w:r>
          </w:p>
          <w:p w14:paraId="6DBE070F"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Данте: 144 входа / 144 выхода</w:t>
            </w:r>
          </w:p>
          <w:p w14:paraId="2E21AC15"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AES/EBU: 2 входа/2 выхода (с SRC)</w:t>
            </w:r>
          </w:p>
          <w:p w14:paraId="5CD36F2E"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Слот: Слот PY x 1</w:t>
            </w:r>
          </w:p>
          <w:p w14:paraId="365D117A"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Аудиоинтерфейс USB: 18 входов/18 выходов</w:t>
            </w:r>
          </w:p>
          <w:p w14:paraId="2B744007"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Источник питания: встроенный резервный источник питания.</w:t>
            </w:r>
          </w:p>
          <w:p w14:paraId="25C903B1"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xml:space="preserve">Потребляемая мощность: 240 Вт </w:t>
            </w:r>
          </w:p>
          <w:p w14:paraId="2B9F6B27"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xml:space="preserve">Основные бренды: </w:t>
            </w:r>
            <w:r w:rsidRPr="00700E85">
              <w:rPr>
                <w:bCs/>
                <w:sz w:val="20"/>
                <w:szCs w:val="20"/>
                <w:lang w:val="en-US"/>
              </w:rPr>
              <w:t>Yamaha</w:t>
            </w:r>
            <w:r w:rsidRPr="00700E85">
              <w:rPr>
                <w:bCs/>
                <w:sz w:val="20"/>
                <w:szCs w:val="20"/>
              </w:rPr>
              <w:t xml:space="preserve"> (</w:t>
            </w:r>
            <w:r w:rsidRPr="00700E85">
              <w:rPr>
                <w:bCs/>
                <w:sz w:val="20"/>
                <w:szCs w:val="20"/>
                <w:lang w:val="en-US"/>
              </w:rPr>
              <w:t>DM</w:t>
            </w:r>
            <w:r w:rsidRPr="00700E85">
              <w:rPr>
                <w:bCs/>
                <w:sz w:val="20"/>
                <w:szCs w:val="20"/>
              </w:rPr>
              <w:t>/</w:t>
            </w:r>
            <w:r w:rsidRPr="00700E85">
              <w:rPr>
                <w:bCs/>
                <w:sz w:val="20"/>
                <w:szCs w:val="20"/>
                <w:lang w:val="en-US"/>
              </w:rPr>
              <w:t>CL</w:t>
            </w:r>
            <w:r w:rsidRPr="00700E85">
              <w:rPr>
                <w:bCs/>
                <w:sz w:val="20"/>
                <w:szCs w:val="20"/>
              </w:rPr>
              <w:t>/</w:t>
            </w:r>
            <w:r w:rsidRPr="00700E85">
              <w:rPr>
                <w:bCs/>
                <w:sz w:val="20"/>
                <w:szCs w:val="20"/>
                <w:lang w:val="en-US"/>
              </w:rPr>
              <w:t>QL</w:t>
            </w:r>
            <w:r w:rsidRPr="00700E85">
              <w:rPr>
                <w:bCs/>
                <w:sz w:val="20"/>
                <w:szCs w:val="20"/>
              </w:rPr>
              <w:t xml:space="preserve"> серии), </w:t>
            </w:r>
            <w:r w:rsidRPr="00700E85">
              <w:rPr>
                <w:bCs/>
                <w:sz w:val="20"/>
                <w:szCs w:val="20"/>
                <w:lang w:val="en-US"/>
              </w:rPr>
              <w:t>Digico</w:t>
            </w:r>
            <w:r w:rsidRPr="00700E85">
              <w:rPr>
                <w:bCs/>
                <w:sz w:val="20"/>
                <w:szCs w:val="20"/>
              </w:rPr>
              <w:t xml:space="preserve">, </w:t>
            </w:r>
            <w:r w:rsidRPr="00700E85">
              <w:rPr>
                <w:bCs/>
                <w:sz w:val="20"/>
                <w:szCs w:val="20"/>
                <w:lang w:val="en-US"/>
              </w:rPr>
              <w:t>Allen</w:t>
            </w:r>
            <w:r w:rsidRPr="00700E85">
              <w:rPr>
                <w:bCs/>
                <w:sz w:val="20"/>
                <w:szCs w:val="20"/>
              </w:rPr>
              <w:t xml:space="preserve"> &amp; </w:t>
            </w:r>
            <w:r w:rsidRPr="00700E85">
              <w:rPr>
                <w:bCs/>
                <w:sz w:val="20"/>
                <w:szCs w:val="20"/>
                <w:lang w:val="en-US"/>
              </w:rPr>
              <w:t>Heath</w:t>
            </w:r>
            <w:r w:rsidRPr="00700E85">
              <w:rPr>
                <w:bCs/>
                <w:sz w:val="20"/>
                <w:szCs w:val="20"/>
              </w:rPr>
              <w:t xml:space="preserve">, </w:t>
            </w:r>
            <w:r w:rsidRPr="00700E85">
              <w:rPr>
                <w:bCs/>
                <w:sz w:val="20"/>
                <w:szCs w:val="20"/>
                <w:lang w:val="en-US"/>
              </w:rPr>
              <w:t>Midas</w:t>
            </w:r>
            <w:r w:rsidRPr="00700E85">
              <w:rPr>
                <w:bCs/>
                <w:sz w:val="20"/>
                <w:szCs w:val="20"/>
              </w:rPr>
              <w:t xml:space="preserve">, </w:t>
            </w:r>
            <w:r w:rsidRPr="00700E85">
              <w:rPr>
                <w:bCs/>
                <w:sz w:val="20"/>
                <w:szCs w:val="20"/>
                <w:lang w:val="en-US"/>
              </w:rPr>
              <w:t>Behringer</w:t>
            </w:r>
            <w:r w:rsidRPr="00700E85">
              <w:rPr>
                <w:bCs/>
                <w:sz w:val="20"/>
                <w:szCs w:val="20"/>
              </w:rPr>
              <w:t xml:space="preserve"> или равнозначные по своей функциональности</w:t>
            </w:r>
          </w:p>
          <w:p w14:paraId="1DDE8672" w14:textId="77777777" w:rsidR="00700E85" w:rsidRPr="00700E85" w:rsidRDefault="00700E85" w:rsidP="00700E85">
            <w:pPr>
              <w:tabs>
                <w:tab w:val="left" w:pos="421"/>
              </w:tabs>
              <w:spacing w:line="240" w:lineRule="auto"/>
              <w:contextualSpacing/>
              <w:rPr>
                <w:b/>
                <w:bCs/>
                <w:sz w:val="20"/>
                <w:szCs w:val="20"/>
              </w:rPr>
            </w:pPr>
          </w:p>
          <w:p w14:paraId="7CD87DA1"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2. Микрофоны</w:t>
            </w:r>
          </w:p>
          <w:p w14:paraId="18588EDD"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Вокальные:</w:t>
            </w:r>
          </w:p>
          <w:p w14:paraId="186D740D"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Количество: 4 шт.</w:t>
            </w:r>
          </w:p>
          <w:p w14:paraId="3A09E04E" w14:textId="77777777" w:rsidR="00700E85" w:rsidRPr="00700E85" w:rsidRDefault="00700E85" w:rsidP="00700E85">
            <w:pPr>
              <w:tabs>
                <w:tab w:val="left" w:pos="421"/>
              </w:tabs>
              <w:spacing w:line="240" w:lineRule="auto"/>
              <w:contextualSpacing/>
              <w:rPr>
                <w:b/>
                <w:bCs/>
                <w:sz w:val="20"/>
                <w:szCs w:val="20"/>
              </w:rPr>
            </w:pPr>
            <w:r w:rsidRPr="00700E85">
              <w:rPr>
                <w:bCs/>
                <w:sz w:val="20"/>
                <w:szCs w:val="20"/>
              </w:rPr>
              <w:t>Модели: Shure BETA58A (основные), Sennheiser e935/e945, Neumann KMS 105 (по запросу) или равнозначные по своей функциональности</w:t>
            </w:r>
          </w:p>
          <w:p w14:paraId="27EED20D" w14:textId="77777777" w:rsidR="00700E85" w:rsidRPr="00700E85" w:rsidRDefault="00700E85" w:rsidP="00700E85">
            <w:pPr>
              <w:tabs>
                <w:tab w:val="left" w:pos="421"/>
              </w:tabs>
              <w:spacing w:line="240" w:lineRule="auto"/>
              <w:contextualSpacing/>
              <w:rPr>
                <w:sz w:val="20"/>
                <w:szCs w:val="20"/>
              </w:rPr>
            </w:pPr>
            <w:r w:rsidRPr="00700E85">
              <w:rPr>
                <w:sz w:val="20"/>
                <w:szCs w:val="20"/>
              </w:rPr>
              <w:t>Инструментальные микрофоны:</w:t>
            </w:r>
          </w:p>
          <w:p w14:paraId="0FFCFBAA"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Скрипка, альт, виолончель: DPA 4099, AKG C411, Shure SM81</w:t>
            </w:r>
          </w:p>
          <w:p w14:paraId="774F7269"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Акустическая гитара: Shure SM57, Sennheiser e609 (на резонатор)</w:t>
            </w:r>
          </w:p>
          <w:p w14:paraId="3DE51530"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Ударные (если в составе):</w:t>
            </w:r>
          </w:p>
          <w:p w14:paraId="186AB3C6"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Малый барабан: Shure Beta 57A</w:t>
            </w:r>
          </w:p>
          <w:p w14:paraId="507F6488" w14:textId="77777777" w:rsidR="00700E85" w:rsidRPr="00700E85" w:rsidRDefault="00700E85" w:rsidP="00700E85">
            <w:pPr>
              <w:tabs>
                <w:tab w:val="left" w:pos="421"/>
              </w:tabs>
              <w:spacing w:line="240" w:lineRule="auto"/>
              <w:contextualSpacing/>
              <w:rPr>
                <w:bCs/>
                <w:sz w:val="20"/>
                <w:szCs w:val="20"/>
                <w:lang w:val="en-US"/>
              </w:rPr>
            </w:pPr>
            <w:r w:rsidRPr="00700E85">
              <w:rPr>
                <w:bCs/>
                <w:sz w:val="20"/>
                <w:szCs w:val="20"/>
              </w:rPr>
              <w:t>Том</w:t>
            </w:r>
            <w:r w:rsidRPr="00700E85">
              <w:rPr>
                <w:bCs/>
                <w:sz w:val="20"/>
                <w:szCs w:val="20"/>
                <w:lang w:val="en-US"/>
              </w:rPr>
              <w:t>-</w:t>
            </w:r>
            <w:r w:rsidRPr="00700E85">
              <w:rPr>
                <w:bCs/>
                <w:sz w:val="20"/>
                <w:szCs w:val="20"/>
              </w:rPr>
              <w:t>томы</w:t>
            </w:r>
            <w:r w:rsidRPr="00700E85">
              <w:rPr>
                <w:bCs/>
                <w:sz w:val="20"/>
                <w:szCs w:val="20"/>
                <w:lang w:val="en-US"/>
              </w:rPr>
              <w:t>: Sennheiser e604</w:t>
            </w:r>
          </w:p>
          <w:p w14:paraId="424098B0" w14:textId="77777777" w:rsidR="00700E85" w:rsidRPr="00700E85" w:rsidRDefault="00700E85" w:rsidP="00700E85">
            <w:pPr>
              <w:tabs>
                <w:tab w:val="left" w:pos="421"/>
              </w:tabs>
              <w:spacing w:line="240" w:lineRule="auto"/>
              <w:contextualSpacing/>
              <w:rPr>
                <w:bCs/>
                <w:sz w:val="20"/>
                <w:szCs w:val="20"/>
                <w:lang w:val="en-US"/>
              </w:rPr>
            </w:pPr>
            <w:r w:rsidRPr="00700E85">
              <w:rPr>
                <w:bCs/>
                <w:sz w:val="20"/>
                <w:szCs w:val="20"/>
              </w:rPr>
              <w:t>Бас</w:t>
            </w:r>
            <w:r w:rsidRPr="00700E85">
              <w:rPr>
                <w:bCs/>
                <w:sz w:val="20"/>
                <w:szCs w:val="20"/>
                <w:lang w:val="en-US"/>
              </w:rPr>
              <w:t>-</w:t>
            </w:r>
            <w:r w:rsidRPr="00700E85">
              <w:rPr>
                <w:bCs/>
                <w:sz w:val="20"/>
                <w:szCs w:val="20"/>
              </w:rPr>
              <w:t>бочка</w:t>
            </w:r>
            <w:r w:rsidRPr="00700E85">
              <w:rPr>
                <w:bCs/>
                <w:sz w:val="20"/>
                <w:szCs w:val="20"/>
                <w:lang w:val="en-US"/>
              </w:rPr>
              <w:t>: AKG D112, Shure Beta 52A</w:t>
            </w:r>
          </w:p>
          <w:p w14:paraId="432E6543"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Оверхэды: Rode NT5, AKG C414 (парная установка)</w:t>
            </w:r>
            <w:r w:rsidRPr="00700E85">
              <w:rPr>
                <w:bCs/>
                <w:sz w:val="20"/>
                <w:szCs w:val="20"/>
              </w:rPr>
              <w:br/>
              <w:t>При замене инструмента допускается замена микрофона на соответствующий</w:t>
            </w:r>
          </w:p>
          <w:p w14:paraId="35D5B961"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3. Мониторная система</w:t>
            </w:r>
          </w:p>
          <w:p w14:paraId="63359A9F"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Напольные мониторы:</w:t>
            </w:r>
          </w:p>
          <w:p w14:paraId="1A79C48B"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xml:space="preserve">Количество: 4 шт. </w:t>
            </w:r>
          </w:p>
          <w:p w14:paraId="4C75C8DC"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lastRenderedPageBreak/>
              <w:t xml:space="preserve">Модели: </w:t>
            </w:r>
            <w:r w:rsidRPr="00700E85">
              <w:rPr>
                <w:bCs/>
                <w:sz w:val="20"/>
                <w:szCs w:val="20"/>
                <w:lang w:val="en-US"/>
              </w:rPr>
              <w:t>Electro</w:t>
            </w:r>
            <w:r w:rsidRPr="00700E85">
              <w:rPr>
                <w:bCs/>
                <w:sz w:val="20"/>
                <w:szCs w:val="20"/>
              </w:rPr>
              <w:t xml:space="preserve"> </w:t>
            </w:r>
            <w:r w:rsidRPr="00700E85">
              <w:rPr>
                <w:bCs/>
                <w:sz w:val="20"/>
                <w:szCs w:val="20"/>
                <w:lang w:val="en-US"/>
              </w:rPr>
              <w:t>Voise</w:t>
            </w:r>
            <w:r w:rsidRPr="00700E85">
              <w:rPr>
                <w:bCs/>
                <w:sz w:val="20"/>
                <w:szCs w:val="20"/>
              </w:rPr>
              <w:t xml:space="preserve"> </w:t>
            </w:r>
            <w:r w:rsidRPr="00700E85">
              <w:rPr>
                <w:bCs/>
                <w:sz w:val="20"/>
                <w:szCs w:val="20"/>
                <w:lang w:val="en-US"/>
              </w:rPr>
              <w:t>ELX</w:t>
            </w:r>
            <w:r w:rsidRPr="00700E85">
              <w:rPr>
                <w:bCs/>
                <w:sz w:val="20"/>
                <w:szCs w:val="20"/>
              </w:rPr>
              <w:t>115</w:t>
            </w:r>
            <w:r w:rsidRPr="00700E85">
              <w:rPr>
                <w:bCs/>
                <w:sz w:val="20"/>
                <w:szCs w:val="20"/>
                <w:lang w:val="en-US"/>
              </w:rPr>
              <w:t>P</w:t>
            </w:r>
            <w:r w:rsidRPr="00700E85">
              <w:rPr>
                <w:bCs/>
                <w:sz w:val="20"/>
                <w:szCs w:val="20"/>
              </w:rPr>
              <w:t xml:space="preserve">, </w:t>
            </w:r>
            <w:r w:rsidRPr="00700E85">
              <w:rPr>
                <w:bCs/>
                <w:sz w:val="20"/>
                <w:szCs w:val="20"/>
                <w:lang w:val="en-US"/>
              </w:rPr>
              <w:t>RCF</w:t>
            </w:r>
            <w:r w:rsidRPr="00700E85">
              <w:rPr>
                <w:bCs/>
                <w:sz w:val="20"/>
                <w:szCs w:val="20"/>
              </w:rPr>
              <w:t xml:space="preserve"> 715 </w:t>
            </w:r>
            <w:r w:rsidRPr="00700E85">
              <w:rPr>
                <w:bCs/>
                <w:sz w:val="20"/>
                <w:szCs w:val="20"/>
                <w:lang w:val="en-US"/>
              </w:rPr>
              <w:t>MK</w:t>
            </w:r>
            <w:r w:rsidRPr="00700E85">
              <w:rPr>
                <w:bCs/>
                <w:sz w:val="20"/>
                <w:szCs w:val="20"/>
              </w:rPr>
              <w:t xml:space="preserve">5, </w:t>
            </w:r>
            <w:r w:rsidRPr="00700E85">
              <w:rPr>
                <w:bCs/>
                <w:sz w:val="20"/>
                <w:szCs w:val="20"/>
                <w:lang w:val="en-US"/>
              </w:rPr>
              <w:t>Audiocenter</w:t>
            </w:r>
            <w:r w:rsidRPr="00700E85">
              <w:rPr>
                <w:bCs/>
                <w:sz w:val="20"/>
                <w:szCs w:val="20"/>
              </w:rPr>
              <w:t xml:space="preserve"> </w:t>
            </w:r>
            <w:r w:rsidRPr="00700E85">
              <w:rPr>
                <w:bCs/>
                <w:sz w:val="20"/>
                <w:szCs w:val="20"/>
                <w:lang w:val="en-US"/>
              </w:rPr>
              <w:t>WM</w:t>
            </w:r>
            <w:r w:rsidRPr="00700E85">
              <w:rPr>
                <w:bCs/>
                <w:sz w:val="20"/>
                <w:szCs w:val="20"/>
              </w:rPr>
              <w:t>3210</w:t>
            </w:r>
            <w:r w:rsidRPr="00700E85">
              <w:rPr>
                <w:bCs/>
                <w:sz w:val="20"/>
                <w:szCs w:val="20"/>
                <w:lang w:val="en-US"/>
              </w:rPr>
              <w:t>A</w:t>
            </w:r>
            <w:r w:rsidRPr="00700E85">
              <w:rPr>
                <w:bCs/>
                <w:sz w:val="20"/>
                <w:szCs w:val="20"/>
              </w:rPr>
              <w:t xml:space="preserve"> или равнозначные по своей функциональности</w:t>
            </w:r>
          </w:p>
          <w:p w14:paraId="5DA77AE2" w14:textId="77777777" w:rsidR="00700E85" w:rsidRPr="00700E85" w:rsidRDefault="00700E85" w:rsidP="00700E85">
            <w:pPr>
              <w:tabs>
                <w:tab w:val="left" w:pos="421"/>
              </w:tabs>
              <w:spacing w:line="240" w:lineRule="auto"/>
              <w:contextualSpacing/>
              <w:rPr>
                <w:bCs/>
                <w:sz w:val="20"/>
                <w:szCs w:val="20"/>
              </w:rPr>
            </w:pPr>
          </w:p>
          <w:p w14:paraId="7D221D92"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Персональные системы (</w:t>
            </w:r>
            <w:r w:rsidRPr="00700E85">
              <w:rPr>
                <w:bCs/>
                <w:sz w:val="20"/>
                <w:szCs w:val="20"/>
                <w:lang w:val="en-US"/>
              </w:rPr>
              <w:t>IEM</w:t>
            </w:r>
            <w:r w:rsidRPr="00700E85">
              <w:rPr>
                <w:bCs/>
                <w:sz w:val="20"/>
                <w:szCs w:val="20"/>
              </w:rPr>
              <w:t>):</w:t>
            </w:r>
          </w:p>
          <w:p w14:paraId="20D55257"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xml:space="preserve">Радиосистемы: </w:t>
            </w:r>
            <w:r w:rsidRPr="00700E85">
              <w:rPr>
                <w:bCs/>
                <w:sz w:val="20"/>
                <w:szCs w:val="20"/>
                <w:lang w:val="en-US"/>
              </w:rPr>
              <w:t>Shure</w:t>
            </w:r>
            <w:r w:rsidRPr="00700E85">
              <w:rPr>
                <w:bCs/>
                <w:sz w:val="20"/>
                <w:szCs w:val="20"/>
              </w:rPr>
              <w:t xml:space="preserve"> </w:t>
            </w:r>
            <w:r w:rsidRPr="00700E85">
              <w:rPr>
                <w:bCs/>
                <w:sz w:val="20"/>
                <w:szCs w:val="20"/>
                <w:lang w:val="en-US"/>
              </w:rPr>
              <w:t>PSM</w:t>
            </w:r>
            <w:r w:rsidRPr="00700E85">
              <w:rPr>
                <w:bCs/>
                <w:sz w:val="20"/>
                <w:szCs w:val="20"/>
              </w:rPr>
              <w:t xml:space="preserve">1000(900), </w:t>
            </w:r>
            <w:r w:rsidRPr="00700E85">
              <w:rPr>
                <w:bCs/>
                <w:sz w:val="20"/>
                <w:szCs w:val="20"/>
                <w:lang w:val="en-US"/>
              </w:rPr>
              <w:t>Sennheiser</w:t>
            </w:r>
            <w:r w:rsidRPr="00700E85">
              <w:rPr>
                <w:bCs/>
                <w:sz w:val="20"/>
                <w:szCs w:val="20"/>
              </w:rPr>
              <w:t xml:space="preserve"> </w:t>
            </w:r>
            <w:r w:rsidRPr="00700E85">
              <w:rPr>
                <w:bCs/>
                <w:sz w:val="20"/>
                <w:szCs w:val="20"/>
                <w:lang w:val="en-US"/>
              </w:rPr>
              <w:t>EW</w:t>
            </w:r>
            <w:r w:rsidRPr="00700E85">
              <w:rPr>
                <w:bCs/>
                <w:sz w:val="20"/>
                <w:szCs w:val="20"/>
              </w:rPr>
              <w:t xml:space="preserve"> </w:t>
            </w:r>
            <w:r w:rsidRPr="00700E85">
              <w:rPr>
                <w:bCs/>
                <w:sz w:val="20"/>
                <w:szCs w:val="20"/>
                <w:lang w:val="en-US"/>
              </w:rPr>
              <w:t>IEM</w:t>
            </w:r>
            <w:r w:rsidRPr="00700E85">
              <w:rPr>
                <w:bCs/>
                <w:sz w:val="20"/>
                <w:szCs w:val="20"/>
              </w:rPr>
              <w:t xml:space="preserve"> </w:t>
            </w:r>
            <w:r w:rsidRPr="00700E85">
              <w:rPr>
                <w:bCs/>
                <w:sz w:val="20"/>
                <w:szCs w:val="20"/>
                <w:lang w:val="en-US"/>
              </w:rPr>
              <w:t>G</w:t>
            </w:r>
            <w:r w:rsidRPr="00700E85">
              <w:rPr>
                <w:bCs/>
                <w:sz w:val="20"/>
                <w:szCs w:val="20"/>
              </w:rPr>
              <w:t>4 или равнозначные по своей функциональности</w:t>
            </w:r>
          </w:p>
          <w:p w14:paraId="32C4A774" w14:textId="77777777" w:rsidR="00700E85" w:rsidRPr="00700E85" w:rsidRDefault="00700E85" w:rsidP="00700E85">
            <w:pPr>
              <w:tabs>
                <w:tab w:val="left" w:pos="421"/>
              </w:tabs>
              <w:spacing w:line="240" w:lineRule="auto"/>
              <w:contextualSpacing/>
              <w:rPr>
                <w:bCs/>
                <w:sz w:val="20"/>
                <w:szCs w:val="20"/>
              </w:rPr>
            </w:pPr>
          </w:p>
          <w:p w14:paraId="3D58CA6F"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xml:space="preserve">Количество приемников: по числу участников </w:t>
            </w:r>
          </w:p>
          <w:p w14:paraId="125ACE22" w14:textId="77777777" w:rsidR="00700E85" w:rsidRPr="00700E85" w:rsidRDefault="00700E85" w:rsidP="00700E85">
            <w:pPr>
              <w:tabs>
                <w:tab w:val="left" w:pos="421"/>
              </w:tabs>
              <w:spacing w:line="240" w:lineRule="auto"/>
              <w:contextualSpacing/>
              <w:rPr>
                <w:bCs/>
                <w:sz w:val="20"/>
                <w:szCs w:val="20"/>
              </w:rPr>
            </w:pPr>
          </w:p>
          <w:p w14:paraId="40A29E9B"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4. Основная PA-система</w:t>
            </w:r>
          </w:p>
          <w:p w14:paraId="39AB7940"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Линейные массивы или полноразмерные колонки (в зависимости от площадки):</w:t>
            </w:r>
          </w:p>
          <w:p w14:paraId="02575708"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xml:space="preserve">Модели: минимум на 8 кабинетов </w:t>
            </w:r>
            <w:r w:rsidRPr="00700E85">
              <w:rPr>
                <w:bCs/>
                <w:sz w:val="20"/>
                <w:szCs w:val="20"/>
                <w:lang w:val="en-US"/>
              </w:rPr>
              <w:t>Turbosound</w:t>
            </w:r>
            <w:r w:rsidRPr="00700E85">
              <w:rPr>
                <w:bCs/>
                <w:sz w:val="20"/>
                <w:szCs w:val="20"/>
              </w:rPr>
              <w:t xml:space="preserve"> </w:t>
            </w:r>
            <w:r w:rsidRPr="00700E85">
              <w:rPr>
                <w:bCs/>
                <w:sz w:val="20"/>
                <w:szCs w:val="20"/>
                <w:lang w:val="en-US"/>
              </w:rPr>
              <w:t>Manchester</w:t>
            </w:r>
            <w:r w:rsidRPr="00700E85">
              <w:rPr>
                <w:bCs/>
                <w:sz w:val="20"/>
                <w:szCs w:val="20"/>
              </w:rPr>
              <w:t xml:space="preserve"> </w:t>
            </w:r>
            <w:r w:rsidRPr="00700E85">
              <w:rPr>
                <w:bCs/>
                <w:sz w:val="20"/>
                <w:szCs w:val="20"/>
                <w:lang w:val="en-US"/>
              </w:rPr>
              <w:t>MW</w:t>
            </w:r>
            <w:r w:rsidRPr="00700E85">
              <w:rPr>
                <w:bCs/>
                <w:sz w:val="20"/>
                <w:szCs w:val="20"/>
              </w:rPr>
              <w:t>212(</w:t>
            </w:r>
            <w:r w:rsidRPr="00700E85">
              <w:rPr>
                <w:bCs/>
                <w:sz w:val="20"/>
                <w:szCs w:val="20"/>
                <w:lang w:val="en-US"/>
              </w:rPr>
              <w:t>MW</w:t>
            </w:r>
            <w:r w:rsidRPr="00700E85">
              <w:rPr>
                <w:bCs/>
                <w:sz w:val="20"/>
                <w:szCs w:val="20"/>
              </w:rPr>
              <w:t>212-</w:t>
            </w:r>
            <w:r w:rsidRPr="00700E85">
              <w:rPr>
                <w:bCs/>
                <w:sz w:val="20"/>
                <w:szCs w:val="20"/>
                <w:lang w:val="en-US"/>
              </w:rPr>
              <w:t>XV</w:t>
            </w:r>
            <w:r w:rsidRPr="00700E85">
              <w:rPr>
                <w:bCs/>
                <w:sz w:val="20"/>
                <w:szCs w:val="20"/>
              </w:rPr>
              <w:t xml:space="preserve">), </w:t>
            </w:r>
            <w:r w:rsidRPr="00700E85">
              <w:rPr>
                <w:bCs/>
                <w:sz w:val="20"/>
                <w:szCs w:val="20"/>
                <w:lang w:val="en-US"/>
              </w:rPr>
              <w:t>L</w:t>
            </w:r>
            <w:r w:rsidRPr="00700E85">
              <w:rPr>
                <w:bCs/>
                <w:sz w:val="20"/>
                <w:szCs w:val="20"/>
              </w:rPr>
              <w:t>-</w:t>
            </w:r>
            <w:r w:rsidRPr="00700E85">
              <w:rPr>
                <w:bCs/>
                <w:sz w:val="20"/>
                <w:szCs w:val="20"/>
                <w:lang w:val="en-US"/>
              </w:rPr>
              <w:t>Acoustics</w:t>
            </w:r>
            <w:r w:rsidRPr="00700E85">
              <w:rPr>
                <w:bCs/>
                <w:sz w:val="20"/>
                <w:szCs w:val="20"/>
              </w:rPr>
              <w:t xml:space="preserve"> </w:t>
            </w:r>
            <w:r w:rsidRPr="00700E85">
              <w:rPr>
                <w:bCs/>
                <w:sz w:val="20"/>
                <w:szCs w:val="20"/>
                <w:lang w:val="en-US"/>
              </w:rPr>
              <w:t>K</w:t>
            </w:r>
            <w:r w:rsidRPr="00700E85">
              <w:rPr>
                <w:bCs/>
                <w:sz w:val="20"/>
                <w:szCs w:val="20"/>
              </w:rPr>
              <w:t>2/</w:t>
            </w:r>
            <w:r w:rsidRPr="00700E85">
              <w:rPr>
                <w:bCs/>
                <w:sz w:val="20"/>
                <w:szCs w:val="20"/>
                <w:lang w:val="en-US"/>
              </w:rPr>
              <w:t>KARA</w:t>
            </w:r>
            <w:r w:rsidRPr="00700E85">
              <w:rPr>
                <w:bCs/>
                <w:sz w:val="20"/>
                <w:szCs w:val="20"/>
              </w:rPr>
              <w:t xml:space="preserve">, </w:t>
            </w:r>
            <w:r w:rsidRPr="00700E85">
              <w:rPr>
                <w:bCs/>
                <w:sz w:val="20"/>
                <w:szCs w:val="20"/>
                <w:lang w:val="en-US"/>
              </w:rPr>
              <w:t>d</w:t>
            </w:r>
            <w:r w:rsidRPr="00700E85">
              <w:rPr>
                <w:bCs/>
                <w:sz w:val="20"/>
                <w:szCs w:val="20"/>
              </w:rPr>
              <w:t>&amp;</w:t>
            </w:r>
            <w:r w:rsidRPr="00700E85">
              <w:rPr>
                <w:bCs/>
                <w:sz w:val="20"/>
                <w:szCs w:val="20"/>
                <w:lang w:val="en-US"/>
              </w:rPr>
              <w:t>b</w:t>
            </w:r>
            <w:r w:rsidRPr="00700E85">
              <w:rPr>
                <w:bCs/>
                <w:sz w:val="20"/>
                <w:szCs w:val="20"/>
              </w:rPr>
              <w:t xml:space="preserve"> </w:t>
            </w:r>
            <w:r w:rsidRPr="00700E85">
              <w:rPr>
                <w:bCs/>
                <w:sz w:val="20"/>
                <w:szCs w:val="20"/>
                <w:lang w:val="en-US"/>
              </w:rPr>
              <w:t>audiotechnik</w:t>
            </w:r>
            <w:r w:rsidRPr="00700E85">
              <w:rPr>
                <w:bCs/>
                <w:sz w:val="20"/>
                <w:szCs w:val="20"/>
              </w:rPr>
              <w:t xml:space="preserve"> </w:t>
            </w:r>
            <w:r w:rsidRPr="00700E85">
              <w:rPr>
                <w:bCs/>
                <w:sz w:val="20"/>
                <w:szCs w:val="20"/>
                <w:lang w:val="en-US"/>
              </w:rPr>
              <w:t>V</w:t>
            </w:r>
            <w:r w:rsidRPr="00700E85">
              <w:rPr>
                <w:bCs/>
                <w:sz w:val="20"/>
                <w:szCs w:val="20"/>
              </w:rPr>
              <w:t>-</w:t>
            </w:r>
            <w:r w:rsidRPr="00700E85">
              <w:rPr>
                <w:bCs/>
                <w:sz w:val="20"/>
                <w:szCs w:val="20"/>
                <w:lang w:val="en-US"/>
              </w:rPr>
              <w:t>Series</w:t>
            </w:r>
            <w:r w:rsidRPr="00700E85">
              <w:rPr>
                <w:bCs/>
                <w:sz w:val="20"/>
                <w:szCs w:val="20"/>
              </w:rPr>
              <w:t xml:space="preserve"> или равнозначные по своей функциональности</w:t>
            </w:r>
          </w:p>
          <w:p w14:paraId="6BB28C05"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xml:space="preserve">Сабвуферы: минимум 4 </w:t>
            </w:r>
            <w:r w:rsidRPr="00700E85">
              <w:rPr>
                <w:bCs/>
                <w:sz w:val="20"/>
                <w:szCs w:val="20"/>
                <w:lang w:val="en-US"/>
              </w:rPr>
              <w:t>Turbosound</w:t>
            </w:r>
            <w:r w:rsidRPr="00700E85">
              <w:rPr>
                <w:bCs/>
                <w:sz w:val="20"/>
                <w:szCs w:val="20"/>
              </w:rPr>
              <w:t xml:space="preserve"> </w:t>
            </w:r>
            <w:r w:rsidRPr="00700E85">
              <w:rPr>
                <w:bCs/>
                <w:sz w:val="20"/>
                <w:szCs w:val="20"/>
                <w:lang w:val="en-US"/>
              </w:rPr>
              <w:t>Manchester</w:t>
            </w:r>
            <w:r w:rsidRPr="00700E85">
              <w:rPr>
                <w:bCs/>
                <w:sz w:val="20"/>
                <w:szCs w:val="20"/>
              </w:rPr>
              <w:t xml:space="preserve"> </w:t>
            </w:r>
            <w:r w:rsidRPr="00700E85">
              <w:rPr>
                <w:bCs/>
                <w:sz w:val="20"/>
                <w:szCs w:val="20"/>
                <w:lang w:val="en-US"/>
              </w:rPr>
              <w:t>MS</w:t>
            </w:r>
            <w:r w:rsidRPr="00700E85">
              <w:rPr>
                <w:bCs/>
                <w:sz w:val="20"/>
                <w:szCs w:val="20"/>
              </w:rPr>
              <w:t xml:space="preserve">218, </w:t>
            </w:r>
            <w:r w:rsidRPr="00700E85">
              <w:rPr>
                <w:bCs/>
                <w:sz w:val="20"/>
                <w:szCs w:val="20"/>
                <w:lang w:val="en-US"/>
              </w:rPr>
              <w:t>L</w:t>
            </w:r>
            <w:r w:rsidRPr="00700E85">
              <w:rPr>
                <w:bCs/>
                <w:sz w:val="20"/>
                <w:szCs w:val="20"/>
              </w:rPr>
              <w:t>-</w:t>
            </w:r>
            <w:r w:rsidRPr="00700E85">
              <w:rPr>
                <w:bCs/>
                <w:sz w:val="20"/>
                <w:szCs w:val="20"/>
                <w:lang w:val="en-US"/>
              </w:rPr>
              <w:t>Acoustics</w:t>
            </w:r>
            <w:r w:rsidRPr="00700E85">
              <w:rPr>
                <w:bCs/>
                <w:sz w:val="20"/>
                <w:szCs w:val="20"/>
              </w:rPr>
              <w:t xml:space="preserve"> </w:t>
            </w:r>
            <w:r w:rsidRPr="00700E85">
              <w:rPr>
                <w:bCs/>
                <w:sz w:val="20"/>
                <w:szCs w:val="20"/>
                <w:lang w:val="en-US"/>
              </w:rPr>
              <w:t>SB</w:t>
            </w:r>
            <w:r w:rsidRPr="00700E85">
              <w:rPr>
                <w:bCs/>
                <w:sz w:val="20"/>
                <w:szCs w:val="20"/>
              </w:rPr>
              <w:t xml:space="preserve">28, </w:t>
            </w:r>
            <w:r w:rsidRPr="00700E85">
              <w:rPr>
                <w:bCs/>
                <w:sz w:val="20"/>
                <w:szCs w:val="20"/>
                <w:lang w:val="en-US"/>
              </w:rPr>
              <w:t>d</w:t>
            </w:r>
            <w:r w:rsidRPr="00700E85">
              <w:rPr>
                <w:bCs/>
                <w:sz w:val="20"/>
                <w:szCs w:val="20"/>
              </w:rPr>
              <w:t>&amp;</w:t>
            </w:r>
            <w:r w:rsidRPr="00700E85">
              <w:rPr>
                <w:bCs/>
                <w:sz w:val="20"/>
                <w:szCs w:val="20"/>
                <w:lang w:val="en-US"/>
              </w:rPr>
              <w:t>b</w:t>
            </w:r>
            <w:r w:rsidRPr="00700E85">
              <w:rPr>
                <w:bCs/>
                <w:sz w:val="20"/>
                <w:szCs w:val="20"/>
              </w:rPr>
              <w:t xml:space="preserve"> </w:t>
            </w:r>
            <w:r w:rsidRPr="00700E85">
              <w:rPr>
                <w:bCs/>
                <w:sz w:val="20"/>
                <w:szCs w:val="20"/>
                <w:lang w:val="en-US"/>
              </w:rPr>
              <w:t>J</w:t>
            </w:r>
            <w:r w:rsidRPr="00700E85">
              <w:rPr>
                <w:bCs/>
                <w:sz w:val="20"/>
                <w:szCs w:val="20"/>
              </w:rPr>
              <w:t>-</w:t>
            </w:r>
            <w:r w:rsidRPr="00700E85">
              <w:rPr>
                <w:bCs/>
                <w:sz w:val="20"/>
                <w:szCs w:val="20"/>
                <w:lang w:val="en-US"/>
              </w:rPr>
              <w:t>SUB</w:t>
            </w:r>
            <w:r w:rsidRPr="00700E85">
              <w:rPr>
                <w:bCs/>
                <w:sz w:val="20"/>
                <w:szCs w:val="20"/>
              </w:rPr>
              <w:t xml:space="preserve"> или равнозначные по своей функциональности</w:t>
            </w:r>
          </w:p>
          <w:p w14:paraId="3BB28BE9"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Мощность: достаточная для покрытия площадки, не менее 30 кВт, давление на пультовой не менее 106 db.</w:t>
            </w:r>
          </w:p>
          <w:p w14:paraId="4BAE505F"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5. Кабели и коммутация</w:t>
            </w:r>
          </w:p>
          <w:p w14:paraId="794E2779"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Микрофонные кабели: Mogami, Klotz или равнозначные по своей функциональности</w:t>
            </w:r>
          </w:p>
          <w:p w14:paraId="464D3A6D" w14:textId="77777777" w:rsidR="00700E85" w:rsidRPr="00700E85" w:rsidRDefault="00700E85" w:rsidP="00700E85">
            <w:pPr>
              <w:tabs>
                <w:tab w:val="left" w:pos="421"/>
              </w:tabs>
              <w:spacing w:line="240" w:lineRule="auto"/>
              <w:contextualSpacing/>
              <w:rPr>
                <w:bCs/>
                <w:sz w:val="20"/>
                <w:szCs w:val="20"/>
              </w:rPr>
            </w:pPr>
            <w:r w:rsidRPr="00700E85">
              <w:rPr>
                <w:bCs/>
                <w:sz w:val="20"/>
                <w:szCs w:val="20"/>
                <w:lang w:val="en-US"/>
              </w:rPr>
              <w:t>DI</w:t>
            </w:r>
            <w:r w:rsidRPr="00700E85">
              <w:rPr>
                <w:bCs/>
                <w:sz w:val="20"/>
                <w:szCs w:val="20"/>
              </w:rPr>
              <w:t xml:space="preserve">-боксы: </w:t>
            </w:r>
            <w:r w:rsidRPr="00700E85">
              <w:rPr>
                <w:bCs/>
                <w:sz w:val="20"/>
                <w:szCs w:val="20"/>
                <w:lang w:val="en-US"/>
              </w:rPr>
              <w:t>Radial</w:t>
            </w:r>
            <w:r w:rsidRPr="00700E85">
              <w:rPr>
                <w:bCs/>
                <w:sz w:val="20"/>
                <w:szCs w:val="20"/>
              </w:rPr>
              <w:t xml:space="preserve"> </w:t>
            </w:r>
            <w:r w:rsidRPr="00700E85">
              <w:rPr>
                <w:bCs/>
                <w:sz w:val="20"/>
                <w:szCs w:val="20"/>
                <w:lang w:val="en-US"/>
              </w:rPr>
              <w:t>JDI</w:t>
            </w:r>
            <w:r w:rsidRPr="00700E85">
              <w:rPr>
                <w:bCs/>
                <w:sz w:val="20"/>
                <w:szCs w:val="20"/>
              </w:rPr>
              <w:t xml:space="preserve">, </w:t>
            </w:r>
            <w:r w:rsidRPr="00700E85">
              <w:rPr>
                <w:bCs/>
                <w:sz w:val="20"/>
                <w:szCs w:val="20"/>
                <w:lang w:val="en-US"/>
              </w:rPr>
              <w:t>Countryman</w:t>
            </w:r>
            <w:r w:rsidRPr="00700E85">
              <w:rPr>
                <w:bCs/>
                <w:sz w:val="20"/>
                <w:szCs w:val="20"/>
              </w:rPr>
              <w:t xml:space="preserve"> </w:t>
            </w:r>
            <w:r w:rsidRPr="00700E85">
              <w:rPr>
                <w:bCs/>
                <w:sz w:val="20"/>
                <w:szCs w:val="20"/>
                <w:lang w:val="en-US"/>
              </w:rPr>
              <w:t>Type</w:t>
            </w:r>
            <w:r w:rsidRPr="00700E85">
              <w:rPr>
                <w:bCs/>
                <w:sz w:val="20"/>
                <w:szCs w:val="20"/>
              </w:rPr>
              <w:t xml:space="preserve"> 85 или равнозначные по своей функциональности</w:t>
            </w:r>
          </w:p>
          <w:p w14:paraId="1BC74FFA"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Сцена и площадки проведения мероприятия должны быть оборудованы разрывными коробками для удобного подключения.</w:t>
            </w:r>
          </w:p>
          <w:p w14:paraId="4853DE45"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6. Барабанная установка:</w:t>
            </w:r>
          </w:p>
          <w:p w14:paraId="5482DC99"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Фирма: Tama/SONOR/YAMAHA</w:t>
            </w:r>
          </w:p>
          <w:p w14:paraId="3B55CA20"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•Бас-барабан 22' (в одном экземпляре)</w:t>
            </w:r>
          </w:p>
          <w:p w14:paraId="653800B8"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•Напольный том 16-18' (в одном экземпляре)</w:t>
            </w:r>
          </w:p>
          <w:p w14:paraId="30807D8B"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•Навесной том 10' (в одном экземпляре)</w:t>
            </w:r>
          </w:p>
          <w:p w14:paraId="4C5D0A26"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•Навесной том 12' (в одном экземпляре)</w:t>
            </w:r>
          </w:p>
          <w:p w14:paraId="285B26AD"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•Малый барабан</w:t>
            </w:r>
          </w:p>
          <w:p w14:paraId="4BE790A4"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•Стойка под малый барабан</w:t>
            </w:r>
          </w:p>
          <w:p w14:paraId="0DA4BC99"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•Двойная педаль</w:t>
            </w:r>
          </w:p>
          <w:p w14:paraId="03E3E4F8"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•Хардвер(комплектующие)</w:t>
            </w:r>
          </w:p>
          <w:p w14:paraId="58D3B816"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•Стойка под хай-хэт</w:t>
            </w:r>
          </w:p>
          <w:p w14:paraId="4D4A1476"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•Стойка под тарелку тип прямой (1 шт.)</w:t>
            </w:r>
          </w:p>
          <w:p w14:paraId="2DFFBEFF"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•Стойка по тарелку типа журавль (1 шт.)</w:t>
            </w:r>
          </w:p>
          <w:p w14:paraId="474F0518"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•Стул для барабанщика. Замок для хайхэта (в случае не стандартного шкота у стойки хайхэт).</w:t>
            </w:r>
            <w:r w:rsidRPr="00700E85">
              <w:rPr>
                <w:bCs/>
                <w:sz w:val="20"/>
                <w:szCs w:val="20"/>
              </w:rPr>
              <w:br/>
              <w:t>Фетры и барашки должны быть на месте.</w:t>
            </w:r>
          </w:p>
          <w:p w14:paraId="3D8335FF"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Платформа для барабанной установки</w:t>
            </w:r>
          </w:p>
          <w:p w14:paraId="6DBB4E07"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Комплект микрофонов под барабаны или равнозначные по своей функциональности и комплектности</w:t>
            </w:r>
          </w:p>
          <w:p w14:paraId="45AD4CF1" w14:textId="77777777" w:rsidR="00700E85" w:rsidRPr="00700E85" w:rsidRDefault="00700E85" w:rsidP="00700E85">
            <w:pPr>
              <w:tabs>
                <w:tab w:val="left" w:pos="421"/>
              </w:tabs>
              <w:spacing w:line="240" w:lineRule="auto"/>
              <w:contextualSpacing/>
              <w:rPr>
                <w:bCs/>
                <w:sz w:val="20"/>
                <w:szCs w:val="20"/>
              </w:rPr>
            </w:pPr>
          </w:p>
          <w:p w14:paraId="246D90B2"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7. Звукорежиссура</w:t>
            </w:r>
          </w:p>
          <w:p w14:paraId="1A54B9A9"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Обязательно присутствие опытного звукорежиссера площадки, согласующего работу с инженером группы.</w:t>
            </w:r>
          </w:p>
          <w:p w14:paraId="3F633653"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Саундчек: не менее 3 часов до выступления.</w:t>
            </w:r>
          </w:p>
          <w:p w14:paraId="5C27F541" w14:textId="77777777" w:rsidR="00700E85" w:rsidRPr="00700E85" w:rsidRDefault="00700E85" w:rsidP="00700E85">
            <w:pPr>
              <w:tabs>
                <w:tab w:val="left" w:pos="421"/>
              </w:tabs>
              <w:spacing w:line="240" w:lineRule="auto"/>
              <w:contextualSpacing/>
              <w:rPr>
                <w:bCs/>
                <w:sz w:val="20"/>
                <w:szCs w:val="20"/>
              </w:rPr>
            </w:pPr>
          </w:p>
          <w:p w14:paraId="03F8960F" w14:textId="77777777" w:rsidR="00700E85" w:rsidRPr="00700E85" w:rsidRDefault="00700E85" w:rsidP="00700E85">
            <w:pPr>
              <w:tabs>
                <w:tab w:val="left" w:pos="421"/>
              </w:tabs>
              <w:spacing w:line="240" w:lineRule="auto"/>
              <w:ind w:right="4"/>
              <w:rPr>
                <w:bCs/>
                <w:sz w:val="20"/>
                <w:szCs w:val="20"/>
              </w:rPr>
            </w:pPr>
            <w:r w:rsidRPr="00700E85">
              <w:rPr>
                <w:bCs/>
                <w:sz w:val="20"/>
                <w:szCs w:val="20"/>
              </w:rPr>
              <w:t>8. Исполнитель обеспечивает полный комплекс работ по застройке площадки мероприятия на территории, в том числе:</w:t>
            </w:r>
          </w:p>
          <w:p w14:paraId="72A16FF3" w14:textId="77777777" w:rsidR="00700E85" w:rsidRPr="00700E85" w:rsidRDefault="00700E85" w:rsidP="00700E85">
            <w:pPr>
              <w:tabs>
                <w:tab w:val="left" w:pos="421"/>
              </w:tabs>
              <w:spacing w:line="240" w:lineRule="auto"/>
              <w:ind w:right="4"/>
              <w:rPr>
                <w:bCs/>
                <w:sz w:val="20"/>
                <w:szCs w:val="20"/>
              </w:rPr>
            </w:pPr>
            <w:r w:rsidRPr="00700E85">
              <w:rPr>
                <w:bCs/>
                <w:sz w:val="20"/>
                <w:szCs w:val="20"/>
              </w:rPr>
              <w:t>1.</w:t>
            </w:r>
            <w:r w:rsidRPr="00700E85">
              <w:rPr>
                <w:bCs/>
                <w:sz w:val="20"/>
                <w:szCs w:val="20"/>
              </w:rPr>
              <w:tab/>
              <w:t xml:space="preserve">доставку всех конструкций, оборудования, мебели и материалов к месту проведения мероприятия; </w:t>
            </w:r>
          </w:p>
          <w:p w14:paraId="3650A774"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2.</w:t>
            </w:r>
            <w:r w:rsidRPr="00700E85">
              <w:rPr>
                <w:bCs/>
                <w:sz w:val="20"/>
                <w:szCs w:val="20"/>
              </w:rPr>
              <w:tab/>
              <w:t xml:space="preserve">разгрузку и поднос оборудования; </w:t>
            </w:r>
          </w:p>
          <w:p w14:paraId="4F34CF74"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3.</w:t>
            </w:r>
            <w:r w:rsidRPr="00700E85">
              <w:rPr>
                <w:bCs/>
                <w:sz w:val="20"/>
                <w:szCs w:val="20"/>
              </w:rPr>
              <w:tab/>
              <w:t>Транспортировка, монтаж, демонтаж сценического комплекса размером не менее 6х4 м либо эквивалентным, достаточным для свободного перемещения выступающих;</w:t>
            </w:r>
          </w:p>
          <w:p w14:paraId="38076577"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4.</w:t>
            </w:r>
            <w:r w:rsidRPr="00700E85">
              <w:rPr>
                <w:bCs/>
                <w:sz w:val="20"/>
                <w:szCs w:val="20"/>
              </w:rPr>
              <w:tab/>
              <w:t xml:space="preserve">монтаж звукового оборудования; </w:t>
            </w:r>
          </w:p>
          <w:p w14:paraId="0ECC5548"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5.</w:t>
            </w:r>
            <w:r w:rsidRPr="00700E85">
              <w:rPr>
                <w:bCs/>
                <w:sz w:val="20"/>
                <w:szCs w:val="20"/>
              </w:rPr>
              <w:tab/>
              <w:t xml:space="preserve">монтаж светового оборудования; </w:t>
            </w:r>
          </w:p>
          <w:p w14:paraId="4FF076D5"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6.</w:t>
            </w:r>
            <w:r w:rsidRPr="00700E85">
              <w:rPr>
                <w:bCs/>
                <w:sz w:val="20"/>
                <w:szCs w:val="20"/>
              </w:rPr>
              <w:tab/>
              <w:t xml:space="preserve">монтаж задника; </w:t>
            </w:r>
          </w:p>
          <w:p w14:paraId="570BB4C0"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7.</w:t>
            </w:r>
            <w:r w:rsidRPr="00700E85">
              <w:rPr>
                <w:bCs/>
                <w:sz w:val="20"/>
                <w:szCs w:val="20"/>
              </w:rPr>
              <w:tab/>
              <w:t xml:space="preserve">монтаж посадочной зоны;  </w:t>
            </w:r>
          </w:p>
          <w:p w14:paraId="77220EC0"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9.</w:t>
            </w:r>
            <w:r w:rsidRPr="00700E85">
              <w:rPr>
                <w:bCs/>
                <w:sz w:val="20"/>
                <w:szCs w:val="20"/>
              </w:rPr>
              <w:tab/>
              <w:t xml:space="preserve">монтаж технической зоны управления (FOH); </w:t>
            </w:r>
          </w:p>
          <w:p w14:paraId="709CD641" w14:textId="77777777" w:rsidR="00700E85" w:rsidRPr="00700E85" w:rsidRDefault="00700E85" w:rsidP="00700E85">
            <w:pPr>
              <w:tabs>
                <w:tab w:val="left" w:pos="421"/>
              </w:tabs>
              <w:spacing w:line="240" w:lineRule="auto"/>
              <w:ind w:right="4"/>
              <w:rPr>
                <w:bCs/>
                <w:sz w:val="20"/>
                <w:szCs w:val="20"/>
              </w:rPr>
            </w:pPr>
            <w:r w:rsidRPr="00700E85">
              <w:rPr>
                <w:bCs/>
                <w:sz w:val="20"/>
                <w:szCs w:val="20"/>
              </w:rPr>
              <w:t>10.</w:t>
            </w:r>
            <w:r w:rsidRPr="00700E85">
              <w:rPr>
                <w:bCs/>
                <w:sz w:val="20"/>
                <w:szCs w:val="20"/>
              </w:rPr>
              <w:tab/>
              <w:t xml:space="preserve">оформление сценического комплекса и прилегающего пространства; </w:t>
            </w:r>
          </w:p>
          <w:p w14:paraId="4BD47B37" w14:textId="77777777" w:rsidR="00700E85" w:rsidRPr="00700E85" w:rsidRDefault="00700E85" w:rsidP="00700E85">
            <w:pPr>
              <w:tabs>
                <w:tab w:val="left" w:pos="421"/>
              </w:tabs>
              <w:spacing w:line="240" w:lineRule="auto"/>
              <w:ind w:right="4"/>
              <w:rPr>
                <w:bCs/>
                <w:sz w:val="20"/>
                <w:szCs w:val="20"/>
              </w:rPr>
            </w:pPr>
            <w:r w:rsidRPr="00700E85">
              <w:rPr>
                <w:bCs/>
                <w:sz w:val="20"/>
                <w:szCs w:val="20"/>
              </w:rPr>
              <w:t>11.</w:t>
            </w:r>
            <w:r w:rsidRPr="00700E85">
              <w:rPr>
                <w:bCs/>
                <w:sz w:val="20"/>
                <w:szCs w:val="20"/>
              </w:rPr>
              <w:tab/>
              <w:t xml:space="preserve">брендинг сцены и/или площадки по согласованию; </w:t>
            </w:r>
          </w:p>
          <w:p w14:paraId="3187D3B5" w14:textId="77777777" w:rsidR="00700E85" w:rsidRPr="00700E85" w:rsidRDefault="00700E85" w:rsidP="00700E85">
            <w:pPr>
              <w:tabs>
                <w:tab w:val="left" w:pos="421"/>
              </w:tabs>
              <w:spacing w:line="240" w:lineRule="auto"/>
              <w:ind w:right="4"/>
              <w:rPr>
                <w:bCs/>
                <w:sz w:val="20"/>
                <w:szCs w:val="20"/>
              </w:rPr>
            </w:pPr>
            <w:r w:rsidRPr="00700E85">
              <w:rPr>
                <w:bCs/>
                <w:sz w:val="20"/>
                <w:szCs w:val="20"/>
              </w:rPr>
              <w:t>12.</w:t>
            </w:r>
            <w:r w:rsidRPr="00700E85">
              <w:rPr>
                <w:bCs/>
                <w:sz w:val="20"/>
                <w:szCs w:val="20"/>
              </w:rPr>
              <w:tab/>
              <w:t xml:space="preserve">обеспечение системы утяжелителей и креплений для всех временных конструкций; </w:t>
            </w:r>
          </w:p>
          <w:p w14:paraId="42D1A1B8" w14:textId="77777777" w:rsidR="00700E85" w:rsidRPr="00700E85" w:rsidRDefault="00700E85" w:rsidP="00700E85">
            <w:pPr>
              <w:tabs>
                <w:tab w:val="left" w:pos="421"/>
              </w:tabs>
              <w:spacing w:line="240" w:lineRule="auto"/>
              <w:ind w:right="4"/>
              <w:rPr>
                <w:bCs/>
                <w:sz w:val="20"/>
                <w:szCs w:val="20"/>
              </w:rPr>
            </w:pPr>
            <w:r w:rsidRPr="00700E85">
              <w:rPr>
                <w:bCs/>
                <w:sz w:val="20"/>
                <w:szCs w:val="20"/>
              </w:rPr>
              <w:t>13.</w:t>
            </w:r>
            <w:r w:rsidRPr="00700E85">
              <w:rPr>
                <w:bCs/>
                <w:sz w:val="20"/>
                <w:szCs w:val="20"/>
              </w:rPr>
              <w:tab/>
              <w:t xml:space="preserve">проверку устойчивости и безопасности всех установленных элементов; </w:t>
            </w:r>
          </w:p>
          <w:p w14:paraId="7F35D6F2" w14:textId="77777777" w:rsidR="00700E85" w:rsidRPr="00700E85" w:rsidRDefault="00700E85" w:rsidP="00700E85">
            <w:pPr>
              <w:tabs>
                <w:tab w:val="left" w:pos="421"/>
              </w:tabs>
              <w:spacing w:line="240" w:lineRule="auto"/>
              <w:ind w:right="4"/>
              <w:rPr>
                <w:bCs/>
                <w:sz w:val="20"/>
                <w:szCs w:val="20"/>
              </w:rPr>
            </w:pPr>
            <w:r w:rsidRPr="00700E85">
              <w:rPr>
                <w:bCs/>
                <w:sz w:val="20"/>
                <w:szCs w:val="20"/>
              </w:rPr>
              <w:t>14.</w:t>
            </w:r>
            <w:r w:rsidRPr="00700E85">
              <w:rPr>
                <w:bCs/>
                <w:sz w:val="20"/>
                <w:szCs w:val="20"/>
              </w:rPr>
              <w:tab/>
              <w:t xml:space="preserve">последующий демонтаж и вывоз оборудования после завершения мероприятия; </w:t>
            </w:r>
          </w:p>
          <w:p w14:paraId="4F841094" w14:textId="77777777" w:rsidR="00700E85" w:rsidRPr="00700E85" w:rsidRDefault="00700E85" w:rsidP="00700E85">
            <w:pPr>
              <w:tabs>
                <w:tab w:val="left" w:pos="421"/>
              </w:tabs>
              <w:spacing w:line="240" w:lineRule="auto"/>
              <w:rPr>
                <w:bCs/>
                <w:sz w:val="20"/>
                <w:szCs w:val="20"/>
                <w:highlight w:val="red"/>
              </w:rPr>
            </w:pPr>
            <w:r w:rsidRPr="00700E85">
              <w:rPr>
                <w:bCs/>
                <w:sz w:val="20"/>
                <w:szCs w:val="20"/>
              </w:rPr>
              <w:t>15.</w:t>
            </w:r>
            <w:r w:rsidRPr="00700E85">
              <w:rPr>
                <w:bCs/>
                <w:sz w:val="20"/>
                <w:szCs w:val="20"/>
              </w:rPr>
              <w:tab/>
              <w:t>приведение площадки в первоначальное состояние.</w:t>
            </w:r>
          </w:p>
        </w:tc>
      </w:tr>
      <w:tr w:rsidR="00700E85" w:rsidRPr="00700E85" w14:paraId="0F9C63B9" w14:textId="77777777" w:rsidTr="00700E85">
        <w:tc>
          <w:tcPr>
            <w:tcW w:w="697" w:type="dxa"/>
          </w:tcPr>
          <w:p w14:paraId="07823155" w14:textId="77777777" w:rsidR="00700E85" w:rsidRPr="00700E85" w:rsidRDefault="00700E85" w:rsidP="00700E85">
            <w:pPr>
              <w:spacing w:line="240" w:lineRule="auto"/>
              <w:rPr>
                <w:bCs/>
                <w:sz w:val="20"/>
                <w:szCs w:val="20"/>
              </w:rPr>
            </w:pPr>
            <w:r w:rsidRPr="00700E85">
              <w:rPr>
                <w:rFonts w:eastAsia="Verdana"/>
                <w:sz w:val="20"/>
                <w:szCs w:val="20"/>
              </w:rPr>
              <w:lastRenderedPageBreak/>
              <w:t>3.</w:t>
            </w:r>
          </w:p>
        </w:tc>
        <w:tc>
          <w:tcPr>
            <w:tcW w:w="2842" w:type="dxa"/>
          </w:tcPr>
          <w:p w14:paraId="28AB2D52" w14:textId="77777777" w:rsidR="00700E85" w:rsidRPr="00700E85" w:rsidRDefault="00700E85" w:rsidP="00700E85">
            <w:pPr>
              <w:spacing w:line="240" w:lineRule="auto"/>
              <w:rPr>
                <w:sz w:val="20"/>
                <w:szCs w:val="20"/>
              </w:rPr>
            </w:pPr>
            <w:r w:rsidRPr="00700E85">
              <w:rPr>
                <w:sz w:val="20"/>
                <w:szCs w:val="20"/>
              </w:rPr>
              <w:t xml:space="preserve">Услуга по обеспечению бытового райдера артиста </w:t>
            </w:r>
          </w:p>
        </w:tc>
        <w:tc>
          <w:tcPr>
            <w:tcW w:w="11453" w:type="dxa"/>
          </w:tcPr>
          <w:p w14:paraId="49F67968"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xml:space="preserve">Обеспечить гримёрную комнату рядом со сценой с отдельным туалетом и умывальником. Помещения должны иметь: розетки 220В евростандарта, вешалки, 9-10 стульев, 2 стола, зеркало во весь рост, электрический чайник, гладильную доску с утюгом/отпаривателем. Требуется подготовка помещений к заезду артистов на саундчек (согласование времени с концертным директором). Транспортные и логистические расходы к месту проведения концерта. </w:t>
            </w:r>
          </w:p>
        </w:tc>
      </w:tr>
      <w:tr w:rsidR="00700E85" w:rsidRPr="00700E85" w14:paraId="77972737" w14:textId="77777777" w:rsidTr="00700E85">
        <w:tc>
          <w:tcPr>
            <w:tcW w:w="697" w:type="dxa"/>
          </w:tcPr>
          <w:p w14:paraId="7DAA7AFB" w14:textId="77777777" w:rsidR="00700E85" w:rsidRPr="00700E85" w:rsidRDefault="00700E85" w:rsidP="00700E85">
            <w:pPr>
              <w:spacing w:line="240" w:lineRule="auto"/>
              <w:rPr>
                <w:rFonts w:eastAsia="Verdana"/>
                <w:sz w:val="20"/>
                <w:szCs w:val="20"/>
              </w:rPr>
            </w:pPr>
            <w:r w:rsidRPr="00700E85">
              <w:rPr>
                <w:rFonts w:eastAsia="Verdana"/>
                <w:sz w:val="20"/>
                <w:szCs w:val="20"/>
              </w:rPr>
              <w:t>4.</w:t>
            </w:r>
          </w:p>
        </w:tc>
        <w:tc>
          <w:tcPr>
            <w:tcW w:w="2842" w:type="dxa"/>
          </w:tcPr>
          <w:p w14:paraId="103CFA07" w14:textId="77777777" w:rsidR="00700E85" w:rsidRPr="00700E85" w:rsidRDefault="00700E85" w:rsidP="00700E85">
            <w:pPr>
              <w:spacing w:line="240" w:lineRule="auto"/>
              <w:rPr>
                <w:sz w:val="20"/>
                <w:szCs w:val="20"/>
                <w:highlight w:val="yellow"/>
              </w:rPr>
            </w:pPr>
            <w:r w:rsidRPr="00700E85">
              <w:rPr>
                <w:sz w:val="20"/>
                <w:szCs w:val="20"/>
              </w:rPr>
              <w:t>Услуга по выступлению хедлайнера</w:t>
            </w:r>
          </w:p>
        </w:tc>
        <w:tc>
          <w:tcPr>
            <w:tcW w:w="11453" w:type="dxa"/>
          </w:tcPr>
          <w:p w14:paraId="0E50A85A"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Исполнитель обеспечивает выступление инструментального ансамбля достаточного состава и ранга для полноценного звучания академической, эстрадной или этно-инструментальной программы (струнная группа, духовые, ритм-секция), включая при необходимости художественное руководство коллективом; конкретное количество артистов определяется исполнителем самостоятельно, исходя из творческой задачи, но должно гарантировать плотное, многослойное звучание без использования фонограммы и возможность оперативной перестройки репертуара по требованию Заказчика. Состав участников ансамбля не менее 6 человек.</w:t>
            </w:r>
          </w:p>
          <w:p w14:paraId="475734F3" w14:textId="77777777" w:rsidR="00700E85" w:rsidRPr="00700E85" w:rsidRDefault="00700E85" w:rsidP="00700E85">
            <w:pPr>
              <w:tabs>
                <w:tab w:val="left" w:pos="421"/>
              </w:tabs>
              <w:spacing w:line="240" w:lineRule="auto"/>
              <w:contextualSpacing/>
              <w:rPr>
                <w:bCs/>
                <w:sz w:val="20"/>
                <w:szCs w:val="20"/>
                <w:highlight w:val="yellow"/>
              </w:rPr>
            </w:pPr>
            <w:r w:rsidRPr="00700E85">
              <w:rPr>
                <w:bCs/>
                <w:sz w:val="20"/>
                <w:szCs w:val="20"/>
              </w:rPr>
              <w:t>Исполнитель обязуется обеспечить участие в концертной программе не менее одного (1) музыканта, имеющего общенациональное или международное признание и известность в области классической музыки</w:t>
            </w:r>
          </w:p>
        </w:tc>
      </w:tr>
      <w:tr w:rsidR="00700E85" w:rsidRPr="00700E85" w14:paraId="03A5BC6B" w14:textId="77777777" w:rsidTr="00700E85">
        <w:trPr>
          <w:trHeight w:val="562"/>
        </w:trPr>
        <w:tc>
          <w:tcPr>
            <w:tcW w:w="697" w:type="dxa"/>
          </w:tcPr>
          <w:p w14:paraId="7CC85A1E" w14:textId="77777777" w:rsidR="00700E85" w:rsidRPr="00700E85" w:rsidRDefault="00700E85" w:rsidP="00700E85">
            <w:pPr>
              <w:spacing w:line="240" w:lineRule="auto"/>
              <w:rPr>
                <w:b/>
                <w:bCs/>
                <w:sz w:val="20"/>
                <w:szCs w:val="20"/>
              </w:rPr>
            </w:pPr>
            <w:r w:rsidRPr="00700E85">
              <w:rPr>
                <w:rFonts w:eastAsia="Verdana"/>
                <w:sz w:val="20"/>
                <w:szCs w:val="20"/>
              </w:rPr>
              <w:t>5.</w:t>
            </w:r>
          </w:p>
        </w:tc>
        <w:tc>
          <w:tcPr>
            <w:tcW w:w="2842" w:type="dxa"/>
          </w:tcPr>
          <w:p w14:paraId="2D363BE4" w14:textId="77777777" w:rsidR="00700E85" w:rsidRPr="00700E85" w:rsidRDefault="00700E85" w:rsidP="00700E85">
            <w:pPr>
              <w:spacing w:line="240" w:lineRule="auto"/>
              <w:rPr>
                <w:b/>
                <w:bCs/>
                <w:sz w:val="20"/>
                <w:szCs w:val="20"/>
              </w:rPr>
            </w:pPr>
            <w:r w:rsidRPr="00700E85">
              <w:rPr>
                <w:sz w:val="20"/>
                <w:szCs w:val="20"/>
              </w:rPr>
              <w:t xml:space="preserve">Услуга по обеспечению световым и проекционным оборудованием </w:t>
            </w:r>
          </w:p>
        </w:tc>
        <w:tc>
          <w:tcPr>
            <w:tcW w:w="11453" w:type="dxa"/>
          </w:tcPr>
          <w:p w14:paraId="14A47192" w14:textId="77777777" w:rsidR="00700E85" w:rsidRPr="00700E85" w:rsidRDefault="00700E85" w:rsidP="00700E85">
            <w:pPr>
              <w:spacing w:line="240" w:lineRule="auto"/>
              <w:rPr>
                <w:sz w:val="20"/>
                <w:szCs w:val="20"/>
              </w:rPr>
            </w:pPr>
            <w:r w:rsidRPr="00700E85">
              <w:rPr>
                <w:sz w:val="20"/>
                <w:szCs w:val="20"/>
              </w:rPr>
              <w:t xml:space="preserve">Установка на основной сцене светового оборудования: 10r Beam 280w - 6шт, Led Wash 19x15 – 6 шт., led Bar 18x18 - 4шт, Led Hex - 4шт, Световая консоль Chamsys MiniWing или </w:t>
            </w:r>
            <w:r w:rsidRPr="00700E85">
              <w:rPr>
                <w:bCs/>
                <w:sz w:val="20"/>
                <w:szCs w:val="20"/>
              </w:rPr>
              <w:t>равнозначное по своей функциональности.</w:t>
            </w:r>
          </w:p>
        </w:tc>
      </w:tr>
      <w:tr w:rsidR="00700E85" w:rsidRPr="00700E85" w14:paraId="4DE88596" w14:textId="77777777" w:rsidTr="00700E85">
        <w:trPr>
          <w:trHeight w:val="562"/>
        </w:trPr>
        <w:tc>
          <w:tcPr>
            <w:tcW w:w="697" w:type="dxa"/>
          </w:tcPr>
          <w:p w14:paraId="083A0833" w14:textId="77777777" w:rsidR="00700E85" w:rsidRPr="00700E85" w:rsidRDefault="00700E85" w:rsidP="00700E85">
            <w:pPr>
              <w:spacing w:line="240" w:lineRule="auto"/>
              <w:rPr>
                <w:rFonts w:eastAsia="Verdana"/>
                <w:sz w:val="20"/>
                <w:szCs w:val="20"/>
              </w:rPr>
            </w:pPr>
            <w:r w:rsidRPr="00700E85">
              <w:rPr>
                <w:rFonts w:eastAsia="Verdana"/>
                <w:sz w:val="20"/>
                <w:szCs w:val="20"/>
              </w:rPr>
              <w:t>6.</w:t>
            </w:r>
          </w:p>
        </w:tc>
        <w:tc>
          <w:tcPr>
            <w:tcW w:w="2842" w:type="dxa"/>
          </w:tcPr>
          <w:p w14:paraId="35595043" w14:textId="77777777" w:rsidR="00700E85" w:rsidRPr="00700E85" w:rsidRDefault="00700E85" w:rsidP="00700E85">
            <w:pPr>
              <w:spacing w:line="240" w:lineRule="auto"/>
              <w:rPr>
                <w:sz w:val="20"/>
                <w:szCs w:val="20"/>
              </w:rPr>
            </w:pPr>
            <w:r w:rsidRPr="00700E85">
              <w:rPr>
                <w:sz w:val="20"/>
                <w:szCs w:val="20"/>
              </w:rPr>
              <w:t>Услуга по обеспечению бесперебойной подачи электроэнергии к главной сцене</w:t>
            </w:r>
          </w:p>
        </w:tc>
        <w:tc>
          <w:tcPr>
            <w:tcW w:w="11453" w:type="dxa"/>
          </w:tcPr>
          <w:p w14:paraId="3E68FBF9" w14:textId="77777777" w:rsidR="00700E85" w:rsidRPr="00700E85" w:rsidRDefault="00700E85" w:rsidP="00700E85">
            <w:pPr>
              <w:spacing w:line="240" w:lineRule="auto"/>
              <w:rPr>
                <w:sz w:val="20"/>
                <w:szCs w:val="20"/>
              </w:rPr>
            </w:pPr>
            <w:r w:rsidRPr="00700E85">
              <w:rPr>
                <w:sz w:val="20"/>
                <w:szCs w:val="20"/>
              </w:rPr>
              <w:t>Привлечение сертифицированного подрядчика по обеспечению электроэнергией и сопровождению технических работ.</w:t>
            </w:r>
          </w:p>
          <w:p w14:paraId="5C974CEE" w14:textId="77777777" w:rsidR="00700E85" w:rsidRPr="00700E85" w:rsidRDefault="00700E85" w:rsidP="00700E85">
            <w:pPr>
              <w:spacing w:line="240" w:lineRule="auto"/>
              <w:rPr>
                <w:sz w:val="20"/>
                <w:szCs w:val="20"/>
              </w:rPr>
            </w:pPr>
            <w:r w:rsidRPr="00700E85">
              <w:rPr>
                <w:sz w:val="20"/>
                <w:szCs w:val="20"/>
              </w:rPr>
              <w:t xml:space="preserve">Для обеспечения электропитания технического оборудования на мероприятии подрядчику надлежит выполнить монтаж временной кабельной линии от существующего распределительного щита (РЩ) до главной сцены (расстояние около 100 м) с использованием медного двухжильного кабеля с отдельным защитным проводником (тип 2×... + PE, сечение рассчитывается исходя из суммарной нагрузки и допустимой потери напряжения, но не менее 6 мм² для длины 100 м при напряжении 220 В), проложенного с соблюдением мер защиты от механических повреждений (например, в резиновых кабельных желобах или с антипереездной </w:t>
            </w:r>
            <w:r w:rsidRPr="00700E85">
              <w:rPr>
                <w:sz w:val="20"/>
                <w:szCs w:val="20"/>
              </w:rPr>
              <w:lastRenderedPageBreak/>
              <w:t>защитой). От РЩ кабель подключается к вводному распределительному дистрибьютору (силовому боксу), от которого, в свою очередь, прокладываются отдельные кабельные линии аналогичного исполнения: на главную сцену – для питания звукового, светового и сценического оборудования; и в техническую палатку (пункт технического управления) – для обеспечения электропитанием пультов, коммутаторов и всей управляющей аппаратуры. Все соединения должны быть выполнены через сертифицированные разъемы и коммутационные устройства с обязательным применением систем заземления и защитного отключения (УЗО с дифференциальным током не более 30 мА), а также с контролем фазности и целостности PE-проводника в соответствии с требованиями ПУЭ и правилами эксплуатации временных электроустановок на открытых площадках.</w:t>
            </w:r>
          </w:p>
          <w:p w14:paraId="336F3F9F" w14:textId="77777777" w:rsidR="00700E85" w:rsidRPr="00700E85" w:rsidRDefault="00700E85" w:rsidP="00700E85">
            <w:pPr>
              <w:spacing w:line="240" w:lineRule="auto"/>
              <w:rPr>
                <w:sz w:val="20"/>
                <w:szCs w:val="20"/>
              </w:rPr>
            </w:pPr>
            <w:r w:rsidRPr="00700E85">
              <w:rPr>
                <w:sz w:val="20"/>
                <w:szCs w:val="20"/>
              </w:rPr>
              <w:t xml:space="preserve"> Монтаж/ демонтаж, сопровождение бесперебойной работы.</w:t>
            </w:r>
          </w:p>
        </w:tc>
      </w:tr>
      <w:tr w:rsidR="00700E85" w:rsidRPr="00700E85" w14:paraId="264E36E2" w14:textId="77777777" w:rsidTr="00700E85">
        <w:trPr>
          <w:trHeight w:val="562"/>
        </w:trPr>
        <w:tc>
          <w:tcPr>
            <w:tcW w:w="697" w:type="dxa"/>
          </w:tcPr>
          <w:p w14:paraId="6C59A8A0" w14:textId="77777777" w:rsidR="00700E85" w:rsidRPr="00700E85" w:rsidRDefault="00700E85" w:rsidP="00700E85">
            <w:pPr>
              <w:spacing w:line="240" w:lineRule="auto"/>
              <w:rPr>
                <w:rFonts w:eastAsia="Verdana"/>
                <w:sz w:val="20"/>
                <w:szCs w:val="20"/>
              </w:rPr>
            </w:pPr>
            <w:r w:rsidRPr="00700E85">
              <w:rPr>
                <w:rFonts w:eastAsia="Verdana"/>
                <w:sz w:val="20"/>
                <w:szCs w:val="20"/>
              </w:rPr>
              <w:lastRenderedPageBreak/>
              <w:t>7.</w:t>
            </w:r>
          </w:p>
        </w:tc>
        <w:tc>
          <w:tcPr>
            <w:tcW w:w="2842" w:type="dxa"/>
          </w:tcPr>
          <w:p w14:paraId="46A6F9DC" w14:textId="77777777" w:rsidR="00700E85" w:rsidRPr="00700E85" w:rsidRDefault="00700E85" w:rsidP="00700E85">
            <w:pPr>
              <w:spacing w:line="240" w:lineRule="auto"/>
              <w:rPr>
                <w:sz w:val="20"/>
                <w:szCs w:val="20"/>
              </w:rPr>
            </w:pPr>
            <w:r w:rsidRPr="00700E85">
              <w:rPr>
                <w:sz w:val="20"/>
                <w:szCs w:val="20"/>
              </w:rPr>
              <w:t xml:space="preserve">Услуга по привлечению персонала для проведения основной программы  </w:t>
            </w:r>
          </w:p>
        </w:tc>
        <w:tc>
          <w:tcPr>
            <w:tcW w:w="11453" w:type="dxa"/>
          </w:tcPr>
          <w:p w14:paraId="0ECC50F4" w14:textId="77777777" w:rsidR="00700E85" w:rsidRPr="00700E85" w:rsidRDefault="00700E85" w:rsidP="00700E85">
            <w:pPr>
              <w:spacing w:line="240" w:lineRule="auto"/>
              <w:rPr>
                <w:sz w:val="20"/>
                <w:szCs w:val="20"/>
              </w:rPr>
            </w:pPr>
            <w:r w:rsidRPr="00700E85">
              <w:rPr>
                <w:sz w:val="20"/>
                <w:szCs w:val="20"/>
              </w:rPr>
              <w:t>Для организации концертной программы привлечь следующих специалистов:</w:t>
            </w:r>
          </w:p>
          <w:p w14:paraId="4F4A66EC" w14:textId="77777777" w:rsidR="00700E85" w:rsidRPr="00700E85" w:rsidRDefault="00700E85" w:rsidP="00700E85">
            <w:pPr>
              <w:spacing w:line="240" w:lineRule="auto"/>
              <w:rPr>
                <w:sz w:val="20"/>
                <w:szCs w:val="20"/>
              </w:rPr>
            </w:pPr>
            <w:r w:rsidRPr="00700E85">
              <w:rPr>
                <w:sz w:val="20"/>
                <w:szCs w:val="20"/>
              </w:rPr>
              <w:t xml:space="preserve">1.Профессиональный ведущий (1 чел.). </w:t>
            </w:r>
          </w:p>
          <w:p w14:paraId="745B541B" w14:textId="77777777" w:rsidR="00700E85" w:rsidRPr="00700E85" w:rsidRDefault="00700E85" w:rsidP="00700E85">
            <w:pPr>
              <w:spacing w:line="240" w:lineRule="auto"/>
              <w:rPr>
                <w:sz w:val="20"/>
                <w:szCs w:val="20"/>
              </w:rPr>
            </w:pPr>
            <w:r w:rsidRPr="00700E85">
              <w:rPr>
                <w:sz w:val="20"/>
                <w:szCs w:val="20"/>
              </w:rPr>
              <w:t>2.Профессиональный DJ – звукорежиссер (1 чел.).</w:t>
            </w:r>
          </w:p>
          <w:p w14:paraId="6EB690FC" w14:textId="77777777" w:rsidR="00700E85" w:rsidRPr="00700E85" w:rsidRDefault="00700E85" w:rsidP="00700E85">
            <w:pPr>
              <w:spacing w:line="240" w:lineRule="auto"/>
              <w:rPr>
                <w:sz w:val="20"/>
                <w:szCs w:val="20"/>
              </w:rPr>
            </w:pPr>
            <w:r w:rsidRPr="00700E85">
              <w:rPr>
                <w:sz w:val="20"/>
                <w:szCs w:val="20"/>
              </w:rPr>
              <w:t>3. Профессиональный светорежиссер (1 чел.)</w:t>
            </w:r>
          </w:p>
          <w:p w14:paraId="6CE4F314" w14:textId="77777777" w:rsidR="00700E85" w:rsidRPr="00700E85" w:rsidRDefault="00700E85" w:rsidP="00700E85">
            <w:pPr>
              <w:spacing w:line="240" w:lineRule="auto"/>
              <w:rPr>
                <w:sz w:val="20"/>
                <w:szCs w:val="20"/>
              </w:rPr>
            </w:pPr>
            <w:r w:rsidRPr="00700E85">
              <w:rPr>
                <w:sz w:val="20"/>
                <w:szCs w:val="20"/>
              </w:rPr>
              <w:t>4.Профессиональный конферансье (1 чел.).</w:t>
            </w:r>
          </w:p>
        </w:tc>
      </w:tr>
      <w:tr w:rsidR="00700E85" w:rsidRPr="00700E85" w14:paraId="18733D67" w14:textId="77777777" w:rsidTr="00700E85">
        <w:trPr>
          <w:trHeight w:val="580"/>
        </w:trPr>
        <w:tc>
          <w:tcPr>
            <w:tcW w:w="697" w:type="dxa"/>
          </w:tcPr>
          <w:p w14:paraId="219C563E" w14:textId="77777777" w:rsidR="00700E85" w:rsidRPr="00700E85" w:rsidRDefault="00700E85" w:rsidP="00700E85">
            <w:pPr>
              <w:spacing w:line="240" w:lineRule="auto"/>
              <w:rPr>
                <w:rFonts w:eastAsia="Verdana"/>
                <w:sz w:val="20"/>
                <w:szCs w:val="20"/>
              </w:rPr>
            </w:pPr>
            <w:r w:rsidRPr="00700E85">
              <w:rPr>
                <w:rFonts w:eastAsia="Verdana"/>
                <w:sz w:val="20"/>
                <w:szCs w:val="20"/>
              </w:rPr>
              <w:t>8.</w:t>
            </w:r>
          </w:p>
        </w:tc>
        <w:tc>
          <w:tcPr>
            <w:tcW w:w="2842" w:type="dxa"/>
          </w:tcPr>
          <w:p w14:paraId="05A54FB6" w14:textId="77777777" w:rsidR="00700E85" w:rsidRPr="00700E85" w:rsidRDefault="00700E85" w:rsidP="00700E85">
            <w:pPr>
              <w:spacing w:line="240" w:lineRule="auto"/>
              <w:rPr>
                <w:rFonts w:eastAsia="Verdana"/>
                <w:sz w:val="20"/>
                <w:szCs w:val="20"/>
              </w:rPr>
            </w:pPr>
            <w:r w:rsidRPr="00700E85">
              <w:rPr>
                <w:sz w:val="20"/>
                <w:szCs w:val="20"/>
              </w:rPr>
              <w:t>Услуга по о</w:t>
            </w:r>
            <w:r w:rsidRPr="00700E85">
              <w:rPr>
                <w:rFonts w:eastAsia="Verdana"/>
                <w:sz w:val="20"/>
                <w:szCs w:val="20"/>
              </w:rPr>
              <w:t>беспечению фото и видео-съемки Мероприятия</w:t>
            </w:r>
          </w:p>
        </w:tc>
        <w:tc>
          <w:tcPr>
            <w:tcW w:w="11453" w:type="dxa"/>
          </w:tcPr>
          <w:p w14:paraId="31EF9BA9" w14:textId="77777777" w:rsidR="00700E85" w:rsidRPr="00700E85" w:rsidRDefault="00700E85" w:rsidP="00700E85">
            <w:pPr>
              <w:spacing w:line="240" w:lineRule="auto"/>
              <w:rPr>
                <w:rFonts w:eastAsia="Verdana"/>
                <w:sz w:val="20"/>
                <w:szCs w:val="20"/>
              </w:rPr>
            </w:pPr>
            <w:r w:rsidRPr="00700E85">
              <w:rPr>
                <w:rFonts w:eastAsia="Verdana"/>
                <w:sz w:val="20"/>
                <w:szCs w:val="20"/>
              </w:rPr>
              <w:t>Привлечение 1 фотографа и 1 видеографа для обеспечения качественного контента.</w:t>
            </w:r>
          </w:p>
          <w:p w14:paraId="5033721E" w14:textId="77777777" w:rsidR="00700E85" w:rsidRPr="00700E85" w:rsidRDefault="00700E85" w:rsidP="00700E85">
            <w:pPr>
              <w:spacing w:line="240" w:lineRule="auto"/>
              <w:rPr>
                <w:rFonts w:eastAsia="Verdana"/>
                <w:sz w:val="20"/>
                <w:szCs w:val="20"/>
              </w:rPr>
            </w:pPr>
            <w:r w:rsidRPr="00700E85">
              <w:rPr>
                <w:rFonts w:eastAsia="Verdana"/>
                <w:sz w:val="20"/>
                <w:szCs w:val="20"/>
              </w:rPr>
              <w:t>Создание отчетного видеоролика.</w:t>
            </w:r>
          </w:p>
          <w:p w14:paraId="60ADCCED" w14:textId="77777777" w:rsidR="00700E85" w:rsidRPr="00700E85" w:rsidRDefault="00700E85" w:rsidP="00700E85">
            <w:pPr>
              <w:spacing w:line="240" w:lineRule="auto"/>
              <w:rPr>
                <w:rFonts w:eastAsia="Verdana"/>
                <w:sz w:val="20"/>
                <w:szCs w:val="20"/>
              </w:rPr>
            </w:pPr>
            <w:r w:rsidRPr="00700E85">
              <w:rPr>
                <w:rFonts w:eastAsia="Verdana"/>
                <w:sz w:val="20"/>
                <w:szCs w:val="20"/>
              </w:rPr>
              <w:t>Хронометраж не менее 30 и не более 60 секунд. При необходимости предоставляется дополнительная версия в формате 9:16 для размещения в социальных сетях. Итоговые мастер-файлы: 3840×2160 (4K UHD), 25 fps, 10-bit, цветовое пространство Rec.709, кодек ProRes 422 HQ либо DNxHR HQX. Звук: 48 kHz / 24 bit, интегральная громкость −14 LUFS, True Peak не выше −1 dB. Монтаж выполняется с ровной динамикой без резких темповых скачков и провалов. Обязательна профессиональная цветокоррекция с выравниванием баланса белого, контролем пересветов и теней, отсутствием полосатости градиентов и цифрового шума. Перед сдачей проводится проверка изображения в масштабе 100% при 4K-разрешении, контроль резкости текста, отсутствие артефактов и корректность синхронизации звука. Структура роликов и финальный монтаж подлежат обязательному предварительному согласованию с Заказчиком.</w:t>
            </w:r>
          </w:p>
          <w:p w14:paraId="069B8CBF" w14:textId="77777777" w:rsidR="00700E85" w:rsidRPr="00700E85" w:rsidRDefault="00700E85" w:rsidP="00700E85">
            <w:pPr>
              <w:spacing w:line="240" w:lineRule="auto"/>
              <w:rPr>
                <w:rFonts w:eastAsia="Verdana"/>
                <w:sz w:val="20"/>
                <w:szCs w:val="20"/>
              </w:rPr>
            </w:pPr>
          </w:p>
        </w:tc>
      </w:tr>
      <w:tr w:rsidR="00700E85" w:rsidRPr="00700E85" w14:paraId="3C3D9DB9" w14:textId="77777777" w:rsidTr="00700E85">
        <w:trPr>
          <w:trHeight w:val="580"/>
        </w:trPr>
        <w:tc>
          <w:tcPr>
            <w:tcW w:w="697" w:type="dxa"/>
          </w:tcPr>
          <w:p w14:paraId="18074CDF" w14:textId="77777777" w:rsidR="00700E85" w:rsidRPr="00700E85" w:rsidRDefault="00700E85" w:rsidP="00700E85">
            <w:pPr>
              <w:spacing w:line="240" w:lineRule="auto"/>
              <w:rPr>
                <w:rFonts w:eastAsia="Verdana"/>
                <w:sz w:val="20"/>
                <w:szCs w:val="20"/>
              </w:rPr>
            </w:pPr>
            <w:r w:rsidRPr="00700E85">
              <w:rPr>
                <w:rFonts w:eastAsia="Verdana"/>
                <w:sz w:val="20"/>
                <w:szCs w:val="20"/>
              </w:rPr>
              <w:t>9.</w:t>
            </w:r>
          </w:p>
        </w:tc>
        <w:tc>
          <w:tcPr>
            <w:tcW w:w="2842" w:type="dxa"/>
          </w:tcPr>
          <w:p w14:paraId="6B1CC02E" w14:textId="77777777" w:rsidR="00700E85" w:rsidRPr="00700E85" w:rsidRDefault="00700E85" w:rsidP="00700E85">
            <w:pPr>
              <w:spacing w:line="240" w:lineRule="auto"/>
              <w:rPr>
                <w:rFonts w:eastAsia="Verdana"/>
                <w:sz w:val="20"/>
                <w:szCs w:val="20"/>
              </w:rPr>
            </w:pPr>
            <w:r w:rsidRPr="00700E85">
              <w:rPr>
                <w:sz w:val="20"/>
                <w:szCs w:val="20"/>
              </w:rPr>
              <w:t>Услуга по о</w:t>
            </w:r>
            <w:r w:rsidRPr="00700E85">
              <w:rPr>
                <w:rFonts w:eastAsia="Verdana"/>
                <w:sz w:val="20"/>
                <w:szCs w:val="20"/>
              </w:rPr>
              <w:t xml:space="preserve">беспечению рекламной кампании Мероприятия </w:t>
            </w:r>
          </w:p>
        </w:tc>
        <w:tc>
          <w:tcPr>
            <w:tcW w:w="11453" w:type="dxa"/>
          </w:tcPr>
          <w:p w14:paraId="49059541" w14:textId="77777777" w:rsidR="00700E85" w:rsidRPr="00700E85" w:rsidRDefault="00700E85" w:rsidP="00700E85">
            <w:pPr>
              <w:spacing w:line="240" w:lineRule="auto"/>
              <w:rPr>
                <w:rFonts w:eastAsia="Verdana"/>
                <w:sz w:val="20"/>
                <w:szCs w:val="20"/>
              </w:rPr>
            </w:pPr>
            <w:r w:rsidRPr="00700E85">
              <w:rPr>
                <w:rFonts w:eastAsia="Verdana"/>
                <w:sz w:val="20"/>
                <w:szCs w:val="20"/>
              </w:rPr>
              <w:t xml:space="preserve">Исполнитель обязуется разработать, согласовать и реализовать комплекс рекламных мероприятий, включающий три этапа: </w:t>
            </w:r>
          </w:p>
          <w:p w14:paraId="763BB1DB" w14:textId="77777777" w:rsidR="00700E85" w:rsidRPr="00700E85" w:rsidRDefault="00700E85" w:rsidP="00700E85">
            <w:pPr>
              <w:spacing w:line="240" w:lineRule="auto"/>
              <w:rPr>
                <w:rFonts w:eastAsia="Verdana"/>
                <w:sz w:val="20"/>
                <w:szCs w:val="20"/>
              </w:rPr>
            </w:pPr>
            <w:r w:rsidRPr="00700E85">
              <w:rPr>
                <w:rFonts w:eastAsia="Verdana"/>
                <w:sz w:val="20"/>
                <w:szCs w:val="20"/>
              </w:rPr>
              <w:t xml:space="preserve">1) Изготовление рекламного промо-ролика – видеоролик длительностью 15–30 секунд, разрешение не менее Full HD (1920×1080 пикселей), кодек H.264, формат MP4, с цветовой моделью RGB, профессиональным звуковым сопровождением (нормализованный уровень -16 LUFS) и текстовой информацией о мероприятии; ролик должен быть адаптирован для непрерывной трансляции на LED-экране курорта (технические параметры экрана – шаг пикселя не более P6, яркость не менее 5000 нит, формат отображения 16:9). </w:t>
            </w:r>
          </w:p>
          <w:p w14:paraId="6B231731" w14:textId="77777777" w:rsidR="00700E85" w:rsidRPr="00700E85" w:rsidRDefault="00700E85" w:rsidP="00700E85">
            <w:pPr>
              <w:spacing w:line="240" w:lineRule="auto"/>
              <w:rPr>
                <w:rFonts w:eastAsia="Verdana"/>
                <w:sz w:val="20"/>
                <w:szCs w:val="20"/>
              </w:rPr>
            </w:pPr>
            <w:r w:rsidRPr="00700E85">
              <w:rPr>
                <w:rFonts w:eastAsia="Verdana"/>
                <w:sz w:val="20"/>
                <w:szCs w:val="20"/>
              </w:rPr>
              <w:t>2) Печать афиш – тираж 100 штук, на матовой или глянцевой мелованной бумаге плотностью 130–150 г/м², полноцветная печать (4+0), без видимых цветовых искажений, каждый экземпляр упакован в пачки по 20–25 штук с прокладкой. Распространение афиш за день или за 3-5 часов до начала мероприятия.</w:t>
            </w:r>
          </w:p>
        </w:tc>
      </w:tr>
      <w:tr w:rsidR="00700E85" w:rsidRPr="00700E85" w14:paraId="43363CFF" w14:textId="77777777" w:rsidTr="00700E85">
        <w:trPr>
          <w:trHeight w:val="580"/>
        </w:trPr>
        <w:tc>
          <w:tcPr>
            <w:tcW w:w="697" w:type="dxa"/>
          </w:tcPr>
          <w:p w14:paraId="22D8A3D7" w14:textId="77777777" w:rsidR="00700E85" w:rsidRPr="00700E85" w:rsidRDefault="00700E85" w:rsidP="00700E85">
            <w:pPr>
              <w:spacing w:line="240" w:lineRule="auto"/>
              <w:rPr>
                <w:rFonts w:eastAsia="Verdana"/>
                <w:sz w:val="20"/>
                <w:szCs w:val="20"/>
              </w:rPr>
            </w:pPr>
            <w:r w:rsidRPr="00700E85">
              <w:rPr>
                <w:rFonts w:eastAsia="Verdana"/>
                <w:sz w:val="20"/>
                <w:szCs w:val="20"/>
              </w:rPr>
              <w:t>10.</w:t>
            </w:r>
          </w:p>
        </w:tc>
        <w:tc>
          <w:tcPr>
            <w:tcW w:w="2842" w:type="dxa"/>
          </w:tcPr>
          <w:p w14:paraId="6C123C94" w14:textId="77777777" w:rsidR="00700E85" w:rsidRPr="00700E85" w:rsidRDefault="00700E85" w:rsidP="00700E85">
            <w:pPr>
              <w:spacing w:line="240" w:lineRule="auto"/>
              <w:rPr>
                <w:rFonts w:eastAsia="Verdana"/>
                <w:sz w:val="20"/>
                <w:szCs w:val="20"/>
              </w:rPr>
            </w:pPr>
            <w:r w:rsidRPr="00700E85">
              <w:rPr>
                <w:sz w:val="20"/>
                <w:szCs w:val="20"/>
              </w:rPr>
              <w:t>Услуга по о</w:t>
            </w:r>
            <w:r w:rsidRPr="00700E85">
              <w:rPr>
                <w:rFonts w:eastAsia="Verdana"/>
                <w:sz w:val="20"/>
                <w:szCs w:val="20"/>
              </w:rPr>
              <w:t>беспечению реквизитом</w:t>
            </w:r>
          </w:p>
        </w:tc>
        <w:tc>
          <w:tcPr>
            <w:tcW w:w="11453" w:type="dxa"/>
          </w:tcPr>
          <w:p w14:paraId="12AAF2EE" w14:textId="77777777" w:rsidR="00700E85" w:rsidRPr="00700E85" w:rsidRDefault="00700E85" w:rsidP="00700E85">
            <w:pPr>
              <w:spacing w:line="240" w:lineRule="auto"/>
              <w:rPr>
                <w:rFonts w:eastAsia="Verdana"/>
                <w:sz w:val="20"/>
                <w:szCs w:val="20"/>
              </w:rPr>
            </w:pPr>
            <w:r w:rsidRPr="00700E85">
              <w:rPr>
                <w:rFonts w:eastAsia="Verdana"/>
                <w:sz w:val="20"/>
                <w:szCs w:val="20"/>
              </w:rPr>
              <w:t>Предоставление посадочных мест (не менее 200 шт.)</w:t>
            </w:r>
          </w:p>
        </w:tc>
      </w:tr>
      <w:tr w:rsidR="00700E85" w:rsidRPr="00700E85" w14:paraId="04DBC5C4" w14:textId="77777777" w:rsidTr="00700E85">
        <w:trPr>
          <w:trHeight w:val="580"/>
        </w:trPr>
        <w:tc>
          <w:tcPr>
            <w:tcW w:w="697" w:type="dxa"/>
          </w:tcPr>
          <w:p w14:paraId="12CEE6BE" w14:textId="77777777" w:rsidR="00700E85" w:rsidRPr="00700E85" w:rsidRDefault="00700E85" w:rsidP="00700E85">
            <w:pPr>
              <w:spacing w:line="240" w:lineRule="auto"/>
              <w:rPr>
                <w:rFonts w:eastAsia="Verdana"/>
                <w:sz w:val="20"/>
                <w:szCs w:val="20"/>
              </w:rPr>
            </w:pPr>
            <w:r w:rsidRPr="00700E85">
              <w:rPr>
                <w:rFonts w:eastAsia="Verdana"/>
                <w:sz w:val="20"/>
                <w:szCs w:val="20"/>
              </w:rPr>
              <w:t>11.</w:t>
            </w:r>
          </w:p>
        </w:tc>
        <w:tc>
          <w:tcPr>
            <w:tcW w:w="2842" w:type="dxa"/>
          </w:tcPr>
          <w:p w14:paraId="2676D447" w14:textId="77777777" w:rsidR="00700E85" w:rsidRPr="00700E85" w:rsidRDefault="00700E85" w:rsidP="00700E85">
            <w:pPr>
              <w:spacing w:line="240" w:lineRule="auto"/>
              <w:rPr>
                <w:rFonts w:eastAsia="Verdana"/>
                <w:sz w:val="20"/>
                <w:szCs w:val="20"/>
              </w:rPr>
            </w:pPr>
            <w:r w:rsidRPr="00700E85">
              <w:rPr>
                <w:sz w:val="20"/>
                <w:szCs w:val="20"/>
              </w:rPr>
              <w:t xml:space="preserve">Услуга по обеспечению подъема и транспортировки технического оборудования на </w:t>
            </w:r>
            <w:r w:rsidRPr="00700E85">
              <w:rPr>
                <w:sz w:val="20"/>
                <w:szCs w:val="20"/>
              </w:rPr>
              <w:lastRenderedPageBreak/>
              <w:t>площадку проведения мероприятия на станцию Зарамаг- 1 (2950 м.)</w:t>
            </w:r>
          </w:p>
        </w:tc>
        <w:tc>
          <w:tcPr>
            <w:tcW w:w="11453" w:type="dxa"/>
          </w:tcPr>
          <w:p w14:paraId="37BA65AF" w14:textId="77777777" w:rsidR="00700E85" w:rsidRPr="00700E85" w:rsidRDefault="00700E85" w:rsidP="00700E85">
            <w:pPr>
              <w:spacing w:line="240" w:lineRule="auto"/>
              <w:rPr>
                <w:rFonts w:eastAsia="Verdana"/>
                <w:sz w:val="20"/>
                <w:szCs w:val="20"/>
              </w:rPr>
            </w:pPr>
            <w:r w:rsidRPr="00700E85">
              <w:rPr>
                <w:bCs/>
                <w:sz w:val="20"/>
                <w:szCs w:val="20"/>
              </w:rPr>
              <w:lastRenderedPageBreak/>
              <w:t xml:space="preserve">Исполнитель обеспечивает доставку всего технического оборудования, конструкций, реквизита и сопутствующих материалов к месту проведения мероприятия на станцию «Зарамаг-1» (высота 2950 метров над уровнем моря) с учетом сложных горных условий. Подъем осуществляется с использованием специализированной техники повышенной проходимости (включая ратраки, грузовые </w:t>
            </w:r>
            <w:r w:rsidRPr="00700E85">
              <w:rPr>
                <w:bCs/>
                <w:sz w:val="20"/>
                <w:szCs w:val="20"/>
              </w:rPr>
              <w:lastRenderedPageBreak/>
              <w:t>автомобили типа КАМАЗ либо аналогичные транспортные средства), обеспечивающей безопасную транспортировку грузов по горному рельефу. Оборудование, требующее повышенной сохранности и защиты от механических повреждений, в том числе световое и звуковое оборудование, должно транспортироваться с использованием канатной дороги с соблюдением всех требований к упаковке, фиксации и страхованию грузов. Исполнитель обязан обеспечить правильную упаковку, маркировку, крепление и разгрузку оборудования, а также нести полную ответственность за его сохранность на всех этапах транспортировки, включая погрузочно-разгрузочные работы, подъем, перемещение по площадке и последующий спуск после завершения мероприятия.</w:t>
            </w:r>
          </w:p>
        </w:tc>
      </w:tr>
      <w:tr w:rsidR="00700E85" w:rsidRPr="00700E85" w14:paraId="2D5853C0" w14:textId="77777777" w:rsidTr="00700E85">
        <w:trPr>
          <w:trHeight w:val="580"/>
        </w:trPr>
        <w:tc>
          <w:tcPr>
            <w:tcW w:w="697" w:type="dxa"/>
          </w:tcPr>
          <w:p w14:paraId="7E3EA5D9" w14:textId="77777777" w:rsidR="00700E85" w:rsidRPr="00700E85" w:rsidRDefault="00700E85" w:rsidP="00700E85">
            <w:pPr>
              <w:spacing w:line="240" w:lineRule="auto"/>
              <w:rPr>
                <w:rFonts w:eastAsia="Verdana"/>
                <w:sz w:val="20"/>
                <w:szCs w:val="20"/>
              </w:rPr>
            </w:pPr>
            <w:r w:rsidRPr="00700E85">
              <w:rPr>
                <w:rFonts w:eastAsia="Verdana"/>
                <w:sz w:val="20"/>
                <w:szCs w:val="20"/>
              </w:rPr>
              <w:lastRenderedPageBreak/>
              <w:t>12.</w:t>
            </w:r>
          </w:p>
        </w:tc>
        <w:tc>
          <w:tcPr>
            <w:tcW w:w="2842" w:type="dxa"/>
          </w:tcPr>
          <w:p w14:paraId="446D7822" w14:textId="77777777" w:rsidR="00700E85" w:rsidRPr="00700E85" w:rsidRDefault="00700E85" w:rsidP="00700E85">
            <w:pPr>
              <w:spacing w:line="240" w:lineRule="auto"/>
              <w:rPr>
                <w:rFonts w:eastAsia="Verdana"/>
                <w:sz w:val="20"/>
                <w:szCs w:val="20"/>
              </w:rPr>
            </w:pPr>
            <w:r w:rsidRPr="00700E85">
              <w:rPr>
                <w:sz w:val="20"/>
                <w:szCs w:val="20"/>
              </w:rPr>
              <w:t>Услуга по о</w:t>
            </w:r>
            <w:r w:rsidRPr="00700E85">
              <w:rPr>
                <w:rFonts w:eastAsia="Verdana"/>
                <w:sz w:val="20"/>
                <w:szCs w:val="20"/>
              </w:rPr>
              <w:t>беспечению работы технических специалистов</w:t>
            </w:r>
          </w:p>
        </w:tc>
        <w:tc>
          <w:tcPr>
            <w:tcW w:w="11453" w:type="dxa"/>
          </w:tcPr>
          <w:p w14:paraId="36A68565" w14:textId="77777777" w:rsidR="00700E85" w:rsidRPr="00700E85" w:rsidRDefault="00700E85" w:rsidP="00700E85">
            <w:pPr>
              <w:spacing w:line="240" w:lineRule="auto"/>
              <w:rPr>
                <w:rFonts w:eastAsia="Verdana"/>
                <w:sz w:val="20"/>
                <w:szCs w:val="20"/>
              </w:rPr>
            </w:pPr>
            <w:r w:rsidRPr="00700E85">
              <w:rPr>
                <w:rFonts w:eastAsia="Verdana"/>
                <w:sz w:val="20"/>
                <w:szCs w:val="20"/>
              </w:rPr>
              <w:t>Привлечение команды технических специалистов (6 чел.) для осуществления координации во время проведения Мероприятия, контроль соблюдения сценарного плана, временных рамок Мероприятия, тайм-лана артистов и координация работы их выступлений, контроль субподрядчиков, монтаж и демонтаж оборудования.</w:t>
            </w:r>
          </w:p>
        </w:tc>
      </w:tr>
      <w:tr w:rsidR="00700E85" w:rsidRPr="00700E85" w14:paraId="07C3265C" w14:textId="77777777" w:rsidTr="00700E85">
        <w:trPr>
          <w:trHeight w:val="580"/>
        </w:trPr>
        <w:tc>
          <w:tcPr>
            <w:tcW w:w="697" w:type="dxa"/>
          </w:tcPr>
          <w:p w14:paraId="3091C158" w14:textId="77777777" w:rsidR="00700E85" w:rsidRPr="00700E85" w:rsidRDefault="00700E85" w:rsidP="00700E85">
            <w:pPr>
              <w:spacing w:line="240" w:lineRule="auto"/>
              <w:rPr>
                <w:rFonts w:eastAsia="Verdana"/>
                <w:sz w:val="20"/>
                <w:szCs w:val="20"/>
              </w:rPr>
            </w:pPr>
          </w:p>
        </w:tc>
        <w:tc>
          <w:tcPr>
            <w:tcW w:w="2842" w:type="dxa"/>
          </w:tcPr>
          <w:p w14:paraId="62B32994" w14:textId="77777777" w:rsidR="00700E85" w:rsidRPr="00700E85" w:rsidRDefault="00700E85" w:rsidP="00700E85">
            <w:pPr>
              <w:widowControl w:val="0"/>
              <w:spacing w:line="240" w:lineRule="auto"/>
              <w:rPr>
                <w:sz w:val="20"/>
                <w:szCs w:val="20"/>
              </w:rPr>
            </w:pPr>
            <w:r w:rsidRPr="00700E85">
              <w:rPr>
                <w:sz w:val="20"/>
                <w:szCs w:val="20"/>
              </w:rPr>
              <w:t>Услуга по обеспечению транспортных расходов</w:t>
            </w:r>
          </w:p>
        </w:tc>
        <w:tc>
          <w:tcPr>
            <w:tcW w:w="11453" w:type="dxa"/>
          </w:tcPr>
          <w:p w14:paraId="0E4F0017" w14:textId="77777777" w:rsidR="00700E85" w:rsidRPr="00700E85" w:rsidRDefault="00700E85" w:rsidP="00700E85">
            <w:pPr>
              <w:widowControl w:val="0"/>
              <w:autoSpaceDE w:val="0"/>
              <w:autoSpaceDN w:val="0"/>
              <w:adjustRightInd w:val="0"/>
              <w:spacing w:line="240" w:lineRule="auto"/>
              <w:textAlignment w:val="baseline"/>
              <w:rPr>
                <w:sz w:val="20"/>
                <w:szCs w:val="20"/>
              </w:rPr>
            </w:pPr>
            <w:r w:rsidRPr="00700E85">
              <w:rPr>
                <w:rFonts w:eastAsia="Verdana"/>
                <w:sz w:val="20"/>
                <w:szCs w:val="20"/>
              </w:rPr>
              <w:t>Исполнитель обязуется обеспечить</w:t>
            </w:r>
            <w:r w:rsidRPr="00700E85">
              <w:rPr>
                <w:sz w:val="20"/>
                <w:szCs w:val="20"/>
              </w:rPr>
              <w:t xml:space="preserve"> транспортировку всего необходимого реквизита и оборудования. Организация погрузо-разгрузочных работ, монтаж и демонтаж оборудования.</w:t>
            </w:r>
          </w:p>
        </w:tc>
      </w:tr>
      <w:tr w:rsidR="00700E85" w:rsidRPr="00700E85" w14:paraId="4664C82D" w14:textId="77777777" w:rsidTr="00700E85">
        <w:trPr>
          <w:trHeight w:val="580"/>
        </w:trPr>
        <w:tc>
          <w:tcPr>
            <w:tcW w:w="14992" w:type="dxa"/>
            <w:gridSpan w:val="3"/>
          </w:tcPr>
          <w:p w14:paraId="64A34D25" w14:textId="77777777" w:rsidR="00700E85" w:rsidRPr="00700E85" w:rsidRDefault="00700E85" w:rsidP="00700E85">
            <w:pPr>
              <w:spacing w:line="240" w:lineRule="auto"/>
              <w:rPr>
                <w:b/>
                <w:bCs/>
                <w:sz w:val="20"/>
                <w:szCs w:val="20"/>
              </w:rPr>
            </w:pPr>
            <w:r w:rsidRPr="00700E85">
              <w:rPr>
                <w:b/>
                <w:bCs/>
                <w:sz w:val="20"/>
                <w:szCs w:val="20"/>
              </w:rPr>
              <w:t xml:space="preserve">Этап </w:t>
            </w:r>
            <w:r w:rsidRPr="00700E85">
              <w:rPr>
                <w:b/>
                <w:bCs/>
                <w:sz w:val="20"/>
                <w:szCs w:val="20"/>
                <w:lang w:val="en-US"/>
              </w:rPr>
              <w:t>III</w:t>
            </w:r>
            <w:r w:rsidRPr="00700E85">
              <w:rPr>
                <w:b/>
                <w:bCs/>
                <w:sz w:val="20"/>
                <w:szCs w:val="20"/>
              </w:rPr>
              <w:t xml:space="preserve">. Мероприятие: «Йога Горы» </w:t>
            </w:r>
          </w:p>
          <w:p w14:paraId="67D36758" w14:textId="77777777" w:rsidR="00700E85" w:rsidRPr="00700E85" w:rsidRDefault="00700E85" w:rsidP="00700E85">
            <w:pPr>
              <w:spacing w:line="240" w:lineRule="auto"/>
              <w:rPr>
                <w:rFonts w:eastAsia="MS Mincho"/>
                <w:i/>
                <w:sz w:val="20"/>
                <w:szCs w:val="20"/>
              </w:rPr>
            </w:pPr>
            <w:r w:rsidRPr="00700E85">
              <w:rPr>
                <w:b/>
                <w:bCs/>
                <w:sz w:val="20"/>
                <w:szCs w:val="20"/>
              </w:rPr>
              <w:t>Срок: август-октябрь (не менее 5 дней) 2026 г</w:t>
            </w:r>
            <w:r w:rsidRPr="00700E85">
              <w:rPr>
                <w:rFonts w:eastAsia="MS Mincho"/>
                <w:i/>
                <w:sz w:val="20"/>
                <w:szCs w:val="20"/>
              </w:rPr>
              <w:t>*</w:t>
            </w:r>
          </w:p>
          <w:p w14:paraId="3430922E" w14:textId="77777777" w:rsidR="00700E85" w:rsidRPr="00700E85" w:rsidRDefault="00700E85" w:rsidP="00700E85">
            <w:pPr>
              <w:spacing w:line="240" w:lineRule="auto"/>
              <w:rPr>
                <w:rFonts w:eastAsia="Verdana"/>
                <w:sz w:val="20"/>
                <w:szCs w:val="20"/>
              </w:rPr>
            </w:pPr>
            <w:r w:rsidRPr="00700E85">
              <w:rPr>
                <w:rFonts w:eastAsia="MS Mincho"/>
                <w:i/>
                <w:sz w:val="20"/>
                <w:szCs w:val="20"/>
              </w:rPr>
              <w:t>(точные даты мероприятия согласовываются с Заказчиком не позднее 5 рабочих дней до начала мероприятия)</w:t>
            </w:r>
          </w:p>
        </w:tc>
      </w:tr>
      <w:tr w:rsidR="00700E85" w:rsidRPr="00700E85" w14:paraId="14488FF8" w14:textId="77777777" w:rsidTr="00700E85">
        <w:tc>
          <w:tcPr>
            <w:tcW w:w="697" w:type="dxa"/>
          </w:tcPr>
          <w:p w14:paraId="23603B8B" w14:textId="77777777" w:rsidR="00700E85" w:rsidRPr="00700E85" w:rsidRDefault="00700E85" w:rsidP="00700E85">
            <w:pPr>
              <w:widowControl w:val="0"/>
              <w:spacing w:line="240" w:lineRule="auto"/>
              <w:rPr>
                <w:sz w:val="20"/>
                <w:szCs w:val="20"/>
              </w:rPr>
            </w:pPr>
            <w:bookmarkStart w:id="4" w:name="_heading=h.qomr375sux7h"/>
            <w:bookmarkEnd w:id="4"/>
            <w:r w:rsidRPr="00700E85">
              <w:rPr>
                <w:sz w:val="20"/>
                <w:szCs w:val="20"/>
              </w:rPr>
              <w:t>1.</w:t>
            </w:r>
          </w:p>
        </w:tc>
        <w:tc>
          <w:tcPr>
            <w:tcW w:w="2842" w:type="dxa"/>
          </w:tcPr>
          <w:p w14:paraId="3DD90B21" w14:textId="77777777" w:rsidR="00700E85" w:rsidRPr="00700E85" w:rsidRDefault="00700E85" w:rsidP="00700E85">
            <w:pPr>
              <w:widowControl w:val="0"/>
              <w:spacing w:line="240" w:lineRule="auto"/>
              <w:rPr>
                <w:sz w:val="20"/>
                <w:szCs w:val="20"/>
              </w:rPr>
            </w:pPr>
            <w:r w:rsidRPr="00700E85">
              <w:rPr>
                <w:sz w:val="20"/>
                <w:szCs w:val="20"/>
              </w:rPr>
              <w:t>Услуга по разработке концепции Мероприятия, общеорганизационной части</w:t>
            </w:r>
          </w:p>
        </w:tc>
        <w:tc>
          <w:tcPr>
            <w:tcW w:w="11453" w:type="dxa"/>
          </w:tcPr>
          <w:p w14:paraId="4A8CBD57" w14:textId="77777777" w:rsidR="00700E85" w:rsidRPr="00700E85" w:rsidRDefault="00700E85" w:rsidP="00700E85">
            <w:pPr>
              <w:tabs>
                <w:tab w:val="left" w:pos="421"/>
              </w:tabs>
              <w:spacing w:line="240" w:lineRule="auto"/>
              <w:ind w:right="4"/>
              <w:rPr>
                <w:sz w:val="20"/>
                <w:szCs w:val="20"/>
              </w:rPr>
            </w:pPr>
            <w:r w:rsidRPr="00700E85">
              <w:rPr>
                <w:sz w:val="20"/>
                <w:szCs w:val="20"/>
              </w:rPr>
              <w:t>Разработка концепции мероприятия, включая разработку сценарного плана и тайминга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00E85" w:rsidRPr="00700E85" w14:paraId="010EA6A4" w14:textId="77777777" w:rsidTr="00700E85">
        <w:tc>
          <w:tcPr>
            <w:tcW w:w="697" w:type="dxa"/>
          </w:tcPr>
          <w:p w14:paraId="3EC7DD02" w14:textId="77777777" w:rsidR="00700E85" w:rsidRPr="00700E85" w:rsidRDefault="00700E85" w:rsidP="00700E85">
            <w:pPr>
              <w:widowControl w:val="0"/>
              <w:spacing w:line="240" w:lineRule="auto"/>
              <w:rPr>
                <w:sz w:val="20"/>
                <w:szCs w:val="20"/>
              </w:rPr>
            </w:pPr>
            <w:r w:rsidRPr="00700E85">
              <w:rPr>
                <w:sz w:val="20"/>
                <w:szCs w:val="20"/>
              </w:rPr>
              <w:t>2.</w:t>
            </w:r>
          </w:p>
        </w:tc>
        <w:tc>
          <w:tcPr>
            <w:tcW w:w="2842" w:type="dxa"/>
          </w:tcPr>
          <w:p w14:paraId="14766D3F" w14:textId="77777777" w:rsidR="00700E85" w:rsidRPr="00700E85" w:rsidRDefault="00700E85" w:rsidP="00700E85">
            <w:pPr>
              <w:spacing w:line="240" w:lineRule="auto"/>
              <w:rPr>
                <w:sz w:val="20"/>
                <w:szCs w:val="20"/>
              </w:rPr>
            </w:pPr>
            <w:r w:rsidRPr="00700E85">
              <w:rPr>
                <w:sz w:val="20"/>
                <w:szCs w:val="20"/>
              </w:rPr>
              <w:t>Услуга по предоставлению звукового оборудования</w:t>
            </w:r>
          </w:p>
        </w:tc>
        <w:tc>
          <w:tcPr>
            <w:tcW w:w="11453" w:type="dxa"/>
          </w:tcPr>
          <w:p w14:paraId="1E49C35C"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Организация оборудования:</w:t>
            </w:r>
          </w:p>
          <w:p w14:paraId="0ED8601D" w14:textId="77777777" w:rsidR="00700E85" w:rsidRPr="00700E85" w:rsidRDefault="00700E85" w:rsidP="00700E85">
            <w:pPr>
              <w:tabs>
                <w:tab w:val="left" w:pos="421"/>
              </w:tabs>
              <w:spacing w:line="240" w:lineRule="auto"/>
              <w:rPr>
                <w:bCs/>
                <w:sz w:val="20"/>
                <w:szCs w:val="20"/>
              </w:rPr>
            </w:pPr>
            <w:r w:rsidRPr="00700E85">
              <w:rPr>
                <w:bCs/>
                <w:sz w:val="20"/>
                <w:szCs w:val="20"/>
              </w:rPr>
              <w:t>1. Комплект звукоусиливающего оборудования с коммутацией: ElectroVoice 2 квт (2 суб. + 2 топ), пульт Behringer X32 Compact, микрофоны Shure QLXD BETA – 1 шт., Shure PSM1000 Двухканальная система персонального мониторинга или равнозначное по своей функциональности;</w:t>
            </w:r>
          </w:p>
          <w:p w14:paraId="1DEBFB26" w14:textId="77777777" w:rsidR="00700E85" w:rsidRPr="00700E85" w:rsidRDefault="00700E85" w:rsidP="00700E85">
            <w:pPr>
              <w:spacing w:line="240" w:lineRule="auto"/>
              <w:rPr>
                <w:sz w:val="20"/>
                <w:szCs w:val="20"/>
              </w:rPr>
            </w:pPr>
            <w:r w:rsidRPr="00700E85">
              <w:rPr>
                <w:bCs/>
                <w:sz w:val="20"/>
                <w:szCs w:val="20"/>
              </w:rPr>
              <w:t>2. Ди-джейское оборудование.</w:t>
            </w:r>
          </w:p>
        </w:tc>
      </w:tr>
      <w:tr w:rsidR="00700E85" w:rsidRPr="00700E85" w14:paraId="15BD5E88" w14:textId="77777777" w:rsidTr="00700E85">
        <w:tc>
          <w:tcPr>
            <w:tcW w:w="697" w:type="dxa"/>
          </w:tcPr>
          <w:p w14:paraId="2A1BA025" w14:textId="77777777" w:rsidR="00700E85" w:rsidRPr="00700E85" w:rsidRDefault="00700E85" w:rsidP="00700E85">
            <w:pPr>
              <w:widowControl w:val="0"/>
              <w:spacing w:line="240" w:lineRule="auto"/>
              <w:rPr>
                <w:sz w:val="20"/>
                <w:szCs w:val="20"/>
              </w:rPr>
            </w:pPr>
            <w:r w:rsidRPr="00700E85">
              <w:rPr>
                <w:sz w:val="20"/>
                <w:szCs w:val="20"/>
              </w:rPr>
              <w:t>3.</w:t>
            </w:r>
          </w:p>
        </w:tc>
        <w:tc>
          <w:tcPr>
            <w:tcW w:w="2842" w:type="dxa"/>
          </w:tcPr>
          <w:p w14:paraId="00DB789F" w14:textId="77777777" w:rsidR="00700E85" w:rsidRPr="00700E85" w:rsidRDefault="00700E85" w:rsidP="00700E85">
            <w:pPr>
              <w:spacing w:line="240" w:lineRule="auto"/>
              <w:rPr>
                <w:sz w:val="20"/>
                <w:szCs w:val="20"/>
              </w:rPr>
            </w:pPr>
            <w:r w:rsidRPr="00700E85">
              <w:rPr>
                <w:sz w:val="20"/>
                <w:szCs w:val="20"/>
              </w:rPr>
              <w:t>Услуга по обеспечению  зоны проведения оздоровительного мероприятия «Йога- горы»</w:t>
            </w:r>
          </w:p>
        </w:tc>
        <w:tc>
          <w:tcPr>
            <w:tcW w:w="11453" w:type="dxa"/>
          </w:tcPr>
          <w:p w14:paraId="7EAF2E2F" w14:textId="77777777" w:rsidR="00700E85" w:rsidRPr="00700E85" w:rsidRDefault="00700E85" w:rsidP="00700E85">
            <w:pPr>
              <w:spacing w:line="240" w:lineRule="auto"/>
              <w:rPr>
                <w:sz w:val="20"/>
                <w:szCs w:val="20"/>
              </w:rPr>
            </w:pPr>
            <w:r w:rsidRPr="00700E85">
              <w:rPr>
                <w:sz w:val="20"/>
                <w:szCs w:val="20"/>
              </w:rPr>
              <w:t>Обеспечить и организовать:</w:t>
            </w:r>
          </w:p>
          <w:p w14:paraId="218BAF09" w14:textId="77777777" w:rsidR="00700E85" w:rsidRPr="00700E85" w:rsidRDefault="00700E85" w:rsidP="00700E85">
            <w:pPr>
              <w:spacing w:line="240" w:lineRule="auto"/>
              <w:rPr>
                <w:sz w:val="20"/>
                <w:szCs w:val="20"/>
              </w:rPr>
            </w:pPr>
            <w:r w:rsidRPr="00700E85">
              <w:rPr>
                <w:sz w:val="20"/>
                <w:szCs w:val="20"/>
              </w:rPr>
              <w:t>-Надувной купольный шатер «Igloo», размером не менее 6x6 м., с комплектом утяжеления. Осуществление брендирования в стилистике курорта Мамисон.</w:t>
            </w:r>
          </w:p>
          <w:p w14:paraId="06C6AD89" w14:textId="77777777" w:rsidR="00700E85" w:rsidRPr="00700E85" w:rsidRDefault="00700E85" w:rsidP="00700E85">
            <w:pPr>
              <w:spacing w:line="240" w:lineRule="auto"/>
              <w:rPr>
                <w:sz w:val="20"/>
                <w:szCs w:val="20"/>
              </w:rPr>
            </w:pPr>
            <w:r w:rsidRPr="00700E85">
              <w:rPr>
                <w:sz w:val="20"/>
                <w:szCs w:val="20"/>
              </w:rPr>
              <w:t>- Столы раскладные размером не менее 180х60 см. – 4 шт.</w:t>
            </w:r>
          </w:p>
          <w:p w14:paraId="0EFC1C44" w14:textId="77777777" w:rsidR="00700E85" w:rsidRPr="00700E85" w:rsidRDefault="00700E85" w:rsidP="00700E85">
            <w:pPr>
              <w:spacing w:line="240" w:lineRule="auto"/>
              <w:rPr>
                <w:sz w:val="20"/>
                <w:szCs w:val="20"/>
              </w:rPr>
            </w:pPr>
            <w:r w:rsidRPr="00700E85">
              <w:rPr>
                <w:sz w:val="20"/>
                <w:szCs w:val="20"/>
              </w:rPr>
              <w:t>- Установку, монтаж, демонтаж флаговых конструкций (виндеры) высотой не менее 2 метров– не менее 8 шт.;</w:t>
            </w:r>
          </w:p>
          <w:p w14:paraId="78D518B8" w14:textId="77777777" w:rsidR="00700E85" w:rsidRPr="00700E85" w:rsidRDefault="00700E85" w:rsidP="00700E85">
            <w:pPr>
              <w:spacing w:line="240" w:lineRule="auto"/>
              <w:rPr>
                <w:sz w:val="20"/>
                <w:szCs w:val="20"/>
              </w:rPr>
            </w:pPr>
            <w:r w:rsidRPr="00700E85">
              <w:rPr>
                <w:sz w:val="20"/>
                <w:szCs w:val="20"/>
              </w:rPr>
              <w:t>- Установку, монтаж, демонтаж флаговых конструкций (бриз) высотой не менее 5 метров на основаниях с</w:t>
            </w:r>
          </w:p>
          <w:p w14:paraId="222237A4" w14:textId="77777777" w:rsidR="00700E85" w:rsidRPr="00700E85" w:rsidRDefault="00700E85" w:rsidP="00700E85">
            <w:pPr>
              <w:spacing w:line="240" w:lineRule="auto"/>
              <w:rPr>
                <w:sz w:val="20"/>
                <w:szCs w:val="20"/>
              </w:rPr>
            </w:pPr>
            <w:r w:rsidRPr="00700E85">
              <w:rPr>
                <w:sz w:val="20"/>
                <w:szCs w:val="20"/>
              </w:rPr>
              <w:t>утяжелителями – не менее 2 шт.</w:t>
            </w:r>
          </w:p>
        </w:tc>
      </w:tr>
      <w:tr w:rsidR="00700E85" w:rsidRPr="00700E85" w14:paraId="3D0D1675" w14:textId="77777777" w:rsidTr="00700E85">
        <w:tc>
          <w:tcPr>
            <w:tcW w:w="697" w:type="dxa"/>
          </w:tcPr>
          <w:p w14:paraId="1CE0339E" w14:textId="77777777" w:rsidR="00700E85" w:rsidRPr="00700E85" w:rsidRDefault="00700E85" w:rsidP="00700E85">
            <w:pPr>
              <w:widowControl w:val="0"/>
              <w:spacing w:line="240" w:lineRule="auto"/>
              <w:rPr>
                <w:sz w:val="20"/>
                <w:szCs w:val="20"/>
              </w:rPr>
            </w:pPr>
            <w:r w:rsidRPr="00700E85">
              <w:rPr>
                <w:sz w:val="20"/>
                <w:szCs w:val="20"/>
              </w:rPr>
              <w:t>4.</w:t>
            </w:r>
          </w:p>
        </w:tc>
        <w:tc>
          <w:tcPr>
            <w:tcW w:w="2842" w:type="dxa"/>
          </w:tcPr>
          <w:p w14:paraId="6028EE51" w14:textId="77777777" w:rsidR="00700E85" w:rsidRPr="00700E85" w:rsidRDefault="00700E85" w:rsidP="00700E85">
            <w:pPr>
              <w:spacing w:line="240" w:lineRule="auto"/>
              <w:rPr>
                <w:sz w:val="20"/>
                <w:szCs w:val="20"/>
              </w:rPr>
            </w:pPr>
            <w:r w:rsidRPr="00700E85">
              <w:rPr>
                <w:sz w:val="20"/>
                <w:szCs w:val="20"/>
              </w:rPr>
              <w:t xml:space="preserve">Услуга по предоставлению реквизита и раздаточного материала участникам </w:t>
            </w:r>
          </w:p>
        </w:tc>
        <w:tc>
          <w:tcPr>
            <w:tcW w:w="11453" w:type="dxa"/>
          </w:tcPr>
          <w:p w14:paraId="1D4B82ED" w14:textId="77777777" w:rsidR="00700E85" w:rsidRPr="00700E85" w:rsidRDefault="00700E85" w:rsidP="00700E85">
            <w:pPr>
              <w:spacing w:line="240" w:lineRule="auto"/>
              <w:rPr>
                <w:sz w:val="20"/>
                <w:szCs w:val="20"/>
              </w:rPr>
            </w:pPr>
            <w:r w:rsidRPr="00700E85">
              <w:rPr>
                <w:sz w:val="20"/>
                <w:szCs w:val="20"/>
              </w:rPr>
              <w:t xml:space="preserve">- вода бутилированная, объемом не менее 0,5 мл. – 50 шт.; </w:t>
            </w:r>
          </w:p>
          <w:p w14:paraId="74EA8E58" w14:textId="77777777" w:rsidR="00700E85" w:rsidRPr="00700E85" w:rsidRDefault="00700E85" w:rsidP="00700E85">
            <w:pPr>
              <w:spacing w:line="240" w:lineRule="auto"/>
              <w:rPr>
                <w:sz w:val="20"/>
                <w:szCs w:val="20"/>
              </w:rPr>
            </w:pPr>
            <w:r w:rsidRPr="00700E85">
              <w:rPr>
                <w:sz w:val="20"/>
                <w:szCs w:val="20"/>
              </w:rPr>
              <w:t>- коврики для фитнеса – 20 шт.</w:t>
            </w:r>
          </w:p>
          <w:p w14:paraId="6563B469" w14:textId="77777777" w:rsidR="00700E85" w:rsidRPr="00700E85" w:rsidRDefault="00700E85" w:rsidP="00700E85">
            <w:pPr>
              <w:spacing w:line="240" w:lineRule="auto"/>
              <w:rPr>
                <w:sz w:val="20"/>
                <w:szCs w:val="20"/>
              </w:rPr>
            </w:pPr>
            <w:r w:rsidRPr="00700E85">
              <w:rPr>
                <w:sz w:val="20"/>
                <w:szCs w:val="20"/>
              </w:rPr>
              <w:t>- батончики протеиновые – 50 шт.</w:t>
            </w:r>
          </w:p>
        </w:tc>
      </w:tr>
      <w:tr w:rsidR="00700E85" w:rsidRPr="00700E85" w14:paraId="4707C3C0" w14:textId="77777777" w:rsidTr="00700E85">
        <w:tc>
          <w:tcPr>
            <w:tcW w:w="697" w:type="dxa"/>
          </w:tcPr>
          <w:p w14:paraId="3A235913" w14:textId="77777777" w:rsidR="00700E85" w:rsidRPr="00700E85" w:rsidRDefault="00700E85" w:rsidP="00700E85">
            <w:pPr>
              <w:widowControl w:val="0"/>
              <w:spacing w:line="240" w:lineRule="auto"/>
              <w:rPr>
                <w:sz w:val="20"/>
                <w:szCs w:val="20"/>
              </w:rPr>
            </w:pPr>
            <w:r w:rsidRPr="00700E85">
              <w:rPr>
                <w:sz w:val="20"/>
                <w:szCs w:val="20"/>
              </w:rPr>
              <w:lastRenderedPageBreak/>
              <w:t>5.</w:t>
            </w:r>
          </w:p>
        </w:tc>
        <w:tc>
          <w:tcPr>
            <w:tcW w:w="2842" w:type="dxa"/>
          </w:tcPr>
          <w:p w14:paraId="791D0E2F" w14:textId="77777777" w:rsidR="00700E85" w:rsidRPr="00700E85" w:rsidRDefault="00700E85" w:rsidP="00700E85">
            <w:pPr>
              <w:spacing w:line="240" w:lineRule="auto"/>
              <w:rPr>
                <w:sz w:val="20"/>
                <w:szCs w:val="20"/>
              </w:rPr>
            </w:pPr>
            <w:r w:rsidRPr="00700E85">
              <w:rPr>
                <w:sz w:val="20"/>
                <w:szCs w:val="20"/>
              </w:rPr>
              <w:t>Услуга по привлечению инструктора йоги для основной программы</w:t>
            </w:r>
          </w:p>
        </w:tc>
        <w:tc>
          <w:tcPr>
            <w:tcW w:w="11453" w:type="dxa"/>
          </w:tcPr>
          <w:p w14:paraId="6AB60A92" w14:textId="77777777" w:rsidR="00700E85" w:rsidRPr="00700E85" w:rsidRDefault="00700E85" w:rsidP="00700E85">
            <w:pPr>
              <w:spacing w:line="240" w:lineRule="auto"/>
              <w:rPr>
                <w:sz w:val="20"/>
                <w:szCs w:val="20"/>
              </w:rPr>
            </w:pPr>
            <w:r w:rsidRPr="00700E85">
              <w:rPr>
                <w:sz w:val="20"/>
                <w:szCs w:val="20"/>
              </w:rPr>
              <w:t>Привлечение профессионального сертифицированного инструктора, имеющего российский или международный сертификат, не менее 2 чел.</w:t>
            </w:r>
          </w:p>
          <w:p w14:paraId="64C079A6" w14:textId="77777777" w:rsidR="00700E85" w:rsidRPr="00700E85" w:rsidRDefault="00700E85" w:rsidP="00700E85">
            <w:pPr>
              <w:spacing w:line="240" w:lineRule="auto"/>
              <w:rPr>
                <w:sz w:val="20"/>
                <w:szCs w:val="20"/>
              </w:rPr>
            </w:pPr>
            <w:r w:rsidRPr="00700E85">
              <w:rPr>
                <w:sz w:val="20"/>
                <w:szCs w:val="20"/>
              </w:rPr>
              <w:t>Утром и вечером (программа йоги на рассвете или днем не менее 5 раз и на закате или после обеда не менее 5 раз)</w:t>
            </w:r>
            <w:r w:rsidRPr="00700E85">
              <w:rPr>
                <w:sz w:val="20"/>
                <w:szCs w:val="20"/>
              </w:rPr>
              <w:br/>
              <w:t>Программа занятий на 5 дней</w:t>
            </w:r>
          </w:p>
        </w:tc>
      </w:tr>
      <w:tr w:rsidR="00700E85" w:rsidRPr="00700E85" w14:paraId="42F98961" w14:textId="77777777" w:rsidTr="00700E85">
        <w:tc>
          <w:tcPr>
            <w:tcW w:w="697" w:type="dxa"/>
          </w:tcPr>
          <w:p w14:paraId="0FED6C8D" w14:textId="77777777" w:rsidR="00700E85" w:rsidRPr="00700E85" w:rsidRDefault="00700E85" w:rsidP="00700E85">
            <w:pPr>
              <w:widowControl w:val="0"/>
              <w:spacing w:line="240" w:lineRule="auto"/>
              <w:rPr>
                <w:sz w:val="20"/>
                <w:szCs w:val="20"/>
              </w:rPr>
            </w:pPr>
            <w:r w:rsidRPr="00700E85">
              <w:rPr>
                <w:sz w:val="20"/>
                <w:szCs w:val="20"/>
              </w:rPr>
              <w:t>6.</w:t>
            </w:r>
          </w:p>
        </w:tc>
        <w:tc>
          <w:tcPr>
            <w:tcW w:w="2842" w:type="dxa"/>
          </w:tcPr>
          <w:p w14:paraId="226A21DC" w14:textId="77777777" w:rsidR="00700E85" w:rsidRPr="00700E85" w:rsidRDefault="00700E85" w:rsidP="00700E85">
            <w:pPr>
              <w:spacing w:line="240" w:lineRule="auto"/>
              <w:rPr>
                <w:sz w:val="20"/>
                <w:szCs w:val="20"/>
              </w:rPr>
            </w:pPr>
            <w:r w:rsidRPr="00700E85">
              <w:rPr>
                <w:sz w:val="20"/>
                <w:szCs w:val="20"/>
              </w:rPr>
              <w:t>Услуга по организации фотосъемки мероприятия</w:t>
            </w:r>
          </w:p>
        </w:tc>
        <w:tc>
          <w:tcPr>
            <w:tcW w:w="11453" w:type="dxa"/>
          </w:tcPr>
          <w:p w14:paraId="5CA1B715" w14:textId="77777777" w:rsidR="00700E85" w:rsidRPr="00700E85" w:rsidRDefault="00700E85" w:rsidP="00700E85">
            <w:pPr>
              <w:widowControl w:val="0"/>
              <w:spacing w:line="240" w:lineRule="auto"/>
              <w:rPr>
                <w:sz w:val="20"/>
                <w:szCs w:val="20"/>
              </w:rPr>
            </w:pPr>
            <w:r w:rsidRPr="00700E85">
              <w:rPr>
                <w:sz w:val="20"/>
                <w:szCs w:val="20"/>
              </w:rPr>
              <w:t>1. Для обеспечения фотосъемки мероприятия привлечь профессионального фотографа (1 чел.).</w:t>
            </w:r>
          </w:p>
        </w:tc>
      </w:tr>
      <w:tr w:rsidR="00700E85" w:rsidRPr="00700E85" w14:paraId="204EFD19" w14:textId="77777777" w:rsidTr="00700E85">
        <w:tc>
          <w:tcPr>
            <w:tcW w:w="697" w:type="dxa"/>
          </w:tcPr>
          <w:p w14:paraId="7A182587" w14:textId="77777777" w:rsidR="00700E85" w:rsidRPr="00700E85" w:rsidRDefault="00700E85" w:rsidP="00700E85">
            <w:pPr>
              <w:widowControl w:val="0"/>
              <w:spacing w:line="240" w:lineRule="auto"/>
              <w:rPr>
                <w:sz w:val="20"/>
                <w:szCs w:val="20"/>
              </w:rPr>
            </w:pPr>
            <w:r w:rsidRPr="00700E85">
              <w:rPr>
                <w:sz w:val="20"/>
                <w:szCs w:val="20"/>
              </w:rPr>
              <w:t>7.</w:t>
            </w:r>
          </w:p>
        </w:tc>
        <w:tc>
          <w:tcPr>
            <w:tcW w:w="2842" w:type="dxa"/>
          </w:tcPr>
          <w:p w14:paraId="0B649D57" w14:textId="77777777" w:rsidR="00700E85" w:rsidRPr="00700E85" w:rsidRDefault="00700E85" w:rsidP="00700E85">
            <w:pPr>
              <w:spacing w:line="240" w:lineRule="auto"/>
              <w:rPr>
                <w:sz w:val="20"/>
                <w:szCs w:val="20"/>
              </w:rPr>
            </w:pPr>
            <w:r w:rsidRPr="00700E85">
              <w:rPr>
                <w:sz w:val="20"/>
                <w:szCs w:val="20"/>
              </w:rPr>
              <w:t>Услуга по обеспечению транспортных и накладных расходов</w:t>
            </w:r>
          </w:p>
        </w:tc>
        <w:tc>
          <w:tcPr>
            <w:tcW w:w="11453" w:type="dxa"/>
          </w:tcPr>
          <w:p w14:paraId="2DF4B84C" w14:textId="77777777" w:rsidR="00700E85" w:rsidRPr="00700E85" w:rsidRDefault="00700E85" w:rsidP="00700E85">
            <w:pPr>
              <w:spacing w:line="240" w:lineRule="auto"/>
              <w:rPr>
                <w:sz w:val="20"/>
                <w:szCs w:val="20"/>
              </w:rPr>
            </w:pPr>
            <w:r w:rsidRPr="00700E85">
              <w:rPr>
                <w:rFonts w:eastAsia="Verdana"/>
                <w:sz w:val="20"/>
                <w:szCs w:val="20"/>
              </w:rPr>
              <w:t>Исполнитель обязуется обеспечить</w:t>
            </w:r>
            <w:r w:rsidRPr="00700E85">
              <w:rPr>
                <w:sz w:val="20"/>
                <w:szCs w:val="20"/>
              </w:rPr>
              <w:t xml:space="preserve"> транспортировку всего необходимого реквизита и оборудования. Организация погрузо-разгрузочных работ, монтаж и демонтаж оборудования.</w:t>
            </w:r>
          </w:p>
        </w:tc>
      </w:tr>
      <w:tr w:rsidR="00700E85" w:rsidRPr="00700E85" w14:paraId="1834ABAA" w14:textId="77777777" w:rsidTr="00700E85">
        <w:tc>
          <w:tcPr>
            <w:tcW w:w="14992" w:type="dxa"/>
            <w:gridSpan w:val="3"/>
          </w:tcPr>
          <w:p w14:paraId="1150787C" w14:textId="77777777" w:rsidR="00700E85" w:rsidRPr="00700E85" w:rsidRDefault="00700E85" w:rsidP="00700E85">
            <w:pPr>
              <w:spacing w:line="240" w:lineRule="auto"/>
              <w:rPr>
                <w:b/>
                <w:bCs/>
                <w:sz w:val="20"/>
                <w:szCs w:val="20"/>
              </w:rPr>
            </w:pPr>
            <w:r w:rsidRPr="00700E85">
              <w:rPr>
                <w:b/>
                <w:bCs/>
                <w:sz w:val="20"/>
                <w:szCs w:val="20"/>
              </w:rPr>
              <w:t xml:space="preserve">Этап </w:t>
            </w:r>
            <w:r w:rsidRPr="00700E85">
              <w:rPr>
                <w:b/>
                <w:bCs/>
                <w:sz w:val="20"/>
                <w:szCs w:val="20"/>
                <w:lang w:val="en-US"/>
              </w:rPr>
              <w:t>IV</w:t>
            </w:r>
            <w:r w:rsidRPr="00700E85">
              <w:rPr>
                <w:b/>
                <w:bCs/>
                <w:sz w:val="20"/>
                <w:szCs w:val="20"/>
              </w:rPr>
              <w:t>. Мероприятие: «Мастер-классы по приготовлению осетинских пирогов»</w:t>
            </w:r>
          </w:p>
          <w:p w14:paraId="572ADCB3" w14:textId="77777777" w:rsidR="00700E85" w:rsidRPr="00700E85" w:rsidRDefault="00700E85" w:rsidP="00700E85">
            <w:pPr>
              <w:spacing w:line="240" w:lineRule="auto"/>
              <w:rPr>
                <w:b/>
                <w:bCs/>
                <w:sz w:val="20"/>
                <w:szCs w:val="20"/>
              </w:rPr>
            </w:pPr>
            <w:r w:rsidRPr="00700E85">
              <w:rPr>
                <w:b/>
                <w:bCs/>
                <w:sz w:val="20"/>
                <w:szCs w:val="20"/>
              </w:rPr>
              <w:t>Срок: июль-декабрь (не менее 5 раз) 2026 г.</w:t>
            </w:r>
            <w:r w:rsidRPr="00700E85">
              <w:rPr>
                <w:rFonts w:eastAsia="MS Mincho"/>
                <w:b/>
                <w:sz w:val="20"/>
                <w:szCs w:val="20"/>
              </w:rPr>
              <w:t>*</w:t>
            </w:r>
          </w:p>
          <w:p w14:paraId="2261ACF3" w14:textId="77777777" w:rsidR="00700E85" w:rsidRPr="00700E85" w:rsidRDefault="00700E85" w:rsidP="00700E85">
            <w:pPr>
              <w:spacing w:line="240" w:lineRule="auto"/>
              <w:rPr>
                <w:sz w:val="20"/>
                <w:szCs w:val="20"/>
              </w:rPr>
            </w:pPr>
            <w:r w:rsidRPr="00700E85">
              <w:rPr>
                <w:rFonts w:eastAsia="MS Mincho"/>
                <w:i/>
                <w:sz w:val="20"/>
                <w:szCs w:val="20"/>
              </w:rPr>
              <w:t>*(точные даты мероприятия согласовываются с Заказчиком не позднее 5 рабочих дней до начала мероприятия)</w:t>
            </w:r>
          </w:p>
        </w:tc>
      </w:tr>
      <w:tr w:rsidR="00700E85" w:rsidRPr="00700E85" w14:paraId="6DEB8D74" w14:textId="77777777" w:rsidTr="00700E85">
        <w:tc>
          <w:tcPr>
            <w:tcW w:w="697" w:type="dxa"/>
          </w:tcPr>
          <w:p w14:paraId="37AA53E1" w14:textId="77777777" w:rsidR="00700E85" w:rsidRPr="00700E85" w:rsidRDefault="00700E85" w:rsidP="00700E85">
            <w:pPr>
              <w:spacing w:line="240" w:lineRule="auto"/>
              <w:rPr>
                <w:bCs/>
                <w:sz w:val="20"/>
                <w:szCs w:val="20"/>
              </w:rPr>
            </w:pPr>
            <w:r w:rsidRPr="00700E85">
              <w:rPr>
                <w:bCs/>
                <w:sz w:val="20"/>
                <w:szCs w:val="20"/>
              </w:rPr>
              <w:t>1.</w:t>
            </w:r>
          </w:p>
        </w:tc>
        <w:tc>
          <w:tcPr>
            <w:tcW w:w="2842" w:type="dxa"/>
          </w:tcPr>
          <w:p w14:paraId="1C609E48" w14:textId="77777777" w:rsidR="00700E85" w:rsidRPr="00700E85" w:rsidRDefault="00700E85" w:rsidP="00700E85">
            <w:pPr>
              <w:spacing w:line="240" w:lineRule="auto"/>
              <w:rPr>
                <w:sz w:val="20"/>
                <w:szCs w:val="20"/>
              </w:rPr>
            </w:pPr>
            <w:r w:rsidRPr="00700E85">
              <w:rPr>
                <w:sz w:val="20"/>
                <w:szCs w:val="20"/>
              </w:rPr>
              <w:t>Услуга по разработке концепции мероприятия, общеорганизационной части</w:t>
            </w:r>
          </w:p>
        </w:tc>
        <w:tc>
          <w:tcPr>
            <w:tcW w:w="11453" w:type="dxa"/>
          </w:tcPr>
          <w:p w14:paraId="41A4E4D5"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Исполнитель разрабатывает концепцию мероприятия, согласно заданной тематике, включая сценарный план, график выступления артистов, афишу мероприятия и направляет в рабочем порядке Заказчику на утверждение не позднее 5 рабочих дней до начала мероприятия.  Заказчик рассматривает концепцию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концепцию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00E85" w:rsidRPr="00700E85" w14:paraId="5EF12C00" w14:textId="77777777" w:rsidTr="00700E85">
        <w:tc>
          <w:tcPr>
            <w:tcW w:w="697" w:type="dxa"/>
          </w:tcPr>
          <w:p w14:paraId="009E7F53" w14:textId="77777777" w:rsidR="00700E85" w:rsidRPr="00700E85" w:rsidRDefault="00700E85" w:rsidP="00700E85">
            <w:pPr>
              <w:spacing w:line="240" w:lineRule="auto"/>
              <w:rPr>
                <w:bCs/>
                <w:sz w:val="20"/>
                <w:szCs w:val="20"/>
              </w:rPr>
            </w:pPr>
            <w:r w:rsidRPr="00700E85">
              <w:rPr>
                <w:bCs/>
                <w:sz w:val="20"/>
                <w:szCs w:val="20"/>
              </w:rPr>
              <w:t>2.</w:t>
            </w:r>
          </w:p>
        </w:tc>
        <w:tc>
          <w:tcPr>
            <w:tcW w:w="2842" w:type="dxa"/>
          </w:tcPr>
          <w:p w14:paraId="5B874115" w14:textId="77777777" w:rsidR="00700E85" w:rsidRPr="00700E85" w:rsidRDefault="00700E85" w:rsidP="00700E85">
            <w:pPr>
              <w:spacing w:line="240" w:lineRule="auto"/>
              <w:rPr>
                <w:sz w:val="20"/>
                <w:szCs w:val="20"/>
              </w:rPr>
            </w:pPr>
            <w:r w:rsidRPr="00700E85">
              <w:rPr>
                <w:sz w:val="20"/>
                <w:szCs w:val="20"/>
              </w:rPr>
              <w:t>Услуга по обеспечению персонала для развлекательной программы</w:t>
            </w:r>
          </w:p>
        </w:tc>
        <w:tc>
          <w:tcPr>
            <w:tcW w:w="11453" w:type="dxa"/>
          </w:tcPr>
          <w:p w14:paraId="6ED8A9BB"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xml:space="preserve">Профессиональный ведущий – 1 чел. </w:t>
            </w:r>
          </w:p>
          <w:p w14:paraId="08F44DD8"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xml:space="preserve">Профессиональный повар – 1 чел.                         </w:t>
            </w:r>
          </w:p>
          <w:p w14:paraId="1F5B01F5"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Технический персонал – 2 чел.</w:t>
            </w:r>
          </w:p>
          <w:p w14:paraId="0166C71C"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Звукорежиссер – 1 чел.</w:t>
            </w:r>
          </w:p>
        </w:tc>
      </w:tr>
      <w:tr w:rsidR="00700E85" w:rsidRPr="00700E85" w14:paraId="0C47C4BD" w14:textId="77777777" w:rsidTr="00700E85">
        <w:tc>
          <w:tcPr>
            <w:tcW w:w="697" w:type="dxa"/>
          </w:tcPr>
          <w:p w14:paraId="6531E9FE" w14:textId="77777777" w:rsidR="00700E85" w:rsidRPr="00700E85" w:rsidRDefault="00700E85" w:rsidP="00700E85">
            <w:pPr>
              <w:spacing w:line="240" w:lineRule="auto"/>
              <w:rPr>
                <w:bCs/>
                <w:sz w:val="20"/>
                <w:szCs w:val="20"/>
              </w:rPr>
            </w:pPr>
            <w:r w:rsidRPr="00700E85">
              <w:rPr>
                <w:bCs/>
                <w:sz w:val="20"/>
                <w:szCs w:val="20"/>
              </w:rPr>
              <w:t>3.</w:t>
            </w:r>
          </w:p>
        </w:tc>
        <w:tc>
          <w:tcPr>
            <w:tcW w:w="2842" w:type="dxa"/>
          </w:tcPr>
          <w:p w14:paraId="46EAB374" w14:textId="77777777" w:rsidR="00700E85" w:rsidRPr="00700E85" w:rsidRDefault="00700E85" w:rsidP="00700E85">
            <w:pPr>
              <w:spacing w:line="240" w:lineRule="auto"/>
              <w:rPr>
                <w:sz w:val="20"/>
                <w:szCs w:val="20"/>
              </w:rPr>
            </w:pPr>
            <w:r w:rsidRPr="00700E85">
              <w:rPr>
                <w:sz w:val="20"/>
                <w:szCs w:val="20"/>
              </w:rPr>
              <w:t xml:space="preserve">Услуга по предоставлению реквизита </w:t>
            </w:r>
          </w:p>
        </w:tc>
        <w:tc>
          <w:tcPr>
            <w:tcW w:w="11453" w:type="dxa"/>
          </w:tcPr>
          <w:p w14:paraId="34F33E7C"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Фартук одноразовый: материал — Грета, тип — фартук рабочий, количество — 100 шт.; фартук должен быть предназначен для однократного использования, быть без дефектов материала и изготовления. Допускается использование аналогичного товара.</w:t>
            </w:r>
          </w:p>
          <w:p w14:paraId="72B0F09D" w14:textId="77777777" w:rsidR="00700E85" w:rsidRPr="00700E85" w:rsidRDefault="00700E85" w:rsidP="00700E85">
            <w:pPr>
              <w:tabs>
                <w:tab w:val="left" w:pos="421"/>
              </w:tabs>
              <w:spacing w:line="240" w:lineRule="auto"/>
              <w:contextualSpacing/>
              <w:rPr>
                <w:bCs/>
                <w:sz w:val="20"/>
                <w:szCs w:val="20"/>
              </w:rPr>
            </w:pPr>
          </w:p>
          <w:p w14:paraId="090BA183"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Перчатки одноразовые: перчатки резиновые, взрослые, количество — 100 шт.; перчатки должны быть предназначены для однократного использования, быть целыми, без проколов, разрывов, трещин и иных дефектов, обеспечивать защиту рук при выполнении работ по назначению. Допускается использование аналогичного товара.</w:t>
            </w:r>
          </w:p>
          <w:p w14:paraId="1E3FD66A" w14:textId="77777777" w:rsidR="00700E85" w:rsidRPr="00700E85" w:rsidRDefault="00700E85" w:rsidP="00700E85">
            <w:pPr>
              <w:tabs>
                <w:tab w:val="left" w:pos="421"/>
              </w:tabs>
              <w:spacing w:line="240" w:lineRule="auto"/>
              <w:contextualSpacing/>
              <w:rPr>
                <w:bCs/>
                <w:sz w:val="20"/>
                <w:szCs w:val="20"/>
              </w:rPr>
            </w:pPr>
          </w:p>
          <w:p w14:paraId="1211605A"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Колпаки одноразовые: материал — бумага, цвет — белый, плотность — 80 г/м², высота — 23 см, конструкция — квадратный верх, закрытый, количество — 100 шт.; колпаки должны быть предназначены для однократного использования, не вредить коже, обеспечивать вентиляцию и сохранять форму при использовании. Допускается использование аналогичного товара.</w:t>
            </w:r>
          </w:p>
          <w:p w14:paraId="3FAA06E1" w14:textId="77777777" w:rsidR="00700E85" w:rsidRPr="00700E85" w:rsidRDefault="00700E85" w:rsidP="00700E85">
            <w:pPr>
              <w:tabs>
                <w:tab w:val="left" w:pos="421"/>
              </w:tabs>
              <w:spacing w:line="240" w:lineRule="auto"/>
              <w:contextualSpacing/>
              <w:rPr>
                <w:bCs/>
                <w:sz w:val="20"/>
                <w:szCs w:val="20"/>
              </w:rPr>
            </w:pPr>
          </w:p>
          <w:p w14:paraId="78D6C9B1"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Контейнеры пластиковые: тип — контейнеры одноразовые, цвет — черный, материал — пластик, объем — 750 мл, комплектация — с крышкой, количество — 150 шт.; контейнеры должны быть предназначены для контакта с пищевой продукцией, сохранять форму, поставляться без трещин, сколов, деформаций и иных дефектов. Допускается использование аналогичного товара.</w:t>
            </w:r>
          </w:p>
          <w:p w14:paraId="630470FA" w14:textId="77777777" w:rsidR="00700E85" w:rsidRPr="00700E85" w:rsidRDefault="00700E85" w:rsidP="00700E85">
            <w:pPr>
              <w:tabs>
                <w:tab w:val="left" w:pos="421"/>
              </w:tabs>
              <w:spacing w:line="240" w:lineRule="auto"/>
              <w:contextualSpacing/>
              <w:rPr>
                <w:bCs/>
                <w:sz w:val="20"/>
                <w:szCs w:val="20"/>
              </w:rPr>
            </w:pPr>
          </w:p>
          <w:p w14:paraId="3C6F1364"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lastRenderedPageBreak/>
              <w:t>Коврики для готовки: тип — тефлоновый коврик для готовки, длина — 0,40 м, ширина — 33 см, толщина — 130 мкм, количество — 30 шт.; коврики должны быть пригодны для использования при приготовлении пищевой продукции, быть ровными, гибкими, без разрывов, проколов, складок и повреждений</w:t>
            </w:r>
          </w:p>
        </w:tc>
      </w:tr>
      <w:tr w:rsidR="00700E85" w:rsidRPr="00700E85" w14:paraId="64570425" w14:textId="77777777" w:rsidTr="00700E85">
        <w:tc>
          <w:tcPr>
            <w:tcW w:w="697" w:type="dxa"/>
          </w:tcPr>
          <w:p w14:paraId="38533F3B" w14:textId="77777777" w:rsidR="00700E85" w:rsidRPr="00700E85" w:rsidRDefault="00700E85" w:rsidP="00700E85">
            <w:pPr>
              <w:spacing w:line="240" w:lineRule="auto"/>
              <w:rPr>
                <w:bCs/>
                <w:sz w:val="20"/>
                <w:szCs w:val="20"/>
              </w:rPr>
            </w:pPr>
            <w:r w:rsidRPr="00700E85">
              <w:rPr>
                <w:bCs/>
                <w:sz w:val="20"/>
                <w:szCs w:val="20"/>
              </w:rPr>
              <w:lastRenderedPageBreak/>
              <w:t>4.</w:t>
            </w:r>
          </w:p>
        </w:tc>
        <w:tc>
          <w:tcPr>
            <w:tcW w:w="2842" w:type="dxa"/>
          </w:tcPr>
          <w:p w14:paraId="6CAD9997" w14:textId="77777777" w:rsidR="00700E85" w:rsidRPr="00700E85" w:rsidRDefault="00700E85" w:rsidP="00700E85">
            <w:pPr>
              <w:spacing w:line="240" w:lineRule="auto"/>
              <w:rPr>
                <w:sz w:val="20"/>
                <w:szCs w:val="20"/>
              </w:rPr>
            </w:pPr>
            <w:r w:rsidRPr="00700E85">
              <w:rPr>
                <w:sz w:val="20"/>
                <w:szCs w:val="20"/>
              </w:rPr>
              <w:t>Услуга по предоставлению расходных материалов</w:t>
            </w:r>
          </w:p>
        </w:tc>
        <w:tc>
          <w:tcPr>
            <w:tcW w:w="11453" w:type="dxa"/>
          </w:tcPr>
          <w:p w14:paraId="5AEA29EB" w14:textId="77777777" w:rsidR="00700E85" w:rsidRPr="00700E85" w:rsidRDefault="00700E85" w:rsidP="00700E85">
            <w:pPr>
              <w:tabs>
                <w:tab w:val="left" w:pos="421"/>
              </w:tabs>
              <w:spacing w:line="240" w:lineRule="auto"/>
              <w:contextualSpacing/>
              <w:rPr>
                <w:bCs/>
                <w:sz w:val="20"/>
                <w:szCs w:val="20"/>
              </w:rPr>
            </w:pPr>
            <w:r w:rsidRPr="00700E85">
              <w:rPr>
                <w:bCs/>
                <w:sz w:val="20"/>
                <w:szCs w:val="20"/>
              </w:rPr>
              <w:t xml:space="preserve">Исполнитель обеспечивает предоставление полного комплекта продуктов, необходимых для проведения мастер-класса, включая муку, воду, молоко (при необходимости), дрожжи, соль, сахар, растительное масло, а также ингредиенты для начинок (в том числе традиционные: сыр, картофель, зелень, мясо и иные по согласованию), при этом объём и ассортимент продукции должны обеспечивать возможность полноценного участия каждого участника в процессе приготовления. Все продукты должны быть свежими, качественными, соответствовать санитарно-гигиеническим нормам и требованиям безопасности пищевой продукции, иметь необходимые сроки годности и условия хранения. Исполнитель обязан обеспечить доставку продукции на площадку, её надлежащее хранение до начала мастер-класса (с соблюдением температурных режимов), своевременную выкладку. </w:t>
            </w:r>
          </w:p>
        </w:tc>
      </w:tr>
      <w:tr w:rsidR="00700E85" w:rsidRPr="00700E85" w14:paraId="35F4937D" w14:textId="77777777" w:rsidTr="00700E85">
        <w:tc>
          <w:tcPr>
            <w:tcW w:w="697" w:type="dxa"/>
          </w:tcPr>
          <w:p w14:paraId="7946EF3B" w14:textId="77777777" w:rsidR="00700E85" w:rsidRPr="00700E85" w:rsidRDefault="00700E85" w:rsidP="00700E85">
            <w:pPr>
              <w:spacing w:line="240" w:lineRule="auto"/>
              <w:rPr>
                <w:bCs/>
                <w:sz w:val="20"/>
                <w:szCs w:val="20"/>
              </w:rPr>
            </w:pPr>
            <w:r w:rsidRPr="00700E85">
              <w:rPr>
                <w:bCs/>
                <w:sz w:val="20"/>
                <w:szCs w:val="20"/>
              </w:rPr>
              <w:t>5.</w:t>
            </w:r>
          </w:p>
        </w:tc>
        <w:tc>
          <w:tcPr>
            <w:tcW w:w="2842" w:type="dxa"/>
          </w:tcPr>
          <w:p w14:paraId="3154AAF0" w14:textId="77777777" w:rsidR="00700E85" w:rsidRPr="00700E85" w:rsidRDefault="00700E85" w:rsidP="00700E85">
            <w:pPr>
              <w:spacing w:line="240" w:lineRule="auto"/>
              <w:rPr>
                <w:sz w:val="20"/>
                <w:szCs w:val="20"/>
              </w:rPr>
            </w:pPr>
            <w:r w:rsidRPr="00700E85">
              <w:rPr>
                <w:sz w:val="20"/>
                <w:szCs w:val="20"/>
              </w:rPr>
              <w:t>Услуга по предоставлению площадки проведения мастер-класса</w:t>
            </w:r>
          </w:p>
        </w:tc>
        <w:tc>
          <w:tcPr>
            <w:tcW w:w="11453" w:type="dxa"/>
          </w:tcPr>
          <w:p w14:paraId="182E8072" w14:textId="77777777" w:rsidR="00700E85" w:rsidRPr="00700E85" w:rsidRDefault="00700E85" w:rsidP="00700E85">
            <w:pPr>
              <w:tabs>
                <w:tab w:val="left" w:pos="421"/>
              </w:tabs>
              <w:spacing w:line="240" w:lineRule="auto"/>
              <w:contextualSpacing/>
              <w:rPr>
                <w:sz w:val="20"/>
                <w:szCs w:val="20"/>
              </w:rPr>
            </w:pPr>
            <w:r w:rsidRPr="00700E85">
              <w:rPr>
                <w:sz w:val="20"/>
                <w:szCs w:val="20"/>
              </w:rPr>
              <w:t>Исполнитель обязан предоставить ресторан/кафе/кулинарную студию на территории площадки резидента курорта «Мамисон». Все сотрудники имеют действующие медкнижки. Площадка должна иметь санитарно-эпидемиологическое заключение и страховку ответственности. Уборка до и после мероприятия – за счёт Исполнителя.</w:t>
            </w:r>
          </w:p>
          <w:p w14:paraId="4B02654A" w14:textId="77777777" w:rsidR="00700E85" w:rsidRPr="00700E85" w:rsidRDefault="00700E85" w:rsidP="00700E85">
            <w:pPr>
              <w:tabs>
                <w:tab w:val="left" w:pos="421"/>
              </w:tabs>
              <w:spacing w:line="240" w:lineRule="auto"/>
              <w:contextualSpacing/>
              <w:rPr>
                <w:sz w:val="20"/>
                <w:szCs w:val="20"/>
              </w:rPr>
            </w:pPr>
            <w:r w:rsidRPr="00700E85">
              <w:rPr>
                <w:sz w:val="20"/>
                <w:szCs w:val="20"/>
              </w:rPr>
              <w:t xml:space="preserve">Адрес площадки, фотографии зала и кухни, а также копии разрешительных документов предоставляются Заказчику по первому требованию. </w:t>
            </w:r>
          </w:p>
        </w:tc>
      </w:tr>
      <w:tr w:rsidR="00700E85" w:rsidRPr="00700E85" w14:paraId="23E45959" w14:textId="77777777" w:rsidTr="00700E85">
        <w:tc>
          <w:tcPr>
            <w:tcW w:w="697" w:type="dxa"/>
          </w:tcPr>
          <w:p w14:paraId="02CAE074" w14:textId="77777777" w:rsidR="00700E85" w:rsidRPr="00700E85" w:rsidRDefault="00700E85" w:rsidP="00700E85">
            <w:pPr>
              <w:spacing w:line="240" w:lineRule="auto"/>
              <w:rPr>
                <w:bCs/>
                <w:sz w:val="20"/>
                <w:szCs w:val="20"/>
              </w:rPr>
            </w:pPr>
            <w:r w:rsidRPr="00700E85">
              <w:rPr>
                <w:bCs/>
                <w:sz w:val="20"/>
                <w:szCs w:val="20"/>
              </w:rPr>
              <w:t>6.</w:t>
            </w:r>
          </w:p>
        </w:tc>
        <w:tc>
          <w:tcPr>
            <w:tcW w:w="2842" w:type="dxa"/>
          </w:tcPr>
          <w:p w14:paraId="3C1184E7" w14:textId="77777777" w:rsidR="00700E85" w:rsidRPr="00700E85" w:rsidRDefault="00700E85" w:rsidP="00700E85">
            <w:pPr>
              <w:spacing w:line="240" w:lineRule="auto"/>
              <w:rPr>
                <w:sz w:val="20"/>
                <w:szCs w:val="20"/>
              </w:rPr>
            </w:pPr>
            <w:r w:rsidRPr="00700E85">
              <w:rPr>
                <w:sz w:val="20"/>
                <w:szCs w:val="20"/>
              </w:rPr>
              <w:t>Услуга по предоставлению звукового оборудования</w:t>
            </w:r>
          </w:p>
        </w:tc>
        <w:tc>
          <w:tcPr>
            <w:tcW w:w="11453" w:type="dxa"/>
          </w:tcPr>
          <w:p w14:paraId="072465B2" w14:textId="77777777" w:rsidR="00700E85" w:rsidRPr="00700E85" w:rsidRDefault="00700E85" w:rsidP="00700E85">
            <w:pPr>
              <w:spacing w:line="240" w:lineRule="auto"/>
              <w:rPr>
                <w:sz w:val="20"/>
                <w:szCs w:val="20"/>
              </w:rPr>
            </w:pPr>
            <w:r w:rsidRPr="00700E85">
              <w:rPr>
                <w:sz w:val="20"/>
                <w:szCs w:val="20"/>
              </w:rPr>
              <w:t>Организация оборудования:</w:t>
            </w:r>
          </w:p>
          <w:p w14:paraId="1A5E04A1" w14:textId="77777777" w:rsidR="00700E85" w:rsidRPr="00700E85" w:rsidRDefault="00700E85" w:rsidP="00700E85">
            <w:pPr>
              <w:tabs>
                <w:tab w:val="left" w:pos="421"/>
              </w:tabs>
              <w:spacing w:line="240" w:lineRule="auto"/>
              <w:rPr>
                <w:bCs/>
                <w:sz w:val="20"/>
                <w:szCs w:val="20"/>
              </w:rPr>
            </w:pPr>
            <w:r w:rsidRPr="00700E85">
              <w:rPr>
                <w:sz w:val="20"/>
                <w:szCs w:val="20"/>
              </w:rPr>
              <w:t xml:space="preserve">Комплект звукоусиливающего оборудования с коммутацией: ElectroVoice 2 квт (2 суб. + 2 топ), пульт Behringer X32 Compact, микрофоны Shure QLXD BETA – 1 шт., Shure PSM1000 Двухканальная система персонального мониторинга </w:t>
            </w:r>
            <w:r w:rsidRPr="00700E85">
              <w:rPr>
                <w:bCs/>
                <w:sz w:val="20"/>
                <w:szCs w:val="20"/>
              </w:rPr>
              <w:t>или равнозначное по своей функциональности.</w:t>
            </w:r>
          </w:p>
        </w:tc>
      </w:tr>
      <w:tr w:rsidR="00700E85" w:rsidRPr="00700E85" w14:paraId="7A1AA66D" w14:textId="77777777" w:rsidTr="00700E85">
        <w:tc>
          <w:tcPr>
            <w:tcW w:w="697" w:type="dxa"/>
          </w:tcPr>
          <w:p w14:paraId="0A448267" w14:textId="77777777" w:rsidR="00700E85" w:rsidRPr="00700E85" w:rsidRDefault="00700E85" w:rsidP="00700E85">
            <w:pPr>
              <w:spacing w:line="240" w:lineRule="auto"/>
              <w:rPr>
                <w:bCs/>
                <w:sz w:val="20"/>
                <w:szCs w:val="20"/>
              </w:rPr>
            </w:pPr>
            <w:r w:rsidRPr="00700E85">
              <w:rPr>
                <w:bCs/>
                <w:sz w:val="20"/>
                <w:szCs w:val="20"/>
              </w:rPr>
              <w:t>7.</w:t>
            </w:r>
          </w:p>
        </w:tc>
        <w:tc>
          <w:tcPr>
            <w:tcW w:w="2842" w:type="dxa"/>
          </w:tcPr>
          <w:p w14:paraId="014B5F72" w14:textId="77777777" w:rsidR="00700E85" w:rsidRPr="00700E85" w:rsidRDefault="00700E85" w:rsidP="00700E85">
            <w:pPr>
              <w:widowControl w:val="0"/>
              <w:spacing w:line="240" w:lineRule="auto"/>
              <w:rPr>
                <w:sz w:val="20"/>
                <w:szCs w:val="20"/>
              </w:rPr>
            </w:pPr>
            <w:r w:rsidRPr="00700E85">
              <w:rPr>
                <w:sz w:val="20"/>
                <w:szCs w:val="20"/>
              </w:rPr>
              <w:t>Услуги по организации фотосъемки мероприятия</w:t>
            </w:r>
          </w:p>
        </w:tc>
        <w:tc>
          <w:tcPr>
            <w:tcW w:w="11453" w:type="dxa"/>
          </w:tcPr>
          <w:p w14:paraId="43994A77" w14:textId="77777777" w:rsidR="00700E85" w:rsidRPr="00700E85" w:rsidRDefault="00700E85" w:rsidP="00700E85">
            <w:pPr>
              <w:widowControl w:val="0"/>
              <w:spacing w:line="240" w:lineRule="auto"/>
              <w:rPr>
                <w:sz w:val="20"/>
                <w:szCs w:val="20"/>
              </w:rPr>
            </w:pPr>
            <w:r w:rsidRPr="00700E85">
              <w:rPr>
                <w:sz w:val="20"/>
                <w:szCs w:val="20"/>
              </w:rPr>
              <w:t xml:space="preserve">1. Для обеспечения фотосъемки мероприятия привлечь профессионального фотографа (1 чел.). </w:t>
            </w:r>
          </w:p>
          <w:p w14:paraId="6ACA9DF5" w14:textId="77777777" w:rsidR="00700E85" w:rsidRPr="00700E85" w:rsidRDefault="00700E85" w:rsidP="00700E85">
            <w:pPr>
              <w:widowControl w:val="0"/>
              <w:spacing w:line="240" w:lineRule="auto"/>
              <w:rPr>
                <w:sz w:val="20"/>
                <w:szCs w:val="20"/>
              </w:rPr>
            </w:pPr>
          </w:p>
        </w:tc>
      </w:tr>
      <w:tr w:rsidR="00700E85" w:rsidRPr="00700E85" w14:paraId="5A9512C4" w14:textId="77777777" w:rsidTr="00700E85">
        <w:tc>
          <w:tcPr>
            <w:tcW w:w="697" w:type="dxa"/>
          </w:tcPr>
          <w:p w14:paraId="6B6FAF7D" w14:textId="77777777" w:rsidR="00700E85" w:rsidRPr="00700E85" w:rsidRDefault="00700E85" w:rsidP="00700E85">
            <w:pPr>
              <w:spacing w:line="240" w:lineRule="auto"/>
              <w:rPr>
                <w:bCs/>
                <w:sz w:val="20"/>
                <w:szCs w:val="20"/>
              </w:rPr>
            </w:pPr>
            <w:r w:rsidRPr="00700E85">
              <w:rPr>
                <w:bCs/>
                <w:sz w:val="20"/>
                <w:szCs w:val="20"/>
              </w:rPr>
              <w:t>8.</w:t>
            </w:r>
          </w:p>
        </w:tc>
        <w:tc>
          <w:tcPr>
            <w:tcW w:w="2842" w:type="dxa"/>
          </w:tcPr>
          <w:p w14:paraId="36AC2D0C" w14:textId="77777777" w:rsidR="00700E85" w:rsidRPr="00700E85" w:rsidRDefault="00700E85" w:rsidP="00700E85">
            <w:pPr>
              <w:spacing w:line="240" w:lineRule="auto"/>
              <w:rPr>
                <w:sz w:val="20"/>
                <w:szCs w:val="20"/>
              </w:rPr>
            </w:pPr>
            <w:r w:rsidRPr="00700E85">
              <w:rPr>
                <w:sz w:val="20"/>
                <w:szCs w:val="20"/>
              </w:rPr>
              <w:t>Услуга по о</w:t>
            </w:r>
            <w:r w:rsidRPr="00700E85">
              <w:rPr>
                <w:rFonts w:eastAsia="Verdana"/>
                <w:sz w:val="20"/>
                <w:szCs w:val="20"/>
              </w:rPr>
              <w:t>беспечению рекламной кампании Мероприятия</w:t>
            </w:r>
          </w:p>
        </w:tc>
        <w:tc>
          <w:tcPr>
            <w:tcW w:w="11453" w:type="dxa"/>
          </w:tcPr>
          <w:p w14:paraId="0648E8B9" w14:textId="77777777" w:rsidR="00700E85" w:rsidRPr="00700E85" w:rsidRDefault="00700E85" w:rsidP="00700E85">
            <w:pPr>
              <w:spacing w:line="240" w:lineRule="auto"/>
              <w:rPr>
                <w:rFonts w:eastAsia="Verdana"/>
                <w:sz w:val="20"/>
                <w:szCs w:val="20"/>
              </w:rPr>
            </w:pPr>
            <w:r w:rsidRPr="00700E85">
              <w:rPr>
                <w:rFonts w:eastAsia="Verdana"/>
                <w:sz w:val="20"/>
                <w:szCs w:val="20"/>
              </w:rPr>
              <w:t xml:space="preserve">Исполнитель обязуется разработать, согласовать и реализовать комплекс рекламных мероприятий, включающий три этапа: </w:t>
            </w:r>
          </w:p>
          <w:p w14:paraId="3614BFFF" w14:textId="77777777" w:rsidR="00700E85" w:rsidRPr="00700E85" w:rsidRDefault="00700E85" w:rsidP="00700E85">
            <w:pPr>
              <w:spacing w:line="240" w:lineRule="auto"/>
              <w:rPr>
                <w:rFonts w:eastAsia="Verdana"/>
                <w:sz w:val="20"/>
                <w:szCs w:val="20"/>
              </w:rPr>
            </w:pPr>
            <w:r w:rsidRPr="00700E85">
              <w:rPr>
                <w:rFonts w:eastAsia="Verdana"/>
                <w:sz w:val="20"/>
                <w:szCs w:val="20"/>
              </w:rPr>
              <w:t xml:space="preserve">1) Изготовление рекламного промо-ролика – видеоролик длительностью 15–30 секунд, разрешение не менее Full HD (1920×1080 пикселей), кодек H.264, формат MP4, с цветовой моделью RGB, профессиональным звуковым сопровождением (нормализованный уровень -16 LUFS) и текстовой информацией о мероприятии; ролик должен быть адаптирован для непрерывной трансляции на LED-экране курорта (технические параметры экрана – шаг пикселя не более P6, яркость не менее 5000 нит, формат отображения 16:9). </w:t>
            </w:r>
          </w:p>
          <w:p w14:paraId="55167BB8" w14:textId="77777777" w:rsidR="00700E85" w:rsidRPr="00700E85" w:rsidRDefault="00700E85" w:rsidP="00700E85">
            <w:pPr>
              <w:spacing w:line="240" w:lineRule="auto"/>
              <w:rPr>
                <w:rFonts w:eastAsia="Verdana"/>
                <w:sz w:val="20"/>
                <w:szCs w:val="20"/>
              </w:rPr>
            </w:pPr>
            <w:r w:rsidRPr="00700E85">
              <w:rPr>
                <w:rFonts w:eastAsia="Verdana"/>
                <w:sz w:val="20"/>
                <w:szCs w:val="20"/>
              </w:rPr>
              <w:t xml:space="preserve">2) Печать афиш – тираж 30 штук, на матовой или глянцевой мелованной бумаге плотностью 130–150 г/м², полноцветная печать (4+0), без видимых цветовых искажений, каждый экземпляр упакован в пачки по 20–25 штук с прокладкой. </w:t>
            </w:r>
          </w:p>
        </w:tc>
      </w:tr>
      <w:tr w:rsidR="00700E85" w:rsidRPr="00700E85" w14:paraId="32CF34A9" w14:textId="77777777" w:rsidTr="00700E85">
        <w:tc>
          <w:tcPr>
            <w:tcW w:w="697" w:type="dxa"/>
          </w:tcPr>
          <w:p w14:paraId="23FDC9A3" w14:textId="77777777" w:rsidR="00700E85" w:rsidRPr="00700E85" w:rsidRDefault="00700E85" w:rsidP="00700E85">
            <w:pPr>
              <w:spacing w:line="240" w:lineRule="auto"/>
              <w:rPr>
                <w:bCs/>
                <w:sz w:val="20"/>
                <w:szCs w:val="20"/>
              </w:rPr>
            </w:pPr>
            <w:r w:rsidRPr="00700E85">
              <w:rPr>
                <w:bCs/>
                <w:sz w:val="20"/>
                <w:szCs w:val="20"/>
              </w:rPr>
              <w:t>9.</w:t>
            </w:r>
          </w:p>
        </w:tc>
        <w:tc>
          <w:tcPr>
            <w:tcW w:w="2842" w:type="dxa"/>
          </w:tcPr>
          <w:p w14:paraId="5A2D4349" w14:textId="77777777" w:rsidR="00700E85" w:rsidRPr="00700E85" w:rsidRDefault="00700E85" w:rsidP="00700E85">
            <w:pPr>
              <w:widowControl w:val="0"/>
              <w:spacing w:line="240" w:lineRule="auto"/>
              <w:rPr>
                <w:sz w:val="20"/>
                <w:szCs w:val="20"/>
              </w:rPr>
            </w:pPr>
            <w:r w:rsidRPr="00700E85">
              <w:rPr>
                <w:sz w:val="20"/>
                <w:szCs w:val="20"/>
              </w:rPr>
              <w:t>Услуга по обеспечению транспортных расходов</w:t>
            </w:r>
          </w:p>
        </w:tc>
        <w:tc>
          <w:tcPr>
            <w:tcW w:w="11453" w:type="dxa"/>
          </w:tcPr>
          <w:p w14:paraId="157B35E4" w14:textId="77777777" w:rsidR="00700E85" w:rsidRPr="00700E85" w:rsidRDefault="00700E85" w:rsidP="00700E85">
            <w:pPr>
              <w:widowControl w:val="0"/>
              <w:autoSpaceDE w:val="0"/>
              <w:autoSpaceDN w:val="0"/>
              <w:adjustRightInd w:val="0"/>
              <w:spacing w:line="240" w:lineRule="auto"/>
              <w:textAlignment w:val="baseline"/>
              <w:rPr>
                <w:sz w:val="20"/>
                <w:szCs w:val="20"/>
              </w:rPr>
            </w:pPr>
            <w:r w:rsidRPr="00700E85">
              <w:rPr>
                <w:rFonts w:eastAsia="Verdana"/>
                <w:sz w:val="20"/>
                <w:szCs w:val="20"/>
              </w:rPr>
              <w:t>Исполнитель обязуется обеспечить</w:t>
            </w:r>
            <w:r w:rsidRPr="00700E85">
              <w:rPr>
                <w:sz w:val="20"/>
                <w:szCs w:val="20"/>
              </w:rPr>
              <w:t xml:space="preserve"> транспортировку всего необходимого реквизита и оборудования. Организация погрузо-разгрузочных работ, монтаж и демонтаж оборудования.</w:t>
            </w:r>
          </w:p>
        </w:tc>
      </w:tr>
      <w:tr w:rsidR="00700E85" w:rsidRPr="00700E85" w14:paraId="32D5038B" w14:textId="77777777" w:rsidTr="00700E85">
        <w:tc>
          <w:tcPr>
            <w:tcW w:w="14992" w:type="dxa"/>
            <w:gridSpan w:val="3"/>
          </w:tcPr>
          <w:p w14:paraId="52240026" w14:textId="77777777" w:rsidR="00700E85" w:rsidRPr="00700E85" w:rsidRDefault="00700E85" w:rsidP="00700E85">
            <w:pPr>
              <w:spacing w:line="240" w:lineRule="auto"/>
              <w:rPr>
                <w:b/>
                <w:bCs/>
                <w:sz w:val="20"/>
                <w:szCs w:val="20"/>
              </w:rPr>
            </w:pPr>
            <w:r w:rsidRPr="00700E85">
              <w:rPr>
                <w:b/>
                <w:bCs/>
                <w:sz w:val="20"/>
                <w:szCs w:val="20"/>
              </w:rPr>
              <w:t xml:space="preserve">Этап </w:t>
            </w:r>
            <w:r w:rsidRPr="00700E85">
              <w:rPr>
                <w:b/>
                <w:bCs/>
                <w:sz w:val="20"/>
                <w:szCs w:val="20"/>
                <w:lang w:val="en-US"/>
              </w:rPr>
              <w:t>V</w:t>
            </w:r>
            <w:r w:rsidRPr="00700E85">
              <w:rPr>
                <w:b/>
                <w:bCs/>
                <w:sz w:val="20"/>
                <w:szCs w:val="20"/>
              </w:rPr>
              <w:t>. Мероприятие: «Треккинговые выходные»</w:t>
            </w:r>
          </w:p>
          <w:p w14:paraId="4A2699F4" w14:textId="77777777" w:rsidR="00700E85" w:rsidRPr="00700E85" w:rsidRDefault="00700E85" w:rsidP="00700E85">
            <w:pPr>
              <w:tabs>
                <w:tab w:val="left" w:pos="366"/>
                <w:tab w:val="left" w:pos="1276"/>
                <w:tab w:val="left" w:pos="9072"/>
              </w:tabs>
              <w:spacing w:line="240" w:lineRule="auto"/>
              <w:ind w:firstLine="34"/>
              <w:rPr>
                <w:rFonts w:eastAsia="MS Mincho"/>
                <w:sz w:val="20"/>
                <w:szCs w:val="20"/>
              </w:rPr>
            </w:pPr>
            <w:r w:rsidRPr="00700E85">
              <w:rPr>
                <w:b/>
                <w:bCs/>
                <w:sz w:val="20"/>
                <w:szCs w:val="20"/>
              </w:rPr>
              <w:t>Срок: 2 дня, август-ноябрь 2026 г.</w:t>
            </w:r>
            <w:r w:rsidRPr="00700E85">
              <w:rPr>
                <w:rFonts w:eastAsia="MS Mincho"/>
                <w:b/>
                <w:sz w:val="20"/>
                <w:szCs w:val="20"/>
              </w:rPr>
              <w:t>*</w:t>
            </w:r>
          </w:p>
          <w:p w14:paraId="45ED11E9" w14:textId="77777777" w:rsidR="00700E85" w:rsidRPr="00700E85" w:rsidRDefault="00700E85" w:rsidP="00700E85">
            <w:pPr>
              <w:widowControl w:val="0"/>
              <w:autoSpaceDE w:val="0"/>
              <w:autoSpaceDN w:val="0"/>
              <w:adjustRightInd w:val="0"/>
              <w:spacing w:line="240" w:lineRule="auto"/>
              <w:textAlignment w:val="baseline"/>
              <w:rPr>
                <w:sz w:val="20"/>
                <w:szCs w:val="20"/>
              </w:rPr>
            </w:pPr>
            <w:r w:rsidRPr="00700E85">
              <w:rPr>
                <w:rFonts w:eastAsia="MS Mincho"/>
                <w:i/>
                <w:sz w:val="20"/>
                <w:szCs w:val="20"/>
              </w:rPr>
              <w:t>*(точные даты мероприятия согласовываются с Заказчиком не позднее 5 рабочих дней до начала мероприятия)</w:t>
            </w:r>
          </w:p>
        </w:tc>
      </w:tr>
      <w:tr w:rsidR="00700E85" w:rsidRPr="00700E85" w14:paraId="184118DD" w14:textId="77777777" w:rsidTr="00700E85">
        <w:tc>
          <w:tcPr>
            <w:tcW w:w="697" w:type="dxa"/>
          </w:tcPr>
          <w:p w14:paraId="30F5B48D" w14:textId="77777777" w:rsidR="00700E85" w:rsidRPr="00700E85" w:rsidRDefault="00700E85" w:rsidP="00700E85">
            <w:pPr>
              <w:spacing w:line="240" w:lineRule="auto"/>
              <w:rPr>
                <w:bCs/>
                <w:sz w:val="20"/>
                <w:szCs w:val="20"/>
              </w:rPr>
            </w:pPr>
            <w:r w:rsidRPr="00700E85">
              <w:rPr>
                <w:bCs/>
                <w:sz w:val="20"/>
                <w:szCs w:val="20"/>
              </w:rPr>
              <w:t>1.</w:t>
            </w:r>
          </w:p>
        </w:tc>
        <w:tc>
          <w:tcPr>
            <w:tcW w:w="2842" w:type="dxa"/>
          </w:tcPr>
          <w:p w14:paraId="5D1C62E2" w14:textId="77777777" w:rsidR="00700E85" w:rsidRPr="00700E85" w:rsidRDefault="00700E85" w:rsidP="00700E85">
            <w:pPr>
              <w:widowControl w:val="0"/>
              <w:spacing w:line="240" w:lineRule="auto"/>
              <w:rPr>
                <w:sz w:val="20"/>
                <w:szCs w:val="20"/>
              </w:rPr>
            </w:pPr>
            <w:r w:rsidRPr="00700E85">
              <w:rPr>
                <w:sz w:val="20"/>
                <w:szCs w:val="20"/>
              </w:rPr>
              <w:t>Услуга по разработке концепции Мероприятия, общеорганизационной части</w:t>
            </w:r>
          </w:p>
        </w:tc>
        <w:tc>
          <w:tcPr>
            <w:tcW w:w="11453" w:type="dxa"/>
          </w:tcPr>
          <w:p w14:paraId="250A53E4" w14:textId="77777777" w:rsidR="00700E85" w:rsidRPr="00700E85" w:rsidRDefault="00700E85" w:rsidP="00700E85">
            <w:pPr>
              <w:tabs>
                <w:tab w:val="left" w:pos="421"/>
              </w:tabs>
              <w:spacing w:line="240" w:lineRule="auto"/>
              <w:ind w:right="4"/>
              <w:rPr>
                <w:sz w:val="20"/>
                <w:szCs w:val="20"/>
              </w:rPr>
            </w:pPr>
            <w:r w:rsidRPr="00700E85">
              <w:rPr>
                <w:sz w:val="20"/>
                <w:szCs w:val="20"/>
              </w:rPr>
              <w:t xml:space="preserve">Разработка концепции мероприятия, включая разработку сценарного плана и тайминга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w:t>
            </w:r>
            <w:r w:rsidRPr="00700E85">
              <w:rPr>
                <w:sz w:val="20"/>
                <w:szCs w:val="20"/>
              </w:rPr>
              <w:lastRenderedPageBreak/>
              <w:t>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00E85" w:rsidRPr="00700E85" w14:paraId="4429D540" w14:textId="77777777" w:rsidTr="00700E85">
        <w:tc>
          <w:tcPr>
            <w:tcW w:w="697" w:type="dxa"/>
          </w:tcPr>
          <w:p w14:paraId="14639142" w14:textId="77777777" w:rsidR="00700E85" w:rsidRPr="00700E85" w:rsidRDefault="00700E85" w:rsidP="00700E85">
            <w:pPr>
              <w:spacing w:line="240" w:lineRule="auto"/>
              <w:rPr>
                <w:bCs/>
                <w:sz w:val="20"/>
                <w:szCs w:val="20"/>
              </w:rPr>
            </w:pPr>
            <w:r w:rsidRPr="00700E85">
              <w:rPr>
                <w:bCs/>
                <w:sz w:val="20"/>
                <w:szCs w:val="20"/>
              </w:rPr>
              <w:lastRenderedPageBreak/>
              <w:t>2.</w:t>
            </w:r>
          </w:p>
        </w:tc>
        <w:tc>
          <w:tcPr>
            <w:tcW w:w="2842" w:type="dxa"/>
          </w:tcPr>
          <w:p w14:paraId="4AC84294" w14:textId="77777777" w:rsidR="00700E85" w:rsidRPr="00700E85" w:rsidRDefault="00700E85" w:rsidP="00700E85">
            <w:pPr>
              <w:widowControl w:val="0"/>
              <w:spacing w:line="240" w:lineRule="auto"/>
              <w:rPr>
                <w:sz w:val="20"/>
                <w:szCs w:val="20"/>
              </w:rPr>
            </w:pPr>
            <w:r w:rsidRPr="00700E85">
              <w:rPr>
                <w:sz w:val="20"/>
                <w:szCs w:val="20"/>
              </w:rPr>
              <w:t>Услуга по техническому обеспечению звуковым оборудованием</w:t>
            </w:r>
          </w:p>
        </w:tc>
        <w:tc>
          <w:tcPr>
            <w:tcW w:w="11453" w:type="dxa"/>
          </w:tcPr>
          <w:p w14:paraId="7FAF0B0B" w14:textId="77777777" w:rsidR="00700E85" w:rsidRPr="00700E85" w:rsidRDefault="00700E85" w:rsidP="00700E85">
            <w:pPr>
              <w:tabs>
                <w:tab w:val="left" w:pos="421"/>
              </w:tabs>
              <w:spacing w:line="240" w:lineRule="auto"/>
              <w:rPr>
                <w:sz w:val="20"/>
                <w:szCs w:val="20"/>
              </w:rPr>
            </w:pPr>
            <w:r w:rsidRPr="00700E85">
              <w:rPr>
                <w:sz w:val="20"/>
                <w:szCs w:val="20"/>
              </w:rPr>
              <w:t>Организация оборудования:</w:t>
            </w:r>
          </w:p>
          <w:p w14:paraId="794798AF" w14:textId="77777777" w:rsidR="00700E85" w:rsidRPr="00700E85" w:rsidRDefault="00700E85" w:rsidP="00700E85">
            <w:pPr>
              <w:tabs>
                <w:tab w:val="left" w:pos="421"/>
              </w:tabs>
              <w:spacing w:line="240" w:lineRule="auto"/>
              <w:rPr>
                <w:sz w:val="20"/>
                <w:szCs w:val="20"/>
              </w:rPr>
            </w:pPr>
            <w:r w:rsidRPr="00700E85">
              <w:rPr>
                <w:sz w:val="20"/>
                <w:szCs w:val="20"/>
              </w:rPr>
              <w:t xml:space="preserve"> 1. Комплект звукоусиливающего оборудования с коммутацией: ElectroVoice 2кВт, пульт Dymacord, микрофоны Shure SLXD BETA 58 - 2шт. </w:t>
            </w:r>
            <w:r w:rsidRPr="00700E85">
              <w:rPr>
                <w:bCs/>
                <w:sz w:val="20"/>
                <w:szCs w:val="20"/>
              </w:rPr>
              <w:t>или равнозначное по своей функциональности.</w:t>
            </w:r>
          </w:p>
          <w:p w14:paraId="4AB95CCC" w14:textId="77777777" w:rsidR="00700E85" w:rsidRPr="00700E85" w:rsidRDefault="00700E85" w:rsidP="00700E85">
            <w:pPr>
              <w:tabs>
                <w:tab w:val="left" w:pos="421"/>
              </w:tabs>
              <w:spacing w:line="240" w:lineRule="auto"/>
              <w:rPr>
                <w:sz w:val="20"/>
                <w:szCs w:val="20"/>
              </w:rPr>
            </w:pPr>
            <w:r w:rsidRPr="00700E85">
              <w:rPr>
                <w:sz w:val="20"/>
                <w:szCs w:val="20"/>
              </w:rPr>
              <w:t>2. Ди-джейское оборудование.</w:t>
            </w:r>
          </w:p>
        </w:tc>
      </w:tr>
      <w:tr w:rsidR="00700E85" w:rsidRPr="00700E85" w14:paraId="31544FED" w14:textId="77777777" w:rsidTr="00700E85">
        <w:tc>
          <w:tcPr>
            <w:tcW w:w="697" w:type="dxa"/>
          </w:tcPr>
          <w:p w14:paraId="13E6DB9C" w14:textId="77777777" w:rsidR="00700E85" w:rsidRPr="00700E85" w:rsidRDefault="00700E85" w:rsidP="00700E85">
            <w:pPr>
              <w:spacing w:line="240" w:lineRule="auto"/>
              <w:rPr>
                <w:bCs/>
                <w:sz w:val="20"/>
                <w:szCs w:val="20"/>
              </w:rPr>
            </w:pPr>
            <w:r w:rsidRPr="00700E85">
              <w:rPr>
                <w:bCs/>
                <w:sz w:val="20"/>
                <w:szCs w:val="20"/>
              </w:rPr>
              <w:t>3.</w:t>
            </w:r>
          </w:p>
        </w:tc>
        <w:tc>
          <w:tcPr>
            <w:tcW w:w="2842" w:type="dxa"/>
          </w:tcPr>
          <w:p w14:paraId="1A839D9B" w14:textId="77777777" w:rsidR="00700E85" w:rsidRPr="00700E85" w:rsidRDefault="00700E85" w:rsidP="00700E85">
            <w:pPr>
              <w:widowControl w:val="0"/>
              <w:spacing w:line="240" w:lineRule="auto"/>
              <w:rPr>
                <w:sz w:val="20"/>
                <w:szCs w:val="20"/>
              </w:rPr>
            </w:pPr>
            <w:r w:rsidRPr="00700E85">
              <w:rPr>
                <w:sz w:val="20"/>
                <w:szCs w:val="20"/>
              </w:rPr>
              <w:t>Услуга по организации анимационной и развлекательной программы</w:t>
            </w:r>
          </w:p>
        </w:tc>
        <w:tc>
          <w:tcPr>
            <w:tcW w:w="11453" w:type="dxa"/>
          </w:tcPr>
          <w:p w14:paraId="4642040C" w14:textId="77777777" w:rsidR="00700E85" w:rsidRPr="00700E85" w:rsidRDefault="00700E85" w:rsidP="00700E85">
            <w:pPr>
              <w:autoSpaceDE w:val="0"/>
              <w:autoSpaceDN w:val="0"/>
              <w:adjustRightInd w:val="0"/>
              <w:spacing w:line="240" w:lineRule="auto"/>
              <w:rPr>
                <w:sz w:val="20"/>
                <w:szCs w:val="20"/>
              </w:rPr>
            </w:pPr>
            <w:r w:rsidRPr="00700E85">
              <w:rPr>
                <w:sz w:val="20"/>
                <w:szCs w:val="20"/>
              </w:rPr>
              <w:t>Для организации и обеспечения мероприятия привлечь следующих специалистов:</w:t>
            </w:r>
          </w:p>
          <w:p w14:paraId="6DA217CC" w14:textId="77777777" w:rsidR="00700E85" w:rsidRPr="00700E85" w:rsidRDefault="00700E85" w:rsidP="00700E85">
            <w:pPr>
              <w:numPr>
                <w:ilvl w:val="0"/>
                <w:numId w:val="107"/>
              </w:numPr>
              <w:autoSpaceDE w:val="0"/>
              <w:autoSpaceDN w:val="0"/>
              <w:adjustRightInd w:val="0"/>
              <w:spacing w:line="240" w:lineRule="auto"/>
              <w:ind w:left="202" w:hanging="202"/>
              <w:contextualSpacing/>
              <w:rPr>
                <w:sz w:val="20"/>
                <w:szCs w:val="20"/>
              </w:rPr>
            </w:pPr>
            <w:r w:rsidRPr="00700E85">
              <w:rPr>
                <w:sz w:val="20"/>
                <w:szCs w:val="20"/>
              </w:rPr>
              <w:t>Профессиональные гиды (4 чел.)</w:t>
            </w:r>
          </w:p>
          <w:p w14:paraId="7E77EC56" w14:textId="77777777" w:rsidR="00700E85" w:rsidRPr="00700E85" w:rsidRDefault="00700E85" w:rsidP="00700E85">
            <w:pPr>
              <w:numPr>
                <w:ilvl w:val="0"/>
                <w:numId w:val="107"/>
              </w:numPr>
              <w:autoSpaceDE w:val="0"/>
              <w:autoSpaceDN w:val="0"/>
              <w:adjustRightInd w:val="0"/>
              <w:spacing w:line="240" w:lineRule="auto"/>
              <w:ind w:left="202" w:hanging="202"/>
              <w:contextualSpacing/>
              <w:rPr>
                <w:sz w:val="20"/>
                <w:szCs w:val="20"/>
              </w:rPr>
            </w:pPr>
            <w:r w:rsidRPr="00700E85">
              <w:rPr>
                <w:sz w:val="20"/>
                <w:szCs w:val="20"/>
              </w:rPr>
              <w:t>Профессиональный ведущий (1 чел.)</w:t>
            </w:r>
          </w:p>
          <w:p w14:paraId="59B28990" w14:textId="77777777" w:rsidR="00700E85" w:rsidRPr="00700E85" w:rsidRDefault="00700E85" w:rsidP="00700E85">
            <w:pPr>
              <w:numPr>
                <w:ilvl w:val="0"/>
                <w:numId w:val="107"/>
              </w:numPr>
              <w:autoSpaceDE w:val="0"/>
              <w:autoSpaceDN w:val="0"/>
              <w:adjustRightInd w:val="0"/>
              <w:spacing w:line="240" w:lineRule="auto"/>
              <w:ind w:left="202" w:hanging="202"/>
              <w:contextualSpacing/>
              <w:rPr>
                <w:sz w:val="20"/>
                <w:szCs w:val="20"/>
              </w:rPr>
            </w:pPr>
            <w:r w:rsidRPr="00700E85">
              <w:rPr>
                <w:sz w:val="20"/>
                <w:szCs w:val="20"/>
              </w:rPr>
              <w:t>Профессиональный DJ – звукорежиссер (1 чел.)</w:t>
            </w:r>
          </w:p>
        </w:tc>
      </w:tr>
      <w:tr w:rsidR="00700E85" w:rsidRPr="00700E85" w14:paraId="2CFEF25E" w14:textId="77777777" w:rsidTr="00700E85">
        <w:tc>
          <w:tcPr>
            <w:tcW w:w="697" w:type="dxa"/>
          </w:tcPr>
          <w:p w14:paraId="0A8AFF2F" w14:textId="77777777" w:rsidR="00700E85" w:rsidRPr="00700E85" w:rsidRDefault="00700E85" w:rsidP="00700E85">
            <w:pPr>
              <w:spacing w:line="240" w:lineRule="auto"/>
              <w:rPr>
                <w:bCs/>
                <w:sz w:val="20"/>
                <w:szCs w:val="20"/>
              </w:rPr>
            </w:pPr>
            <w:r w:rsidRPr="00700E85">
              <w:rPr>
                <w:bCs/>
                <w:sz w:val="20"/>
                <w:szCs w:val="20"/>
              </w:rPr>
              <w:t>4.</w:t>
            </w:r>
          </w:p>
        </w:tc>
        <w:tc>
          <w:tcPr>
            <w:tcW w:w="2842" w:type="dxa"/>
          </w:tcPr>
          <w:p w14:paraId="116C5783" w14:textId="77777777" w:rsidR="00700E85" w:rsidRPr="00700E85" w:rsidRDefault="00700E85" w:rsidP="00700E85">
            <w:pPr>
              <w:widowControl w:val="0"/>
              <w:spacing w:line="240" w:lineRule="auto"/>
              <w:rPr>
                <w:sz w:val="20"/>
                <w:szCs w:val="20"/>
              </w:rPr>
            </w:pPr>
            <w:r w:rsidRPr="00700E85">
              <w:rPr>
                <w:sz w:val="20"/>
                <w:szCs w:val="20"/>
              </w:rPr>
              <w:t>Услуги по организации фото и видео съемки мероприятия</w:t>
            </w:r>
          </w:p>
        </w:tc>
        <w:tc>
          <w:tcPr>
            <w:tcW w:w="11453" w:type="dxa"/>
          </w:tcPr>
          <w:p w14:paraId="0466013A" w14:textId="77777777" w:rsidR="00700E85" w:rsidRPr="00700E85" w:rsidRDefault="00700E85" w:rsidP="00700E85">
            <w:pPr>
              <w:widowControl w:val="0"/>
              <w:spacing w:line="240" w:lineRule="auto"/>
              <w:rPr>
                <w:sz w:val="20"/>
                <w:szCs w:val="20"/>
              </w:rPr>
            </w:pPr>
            <w:r w:rsidRPr="00700E85">
              <w:rPr>
                <w:sz w:val="20"/>
                <w:szCs w:val="20"/>
              </w:rPr>
              <w:t xml:space="preserve">1. Для обеспечения фотосъемки мероприятия привлечь профессиональных фотографов (2 чел.). </w:t>
            </w:r>
          </w:p>
          <w:p w14:paraId="5849D03B" w14:textId="77777777" w:rsidR="00700E85" w:rsidRPr="00700E85" w:rsidRDefault="00700E85" w:rsidP="00700E85">
            <w:pPr>
              <w:widowControl w:val="0"/>
              <w:spacing w:line="240" w:lineRule="auto"/>
              <w:rPr>
                <w:sz w:val="20"/>
                <w:szCs w:val="20"/>
              </w:rPr>
            </w:pPr>
            <w:r w:rsidRPr="00700E85">
              <w:rPr>
                <w:sz w:val="20"/>
                <w:szCs w:val="20"/>
              </w:rPr>
              <w:t>2. Для обеспечения видеосъемки мероприятия привлечь профессионального видеографа (1 чел.). Создание отчетного видеоролика.</w:t>
            </w:r>
          </w:p>
          <w:p w14:paraId="22C6502F" w14:textId="77777777" w:rsidR="00700E85" w:rsidRPr="00700E85" w:rsidRDefault="00700E85" w:rsidP="00700E85">
            <w:pPr>
              <w:widowControl w:val="0"/>
              <w:spacing w:line="240" w:lineRule="auto"/>
              <w:rPr>
                <w:sz w:val="20"/>
                <w:szCs w:val="20"/>
              </w:rPr>
            </w:pPr>
            <w:r w:rsidRPr="00700E85">
              <w:rPr>
                <w:sz w:val="20"/>
                <w:szCs w:val="20"/>
              </w:rPr>
              <w:t>Хронометраж не менее 30 и не более 60 секунд. При необходимости предоставляется дополнительная версия в формате 9:16 для размещения в социальных сетях. Итоговые мастер-файлы: 3840×2160 (4K UHD), 25 fps, 10-bit, цветовое пространство Rec.709, кодек ProRes 422 HQ либо DNxHR HQX. Звук: 48 kHz / 24 bit, интегральная громкость −14 LUFS, True Peak не выше −1 dB. Монтаж выполняется с ровной динамикой без резких темповых скачков и провалов. Обязательна профессиональная цветокоррекция с выравниванием баланса белого, контролем пересветов и теней, отсутствием полосатости градиентов и цифрового шума. Перед сдачей проводится проверка изображения в масштабе 100% при 4K-разрешении, контроль резкости текста, отсутствие артефактов и корректность синхронизации звука. Структура роликов и финальный монтаж подлежат обязательному предварительному согласованию с Заказчиком.</w:t>
            </w:r>
          </w:p>
        </w:tc>
      </w:tr>
      <w:tr w:rsidR="00700E85" w:rsidRPr="00700E85" w14:paraId="2F598338" w14:textId="77777777" w:rsidTr="00700E85">
        <w:tc>
          <w:tcPr>
            <w:tcW w:w="697" w:type="dxa"/>
          </w:tcPr>
          <w:p w14:paraId="4BA4CB14" w14:textId="77777777" w:rsidR="00700E85" w:rsidRPr="00700E85" w:rsidRDefault="00700E85" w:rsidP="00700E85">
            <w:pPr>
              <w:spacing w:line="240" w:lineRule="auto"/>
              <w:rPr>
                <w:bCs/>
                <w:sz w:val="20"/>
                <w:szCs w:val="20"/>
              </w:rPr>
            </w:pPr>
            <w:r w:rsidRPr="00700E85">
              <w:rPr>
                <w:bCs/>
                <w:sz w:val="20"/>
                <w:szCs w:val="20"/>
              </w:rPr>
              <w:t>5.</w:t>
            </w:r>
          </w:p>
        </w:tc>
        <w:tc>
          <w:tcPr>
            <w:tcW w:w="2842" w:type="dxa"/>
          </w:tcPr>
          <w:p w14:paraId="0C0F8A52" w14:textId="77777777" w:rsidR="00700E85" w:rsidRPr="00700E85" w:rsidRDefault="00700E85" w:rsidP="00700E85">
            <w:pPr>
              <w:widowControl w:val="0"/>
              <w:spacing w:line="240" w:lineRule="auto"/>
              <w:rPr>
                <w:sz w:val="20"/>
                <w:szCs w:val="20"/>
              </w:rPr>
            </w:pPr>
            <w:r w:rsidRPr="00700E85">
              <w:rPr>
                <w:sz w:val="20"/>
                <w:szCs w:val="20"/>
              </w:rPr>
              <w:t>Услуга по обеспечению едой</w:t>
            </w:r>
          </w:p>
        </w:tc>
        <w:tc>
          <w:tcPr>
            <w:tcW w:w="11453" w:type="dxa"/>
          </w:tcPr>
          <w:p w14:paraId="4B3A2D47" w14:textId="77777777" w:rsidR="00700E85" w:rsidRPr="00700E85" w:rsidRDefault="00700E85" w:rsidP="00700E85">
            <w:pPr>
              <w:spacing w:line="240" w:lineRule="auto"/>
              <w:ind w:hanging="73"/>
              <w:contextualSpacing/>
              <w:rPr>
                <w:sz w:val="20"/>
                <w:szCs w:val="20"/>
              </w:rPr>
            </w:pPr>
            <w:r w:rsidRPr="00700E85">
              <w:rPr>
                <w:sz w:val="20"/>
                <w:szCs w:val="20"/>
              </w:rPr>
              <w:t>Обеспечение участников похода набором здорового питания (не менее 100 шт.):</w:t>
            </w:r>
          </w:p>
          <w:p w14:paraId="11E7CD32" w14:textId="77777777" w:rsidR="00700E85" w:rsidRPr="00700E85" w:rsidRDefault="00700E85" w:rsidP="00700E85">
            <w:pPr>
              <w:spacing w:line="240" w:lineRule="auto"/>
              <w:ind w:hanging="73"/>
              <w:contextualSpacing/>
              <w:rPr>
                <w:sz w:val="20"/>
                <w:szCs w:val="20"/>
              </w:rPr>
            </w:pPr>
            <w:r w:rsidRPr="00700E85">
              <w:rPr>
                <w:sz w:val="20"/>
                <w:szCs w:val="20"/>
              </w:rPr>
              <w:t>- яблоками;</w:t>
            </w:r>
          </w:p>
          <w:p w14:paraId="04B7A6D3" w14:textId="77777777" w:rsidR="00700E85" w:rsidRPr="00700E85" w:rsidRDefault="00700E85" w:rsidP="00700E85">
            <w:pPr>
              <w:spacing w:line="240" w:lineRule="auto"/>
              <w:ind w:hanging="73"/>
              <w:contextualSpacing/>
              <w:rPr>
                <w:sz w:val="20"/>
                <w:szCs w:val="20"/>
              </w:rPr>
            </w:pPr>
            <w:r w:rsidRPr="00700E85">
              <w:rPr>
                <w:sz w:val="20"/>
                <w:szCs w:val="20"/>
              </w:rPr>
              <w:t>- бутилированной водой 0,5 мл;</w:t>
            </w:r>
          </w:p>
          <w:p w14:paraId="14878DD9" w14:textId="77777777" w:rsidR="00700E85" w:rsidRPr="00700E85" w:rsidRDefault="00700E85" w:rsidP="00700E85">
            <w:pPr>
              <w:spacing w:line="240" w:lineRule="auto"/>
              <w:ind w:hanging="73"/>
              <w:contextualSpacing/>
              <w:rPr>
                <w:sz w:val="20"/>
                <w:szCs w:val="20"/>
              </w:rPr>
            </w:pPr>
            <w:r w:rsidRPr="00700E85">
              <w:rPr>
                <w:sz w:val="20"/>
                <w:szCs w:val="20"/>
              </w:rPr>
              <w:t>- Протеиновый батончик.</w:t>
            </w:r>
          </w:p>
        </w:tc>
      </w:tr>
      <w:tr w:rsidR="00700E85" w:rsidRPr="00700E85" w14:paraId="2E79AA63" w14:textId="77777777" w:rsidTr="00700E85">
        <w:tc>
          <w:tcPr>
            <w:tcW w:w="697" w:type="dxa"/>
          </w:tcPr>
          <w:p w14:paraId="180BB677" w14:textId="77777777" w:rsidR="00700E85" w:rsidRPr="00700E85" w:rsidRDefault="00700E85" w:rsidP="00700E85">
            <w:pPr>
              <w:spacing w:line="240" w:lineRule="auto"/>
              <w:rPr>
                <w:bCs/>
                <w:sz w:val="20"/>
                <w:szCs w:val="20"/>
              </w:rPr>
            </w:pPr>
            <w:r w:rsidRPr="00700E85">
              <w:rPr>
                <w:bCs/>
                <w:sz w:val="20"/>
                <w:szCs w:val="20"/>
              </w:rPr>
              <w:t>6.</w:t>
            </w:r>
          </w:p>
        </w:tc>
        <w:tc>
          <w:tcPr>
            <w:tcW w:w="2842" w:type="dxa"/>
          </w:tcPr>
          <w:p w14:paraId="1463B2C6" w14:textId="77777777" w:rsidR="00700E85" w:rsidRPr="00700E85" w:rsidRDefault="00700E85" w:rsidP="00700E85">
            <w:pPr>
              <w:widowControl w:val="0"/>
              <w:spacing w:line="240" w:lineRule="auto"/>
              <w:rPr>
                <w:sz w:val="20"/>
                <w:szCs w:val="20"/>
              </w:rPr>
            </w:pPr>
            <w:r w:rsidRPr="00700E85">
              <w:rPr>
                <w:sz w:val="20"/>
                <w:szCs w:val="20"/>
              </w:rPr>
              <w:t>Услуга по обеспечению транспортных расходов</w:t>
            </w:r>
          </w:p>
        </w:tc>
        <w:tc>
          <w:tcPr>
            <w:tcW w:w="11453" w:type="dxa"/>
          </w:tcPr>
          <w:p w14:paraId="4FCE0A9B" w14:textId="77777777" w:rsidR="00700E85" w:rsidRPr="00700E85" w:rsidRDefault="00700E85" w:rsidP="00700E85">
            <w:pPr>
              <w:widowControl w:val="0"/>
              <w:autoSpaceDE w:val="0"/>
              <w:autoSpaceDN w:val="0"/>
              <w:adjustRightInd w:val="0"/>
              <w:spacing w:line="240" w:lineRule="auto"/>
              <w:textAlignment w:val="baseline"/>
              <w:rPr>
                <w:sz w:val="20"/>
                <w:szCs w:val="20"/>
              </w:rPr>
            </w:pPr>
            <w:r w:rsidRPr="00700E85">
              <w:rPr>
                <w:rFonts w:eastAsia="Verdana"/>
                <w:sz w:val="20"/>
                <w:szCs w:val="20"/>
              </w:rPr>
              <w:t>Исполнитель обязуется обеспечить</w:t>
            </w:r>
            <w:r w:rsidRPr="00700E85">
              <w:rPr>
                <w:sz w:val="20"/>
                <w:szCs w:val="20"/>
              </w:rPr>
              <w:t xml:space="preserve"> транспортировку всего необходимого реквизита и оборудования. Организация погрузо-разгрузочных работ, монтаж и демонтаж оборудования.</w:t>
            </w:r>
          </w:p>
        </w:tc>
      </w:tr>
      <w:tr w:rsidR="00700E85" w:rsidRPr="00700E85" w14:paraId="611738CA" w14:textId="77777777" w:rsidTr="00700E85">
        <w:tc>
          <w:tcPr>
            <w:tcW w:w="14992" w:type="dxa"/>
            <w:gridSpan w:val="3"/>
            <w:vAlign w:val="center"/>
          </w:tcPr>
          <w:p w14:paraId="0C8A55C9" w14:textId="77777777" w:rsidR="00700E85" w:rsidRPr="00700E85" w:rsidRDefault="00700E85" w:rsidP="00700E85">
            <w:pPr>
              <w:spacing w:line="240" w:lineRule="auto"/>
              <w:rPr>
                <w:b/>
                <w:bCs/>
                <w:sz w:val="20"/>
                <w:szCs w:val="20"/>
              </w:rPr>
            </w:pPr>
            <w:r w:rsidRPr="00700E85">
              <w:rPr>
                <w:b/>
                <w:bCs/>
                <w:sz w:val="20"/>
                <w:szCs w:val="20"/>
              </w:rPr>
              <w:t xml:space="preserve">Этап </w:t>
            </w:r>
            <w:r w:rsidRPr="00700E85">
              <w:rPr>
                <w:b/>
                <w:bCs/>
                <w:sz w:val="20"/>
                <w:szCs w:val="20"/>
                <w:lang w:val="en-US"/>
              </w:rPr>
              <w:t>VI</w:t>
            </w:r>
            <w:r w:rsidRPr="00700E85">
              <w:rPr>
                <w:b/>
                <w:bCs/>
                <w:sz w:val="20"/>
                <w:szCs w:val="20"/>
              </w:rPr>
              <w:t>. Мероприятие: «Горные каникулы»</w:t>
            </w:r>
          </w:p>
          <w:p w14:paraId="3209ADE0" w14:textId="77777777" w:rsidR="00700E85" w:rsidRPr="00700E85" w:rsidRDefault="00700E85" w:rsidP="00700E85">
            <w:pPr>
              <w:tabs>
                <w:tab w:val="left" w:pos="366"/>
                <w:tab w:val="left" w:pos="1276"/>
                <w:tab w:val="left" w:pos="9072"/>
              </w:tabs>
              <w:spacing w:line="240" w:lineRule="auto"/>
              <w:ind w:firstLine="34"/>
              <w:rPr>
                <w:rFonts w:eastAsia="MS Mincho"/>
                <w:b/>
                <w:sz w:val="20"/>
                <w:szCs w:val="20"/>
              </w:rPr>
            </w:pPr>
            <w:r w:rsidRPr="00700E85">
              <w:rPr>
                <w:b/>
                <w:bCs/>
                <w:sz w:val="20"/>
                <w:szCs w:val="20"/>
              </w:rPr>
              <w:t xml:space="preserve">Срок: 7 дней, </w:t>
            </w:r>
            <w:r w:rsidRPr="00700E85">
              <w:rPr>
                <w:rFonts w:eastAsia="MS Mincho"/>
                <w:b/>
                <w:sz w:val="20"/>
                <w:szCs w:val="20"/>
              </w:rPr>
              <w:t>октябрь – ноября 2026 г.*</w:t>
            </w:r>
          </w:p>
          <w:p w14:paraId="38604A82" w14:textId="77777777" w:rsidR="00700E85" w:rsidRPr="00700E85" w:rsidRDefault="00700E85" w:rsidP="00700E85">
            <w:pPr>
              <w:widowControl w:val="0"/>
              <w:autoSpaceDE w:val="0"/>
              <w:autoSpaceDN w:val="0"/>
              <w:adjustRightInd w:val="0"/>
              <w:spacing w:line="240" w:lineRule="auto"/>
              <w:textAlignment w:val="baseline"/>
              <w:rPr>
                <w:sz w:val="20"/>
                <w:szCs w:val="20"/>
              </w:rPr>
            </w:pPr>
            <w:r w:rsidRPr="00700E85">
              <w:rPr>
                <w:rFonts w:eastAsia="MS Mincho"/>
                <w:i/>
                <w:sz w:val="20"/>
                <w:szCs w:val="20"/>
              </w:rPr>
              <w:t>*(точные даты мероприятия согласовываются с Заказчиком не позднее 5 рабочих дней до начала мероприятия)</w:t>
            </w:r>
          </w:p>
        </w:tc>
      </w:tr>
      <w:tr w:rsidR="00700E85" w:rsidRPr="00700E85" w14:paraId="56837410" w14:textId="77777777" w:rsidTr="00700E85">
        <w:tc>
          <w:tcPr>
            <w:tcW w:w="697" w:type="dxa"/>
          </w:tcPr>
          <w:p w14:paraId="52EA75DF" w14:textId="77777777" w:rsidR="00700E85" w:rsidRPr="00700E85" w:rsidRDefault="00700E85" w:rsidP="00700E85">
            <w:pPr>
              <w:widowControl w:val="0"/>
              <w:spacing w:line="240" w:lineRule="auto"/>
              <w:rPr>
                <w:sz w:val="20"/>
                <w:szCs w:val="20"/>
              </w:rPr>
            </w:pPr>
            <w:r w:rsidRPr="00700E85">
              <w:rPr>
                <w:sz w:val="20"/>
                <w:szCs w:val="20"/>
              </w:rPr>
              <w:t>1.</w:t>
            </w:r>
          </w:p>
        </w:tc>
        <w:tc>
          <w:tcPr>
            <w:tcW w:w="2842" w:type="dxa"/>
          </w:tcPr>
          <w:p w14:paraId="07B8D9B6" w14:textId="77777777" w:rsidR="00700E85" w:rsidRPr="00700E85" w:rsidRDefault="00700E85" w:rsidP="00700E85">
            <w:pPr>
              <w:widowControl w:val="0"/>
              <w:spacing w:line="240" w:lineRule="auto"/>
              <w:rPr>
                <w:sz w:val="20"/>
                <w:szCs w:val="20"/>
              </w:rPr>
            </w:pPr>
            <w:r w:rsidRPr="00700E85">
              <w:rPr>
                <w:sz w:val="20"/>
                <w:szCs w:val="20"/>
              </w:rPr>
              <w:t>Услуга по разработке концепции Мероприятия, общеорганизационной части</w:t>
            </w:r>
          </w:p>
        </w:tc>
        <w:tc>
          <w:tcPr>
            <w:tcW w:w="11453" w:type="dxa"/>
          </w:tcPr>
          <w:p w14:paraId="5984CB98" w14:textId="77777777" w:rsidR="00700E85" w:rsidRPr="00700E85" w:rsidRDefault="00700E85" w:rsidP="00700E85">
            <w:pPr>
              <w:tabs>
                <w:tab w:val="left" w:pos="421"/>
              </w:tabs>
              <w:spacing w:line="240" w:lineRule="auto"/>
              <w:rPr>
                <w:bCs/>
                <w:sz w:val="20"/>
                <w:szCs w:val="20"/>
              </w:rPr>
            </w:pPr>
            <w:r w:rsidRPr="00700E85">
              <w:rPr>
                <w:bCs/>
                <w:sz w:val="20"/>
                <w:szCs w:val="20"/>
              </w:rPr>
              <w:t xml:space="preserve">Разработка концепции мероприятия, включая разработку сценарного плана и тайминга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w:t>
            </w:r>
            <w:r w:rsidRPr="00700E85">
              <w:rPr>
                <w:sz w:val="20"/>
                <w:szCs w:val="20"/>
              </w:rPr>
              <w:t xml:space="preserve"> </w:t>
            </w:r>
            <w:r w:rsidRPr="00700E85">
              <w:rPr>
                <w:bCs/>
                <w:sz w:val="20"/>
                <w:szCs w:val="20"/>
              </w:rPr>
              <w:t>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00E85" w:rsidRPr="00700E85" w14:paraId="0B60AF10" w14:textId="77777777" w:rsidTr="00700E85">
        <w:tc>
          <w:tcPr>
            <w:tcW w:w="697" w:type="dxa"/>
          </w:tcPr>
          <w:p w14:paraId="0C086E98" w14:textId="77777777" w:rsidR="00700E85" w:rsidRPr="00700E85" w:rsidRDefault="00700E85" w:rsidP="00700E85">
            <w:pPr>
              <w:widowControl w:val="0"/>
              <w:spacing w:line="240" w:lineRule="auto"/>
              <w:rPr>
                <w:sz w:val="20"/>
                <w:szCs w:val="20"/>
              </w:rPr>
            </w:pPr>
            <w:r w:rsidRPr="00700E85">
              <w:rPr>
                <w:sz w:val="20"/>
                <w:szCs w:val="20"/>
              </w:rPr>
              <w:t>2.</w:t>
            </w:r>
          </w:p>
        </w:tc>
        <w:tc>
          <w:tcPr>
            <w:tcW w:w="2842" w:type="dxa"/>
          </w:tcPr>
          <w:p w14:paraId="3A877C75" w14:textId="77777777" w:rsidR="00700E85" w:rsidRPr="00700E85" w:rsidRDefault="00700E85" w:rsidP="00700E85">
            <w:pPr>
              <w:widowControl w:val="0"/>
              <w:spacing w:line="240" w:lineRule="auto"/>
              <w:rPr>
                <w:sz w:val="20"/>
                <w:szCs w:val="20"/>
              </w:rPr>
            </w:pPr>
            <w:r w:rsidRPr="00700E85">
              <w:rPr>
                <w:sz w:val="20"/>
                <w:szCs w:val="20"/>
              </w:rPr>
              <w:t xml:space="preserve">Услуга по техническому обеспечению звуковым и </w:t>
            </w:r>
            <w:r w:rsidRPr="00700E85">
              <w:rPr>
                <w:sz w:val="20"/>
                <w:szCs w:val="20"/>
              </w:rPr>
              <w:lastRenderedPageBreak/>
              <w:t>проекционным оборудованием (два дня)</w:t>
            </w:r>
          </w:p>
        </w:tc>
        <w:tc>
          <w:tcPr>
            <w:tcW w:w="11453" w:type="dxa"/>
          </w:tcPr>
          <w:p w14:paraId="7ABE7A07" w14:textId="77777777" w:rsidR="00700E85" w:rsidRPr="00700E85" w:rsidRDefault="00700E85" w:rsidP="00700E85">
            <w:pPr>
              <w:tabs>
                <w:tab w:val="left" w:pos="421"/>
              </w:tabs>
              <w:spacing w:line="240" w:lineRule="auto"/>
              <w:rPr>
                <w:sz w:val="20"/>
                <w:szCs w:val="20"/>
              </w:rPr>
            </w:pPr>
            <w:r w:rsidRPr="00700E85">
              <w:rPr>
                <w:sz w:val="20"/>
                <w:szCs w:val="20"/>
              </w:rPr>
              <w:lastRenderedPageBreak/>
              <w:t>Организация оборудования:</w:t>
            </w:r>
          </w:p>
          <w:p w14:paraId="785C6376" w14:textId="77777777" w:rsidR="00700E85" w:rsidRPr="00700E85" w:rsidRDefault="00700E85" w:rsidP="00700E85">
            <w:pPr>
              <w:tabs>
                <w:tab w:val="left" w:pos="421"/>
              </w:tabs>
              <w:spacing w:line="240" w:lineRule="auto"/>
              <w:rPr>
                <w:bCs/>
                <w:sz w:val="20"/>
                <w:szCs w:val="20"/>
                <w:highlight w:val="yellow"/>
              </w:rPr>
            </w:pPr>
            <w:r w:rsidRPr="00700E85">
              <w:rPr>
                <w:bCs/>
                <w:sz w:val="20"/>
                <w:szCs w:val="20"/>
              </w:rPr>
              <w:lastRenderedPageBreak/>
              <w:t>1. Комплект звукоусиливающего оборудования с коммутацией: ElectroVoice 2кВт, пульт Dymacord, микрофоны Shure SLXD BETA 58 - 2шт. или равнозначное по своей функциональности.</w:t>
            </w:r>
          </w:p>
        </w:tc>
      </w:tr>
      <w:tr w:rsidR="00700E85" w:rsidRPr="00700E85" w14:paraId="318B29CF" w14:textId="77777777" w:rsidTr="00700E85">
        <w:tc>
          <w:tcPr>
            <w:tcW w:w="697" w:type="dxa"/>
            <w:vAlign w:val="center"/>
          </w:tcPr>
          <w:p w14:paraId="1728C2C5" w14:textId="77777777" w:rsidR="00700E85" w:rsidRPr="00700E85" w:rsidRDefault="00700E85" w:rsidP="00700E85">
            <w:pPr>
              <w:widowControl w:val="0"/>
              <w:spacing w:line="240" w:lineRule="auto"/>
              <w:rPr>
                <w:sz w:val="20"/>
                <w:szCs w:val="20"/>
              </w:rPr>
            </w:pPr>
            <w:r w:rsidRPr="00700E85">
              <w:rPr>
                <w:sz w:val="20"/>
                <w:szCs w:val="20"/>
              </w:rPr>
              <w:lastRenderedPageBreak/>
              <w:t>3.</w:t>
            </w:r>
          </w:p>
        </w:tc>
        <w:tc>
          <w:tcPr>
            <w:tcW w:w="2842" w:type="dxa"/>
            <w:vAlign w:val="center"/>
          </w:tcPr>
          <w:p w14:paraId="11C4BDC3" w14:textId="77777777" w:rsidR="00700E85" w:rsidRPr="00700E85" w:rsidRDefault="00700E85" w:rsidP="00700E85">
            <w:pPr>
              <w:widowControl w:val="0"/>
              <w:spacing w:line="240" w:lineRule="auto"/>
              <w:rPr>
                <w:sz w:val="20"/>
                <w:szCs w:val="20"/>
              </w:rPr>
            </w:pPr>
            <w:r w:rsidRPr="00700E85">
              <w:rPr>
                <w:sz w:val="20"/>
                <w:szCs w:val="20"/>
              </w:rPr>
              <w:t>Услуга по организации анимационной и развлекательной программы (два дня)</w:t>
            </w:r>
          </w:p>
        </w:tc>
        <w:tc>
          <w:tcPr>
            <w:tcW w:w="11453" w:type="dxa"/>
          </w:tcPr>
          <w:p w14:paraId="43B08C2D" w14:textId="77777777" w:rsidR="00700E85" w:rsidRPr="00700E85" w:rsidRDefault="00700E85" w:rsidP="00700E85">
            <w:pPr>
              <w:autoSpaceDE w:val="0"/>
              <w:autoSpaceDN w:val="0"/>
              <w:adjustRightInd w:val="0"/>
              <w:spacing w:line="240" w:lineRule="auto"/>
              <w:ind w:left="38"/>
              <w:rPr>
                <w:sz w:val="20"/>
                <w:szCs w:val="20"/>
              </w:rPr>
            </w:pPr>
            <w:r w:rsidRPr="00700E85">
              <w:rPr>
                <w:sz w:val="20"/>
                <w:szCs w:val="20"/>
              </w:rPr>
              <w:t>Для организации и обеспечения горных каникул привлечь следующих специалистов:</w:t>
            </w:r>
          </w:p>
          <w:p w14:paraId="66FE65E0" w14:textId="77777777" w:rsidR="00700E85" w:rsidRPr="00700E85" w:rsidRDefault="00700E85" w:rsidP="00700E85">
            <w:pPr>
              <w:numPr>
                <w:ilvl w:val="0"/>
                <w:numId w:val="102"/>
              </w:numPr>
              <w:autoSpaceDE w:val="0"/>
              <w:autoSpaceDN w:val="0"/>
              <w:adjustRightInd w:val="0"/>
              <w:spacing w:line="240" w:lineRule="auto"/>
              <w:contextualSpacing/>
              <w:rPr>
                <w:sz w:val="20"/>
                <w:szCs w:val="20"/>
              </w:rPr>
            </w:pPr>
            <w:r w:rsidRPr="00700E85">
              <w:rPr>
                <w:sz w:val="20"/>
                <w:szCs w:val="20"/>
              </w:rPr>
              <w:t>Детские аниматоры - 2 чел. Обеспечить не менее 4 различных костюмов, включая костюмы ростовых кукол, конкурсы и мастер-классы для детей;</w:t>
            </w:r>
          </w:p>
          <w:p w14:paraId="48971FCF" w14:textId="77777777" w:rsidR="00700E85" w:rsidRPr="00700E85" w:rsidRDefault="00700E85" w:rsidP="00700E85">
            <w:pPr>
              <w:numPr>
                <w:ilvl w:val="0"/>
                <w:numId w:val="102"/>
              </w:numPr>
              <w:autoSpaceDE w:val="0"/>
              <w:autoSpaceDN w:val="0"/>
              <w:adjustRightInd w:val="0"/>
              <w:spacing w:line="240" w:lineRule="auto"/>
              <w:contextualSpacing/>
              <w:rPr>
                <w:sz w:val="20"/>
                <w:szCs w:val="20"/>
              </w:rPr>
            </w:pPr>
            <w:r w:rsidRPr="00700E85">
              <w:rPr>
                <w:sz w:val="20"/>
                <w:szCs w:val="20"/>
              </w:rPr>
              <w:t>Организация зоны раздачи попкорна: стол 90х180 см., скатерть 100х200 см., аппарат для приготовления попкорна.</w:t>
            </w:r>
          </w:p>
          <w:p w14:paraId="68AC3571" w14:textId="77777777" w:rsidR="00700E85" w:rsidRPr="00700E85" w:rsidRDefault="00700E85" w:rsidP="00700E85">
            <w:pPr>
              <w:numPr>
                <w:ilvl w:val="0"/>
                <w:numId w:val="102"/>
              </w:numPr>
              <w:autoSpaceDE w:val="0"/>
              <w:autoSpaceDN w:val="0"/>
              <w:adjustRightInd w:val="0"/>
              <w:spacing w:line="240" w:lineRule="auto"/>
              <w:contextualSpacing/>
              <w:rPr>
                <w:sz w:val="20"/>
                <w:szCs w:val="20"/>
              </w:rPr>
            </w:pPr>
            <w:r w:rsidRPr="00700E85">
              <w:rPr>
                <w:sz w:val="20"/>
                <w:szCs w:val="20"/>
              </w:rPr>
              <w:t xml:space="preserve">Организация детских активностей и мастер-классов: твистинг, блеск-тату. </w:t>
            </w:r>
          </w:p>
        </w:tc>
      </w:tr>
      <w:tr w:rsidR="00700E85" w:rsidRPr="00700E85" w14:paraId="19F88109" w14:textId="77777777" w:rsidTr="00700E85">
        <w:tc>
          <w:tcPr>
            <w:tcW w:w="697" w:type="dxa"/>
          </w:tcPr>
          <w:p w14:paraId="42CFCA68" w14:textId="77777777" w:rsidR="00700E85" w:rsidRPr="00700E85" w:rsidRDefault="00700E85" w:rsidP="00700E85">
            <w:pPr>
              <w:spacing w:line="240" w:lineRule="auto"/>
              <w:rPr>
                <w:sz w:val="20"/>
                <w:szCs w:val="20"/>
              </w:rPr>
            </w:pPr>
            <w:r w:rsidRPr="00700E85">
              <w:rPr>
                <w:sz w:val="20"/>
                <w:szCs w:val="20"/>
              </w:rPr>
              <w:t>4.</w:t>
            </w:r>
          </w:p>
        </w:tc>
        <w:tc>
          <w:tcPr>
            <w:tcW w:w="2842" w:type="dxa"/>
            <w:vAlign w:val="center"/>
          </w:tcPr>
          <w:p w14:paraId="3894DA50" w14:textId="77777777" w:rsidR="00700E85" w:rsidRPr="00700E85" w:rsidRDefault="00700E85" w:rsidP="00700E85">
            <w:pPr>
              <w:widowControl w:val="0"/>
              <w:spacing w:line="240" w:lineRule="auto"/>
              <w:contextualSpacing/>
              <w:rPr>
                <w:sz w:val="20"/>
                <w:szCs w:val="20"/>
              </w:rPr>
            </w:pPr>
            <w:r w:rsidRPr="00700E85">
              <w:rPr>
                <w:sz w:val="20"/>
                <w:szCs w:val="20"/>
              </w:rPr>
              <w:t>Услуга по обеспечению фотосъемки мероприятия</w:t>
            </w:r>
            <w:r w:rsidRPr="00700E85">
              <w:rPr>
                <w:sz w:val="20"/>
                <w:szCs w:val="20"/>
              </w:rPr>
              <w:br/>
              <w:t>(один день)</w:t>
            </w:r>
          </w:p>
        </w:tc>
        <w:tc>
          <w:tcPr>
            <w:tcW w:w="11453" w:type="dxa"/>
          </w:tcPr>
          <w:p w14:paraId="4188036F" w14:textId="77777777" w:rsidR="00700E85" w:rsidRPr="00700E85" w:rsidRDefault="00700E85" w:rsidP="00700E85">
            <w:pPr>
              <w:tabs>
                <w:tab w:val="left" w:pos="421"/>
              </w:tabs>
              <w:spacing w:line="240" w:lineRule="auto"/>
              <w:rPr>
                <w:bCs/>
                <w:sz w:val="20"/>
                <w:szCs w:val="20"/>
              </w:rPr>
            </w:pPr>
            <w:r w:rsidRPr="00700E85">
              <w:rPr>
                <w:sz w:val="20"/>
                <w:szCs w:val="20"/>
              </w:rPr>
              <w:t>Привлечение профессионального фотографа (1 чел.)</w:t>
            </w:r>
          </w:p>
        </w:tc>
      </w:tr>
      <w:tr w:rsidR="00700E85" w:rsidRPr="00700E85" w14:paraId="119075B4" w14:textId="77777777" w:rsidTr="00700E85">
        <w:tc>
          <w:tcPr>
            <w:tcW w:w="697" w:type="dxa"/>
            <w:vAlign w:val="center"/>
          </w:tcPr>
          <w:p w14:paraId="6D7AE339" w14:textId="77777777" w:rsidR="00700E85" w:rsidRPr="00700E85" w:rsidRDefault="00700E85" w:rsidP="00700E85">
            <w:pPr>
              <w:widowControl w:val="0"/>
              <w:spacing w:line="240" w:lineRule="auto"/>
              <w:rPr>
                <w:sz w:val="20"/>
                <w:szCs w:val="20"/>
              </w:rPr>
            </w:pPr>
            <w:r w:rsidRPr="00700E85">
              <w:rPr>
                <w:sz w:val="20"/>
                <w:szCs w:val="20"/>
              </w:rPr>
              <w:t>5.</w:t>
            </w:r>
          </w:p>
        </w:tc>
        <w:tc>
          <w:tcPr>
            <w:tcW w:w="2842" w:type="dxa"/>
          </w:tcPr>
          <w:p w14:paraId="1E6C0150" w14:textId="77777777" w:rsidR="00700E85" w:rsidRPr="00700E85" w:rsidRDefault="00700E85" w:rsidP="00700E85">
            <w:pPr>
              <w:widowControl w:val="0"/>
              <w:spacing w:line="240" w:lineRule="auto"/>
              <w:contextualSpacing/>
              <w:rPr>
                <w:sz w:val="20"/>
                <w:szCs w:val="20"/>
              </w:rPr>
            </w:pPr>
            <w:r w:rsidRPr="00700E85">
              <w:rPr>
                <w:sz w:val="20"/>
                <w:szCs w:val="20"/>
              </w:rPr>
              <w:t>Услуга по обеспечению подарками и реквизитом</w:t>
            </w:r>
          </w:p>
          <w:p w14:paraId="307B1A6D" w14:textId="77777777" w:rsidR="00700E85" w:rsidRPr="00700E85" w:rsidRDefault="00700E85" w:rsidP="00700E85">
            <w:pPr>
              <w:widowControl w:val="0"/>
              <w:spacing w:line="240" w:lineRule="auto"/>
              <w:contextualSpacing/>
              <w:rPr>
                <w:sz w:val="20"/>
                <w:szCs w:val="20"/>
              </w:rPr>
            </w:pPr>
            <w:r w:rsidRPr="00700E85">
              <w:rPr>
                <w:sz w:val="20"/>
                <w:szCs w:val="20"/>
              </w:rPr>
              <w:t>(раздача подарков семь дней)</w:t>
            </w:r>
          </w:p>
        </w:tc>
        <w:tc>
          <w:tcPr>
            <w:tcW w:w="11453" w:type="dxa"/>
          </w:tcPr>
          <w:p w14:paraId="7DB1A28F" w14:textId="77777777" w:rsidR="00700E85" w:rsidRPr="00700E85" w:rsidRDefault="00700E85" w:rsidP="00700E85">
            <w:pPr>
              <w:tabs>
                <w:tab w:val="left" w:pos="421"/>
              </w:tabs>
              <w:spacing w:line="240" w:lineRule="auto"/>
              <w:rPr>
                <w:sz w:val="20"/>
                <w:szCs w:val="20"/>
              </w:rPr>
            </w:pPr>
            <w:r w:rsidRPr="00700E85">
              <w:rPr>
                <w:sz w:val="20"/>
                <w:szCs w:val="20"/>
              </w:rPr>
              <w:t>Предоставление и раздача детских наборов подарков (сумка-раскраска, карандаши) в количестве не менее 600 шт.</w:t>
            </w:r>
          </w:p>
          <w:p w14:paraId="22B6356C" w14:textId="77777777" w:rsidR="00700E85" w:rsidRPr="00700E85" w:rsidRDefault="00700E85" w:rsidP="00700E85">
            <w:pPr>
              <w:tabs>
                <w:tab w:val="left" w:pos="421"/>
              </w:tabs>
              <w:spacing w:line="240" w:lineRule="auto"/>
              <w:rPr>
                <w:sz w:val="20"/>
                <w:szCs w:val="20"/>
              </w:rPr>
            </w:pPr>
            <w:r w:rsidRPr="00700E85">
              <w:rPr>
                <w:sz w:val="20"/>
                <w:szCs w:val="20"/>
              </w:rPr>
              <w:t xml:space="preserve">Сумка для раскрашивания: типоразмер 21×21 см, материал — спанбонд плотностью 80 г/м², вес брутто одной сумки — 40,0 г, нанесение изображения методом шелкографии с трансфером; продукция должна соответствовать требованиям ТР ТС 017/2013 «О безопасности продукции легкой промышленности» в части показателей гигиенической безопасности и устойчивости окраски, а также требованиям к маркировке по ГОСТ 10581-2017 (изделия швейные готовые). </w:t>
            </w:r>
          </w:p>
          <w:p w14:paraId="432C323F" w14:textId="77777777" w:rsidR="00700E85" w:rsidRPr="00700E85" w:rsidRDefault="00700E85" w:rsidP="00700E85">
            <w:pPr>
              <w:tabs>
                <w:tab w:val="left" w:pos="421"/>
              </w:tabs>
              <w:spacing w:line="240" w:lineRule="auto"/>
              <w:rPr>
                <w:sz w:val="20"/>
                <w:szCs w:val="20"/>
              </w:rPr>
            </w:pPr>
            <w:r w:rsidRPr="00700E85">
              <w:rPr>
                <w:sz w:val="20"/>
                <w:szCs w:val="20"/>
              </w:rPr>
              <w:t xml:space="preserve">Восковые карандаши: габаритные размеры коробки 5,3×9,2×0,9 см, мелок длиной 8,7 см и диаметром 0,8 см, материал — воск, коробка — картон, вес брутто одной упаковки — 43,33 г; безопасность восковых мелков должна соответствовать требованиям ТР ТС 008/2011 «О безопасности игрушек» (при классификации в качестве товаров для детского творчества) и ТР ТС 005/2011 «О безопасности упаковки» в части картонной упаковки, маркировка — по ГОСТ 25779-90 (карандаши) </w:t>
            </w:r>
            <w:r w:rsidRPr="00700E85">
              <w:rPr>
                <w:bCs/>
                <w:sz w:val="20"/>
                <w:szCs w:val="20"/>
              </w:rPr>
              <w:t>или равнозначные по своим характеристикам.</w:t>
            </w:r>
          </w:p>
        </w:tc>
      </w:tr>
      <w:tr w:rsidR="00700E85" w:rsidRPr="00700E85" w14:paraId="50AB2016" w14:textId="77777777" w:rsidTr="00700E85">
        <w:tc>
          <w:tcPr>
            <w:tcW w:w="697" w:type="dxa"/>
            <w:vAlign w:val="center"/>
          </w:tcPr>
          <w:p w14:paraId="6E00338F" w14:textId="77777777" w:rsidR="00700E85" w:rsidRPr="00700E85" w:rsidRDefault="00700E85" w:rsidP="00700E85">
            <w:pPr>
              <w:widowControl w:val="0"/>
              <w:spacing w:line="240" w:lineRule="auto"/>
              <w:rPr>
                <w:sz w:val="20"/>
                <w:szCs w:val="20"/>
              </w:rPr>
            </w:pPr>
            <w:r w:rsidRPr="00700E85">
              <w:rPr>
                <w:sz w:val="20"/>
                <w:szCs w:val="20"/>
              </w:rPr>
              <w:t>6.</w:t>
            </w:r>
          </w:p>
        </w:tc>
        <w:tc>
          <w:tcPr>
            <w:tcW w:w="2842" w:type="dxa"/>
          </w:tcPr>
          <w:p w14:paraId="18C6E57F" w14:textId="77777777" w:rsidR="00700E85" w:rsidRPr="00700E85" w:rsidRDefault="00700E85" w:rsidP="00700E85">
            <w:pPr>
              <w:widowControl w:val="0"/>
              <w:spacing w:line="240" w:lineRule="auto"/>
              <w:contextualSpacing/>
              <w:rPr>
                <w:sz w:val="20"/>
                <w:szCs w:val="20"/>
              </w:rPr>
            </w:pPr>
            <w:r w:rsidRPr="00700E85">
              <w:rPr>
                <w:sz w:val="20"/>
                <w:szCs w:val="20"/>
              </w:rPr>
              <w:t>Услуга по реализации онлайн-квеста</w:t>
            </w:r>
          </w:p>
        </w:tc>
        <w:tc>
          <w:tcPr>
            <w:tcW w:w="11453" w:type="dxa"/>
          </w:tcPr>
          <w:p w14:paraId="215EE605" w14:textId="77777777" w:rsidR="00700E85" w:rsidRPr="00700E85" w:rsidRDefault="00700E85" w:rsidP="00700E85">
            <w:pPr>
              <w:tabs>
                <w:tab w:val="left" w:pos="421"/>
              </w:tabs>
              <w:spacing w:line="240" w:lineRule="auto"/>
              <w:rPr>
                <w:sz w:val="20"/>
                <w:szCs w:val="20"/>
              </w:rPr>
            </w:pPr>
            <w:r w:rsidRPr="00700E85">
              <w:rPr>
                <w:sz w:val="20"/>
                <w:szCs w:val="20"/>
              </w:rPr>
              <w:t xml:space="preserve">Реализовать онлайн-квест в формате маршрута с QR-кодами, где каждый код открывает новое задание и продвигает участника по сценарию. Для усиления вовлечённости использовать персонажа-проводника (с учетом фирменного стиля </w:t>
            </w:r>
            <w:r w:rsidRPr="00700E85">
              <w:rPr>
                <w:color w:val="000000" w:themeColor="text1"/>
                <w:sz w:val="20"/>
                <w:szCs w:val="20"/>
              </w:rPr>
              <w:t xml:space="preserve">АО «КАВКАЗ.РФ»), </w:t>
            </w:r>
            <w:r w:rsidRPr="00700E85">
              <w:rPr>
                <w:sz w:val="20"/>
                <w:szCs w:val="20"/>
              </w:rPr>
              <w:t>который сопровождает участников и объясняет этапы прохождения.</w:t>
            </w:r>
          </w:p>
        </w:tc>
      </w:tr>
      <w:tr w:rsidR="00700E85" w:rsidRPr="00700E85" w14:paraId="448F4E96" w14:textId="77777777" w:rsidTr="00700E85">
        <w:tc>
          <w:tcPr>
            <w:tcW w:w="697" w:type="dxa"/>
            <w:vAlign w:val="center"/>
          </w:tcPr>
          <w:p w14:paraId="4FFAD6C4" w14:textId="77777777" w:rsidR="00700E85" w:rsidRPr="00700E85" w:rsidRDefault="00700E85" w:rsidP="00700E85">
            <w:pPr>
              <w:widowControl w:val="0"/>
              <w:spacing w:line="240" w:lineRule="auto"/>
              <w:rPr>
                <w:sz w:val="20"/>
                <w:szCs w:val="20"/>
              </w:rPr>
            </w:pPr>
            <w:r w:rsidRPr="00700E85">
              <w:rPr>
                <w:sz w:val="20"/>
                <w:szCs w:val="20"/>
              </w:rPr>
              <w:t>7.</w:t>
            </w:r>
          </w:p>
        </w:tc>
        <w:tc>
          <w:tcPr>
            <w:tcW w:w="2842" w:type="dxa"/>
          </w:tcPr>
          <w:p w14:paraId="650DF0D2" w14:textId="77777777" w:rsidR="00700E85" w:rsidRPr="00700E85" w:rsidRDefault="00700E85" w:rsidP="00700E85">
            <w:pPr>
              <w:widowControl w:val="0"/>
              <w:spacing w:line="240" w:lineRule="auto"/>
              <w:contextualSpacing/>
              <w:rPr>
                <w:sz w:val="20"/>
                <w:szCs w:val="20"/>
              </w:rPr>
            </w:pPr>
            <w:r w:rsidRPr="00700E85">
              <w:rPr>
                <w:sz w:val="20"/>
                <w:szCs w:val="20"/>
              </w:rPr>
              <w:t>Услуга по обеспечению шатром (2 дня)</w:t>
            </w:r>
          </w:p>
        </w:tc>
        <w:tc>
          <w:tcPr>
            <w:tcW w:w="11453" w:type="dxa"/>
          </w:tcPr>
          <w:p w14:paraId="62DC9D66" w14:textId="77777777" w:rsidR="00700E85" w:rsidRPr="00700E85" w:rsidRDefault="00700E85" w:rsidP="00700E85">
            <w:pPr>
              <w:tabs>
                <w:tab w:val="left" w:pos="421"/>
              </w:tabs>
              <w:spacing w:line="240" w:lineRule="auto"/>
              <w:rPr>
                <w:sz w:val="20"/>
                <w:szCs w:val="20"/>
              </w:rPr>
            </w:pPr>
            <w:r w:rsidRPr="00700E85">
              <w:rPr>
                <w:sz w:val="20"/>
                <w:szCs w:val="20"/>
              </w:rPr>
              <w:t xml:space="preserve">Предоставление надувного купольного шатра «Igloo», размером не менее 6x6 м., с комплектом утяжеления. Палатка подлежит брендированию в соответствии с </w:t>
            </w:r>
            <w:r w:rsidRPr="00700E85">
              <w:rPr>
                <w:color w:val="000000" w:themeColor="text1"/>
                <w:sz w:val="20"/>
                <w:szCs w:val="20"/>
              </w:rPr>
              <w:t>брендбуком курорта Мамисон.</w:t>
            </w:r>
          </w:p>
        </w:tc>
      </w:tr>
      <w:tr w:rsidR="00700E85" w:rsidRPr="00700E85" w14:paraId="17E5CB81" w14:textId="77777777" w:rsidTr="00700E85">
        <w:tc>
          <w:tcPr>
            <w:tcW w:w="697" w:type="dxa"/>
            <w:vAlign w:val="center"/>
          </w:tcPr>
          <w:p w14:paraId="48C6A5FC" w14:textId="77777777" w:rsidR="00700E85" w:rsidRPr="00700E85" w:rsidRDefault="00700E85" w:rsidP="00700E85">
            <w:pPr>
              <w:widowControl w:val="0"/>
              <w:spacing w:line="240" w:lineRule="auto"/>
              <w:rPr>
                <w:sz w:val="20"/>
                <w:szCs w:val="20"/>
              </w:rPr>
            </w:pPr>
            <w:r w:rsidRPr="00700E85">
              <w:rPr>
                <w:sz w:val="20"/>
                <w:szCs w:val="20"/>
              </w:rPr>
              <w:t>8.</w:t>
            </w:r>
          </w:p>
        </w:tc>
        <w:tc>
          <w:tcPr>
            <w:tcW w:w="2842" w:type="dxa"/>
          </w:tcPr>
          <w:p w14:paraId="07DA980E" w14:textId="77777777" w:rsidR="00700E85" w:rsidRPr="00700E85" w:rsidRDefault="00700E85" w:rsidP="00700E85">
            <w:pPr>
              <w:widowControl w:val="0"/>
              <w:spacing w:line="240" w:lineRule="auto"/>
              <w:contextualSpacing/>
              <w:rPr>
                <w:sz w:val="20"/>
                <w:szCs w:val="20"/>
              </w:rPr>
            </w:pPr>
            <w:r w:rsidRPr="00700E85">
              <w:rPr>
                <w:sz w:val="20"/>
                <w:szCs w:val="20"/>
              </w:rPr>
              <w:t>Услуга по обеспечению транспортных расходов</w:t>
            </w:r>
          </w:p>
        </w:tc>
        <w:tc>
          <w:tcPr>
            <w:tcW w:w="11453" w:type="dxa"/>
          </w:tcPr>
          <w:p w14:paraId="68080CF4" w14:textId="77777777" w:rsidR="00700E85" w:rsidRPr="00700E85" w:rsidRDefault="00700E85" w:rsidP="00700E85">
            <w:pPr>
              <w:tabs>
                <w:tab w:val="left" w:pos="421"/>
              </w:tabs>
              <w:spacing w:line="240" w:lineRule="auto"/>
              <w:rPr>
                <w:bCs/>
                <w:sz w:val="20"/>
                <w:szCs w:val="20"/>
              </w:rPr>
            </w:pPr>
            <w:r w:rsidRPr="00700E85">
              <w:rPr>
                <w:sz w:val="20"/>
                <w:szCs w:val="20"/>
              </w:rPr>
              <w:t>Транспортировка всего необходимого реквизита и оборудования. Организация погрузо-разгрузочных работ, монтаж и демонтаж на все дни Мероприятия</w:t>
            </w:r>
          </w:p>
        </w:tc>
      </w:tr>
      <w:tr w:rsidR="00700E85" w:rsidRPr="00700E85" w14:paraId="66BF33D6" w14:textId="77777777" w:rsidTr="00700E85">
        <w:tc>
          <w:tcPr>
            <w:tcW w:w="14992" w:type="dxa"/>
            <w:gridSpan w:val="3"/>
            <w:vAlign w:val="center"/>
          </w:tcPr>
          <w:p w14:paraId="65BCC5B0" w14:textId="77777777" w:rsidR="00700E85" w:rsidRPr="00700E85" w:rsidRDefault="00700E85" w:rsidP="00700E85">
            <w:pPr>
              <w:spacing w:line="240" w:lineRule="auto"/>
              <w:rPr>
                <w:b/>
                <w:bCs/>
                <w:sz w:val="20"/>
                <w:szCs w:val="20"/>
              </w:rPr>
            </w:pPr>
            <w:r w:rsidRPr="00700E85">
              <w:rPr>
                <w:b/>
                <w:bCs/>
                <w:sz w:val="20"/>
                <w:szCs w:val="20"/>
              </w:rPr>
              <w:t xml:space="preserve">Этап </w:t>
            </w:r>
            <w:r w:rsidRPr="00700E85">
              <w:rPr>
                <w:b/>
                <w:bCs/>
                <w:sz w:val="20"/>
                <w:szCs w:val="20"/>
                <w:lang w:val="en-US"/>
              </w:rPr>
              <w:t>VII</w:t>
            </w:r>
            <w:r w:rsidRPr="00700E85">
              <w:rPr>
                <w:b/>
                <w:bCs/>
                <w:sz w:val="20"/>
                <w:szCs w:val="20"/>
              </w:rPr>
              <w:t xml:space="preserve">. Мероприятие: «Открытие горнолыжного сезона» </w:t>
            </w:r>
          </w:p>
          <w:p w14:paraId="15F8E920" w14:textId="77777777" w:rsidR="00700E85" w:rsidRPr="00700E85" w:rsidRDefault="00700E85" w:rsidP="00700E85">
            <w:pPr>
              <w:spacing w:line="240" w:lineRule="auto"/>
              <w:rPr>
                <w:rFonts w:eastAsia="MS Mincho"/>
                <w:b/>
                <w:sz w:val="20"/>
                <w:szCs w:val="20"/>
              </w:rPr>
            </w:pPr>
            <w:r w:rsidRPr="00700E85">
              <w:rPr>
                <w:b/>
                <w:bCs/>
                <w:sz w:val="20"/>
                <w:szCs w:val="20"/>
              </w:rPr>
              <w:t xml:space="preserve">Срок: 1 день (ноябрь-декабрь) 2026 </w:t>
            </w:r>
            <w:r w:rsidRPr="00700E85">
              <w:rPr>
                <w:rFonts w:eastAsia="MS Mincho"/>
                <w:b/>
                <w:sz w:val="20"/>
                <w:szCs w:val="20"/>
              </w:rPr>
              <w:t>г.*</w:t>
            </w:r>
          </w:p>
          <w:p w14:paraId="09143197" w14:textId="77777777" w:rsidR="00700E85" w:rsidRPr="00700E85" w:rsidRDefault="00700E85" w:rsidP="00700E85">
            <w:pPr>
              <w:widowControl w:val="0"/>
              <w:autoSpaceDE w:val="0"/>
              <w:autoSpaceDN w:val="0"/>
              <w:adjustRightInd w:val="0"/>
              <w:spacing w:line="240" w:lineRule="auto"/>
              <w:textAlignment w:val="baseline"/>
              <w:rPr>
                <w:sz w:val="20"/>
                <w:szCs w:val="20"/>
              </w:rPr>
            </w:pPr>
            <w:r w:rsidRPr="00700E85">
              <w:rPr>
                <w:rFonts w:eastAsia="MS Mincho"/>
                <w:i/>
                <w:sz w:val="20"/>
                <w:szCs w:val="20"/>
              </w:rPr>
              <w:t>*(точные даты мероприятия согласовываются с Заказчиком не позднее 5 рабочих дней до начала мероприятия)</w:t>
            </w:r>
          </w:p>
        </w:tc>
      </w:tr>
      <w:tr w:rsidR="00700E85" w:rsidRPr="00700E85" w14:paraId="1B17843D" w14:textId="77777777" w:rsidTr="00700E85">
        <w:tc>
          <w:tcPr>
            <w:tcW w:w="697" w:type="dxa"/>
          </w:tcPr>
          <w:p w14:paraId="50348B9B" w14:textId="77777777" w:rsidR="00700E85" w:rsidRPr="00700E85" w:rsidRDefault="00700E85" w:rsidP="00700E85">
            <w:pPr>
              <w:widowControl w:val="0"/>
              <w:spacing w:line="240" w:lineRule="auto"/>
              <w:rPr>
                <w:sz w:val="20"/>
                <w:szCs w:val="20"/>
              </w:rPr>
            </w:pPr>
            <w:r w:rsidRPr="00700E85">
              <w:rPr>
                <w:sz w:val="20"/>
                <w:szCs w:val="20"/>
              </w:rPr>
              <w:t>1.</w:t>
            </w:r>
          </w:p>
        </w:tc>
        <w:tc>
          <w:tcPr>
            <w:tcW w:w="2842" w:type="dxa"/>
          </w:tcPr>
          <w:p w14:paraId="0ADCA49C" w14:textId="77777777" w:rsidR="00700E85" w:rsidRPr="00700E85" w:rsidRDefault="00700E85" w:rsidP="00700E85">
            <w:pPr>
              <w:widowControl w:val="0"/>
              <w:spacing w:line="240" w:lineRule="auto"/>
              <w:rPr>
                <w:sz w:val="20"/>
                <w:szCs w:val="20"/>
              </w:rPr>
            </w:pPr>
            <w:r w:rsidRPr="00700E85">
              <w:rPr>
                <w:sz w:val="20"/>
                <w:szCs w:val="20"/>
              </w:rPr>
              <w:t>Услуга по разработке концепции Мероприятия, общеорганизационной части</w:t>
            </w:r>
          </w:p>
        </w:tc>
        <w:tc>
          <w:tcPr>
            <w:tcW w:w="11453" w:type="dxa"/>
          </w:tcPr>
          <w:p w14:paraId="4DA3AC58" w14:textId="77777777" w:rsidR="00700E85" w:rsidRPr="00700E85" w:rsidRDefault="00700E85" w:rsidP="00700E85">
            <w:pPr>
              <w:tabs>
                <w:tab w:val="left" w:pos="421"/>
              </w:tabs>
              <w:spacing w:line="240" w:lineRule="auto"/>
              <w:rPr>
                <w:bCs/>
                <w:sz w:val="20"/>
                <w:szCs w:val="20"/>
              </w:rPr>
            </w:pPr>
            <w:r w:rsidRPr="00700E85">
              <w:rPr>
                <w:bCs/>
                <w:sz w:val="20"/>
                <w:szCs w:val="20"/>
              </w:rPr>
              <w:t xml:space="preserve">Разработка концепции мероприятия, включая разработку сценарного плана и тайминга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w:t>
            </w:r>
            <w:r w:rsidRPr="00700E85">
              <w:rPr>
                <w:sz w:val="20"/>
                <w:szCs w:val="20"/>
              </w:rPr>
              <w:t xml:space="preserve"> </w:t>
            </w:r>
            <w:r w:rsidRPr="00700E85">
              <w:rPr>
                <w:bCs/>
                <w:sz w:val="20"/>
                <w:szCs w:val="20"/>
              </w:rPr>
              <w:t>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00E85" w:rsidRPr="00700E85" w14:paraId="5BB0FC34" w14:textId="77777777" w:rsidTr="00700E85">
        <w:tc>
          <w:tcPr>
            <w:tcW w:w="697" w:type="dxa"/>
          </w:tcPr>
          <w:p w14:paraId="7038CA96" w14:textId="77777777" w:rsidR="00700E85" w:rsidRPr="00700E85" w:rsidRDefault="00700E85" w:rsidP="00700E85">
            <w:pPr>
              <w:widowControl w:val="0"/>
              <w:spacing w:line="240" w:lineRule="auto"/>
              <w:rPr>
                <w:sz w:val="20"/>
                <w:szCs w:val="20"/>
              </w:rPr>
            </w:pPr>
            <w:r w:rsidRPr="00700E85">
              <w:rPr>
                <w:sz w:val="20"/>
                <w:szCs w:val="20"/>
              </w:rPr>
              <w:lastRenderedPageBreak/>
              <w:t>2.</w:t>
            </w:r>
          </w:p>
        </w:tc>
        <w:tc>
          <w:tcPr>
            <w:tcW w:w="2842" w:type="dxa"/>
          </w:tcPr>
          <w:p w14:paraId="4DC0BFB2" w14:textId="77777777" w:rsidR="00700E85" w:rsidRPr="00700E85" w:rsidRDefault="00700E85" w:rsidP="00700E85">
            <w:pPr>
              <w:spacing w:line="240" w:lineRule="auto"/>
              <w:rPr>
                <w:sz w:val="20"/>
                <w:szCs w:val="20"/>
              </w:rPr>
            </w:pPr>
            <w:r w:rsidRPr="00700E85">
              <w:rPr>
                <w:sz w:val="20"/>
                <w:szCs w:val="20"/>
              </w:rPr>
              <w:t>Услуга по предоставлению технического оборудования</w:t>
            </w:r>
          </w:p>
          <w:p w14:paraId="7686FC62" w14:textId="77777777" w:rsidR="00700E85" w:rsidRPr="00700E85" w:rsidRDefault="00700E85" w:rsidP="00700E85">
            <w:pPr>
              <w:spacing w:line="240" w:lineRule="auto"/>
              <w:rPr>
                <w:sz w:val="20"/>
                <w:szCs w:val="20"/>
              </w:rPr>
            </w:pPr>
          </w:p>
        </w:tc>
        <w:tc>
          <w:tcPr>
            <w:tcW w:w="11453" w:type="dxa"/>
          </w:tcPr>
          <w:p w14:paraId="338D2AF2" w14:textId="77777777" w:rsidR="00700E85" w:rsidRPr="00700E85" w:rsidRDefault="00700E85" w:rsidP="00700E85">
            <w:pPr>
              <w:spacing w:line="240" w:lineRule="auto"/>
              <w:rPr>
                <w:sz w:val="20"/>
                <w:szCs w:val="20"/>
              </w:rPr>
            </w:pPr>
            <w:r w:rsidRPr="00700E85">
              <w:rPr>
                <w:sz w:val="20"/>
                <w:szCs w:val="20"/>
              </w:rPr>
              <w:t>Организация оборудования:</w:t>
            </w:r>
          </w:p>
          <w:p w14:paraId="49B55CC1" w14:textId="77777777" w:rsidR="00700E85" w:rsidRPr="00700E85" w:rsidRDefault="00700E85" w:rsidP="00700E85">
            <w:pPr>
              <w:spacing w:line="240" w:lineRule="auto"/>
              <w:rPr>
                <w:sz w:val="20"/>
                <w:szCs w:val="20"/>
              </w:rPr>
            </w:pPr>
            <w:r w:rsidRPr="00700E85">
              <w:rPr>
                <w:sz w:val="20"/>
                <w:szCs w:val="20"/>
              </w:rPr>
              <w:t xml:space="preserve">1.Звуковое оборудование: Микрофоны Вокальные shure slxd24 – 4 шт. Стойки для микрофонов – 4 шт. Основная PA-система Модели: d&amp;b audiotechnik v10 – 4 шт. Сабвуферы: d&amp;b audiotechnik v sub – 4 шт.  </w:t>
            </w:r>
            <w:r w:rsidRPr="00700E85">
              <w:rPr>
                <w:bCs/>
                <w:sz w:val="20"/>
                <w:szCs w:val="20"/>
              </w:rPr>
              <w:t>или равнозначное по своей функциональности.</w:t>
            </w:r>
          </w:p>
          <w:p w14:paraId="4DB445F5" w14:textId="77777777" w:rsidR="00700E85" w:rsidRPr="00700E85" w:rsidRDefault="00700E85" w:rsidP="00700E85">
            <w:pPr>
              <w:spacing w:line="240" w:lineRule="auto"/>
              <w:rPr>
                <w:sz w:val="20"/>
                <w:szCs w:val="20"/>
              </w:rPr>
            </w:pPr>
            <w:r w:rsidRPr="00700E85">
              <w:rPr>
                <w:sz w:val="20"/>
                <w:szCs w:val="20"/>
              </w:rPr>
              <w:t>Мощность: достаточная для покрытия площадки, не менее 40 кВт</w:t>
            </w:r>
          </w:p>
          <w:p w14:paraId="17ECACC9" w14:textId="77777777" w:rsidR="00700E85" w:rsidRPr="00700E85" w:rsidRDefault="00700E85" w:rsidP="00700E85">
            <w:pPr>
              <w:spacing w:line="240" w:lineRule="auto"/>
              <w:rPr>
                <w:sz w:val="20"/>
                <w:szCs w:val="20"/>
              </w:rPr>
            </w:pPr>
            <w:r w:rsidRPr="00700E85">
              <w:rPr>
                <w:sz w:val="20"/>
                <w:szCs w:val="20"/>
              </w:rPr>
              <w:t xml:space="preserve">Усилитель </w:t>
            </w:r>
            <w:r w:rsidRPr="00700E85">
              <w:rPr>
                <w:sz w:val="20"/>
                <w:szCs w:val="20"/>
                <w:lang w:val="en-US"/>
              </w:rPr>
              <w:t>d</w:t>
            </w:r>
            <w:r w:rsidRPr="00700E85">
              <w:rPr>
                <w:sz w:val="20"/>
                <w:szCs w:val="20"/>
              </w:rPr>
              <w:t>&amp;</w:t>
            </w:r>
            <w:r w:rsidRPr="00700E85">
              <w:rPr>
                <w:sz w:val="20"/>
                <w:szCs w:val="20"/>
                <w:lang w:val="en-US"/>
              </w:rPr>
              <w:t>b</w:t>
            </w:r>
            <w:r w:rsidRPr="00700E85">
              <w:rPr>
                <w:sz w:val="20"/>
                <w:szCs w:val="20"/>
              </w:rPr>
              <w:t xml:space="preserve"> </w:t>
            </w:r>
            <w:r w:rsidRPr="00700E85">
              <w:rPr>
                <w:sz w:val="20"/>
                <w:szCs w:val="20"/>
                <w:lang w:val="en-US"/>
              </w:rPr>
              <w:t>audiotechnik</w:t>
            </w:r>
            <w:r w:rsidRPr="00700E85">
              <w:rPr>
                <w:sz w:val="20"/>
                <w:szCs w:val="20"/>
              </w:rPr>
              <w:t xml:space="preserve"> </w:t>
            </w:r>
            <w:r w:rsidRPr="00700E85">
              <w:rPr>
                <w:sz w:val="20"/>
                <w:szCs w:val="20"/>
                <w:lang w:val="en-US"/>
              </w:rPr>
              <w:t>d</w:t>
            </w:r>
            <w:r w:rsidRPr="00700E85">
              <w:rPr>
                <w:sz w:val="20"/>
                <w:szCs w:val="20"/>
              </w:rPr>
              <w:t xml:space="preserve">80 </w:t>
            </w:r>
            <w:r w:rsidRPr="00700E85">
              <w:rPr>
                <w:bCs/>
                <w:sz w:val="20"/>
                <w:szCs w:val="20"/>
              </w:rPr>
              <w:t>или равнозначное по своей функциональности.</w:t>
            </w:r>
          </w:p>
          <w:p w14:paraId="6DAD5A42" w14:textId="77777777" w:rsidR="00700E85" w:rsidRPr="00700E85" w:rsidRDefault="00700E85" w:rsidP="00700E85">
            <w:pPr>
              <w:spacing w:line="240" w:lineRule="auto"/>
              <w:rPr>
                <w:sz w:val="20"/>
                <w:szCs w:val="20"/>
              </w:rPr>
            </w:pPr>
          </w:p>
          <w:p w14:paraId="2E6C7B81" w14:textId="77777777" w:rsidR="00700E85" w:rsidRPr="00700E85" w:rsidRDefault="00700E85" w:rsidP="00700E85">
            <w:pPr>
              <w:spacing w:line="240" w:lineRule="auto"/>
              <w:rPr>
                <w:sz w:val="20"/>
                <w:szCs w:val="20"/>
              </w:rPr>
            </w:pPr>
            <w:r w:rsidRPr="00700E85">
              <w:rPr>
                <w:sz w:val="20"/>
                <w:szCs w:val="20"/>
              </w:rPr>
              <w:t>2.Световое оборудование: Beam 230 color imagination – 6 шт.</w:t>
            </w:r>
            <w:r w:rsidRPr="00700E85">
              <w:rPr>
                <w:rFonts w:asciiTheme="minorHAnsi" w:hAnsiTheme="minorHAnsi"/>
                <w:bCs/>
                <w:sz w:val="20"/>
                <w:szCs w:val="20"/>
              </w:rPr>
              <w:t xml:space="preserve"> </w:t>
            </w:r>
            <w:r w:rsidRPr="00700E85">
              <w:rPr>
                <w:bCs/>
                <w:sz w:val="20"/>
                <w:szCs w:val="20"/>
              </w:rPr>
              <w:t>или равнозначное по своей функциональности.</w:t>
            </w:r>
          </w:p>
          <w:p w14:paraId="12CAE280" w14:textId="77777777" w:rsidR="00700E85" w:rsidRPr="00700E85" w:rsidRDefault="00700E85" w:rsidP="00700E85">
            <w:pPr>
              <w:spacing w:line="240" w:lineRule="auto"/>
              <w:rPr>
                <w:sz w:val="20"/>
                <w:szCs w:val="20"/>
              </w:rPr>
            </w:pPr>
          </w:p>
          <w:p w14:paraId="0C600BCA" w14:textId="77777777" w:rsidR="00700E85" w:rsidRPr="00700E85" w:rsidRDefault="00700E85" w:rsidP="00700E85">
            <w:pPr>
              <w:spacing w:line="240" w:lineRule="auto"/>
              <w:rPr>
                <w:sz w:val="20"/>
                <w:szCs w:val="20"/>
              </w:rPr>
            </w:pPr>
            <w:r w:rsidRPr="00700E85">
              <w:rPr>
                <w:sz w:val="20"/>
                <w:szCs w:val="20"/>
              </w:rPr>
              <w:t xml:space="preserve">3.Проекционное оборудование: Установка светодиодного всепогодного </w:t>
            </w:r>
            <w:r w:rsidRPr="00700E85">
              <w:rPr>
                <w:sz w:val="20"/>
                <w:szCs w:val="20"/>
                <w:lang w:val="en-US"/>
              </w:rPr>
              <w:t>LED</w:t>
            </w:r>
            <w:r w:rsidRPr="00700E85">
              <w:rPr>
                <w:sz w:val="20"/>
                <w:szCs w:val="20"/>
              </w:rPr>
              <w:t>-экрана размером не менее 3,5х2 м. с шагом пикселя 2,6 мм.</w:t>
            </w:r>
          </w:p>
        </w:tc>
      </w:tr>
      <w:tr w:rsidR="00700E85" w:rsidRPr="00700E85" w14:paraId="3978F8B6" w14:textId="77777777" w:rsidTr="00700E85">
        <w:tc>
          <w:tcPr>
            <w:tcW w:w="697" w:type="dxa"/>
          </w:tcPr>
          <w:p w14:paraId="2FC83D18" w14:textId="77777777" w:rsidR="00700E85" w:rsidRPr="00700E85" w:rsidRDefault="00700E85" w:rsidP="00700E85">
            <w:pPr>
              <w:widowControl w:val="0"/>
              <w:spacing w:line="240" w:lineRule="auto"/>
              <w:rPr>
                <w:sz w:val="20"/>
                <w:szCs w:val="20"/>
              </w:rPr>
            </w:pPr>
            <w:r w:rsidRPr="00700E85">
              <w:rPr>
                <w:sz w:val="20"/>
                <w:szCs w:val="20"/>
              </w:rPr>
              <w:t>3.</w:t>
            </w:r>
          </w:p>
        </w:tc>
        <w:tc>
          <w:tcPr>
            <w:tcW w:w="2842" w:type="dxa"/>
          </w:tcPr>
          <w:p w14:paraId="2FDC9245" w14:textId="77777777" w:rsidR="00700E85" w:rsidRPr="00700E85" w:rsidRDefault="00700E85" w:rsidP="00700E85">
            <w:pPr>
              <w:spacing w:line="240" w:lineRule="auto"/>
              <w:rPr>
                <w:sz w:val="20"/>
                <w:szCs w:val="20"/>
              </w:rPr>
            </w:pPr>
            <w:r w:rsidRPr="00700E85">
              <w:rPr>
                <w:sz w:val="20"/>
                <w:szCs w:val="20"/>
              </w:rPr>
              <w:t>Услуга по обеспечению фермовой конструкцией с крышей (на стационарном подиуме)</w:t>
            </w:r>
          </w:p>
        </w:tc>
        <w:tc>
          <w:tcPr>
            <w:tcW w:w="11453" w:type="dxa"/>
          </w:tcPr>
          <w:p w14:paraId="3BE41EA8" w14:textId="77777777" w:rsidR="00700E85" w:rsidRPr="00700E85" w:rsidRDefault="00700E85" w:rsidP="00700E85">
            <w:pPr>
              <w:spacing w:line="240" w:lineRule="auto"/>
              <w:rPr>
                <w:sz w:val="20"/>
                <w:szCs w:val="20"/>
              </w:rPr>
            </w:pPr>
            <w:r w:rsidRPr="00700E85">
              <w:rPr>
                <w:sz w:val="20"/>
                <w:szCs w:val="20"/>
              </w:rPr>
              <w:t>Установка, монтаж/демонтаж, транспортировка конструкции из металлических ферм с влагозащитным покрытием (крыша) цвета хаки, размером 6х6х3м.</w:t>
            </w:r>
          </w:p>
        </w:tc>
      </w:tr>
      <w:tr w:rsidR="00700E85" w:rsidRPr="00700E85" w14:paraId="3E0335EE" w14:textId="77777777" w:rsidTr="00700E85">
        <w:tc>
          <w:tcPr>
            <w:tcW w:w="697" w:type="dxa"/>
          </w:tcPr>
          <w:p w14:paraId="70EA243F" w14:textId="77777777" w:rsidR="00700E85" w:rsidRPr="00700E85" w:rsidRDefault="00700E85" w:rsidP="00700E85">
            <w:pPr>
              <w:widowControl w:val="0"/>
              <w:spacing w:line="240" w:lineRule="auto"/>
              <w:rPr>
                <w:sz w:val="20"/>
                <w:szCs w:val="20"/>
              </w:rPr>
            </w:pPr>
            <w:r w:rsidRPr="00700E85">
              <w:rPr>
                <w:sz w:val="20"/>
                <w:szCs w:val="20"/>
              </w:rPr>
              <w:t>4.</w:t>
            </w:r>
          </w:p>
        </w:tc>
        <w:tc>
          <w:tcPr>
            <w:tcW w:w="2842" w:type="dxa"/>
          </w:tcPr>
          <w:p w14:paraId="617D85B0" w14:textId="77777777" w:rsidR="00700E85" w:rsidRPr="00700E85" w:rsidRDefault="00700E85" w:rsidP="00700E85">
            <w:pPr>
              <w:spacing w:line="240" w:lineRule="auto"/>
              <w:rPr>
                <w:sz w:val="20"/>
                <w:szCs w:val="20"/>
              </w:rPr>
            </w:pPr>
            <w:r w:rsidRPr="00700E85">
              <w:rPr>
                <w:sz w:val="20"/>
                <w:szCs w:val="20"/>
              </w:rPr>
              <w:t>Услуга по организации и проведению праздничного салюта</w:t>
            </w:r>
          </w:p>
        </w:tc>
        <w:tc>
          <w:tcPr>
            <w:tcW w:w="11453" w:type="dxa"/>
          </w:tcPr>
          <w:p w14:paraId="277E9412" w14:textId="77777777" w:rsidR="00700E85" w:rsidRPr="00700E85" w:rsidRDefault="00700E85" w:rsidP="00700E85">
            <w:pPr>
              <w:spacing w:line="240" w:lineRule="auto"/>
              <w:rPr>
                <w:sz w:val="20"/>
                <w:szCs w:val="20"/>
              </w:rPr>
            </w:pPr>
            <w:r w:rsidRPr="00700E85">
              <w:rPr>
                <w:sz w:val="20"/>
                <w:szCs w:val="20"/>
              </w:rPr>
              <w:t>Организация и проведение профессионального пиротехнического шоу в формате праздничного салюта. Продолжительность салюта составляет не менее 3 минут, высота вылета пиротехнических зарядов — не менее 100 метров. В состав услуги включены подготовка, доставка оборудования, работа пиротехнической команды из 2 специалистов, монтаж, проведение салюта и последующий демонтаж.</w:t>
            </w:r>
          </w:p>
        </w:tc>
      </w:tr>
      <w:tr w:rsidR="00700E85" w:rsidRPr="00700E85" w14:paraId="74159A73" w14:textId="77777777" w:rsidTr="00700E85">
        <w:tc>
          <w:tcPr>
            <w:tcW w:w="697" w:type="dxa"/>
          </w:tcPr>
          <w:p w14:paraId="1C38B891" w14:textId="77777777" w:rsidR="00700E85" w:rsidRPr="00700E85" w:rsidRDefault="00700E85" w:rsidP="00700E85">
            <w:pPr>
              <w:widowControl w:val="0"/>
              <w:spacing w:line="240" w:lineRule="auto"/>
              <w:rPr>
                <w:sz w:val="20"/>
                <w:szCs w:val="20"/>
              </w:rPr>
            </w:pPr>
            <w:r w:rsidRPr="00700E85">
              <w:rPr>
                <w:sz w:val="20"/>
                <w:szCs w:val="20"/>
              </w:rPr>
              <w:t>5.</w:t>
            </w:r>
          </w:p>
        </w:tc>
        <w:tc>
          <w:tcPr>
            <w:tcW w:w="2842" w:type="dxa"/>
          </w:tcPr>
          <w:p w14:paraId="470D42A1" w14:textId="77777777" w:rsidR="00700E85" w:rsidRPr="00700E85" w:rsidRDefault="00700E85" w:rsidP="00700E85">
            <w:pPr>
              <w:spacing w:line="240" w:lineRule="auto"/>
              <w:rPr>
                <w:sz w:val="20"/>
                <w:szCs w:val="20"/>
              </w:rPr>
            </w:pPr>
            <w:r w:rsidRPr="00700E85">
              <w:rPr>
                <w:sz w:val="20"/>
                <w:szCs w:val="20"/>
              </w:rPr>
              <w:t>Услуга по привлечению персонала для проведения основной программы</w:t>
            </w:r>
          </w:p>
        </w:tc>
        <w:tc>
          <w:tcPr>
            <w:tcW w:w="11453" w:type="dxa"/>
          </w:tcPr>
          <w:p w14:paraId="62C1FDEB" w14:textId="77777777" w:rsidR="00700E85" w:rsidRPr="00700E85" w:rsidRDefault="00700E85" w:rsidP="00700E85">
            <w:pPr>
              <w:spacing w:line="240" w:lineRule="auto"/>
              <w:rPr>
                <w:sz w:val="20"/>
                <w:szCs w:val="20"/>
              </w:rPr>
            </w:pPr>
            <w:r w:rsidRPr="00700E85">
              <w:rPr>
                <w:sz w:val="20"/>
                <w:szCs w:val="20"/>
              </w:rPr>
              <w:t xml:space="preserve">Для организации концертной программы привлечь следующих специалистов: </w:t>
            </w:r>
          </w:p>
          <w:p w14:paraId="4736FBA2" w14:textId="77777777" w:rsidR="00700E85" w:rsidRPr="00700E85" w:rsidRDefault="00700E85" w:rsidP="00700E85">
            <w:pPr>
              <w:spacing w:line="240" w:lineRule="auto"/>
              <w:rPr>
                <w:sz w:val="20"/>
                <w:szCs w:val="20"/>
              </w:rPr>
            </w:pPr>
            <w:r w:rsidRPr="00700E85">
              <w:rPr>
                <w:sz w:val="20"/>
                <w:szCs w:val="20"/>
              </w:rPr>
              <w:t>1. Профессиональный ведущий с опытом работы на подобных мероприятиях (1чел.)</w:t>
            </w:r>
          </w:p>
          <w:p w14:paraId="236058D5" w14:textId="77777777" w:rsidR="00700E85" w:rsidRPr="00700E85" w:rsidRDefault="00700E85" w:rsidP="00700E85">
            <w:pPr>
              <w:spacing w:line="240" w:lineRule="auto"/>
              <w:rPr>
                <w:sz w:val="20"/>
                <w:szCs w:val="20"/>
              </w:rPr>
            </w:pPr>
            <w:r w:rsidRPr="00700E85">
              <w:rPr>
                <w:sz w:val="20"/>
                <w:szCs w:val="20"/>
              </w:rPr>
              <w:t>2. Профессиональные ди-джеи (1 чел.)</w:t>
            </w:r>
          </w:p>
          <w:p w14:paraId="423CBB32" w14:textId="77777777" w:rsidR="00700E85" w:rsidRPr="00700E85" w:rsidRDefault="00700E85" w:rsidP="00700E85">
            <w:pPr>
              <w:spacing w:line="240" w:lineRule="auto"/>
              <w:rPr>
                <w:sz w:val="20"/>
                <w:szCs w:val="20"/>
              </w:rPr>
            </w:pPr>
            <w:r w:rsidRPr="00700E85">
              <w:rPr>
                <w:sz w:val="20"/>
                <w:szCs w:val="20"/>
              </w:rPr>
              <w:t>3. Детские аниматоры - 2 чел. Обеспечить не менее 4 различных костюмов, включая костюмы ростовых кукол, конкурсы и мастер-классы для детей;</w:t>
            </w:r>
          </w:p>
          <w:p w14:paraId="2EE64282" w14:textId="77777777" w:rsidR="00700E85" w:rsidRPr="00700E85" w:rsidRDefault="00700E85" w:rsidP="00700E85">
            <w:pPr>
              <w:spacing w:line="240" w:lineRule="auto"/>
              <w:rPr>
                <w:sz w:val="20"/>
                <w:szCs w:val="20"/>
              </w:rPr>
            </w:pPr>
            <w:r w:rsidRPr="00700E85">
              <w:rPr>
                <w:sz w:val="20"/>
                <w:szCs w:val="20"/>
              </w:rPr>
              <w:t>4. Свето-видео режиссер – 1 чел.</w:t>
            </w:r>
          </w:p>
          <w:p w14:paraId="52924ACB" w14:textId="77777777" w:rsidR="00700E85" w:rsidRPr="00700E85" w:rsidRDefault="00700E85" w:rsidP="00700E85">
            <w:pPr>
              <w:spacing w:line="240" w:lineRule="auto"/>
              <w:rPr>
                <w:sz w:val="20"/>
                <w:szCs w:val="20"/>
              </w:rPr>
            </w:pPr>
            <w:r w:rsidRPr="00700E85">
              <w:rPr>
                <w:sz w:val="20"/>
                <w:szCs w:val="20"/>
              </w:rPr>
              <w:t>5.Технические специалисты – 2 чел.</w:t>
            </w:r>
          </w:p>
          <w:p w14:paraId="514C3838" w14:textId="77777777" w:rsidR="00700E85" w:rsidRPr="00700E85" w:rsidRDefault="00700E85" w:rsidP="00700E85">
            <w:pPr>
              <w:spacing w:line="240" w:lineRule="auto"/>
              <w:rPr>
                <w:sz w:val="20"/>
                <w:szCs w:val="20"/>
              </w:rPr>
            </w:pPr>
            <w:r w:rsidRPr="00700E85">
              <w:rPr>
                <w:sz w:val="20"/>
                <w:szCs w:val="20"/>
              </w:rPr>
              <w:t>6. Координатор – 1 чел.</w:t>
            </w:r>
          </w:p>
        </w:tc>
      </w:tr>
      <w:tr w:rsidR="00700E85" w:rsidRPr="00700E85" w14:paraId="42EF0226" w14:textId="77777777" w:rsidTr="00700E85">
        <w:tc>
          <w:tcPr>
            <w:tcW w:w="697" w:type="dxa"/>
          </w:tcPr>
          <w:p w14:paraId="7BD3335F" w14:textId="77777777" w:rsidR="00700E85" w:rsidRPr="00700E85" w:rsidRDefault="00700E85" w:rsidP="00700E85">
            <w:pPr>
              <w:widowControl w:val="0"/>
              <w:spacing w:line="240" w:lineRule="auto"/>
              <w:rPr>
                <w:sz w:val="20"/>
                <w:szCs w:val="20"/>
              </w:rPr>
            </w:pPr>
            <w:r w:rsidRPr="00700E85">
              <w:rPr>
                <w:sz w:val="20"/>
                <w:szCs w:val="20"/>
              </w:rPr>
              <w:t>6.</w:t>
            </w:r>
          </w:p>
        </w:tc>
        <w:tc>
          <w:tcPr>
            <w:tcW w:w="2842" w:type="dxa"/>
          </w:tcPr>
          <w:p w14:paraId="7066BE9E" w14:textId="77777777" w:rsidR="00700E85" w:rsidRPr="00700E85" w:rsidRDefault="00700E85" w:rsidP="00700E85">
            <w:pPr>
              <w:spacing w:line="240" w:lineRule="auto"/>
              <w:rPr>
                <w:sz w:val="20"/>
                <w:szCs w:val="20"/>
              </w:rPr>
            </w:pPr>
            <w:r w:rsidRPr="00700E85">
              <w:rPr>
                <w:sz w:val="20"/>
                <w:szCs w:val="20"/>
              </w:rPr>
              <w:t>Услуга по организации и проведению огненного шоу с участием артистов</w:t>
            </w:r>
          </w:p>
        </w:tc>
        <w:tc>
          <w:tcPr>
            <w:tcW w:w="11453" w:type="dxa"/>
          </w:tcPr>
          <w:p w14:paraId="30AB9E06" w14:textId="77777777" w:rsidR="00700E85" w:rsidRPr="00700E85" w:rsidRDefault="00700E85" w:rsidP="00700E85">
            <w:pPr>
              <w:spacing w:line="240" w:lineRule="auto"/>
              <w:rPr>
                <w:sz w:val="20"/>
                <w:szCs w:val="20"/>
              </w:rPr>
            </w:pPr>
            <w:r w:rsidRPr="00700E85">
              <w:rPr>
                <w:sz w:val="20"/>
                <w:szCs w:val="20"/>
              </w:rPr>
              <w:t>Услуга по организации и проведению огненного шоу с участием артистов</w:t>
            </w:r>
          </w:p>
          <w:p w14:paraId="42DA11F0" w14:textId="77777777" w:rsidR="00700E85" w:rsidRPr="00700E85" w:rsidRDefault="00700E85" w:rsidP="00700E85">
            <w:pPr>
              <w:spacing w:line="240" w:lineRule="auto"/>
              <w:rPr>
                <w:sz w:val="20"/>
                <w:szCs w:val="20"/>
              </w:rPr>
            </w:pPr>
            <w:r w:rsidRPr="00700E85">
              <w:rPr>
                <w:sz w:val="20"/>
                <w:szCs w:val="20"/>
              </w:rPr>
              <w:t>Проведение зрелищного огненного шоу с участием не менее двух профессиональных артистов. Программа включает постановочные номера с огненным реквизитом, музыкальное сопровождение, подготовку площадки с соблюдением норм пожарной безопасности, транспортировку реквизита, работу персонала, монтаж и демонтаж.</w:t>
            </w:r>
          </w:p>
        </w:tc>
      </w:tr>
      <w:tr w:rsidR="00700E85" w:rsidRPr="00700E85" w14:paraId="4694C8B5" w14:textId="77777777" w:rsidTr="00700E85">
        <w:tc>
          <w:tcPr>
            <w:tcW w:w="697" w:type="dxa"/>
          </w:tcPr>
          <w:p w14:paraId="66323D1A" w14:textId="77777777" w:rsidR="00700E85" w:rsidRPr="00700E85" w:rsidRDefault="00700E85" w:rsidP="00700E85">
            <w:pPr>
              <w:widowControl w:val="0"/>
              <w:spacing w:line="240" w:lineRule="auto"/>
              <w:rPr>
                <w:sz w:val="20"/>
                <w:szCs w:val="20"/>
              </w:rPr>
            </w:pPr>
            <w:r w:rsidRPr="00700E85">
              <w:rPr>
                <w:sz w:val="20"/>
                <w:szCs w:val="20"/>
              </w:rPr>
              <w:t>7.</w:t>
            </w:r>
          </w:p>
        </w:tc>
        <w:tc>
          <w:tcPr>
            <w:tcW w:w="2842" w:type="dxa"/>
          </w:tcPr>
          <w:p w14:paraId="305EEB5C" w14:textId="77777777" w:rsidR="00700E85" w:rsidRPr="00700E85" w:rsidRDefault="00700E85" w:rsidP="00700E85">
            <w:pPr>
              <w:spacing w:line="240" w:lineRule="auto"/>
              <w:rPr>
                <w:sz w:val="20"/>
                <w:szCs w:val="20"/>
              </w:rPr>
            </w:pPr>
            <w:r w:rsidRPr="00700E85">
              <w:rPr>
                <w:sz w:val="20"/>
                <w:szCs w:val="20"/>
              </w:rPr>
              <w:t>Услуга по организации зоны раздачи глинтвейна</w:t>
            </w:r>
          </w:p>
        </w:tc>
        <w:tc>
          <w:tcPr>
            <w:tcW w:w="11453" w:type="dxa"/>
          </w:tcPr>
          <w:p w14:paraId="4477E4E4" w14:textId="77777777" w:rsidR="00700E85" w:rsidRPr="00700E85" w:rsidRDefault="00700E85" w:rsidP="00700E85">
            <w:pPr>
              <w:spacing w:line="240" w:lineRule="auto"/>
              <w:rPr>
                <w:sz w:val="20"/>
                <w:szCs w:val="20"/>
              </w:rPr>
            </w:pPr>
            <w:r w:rsidRPr="00700E85">
              <w:rPr>
                <w:sz w:val="20"/>
                <w:szCs w:val="20"/>
              </w:rPr>
              <w:t>Организация и обслуживание зоны раздачи глинтвейна для гостей мероприятия, обеспечивающей комфортное угощение и создание уютной атмосферы. В рамках услуги предоставляется оборудованная точка раздачи с необходимым инвентарем, подогревом напитка и сервировкой. Обслуживание осуществляется персоналом (2 человека), включены закупка ингредиентов, приготовление глинтвейна, подача гостям, а также доставка оборудования, монтаж и последующий демонтаж зоны.</w:t>
            </w:r>
          </w:p>
        </w:tc>
      </w:tr>
      <w:tr w:rsidR="00700E85" w:rsidRPr="00700E85" w14:paraId="5777D7D0" w14:textId="77777777" w:rsidTr="00700E85">
        <w:tc>
          <w:tcPr>
            <w:tcW w:w="697" w:type="dxa"/>
          </w:tcPr>
          <w:p w14:paraId="54E4A557" w14:textId="77777777" w:rsidR="00700E85" w:rsidRPr="00700E85" w:rsidRDefault="00700E85" w:rsidP="00700E85">
            <w:pPr>
              <w:widowControl w:val="0"/>
              <w:spacing w:line="240" w:lineRule="auto"/>
              <w:rPr>
                <w:sz w:val="20"/>
                <w:szCs w:val="20"/>
              </w:rPr>
            </w:pPr>
            <w:r w:rsidRPr="00700E85">
              <w:rPr>
                <w:sz w:val="20"/>
                <w:szCs w:val="20"/>
              </w:rPr>
              <w:t>8.</w:t>
            </w:r>
          </w:p>
        </w:tc>
        <w:tc>
          <w:tcPr>
            <w:tcW w:w="2842" w:type="dxa"/>
          </w:tcPr>
          <w:p w14:paraId="62A7CF6C" w14:textId="77777777" w:rsidR="00700E85" w:rsidRPr="00700E85" w:rsidRDefault="00700E85" w:rsidP="00700E85">
            <w:pPr>
              <w:spacing w:line="240" w:lineRule="auto"/>
              <w:rPr>
                <w:sz w:val="20"/>
                <w:szCs w:val="20"/>
              </w:rPr>
            </w:pPr>
            <w:r w:rsidRPr="00700E85">
              <w:rPr>
                <w:sz w:val="20"/>
                <w:szCs w:val="20"/>
              </w:rPr>
              <w:t>Услуга по организации детской развлекательной зоны</w:t>
            </w:r>
          </w:p>
        </w:tc>
        <w:tc>
          <w:tcPr>
            <w:tcW w:w="11453" w:type="dxa"/>
          </w:tcPr>
          <w:p w14:paraId="5ACD53C0" w14:textId="77777777" w:rsidR="00700E85" w:rsidRPr="00700E85" w:rsidRDefault="00700E85" w:rsidP="00700E85">
            <w:pPr>
              <w:spacing w:line="240" w:lineRule="auto"/>
              <w:rPr>
                <w:sz w:val="20"/>
                <w:szCs w:val="20"/>
              </w:rPr>
            </w:pPr>
            <w:r w:rsidRPr="00700E85">
              <w:rPr>
                <w:sz w:val="20"/>
                <w:szCs w:val="20"/>
              </w:rPr>
              <w:t xml:space="preserve">1.Прилечение детских аниматоров в ростовых и функциональных костюмах – не менее 2 чел. </w:t>
            </w:r>
          </w:p>
          <w:p w14:paraId="1212CDB6" w14:textId="77777777" w:rsidR="00700E85" w:rsidRPr="00700E85" w:rsidRDefault="00700E85" w:rsidP="00700E85">
            <w:pPr>
              <w:spacing w:line="240" w:lineRule="auto"/>
              <w:rPr>
                <w:color w:val="000000" w:themeColor="text1"/>
                <w:sz w:val="20"/>
                <w:szCs w:val="20"/>
              </w:rPr>
            </w:pPr>
            <w:r w:rsidRPr="00700E85">
              <w:rPr>
                <w:sz w:val="20"/>
                <w:szCs w:val="20"/>
              </w:rPr>
              <w:t xml:space="preserve">2. Организация шатра для проведения детских активностей - Надувной купольный шатер «Igloo», размером не менее 6x6 м., с комплектом утяжеления. Шатер подлежит брендированию в соответствии </w:t>
            </w:r>
            <w:r w:rsidRPr="00700E85">
              <w:rPr>
                <w:color w:val="000000" w:themeColor="text1"/>
                <w:sz w:val="20"/>
                <w:szCs w:val="20"/>
              </w:rPr>
              <w:t>с брендбуком курорта Мамисон</w:t>
            </w:r>
          </w:p>
          <w:p w14:paraId="766A743D" w14:textId="77777777" w:rsidR="00700E85" w:rsidRPr="00700E85" w:rsidRDefault="00700E85" w:rsidP="00700E85">
            <w:pPr>
              <w:spacing w:line="240" w:lineRule="auto"/>
              <w:rPr>
                <w:sz w:val="20"/>
                <w:szCs w:val="20"/>
              </w:rPr>
            </w:pPr>
            <w:r w:rsidRPr="00700E85">
              <w:rPr>
                <w:sz w:val="20"/>
                <w:szCs w:val="20"/>
              </w:rPr>
              <w:lastRenderedPageBreak/>
              <w:t xml:space="preserve">3. Организация детских мастер-классов – твистинг, блеск-тату; </w:t>
            </w:r>
          </w:p>
          <w:p w14:paraId="6CFA400B" w14:textId="77777777" w:rsidR="00700E85" w:rsidRPr="00700E85" w:rsidRDefault="00700E85" w:rsidP="00700E85">
            <w:pPr>
              <w:spacing w:line="240" w:lineRule="auto"/>
              <w:rPr>
                <w:sz w:val="20"/>
                <w:szCs w:val="20"/>
              </w:rPr>
            </w:pPr>
            <w:r w:rsidRPr="00700E85">
              <w:rPr>
                <w:sz w:val="20"/>
                <w:szCs w:val="20"/>
              </w:rPr>
              <w:t>4. Организация зоны раздачи попкорна – стол 90х180 см., скатерть 100х200 см., аппарат для приготовления попкорна.</w:t>
            </w:r>
          </w:p>
        </w:tc>
      </w:tr>
      <w:tr w:rsidR="00700E85" w:rsidRPr="00700E85" w14:paraId="08022F8E" w14:textId="77777777" w:rsidTr="00700E85">
        <w:tc>
          <w:tcPr>
            <w:tcW w:w="697" w:type="dxa"/>
          </w:tcPr>
          <w:p w14:paraId="2B9F1D1B" w14:textId="77777777" w:rsidR="00700E85" w:rsidRPr="00700E85" w:rsidRDefault="00700E85" w:rsidP="00700E85">
            <w:pPr>
              <w:widowControl w:val="0"/>
              <w:spacing w:line="240" w:lineRule="auto"/>
              <w:rPr>
                <w:sz w:val="20"/>
                <w:szCs w:val="20"/>
              </w:rPr>
            </w:pPr>
            <w:r w:rsidRPr="00700E85">
              <w:rPr>
                <w:sz w:val="20"/>
                <w:szCs w:val="20"/>
              </w:rPr>
              <w:lastRenderedPageBreak/>
              <w:t>9.</w:t>
            </w:r>
          </w:p>
        </w:tc>
        <w:tc>
          <w:tcPr>
            <w:tcW w:w="2842" w:type="dxa"/>
          </w:tcPr>
          <w:p w14:paraId="122C66C9" w14:textId="77777777" w:rsidR="00700E85" w:rsidRPr="00700E85" w:rsidRDefault="00700E85" w:rsidP="00700E85">
            <w:pPr>
              <w:spacing w:line="240" w:lineRule="auto"/>
              <w:rPr>
                <w:sz w:val="20"/>
                <w:szCs w:val="20"/>
              </w:rPr>
            </w:pPr>
            <w:r w:rsidRPr="00700E85">
              <w:rPr>
                <w:sz w:val="20"/>
                <w:szCs w:val="20"/>
              </w:rPr>
              <w:t>Услуга по привлечению хедлайнера мероприятия</w:t>
            </w:r>
          </w:p>
        </w:tc>
        <w:tc>
          <w:tcPr>
            <w:tcW w:w="11453" w:type="dxa"/>
          </w:tcPr>
          <w:p w14:paraId="4C6FD58E" w14:textId="77777777" w:rsidR="00700E85" w:rsidRPr="00700E85" w:rsidRDefault="00700E85" w:rsidP="00700E85">
            <w:pPr>
              <w:spacing w:line="240" w:lineRule="auto"/>
              <w:rPr>
                <w:sz w:val="20"/>
                <w:szCs w:val="20"/>
              </w:rPr>
            </w:pPr>
            <w:r w:rsidRPr="00700E85">
              <w:rPr>
                <w:sz w:val="20"/>
                <w:szCs w:val="20"/>
              </w:rPr>
              <w:t xml:space="preserve">Организация участия хедлайнера для выступления на мероприятии с целью повышения его статуса. </w:t>
            </w:r>
          </w:p>
          <w:p w14:paraId="79608CB0" w14:textId="77777777" w:rsidR="00700E85" w:rsidRPr="00700E85" w:rsidRDefault="00700E85" w:rsidP="00700E85">
            <w:pPr>
              <w:spacing w:line="240" w:lineRule="auto"/>
              <w:rPr>
                <w:sz w:val="20"/>
                <w:szCs w:val="20"/>
              </w:rPr>
            </w:pPr>
            <w:r w:rsidRPr="00700E85">
              <w:rPr>
                <w:sz w:val="20"/>
                <w:szCs w:val="20"/>
              </w:rPr>
              <w:t>Подбор артиста осуществляется с обязательным согласованием с Заказчиком. В услугу входит выполнение технического и бытового райдера, организация логистики и координация выступления. Продолжительность и формат выступления определяются программой мероприятия и дополнительно согласовываются с Заказчиком.</w:t>
            </w:r>
          </w:p>
        </w:tc>
      </w:tr>
      <w:tr w:rsidR="00700E85" w:rsidRPr="00700E85" w14:paraId="24AABA9D" w14:textId="77777777" w:rsidTr="00700E85">
        <w:tc>
          <w:tcPr>
            <w:tcW w:w="697" w:type="dxa"/>
          </w:tcPr>
          <w:p w14:paraId="56E7188D" w14:textId="77777777" w:rsidR="00700E85" w:rsidRPr="00700E85" w:rsidRDefault="00700E85" w:rsidP="00700E85">
            <w:pPr>
              <w:widowControl w:val="0"/>
              <w:spacing w:line="240" w:lineRule="auto"/>
              <w:rPr>
                <w:sz w:val="20"/>
                <w:szCs w:val="20"/>
              </w:rPr>
            </w:pPr>
            <w:r w:rsidRPr="00700E85">
              <w:rPr>
                <w:sz w:val="20"/>
                <w:szCs w:val="20"/>
              </w:rPr>
              <w:t>10.</w:t>
            </w:r>
          </w:p>
        </w:tc>
        <w:tc>
          <w:tcPr>
            <w:tcW w:w="2842" w:type="dxa"/>
          </w:tcPr>
          <w:p w14:paraId="7AA5BB60" w14:textId="77777777" w:rsidR="00700E85" w:rsidRPr="00700E85" w:rsidRDefault="00700E85" w:rsidP="00700E85">
            <w:pPr>
              <w:widowControl w:val="0"/>
              <w:spacing w:line="240" w:lineRule="auto"/>
              <w:rPr>
                <w:sz w:val="20"/>
                <w:szCs w:val="20"/>
              </w:rPr>
            </w:pPr>
            <w:r w:rsidRPr="00700E85">
              <w:rPr>
                <w:sz w:val="20"/>
                <w:szCs w:val="20"/>
              </w:rPr>
              <w:t>Услуги по организации фото и видео съемки мероприятия</w:t>
            </w:r>
          </w:p>
        </w:tc>
        <w:tc>
          <w:tcPr>
            <w:tcW w:w="11453" w:type="dxa"/>
          </w:tcPr>
          <w:p w14:paraId="43125021" w14:textId="77777777" w:rsidR="00700E85" w:rsidRPr="00700E85" w:rsidRDefault="00700E85" w:rsidP="00700E85">
            <w:pPr>
              <w:widowControl w:val="0"/>
              <w:spacing w:line="240" w:lineRule="auto"/>
              <w:rPr>
                <w:sz w:val="20"/>
                <w:szCs w:val="20"/>
              </w:rPr>
            </w:pPr>
            <w:r w:rsidRPr="00700E85">
              <w:rPr>
                <w:sz w:val="20"/>
                <w:szCs w:val="20"/>
              </w:rPr>
              <w:t xml:space="preserve">1. Для обеспечения фотосъемки мероприятия привлечь профессионального фотографа (1 чел.). </w:t>
            </w:r>
          </w:p>
          <w:p w14:paraId="3098DE60" w14:textId="77777777" w:rsidR="00700E85" w:rsidRPr="00700E85" w:rsidRDefault="00700E85" w:rsidP="00700E85">
            <w:pPr>
              <w:widowControl w:val="0"/>
              <w:spacing w:line="240" w:lineRule="auto"/>
              <w:rPr>
                <w:sz w:val="20"/>
                <w:szCs w:val="20"/>
              </w:rPr>
            </w:pPr>
            <w:r w:rsidRPr="00700E85">
              <w:rPr>
                <w:sz w:val="20"/>
                <w:szCs w:val="20"/>
              </w:rPr>
              <w:t>2. Для обеспечения видеосъемки мероприятия привлечь профессионального видеографа (1 чел.). Создание отчетного видеоролика.</w:t>
            </w:r>
          </w:p>
          <w:p w14:paraId="7397E14A" w14:textId="77777777" w:rsidR="00700E85" w:rsidRPr="00700E85" w:rsidRDefault="00700E85" w:rsidP="00700E85">
            <w:pPr>
              <w:widowControl w:val="0"/>
              <w:spacing w:line="240" w:lineRule="auto"/>
              <w:rPr>
                <w:sz w:val="20"/>
                <w:szCs w:val="20"/>
              </w:rPr>
            </w:pPr>
            <w:r w:rsidRPr="00700E85">
              <w:rPr>
                <w:sz w:val="20"/>
                <w:szCs w:val="20"/>
              </w:rPr>
              <w:t>Хронометраж не менее 30 и не более 60 секунд. При необходимости предоставляется дополнительная версия в формате 9:16 для размещения в социальных сетях. Итоговые мастер-файлы: 3840×2160 (4K UHD), 25 fps, 10-bit, цветовое пространство Rec.709, кодек ProRes 422 HQ либо DNxHR HQX. Звук: 48 kHz / 24 bit, интегральная громкость −14 LUFS, True Peak не выше −1 dB. Монтаж выполняется с ровной динамикой без резких темповых скачков и провалов. Обязательна профессиональная цветокоррекция с выравниванием баланса белого, контролем пересветов и теней, отсутствием полосатости градиентов и цифрового шума. Перед сдачей проводится проверка изображения в масштабе 100% при 4K-разрешении, контроль резкости текста, отсутствие артефактов и корректность синхронизации звука. Структура роликов и финальный монтаж подлежат обязательному предварительному согласованию с Заказчиком.</w:t>
            </w:r>
          </w:p>
        </w:tc>
      </w:tr>
      <w:tr w:rsidR="00700E85" w:rsidRPr="00700E85" w14:paraId="1E8E957B" w14:textId="77777777" w:rsidTr="00700E85">
        <w:tc>
          <w:tcPr>
            <w:tcW w:w="697" w:type="dxa"/>
          </w:tcPr>
          <w:p w14:paraId="44C5CDB6" w14:textId="77777777" w:rsidR="00700E85" w:rsidRPr="00700E85" w:rsidRDefault="00700E85" w:rsidP="00700E85">
            <w:pPr>
              <w:widowControl w:val="0"/>
              <w:spacing w:line="240" w:lineRule="auto"/>
              <w:rPr>
                <w:sz w:val="20"/>
                <w:szCs w:val="20"/>
              </w:rPr>
            </w:pPr>
            <w:r w:rsidRPr="00700E85">
              <w:rPr>
                <w:sz w:val="20"/>
                <w:szCs w:val="20"/>
              </w:rPr>
              <w:t>11.</w:t>
            </w:r>
          </w:p>
        </w:tc>
        <w:tc>
          <w:tcPr>
            <w:tcW w:w="2842" w:type="dxa"/>
          </w:tcPr>
          <w:p w14:paraId="73718D31" w14:textId="77777777" w:rsidR="00700E85" w:rsidRPr="00700E85" w:rsidRDefault="00700E85" w:rsidP="00700E85">
            <w:pPr>
              <w:widowControl w:val="0"/>
              <w:spacing w:line="240" w:lineRule="auto"/>
              <w:contextualSpacing/>
              <w:rPr>
                <w:sz w:val="20"/>
                <w:szCs w:val="20"/>
              </w:rPr>
            </w:pPr>
            <w:r w:rsidRPr="00700E85">
              <w:rPr>
                <w:sz w:val="20"/>
                <w:szCs w:val="20"/>
              </w:rPr>
              <w:t>Услуга по обеспечению транспортных расходов</w:t>
            </w:r>
          </w:p>
        </w:tc>
        <w:tc>
          <w:tcPr>
            <w:tcW w:w="11453" w:type="dxa"/>
          </w:tcPr>
          <w:p w14:paraId="664274FA" w14:textId="77777777" w:rsidR="00700E85" w:rsidRPr="00700E85" w:rsidRDefault="00700E85" w:rsidP="00700E85">
            <w:pPr>
              <w:tabs>
                <w:tab w:val="left" w:pos="421"/>
              </w:tabs>
              <w:spacing w:line="240" w:lineRule="auto"/>
              <w:rPr>
                <w:bCs/>
                <w:sz w:val="20"/>
                <w:szCs w:val="20"/>
              </w:rPr>
            </w:pPr>
            <w:r w:rsidRPr="00700E85">
              <w:rPr>
                <w:rFonts w:eastAsia="Verdana"/>
                <w:sz w:val="20"/>
                <w:szCs w:val="20"/>
              </w:rPr>
              <w:t>Исполнитель обязуется обеспечить</w:t>
            </w:r>
            <w:r w:rsidRPr="00700E85">
              <w:rPr>
                <w:sz w:val="20"/>
                <w:szCs w:val="20"/>
              </w:rPr>
              <w:t xml:space="preserve"> транспортировку всего необходимого реквизита и оборудования. Организация погрузо-разгрузочных работ, монтаж и демонтаж оборудования.</w:t>
            </w:r>
          </w:p>
        </w:tc>
      </w:tr>
      <w:tr w:rsidR="00700E85" w:rsidRPr="00700E85" w14:paraId="7C62074A" w14:textId="77777777" w:rsidTr="00700E85">
        <w:tc>
          <w:tcPr>
            <w:tcW w:w="14992" w:type="dxa"/>
            <w:gridSpan w:val="3"/>
          </w:tcPr>
          <w:p w14:paraId="5F09506C" w14:textId="77777777" w:rsidR="00700E85" w:rsidRPr="00700E85" w:rsidRDefault="00700E85" w:rsidP="00700E85">
            <w:pPr>
              <w:spacing w:line="240" w:lineRule="auto"/>
              <w:rPr>
                <w:b/>
                <w:bCs/>
                <w:sz w:val="20"/>
                <w:szCs w:val="20"/>
              </w:rPr>
            </w:pPr>
            <w:r w:rsidRPr="00700E85">
              <w:rPr>
                <w:b/>
                <w:bCs/>
                <w:sz w:val="20"/>
                <w:szCs w:val="20"/>
              </w:rPr>
              <w:t xml:space="preserve">Этап </w:t>
            </w:r>
            <w:r w:rsidRPr="00700E85">
              <w:rPr>
                <w:b/>
                <w:bCs/>
                <w:sz w:val="20"/>
                <w:szCs w:val="20"/>
                <w:lang w:val="en-US"/>
              </w:rPr>
              <w:t>VIII</w:t>
            </w:r>
            <w:r w:rsidRPr="00700E85">
              <w:rPr>
                <w:b/>
                <w:bCs/>
                <w:sz w:val="20"/>
                <w:szCs w:val="20"/>
              </w:rPr>
              <w:t xml:space="preserve">. Мероприятие: «Конкурс фотографов» </w:t>
            </w:r>
          </w:p>
          <w:p w14:paraId="035F16AE" w14:textId="77777777" w:rsidR="00700E85" w:rsidRPr="00700E85" w:rsidRDefault="00700E85" w:rsidP="00700E85">
            <w:pPr>
              <w:spacing w:line="240" w:lineRule="auto"/>
              <w:rPr>
                <w:rFonts w:eastAsia="MS Mincho"/>
                <w:b/>
                <w:sz w:val="20"/>
                <w:szCs w:val="20"/>
              </w:rPr>
            </w:pPr>
            <w:r w:rsidRPr="00700E85">
              <w:rPr>
                <w:b/>
                <w:bCs/>
                <w:sz w:val="20"/>
                <w:szCs w:val="20"/>
              </w:rPr>
              <w:t xml:space="preserve">Срок: 2 дня (июль-декабрь) 2026 </w:t>
            </w:r>
            <w:r w:rsidRPr="00700E85">
              <w:rPr>
                <w:rFonts w:eastAsia="MS Mincho"/>
                <w:b/>
                <w:sz w:val="20"/>
                <w:szCs w:val="20"/>
              </w:rPr>
              <w:t>г.*</w:t>
            </w:r>
          </w:p>
          <w:p w14:paraId="71F5C3B6" w14:textId="77777777" w:rsidR="00700E85" w:rsidRPr="00700E85" w:rsidRDefault="00700E85" w:rsidP="00700E85">
            <w:pPr>
              <w:tabs>
                <w:tab w:val="left" w:pos="421"/>
              </w:tabs>
              <w:spacing w:line="240" w:lineRule="auto"/>
              <w:rPr>
                <w:rFonts w:eastAsia="Verdana"/>
                <w:sz w:val="20"/>
                <w:szCs w:val="20"/>
              </w:rPr>
            </w:pPr>
            <w:r w:rsidRPr="00700E85">
              <w:rPr>
                <w:rFonts w:eastAsia="MS Mincho"/>
                <w:i/>
                <w:sz w:val="20"/>
                <w:szCs w:val="20"/>
              </w:rPr>
              <w:t>*(точные даты мероприятия согласовываются с Заказчиком не позднее 5 рабочих дней до начала мероприятия)</w:t>
            </w:r>
          </w:p>
        </w:tc>
      </w:tr>
      <w:tr w:rsidR="00700E85" w:rsidRPr="00700E85" w14:paraId="7E55A040" w14:textId="77777777" w:rsidTr="00700E85">
        <w:tc>
          <w:tcPr>
            <w:tcW w:w="697" w:type="dxa"/>
          </w:tcPr>
          <w:p w14:paraId="57BE8A8E" w14:textId="77777777" w:rsidR="00700E85" w:rsidRPr="00700E85" w:rsidRDefault="00700E85" w:rsidP="00700E85">
            <w:pPr>
              <w:widowControl w:val="0"/>
              <w:spacing w:line="240" w:lineRule="auto"/>
              <w:rPr>
                <w:sz w:val="20"/>
                <w:szCs w:val="20"/>
              </w:rPr>
            </w:pPr>
            <w:r w:rsidRPr="00700E85">
              <w:rPr>
                <w:sz w:val="20"/>
                <w:szCs w:val="20"/>
              </w:rPr>
              <w:t>1.</w:t>
            </w:r>
          </w:p>
        </w:tc>
        <w:tc>
          <w:tcPr>
            <w:tcW w:w="2842" w:type="dxa"/>
          </w:tcPr>
          <w:p w14:paraId="43D66059" w14:textId="77777777" w:rsidR="00700E85" w:rsidRPr="00700E85" w:rsidRDefault="00700E85" w:rsidP="00700E85">
            <w:pPr>
              <w:widowControl w:val="0"/>
              <w:spacing w:line="240" w:lineRule="auto"/>
              <w:contextualSpacing/>
              <w:rPr>
                <w:sz w:val="20"/>
                <w:szCs w:val="20"/>
              </w:rPr>
            </w:pPr>
            <w:r w:rsidRPr="00700E85">
              <w:rPr>
                <w:sz w:val="20"/>
                <w:szCs w:val="20"/>
              </w:rPr>
              <w:t>Услуга по разработке концепции Мероприятия, общеорганизационной части</w:t>
            </w:r>
          </w:p>
        </w:tc>
        <w:tc>
          <w:tcPr>
            <w:tcW w:w="11453" w:type="dxa"/>
          </w:tcPr>
          <w:p w14:paraId="123B0C5A" w14:textId="77777777" w:rsidR="00700E85" w:rsidRPr="00700E85" w:rsidRDefault="00700E85" w:rsidP="00700E85">
            <w:pPr>
              <w:tabs>
                <w:tab w:val="left" w:pos="421"/>
              </w:tabs>
              <w:spacing w:line="240" w:lineRule="auto"/>
              <w:rPr>
                <w:rFonts w:eastAsia="Verdana"/>
                <w:sz w:val="20"/>
                <w:szCs w:val="20"/>
              </w:rPr>
            </w:pPr>
            <w:r w:rsidRPr="00700E85">
              <w:rPr>
                <w:bCs/>
                <w:sz w:val="20"/>
                <w:szCs w:val="20"/>
              </w:rPr>
              <w:t xml:space="preserve">Разработка концепции мероприятия, включая разработку сценарного плана и тайминга мероприятия. Исполнитель разрабатывает сценарий мероприятия и направляет в рабочем порядке Заказчику на утверждение не позднее 5 рабочих дней до начала мероприятия. </w:t>
            </w:r>
            <w:r w:rsidRPr="00700E85">
              <w:rPr>
                <w:sz w:val="20"/>
                <w:szCs w:val="20"/>
              </w:rPr>
              <w:t xml:space="preserve"> </w:t>
            </w:r>
            <w:r w:rsidRPr="00700E85">
              <w:rPr>
                <w:bCs/>
                <w:sz w:val="20"/>
                <w:szCs w:val="20"/>
              </w:rPr>
              <w:t>Заказчик рассматривает сценарий и согласовывает его, либо направляет замечания, не позднее следующего рабочего дня после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tc>
      </w:tr>
      <w:tr w:rsidR="00700E85" w:rsidRPr="00700E85" w14:paraId="4DE850AD" w14:textId="77777777" w:rsidTr="00700E85">
        <w:tc>
          <w:tcPr>
            <w:tcW w:w="697" w:type="dxa"/>
          </w:tcPr>
          <w:p w14:paraId="35F1A2FF" w14:textId="77777777" w:rsidR="00700E85" w:rsidRPr="00700E85" w:rsidRDefault="00700E85" w:rsidP="00700E85">
            <w:pPr>
              <w:widowControl w:val="0"/>
              <w:spacing w:line="240" w:lineRule="auto"/>
              <w:rPr>
                <w:sz w:val="20"/>
                <w:szCs w:val="20"/>
              </w:rPr>
            </w:pPr>
            <w:r w:rsidRPr="00700E85">
              <w:rPr>
                <w:sz w:val="20"/>
                <w:szCs w:val="20"/>
              </w:rPr>
              <w:t>2.</w:t>
            </w:r>
          </w:p>
        </w:tc>
        <w:tc>
          <w:tcPr>
            <w:tcW w:w="2842" w:type="dxa"/>
          </w:tcPr>
          <w:p w14:paraId="1206F245" w14:textId="77777777" w:rsidR="00700E85" w:rsidRPr="00700E85" w:rsidRDefault="00700E85" w:rsidP="00700E85">
            <w:pPr>
              <w:widowControl w:val="0"/>
              <w:spacing w:line="240" w:lineRule="auto"/>
              <w:contextualSpacing/>
              <w:rPr>
                <w:sz w:val="20"/>
                <w:szCs w:val="20"/>
              </w:rPr>
            </w:pPr>
            <w:r w:rsidRPr="00700E85">
              <w:rPr>
                <w:sz w:val="20"/>
                <w:szCs w:val="20"/>
              </w:rPr>
              <w:t>Услуга по организации анимационной и развлекательной программы</w:t>
            </w:r>
          </w:p>
        </w:tc>
        <w:tc>
          <w:tcPr>
            <w:tcW w:w="11453" w:type="dxa"/>
          </w:tcPr>
          <w:p w14:paraId="2F890E8B" w14:textId="77777777" w:rsidR="00700E85" w:rsidRPr="00700E85" w:rsidRDefault="00700E85" w:rsidP="00700E85">
            <w:pPr>
              <w:autoSpaceDE w:val="0"/>
              <w:autoSpaceDN w:val="0"/>
              <w:adjustRightInd w:val="0"/>
              <w:spacing w:line="240" w:lineRule="auto"/>
              <w:rPr>
                <w:sz w:val="20"/>
                <w:szCs w:val="20"/>
              </w:rPr>
            </w:pPr>
            <w:r w:rsidRPr="00700E85">
              <w:rPr>
                <w:sz w:val="20"/>
                <w:szCs w:val="20"/>
              </w:rPr>
              <w:t>Для организации и обеспечения мероприятия привлечь следующих специалистов:</w:t>
            </w:r>
          </w:p>
          <w:p w14:paraId="37FFBD4B" w14:textId="77777777" w:rsidR="00700E85" w:rsidRPr="00700E85" w:rsidRDefault="00700E85" w:rsidP="00700E85">
            <w:pPr>
              <w:numPr>
                <w:ilvl w:val="0"/>
                <w:numId w:val="108"/>
              </w:numPr>
              <w:autoSpaceDE w:val="0"/>
              <w:autoSpaceDN w:val="0"/>
              <w:adjustRightInd w:val="0"/>
              <w:spacing w:line="240" w:lineRule="auto"/>
              <w:contextualSpacing/>
              <w:rPr>
                <w:sz w:val="20"/>
                <w:szCs w:val="20"/>
              </w:rPr>
            </w:pPr>
            <w:r w:rsidRPr="00700E85">
              <w:rPr>
                <w:sz w:val="20"/>
                <w:szCs w:val="20"/>
              </w:rPr>
              <w:t>Профессиональный ведущий (1 чел.)</w:t>
            </w:r>
          </w:p>
          <w:p w14:paraId="690DB512" w14:textId="77777777" w:rsidR="00700E85" w:rsidRPr="00700E85" w:rsidRDefault="00700E85" w:rsidP="00700E85">
            <w:pPr>
              <w:numPr>
                <w:ilvl w:val="0"/>
                <w:numId w:val="108"/>
              </w:numPr>
              <w:tabs>
                <w:tab w:val="left" w:pos="421"/>
              </w:tabs>
              <w:spacing w:line="240" w:lineRule="auto"/>
              <w:contextualSpacing/>
              <w:rPr>
                <w:rFonts w:eastAsia="Verdana"/>
                <w:sz w:val="20"/>
                <w:szCs w:val="20"/>
              </w:rPr>
            </w:pPr>
            <w:r w:rsidRPr="00700E85">
              <w:rPr>
                <w:sz w:val="20"/>
                <w:szCs w:val="20"/>
              </w:rPr>
              <w:t>Профессиональный DJ – звукорежиссер (1 чел.)</w:t>
            </w:r>
          </w:p>
        </w:tc>
      </w:tr>
      <w:tr w:rsidR="00700E85" w:rsidRPr="00700E85" w14:paraId="40C053B0" w14:textId="77777777" w:rsidTr="00700E85">
        <w:tc>
          <w:tcPr>
            <w:tcW w:w="697" w:type="dxa"/>
          </w:tcPr>
          <w:p w14:paraId="646BCE38" w14:textId="77777777" w:rsidR="00700E85" w:rsidRPr="00700E85" w:rsidRDefault="00700E85" w:rsidP="00700E85">
            <w:pPr>
              <w:widowControl w:val="0"/>
              <w:spacing w:line="240" w:lineRule="auto"/>
              <w:rPr>
                <w:sz w:val="20"/>
                <w:szCs w:val="20"/>
              </w:rPr>
            </w:pPr>
            <w:r w:rsidRPr="00700E85">
              <w:rPr>
                <w:sz w:val="20"/>
                <w:szCs w:val="20"/>
              </w:rPr>
              <w:t>3.</w:t>
            </w:r>
          </w:p>
        </w:tc>
        <w:tc>
          <w:tcPr>
            <w:tcW w:w="2842" w:type="dxa"/>
          </w:tcPr>
          <w:p w14:paraId="16D31E3A" w14:textId="77777777" w:rsidR="00700E85" w:rsidRPr="00700E85" w:rsidRDefault="00700E85" w:rsidP="00700E85">
            <w:pPr>
              <w:widowControl w:val="0"/>
              <w:spacing w:line="240" w:lineRule="auto"/>
              <w:contextualSpacing/>
              <w:rPr>
                <w:sz w:val="20"/>
                <w:szCs w:val="20"/>
              </w:rPr>
            </w:pPr>
            <w:r w:rsidRPr="00700E85">
              <w:rPr>
                <w:sz w:val="20"/>
                <w:szCs w:val="20"/>
              </w:rPr>
              <w:t>Услуга по техническому обеспечению звуковым и проекционным оборудованием (два дня)</w:t>
            </w:r>
          </w:p>
        </w:tc>
        <w:tc>
          <w:tcPr>
            <w:tcW w:w="11453" w:type="dxa"/>
          </w:tcPr>
          <w:p w14:paraId="3C3B4F6B" w14:textId="77777777" w:rsidR="00700E85" w:rsidRPr="00700E85" w:rsidRDefault="00700E85" w:rsidP="00700E85">
            <w:pPr>
              <w:tabs>
                <w:tab w:val="left" w:pos="421"/>
              </w:tabs>
              <w:spacing w:line="240" w:lineRule="auto"/>
              <w:rPr>
                <w:sz w:val="20"/>
                <w:szCs w:val="20"/>
              </w:rPr>
            </w:pPr>
            <w:r w:rsidRPr="00700E85">
              <w:rPr>
                <w:sz w:val="20"/>
                <w:szCs w:val="20"/>
              </w:rPr>
              <w:t>Организация оборудования:</w:t>
            </w:r>
          </w:p>
          <w:p w14:paraId="4A628620" w14:textId="77777777" w:rsidR="00700E85" w:rsidRPr="00700E85" w:rsidRDefault="00700E85" w:rsidP="00700E85">
            <w:pPr>
              <w:tabs>
                <w:tab w:val="left" w:pos="421"/>
              </w:tabs>
              <w:spacing w:line="240" w:lineRule="auto"/>
              <w:rPr>
                <w:rFonts w:eastAsia="Verdana"/>
                <w:sz w:val="20"/>
                <w:szCs w:val="20"/>
              </w:rPr>
            </w:pPr>
            <w:r w:rsidRPr="00700E85">
              <w:rPr>
                <w:bCs/>
                <w:sz w:val="20"/>
                <w:szCs w:val="20"/>
              </w:rPr>
              <w:t>1. Комплект звукоусиливающего оборудования с коммутацией: ElectroVoice 2кВт, пульт Dymacord, микрофоны Shure SLXD BETA 58 - 2шт. или равнозначное по своей функциональности.</w:t>
            </w:r>
          </w:p>
        </w:tc>
      </w:tr>
      <w:tr w:rsidR="00700E85" w:rsidRPr="00700E85" w14:paraId="2F27C5F0" w14:textId="77777777" w:rsidTr="00700E85">
        <w:tc>
          <w:tcPr>
            <w:tcW w:w="697" w:type="dxa"/>
          </w:tcPr>
          <w:p w14:paraId="2D576D84" w14:textId="77777777" w:rsidR="00700E85" w:rsidRPr="00700E85" w:rsidRDefault="00700E85" w:rsidP="00700E85">
            <w:pPr>
              <w:widowControl w:val="0"/>
              <w:spacing w:line="240" w:lineRule="auto"/>
              <w:rPr>
                <w:sz w:val="20"/>
                <w:szCs w:val="20"/>
              </w:rPr>
            </w:pPr>
            <w:r w:rsidRPr="00700E85">
              <w:rPr>
                <w:sz w:val="20"/>
                <w:szCs w:val="20"/>
              </w:rPr>
              <w:t>4.</w:t>
            </w:r>
          </w:p>
        </w:tc>
        <w:tc>
          <w:tcPr>
            <w:tcW w:w="2842" w:type="dxa"/>
          </w:tcPr>
          <w:p w14:paraId="0E112DFC" w14:textId="77777777" w:rsidR="00700E85" w:rsidRPr="00700E85" w:rsidRDefault="00700E85" w:rsidP="00700E85">
            <w:pPr>
              <w:widowControl w:val="0"/>
              <w:spacing w:line="240" w:lineRule="auto"/>
              <w:contextualSpacing/>
              <w:rPr>
                <w:sz w:val="20"/>
                <w:szCs w:val="20"/>
              </w:rPr>
            </w:pPr>
            <w:r w:rsidRPr="00700E85">
              <w:rPr>
                <w:sz w:val="20"/>
                <w:szCs w:val="20"/>
              </w:rPr>
              <w:t xml:space="preserve">Разработка и обеспечение функционирования онлайн-платформы для проведения </w:t>
            </w:r>
            <w:r w:rsidRPr="00700E85">
              <w:rPr>
                <w:sz w:val="20"/>
                <w:szCs w:val="20"/>
              </w:rPr>
              <w:lastRenderedPageBreak/>
              <w:t>конкурса</w:t>
            </w:r>
          </w:p>
        </w:tc>
        <w:tc>
          <w:tcPr>
            <w:tcW w:w="11453" w:type="dxa"/>
          </w:tcPr>
          <w:p w14:paraId="441DC588" w14:textId="77777777" w:rsidR="00700E85" w:rsidRPr="00700E85" w:rsidRDefault="00700E85" w:rsidP="00700E85">
            <w:pPr>
              <w:tabs>
                <w:tab w:val="left" w:pos="421"/>
              </w:tabs>
              <w:spacing w:line="240" w:lineRule="auto"/>
              <w:rPr>
                <w:sz w:val="20"/>
                <w:szCs w:val="20"/>
              </w:rPr>
            </w:pPr>
            <w:r w:rsidRPr="00700E85">
              <w:rPr>
                <w:sz w:val="20"/>
                <w:szCs w:val="20"/>
              </w:rPr>
              <w:lastRenderedPageBreak/>
              <w:t xml:space="preserve">Исполнитель должен разработать и предоставить единую, стабильную и доступную ссылку/онлайн-ресурс, который объединит следующие ключевые функции: </w:t>
            </w:r>
          </w:p>
          <w:p w14:paraId="452FD9F5" w14:textId="77777777" w:rsidR="00700E85" w:rsidRPr="00700E85" w:rsidRDefault="00700E85" w:rsidP="00700E85">
            <w:pPr>
              <w:numPr>
                <w:ilvl w:val="0"/>
                <w:numId w:val="109"/>
              </w:numPr>
              <w:tabs>
                <w:tab w:val="left" w:pos="421"/>
              </w:tabs>
              <w:spacing w:line="240" w:lineRule="auto"/>
              <w:contextualSpacing/>
              <w:rPr>
                <w:sz w:val="20"/>
                <w:szCs w:val="20"/>
              </w:rPr>
            </w:pPr>
            <w:r w:rsidRPr="00700E85">
              <w:rPr>
                <w:sz w:val="20"/>
                <w:szCs w:val="20"/>
              </w:rPr>
              <w:t xml:space="preserve">Прием и хранение конкурсных фоторабот - обеспечение безопасной загрузки работ участниками. </w:t>
            </w:r>
          </w:p>
          <w:p w14:paraId="57C966E4" w14:textId="77777777" w:rsidR="00700E85" w:rsidRPr="00700E85" w:rsidRDefault="00700E85" w:rsidP="00700E85">
            <w:pPr>
              <w:numPr>
                <w:ilvl w:val="0"/>
                <w:numId w:val="109"/>
              </w:numPr>
              <w:tabs>
                <w:tab w:val="left" w:pos="421"/>
              </w:tabs>
              <w:spacing w:line="240" w:lineRule="auto"/>
              <w:contextualSpacing/>
              <w:rPr>
                <w:sz w:val="20"/>
                <w:szCs w:val="20"/>
              </w:rPr>
            </w:pPr>
            <w:r w:rsidRPr="00700E85">
              <w:rPr>
                <w:sz w:val="20"/>
                <w:szCs w:val="20"/>
              </w:rPr>
              <w:lastRenderedPageBreak/>
              <w:t>Проведение открытого онлайн голосования - организация возможности для широкой аудитории ознакомиться с работами и отдать свой голос за понравившиеся.</w:t>
            </w:r>
          </w:p>
          <w:p w14:paraId="647D1F54" w14:textId="77777777" w:rsidR="00700E85" w:rsidRPr="00700E85" w:rsidRDefault="00700E85" w:rsidP="00700E85">
            <w:pPr>
              <w:numPr>
                <w:ilvl w:val="0"/>
                <w:numId w:val="109"/>
              </w:numPr>
              <w:tabs>
                <w:tab w:val="left" w:pos="421"/>
              </w:tabs>
              <w:spacing w:line="240" w:lineRule="auto"/>
              <w:contextualSpacing/>
              <w:rPr>
                <w:sz w:val="20"/>
                <w:szCs w:val="20"/>
              </w:rPr>
            </w:pPr>
            <w:r w:rsidRPr="00700E85">
              <w:rPr>
                <w:sz w:val="20"/>
                <w:szCs w:val="20"/>
              </w:rPr>
              <w:t xml:space="preserve"> Ссылки на данный ресурс должны быть предоставлены Организатору для размещения в официальных анонсах конкурса.</w:t>
            </w:r>
          </w:p>
        </w:tc>
      </w:tr>
      <w:tr w:rsidR="00700E85" w:rsidRPr="00700E85" w14:paraId="2597FC81" w14:textId="77777777" w:rsidTr="00700E85">
        <w:tc>
          <w:tcPr>
            <w:tcW w:w="697" w:type="dxa"/>
          </w:tcPr>
          <w:p w14:paraId="23E15BA9" w14:textId="77777777" w:rsidR="00700E85" w:rsidRPr="00700E85" w:rsidRDefault="00700E85" w:rsidP="00700E85">
            <w:pPr>
              <w:widowControl w:val="0"/>
              <w:spacing w:line="240" w:lineRule="auto"/>
              <w:rPr>
                <w:sz w:val="20"/>
                <w:szCs w:val="20"/>
              </w:rPr>
            </w:pPr>
            <w:r w:rsidRPr="00700E85">
              <w:rPr>
                <w:sz w:val="20"/>
                <w:szCs w:val="20"/>
              </w:rPr>
              <w:lastRenderedPageBreak/>
              <w:t>5.</w:t>
            </w:r>
          </w:p>
        </w:tc>
        <w:tc>
          <w:tcPr>
            <w:tcW w:w="2842" w:type="dxa"/>
          </w:tcPr>
          <w:p w14:paraId="17862336" w14:textId="77777777" w:rsidR="00700E85" w:rsidRPr="00700E85" w:rsidRDefault="00700E85" w:rsidP="00700E85">
            <w:pPr>
              <w:widowControl w:val="0"/>
              <w:spacing w:line="240" w:lineRule="auto"/>
              <w:contextualSpacing/>
              <w:rPr>
                <w:sz w:val="20"/>
                <w:szCs w:val="20"/>
              </w:rPr>
            </w:pPr>
            <w:r w:rsidRPr="00700E85">
              <w:rPr>
                <w:sz w:val="20"/>
                <w:szCs w:val="20"/>
              </w:rPr>
              <w:t>Привлечение медийной личности в области фотографии</w:t>
            </w:r>
          </w:p>
        </w:tc>
        <w:tc>
          <w:tcPr>
            <w:tcW w:w="11453" w:type="dxa"/>
          </w:tcPr>
          <w:p w14:paraId="100186AB" w14:textId="77777777" w:rsidR="00700E85" w:rsidRPr="00700E85" w:rsidRDefault="00700E85" w:rsidP="00700E85">
            <w:pPr>
              <w:tabs>
                <w:tab w:val="left" w:pos="421"/>
              </w:tabs>
              <w:spacing w:line="240" w:lineRule="auto"/>
              <w:rPr>
                <w:rFonts w:eastAsia="Verdana"/>
                <w:sz w:val="20"/>
                <w:szCs w:val="20"/>
              </w:rPr>
            </w:pPr>
            <w:r w:rsidRPr="00700E85">
              <w:rPr>
                <w:rFonts w:eastAsia="Verdana"/>
                <w:sz w:val="20"/>
                <w:szCs w:val="20"/>
              </w:rPr>
              <w:t>Исполнитель обязуется обеспечить участие в конкурсе одного фотографа федерального или международного уровня,</w:t>
            </w:r>
            <w:r w:rsidRPr="00700E85">
              <w:rPr>
                <w:rFonts w:ascii="Helvetica" w:hAnsi="Helvetica" w:cs="Helvetica"/>
                <w:color w:val="011C29"/>
                <w:sz w:val="20"/>
                <w:szCs w:val="20"/>
                <w:shd w:val="clear" w:color="auto" w:fill="FFFFFF"/>
              </w:rPr>
              <w:t xml:space="preserve"> </w:t>
            </w:r>
            <w:r w:rsidRPr="00700E85">
              <w:rPr>
                <w:rFonts w:eastAsia="Verdana"/>
                <w:sz w:val="20"/>
                <w:szCs w:val="20"/>
              </w:rPr>
              <w:t>чье имя и работы пользуются признанием в профессиональной среде и/или среди широкой аудитории.</w:t>
            </w:r>
          </w:p>
        </w:tc>
      </w:tr>
      <w:tr w:rsidR="00700E85" w:rsidRPr="00700E85" w14:paraId="0EF8F685" w14:textId="77777777" w:rsidTr="00700E85">
        <w:tc>
          <w:tcPr>
            <w:tcW w:w="697" w:type="dxa"/>
          </w:tcPr>
          <w:p w14:paraId="52BEA50C" w14:textId="77777777" w:rsidR="00700E85" w:rsidRPr="00700E85" w:rsidRDefault="00700E85" w:rsidP="00700E85">
            <w:pPr>
              <w:widowControl w:val="0"/>
              <w:spacing w:line="240" w:lineRule="auto"/>
              <w:rPr>
                <w:sz w:val="20"/>
                <w:szCs w:val="20"/>
              </w:rPr>
            </w:pPr>
            <w:r w:rsidRPr="00700E85">
              <w:rPr>
                <w:sz w:val="20"/>
                <w:szCs w:val="20"/>
              </w:rPr>
              <w:t>6.</w:t>
            </w:r>
          </w:p>
        </w:tc>
        <w:tc>
          <w:tcPr>
            <w:tcW w:w="2842" w:type="dxa"/>
          </w:tcPr>
          <w:p w14:paraId="76CEA26F" w14:textId="77777777" w:rsidR="00700E85" w:rsidRPr="00700E85" w:rsidRDefault="00700E85" w:rsidP="00700E85">
            <w:pPr>
              <w:widowControl w:val="0"/>
              <w:spacing w:line="240" w:lineRule="auto"/>
              <w:contextualSpacing/>
              <w:rPr>
                <w:sz w:val="20"/>
                <w:szCs w:val="20"/>
              </w:rPr>
            </w:pPr>
            <w:r w:rsidRPr="00700E85">
              <w:rPr>
                <w:sz w:val="20"/>
                <w:szCs w:val="20"/>
              </w:rPr>
              <w:t>Услуга по обеспечению транспортных расходов</w:t>
            </w:r>
          </w:p>
        </w:tc>
        <w:tc>
          <w:tcPr>
            <w:tcW w:w="11453" w:type="dxa"/>
          </w:tcPr>
          <w:p w14:paraId="703A7DCC" w14:textId="77777777" w:rsidR="00700E85" w:rsidRPr="00700E85" w:rsidRDefault="00700E85" w:rsidP="00700E85">
            <w:pPr>
              <w:tabs>
                <w:tab w:val="left" w:pos="421"/>
              </w:tabs>
              <w:spacing w:line="240" w:lineRule="auto"/>
              <w:rPr>
                <w:rFonts w:eastAsia="Verdana"/>
                <w:sz w:val="20"/>
                <w:szCs w:val="20"/>
              </w:rPr>
            </w:pPr>
            <w:r w:rsidRPr="00700E85">
              <w:rPr>
                <w:rFonts w:eastAsia="Verdana"/>
                <w:sz w:val="20"/>
                <w:szCs w:val="20"/>
              </w:rPr>
              <w:t>Исполнитель обязуется обеспечить</w:t>
            </w:r>
            <w:r w:rsidRPr="00700E85">
              <w:rPr>
                <w:sz w:val="20"/>
                <w:szCs w:val="20"/>
              </w:rPr>
              <w:t xml:space="preserve"> транспортировку всего необходимого реквизита и оборудования. Организация погрузо-разгрузочных работ, монтаж и демонтаж оборудования.</w:t>
            </w:r>
          </w:p>
        </w:tc>
      </w:tr>
    </w:tbl>
    <w:p w14:paraId="00160617" w14:textId="77777777" w:rsidR="00700E85" w:rsidRPr="00700E85" w:rsidRDefault="00700E85" w:rsidP="00700E85">
      <w:pPr>
        <w:numPr>
          <w:ilvl w:val="0"/>
          <w:numId w:val="89"/>
        </w:numPr>
        <w:spacing w:line="240" w:lineRule="auto"/>
        <w:contextualSpacing/>
        <w:jc w:val="left"/>
        <w:rPr>
          <w:rFonts w:eastAsia="Times New Roman" w:cs="Times New Roman"/>
          <w:b/>
          <w:bCs/>
          <w:sz w:val="22"/>
          <w:szCs w:val="22"/>
        </w:rPr>
      </w:pPr>
      <w:r w:rsidRPr="00700E85">
        <w:rPr>
          <w:rFonts w:eastAsia="Times New Roman" w:cs="Times New Roman"/>
          <w:b/>
          <w:bCs/>
          <w:sz w:val="22"/>
          <w:szCs w:val="22"/>
        </w:rPr>
        <w:t>Требования к Исполнителю, организационной команде Исполнителя, артистам:</w:t>
      </w:r>
    </w:p>
    <w:p w14:paraId="67F4558D" w14:textId="77777777" w:rsidR="00700E85" w:rsidRPr="00700E85" w:rsidRDefault="00700E85" w:rsidP="00700E85">
      <w:pPr>
        <w:numPr>
          <w:ilvl w:val="1"/>
          <w:numId w:val="89"/>
        </w:numPr>
        <w:tabs>
          <w:tab w:val="left" w:pos="14175"/>
        </w:tabs>
        <w:spacing w:line="240" w:lineRule="auto"/>
        <w:ind w:left="360"/>
        <w:contextualSpacing/>
        <w:rPr>
          <w:rFonts w:eastAsia="Times New Roman" w:cs="Times New Roman"/>
          <w:bCs/>
          <w:sz w:val="22"/>
          <w:szCs w:val="22"/>
        </w:rPr>
      </w:pPr>
      <w:r w:rsidRPr="00700E85">
        <w:rPr>
          <w:rFonts w:eastAsia="Times New Roman" w:cs="Times New Roman"/>
          <w:bCs/>
          <w:sz w:val="22"/>
          <w:szCs w:val="22"/>
        </w:rPr>
        <w:t>Исполнитель должен обладать всеми необходимыми для выполнения договора профессиональными знаниями, иметь возможности по привлечению всех видов ресурсов и достаточного количества кадров, обладающих соответствующей квалификацией и профессиональной подготовкой, и опытом выполнения работ/оказания услуг аналогичных предмету закупки не менее 2-х лет.</w:t>
      </w:r>
    </w:p>
    <w:p w14:paraId="23830114" w14:textId="77777777" w:rsidR="00700E85" w:rsidRPr="00700E85" w:rsidRDefault="00700E85" w:rsidP="00700E85">
      <w:pPr>
        <w:numPr>
          <w:ilvl w:val="1"/>
          <w:numId w:val="89"/>
        </w:numPr>
        <w:spacing w:line="240" w:lineRule="auto"/>
        <w:ind w:left="360" w:right="394"/>
        <w:contextualSpacing/>
        <w:rPr>
          <w:rFonts w:eastAsia="Times New Roman" w:cs="Times New Roman"/>
          <w:bCs/>
          <w:sz w:val="22"/>
          <w:szCs w:val="22"/>
        </w:rPr>
      </w:pPr>
      <w:r w:rsidRPr="00700E85">
        <w:rPr>
          <w:rFonts w:eastAsia="Times New Roman" w:cs="Times New Roman"/>
          <w:bCs/>
          <w:sz w:val="22"/>
          <w:szCs w:val="22"/>
        </w:rPr>
        <w:t>Организационный опыт команды технических специалистов должен составлять от 5 лет по проведению открытых фестивалей и общественных мероприятий 1000+ человек.</w:t>
      </w:r>
    </w:p>
    <w:p w14:paraId="73CD313B" w14:textId="77777777" w:rsidR="00700E85" w:rsidRPr="00700E85" w:rsidRDefault="00700E85" w:rsidP="00700E85">
      <w:pPr>
        <w:numPr>
          <w:ilvl w:val="1"/>
          <w:numId w:val="89"/>
        </w:numPr>
        <w:tabs>
          <w:tab w:val="left" w:pos="421"/>
        </w:tabs>
        <w:spacing w:line="240" w:lineRule="auto"/>
        <w:ind w:left="360"/>
        <w:contextualSpacing/>
        <w:rPr>
          <w:rFonts w:eastAsia="Times New Roman" w:cs="Times New Roman"/>
          <w:bCs/>
          <w:sz w:val="22"/>
          <w:szCs w:val="22"/>
        </w:rPr>
      </w:pPr>
      <w:r w:rsidRPr="00700E85">
        <w:rPr>
          <w:rFonts w:eastAsia="Times New Roman" w:cs="Times New Roman"/>
          <w:bCs/>
          <w:sz w:val="22"/>
          <w:szCs w:val="22"/>
        </w:rPr>
        <w:t xml:space="preserve">Профессиональный ведущий осуществляет </w:t>
      </w:r>
      <w:r w:rsidRPr="00700E85">
        <w:rPr>
          <w:rFonts w:eastAsia="Times New Roman" w:cs="Times New Roman"/>
          <w:sz w:val="22"/>
          <w:szCs w:val="22"/>
        </w:rPr>
        <w:t>интерактивные взаимодействия с гостями курорта, организовывает семейные интерактивы.  Требования к ведущему: опыт работы не менее 5 лет, должен обладать приятной внешностью, грамотной речью без речевых дефектов, иметь опыт проведения крупных массовых мероприятий от 1000+ человек.</w:t>
      </w:r>
    </w:p>
    <w:p w14:paraId="21E6A3E4" w14:textId="77777777" w:rsidR="00700E85" w:rsidRPr="00700E85" w:rsidRDefault="00700E85" w:rsidP="00700E85">
      <w:pPr>
        <w:numPr>
          <w:ilvl w:val="1"/>
          <w:numId w:val="89"/>
        </w:numPr>
        <w:tabs>
          <w:tab w:val="left" w:pos="421"/>
        </w:tabs>
        <w:spacing w:line="240" w:lineRule="auto"/>
        <w:ind w:left="360"/>
        <w:contextualSpacing/>
        <w:rPr>
          <w:rFonts w:eastAsia="Times New Roman" w:cs="Times New Roman"/>
          <w:bCs/>
          <w:sz w:val="22"/>
          <w:szCs w:val="22"/>
        </w:rPr>
      </w:pPr>
      <w:r w:rsidRPr="00700E85">
        <w:rPr>
          <w:rFonts w:eastAsia="Times New Roman" w:cs="Times New Roman"/>
          <w:sz w:val="22"/>
          <w:szCs w:val="22"/>
        </w:rPr>
        <w:t xml:space="preserve">Профессиональный диджей осуществляет звукорежиссуру программы ведущего, дискотеку.  Требования к </w:t>
      </w:r>
      <w:r w:rsidRPr="00700E85">
        <w:rPr>
          <w:rFonts w:eastAsia="Times New Roman" w:cs="Times New Roman"/>
          <w:sz w:val="22"/>
          <w:szCs w:val="22"/>
          <w:lang w:val="en-US"/>
        </w:rPr>
        <w:t>DJ</w:t>
      </w:r>
      <w:r w:rsidRPr="00700E85">
        <w:rPr>
          <w:rFonts w:eastAsia="Times New Roman" w:cs="Times New Roman"/>
          <w:sz w:val="22"/>
          <w:szCs w:val="22"/>
        </w:rPr>
        <w:t>-звукорежиссура работы инструментального оркестра. Требования: Обеспечить высококачественный живой звук оркестра с чёткой балансировкой групп инструментов, естественной динамикой и прозрачностью тембра. Требуется профессиональная настройка PA-системы с учётом акустики места проведения, расстановка микрофонов (основной/дополнительной схемы), мониторинг на сцене, оперативная коррекция баланса в реальном времени и запись мультитрека (48кГц/24бит) для возможного последующего сведения. Предусмотреть адаптацию звучания под формат мероприятия (чистый акустический звук или лёгкая обработка реверберацией), контроль уровня на трансляции (при наличии), оперативное устранение технических наводок. Опыт работы на международных спортивных и развлекательных мероприятиях от 1000+ чел.</w:t>
      </w:r>
    </w:p>
    <w:p w14:paraId="282A1442" w14:textId="77777777" w:rsidR="00700E85" w:rsidRPr="00700E85" w:rsidRDefault="00700E85" w:rsidP="00700E85">
      <w:pPr>
        <w:numPr>
          <w:ilvl w:val="1"/>
          <w:numId w:val="89"/>
        </w:numPr>
        <w:tabs>
          <w:tab w:val="left" w:pos="421"/>
        </w:tabs>
        <w:spacing w:line="240" w:lineRule="auto"/>
        <w:ind w:left="360"/>
        <w:contextualSpacing/>
        <w:rPr>
          <w:rFonts w:eastAsia="Times New Roman" w:cs="Times New Roman"/>
          <w:bCs/>
          <w:sz w:val="22"/>
          <w:szCs w:val="22"/>
        </w:rPr>
      </w:pPr>
      <w:r w:rsidRPr="00700E85">
        <w:rPr>
          <w:rFonts w:eastAsia="Times New Roman" w:cs="Times New Roman"/>
          <w:bCs/>
          <w:sz w:val="22"/>
          <w:szCs w:val="22"/>
        </w:rPr>
        <w:t xml:space="preserve"> Профессиональный конферансье осуществляет профессиональное объявление в течение мероприятия. Требования: обеспечить ведение концертной программы с безупречной дикцией, четкими объявлениями номеров и артистов (согласно утвержденному сценарию), поддержание динамики мероприятия и зрительского внимания. Требуется владение сценической речью (нормативный русский язык или иной согласованный), адаптация к формату мероприятия (классический/развлекательный), оперативная реакция на изменения в программе, взаимодействие с режиссером и звукооператором (корректная работа с микрофоном). Предусмотреть: соблюдение хронометража, элегантный сценический образ, деликатное общение с публикой (включая импровизацию при необходимости), участие в репетициях. Согласовать тексты и манеру подачи с организаторами. Обеспечить безупречное исполнение в назначенные даты.</w:t>
      </w:r>
    </w:p>
    <w:p w14:paraId="7157E4D1" w14:textId="77777777" w:rsidR="00700E85" w:rsidRPr="00700E85" w:rsidRDefault="00700E85" w:rsidP="00700E85">
      <w:pPr>
        <w:numPr>
          <w:ilvl w:val="1"/>
          <w:numId w:val="89"/>
        </w:numPr>
        <w:tabs>
          <w:tab w:val="left" w:pos="421"/>
        </w:tabs>
        <w:spacing w:line="240" w:lineRule="auto"/>
        <w:ind w:left="360"/>
        <w:contextualSpacing/>
        <w:rPr>
          <w:rFonts w:eastAsia="Times New Roman" w:cs="Times New Roman"/>
          <w:sz w:val="22"/>
          <w:szCs w:val="22"/>
        </w:rPr>
      </w:pPr>
      <w:r w:rsidRPr="00700E85">
        <w:rPr>
          <w:rFonts w:eastAsia="Times New Roman" w:cs="Times New Roman"/>
          <w:bCs/>
          <w:sz w:val="22"/>
          <w:szCs w:val="22"/>
        </w:rPr>
        <w:t>Фотограф должен иметь опыт работы на открытых фестивалях и мероприятиях 1000+ человек. Умение быстро и в срок по ТЗ обрабатывать фото и видео материал, сдавать его в назначенные кратчайшие сроки. Предоставление фото и видео материала не позже 3х рабочих дней, первые 10 отобранных и отредактированных фото должны быть предоставлены Заказчику для публикации в СМИ в течение 6 часов после окончания мероприятия.</w:t>
      </w:r>
      <w:r w:rsidRPr="00700E85">
        <w:rPr>
          <w:rFonts w:ascii="Helvetica" w:hAnsi="Helvetica"/>
          <w:color w:val="011C29"/>
          <w:sz w:val="22"/>
          <w:szCs w:val="22"/>
          <w:shd w:val="clear" w:color="auto" w:fill="FFFFFF"/>
        </w:rPr>
        <w:t xml:space="preserve"> </w:t>
      </w:r>
      <w:r w:rsidRPr="00700E85">
        <w:rPr>
          <w:rFonts w:eastAsia="Times New Roman" w:cs="Times New Roman"/>
          <w:sz w:val="22"/>
          <w:szCs w:val="22"/>
        </w:rPr>
        <w:lastRenderedPageBreak/>
        <w:t>Для оценки уровня компетенций фотографа необходимо предоставить портфолио ранее выполненных работ. Фотограф обязуется учесть техническое задание от заказчика предоставленное в срок не позднее 3 дней до мероприятия.</w:t>
      </w:r>
    </w:p>
    <w:p w14:paraId="53F212A5" w14:textId="77777777" w:rsidR="00700E85" w:rsidRPr="00700E85" w:rsidRDefault="00700E85" w:rsidP="00700E85">
      <w:pPr>
        <w:numPr>
          <w:ilvl w:val="1"/>
          <w:numId w:val="89"/>
        </w:numPr>
        <w:tabs>
          <w:tab w:val="left" w:pos="421"/>
        </w:tabs>
        <w:spacing w:line="240" w:lineRule="auto"/>
        <w:ind w:left="360"/>
        <w:contextualSpacing/>
        <w:rPr>
          <w:rFonts w:eastAsia="Times New Roman" w:cs="Times New Roman"/>
          <w:bCs/>
          <w:sz w:val="22"/>
          <w:szCs w:val="22"/>
        </w:rPr>
      </w:pPr>
      <w:r w:rsidRPr="00700E85">
        <w:rPr>
          <w:rFonts w:eastAsia="Times New Roman" w:cs="Times New Roman"/>
          <w:bCs/>
          <w:sz w:val="22"/>
          <w:szCs w:val="22"/>
        </w:rPr>
        <w:t>Видеограф должен иметь опыт работы на открытых фестивалях и мероприятиях 1000+ человек, обязан смонтировать отчетный видеоролик, согласовать с Заказчиком, внести все необходимые правки и передать готовый, согласованный видеоролик. Общие требования к отчетному видеоролику: хронометраж ролика до 1.5 мин.; должен отображать все активности сценарного плана мероприятия, красивые видовые характеристики курорта, а также должен содержать блок с логотипами. Всю дополнительную информацию для создания сценария Исполнитель может запросить у Заказчика.</w:t>
      </w:r>
      <w:r w:rsidRPr="00700E85">
        <w:rPr>
          <w:rFonts w:ascii="Helvetica" w:hAnsi="Helvetica"/>
          <w:color w:val="011C29"/>
          <w:sz w:val="22"/>
          <w:szCs w:val="22"/>
          <w:shd w:val="clear" w:color="auto" w:fill="FFFFFF"/>
        </w:rPr>
        <w:t xml:space="preserve"> </w:t>
      </w:r>
      <w:r w:rsidRPr="00700E85">
        <w:rPr>
          <w:rFonts w:eastAsia="Times New Roman" w:cs="Times New Roman"/>
          <w:sz w:val="22"/>
          <w:szCs w:val="22"/>
        </w:rPr>
        <w:t>Для оценки уровня компетенций видеографа необходимо предоставить портфолио ранее выполненных работ. Видеограф обязуется учесть техническое задание от заказчика предоставленное в срок не позднее 3 дней до мероприятия.</w:t>
      </w:r>
    </w:p>
    <w:p w14:paraId="08C2335D" w14:textId="77777777" w:rsidR="00700E85" w:rsidRPr="00700E85" w:rsidRDefault="00700E85" w:rsidP="00700E85">
      <w:pPr>
        <w:numPr>
          <w:ilvl w:val="1"/>
          <w:numId w:val="89"/>
        </w:numPr>
        <w:tabs>
          <w:tab w:val="left" w:pos="421"/>
        </w:tabs>
        <w:spacing w:line="240" w:lineRule="auto"/>
        <w:ind w:left="360"/>
        <w:contextualSpacing/>
        <w:rPr>
          <w:rFonts w:eastAsia="Times New Roman" w:cs="Times New Roman"/>
          <w:bCs/>
          <w:sz w:val="22"/>
          <w:szCs w:val="22"/>
        </w:rPr>
      </w:pPr>
      <w:r w:rsidRPr="00700E85">
        <w:rPr>
          <w:rFonts w:eastAsia="Times New Roman" w:cs="Times New Roman"/>
          <w:bCs/>
          <w:sz w:val="22"/>
          <w:szCs w:val="22"/>
        </w:rPr>
        <w:t xml:space="preserve">Детские аниматоры-универсалы осуществляют интерактивное взаимодействие с детьми. Имеют опыт работы с детьми от 3-х лет. Организовывают не менее 3-х разнообразных мастер-классов для детей от 5 до 14 лет, интерактивные игры, розыгрыши. </w:t>
      </w:r>
    </w:p>
    <w:p w14:paraId="1D392E16" w14:textId="77777777" w:rsidR="00700E85" w:rsidRPr="00700E85" w:rsidRDefault="00700E85" w:rsidP="00700E85">
      <w:pPr>
        <w:numPr>
          <w:ilvl w:val="1"/>
          <w:numId w:val="89"/>
        </w:numPr>
        <w:tabs>
          <w:tab w:val="left" w:pos="421"/>
        </w:tabs>
        <w:spacing w:line="240" w:lineRule="auto"/>
        <w:ind w:left="360"/>
        <w:contextualSpacing/>
        <w:rPr>
          <w:rFonts w:eastAsia="Times New Roman" w:cs="Times New Roman"/>
          <w:bCs/>
          <w:sz w:val="22"/>
          <w:szCs w:val="22"/>
        </w:rPr>
      </w:pPr>
      <w:r w:rsidRPr="00700E85">
        <w:rPr>
          <w:rFonts w:eastAsia="Times New Roman" w:cs="Times New Roman"/>
          <w:bCs/>
          <w:sz w:val="22"/>
          <w:szCs w:val="22"/>
        </w:rPr>
        <w:t xml:space="preserve">Профессиональный музыкальный инструментальный коллектив под руководством опытного руководителя, в состав которого входят лауреаты международных и всероссийских конкурсов. Группа должна иметь в репертуаре два формата выступления (классические композиции, мировые хиты в инструментальном исполнении). </w:t>
      </w:r>
    </w:p>
    <w:p w14:paraId="35A9B76B" w14:textId="77777777" w:rsidR="00700E85" w:rsidRPr="00700E85" w:rsidRDefault="00700E85" w:rsidP="007C66B7">
      <w:pPr>
        <w:numPr>
          <w:ilvl w:val="2"/>
          <w:numId w:val="89"/>
        </w:numPr>
        <w:tabs>
          <w:tab w:val="left" w:pos="421"/>
        </w:tabs>
        <w:spacing w:line="240" w:lineRule="auto"/>
        <w:ind w:left="426" w:hanging="426"/>
        <w:contextualSpacing/>
        <w:rPr>
          <w:rFonts w:eastAsia="Times New Roman" w:cs="Times New Roman"/>
          <w:bCs/>
          <w:sz w:val="22"/>
          <w:szCs w:val="22"/>
        </w:rPr>
      </w:pPr>
      <w:r w:rsidRPr="00700E85">
        <w:rPr>
          <w:rFonts w:eastAsia="Times New Roman" w:cs="Times New Roman"/>
          <w:bCs/>
          <w:sz w:val="22"/>
          <w:szCs w:val="22"/>
        </w:rPr>
        <w:t>Четверо профессиональных гидов с аккредитацией в регионе проведения мероприятия, знанием местности и опытом работы с группами от 50 человек. Предоставляются резюме и рекомендации.</w:t>
      </w:r>
    </w:p>
    <w:p w14:paraId="4AEE4AE7" w14:textId="77777777" w:rsidR="00700E85" w:rsidRPr="00700E85" w:rsidRDefault="00700E85" w:rsidP="00700E85">
      <w:pPr>
        <w:spacing w:line="240" w:lineRule="auto"/>
        <w:jc w:val="center"/>
        <w:rPr>
          <w:rFonts w:eastAsia="Times New Roman" w:cs="Times New Roman"/>
          <w:b/>
          <w:bCs/>
          <w:lang w:eastAsia="ru-RU"/>
        </w:rPr>
      </w:pPr>
    </w:p>
    <w:tbl>
      <w:tblPr>
        <w:tblW w:w="14327" w:type="dxa"/>
        <w:jc w:val="center"/>
        <w:tblLayout w:type="fixed"/>
        <w:tblLook w:val="0000" w:firstRow="0" w:lastRow="0" w:firstColumn="0" w:lastColumn="0" w:noHBand="0" w:noVBand="0"/>
      </w:tblPr>
      <w:tblGrid>
        <w:gridCol w:w="8232"/>
        <w:gridCol w:w="6095"/>
      </w:tblGrid>
      <w:tr w:rsidR="00700E85" w:rsidRPr="00700E85" w14:paraId="77AEFCB4" w14:textId="77777777" w:rsidTr="00700E85">
        <w:trPr>
          <w:jc w:val="center"/>
        </w:trPr>
        <w:tc>
          <w:tcPr>
            <w:tcW w:w="8232" w:type="dxa"/>
            <w:tcMar>
              <w:top w:w="55" w:type="dxa"/>
              <w:left w:w="55" w:type="dxa"/>
              <w:bottom w:w="55" w:type="dxa"/>
              <w:right w:w="55" w:type="dxa"/>
            </w:tcMar>
          </w:tcPr>
          <w:p w14:paraId="32BC6140" w14:textId="77777777" w:rsidR="00700E85" w:rsidRPr="00700E85" w:rsidRDefault="00700E85" w:rsidP="00700E85">
            <w:pPr>
              <w:widowControl w:val="0"/>
              <w:tabs>
                <w:tab w:val="left" w:pos="993"/>
              </w:tabs>
              <w:spacing w:line="240" w:lineRule="auto"/>
              <w:ind w:firstLine="602"/>
              <w:rPr>
                <w:rFonts w:eastAsia="Times New Roman" w:cs="Times New Roman"/>
                <w:b/>
                <w:color w:val="000000"/>
                <w:lang w:eastAsia="ru-RU"/>
              </w:rPr>
            </w:pPr>
            <w:r w:rsidRPr="00700E85">
              <w:rPr>
                <w:rFonts w:eastAsia="Times New Roman" w:cs="Times New Roman"/>
                <w:b/>
                <w:color w:val="000000"/>
                <w:lang w:eastAsia="ru-RU"/>
              </w:rPr>
              <w:t>От Исполнителя:</w:t>
            </w:r>
          </w:p>
          <w:p w14:paraId="7FEBAC36" w14:textId="77777777" w:rsidR="00700E85" w:rsidRPr="00700E85" w:rsidRDefault="00700E85" w:rsidP="00700E85">
            <w:pPr>
              <w:widowControl w:val="0"/>
              <w:tabs>
                <w:tab w:val="left" w:pos="993"/>
              </w:tabs>
              <w:spacing w:line="240" w:lineRule="auto"/>
              <w:ind w:firstLine="602"/>
              <w:rPr>
                <w:rFonts w:eastAsia="Times New Roman" w:cs="Times New Roman"/>
                <w:color w:val="000000"/>
                <w:lang w:eastAsia="ru-RU"/>
              </w:rPr>
            </w:pPr>
          </w:p>
          <w:p w14:paraId="0F3A9D44" w14:textId="77777777" w:rsidR="00700E85" w:rsidRPr="00700E85" w:rsidRDefault="00700E85" w:rsidP="00700E85">
            <w:pPr>
              <w:widowControl w:val="0"/>
              <w:tabs>
                <w:tab w:val="left" w:pos="993"/>
              </w:tabs>
              <w:spacing w:line="240" w:lineRule="auto"/>
              <w:ind w:firstLine="602"/>
              <w:rPr>
                <w:rFonts w:eastAsia="Times New Roman" w:cs="Times New Roman"/>
                <w:color w:val="000000"/>
                <w:lang w:eastAsia="ru-RU"/>
              </w:rPr>
            </w:pPr>
          </w:p>
          <w:p w14:paraId="56AFE0BD" w14:textId="77777777" w:rsidR="00700E85" w:rsidRPr="00700E85" w:rsidRDefault="00700E85" w:rsidP="00700E85">
            <w:pPr>
              <w:widowControl w:val="0"/>
              <w:tabs>
                <w:tab w:val="left" w:pos="993"/>
              </w:tabs>
              <w:spacing w:line="240" w:lineRule="auto"/>
              <w:ind w:firstLine="602"/>
              <w:rPr>
                <w:rFonts w:eastAsia="Times New Roman" w:cs="Times New Roman"/>
                <w:color w:val="000000"/>
                <w:lang w:eastAsia="ru-RU"/>
              </w:rPr>
            </w:pPr>
            <w:r w:rsidRPr="00700E85">
              <w:rPr>
                <w:rFonts w:eastAsia="Times New Roman" w:cs="Times New Roman"/>
                <w:color w:val="000000"/>
                <w:lang w:eastAsia="ru-RU"/>
              </w:rPr>
              <w:t xml:space="preserve">_________________ </w:t>
            </w:r>
            <w:r w:rsidRPr="00700E85">
              <w:rPr>
                <w:rFonts w:eastAsia="Times New Roman" w:cs="Times New Roman"/>
                <w:lang w:eastAsia="ru-RU"/>
              </w:rPr>
              <w:t>/__________________/</w:t>
            </w:r>
          </w:p>
          <w:p w14:paraId="344DA4DA" w14:textId="77777777" w:rsidR="00700E85" w:rsidRPr="00700E85" w:rsidRDefault="00700E85" w:rsidP="00700E85">
            <w:pPr>
              <w:widowControl w:val="0"/>
              <w:tabs>
                <w:tab w:val="left" w:pos="1134"/>
              </w:tabs>
              <w:spacing w:line="240" w:lineRule="auto"/>
              <w:ind w:firstLine="602"/>
              <w:rPr>
                <w:rFonts w:eastAsia="Times New Roman" w:cs="Times New Roman"/>
                <w:i/>
                <w:sz w:val="16"/>
                <w:szCs w:val="16"/>
                <w:lang w:eastAsia="ru-RU"/>
              </w:rPr>
            </w:pPr>
            <w:r w:rsidRPr="00700E85">
              <w:rPr>
                <w:rFonts w:eastAsia="Times New Roman" w:cs="Times New Roman"/>
                <w:i/>
                <w:color w:val="000000"/>
                <w:sz w:val="16"/>
                <w:szCs w:val="16"/>
                <w:lang w:eastAsia="ru-RU"/>
              </w:rPr>
              <w:t>(Подписано ЭЦП)</w:t>
            </w:r>
          </w:p>
        </w:tc>
        <w:tc>
          <w:tcPr>
            <w:tcW w:w="6095" w:type="dxa"/>
            <w:tcMar>
              <w:top w:w="55" w:type="dxa"/>
              <w:left w:w="55" w:type="dxa"/>
              <w:bottom w:w="55" w:type="dxa"/>
              <w:right w:w="55" w:type="dxa"/>
            </w:tcMar>
          </w:tcPr>
          <w:p w14:paraId="21BA1225" w14:textId="77777777" w:rsidR="00700E85" w:rsidRPr="00700E85" w:rsidRDefault="00700E85" w:rsidP="00700E85">
            <w:pPr>
              <w:widowControl w:val="0"/>
              <w:tabs>
                <w:tab w:val="left" w:pos="1134"/>
              </w:tabs>
              <w:spacing w:line="240" w:lineRule="auto"/>
              <w:rPr>
                <w:rFonts w:eastAsia="Times New Roman" w:cs="Times New Roman"/>
                <w:b/>
                <w:lang w:eastAsia="ru-RU"/>
              </w:rPr>
            </w:pPr>
            <w:r w:rsidRPr="00700E85">
              <w:rPr>
                <w:rFonts w:eastAsia="Times New Roman" w:cs="Times New Roman"/>
                <w:b/>
                <w:lang w:eastAsia="ru-RU"/>
              </w:rPr>
              <w:t>От Заказчика:</w:t>
            </w:r>
          </w:p>
          <w:p w14:paraId="7A56CBD6" w14:textId="77777777" w:rsidR="00700E85" w:rsidRPr="00700E85" w:rsidRDefault="00700E85" w:rsidP="00700E85">
            <w:pPr>
              <w:widowControl w:val="0"/>
              <w:tabs>
                <w:tab w:val="left" w:pos="1134"/>
              </w:tabs>
              <w:spacing w:line="240" w:lineRule="auto"/>
              <w:rPr>
                <w:rFonts w:eastAsia="Times New Roman" w:cs="Times New Roman"/>
                <w:lang w:eastAsia="ru-RU"/>
              </w:rPr>
            </w:pPr>
          </w:p>
          <w:p w14:paraId="6ED6CBFF" w14:textId="77777777" w:rsidR="00700E85" w:rsidRPr="00700E85" w:rsidRDefault="00700E85" w:rsidP="00700E85">
            <w:pPr>
              <w:widowControl w:val="0"/>
              <w:tabs>
                <w:tab w:val="left" w:pos="1134"/>
              </w:tabs>
              <w:spacing w:line="240" w:lineRule="auto"/>
              <w:rPr>
                <w:rFonts w:eastAsia="Times New Roman" w:cs="Times New Roman"/>
                <w:lang w:eastAsia="ru-RU"/>
              </w:rPr>
            </w:pPr>
          </w:p>
          <w:p w14:paraId="415CEE32" w14:textId="77777777" w:rsidR="00700E85" w:rsidRPr="00700E85" w:rsidRDefault="00700E85" w:rsidP="00700E85">
            <w:pPr>
              <w:widowControl w:val="0"/>
              <w:spacing w:line="240" w:lineRule="auto"/>
              <w:rPr>
                <w:rFonts w:eastAsia="Times New Roman" w:cs="Times New Roman"/>
                <w:lang w:eastAsia="ru-RU"/>
              </w:rPr>
            </w:pPr>
            <w:r w:rsidRPr="00700E85">
              <w:rPr>
                <w:rFonts w:eastAsia="Times New Roman" w:cs="Times New Roman"/>
                <w:lang w:eastAsia="ru-RU"/>
              </w:rPr>
              <w:t>_________________ / _______________/</w:t>
            </w:r>
          </w:p>
          <w:p w14:paraId="252AD80C" w14:textId="77777777" w:rsidR="00700E85" w:rsidRPr="00700E85" w:rsidRDefault="00700E85" w:rsidP="00700E85">
            <w:pPr>
              <w:widowControl w:val="0"/>
              <w:tabs>
                <w:tab w:val="left" w:pos="1134"/>
              </w:tabs>
              <w:spacing w:line="240" w:lineRule="auto"/>
              <w:rPr>
                <w:rFonts w:eastAsia="Times New Roman" w:cs="Times New Roman"/>
                <w:lang w:eastAsia="ru-RU"/>
              </w:rPr>
            </w:pPr>
            <w:r w:rsidRPr="00700E85">
              <w:rPr>
                <w:rFonts w:eastAsia="Times New Roman" w:cs="Times New Roman"/>
                <w:i/>
                <w:color w:val="000000"/>
                <w:sz w:val="16"/>
                <w:szCs w:val="16"/>
                <w:lang w:eastAsia="ru-RU"/>
              </w:rPr>
              <w:t>(Подписано ЭЦП)</w:t>
            </w:r>
          </w:p>
        </w:tc>
      </w:tr>
    </w:tbl>
    <w:p w14:paraId="0F217603" w14:textId="77777777" w:rsidR="00700E85" w:rsidRPr="00700E85" w:rsidRDefault="00700E85" w:rsidP="00700E85">
      <w:pPr>
        <w:widowControl w:val="0"/>
        <w:jc w:val="right"/>
        <w:rPr>
          <w:b/>
        </w:rPr>
      </w:pPr>
    </w:p>
    <w:p w14:paraId="66663234" w14:textId="77777777" w:rsidR="005A3986" w:rsidRPr="005A3986" w:rsidRDefault="005A3986" w:rsidP="007A5F24">
      <w:pPr>
        <w:widowControl w:val="0"/>
        <w:jc w:val="right"/>
        <w:rPr>
          <w:b/>
        </w:rPr>
      </w:pPr>
    </w:p>
    <w:sectPr w:rsidR="005A3986" w:rsidRPr="005A3986" w:rsidSect="003B2B40">
      <w:footerReference w:type="even" r:id="rId27"/>
      <w:footerReference w:type="default" r:id="rId2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80878" w14:textId="77777777" w:rsidR="003E2286" w:rsidRDefault="003E2286" w:rsidP="00753C1E">
      <w:pPr>
        <w:spacing w:line="240" w:lineRule="auto"/>
      </w:pPr>
      <w:r>
        <w:separator/>
      </w:r>
    </w:p>
  </w:endnote>
  <w:endnote w:type="continuationSeparator" w:id="0">
    <w:p w14:paraId="34131AEE" w14:textId="77777777" w:rsidR="003E2286" w:rsidRDefault="003E2286"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Calibri;Calibri">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3E2286" w:rsidRDefault="003E2286"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3E2286" w:rsidRDefault="003E2286"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594609144"/>
      <w:docPartObj>
        <w:docPartGallery w:val="Page Numbers (Bottom of Page)"/>
        <w:docPartUnique/>
      </w:docPartObj>
    </w:sdtPr>
    <w:sdtEndPr>
      <w:rPr>
        <w:rStyle w:val="af"/>
      </w:rPr>
    </w:sdtEndPr>
    <w:sdtContent>
      <w:p w14:paraId="28FFD917" w14:textId="77777777" w:rsidR="003E2286" w:rsidRDefault="003E2286"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7A3815A7" w14:textId="77777777" w:rsidR="003E2286" w:rsidRDefault="003E2286" w:rsidP="00753C1E">
    <w:pPr>
      <w:pStyle w:val="ad"/>
      <w:ind w:right="360"/>
    </w:pPr>
  </w:p>
  <w:p w14:paraId="54A3A0C0" w14:textId="77777777" w:rsidR="003E2286" w:rsidRDefault="003E2286"/>
  <w:p w14:paraId="245AD3F9" w14:textId="77777777" w:rsidR="003E2286" w:rsidRDefault="003E2286"/>
  <w:p w14:paraId="4B82B25A" w14:textId="77777777" w:rsidR="003E2286" w:rsidRDefault="003E2286"/>
  <w:p w14:paraId="7000F7B1" w14:textId="77777777" w:rsidR="003E2286" w:rsidRDefault="003E2286"/>
  <w:p w14:paraId="702B28B3" w14:textId="77777777" w:rsidR="003E2286" w:rsidRDefault="003E2286"/>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445665"/>
      <w:docPartObj>
        <w:docPartGallery w:val="Page Numbers (Bottom of Page)"/>
        <w:docPartUnique/>
      </w:docPartObj>
    </w:sdtPr>
    <w:sdtEndPr/>
    <w:sdtContent>
      <w:p w14:paraId="265B4E6D" w14:textId="1C4A6945" w:rsidR="003E2286" w:rsidRDefault="003E2286">
        <w:pPr>
          <w:pStyle w:val="ad"/>
          <w:jc w:val="right"/>
        </w:pPr>
        <w:r>
          <w:fldChar w:fldCharType="begin"/>
        </w:r>
        <w:r>
          <w:instrText>PAGE   \* MERGEFORMAT</w:instrText>
        </w:r>
        <w:r>
          <w:fldChar w:fldCharType="separate"/>
        </w:r>
        <w:r w:rsidR="00360A5C">
          <w:rPr>
            <w:noProof/>
          </w:rPr>
          <w:t>41</w:t>
        </w:r>
        <w:r>
          <w:fldChar w:fldCharType="end"/>
        </w:r>
      </w:p>
    </w:sdtContent>
  </w:sdt>
  <w:p w14:paraId="17DC77E1" w14:textId="77777777" w:rsidR="003E2286" w:rsidRDefault="003E2286"/>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3E2286" w:rsidRDefault="003E2286"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3E2286" w:rsidRDefault="003E2286" w:rsidP="00753C1E">
    <w:pPr>
      <w:pStyle w:val="ad"/>
      <w:ind w:right="360"/>
    </w:pPr>
  </w:p>
  <w:p w14:paraId="48E2DCD5" w14:textId="77777777" w:rsidR="003E2286" w:rsidRDefault="003E2286"/>
  <w:p w14:paraId="3E774D88" w14:textId="77777777" w:rsidR="003E2286" w:rsidRDefault="003E2286"/>
  <w:p w14:paraId="0C3CA6CE" w14:textId="77777777" w:rsidR="003E2286" w:rsidRDefault="003E2286"/>
  <w:p w14:paraId="013654B0" w14:textId="77777777" w:rsidR="003E2286" w:rsidRDefault="003E2286"/>
  <w:p w14:paraId="47CFF33E" w14:textId="77777777" w:rsidR="003E2286" w:rsidRDefault="003E2286"/>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56D9B2E8" w:rsidR="003E2286" w:rsidRDefault="003E2286">
        <w:pPr>
          <w:pStyle w:val="ad"/>
          <w:jc w:val="right"/>
        </w:pPr>
        <w:r>
          <w:fldChar w:fldCharType="begin"/>
        </w:r>
        <w:r>
          <w:instrText>PAGE   \* MERGEFORMAT</w:instrText>
        </w:r>
        <w:r>
          <w:fldChar w:fldCharType="separate"/>
        </w:r>
        <w:r w:rsidR="00360A5C">
          <w:rPr>
            <w:noProof/>
          </w:rPr>
          <w:t>55</w:t>
        </w:r>
        <w:r>
          <w:fldChar w:fldCharType="end"/>
        </w:r>
      </w:p>
    </w:sdtContent>
  </w:sdt>
  <w:p w14:paraId="553B6D98" w14:textId="77777777" w:rsidR="003E2286" w:rsidRDefault="003E22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5FF7D957" w:rsidR="003E2286" w:rsidRDefault="003E2286">
        <w:pPr>
          <w:pStyle w:val="ad"/>
          <w:jc w:val="right"/>
        </w:pPr>
        <w:r>
          <w:fldChar w:fldCharType="begin"/>
        </w:r>
        <w:r>
          <w:instrText>PAGE   \* MERGEFORMAT</w:instrText>
        </w:r>
        <w:r>
          <w:fldChar w:fldCharType="separate"/>
        </w:r>
        <w:r w:rsidR="00360A5C">
          <w:rPr>
            <w:noProof/>
          </w:rPr>
          <w:t>20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2B018F81" w:rsidR="003E2286" w:rsidRDefault="003E2286">
        <w:pPr>
          <w:pStyle w:val="ad"/>
          <w:jc w:val="right"/>
        </w:pPr>
        <w:r>
          <w:fldChar w:fldCharType="begin"/>
        </w:r>
        <w:r>
          <w:instrText>PAGE   \* MERGEFORMAT</w:instrText>
        </w:r>
        <w:r>
          <w:fldChar w:fldCharType="separate"/>
        </w:r>
        <w:r w:rsidR="00360A5C">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3E2286" w:rsidRDefault="003E2286"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3E2286" w:rsidRDefault="003E2286"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09E37CA4" w:rsidR="003E2286" w:rsidRPr="006653A1" w:rsidRDefault="003E2286"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360A5C">
      <w:rPr>
        <w:noProof/>
        <w:sz w:val="20"/>
      </w:rPr>
      <w:t>29</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2FDBD868" w:rsidR="003E2286" w:rsidRPr="009E5DBD" w:rsidRDefault="003E2286"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360A5C">
      <w:rPr>
        <w:noProof/>
        <w:sz w:val="22"/>
        <w:szCs w:val="22"/>
      </w:rPr>
      <w:t>30</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3E2286" w:rsidRPr="00203AD7" w:rsidRDefault="003E2286"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05335"/>
      <w:docPartObj>
        <w:docPartGallery w:val="Page Numbers (Bottom of Page)"/>
        <w:docPartUnique/>
      </w:docPartObj>
    </w:sdtPr>
    <w:sdtEndPr>
      <w:rPr>
        <w:sz w:val="22"/>
        <w:szCs w:val="22"/>
      </w:rPr>
    </w:sdtEndPr>
    <w:sdtContent>
      <w:p w14:paraId="165AD48F" w14:textId="684FF32C" w:rsidR="003E2286" w:rsidRPr="00032B73" w:rsidRDefault="003E2286" w:rsidP="005A3986">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360A5C">
          <w:rPr>
            <w:noProof/>
            <w:sz w:val="22"/>
            <w:szCs w:val="22"/>
          </w:rPr>
          <w:t>39</w:t>
        </w:r>
        <w:r w:rsidRPr="00032B73">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267511"/>
      <w:docPartObj>
        <w:docPartGallery w:val="Page Numbers (Bottom of Page)"/>
        <w:docPartUnique/>
      </w:docPartObj>
    </w:sdtPr>
    <w:sdtEndPr>
      <w:rPr>
        <w:sz w:val="22"/>
        <w:szCs w:val="22"/>
      </w:rPr>
    </w:sdtEndPr>
    <w:sdtContent>
      <w:p w14:paraId="50B34775" w14:textId="324A8703" w:rsidR="003E2286" w:rsidRPr="00032B73" w:rsidRDefault="003E2286" w:rsidP="005A3986">
        <w:pPr>
          <w:pStyle w:val="ad"/>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360A5C">
          <w:rPr>
            <w:noProof/>
            <w:sz w:val="22"/>
            <w:szCs w:val="22"/>
          </w:rPr>
          <w:t>31</w:t>
        </w:r>
        <w:r w:rsidRPr="00032B73">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CF39D" w14:textId="77777777" w:rsidR="003E2286" w:rsidRDefault="003E2286" w:rsidP="00753C1E">
      <w:pPr>
        <w:spacing w:line="240" w:lineRule="auto"/>
      </w:pPr>
      <w:r>
        <w:separator/>
      </w:r>
    </w:p>
  </w:footnote>
  <w:footnote w:type="continuationSeparator" w:id="0">
    <w:p w14:paraId="6F678A6C" w14:textId="77777777" w:rsidR="003E2286" w:rsidRDefault="003E2286"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8" w15:restartNumberingAfterBreak="0">
    <w:nsid w:val="01B2365F"/>
    <w:multiLevelType w:val="multilevel"/>
    <w:tmpl w:val="AB1490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BF72257"/>
    <w:multiLevelType w:val="hybridMultilevel"/>
    <w:tmpl w:val="AB8CBA50"/>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8C3088"/>
    <w:multiLevelType w:val="hybridMultilevel"/>
    <w:tmpl w:val="217A9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9"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89673F9"/>
    <w:multiLevelType w:val="hybridMultilevel"/>
    <w:tmpl w:val="9568496A"/>
    <w:lvl w:ilvl="0" w:tplc="0F545336">
      <w:start w:val="1"/>
      <w:numFmt w:val="decimal"/>
      <w:lvlText w:val="%1."/>
      <w:lvlJc w:val="left"/>
      <w:pPr>
        <w:ind w:left="322" w:hanging="360"/>
      </w:pPr>
      <w:rPr>
        <w:rFonts w:eastAsiaTheme="minorHAnsi"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2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8"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4E53A3"/>
    <w:multiLevelType w:val="hybridMultilevel"/>
    <w:tmpl w:val="E2F8D94E"/>
    <w:lvl w:ilvl="0" w:tplc="625CFA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4687327"/>
    <w:multiLevelType w:val="multilevel"/>
    <w:tmpl w:val="9A00A1C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50576B9"/>
    <w:multiLevelType w:val="hybridMultilevel"/>
    <w:tmpl w:val="C22EF3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266A7B6D"/>
    <w:multiLevelType w:val="hybridMultilevel"/>
    <w:tmpl w:val="A3766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9"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83537FA"/>
    <w:multiLevelType w:val="hybridMultilevel"/>
    <w:tmpl w:val="09208966"/>
    <w:lvl w:ilvl="0" w:tplc="5E78A86A">
      <w:start w:val="1"/>
      <w:numFmt w:val="decimal"/>
      <w:lvlText w:val="%1."/>
      <w:lvlJc w:val="left"/>
      <w:pPr>
        <w:ind w:left="32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7"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48"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5" w15:restartNumberingAfterBreak="0">
    <w:nsid w:val="3B002B4D"/>
    <w:multiLevelType w:val="hybridMultilevel"/>
    <w:tmpl w:val="7D3C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63" w15:restartNumberingAfterBreak="0">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6"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8"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15:restartNumberingAfterBreak="0">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2" w15:restartNumberingAfterBreak="0">
    <w:nsid w:val="4F594588"/>
    <w:multiLevelType w:val="hybridMultilevel"/>
    <w:tmpl w:val="D5BC34FE"/>
    <w:lvl w:ilvl="0" w:tplc="5E78A86A">
      <w:start w:val="1"/>
      <w:numFmt w:val="decimal"/>
      <w:lvlText w:val="%1."/>
      <w:lvlJc w:val="left"/>
      <w:pPr>
        <w:ind w:left="322" w:hanging="360"/>
      </w:p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7638C02C">
      <w:start w:val="1"/>
      <w:numFmt w:val="decimal"/>
      <w:lvlText w:val="%4."/>
      <w:lvlJc w:val="left"/>
      <w:pPr>
        <w:ind w:left="2482" w:hanging="360"/>
      </w:pPr>
      <w:rPr>
        <w:rFonts w:ascii="Times New Roman" w:eastAsia="Times New Roman" w:hAnsi="Times New Roman" w:cs="Times New Roman"/>
      </w:r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73"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0D23C63"/>
    <w:multiLevelType w:val="hybridMultilevel"/>
    <w:tmpl w:val="72361CF4"/>
    <w:lvl w:ilvl="0" w:tplc="A7A4DED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75" w15:restartNumberingAfterBreak="0">
    <w:nsid w:val="530D6A2F"/>
    <w:multiLevelType w:val="hybridMultilevel"/>
    <w:tmpl w:val="7E9A7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7" w15:restartNumberingAfterBreak="0">
    <w:nsid w:val="54A33D2E"/>
    <w:multiLevelType w:val="multilevel"/>
    <w:tmpl w:val="842E69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5544D02"/>
    <w:multiLevelType w:val="hybridMultilevel"/>
    <w:tmpl w:val="0D9C5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6"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90"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5"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0"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1"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55C2606"/>
    <w:multiLevelType w:val="hybridMultilevel"/>
    <w:tmpl w:val="A01CECF2"/>
    <w:lvl w:ilvl="0" w:tplc="BE100B8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04"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5"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7" w15:restartNumberingAfterBreak="0">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A810168"/>
    <w:multiLevelType w:val="hybridMultilevel"/>
    <w:tmpl w:val="7B840D9C"/>
    <w:lvl w:ilvl="0" w:tplc="EC6C81F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09" w15:restartNumberingAfterBreak="0">
    <w:nsid w:val="7D72435E"/>
    <w:multiLevelType w:val="hybridMultilevel"/>
    <w:tmpl w:val="8B4ED09C"/>
    <w:lvl w:ilvl="0" w:tplc="C75EE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97"/>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95"/>
  </w:num>
  <w:num w:numId="4">
    <w:abstractNumId w:val="70"/>
  </w:num>
  <w:num w:numId="5">
    <w:abstractNumId w:val="102"/>
  </w:num>
  <w:num w:numId="6">
    <w:abstractNumId w:val="21"/>
  </w:num>
  <w:num w:numId="7">
    <w:abstractNumId w:val="31"/>
  </w:num>
  <w:num w:numId="8">
    <w:abstractNumId w:val="80"/>
  </w:num>
  <w:num w:numId="9">
    <w:abstractNumId w:val="87"/>
  </w:num>
  <w:num w:numId="10">
    <w:abstractNumId w:val="10"/>
  </w:num>
  <w:num w:numId="11">
    <w:abstractNumId w:val="32"/>
  </w:num>
  <w:num w:numId="12">
    <w:abstractNumId w:val="45"/>
  </w:num>
  <w:num w:numId="13">
    <w:abstractNumId w:val="63"/>
  </w:num>
  <w:num w:numId="14">
    <w:abstractNumId w:val="27"/>
  </w:num>
  <w:num w:numId="15">
    <w:abstractNumId w:val="94"/>
  </w:num>
  <w:num w:numId="16">
    <w:abstractNumId w:val="5"/>
  </w:num>
  <w:num w:numId="17">
    <w:abstractNumId w:val="9"/>
  </w:num>
  <w:num w:numId="18">
    <w:abstractNumId w:val="73"/>
  </w:num>
  <w:num w:numId="19">
    <w:abstractNumId w:val="44"/>
  </w:num>
  <w:num w:numId="20">
    <w:abstractNumId w:val="38"/>
  </w:num>
  <w:num w:numId="21">
    <w:abstractNumId w:val="92"/>
  </w:num>
  <w:num w:numId="22">
    <w:abstractNumId w:val="90"/>
  </w:num>
  <w:num w:numId="23">
    <w:abstractNumId w:val="37"/>
  </w:num>
  <w:num w:numId="24">
    <w:abstractNumId w:val="96"/>
  </w:num>
  <w:num w:numId="25">
    <w:abstractNumId w:val="53"/>
  </w:num>
  <w:num w:numId="26">
    <w:abstractNumId w:val="69"/>
  </w:num>
  <w:num w:numId="27">
    <w:abstractNumId w:val="101"/>
  </w:num>
  <w:num w:numId="28">
    <w:abstractNumId w:val="61"/>
  </w:num>
  <w:num w:numId="29">
    <w:abstractNumId w:val="52"/>
  </w:num>
  <w:num w:numId="30">
    <w:abstractNumId w:val="71"/>
  </w:num>
  <w:num w:numId="31">
    <w:abstractNumId w:val="56"/>
  </w:num>
  <w:num w:numId="32">
    <w:abstractNumId w:val="82"/>
  </w:num>
  <w:num w:numId="33">
    <w:abstractNumId w:val="14"/>
  </w:num>
  <w:num w:numId="34">
    <w:abstractNumId w:val="20"/>
  </w:num>
  <w:num w:numId="35">
    <w:abstractNumId w:val="13"/>
  </w:num>
  <w:num w:numId="36">
    <w:abstractNumId w:val="83"/>
  </w:num>
  <w:num w:numId="37">
    <w:abstractNumId w:val="98"/>
  </w:num>
  <w:num w:numId="38">
    <w:abstractNumId w:val="107"/>
  </w:num>
  <w:num w:numId="39">
    <w:abstractNumId w:val="64"/>
  </w:num>
  <w:num w:numId="40">
    <w:abstractNumId w:val="48"/>
  </w:num>
  <w:num w:numId="41">
    <w:abstractNumId w:val="78"/>
  </w:num>
  <w:num w:numId="42">
    <w:abstractNumId w:val="91"/>
  </w:num>
  <w:num w:numId="43">
    <w:abstractNumId w:val="11"/>
  </w:num>
  <w:num w:numId="44">
    <w:abstractNumId w:val="19"/>
  </w:num>
  <w:num w:numId="45">
    <w:abstractNumId w:val="93"/>
  </w:num>
  <w:num w:numId="46">
    <w:abstractNumId w:val="16"/>
  </w:num>
  <w:num w:numId="47">
    <w:abstractNumId w:val="42"/>
  </w:num>
  <w:num w:numId="48">
    <w:abstractNumId w:val="4"/>
  </w:num>
  <w:num w:numId="49">
    <w:abstractNumId w:val="18"/>
  </w:num>
  <w:num w:numId="50">
    <w:abstractNumId w:val="100"/>
  </w:num>
  <w:num w:numId="51">
    <w:abstractNumId w:val="67"/>
  </w:num>
  <w:num w:numId="52">
    <w:abstractNumId w:val="23"/>
  </w:num>
  <w:num w:numId="53">
    <w:abstractNumId w:val="7"/>
  </w:num>
  <w:num w:numId="54">
    <w:abstractNumId w:val="17"/>
  </w:num>
  <w:num w:numId="55">
    <w:abstractNumId w:val="88"/>
  </w:num>
  <w:num w:numId="56">
    <w:abstractNumId w:val="30"/>
  </w:num>
  <w:num w:numId="57">
    <w:abstractNumId w:val="50"/>
  </w:num>
  <w:num w:numId="58">
    <w:abstractNumId w:val="60"/>
  </w:num>
  <w:num w:numId="59">
    <w:abstractNumId w:val="0"/>
  </w:num>
  <w:num w:numId="60">
    <w:abstractNumId w:val="84"/>
  </w:num>
  <w:num w:numId="61">
    <w:abstractNumId w:val="89"/>
  </w:num>
  <w:num w:numId="62">
    <w:abstractNumId w:val="81"/>
  </w:num>
  <w:num w:numId="63">
    <w:abstractNumId w:val="110"/>
  </w:num>
  <w:num w:numId="64">
    <w:abstractNumId w:val="46"/>
  </w:num>
  <w:num w:numId="65">
    <w:abstractNumId w:val="12"/>
  </w:num>
  <w:num w:numId="66">
    <w:abstractNumId w:val="54"/>
  </w:num>
  <w:num w:numId="67">
    <w:abstractNumId w:val="85"/>
  </w:num>
  <w:num w:numId="68">
    <w:abstractNumId w:val="62"/>
  </w:num>
  <w:num w:numId="69">
    <w:abstractNumId w:val="59"/>
  </w:num>
  <w:num w:numId="70">
    <w:abstractNumId w:val="97"/>
  </w:num>
  <w:num w:numId="71">
    <w:abstractNumId w:val="28"/>
  </w:num>
  <w:num w:numId="72">
    <w:abstractNumId w:val="26"/>
  </w:num>
  <w:num w:numId="73">
    <w:abstractNumId w:val="58"/>
  </w:num>
  <w:num w:numId="74">
    <w:abstractNumId w:val="65"/>
  </w:num>
  <w:num w:numId="75">
    <w:abstractNumId w:val="86"/>
  </w:num>
  <w:num w:numId="76">
    <w:abstractNumId w:val="25"/>
  </w:num>
  <w:num w:numId="77">
    <w:abstractNumId w:val="76"/>
  </w:num>
  <w:num w:numId="78">
    <w:abstractNumId w:val="99"/>
  </w:num>
  <w:num w:numId="79">
    <w:abstractNumId w:val="49"/>
  </w:num>
  <w:num w:numId="80">
    <w:abstractNumId w:val="22"/>
  </w:num>
  <w:num w:numId="81">
    <w:abstractNumId w:val="104"/>
  </w:num>
  <w:num w:numId="82">
    <w:abstractNumId w:val="105"/>
  </w:num>
  <w:num w:numId="83">
    <w:abstractNumId w:val="66"/>
  </w:num>
  <w:num w:numId="84">
    <w:abstractNumId w:val="6"/>
  </w:num>
  <w:num w:numId="85">
    <w:abstractNumId w:val="106"/>
  </w:num>
  <w:num w:numId="86">
    <w:abstractNumId w:val="41"/>
  </w:num>
  <w:num w:numId="87">
    <w:abstractNumId w:val="57"/>
  </w:num>
  <w:num w:numId="88">
    <w:abstractNumId w:val="68"/>
  </w:num>
  <w:num w:numId="89">
    <w:abstractNumId w:val="34"/>
  </w:num>
  <w:num w:numId="90">
    <w:abstractNumId w:val="47"/>
  </w:num>
  <w:num w:numId="91">
    <w:abstractNumId w:val="39"/>
  </w:num>
  <w:num w:numId="92">
    <w:abstractNumId w:val="43"/>
  </w:num>
  <w:num w:numId="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9"/>
  </w:num>
  <w:num w:numId="95">
    <w:abstractNumId w:val="8"/>
  </w:num>
  <w:num w:numId="9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6"/>
  </w:num>
  <w:num w:numId="98">
    <w:abstractNumId w:val="24"/>
  </w:num>
  <w:num w:numId="99">
    <w:abstractNumId w:val="108"/>
  </w:num>
  <w:num w:numId="100">
    <w:abstractNumId w:val="29"/>
  </w:num>
  <w:num w:numId="101">
    <w:abstractNumId w:val="40"/>
  </w:num>
  <w:num w:numId="102">
    <w:abstractNumId w:val="103"/>
  </w:num>
  <w:num w:numId="103">
    <w:abstractNumId w:val="74"/>
  </w:num>
  <w:num w:numId="104">
    <w:abstractNumId w:val="98"/>
    <w:lvlOverride w:ilvl="2">
      <w:lvl w:ilvl="2" w:tplc="4E847566">
        <w:start w:val="1"/>
        <w:numFmt w:val="decimal"/>
        <w:lvlText w:val="%3)"/>
        <w:lvlJc w:val="left"/>
        <w:pPr>
          <w:ind w:left="2340" w:hanging="360"/>
        </w:pPr>
        <w:rPr>
          <w:rFonts w:hint="default"/>
          <w:b w:val="0"/>
        </w:rPr>
      </w:lvl>
    </w:lvlOverride>
  </w:num>
  <w:num w:numId="105">
    <w:abstractNumId w:val="109"/>
  </w:num>
  <w:num w:numId="1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num>
  <w:num w:numId="108">
    <w:abstractNumId w:val="55"/>
  </w:num>
  <w:num w:numId="109">
    <w:abstractNumId w:val="75"/>
  </w:num>
  <w:num w:numId="110">
    <w:abstractNumId w:val="7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53C9"/>
    <w:rsid w:val="0004617A"/>
    <w:rsid w:val="000523EA"/>
    <w:rsid w:val="00052B3C"/>
    <w:rsid w:val="000542FE"/>
    <w:rsid w:val="00054C91"/>
    <w:rsid w:val="000559B0"/>
    <w:rsid w:val="00056958"/>
    <w:rsid w:val="00056D43"/>
    <w:rsid w:val="00057615"/>
    <w:rsid w:val="00060125"/>
    <w:rsid w:val="000610C8"/>
    <w:rsid w:val="000623E4"/>
    <w:rsid w:val="00065FC5"/>
    <w:rsid w:val="0006661D"/>
    <w:rsid w:val="00071EF6"/>
    <w:rsid w:val="00073235"/>
    <w:rsid w:val="000732EB"/>
    <w:rsid w:val="000746C5"/>
    <w:rsid w:val="00076AFF"/>
    <w:rsid w:val="0008060F"/>
    <w:rsid w:val="00080B8F"/>
    <w:rsid w:val="00083CD6"/>
    <w:rsid w:val="00090D22"/>
    <w:rsid w:val="000932FA"/>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5C16"/>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350A"/>
    <w:rsid w:val="002655E4"/>
    <w:rsid w:val="00265EC4"/>
    <w:rsid w:val="00266B5B"/>
    <w:rsid w:val="00267B51"/>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0A5C"/>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D2F33"/>
    <w:rsid w:val="003D548E"/>
    <w:rsid w:val="003D7E59"/>
    <w:rsid w:val="003E2286"/>
    <w:rsid w:val="003E3103"/>
    <w:rsid w:val="003E3A67"/>
    <w:rsid w:val="003E5E7F"/>
    <w:rsid w:val="003E6BF8"/>
    <w:rsid w:val="003E72E6"/>
    <w:rsid w:val="003F1C5E"/>
    <w:rsid w:val="003F2FFB"/>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242A"/>
    <w:rsid w:val="0045788C"/>
    <w:rsid w:val="00460484"/>
    <w:rsid w:val="004605AC"/>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A7D62"/>
    <w:rsid w:val="004B0C20"/>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57FA"/>
    <w:rsid w:val="00550CFC"/>
    <w:rsid w:val="00553D46"/>
    <w:rsid w:val="00553ED2"/>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986"/>
    <w:rsid w:val="005A3CA2"/>
    <w:rsid w:val="005A5D0E"/>
    <w:rsid w:val="005A76B9"/>
    <w:rsid w:val="005B05AF"/>
    <w:rsid w:val="005B1ED5"/>
    <w:rsid w:val="005B2D2A"/>
    <w:rsid w:val="005B3416"/>
    <w:rsid w:val="005B4C03"/>
    <w:rsid w:val="005B7023"/>
    <w:rsid w:val="005C49D9"/>
    <w:rsid w:val="005C5D8E"/>
    <w:rsid w:val="005C7D15"/>
    <w:rsid w:val="005D64B1"/>
    <w:rsid w:val="005D660F"/>
    <w:rsid w:val="005D73E4"/>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B65"/>
    <w:rsid w:val="00641915"/>
    <w:rsid w:val="00645D6E"/>
    <w:rsid w:val="00654345"/>
    <w:rsid w:val="006558CF"/>
    <w:rsid w:val="006562A1"/>
    <w:rsid w:val="00657BF5"/>
    <w:rsid w:val="00667502"/>
    <w:rsid w:val="006706AA"/>
    <w:rsid w:val="00673B57"/>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0E85"/>
    <w:rsid w:val="007012AF"/>
    <w:rsid w:val="00701338"/>
    <w:rsid w:val="00701E78"/>
    <w:rsid w:val="00704672"/>
    <w:rsid w:val="007055B1"/>
    <w:rsid w:val="00706E94"/>
    <w:rsid w:val="007109CD"/>
    <w:rsid w:val="007135CD"/>
    <w:rsid w:val="0071437B"/>
    <w:rsid w:val="0071457D"/>
    <w:rsid w:val="0071566A"/>
    <w:rsid w:val="00717013"/>
    <w:rsid w:val="00721341"/>
    <w:rsid w:val="00721FC1"/>
    <w:rsid w:val="00724086"/>
    <w:rsid w:val="00725C85"/>
    <w:rsid w:val="00726A23"/>
    <w:rsid w:val="00730091"/>
    <w:rsid w:val="0073304D"/>
    <w:rsid w:val="007341EF"/>
    <w:rsid w:val="00736C3E"/>
    <w:rsid w:val="007403C9"/>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36"/>
    <w:rsid w:val="007916E6"/>
    <w:rsid w:val="00791BFD"/>
    <w:rsid w:val="00793282"/>
    <w:rsid w:val="00793388"/>
    <w:rsid w:val="00795B2D"/>
    <w:rsid w:val="00797110"/>
    <w:rsid w:val="007A41F1"/>
    <w:rsid w:val="007A4405"/>
    <w:rsid w:val="007A5F24"/>
    <w:rsid w:val="007A7FE9"/>
    <w:rsid w:val="007B2E26"/>
    <w:rsid w:val="007B44EE"/>
    <w:rsid w:val="007B4553"/>
    <w:rsid w:val="007C2C1F"/>
    <w:rsid w:val="007C49F9"/>
    <w:rsid w:val="007C64FE"/>
    <w:rsid w:val="007C66B7"/>
    <w:rsid w:val="007C7B4C"/>
    <w:rsid w:val="007D1807"/>
    <w:rsid w:val="007D3AC5"/>
    <w:rsid w:val="007D4873"/>
    <w:rsid w:val="007D4A6E"/>
    <w:rsid w:val="007D5766"/>
    <w:rsid w:val="007D59BD"/>
    <w:rsid w:val="007D661A"/>
    <w:rsid w:val="007E043A"/>
    <w:rsid w:val="007E7AD8"/>
    <w:rsid w:val="007F22E7"/>
    <w:rsid w:val="007F2D7A"/>
    <w:rsid w:val="00801E15"/>
    <w:rsid w:val="0080348E"/>
    <w:rsid w:val="00810FC6"/>
    <w:rsid w:val="00812DFB"/>
    <w:rsid w:val="00815C0E"/>
    <w:rsid w:val="00815E4F"/>
    <w:rsid w:val="00821681"/>
    <w:rsid w:val="008228DC"/>
    <w:rsid w:val="00822FE0"/>
    <w:rsid w:val="0082433A"/>
    <w:rsid w:val="008251EC"/>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F10"/>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2A76"/>
    <w:rsid w:val="009A3F30"/>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077A0"/>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1199"/>
    <w:rsid w:val="00AF794B"/>
    <w:rsid w:val="00B002F7"/>
    <w:rsid w:val="00B00F22"/>
    <w:rsid w:val="00B01392"/>
    <w:rsid w:val="00B105F8"/>
    <w:rsid w:val="00B11881"/>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978"/>
    <w:rsid w:val="00BB1F09"/>
    <w:rsid w:val="00BB3B94"/>
    <w:rsid w:val="00BB4452"/>
    <w:rsid w:val="00BB5EB7"/>
    <w:rsid w:val="00BB6E67"/>
    <w:rsid w:val="00BB70FF"/>
    <w:rsid w:val="00BC004B"/>
    <w:rsid w:val="00BC3D3D"/>
    <w:rsid w:val="00BC476B"/>
    <w:rsid w:val="00BC4CCB"/>
    <w:rsid w:val="00BC754D"/>
    <w:rsid w:val="00BD58DD"/>
    <w:rsid w:val="00BD7DF6"/>
    <w:rsid w:val="00BE2382"/>
    <w:rsid w:val="00BE28FF"/>
    <w:rsid w:val="00BE318F"/>
    <w:rsid w:val="00BE33E3"/>
    <w:rsid w:val="00BF069A"/>
    <w:rsid w:val="00BF1647"/>
    <w:rsid w:val="00BF1A83"/>
    <w:rsid w:val="00BF40C5"/>
    <w:rsid w:val="00C00B9B"/>
    <w:rsid w:val="00C0111D"/>
    <w:rsid w:val="00C01D26"/>
    <w:rsid w:val="00C0201D"/>
    <w:rsid w:val="00C02104"/>
    <w:rsid w:val="00C028D7"/>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A7426"/>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CF2391"/>
    <w:rsid w:val="00D00744"/>
    <w:rsid w:val="00D07E94"/>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225F"/>
    <w:rsid w:val="00D74399"/>
    <w:rsid w:val="00D75CAF"/>
    <w:rsid w:val="00D76BA8"/>
    <w:rsid w:val="00D842FE"/>
    <w:rsid w:val="00D86C56"/>
    <w:rsid w:val="00D87639"/>
    <w:rsid w:val="00D87A6D"/>
    <w:rsid w:val="00D87E86"/>
    <w:rsid w:val="00D912A1"/>
    <w:rsid w:val="00D9340A"/>
    <w:rsid w:val="00D9344A"/>
    <w:rsid w:val="00D974DB"/>
    <w:rsid w:val="00DA1C35"/>
    <w:rsid w:val="00DA3494"/>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5BF2"/>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F0144A"/>
    <w:rsid w:val="00F03D16"/>
    <w:rsid w:val="00F066BF"/>
    <w:rsid w:val="00F06DF8"/>
    <w:rsid w:val="00F10513"/>
    <w:rsid w:val="00F14654"/>
    <w:rsid w:val="00F14BEF"/>
    <w:rsid w:val="00F15D90"/>
    <w:rsid w:val="00F16053"/>
    <w:rsid w:val="00F17660"/>
    <w:rsid w:val="00F3119B"/>
    <w:rsid w:val="00F35FC1"/>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6334"/>
    <w:rsid w:val="00FC6580"/>
    <w:rsid w:val="00FC7E4B"/>
    <w:rsid w:val="00FD0842"/>
    <w:rsid w:val="00FE13E0"/>
    <w:rsid w:val="00FE26AA"/>
    <w:rsid w:val="00FE6DC5"/>
    <w:rsid w:val="00FF09F3"/>
    <w:rsid w:val="00FF3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1"/>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iPriority w:val="99"/>
    <w:unhideWhenUsed/>
    <w:rsid w:val="00753C1E"/>
    <w:pPr>
      <w:tabs>
        <w:tab w:val="center" w:pos="4677"/>
        <w:tab w:val="right" w:pos="9355"/>
      </w:tabs>
      <w:spacing w:line="240" w:lineRule="auto"/>
    </w:pPr>
  </w:style>
  <w:style w:type="character" w:customStyle="1" w:styleId="ae">
    <w:name w:val="Нижний колонтитул Знак"/>
    <w:basedOn w:val="a5"/>
    <w:link w:val="ad"/>
    <w:uiPriority w:val="99"/>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4111">
    <w:name w:val="Текущий список2244111"/>
    <w:rsid w:val="00CA7426"/>
  </w:style>
  <w:style w:type="numbering" w:customStyle="1" w:styleId="391">
    <w:name w:val="Нет списка39"/>
    <w:next w:val="a7"/>
    <w:uiPriority w:val="99"/>
    <w:semiHidden/>
    <w:unhideWhenUsed/>
    <w:rsid w:val="00700E85"/>
  </w:style>
  <w:style w:type="numbering" w:customStyle="1" w:styleId="2fb">
    <w:name w:val="Стиль нумерацияя2"/>
    <w:uiPriority w:val="99"/>
    <w:rsid w:val="00700E85"/>
  </w:style>
  <w:style w:type="table" w:customStyle="1" w:styleId="481">
    <w:name w:val="Сетка таблицы48"/>
    <w:basedOn w:val="a6"/>
    <w:next w:val="af2"/>
    <w:uiPriority w:val="59"/>
    <w:rsid w:val="007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Таблица-сетка 4 — акцент 612"/>
    <w:basedOn w:val="a6"/>
    <w:uiPriority w:val="49"/>
    <w:rsid w:val="00700E85"/>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28">
    <w:name w:val="Сетка таблицы128"/>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223">
    <w:name w:val="Текущий список211172223"/>
    <w:rsid w:val="00700E85"/>
  </w:style>
  <w:style w:type="numbering" w:customStyle="1" w:styleId="1201">
    <w:name w:val="Нет списка120"/>
    <w:next w:val="a7"/>
    <w:uiPriority w:val="99"/>
    <w:semiHidden/>
    <w:rsid w:val="00700E85"/>
  </w:style>
  <w:style w:type="table" w:customStyle="1" w:styleId="2200">
    <w:name w:val="Сетка таблицы220"/>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0">
    <w:name w:val="Нет списка1118"/>
    <w:next w:val="a7"/>
    <w:semiHidden/>
    <w:unhideWhenUsed/>
    <w:rsid w:val="00700E85"/>
  </w:style>
  <w:style w:type="table" w:customStyle="1" w:styleId="2118">
    <w:name w:val="Сетка таблицы2118"/>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7"/>
    <w:uiPriority w:val="99"/>
    <w:semiHidden/>
    <w:rsid w:val="00700E85"/>
  </w:style>
  <w:style w:type="table" w:customStyle="1" w:styleId="2119">
    <w:name w:val="Сетка таблицы2119"/>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0">
    <w:name w:val="Нет списка218"/>
    <w:next w:val="a7"/>
    <w:uiPriority w:val="99"/>
    <w:semiHidden/>
    <w:unhideWhenUsed/>
    <w:rsid w:val="00700E85"/>
  </w:style>
  <w:style w:type="table" w:customStyle="1" w:styleId="318">
    <w:name w:val="Сетка таблицы318"/>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7"/>
    <w:semiHidden/>
    <w:rsid w:val="00700E85"/>
  </w:style>
  <w:style w:type="table" w:customStyle="1" w:styleId="49">
    <w:name w:val="Сетка таблицы49"/>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7"/>
    <w:semiHidden/>
    <w:rsid w:val="00700E85"/>
  </w:style>
  <w:style w:type="numbering" w:customStyle="1" w:styleId="2190">
    <w:name w:val="Нет списка219"/>
    <w:next w:val="a7"/>
    <w:uiPriority w:val="99"/>
    <w:semiHidden/>
    <w:unhideWhenUsed/>
    <w:rsid w:val="00700E85"/>
  </w:style>
  <w:style w:type="numbering" w:customStyle="1" w:styleId="490">
    <w:name w:val="Нет списка49"/>
    <w:next w:val="a7"/>
    <w:uiPriority w:val="99"/>
    <w:semiHidden/>
    <w:unhideWhenUsed/>
    <w:rsid w:val="00700E85"/>
  </w:style>
  <w:style w:type="table" w:customStyle="1" w:styleId="581">
    <w:name w:val="Сетка таблицы58"/>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7"/>
    <w:uiPriority w:val="99"/>
    <w:semiHidden/>
    <w:unhideWhenUsed/>
    <w:rsid w:val="00700E85"/>
  </w:style>
  <w:style w:type="numbering" w:customStyle="1" w:styleId="111111211327">
    <w:name w:val="1 / 1.1 / 1.1.1211327"/>
    <w:rsid w:val="00700E85"/>
  </w:style>
  <w:style w:type="numbering" w:customStyle="1" w:styleId="670">
    <w:name w:val="Нет списка67"/>
    <w:next w:val="a7"/>
    <w:uiPriority w:val="99"/>
    <w:semiHidden/>
    <w:unhideWhenUsed/>
    <w:rsid w:val="00700E85"/>
  </w:style>
  <w:style w:type="table" w:customStyle="1" w:styleId="69">
    <w:name w:val="Сетка таблицы69"/>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Сетка таблицы137"/>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7"/>
    <w:uiPriority w:val="99"/>
    <w:semiHidden/>
    <w:unhideWhenUsed/>
    <w:rsid w:val="00700E85"/>
  </w:style>
  <w:style w:type="numbering" w:customStyle="1" w:styleId="228">
    <w:name w:val="Нет списка228"/>
    <w:next w:val="a7"/>
    <w:uiPriority w:val="99"/>
    <w:semiHidden/>
    <w:rsid w:val="00700E85"/>
  </w:style>
  <w:style w:type="table" w:customStyle="1" w:styleId="2280">
    <w:name w:val="Сетка таблицы228"/>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7"/>
    <w:semiHidden/>
    <w:rsid w:val="00700E85"/>
  </w:style>
  <w:style w:type="table" w:customStyle="1" w:styleId="2128">
    <w:name w:val="Сетка таблицы2128"/>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Нет списка2118"/>
    <w:next w:val="a7"/>
    <w:uiPriority w:val="99"/>
    <w:semiHidden/>
    <w:unhideWhenUsed/>
    <w:rsid w:val="00700E85"/>
  </w:style>
  <w:style w:type="numbering" w:customStyle="1" w:styleId="111117">
    <w:name w:val="Нет списка111117"/>
    <w:next w:val="a7"/>
    <w:uiPriority w:val="99"/>
    <w:semiHidden/>
    <w:unhideWhenUsed/>
    <w:rsid w:val="00700E85"/>
  </w:style>
  <w:style w:type="table" w:customStyle="1" w:styleId="21118">
    <w:name w:val="Сетка таблицы21118"/>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0">
    <w:name w:val="Нет списка317"/>
    <w:next w:val="a7"/>
    <w:uiPriority w:val="99"/>
    <w:semiHidden/>
    <w:rsid w:val="00700E85"/>
  </w:style>
  <w:style w:type="numbering" w:customStyle="1" w:styleId="1217">
    <w:name w:val="Нет списка1217"/>
    <w:next w:val="a7"/>
    <w:semiHidden/>
    <w:unhideWhenUsed/>
    <w:rsid w:val="00700E85"/>
  </w:style>
  <w:style w:type="numbering" w:customStyle="1" w:styleId="2217">
    <w:name w:val="Нет списка2217"/>
    <w:next w:val="a7"/>
    <w:uiPriority w:val="99"/>
    <w:semiHidden/>
    <w:rsid w:val="00700E85"/>
  </w:style>
  <w:style w:type="table" w:customStyle="1" w:styleId="22160">
    <w:name w:val="Сетка таблицы2216"/>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7">
    <w:name w:val="Нет списка11217"/>
    <w:next w:val="a7"/>
    <w:uiPriority w:val="99"/>
    <w:semiHidden/>
    <w:rsid w:val="00700E85"/>
  </w:style>
  <w:style w:type="table" w:customStyle="1" w:styleId="21216">
    <w:name w:val="Сетка таблицы21216"/>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0">
    <w:name w:val="Нет списка21117"/>
    <w:next w:val="a7"/>
    <w:uiPriority w:val="99"/>
    <w:semiHidden/>
    <w:unhideWhenUsed/>
    <w:rsid w:val="00700E85"/>
  </w:style>
  <w:style w:type="numbering" w:customStyle="1" w:styleId="1111117">
    <w:name w:val="Нет списка1111117"/>
    <w:next w:val="a7"/>
    <w:semiHidden/>
    <w:unhideWhenUsed/>
    <w:rsid w:val="00700E85"/>
  </w:style>
  <w:style w:type="table" w:customStyle="1" w:styleId="2111160">
    <w:name w:val="Сетка таблицы211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0">
    <w:name w:val="Сетка таблицы31116"/>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5">
    <w:name w:val="Текущий список22425"/>
    <w:rsid w:val="00700E85"/>
  </w:style>
  <w:style w:type="numbering" w:customStyle="1" w:styleId="372">
    <w:name w:val="Стиль37"/>
    <w:uiPriority w:val="99"/>
    <w:rsid w:val="00700E85"/>
  </w:style>
  <w:style w:type="numbering" w:customStyle="1" w:styleId="111725">
    <w:name w:val="Текущий список111725"/>
    <w:rsid w:val="00700E85"/>
  </w:style>
  <w:style w:type="numbering" w:customStyle="1" w:styleId="3316">
    <w:name w:val="Стиль3316"/>
    <w:uiPriority w:val="99"/>
    <w:rsid w:val="00700E85"/>
  </w:style>
  <w:style w:type="numbering" w:customStyle="1" w:styleId="2247">
    <w:name w:val="Текущий список2247"/>
    <w:rsid w:val="00700E85"/>
  </w:style>
  <w:style w:type="numbering" w:customStyle="1" w:styleId="3325">
    <w:name w:val="Стиль3325"/>
    <w:uiPriority w:val="99"/>
    <w:rsid w:val="00700E85"/>
  </w:style>
  <w:style w:type="numbering" w:customStyle="1" w:styleId="1111112113242">
    <w:name w:val="1 / 1.1 / 1.1.12113242"/>
    <w:rsid w:val="00700E85"/>
  </w:style>
  <w:style w:type="numbering" w:customStyle="1" w:styleId="13412">
    <w:name w:val="Статья / Раздел1341"/>
    <w:basedOn w:val="a7"/>
    <w:next w:val="affff"/>
    <w:semiHidden/>
    <w:rsid w:val="00700E85"/>
  </w:style>
  <w:style w:type="numbering" w:customStyle="1" w:styleId="6a">
    <w:name w:val="Статья / Раздел6"/>
    <w:basedOn w:val="a7"/>
    <w:next w:val="affff"/>
    <w:rsid w:val="00700E85"/>
  </w:style>
  <w:style w:type="table" w:customStyle="1" w:styleId="166">
    <w:name w:val="Сетка таблицы16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7"/>
    <w:uiPriority w:val="99"/>
    <w:semiHidden/>
    <w:unhideWhenUsed/>
    <w:rsid w:val="00700E85"/>
  </w:style>
  <w:style w:type="numbering" w:customStyle="1" w:styleId="224160">
    <w:name w:val="Текущий список22416"/>
    <w:rsid w:val="00700E85"/>
  </w:style>
  <w:style w:type="numbering" w:customStyle="1" w:styleId="727">
    <w:name w:val="Статья / Раздел727"/>
    <w:basedOn w:val="a7"/>
    <w:next w:val="affff"/>
    <w:semiHidden/>
    <w:rsid w:val="00700E85"/>
  </w:style>
  <w:style w:type="numbering" w:customStyle="1" w:styleId="27250">
    <w:name w:val="Текущий список2725"/>
    <w:rsid w:val="00700E85"/>
  </w:style>
  <w:style w:type="numbering" w:customStyle="1" w:styleId="111528">
    <w:name w:val="Текущий список111528"/>
    <w:rsid w:val="00700E85"/>
  </w:style>
  <w:style w:type="numbering" w:customStyle="1" w:styleId="111111924">
    <w:name w:val="1 / 1.1 / 1.1.1924"/>
    <w:basedOn w:val="a7"/>
    <w:next w:val="1111110"/>
    <w:semiHidden/>
    <w:rsid w:val="00700E85"/>
  </w:style>
  <w:style w:type="numbering" w:customStyle="1" w:styleId="18240">
    <w:name w:val="Текущий список1824"/>
    <w:rsid w:val="00700E85"/>
  </w:style>
  <w:style w:type="numbering" w:customStyle="1" w:styleId="2624">
    <w:name w:val="Статья / Раздел2624"/>
    <w:rsid w:val="00700E85"/>
  </w:style>
  <w:style w:type="numbering" w:customStyle="1" w:styleId="11111150">
    <w:name w:val="1 / 1.1 / 1.1.15"/>
    <w:basedOn w:val="a7"/>
    <w:next w:val="1111110"/>
    <w:uiPriority w:val="99"/>
    <w:unhideWhenUsed/>
    <w:rsid w:val="00700E85"/>
  </w:style>
  <w:style w:type="numbering" w:customStyle="1" w:styleId="1ai5">
    <w:name w:val="1 / a / i5"/>
    <w:basedOn w:val="a7"/>
    <w:next w:val="1ai"/>
    <w:uiPriority w:val="99"/>
    <w:unhideWhenUsed/>
    <w:rsid w:val="00700E85"/>
  </w:style>
  <w:style w:type="table" w:customStyle="1" w:styleId="770">
    <w:name w:val="Сетка таблицы7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7"/>
    <w:uiPriority w:val="99"/>
    <w:semiHidden/>
    <w:rsid w:val="00700E85"/>
  </w:style>
  <w:style w:type="table" w:customStyle="1" w:styleId="147">
    <w:name w:val="Сетка таблицы14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Сетка таблицы112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7"/>
    <w:uiPriority w:val="99"/>
    <w:semiHidden/>
    <w:unhideWhenUsed/>
    <w:rsid w:val="00700E85"/>
  </w:style>
  <w:style w:type="table" w:customStyle="1" w:styleId="237">
    <w:name w:val="Сетка таблицы23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50">
    <w:name w:val="Сетка таблицы1112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7"/>
    <w:uiPriority w:val="99"/>
    <w:semiHidden/>
    <w:rsid w:val="00700E85"/>
  </w:style>
  <w:style w:type="table" w:customStyle="1" w:styleId="2136">
    <w:name w:val="Сетка таблицы213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70">
    <w:name w:val="Нет списка237"/>
    <w:next w:val="a7"/>
    <w:uiPriority w:val="99"/>
    <w:semiHidden/>
    <w:unhideWhenUsed/>
    <w:rsid w:val="00700E85"/>
  </w:style>
  <w:style w:type="table" w:customStyle="1" w:styleId="3360">
    <w:name w:val="Сетка таблицы336"/>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7"/>
    <w:uiPriority w:val="99"/>
    <w:semiHidden/>
    <w:rsid w:val="00700E85"/>
  </w:style>
  <w:style w:type="table" w:customStyle="1" w:styleId="417">
    <w:name w:val="Сетка таблицы417"/>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Сетка таблицы12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7">
    <w:name w:val="Нет списка111127"/>
    <w:next w:val="a7"/>
    <w:semiHidden/>
    <w:rsid w:val="00700E85"/>
  </w:style>
  <w:style w:type="table" w:customStyle="1" w:styleId="21126">
    <w:name w:val="Сетка таблицы2112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0">
    <w:name w:val="Нет списка2127"/>
    <w:next w:val="a7"/>
    <w:uiPriority w:val="99"/>
    <w:semiHidden/>
    <w:unhideWhenUsed/>
    <w:rsid w:val="00700E85"/>
  </w:style>
  <w:style w:type="numbering" w:customStyle="1" w:styleId="4170">
    <w:name w:val="Нет списка417"/>
    <w:next w:val="a7"/>
    <w:uiPriority w:val="99"/>
    <w:semiHidden/>
    <w:unhideWhenUsed/>
    <w:rsid w:val="00700E85"/>
  </w:style>
  <w:style w:type="table" w:customStyle="1" w:styleId="517">
    <w:name w:val="Сетка таблицы517"/>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7"/>
    <w:uiPriority w:val="99"/>
    <w:semiHidden/>
    <w:unhideWhenUsed/>
    <w:rsid w:val="00700E85"/>
  </w:style>
  <w:style w:type="numbering" w:customStyle="1" w:styleId="1111112113217">
    <w:name w:val="1 / 1.1 / 1.1.12113217"/>
    <w:rsid w:val="00700E85"/>
  </w:style>
  <w:style w:type="numbering" w:customStyle="1" w:styleId="617">
    <w:name w:val="Нет списка617"/>
    <w:next w:val="a7"/>
    <w:uiPriority w:val="99"/>
    <w:semiHidden/>
    <w:unhideWhenUsed/>
    <w:rsid w:val="00700E85"/>
  </w:style>
  <w:style w:type="table" w:customStyle="1" w:styleId="6170">
    <w:name w:val="Сетка таблицы6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7">
    <w:name w:val="Сетка таблицы1317"/>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6">
    <w:name w:val="Нет списка1226"/>
    <w:next w:val="a7"/>
    <w:semiHidden/>
    <w:unhideWhenUsed/>
    <w:rsid w:val="00700E85"/>
  </w:style>
  <w:style w:type="numbering" w:customStyle="1" w:styleId="2226">
    <w:name w:val="Нет списка2226"/>
    <w:next w:val="a7"/>
    <w:uiPriority w:val="99"/>
    <w:semiHidden/>
    <w:rsid w:val="00700E85"/>
  </w:style>
  <w:style w:type="table" w:customStyle="1" w:styleId="22260">
    <w:name w:val="Сетка таблицы2226"/>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6">
    <w:name w:val="Нет списка11226"/>
    <w:next w:val="a7"/>
    <w:uiPriority w:val="99"/>
    <w:semiHidden/>
    <w:rsid w:val="00700E85"/>
  </w:style>
  <w:style w:type="table" w:customStyle="1" w:styleId="21226">
    <w:name w:val="Сетка таблицы21226"/>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60">
    <w:name w:val="Нет списка21126"/>
    <w:next w:val="a7"/>
    <w:uiPriority w:val="99"/>
    <w:semiHidden/>
    <w:unhideWhenUsed/>
    <w:rsid w:val="00700E85"/>
  </w:style>
  <w:style w:type="numbering" w:customStyle="1" w:styleId="11111117">
    <w:name w:val="Нет списка11111117"/>
    <w:next w:val="a7"/>
    <w:uiPriority w:val="99"/>
    <w:semiHidden/>
    <w:unhideWhenUsed/>
    <w:rsid w:val="00700E85"/>
  </w:style>
  <w:style w:type="table" w:customStyle="1" w:styleId="211126">
    <w:name w:val="Сетка таблицы211126"/>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6">
    <w:name w:val="Сетка таблицы31126"/>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7">
    <w:name w:val="Сетка таблицы717"/>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0">
    <w:name w:val="Нет списка717"/>
    <w:next w:val="a7"/>
    <w:uiPriority w:val="99"/>
    <w:semiHidden/>
    <w:rsid w:val="00700E85"/>
  </w:style>
  <w:style w:type="table" w:customStyle="1" w:styleId="107">
    <w:name w:val="Сетка таблицы10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0">
    <w:name w:val="Нет списка1315"/>
    <w:next w:val="a7"/>
    <w:uiPriority w:val="99"/>
    <w:semiHidden/>
    <w:unhideWhenUsed/>
    <w:rsid w:val="00700E85"/>
  </w:style>
  <w:style w:type="table" w:customStyle="1" w:styleId="112120">
    <w:name w:val="Сетка таблицы11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5">
    <w:name w:val="Нет списка11315"/>
    <w:next w:val="a7"/>
    <w:semiHidden/>
    <w:rsid w:val="00700E85"/>
  </w:style>
  <w:style w:type="table" w:customStyle="1" w:styleId="1112120">
    <w:name w:val="Сетка таблицы1112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5">
    <w:name w:val="Нет списка2315"/>
    <w:next w:val="a7"/>
    <w:uiPriority w:val="99"/>
    <w:semiHidden/>
    <w:unhideWhenUsed/>
    <w:rsid w:val="00700E85"/>
  </w:style>
  <w:style w:type="table" w:customStyle="1" w:styleId="32120">
    <w:name w:val="Сетка таблицы321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70">
    <w:name w:val="Нет списка3117"/>
    <w:next w:val="a7"/>
    <w:semiHidden/>
    <w:rsid w:val="00700E85"/>
  </w:style>
  <w:style w:type="numbering" w:customStyle="1" w:styleId="111215">
    <w:name w:val="Нет списка111215"/>
    <w:next w:val="a7"/>
    <w:semiHidden/>
    <w:rsid w:val="00700E85"/>
  </w:style>
  <w:style w:type="numbering" w:customStyle="1" w:styleId="212150">
    <w:name w:val="Нет списка21215"/>
    <w:next w:val="a7"/>
    <w:uiPriority w:val="99"/>
    <w:semiHidden/>
    <w:unhideWhenUsed/>
    <w:rsid w:val="00700E85"/>
  </w:style>
  <w:style w:type="numbering" w:customStyle="1" w:styleId="4117">
    <w:name w:val="Нет списка4117"/>
    <w:next w:val="a7"/>
    <w:uiPriority w:val="99"/>
    <w:semiHidden/>
    <w:unhideWhenUsed/>
    <w:rsid w:val="00700E85"/>
  </w:style>
  <w:style w:type="numbering" w:customStyle="1" w:styleId="5117">
    <w:name w:val="Нет списка5117"/>
    <w:next w:val="a7"/>
    <w:uiPriority w:val="99"/>
    <w:semiHidden/>
    <w:unhideWhenUsed/>
    <w:rsid w:val="00700E85"/>
  </w:style>
  <w:style w:type="numbering" w:customStyle="1" w:styleId="11111121132115">
    <w:name w:val="1 / 1.1 / 1.1.121132115"/>
    <w:rsid w:val="00700E85"/>
  </w:style>
  <w:style w:type="numbering" w:customStyle="1" w:styleId="61150">
    <w:name w:val="Нет списка6115"/>
    <w:next w:val="a7"/>
    <w:uiPriority w:val="99"/>
    <w:semiHidden/>
    <w:unhideWhenUsed/>
    <w:rsid w:val="00700E85"/>
  </w:style>
  <w:style w:type="numbering" w:customStyle="1" w:styleId="12117">
    <w:name w:val="Нет списка12117"/>
    <w:next w:val="a7"/>
    <w:uiPriority w:val="99"/>
    <w:semiHidden/>
    <w:unhideWhenUsed/>
    <w:rsid w:val="00700E85"/>
  </w:style>
  <w:style w:type="numbering" w:customStyle="1" w:styleId="22117">
    <w:name w:val="Нет списка22117"/>
    <w:next w:val="a7"/>
    <w:uiPriority w:val="99"/>
    <w:semiHidden/>
    <w:rsid w:val="00700E85"/>
  </w:style>
  <w:style w:type="table" w:customStyle="1" w:styleId="221120">
    <w:name w:val="Сетка таблицы2211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7">
    <w:name w:val="Нет списка112117"/>
    <w:next w:val="a7"/>
    <w:uiPriority w:val="99"/>
    <w:semiHidden/>
    <w:rsid w:val="00700E85"/>
  </w:style>
  <w:style w:type="table" w:customStyle="1" w:styleId="212112">
    <w:name w:val="Сетка таблицы21211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7">
    <w:name w:val="Нет списка211117"/>
    <w:next w:val="a7"/>
    <w:uiPriority w:val="99"/>
    <w:semiHidden/>
    <w:unhideWhenUsed/>
    <w:rsid w:val="00700E85"/>
  </w:style>
  <w:style w:type="numbering" w:customStyle="1" w:styleId="1111215">
    <w:name w:val="Нет списка1111215"/>
    <w:next w:val="a7"/>
    <w:semiHidden/>
    <w:unhideWhenUsed/>
    <w:rsid w:val="00700E85"/>
  </w:style>
  <w:style w:type="table" w:customStyle="1" w:styleId="21111120">
    <w:name w:val="Сетка таблицы211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Нет списка31117"/>
    <w:next w:val="a7"/>
    <w:semiHidden/>
    <w:rsid w:val="00700E85"/>
  </w:style>
  <w:style w:type="numbering" w:customStyle="1" w:styleId="121115">
    <w:name w:val="Нет списка121115"/>
    <w:next w:val="a7"/>
    <w:semiHidden/>
    <w:unhideWhenUsed/>
    <w:rsid w:val="00700E85"/>
  </w:style>
  <w:style w:type="numbering" w:customStyle="1" w:styleId="221115">
    <w:name w:val="Нет списка221115"/>
    <w:next w:val="a7"/>
    <w:uiPriority w:val="99"/>
    <w:semiHidden/>
    <w:rsid w:val="00700E85"/>
  </w:style>
  <w:style w:type="numbering" w:customStyle="1" w:styleId="1121115">
    <w:name w:val="Нет списка1121115"/>
    <w:next w:val="a7"/>
    <w:semiHidden/>
    <w:rsid w:val="00700E85"/>
  </w:style>
  <w:style w:type="numbering" w:customStyle="1" w:styleId="2111115">
    <w:name w:val="Нет списка2111115"/>
    <w:next w:val="a7"/>
    <w:uiPriority w:val="99"/>
    <w:semiHidden/>
    <w:unhideWhenUsed/>
    <w:rsid w:val="00700E85"/>
  </w:style>
  <w:style w:type="numbering" w:customStyle="1" w:styleId="111111115">
    <w:name w:val="Нет списка111111115"/>
    <w:next w:val="a7"/>
    <w:semiHidden/>
    <w:unhideWhenUsed/>
    <w:rsid w:val="00700E85"/>
  </w:style>
  <w:style w:type="numbering" w:customStyle="1" w:styleId="224213">
    <w:name w:val="Текущий список224213"/>
    <w:rsid w:val="00700E85"/>
  </w:style>
  <w:style w:type="numbering" w:customStyle="1" w:styleId="3132">
    <w:name w:val="Стиль313"/>
    <w:uiPriority w:val="99"/>
    <w:rsid w:val="00700E85"/>
  </w:style>
  <w:style w:type="table" w:customStyle="1" w:styleId="176">
    <w:name w:val="Сетка таблицы176"/>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7">
    <w:name w:val="Нет списка41117"/>
    <w:next w:val="a7"/>
    <w:uiPriority w:val="99"/>
    <w:semiHidden/>
    <w:unhideWhenUsed/>
    <w:rsid w:val="00700E85"/>
  </w:style>
  <w:style w:type="table" w:customStyle="1" w:styleId="71112">
    <w:name w:val="Сетка таблицы7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50">
    <w:name w:val="Нет списка7115"/>
    <w:next w:val="a7"/>
    <w:uiPriority w:val="99"/>
    <w:semiHidden/>
    <w:unhideWhenUsed/>
    <w:rsid w:val="00700E85"/>
  </w:style>
  <w:style w:type="numbering" w:customStyle="1" w:styleId="1111111113">
    <w:name w:val="Нет списка1111111113"/>
    <w:next w:val="a7"/>
    <w:uiPriority w:val="99"/>
    <w:semiHidden/>
    <w:rsid w:val="00700E85"/>
  </w:style>
  <w:style w:type="numbering" w:customStyle="1" w:styleId="311115">
    <w:name w:val="Нет списка311115"/>
    <w:next w:val="a7"/>
    <w:semiHidden/>
    <w:rsid w:val="00700E85"/>
  </w:style>
  <w:style w:type="numbering" w:customStyle="1" w:styleId="11111111112">
    <w:name w:val="Нет списка11111111112"/>
    <w:next w:val="a7"/>
    <w:semiHidden/>
    <w:rsid w:val="00700E85"/>
  </w:style>
  <w:style w:type="numbering" w:customStyle="1" w:styleId="411115">
    <w:name w:val="Нет списка411115"/>
    <w:next w:val="a7"/>
    <w:uiPriority w:val="99"/>
    <w:semiHidden/>
    <w:unhideWhenUsed/>
    <w:rsid w:val="00700E85"/>
  </w:style>
  <w:style w:type="numbering" w:customStyle="1" w:styleId="51115">
    <w:name w:val="Нет списка51115"/>
    <w:next w:val="a7"/>
    <w:uiPriority w:val="99"/>
    <w:semiHidden/>
    <w:unhideWhenUsed/>
    <w:rsid w:val="00700E85"/>
  </w:style>
  <w:style w:type="numbering" w:customStyle="1" w:styleId="61112">
    <w:name w:val="Нет списка61112"/>
    <w:next w:val="a7"/>
    <w:uiPriority w:val="99"/>
    <w:semiHidden/>
    <w:unhideWhenUsed/>
    <w:rsid w:val="00700E85"/>
  </w:style>
  <w:style w:type="table" w:customStyle="1" w:styleId="6116">
    <w:name w:val="Сетка таблицы611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
    <w:name w:val="Сетка таблицы131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0">
    <w:name w:val="Нет списка1211112"/>
    <w:next w:val="a7"/>
    <w:semiHidden/>
    <w:unhideWhenUsed/>
    <w:rsid w:val="00700E85"/>
  </w:style>
  <w:style w:type="numbering" w:customStyle="1" w:styleId="3111112">
    <w:name w:val="Нет списка3111112"/>
    <w:next w:val="a7"/>
    <w:semiHidden/>
    <w:rsid w:val="00700E85"/>
  </w:style>
  <w:style w:type="numbering" w:customStyle="1" w:styleId="1112112">
    <w:name w:val="Нет списка1112112"/>
    <w:next w:val="a7"/>
    <w:semiHidden/>
    <w:rsid w:val="00700E85"/>
  </w:style>
  <w:style w:type="numbering" w:customStyle="1" w:styleId="21111112">
    <w:name w:val="Нет списка21111112"/>
    <w:next w:val="a7"/>
    <w:uiPriority w:val="99"/>
    <w:semiHidden/>
    <w:unhideWhenUsed/>
    <w:rsid w:val="00700E85"/>
  </w:style>
  <w:style w:type="numbering" w:customStyle="1" w:styleId="4111112">
    <w:name w:val="Нет списка4111112"/>
    <w:next w:val="a7"/>
    <w:uiPriority w:val="99"/>
    <w:semiHidden/>
    <w:unhideWhenUsed/>
    <w:rsid w:val="00700E85"/>
  </w:style>
  <w:style w:type="numbering" w:customStyle="1" w:styleId="511112">
    <w:name w:val="Нет списка511112"/>
    <w:next w:val="a7"/>
    <w:uiPriority w:val="99"/>
    <w:semiHidden/>
    <w:unhideWhenUsed/>
    <w:rsid w:val="00700E85"/>
  </w:style>
  <w:style w:type="numbering" w:customStyle="1" w:styleId="711120">
    <w:name w:val="Нет списка71112"/>
    <w:next w:val="a7"/>
    <w:uiPriority w:val="99"/>
    <w:semiHidden/>
    <w:unhideWhenUsed/>
    <w:rsid w:val="00700E85"/>
  </w:style>
  <w:style w:type="table" w:customStyle="1" w:styleId="815">
    <w:name w:val="Сетка таблицы8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
    <w:name w:val="Текущий список1215"/>
    <w:rsid w:val="00700E85"/>
  </w:style>
  <w:style w:type="numbering" w:customStyle="1" w:styleId="861">
    <w:name w:val="Нет списка86"/>
    <w:next w:val="a7"/>
    <w:uiPriority w:val="99"/>
    <w:semiHidden/>
    <w:unhideWhenUsed/>
    <w:rsid w:val="00700E85"/>
  </w:style>
  <w:style w:type="table" w:customStyle="1" w:styleId="917">
    <w:name w:val="Сетка таблицы9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7"/>
    <w:uiPriority w:val="99"/>
    <w:semiHidden/>
    <w:unhideWhenUsed/>
    <w:rsid w:val="00700E85"/>
  </w:style>
  <w:style w:type="numbering" w:customStyle="1" w:styleId="23112">
    <w:name w:val="Нет списка23112"/>
    <w:next w:val="a7"/>
    <w:uiPriority w:val="99"/>
    <w:semiHidden/>
    <w:unhideWhenUsed/>
    <w:rsid w:val="00700E85"/>
  </w:style>
  <w:style w:type="table" w:customStyle="1" w:styleId="14112">
    <w:name w:val="Сетка таблицы1411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0">
    <w:name w:val="Сетка таблицы23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Сетка таблицы4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0">
    <w:name w:val="Сетка таблицы5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1">
    <w:name w:val="Нет списка3212"/>
    <w:next w:val="a7"/>
    <w:uiPriority w:val="99"/>
    <w:semiHidden/>
    <w:unhideWhenUsed/>
    <w:rsid w:val="00700E85"/>
  </w:style>
  <w:style w:type="table" w:customStyle="1" w:styleId="9115">
    <w:name w:val="Сетка таблицы9115"/>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
    <w:name w:val="Нет списка426"/>
    <w:next w:val="a7"/>
    <w:uiPriority w:val="99"/>
    <w:semiHidden/>
    <w:unhideWhenUsed/>
    <w:rsid w:val="00700E85"/>
  </w:style>
  <w:style w:type="table" w:customStyle="1" w:styleId="1015">
    <w:name w:val="Сетка таблицы10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6">
    <w:name w:val="Нет списка526"/>
    <w:next w:val="a7"/>
    <w:uiPriority w:val="99"/>
    <w:semiHidden/>
    <w:unhideWhenUsed/>
    <w:rsid w:val="00700E85"/>
  </w:style>
  <w:style w:type="table" w:customStyle="1" w:styleId="121150">
    <w:name w:val="Сетка таблицы121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7"/>
    <w:uiPriority w:val="99"/>
    <w:semiHidden/>
    <w:unhideWhenUsed/>
    <w:rsid w:val="00700E85"/>
  </w:style>
  <w:style w:type="table" w:customStyle="1" w:styleId="156">
    <w:name w:val="Сетка таблицы156"/>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7"/>
    <w:uiPriority w:val="99"/>
    <w:semiHidden/>
    <w:unhideWhenUsed/>
    <w:rsid w:val="00700E85"/>
  </w:style>
  <w:style w:type="numbering" w:customStyle="1" w:styleId="246">
    <w:name w:val="Нет списка246"/>
    <w:next w:val="a7"/>
    <w:uiPriority w:val="99"/>
    <w:semiHidden/>
    <w:unhideWhenUsed/>
    <w:rsid w:val="00700E85"/>
  </w:style>
  <w:style w:type="table" w:customStyle="1" w:styleId="1612">
    <w:name w:val="Сетка таблицы161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0">
    <w:name w:val="Сетка таблицы24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0">
    <w:name w:val="Сетка таблицы4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0">
    <w:name w:val="Сетка таблицы5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Сетка таблицы63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2">
    <w:name w:val="Нет списка336"/>
    <w:next w:val="a7"/>
    <w:uiPriority w:val="99"/>
    <w:semiHidden/>
    <w:unhideWhenUsed/>
    <w:rsid w:val="00700E85"/>
  </w:style>
  <w:style w:type="table" w:customStyle="1" w:styleId="926">
    <w:name w:val="Сетка таблицы92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6">
    <w:name w:val="Нет списка436"/>
    <w:next w:val="a7"/>
    <w:uiPriority w:val="99"/>
    <w:semiHidden/>
    <w:unhideWhenUsed/>
    <w:rsid w:val="00700E85"/>
  </w:style>
  <w:style w:type="numbering" w:customStyle="1" w:styleId="536">
    <w:name w:val="Нет списка536"/>
    <w:next w:val="a7"/>
    <w:uiPriority w:val="99"/>
    <w:semiHidden/>
    <w:unhideWhenUsed/>
    <w:rsid w:val="00700E85"/>
  </w:style>
  <w:style w:type="table" w:customStyle="1" w:styleId="12260">
    <w:name w:val="Сетка таблицы12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7"/>
    <w:uiPriority w:val="99"/>
    <w:semiHidden/>
    <w:rsid w:val="00700E85"/>
  </w:style>
  <w:style w:type="numbering" w:customStyle="1" w:styleId="1560">
    <w:name w:val="Нет списка156"/>
    <w:next w:val="a7"/>
    <w:uiPriority w:val="99"/>
    <w:semiHidden/>
    <w:unhideWhenUsed/>
    <w:rsid w:val="00700E85"/>
  </w:style>
  <w:style w:type="table" w:customStyle="1" w:styleId="186">
    <w:name w:val="Сетка таблицы18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7"/>
    <w:semiHidden/>
    <w:rsid w:val="00700E85"/>
  </w:style>
  <w:style w:type="numbering" w:customStyle="1" w:styleId="2121120">
    <w:name w:val="Нет списка212112"/>
    <w:next w:val="a7"/>
    <w:uiPriority w:val="99"/>
    <w:semiHidden/>
    <w:unhideWhenUsed/>
    <w:rsid w:val="00700E85"/>
  </w:style>
  <w:style w:type="numbering" w:customStyle="1" w:styleId="12212">
    <w:name w:val="Нет списка12212"/>
    <w:next w:val="a7"/>
    <w:semiHidden/>
    <w:unhideWhenUsed/>
    <w:rsid w:val="00700E85"/>
  </w:style>
  <w:style w:type="numbering" w:customStyle="1" w:styleId="22212">
    <w:name w:val="Нет списка22212"/>
    <w:next w:val="a7"/>
    <w:uiPriority w:val="99"/>
    <w:semiHidden/>
    <w:rsid w:val="00700E85"/>
  </w:style>
  <w:style w:type="numbering" w:customStyle="1" w:styleId="112212">
    <w:name w:val="Нет списка112212"/>
    <w:next w:val="a7"/>
    <w:uiPriority w:val="99"/>
    <w:semiHidden/>
    <w:rsid w:val="00700E85"/>
  </w:style>
  <w:style w:type="numbering" w:customStyle="1" w:styleId="211212">
    <w:name w:val="Нет списка211212"/>
    <w:next w:val="a7"/>
    <w:uiPriority w:val="99"/>
    <w:semiHidden/>
    <w:unhideWhenUsed/>
    <w:rsid w:val="00700E85"/>
  </w:style>
  <w:style w:type="numbering" w:customStyle="1" w:styleId="11112112">
    <w:name w:val="Нет списка11112112"/>
    <w:next w:val="a7"/>
    <w:semiHidden/>
    <w:unhideWhenUsed/>
    <w:rsid w:val="00700E85"/>
  </w:style>
  <w:style w:type="numbering" w:customStyle="1" w:styleId="2211112">
    <w:name w:val="Нет списка2211112"/>
    <w:next w:val="a7"/>
    <w:uiPriority w:val="99"/>
    <w:semiHidden/>
    <w:rsid w:val="00700E85"/>
  </w:style>
  <w:style w:type="numbering" w:customStyle="1" w:styleId="11211112">
    <w:name w:val="Нет списка11211112"/>
    <w:next w:val="a7"/>
    <w:semiHidden/>
    <w:rsid w:val="00700E85"/>
  </w:style>
  <w:style w:type="table" w:customStyle="1" w:styleId="TableNormal45">
    <w:name w:val="Table Normal45"/>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4">
    <w:name w:val="Стиль3334"/>
    <w:uiPriority w:val="99"/>
    <w:rsid w:val="00700E85"/>
  </w:style>
  <w:style w:type="numbering" w:customStyle="1" w:styleId="224114">
    <w:name w:val="Текущий список224114"/>
    <w:rsid w:val="00700E85"/>
  </w:style>
  <w:style w:type="numbering" w:customStyle="1" w:styleId="1111112113225">
    <w:name w:val="1 / 1.1 / 1.1.12113225"/>
    <w:rsid w:val="00700E85"/>
  </w:style>
  <w:style w:type="table" w:customStyle="1" w:styleId="-15">
    <w:name w:val="Светлая сетка - Акцент 15"/>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8">
    <w:name w:val="Текущий список2928"/>
    <w:rsid w:val="00700E85"/>
  </w:style>
  <w:style w:type="numbering" w:customStyle="1" w:styleId="2111728">
    <w:name w:val="Текущий список2111728"/>
    <w:rsid w:val="00700E85"/>
  </w:style>
  <w:style w:type="numbering" w:customStyle="1" w:styleId="2727">
    <w:name w:val="Статья / Раздел2727"/>
    <w:rsid w:val="00700E85"/>
  </w:style>
  <w:style w:type="numbering" w:customStyle="1" w:styleId="29215">
    <w:name w:val="Текущий список29215"/>
    <w:rsid w:val="00700E85"/>
  </w:style>
  <w:style w:type="numbering" w:customStyle="1" w:styleId="1ai18215">
    <w:name w:val="1 / a / i18215"/>
    <w:basedOn w:val="a7"/>
    <w:next w:val="1ai"/>
    <w:semiHidden/>
    <w:rsid w:val="00700E85"/>
  </w:style>
  <w:style w:type="numbering" w:customStyle="1" w:styleId="118215">
    <w:name w:val="Текущий список118215"/>
    <w:rsid w:val="00700E85"/>
  </w:style>
  <w:style w:type="numbering" w:customStyle="1" w:styleId="1111111216215">
    <w:name w:val="1 / 1.1 / 1.1.11216215"/>
    <w:rsid w:val="00700E85"/>
  </w:style>
  <w:style w:type="numbering" w:customStyle="1" w:styleId="21117215">
    <w:name w:val="Текущий список21117215"/>
    <w:rsid w:val="00700E85"/>
  </w:style>
  <w:style w:type="numbering" w:customStyle="1" w:styleId="19215">
    <w:name w:val="Текущий список19215"/>
    <w:rsid w:val="00700E85"/>
  </w:style>
  <w:style w:type="numbering" w:customStyle="1" w:styleId="27215">
    <w:name w:val="Статья / Раздел27215"/>
    <w:rsid w:val="00700E85"/>
  </w:style>
  <w:style w:type="numbering" w:customStyle="1" w:styleId="7215">
    <w:name w:val="Статья / Раздел7215"/>
    <w:basedOn w:val="a7"/>
    <w:next w:val="affff"/>
    <w:semiHidden/>
    <w:rsid w:val="00700E85"/>
  </w:style>
  <w:style w:type="numbering" w:customStyle="1" w:styleId="1ai1115216">
    <w:name w:val="1 / a / i1115216"/>
    <w:rsid w:val="00700E85"/>
  </w:style>
  <w:style w:type="numbering" w:customStyle="1" w:styleId="1ai11152115">
    <w:name w:val="1 / a / i11152115"/>
    <w:rsid w:val="00700E85"/>
  </w:style>
  <w:style w:type="numbering" w:customStyle="1" w:styleId="21395">
    <w:name w:val="Текущий список21395"/>
    <w:rsid w:val="00700E85"/>
  </w:style>
  <w:style w:type="numbering" w:customStyle="1" w:styleId="1ai36213">
    <w:name w:val="1 / a / i36213"/>
    <w:rsid w:val="00700E85"/>
  </w:style>
  <w:style w:type="numbering" w:customStyle="1" w:styleId="1115214">
    <w:name w:val="Текущий список1115214"/>
    <w:rsid w:val="00700E85"/>
  </w:style>
  <w:style w:type="numbering" w:customStyle="1" w:styleId="332120">
    <w:name w:val="Стиль33212"/>
    <w:uiPriority w:val="99"/>
    <w:rsid w:val="00700E85"/>
  </w:style>
  <w:style w:type="numbering" w:customStyle="1" w:styleId="21117225">
    <w:name w:val="Текущий список21117225"/>
    <w:rsid w:val="00700E85"/>
  </w:style>
  <w:style w:type="numbering" w:customStyle="1" w:styleId="1632">
    <w:name w:val="Нет списка163"/>
    <w:next w:val="a7"/>
    <w:uiPriority w:val="99"/>
    <w:semiHidden/>
    <w:unhideWhenUsed/>
    <w:rsid w:val="00700E85"/>
  </w:style>
  <w:style w:type="numbering" w:customStyle="1" w:styleId="1730">
    <w:name w:val="Нет списка173"/>
    <w:next w:val="a7"/>
    <w:uiPriority w:val="99"/>
    <w:semiHidden/>
    <w:unhideWhenUsed/>
    <w:rsid w:val="00700E85"/>
  </w:style>
  <w:style w:type="numbering" w:customStyle="1" w:styleId="1830">
    <w:name w:val="Нет списка183"/>
    <w:next w:val="a7"/>
    <w:uiPriority w:val="99"/>
    <w:semiHidden/>
    <w:unhideWhenUsed/>
    <w:rsid w:val="00700E85"/>
  </w:style>
  <w:style w:type="numbering" w:customStyle="1" w:styleId="1111111101">
    <w:name w:val="1 / 1.1 / 1.1.11101"/>
    <w:basedOn w:val="a7"/>
    <w:next w:val="1111110"/>
    <w:semiHidden/>
    <w:rsid w:val="00700E85"/>
  </w:style>
  <w:style w:type="numbering" w:customStyle="1" w:styleId="211172212">
    <w:name w:val="Текущий список211172212"/>
    <w:rsid w:val="00700E85"/>
  </w:style>
  <w:style w:type="numbering" w:customStyle="1" w:styleId="12a">
    <w:name w:val="Стиль нумерацияя12"/>
    <w:uiPriority w:val="99"/>
    <w:rsid w:val="00700E85"/>
  </w:style>
  <w:style w:type="numbering" w:customStyle="1" w:styleId="1930">
    <w:name w:val="Нет списка193"/>
    <w:next w:val="a7"/>
    <w:uiPriority w:val="99"/>
    <w:semiHidden/>
    <w:unhideWhenUsed/>
    <w:rsid w:val="00700E85"/>
  </w:style>
  <w:style w:type="numbering" w:customStyle="1" w:styleId="22432">
    <w:name w:val="Текущий список22432"/>
    <w:rsid w:val="00700E85"/>
  </w:style>
  <w:style w:type="numbering" w:customStyle="1" w:styleId="7222">
    <w:name w:val="Статья / Раздел7222"/>
    <w:basedOn w:val="a7"/>
    <w:next w:val="affff"/>
    <w:semiHidden/>
    <w:rsid w:val="00700E85"/>
  </w:style>
  <w:style w:type="numbering" w:customStyle="1" w:styleId="272130">
    <w:name w:val="Текущий список27213"/>
    <w:rsid w:val="00700E85"/>
  </w:style>
  <w:style w:type="numbering" w:customStyle="1" w:styleId="11111116212">
    <w:name w:val="1 / 1.1 / 1.1.116212"/>
    <w:basedOn w:val="a7"/>
    <w:next w:val="1111110"/>
    <w:semiHidden/>
    <w:rsid w:val="00700E85"/>
  </w:style>
  <w:style w:type="numbering" w:customStyle="1" w:styleId="1115222">
    <w:name w:val="Текущий список1115222"/>
    <w:rsid w:val="00700E85"/>
  </w:style>
  <w:style w:type="numbering" w:customStyle="1" w:styleId="1111119213">
    <w:name w:val="1 / 1.1 / 1.1.19213"/>
    <w:basedOn w:val="a7"/>
    <w:next w:val="1111110"/>
    <w:semiHidden/>
    <w:rsid w:val="00700E85"/>
  </w:style>
  <w:style w:type="numbering" w:customStyle="1" w:styleId="18212">
    <w:name w:val="Текущий список18212"/>
    <w:rsid w:val="00700E85"/>
  </w:style>
  <w:style w:type="numbering" w:customStyle="1" w:styleId="26212">
    <w:name w:val="Статья / Раздел26212"/>
    <w:rsid w:val="00700E85"/>
  </w:style>
  <w:style w:type="numbering" w:customStyle="1" w:styleId="229">
    <w:name w:val="Статья / Раздел22"/>
    <w:basedOn w:val="a7"/>
    <w:next w:val="affff"/>
    <w:uiPriority w:val="99"/>
    <w:semiHidden/>
    <w:unhideWhenUsed/>
    <w:rsid w:val="00700E85"/>
  </w:style>
  <w:style w:type="numbering" w:customStyle="1" w:styleId="111111130">
    <w:name w:val="1 / 1.1 / 1.1.113"/>
    <w:basedOn w:val="a7"/>
    <w:next w:val="1111110"/>
    <w:uiPriority w:val="99"/>
    <w:semiHidden/>
    <w:unhideWhenUsed/>
    <w:rsid w:val="00700E85"/>
  </w:style>
  <w:style w:type="numbering" w:customStyle="1" w:styleId="1ai12">
    <w:name w:val="1 / a / i12"/>
    <w:basedOn w:val="a7"/>
    <w:next w:val="1ai"/>
    <w:uiPriority w:val="99"/>
    <w:semiHidden/>
    <w:unhideWhenUsed/>
    <w:rsid w:val="00700E85"/>
  </w:style>
  <w:style w:type="table" w:customStyle="1" w:styleId="194">
    <w:name w:val="Сетка таблицы194"/>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7"/>
    <w:uiPriority w:val="99"/>
    <w:semiHidden/>
    <w:rsid w:val="00700E85"/>
  </w:style>
  <w:style w:type="table" w:customStyle="1" w:styleId="1103">
    <w:name w:val="Сетка таблицы1103"/>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7"/>
    <w:semiHidden/>
    <w:unhideWhenUsed/>
    <w:rsid w:val="00700E85"/>
  </w:style>
  <w:style w:type="table" w:customStyle="1" w:styleId="252">
    <w:name w:val="Сетка таблицы25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7"/>
    <w:uiPriority w:val="99"/>
    <w:semiHidden/>
    <w:rsid w:val="00700E85"/>
  </w:style>
  <w:style w:type="table" w:customStyle="1" w:styleId="2142">
    <w:name w:val="Сетка таблицы21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0">
    <w:name w:val="Нет списка252"/>
    <w:next w:val="a7"/>
    <w:uiPriority w:val="99"/>
    <w:semiHidden/>
    <w:unhideWhenUsed/>
    <w:rsid w:val="00700E85"/>
  </w:style>
  <w:style w:type="table" w:customStyle="1" w:styleId="3420">
    <w:name w:val="Сетка таблицы34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
    <w:next w:val="a7"/>
    <w:semiHidden/>
    <w:rsid w:val="00700E85"/>
  </w:style>
  <w:style w:type="table" w:customStyle="1" w:styleId="4320">
    <w:name w:val="Сетка таблицы4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Нет списка111132"/>
    <w:next w:val="a7"/>
    <w:semiHidden/>
    <w:rsid w:val="00700E85"/>
  </w:style>
  <w:style w:type="table" w:customStyle="1" w:styleId="21132">
    <w:name w:val="Сетка таблицы21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Нет списка2132"/>
    <w:next w:val="a7"/>
    <w:uiPriority w:val="99"/>
    <w:semiHidden/>
    <w:unhideWhenUsed/>
    <w:rsid w:val="00700E85"/>
  </w:style>
  <w:style w:type="numbering" w:customStyle="1" w:styleId="442">
    <w:name w:val="Нет списка442"/>
    <w:next w:val="a7"/>
    <w:uiPriority w:val="99"/>
    <w:semiHidden/>
    <w:unhideWhenUsed/>
    <w:rsid w:val="00700E85"/>
  </w:style>
  <w:style w:type="table" w:customStyle="1" w:styleId="5320">
    <w:name w:val="Сетка таблицы53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7"/>
    <w:uiPriority w:val="99"/>
    <w:semiHidden/>
    <w:unhideWhenUsed/>
    <w:rsid w:val="00700E85"/>
  </w:style>
  <w:style w:type="numbering" w:customStyle="1" w:styleId="6220">
    <w:name w:val="Нет списка622"/>
    <w:next w:val="a7"/>
    <w:uiPriority w:val="99"/>
    <w:semiHidden/>
    <w:unhideWhenUsed/>
    <w:rsid w:val="00700E85"/>
  </w:style>
  <w:style w:type="table" w:customStyle="1" w:styleId="6420">
    <w:name w:val="Сетка таблицы6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7"/>
    <w:uiPriority w:val="99"/>
    <w:semiHidden/>
    <w:unhideWhenUsed/>
    <w:rsid w:val="00700E85"/>
  </w:style>
  <w:style w:type="numbering" w:customStyle="1" w:styleId="2232">
    <w:name w:val="Нет списка2232"/>
    <w:next w:val="a7"/>
    <w:uiPriority w:val="99"/>
    <w:semiHidden/>
    <w:rsid w:val="00700E85"/>
  </w:style>
  <w:style w:type="table" w:customStyle="1" w:styleId="22320">
    <w:name w:val="Сетка таблицы2232"/>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7"/>
    <w:semiHidden/>
    <w:rsid w:val="00700E85"/>
  </w:style>
  <w:style w:type="table" w:customStyle="1" w:styleId="21232">
    <w:name w:val="Сетка таблицы212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Нет списка21132"/>
    <w:next w:val="a7"/>
    <w:uiPriority w:val="99"/>
    <w:semiHidden/>
    <w:unhideWhenUsed/>
    <w:rsid w:val="00700E85"/>
  </w:style>
  <w:style w:type="numbering" w:customStyle="1" w:styleId="1111122">
    <w:name w:val="Нет списка1111122"/>
    <w:next w:val="a7"/>
    <w:uiPriority w:val="99"/>
    <w:semiHidden/>
    <w:unhideWhenUsed/>
    <w:rsid w:val="00700E85"/>
  </w:style>
  <w:style w:type="table" w:customStyle="1" w:styleId="211132">
    <w:name w:val="Сетка таблицы2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20">
    <w:name w:val="Сетка таблицы7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3">
    <w:name w:val="Нет списка722"/>
    <w:next w:val="a7"/>
    <w:uiPriority w:val="99"/>
    <w:semiHidden/>
    <w:rsid w:val="00700E85"/>
  </w:style>
  <w:style w:type="table" w:customStyle="1" w:styleId="1022">
    <w:name w:val="Сетка таблицы10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Нет списка1322"/>
    <w:next w:val="a7"/>
    <w:uiPriority w:val="99"/>
    <w:semiHidden/>
    <w:unhideWhenUsed/>
    <w:rsid w:val="00700E85"/>
  </w:style>
  <w:style w:type="table" w:customStyle="1" w:styleId="2322">
    <w:name w:val="Сетка таблицы23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2">
    <w:name w:val="Сетка таблицы11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0">
    <w:name w:val="Нет списка11322"/>
    <w:next w:val="a7"/>
    <w:uiPriority w:val="99"/>
    <w:semiHidden/>
    <w:rsid w:val="00700E85"/>
  </w:style>
  <w:style w:type="table" w:customStyle="1" w:styleId="21312">
    <w:name w:val="Сетка таблицы213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1112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0">
    <w:name w:val="Нет списка2322"/>
    <w:next w:val="a7"/>
    <w:uiPriority w:val="99"/>
    <w:semiHidden/>
    <w:unhideWhenUsed/>
    <w:rsid w:val="00700E85"/>
  </w:style>
  <w:style w:type="table" w:customStyle="1" w:styleId="3222">
    <w:name w:val="Сетка таблицы322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7"/>
    <w:uiPriority w:val="99"/>
    <w:semiHidden/>
    <w:rsid w:val="00700E85"/>
  </w:style>
  <w:style w:type="table" w:customStyle="1" w:styleId="4122">
    <w:name w:val="Сетка таблицы4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7"/>
    <w:uiPriority w:val="99"/>
    <w:semiHidden/>
    <w:rsid w:val="00700E85"/>
  </w:style>
  <w:style w:type="table" w:customStyle="1" w:styleId="2112120">
    <w:name w:val="Сетка таблицы2112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2">
    <w:name w:val="Сетка таблицы11111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20">
    <w:name w:val="Нет списка21222"/>
    <w:next w:val="a7"/>
    <w:uiPriority w:val="99"/>
    <w:semiHidden/>
    <w:unhideWhenUsed/>
    <w:rsid w:val="00700E85"/>
  </w:style>
  <w:style w:type="numbering" w:customStyle="1" w:styleId="41220">
    <w:name w:val="Нет списка4122"/>
    <w:next w:val="a7"/>
    <w:uiPriority w:val="99"/>
    <w:semiHidden/>
    <w:unhideWhenUsed/>
    <w:rsid w:val="00700E85"/>
  </w:style>
  <w:style w:type="table" w:customStyle="1" w:styleId="5122">
    <w:name w:val="Сетка таблицы512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7"/>
    <w:uiPriority w:val="99"/>
    <w:semiHidden/>
    <w:unhideWhenUsed/>
    <w:rsid w:val="00700E85"/>
  </w:style>
  <w:style w:type="numbering" w:customStyle="1" w:styleId="11111121132123">
    <w:name w:val="1 / 1.1 / 1.1.121132123"/>
    <w:rsid w:val="00700E85"/>
  </w:style>
  <w:style w:type="numbering" w:customStyle="1" w:styleId="6122">
    <w:name w:val="Нет списка6122"/>
    <w:next w:val="a7"/>
    <w:uiPriority w:val="99"/>
    <w:semiHidden/>
    <w:unhideWhenUsed/>
    <w:rsid w:val="00700E85"/>
  </w:style>
  <w:style w:type="table" w:customStyle="1" w:styleId="61220">
    <w:name w:val="Сетка таблицы6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
    <w:name w:val="Нет списка12122"/>
    <w:next w:val="a7"/>
    <w:semiHidden/>
    <w:unhideWhenUsed/>
    <w:rsid w:val="00700E85"/>
  </w:style>
  <w:style w:type="numbering" w:customStyle="1" w:styleId="22122">
    <w:name w:val="Нет списка22122"/>
    <w:next w:val="a7"/>
    <w:uiPriority w:val="99"/>
    <w:semiHidden/>
    <w:rsid w:val="00700E85"/>
  </w:style>
  <w:style w:type="table" w:customStyle="1" w:styleId="221220">
    <w:name w:val="Сетка таблицы22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
    <w:name w:val="Нет списка112122"/>
    <w:next w:val="a7"/>
    <w:uiPriority w:val="99"/>
    <w:semiHidden/>
    <w:rsid w:val="00700E85"/>
  </w:style>
  <w:style w:type="table" w:customStyle="1" w:styleId="212122">
    <w:name w:val="Сетка таблицы21212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20">
    <w:name w:val="Нет списка211122"/>
    <w:next w:val="a7"/>
    <w:uiPriority w:val="99"/>
    <w:semiHidden/>
    <w:unhideWhenUsed/>
    <w:rsid w:val="00700E85"/>
  </w:style>
  <w:style w:type="numbering" w:customStyle="1" w:styleId="1111222">
    <w:name w:val="Нет списка1111222"/>
    <w:next w:val="a7"/>
    <w:semiHidden/>
    <w:unhideWhenUsed/>
    <w:rsid w:val="00700E85"/>
  </w:style>
  <w:style w:type="table" w:customStyle="1" w:styleId="2111122">
    <w:name w:val="Сетка таблицы211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7"/>
    <w:semiHidden/>
    <w:rsid w:val="00700E85"/>
  </w:style>
  <w:style w:type="numbering" w:customStyle="1" w:styleId="121122">
    <w:name w:val="Нет списка121122"/>
    <w:next w:val="a7"/>
    <w:uiPriority w:val="99"/>
    <w:semiHidden/>
    <w:unhideWhenUsed/>
    <w:rsid w:val="00700E85"/>
  </w:style>
  <w:style w:type="numbering" w:customStyle="1" w:styleId="221122">
    <w:name w:val="Нет списка221122"/>
    <w:next w:val="a7"/>
    <w:uiPriority w:val="99"/>
    <w:semiHidden/>
    <w:rsid w:val="00700E85"/>
  </w:style>
  <w:style w:type="numbering" w:customStyle="1" w:styleId="1121122">
    <w:name w:val="Нет списка1121122"/>
    <w:next w:val="a7"/>
    <w:uiPriority w:val="99"/>
    <w:semiHidden/>
    <w:rsid w:val="00700E85"/>
  </w:style>
  <w:style w:type="numbering" w:customStyle="1" w:styleId="21111220">
    <w:name w:val="Нет списка2111122"/>
    <w:next w:val="a7"/>
    <w:uiPriority w:val="99"/>
    <w:semiHidden/>
    <w:unhideWhenUsed/>
    <w:rsid w:val="00700E85"/>
  </w:style>
  <w:style w:type="numbering" w:customStyle="1" w:styleId="111111220">
    <w:name w:val="Нет списка11111122"/>
    <w:next w:val="a7"/>
    <w:semiHidden/>
    <w:unhideWhenUsed/>
    <w:rsid w:val="00700E85"/>
  </w:style>
  <w:style w:type="numbering" w:customStyle="1" w:styleId="3223">
    <w:name w:val="Стиль322"/>
    <w:uiPriority w:val="99"/>
    <w:rsid w:val="00700E85"/>
  </w:style>
  <w:style w:type="numbering" w:customStyle="1" w:styleId="1117222">
    <w:name w:val="Текущий список1117222"/>
    <w:rsid w:val="00700E85"/>
  </w:style>
  <w:style w:type="table" w:customStyle="1" w:styleId="1712">
    <w:name w:val="Сетка таблицы171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7"/>
    <w:uiPriority w:val="99"/>
    <w:semiHidden/>
    <w:unhideWhenUsed/>
    <w:rsid w:val="00700E85"/>
  </w:style>
  <w:style w:type="table" w:customStyle="1" w:styleId="71122">
    <w:name w:val="Сетка таблицы7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7"/>
    <w:uiPriority w:val="99"/>
    <w:semiHidden/>
    <w:unhideWhenUsed/>
    <w:rsid w:val="00700E85"/>
  </w:style>
  <w:style w:type="numbering" w:customStyle="1" w:styleId="111111122">
    <w:name w:val="Нет списка111111122"/>
    <w:next w:val="a7"/>
    <w:uiPriority w:val="99"/>
    <w:semiHidden/>
    <w:rsid w:val="00700E85"/>
  </w:style>
  <w:style w:type="numbering" w:customStyle="1" w:styleId="3111220">
    <w:name w:val="Нет списка311122"/>
    <w:next w:val="a7"/>
    <w:semiHidden/>
    <w:rsid w:val="00700E85"/>
  </w:style>
  <w:style w:type="numbering" w:customStyle="1" w:styleId="1111111122">
    <w:name w:val="Нет списка1111111122"/>
    <w:next w:val="a7"/>
    <w:semiHidden/>
    <w:rsid w:val="00700E85"/>
  </w:style>
  <w:style w:type="numbering" w:customStyle="1" w:styleId="411122">
    <w:name w:val="Нет списка411122"/>
    <w:next w:val="a7"/>
    <w:uiPriority w:val="99"/>
    <w:semiHidden/>
    <w:unhideWhenUsed/>
    <w:rsid w:val="00700E85"/>
  </w:style>
  <w:style w:type="numbering" w:customStyle="1" w:styleId="51122">
    <w:name w:val="Нет списка51122"/>
    <w:next w:val="a7"/>
    <w:uiPriority w:val="99"/>
    <w:semiHidden/>
    <w:unhideWhenUsed/>
    <w:rsid w:val="00700E85"/>
  </w:style>
  <w:style w:type="numbering" w:customStyle="1" w:styleId="61122">
    <w:name w:val="Нет списка61122"/>
    <w:next w:val="a7"/>
    <w:uiPriority w:val="99"/>
    <w:semiHidden/>
    <w:unhideWhenUsed/>
    <w:rsid w:val="00700E85"/>
  </w:style>
  <w:style w:type="table" w:customStyle="1" w:styleId="611120">
    <w:name w:val="Сетка таблицы611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2">
    <w:name w:val="Нет списка1211122"/>
    <w:next w:val="a7"/>
    <w:semiHidden/>
    <w:unhideWhenUsed/>
    <w:rsid w:val="00700E85"/>
  </w:style>
  <w:style w:type="numbering" w:customStyle="1" w:styleId="3111122">
    <w:name w:val="Нет списка3111122"/>
    <w:next w:val="a7"/>
    <w:semiHidden/>
    <w:rsid w:val="00700E85"/>
  </w:style>
  <w:style w:type="numbering" w:customStyle="1" w:styleId="1112122">
    <w:name w:val="Нет списка1112122"/>
    <w:next w:val="a7"/>
    <w:semiHidden/>
    <w:rsid w:val="00700E85"/>
  </w:style>
  <w:style w:type="numbering" w:customStyle="1" w:styleId="21111122">
    <w:name w:val="Нет списка21111122"/>
    <w:next w:val="a7"/>
    <w:uiPriority w:val="99"/>
    <w:semiHidden/>
    <w:unhideWhenUsed/>
    <w:rsid w:val="00700E85"/>
  </w:style>
  <w:style w:type="numbering" w:customStyle="1" w:styleId="4111122">
    <w:name w:val="Нет списка4111122"/>
    <w:next w:val="a7"/>
    <w:uiPriority w:val="99"/>
    <w:semiHidden/>
    <w:unhideWhenUsed/>
    <w:rsid w:val="00700E85"/>
  </w:style>
  <w:style w:type="numbering" w:customStyle="1" w:styleId="511122">
    <w:name w:val="Нет списка511122"/>
    <w:next w:val="a7"/>
    <w:uiPriority w:val="99"/>
    <w:semiHidden/>
    <w:unhideWhenUsed/>
    <w:rsid w:val="00700E85"/>
  </w:style>
  <w:style w:type="numbering" w:customStyle="1" w:styleId="711220">
    <w:name w:val="Нет списка71122"/>
    <w:next w:val="a7"/>
    <w:uiPriority w:val="99"/>
    <w:semiHidden/>
    <w:unhideWhenUsed/>
    <w:rsid w:val="00700E85"/>
  </w:style>
  <w:style w:type="table" w:customStyle="1" w:styleId="8112">
    <w:name w:val="Сетка таблицы8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3">
    <w:name w:val="Текущий список12112"/>
    <w:rsid w:val="00700E85"/>
  </w:style>
  <w:style w:type="numbering" w:customStyle="1" w:styleId="8122">
    <w:name w:val="Нет списка812"/>
    <w:next w:val="a7"/>
    <w:uiPriority w:val="99"/>
    <w:semiHidden/>
    <w:unhideWhenUsed/>
    <w:rsid w:val="00700E85"/>
  </w:style>
  <w:style w:type="table" w:customStyle="1" w:styleId="9122">
    <w:name w:val="Сетка таблицы9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20">
    <w:name w:val="Нет списка13122"/>
    <w:next w:val="a7"/>
    <w:uiPriority w:val="99"/>
    <w:semiHidden/>
    <w:unhideWhenUsed/>
    <w:rsid w:val="00700E85"/>
  </w:style>
  <w:style w:type="numbering" w:customStyle="1" w:styleId="23122">
    <w:name w:val="Нет списка23122"/>
    <w:next w:val="a7"/>
    <w:uiPriority w:val="99"/>
    <w:semiHidden/>
    <w:unhideWhenUsed/>
    <w:rsid w:val="00700E85"/>
  </w:style>
  <w:style w:type="table" w:customStyle="1" w:styleId="14122">
    <w:name w:val="Сетка таблицы1412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0">
    <w:name w:val="Нет списка3222"/>
    <w:next w:val="a7"/>
    <w:uiPriority w:val="99"/>
    <w:semiHidden/>
    <w:unhideWhenUsed/>
    <w:rsid w:val="00700E85"/>
  </w:style>
  <w:style w:type="table" w:customStyle="1" w:styleId="91112">
    <w:name w:val="Сетка таблицы911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2"/>
    <w:next w:val="a7"/>
    <w:uiPriority w:val="99"/>
    <w:semiHidden/>
    <w:unhideWhenUsed/>
    <w:rsid w:val="00700E85"/>
  </w:style>
  <w:style w:type="table" w:customStyle="1" w:styleId="10112">
    <w:name w:val="Сетка таблицы10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7"/>
    <w:uiPriority w:val="99"/>
    <w:semiHidden/>
    <w:unhideWhenUsed/>
    <w:rsid w:val="00700E85"/>
  </w:style>
  <w:style w:type="table" w:customStyle="1" w:styleId="1211120">
    <w:name w:val="Сетка таблицы12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7"/>
    <w:uiPriority w:val="99"/>
    <w:semiHidden/>
    <w:unhideWhenUsed/>
    <w:rsid w:val="00700E85"/>
  </w:style>
  <w:style w:type="table" w:customStyle="1" w:styleId="1512">
    <w:name w:val="Сетка таблицы15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7"/>
    <w:uiPriority w:val="99"/>
    <w:semiHidden/>
    <w:unhideWhenUsed/>
    <w:rsid w:val="00700E85"/>
  </w:style>
  <w:style w:type="numbering" w:customStyle="1" w:styleId="2412">
    <w:name w:val="Нет списка2412"/>
    <w:next w:val="a7"/>
    <w:uiPriority w:val="99"/>
    <w:semiHidden/>
    <w:unhideWhenUsed/>
    <w:rsid w:val="00700E85"/>
  </w:style>
  <w:style w:type="table" w:customStyle="1" w:styleId="16220">
    <w:name w:val="Сетка таблицы162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3">
    <w:name w:val="Нет списка3312"/>
    <w:next w:val="a7"/>
    <w:uiPriority w:val="99"/>
    <w:semiHidden/>
    <w:unhideWhenUsed/>
    <w:rsid w:val="00700E85"/>
  </w:style>
  <w:style w:type="table" w:customStyle="1" w:styleId="9212">
    <w:name w:val="Сетка таблицы92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
    <w:name w:val="Нет списка4312"/>
    <w:next w:val="a7"/>
    <w:uiPriority w:val="99"/>
    <w:semiHidden/>
    <w:unhideWhenUsed/>
    <w:rsid w:val="00700E85"/>
  </w:style>
  <w:style w:type="numbering" w:customStyle="1" w:styleId="5312">
    <w:name w:val="Нет списка5312"/>
    <w:next w:val="a7"/>
    <w:uiPriority w:val="99"/>
    <w:semiHidden/>
    <w:unhideWhenUsed/>
    <w:rsid w:val="00700E85"/>
  </w:style>
  <w:style w:type="table" w:customStyle="1" w:styleId="122120">
    <w:name w:val="Сетка таблицы12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2">
    <w:name w:val="Нет списка1012"/>
    <w:next w:val="a7"/>
    <w:uiPriority w:val="99"/>
    <w:semiHidden/>
    <w:rsid w:val="00700E85"/>
  </w:style>
  <w:style w:type="numbering" w:customStyle="1" w:styleId="15120">
    <w:name w:val="Нет списка1512"/>
    <w:next w:val="a7"/>
    <w:uiPriority w:val="99"/>
    <w:semiHidden/>
    <w:unhideWhenUsed/>
    <w:rsid w:val="00700E85"/>
  </w:style>
  <w:style w:type="table" w:customStyle="1" w:styleId="1812">
    <w:name w:val="Сетка таблицы18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2">
    <w:name w:val="Нет списка113122"/>
    <w:next w:val="a7"/>
    <w:semiHidden/>
    <w:rsid w:val="00700E85"/>
  </w:style>
  <w:style w:type="numbering" w:customStyle="1" w:styleId="2121220">
    <w:name w:val="Нет списка212122"/>
    <w:next w:val="a7"/>
    <w:uiPriority w:val="99"/>
    <w:semiHidden/>
    <w:unhideWhenUsed/>
    <w:rsid w:val="00700E85"/>
  </w:style>
  <w:style w:type="numbering" w:customStyle="1" w:styleId="111111211321122">
    <w:name w:val="1 / 1.1 / 1.1.1211321122"/>
    <w:rsid w:val="00700E85"/>
  </w:style>
  <w:style w:type="numbering" w:customStyle="1" w:styleId="12222">
    <w:name w:val="Нет списка12222"/>
    <w:next w:val="a7"/>
    <w:semiHidden/>
    <w:unhideWhenUsed/>
    <w:rsid w:val="00700E85"/>
  </w:style>
  <w:style w:type="numbering" w:customStyle="1" w:styleId="22222">
    <w:name w:val="Нет списка22222"/>
    <w:next w:val="a7"/>
    <w:uiPriority w:val="99"/>
    <w:semiHidden/>
    <w:rsid w:val="00700E85"/>
  </w:style>
  <w:style w:type="table" w:customStyle="1" w:styleId="222120">
    <w:name w:val="Сетка таблицы2221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0">
    <w:name w:val="Нет списка112222"/>
    <w:next w:val="a7"/>
    <w:uiPriority w:val="99"/>
    <w:semiHidden/>
    <w:rsid w:val="00700E85"/>
  </w:style>
  <w:style w:type="table" w:customStyle="1" w:styleId="212212">
    <w:name w:val="Сетка таблицы21221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2">
    <w:name w:val="Нет списка211222"/>
    <w:next w:val="a7"/>
    <w:uiPriority w:val="99"/>
    <w:semiHidden/>
    <w:unhideWhenUsed/>
    <w:rsid w:val="00700E85"/>
  </w:style>
  <w:style w:type="numbering" w:customStyle="1" w:styleId="11112122">
    <w:name w:val="Нет списка11112122"/>
    <w:next w:val="a7"/>
    <w:semiHidden/>
    <w:unhideWhenUsed/>
    <w:rsid w:val="00700E85"/>
  </w:style>
  <w:style w:type="table" w:customStyle="1" w:styleId="2111212">
    <w:name w:val="Сетка таблицы211121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2">
    <w:name w:val="Нет списка2211122"/>
    <w:next w:val="a7"/>
    <w:uiPriority w:val="99"/>
    <w:semiHidden/>
    <w:rsid w:val="00700E85"/>
  </w:style>
  <w:style w:type="numbering" w:customStyle="1" w:styleId="11211122">
    <w:name w:val="Нет списка11211122"/>
    <w:next w:val="a7"/>
    <w:semiHidden/>
    <w:rsid w:val="00700E85"/>
  </w:style>
  <w:style w:type="table" w:customStyle="1" w:styleId="TableNormal412">
    <w:name w:val="Table Normal412"/>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20">
    <w:name w:val="Стиль3342"/>
    <w:uiPriority w:val="99"/>
    <w:rsid w:val="00700E85"/>
  </w:style>
  <w:style w:type="numbering" w:customStyle="1" w:styleId="224122">
    <w:name w:val="Текущий список224122"/>
    <w:rsid w:val="00700E85"/>
  </w:style>
  <w:style w:type="numbering" w:customStyle="1" w:styleId="331220">
    <w:name w:val="Стиль33122"/>
    <w:uiPriority w:val="99"/>
    <w:rsid w:val="00700E85"/>
  </w:style>
  <w:style w:type="numbering" w:customStyle="1" w:styleId="11111121132212">
    <w:name w:val="1 / 1.1 / 1.1.121132212"/>
    <w:rsid w:val="00700E85"/>
  </w:style>
  <w:style w:type="table" w:customStyle="1" w:styleId="-112">
    <w:name w:val="Светлая сетка - Акцент 112"/>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1111111216224">
    <w:name w:val="1 / 1.1 / 1.1.11216224"/>
    <w:rsid w:val="00700E85"/>
  </w:style>
  <w:style w:type="numbering" w:customStyle="1" w:styleId="21117234">
    <w:name w:val="Текущий список21117234"/>
    <w:rsid w:val="00700E85"/>
  </w:style>
  <w:style w:type="numbering" w:customStyle="1" w:styleId="27224">
    <w:name w:val="Статья / Раздел27224"/>
    <w:rsid w:val="00700E85"/>
  </w:style>
  <w:style w:type="numbering" w:customStyle="1" w:styleId="292112">
    <w:name w:val="Текущий список292112"/>
    <w:rsid w:val="00700E85"/>
  </w:style>
  <w:style w:type="numbering" w:customStyle="1" w:styleId="1ai182112">
    <w:name w:val="1 / a / i182112"/>
    <w:basedOn w:val="a7"/>
    <w:next w:val="1ai"/>
    <w:semiHidden/>
    <w:rsid w:val="00700E85"/>
  </w:style>
  <w:style w:type="numbering" w:customStyle="1" w:styleId="1182112">
    <w:name w:val="Текущий список1182112"/>
    <w:rsid w:val="00700E85"/>
  </w:style>
  <w:style w:type="numbering" w:customStyle="1" w:styleId="11111112162112">
    <w:name w:val="1 / 1.1 / 1.1.112162112"/>
    <w:rsid w:val="00700E85"/>
  </w:style>
  <w:style w:type="numbering" w:customStyle="1" w:styleId="211172112">
    <w:name w:val="Текущий список211172112"/>
    <w:rsid w:val="00700E85"/>
  </w:style>
  <w:style w:type="numbering" w:customStyle="1" w:styleId="192112">
    <w:name w:val="Текущий список192112"/>
    <w:rsid w:val="00700E85"/>
  </w:style>
  <w:style w:type="numbering" w:customStyle="1" w:styleId="272112">
    <w:name w:val="Статья / Раздел272112"/>
    <w:rsid w:val="00700E85"/>
  </w:style>
  <w:style w:type="numbering" w:customStyle="1" w:styleId="72112">
    <w:name w:val="Статья / Раздел72112"/>
    <w:basedOn w:val="a7"/>
    <w:next w:val="affff"/>
    <w:semiHidden/>
    <w:rsid w:val="00700E85"/>
  </w:style>
  <w:style w:type="numbering" w:customStyle="1" w:styleId="1ai11152122">
    <w:name w:val="1 / a / i11152122"/>
    <w:rsid w:val="00700E85"/>
  </w:style>
  <w:style w:type="numbering" w:customStyle="1" w:styleId="1ai111521112">
    <w:name w:val="1 / a / i111521112"/>
    <w:rsid w:val="00700E85"/>
  </w:style>
  <w:style w:type="numbering" w:customStyle="1" w:styleId="213912">
    <w:name w:val="Текущий список213912"/>
    <w:rsid w:val="00700E85"/>
  </w:style>
  <w:style w:type="numbering" w:customStyle="1" w:styleId="1ai362112">
    <w:name w:val="1 / a / i362112"/>
    <w:rsid w:val="00700E85"/>
  </w:style>
  <w:style w:type="numbering" w:customStyle="1" w:styleId="11152112">
    <w:name w:val="Текущий список11152112"/>
    <w:rsid w:val="00700E85"/>
  </w:style>
  <w:style w:type="numbering" w:customStyle="1" w:styleId="33222">
    <w:name w:val="Стиль33222"/>
    <w:uiPriority w:val="99"/>
    <w:rsid w:val="00700E85"/>
  </w:style>
  <w:style w:type="numbering" w:customStyle="1" w:styleId="1ai11152212">
    <w:name w:val="1 / a / i11152212"/>
    <w:rsid w:val="00700E85"/>
  </w:style>
  <w:style w:type="numbering" w:customStyle="1" w:styleId="2111722211">
    <w:name w:val="Текущий список2111722211"/>
    <w:rsid w:val="00700E85"/>
  </w:style>
  <w:style w:type="numbering" w:customStyle="1" w:styleId="16120">
    <w:name w:val="Нет списка1612"/>
    <w:next w:val="a7"/>
    <w:uiPriority w:val="99"/>
    <w:semiHidden/>
    <w:unhideWhenUsed/>
    <w:rsid w:val="00700E85"/>
  </w:style>
  <w:style w:type="numbering" w:customStyle="1" w:styleId="17120">
    <w:name w:val="Нет списка1712"/>
    <w:next w:val="a7"/>
    <w:uiPriority w:val="99"/>
    <w:semiHidden/>
    <w:unhideWhenUsed/>
    <w:rsid w:val="00700E85"/>
  </w:style>
  <w:style w:type="numbering" w:customStyle="1" w:styleId="18120">
    <w:name w:val="Нет списка1812"/>
    <w:next w:val="a7"/>
    <w:uiPriority w:val="99"/>
    <w:semiHidden/>
    <w:unhideWhenUsed/>
    <w:rsid w:val="00700E85"/>
  </w:style>
  <w:style w:type="numbering" w:customStyle="1" w:styleId="1912">
    <w:name w:val="Нет списка1912"/>
    <w:next w:val="a7"/>
    <w:uiPriority w:val="99"/>
    <w:semiHidden/>
    <w:unhideWhenUsed/>
    <w:rsid w:val="00700E85"/>
  </w:style>
  <w:style w:type="table" w:customStyle="1" w:styleId="19120">
    <w:name w:val="Сетка таблицы1912"/>
    <w:basedOn w:val="a6"/>
    <w:next w:val="af2"/>
    <w:uiPriority w:val="39"/>
    <w:rsid w:val="00700E8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Таблица-сетка 4 — акцент 6111"/>
    <w:basedOn w:val="a6"/>
    <w:next w:val="-461"/>
    <w:uiPriority w:val="49"/>
    <w:rsid w:val="00700E85"/>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2">
    <w:name w:val="Сетка таблицы1101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Таблица-сетка 4 — акцент 621"/>
    <w:basedOn w:val="a6"/>
    <w:next w:val="-461"/>
    <w:uiPriority w:val="49"/>
    <w:rsid w:val="00700E85"/>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2">
    <w:name w:val="Текущий список224132"/>
    <w:rsid w:val="00700E85"/>
  </w:style>
  <w:style w:type="table" w:customStyle="1" w:styleId="203">
    <w:name w:val="Сетка таблицы203"/>
    <w:basedOn w:val="a6"/>
    <w:next w:val="af2"/>
    <w:uiPriority w:val="59"/>
    <w:rsid w:val="00700E8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2">
    <w:name w:val="1 / 1.1 / 1.1.1211321212"/>
    <w:rsid w:val="00700E85"/>
  </w:style>
  <w:style w:type="table" w:customStyle="1" w:styleId="2620">
    <w:name w:val="Сетка таблицы2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3">
    <w:name w:val="1 / a / i16223"/>
    <w:basedOn w:val="a7"/>
    <w:next w:val="1ai"/>
    <w:semiHidden/>
    <w:rsid w:val="00700E85"/>
  </w:style>
  <w:style w:type="numbering" w:customStyle="1" w:styleId="213922">
    <w:name w:val="Текущий список213922"/>
    <w:rsid w:val="00700E85"/>
  </w:style>
  <w:style w:type="numbering" w:customStyle="1" w:styleId="29234">
    <w:name w:val="Текущий список29234"/>
    <w:rsid w:val="00700E85"/>
  </w:style>
  <w:style w:type="numbering" w:customStyle="1" w:styleId="118234">
    <w:name w:val="Текущий список118234"/>
    <w:rsid w:val="00700E85"/>
  </w:style>
  <w:style w:type="numbering" w:customStyle="1" w:styleId="1111111216234">
    <w:name w:val="1 / 1.1 / 1.1.11216234"/>
    <w:rsid w:val="00700E85"/>
  </w:style>
  <w:style w:type="numbering" w:customStyle="1" w:styleId="27234">
    <w:name w:val="Статья / Раздел27234"/>
    <w:rsid w:val="00700E85"/>
  </w:style>
  <w:style w:type="numbering" w:customStyle="1" w:styleId="118244">
    <w:name w:val="Текущий список118244"/>
    <w:rsid w:val="00700E85"/>
  </w:style>
  <w:style w:type="numbering" w:customStyle="1" w:styleId="118254">
    <w:name w:val="Текущий список118254"/>
    <w:rsid w:val="00700E85"/>
  </w:style>
  <w:style w:type="numbering" w:customStyle="1" w:styleId="12623">
    <w:name w:val="Статья / Раздел12623"/>
    <w:basedOn w:val="a7"/>
    <w:next w:val="affff"/>
    <w:semiHidden/>
    <w:rsid w:val="00700E85"/>
  </w:style>
  <w:style w:type="numbering" w:customStyle="1" w:styleId="27243">
    <w:name w:val="Статья / Раздел27243"/>
    <w:rsid w:val="00700E85"/>
  </w:style>
  <w:style w:type="numbering" w:customStyle="1" w:styleId="21117243">
    <w:name w:val="Текущий список21117243"/>
    <w:rsid w:val="00700E85"/>
  </w:style>
  <w:style w:type="table" w:customStyle="1" w:styleId="TableGrid2">
    <w:name w:val="TableGrid2"/>
    <w:rsid w:val="00700E85"/>
    <w:rPr>
      <w:rFonts w:eastAsiaTheme="minorEastAsia"/>
      <w:lang w:eastAsia="en-GB"/>
    </w:rPr>
    <w:tblPr>
      <w:tblCellMar>
        <w:top w:w="0" w:type="dxa"/>
        <w:left w:w="0" w:type="dxa"/>
        <w:bottom w:w="0" w:type="dxa"/>
        <w:right w:w="0" w:type="dxa"/>
      </w:tblCellMar>
    </w:tblPr>
  </w:style>
  <w:style w:type="table" w:customStyle="1" w:styleId="2728">
    <w:name w:val="Сетка таблицы272"/>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2">
    <w:name w:val="Текущий список19232"/>
    <w:rsid w:val="00700E85"/>
  </w:style>
  <w:style w:type="numbering" w:customStyle="1" w:styleId="1ai162211">
    <w:name w:val="1 / a / i162211"/>
    <w:basedOn w:val="a7"/>
    <w:next w:val="1ai"/>
    <w:semiHidden/>
    <w:rsid w:val="00700E85"/>
  </w:style>
  <w:style w:type="numbering" w:customStyle="1" w:styleId="33512">
    <w:name w:val="Стиль33512"/>
    <w:uiPriority w:val="99"/>
    <w:rsid w:val="00700E85"/>
  </w:style>
  <w:style w:type="table" w:customStyle="1" w:styleId="29210">
    <w:name w:val="Сетка таблицы2921"/>
    <w:basedOn w:val="a6"/>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7"/>
    <w:uiPriority w:val="99"/>
    <w:semiHidden/>
    <w:unhideWhenUsed/>
    <w:rsid w:val="00700E85"/>
  </w:style>
  <w:style w:type="numbering" w:customStyle="1" w:styleId="22442">
    <w:name w:val="Текущий список22442"/>
    <w:rsid w:val="00700E85"/>
  </w:style>
  <w:style w:type="numbering" w:customStyle="1" w:styleId="7233">
    <w:name w:val="Статья / Раздел7233"/>
    <w:basedOn w:val="a7"/>
    <w:next w:val="affff"/>
    <w:semiHidden/>
    <w:rsid w:val="00700E85"/>
  </w:style>
  <w:style w:type="numbering" w:customStyle="1" w:styleId="272220">
    <w:name w:val="Текущий список27222"/>
    <w:rsid w:val="00700E85"/>
  </w:style>
  <w:style w:type="numbering" w:customStyle="1" w:styleId="11111116222">
    <w:name w:val="1 / 1.1 / 1.1.116222"/>
    <w:basedOn w:val="a7"/>
    <w:next w:val="1111110"/>
    <w:semiHidden/>
    <w:rsid w:val="00700E85"/>
  </w:style>
  <w:style w:type="numbering" w:customStyle="1" w:styleId="1ai16231">
    <w:name w:val="1 / a / i16231"/>
    <w:basedOn w:val="a7"/>
    <w:next w:val="1ai"/>
    <w:semiHidden/>
    <w:rsid w:val="00700E85"/>
  </w:style>
  <w:style w:type="numbering" w:customStyle="1" w:styleId="1115233">
    <w:name w:val="Текущий список1115233"/>
    <w:rsid w:val="00700E85"/>
  </w:style>
  <w:style w:type="numbering" w:customStyle="1" w:styleId="1111119222">
    <w:name w:val="1 / 1.1 / 1.1.19222"/>
    <w:basedOn w:val="a7"/>
    <w:next w:val="1111110"/>
    <w:semiHidden/>
    <w:rsid w:val="00700E85"/>
  </w:style>
  <w:style w:type="numbering" w:customStyle="1" w:styleId="18222">
    <w:name w:val="Текущий список18222"/>
    <w:rsid w:val="00700E85"/>
  </w:style>
  <w:style w:type="numbering" w:customStyle="1" w:styleId="26222">
    <w:name w:val="Статья / Раздел26222"/>
    <w:rsid w:val="00700E85"/>
  </w:style>
  <w:style w:type="numbering" w:customStyle="1" w:styleId="418">
    <w:name w:val="Статья / Раздел41"/>
    <w:basedOn w:val="a7"/>
    <w:next w:val="affff"/>
    <w:uiPriority w:val="99"/>
    <w:unhideWhenUsed/>
    <w:rsid w:val="00700E85"/>
  </w:style>
  <w:style w:type="numbering" w:customStyle="1" w:styleId="111111221">
    <w:name w:val="1 / 1.1 / 1.1.122"/>
    <w:basedOn w:val="a7"/>
    <w:next w:val="1111110"/>
    <w:uiPriority w:val="99"/>
    <w:unhideWhenUsed/>
    <w:rsid w:val="00700E85"/>
  </w:style>
  <w:style w:type="numbering" w:customStyle="1" w:styleId="1ai22">
    <w:name w:val="1 / a / i22"/>
    <w:basedOn w:val="a7"/>
    <w:next w:val="1ai"/>
    <w:uiPriority w:val="99"/>
    <w:unhideWhenUsed/>
    <w:rsid w:val="00700E85"/>
  </w:style>
  <w:style w:type="table" w:customStyle="1" w:styleId="OTR11">
    <w:name w:val="OTR11"/>
    <w:basedOn w:val="a6"/>
    <w:next w:val="af2"/>
    <w:uiPriority w:val="3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7"/>
    <w:uiPriority w:val="99"/>
    <w:semiHidden/>
    <w:rsid w:val="00700E85"/>
  </w:style>
  <w:style w:type="table" w:customStyle="1" w:styleId="11420">
    <w:name w:val="Сетка таблицы11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7"/>
    <w:semiHidden/>
    <w:unhideWhenUsed/>
    <w:rsid w:val="00700E85"/>
  </w:style>
  <w:style w:type="table" w:customStyle="1" w:styleId="282">
    <w:name w:val="Сетка таблицы28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0">
    <w:name w:val="Нет списка11142"/>
    <w:next w:val="a7"/>
    <w:uiPriority w:val="99"/>
    <w:semiHidden/>
    <w:rsid w:val="00700E85"/>
  </w:style>
  <w:style w:type="table" w:customStyle="1" w:styleId="2152">
    <w:name w:val="Сетка таблицы21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5">
    <w:name w:val="Нет списка262"/>
    <w:next w:val="a7"/>
    <w:uiPriority w:val="99"/>
    <w:semiHidden/>
    <w:unhideWhenUsed/>
    <w:rsid w:val="00700E85"/>
  </w:style>
  <w:style w:type="table" w:customStyle="1" w:styleId="3520">
    <w:name w:val="Сетка таблицы35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7"/>
    <w:semiHidden/>
    <w:rsid w:val="00700E85"/>
  </w:style>
  <w:style w:type="table" w:customStyle="1" w:styleId="4420">
    <w:name w:val="Сетка таблицы4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Нет списка111142"/>
    <w:next w:val="a7"/>
    <w:semiHidden/>
    <w:rsid w:val="00700E85"/>
  </w:style>
  <w:style w:type="table" w:customStyle="1" w:styleId="21142">
    <w:name w:val="Сетка таблицы21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Нет списка2142"/>
    <w:next w:val="a7"/>
    <w:uiPriority w:val="99"/>
    <w:semiHidden/>
    <w:unhideWhenUsed/>
    <w:rsid w:val="00700E85"/>
  </w:style>
  <w:style w:type="numbering" w:customStyle="1" w:styleId="4520">
    <w:name w:val="Нет списка452"/>
    <w:next w:val="a7"/>
    <w:uiPriority w:val="99"/>
    <w:semiHidden/>
    <w:unhideWhenUsed/>
    <w:rsid w:val="00700E85"/>
  </w:style>
  <w:style w:type="table" w:customStyle="1" w:styleId="5420">
    <w:name w:val="Сетка таблицы54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7"/>
    <w:uiPriority w:val="99"/>
    <w:semiHidden/>
    <w:unhideWhenUsed/>
    <w:rsid w:val="00700E85"/>
  </w:style>
  <w:style w:type="numbering" w:customStyle="1" w:styleId="1111112113252">
    <w:name w:val="1 / 1.1 / 1.1.12113252"/>
    <w:rsid w:val="00700E85"/>
  </w:style>
  <w:style w:type="numbering" w:customStyle="1" w:styleId="6322">
    <w:name w:val="Нет списка632"/>
    <w:next w:val="a7"/>
    <w:uiPriority w:val="99"/>
    <w:semiHidden/>
    <w:unhideWhenUsed/>
    <w:rsid w:val="00700E85"/>
  </w:style>
  <w:style w:type="table" w:customStyle="1" w:styleId="652">
    <w:name w:val="Сетка таблицы652"/>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7"/>
    <w:uiPriority w:val="99"/>
    <w:semiHidden/>
    <w:unhideWhenUsed/>
    <w:rsid w:val="00700E85"/>
  </w:style>
  <w:style w:type="numbering" w:customStyle="1" w:styleId="22420">
    <w:name w:val="Нет списка2242"/>
    <w:next w:val="a7"/>
    <w:uiPriority w:val="99"/>
    <w:semiHidden/>
    <w:rsid w:val="00700E85"/>
  </w:style>
  <w:style w:type="table" w:customStyle="1" w:styleId="22426">
    <w:name w:val="Сетка таблицы224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7"/>
    <w:semiHidden/>
    <w:rsid w:val="00700E85"/>
  </w:style>
  <w:style w:type="table" w:customStyle="1" w:styleId="21242">
    <w:name w:val="Сетка таблицы2124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6"/>
    <w:next w:val="af2"/>
    <w:uiPriority w:val="9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Нет списка21142"/>
    <w:next w:val="a7"/>
    <w:uiPriority w:val="99"/>
    <w:semiHidden/>
    <w:unhideWhenUsed/>
    <w:rsid w:val="00700E85"/>
  </w:style>
  <w:style w:type="numbering" w:customStyle="1" w:styleId="1111132">
    <w:name w:val="Нет списка1111132"/>
    <w:next w:val="a7"/>
    <w:uiPriority w:val="99"/>
    <w:semiHidden/>
    <w:unhideWhenUsed/>
    <w:rsid w:val="00700E85"/>
  </w:style>
  <w:style w:type="table" w:customStyle="1" w:styleId="211142">
    <w:name w:val="Сетка таблицы21114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2">
    <w:name w:val="Сетка таблицы7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7"/>
    <w:uiPriority w:val="99"/>
    <w:semiHidden/>
    <w:rsid w:val="00700E85"/>
  </w:style>
  <w:style w:type="table" w:customStyle="1" w:styleId="1032">
    <w:name w:val="Сетка таблицы10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0">
    <w:name w:val="Нет списка1332"/>
    <w:next w:val="a7"/>
    <w:uiPriority w:val="99"/>
    <w:semiHidden/>
    <w:unhideWhenUsed/>
    <w:rsid w:val="00700E85"/>
  </w:style>
  <w:style w:type="table" w:customStyle="1" w:styleId="2332">
    <w:name w:val="Сетка таблицы23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0">
    <w:name w:val="Сетка таблицы112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Нет списка11332"/>
    <w:next w:val="a7"/>
    <w:uiPriority w:val="99"/>
    <w:semiHidden/>
    <w:rsid w:val="00700E85"/>
  </w:style>
  <w:style w:type="table" w:customStyle="1" w:styleId="21322">
    <w:name w:val="Сетка таблицы213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0">
    <w:name w:val="Сетка таблицы1112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20">
    <w:name w:val="Нет списка2332"/>
    <w:next w:val="a7"/>
    <w:uiPriority w:val="99"/>
    <w:semiHidden/>
    <w:unhideWhenUsed/>
    <w:rsid w:val="00700E85"/>
  </w:style>
  <w:style w:type="table" w:customStyle="1" w:styleId="3232">
    <w:name w:val="Сетка таблицы323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1">
    <w:name w:val="Нет списка3132"/>
    <w:next w:val="a7"/>
    <w:uiPriority w:val="99"/>
    <w:semiHidden/>
    <w:rsid w:val="00700E85"/>
  </w:style>
  <w:style w:type="table" w:customStyle="1" w:styleId="4132">
    <w:name w:val="Сетка таблицы4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2">
    <w:name w:val="Нет списка111232"/>
    <w:next w:val="a7"/>
    <w:uiPriority w:val="99"/>
    <w:semiHidden/>
    <w:rsid w:val="00700E85"/>
  </w:style>
  <w:style w:type="table" w:customStyle="1" w:styleId="2112220">
    <w:name w:val="Сетка таблицы2112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0">
    <w:name w:val="Сетка таблицы11111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20">
    <w:name w:val="Нет списка21232"/>
    <w:next w:val="a7"/>
    <w:uiPriority w:val="99"/>
    <w:semiHidden/>
    <w:unhideWhenUsed/>
    <w:rsid w:val="00700E85"/>
  </w:style>
  <w:style w:type="numbering" w:customStyle="1" w:styleId="41320">
    <w:name w:val="Нет списка4132"/>
    <w:next w:val="a7"/>
    <w:uiPriority w:val="99"/>
    <w:semiHidden/>
    <w:unhideWhenUsed/>
    <w:rsid w:val="00700E85"/>
  </w:style>
  <w:style w:type="table" w:customStyle="1" w:styleId="5132">
    <w:name w:val="Сетка таблицы513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Нет списка5132"/>
    <w:next w:val="a7"/>
    <w:uiPriority w:val="99"/>
    <w:semiHidden/>
    <w:unhideWhenUsed/>
    <w:rsid w:val="00700E85"/>
  </w:style>
  <w:style w:type="numbering" w:customStyle="1" w:styleId="11111121132132">
    <w:name w:val="1 / 1.1 / 1.1.121132132"/>
    <w:rsid w:val="00700E85"/>
  </w:style>
  <w:style w:type="numbering" w:customStyle="1" w:styleId="6132">
    <w:name w:val="Нет списка6132"/>
    <w:next w:val="a7"/>
    <w:uiPriority w:val="99"/>
    <w:semiHidden/>
    <w:unhideWhenUsed/>
    <w:rsid w:val="00700E85"/>
  </w:style>
  <w:style w:type="table" w:customStyle="1" w:styleId="61320">
    <w:name w:val="Сетка таблицы6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2">
    <w:name w:val="Сетка таблицы13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7"/>
    <w:semiHidden/>
    <w:unhideWhenUsed/>
    <w:rsid w:val="00700E85"/>
  </w:style>
  <w:style w:type="numbering" w:customStyle="1" w:styleId="22132">
    <w:name w:val="Нет списка22132"/>
    <w:next w:val="a7"/>
    <w:uiPriority w:val="99"/>
    <w:semiHidden/>
    <w:rsid w:val="00700E85"/>
  </w:style>
  <w:style w:type="table" w:customStyle="1" w:styleId="221320">
    <w:name w:val="Сетка таблицы2213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2">
    <w:name w:val="Нет списка112132"/>
    <w:next w:val="a7"/>
    <w:uiPriority w:val="99"/>
    <w:semiHidden/>
    <w:rsid w:val="00700E85"/>
  </w:style>
  <w:style w:type="table" w:customStyle="1" w:styleId="212132">
    <w:name w:val="Сетка таблицы2121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20">
    <w:name w:val="Нет списка211132"/>
    <w:next w:val="a7"/>
    <w:uiPriority w:val="99"/>
    <w:semiHidden/>
    <w:unhideWhenUsed/>
    <w:rsid w:val="00700E85"/>
  </w:style>
  <w:style w:type="numbering" w:customStyle="1" w:styleId="1111232">
    <w:name w:val="Нет списка1111232"/>
    <w:next w:val="a7"/>
    <w:semiHidden/>
    <w:unhideWhenUsed/>
    <w:rsid w:val="00700E85"/>
  </w:style>
  <w:style w:type="table" w:customStyle="1" w:styleId="2111132">
    <w:name w:val="Сетка таблицы21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
    <w:name w:val="Сетка таблицы31113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0">
    <w:name w:val="Нет списка31132"/>
    <w:next w:val="a7"/>
    <w:semiHidden/>
    <w:rsid w:val="00700E85"/>
  </w:style>
  <w:style w:type="numbering" w:customStyle="1" w:styleId="1211320">
    <w:name w:val="Нет списка121132"/>
    <w:next w:val="a7"/>
    <w:uiPriority w:val="99"/>
    <w:semiHidden/>
    <w:unhideWhenUsed/>
    <w:rsid w:val="00700E85"/>
  </w:style>
  <w:style w:type="numbering" w:customStyle="1" w:styleId="221132">
    <w:name w:val="Нет списка221132"/>
    <w:next w:val="a7"/>
    <w:uiPriority w:val="99"/>
    <w:semiHidden/>
    <w:rsid w:val="00700E85"/>
  </w:style>
  <w:style w:type="numbering" w:customStyle="1" w:styleId="1121132">
    <w:name w:val="Нет списка1121132"/>
    <w:next w:val="a7"/>
    <w:uiPriority w:val="99"/>
    <w:semiHidden/>
    <w:rsid w:val="00700E85"/>
  </w:style>
  <w:style w:type="numbering" w:customStyle="1" w:styleId="21111320">
    <w:name w:val="Нет списка2111132"/>
    <w:next w:val="a7"/>
    <w:uiPriority w:val="99"/>
    <w:semiHidden/>
    <w:unhideWhenUsed/>
    <w:rsid w:val="00700E85"/>
  </w:style>
  <w:style w:type="numbering" w:customStyle="1" w:styleId="11111132">
    <w:name w:val="Нет списка11111132"/>
    <w:next w:val="a7"/>
    <w:semiHidden/>
    <w:unhideWhenUsed/>
    <w:rsid w:val="00700E85"/>
  </w:style>
  <w:style w:type="numbering" w:customStyle="1" w:styleId="224232">
    <w:name w:val="Текущий список224232"/>
    <w:rsid w:val="00700E85"/>
  </w:style>
  <w:style w:type="numbering" w:customStyle="1" w:styleId="3422">
    <w:name w:val="Стиль342"/>
    <w:uiPriority w:val="99"/>
    <w:rsid w:val="00700E85"/>
  </w:style>
  <w:style w:type="numbering" w:customStyle="1" w:styleId="1117232">
    <w:name w:val="Текущий список1117232"/>
    <w:rsid w:val="00700E85"/>
  </w:style>
  <w:style w:type="table" w:customStyle="1" w:styleId="1722">
    <w:name w:val="Сетка таблицы172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2"/>
    <w:next w:val="a7"/>
    <w:uiPriority w:val="99"/>
    <w:semiHidden/>
    <w:unhideWhenUsed/>
    <w:rsid w:val="00700E85"/>
  </w:style>
  <w:style w:type="table" w:customStyle="1" w:styleId="711310">
    <w:name w:val="Сетка таблицы71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20">
    <w:name w:val="Нет списка7132"/>
    <w:next w:val="a7"/>
    <w:uiPriority w:val="99"/>
    <w:semiHidden/>
    <w:unhideWhenUsed/>
    <w:rsid w:val="00700E85"/>
  </w:style>
  <w:style w:type="numbering" w:customStyle="1" w:styleId="111111132">
    <w:name w:val="Нет списка111111132"/>
    <w:next w:val="a7"/>
    <w:uiPriority w:val="99"/>
    <w:semiHidden/>
    <w:rsid w:val="00700E85"/>
  </w:style>
  <w:style w:type="numbering" w:customStyle="1" w:styleId="3111320">
    <w:name w:val="Нет списка311132"/>
    <w:next w:val="a7"/>
    <w:semiHidden/>
    <w:rsid w:val="00700E85"/>
  </w:style>
  <w:style w:type="numbering" w:customStyle="1" w:styleId="1111111132">
    <w:name w:val="Нет списка1111111132"/>
    <w:next w:val="a7"/>
    <w:semiHidden/>
    <w:rsid w:val="00700E85"/>
  </w:style>
  <w:style w:type="numbering" w:customStyle="1" w:styleId="411132">
    <w:name w:val="Нет списка411132"/>
    <w:next w:val="a7"/>
    <w:uiPriority w:val="99"/>
    <w:semiHidden/>
    <w:unhideWhenUsed/>
    <w:rsid w:val="00700E85"/>
  </w:style>
  <w:style w:type="numbering" w:customStyle="1" w:styleId="51132">
    <w:name w:val="Нет списка51132"/>
    <w:next w:val="a7"/>
    <w:uiPriority w:val="99"/>
    <w:semiHidden/>
    <w:unhideWhenUsed/>
    <w:rsid w:val="00700E85"/>
  </w:style>
  <w:style w:type="numbering" w:customStyle="1" w:styleId="61132">
    <w:name w:val="Нет списка61132"/>
    <w:next w:val="a7"/>
    <w:uiPriority w:val="99"/>
    <w:semiHidden/>
    <w:unhideWhenUsed/>
    <w:rsid w:val="00700E85"/>
  </w:style>
  <w:style w:type="table" w:customStyle="1" w:styleId="611220">
    <w:name w:val="Сетка таблицы611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2">
    <w:name w:val="Нет списка1211132"/>
    <w:next w:val="a7"/>
    <w:semiHidden/>
    <w:unhideWhenUsed/>
    <w:rsid w:val="00700E85"/>
  </w:style>
  <w:style w:type="numbering" w:customStyle="1" w:styleId="3111132">
    <w:name w:val="Нет списка3111132"/>
    <w:next w:val="a7"/>
    <w:semiHidden/>
    <w:rsid w:val="00700E85"/>
  </w:style>
  <w:style w:type="numbering" w:customStyle="1" w:styleId="1112132">
    <w:name w:val="Нет списка1112132"/>
    <w:next w:val="a7"/>
    <w:semiHidden/>
    <w:rsid w:val="00700E85"/>
  </w:style>
  <w:style w:type="numbering" w:customStyle="1" w:styleId="21111132">
    <w:name w:val="Нет списка21111132"/>
    <w:next w:val="a7"/>
    <w:uiPriority w:val="99"/>
    <w:semiHidden/>
    <w:unhideWhenUsed/>
    <w:rsid w:val="00700E85"/>
  </w:style>
  <w:style w:type="numbering" w:customStyle="1" w:styleId="4111132">
    <w:name w:val="Нет списка4111132"/>
    <w:next w:val="a7"/>
    <w:uiPriority w:val="99"/>
    <w:semiHidden/>
    <w:unhideWhenUsed/>
    <w:rsid w:val="00700E85"/>
  </w:style>
  <w:style w:type="numbering" w:customStyle="1" w:styleId="511132">
    <w:name w:val="Нет списка511132"/>
    <w:next w:val="a7"/>
    <w:uiPriority w:val="99"/>
    <w:semiHidden/>
    <w:unhideWhenUsed/>
    <w:rsid w:val="00700E85"/>
  </w:style>
  <w:style w:type="numbering" w:customStyle="1" w:styleId="71132">
    <w:name w:val="Нет списка71132"/>
    <w:next w:val="a7"/>
    <w:uiPriority w:val="99"/>
    <w:semiHidden/>
    <w:unhideWhenUsed/>
    <w:rsid w:val="00700E85"/>
  </w:style>
  <w:style w:type="table" w:customStyle="1" w:styleId="81220">
    <w:name w:val="Сетка таблицы8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Текущий список12122"/>
    <w:rsid w:val="00700E85"/>
  </w:style>
  <w:style w:type="numbering" w:customStyle="1" w:styleId="8220">
    <w:name w:val="Нет списка822"/>
    <w:next w:val="a7"/>
    <w:uiPriority w:val="99"/>
    <w:semiHidden/>
    <w:unhideWhenUsed/>
    <w:rsid w:val="00700E85"/>
  </w:style>
  <w:style w:type="table" w:customStyle="1" w:styleId="9132">
    <w:name w:val="Сетка таблицы9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0">
    <w:name w:val="Нет списка13132"/>
    <w:next w:val="a7"/>
    <w:uiPriority w:val="99"/>
    <w:semiHidden/>
    <w:unhideWhenUsed/>
    <w:rsid w:val="00700E85"/>
  </w:style>
  <w:style w:type="numbering" w:customStyle="1" w:styleId="23132">
    <w:name w:val="Нет списка23132"/>
    <w:next w:val="a7"/>
    <w:uiPriority w:val="99"/>
    <w:semiHidden/>
    <w:unhideWhenUsed/>
    <w:rsid w:val="00700E85"/>
  </w:style>
  <w:style w:type="table" w:customStyle="1" w:styleId="14131">
    <w:name w:val="Сетка таблицы1413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0">
    <w:name w:val="Сетка таблицы23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20">
    <w:name w:val="Нет списка3232"/>
    <w:next w:val="a7"/>
    <w:uiPriority w:val="99"/>
    <w:semiHidden/>
    <w:unhideWhenUsed/>
    <w:rsid w:val="00700E85"/>
  </w:style>
  <w:style w:type="table" w:customStyle="1" w:styleId="91122">
    <w:name w:val="Сетка таблицы911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2">
    <w:name w:val="Нет списка4222"/>
    <w:next w:val="a7"/>
    <w:uiPriority w:val="99"/>
    <w:semiHidden/>
    <w:unhideWhenUsed/>
    <w:rsid w:val="00700E85"/>
  </w:style>
  <w:style w:type="table" w:customStyle="1" w:styleId="101220">
    <w:name w:val="Сетка таблицы10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7"/>
    <w:uiPriority w:val="99"/>
    <w:semiHidden/>
    <w:unhideWhenUsed/>
    <w:rsid w:val="00700E85"/>
  </w:style>
  <w:style w:type="table" w:customStyle="1" w:styleId="1211220">
    <w:name w:val="Сетка таблицы12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
    <w:name w:val="Нет списка922"/>
    <w:next w:val="a7"/>
    <w:uiPriority w:val="99"/>
    <w:semiHidden/>
    <w:unhideWhenUsed/>
    <w:rsid w:val="00700E85"/>
  </w:style>
  <w:style w:type="table" w:customStyle="1" w:styleId="1522">
    <w:name w:val="Сетка таблицы15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7"/>
    <w:uiPriority w:val="99"/>
    <w:semiHidden/>
    <w:unhideWhenUsed/>
    <w:rsid w:val="00700E85"/>
  </w:style>
  <w:style w:type="numbering" w:customStyle="1" w:styleId="2422">
    <w:name w:val="Нет списка2422"/>
    <w:next w:val="a7"/>
    <w:uiPriority w:val="99"/>
    <w:semiHidden/>
    <w:unhideWhenUsed/>
    <w:rsid w:val="00700E85"/>
  </w:style>
  <w:style w:type="table" w:customStyle="1" w:styleId="16320">
    <w:name w:val="Сетка таблицы163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1">
    <w:name w:val="Сетка таблицы3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3">
    <w:name w:val="Нет списка3322"/>
    <w:next w:val="a7"/>
    <w:uiPriority w:val="99"/>
    <w:semiHidden/>
    <w:unhideWhenUsed/>
    <w:rsid w:val="00700E85"/>
  </w:style>
  <w:style w:type="table" w:customStyle="1" w:styleId="92220">
    <w:name w:val="Сетка таблицы92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
    <w:name w:val="Нет списка4322"/>
    <w:next w:val="a7"/>
    <w:uiPriority w:val="99"/>
    <w:semiHidden/>
    <w:unhideWhenUsed/>
    <w:rsid w:val="00700E85"/>
  </w:style>
  <w:style w:type="numbering" w:customStyle="1" w:styleId="5322">
    <w:name w:val="Нет списка5322"/>
    <w:next w:val="a7"/>
    <w:uiPriority w:val="99"/>
    <w:semiHidden/>
    <w:unhideWhenUsed/>
    <w:rsid w:val="00700E85"/>
  </w:style>
  <w:style w:type="table" w:customStyle="1" w:styleId="122220">
    <w:name w:val="Сетка таблицы12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0">
    <w:name w:val="Нет списка1022"/>
    <w:next w:val="a7"/>
    <w:uiPriority w:val="99"/>
    <w:semiHidden/>
    <w:rsid w:val="00700E85"/>
  </w:style>
  <w:style w:type="numbering" w:customStyle="1" w:styleId="15220">
    <w:name w:val="Нет списка1522"/>
    <w:next w:val="a7"/>
    <w:uiPriority w:val="99"/>
    <w:semiHidden/>
    <w:unhideWhenUsed/>
    <w:rsid w:val="00700E85"/>
  </w:style>
  <w:style w:type="table" w:customStyle="1" w:styleId="18220">
    <w:name w:val="Сетка таблицы18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2">
    <w:name w:val="Нет списка113132"/>
    <w:next w:val="a7"/>
    <w:semiHidden/>
    <w:rsid w:val="00700E85"/>
  </w:style>
  <w:style w:type="numbering" w:customStyle="1" w:styleId="2121320">
    <w:name w:val="Нет списка212132"/>
    <w:next w:val="a7"/>
    <w:uiPriority w:val="99"/>
    <w:semiHidden/>
    <w:unhideWhenUsed/>
    <w:rsid w:val="00700E85"/>
  </w:style>
  <w:style w:type="numbering" w:customStyle="1" w:styleId="111111211321131">
    <w:name w:val="1 / 1.1 / 1.1.1211321131"/>
    <w:rsid w:val="00700E85"/>
  </w:style>
  <w:style w:type="numbering" w:customStyle="1" w:styleId="12232">
    <w:name w:val="Нет списка12232"/>
    <w:next w:val="a7"/>
    <w:semiHidden/>
    <w:unhideWhenUsed/>
    <w:rsid w:val="00700E85"/>
  </w:style>
  <w:style w:type="numbering" w:customStyle="1" w:styleId="22232">
    <w:name w:val="Нет списка22232"/>
    <w:next w:val="a7"/>
    <w:uiPriority w:val="99"/>
    <w:semiHidden/>
    <w:rsid w:val="00700E85"/>
  </w:style>
  <w:style w:type="table" w:customStyle="1" w:styleId="222220">
    <w:name w:val="Сетка таблицы2222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2">
    <w:name w:val="Нет списка112232"/>
    <w:next w:val="a7"/>
    <w:uiPriority w:val="99"/>
    <w:semiHidden/>
    <w:rsid w:val="00700E85"/>
  </w:style>
  <w:style w:type="table" w:customStyle="1" w:styleId="212222">
    <w:name w:val="Сетка таблицы21222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2">
    <w:name w:val="Нет списка211232"/>
    <w:next w:val="a7"/>
    <w:uiPriority w:val="99"/>
    <w:semiHidden/>
    <w:unhideWhenUsed/>
    <w:rsid w:val="00700E85"/>
  </w:style>
  <w:style w:type="numbering" w:customStyle="1" w:styleId="11112132">
    <w:name w:val="Нет списка11112132"/>
    <w:next w:val="a7"/>
    <w:semiHidden/>
    <w:unhideWhenUsed/>
    <w:rsid w:val="00700E85"/>
  </w:style>
  <w:style w:type="table" w:customStyle="1" w:styleId="2111222">
    <w:name w:val="Сетка таблицы211122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2">
    <w:name w:val="Нет списка2211132"/>
    <w:next w:val="a7"/>
    <w:uiPriority w:val="99"/>
    <w:semiHidden/>
    <w:rsid w:val="00700E85"/>
  </w:style>
  <w:style w:type="numbering" w:customStyle="1" w:styleId="11211132">
    <w:name w:val="Нет списка11211132"/>
    <w:next w:val="a7"/>
    <w:semiHidden/>
    <w:rsid w:val="00700E85"/>
  </w:style>
  <w:style w:type="table" w:customStyle="1" w:styleId="TableNormal422">
    <w:name w:val="Table Normal422"/>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30">
    <w:name w:val="Стиль3353"/>
    <w:uiPriority w:val="99"/>
    <w:rsid w:val="00700E85"/>
  </w:style>
  <w:style w:type="numbering" w:customStyle="1" w:styleId="224141">
    <w:name w:val="Текущий список224141"/>
    <w:rsid w:val="00700E85"/>
  </w:style>
  <w:style w:type="numbering" w:customStyle="1" w:styleId="33132">
    <w:name w:val="Стиль33132"/>
    <w:uiPriority w:val="99"/>
    <w:rsid w:val="00700E85"/>
  </w:style>
  <w:style w:type="numbering" w:customStyle="1" w:styleId="11111121132222">
    <w:name w:val="1 / 1.1 / 1.1.121132222"/>
    <w:rsid w:val="00700E85"/>
  </w:style>
  <w:style w:type="table" w:customStyle="1" w:styleId="-122">
    <w:name w:val="Светлая сетка - Акцент 122"/>
    <w:basedOn w:val="a6"/>
    <w:next w:val="-1"/>
    <w:uiPriority w:val="62"/>
    <w:rsid w:val="00700E85"/>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3">
    <w:name w:val="Текущий список29243"/>
    <w:rsid w:val="00700E85"/>
  </w:style>
  <w:style w:type="numbering" w:customStyle="1" w:styleId="1ai18232">
    <w:name w:val="1 / a / i18232"/>
    <w:basedOn w:val="a7"/>
    <w:next w:val="1ai"/>
    <w:semiHidden/>
    <w:rsid w:val="00700E85"/>
  </w:style>
  <w:style w:type="numbering" w:customStyle="1" w:styleId="118263">
    <w:name w:val="Текущий список118263"/>
    <w:rsid w:val="00700E85"/>
  </w:style>
  <w:style w:type="numbering" w:customStyle="1" w:styleId="1111111216242">
    <w:name w:val="1 / 1.1 / 1.1.11216242"/>
    <w:rsid w:val="00700E85"/>
  </w:style>
  <w:style w:type="numbering" w:customStyle="1" w:styleId="21117252">
    <w:name w:val="Текущий список21117252"/>
    <w:rsid w:val="00700E85"/>
  </w:style>
  <w:style w:type="numbering" w:customStyle="1" w:styleId="19241">
    <w:name w:val="Текущий список19241"/>
    <w:rsid w:val="00700E85"/>
  </w:style>
  <w:style w:type="numbering" w:customStyle="1" w:styleId="27252">
    <w:name w:val="Статья / Раздел27252"/>
    <w:rsid w:val="00700E85"/>
  </w:style>
  <w:style w:type="numbering" w:customStyle="1" w:styleId="292122">
    <w:name w:val="Текущий список292122"/>
    <w:rsid w:val="00700E85"/>
  </w:style>
  <w:style w:type="numbering" w:customStyle="1" w:styleId="1ai182122">
    <w:name w:val="1 / a / i182122"/>
    <w:basedOn w:val="a7"/>
    <w:next w:val="1ai"/>
    <w:semiHidden/>
    <w:rsid w:val="00700E85"/>
  </w:style>
  <w:style w:type="numbering" w:customStyle="1" w:styleId="1182122">
    <w:name w:val="Текущий список1182122"/>
    <w:rsid w:val="00700E85"/>
  </w:style>
  <w:style w:type="numbering" w:customStyle="1" w:styleId="11111112162122">
    <w:name w:val="1 / 1.1 / 1.1.112162122"/>
    <w:rsid w:val="00700E85"/>
  </w:style>
  <w:style w:type="numbering" w:customStyle="1" w:styleId="211172122">
    <w:name w:val="Текущий список211172122"/>
    <w:rsid w:val="00700E85"/>
  </w:style>
  <w:style w:type="numbering" w:customStyle="1" w:styleId="192122">
    <w:name w:val="Текущий список192122"/>
    <w:rsid w:val="00700E85"/>
  </w:style>
  <w:style w:type="numbering" w:customStyle="1" w:styleId="272122">
    <w:name w:val="Статья / Раздел272122"/>
    <w:rsid w:val="00700E85"/>
  </w:style>
  <w:style w:type="numbering" w:customStyle="1" w:styleId="72122">
    <w:name w:val="Статья / Раздел72122"/>
    <w:basedOn w:val="a7"/>
    <w:next w:val="affff"/>
    <w:semiHidden/>
    <w:rsid w:val="00700E85"/>
  </w:style>
  <w:style w:type="numbering" w:customStyle="1" w:styleId="1ai1115241">
    <w:name w:val="1 / a / i1115241"/>
    <w:rsid w:val="00700E85"/>
  </w:style>
  <w:style w:type="numbering" w:customStyle="1" w:styleId="1ai11152132">
    <w:name w:val="1 / a / i11152132"/>
    <w:rsid w:val="00700E85"/>
  </w:style>
  <w:style w:type="numbering" w:customStyle="1" w:styleId="1ai111521122">
    <w:name w:val="1 / a / i111521122"/>
    <w:rsid w:val="00700E85"/>
  </w:style>
  <w:style w:type="numbering" w:customStyle="1" w:styleId="213931">
    <w:name w:val="Текущий список213931"/>
    <w:rsid w:val="00700E85"/>
  </w:style>
  <w:style w:type="numbering" w:customStyle="1" w:styleId="2241112">
    <w:name w:val="Текущий список2241112"/>
    <w:rsid w:val="00700E85"/>
  </w:style>
  <w:style w:type="numbering" w:customStyle="1" w:styleId="11152122">
    <w:name w:val="Текущий список11152122"/>
    <w:rsid w:val="00700E85"/>
  </w:style>
  <w:style w:type="numbering" w:customStyle="1" w:styleId="33231">
    <w:name w:val="Стиль33231"/>
    <w:uiPriority w:val="99"/>
    <w:rsid w:val="00700E85"/>
  </w:style>
  <w:style w:type="numbering" w:customStyle="1" w:styleId="292212">
    <w:name w:val="Текущий список292212"/>
    <w:rsid w:val="00700E85"/>
  </w:style>
  <w:style w:type="numbering" w:customStyle="1" w:styleId="1182212">
    <w:name w:val="Текущий список1182212"/>
    <w:rsid w:val="00700E85"/>
  </w:style>
  <w:style w:type="numbering" w:customStyle="1" w:styleId="11111112162212">
    <w:name w:val="1 / 1.1 / 1.1.112162212"/>
    <w:rsid w:val="00700E85"/>
  </w:style>
  <w:style w:type="numbering" w:customStyle="1" w:styleId="211172231">
    <w:name w:val="Текущий список211172231"/>
    <w:rsid w:val="00700E85"/>
  </w:style>
  <w:style w:type="numbering" w:customStyle="1" w:styleId="272212">
    <w:name w:val="Статья / Раздел272212"/>
    <w:rsid w:val="00700E85"/>
  </w:style>
  <w:style w:type="numbering" w:customStyle="1" w:styleId="333120">
    <w:name w:val="Стиль33312"/>
    <w:uiPriority w:val="99"/>
    <w:rsid w:val="00700E85"/>
  </w:style>
  <w:style w:type="numbering" w:customStyle="1" w:styleId="11111112162312">
    <w:name w:val="1 / 1.1 / 1.1.112162312"/>
    <w:rsid w:val="00700E85"/>
  </w:style>
  <w:style w:type="numbering" w:customStyle="1" w:styleId="1182412">
    <w:name w:val="Текущий список1182412"/>
    <w:rsid w:val="00700E85"/>
  </w:style>
  <w:style w:type="numbering" w:customStyle="1" w:styleId="1182512">
    <w:name w:val="Текущий список1182512"/>
    <w:rsid w:val="00700E85"/>
  </w:style>
  <w:style w:type="numbering" w:customStyle="1" w:styleId="721112">
    <w:name w:val="Статья / Раздел721112"/>
    <w:basedOn w:val="a7"/>
    <w:next w:val="affff"/>
    <w:semiHidden/>
    <w:rsid w:val="00700E85"/>
  </w:style>
  <w:style w:type="numbering" w:customStyle="1" w:styleId="31127">
    <w:name w:val="Стиль3112"/>
    <w:uiPriority w:val="99"/>
    <w:rsid w:val="00700E85"/>
  </w:style>
  <w:style w:type="table" w:customStyle="1" w:styleId="19210">
    <w:name w:val="Сетка таблицы192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Нет списка1622"/>
    <w:next w:val="a7"/>
    <w:uiPriority w:val="99"/>
    <w:semiHidden/>
    <w:unhideWhenUsed/>
    <w:rsid w:val="00700E85"/>
  </w:style>
  <w:style w:type="numbering" w:customStyle="1" w:styleId="72212">
    <w:name w:val="Статья / Раздел72212"/>
    <w:basedOn w:val="a7"/>
    <w:next w:val="affff"/>
    <w:semiHidden/>
    <w:rsid w:val="00700E85"/>
  </w:style>
  <w:style w:type="numbering" w:customStyle="1" w:styleId="11152212">
    <w:name w:val="Текущий список11152212"/>
    <w:rsid w:val="00700E85"/>
  </w:style>
  <w:style w:type="numbering" w:customStyle="1" w:styleId="1111111120">
    <w:name w:val="1 / 1.1 / 1.1.1112"/>
    <w:basedOn w:val="a7"/>
    <w:next w:val="1111110"/>
    <w:uiPriority w:val="99"/>
    <w:unhideWhenUsed/>
    <w:rsid w:val="00700E85"/>
  </w:style>
  <w:style w:type="numbering" w:customStyle="1" w:styleId="1ai112">
    <w:name w:val="1 / a / i112"/>
    <w:basedOn w:val="a7"/>
    <w:next w:val="1ai"/>
    <w:uiPriority w:val="99"/>
    <w:semiHidden/>
    <w:unhideWhenUsed/>
    <w:rsid w:val="00700E85"/>
  </w:style>
  <w:style w:type="table" w:customStyle="1" w:styleId="20111">
    <w:name w:val="Сетка таблицы20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7"/>
    <w:uiPriority w:val="99"/>
    <w:semiHidden/>
    <w:rsid w:val="00700E85"/>
  </w:style>
  <w:style w:type="table" w:customStyle="1" w:styleId="11021">
    <w:name w:val="Сетка таблицы1102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Нет списка11412"/>
    <w:next w:val="a7"/>
    <w:semiHidden/>
    <w:unhideWhenUsed/>
    <w:rsid w:val="00700E85"/>
  </w:style>
  <w:style w:type="table" w:customStyle="1" w:styleId="2512">
    <w:name w:val="Сетка таблицы2512"/>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0">
    <w:name w:val="Сетка таблицы11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7"/>
    <w:uiPriority w:val="99"/>
    <w:semiHidden/>
    <w:rsid w:val="00700E85"/>
  </w:style>
  <w:style w:type="table" w:customStyle="1" w:styleId="214111">
    <w:name w:val="Сетка таблицы214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0">
    <w:name w:val="Нет списка2512"/>
    <w:next w:val="a7"/>
    <w:uiPriority w:val="99"/>
    <w:semiHidden/>
    <w:unhideWhenUsed/>
    <w:rsid w:val="00700E85"/>
  </w:style>
  <w:style w:type="table" w:customStyle="1" w:styleId="34112">
    <w:name w:val="Сетка таблицы34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0">
    <w:name w:val="Нет списка3412"/>
    <w:next w:val="a7"/>
    <w:semiHidden/>
    <w:rsid w:val="00700E85"/>
  </w:style>
  <w:style w:type="table" w:customStyle="1" w:styleId="43112">
    <w:name w:val="Сетка таблицы4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Нет списка1111312"/>
    <w:next w:val="a7"/>
    <w:semiHidden/>
    <w:rsid w:val="00700E85"/>
  </w:style>
  <w:style w:type="table" w:customStyle="1" w:styleId="2113110">
    <w:name w:val="Сетка таблицы211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Нет списка21312"/>
    <w:next w:val="a7"/>
    <w:uiPriority w:val="99"/>
    <w:semiHidden/>
    <w:unhideWhenUsed/>
    <w:rsid w:val="00700E85"/>
  </w:style>
  <w:style w:type="numbering" w:customStyle="1" w:styleId="44120">
    <w:name w:val="Нет списка4412"/>
    <w:next w:val="a7"/>
    <w:uiPriority w:val="99"/>
    <w:semiHidden/>
    <w:unhideWhenUsed/>
    <w:rsid w:val="00700E85"/>
  </w:style>
  <w:style w:type="table" w:customStyle="1" w:styleId="53112">
    <w:name w:val="Сетка таблицы53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Нет списка5412"/>
    <w:next w:val="a7"/>
    <w:uiPriority w:val="99"/>
    <w:semiHidden/>
    <w:unhideWhenUsed/>
    <w:rsid w:val="00700E85"/>
  </w:style>
  <w:style w:type="numbering" w:customStyle="1" w:styleId="62120">
    <w:name w:val="Нет списка6212"/>
    <w:next w:val="a7"/>
    <w:uiPriority w:val="99"/>
    <w:semiHidden/>
    <w:unhideWhenUsed/>
    <w:rsid w:val="00700E85"/>
  </w:style>
  <w:style w:type="table" w:customStyle="1" w:styleId="6411">
    <w:name w:val="Сетка таблицы6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7"/>
    <w:uiPriority w:val="99"/>
    <w:semiHidden/>
    <w:unhideWhenUsed/>
    <w:rsid w:val="00700E85"/>
  </w:style>
  <w:style w:type="numbering" w:customStyle="1" w:styleId="22312">
    <w:name w:val="Нет списка22312"/>
    <w:next w:val="a7"/>
    <w:uiPriority w:val="99"/>
    <w:semiHidden/>
    <w:rsid w:val="00700E85"/>
  </w:style>
  <w:style w:type="table" w:customStyle="1" w:styleId="223110">
    <w:name w:val="Сетка таблицы22311"/>
    <w:basedOn w:val="a6"/>
    <w:next w:val="af2"/>
    <w:uiPriority w:val="99"/>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7"/>
    <w:semiHidden/>
    <w:rsid w:val="00700E85"/>
  </w:style>
  <w:style w:type="table" w:customStyle="1" w:styleId="2123110">
    <w:name w:val="Сетка таблицы2123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
    <w:name w:val="Нет списка211312"/>
    <w:next w:val="a7"/>
    <w:uiPriority w:val="99"/>
    <w:semiHidden/>
    <w:unhideWhenUsed/>
    <w:rsid w:val="00700E85"/>
  </w:style>
  <w:style w:type="numbering" w:customStyle="1" w:styleId="111112120">
    <w:name w:val="Нет списка11111212"/>
    <w:next w:val="a7"/>
    <w:uiPriority w:val="99"/>
    <w:semiHidden/>
    <w:unhideWhenUsed/>
    <w:rsid w:val="00700E85"/>
  </w:style>
  <w:style w:type="table" w:customStyle="1" w:styleId="21113110">
    <w:name w:val="Сетка таблицы211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1">
    <w:name w:val="Сетка таблицы311311"/>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13">
    <w:name w:val="Сетка таблицы7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7"/>
    <w:uiPriority w:val="99"/>
    <w:semiHidden/>
    <w:rsid w:val="00700E85"/>
  </w:style>
  <w:style w:type="table" w:customStyle="1" w:styleId="102111">
    <w:name w:val="Сетка таблицы102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
    <w:name w:val="Нет списка13212"/>
    <w:next w:val="a7"/>
    <w:uiPriority w:val="99"/>
    <w:semiHidden/>
    <w:unhideWhenUsed/>
    <w:rsid w:val="00700E85"/>
  </w:style>
  <w:style w:type="table" w:customStyle="1" w:styleId="232110">
    <w:name w:val="Сетка таблицы23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0">
    <w:name w:val="Сетка таблицы11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2">
    <w:name w:val="Нет списка113212"/>
    <w:next w:val="a7"/>
    <w:uiPriority w:val="99"/>
    <w:semiHidden/>
    <w:rsid w:val="00700E85"/>
  </w:style>
  <w:style w:type="table" w:customStyle="1" w:styleId="2131110">
    <w:name w:val="Сетка таблицы213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0">
    <w:name w:val="Сетка таблицы1112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2">
    <w:name w:val="Нет списка23212"/>
    <w:next w:val="a7"/>
    <w:uiPriority w:val="99"/>
    <w:semiHidden/>
    <w:unhideWhenUsed/>
    <w:rsid w:val="00700E85"/>
  </w:style>
  <w:style w:type="table" w:customStyle="1" w:styleId="321111">
    <w:name w:val="Сетка таблицы3211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7"/>
    <w:uiPriority w:val="99"/>
    <w:semiHidden/>
    <w:rsid w:val="00700E85"/>
  </w:style>
  <w:style w:type="table" w:customStyle="1" w:styleId="412110">
    <w:name w:val="Сетка таблицы412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
    <w:name w:val="Сетка таблицы12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2">
    <w:name w:val="Нет списка1112212"/>
    <w:next w:val="a7"/>
    <w:uiPriority w:val="99"/>
    <w:semiHidden/>
    <w:rsid w:val="00700E85"/>
  </w:style>
  <w:style w:type="table" w:customStyle="1" w:styleId="21121110">
    <w:name w:val="Сетка таблицы2112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6">
    <w:name w:val="Сетка таблицы11111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20">
    <w:name w:val="Нет списка212212"/>
    <w:next w:val="a7"/>
    <w:uiPriority w:val="99"/>
    <w:semiHidden/>
    <w:unhideWhenUsed/>
    <w:rsid w:val="00700E85"/>
  </w:style>
  <w:style w:type="numbering" w:customStyle="1" w:styleId="41212">
    <w:name w:val="Нет списка41212"/>
    <w:next w:val="a7"/>
    <w:uiPriority w:val="99"/>
    <w:semiHidden/>
    <w:unhideWhenUsed/>
    <w:rsid w:val="00700E85"/>
  </w:style>
  <w:style w:type="table" w:customStyle="1" w:styleId="512110">
    <w:name w:val="Сетка таблицы512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
    <w:name w:val="Нет списка51212"/>
    <w:next w:val="a7"/>
    <w:uiPriority w:val="99"/>
    <w:semiHidden/>
    <w:unhideWhenUsed/>
    <w:rsid w:val="00700E85"/>
  </w:style>
  <w:style w:type="numbering" w:customStyle="1" w:styleId="61212">
    <w:name w:val="Нет списка61212"/>
    <w:next w:val="a7"/>
    <w:uiPriority w:val="99"/>
    <w:semiHidden/>
    <w:unhideWhenUsed/>
    <w:rsid w:val="00700E85"/>
  </w:style>
  <w:style w:type="table" w:customStyle="1" w:styleId="612110">
    <w:name w:val="Сетка таблицы6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0">
    <w:name w:val="Сетка таблицы13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0">
    <w:name w:val="Нет списка121212"/>
    <w:next w:val="a7"/>
    <w:semiHidden/>
    <w:unhideWhenUsed/>
    <w:rsid w:val="00700E85"/>
  </w:style>
  <w:style w:type="numbering" w:customStyle="1" w:styleId="221212">
    <w:name w:val="Нет списка221212"/>
    <w:next w:val="a7"/>
    <w:uiPriority w:val="99"/>
    <w:semiHidden/>
    <w:rsid w:val="00700E85"/>
  </w:style>
  <w:style w:type="table" w:customStyle="1" w:styleId="2211110">
    <w:name w:val="Сетка таблицы2211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2">
    <w:name w:val="Нет списка1121212"/>
    <w:next w:val="a7"/>
    <w:uiPriority w:val="99"/>
    <w:semiHidden/>
    <w:rsid w:val="00700E85"/>
  </w:style>
  <w:style w:type="table" w:customStyle="1" w:styleId="21211110">
    <w:name w:val="Сетка таблицы21211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20">
    <w:name w:val="Нет списка2111212"/>
    <w:next w:val="a7"/>
    <w:uiPriority w:val="99"/>
    <w:semiHidden/>
    <w:unhideWhenUsed/>
    <w:rsid w:val="00700E85"/>
  </w:style>
  <w:style w:type="numbering" w:customStyle="1" w:styleId="11112212">
    <w:name w:val="Нет списка11112212"/>
    <w:next w:val="a7"/>
    <w:semiHidden/>
    <w:unhideWhenUsed/>
    <w:rsid w:val="00700E85"/>
  </w:style>
  <w:style w:type="table" w:customStyle="1" w:styleId="211111110">
    <w:name w:val="Сетка таблицы211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20">
    <w:name w:val="Нет списка311212"/>
    <w:next w:val="a7"/>
    <w:semiHidden/>
    <w:rsid w:val="00700E85"/>
  </w:style>
  <w:style w:type="numbering" w:customStyle="1" w:styleId="12112120">
    <w:name w:val="Нет списка1211212"/>
    <w:next w:val="a7"/>
    <w:uiPriority w:val="99"/>
    <w:semiHidden/>
    <w:unhideWhenUsed/>
    <w:rsid w:val="00700E85"/>
  </w:style>
  <w:style w:type="numbering" w:customStyle="1" w:styleId="2211212">
    <w:name w:val="Нет списка2211212"/>
    <w:next w:val="a7"/>
    <w:uiPriority w:val="99"/>
    <w:semiHidden/>
    <w:rsid w:val="00700E85"/>
  </w:style>
  <w:style w:type="numbering" w:customStyle="1" w:styleId="11211212">
    <w:name w:val="Нет списка11211212"/>
    <w:next w:val="a7"/>
    <w:uiPriority w:val="99"/>
    <w:semiHidden/>
    <w:rsid w:val="00700E85"/>
  </w:style>
  <w:style w:type="numbering" w:customStyle="1" w:styleId="21111212">
    <w:name w:val="Нет списка21111212"/>
    <w:next w:val="a7"/>
    <w:uiPriority w:val="99"/>
    <w:semiHidden/>
    <w:unhideWhenUsed/>
    <w:rsid w:val="00700E85"/>
  </w:style>
  <w:style w:type="numbering" w:customStyle="1" w:styleId="111111212">
    <w:name w:val="Нет списка111111212"/>
    <w:next w:val="a7"/>
    <w:semiHidden/>
    <w:unhideWhenUsed/>
    <w:rsid w:val="00700E85"/>
  </w:style>
  <w:style w:type="table" w:customStyle="1" w:styleId="171110">
    <w:name w:val="Сетка таблицы17111"/>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20">
    <w:name w:val="Нет списка411212"/>
    <w:next w:val="a7"/>
    <w:uiPriority w:val="99"/>
    <w:semiHidden/>
    <w:unhideWhenUsed/>
    <w:rsid w:val="00700E85"/>
  </w:style>
  <w:style w:type="table" w:customStyle="1" w:styleId="7111110">
    <w:name w:val="Сетка таблицы7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2">
    <w:name w:val="Нет списка71212"/>
    <w:next w:val="a7"/>
    <w:uiPriority w:val="99"/>
    <w:semiHidden/>
    <w:unhideWhenUsed/>
    <w:rsid w:val="00700E85"/>
  </w:style>
  <w:style w:type="numbering" w:customStyle="1" w:styleId="1111111212">
    <w:name w:val="Нет списка1111111212"/>
    <w:next w:val="a7"/>
    <w:uiPriority w:val="99"/>
    <w:semiHidden/>
    <w:rsid w:val="00700E85"/>
  </w:style>
  <w:style w:type="numbering" w:customStyle="1" w:styleId="3111212">
    <w:name w:val="Нет списка3111212"/>
    <w:next w:val="a7"/>
    <w:semiHidden/>
    <w:rsid w:val="00700E85"/>
  </w:style>
  <w:style w:type="numbering" w:customStyle="1" w:styleId="11111111121">
    <w:name w:val="Нет списка11111111121"/>
    <w:next w:val="a7"/>
    <w:semiHidden/>
    <w:rsid w:val="00700E85"/>
  </w:style>
  <w:style w:type="numbering" w:customStyle="1" w:styleId="4111212">
    <w:name w:val="Нет списка4111212"/>
    <w:next w:val="a7"/>
    <w:uiPriority w:val="99"/>
    <w:semiHidden/>
    <w:unhideWhenUsed/>
    <w:rsid w:val="00700E85"/>
  </w:style>
  <w:style w:type="numbering" w:customStyle="1" w:styleId="5112120">
    <w:name w:val="Нет списка511212"/>
    <w:next w:val="a7"/>
    <w:uiPriority w:val="99"/>
    <w:semiHidden/>
    <w:unhideWhenUsed/>
    <w:rsid w:val="00700E85"/>
  </w:style>
  <w:style w:type="numbering" w:customStyle="1" w:styleId="611112">
    <w:name w:val="Нет списка611112"/>
    <w:next w:val="a7"/>
    <w:uiPriority w:val="99"/>
    <w:semiHidden/>
    <w:unhideWhenUsed/>
    <w:rsid w:val="00700E85"/>
  </w:style>
  <w:style w:type="table" w:customStyle="1" w:styleId="6111110">
    <w:name w:val="Сетка таблицы611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2">
    <w:name w:val="Нет списка12111112"/>
    <w:next w:val="a7"/>
    <w:semiHidden/>
    <w:unhideWhenUsed/>
    <w:rsid w:val="00700E85"/>
  </w:style>
  <w:style w:type="numbering" w:customStyle="1" w:styleId="31111112">
    <w:name w:val="Нет списка31111112"/>
    <w:next w:val="a7"/>
    <w:semiHidden/>
    <w:rsid w:val="00700E85"/>
  </w:style>
  <w:style w:type="numbering" w:customStyle="1" w:styleId="11121112">
    <w:name w:val="Нет списка11121112"/>
    <w:next w:val="a7"/>
    <w:semiHidden/>
    <w:rsid w:val="00700E85"/>
  </w:style>
  <w:style w:type="numbering" w:customStyle="1" w:styleId="211111112">
    <w:name w:val="Нет списка211111112"/>
    <w:next w:val="a7"/>
    <w:uiPriority w:val="99"/>
    <w:semiHidden/>
    <w:unhideWhenUsed/>
    <w:rsid w:val="00700E85"/>
  </w:style>
  <w:style w:type="numbering" w:customStyle="1" w:styleId="41111112">
    <w:name w:val="Нет списка41111112"/>
    <w:next w:val="a7"/>
    <w:uiPriority w:val="99"/>
    <w:semiHidden/>
    <w:unhideWhenUsed/>
    <w:rsid w:val="00700E85"/>
  </w:style>
  <w:style w:type="numbering" w:customStyle="1" w:styleId="5111112">
    <w:name w:val="Нет списка5111112"/>
    <w:next w:val="a7"/>
    <w:uiPriority w:val="99"/>
    <w:semiHidden/>
    <w:unhideWhenUsed/>
    <w:rsid w:val="00700E85"/>
  </w:style>
  <w:style w:type="numbering" w:customStyle="1" w:styleId="711112">
    <w:name w:val="Нет списка711112"/>
    <w:next w:val="a7"/>
    <w:uiPriority w:val="99"/>
    <w:semiHidden/>
    <w:unhideWhenUsed/>
    <w:rsid w:val="00700E85"/>
  </w:style>
  <w:style w:type="table" w:customStyle="1" w:styleId="81111">
    <w:name w:val="Сетка таблицы8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7"/>
    <w:uiPriority w:val="99"/>
    <w:semiHidden/>
    <w:unhideWhenUsed/>
    <w:rsid w:val="00700E85"/>
  </w:style>
  <w:style w:type="table" w:customStyle="1" w:styleId="91211">
    <w:name w:val="Сетка таблицы9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1">
    <w:name w:val="Нет списка131112"/>
    <w:next w:val="a7"/>
    <w:uiPriority w:val="99"/>
    <w:semiHidden/>
    <w:unhideWhenUsed/>
    <w:rsid w:val="00700E85"/>
  </w:style>
  <w:style w:type="numbering" w:customStyle="1" w:styleId="231112">
    <w:name w:val="Нет списка231112"/>
    <w:next w:val="a7"/>
    <w:uiPriority w:val="99"/>
    <w:semiHidden/>
    <w:unhideWhenUsed/>
    <w:rsid w:val="00700E85"/>
  </w:style>
  <w:style w:type="table" w:customStyle="1" w:styleId="141111">
    <w:name w:val="Сетка таблицы1411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0">
    <w:name w:val="Нет списка32112"/>
    <w:next w:val="a7"/>
    <w:uiPriority w:val="99"/>
    <w:semiHidden/>
    <w:unhideWhenUsed/>
    <w:rsid w:val="00700E85"/>
  </w:style>
  <w:style w:type="table" w:customStyle="1" w:styleId="911111">
    <w:name w:val="Сетка таблицы911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
    <w:name w:val="Нет списка42112"/>
    <w:next w:val="a7"/>
    <w:uiPriority w:val="99"/>
    <w:semiHidden/>
    <w:unhideWhenUsed/>
    <w:rsid w:val="00700E85"/>
  </w:style>
  <w:style w:type="table" w:customStyle="1" w:styleId="101111">
    <w:name w:val="Сетка таблицы10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7"/>
    <w:uiPriority w:val="99"/>
    <w:semiHidden/>
    <w:unhideWhenUsed/>
    <w:rsid w:val="00700E85"/>
  </w:style>
  <w:style w:type="table" w:customStyle="1" w:styleId="12111110">
    <w:name w:val="Сетка таблицы12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7"/>
    <w:uiPriority w:val="99"/>
    <w:semiHidden/>
    <w:unhideWhenUsed/>
    <w:rsid w:val="00700E85"/>
  </w:style>
  <w:style w:type="table" w:customStyle="1" w:styleId="151111">
    <w:name w:val="Сетка таблицы15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7"/>
    <w:uiPriority w:val="99"/>
    <w:semiHidden/>
    <w:unhideWhenUsed/>
    <w:rsid w:val="00700E85"/>
  </w:style>
  <w:style w:type="numbering" w:customStyle="1" w:styleId="24112">
    <w:name w:val="Нет списка24112"/>
    <w:next w:val="a7"/>
    <w:uiPriority w:val="99"/>
    <w:semiHidden/>
    <w:unhideWhenUsed/>
    <w:rsid w:val="00700E85"/>
  </w:style>
  <w:style w:type="table" w:customStyle="1" w:styleId="161110">
    <w:name w:val="Сетка таблицы161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3">
    <w:name w:val="Сетка таблицы33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0">
    <w:name w:val="Нет списка33112"/>
    <w:next w:val="a7"/>
    <w:uiPriority w:val="99"/>
    <w:semiHidden/>
    <w:unhideWhenUsed/>
    <w:rsid w:val="00700E85"/>
  </w:style>
  <w:style w:type="table" w:customStyle="1" w:styleId="92111">
    <w:name w:val="Сетка таблицы92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20">
    <w:name w:val="Нет списка43112"/>
    <w:next w:val="a7"/>
    <w:uiPriority w:val="99"/>
    <w:semiHidden/>
    <w:unhideWhenUsed/>
    <w:rsid w:val="00700E85"/>
  </w:style>
  <w:style w:type="numbering" w:customStyle="1" w:styleId="531120">
    <w:name w:val="Нет списка53112"/>
    <w:next w:val="a7"/>
    <w:uiPriority w:val="99"/>
    <w:semiHidden/>
    <w:unhideWhenUsed/>
    <w:rsid w:val="00700E85"/>
  </w:style>
  <w:style w:type="table" w:customStyle="1" w:styleId="1221110">
    <w:name w:val="Сетка таблицы12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0">
    <w:name w:val="Нет списка10112"/>
    <w:next w:val="a7"/>
    <w:uiPriority w:val="99"/>
    <w:semiHidden/>
    <w:rsid w:val="00700E85"/>
  </w:style>
  <w:style w:type="numbering" w:customStyle="1" w:styleId="15112">
    <w:name w:val="Нет списка15112"/>
    <w:next w:val="a7"/>
    <w:uiPriority w:val="99"/>
    <w:semiHidden/>
    <w:unhideWhenUsed/>
    <w:rsid w:val="00700E85"/>
  </w:style>
  <w:style w:type="table" w:customStyle="1" w:styleId="181110">
    <w:name w:val="Сетка таблицы18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2">
    <w:name w:val="Нет списка1131112"/>
    <w:next w:val="a7"/>
    <w:semiHidden/>
    <w:rsid w:val="00700E85"/>
  </w:style>
  <w:style w:type="numbering" w:customStyle="1" w:styleId="2121112">
    <w:name w:val="Нет списка2121112"/>
    <w:next w:val="a7"/>
    <w:uiPriority w:val="99"/>
    <w:semiHidden/>
    <w:unhideWhenUsed/>
    <w:rsid w:val="00700E85"/>
  </w:style>
  <w:style w:type="numbering" w:customStyle="1" w:styleId="122112">
    <w:name w:val="Нет списка122112"/>
    <w:next w:val="a7"/>
    <w:semiHidden/>
    <w:unhideWhenUsed/>
    <w:rsid w:val="00700E85"/>
  </w:style>
  <w:style w:type="numbering" w:customStyle="1" w:styleId="222112">
    <w:name w:val="Нет списка222112"/>
    <w:next w:val="a7"/>
    <w:uiPriority w:val="99"/>
    <w:semiHidden/>
    <w:rsid w:val="00700E85"/>
  </w:style>
  <w:style w:type="table" w:customStyle="1" w:styleId="2221110">
    <w:name w:val="Сетка таблицы2221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7"/>
    <w:uiPriority w:val="99"/>
    <w:semiHidden/>
    <w:rsid w:val="00700E85"/>
  </w:style>
  <w:style w:type="table" w:customStyle="1" w:styleId="21221110">
    <w:name w:val="Сетка таблицы21221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2">
    <w:name w:val="Нет списка2112112"/>
    <w:next w:val="a7"/>
    <w:uiPriority w:val="99"/>
    <w:semiHidden/>
    <w:unhideWhenUsed/>
    <w:rsid w:val="00700E85"/>
  </w:style>
  <w:style w:type="numbering" w:customStyle="1" w:styleId="111121112">
    <w:name w:val="Нет списка111121112"/>
    <w:next w:val="a7"/>
    <w:semiHidden/>
    <w:unhideWhenUsed/>
    <w:rsid w:val="00700E85"/>
  </w:style>
  <w:style w:type="table" w:customStyle="1" w:styleId="21112111">
    <w:name w:val="Сетка таблицы2111211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1"/>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2">
    <w:name w:val="Нет списка22111112"/>
    <w:next w:val="a7"/>
    <w:uiPriority w:val="99"/>
    <w:semiHidden/>
    <w:rsid w:val="00700E85"/>
  </w:style>
  <w:style w:type="numbering" w:customStyle="1" w:styleId="112111112">
    <w:name w:val="Нет списка112111112"/>
    <w:next w:val="a7"/>
    <w:semiHidden/>
    <w:rsid w:val="00700E85"/>
  </w:style>
  <w:style w:type="table" w:customStyle="1" w:styleId="TableNormal4111">
    <w:name w:val="Table Normal4111"/>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2">
    <w:name w:val="Стиль33412"/>
    <w:uiPriority w:val="99"/>
    <w:rsid w:val="00700E85"/>
  </w:style>
  <w:style w:type="numbering" w:customStyle="1" w:styleId="111111211322112">
    <w:name w:val="1 / 1.1 / 1.1.1211322112"/>
    <w:rsid w:val="00700E85"/>
  </w:style>
  <w:style w:type="table" w:customStyle="1" w:styleId="-1112">
    <w:name w:val="Светлая сетка - Акцент 1112"/>
    <w:basedOn w:val="a6"/>
    <w:next w:val="-1"/>
    <w:uiPriority w:val="62"/>
    <w:rsid w:val="00700E85"/>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2">
    <w:name w:val="Текущий список2921112"/>
    <w:rsid w:val="00700E85"/>
  </w:style>
  <w:style w:type="numbering" w:customStyle="1" w:styleId="1ai1821112">
    <w:name w:val="1 / a / i1821112"/>
    <w:basedOn w:val="a7"/>
    <w:next w:val="1ai"/>
    <w:semiHidden/>
    <w:rsid w:val="00700E85"/>
  </w:style>
  <w:style w:type="numbering" w:customStyle="1" w:styleId="11821112">
    <w:name w:val="Текущий список11821112"/>
    <w:rsid w:val="00700E85"/>
  </w:style>
  <w:style w:type="numbering" w:customStyle="1" w:styleId="111111121621112">
    <w:name w:val="1 / 1.1 / 1.1.1121621112"/>
    <w:rsid w:val="00700E85"/>
  </w:style>
  <w:style w:type="numbering" w:customStyle="1" w:styleId="2111721112">
    <w:name w:val="Текущий список2111721112"/>
    <w:rsid w:val="00700E85"/>
  </w:style>
  <w:style w:type="numbering" w:customStyle="1" w:styleId="1921112">
    <w:name w:val="Текущий список1921112"/>
    <w:rsid w:val="00700E85"/>
  </w:style>
  <w:style w:type="numbering" w:customStyle="1" w:styleId="2721112">
    <w:name w:val="Статья / Раздел2721112"/>
    <w:rsid w:val="00700E85"/>
  </w:style>
  <w:style w:type="numbering" w:customStyle="1" w:styleId="1ai111521212">
    <w:name w:val="1 / a / i111521212"/>
    <w:rsid w:val="00700E85"/>
  </w:style>
  <w:style w:type="numbering" w:customStyle="1" w:styleId="1ai1115211112">
    <w:name w:val="1 / a / i1115211112"/>
    <w:rsid w:val="00700E85"/>
  </w:style>
  <w:style w:type="numbering" w:customStyle="1" w:styleId="22411112">
    <w:name w:val="Текущий список22411112"/>
    <w:rsid w:val="00700E85"/>
  </w:style>
  <w:style w:type="numbering" w:customStyle="1" w:styleId="111521112">
    <w:name w:val="Текущий список111521112"/>
    <w:rsid w:val="00700E85"/>
  </w:style>
  <w:style w:type="numbering" w:customStyle="1" w:styleId="332112">
    <w:name w:val="Стиль332112"/>
    <w:uiPriority w:val="99"/>
    <w:rsid w:val="00700E85"/>
  </w:style>
  <w:style w:type="numbering" w:customStyle="1" w:styleId="2922112">
    <w:name w:val="Текущий список2922112"/>
    <w:rsid w:val="00700E85"/>
  </w:style>
  <w:style w:type="numbering" w:customStyle="1" w:styleId="11822112">
    <w:name w:val="Текущий список11822112"/>
    <w:rsid w:val="00700E85"/>
  </w:style>
  <w:style w:type="numbering" w:customStyle="1" w:styleId="111111121622112">
    <w:name w:val="1 / 1.1 / 1.1.1121622112"/>
    <w:rsid w:val="00700E85"/>
  </w:style>
  <w:style w:type="numbering" w:customStyle="1" w:styleId="2111722112">
    <w:name w:val="Текущий список2111722112"/>
    <w:rsid w:val="00700E85"/>
  </w:style>
  <w:style w:type="numbering" w:customStyle="1" w:styleId="2722112">
    <w:name w:val="Статья / Раздел2722112"/>
    <w:rsid w:val="00700E85"/>
  </w:style>
  <w:style w:type="numbering" w:customStyle="1" w:styleId="333112">
    <w:name w:val="Стиль333112"/>
    <w:uiPriority w:val="99"/>
    <w:rsid w:val="00700E85"/>
  </w:style>
  <w:style w:type="numbering" w:customStyle="1" w:styleId="2923112">
    <w:name w:val="Текущий список2923112"/>
    <w:rsid w:val="00700E85"/>
  </w:style>
  <w:style w:type="numbering" w:customStyle="1" w:styleId="11823112">
    <w:name w:val="Текущий список11823112"/>
    <w:rsid w:val="00700E85"/>
  </w:style>
  <w:style w:type="numbering" w:customStyle="1" w:styleId="111111121623112">
    <w:name w:val="1 / 1.1 / 1.1.1121623112"/>
    <w:rsid w:val="00700E85"/>
  </w:style>
  <w:style w:type="numbering" w:customStyle="1" w:styleId="2111723112">
    <w:name w:val="Текущий список2111723112"/>
    <w:rsid w:val="00700E85"/>
  </w:style>
  <w:style w:type="numbering" w:customStyle="1" w:styleId="2723112">
    <w:name w:val="Статья / Раздел2723112"/>
    <w:rsid w:val="00700E85"/>
  </w:style>
  <w:style w:type="numbering" w:customStyle="1" w:styleId="11824112">
    <w:name w:val="Текущий список11824112"/>
    <w:rsid w:val="00700E85"/>
  </w:style>
  <w:style w:type="numbering" w:customStyle="1" w:styleId="11825112">
    <w:name w:val="Текущий список11825112"/>
    <w:rsid w:val="00700E85"/>
  </w:style>
  <w:style w:type="numbering" w:customStyle="1" w:styleId="72312">
    <w:name w:val="Статья / Раздел72312"/>
    <w:basedOn w:val="a7"/>
    <w:next w:val="affff"/>
    <w:semiHidden/>
    <w:rsid w:val="00700E85"/>
  </w:style>
  <w:style w:type="numbering" w:customStyle="1" w:styleId="11152312">
    <w:name w:val="Текущий список11152312"/>
    <w:rsid w:val="00700E85"/>
  </w:style>
  <w:style w:type="numbering" w:customStyle="1" w:styleId="211172412">
    <w:name w:val="Текущий список211172412"/>
    <w:rsid w:val="00700E85"/>
  </w:style>
  <w:style w:type="numbering" w:customStyle="1" w:styleId="1182612">
    <w:name w:val="Текущий список1182612"/>
    <w:rsid w:val="00700E85"/>
  </w:style>
  <w:style w:type="table" w:customStyle="1" w:styleId="2612">
    <w:name w:val="Сетка таблицы2612"/>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120">
    <w:name w:val="Текущий список272112"/>
    <w:rsid w:val="00700E85"/>
  </w:style>
  <w:style w:type="numbering" w:customStyle="1" w:styleId="1115243">
    <w:name w:val="Текущий список1115243"/>
    <w:rsid w:val="00700E85"/>
  </w:style>
  <w:style w:type="numbering" w:customStyle="1" w:styleId="111111211321222">
    <w:name w:val="1 / 1.1 / 1.1.1211321222"/>
    <w:rsid w:val="00700E85"/>
  </w:style>
  <w:style w:type="numbering" w:customStyle="1" w:styleId="33522">
    <w:name w:val="Стиль33522"/>
    <w:uiPriority w:val="99"/>
    <w:rsid w:val="00700E85"/>
  </w:style>
  <w:style w:type="numbering" w:customStyle="1" w:styleId="3311120">
    <w:name w:val="Стиль331112"/>
    <w:uiPriority w:val="99"/>
    <w:rsid w:val="00700E85"/>
  </w:style>
  <w:style w:type="table" w:customStyle="1" w:styleId="TableNormal5112">
    <w:name w:val="Table Normal511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13">
    <w:name w:val="Нет списка1821"/>
    <w:next w:val="a7"/>
    <w:uiPriority w:val="99"/>
    <w:semiHidden/>
    <w:unhideWhenUsed/>
    <w:rsid w:val="00700E85"/>
  </w:style>
  <w:style w:type="table" w:customStyle="1" w:styleId="2711">
    <w:name w:val="Сетка таблицы27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16">
    <w:name w:val="Нет списка1921"/>
    <w:next w:val="a7"/>
    <w:uiPriority w:val="99"/>
    <w:semiHidden/>
    <w:unhideWhenUsed/>
    <w:rsid w:val="00700E85"/>
  </w:style>
  <w:style w:type="table" w:customStyle="1" w:styleId="115111">
    <w:name w:val="Сетка таблицы115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7"/>
    <w:uiPriority w:val="99"/>
    <w:semiHidden/>
    <w:rsid w:val="00700E85"/>
  </w:style>
  <w:style w:type="table" w:customStyle="1" w:styleId="1114110">
    <w:name w:val="Сетка таблицы111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20">
    <w:name w:val="Нет списка2612"/>
    <w:next w:val="a7"/>
    <w:uiPriority w:val="99"/>
    <w:semiHidden/>
    <w:unhideWhenUsed/>
    <w:rsid w:val="00700E85"/>
  </w:style>
  <w:style w:type="numbering" w:customStyle="1" w:styleId="3512">
    <w:name w:val="Нет списка3512"/>
    <w:next w:val="a7"/>
    <w:uiPriority w:val="99"/>
    <w:semiHidden/>
    <w:rsid w:val="00700E85"/>
  </w:style>
  <w:style w:type="numbering" w:customStyle="1" w:styleId="111412">
    <w:name w:val="Нет списка111412"/>
    <w:next w:val="a7"/>
    <w:uiPriority w:val="99"/>
    <w:semiHidden/>
    <w:rsid w:val="00700E85"/>
  </w:style>
  <w:style w:type="numbering" w:customStyle="1" w:styleId="21412">
    <w:name w:val="Нет списка21412"/>
    <w:next w:val="a7"/>
    <w:uiPriority w:val="99"/>
    <w:semiHidden/>
    <w:unhideWhenUsed/>
    <w:rsid w:val="00700E85"/>
  </w:style>
  <w:style w:type="numbering" w:customStyle="1" w:styleId="4512">
    <w:name w:val="Нет списка4512"/>
    <w:next w:val="a7"/>
    <w:uiPriority w:val="99"/>
    <w:semiHidden/>
    <w:unhideWhenUsed/>
    <w:rsid w:val="00700E85"/>
  </w:style>
  <w:style w:type="numbering" w:customStyle="1" w:styleId="5512">
    <w:name w:val="Нет списка5512"/>
    <w:next w:val="a7"/>
    <w:uiPriority w:val="99"/>
    <w:semiHidden/>
    <w:unhideWhenUsed/>
    <w:rsid w:val="00700E85"/>
  </w:style>
  <w:style w:type="numbering" w:customStyle="1" w:styleId="11111121132312">
    <w:name w:val="1 / 1.1 / 1.1.121132312"/>
    <w:rsid w:val="00700E85"/>
  </w:style>
  <w:style w:type="numbering" w:customStyle="1" w:styleId="63120">
    <w:name w:val="Нет списка6312"/>
    <w:next w:val="a7"/>
    <w:uiPriority w:val="99"/>
    <w:semiHidden/>
    <w:unhideWhenUsed/>
    <w:rsid w:val="00700E85"/>
  </w:style>
  <w:style w:type="numbering" w:customStyle="1" w:styleId="12412">
    <w:name w:val="Нет списка12412"/>
    <w:next w:val="a7"/>
    <w:semiHidden/>
    <w:unhideWhenUsed/>
    <w:rsid w:val="00700E85"/>
  </w:style>
  <w:style w:type="numbering" w:customStyle="1" w:styleId="224120">
    <w:name w:val="Нет списка22412"/>
    <w:next w:val="a7"/>
    <w:uiPriority w:val="99"/>
    <w:semiHidden/>
    <w:rsid w:val="00700E85"/>
  </w:style>
  <w:style w:type="numbering" w:customStyle="1" w:styleId="112412">
    <w:name w:val="Нет списка112412"/>
    <w:next w:val="a7"/>
    <w:uiPriority w:val="99"/>
    <w:semiHidden/>
    <w:rsid w:val="00700E85"/>
  </w:style>
  <w:style w:type="numbering" w:customStyle="1" w:styleId="211412">
    <w:name w:val="Нет списка211412"/>
    <w:next w:val="a7"/>
    <w:uiPriority w:val="99"/>
    <w:semiHidden/>
    <w:unhideWhenUsed/>
    <w:rsid w:val="00700E85"/>
  </w:style>
  <w:style w:type="numbering" w:customStyle="1" w:styleId="1111412">
    <w:name w:val="Нет списка1111412"/>
    <w:next w:val="a7"/>
    <w:semiHidden/>
    <w:unhideWhenUsed/>
    <w:rsid w:val="00700E85"/>
  </w:style>
  <w:style w:type="table" w:customStyle="1" w:styleId="322110">
    <w:name w:val="Сетка таблицы3221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
    <w:name w:val="Нет списка31312"/>
    <w:next w:val="a7"/>
    <w:semiHidden/>
    <w:rsid w:val="00700E85"/>
  </w:style>
  <w:style w:type="numbering" w:customStyle="1" w:styleId="121312">
    <w:name w:val="Нет списка121312"/>
    <w:next w:val="a7"/>
    <w:uiPriority w:val="99"/>
    <w:semiHidden/>
    <w:unhideWhenUsed/>
    <w:rsid w:val="00700E85"/>
  </w:style>
  <w:style w:type="numbering" w:customStyle="1" w:styleId="221312">
    <w:name w:val="Нет списка221312"/>
    <w:next w:val="a7"/>
    <w:uiPriority w:val="99"/>
    <w:semiHidden/>
    <w:rsid w:val="00700E85"/>
  </w:style>
  <w:style w:type="table" w:customStyle="1" w:styleId="2212110">
    <w:name w:val="Сетка таблицы2212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2">
    <w:name w:val="Нет списка1121312"/>
    <w:next w:val="a7"/>
    <w:uiPriority w:val="99"/>
    <w:semiHidden/>
    <w:rsid w:val="00700E85"/>
  </w:style>
  <w:style w:type="table" w:customStyle="1" w:styleId="21212110">
    <w:name w:val="Сетка таблицы21212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2">
    <w:name w:val="Нет списка2111312"/>
    <w:next w:val="a7"/>
    <w:uiPriority w:val="99"/>
    <w:semiHidden/>
    <w:unhideWhenUsed/>
    <w:rsid w:val="00700E85"/>
  </w:style>
  <w:style w:type="numbering" w:customStyle="1" w:styleId="11111312">
    <w:name w:val="Нет списка11111312"/>
    <w:next w:val="a7"/>
    <w:semiHidden/>
    <w:unhideWhenUsed/>
    <w:rsid w:val="00700E85"/>
  </w:style>
  <w:style w:type="table" w:customStyle="1" w:styleId="211112110">
    <w:name w:val="Сетка таблицы2111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0">
    <w:name w:val="Сетка таблицы311121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2">
    <w:name w:val="Текущий список2242112"/>
    <w:rsid w:val="00700E85"/>
  </w:style>
  <w:style w:type="numbering" w:customStyle="1" w:styleId="32122">
    <w:name w:val="Стиль3212"/>
    <w:uiPriority w:val="99"/>
    <w:rsid w:val="00700E85"/>
  </w:style>
  <w:style w:type="numbering" w:customStyle="1" w:styleId="11172112">
    <w:name w:val="Текущий список11172112"/>
    <w:rsid w:val="00700E85"/>
  </w:style>
  <w:style w:type="table" w:customStyle="1" w:styleId="73111">
    <w:name w:val="Сетка таблицы7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7"/>
    <w:uiPriority w:val="99"/>
    <w:semiHidden/>
    <w:unhideWhenUsed/>
    <w:rsid w:val="00700E85"/>
  </w:style>
  <w:style w:type="table" w:customStyle="1" w:styleId="713111">
    <w:name w:val="Сетка таблицы7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
    <w:name w:val="Нет списка7312"/>
    <w:next w:val="a7"/>
    <w:uiPriority w:val="99"/>
    <w:semiHidden/>
    <w:unhideWhenUsed/>
    <w:rsid w:val="00700E85"/>
  </w:style>
  <w:style w:type="numbering" w:customStyle="1" w:styleId="111111312">
    <w:name w:val="Нет списка111111312"/>
    <w:next w:val="a7"/>
    <w:uiPriority w:val="99"/>
    <w:semiHidden/>
    <w:rsid w:val="00700E85"/>
  </w:style>
  <w:style w:type="numbering" w:customStyle="1" w:styleId="311312">
    <w:name w:val="Нет списка311312"/>
    <w:next w:val="a7"/>
    <w:semiHidden/>
    <w:rsid w:val="00700E85"/>
  </w:style>
  <w:style w:type="numbering" w:customStyle="1" w:styleId="1111111312">
    <w:name w:val="Нет списка1111111312"/>
    <w:next w:val="a7"/>
    <w:semiHidden/>
    <w:rsid w:val="00700E85"/>
  </w:style>
  <w:style w:type="numbering" w:customStyle="1" w:styleId="411312">
    <w:name w:val="Нет списка411312"/>
    <w:next w:val="a7"/>
    <w:uiPriority w:val="99"/>
    <w:semiHidden/>
    <w:unhideWhenUsed/>
    <w:rsid w:val="00700E85"/>
  </w:style>
  <w:style w:type="numbering" w:customStyle="1" w:styleId="51312">
    <w:name w:val="Нет списка51312"/>
    <w:next w:val="a7"/>
    <w:uiPriority w:val="99"/>
    <w:semiHidden/>
    <w:unhideWhenUsed/>
    <w:rsid w:val="00700E85"/>
  </w:style>
  <w:style w:type="numbering" w:customStyle="1" w:styleId="61312">
    <w:name w:val="Нет списка61312"/>
    <w:next w:val="a7"/>
    <w:uiPriority w:val="99"/>
    <w:semiHidden/>
    <w:unhideWhenUsed/>
    <w:rsid w:val="00700E85"/>
  </w:style>
  <w:style w:type="table" w:customStyle="1" w:styleId="131311">
    <w:name w:val="Сетка таблицы131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Нет списка1211312"/>
    <w:next w:val="a7"/>
    <w:semiHidden/>
    <w:unhideWhenUsed/>
    <w:rsid w:val="00700E85"/>
  </w:style>
  <w:style w:type="numbering" w:customStyle="1" w:styleId="3111312">
    <w:name w:val="Нет списка3111312"/>
    <w:next w:val="a7"/>
    <w:semiHidden/>
    <w:rsid w:val="00700E85"/>
  </w:style>
  <w:style w:type="numbering" w:customStyle="1" w:styleId="1112312">
    <w:name w:val="Нет списка1112312"/>
    <w:next w:val="a7"/>
    <w:semiHidden/>
    <w:rsid w:val="00700E85"/>
  </w:style>
  <w:style w:type="numbering" w:customStyle="1" w:styleId="21111312">
    <w:name w:val="Нет списка21111312"/>
    <w:next w:val="a7"/>
    <w:uiPriority w:val="99"/>
    <w:semiHidden/>
    <w:unhideWhenUsed/>
    <w:rsid w:val="00700E85"/>
  </w:style>
  <w:style w:type="numbering" w:customStyle="1" w:styleId="4111312">
    <w:name w:val="Нет списка4111312"/>
    <w:next w:val="a7"/>
    <w:uiPriority w:val="99"/>
    <w:semiHidden/>
    <w:unhideWhenUsed/>
    <w:rsid w:val="00700E85"/>
  </w:style>
  <w:style w:type="numbering" w:customStyle="1" w:styleId="511312">
    <w:name w:val="Нет списка511312"/>
    <w:next w:val="a7"/>
    <w:uiPriority w:val="99"/>
    <w:semiHidden/>
    <w:unhideWhenUsed/>
    <w:rsid w:val="00700E85"/>
  </w:style>
  <w:style w:type="numbering" w:customStyle="1" w:styleId="71312">
    <w:name w:val="Нет списка71312"/>
    <w:next w:val="a7"/>
    <w:uiPriority w:val="99"/>
    <w:semiHidden/>
    <w:unhideWhenUsed/>
    <w:rsid w:val="00700E85"/>
  </w:style>
  <w:style w:type="numbering" w:customStyle="1" w:styleId="1211123">
    <w:name w:val="Текущий список121112"/>
    <w:rsid w:val="00700E85"/>
  </w:style>
  <w:style w:type="numbering" w:customStyle="1" w:styleId="8212">
    <w:name w:val="Нет списка8212"/>
    <w:next w:val="a7"/>
    <w:uiPriority w:val="99"/>
    <w:semiHidden/>
    <w:unhideWhenUsed/>
    <w:rsid w:val="00700E85"/>
  </w:style>
  <w:style w:type="table" w:customStyle="1" w:styleId="9411">
    <w:name w:val="Сетка таблицы9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Нет списка13312"/>
    <w:next w:val="a7"/>
    <w:uiPriority w:val="99"/>
    <w:semiHidden/>
    <w:unhideWhenUsed/>
    <w:rsid w:val="00700E85"/>
  </w:style>
  <w:style w:type="numbering" w:customStyle="1" w:styleId="23312">
    <w:name w:val="Нет списка23312"/>
    <w:next w:val="a7"/>
    <w:uiPriority w:val="99"/>
    <w:semiHidden/>
    <w:unhideWhenUsed/>
    <w:rsid w:val="00700E85"/>
  </w:style>
  <w:style w:type="table" w:customStyle="1" w:styleId="14311">
    <w:name w:val="Сетка таблицы143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0">
    <w:name w:val="Сетка таблицы23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2">
    <w:name w:val="Нет списка32212"/>
    <w:next w:val="a7"/>
    <w:uiPriority w:val="99"/>
    <w:semiHidden/>
    <w:unhideWhenUsed/>
    <w:rsid w:val="00700E85"/>
  </w:style>
  <w:style w:type="table" w:customStyle="1" w:styleId="91311">
    <w:name w:val="Сетка таблицы913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2">
    <w:name w:val="Нет списка42212"/>
    <w:next w:val="a7"/>
    <w:uiPriority w:val="99"/>
    <w:semiHidden/>
    <w:unhideWhenUsed/>
    <w:rsid w:val="00700E85"/>
  </w:style>
  <w:style w:type="table" w:customStyle="1" w:styleId="10311">
    <w:name w:val="Сетка таблицы10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2">
    <w:name w:val="Нет списка52212"/>
    <w:next w:val="a7"/>
    <w:uiPriority w:val="99"/>
    <w:semiHidden/>
    <w:unhideWhenUsed/>
    <w:rsid w:val="00700E85"/>
  </w:style>
  <w:style w:type="table" w:customStyle="1" w:styleId="1213110">
    <w:name w:val="Сетка таблицы12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7"/>
    <w:uiPriority w:val="99"/>
    <w:semiHidden/>
    <w:unhideWhenUsed/>
    <w:rsid w:val="00700E85"/>
  </w:style>
  <w:style w:type="numbering" w:customStyle="1" w:styleId="14212">
    <w:name w:val="Нет списка14212"/>
    <w:next w:val="a7"/>
    <w:uiPriority w:val="99"/>
    <w:semiHidden/>
    <w:unhideWhenUsed/>
    <w:rsid w:val="00700E85"/>
  </w:style>
  <w:style w:type="numbering" w:customStyle="1" w:styleId="24212">
    <w:name w:val="Нет списка24212"/>
    <w:next w:val="a7"/>
    <w:uiPriority w:val="99"/>
    <w:semiHidden/>
    <w:unhideWhenUsed/>
    <w:rsid w:val="00700E85"/>
  </w:style>
  <w:style w:type="table" w:customStyle="1" w:styleId="162110">
    <w:name w:val="Сетка таблицы162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3">
    <w:name w:val="Сетка таблицы33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1">
    <w:name w:val="Нет списка33212"/>
    <w:next w:val="a7"/>
    <w:uiPriority w:val="99"/>
    <w:semiHidden/>
    <w:unhideWhenUsed/>
    <w:rsid w:val="00700E85"/>
  </w:style>
  <w:style w:type="numbering" w:customStyle="1" w:styleId="43212">
    <w:name w:val="Нет списка43212"/>
    <w:next w:val="a7"/>
    <w:uiPriority w:val="99"/>
    <w:semiHidden/>
    <w:unhideWhenUsed/>
    <w:rsid w:val="00700E85"/>
  </w:style>
  <w:style w:type="numbering" w:customStyle="1" w:styleId="53212">
    <w:name w:val="Нет списка53212"/>
    <w:next w:val="a7"/>
    <w:uiPriority w:val="99"/>
    <w:semiHidden/>
    <w:unhideWhenUsed/>
    <w:rsid w:val="00700E85"/>
  </w:style>
  <w:style w:type="numbering" w:customStyle="1" w:styleId="10212">
    <w:name w:val="Нет списка10212"/>
    <w:next w:val="a7"/>
    <w:uiPriority w:val="99"/>
    <w:semiHidden/>
    <w:rsid w:val="00700E85"/>
  </w:style>
  <w:style w:type="numbering" w:customStyle="1" w:styleId="15212">
    <w:name w:val="Нет списка15212"/>
    <w:next w:val="a7"/>
    <w:uiPriority w:val="99"/>
    <w:semiHidden/>
    <w:unhideWhenUsed/>
    <w:rsid w:val="00700E85"/>
  </w:style>
  <w:style w:type="numbering" w:customStyle="1" w:styleId="113312">
    <w:name w:val="Нет списка113312"/>
    <w:next w:val="a7"/>
    <w:semiHidden/>
    <w:rsid w:val="00700E85"/>
  </w:style>
  <w:style w:type="numbering" w:customStyle="1" w:styleId="212312">
    <w:name w:val="Нет списка212312"/>
    <w:next w:val="a7"/>
    <w:uiPriority w:val="99"/>
    <w:semiHidden/>
    <w:unhideWhenUsed/>
    <w:rsid w:val="00700E85"/>
  </w:style>
  <w:style w:type="numbering" w:customStyle="1" w:styleId="111111211321312">
    <w:name w:val="1 / 1.1 / 1.1.1211321312"/>
    <w:rsid w:val="00700E85"/>
  </w:style>
  <w:style w:type="numbering" w:customStyle="1" w:styleId="122212">
    <w:name w:val="Нет списка122212"/>
    <w:next w:val="a7"/>
    <w:semiHidden/>
    <w:unhideWhenUsed/>
    <w:rsid w:val="00700E85"/>
  </w:style>
  <w:style w:type="numbering" w:customStyle="1" w:styleId="222212">
    <w:name w:val="Нет списка222212"/>
    <w:next w:val="a7"/>
    <w:uiPriority w:val="99"/>
    <w:semiHidden/>
    <w:rsid w:val="00700E85"/>
  </w:style>
  <w:style w:type="numbering" w:customStyle="1" w:styleId="1122212">
    <w:name w:val="Нет списка1122212"/>
    <w:next w:val="a7"/>
    <w:uiPriority w:val="99"/>
    <w:semiHidden/>
    <w:rsid w:val="00700E85"/>
  </w:style>
  <w:style w:type="numbering" w:customStyle="1" w:styleId="2112212">
    <w:name w:val="Нет списка2112212"/>
    <w:next w:val="a7"/>
    <w:uiPriority w:val="99"/>
    <w:semiHidden/>
    <w:unhideWhenUsed/>
    <w:rsid w:val="00700E85"/>
  </w:style>
  <w:style w:type="numbering" w:customStyle="1" w:styleId="11112312">
    <w:name w:val="Нет списка11112312"/>
    <w:next w:val="a7"/>
    <w:semiHidden/>
    <w:unhideWhenUsed/>
    <w:rsid w:val="00700E85"/>
  </w:style>
  <w:style w:type="numbering" w:customStyle="1" w:styleId="2211312">
    <w:name w:val="Нет списка2211312"/>
    <w:next w:val="a7"/>
    <w:uiPriority w:val="99"/>
    <w:semiHidden/>
    <w:rsid w:val="00700E85"/>
  </w:style>
  <w:style w:type="numbering" w:customStyle="1" w:styleId="11211312">
    <w:name w:val="Нет списка11211312"/>
    <w:next w:val="a7"/>
    <w:semiHidden/>
    <w:rsid w:val="00700E85"/>
  </w:style>
  <w:style w:type="numbering" w:customStyle="1" w:styleId="224312">
    <w:name w:val="Текущий список224312"/>
    <w:rsid w:val="00700E85"/>
  </w:style>
  <w:style w:type="numbering" w:customStyle="1" w:styleId="331212">
    <w:name w:val="Стиль331212"/>
    <w:uiPriority w:val="99"/>
    <w:rsid w:val="00700E85"/>
  </w:style>
  <w:style w:type="numbering" w:customStyle="1" w:styleId="11218">
    <w:name w:val="Статья / Раздел1121"/>
    <w:basedOn w:val="a7"/>
    <w:next w:val="affff"/>
    <w:uiPriority w:val="99"/>
    <w:unhideWhenUsed/>
    <w:rsid w:val="00700E85"/>
  </w:style>
  <w:style w:type="numbering" w:customStyle="1" w:styleId="723112">
    <w:name w:val="Статья / Раздел723112"/>
    <w:basedOn w:val="a7"/>
    <w:next w:val="affff"/>
    <w:semiHidden/>
    <w:rsid w:val="00700E85"/>
  </w:style>
  <w:style w:type="numbering" w:customStyle="1" w:styleId="111523112">
    <w:name w:val="Текущий список111523112"/>
    <w:rsid w:val="00700E85"/>
  </w:style>
  <w:style w:type="numbering" w:customStyle="1" w:styleId="11826112">
    <w:name w:val="Текущий список11826112"/>
    <w:rsid w:val="00700E85"/>
  </w:style>
  <w:style w:type="numbering" w:customStyle="1" w:styleId="27211120">
    <w:name w:val="Текущий список2721112"/>
    <w:rsid w:val="00700E85"/>
  </w:style>
  <w:style w:type="numbering" w:customStyle="1" w:styleId="11152412">
    <w:name w:val="Текущий список11152412"/>
    <w:rsid w:val="00700E85"/>
  </w:style>
  <w:style w:type="numbering" w:customStyle="1" w:styleId="1111112113212112">
    <w:name w:val="1 / 1.1 / 1.1.12113212112"/>
    <w:rsid w:val="00700E85"/>
  </w:style>
  <w:style w:type="numbering" w:customStyle="1" w:styleId="311123">
    <w:name w:val="Стиль31112"/>
    <w:uiPriority w:val="99"/>
    <w:rsid w:val="00700E85"/>
  </w:style>
  <w:style w:type="numbering" w:customStyle="1" w:styleId="335112">
    <w:name w:val="Стиль335112"/>
    <w:uiPriority w:val="99"/>
    <w:rsid w:val="00700E85"/>
  </w:style>
  <w:style w:type="numbering" w:customStyle="1" w:styleId="3311112">
    <w:name w:val="Стиль3311112"/>
    <w:uiPriority w:val="99"/>
    <w:rsid w:val="00700E85"/>
  </w:style>
  <w:style w:type="numbering" w:customStyle="1" w:styleId="2012">
    <w:name w:val="Нет списка2012"/>
    <w:next w:val="a7"/>
    <w:uiPriority w:val="99"/>
    <w:semiHidden/>
    <w:unhideWhenUsed/>
    <w:rsid w:val="00700E85"/>
  </w:style>
  <w:style w:type="numbering" w:customStyle="1" w:styleId="224412">
    <w:name w:val="Текущий список224412"/>
    <w:rsid w:val="00700E85"/>
  </w:style>
  <w:style w:type="numbering" w:customStyle="1" w:styleId="7242">
    <w:name w:val="Статья / Раздел7242"/>
    <w:basedOn w:val="a7"/>
    <w:next w:val="affff"/>
    <w:semiHidden/>
    <w:rsid w:val="00700E85"/>
  </w:style>
  <w:style w:type="numbering" w:customStyle="1" w:styleId="2722120">
    <w:name w:val="Текущий список272212"/>
    <w:rsid w:val="00700E85"/>
  </w:style>
  <w:style w:type="numbering" w:customStyle="1" w:styleId="111111162112">
    <w:name w:val="1 / 1.1 / 1.1.1162112"/>
    <w:basedOn w:val="a7"/>
    <w:next w:val="1111110"/>
    <w:semiHidden/>
    <w:rsid w:val="00700E85"/>
  </w:style>
  <w:style w:type="numbering" w:customStyle="1" w:styleId="1ai162112">
    <w:name w:val="1 / a / i162112"/>
    <w:basedOn w:val="a7"/>
    <w:next w:val="1ai"/>
    <w:semiHidden/>
    <w:rsid w:val="00700E85"/>
  </w:style>
  <w:style w:type="numbering" w:customStyle="1" w:styleId="162112">
    <w:name w:val="Статья / Раздел162112"/>
    <w:basedOn w:val="a7"/>
    <w:next w:val="affff"/>
    <w:semiHidden/>
    <w:rsid w:val="00700E85"/>
  </w:style>
  <w:style w:type="numbering" w:customStyle="1" w:styleId="1115252">
    <w:name w:val="Текущий список1115252"/>
    <w:rsid w:val="00700E85"/>
  </w:style>
  <w:style w:type="numbering" w:customStyle="1" w:styleId="11111192112">
    <w:name w:val="1 / 1.1 / 1.1.192112"/>
    <w:basedOn w:val="a7"/>
    <w:next w:val="1111110"/>
    <w:semiHidden/>
    <w:rsid w:val="00700E85"/>
  </w:style>
  <w:style w:type="numbering" w:customStyle="1" w:styleId="182112">
    <w:name w:val="Текущий список182112"/>
    <w:rsid w:val="00700E85"/>
  </w:style>
  <w:style w:type="numbering" w:customStyle="1" w:styleId="262112">
    <w:name w:val="Статья / Раздел262112"/>
    <w:rsid w:val="00700E85"/>
  </w:style>
  <w:style w:type="numbering" w:customStyle="1" w:styleId="2129">
    <w:name w:val="Статья / Раздел212"/>
    <w:basedOn w:val="a7"/>
    <w:next w:val="affff"/>
    <w:uiPriority w:val="99"/>
    <w:semiHidden/>
    <w:unhideWhenUsed/>
    <w:rsid w:val="00700E85"/>
  </w:style>
  <w:style w:type="numbering" w:customStyle="1" w:styleId="1111112120">
    <w:name w:val="1 / 1.1 / 1.1.1212"/>
    <w:basedOn w:val="a7"/>
    <w:next w:val="1111110"/>
    <w:uiPriority w:val="99"/>
    <w:semiHidden/>
    <w:unhideWhenUsed/>
    <w:rsid w:val="00700E85"/>
  </w:style>
  <w:style w:type="numbering" w:customStyle="1" w:styleId="1ai212">
    <w:name w:val="1 / a / i212"/>
    <w:basedOn w:val="a7"/>
    <w:next w:val="1ai"/>
    <w:uiPriority w:val="99"/>
    <w:semiHidden/>
    <w:unhideWhenUsed/>
    <w:rsid w:val="00700E85"/>
  </w:style>
  <w:style w:type="table" w:customStyle="1" w:styleId="2911">
    <w:name w:val="Сетка таблицы29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0">
    <w:name w:val="Нет списка11012"/>
    <w:next w:val="a7"/>
    <w:uiPriority w:val="99"/>
    <w:semiHidden/>
    <w:rsid w:val="00700E85"/>
  </w:style>
  <w:style w:type="table" w:customStyle="1" w:styleId="11620">
    <w:name w:val="Сетка таблицы11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7"/>
    <w:semiHidden/>
    <w:unhideWhenUsed/>
    <w:rsid w:val="00700E85"/>
  </w:style>
  <w:style w:type="table" w:customStyle="1" w:styleId="21020">
    <w:name w:val="Сетка таблицы2102"/>
    <w:basedOn w:val="a6"/>
    <w:next w:val="af2"/>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0">
    <w:name w:val="Сетка таблицы11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9">
    <w:name w:val="Нет списка11152"/>
    <w:next w:val="a7"/>
    <w:uiPriority w:val="99"/>
    <w:semiHidden/>
    <w:rsid w:val="00700E85"/>
  </w:style>
  <w:style w:type="table" w:customStyle="1" w:styleId="2162">
    <w:name w:val="Сетка таблицы21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0">
    <w:name w:val="Сетка таблицы111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29">
    <w:name w:val="Нет списка272"/>
    <w:next w:val="a7"/>
    <w:uiPriority w:val="99"/>
    <w:semiHidden/>
    <w:unhideWhenUsed/>
    <w:rsid w:val="00700E85"/>
  </w:style>
  <w:style w:type="table" w:customStyle="1" w:styleId="362">
    <w:name w:val="Сетка таблицы36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0">
    <w:name w:val="Нет списка362"/>
    <w:next w:val="a7"/>
    <w:semiHidden/>
    <w:rsid w:val="00700E85"/>
  </w:style>
  <w:style w:type="table" w:customStyle="1" w:styleId="4521">
    <w:name w:val="Сетка таблицы4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Нет списка111152"/>
    <w:next w:val="a7"/>
    <w:semiHidden/>
    <w:rsid w:val="00700E85"/>
  </w:style>
  <w:style w:type="table" w:customStyle="1" w:styleId="21152">
    <w:name w:val="Сетка таблицы211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Нет списка2152"/>
    <w:next w:val="a7"/>
    <w:uiPriority w:val="99"/>
    <w:semiHidden/>
    <w:unhideWhenUsed/>
    <w:rsid w:val="00700E85"/>
  </w:style>
  <w:style w:type="numbering" w:customStyle="1" w:styleId="462">
    <w:name w:val="Нет списка462"/>
    <w:next w:val="a7"/>
    <w:uiPriority w:val="99"/>
    <w:semiHidden/>
    <w:unhideWhenUsed/>
    <w:rsid w:val="00700E85"/>
  </w:style>
  <w:style w:type="table" w:customStyle="1" w:styleId="5521">
    <w:name w:val="Сетка таблицы55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
    <w:name w:val="Нет списка562"/>
    <w:next w:val="a7"/>
    <w:uiPriority w:val="99"/>
    <w:semiHidden/>
    <w:unhideWhenUsed/>
    <w:rsid w:val="00700E85"/>
  </w:style>
  <w:style w:type="numbering" w:customStyle="1" w:styleId="11111121132412">
    <w:name w:val="1 / 1.1 / 1.1.121132412"/>
    <w:rsid w:val="00700E85"/>
  </w:style>
  <w:style w:type="numbering" w:customStyle="1" w:styleId="6421">
    <w:name w:val="Нет списка642"/>
    <w:next w:val="a7"/>
    <w:uiPriority w:val="99"/>
    <w:semiHidden/>
    <w:unhideWhenUsed/>
    <w:rsid w:val="00700E85"/>
  </w:style>
  <w:style w:type="table" w:customStyle="1" w:styleId="662">
    <w:name w:val="Сетка таблицы66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
    <w:name w:val="Сетка таблицы134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Нет списка1252"/>
    <w:next w:val="a7"/>
    <w:uiPriority w:val="99"/>
    <w:semiHidden/>
    <w:unhideWhenUsed/>
    <w:rsid w:val="00700E85"/>
  </w:style>
  <w:style w:type="numbering" w:customStyle="1" w:styleId="2252">
    <w:name w:val="Нет списка2252"/>
    <w:next w:val="a7"/>
    <w:uiPriority w:val="99"/>
    <w:semiHidden/>
    <w:rsid w:val="00700E85"/>
  </w:style>
  <w:style w:type="table" w:customStyle="1" w:styleId="22520">
    <w:name w:val="Сетка таблицы2252"/>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0">
    <w:name w:val="Нет списка11252"/>
    <w:next w:val="a7"/>
    <w:semiHidden/>
    <w:rsid w:val="00700E85"/>
  </w:style>
  <w:style w:type="table" w:customStyle="1" w:styleId="21252">
    <w:name w:val="Сетка таблицы2125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Нет списка21152"/>
    <w:next w:val="a7"/>
    <w:uiPriority w:val="99"/>
    <w:semiHidden/>
    <w:unhideWhenUsed/>
    <w:rsid w:val="00700E85"/>
  </w:style>
  <w:style w:type="numbering" w:customStyle="1" w:styleId="1111142">
    <w:name w:val="Нет списка1111142"/>
    <w:next w:val="a7"/>
    <w:uiPriority w:val="99"/>
    <w:semiHidden/>
    <w:unhideWhenUsed/>
    <w:rsid w:val="00700E85"/>
  </w:style>
  <w:style w:type="table" w:customStyle="1" w:styleId="211152">
    <w:name w:val="Сетка таблицы211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2">
    <w:name w:val="Сетка таблицы7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7"/>
    <w:uiPriority w:val="99"/>
    <w:semiHidden/>
    <w:rsid w:val="00700E85"/>
  </w:style>
  <w:style w:type="table" w:customStyle="1" w:styleId="1042">
    <w:name w:val="Сетка таблицы10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0">
    <w:name w:val="Нет списка1342"/>
    <w:next w:val="a7"/>
    <w:uiPriority w:val="99"/>
    <w:semiHidden/>
    <w:unhideWhenUsed/>
    <w:rsid w:val="00700E85"/>
  </w:style>
  <w:style w:type="table" w:customStyle="1" w:styleId="2342">
    <w:name w:val="Сетка таблицы23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Сетка таблицы112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2">
    <w:name w:val="Нет списка11342"/>
    <w:next w:val="a7"/>
    <w:uiPriority w:val="99"/>
    <w:semiHidden/>
    <w:rsid w:val="00700E85"/>
  </w:style>
  <w:style w:type="table" w:customStyle="1" w:styleId="21332">
    <w:name w:val="Сетка таблицы213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0">
    <w:name w:val="Сетка таблицы1112211"/>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20">
    <w:name w:val="Нет списка2342"/>
    <w:next w:val="a7"/>
    <w:uiPriority w:val="99"/>
    <w:semiHidden/>
    <w:unhideWhenUsed/>
    <w:rsid w:val="00700E85"/>
  </w:style>
  <w:style w:type="numbering" w:customStyle="1" w:styleId="31420">
    <w:name w:val="Нет списка3142"/>
    <w:next w:val="a7"/>
    <w:uiPriority w:val="99"/>
    <w:semiHidden/>
    <w:rsid w:val="00700E85"/>
  </w:style>
  <w:style w:type="table" w:customStyle="1" w:styleId="4142">
    <w:name w:val="Сетка таблицы4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2">
    <w:name w:val="Нет списка111242"/>
    <w:next w:val="a7"/>
    <w:uiPriority w:val="99"/>
    <w:semiHidden/>
    <w:rsid w:val="00700E85"/>
  </w:style>
  <w:style w:type="table" w:customStyle="1" w:styleId="2112320">
    <w:name w:val="Сетка таблицы2112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20">
    <w:name w:val="Нет списка21242"/>
    <w:next w:val="a7"/>
    <w:uiPriority w:val="99"/>
    <w:semiHidden/>
    <w:unhideWhenUsed/>
    <w:rsid w:val="00700E85"/>
  </w:style>
  <w:style w:type="numbering" w:customStyle="1" w:styleId="41420">
    <w:name w:val="Нет списка4142"/>
    <w:next w:val="a7"/>
    <w:uiPriority w:val="99"/>
    <w:semiHidden/>
    <w:unhideWhenUsed/>
    <w:rsid w:val="00700E85"/>
  </w:style>
  <w:style w:type="table" w:customStyle="1" w:styleId="5142">
    <w:name w:val="Сетка таблицы514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Нет списка5142"/>
    <w:next w:val="a7"/>
    <w:uiPriority w:val="99"/>
    <w:semiHidden/>
    <w:unhideWhenUsed/>
    <w:rsid w:val="00700E85"/>
  </w:style>
  <w:style w:type="numbering" w:customStyle="1" w:styleId="11111121132142">
    <w:name w:val="1 / 1.1 / 1.1.121132142"/>
    <w:rsid w:val="00700E85"/>
  </w:style>
  <w:style w:type="numbering" w:customStyle="1" w:styleId="6142">
    <w:name w:val="Нет списка6142"/>
    <w:next w:val="a7"/>
    <w:uiPriority w:val="99"/>
    <w:semiHidden/>
    <w:unhideWhenUsed/>
    <w:rsid w:val="00700E85"/>
  </w:style>
  <w:style w:type="table" w:customStyle="1" w:styleId="61420">
    <w:name w:val="Сетка таблицы6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2">
    <w:name w:val="Сетка таблицы131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0">
    <w:name w:val="Нет списка12142"/>
    <w:next w:val="a7"/>
    <w:semiHidden/>
    <w:unhideWhenUsed/>
    <w:rsid w:val="00700E85"/>
  </w:style>
  <w:style w:type="numbering" w:customStyle="1" w:styleId="22142">
    <w:name w:val="Нет списка22142"/>
    <w:next w:val="a7"/>
    <w:uiPriority w:val="99"/>
    <w:semiHidden/>
    <w:rsid w:val="00700E85"/>
  </w:style>
  <w:style w:type="numbering" w:customStyle="1" w:styleId="112142">
    <w:name w:val="Нет списка112142"/>
    <w:next w:val="a7"/>
    <w:uiPriority w:val="99"/>
    <w:semiHidden/>
    <w:rsid w:val="00700E85"/>
  </w:style>
  <w:style w:type="table" w:customStyle="1" w:styleId="31232">
    <w:name w:val="Сетка таблицы3123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20">
    <w:name w:val="Нет списка211142"/>
    <w:next w:val="a7"/>
    <w:uiPriority w:val="99"/>
    <w:semiHidden/>
    <w:unhideWhenUsed/>
    <w:rsid w:val="00700E85"/>
  </w:style>
  <w:style w:type="numbering" w:customStyle="1" w:styleId="1111242">
    <w:name w:val="Нет списка1111242"/>
    <w:next w:val="a7"/>
    <w:semiHidden/>
    <w:unhideWhenUsed/>
    <w:rsid w:val="00700E85"/>
  </w:style>
  <w:style w:type="numbering" w:customStyle="1" w:styleId="311420">
    <w:name w:val="Нет списка31142"/>
    <w:next w:val="a7"/>
    <w:semiHidden/>
    <w:rsid w:val="00700E85"/>
  </w:style>
  <w:style w:type="numbering" w:customStyle="1" w:styleId="121142">
    <w:name w:val="Нет списка121142"/>
    <w:next w:val="a7"/>
    <w:uiPriority w:val="99"/>
    <w:semiHidden/>
    <w:unhideWhenUsed/>
    <w:rsid w:val="00700E85"/>
  </w:style>
  <w:style w:type="numbering" w:customStyle="1" w:styleId="221142">
    <w:name w:val="Нет списка221142"/>
    <w:next w:val="a7"/>
    <w:uiPriority w:val="99"/>
    <w:semiHidden/>
    <w:rsid w:val="00700E85"/>
  </w:style>
  <w:style w:type="numbering" w:customStyle="1" w:styleId="1121142">
    <w:name w:val="Нет списка1121142"/>
    <w:next w:val="a7"/>
    <w:uiPriority w:val="99"/>
    <w:semiHidden/>
    <w:rsid w:val="00700E85"/>
  </w:style>
  <w:style w:type="numbering" w:customStyle="1" w:styleId="2111142">
    <w:name w:val="Нет списка2111142"/>
    <w:next w:val="a7"/>
    <w:uiPriority w:val="99"/>
    <w:semiHidden/>
    <w:unhideWhenUsed/>
    <w:rsid w:val="00700E85"/>
  </w:style>
  <w:style w:type="numbering" w:customStyle="1" w:styleId="11111142">
    <w:name w:val="Нет списка11111142"/>
    <w:next w:val="a7"/>
    <w:semiHidden/>
    <w:unhideWhenUsed/>
    <w:rsid w:val="00700E85"/>
  </w:style>
  <w:style w:type="numbering" w:customStyle="1" w:styleId="2242212">
    <w:name w:val="Текущий список2242212"/>
    <w:rsid w:val="00700E85"/>
  </w:style>
  <w:style w:type="numbering" w:customStyle="1" w:styleId="34121">
    <w:name w:val="Стиль3412"/>
    <w:uiPriority w:val="99"/>
    <w:rsid w:val="00700E85"/>
  </w:style>
  <w:style w:type="numbering" w:customStyle="1" w:styleId="11172212">
    <w:name w:val="Текущий список11172212"/>
    <w:rsid w:val="00700E85"/>
  </w:style>
  <w:style w:type="table" w:customStyle="1" w:styleId="1732">
    <w:name w:val="Сетка таблицы173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2">
    <w:name w:val="Нет списка41142"/>
    <w:next w:val="a7"/>
    <w:uiPriority w:val="99"/>
    <w:semiHidden/>
    <w:unhideWhenUsed/>
    <w:rsid w:val="00700E85"/>
  </w:style>
  <w:style w:type="table" w:customStyle="1" w:styleId="7112111">
    <w:name w:val="Сетка таблицы71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20">
    <w:name w:val="Нет списка7142"/>
    <w:next w:val="a7"/>
    <w:uiPriority w:val="99"/>
    <w:semiHidden/>
    <w:unhideWhenUsed/>
    <w:rsid w:val="00700E85"/>
  </w:style>
  <w:style w:type="numbering" w:customStyle="1" w:styleId="111111142">
    <w:name w:val="Нет списка111111142"/>
    <w:next w:val="a7"/>
    <w:uiPriority w:val="99"/>
    <w:semiHidden/>
    <w:rsid w:val="00700E85"/>
  </w:style>
  <w:style w:type="numbering" w:customStyle="1" w:styleId="311142">
    <w:name w:val="Нет списка311142"/>
    <w:next w:val="a7"/>
    <w:semiHidden/>
    <w:rsid w:val="00700E85"/>
  </w:style>
  <w:style w:type="numbering" w:customStyle="1" w:styleId="11111111212">
    <w:name w:val="Нет списка11111111212"/>
    <w:next w:val="a7"/>
    <w:semiHidden/>
    <w:rsid w:val="00700E85"/>
  </w:style>
  <w:style w:type="numbering" w:customStyle="1" w:styleId="411142">
    <w:name w:val="Нет списка411142"/>
    <w:next w:val="a7"/>
    <w:uiPriority w:val="99"/>
    <w:semiHidden/>
    <w:unhideWhenUsed/>
    <w:rsid w:val="00700E85"/>
  </w:style>
  <w:style w:type="numbering" w:customStyle="1" w:styleId="51142">
    <w:name w:val="Нет списка51142"/>
    <w:next w:val="a7"/>
    <w:uiPriority w:val="99"/>
    <w:semiHidden/>
    <w:unhideWhenUsed/>
    <w:rsid w:val="00700E85"/>
  </w:style>
  <w:style w:type="numbering" w:customStyle="1" w:styleId="611212">
    <w:name w:val="Нет списка611212"/>
    <w:next w:val="a7"/>
    <w:uiPriority w:val="99"/>
    <w:semiHidden/>
    <w:unhideWhenUsed/>
    <w:rsid w:val="00700E85"/>
  </w:style>
  <w:style w:type="table" w:customStyle="1" w:styleId="611320">
    <w:name w:val="Сетка таблицы611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2">
    <w:name w:val="Нет списка12111212"/>
    <w:next w:val="a7"/>
    <w:semiHidden/>
    <w:unhideWhenUsed/>
    <w:rsid w:val="00700E85"/>
  </w:style>
  <w:style w:type="numbering" w:customStyle="1" w:styleId="31111212">
    <w:name w:val="Нет списка31111212"/>
    <w:next w:val="a7"/>
    <w:semiHidden/>
    <w:rsid w:val="00700E85"/>
  </w:style>
  <w:style w:type="numbering" w:customStyle="1" w:styleId="11121212">
    <w:name w:val="Нет списка11121212"/>
    <w:next w:val="a7"/>
    <w:semiHidden/>
    <w:rsid w:val="00700E85"/>
  </w:style>
  <w:style w:type="numbering" w:customStyle="1" w:styleId="211111212">
    <w:name w:val="Нет списка211111212"/>
    <w:next w:val="a7"/>
    <w:uiPriority w:val="99"/>
    <w:semiHidden/>
    <w:unhideWhenUsed/>
    <w:rsid w:val="00700E85"/>
  </w:style>
  <w:style w:type="numbering" w:customStyle="1" w:styleId="41111212">
    <w:name w:val="Нет списка41111212"/>
    <w:next w:val="a7"/>
    <w:uiPriority w:val="99"/>
    <w:semiHidden/>
    <w:unhideWhenUsed/>
    <w:rsid w:val="00700E85"/>
  </w:style>
  <w:style w:type="numbering" w:customStyle="1" w:styleId="5111212">
    <w:name w:val="Нет списка5111212"/>
    <w:next w:val="a7"/>
    <w:uiPriority w:val="99"/>
    <w:semiHidden/>
    <w:unhideWhenUsed/>
    <w:rsid w:val="00700E85"/>
  </w:style>
  <w:style w:type="numbering" w:customStyle="1" w:styleId="711212">
    <w:name w:val="Нет списка711212"/>
    <w:next w:val="a7"/>
    <w:uiPriority w:val="99"/>
    <w:semiHidden/>
    <w:unhideWhenUsed/>
    <w:rsid w:val="00700E85"/>
  </w:style>
  <w:style w:type="numbering" w:customStyle="1" w:styleId="1212121">
    <w:name w:val="Текущий список121212"/>
    <w:rsid w:val="00700E85"/>
  </w:style>
  <w:style w:type="numbering" w:customStyle="1" w:styleId="8320">
    <w:name w:val="Нет списка832"/>
    <w:next w:val="a7"/>
    <w:uiPriority w:val="99"/>
    <w:semiHidden/>
    <w:unhideWhenUsed/>
    <w:rsid w:val="00700E85"/>
  </w:style>
  <w:style w:type="table" w:customStyle="1" w:styleId="9142">
    <w:name w:val="Сетка таблицы9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Нет списка131212"/>
    <w:next w:val="a7"/>
    <w:uiPriority w:val="99"/>
    <w:semiHidden/>
    <w:unhideWhenUsed/>
    <w:rsid w:val="00700E85"/>
  </w:style>
  <w:style w:type="numbering" w:customStyle="1" w:styleId="2312120">
    <w:name w:val="Нет списка231212"/>
    <w:next w:val="a7"/>
    <w:uiPriority w:val="99"/>
    <w:semiHidden/>
    <w:unhideWhenUsed/>
    <w:rsid w:val="00700E85"/>
  </w:style>
  <w:style w:type="table" w:customStyle="1" w:styleId="141211">
    <w:name w:val="Сетка таблицы1412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0">
    <w:name w:val="Сетка таблицы4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0">
    <w:name w:val="Сетка таблицы5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2">
    <w:name w:val="Нет списка32312"/>
    <w:next w:val="a7"/>
    <w:uiPriority w:val="99"/>
    <w:semiHidden/>
    <w:unhideWhenUsed/>
    <w:rsid w:val="00700E85"/>
  </w:style>
  <w:style w:type="numbering" w:customStyle="1" w:styleId="4232">
    <w:name w:val="Нет списка4232"/>
    <w:next w:val="a7"/>
    <w:uiPriority w:val="99"/>
    <w:semiHidden/>
    <w:unhideWhenUsed/>
    <w:rsid w:val="00700E85"/>
  </w:style>
  <w:style w:type="numbering" w:customStyle="1" w:styleId="5232">
    <w:name w:val="Нет списка5232"/>
    <w:next w:val="a7"/>
    <w:uiPriority w:val="99"/>
    <w:semiHidden/>
    <w:unhideWhenUsed/>
    <w:rsid w:val="00700E85"/>
  </w:style>
  <w:style w:type="numbering" w:customStyle="1" w:styleId="9321">
    <w:name w:val="Нет списка932"/>
    <w:next w:val="a7"/>
    <w:uiPriority w:val="99"/>
    <w:semiHidden/>
    <w:unhideWhenUsed/>
    <w:rsid w:val="00700E85"/>
  </w:style>
  <w:style w:type="table" w:customStyle="1" w:styleId="1532">
    <w:name w:val="Сетка таблицы15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0">
    <w:name w:val="Нет списка1432"/>
    <w:next w:val="a7"/>
    <w:uiPriority w:val="99"/>
    <w:semiHidden/>
    <w:unhideWhenUsed/>
    <w:rsid w:val="00700E85"/>
  </w:style>
  <w:style w:type="numbering" w:customStyle="1" w:styleId="2432">
    <w:name w:val="Нет списка2432"/>
    <w:next w:val="a7"/>
    <w:uiPriority w:val="99"/>
    <w:semiHidden/>
    <w:unhideWhenUsed/>
    <w:rsid w:val="00700E85"/>
  </w:style>
  <w:style w:type="table" w:customStyle="1" w:styleId="24320">
    <w:name w:val="Сетка таблицы24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0">
    <w:name w:val="Сетка таблицы4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0">
    <w:name w:val="Сетка таблицы5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2">
    <w:name w:val="Нет списка3332"/>
    <w:next w:val="a7"/>
    <w:uiPriority w:val="99"/>
    <w:semiHidden/>
    <w:unhideWhenUsed/>
    <w:rsid w:val="00700E85"/>
  </w:style>
  <w:style w:type="table" w:customStyle="1" w:styleId="9232">
    <w:name w:val="Сетка таблицы92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2">
    <w:name w:val="Нет списка4332"/>
    <w:next w:val="a7"/>
    <w:uiPriority w:val="99"/>
    <w:semiHidden/>
    <w:unhideWhenUsed/>
    <w:rsid w:val="00700E85"/>
  </w:style>
  <w:style w:type="numbering" w:customStyle="1" w:styleId="5332">
    <w:name w:val="Нет списка5332"/>
    <w:next w:val="a7"/>
    <w:uiPriority w:val="99"/>
    <w:semiHidden/>
    <w:unhideWhenUsed/>
    <w:rsid w:val="00700E85"/>
  </w:style>
  <w:style w:type="table" w:customStyle="1" w:styleId="122320">
    <w:name w:val="Сетка таблицы12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20">
    <w:name w:val="Нет списка1032"/>
    <w:next w:val="a7"/>
    <w:uiPriority w:val="99"/>
    <w:semiHidden/>
    <w:rsid w:val="00700E85"/>
  </w:style>
  <w:style w:type="numbering" w:customStyle="1" w:styleId="15320">
    <w:name w:val="Нет списка1532"/>
    <w:next w:val="a7"/>
    <w:uiPriority w:val="99"/>
    <w:semiHidden/>
    <w:unhideWhenUsed/>
    <w:rsid w:val="00700E85"/>
  </w:style>
  <w:style w:type="table" w:customStyle="1" w:styleId="1832">
    <w:name w:val="Сетка таблицы18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2">
    <w:name w:val="Нет списка1131212"/>
    <w:next w:val="a7"/>
    <w:semiHidden/>
    <w:rsid w:val="00700E85"/>
  </w:style>
  <w:style w:type="numbering" w:customStyle="1" w:styleId="2121212">
    <w:name w:val="Нет списка2121212"/>
    <w:next w:val="a7"/>
    <w:uiPriority w:val="99"/>
    <w:semiHidden/>
    <w:unhideWhenUsed/>
    <w:rsid w:val="00700E85"/>
  </w:style>
  <w:style w:type="numbering" w:customStyle="1" w:styleId="1111112113211112">
    <w:name w:val="1 / 1.1 / 1.1.12113211112"/>
    <w:rsid w:val="00700E85"/>
  </w:style>
  <w:style w:type="numbering" w:customStyle="1" w:styleId="122312">
    <w:name w:val="Нет списка122312"/>
    <w:next w:val="a7"/>
    <w:semiHidden/>
    <w:unhideWhenUsed/>
    <w:rsid w:val="00700E85"/>
  </w:style>
  <w:style w:type="numbering" w:customStyle="1" w:styleId="222312">
    <w:name w:val="Нет списка222312"/>
    <w:next w:val="a7"/>
    <w:uiPriority w:val="99"/>
    <w:semiHidden/>
    <w:rsid w:val="00700E85"/>
  </w:style>
  <w:style w:type="table" w:customStyle="1" w:styleId="222320">
    <w:name w:val="Сетка таблицы222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2">
    <w:name w:val="Нет списка1122312"/>
    <w:next w:val="a7"/>
    <w:uiPriority w:val="99"/>
    <w:semiHidden/>
    <w:rsid w:val="00700E85"/>
  </w:style>
  <w:style w:type="table" w:customStyle="1" w:styleId="212232">
    <w:name w:val="Сетка таблицы2122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2">
    <w:name w:val="Нет списка2112312"/>
    <w:next w:val="a7"/>
    <w:uiPriority w:val="99"/>
    <w:semiHidden/>
    <w:unhideWhenUsed/>
    <w:rsid w:val="00700E85"/>
  </w:style>
  <w:style w:type="numbering" w:customStyle="1" w:styleId="111121212">
    <w:name w:val="Нет списка111121212"/>
    <w:next w:val="a7"/>
    <w:semiHidden/>
    <w:unhideWhenUsed/>
    <w:rsid w:val="00700E85"/>
  </w:style>
  <w:style w:type="table" w:customStyle="1" w:styleId="2111232">
    <w:name w:val="Сетка таблицы211123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2">
    <w:name w:val="Сетка таблицы31123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2">
    <w:name w:val="Нет списка22111212"/>
    <w:next w:val="a7"/>
    <w:uiPriority w:val="99"/>
    <w:semiHidden/>
    <w:rsid w:val="00700E85"/>
  </w:style>
  <w:style w:type="numbering" w:customStyle="1" w:styleId="112111212">
    <w:name w:val="Нет списка112111212"/>
    <w:next w:val="a7"/>
    <w:semiHidden/>
    <w:rsid w:val="00700E85"/>
  </w:style>
  <w:style w:type="numbering" w:customStyle="1" w:styleId="33620">
    <w:name w:val="Стиль3362"/>
    <w:uiPriority w:val="99"/>
    <w:rsid w:val="00700E85"/>
  </w:style>
  <w:style w:type="numbering" w:customStyle="1" w:styleId="2241212">
    <w:name w:val="Текущий список2241212"/>
    <w:rsid w:val="00700E85"/>
  </w:style>
  <w:style w:type="numbering" w:customStyle="1" w:styleId="331312">
    <w:name w:val="Стиль331312"/>
    <w:uiPriority w:val="99"/>
    <w:rsid w:val="00700E85"/>
  </w:style>
  <w:style w:type="numbering" w:customStyle="1" w:styleId="111111211322212">
    <w:name w:val="1 / 1.1 / 1.1.1211322212"/>
    <w:rsid w:val="00700E85"/>
  </w:style>
  <w:style w:type="numbering" w:customStyle="1" w:styleId="292412">
    <w:name w:val="Текущий список292412"/>
    <w:rsid w:val="00700E85"/>
  </w:style>
  <w:style w:type="numbering" w:customStyle="1" w:styleId="1ai182212">
    <w:name w:val="1 / a / i182212"/>
    <w:basedOn w:val="a7"/>
    <w:next w:val="1ai"/>
    <w:semiHidden/>
    <w:rsid w:val="00700E85"/>
  </w:style>
  <w:style w:type="numbering" w:customStyle="1" w:styleId="118272">
    <w:name w:val="Текущий список118272"/>
    <w:rsid w:val="00700E85"/>
  </w:style>
  <w:style w:type="numbering" w:customStyle="1" w:styleId="11111112162412">
    <w:name w:val="1 / 1.1 / 1.1.112162412"/>
    <w:rsid w:val="00700E85"/>
  </w:style>
  <w:style w:type="numbering" w:customStyle="1" w:styleId="211172512">
    <w:name w:val="Текущий список211172512"/>
    <w:rsid w:val="00700E85"/>
  </w:style>
  <w:style w:type="numbering" w:customStyle="1" w:styleId="192212">
    <w:name w:val="Текущий список192212"/>
    <w:rsid w:val="00700E85"/>
  </w:style>
  <w:style w:type="numbering" w:customStyle="1" w:styleId="272412">
    <w:name w:val="Статья / Раздел272412"/>
    <w:rsid w:val="00700E85"/>
  </w:style>
  <w:style w:type="numbering" w:customStyle="1" w:styleId="2921212">
    <w:name w:val="Текущий список2921212"/>
    <w:rsid w:val="00700E85"/>
  </w:style>
  <w:style w:type="numbering" w:customStyle="1" w:styleId="1ai1821212">
    <w:name w:val="1 / a / i1821212"/>
    <w:basedOn w:val="a7"/>
    <w:next w:val="1ai"/>
    <w:semiHidden/>
    <w:rsid w:val="00700E85"/>
  </w:style>
  <w:style w:type="numbering" w:customStyle="1" w:styleId="11821212">
    <w:name w:val="Текущий список11821212"/>
    <w:rsid w:val="00700E85"/>
  </w:style>
  <w:style w:type="numbering" w:customStyle="1" w:styleId="111111121621212">
    <w:name w:val="1 / 1.1 / 1.1.1121621212"/>
    <w:rsid w:val="00700E85"/>
  </w:style>
  <w:style w:type="numbering" w:customStyle="1" w:styleId="2111721212">
    <w:name w:val="Текущий список2111721212"/>
    <w:rsid w:val="00700E85"/>
  </w:style>
  <w:style w:type="numbering" w:customStyle="1" w:styleId="1921212">
    <w:name w:val="Текущий список1921212"/>
    <w:rsid w:val="00700E85"/>
  </w:style>
  <w:style w:type="numbering" w:customStyle="1" w:styleId="2721212">
    <w:name w:val="Статья / Раздел2721212"/>
    <w:rsid w:val="00700E85"/>
  </w:style>
  <w:style w:type="numbering" w:customStyle="1" w:styleId="721212">
    <w:name w:val="Статья / Раздел721212"/>
    <w:basedOn w:val="a7"/>
    <w:next w:val="affff"/>
    <w:semiHidden/>
    <w:rsid w:val="00700E85"/>
  </w:style>
  <w:style w:type="numbering" w:customStyle="1" w:styleId="1ai11152221">
    <w:name w:val="1 / a / i11152221"/>
    <w:rsid w:val="00700E85"/>
  </w:style>
  <w:style w:type="numbering" w:customStyle="1" w:styleId="1ai111521312">
    <w:name w:val="1 / a / i111521312"/>
    <w:rsid w:val="00700E85"/>
  </w:style>
  <w:style w:type="numbering" w:customStyle="1" w:styleId="1ai1115211212">
    <w:name w:val="1 / a / i1115211212"/>
    <w:rsid w:val="00700E85"/>
  </w:style>
  <w:style w:type="numbering" w:customStyle="1" w:styleId="2139112">
    <w:name w:val="Текущий список2139112"/>
    <w:rsid w:val="00700E85"/>
  </w:style>
  <w:style w:type="numbering" w:customStyle="1" w:styleId="1ai36231">
    <w:name w:val="1 / a / i36231"/>
    <w:rsid w:val="00700E85"/>
  </w:style>
  <w:style w:type="numbering" w:customStyle="1" w:styleId="1ai362121">
    <w:name w:val="1 / a / i362121"/>
    <w:rsid w:val="00700E85"/>
  </w:style>
  <w:style w:type="numbering" w:customStyle="1" w:styleId="16112">
    <w:name w:val="Нет списка16112"/>
    <w:next w:val="a7"/>
    <w:uiPriority w:val="99"/>
    <w:semiHidden/>
    <w:unhideWhenUsed/>
    <w:rsid w:val="00700E85"/>
  </w:style>
  <w:style w:type="table" w:customStyle="1" w:styleId="TableNormal522">
    <w:name w:val="Table Normal52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2811">
    <w:name w:val="Нет списка281"/>
    <w:next w:val="a7"/>
    <w:uiPriority w:val="99"/>
    <w:semiHidden/>
    <w:unhideWhenUsed/>
    <w:rsid w:val="00700E85"/>
  </w:style>
  <w:style w:type="table" w:customStyle="1" w:styleId="TableNormal81">
    <w:name w:val="Table Normal81"/>
    <w:uiPriority w:val="2"/>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20">
    <w:name w:val="Сетка таблицы302"/>
    <w:basedOn w:val="a6"/>
    <w:next w:val="af2"/>
    <w:uiPriority w:val="3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1">
    <w:name w:val="Статья / Раздел126211"/>
    <w:basedOn w:val="a7"/>
    <w:next w:val="affff"/>
    <w:semiHidden/>
    <w:rsid w:val="00700E85"/>
  </w:style>
  <w:style w:type="numbering" w:customStyle="1" w:styleId="111118">
    <w:name w:val="Статья / Раздел11111"/>
    <w:uiPriority w:val="99"/>
    <w:rsid w:val="00700E85"/>
  </w:style>
  <w:style w:type="table" w:customStyle="1" w:styleId="TableGrid11">
    <w:name w:val="TableGrid11"/>
    <w:rsid w:val="00700E85"/>
    <w:rPr>
      <w:rFonts w:eastAsia="Times New Roman"/>
      <w:lang w:eastAsia="en-GB"/>
    </w:rPr>
    <w:tblPr>
      <w:tblCellMar>
        <w:top w:w="0" w:type="dxa"/>
        <w:left w:w="0" w:type="dxa"/>
        <w:bottom w:w="0" w:type="dxa"/>
        <w:right w:w="0" w:type="dxa"/>
      </w:tblCellMar>
    </w:tblPr>
  </w:style>
  <w:style w:type="table" w:customStyle="1" w:styleId="191110">
    <w:name w:val="Сетка таблицы1911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11">
    <w:name w:val="Текущий список22421111"/>
    <w:rsid w:val="00700E85"/>
  </w:style>
  <w:style w:type="numbering" w:customStyle="1" w:styleId="111721111">
    <w:name w:val="Текущий список111721111"/>
    <w:rsid w:val="00700E85"/>
  </w:style>
  <w:style w:type="numbering" w:customStyle="1" w:styleId="111111921111">
    <w:name w:val="1 / 1.1 / 1.1.1921111"/>
    <w:basedOn w:val="a7"/>
    <w:next w:val="1111110"/>
    <w:semiHidden/>
    <w:rsid w:val="00700E85"/>
  </w:style>
  <w:style w:type="numbering" w:customStyle="1" w:styleId="11111111110">
    <w:name w:val="1 / 1.1 / 1.1.11111"/>
    <w:basedOn w:val="a7"/>
    <w:next w:val="1111110"/>
    <w:rsid w:val="00700E85"/>
  </w:style>
  <w:style w:type="numbering" w:customStyle="1" w:styleId="29251">
    <w:name w:val="Текущий список29251"/>
    <w:rsid w:val="00700E85"/>
  </w:style>
  <w:style w:type="numbering" w:customStyle="1" w:styleId="2924111">
    <w:name w:val="Текущий список2924111"/>
    <w:rsid w:val="00700E85"/>
  </w:style>
  <w:style w:type="numbering" w:customStyle="1" w:styleId="22451">
    <w:name w:val="Текущий список22451"/>
    <w:rsid w:val="00700E85"/>
  </w:style>
  <w:style w:type="numbering" w:customStyle="1" w:styleId="7251">
    <w:name w:val="Статья / Раздел7251"/>
    <w:basedOn w:val="a7"/>
    <w:next w:val="affff"/>
    <w:semiHidden/>
    <w:rsid w:val="00700E85"/>
  </w:style>
  <w:style w:type="numbering" w:customStyle="1" w:styleId="272310">
    <w:name w:val="Текущий список27231"/>
    <w:rsid w:val="00700E85"/>
  </w:style>
  <w:style w:type="numbering" w:customStyle="1" w:styleId="111111162211">
    <w:name w:val="1 / 1.1 / 1.1.1162211"/>
    <w:basedOn w:val="a7"/>
    <w:next w:val="1111110"/>
    <w:semiHidden/>
    <w:rsid w:val="00700E85"/>
  </w:style>
  <w:style w:type="numbering" w:customStyle="1" w:styleId="1ai162221">
    <w:name w:val="1 / a / i162221"/>
    <w:basedOn w:val="a7"/>
    <w:next w:val="1ai"/>
    <w:semiHidden/>
    <w:rsid w:val="00700E85"/>
  </w:style>
  <w:style w:type="numbering" w:customStyle="1" w:styleId="162211">
    <w:name w:val="Статья / Раздел162211"/>
    <w:basedOn w:val="a7"/>
    <w:next w:val="affff"/>
    <w:semiHidden/>
    <w:rsid w:val="00700E85"/>
  </w:style>
  <w:style w:type="numbering" w:customStyle="1" w:styleId="1115261">
    <w:name w:val="Текущий список1115261"/>
    <w:rsid w:val="00700E85"/>
  </w:style>
  <w:style w:type="numbering" w:customStyle="1" w:styleId="11111192211">
    <w:name w:val="1 / 1.1 / 1.1.192211"/>
    <w:basedOn w:val="a7"/>
    <w:next w:val="1111110"/>
    <w:semiHidden/>
    <w:rsid w:val="00700E85"/>
  </w:style>
  <w:style w:type="numbering" w:customStyle="1" w:styleId="182211">
    <w:name w:val="Текущий список182211"/>
    <w:rsid w:val="00700E85"/>
  </w:style>
  <w:style w:type="numbering" w:customStyle="1" w:styleId="262211">
    <w:name w:val="Статья / Раздел262211"/>
    <w:rsid w:val="00700E85"/>
  </w:style>
  <w:style w:type="numbering" w:customStyle="1" w:styleId="111111310">
    <w:name w:val="1 / 1.1 / 1.1.131"/>
    <w:basedOn w:val="a7"/>
    <w:next w:val="1111110"/>
    <w:uiPriority w:val="99"/>
    <w:semiHidden/>
    <w:unhideWhenUsed/>
    <w:rsid w:val="00700E85"/>
  </w:style>
  <w:style w:type="numbering" w:customStyle="1" w:styleId="1ai31">
    <w:name w:val="1 / a / i31"/>
    <w:basedOn w:val="a7"/>
    <w:next w:val="1ai"/>
    <w:uiPriority w:val="99"/>
    <w:semiHidden/>
    <w:unhideWhenUsed/>
    <w:rsid w:val="00700E85"/>
  </w:style>
  <w:style w:type="table" w:customStyle="1" w:styleId="3710">
    <w:name w:val="Сетка таблицы37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
    <w:next w:val="a7"/>
    <w:uiPriority w:val="99"/>
    <w:semiHidden/>
    <w:rsid w:val="00700E85"/>
  </w:style>
  <w:style w:type="table" w:customStyle="1" w:styleId="1181">
    <w:name w:val="Сетка таблицы118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0">
    <w:name w:val="Нет списка1181"/>
    <w:next w:val="a7"/>
    <w:semiHidden/>
    <w:unhideWhenUsed/>
    <w:rsid w:val="00700E85"/>
  </w:style>
  <w:style w:type="table" w:customStyle="1" w:styleId="2171">
    <w:name w:val="Сетка таблицы2171"/>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
    <w:name w:val="Сетка таблицы11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0">
    <w:name w:val="Нет списка11161"/>
    <w:next w:val="a7"/>
    <w:uiPriority w:val="99"/>
    <w:semiHidden/>
    <w:rsid w:val="00700E85"/>
  </w:style>
  <w:style w:type="table" w:customStyle="1" w:styleId="2181">
    <w:name w:val="Сетка таблицы218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0">
    <w:name w:val="Сетка таблицы111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0">
    <w:name w:val="Нет списка291"/>
    <w:next w:val="a7"/>
    <w:uiPriority w:val="99"/>
    <w:semiHidden/>
    <w:unhideWhenUsed/>
    <w:rsid w:val="00700E85"/>
  </w:style>
  <w:style w:type="table" w:customStyle="1" w:styleId="3810">
    <w:name w:val="Сетка таблицы38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7"/>
    <w:semiHidden/>
    <w:rsid w:val="00700E85"/>
  </w:style>
  <w:style w:type="table" w:customStyle="1" w:styleId="4611">
    <w:name w:val="Сетка таблицы46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0">
    <w:name w:val="Нет списка111161"/>
    <w:next w:val="a7"/>
    <w:semiHidden/>
    <w:rsid w:val="00700E85"/>
  </w:style>
  <w:style w:type="table" w:customStyle="1" w:styleId="21161">
    <w:name w:val="Сетка таблицы2116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7"/>
    <w:uiPriority w:val="99"/>
    <w:semiHidden/>
    <w:unhideWhenUsed/>
    <w:rsid w:val="00700E85"/>
  </w:style>
  <w:style w:type="numbering" w:customStyle="1" w:styleId="4710">
    <w:name w:val="Нет списка471"/>
    <w:next w:val="a7"/>
    <w:uiPriority w:val="99"/>
    <w:semiHidden/>
    <w:unhideWhenUsed/>
    <w:rsid w:val="00700E85"/>
  </w:style>
  <w:style w:type="table" w:customStyle="1" w:styleId="5611">
    <w:name w:val="Сетка таблицы56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1"/>
    <w:next w:val="a7"/>
    <w:uiPriority w:val="99"/>
    <w:semiHidden/>
    <w:unhideWhenUsed/>
    <w:rsid w:val="00700E85"/>
  </w:style>
  <w:style w:type="numbering" w:customStyle="1" w:styleId="11111121132511">
    <w:name w:val="1 / 1.1 / 1.1.121132511"/>
    <w:rsid w:val="00700E85"/>
  </w:style>
  <w:style w:type="numbering" w:customStyle="1" w:styleId="6510">
    <w:name w:val="Нет списка651"/>
    <w:next w:val="a7"/>
    <w:uiPriority w:val="99"/>
    <w:semiHidden/>
    <w:unhideWhenUsed/>
    <w:rsid w:val="00700E85"/>
  </w:style>
  <w:style w:type="table" w:customStyle="1" w:styleId="671">
    <w:name w:val="Сетка таблицы67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Сетка таблицы1351"/>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
    <w:next w:val="a7"/>
    <w:uiPriority w:val="99"/>
    <w:semiHidden/>
    <w:unhideWhenUsed/>
    <w:rsid w:val="00700E85"/>
  </w:style>
  <w:style w:type="numbering" w:customStyle="1" w:styleId="2261">
    <w:name w:val="Нет списка2261"/>
    <w:next w:val="a7"/>
    <w:uiPriority w:val="99"/>
    <w:semiHidden/>
    <w:rsid w:val="00700E85"/>
  </w:style>
  <w:style w:type="table" w:customStyle="1" w:styleId="22610">
    <w:name w:val="Сетка таблицы2261"/>
    <w:basedOn w:val="a6"/>
    <w:next w:val="af2"/>
    <w:uiPriority w:val="99"/>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7"/>
    <w:semiHidden/>
    <w:rsid w:val="00700E85"/>
  </w:style>
  <w:style w:type="table" w:customStyle="1" w:styleId="21261">
    <w:name w:val="Сетка таблицы2126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Нет списка21161"/>
    <w:next w:val="a7"/>
    <w:uiPriority w:val="99"/>
    <w:semiHidden/>
    <w:unhideWhenUsed/>
    <w:rsid w:val="00700E85"/>
  </w:style>
  <w:style w:type="numbering" w:customStyle="1" w:styleId="1111151">
    <w:name w:val="Нет списка1111151"/>
    <w:next w:val="a7"/>
    <w:uiPriority w:val="99"/>
    <w:semiHidden/>
    <w:unhideWhenUsed/>
    <w:rsid w:val="00700E85"/>
  </w:style>
  <w:style w:type="table" w:customStyle="1" w:styleId="211161">
    <w:name w:val="Сетка таблицы211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10">
    <w:name w:val="Сетка таблицы7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Сетка таблицы8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1">
    <w:name w:val="Нет списка751"/>
    <w:next w:val="a7"/>
    <w:uiPriority w:val="99"/>
    <w:semiHidden/>
    <w:rsid w:val="00700E85"/>
  </w:style>
  <w:style w:type="table" w:customStyle="1" w:styleId="1051">
    <w:name w:val="Сетка таблицы105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0">
    <w:name w:val="Нет списка1351"/>
    <w:next w:val="a7"/>
    <w:uiPriority w:val="99"/>
    <w:semiHidden/>
    <w:unhideWhenUsed/>
    <w:rsid w:val="00700E85"/>
  </w:style>
  <w:style w:type="table" w:customStyle="1" w:styleId="2351">
    <w:name w:val="Сетка таблицы23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1">
    <w:name w:val="Нет списка11351"/>
    <w:next w:val="a7"/>
    <w:uiPriority w:val="99"/>
    <w:semiHidden/>
    <w:rsid w:val="00700E85"/>
  </w:style>
  <w:style w:type="table" w:customStyle="1" w:styleId="21341">
    <w:name w:val="Сетка таблицы213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10">
    <w:name w:val="Нет списка2351"/>
    <w:next w:val="a7"/>
    <w:uiPriority w:val="99"/>
    <w:semiHidden/>
    <w:unhideWhenUsed/>
    <w:rsid w:val="00700E85"/>
  </w:style>
  <w:style w:type="table" w:customStyle="1" w:styleId="3241">
    <w:name w:val="Сетка таблицы324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0">
    <w:name w:val="Нет списка3151"/>
    <w:next w:val="a7"/>
    <w:uiPriority w:val="99"/>
    <w:semiHidden/>
    <w:rsid w:val="00700E85"/>
  </w:style>
  <w:style w:type="table" w:customStyle="1" w:styleId="4151">
    <w:name w:val="Сетка таблицы415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0">
    <w:name w:val="Сетка таблицы12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1">
    <w:name w:val="Нет списка111251"/>
    <w:next w:val="a7"/>
    <w:uiPriority w:val="99"/>
    <w:semiHidden/>
    <w:rsid w:val="00700E85"/>
  </w:style>
  <w:style w:type="table" w:customStyle="1" w:styleId="211241">
    <w:name w:val="Сетка таблицы2112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0">
    <w:name w:val="Сетка таблицы11111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10">
    <w:name w:val="Нет списка21251"/>
    <w:next w:val="a7"/>
    <w:uiPriority w:val="99"/>
    <w:semiHidden/>
    <w:unhideWhenUsed/>
    <w:rsid w:val="00700E85"/>
  </w:style>
  <w:style w:type="numbering" w:customStyle="1" w:styleId="41510">
    <w:name w:val="Нет списка4151"/>
    <w:next w:val="a7"/>
    <w:uiPriority w:val="99"/>
    <w:semiHidden/>
    <w:unhideWhenUsed/>
    <w:rsid w:val="00700E85"/>
  </w:style>
  <w:style w:type="table" w:customStyle="1" w:styleId="5151">
    <w:name w:val="Сетка таблицы515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Нет списка5151"/>
    <w:next w:val="a7"/>
    <w:uiPriority w:val="99"/>
    <w:semiHidden/>
    <w:unhideWhenUsed/>
    <w:rsid w:val="00700E85"/>
  </w:style>
  <w:style w:type="numbering" w:customStyle="1" w:styleId="11111121132151">
    <w:name w:val="1 / 1.1 / 1.1.121132151"/>
    <w:rsid w:val="00700E85"/>
  </w:style>
  <w:style w:type="numbering" w:customStyle="1" w:styleId="6151">
    <w:name w:val="Нет списка6151"/>
    <w:next w:val="a7"/>
    <w:uiPriority w:val="99"/>
    <w:semiHidden/>
    <w:unhideWhenUsed/>
    <w:rsid w:val="00700E85"/>
  </w:style>
  <w:style w:type="table" w:customStyle="1" w:styleId="61510">
    <w:name w:val="Сетка таблицы6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1">
    <w:name w:val="Сетка таблицы131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1">
    <w:name w:val="Нет списка12151"/>
    <w:next w:val="a7"/>
    <w:semiHidden/>
    <w:unhideWhenUsed/>
    <w:rsid w:val="00700E85"/>
  </w:style>
  <w:style w:type="numbering" w:customStyle="1" w:styleId="22151">
    <w:name w:val="Нет списка22151"/>
    <w:next w:val="a7"/>
    <w:uiPriority w:val="99"/>
    <w:semiHidden/>
    <w:rsid w:val="00700E85"/>
  </w:style>
  <w:style w:type="table" w:customStyle="1" w:styleId="221410">
    <w:name w:val="Сетка таблицы2214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1">
    <w:name w:val="Нет списка112151"/>
    <w:next w:val="a7"/>
    <w:uiPriority w:val="99"/>
    <w:semiHidden/>
    <w:rsid w:val="00700E85"/>
  </w:style>
  <w:style w:type="table" w:customStyle="1" w:styleId="212141">
    <w:name w:val="Сетка таблицы21214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10">
    <w:name w:val="Нет списка211151"/>
    <w:next w:val="a7"/>
    <w:uiPriority w:val="99"/>
    <w:semiHidden/>
    <w:unhideWhenUsed/>
    <w:rsid w:val="00700E85"/>
  </w:style>
  <w:style w:type="numbering" w:customStyle="1" w:styleId="1111251">
    <w:name w:val="Нет списка1111251"/>
    <w:next w:val="a7"/>
    <w:semiHidden/>
    <w:unhideWhenUsed/>
    <w:rsid w:val="00700E85"/>
  </w:style>
  <w:style w:type="table" w:customStyle="1" w:styleId="21111410">
    <w:name w:val="Сетка таблицы211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1">
    <w:name w:val="Сетка таблицы31114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1">
    <w:name w:val="Нет списка31151"/>
    <w:next w:val="a7"/>
    <w:semiHidden/>
    <w:rsid w:val="00700E85"/>
  </w:style>
  <w:style w:type="numbering" w:customStyle="1" w:styleId="121151">
    <w:name w:val="Нет списка121151"/>
    <w:next w:val="a7"/>
    <w:uiPriority w:val="99"/>
    <w:semiHidden/>
    <w:unhideWhenUsed/>
    <w:rsid w:val="00700E85"/>
  </w:style>
  <w:style w:type="numbering" w:customStyle="1" w:styleId="221151">
    <w:name w:val="Нет списка221151"/>
    <w:next w:val="a7"/>
    <w:uiPriority w:val="99"/>
    <w:semiHidden/>
    <w:rsid w:val="00700E85"/>
  </w:style>
  <w:style w:type="numbering" w:customStyle="1" w:styleId="1121151">
    <w:name w:val="Нет списка1121151"/>
    <w:next w:val="a7"/>
    <w:uiPriority w:val="99"/>
    <w:semiHidden/>
    <w:rsid w:val="00700E85"/>
  </w:style>
  <w:style w:type="numbering" w:customStyle="1" w:styleId="2111151">
    <w:name w:val="Нет списка2111151"/>
    <w:next w:val="a7"/>
    <w:uiPriority w:val="99"/>
    <w:semiHidden/>
    <w:unhideWhenUsed/>
    <w:rsid w:val="00700E85"/>
  </w:style>
  <w:style w:type="numbering" w:customStyle="1" w:styleId="11111151">
    <w:name w:val="Нет списка11111151"/>
    <w:next w:val="a7"/>
    <w:semiHidden/>
    <w:unhideWhenUsed/>
    <w:rsid w:val="00700E85"/>
  </w:style>
  <w:style w:type="numbering" w:customStyle="1" w:styleId="2242311">
    <w:name w:val="Текущий список2242311"/>
    <w:rsid w:val="00700E85"/>
  </w:style>
  <w:style w:type="numbering" w:customStyle="1" w:styleId="3513">
    <w:name w:val="Стиль351"/>
    <w:uiPriority w:val="99"/>
    <w:rsid w:val="00700E85"/>
  </w:style>
  <w:style w:type="table" w:customStyle="1" w:styleId="1741">
    <w:name w:val="Сетка таблицы1741"/>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1">
    <w:name w:val="Нет списка41151"/>
    <w:next w:val="a7"/>
    <w:uiPriority w:val="99"/>
    <w:semiHidden/>
    <w:unhideWhenUsed/>
    <w:rsid w:val="00700E85"/>
  </w:style>
  <w:style w:type="numbering" w:customStyle="1" w:styleId="71510">
    <w:name w:val="Нет списка7151"/>
    <w:next w:val="a7"/>
    <w:uiPriority w:val="99"/>
    <w:semiHidden/>
    <w:unhideWhenUsed/>
    <w:rsid w:val="00700E85"/>
  </w:style>
  <w:style w:type="numbering" w:customStyle="1" w:styleId="111111151">
    <w:name w:val="Нет списка111111151"/>
    <w:next w:val="a7"/>
    <w:uiPriority w:val="99"/>
    <w:semiHidden/>
    <w:rsid w:val="00700E85"/>
  </w:style>
  <w:style w:type="numbering" w:customStyle="1" w:styleId="311151">
    <w:name w:val="Нет списка311151"/>
    <w:next w:val="a7"/>
    <w:semiHidden/>
    <w:rsid w:val="00700E85"/>
  </w:style>
  <w:style w:type="numbering" w:customStyle="1" w:styleId="11111111311">
    <w:name w:val="Нет списка11111111311"/>
    <w:next w:val="a7"/>
    <w:semiHidden/>
    <w:rsid w:val="00700E85"/>
  </w:style>
  <w:style w:type="numbering" w:customStyle="1" w:styleId="411151">
    <w:name w:val="Нет списка411151"/>
    <w:next w:val="a7"/>
    <w:uiPriority w:val="99"/>
    <w:semiHidden/>
    <w:unhideWhenUsed/>
    <w:rsid w:val="00700E85"/>
  </w:style>
  <w:style w:type="numbering" w:customStyle="1" w:styleId="51151">
    <w:name w:val="Нет списка51151"/>
    <w:next w:val="a7"/>
    <w:uiPriority w:val="99"/>
    <w:semiHidden/>
    <w:unhideWhenUsed/>
    <w:rsid w:val="00700E85"/>
  </w:style>
  <w:style w:type="numbering" w:customStyle="1" w:styleId="611311">
    <w:name w:val="Нет списка611311"/>
    <w:next w:val="a7"/>
    <w:uiPriority w:val="99"/>
    <w:semiHidden/>
    <w:unhideWhenUsed/>
    <w:rsid w:val="00700E85"/>
  </w:style>
  <w:style w:type="table" w:customStyle="1" w:styleId="61141">
    <w:name w:val="Сетка таблицы611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1311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1">
    <w:name w:val="Нет списка12111311"/>
    <w:next w:val="a7"/>
    <w:semiHidden/>
    <w:unhideWhenUsed/>
    <w:rsid w:val="00700E85"/>
  </w:style>
  <w:style w:type="numbering" w:customStyle="1" w:styleId="31111311">
    <w:name w:val="Нет списка31111311"/>
    <w:next w:val="a7"/>
    <w:semiHidden/>
    <w:rsid w:val="00700E85"/>
  </w:style>
  <w:style w:type="numbering" w:customStyle="1" w:styleId="11121311">
    <w:name w:val="Нет списка11121311"/>
    <w:next w:val="a7"/>
    <w:semiHidden/>
    <w:rsid w:val="00700E85"/>
  </w:style>
  <w:style w:type="numbering" w:customStyle="1" w:styleId="211111311">
    <w:name w:val="Нет списка211111311"/>
    <w:next w:val="a7"/>
    <w:uiPriority w:val="99"/>
    <w:semiHidden/>
    <w:unhideWhenUsed/>
    <w:rsid w:val="00700E85"/>
  </w:style>
  <w:style w:type="numbering" w:customStyle="1" w:styleId="41111311">
    <w:name w:val="Нет списка41111311"/>
    <w:next w:val="a7"/>
    <w:uiPriority w:val="99"/>
    <w:semiHidden/>
    <w:unhideWhenUsed/>
    <w:rsid w:val="00700E85"/>
  </w:style>
  <w:style w:type="numbering" w:customStyle="1" w:styleId="5111311">
    <w:name w:val="Нет списка5111311"/>
    <w:next w:val="a7"/>
    <w:uiPriority w:val="99"/>
    <w:semiHidden/>
    <w:unhideWhenUsed/>
    <w:rsid w:val="00700E85"/>
  </w:style>
  <w:style w:type="numbering" w:customStyle="1" w:styleId="711311">
    <w:name w:val="Нет списка711311"/>
    <w:next w:val="a7"/>
    <w:uiPriority w:val="99"/>
    <w:semiHidden/>
    <w:unhideWhenUsed/>
    <w:rsid w:val="00700E85"/>
  </w:style>
  <w:style w:type="table" w:customStyle="1" w:styleId="8131">
    <w:name w:val="Сетка таблицы8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3">
    <w:name w:val="Текущий список12131"/>
    <w:rsid w:val="00700E85"/>
  </w:style>
  <w:style w:type="numbering" w:customStyle="1" w:styleId="8411">
    <w:name w:val="Нет списка841"/>
    <w:next w:val="a7"/>
    <w:uiPriority w:val="99"/>
    <w:semiHidden/>
    <w:unhideWhenUsed/>
    <w:rsid w:val="00700E85"/>
  </w:style>
  <w:style w:type="table" w:customStyle="1" w:styleId="9151">
    <w:name w:val="Сетка таблицы9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0">
    <w:name w:val="Нет списка131311"/>
    <w:next w:val="a7"/>
    <w:uiPriority w:val="99"/>
    <w:semiHidden/>
    <w:unhideWhenUsed/>
    <w:rsid w:val="00700E85"/>
  </w:style>
  <w:style w:type="numbering" w:customStyle="1" w:styleId="231311">
    <w:name w:val="Нет списка231311"/>
    <w:next w:val="a7"/>
    <w:uiPriority w:val="99"/>
    <w:semiHidden/>
    <w:unhideWhenUsed/>
    <w:rsid w:val="00700E85"/>
  </w:style>
  <w:style w:type="table" w:customStyle="1" w:styleId="231310">
    <w:name w:val="Сетка таблицы23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0">
    <w:name w:val="Сетка таблицы4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0">
    <w:name w:val="Сетка таблицы5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0">
    <w:name w:val="Нет списка3241"/>
    <w:next w:val="a7"/>
    <w:uiPriority w:val="99"/>
    <w:semiHidden/>
    <w:unhideWhenUsed/>
    <w:rsid w:val="00700E85"/>
  </w:style>
  <w:style w:type="table" w:customStyle="1" w:styleId="91131">
    <w:name w:val="Сетка таблицы9113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Нет списка4241"/>
    <w:next w:val="a7"/>
    <w:uiPriority w:val="99"/>
    <w:semiHidden/>
    <w:unhideWhenUsed/>
    <w:rsid w:val="00700E85"/>
  </w:style>
  <w:style w:type="table" w:customStyle="1" w:styleId="10131">
    <w:name w:val="Сетка таблицы10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1">
    <w:name w:val="Нет списка5241"/>
    <w:next w:val="a7"/>
    <w:uiPriority w:val="99"/>
    <w:semiHidden/>
    <w:unhideWhenUsed/>
    <w:rsid w:val="00700E85"/>
  </w:style>
  <w:style w:type="table" w:customStyle="1" w:styleId="1211310">
    <w:name w:val="Сетка таблицы121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0">
    <w:name w:val="Нет списка941"/>
    <w:next w:val="a7"/>
    <w:uiPriority w:val="99"/>
    <w:semiHidden/>
    <w:unhideWhenUsed/>
    <w:rsid w:val="00700E85"/>
  </w:style>
  <w:style w:type="table" w:customStyle="1" w:styleId="1541">
    <w:name w:val="Сетка таблицы154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0">
    <w:name w:val="Нет списка1441"/>
    <w:next w:val="a7"/>
    <w:uiPriority w:val="99"/>
    <w:semiHidden/>
    <w:unhideWhenUsed/>
    <w:rsid w:val="00700E85"/>
  </w:style>
  <w:style w:type="numbering" w:customStyle="1" w:styleId="2441">
    <w:name w:val="Нет списка2441"/>
    <w:next w:val="a7"/>
    <w:uiPriority w:val="99"/>
    <w:semiHidden/>
    <w:unhideWhenUsed/>
    <w:rsid w:val="00700E85"/>
  </w:style>
  <w:style w:type="table" w:customStyle="1" w:styleId="1641">
    <w:name w:val="Сетка таблицы164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0">
    <w:name w:val="Сетка таблицы24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0">
    <w:name w:val="Сетка таблицы33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0">
    <w:name w:val="Сетка таблицы4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0">
    <w:name w:val="Сетка таблицы5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3">
    <w:name w:val="Нет списка3341"/>
    <w:next w:val="a7"/>
    <w:uiPriority w:val="99"/>
    <w:semiHidden/>
    <w:unhideWhenUsed/>
    <w:rsid w:val="00700E85"/>
  </w:style>
  <w:style w:type="table" w:customStyle="1" w:styleId="9241">
    <w:name w:val="Сетка таблицы92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1">
    <w:name w:val="Нет списка4341"/>
    <w:next w:val="a7"/>
    <w:uiPriority w:val="99"/>
    <w:semiHidden/>
    <w:unhideWhenUsed/>
    <w:rsid w:val="00700E85"/>
  </w:style>
  <w:style w:type="numbering" w:customStyle="1" w:styleId="5341">
    <w:name w:val="Нет списка5341"/>
    <w:next w:val="a7"/>
    <w:uiPriority w:val="99"/>
    <w:semiHidden/>
    <w:unhideWhenUsed/>
    <w:rsid w:val="00700E85"/>
  </w:style>
  <w:style w:type="table" w:customStyle="1" w:styleId="12241">
    <w:name w:val="Сетка таблицы12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0">
    <w:name w:val="Нет списка1041"/>
    <w:next w:val="a7"/>
    <w:uiPriority w:val="99"/>
    <w:semiHidden/>
    <w:rsid w:val="00700E85"/>
  </w:style>
  <w:style w:type="numbering" w:customStyle="1" w:styleId="15410">
    <w:name w:val="Нет списка1541"/>
    <w:next w:val="a7"/>
    <w:uiPriority w:val="99"/>
    <w:semiHidden/>
    <w:unhideWhenUsed/>
    <w:rsid w:val="00700E85"/>
  </w:style>
  <w:style w:type="table" w:customStyle="1" w:styleId="1841">
    <w:name w:val="Сетка таблицы18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1">
    <w:name w:val="Нет списка1131311"/>
    <w:next w:val="a7"/>
    <w:semiHidden/>
    <w:rsid w:val="00700E85"/>
  </w:style>
  <w:style w:type="numbering" w:customStyle="1" w:styleId="2121311">
    <w:name w:val="Нет списка2121311"/>
    <w:next w:val="a7"/>
    <w:uiPriority w:val="99"/>
    <w:semiHidden/>
    <w:unhideWhenUsed/>
    <w:rsid w:val="00700E85"/>
  </w:style>
  <w:style w:type="numbering" w:customStyle="1" w:styleId="1111112113211211">
    <w:name w:val="1 / 1.1 / 1.1.12113211211"/>
    <w:rsid w:val="00700E85"/>
  </w:style>
  <w:style w:type="numbering" w:customStyle="1" w:styleId="122410">
    <w:name w:val="Нет списка12241"/>
    <w:next w:val="a7"/>
    <w:semiHidden/>
    <w:unhideWhenUsed/>
    <w:rsid w:val="00700E85"/>
  </w:style>
  <w:style w:type="numbering" w:customStyle="1" w:styleId="22241">
    <w:name w:val="Нет списка22241"/>
    <w:next w:val="a7"/>
    <w:uiPriority w:val="99"/>
    <w:semiHidden/>
    <w:rsid w:val="00700E85"/>
  </w:style>
  <w:style w:type="table" w:customStyle="1" w:styleId="222410">
    <w:name w:val="Сетка таблицы2224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1">
    <w:name w:val="Нет списка112241"/>
    <w:next w:val="a7"/>
    <w:uiPriority w:val="99"/>
    <w:semiHidden/>
    <w:rsid w:val="00700E85"/>
  </w:style>
  <w:style w:type="table" w:customStyle="1" w:styleId="212241">
    <w:name w:val="Сетка таблицы21224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10">
    <w:name w:val="Нет списка211241"/>
    <w:next w:val="a7"/>
    <w:uiPriority w:val="99"/>
    <w:semiHidden/>
    <w:unhideWhenUsed/>
    <w:rsid w:val="00700E85"/>
  </w:style>
  <w:style w:type="numbering" w:customStyle="1" w:styleId="111121311">
    <w:name w:val="Нет списка111121311"/>
    <w:next w:val="a7"/>
    <w:semiHidden/>
    <w:unhideWhenUsed/>
    <w:rsid w:val="00700E85"/>
  </w:style>
  <w:style w:type="table" w:customStyle="1" w:styleId="2111241">
    <w:name w:val="Сетка таблицы211124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1">
    <w:name w:val="Сетка таблицы311241"/>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1">
    <w:name w:val="Нет списка22111311"/>
    <w:next w:val="a7"/>
    <w:uiPriority w:val="99"/>
    <w:semiHidden/>
    <w:rsid w:val="00700E85"/>
  </w:style>
  <w:style w:type="numbering" w:customStyle="1" w:styleId="112111311">
    <w:name w:val="Нет списка112111311"/>
    <w:next w:val="a7"/>
    <w:semiHidden/>
    <w:rsid w:val="00700E85"/>
  </w:style>
  <w:style w:type="table" w:customStyle="1" w:styleId="TableNormal431">
    <w:name w:val="Table Normal431"/>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1">
    <w:name w:val="Стиль3371"/>
    <w:uiPriority w:val="99"/>
    <w:rsid w:val="00700E85"/>
  </w:style>
  <w:style w:type="numbering" w:customStyle="1" w:styleId="2241311">
    <w:name w:val="Текущий список2241311"/>
    <w:rsid w:val="00700E85"/>
  </w:style>
  <w:style w:type="numbering" w:customStyle="1" w:styleId="33141">
    <w:name w:val="Стиль33141"/>
    <w:uiPriority w:val="99"/>
    <w:rsid w:val="00700E85"/>
  </w:style>
  <w:style w:type="numbering" w:customStyle="1" w:styleId="11111121132231">
    <w:name w:val="1 / 1.1 / 1.1.121132231"/>
    <w:rsid w:val="00700E85"/>
  </w:style>
  <w:style w:type="table" w:customStyle="1" w:styleId="-131">
    <w:name w:val="Светлая сетка - Акцент 131"/>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1">
    <w:name w:val="Текущий список29261"/>
    <w:rsid w:val="00700E85"/>
  </w:style>
  <w:style w:type="numbering" w:customStyle="1" w:styleId="1ai182311">
    <w:name w:val="1 / a / i182311"/>
    <w:basedOn w:val="a7"/>
    <w:next w:val="1ai"/>
    <w:semiHidden/>
    <w:rsid w:val="00700E85"/>
  </w:style>
  <w:style w:type="numbering" w:customStyle="1" w:styleId="1111111216251">
    <w:name w:val="1 / 1.1 / 1.1.11216251"/>
    <w:rsid w:val="00700E85"/>
  </w:style>
  <w:style w:type="numbering" w:customStyle="1" w:styleId="21117261">
    <w:name w:val="Текущий список21117261"/>
    <w:rsid w:val="00700E85"/>
  </w:style>
  <w:style w:type="numbering" w:customStyle="1" w:styleId="192311">
    <w:name w:val="Текущий список192311"/>
    <w:rsid w:val="00700E85"/>
  </w:style>
  <w:style w:type="numbering" w:customStyle="1" w:styleId="272511">
    <w:name w:val="Статья / Раздел272511"/>
    <w:rsid w:val="00700E85"/>
  </w:style>
  <w:style w:type="numbering" w:customStyle="1" w:styleId="292131">
    <w:name w:val="Текущий список292131"/>
    <w:rsid w:val="00700E85"/>
  </w:style>
  <w:style w:type="numbering" w:customStyle="1" w:styleId="1ai182131">
    <w:name w:val="1 / a / i182131"/>
    <w:basedOn w:val="a7"/>
    <w:next w:val="1ai"/>
    <w:semiHidden/>
    <w:rsid w:val="00700E85"/>
  </w:style>
  <w:style w:type="numbering" w:customStyle="1" w:styleId="1182131">
    <w:name w:val="Текущий список1182131"/>
    <w:rsid w:val="00700E85"/>
  </w:style>
  <w:style w:type="numbering" w:customStyle="1" w:styleId="11111112162131">
    <w:name w:val="1 / 1.1 / 1.1.112162131"/>
    <w:rsid w:val="00700E85"/>
  </w:style>
  <w:style w:type="numbering" w:customStyle="1" w:styleId="211172131">
    <w:name w:val="Текущий список211172131"/>
    <w:rsid w:val="00700E85"/>
  </w:style>
  <w:style w:type="numbering" w:customStyle="1" w:styleId="192131">
    <w:name w:val="Текущий список192131"/>
    <w:rsid w:val="00700E85"/>
  </w:style>
  <w:style w:type="numbering" w:customStyle="1" w:styleId="272131">
    <w:name w:val="Статья / Раздел272131"/>
    <w:rsid w:val="00700E85"/>
  </w:style>
  <w:style w:type="numbering" w:customStyle="1" w:styleId="72131">
    <w:name w:val="Статья / Раздел72131"/>
    <w:basedOn w:val="a7"/>
    <w:next w:val="affff"/>
    <w:semiHidden/>
    <w:rsid w:val="00700E85"/>
  </w:style>
  <w:style w:type="numbering" w:customStyle="1" w:styleId="1ai11152141">
    <w:name w:val="1 / a / i11152141"/>
    <w:rsid w:val="00700E85"/>
  </w:style>
  <w:style w:type="numbering" w:customStyle="1" w:styleId="1ai111521131">
    <w:name w:val="1 / a / i111521131"/>
    <w:rsid w:val="00700E85"/>
  </w:style>
  <w:style w:type="numbering" w:customStyle="1" w:styleId="2241121">
    <w:name w:val="Текущий список2241121"/>
    <w:rsid w:val="00700E85"/>
  </w:style>
  <w:style w:type="numbering" w:customStyle="1" w:styleId="111521211">
    <w:name w:val="Текущий список111521211"/>
    <w:rsid w:val="00700E85"/>
  </w:style>
  <w:style w:type="numbering" w:customStyle="1" w:styleId="332211">
    <w:name w:val="Стиль332211"/>
    <w:uiPriority w:val="99"/>
    <w:rsid w:val="00700E85"/>
  </w:style>
  <w:style w:type="numbering" w:customStyle="1" w:styleId="292221">
    <w:name w:val="Текущий список292221"/>
    <w:rsid w:val="00700E85"/>
  </w:style>
  <w:style w:type="numbering" w:customStyle="1" w:styleId="1182221">
    <w:name w:val="Текущий список1182221"/>
    <w:rsid w:val="00700E85"/>
  </w:style>
  <w:style w:type="numbering" w:customStyle="1" w:styleId="11111112162221">
    <w:name w:val="1 / 1.1 / 1.1.112162221"/>
    <w:rsid w:val="00700E85"/>
  </w:style>
  <w:style w:type="numbering" w:customStyle="1" w:styleId="2111722221">
    <w:name w:val="Текущий список2111722221"/>
    <w:rsid w:val="00700E85"/>
  </w:style>
  <w:style w:type="numbering" w:customStyle="1" w:styleId="272221">
    <w:name w:val="Статья / Раздел272221"/>
    <w:rsid w:val="00700E85"/>
  </w:style>
  <w:style w:type="numbering" w:customStyle="1" w:styleId="333210">
    <w:name w:val="Стиль33321"/>
    <w:uiPriority w:val="99"/>
    <w:rsid w:val="00700E85"/>
  </w:style>
  <w:style w:type="numbering" w:customStyle="1" w:styleId="292321">
    <w:name w:val="Текущий список292321"/>
    <w:rsid w:val="00700E85"/>
  </w:style>
  <w:style w:type="numbering" w:customStyle="1" w:styleId="1182321">
    <w:name w:val="Текущий список1182321"/>
    <w:rsid w:val="00700E85"/>
  </w:style>
  <w:style w:type="numbering" w:customStyle="1" w:styleId="11111112162321">
    <w:name w:val="1 / 1.1 / 1.1.112162321"/>
    <w:rsid w:val="00700E85"/>
  </w:style>
  <w:style w:type="numbering" w:customStyle="1" w:styleId="211172321">
    <w:name w:val="Текущий список211172321"/>
    <w:rsid w:val="00700E85"/>
  </w:style>
  <w:style w:type="numbering" w:customStyle="1" w:styleId="272321">
    <w:name w:val="Статья / Раздел272321"/>
    <w:rsid w:val="00700E85"/>
  </w:style>
  <w:style w:type="numbering" w:customStyle="1" w:styleId="1182421">
    <w:name w:val="Текущий список1182421"/>
    <w:rsid w:val="00700E85"/>
  </w:style>
  <w:style w:type="numbering" w:customStyle="1" w:styleId="1182521">
    <w:name w:val="Текущий список1182521"/>
    <w:rsid w:val="00700E85"/>
  </w:style>
  <w:style w:type="numbering" w:customStyle="1" w:styleId="7211111">
    <w:name w:val="Статья / Раздел7211111"/>
    <w:basedOn w:val="a7"/>
    <w:next w:val="affff"/>
    <w:semiHidden/>
    <w:rsid w:val="00700E85"/>
  </w:style>
  <w:style w:type="numbering" w:customStyle="1" w:styleId="31213">
    <w:name w:val="Стиль3121"/>
    <w:uiPriority w:val="99"/>
    <w:rsid w:val="00700E85"/>
  </w:style>
  <w:style w:type="numbering" w:customStyle="1" w:styleId="162113">
    <w:name w:val="Нет списка16211"/>
    <w:next w:val="a7"/>
    <w:uiPriority w:val="99"/>
    <w:semiHidden/>
    <w:unhideWhenUsed/>
    <w:rsid w:val="00700E85"/>
  </w:style>
  <w:style w:type="numbering" w:customStyle="1" w:styleId="722111">
    <w:name w:val="Статья / Раздел722111"/>
    <w:basedOn w:val="a7"/>
    <w:next w:val="affff"/>
    <w:semiHidden/>
    <w:rsid w:val="00700E85"/>
  </w:style>
  <w:style w:type="numbering" w:customStyle="1" w:styleId="111522111">
    <w:name w:val="Текущий список111522111"/>
    <w:rsid w:val="00700E85"/>
  </w:style>
  <w:style w:type="numbering" w:customStyle="1" w:styleId="1111111210">
    <w:name w:val="1 / 1.1 / 1.1.1121"/>
    <w:basedOn w:val="a7"/>
    <w:next w:val="1111110"/>
    <w:uiPriority w:val="99"/>
    <w:semiHidden/>
    <w:unhideWhenUsed/>
    <w:rsid w:val="00700E85"/>
  </w:style>
  <w:style w:type="numbering" w:customStyle="1" w:styleId="1ai1111">
    <w:name w:val="1 / a / i1111"/>
    <w:basedOn w:val="a7"/>
    <w:next w:val="1ai"/>
    <w:uiPriority w:val="99"/>
    <w:semiHidden/>
    <w:unhideWhenUsed/>
    <w:rsid w:val="00700E85"/>
  </w:style>
  <w:style w:type="numbering" w:customStyle="1" w:styleId="171111">
    <w:name w:val="Нет списка17111"/>
    <w:next w:val="a7"/>
    <w:uiPriority w:val="99"/>
    <w:semiHidden/>
    <w:rsid w:val="00700E85"/>
  </w:style>
  <w:style w:type="table" w:customStyle="1" w:styleId="1101110">
    <w:name w:val="Сетка таблицы110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0">
    <w:name w:val="Нет списка114111"/>
    <w:next w:val="a7"/>
    <w:semiHidden/>
    <w:unhideWhenUsed/>
    <w:rsid w:val="00700E85"/>
  </w:style>
  <w:style w:type="numbering" w:customStyle="1" w:styleId="1113111">
    <w:name w:val="Нет списка1113111"/>
    <w:next w:val="a7"/>
    <w:uiPriority w:val="99"/>
    <w:semiHidden/>
    <w:rsid w:val="00700E85"/>
  </w:style>
  <w:style w:type="numbering" w:customStyle="1" w:styleId="251111">
    <w:name w:val="Нет списка25111"/>
    <w:next w:val="a7"/>
    <w:uiPriority w:val="99"/>
    <w:semiHidden/>
    <w:unhideWhenUsed/>
    <w:rsid w:val="00700E85"/>
  </w:style>
  <w:style w:type="numbering" w:customStyle="1" w:styleId="341110">
    <w:name w:val="Нет списка34111"/>
    <w:next w:val="a7"/>
    <w:semiHidden/>
    <w:rsid w:val="00700E85"/>
  </w:style>
  <w:style w:type="numbering" w:customStyle="1" w:styleId="11113111">
    <w:name w:val="Нет списка11113111"/>
    <w:next w:val="a7"/>
    <w:semiHidden/>
    <w:rsid w:val="00700E85"/>
  </w:style>
  <w:style w:type="numbering" w:customStyle="1" w:styleId="2131111">
    <w:name w:val="Нет списка213111"/>
    <w:next w:val="a7"/>
    <w:uiPriority w:val="99"/>
    <w:semiHidden/>
    <w:unhideWhenUsed/>
    <w:rsid w:val="00700E85"/>
  </w:style>
  <w:style w:type="numbering" w:customStyle="1" w:styleId="44111">
    <w:name w:val="Нет списка44111"/>
    <w:next w:val="a7"/>
    <w:uiPriority w:val="99"/>
    <w:semiHidden/>
    <w:unhideWhenUsed/>
    <w:rsid w:val="00700E85"/>
  </w:style>
  <w:style w:type="numbering" w:customStyle="1" w:styleId="54111">
    <w:name w:val="Нет списка54111"/>
    <w:next w:val="a7"/>
    <w:uiPriority w:val="99"/>
    <w:semiHidden/>
    <w:unhideWhenUsed/>
    <w:rsid w:val="00700E85"/>
  </w:style>
  <w:style w:type="numbering" w:customStyle="1" w:styleId="621111">
    <w:name w:val="Нет списка62111"/>
    <w:next w:val="a7"/>
    <w:uiPriority w:val="99"/>
    <w:semiHidden/>
    <w:unhideWhenUsed/>
    <w:rsid w:val="00700E85"/>
  </w:style>
  <w:style w:type="numbering" w:customStyle="1" w:styleId="1231110">
    <w:name w:val="Нет списка123111"/>
    <w:next w:val="a7"/>
    <w:uiPriority w:val="99"/>
    <w:semiHidden/>
    <w:unhideWhenUsed/>
    <w:rsid w:val="00700E85"/>
  </w:style>
  <w:style w:type="numbering" w:customStyle="1" w:styleId="223111">
    <w:name w:val="Нет списка223111"/>
    <w:next w:val="a7"/>
    <w:uiPriority w:val="99"/>
    <w:semiHidden/>
    <w:rsid w:val="00700E85"/>
  </w:style>
  <w:style w:type="numbering" w:customStyle="1" w:styleId="1123111">
    <w:name w:val="Нет списка1123111"/>
    <w:next w:val="a7"/>
    <w:semiHidden/>
    <w:rsid w:val="00700E85"/>
  </w:style>
  <w:style w:type="numbering" w:customStyle="1" w:styleId="2113111">
    <w:name w:val="Нет списка2113111"/>
    <w:next w:val="a7"/>
    <w:uiPriority w:val="99"/>
    <w:semiHidden/>
    <w:unhideWhenUsed/>
    <w:rsid w:val="00700E85"/>
  </w:style>
  <w:style w:type="numbering" w:customStyle="1" w:styleId="111112111">
    <w:name w:val="Нет списка111112111"/>
    <w:next w:val="a7"/>
    <w:uiPriority w:val="99"/>
    <w:semiHidden/>
    <w:unhideWhenUsed/>
    <w:rsid w:val="00700E85"/>
  </w:style>
  <w:style w:type="table" w:customStyle="1" w:styleId="TableNormal531">
    <w:name w:val="Table Normal5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10">
    <w:name w:val="Нет списка72111"/>
    <w:next w:val="a7"/>
    <w:uiPriority w:val="99"/>
    <w:semiHidden/>
    <w:rsid w:val="00700E85"/>
  </w:style>
  <w:style w:type="numbering" w:customStyle="1" w:styleId="1321110">
    <w:name w:val="Нет списка132111"/>
    <w:next w:val="a7"/>
    <w:uiPriority w:val="99"/>
    <w:semiHidden/>
    <w:unhideWhenUsed/>
    <w:rsid w:val="00700E85"/>
  </w:style>
  <w:style w:type="numbering" w:customStyle="1" w:styleId="1132111">
    <w:name w:val="Нет списка1132111"/>
    <w:next w:val="a7"/>
    <w:uiPriority w:val="99"/>
    <w:semiHidden/>
    <w:rsid w:val="00700E85"/>
  </w:style>
  <w:style w:type="numbering" w:customStyle="1" w:styleId="232111">
    <w:name w:val="Нет списка232111"/>
    <w:next w:val="a7"/>
    <w:uiPriority w:val="99"/>
    <w:semiHidden/>
    <w:unhideWhenUsed/>
    <w:rsid w:val="00700E85"/>
  </w:style>
  <w:style w:type="numbering" w:customStyle="1" w:styleId="3121111">
    <w:name w:val="Нет списка312111"/>
    <w:next w:val="a7"/>
    <w:uiPriority w:val="99"/>
    <w:semiHidden/>
    <w:rsid w:val="00700E85"/>
  </w:style>
  <w:style w:type="numbering" w:customStyle="1" w:styleId="11122111">
    <w:name w:val="Нет списка11122111"/>
    <w:next w:val="a7"/>
    <w:uiPriority w:val="99"/>
    <w:semiHidden/>
    <w:rsid w:val="00700E85"/>
  </w:style>
  <w:style w:type="numbering" w:customStyle="1" w:styleId="21221111">
    <w:name w:val="Нет списка2122111"/>
    <w:next w:val="a7"/>
    <w:uiPriority w:val="99"/>
    <w:semiHidden/>
    <w:unhideWhenUsed/>
    <w:rsid w:val="00700E85"/>
  </w:style>
  <w:style w:type="numbering" w:customStyle="1" w:styleId="412111">
    <w:name w:val="Нет списка412111"/>
    <w:next w:val="a7"/>
    <w:uiPriority w:val="99"/>
    <w:semiHidden/>
    <w:unhideWhenUsed/>
    <w:rsid w:val="00700E85"/>
  </w:style>
  <w:style w:type="numbering" w:customStyle="1" w:styleId="512111">
    <w:name w:val="Нет списка512111"/>
    <w:next w:val="a7"/>
    <w:uiPriority w:val="99"/>
    <w:semiHidden/>
    <w:unhideWhenUsed/>
    <w:rsid w:val="00700E85"/>
  </w:style>
  <w:style w:type="numbering" w:customStyle="1" w:styleId="612111">
    <w:name w:val="Нет списка612111"/>
    <w:next w:val="a7"/>
    <w:uiPriority w:val="99"/>
    <w:semiHidden/>
    <w:unhideWhenUsed/>
    <w:rsid w:val="00700E85"/>
  </w:style>
  <w:style w:type="numbering" w:customStyle="1" w:styleId="12121110">
    <w:name w:val="Нет списка1212111"/>
    <w:next w:val="a7"/>
    <w:semiHidden/>
    <w:unhideWhenUsed/>
    <w:rsid w:val="00700E85"/>
  </w:style>
  <w:style w:type="numbering" w:customStyle="1" w:styleId="2212111">
    <w:name w:val="Нет списка2212111"/>
    <w:next w:val="a7"/>
    <w:uiPriority w:val="99"/>
    <w:semiHidden/>
    <w:rsid w:val="00700E85"/>
  </w:style>
  <w:style w:type="numbering" w:customStyle="1" w:styleId="11212111">
    <w:name w:val="Нет списка11212111"/>
    <w:next w:val="a7"/>
    <w:uiPriority w:val="99"/>
    <w:semiHidden/>
    <w:rsid w:val="00700E85"/>
  </w:style>
  <w:style w:type="numbering" w:customStyle="1" w:styleId="211121110">
    <w:name w:val="Нет списка21112111"/>
    <w:next w:val="a7"/>
    <w:uiPriority w:val="99"/>
    <w:semiHidden/>
    <w:unhideWhenUsed/>
    <w:rsid w:val="00700E85"/>
  </w:style>
  <w:style w:type="numbering" w:customStyle="1" w:styleId="111122111">
    <w:name w:val="Нет списка111122111"/>
    <w:next w:val="a7"/>
    <w:semiHidden/>
    <w:unhideWhenUsed/>
    <w:rsid w:val="00700E85"/>
  </w:style>
  <w:style w:type="numbering" w:customStyle="1" w:styleId="31121110">
    <w:name w:val="Нет списка3112111"/>
    <w:next w:val="a7"/>
    <w:semiHidden/>
    <w:rsid w:val="00700E85"/>
  </w:style>
  <w:style w:type="numbering" w:customStyle="1" w:styleId="12112111">
    <w:name w:val="Нет списка12112111"/>
    <w:next w:val="a7"/>
    <w:uiPriority w:val="99"/>
    <w:semiHidden/>
    <w:unhideWhenUsed/>
    <w:rsid w:val="00700E85"/>
  </w:style>
  <w:style w:type="numbering" w:customStyle="1" w:styleId="22112111">
    <w:name w:val="Нет списка22112111"/>
    <w:next w:val="a7"/>
    <w:uiPriority w:val="99"/>
    <w:semiHidden/>
    <w:rsid w:val="00700E85"/>
  </w:style>
  <w:style w:type="numbering" w:customStyle="1" w:styleId="112112111">
    <w:name w:val="Нет списка112112111"/>
    <w:next w:val="a7"/>
    <w:uiPriority w:val="99"/>
    <w:semiHidden/>
    <w:rsid w:val="00700E85"/>
  </w:style>
  <w:style w:type="numbering" w:customStyle="1" w:styleId="211112111">
    <w:name w:val="Нет списка211112111"/>
    <w:next w:val="a7"/>
    <w:uiPriority w:val="99"/>
    <w:semiHidden/>
    <w:unhideWhenUsed/>
    <w:rsid w:val="00700E85"/>
  </w:style>
  <w:style w:type="numbering" w:customStyle="1" w:styleId="11111121110">
    <w:name w:val="Нет списка1111112111"/>
    <w:next w:val="a7"/>
    <w:semiHidden/>
    <w:unhideWhenUsed/>
    <w:rsid w:val="00700E85"/>
  </w:style>
  <w:style w:type="numbering" w:customStyle="1" w:styleId="4112111">
    <w:name w:val="Нет списка4112111"/>
    <w:next w:val="a7"/>
    <w:uiPriority w:val="99"/>
    <w:semiHidden/>
    <w:unhideWhenUsed/>
    <w:rsid w:val="00700E85"/>
  </w:style>
  <w:style w:type="numbering" w:customStyle="1" w:styleId="712111">
    <w:name w:val="Нет списка712111"/>
    <w:next w:val="a7"/>
    <w:uiPriority w:val="99"/>
    <w:semiHidden/>
    <w:unhideWhenUsed/>
    <w:rsid w:val="00700E85"/>
  </w:style>
  <w:style w:type="numbering" w:customStyle="1" w:styleId="11111112111">
    <w:name w:val="Нет списка11111112111"/>
    <w:next w:val="a7"/>
    <w:uiPriority w:val="99"/>
    <w:semiHidden/>
    <w:rsid w:val="00700E85"/>
  </w:style>
  <w:style w:type="numbering" w:customStyle="1" w:styleId="31112111">
    <w:name w:val="Нет списка31112111"/>
    <w:next w:val="a7"/>
    <w:semiHidden/>
    <w:rsid w:val="00700E85"/>
  </w:style>
  <w:style w:type="numbering" w:customStyle="1" w:styleId="111111111111">
    <w:name w:val="Нет списка111111111111"/>
    <w:next w:val="a7"/>
    <w:semiHidden/>
    <w:rsid w:val="00700E85"/>
  </w:style>
  <w:style w:type="numbering" w:customStyle="1" w:styleId="41112111">
    <w:name w:val="Нет списка41112111"/>
    <w:next w:val="a7"/>
    <w:uiPriority w:val="99"/>
    <w:semiHidden/>
    <w:unhideWhenUsed/>
    <w:rsid w:val="00700E85"/>
  </w:style>
  <w:style w:type="numbering" w:customStyle="1" w:styleId="5112111">
    <w:name w:val="Нет списка5112111"/>
    <w:next w:val="a7"/>
    <w:uiPriority w:val="99"/>
    <w:semiHidden/>
    <w:unhideWhenUsed/>
    <w:rsid w:val="00700E85"/>
  </w:style>
  <w:style w:type="numbering" w:customStyle="1" w:styleId="6111111">
    <w:name w:val="Нет списка6111111"/>
    <w:next w:val="a7"/>
    <w:uiPriority w:val="99"/>
    <w:semiHidden/>
    <w:unhideWhenUsed/>
    <w:rsid w:val="00700E85"/>
  </w:style>
  <w:style w:type="numbering" w:customStyle="1" w:styleId="121111111">
    <w:name w:val="Нет списка121111111"/>
    <w:next w:val="a7"/>
    <w:semiHidden/>
    <w:unhideWhenUsed/>
    <w:rsid w:val="00700E85"/>
  </w:style>
  <w:style w:type="numbering" w:customStyle="1" w:styleId="311111111">
    <w:name w:val="Нет списка311111111"/>
    <w:next w:val="a7"/>
    <w:semiHidden/>
    <w:rsid w:val="00700E85"/>
  </w:style>
  <w:style w:type="numbering" w:customStyle="1" w:styleId="111211111">
    <w:name w:val="Нет списка111211111"/>
    <w:next w:val="a7"/>
    <w:semiHidden/>
    <w:rsid w:val="00700E85"/>
  </w:style>
  <w:style w:type="numbering" w:customStyle="1" w:styleId="2111111111">
    <w:name w:val="Нет списка2111111111"/>
    <w:next w:val="a7"/>
    <w:uiPriority w:val="99"/>
    <w:semiHidden/>
    <w:unhideWhenUsed/>
    <w:rsid w:val="00700E85"/>
  </w:style>
  <w:style w:type="numbering" w:customStyle="1" w:styleId="411111111">
    <w:name w:val="Нет списка411111111"/>
    <w:next w:val="a7"/>
    <w:uiPriority w:val="99"/>
    <w:semiHidden/>
    <w:unhideWhenUsed/>
    <w:rsid w:val="00700E85"/>
  </w:style>
  <w:style w:type="numbering" w:customStyle="1" w:styleId="51111111">
    <w:name w:val="Нет списка51111111"/>
    <w:next w:val="a7"/>
    <w:uiPriority w:val="99"/>
    <w:semiHidden/>
    <w:unhideWhenUsed/>
    <w:rsid w:val="00700E85"/>
  </w:style>
  <w:style w:type="numbering" w:customStyle="1" w:styleId="7111111">
    <w:name w:val="Нет списка7111111"/>
    <w:next w:val="a7"/>
    <w:uiPriority w:val="99"/>
    <w:semiHidden/>
    <w:unhideWhenUsed/>
    <w:rsid w:val="0070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mailto:info@ncrc.ru" TargetMode="External"/><Relationship Id="rId7" Type="http://schemas.openxmlformats.org/officeDocument/2006/relationships/endnotes" Target="endnotes.xml"/><Relationship Id="rId12" Type="http://schemas.openxmlformats.org/officeDocument/2006/relationships/hyperlink" Target="https://login.consultant.ru/link/?req=doc&amp;base=LAW&amp;n=525369&amp;dst=6678" TargetMode="Externa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369"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hyperlink" Target="https://login.consultant.ru/link/?req=doc&amp;base=LAW&amp;n=525369"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LAW&amp;n=525369" TargetMode="External"/><Relationship Id="rId14" Type="http://schemas.openxmlformats.org/officeDocument/2006/relationships/footer" Target="footer2.xml"/><Relationship Id="rId22" Type="http://schemas.openxmlformats.org/officeDocument/2006/relationships/hyperlink" Target="mailto:maxim.zaltzman@yandex.ru" TargetMode="Externa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28307-4667-47B1-BD8B-1419AC7A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55</Pages>
  <Words>18257</Words>
  <Characters>129326</Characters>
  <Application>Microsoft Office Word</Application>
  <DocSecurity>0</DocSecurity>
  <Lines>1077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9</cp:revision>
  <cp:lastPrinted>2021-10-25T12:14:00Z</cp:lastPrinted>
  <dcterms:created xsi:type="dcterms:W3CDTF">2026-06-08T13:30:00Z</dcterms:created>
  <dcterms:modified xsi:type="dcterms:W3CDTF">2026-06-11T13:21:00Z</dcterms:modified>
</cp:coreProperties>
</file>