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40F92420" w:rsidR="00927887" w:rsidRPr="00DF39ED" w:rsidRDefault="00927887" w:rsidP="00A05AD2">
      <w:pPr>
        <w:pStyle w:val="12"/>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484FCC57" w:rsidR="00927887" w:rsidRPr="00DF39ED" w:rsidRDefault="008A140A"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от </w:t>
      </w:r>
      <w:r w:rsidR="00220B45">
        <w:rPr>
          <w:rFonts w:eastAsia="Times New Roman" w:cs="Times New Roman"/>
          <w:b/>
          <w:bCs/>
          <w:lang w:eastAsia="ru-RU"/>
        </w:rPr>
        <w:t>28</w:t>
      </w:r>
      <w:r w:rsidR="00FC7E4B" w:rsidRPr="00DF39ED">
        <w:rPr>
          <w:rFonts w:eastAsia="Times New Roman" w:cs="Times New Roman"/>
          <w:b/>
          <w:bCs/>
          <w:lang w:eastAsia="ru-RU"/>
        </w:rPr>
        <w:t>.</w:t>
      </w:r>
      <w:r w:rsidR="00220B45">
        <w:rPr>
          <w:rFonts w:eastAsia="Times New Roman" w:cs="Times New Roman"/>
          <w:b/>
          <w:bCs/>
          <w:lang w:eastAsia="ru-RU"/>
        </w:rPr>
        <w:t>05</w:t>
      </w:r>
      <w:r w:rsidR="00C00B9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4174C">
        <w:rPr>
          <w:rFonts w:eastAsia="Times New Roman" w:cs="Times New Roman"/>
          <w:b/>
          <w:bCs/>
          <w:lang w:eastAsia="ru-RU"/>
        </w:rPr>
        <w:t>ДМ-183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4EF8BCA8"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EF0465">
              <w:rPr>
                <w:rFonts w:eastAsia="Times New Roman" w:cs="Times New Roman"/>
                <w:lang w:eastAsia="ru-RU"/>
              </w:rPr>
              <w:br/>
            </w:r>
            <w:r w:rsidRPr="00DF39ED">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1E70B302" w:rsidR="00927887" w:rsidRPr="00DF39ED" w:rsidRDefault="00E76D87" w:rsidP="00220B45">
            <w:pPr>
              <w:widowControl w:val="0"/>
              <w:spacing w:line="240" w:lineRule="auto"/>
              <w:ind w:right="34"/>
              <w:rPr>
                <w:rFonts w:eastAsia="Times New Roman" w:cs="Times New Roman"/>
                <w:lang w:eastAsia="ru-RU"/>
              </w:rPr>
            </w:pPr>
            <w:r w:rsidRPr="00FC6CBC">
              <w:t xml:space="preserve">Извещение о закупке (извещение о проведении </w:t>
            </w:r>
            <w:r w:rsidRPr="00E76D87">
              <w:t>конкурса в электронной форме, участниками которого могут быть только субъекты малого и среднего предпринимательства</w:t>
            </w:r>
            <w:r w:rsidRPr="00FC6CBC">
              <w:t xml:space="preserve">), сформированное и размещенное с помощью функционала </w:t>
            </w:r>
            <w:r w:rsidRPr="00FC6CBC">
              <w:rPr>
                <w:bCs/>
              </w:rPr>
              <w:t xml:space="preserve">Единой информационной системе в сфере закупок (далее – ЕИС) </w:t>
            </w:r>
            <w:r w:rsidRPr="00FC6CBC">
              <w:t>с приложением настоящей конкурсной документации</w:t>
            </w:r>
            <w:r w:rsidRPr="00FC6CBC" w:rsidDel="00ED3880">
              <w:rPr>
                <w:bCs/>
              </w:rPr>
              <w:t xml:space="preserve"> </w:t>
            </w:r>
            <w:r w:rsidRPr="00E76D87">
              <w:rPr>
                <w:bCs/>
              </w:rPr>
              <w:t xml:space="preserve">от </w:t>
            </w:r>
            <w:r w:rsidR="00220B45">
              <w:rPr>
                <w:bCs/>
              </w:rPr>
              <w:t>28</w:t>
            </w:r>
            <w:r w:rsidRPr="00E76D87">
              <w:rPr>
                <w:bCs/>
              </w:rPr>
              <w:t>.</w:t>
            </w:r>
            <w:r w:rsidR="00C5446E">
              <w:rPr>
                <w:bCs/>
              </w:rPr>
              <w:t>05</w:t>
            </w:r>
            <w:r w:rsidRPr="00E76D87">
              <w:rPr>
                <w:bCs/>
              </w:rPr>
              <w:t>.2026 г. № КЭФ-</w:t>
            </w:r>
            <w:r w:rsidR="00C4174C">
              <w:rPr>
                <w:bCs/>
              </w:rPr>
              <w:t>ДМ-183</w:t>
            </w:r>
            <w:r w:rsidRPr="00E76D87">
              <w:rPr>
                <w:bCs/>
              </w:rPr>
              <w:t xml:space="preserve"> </w:t>
            </w:r>
            <w:r>
              <w:rPr>
                <w:bCs/>
              </w:rPr>
              <w:br/>
            </w:r>
            <w:r w:rsidRPr="00FC6CBC">
              <w:t>(далее извещение о закупке и конкурсная документация вместе – закупочная документация), доступно неограниченному кругу лиц</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23F6A8EF" w:rsidR="007135CD" w:rsidRPr="00DF39ED" w:rsidRDefault="00C17CA6" w:rsidP="00284D76">
            <w:pPr>
              <w:widowControl w:val="0"/>
              <w:tabs>
                <w:tab w:val="left" w:pos="284"/>
                <w:tab w:val="left" w:pos="426"/>
                <w:tab w:val="left" w:pos="1134"/>
              </w:tabs>
              <w:spacing w:line="240" w:lineRule="auto"/>
              <w:ind w:left="39"/>
              <w:outlineLvl w:val="0"/>
              <w:rPr>
                <w:rFonts w:eastAsia="Times New Roman" w:cs="Times New Roman"/>
                <w:lang w:eastAsia="ru-RU"/>
              </w:rPr>
            </w:pPr>
            <w:r w:rsidRPr="00C17CA6">
              <w:rPr>
                <w:rFonts w:eastAsia="Times New Roman" w:cs="Times New Roman"/>
                <w:lang w:eastAsia="ru-RU"/>
              </w:rPr>
              <w:t xml:space="preserve">Право заключения договора </w:t>
            </w:r>
            <w:r w:rsidR="008E71D4" w:rsidRPr="008E71D4">
              <w:rPr>
                <w:rFonts w:eastAsia="Times New Roman" w:cs="Times New Roman"/>
                <w:lang w:eastAsia="ru-RU"/>
              </w:rPr>
              <w:t xml:space="preserve">на </w:t>
            </w:r>
            <w:r w:rsidR="00D006B4">
              <w:rPr>
                <w:rFonts w:eastAsia="Times New Roman" w:cs="Times New Roman"/>
                <w:lang w:eastAsia="ru-RU"/>
              </w:rPr>
              <w:t xml:space="preserve">изготовление и </w:t>
            </w:r>
            <w:r w:rsidR="008E71D4" w:rsidRPr="008E71D4">
              <w:rPr>
                <w:rFonts w:eastAsia="Times New Roman" w:cs="Times New Roman"/>
                <w:lang w:eastAsia="ru-RU"/>
              </w:rPr>
              <w:t xml:space="preserve">поставку </w:t>
            </w:r>
            <w:r w:rsidR="00E2723F" w:rsidRPr="00E2723F">
              <w:rPr>
                <w:rFonts w:eastAsia="Times New Roman" w:cs="Times New Roman"/>
                <w:lang w:eastAsia="ru-RU"/>
              </w:rPr>
              <w:t xml:space="preserve">полиграфической </w:t>
            </w:r>
            <w:r w:rsidR="00EB4A7C">
              <w:rPr>
                <w:rFonts w:eastAsia="Times New Roman" w:cs="Times New Roman"/>
                <w:lang w:eastAsia="ru-RU"/>
              </w:rPr>
              <w:t xml:space="preserve">и иной брендированной </w:t>
            </w:r>
            <w:r w:rsidR="00E2723F" w:rsidRPr="00E2723F">
              <w:rPr>
                <w:rFonts w:eastAsia="Times New Roman" w:cs="Times New Roman"/>
                <w:lang w:eastAsia="ru-RU"/>
              </w:rPr>
              <w:t>продукции</w:t>
            </w:r>
            <w:r w:rsidR="00551EB5" w:rsidRPr="00551EB5">
              <w:rPr>
                <w:rFonts w:eastAsia="Times New Roman" w:cs="Times New Roman"/>
                <w:lang w:eastAsia="ru-RU"/>
              </w:rPr>
              <w:t xml:space="preserve"> </w:t>
            </w:r>
            <w:r w:rsidR="00284D76" w:rsidRPr="00284D76">
              <w:rPr>
                <w:rFonts w:eastAsia="Times New Roman" w:cs="Times New Roman"/>
                <w:lang w:eastAsia="ru-RU"/>
              </w:rPr>
              <w:t>для ВТРК «Эльбрус», ВТРК «Ведучи» и ВТРК «Мамисон»</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22FFF849" w:rsidR="00927887" w:rsidRPr="00DF39ED" w:rsidRDefault="00D006B4" w:rsidP="00D006B4">
            <w:pPr>
              <w:widowControl w:val="0"/>
              <w:tabs>
                <w:tab w:val="left" w:pos="284"/>
                <w:tab w:val="left" w:pos="426"/>
                <w:tab w:val="left" w:pos="1134"/>
              </w:tabs>
              <w:spacing w:line="240" w:lineRule="auto"/>
              <w:ind w:left="33"/>
              <w:outlineLvl w:val="0"/>
              <w:rPr>
                <w:rFonts w:eastAsia="Times New Roman" w:cs="Times New Roman"/>
                <w:lang w:eastAsia="ru-RU"/>
              </w:rPr>
            </w:pPr>
            <w:r>
              <w:rPr>
                <w:rFonts w:eastAsia="Times New Roman" w:cs="Times New Roman"/>
                <w:lang w:eastAsia="ru-RU"/>
              </w:rPr>
              <w:t>И</w:t>
            </w:r>
            <w:r w:rsidRPr="00D006B4">
              <w:rPr>
                <w:rFonts w:eastAsia="Times New Roman" w:cs="Times New Roman"/>
                <w:lang w:eastAsia="ru-RU"/>
              </w:rPr>
              <w:t>зготовление и поставк</w:t>
            </w:r>
            <w:r>
              <w:rPr>
                <w:rFonts w:eastAsia="Times New Roman" w:cs="Times New Roman"/>
                <w:lang w:eastAsia="ru-RU"/>
              </w:rPr>
              <w:t>а</w:t>
            </w:r>
            <w:r w:rsidRPr="00D006B4">
              <w:rPr>
                <w:rFonts w:eastAsia="Times New Roman" w:cs="Times New Roman"/>
                <w:lang w:eastAsia="ru-RU"/>
              </w:rPr>
              <w:t xml:space="preserve"> </w:t>
            </w:r>
            <w:r w:rsidR="00E2723F" w:rsidRPr="00E2723F">
              <w:rPr>
                <w:rFonts w:eastAsia="Times New Roman" w:cs="Times New Roman"/>
                <w:lang w:eastAsia="ru-RU"/>
              </w:rPr>
              <w:t xml:space="preserve">полиграфической </w:t>
            </w:r>
            <w:r w:rsidR="00EB4A7C">
              <w:rPr>
                <w:rFonts w:eastAsia="Times New Roman" w:cs="Times New Roman"/>
                <w:lang w:eastAsia="ru-RU"/>
              </w:rPr>
              <w:t xml:space="preserve">и иной брендированной </w:t>
            </w:r>
            <w:r w:rsidR="00E2723F" w:rsidRPr="00E2723F">
              <w:rPr>
                <w:rFonts w:eastAsia="Times New Roman" w:cs="Times New Roman"/>
                <w:lang w:eastAsia="ru-RU"/>
              </w:rPr>
              <w:t>продукции</w:t>
            </w:r>
            <w:r w:rsidR="00551EB5" w:rsidRPr="00551EB5">
              <w:rPr>
                <w:rFonts w:eastAsia="Times New Roman" w:cs="Times New Roman"/>
                <w:lang w:eastAsia="ru-RU"/>
              </w:rPr>
              <w:t xml:space="preserve"> </w:t>
            </w:r>
            <w:r w:rsidR="00284D76" w:rsidRPr="00284D76">
              <w:rPr>
                <w:rFonts w:eastAsia="Times New Roman" w:cs="Times New Roman"/>
                <w:lang w:eastAsia="ru-RU"/>
              </w:rPr>
              <w:t>для ВТРК «Эльбрус», ВТРК «Ведучи» и ВТРК «Мамисон»</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содержанию, форме, оформлению и составу заявки на участие в </w:t>
            </w:r>
            <w:r w:rsidRPr="00DF39ED">
              <w:rPr>
                <w:rFonts w:eastAsia="Times New Roman" w:cs="Times New Roman"/>
                <w:lang w:eastAsia="ru-RU"/>
              </w:rPr>
              <w:lastRenderedPageBreak/>
              <w:t>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lastRenderedPageBreak/>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24597518" w:rsidR="00927887" w:rsidRPr="00DF39ED" w:rsidRDefault="00C1416B" w:rsidP="0088691B">
            <w:pPr>
              <w:spacing w:line="240" w:lineRule="auto"/>
              <w:ind w:left="39" w:hanging="5"/>
              <w:rPr>
                <w:rFonts w:eastAsia="Times New Roman" w:cs="Times New Roman"/>
                <w:lang w:bidi="en-US"/>
              </w:rPr>
            </w:pPr>
            <w:r w:rsidRPr="00DF39ED">
              <w:rPr>
                <w:rFonts w:eastAsia="Times New Roman" w:cs="Times New Roman"/>
                <w:lang w:eastAsia="ru-RU"/>
              </w:rPr>
              <w:t>Определены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0345FEAD"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0BF2F62C" w:rsidR="00927887" w:rsidRPr="00DF39ED" w:rsidRDefault="00F46482"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F46482">
              <w:rPr>
                <w:rFonts w:eastAsia="Times New Roman" w:cs="Times New Roman"/>
                <w:lang w:eastAsia="ru-RU"/>
              </w:rPr>
              <w:t>Определ</w:t>
            </w:r>
            <w:r>
              <w:rPr>
                <w:rFonts w:eastAsia="Times New Roman" w:cs="Times New Roman"/>
                <w:lang w:eastAsia="ru-RU"/>
              </w:rPr>
              <w:t>ен</w:t>
            </w:r>
            <w:r w:rsidRPr="00F46482">
              <w:rPr>
                <w:rFonts w:eastAsia="Times New Roman" w:cs="Times New Roman"/>
                <w:lang w:eastAsia="ru-RU"/>
              </w:rPr>
              <w:t xml:space="preserve"> проектом договора (приложение № 4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64E34AD" w14:textId="77777777" w:rsidR="00C17CA6" w:rsidRPr="00C17CA6" w:rsidRDefault="00C17CA6" w:rsidP="00C17CA6">
            <w:pPr>
              <w:shd w:val="clear" w:color="auto" w:fill="FFFFFF"/>
              <w:tabs>
                <w:tab w:val="left" w:pos="284"/>
                <w:tab w:val="left" w:pos="426"/>
              </w:tabs>
              <w:spacing w:line="240" w:lineRule="auto"/>
              <w:rPr>
                <w:rFonts w:eastAsia="Times New Roman" w:cs="Times New Roman"/>
                <w:b/>
                <w:lang w:eastAsia="ru-RU"/>
              </w:rPr>
            </w:pPr>
            <w:r w:rsidRPr="00C17CA6">
              <w:rPr>
                <w:rFonts w:eastAsia="Times New Roman" w:cs="Times New Roman"/>
                <w:b/>
                <w:lang w:eastAsia="ru-RU"/>
              </w:rPr>
              <w:t xml:space="preserve">Цена договора: </w:t>
            </w:r>
          </w:p>
          <w:p w14:paraId="21479290" w14:textId="3239129A" w:rsidR="00C17CA6" w:rsidRPr="00C17CA6" w:rsidRDefault="00284D76" w:rsidP="00C17CA6">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
                <w:bCs/>
                <w:lang w:eastAsia="ru-RU"/>
              </w:rPr>
              <w:t>5 281 535,15</w:t>
            </w:r>
            <w:r w:rsidR="00C17CA6" w:rsidRPr="00C17CA6">
              <w:rPr>
                <w:rFonts w:eastAsia="Times New Roman" w:cs="Times New Roman"/>
                <w:bCs/>
                <w:lang w:eastAsia="ru-RU"/>
              </w:rPr>
              <w:t xml:space="preserve"> (</w:t>
            </w:r>
            <w:r>
              <w:rPr>
                <w:rFonts w:eastAsia="Times New Roman" w:cs="Times New Roman"/>
                <w:bCs/>
                <w:lang w:eastAsia="ru-RU"/>
              </w:rPr>
              <w:t>Пять миллионов двести восемьдесят одна тысяча пятьсот тридцать пять</w:t>
            </w:r>
            <w:r w:rsidR="00C17CA6" w:rsidRPr="00C17CA6">
              <w:rPr>
                <w:rFonts w:eastAsia="Times New Roman" w:cs="Times New Roman"/>
                <w:bCs/>
                <w:lang w:eastAsia="ru-RU"/>
              </w:rPr>
              <w:t xml:space="preserve">) рублей </w:t>
            </w:r>
            <w:r>
              <w:rPr>
                <w:rFonts w:eastAsia="Times New Roman" w:cs="Times New Roman"/>
                <w:bCs/>
                <w:lang w:eastAsia="ru-RU"/>
              </w:rPr>
              <w:t>15</w:t>
            </w:r>
            <w:r w:rsidR="00C17CA6" w:rsidRPr="00C17CA6">
              <w:rPr>
                <w:rFonts w:eastAsia="Times New Roman" w:cs="Times New Roman"/>
                <w:bCs/>
                <w:lang w:eastAsia="ru-RU"/>
              </w:rPr>
              <w:t xml:space="preserve"> копеек, включая НДС в размере, установленном законодательством Российской Федерации на дату исполнения обязательств по договору.</w:t>
            </w:r>
          </w:p>
          <w:p w14:paraId="51CE5D40" w14:textId="77777777" w:rsidR="00C17CA6" w:rsidRPr="00C17CA6" w:rsidRDefault="00C17CA6" w:rsidP="00C17CA6">
            <w:pPr>
              <w:shd w:val="clear" w:color="auto" w:fill="FFFFFF"/>
              <w:tabs>
                <w:tab w:val="left" w:pos="284"/>
                <w:tab w:val="left" w:pos="426"/>
              </w:tabs>
              <w:spacing w:line="240" w:lineRule="auto"/>
              <w:rPr>
                <w:rFonts w:eastAsia="Times New Roman" w:cs="Times New Roman"/>
                <w:lang w:eastAsia="ru-RU"/>
              </w:rPr>
            </w:pPr>
            <w:r w:rsidRPr="00C17CA6">
              <w:rPr>
                <w:rFonts w:eastAsia="Times New Roman" w:cs="Times New Roman"/>
                <w:lang w:eastAsia="ru-RU"/>
              </w:rPr>
              <w:t>Указанная цена договора является максимальным значением цены договора (лимитом финансирования по договору), и не подлежит изменению при заключении договора.</w:t>
            </w:r>
          </w:p>
          <w:p w14:paraId="03B46D1B" w14:textId="5EA5C258" w:rsidR="00AA12A4" w:rsidRDefault="00C17CA6" w:rsidP="00C17CA6">
            <w:pPr>
              <w:shd w:val="clear" w:color="auto" w:fill="FFFFFF"/>
              <w:tabs>
                <w:tab w:val="left" w:pos="284"/>
                <w:tab w:val="left" w:pos="426"/>
              </w:tabs>
              <w:spacing w:line="240" w:lineRule="auto"/>
              <w:rPr>
                <w:rFonts w:eastAsia="Times New Roman" w:cs="Times New Roman"/>
                <w:bCs/>
                <w:lang w:eastAsia="ru-RU"/>
              </w:rPr>
            </w:pPr>
            <w:r w:rsidRPr="00C17CA6">
              <w:rPr>
                <w:rFonts w:eastAsia="Times New Roman" w:cs="Times New Roman"/>
                <w:b/>
                <w:bCs/>
                <w:lang w:eastAsia="ru-RU"/>
              </w:rPr>
              <w:t>Начальная (максимальная) стоимость единичных расценок поставки товара:</w:t>
            </w:r>
            <w:r w:rsidRPr="00C17CA6">
              <w:rPr>
                <w:rFonts w:eastAsia="Times New Roman" w:cs="Times New Roman"/>
                <w:bCs/>
                <w:lang w:eastAsia="ru-RU"/>
              </w:rPr>
              <w:t xml:space="preserve"> цена единицы товара «</w:t>
            </w:r>
            <w:r w:rsidR="00092A1F" w:rsidRPr="00092A1F">
              <w:rPr>
                <w:rFonts w:eastAsia="Times New Roman" w:cs="Times New Roman"/>
                <w:bCs/>
                <w:lang w:eastAsia="ru-RU"/>
              </w:rPr>
              <w:t>Бумажный пакет (малый)</w:t>
            </w:r>
            <w:r w:rsidR="00092A1F" w:rsidRPr="00092A1F">
              <w:t xml:space="preserve"> </w:t>
            </w:r>
            <w:r w:rsidR="00092A1F" w:rsidRPr="00092A1F">
              <w:rPr>
                <w:rFonts w:eastAsia="Times New Roman" w:cs="Times New Roman"/>
                <w:bCs/>
                <w:lang w:eastAsia="ru-RU"/>
              </w:rPr>
              <w:t>от 100 до 200 шт.</w:t>
            </w:r>
            <w:r w:rsidRPr="00C17CA6">
              <w:rPr>
                <w:rFonts w:eastAsia="Times New Roman" w:cs="Times New Roman"/>
                <w:bCs/>
                <w:lang w:eastAsia="ru-RU"/>
              </w:rPr>
              <w:t xml:space="preserve">», </w:t>
            </w:r>
            <w:r w:rsidRPr="00C17CA6">
              <w:rPr>
                <w:rFonts w:eastAsia="Times New Roman" w:cs="Times New Roman"/>
                <w:bCs/>
                <w:i/>
                <w:lang w:eastAsia="ru-RU"/>
              </w:rPr>
              <w:t xml:space="preserve">(позиция № </w:t>
            </w:r>
            <w:r w:rsidR="00092A1F">
              <w:rPr>
                <w:rFonts w:eastAsia="Times New Roman" w:cs="Times New Roman"/>
                <w:bCs/>
                <w:i/>
                <w:lang w:eastAsia="ru-RU"/>
              </w:rPr>
              <w:t>1</w:t>
            </w:r>
            <w:r w:rsidRPr="00C17CA6">
              <w:rPr>
                <w:rFonts w:eastAsia="Times New Roman" w:cs="Times New Roman"/>
                <w:bCs/>
                <w:i/>
                <w:lang w:eastAsia="ru-RU"/>
              </w:rPr>
              <w:t xml:space="preserve"> Технического задания (приложение № 1 к предложению участника)), </w:t>
            </w:r>
            <w:r w:rsidR="00092A1F">
              <w:rPr>
                <w:rFonts w:eastAsia="Times New Roman" w:cs="Times New Roman"/>
                <w:bCs/>
                <w:lang w:eastAsia="ru-RU"/>
              </w:rPr>
              <w:t>795</w:t>
            </w:r>
            <w:r w:rsidRPr="00C17CA6">
              <w:rPr>
                <w:rFonts w:eastAsia="Times New Roman" w:cs="Times New Roman"/>
                <w:bCs/>
                <w:lang w:eastAsia="ru-RU"/>
              </w:rPr>
              <w:t>,00 (</w:t>
            </w:r>
            <w:r w:rsidR="00092A1F">
              <w:rPr>
                <w:rFonts w:eastAsia="Times New Roman" w:cs="Times New Roman"/>
                <w:bCs/>
                <w:lang w:eastAsia="ru-RU"/>
              </w:rPr>
              <w:t>Семьсот девяносто пять</w:t>
            </w:r>
            <w:r w:rsidRPr="00C17CA6">
              <w:rPr>
                <w:rFonts w:eastAsia="Times New Roman" w:cs="Times New Roman"/>
                <w:bCs/>
                <w:lang w:eastAsia="ru-RU"/>
              </w:rPr>
              <w:t>) рублей 00 копеек, включая НДС.</w:t>
            </w:r>
          </w:p>
          <w:p w14:paraId="26469EE2" w14:textId="1836A714"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Форма, сроки и порядок </w:t>
            </w:r>
            <w:r w:rsidRPr="00DF39ED">
              <w:rPr>
                <w:rFonts w:eastAsia="Times New Roman" w:cs="Times New Roman"/>
                <w:lang w:eastAsia="ru-RU"/>
              </w:rPr>
              <w:lastRenderedPageBreak/>
              <w:t>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w:t>
            </w:r>
            <w:r w:rsidRPr="00DF39ED">
              <w:rPr>
                <w:rFonts w:eastAsia="Times New Roman" w:cs="Times New Roman"/>
                <w:lang w:eastAsia="ru-RU"/>
              </w:rPr>
              <w:lastRenderedPageBreak/>
              <w:t>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6B335110" w:rsidR="00E25F2F" w:rsidRPr="00DF39ED" w:rsidRDefault="00220B45"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28</w:t>
            </w:r>
            <w:r w:rsidR="0010536F" w:rsidRPr="00DF39ED">
              <w:rPr>
                <w:rFonts w:eastAsia="Times New Roman" w:cs="Times New Roman"/>
                <w:lang w:eastAsia="ru-RU"/>
              </w:rPr>
              <w:t xml:space="preserve"> </w:t>
            </w:r>
            <w:r>
              <w:rPr>
                <w:rFonts w:eastAsia="Times New Roman" w:cs="Times New Roman"/>
                <w:lang w:eastAsia="ru-RU"/>
              </w:rPr>
              <w:t>мая</w:t>
            </w:r>
            <w:r w:rsidR="00927887" w:rsidRPr="00DF39ED">
              <w:rPr>
                <w:rFonts w:eastAsia="Times New Roman" w:cs="Times New Roman"/>
                <w:lang w:eastAsia="ru-RU"/>
              </w:rPr>
              <w:t xml:space="preserve"> </w:t>
            </w:r>
            <w:r w:rsidR="006B08F1"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033BF4F3" w:rsidR="00927887" w:rsidRPr="00DF39ED" w:rsidRDefault="00FB6745" w:rsidP="00220B45">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08</w:t>
            </w:r>
            <w:r w:rsidR="0010536F" w:rsidRPr="00DF39ED">
              <w:rPr>
                <w:rFonts w:eastAsia="Times New Roman" w:cs="Times New Roman"/>
                <w:lang w:eastAsia="ru-RU"/>
              </w:rPr>
              <w:t xml:space="preserve"> </w:t>
            </w:r>
            <w:r w:rsidR="00220B45">
              <w:rPr>
                <w:rFonts w:eastAsia="Times New Roman" w:cs="Times New Roman"/>
                <w:lang w:eastAsia="ru-RU"/>
              </w:rPr>
              <w:t>июня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927887" w:rsidRPr="00DF39ED">
              <w:rPr>
                <w:rFonts w:eastAsia="Times New Roman" w:cs="Times New Roman"/>
                <w:lang w:eastAsia="ru-RU"/>
              </w:rPr>
              <w:t xml:space="preserve">года </w:t>
            </w:r>
            <w:r w:rsidR="00BF26E8">
              <w:rPr>
                <w:rFonts w:eastAsia="Times New Roman" w:cs="Times New Roman"/>
                <w:lang w:eastAsia="ru-RU"/>
              </w:rPr>
              <w:t>10</w:t>
            </w:r>
            <w:r w:rsidR="00927887" w:rsidRPr="00DF39ED">
              <w:rPr>
                <w:rFonts w:eastAsia="Times New Roman" w:cs="Times New Roman"/>
                <w:lang w:eastAsia="ru-RU"/>
              </w:rPr>
              <w:t>:00 (</w:t>
            </w:r>
            <w:proofErr w:type="spellStart"/>
            <w:r w:rsidR="00927887" w:rsidRPr="00DF39ED">
              <w:rPr>
                <w:rFonts w:eastAsia="Times New Roman" w:cs="Times New Roman"/>
                <w:lang w:eastAsia="ru-RU"/>
              </w:rPr>
              <w:t>мск</w:t>
            </w:r>
            <w:proofErr w:type="spellEnd"/>
            <w:r w:rsidR="00927887" w:rsidRPr="00DF39ED">
              <w:rPr>
                <w:rFonts w:eastAsia="Times New Roman" w:cs="Times New Roman"/>
                <w:lang w:eastAsia="ru-RU"/>
              </w:rPr>
              <w:t>)</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450F3271" w:rsidR="00927887" w:rsidRPr="00DF39ED" w:rsidRDefault="00FB6745"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09</w:t>
            </w:r>
            <w:r w:rsidR="005D73E4" w:rsidRPr="005D73E4">
              <w:rPr>
                <w:rFonts w:eastAsia="Times New Roman" w:cs="Times New Roman"/>
                <w:lang w:eastAsia="ru-RU"/>
              </w:rPr>
              <w:t xml:space="preserve"> </w:t>
            </w:r>
            <w:r w:rsidR="00220B45">
              <w:rPr>
                <w:rFonts w:eastAsia="Times New Roman" w:cs="Times New Roman"/>
                <w:lang w:eastAsia="ru-RU"/>
              </w:rPr>
              <w:t>июня</w:t>
            </w:r>
            <w:r w:rsidR="005D73E4" w:rsidRPr="005D73E4">
              <w:rPr>
                <w:rFonts w:eastAsia="Times New Roman" w:cs="Times New Roman"/>
                <w:lang w:eastAsia="ru-RU"/>
              </w:rPr>
              <w:t xml:space="preserve"> 2026</w:t>
            </w:r>
            <w:r w:rsidR="0010536F" w:rsidRPr="00DF39ED">
              <w:rPr>
                <w:rFonts w:eastAsia="Times New Roman" w:cs="Times New Roman"/>
                <w:lang w:eastAsia="ru-RU"/>
              </w:rPr>
              <w:t xml:space="preserve"> года</w:t>
            </w:r>
            <w:bookmarkStart w:id="0"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68EE23F2" w:rsidR="0033147B" w:rsidRPr="00DF39ED" w:rsidDel="0033147B" w:rsidRDefault="00FB6745" w:rsidP="00220B45">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09</w:t>
            </w:r>
            <w:r w:rsidR="005D73E4" w:rsidRPr="005D73E4">
              <w:rPr>
                <w:rFonts w:eastAsia="Times New Roman" w:cs="Times New Roman"/>
                <w:lang w:eastAsia="ru-RU"/>
              </w:rPr>
              <w:t xml:space="preserve"> </w:t>
            </w:r>
            <w:r w:rsidR="00220B45">
              <w:rPr>
                <w:rFonts w:eastAsia="Times New Roman" w:cs="Times New Roman"/>
                <w:lang w:eastAsia="ru-RU"/>
              </w:rPr>
              <w:t>июня</w:t>
            </w:r>
            <w:r w:rsidR="005D73E4" w:rsidRPr="005D73E4">
              <w:rPr>
                <w:rFonts w:eastAsia="Times New Roman" w:cs="Times New Roman"/>
                <w:lang w:eastAsia="ru-RU"/>
              </w:rPr>
              <w:t xml:space="preserve"> 2026</w:t>
            </w:r>
            <w:r w:rsidR="004C0DE6" w:rsidRPr="004C0DE6">
              <w:rPr>
                <w:rFonts w:eastAsia="Times New Roman" w:cs="Times New Roman"/>
                <w:lang w:eastAsia="ru-RU"/>
              </w:rPr>
              <w:t xml:space="preserve">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23B571AB" w:rsidR="00927887" w:rsidRPr="00DF39ED" w:rsidRDefault="00FB6745"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11</w:t>
            </w:r>
            <w:r w:rsidR="005D73E4" w:rsidRPr="005D73E4">
              <w:rPr>
                <w:rFonts w:eastAsia="Times New Roman" w:cs="Times New Roman"/>
                <w:lang w:eastAsia="ru-RU"/>
              </w:rPr>
              <w:t xml:space="preserve"> </w:t>
            </w:r>
            <w:r w:rsidR="00220B45">
              <w:rPr>
                <w:rFonts w:eastAsia="Times New Roman" w:cs="Times New Roman"/>
                <w:lang w:eastAsia="ru-RU"/>
              </w:rPr>
              <w:t>июня</w:t>
            </w:r>
            <w:r w:rsidR="005D73E4" w:rsidRPr="005D73E4">
              <w:rPr>
                <w:rFonts w:eastAsia="Times New Roman" w:cs="Times New Roman"/>
                <w:lang w:eastAsia="ru-RU"/>
              </w:rPr>
              <w:t xml:space="preserve"> 2026</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 xml:space="preserve">123112, г. Москва, ул. </w:t>
            </w:r>
            <w:proofErr w:type="spellStart"/>
            <w:r w:rsidRPr="00DF39ED">
              <w:rPr>
                <w:rFonts w:eastAsia="Times New Roman" w:cs="Times New Roman"/>
                <w:lang w:eastAsia="ru-RU"/>
              </w:rPr>
              <w:t>Тестовская</w:t>
            </w:r>
            <w:proofErr w:type="spellEnd"/>
            <w:r w:rsidRPr="00DF39ED">
              <w:rPr>
                <w:rFonts w:eastAsia="Times New Roman" w:cs="Times New Roman"/>
                <w:lang w:eastAsia="ru-RU"/>
              </w:rPr>
              <w:t>,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 xml:space="preserve">Формы, порядок, дата и время окончания срока предоставления участникам закупки </w:t>
            </w:r>
            <w:r w:rsidRPr="00DF39ED">
              <w:rPr>
                <w:rFonts w:eastAsia="Times New Roman" w:cs="Times New Roman"/>
                <w:lang w:eastAsia="ru-RU"/>
              </w:rPr>
              <w:lastRenderedPageBreak/>
              <w:t>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lastRenderedPageBreak/>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w:t>
            </w:r>
            <w:r w:rsidRPr="00DF39ED">
              <w:rPr>
                <w:rFonts w:eastAsia="Times New Roman" w:cs="Times New Roman"/>
                <w:bCs/>
                <w:lang w:eastAsia="ru-RU"/>
              </w:rPr>
              <w:lastRenderedPageBreak/>
              <w:t>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77384C07" w:rsidR="00E25F2F" w:rsidRPr="00DF39ED" w:rsidRDefault="00C1416B" w:rsidP="0088691B">
            <w:pPr>
              <w:widowControl w:val="0"/>
              <w:tabs>
                <w:tab w:val="left" w:pos="284"/>
                <w:tab w:val="left" w:pos="426"/>
                <w:tab w:val="left" w:pos="1134"/>
                <w:tab w:val="left" w:pos="1276"/>
              </w:tabs>
              <w:spacing w:line="240" w:lineRule="auto"/>
              <w:outlineLvl w:val="0"/>
              <w:rPr>
                <w:rFonts w:eastAsia="Times New Roman" w:cs="Times New Roman"/>
                <w:lang w:eastAsia="ru-RU"/>
              </w:rPr>
            </w:pPr>
            <w:r w:rsidRPr="00C1416B">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1" w:name="несост2"/>
            <w:r w:rsidRPr="00DF39ED">
              <w:rPr>
                <w:rFonts w:eastAsia="Times New Roman" w:cs="Times New Roman"/>
                <w:lang w:eastAsia="ru-RU"/>
              </w:rPr>
              <w:t>4.1.1.</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непроведение</w:t>
            </w:r>
            <w:proofErr w:type="spellEnd"/>
            <w:r w:rsidR="000361BE" w:rsidRPr="00DF39ED">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4.1.2.</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неприостановление</w:t>
            </w:r>
            <w:proofErr w:type="spellEnd"/>
            <w:r w:rsidR="000361BE" w:rsidRPr="00DF39ED">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w:t>
            </w:r>
            <w:r w:rsidR="000361BE" w:rsidRPr="00DF39ED">
              <w:rPr>
                <w:rFonts w:eastAsia="Times New Roman" w:cs="Times New Roman"/>
                <w:lang w:eastAsia="ru-RU"/>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0E9EAB01" w:rsidR="000361BE"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sidR="000361BE" w:rsidRPr="00DF39ED">
              <w:rPr>
                <w:rFonts w:eastAsia="Times New Roman" w:cs="Times New Roman"/>
                <w:lang w:eastAsia="ru-RU"/>
              </w:rPr>
              <w:lastRenderedPageBreak/>
              <w:t xml:space="preserve">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88691B">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lastRenderedPageBreak/>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w:t>
            </w:r>
            <w:r w:rsidRPr="00E80156">
              <w:rPr>
                <w:rFonts w:eastAsia="Times New Roman" w:cs="Times New Roman"/>
                <w:lang w:eastAsia="ru-RU"/>
              </w:rPr>
              <w:lastRenderedPageBreak/>
              <w:t>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DF39ED">
              <w:rPr>
                <w:rFonts w:eastAsia="Times New Roman" w:cs="Times New Roman"/>
                <w:lang w:eastAsia="ru-RU"/>
              </w:rPr>
              <w:t>pdf</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zip</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rar</w:t>
            </w:r>
            <w:proofErr w:type="spellEnd"/>
            <w:r w:rsidRPr="00DF39ED">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w:t>
            </w:r>
            <w:r w:rsidRPr="00DF39ED">
              <w:lastRenderedPageBreak/>
              <w:t xml:space="preserve">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документации</w:t>
            </w:r>
            <w:r w:rsidR="00CC1AE5" w:rsidRPr="00DF39ED">
              <w:rPr>
                <w:i/>
              </w:rPr>
              <w:t>)</w:t>
            </w:r>
            <w:r w:rsidRPr="00DF39ED">
              <w:rPr>
                <w:i/>
              </w:rPr>
              <w:t>;</w:t>
            </w:r>
          </w:p>
          <w:p w14:paraId="34F0D41F" w14:textId="37B0D26D"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w:t>
            </w:r>
            <w:r w:rsidRPr="00DF39ED">
              <w:lastRenderedPageBreak/>
              <w:t xml:space="preserve">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w:t>
            </w:r>
            <w:r w:rsidR="00DB4BC7">
              <w:rPr>
                <w:i/>
              </w:rPr>
              <w:t xml:space="preserve"> </w:t>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 xml:space="preserve">а) </w:t>
            </w:r>
            <w:proofErr w:type="spellStart"/>
            <w:r w:rsidRPr="00DF39ED">
              <w:t>непроведение</w:t>
            </w:r>
            <w:proofErr w:type="spellEnd"/>
            <w:r w:rsidRPr="00DF39E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 xml:space="preserve">б) </w:t>
            </w:r>
            <w:proofErr w:type="spellStart"/>
            <w:r w:rsidRPr="00DF39ED">
              <w:t>неприостановление</w:t>
            </w:r>
            <w:proofErr w:type="spellEnd"/>
            <w:r w:rsidRPr="00DF39ED">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w:t>
            </w:r>
            <w:r w:rsidRPr="00DF39ED">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w:t>
            </w:r>
            <w:r w:rsidRPr="00DF39ED">
              <w:lastRenderedPageBreak/>
              <w:t xml:space="preserve">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w:t>
            </w:r>
            <w:proofErr w:type="gramStart"/>
            <w:r w:rsidRPr="00DF39ED">
              <w:t>к конкурсной документацией</w:t>
            </w:r>
            <w:proofErr w:type="gramEnd"/>
            <w:r w:rsidRPr="00DF39ED">
              <w:t xml:space="preserve">)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 xml:space="preserve">Оператор электронной площадки обеспечивает участнику закупки возможность включения в состав </w:t>
            </w:r>
            <w:r w:rsidRPr="00DF39ED">
              <w:rPr>
                <w:b/>
              </w:rPr>
              <w:lastRenderedPageBreak/>
              <w:t>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w:t>
            </w:r>
            <w:r w:rsidRPr="00DF39ED">
              <w:rPr>
                <w:rFonts w:eastAsia="Times New Roman" w:cs="Times New Roman"/>
                <w:lang w:eastAsia="ru-RU"/>
              </w:rPr>
              <w:lastRenderedPageBreak/>
              <w:t>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9661074"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 xml:space="preserve">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w:t>
            </w:r>
            <w:r w:rsidR="00E05A46" w:rsidRPr="00DF39ED">
              <w:rPr>
                <w:rFonts w:eastAsia="Times New Roman" w:cs="Times New Roman"/>
                <w:bCs/>
                <w:lang w:eastAsia="ru-RU"/>
              </w:rPr>
              <w:lastRenderedPageBreak/>
              <w:t>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конкурсной 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1B4D0A2"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w:t>
            </w:r>
            <w:r w:rsidRPr="00DF39ED">
              <w:rPr>
                <w:rFonts w:eastAsia="Times New Roman" w:cs="Times New Roman"/>
                <w:lang w:eastAsia="ru-RU"/>
              </w:rPr>
              <w:lastRenderedPageBreak/>
              <w:t>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30465A5F" w14:textId="606E80FD" w:rsidR="009D13F9"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lastRenderedPageBreak/>
              <w:t xml:space="preserve">договор заключается с ценой </w:t>
            </w:r>
            <w:r w:rsidR="00C17CA6" w:rsidRPr="00C17CA6">
              <w:rPr>
                <w:bCs/>
                <w:szCs w:val="28"/>
              </w:rPr>
              <w:t>единицы товара «</w:t>
            </w:r>
            <w:r w:rsidR="00B058C0" w:rsidRPr="00B058C0">
              <w:rPr>
                <w:bCs/>
                <w:szCs w:val="28"/>
              </w:rPr>
              <w:t xml:space="preserve">Бумажный пакет (малый) от 100 до 200 шт.», </w:t>
            </w:r>
            <w:r w:rsidR="00B058C0" w:rsidRPr="00B058C0">
              <w:rPr>
                <w:bCs/>
                <w:i/>
                <w:szCs w:val="28"/>
              </w:rPr>
              <w:t>(</w:t>
            </w:r>
            <w:r w:rsidR="00B058C0" w:rsidRPr="00B058C0">
              <w:rPr>
                <w:bCs/>
                <w:szCs w:val="28"/>
              </w:rPr>
              <w:t xml:space="preserve">позиция </w:t>
            </w:r>
            <w:r w:rsidR="00B058C0">
              <w:rPr>
                <w:bCs/>
                <w:szCs w:val="28"/>
              </w:rPr>
              <w:br/>
            </w:r>
            <w:r w:rsidR="00B058C0" w:rsidRPr="00B058C0">
              <w:rPr>
                <w:bCs/>
                <w:szCs w:val="28"/>
              </w:rPr>
              <w:t>№ 1 Технического задания (приложение № 1 к предложению участника)</w:t>
            </w:r>
            <w:r w:rsidR="00C17CA6" w:rsidRPr="00C17CA6">
              <w:rPr>
                <w:bCs/>
                <w:i/>
                <w:szCs w:val="28"/>
              </w:rPr>
              <w:t>)</w:t>
            </w:r>
            <w:r w:rsidR="00C17CA6" w:rsidRPr="00505CF8">
              <w:rPr>
                <w:szCs w:val="28"/>
              </w:rPr>
              <w:t xml:space="preserve"> опре</w:t>
            </w:r>
            <w:r w:rsidR="00C17CA6" w:rsidRPr="00505CF8">
              <w:rPr>
                <w:bCs/>
                <w:szCs w:val="28"/>
              </w:rPr>
              <w:t>деленной</w:t>
            </w:r>
            <w:r w:rsidR="00C17CA6" w:rsidRPr="00505CF8">
              <w:rPr>
                <w:szCs w:val="28"/>
              </w:rPr>
              <w:t xml:space="preserve"> в предложении, предоставленного участником закупки, с которым заключается договор</w:t>
            </w:r>
            <w:r w:rsidR="009D13F9" w:rsidRPr="00DF39ED">
              <w:rPr>
                <w:szCs w:val="28"/>
              </w:rPr>
              <w:t>.</w:t>
            </w:r>
          </w:p>
          <w:p w14:paraId="6AC7E94C" w14:textId="5E9A8B02" w:rsidR="00C17CA6" w:rsidRDefault="00C17CA6" w:rsidP="00C17CA6">
            <w:pPr>
              <w:widowControl w:val="0"/>
              <w:tabs>
                <w:tab w:val="left" w:pos="993"/>
              </w:tabs>
              <w:autoSpaceDE w:val="0"/>
              <w:autoSpaceDN w:val="0"/>
              <w:adjustRightInd w:val="0"/>
              <w:spacing w:line="240" w:lineRule="auto"/>
              <w:ind w:left="24"/>
              <w:rPr>
                <w:rFonts w:eastAsia="Times New Roman" w:cs="Times New Roman"/>
                <w:lang w:eastAsia="ru-RU"/>
              </w:rPr>
            </w:pPr>
            <w:r w:rsidRPr="00505CF8">
              <w:t>Цена иных едини</w:t>
            </w:r>
            <w:r>
              <w:t>чных</w:t>
            </w:r>
            <w:r w:rsidRPr="00505CF8">
              <w:t xml:space="preserve"> </w:t>
            </w:r>
            <w:r>
              <w:t>расценок</w:t>
            </w:r>
            <w:r w:rsidRPr="00505CF8">
              <w:t xml:space="preserve"> определяется путем умножения начальной (максимальной) цены единицы соответствующего товара, указанной в Спецификации (</w:t>
            </w:r>
            <w:r w:rsidRPr="00DC194C">
              <w:rPr>
                <w:i/>
              </w:rPr>
              <w:t xml:space="preserve">приложение № </w:t>
            </w:r>
            <w:r>
              <w:rPr>
                <w:i/>
              </w:rPr>
              <w:t>1</w:t>
            </w:r>
            <w:r w:rsidRPr="00DC194C">
              <w:rPr>
                <w:i/>
              </w:rPr>
              <w:t xml:space="preserve"> к </w:t>
            </w:r>
            <w:r>
              <w:rPr>
                <w:i/>
              </w:rPr>
              <w:t>предложению участника</w:t>
            </w:r>
            <w:r w:rsidRPr="00505CF8">
              <w:t>), на коэффициент снижения (К), который рассчитывается по формуле:</w:t>
            </w:r>
          </w:p>
          <w:p w14:paraId="124DF58F" w14:textId="77777777" w:rsidR="00C17CA6" w:rsidRPr="009D13F9" w:rsidRDefault="00C17CA6" w:rsidP="00C17CA6">
            <w:pPr>
              <w:widowControl w:val="0"/>
              <w:tabs>
                <w:tab w:val="left" w:pos="993"/>
              </w:tabs>
              <w:autoSpaceDE w:val="0"/>
              <w:autoSpaceDN w:val="0"/>
              <w:adjustRightInd w:val="0"/>
              <w:spacing w:line="240" w:lineRule="auto"/>
              <w:ind w:left="24"/>
              <w:rPr>
                <w:rFonts w:eastAsia="Times New Roman" w:cs="Times New Roman"/>
                <w:lang w:eastAsia="ru-RU"/>
              </w:rPr>
            </w:pPr>
            <w:r w:rsidRPr="009D13F9">
              <w:rPr>
                <w:rFonts w:eastAsia="Times New Roman" w:cs="Times New Roman"/>
                <w:lang w:eastAsia="ru-RU"/>
              </w:rPr>
              <w:t>К=</w:t>
            </w:r>
            <w:proofErr w:type="spellStart"/>
            <w:r w:rsidRPr="009D13F9">
              <w:rPr>
                <w:rFonts w:eastAsia="Times New Roman" w:cs="Times New Roman"/>
                <w:lang w:eastAsia="ru-RU"/>
              </w:rPr>
              <w:t>Сi</w:t>
            </w:r>
            <w:proofErr w:type="spellEnd"/>
            <w:r w:rsidRPr="009D13F9">
              <w:rPr>
                <w:rFonts w:eastAsia="Times New Roman" w:cs="Times New Roman"/>
                <w:lang w:eastAsia="ru-RU"/>
              </w:rPr>
              <w:t xml:space="preserve"> / </w:t>
            </w:r>
            <w:proofErr w:type="spellStart"/>
            <w:r w:rsidRPr="009D13F9">
              <w:rPr>
                <w:rFonts w:eastAsia="Times New Roman" w:cs="Times New Roman"/>
                <w:lang w:eastAsia="ru-RU"/>
              </w:rPr>
              <w:t>Cmax</w:t>
            </w:r>
            <w:proofErr w:type="spellEnd"/>
            <w:r w:rsidRPr="009D13F9">
              <w:rPr>
                <w:rFonts w:eastAsia="Times New Roman" w:cs="Times New Roman"/>
                <w:lang w:eastAsia="ru-RU"/>
              </w:rPr>
              <w:t>, где:</w:t>
            </w:r>
          </w:p>
          <w:p w14:paraId="53D2269F" w14:textId="585D2925" w:rsidR="00C17CA6" w:rsidRPr="009D13F9" w:rsidRDefault="00C17CA6" w:rsidP="00C17CA6">
            <w:pPr>
              <w:widowControl w:val="0"/>
              <w:tabs>
                <w:tab w:val="left" w:pos="993"/>
              </w:tabs>
              <w:autoSpaceDE w:val="0"/>
              <w:autoSpaceDN w:val="0"/>
              <w:adjustRightInd w:val="0"/>
              <w:spacing w:line="240" w:lineRule="auto"/>
              <w:ind w:left="24"/>
              <w:rPr>
                <w:rFonts w:eastAsia="Times New Roman" w:cs="Times New Roman"/>
                <w:lang w:eastAsia="ru-RU"/>
              </w:rPr>
            </w:pPr>
            <w:proofErr w:type="spellStart"/>
            <w:r w:rsidRPr="009D13F9">
              <w:rPr>
                <w:rFonts w:eastAsia="Times New Roman" w:cs="Times New Roman"/>
                <w:lang w:eastAsia="ru-RU"/>
              </w:rPr>
              <w:t>Сi</w:t>
            </w:r>
            <w:proofErr w:type="spellEnd"/>
            <w:r w:rsidRPr="009D13F9">
              <w:rPr>
                <w:rFonts w:eastAsia="Times New Roman" w:cs="Times New Roman"/>
                <w:lang w:eastAsia="ru-RU"/>
              </w:rPr>
              <w:t xml:space="preserve"> = цена единицы товара </w:t>
            </w:r>
            <w:r w:rsidRPr="00C17CA6">
              <w:rPr>
                <w:rFonts w:eastAsia="Times New Roman" w:cs="Times New Roman"/>
                <w:bCs/>
                <w:lang w:eastAsia="ru-RU"/>
              </w:rPr>
              <w:t>«</w:t>
            </w:r>
            <w:r w:rsidR="00092A1F" w:rsidRPr="00092A1F">
              <w:rPr>
                <w:rFonts w:eastAsia="Times New Roman" w:cs="Times New Roman"/>
                <w:bCs/>
                <w:lang w:eastAsia="ru-RU"/>
              </w:rPr>
              <w:t>Бумажный пакет (малый)</w:t>
            </w:r>
            <w:r w:rsidR="00092A1F" w:rsidRPr="00092A1F">
              <w:t xml:space="preserve"> </w:t>
            </w:r>
            <w:r w:rsidR="00092A1F" w:rsidRPr="00092A1F">
              <w:rPr>
                <w:rFonts w:eastAsia="Times New Roman" w:cs="Times New Roman"/>
                <w:bCs/>
                <w:lang w:eastAsia="ru-RU"/>
              </w:rPr>
              <w:t>от 100 до 200 шт.</w:t>
            </w:r>
            <w:r w:rsidR="00092A1F" w:rsidRPr="00C17CA6">
              <w:rPr>
                <w:rFonts w:eastAsia="Times New Roman" w:cs="Times New Roman"/>
                <w:bCs/>
                <w:lang w:eastAsia="ru-RU"/>
              </w:rPr>
              <w:t xml:space="preserve">», </w:t>
            </w:r>
            <w:r w:rsidR="00092A1F" w:rsidRPr="00C17CA6">
              <w:rPr>
                <w:rFonts w:eastAsia="Times New Roman" w:cs="Times New Roman"/>
                <w:bCs/>
                <w:i/>
                <w:lang w:eastAsia="ru-RU"/>
              </w:rPr>
              <w:t xml:space="preserve">(позиция № </w:t>
            </w:r>
            <w:r w:rsidR="00092A1F">
              <w:rPr>
                <w:rFonts w:eastAsia="Times New Roman" w:cs="Times New Roman"/>
                <w:bCs/>
                <w:i/>
                <w:lang w:eastAsia="ru-RU"/>
              </w:rPr>
              <w:t>1</w:t>
            </w:r>
            <w:r w:rsidRPr="00C17CA6">
              <w:rPr>
                <w:rFonts w:eastAsia="Times New Roman" w:cs="Times New Roman"/>
                <w:bCs/>
                <w:i/>
                <w:lang w:eastAsia="ru-RU"/>
              </w:rPr>
              <w:t xml:space="preserve"> Технического задания (приложение № 1 к предложению участника))</w:t>
            </w:r>
            <w:r w:rsidRPr="009D13F9">
              <w:rPr>
                <w:rFonts w:eastAsia="Times New Roman" w:cs="Times New Roman"/>
                <w:lang w:eastAsia="ru-RU"/>
              </w:rPr>
              <w:t>, предложенная участником закупки, с которым заключается договор;</w:t>
            </w:r>
          </w:p>
          <w:p w14:paraId="40207A07" w14:textId="2D910A3D" w:rsidR="00C17CA6" w:rsidRPr="009D13F9" w:rsidRDefault="00C17CA6" w:rsidP="00C17CA6">
            <w:pPr>
              <w:widowControl w:val="0"/>
              <w:tabs>
                <w:tab w:val="left" w:pos="993"/>
              </w:tabs>
              <w:autoSpaceDE w:val="0"/>
              <w:autoSpaceDN w:val="0"/>
              <w:adjustRightInd w:val="0"/>
              <w:spacing w:line="240" w:lineRule="auto"/>
              <w:ind w:left="24"/>
              <w:rPr>
                <w:rFonts w:eastAsia="Times New Roman" w:cs="Times New Roman"/>
                <w:lang w:eastAsia="ru-RU"/>
              </w:rPr>
            </w:pPr>
            <w:proofErr w:type="spellStart"/>
            <w:r w:rsidRPr="009D13F9">
              <w:rPr>
                <w:rFonts w:eastAsia="Times New Roman" w:cs="Times New Roman"/>
                <w:lang w:eastAsia="ru-RU"/>
              </w:rPr>
              <w:t>Сmax</w:t>
            </w:r>
            <w:proofErr w:type="spellEnd"/>
            <w:r w:rsidRPr="009D13F9">
              <w:rPr>
                <w:rFonts w:eastAsia="Times New Roman" w:cs="Times New Roman"/>
                <w:lang w:eastAsia="ru-RU"/>
              </w:rPr>
              <w:t xml:space="preserve"> = начальная (максимальная) цена единицы товара </w:t>
            </w:r>
            <w:r w:rsidRPr="00C17CA6">
              <w:rPr>
                <w:rFonts w:eastAsia="Times New Roman" w:cs="Times New Roman"/>
                <w:bCs/>
                <w:lang w:eastAsia="ru-RU"/>
              </w:rPr>
              <w:t>«</w:t>
            </w:r>
            <w:r w:rsidR="00B058C0" w:rsidRPr="00B058C0">
              <w:rPr>
                <w:rFonts w:eastAsia="Times New Roman" w:cs="Times New Roman"/>
                <w:bCs/>
                <w:lang w:eastAsia="ru-RU"/>
              </w:rPr>
              <w:t xml:space="preserve">Бумажный пакет (малый) от 100 до 200 шт.», </w:t>
            </w:r>
            <w:r w:rsidR="00B058C0" w:rsidRPr="00B058C0">
              <w:rPr>
                <w:rFonts w:eastAsia="Times New Roman" w:cs="Times New Roman"/>
                <w:bCs/>
                <w:i/>
                <w:lang w:eastAsia="ru-RU"/>
              </w:rPr>
              <w:t>(</w:t>
            </w:r>
            <w:r w:rsidR="00B058C0" w:rsidRPr="00B058C0">
              <w:rPr>
                <w:rFonts w:eastAsia="Times New Roman" w:cs="Times New Roman"/>
                <w:bCs/>
                <w:lang w:eastAsia="ru-RU"/>
              </w:rPr>
              <w:t xml:space="preserve">позиция </w:t>
            </w:r>
            <w:r w:rsidR="00B058C0">
              <w:rPr>
                <w:rFonts w:eastAsia="Times New Roman" w:cs="Times New Roman"/>
                <w:bCs/>
                <w:lang w:eastAsia="ru-RU"/>
              </w:rPr>
              <w:br/>
            </w:r>
            <w:r w:rsidR="00B058C0" w:rsidRPr="00B058C0">
              <w:rPr>
                <w:rFonts w:eastAsia="Times New Roman" w:cs="Times New Roman"/>
                <w:bCs/>
                <w:lang w:eastAsia="ru-RU"/>
              </w:rPr>
              <w:t>№ 1 Технического задания (приложение № 1 к предложению участника)</w:t>
            </w:r>
            <w:r w:rsidRPr="00C17CA6">
              <w:rPr>
                <w:rFonts w:eastAsia="Times New Roman" w:cs="Times New Roman"/>
                <w:bCs/>
                <w:i/>
                <w:lang w:eastAsia="ru-RU"/>
              </w:rPr>
              <w:t>)</w:t>
            </w:r>
            <w:r w:rsidRPr="009D13F9">
              <w:rPr>
                <w:rFonts w:eastAsia="Times New Roman" w:cs="Times New Roman"/>
                <w:lang w:eastAsia="ru-RU"/>
              </w:rPr>
              <w:t>, определенная пунктом 3.1</w:t>
            </w:r>
            <w:r>
              <w:rPr>
                <w:rFonts w:eastAsia="Times New Roman" w:cs="Times New Roman"/>
                <w:lang w:eastAsia="ru-RU"/>
              </w:rPr>
              <w:t>0</w:t>
            </w:r>
            <w:r w:rsidRPr="009D13F9">
              <w:rPr>
                <w:rFonts w:eastAsia="Times New Roman" w:cs="Times New Roman"/>
                <w:lang w:eastAsia="ru-RU"/>
              </w:rPr>
              <w:t>. конкурсной документации.</w:t>
            </w:r>
          </w:p>
          <w:p w14:paraId="2C98ED9A" w14:textId="561F255B" w:rsidR="00C17CA6" w:rsidRPr="00852EDE" w:rsidRDefault="00C17CA6" w:rsidP="00C17CA6">
            <w:pPr>
              <w:widowControl w:val="0"/>
              <w:tabs>
                <w:tab w:val="left" w:pos="993"/>
              </w:tabs>
              <w:autoSpaceDE w:val="0"/>
              <w:autoSpaceDN w:val="0"/>
              <w:adjustRightInd w:val="0"/>
              <w:spacing w:line="240" w:lineRule="auto"/>
              <w:ind w:left="24"/>
            </w:pPr>
            <w:r w:rsidRPr="009D13F9">
              <w:rPr>
                <w:rFonts w:eastAsia="Times New Roman" w:cs="Times New Roman"/>
                <w:lang w:eastAsia="ru-RU"/>
              </w:rPr>
              <w:t>Договор заключается с ценой, определенной пунктом 3.1</w:t>
            </w:r>
            <w:r>
              <w:rPr>
                <w:rFonts w:eastAsia="Times New Roman" w:cs="Times New Roman"/>
                <w:lang w:eastAsia="ru-RU"/>
              </w:rPr>
              <w:t>0</w:t>
            </w:r>
            <w:r w:rsidRPr="009D13F9">
              <w:rPr>
                <w:rFonts w:eastAsia="Times New Roman" w:cs="Times New Roman"/>
                <w:lang w:eastAsia="ru-RU"/>
              </w:rPr>
              <w:t>. конкурсной документации.</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4C249EDA"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AA12A4">
              <w:rPr>
                <w:rFonts w:eastAsia="Calibri" w:cs="Times New Roman"/>
                <w:i/>
                <w:sz w:val="28"/>
                <w:szCs w:val="28"/>
                <w:shd w:val="clear" w:color="auto" w:fill="FFFFFF"/>
              </w:rPr>
              <w:t xml:space="preserve"> </w:t>
            </w:r>
            <w:r w:rsidRPr="00AA12A4">
              <w:rPr>
                <w:rFonts w:eastAsia="Times New Roman" w:cs="Times New Roman"/>
                <w:i/>
                <w:iCs/>
                <w:szCs w:val="20"/>
              </w:rPr>
              <w:t>(согласно части 1 статьи 3.1-4 Закона о закупках).</w:t>
            </w:r>
          </w:p>
          <w:p w14:paraId="33EEEF62"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0624270" w14:textId="77777777" w:rsidR="00AA12A4" w:rsidRPr="00AA12A4" w:rsidRDefault="00AA12A4" w:rsidP="00C17CA6">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iCs/>
                <w:szCs w:val="20"/>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11.1, 11.2 и 11.3 конкурсной документации. </w:t>
            </w:r>
          </w:p>
          <w:p w14:paraId="049BB99A"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sidRPr="00AA12A4">
              <w:rPr>
                <w:rFonts w:eastAsia="Times New Roman" w:cs="Times New Roman"/>
                <w:iCs/>
                <w:szCs w:val="20"/>
              </w:rPr>
              <w:br/>
              <w:t xml:space="preserve">АО «КАВКАЗ.РФ» согласно информации, содержащейся в пункте 11.4 конкурсной документации. </w:t>
            </w:r>
          </w:p>
          <w:p w14:paraId="652C069C" w14:textId="77777777" w:rsidR="00AA12A4" w:rsidRPr="00AA12A4" w:rsidRDefault="00AA12A4" w:rsidP="00C17CA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AA12A4">
              <w:rPr>
                <w:rFonts w:eastAsia="Times New Roman" w:cs="Times New Roman"/>
                <w:i/>
                <w:iCs/>
                <w:lang w:eastAsia="ru-RU"/>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65067B51"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b/>
                <w:iCs/>
                <w:szCs w:val="20"/>
              </w:rPr>
              <w:t>Меры, определенные пунктами № 1 и № 2 ПП № 1875</w:t>
            </w:r>
            <w:r w:rsidRPr="00AA12A4">
              <w:rPr>
                <w:rFonts w:eastAsia="Times New Roman" w:cs="Times New Roman"/>
                <w:iCs/>
                <w:szCs w:val="20"/>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AA12A4">
              <w:rPr>
                <w:rFonts w:eastAsia="Times New Roman" w:cs="Times New Roman"/>
                <w:b/>
                <w:iCs/>
                <w:szCs w:val="20"/>
              </w:rPr>
              <w:t>ограничительные меры,</w:t>
            </w:r>
            <w:r w:rsidRPr="00AA12A4">
              <w:rPr>
                <w:rFonts w:eastAsia="Times New Roman" w:cs="Times New Roman"/>
                <w:iCs/>
                <w:szCs w:val="20"/>
              </w:rPr>
              <w:t xml:space="preserve"> товары российского происхождения).</w:t>
            </w:r>
          </w:p>
          <w:p w14:paraId="44B5BACD" w14:textId="77777777" w:rsidR="00AA12A4" w:rsidRPr="00AA12A4" w:rsidRDefault="00AA12A4" w:rsidP="00C17CA6">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b/>
                <w:iCs/>
                <w:szCs w:val="20"/>
              </w:rPr>
              <w:lastRenderedPageBreak/>
              <w:t>Товары российского происхождения</w:t>
            </w:r>
            <w:r w:rsidRPr="00AA12A4">
              <w:rPr>
                <w:rFonts w:eastAsia="Times New Roman" w:cs="Times New Roman"/>
                <w:iCs/>
                <w:szCs w:val="20"/>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0ACC254A" w14:textId="77777777" w:rsidR="00AA12A4" w:rsidRPr="00AA12A4" w:rsidRDefault="00AA12A4" w:rsidP="00C17CA6">
            <w:pPr>
              <w:numPr>
                <w:ilvl w:val="2"/>
                <w:numId w:val="37"/>
              </w:numPr>
              <w:spacing w:line="240" w:lineRule="auto"/>
              <w:ind w:left="0" w:firstLine="0"/>
              <w:contextualSpacing/>
              <w:rPr>
                <w:rFonts w:eastAsia="Times New Roman" w:cs="Times New Roman"/>
                <w:szCs w:val="20"/>
              </w:rPr>
            </w:pPr>
            <w:r w:rsidRPr="00AA12A4">
              <w:rPr>
                <w:rFonts w:eastAsia="Times New Roman" w:cs="Times New Roman"/>
                <w:b/>
                <w:szCs w:val="20"/>
              </w:rPr>
              <w:t>При не установлении ограничительных мер</w:t>
            </w:r>
            <w:r w:rsidRPr="00AA12A4">
              <w:rPr>
                <w:rFonts w:eastAsia="Times New Roman" w:cs="Times New Roman"/>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AA12A4">
              <w:rPr>
                <w:rFonts w:eastAsia="Times New Roman" w:cs="Times New Roman"/>
                <w:i/>
                <w:szCs w:val="20"/>
              </w:rPr>
              <w:t>(при осуществлении закупки товара, в том числе поставляемого заказчику при выполнении закупаемых работ, оказании закупаемых услуг)</w:t>
            </w:r>
            <w:r w:rsidRPr="00AA12A4">
              <w:rPr>
                <w:rFonts w:eastAsia="Times New Roman" w:cs="Times New Roman"/>
                <w:szCs w:val="20"/>
              </w:rPr>
              <w:t>.</w:t>
            </w:r>
          </w:p>
          <w:p w14:paraId="54BF410D" w14:textId="77777777" w:rsidR="00AA12A4" w:rsidRPr="00AA12A4" w:rsidRDefault="00AA12A4" w:rsidP="00C17CA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sidRPr="00AA12A4">
              <w:rPr>
                <w:rFonts w:eastAsia="Times New Roman" w:cs="Times New Roman"/>
                <w:iCs/>
                <w:lang w:eastAsia="ru-RU"/>
              </w:rPr>
              <w:br/>
              <w:t xml:space="preserve">№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 (согласно ч. 5.2 ст. 3, п. 2 ч. 2. ст. 3.1-4, п. 12 ч. 19.1 ст. 3.4 Закона о закупках).</w:t>
            </w:r>
          </w:p>
          <w:p w14:paraId="482F8044" w14:textId="77777777" w:rsidR="00AA12A4" w:rsidRPr="00AA12A4" w:rsidRDefault="00AA12A4" w:rsidP="00C17CA6">
            <w:pPr>
              <w:widowControl w:val="0"/>
              <w:numPr>
                <w:ilvl w:val="2"/>
                <w:numId w:val="37"/>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b/>
                <w:iCs/>
                <w:szCs w:val="20"/>
              </w:rPr>
              <w:t>При установлении ограничительных мер</w:t>
            </w:r>
            <w:r w:rsidRPr="00AA12A4">
              <w:rPr>
                <w:rFonts w:eastAsia="Times New Roman" w:cs="Times New Roman"/>
                <w:iCs/>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15883CC" w14:textId="77777777" w:rsidR="00AA12A4" w:rsidRPr="00AA12A4" w:rsidRDefault="00AA12A4" w:rsidP="00C17CA6">
            <w:pPr>
              <w:widowControl w:val="0"/>
              <w:tabs>
                <w:tab w:val="left" w:pos="464"/>
                <w:tab w:val="left" w:pos="688"/>
              </w:tabs>
              <w:spacing w:line="240" w:lineRule="auto"/>
              <w:rPr>
                <w:rFonts w:eastAsia="Times New Roman" w:cs="Times New Roman"/>
                <w:iCs/>
                <w:lang w:eastAsia="ru-RU"/>
              </w:rPr>
            </w:pPr>
            <w:r w:rsidRPr="00AA12A4">
              <w:rPr>
                <w:rFonts w:eastAsia="Times New Roman" w:cs="Times New Roman"/>
                <w:b/>
                <w:iCs/>
                <w:lang w:eastAsia="ru-RU"/>
              </w:rPr>
              <w:t>Участником закупки указывается</w:t>
            </w:r>
            <w:r w:rsidRPr="00AA12A4">
              <w:rPr>
                <w:rFonts w:eastAsia="Times New Roman" w:cs="Times New Roman"/>
                <w:iCs/>
                <w:lang w:eastAsia="ru-RU"/>
              </w:rPr>
              <w:t>:</w:t>
            </w:r>
          </w:p>
          <w:p w14:paraId="1BC513CF" w14:textId="77777777" w:rsidR="00AA12A4" w:rsidRPr="00AA12A4" w:rsidRDefault="00AA12A4" w:rsidP="00C17CA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наименование страны происхождения поставляемого товара</w:t>
            </w:r>
            <w:r w:rsidRPr="00AA12A4">
              <w:rPr>
                <w:rFonts w:eastAsia="Times New Roman" w:cs="Times New Roman"/>
                <w:iCs/>
                <w:lang w:eastAsia="ru-RU"/>
              </w:rPr>
              <w:t xml:space="preserve"> в заявке на участие в закупке по форме приложения №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w:t>
            </w:r>
            <w:r w:rsidRPr="00AA12A4">
              <w:rPr>
                <w:rFonts w:eastAsia="Times New Roman" w:cs="Times New Roman"/>
                <w:iCs/>
                <w:lang w:eastAsia="ru-RU"/>
              </w:rPr>
              <w:t xml:space="preserve"> </w:t>
            </w:r>
            <w:r w:rsidRPr="00AA12A4">
              <w:rPr>
                <w:rFonts w:eastAsia="Times New Roman" w:cs="Times New Roman"/>
                <w:i/>
                <w:iCs/>
                <w:lang w:eastAsia="ru-RU"/>
              </w:rPr>
              <w:t>(согласно ч. 5.2 ст. 3, п. 2 ч. 2. ст. 3.1-4, п. 12 ч. 19.1 ст. 3.4 Закона о закупках)</w:t>
            </w:r>
            <w:r w:rsidRPr="00AA12A4">
              <w:rPr>
                <w:rFonts w:eastAsia="Times New Roman" w:cs="Times New Roman"/>
                <w:iCs/>
                <w:lang w:eastAsia="ru-RU"/>
              </w:rPr>
              <w:t xml:space="preserve">, </w:t>
            </w:r>
            <w:r w:rsidRPr="00AA12A4">
              <w:rPr>
                <w:rFonts w:eastAsia="Times New Roman" w:cs="Times New Roman"/>
                <w:b/>
                <w:iCs/>
                <w:lang w:eastAsia="ru-RU"/>
              </w:rPr>
              <w:t>с указанием в отношении поставляемого товара информации о номере реестровой записи из реестра российской промышленной продукции</w:t>
            </w:r>
            <w:r w:rsidRPr="00AA12A4">
              <w:rPr>
                <w:rFonts w:eastAsia="Times New Roman" w:cs="Times New Roman"/>
                <w:iCs/>
                <w:lang w:eastAsia="ru-RU"/>
              </w:rPr>
              <w:t xml:space="preserve">, предусмотренного статьей 17.1 Федерального закона «О промышленной политике в Российской Федерации» </w:t>
            </w:r>
            <w:r w:rsidRPr="00AA12A4">
              <w:rPr>
                <w:rFonts w:eastAsia="Times New Roman" w:cs="Times New Roman"/>
                <w:i/>
                <w:iCs/>
                <w:lang w:eastAsia="ru-RU"/>
              </w:rPr>
              <w:t xml:space="preserve">(согласно пункту «а» статьи 3 ПП №1875), </w:t>
            </w:r>
            <w:r w:rsidRPr="00AA12A4">
              <w:rPr>
                <w:rFonts w:eastAsia="Times New Roman" w:cs="Times New Roman"/>
                <w:iCs/>
                <w:lang w:eastAsia="ru-RU"/>
              </w:rPr>
              <w:t>содержащей в том числе:</w:t>
            </w:r>
          </w:p>
          <w:p w14:paraId="7295B8D9" w14:textId="77777777" w:rsidR="00AA12A4" w:rsidRPr="00AA12A4" w:rsidRDefault="00AA12A4" w:rsidP="00C17CA6">
            <w:pPr>
              <w:autoSpaceDE w:val="0"/>
              <w:autoSpaceDN w:val="0"/>
              <w:adjustRightInd w:val="0"/>
              <w:spacing w:line="240" w:lineRule="auto"/>
              <w:rPr>
                <w:rFonts w:eastAsia="Calibri" w:cs="Times New Roman"/>
              </w:rPr>
            </w:pPr>
            <w:r w:rsidRPr="00AA12A4">
              <w:rPr>
                <w:rFonts w:eastAsia="Calibri" w:cs="Times New Roman"/>
              </w:rPr>
              <w:t xml:space="preserve">- </w:t>
            </w:r>
            <w:r w:rsidRPr="00AA12A4">
              <w:rPr>
                <w:rFonts w:eastAsia="Calibri" w:cs="Times New Roman"/>
                <w:b/>
              </w:rPr>
              <w:t>информацию о совокупном количестве баллов</w:t>
            </w:r>
            <w:r w:rsidRPr="00AA12A4">
              <w:rPr>
                <w:rFonts w:eastAsia="Calibri" w:cs="Times New Roman"/>
              </w:rPr>
              <w:t xml:space="preserve"> за выполнение (освоение) на территории Российской Федерации соответствующих операций (условий) </w:t>
            </w:r>
            <w:r w:rsidRPr="00AA12A4">
              <w:rPr>
                <w:rFonts w:eastAsia="Calibri" w:cs="Times New Roman"/>
                <w:i/>
              </w:rPr>
              <w:t xml:space="preserve">(если в отношении такого товара </w:t>
            </w:r>
            <w:hyperlink r:id="rId9" w:history="1">
              <w:r w:rsidRPr="00AA12A4">
                <w:rPr>
                  <w:rFonts w:eastAsia="Calibri" w:cs="Times New Roman"/>
                  <w:i/>
                  <w:color w:val="0000FF"/>
                </w:rPr>
                <w:t>постановлением</w:t>
              </w:r>
            </w:hyperlink>
            <w:r w:rsidRPr="00AA12A4">
              <w:rPr>
                <w:rFonts w:eastAsia="Calibri" w:cs="Times New Roman"/>
                <w:i/>
              </w:rPr>
              <w:t xml:space="preserve"> Правительства Российской Федерации от 17 июля 2015 г. № 719 «О подтверждении производства российской промышленной продукции" (далее – ПП </w:t>
            </w:r>
            <w:r w:rsidRPr="00AA12A4">
              <w:rPr>
                <w:rFonts w:eastAsia="Calibri" w:cs="Times New Roman"/>
                <w:i/>
              </w:rPr>
              <w:b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w:t>
            </w:r>
            <w:hyperlink r:id="rId10" w:history="1">
              <w:r w:rsidRPr="00AA12A4">
                <w:rPr>
                  <w:rFonts w:eastAsia="Calibri" w:cs="Times New Roman"/>
                  <w:color w:val="0000FF"/>
                </w:rPr>
                <w:t>ПП</w:t>
              </w:r>
            </w:hyperlink>
            <w:r w:rsidRPr="00AA12A4">
              <w:rPr>
                <w:rFonts w:eastAsia="Calibri" w:cs="Times New Roman"/>
              </w:rPr>
              <w:t xml:space="preserve"> № 719, включая значение, определенное для целей осуществления закупок </w:t>
            </w:r>
            <w:r w:rsidRPr="00AA12A4">
              <w:rPr>
                <w:rFonts w:eastAsia="Calibri" w:cs="Times New Roman"/>
                <w:i/>
              </w:rPr>
              <w:t xml:space="preserve">(если </w:t>
            </w:r>
            <w:hyperlink r:id="rId11" w:history="1">
              <w:r w:rsidRPr="00AA12A4">
                <w:rPr>
                  <w:rFonts w:eastAsia="Calibri" w:cs="Times New Roman"/>
                  <w:i/>
                  <w:color w:val="0000FF"/>
                </w:rPr>
                <w:t>ПП</w:t>
              </w:r>
            </w:hyperlink>
            <w:r w:rsidRPr="00AA12A4">
              <w:rPr>
                <w:rFonts w:eastAsia="Calibri" w:cs="Times New Roman"/>
                <w:i/>
              </w:rPr>
              <w:t xml:space="preserve"> </w:t>
            </w:r>
            <w:r w:rsidRPr="00AA12A4">
              <w:rPr>
                <w:rFonts w:eastAsia="Calibri" w:cs="Times New Roman"/>
                <w:i/>
              </w:rPr>
              <w:lastRenderedPageBreak/>
              <w:t>№ 719 в отношении такого товара определено значение для целей осуществления закупок);</w:t>
            </w:r>
          </w:p>
          <w:p w14:paraId="74E15610" w14:textId="77777777" w:rsidR="00AA12A4" w:rsidRPr="00AA12A4" w:rsidRDefault="00AA12A4" w:rsidP="00C17CA6">
            <w:pPr>
              <w:widowControl w:val="0"/>
              <w:tabs>
                <w:tab w:val="left" w:pos="464"/>
                <w:tab w:val="left" w:pos="688"/>
              </w:tabs>
              <w:spacing w:line="240" w:lineRule="auto"/>
              <w:rPr>
                <w:rFonts w:eastAsia="Times New Roman" w:cs="Times New Roman"/>
                <w:iCs/>
                <w:lang w:eastAsia="ru-RU"/>
              </w:rPr>
            </w:pPr>
            <w:r w:rsidRPr="00AA12A4">
              <w:rPr>
                <w:rFonts w:eastAsia="Calibri" w:cs="Times New Roman"/>
              </w:rPr>
              <w:t xml:space="preserve">- </w:t>
            </w:r>
            <w:r w:rsidRPr="00AA12A4">
              <w:rPr>
                <w:rFonts w:eastAsia="Calibri" w:cs="Times New Roman"/>
                <w:b/>
              </w:rPr>
              <w:t>информацию об уровне радиоэлектронной продукции</w:t>
            </w:r>
            <w:r w:rsidRPr="00AA12A4">
              <w:rPr>
                <w:rFonts w:eastAsia="Calibri" w:cs="Times New Roman"/>
              </w:rPr>
              <w:t xml:space="preserve"> </w:t>
            </w:r>
            <w:r w:rsidRPr="00AA12A4">
              <w:rPr>
                <w:rFonts w:eastAsia="Calibri" w:cs="Times New Roman"/>
                <w:i/>
              </w:rPr>
              <w:t xml:space="preserve">(для товара, являющегося в соответствии с </w:t>
            </w:r>
            <w:hyperlink r:id="rId12" w:history="1">
              <w:r w:rsidRPr="00AA12A4">
                <w:rPr>
                  <w:rFonts w:eastAsia="Calibri" w:cs="Times New Roman"/>
                  <w:i/>
                  <w:color w:val="0000FF"/>
                </w:rPr>
                <w:t>ПП</w:t>
              </w:r>
            </w:hyperlink>
            <w:r w:rsidRPr="00AA12A4">
              <w:rPr>
                <w:rFonts w:eastAsia="Calibri" w:cs="Times New Roman"/>
                <w:i/>
              </w:rPr>
              <w:t xml:space="preserve"> № 719 радиоэлектронной продукцией первого уровня или радиоэлектронной продукцией второго уровня)</w:t>
            </w:r>
            <w:r w:rsidRPr="00AA12A4">
              <w:rPr>
                <w:rFonts w:eastAsia="Times New Roman" w:cs="Times New Roman"/>
                <w:iCs/>
                <w:lang w:eastAsia="ru-RU"/>
              </w:rPr>
              <w:t xml:space="preserve">, </w:t>
            </w:r>
          </w:p>
          <w:p w14:paraId="03AFA01F" w14:textId="77777777" w:rsidR="00AA12A4" w:rsidRPr="00AA12A4" w:rsidRDefault="00AA12A4" w:rsidP="00C17CA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или номере реестровой записи из евразийского реестра промышленных товаров государств - членов Евразийского экономического союза</w:t>
            </w:r>
            <w:r w:rsidRPr="00AA12A4">
              <w:rPr>
                <w:rFonts w:eastAsia="Calibri" w:cs="Times New Roman"/>
              </w:rPr>
              <w:t xml:space="preserve"> (</w:t>
            </w:r>
            <w:r w:rsidRPr="00AA12A4">
              <w:rPr>
                <w:rFonts w:eastAsia="Times New Roman" w:cs="Times New Roman"/>
                <w:b/>
                <w:iCs/>
                <w:lang w:eastAsia="ru-RU"/>
              </w:rPr>
              <w:t>за исключением Российской Федерации)</w:t>
            </w:r>
            <w:r w:rsidRPr="00AA12A4">
              <w:rPr>
                <w:rFonts w:eastAsia="Times New Roman" w:cs="Times New Roman"/>
                <w:iCs/>
                <w:lang w:eastAsia="ru-RU"/>
              </w:rPr>
              <w:t xml:space="preserve">, порядок формирования и ведения которого устанавливается правом Евразийского экономического союза </w:t>
            </w:r>
            <w:r w:rsidRPr="00AA12A4">
              <w:rPr>
                <w:rFonts w:eastAsia="Times New Roman" w:cs="Times New Roman"/>
                <w:i/>
                <w:iCs/>
                <w:lang w:eastAsia="ru-RU"/>
              </w:rPr>
              <w:t xml:space="preserve">(согласно пункту «б» статьи 3 ПП №1875) содержащей </w:t>
            </w:r>
            <w:r w:rsidRPr="00AA12A4">
              <w:rPr>
                <w:rFonts w:eastAsia="Times New Roman" w:cs="Times New Roman"/>
                <w:iCs/>
                <w:lang w:eastAsia="ru-RU"/>
              </w:rPr>
              <w:t>в том числе:</w:t>
            </w:r>
          </w:p>
          <w:p w14:paraId="039E85EE" w14:textId="77777777" w:rsidR="00AA12A4" w:rsidRPr="00AA12A4" w:rsidRDefault="00AA12A4" w:rsidP="00C17CA6">
            <w:pPr>
              <w:autoSpaceDE w:val="0"/>
              <w:autoSpaceDN w:val="0"/>
              <w:adjustRightInd w:val="0"/>
              <w:spacing w:line="240" w:lineRule="auto"/>
              <w:rPr>
                <w:rFonts w:eastAsia="Calibri" w:cs="Times New Roman"/>
              </w:rPr>
            </w:pPr>
            <w:r w:rsidRPr="00AA12A4">
              <w:rPr>
                <w:rFonts w:eastAsia="Calibri" w:cs="Times New Roman"/>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AA12A4">
              <w:rPr>
                <w:rFonts w:eastAsia="Calibri" w:cs="Times New Roman"/>
                <w:i/>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правом Евразийского экономического союза;</w:t>
            </w:r>
          </w:p>
          <w:p w14:paraId="1A735308" w14:textId="7384A591" w:rsidR="00056D43" w:rsidRPr="00DF39ED" w:rsidRDefault="00AA12A4" w:rsidP="00C17CA6">
            <w:pPr>
              <w:widowControl w:val="0"/>
              <w:spacing w:line="240" w:lineRule="auto"/>
              <w:ind w:left="24"/>
              <w:rPr>
                <w:rFonts w:eastAsia="Times New Roman" w:cs="Times New Roman"/>
                <w:lang w:eastAsia="ru-RU"/>
              </w:rPr>
            </w:pPr>
            <w:r w:rsidRPr="00AA12A4">
              <w:rPr>
                <w:rFonts w:eastAsia="Calibri" w:cs="Times New Roman"/>
              </w:rPr>
              <w:t xml:space="preserve">- информацию об уровне радиоэлектронной продукции </w:t>
            </w:r>
            <w:r w:rsidRPr="00AA12A4">
              <w:rPr>
                <w:rFonts w:eastAsia="Calibri" w:cs="Times New Roman"/>
                <w:i/>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AA12A4" w:rsidRPr="00DF39ED" w14:paraId="0958652A" w14:textId="77777777" w:rsidTr="00056D43">
        <w:tc>
          <w:tcPr>
            <w:tcW w:w="409" w:type="pct"/>
            <w:shd w:val="clear" w:color="auto" w:fill="auto"/>
            <w:vAlign w:val="center"/>
          </w:tcPr>
          <w:p w14:paraId="67378E32" w14:textId="78C51B22"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75169E5" w14:textId="7EF5FD9E" w:rsidR="00AA12A4" w:rsidRPr="00DF39ED" w:rsidRDefault="00AA12A4" w:rsidP="00AA12A4">
            <w:pPr>
              <w:widowControl w:val="0"/>
              <w:spacing w:line="240" w:lineRule="auto"/>
              <w:ind w:left="24"/>
              <w:rPr>
                <w:rFonts w:eastAsia="Times New Roman" w:cs="Times New Roman"/>
                <w:lang w:eastAsia="ru-RU"/>
              </w:rPr>
            </w:pPr>
            <w:r w:rsidRPr="009D5AAB">
              <w:rPr>
                <w:b/>
                <w:iCs/>
              </w:rPr>
              <w:t>Не установлен</w:t>
            </w:r>
            <w:r w:rsidRPr="009D5AAB">
              <w:rPr>
                <w:iCs/>
              </w:rPr>
              <w:t xml:space="preserve"> (согласно подпункту «м»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AA12A4" w:rsidRPr="00DF39ED" w14:paraId="553A7288" w14:textId="77777777" w:rsidTr="00056D43">
        <w:tc>
          <w:tcPr>
            <w:tcW w:w="409" w:type="pct"/>
            <w:shd w:val="clear" w:color="auto" w:fill="auto"/>
            <w:vAlign w:val="center"/>
          </w:tcPr>
          <w:p w14:paraId="5F1A6B7D" w14:textId="3CAED007"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139A7766" w14:textId="0157DC82"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Pr="00DF39ED">
              <w:lastRenderedPageBreak/>
              <w:t>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7E3477E" w14:textId="1E7C2C1B" w:rsidR="00AA12A4" w:rsidRPr="00DF39ED" w:rsidRDefault="00AA12A4" w:rsidP="00AA12A4">
            <w:pPr>
              <w:widowControl w:val="0"/>
              <w:spacing w:line="240" w:lineRule="auto"/>
              <w:ind w:left="24"/>
              <w:rPr>
                <w:rFonts w:eastAsia="Times New Roman" w:cs="Times New Roman"/>
                <w:lang w:eastAsia="ru-RU"/>
              </w:rPr>
            </w:pPr>
            <w:r w:rsidRPr="001A68DB">
              <w:rPr>
                <w:b/>
                <w:iCs/>
              </w:rPr>
              <w:lastRenderedPageBreak/>
              <w:t>Не установлено</w:t>
            </w:r>
            <w:r w:rsidRPr="001A68DB">
              <w:rPr>
                <w:iCs/>
              </w:rPr>
              <w:t xml:space="preserve"> (согласно подпункту «м» пункта 4 ПП № 1875, а также приложению № </w:t>
            </w:r>
            <w:r>
              <w:rPr>
                <w:iCs/>
              </w:rPr>
              <w:t>4</w:t>
            </w:r>
            <w:r w:rsidRPr="001A68DB">
              <w:rPr>
                <w:iCs/>
              </w:rPr>
              <w:t xml:space="preserve"> к </w:t>
            </w:r>
            <w:r>
              <w:rPr>
                <w:iCs/>
              </w:rPr>
              <w:t>конкурсной документации</w:t>
            </w:r>
            <w:r w:rsidRPr="001A68DB">
              <w:rPr>
                <w:iCs/>
              </w:rPr>
              <w:t>, с учетом информации пунктов 2.3 и 2.5 письма Минфин России от 31.01.2025 № 24-01-06/8697)</w:t>
            </w:r>
          </w:p>
        </w:tc>
      </w:tr>
      <w:tr w:rsidR="00AA12A4" w:rsidRPr="00DF39ED" w14:paraId="465EA3E5" w14:textId="77777777" w:rsidTr="00056D43">
        <w:tc>
          <w:tcPr>
            <w:tcW w:w="409" w:type="pct"/>
            <w:shd w:val="clear" w:color="auto" w:fill="auto"/>
            <w:vAlign w:val="center"/>
          </w:tcPr>
          <w:p w14:paraId="2B03E8FC" w14:textId="6F2CA3D5"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500DD56D" w14:textId="1C0A7DDE"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3DC1942F" w14:textId="3C373950" w:rsidR="00AA12A4" w:rsidRPr="00DF39ED" w:rsidRDefault="00AA12A4" w:rsidP="00AA12A4">
            <w:pPr>
              <w:widowControl w:val="0"/>
              <w:spacing w:line="240" w:lineRule="auto"/>
              <w:ind w:left="24"/>
              <w:rPr>
                <w:rFonts w:eastAsia="Times New Roman" w:cs="Times New Roman"/>
                <w:lang w:eastAsia="ru-RU"/>
              </w:rPr>
            </w:pPr>
            <w:r w:rsidRPr="009D5AAB">
              <w:rPr>
                <w:b/>
                <w:iCs/>
              </w:rPr>
              <w:t>Не установлено</w:t>
            </w:r>
            <w:r w:rsidRPr="009D5AAB">
              <w:rPr>
                <w:iCs/>
              </w:rPr>
              <w:t xml:space="preserve"> (согласно подпункту «м»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 № 24-01-06/8697)</w:t>
            </w:r>
          </w:p>
        </w:tc>
      </w:tr>
      <w:tr w:rsidR="00AA12A4" w:rsidRPr="00DF39ED" w14:paraId="1FBCDCA0" w14:textId="77777777" w:rsidTr="00056D43">
        <w:tc>
          <w:tcPr>
            <w:tcW w:w="409" w:type="pct"/>
            <w:shd w:val="clear" w:color="auto" w:fill="auto"/>
            <w:vAlign w:val="center"/>
          </w:tcPr>
          <w:p w14:paraId="6FB9FE03" w14:textId="62B32F91"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4D52AAE8" w14:textId="6E4D64A0"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48825AD0" w14:textId="39754B74" w:rsidR="00EB4A7C" w:rsidRPr="00EB4A7C" w:rsidRDefault="00EB4A7C" w:rsidP="00EB4A7C">
            <w:pPr>
              <w:widowControl w:val="0"/>
              <w:tabs>
                <w:tab w:val="left" w:pos="464"/>
                <w:tab w:val="left" w:pos="688"/>
              </w:tabs>
              <w:spacing w:line="240" w:lineRule="auto"/>
              <w:rPr>
                <w:rFonts w:eastAsia="Times New Roman" w:cs="Times New Roman"/>
                <w:iCs/>
                <w:lang w:eastAsia="ru-RU"/>
              </w:rPr>
            </w:pPr>
            <w:r>
              <w:rPr>
                <w:rFonts w:eastAsia="Times New Roman" w:cs="Times New Roman"/>
                <w:b/>
                <w:iCs/>
                <w:lang w:eastAsia="ru-RU"/>
              </w:rPr>
              <w:t>У</w:t>
            </w:r>
            <w:r w:rsidRPr="00EB4A7C">
              <w:rPr>
                <w:rFonts w:eastAsia="Times New Roman" w:cs="Times New Roman"/>
                <w:b/>
                <w:iCs/>
                <w:lang w:eastAsia="ru-RU"/>
              </w:rPr>
              <w:t>становлено</w:t>
            </w:r>
            <w:r w:rsidRPr="00EB4A7C">
              <w:rPr>
                <w:rFonts w:eastAsia="Times New Roman" w:cs="Times New Roman"/>
                <w:iCs/>
                <w:lang w:eastAsia="ru-RU"/>
              </w:rPr>
              <w:t xml:space="preserve"> (согласно подпункту «л» пункта 4 ПП № 1875, а также «Информация о стране происхождения поставляемого товара» приложение № 3 к </w:t>
            </w:r>
            <w:proofErr w:type="spellStart"/>
            <w:r w:rsidRPr="00EB4A7C">
              <w:rPr>
                <w:rFonts w:eastAsia="Times New Roman" w:cs="Times New Roman"/>
                <w:iCs/>
                <w:lang w:eastAsia="ru-RU"/>
              </w:rPr>
              <w:t>к</w:t>
            </w:r>
            <w:proofErr w:type="spellEnd"/>
            <w:r w:rsidRPr="00EB4A7C">
              <w:rPr>
                <w:rFonts w:eastAsia="Times New Roman" w:cs="Times New Roman"/>
                <w:iCs/>
                <w:lang w:eastAsia="ru-RU"/>
              </w:rPr>
              <w:t xml:space="preserve"> Предложению участника конкурентной закупки</w:t>
            </w:r>
            <w:r>
              <w:rPr>
                <w:rFonts w:eastAsia="Times New Roman" w:cs="Times New Roman"/>
                <w:iCs/>
                <w:lang w:eastAsia="ru-RU"/>
              </w:rPr>
              <w:t xml:space="preserve"> </w:t>
            </w:r>
            <w:r w:rsidRPr="00EB4A7C">
              <w:rPr>
                <w:rFonts w:eastAsia="Times New Roman" w:cs="Times New Roman"/>
                <w:iCs/>
                <w:lang w:eastAsia="ru-RU"/>
              </w:rPr>
              <w:t>с участием субъектов малого и среднего предпринимательства</w:t>
            </w:r>
            <w:r>
              <w:rPr>
                <w:rFonts w:eastAsia="Times New Roman" w:cs="Times New Roman"/>
                <w:iCs/>
                <w:lang w:eastAsia="ru-RU"/>
              </w:rPr>
              <w:t xml:space="preserve"> в от</w:t>
            </w:r>
            <w:r w:rsidRPr="00EB4A7C">
              <w:rPr>
                <w:rFonts w:eastAsia="Times New Roman" w:cs="Times New Roman"/>
                <w:iCs/>
                <w:lang w:eastAsia="ru-RU"/>
              </w:rPr>
              <w:t>ношении предмета такой закупки, с учетом информации пунктов 2.3 и 2.5 письма Минфин России от 31.01.2025 № 24-01-06/8697).</w:t>
            </w:r>
          </w:p>
          <w:p w14:paraId="4BE2B035" w14:textId="77777777" w:rsidR="00EB4A7C" w:rsidRPr="00EB4A7C" w:rsidRDefault="00EB4A7C" w:rsidP="00EB4A7C">
            <w:pPr>
              <w:widowControl w:val="0"/>
              <w:tabs>
                <w:tab w:val="left" w:pos="464"/>
                <w:tab w:val="left" w:pos="688"/>
              </w:tabs>
              <w:spacing w:line="240" w:lineRule="auto"/>
              <w:rPr>
                <w:rFonts w:eastAsia="Times New Roman" w:cs="Times New Roman"/>
                <w:iCs/>
                <w:lang w:eastAsia="ru-RU"/>
              </w:rPr>
            </w:pPr>
            <w:r w:rsidRPr="00EB4A7C">
              <w:rPr>
                <w:rFonts w:eastAsia="Times New Roman" w:cs="Times New Roman"/>
                <w:iCs/>
                <w:lang w:eastAsia="ru-RU"/>
              </w:rPr>
              <w:t>В случае установления минимальной обязательной доли закупок товаров российского происхождения не допускается:</w:t>
            </w:r>
          </w:p>
          <w:p w14:paraId="528EC881" w14:textId="77777777" w:rsidR="00EB4A7C" w:rsidRPr="00EB4A7C" w:rsidRDefault="00EB4A7C" w:rsidP="00EB4A7C">
            <w:pPr>
              <w:widowControl w:val="0"/>
              <w:tabs>
                <w:tab w:val="left" w:pos="464"/>
                <w:tab w:val="left" w:pos="688"/>
              </w:tabs>
              <w:spacing w:line="240" w:lineRule="auto"/>
              <w:rPr>
                <w:rFonts w:eastAsia="Times New Roman" w:cs="Times New Roman"/>
                <w:iCs/>
                <w:lang w:eastAsia="ru-RU"/>
              </w:rPr>
            </w:pPr>
            <w:r w:rsidRPr="00EB4A7C">
              <w:rPr>
                <w:rFonts w:eastAsia="Times New Roman" w:cs="Times New Roman"/>
                <w:iCs/>
                <w:lang w:eastAsia="ru-RU"/>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конкурсной документации и содержащая предложение о поставке товара российского происхождения, подтвержденных в порядке, определенном п. 11 конкурсной документации;</w:t>
            </w:r>
          </w:p>
          <w:p w14:paraId="626C2E8A" w14:textId="5CF8AE09" w:rsidR="00EB4A7C" w:rsidRPr="00EB4A7C" w:rsidRDefault="00EB4A7C" w:rsidP="00EB4A7C">
            <w:pPr>
              <w:widowControl w:val="0"/>
              <w:tabs>
                <w:tab w:val="left" w:pos="464"/>
                <w:tab w:val="left" w:pos="688"/>
              </w:tabs>
              <w:spacing w:line="240" w:lineRule="auto"/>
              <w:rPr>
                <w:rFonts w:eastAsia="Times New Roman" w:cs="Times New Roman"/>
                <w:lang w:eastAsia="ru-RU"/>
              </w:rPr>
            </w:pPr>
            <w:r w:rsidRPr="00EB4A7C">
              <w:rPr>
                <w:rFonts w:eastAsia="Times New Roman" w:cs="Times New Roman"/>
                <w:lang w:eastAsia="ru-RU"/>
              </w:rPr>
              <w:t xml:space="preserve">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w:t>
            </w:r>
            <w:r w:rsidRPr="00EB4A7C">
              <w:rPr>
                <w:rFonts w:eastAsia="Times New Roman" w:cs="Times New Roman"/>
                <w:iCs/>
                <w:lang w:eastAsia="ru-RU"/>
              </w:rPr>
              <w:t>11 конкурсной документации</w:t>
            </w:r>
            <w:r w:rsidRPr="00EB4A7C">
              <w:rPr>
                <w:rFonts w:eastAsia="Times New Roman" w:cs="Times New Roman"/>
                <w:lang w:eastAsia="ru-RU"/>
              </w:rPr>
              <w:t>.</w:t>
            </w:r>
          </w:p>
          <w:p w14:paraId="6B4259EB" w14:textId="711D20C3" w:rsidR="00EB4A7C" w:rsidRPr="00EB4A7C" w:rsidRDefault="00EB4A7C" w:rsidP="00EB4A7C">
            <w:pPr>
              <w:widowControl w:val="0"/>
              <w:tabs>
                <w:tab w:val="left" w:pos="464"/>
                <w:tab w:val="left" w:pos="688"/>
              </w:tabs>
              <w:spacing w:line="240" w:lineRule="auto"/>
              <w:rPr>
                <w:rFonts w:eastAsia="Times New Roman" w:cs="Times New Roman"/>
                <w:lang w:eastAsia="ru-RU"/>
              </w:rPr>
            </w:pPr>
            <w:r w:rsidRPr="00EB4A7C">
              <w:rPr>
                <w:rFonts w:eastAsia="Times New Roman" w:cs="Times New Roman"/>
                <w:lang w:eastAsia="ru-RU"/>
              </w:rPr>
              <w:t xml:space="preserve">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w:t>
            </w:r>
            <w:r w:rsidRPr="00EB4A7C">
              <w:rPr>
                <w:rFonts w:eastAsia="Times New Roman" w:cs="Times New Roman"/>
                <w:iCs/>
                <w:lang w:eastAsia="ru-RU"/>
              </w:rPr>
              <w:t>11 конкурсной документации</w:t>
            </w:r>
            <w:r w:rsidRPr="00EB4A7C">
              <w:rPr>
                <w:rFonts w:eastAsia="Times New Roman" w:cs="Times New Roman"/>
                <w:lang w:eastAsia="ru-RU"/>
              </w:rPr>
              <w:t xml:space="preserve">; </w:t>
            </w:r>
          </w:p>
          <w:p w14:paraId="77735CD2" w14:textId="6B807AE3" w:rsidR="00AA12A4" w:rsidRPr="00DF39ED" w:rsidRDefault="00EB4A7C" w:rsidP="00EB4A7C">
            <w:pPr>
              <w:widowControl w:val="0"/>
              <w:spacing w:line="240" w:lineRule="auto"/>
              <w:ind w:left="24"/>
              <w:rPr>
                <w:rFonts w:eastAsia="Times New Roman" w:cs="Times New Roman"/>
                <w:lang w:eastAsia="ru-RU"/>
              </w:rPr>
            </w:pPr>
            <w:r w:rsidRPr="00EB4A7C">
              <w:rPr>
                <w:rFonts w:eastAsia="Times New Roman" w:cs="Times New Roman"/>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sidRPr="00EB4A7C">
              <w:rPr>
                <w:rFonts w:eastAsia="Times New Roman" w:cs="Times New Roman"/>
                <w:iCs/>
                <w:lang w:eastAsia="ru-RU"/>
              </w:rPr>
              <w:t>.</w:t>
            </w: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C01D26">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 xml:space="preserve">с </w:t>
            </w:r>
            <w:r w:rsidRPr="00DF39ED">
              <w:rPr>
                <w:bCs/>
              </w:rPr>
              <w:lastRenderedPageBreak/>
              <w:t>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306225FC" w14:textId="77777777" w:rsidR="00C17CA6" w:rsidRPr="000130ED" w:rsidRDefault="00C17CA6" w:rsidP="00C17CA6">
            <w:pPr>
              <w:widowControl w:val="0"/>
              <w:tabs>
                <w:tab w:val="left" w:pos="347"/>
                <w:tab w:val="left" w:pos="460"/>
              </w:tabs>
              <w:spacing w:line="240" w:lineRule="auto"/>
              <w:ind w:left="34"/>
              <w:rPr>
                <w:rFonts w:eastAsia="Times New Roman" w:cs="Times New Roman"/>
                <w:lang w:eastAsia="ru-RU"/>
              </w:rPr>
            </w:pPr>
            <w:r>
              <w:rPr>
                <w:rFonts w:eastAsia="Times New Roman" w:cs="Times New Roman"/>
                <w:lang w:eastAsia="ru-RU"/>
              </w:rPr>
              <w:t>Приложения к Предложению участника конкурентной закупки:</w:t>
            </w:r>
          </w:p>
          <w:p w14:paraId="4057FD61" w14:textId="77777777" w:rsidR="00C17CA6" w:rsidRDefault="00C17CA6" w:rsidP="00C17CA6">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1.</w:t>
            </w:r>
            <w:r w:rsidRPr="005A18F7">
              <w:rPr>
                <w:rFonts w:eastAsia="Times New Roman" w:cs="Times New Roman"/>
                <w:lang w:eastAsia="ru-RU"/>
              </w:rPr>
              <w:t xml:space="preserve"> Спецификация поставляемого товара. Форма</w:t>
            </w:r>
            <w:r>
              <w:rPr>
                <w:rFonts w:eastAsia="Times New Roman" w:cs="Times New Roman"/>
                <w:lang w:eastAsia="ru-RU"/>
              </w:rPr>
              <w:t>.</w:t>
            </w:r>
          </w:p>
          <w:p w14:paraId="0AA03AFF" w14:textId="77777777" w:rsidR="00C17CA6" w:rsidRDefault="00C17CA6" w:rsidP="00C17CA6">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 xml:space="preserve">2. </w:t>
            </w:r>
            <w:r w:rsidRPr="000130ED">
              <w:rPr>
                <w:rFonts w:eastAsia="Times New Roman" w:cs="Times New Roman"/>
                <w:bCs/>
                <w:lang w:eastAsia="ru-RU"/>
              </w:rPr>
              <w:t>Предложение участника конкурентной закупки в отношении цены договора</w:t>
            </w:r>
            <w:r w:rsidRPr="000130ED">
              <w:rPr>
                <w:rFonts w:eastAsia="Times New Roman" w:cs="Times New Roman"/>
                <w:lang w:eastAsia="ru-RU"/>
              </w:rPr>
              <w:t>. Форма.</w:t>
            </w:r>
          </w:p>
          <w:p w14:paraId="40040A6D" w14:textId="77777777" w:rsidR="00C17CA6" w:rsidRPr="000130ED" w:rsidRDefault="00C17CA6" w:rsidP="00C17CA6">
            <w:pPr>
              <w:widowControl w:val="0"/>
              <w:tabs>
                <w:tab w:val="left" w:pos="347"/>
                <w:tab w:val="left" w:pos="460"/>
              </w:tabs>
              <w:spacing w:line="240" w:lineRule="auto"/>
              <w:ind w:left="34" w:firstLine="567"/>
              <w:rPr>
                <w:rFonts w:eastAsia="Times New Roman" w:cs="Times New Roman"/>
                <w:lang w:eastAsia="ru-RU"/>
              </w:rPr>
            </w:pPr>
            <w:r>
              <w:rPr>
                <w:rFonts w:eastAsia="Times New Roman" w:cs="Times New Roman"/>
                <w:lang w:eastAsia="ru-RU"/>
              </w:rPr>
              <w:t>3. Информация о стране происхождения товара. Форма.</w:t>
            </w:r>
          </w:p>
          <w:p w14:paraId="0F51DA89" w14:textId="22896120" w:rsidR="00A16936"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334298">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352F6510" w14:textId="77777777" w:rsidR="00532BCC" w:rsidRDefault="00532BCC" w:rsidP="00571454">
      <w:pPr>
        <w:widowControl w:val="0"/>
        <w:spacing w:line="240" w:lineRule="auto"/>
        <w:jc w:val="left"/>
        <w:rPr>
          <w:rFonts w:eastAsia="Times New Roman" w:cs="Times New Roman"/>
          <w:b/>
          <w:lang w:eastAsia="ru-RU"/>
        </w:rPr>
      </w:pPr>
      <w:r w:rsidRPr="00532BCC">
        <w:rPr>
          <w:rFonts w:eastAsia="Times New Roman" w:cs="Times New Roman"/>
          <w:b/>
          <w:lang w:eastAsia="ru-RU"/>
        </w:rPr>
        <w:t>Директор Департамента</w:t>
      </w:r>
    </w:p>
    <w:p w14:paraId="1730BF98" w14:textId="4FD2A67D" w:rsidR="00571454" w:rsidRPr="00DF39ED" w:rsidRDefault="00532BCC" w:rsidP="00571454">
      <w:pPr>
        <w:widowControl w:val="0"/>
        <w:spacing w:line="240" w:lineRule="auto"/>
        <w:jc w:val="left"/>
        <w:rPr>
          <w:rFonts w:eastAsia="Times New Roman" w:cs="Times New Roman"/>
          <w:b/>
          <w:lang w:eastAsia="ru-RU"/>
        </w:rPr>
      </w:pPr>
      <w:r w:rsidRPr="00532BCC">
        <w:rPr>
          <w:rFonts w:eastAsia="Times New Roman" w:cs="Times New Roman"/>
          <w:b/>
          <w:lang w:eastAsia="ru-RU"/>
        </w:rPr>
        <w:t xml:space="preserve">финансов и закупочной деятельности </w:t>
      </w:r>
      <w:r w:rsidRPr="00532BCC">
        <w:rPr>
          <w:rFonts w:eastAsia="Times New Roman" w:cs="Times New Roman"/>
          <w:b/>
          <w:lang w:eastAsia="ru-RU"/>
        </w:rPr>
        <w:tab/>
      </w:r>
      <w:r w:rsidRPr="00532BCC">
        <w:rPr>
          <w:rFonts w:eastAsia="Times New Roman" w:cs="Times New Roman"/>
          <w:b/>
          <w:lang w:eastAsia="ru-RU"/>
        </w:rPr>
        <w:tab/>
      </w:r>
      <w:r w:rsidRPr="00532BCC">
        <w:rPr>
          <w:rFonts w:eastAsia="Times New Roman" w:cs="Times New Roman"/>
          <w:b/>
          <w:lang w:eastAsia="ru-RU"/>
        </w:rPr>
        <w:tab/>
        <w:t>/Токарев Игорь Александрович/</w:t>
      </w:r>
    </w:p>
    <w:p w14:paraId="3E9EE7B2" w14:textId="4432DBBF" w:rsidR="00AB6D6A" w:rsidRPr="00DF39ED" w:rsidRDefault="00571454" w:rsidP="00571454">
      <w:pPr>
        <w:widowControl w:val="0"/>
        <w:spacing w:line="240" w:lineRule="auto"/>
        <w:jc w:val="center"/>
        <w:rPr>
          <w:b/>
        </w:rPr>
      </w:pPr>
      <w:proofErr w:type="spellStart"/>
      <w:r w:rsidRPr="00DF39ED">
        <w:rPr>
          <w:rFonts w:eastAsia="Times New Roman" w:cs="Times New Roman"/>
          <w:color w:val="D9D9D9"/>
          <w:sz w:val="18"/>
          <w:szCs w:val="18"/>
          <w:lang w:eastAsia="ru-RU"/>
        </w:rPr>
        <w:t>ВставитьЭП</w:t>
      </w:r>
      <w:proofErr w:type="spellEnd"/>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40565D51"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FB6745">
        <w:rPr>
          <w:rFonts w:eastAsia="Times New Roman" w:cs="Times New Roman"/>
          <w:b/>
          <w:bCs/>
          <w:lang w:eastAsia="ru-RU"/>
        </w:rPr>
        <w:t>28</w:t>
      </w:r>
      <w:r w:rsidR="00FC7E4B" w:rsidRPr="00DF39ED">
        <w:rPr>
          <w:rFonts w:eastAsia="Times New Roman" w:cs="Times New Roman"/>
          <w:b/>
          <w:bCs/>
          <w:lang w:eastAsia="ru-RU"/>
        </w:rPr>
        <w:t>.</w:t>
      </w:r>
      <w:r w:rsidR="00FB6745">
        <w:rPr>
          <w:rFonts w:eastAsia="Times New Roman" w:cs="Times New Roman"/>
          <w:b/>
          <w:bCs/>
          <w:lang w:eastAsia="ru-RU"/>
        </w:rPr>
        <w:t>05</w:t>
      </w:r>
      <w:r w:rsidR="00FC7E4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4174C">
        <w:rPr>
          <w:rFonts w:eastAsia="Times New Roman" w:cs="Times New Roman"/>
          <w:b/>
          <w:bCs/>
          <w:lang w:eastAsia="ru-RU"/>
        </w:rPr>
        <w:t>ДМ-183</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229247A2"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FB6745">
        <w:rPr>
          <w:rFonts w:eastAsia="Times New Roman" w:cs="Times New Roman"/>
          <w:bCs/>
          <w:lang w:eastAsia="ru-RU"/>
        </w:rPr>
        <w:t>28</w:t>
      </w:r>
      <w:r w:rsidR="00FC7E4B" w:rsidRPr="00DF39ED">
        <w:rPr>
          <w:rFonts w:eastAsia="Times New Roman" w:cs="Times New Roman"/>
          <w:bCs/>
          <w:lang w:eastAsia="ru-RU"/>
        </w:rPr>
        <w:t>.</w:t>
      </w:r>
      <w:r w:rsidR="00FB6745">
        <w:rPr>
          <w:rFonts w:eastAsia="Times New Roman" w:cs="Times New Roman"/>
          <w:bCs/>
          <w:lang w:eastAsia="ru-RU"/>
        </w:rPr>
        <w:t>05</w:t>
      </w:r>
      <w:r w:rsidR="008A140A" w:rsidRPr="00DF39ED">
        <w:rPr>
          <w:rFonts w:eastAsia="Times New Roman" w:cs="Times New Roman"/>
          <w:bCs/>
          <w:lang w:eastAsia="ru-RU"/>
        </w:rPr>
        <w:t>.</w:t>
      </w:r>
      <w:r w:rsidR="006B08F1" w:rsidRPr="00DF39ED">
        <w:rPr>
          <w:rFonts w:eastAsia="Times New Roman" w:cs="Times New Roman"/>
          <w:bCs/>
          <w:lang w:eastAsia="ru-RU"/>
        </w:rPr>
        <w:t>202</w:t>
      </w:r>
      <w:r w:rsidR="00E35BF2">
        <w:rPr>
          <w:rFonts w:eastAsia="Times New Roman" w:cs="Times New Roman"/>
          <w:bCs/>
          <w:lang w:eastAsia="ru-RU"/>
        </w:rPr>
        <w:t>6</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C4174C">
        <w:rPr>
          <w:rFonts w:eastAsia="Times New Roman" w:cs="Times New Roman"/>
          <w:bCs/>
          <w:lang w:eastAsia="ru-RU"/>
        </w:rPr>
        <w:t>ДМ-183</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D006B4" w:rsidRPr="00D006B4">
        <w:rPr>
          <w:lang w:eastAsia="ru-RU"/>
        </w:rPr>
        <w:t>на изготовление и поставку</w:t>
      </w:r>
      <w:r w:rsidR="008E71D4" w:rsidRPr="008E71D4">
        <w:rPr>
          <w:lang w:eastAsia="ru-RU"/>
        </w:rPr>
        <w:t xml:space="preserve"> </w:t>
      </w:r>
      <w:r w:rsidR="00E2723F" w:rsidRPr="00E2723F">
        <w:rPr>
          <w:lang w:eastAsia="ru-RU"/>
        </w:rPr>
        <w:t xml:space="preserve">полиграфической </w:t>
      </w:r>
      <w:r w:rsidR="00EB4A7C">
        <w:rPr>
          <w:rFonts w:eastAsia="Times New Roman" w:cs="Times New Roman"/>
          <w:lang w:eastAsia="ru-RU"/>
        </w:rPr>
        <w:t xml:space="preserve">и иной брендированной </w:t>
      </w:r>
      <w:r w:rsidR="00E2723F" w:rsidRPr="00E2723F">
        <w:rPr>
          <w:lang w:eastAsia="ru-RU"/>
        </w:rPr>
        <w:t>продукции</w:t>
      </w:r>
      <w:r w:rsidR="00551EB5" w:rsidRPr="00551EB5">
        <w:rPr>
          <w:lang w:eastAsia="ru-RU"/>
        </w:rPr>
        <w:t xml:space="preserve"> </w:t>
      </w:r>
      <w:r w:rsidR="00092A1F" w:rsidRPr="00092A1F">
        <w:rPr>
          <w:lang w:eastAsia="ru-RU"/>
        </w:rPr>
        <w:t>для ВТРК «Эльбрус», ВТРК «Ведучи» и ВТРК «Мамисон»</w:t>
      </w:r>
      <w:r w:rsidR="008E71D4">
        <w:rPr>
          <w:lang w:eastAsia="ru-RU"/>
        </w:rPr>
        <w:t>.</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0234D0E9"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E35BF2">
        <w:t>163</w:t>
      </w:r>
      <w:r w:rsidR="00DA3494" w:rsidRPr="00DF39ED">
        <w:t>-ФЗ «О персональных данных».</w:t>
      </w:r>
    </w:p>
    <w:p w14:paraId="2E3923BE" w14:textId="3CEC4D05" w:rsidR="00927887" w:rsidRDefault="00927887" w:rsidP="00A05AD2">
      <w:pPr>
        <w:spacing w:line="240" w:lineRule="auto"/>
        <w:rPr>
          <w:rFonts w:eastAsia="Times New Roman" w:cs="Times New Roman"/>
          <w:bCs/>
          <w:i/>
          <w:lang w:eastAsia="ru-RU"/>
        </w:rPr>
      </w:pPr>
    </w:p>
    <w:p w14:paraId="5053876A" w14:textId="525FB328" w:rsidR="00C17CA6" w:rsidRPr="00DF39ED" w:rsidRDefault="00C17CA6" w:rsidP="00A05AD2">
      <w:pPr>
        <w:spacing w:line="240" w:lineRule="auto"/>
        <w:rPr>
          <w:rFonts w:eastAsia="Times New Roman" w:cs="Times New Roman"/>
          <w:bCs/>
          <w:i/>
          <w:lang w:eastAsia="ru-RU"/>
        </w:rPr>
      </w:pPr>
      <w:r w:rsidRPr="009664FD">
        <w:rPr>
          <w:rFonts w:eastAsia="Times New Roman" w:cs="Times New Roman"/>
          <w:bCs/>
          <w:lang w:eastAsia="ru-RU"/>
        </w:rPr>
        <w:t>Приложение: Спецификация (техническое задание)</w:t>
      </w: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13"/>
          <w:footerReference w:type="default" r:id="rId14"/>
          <w:footerReference w:type="first" r:id="rId15"/>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54503E2B" w14:textId="77777777" w:rsidR="00C17CA6" w:rsidRPr="00567907" w:rsidRDefault="00C17CA6" w:rsidP="00C17CA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567907">
        <w:rPr>
          <w:rFonts w:eastAsia="Times New Roman" w:cs="Times New Roman"/>
          <w:b/>
          <w:bCs/>
          <w:lang w:eastAsia="ru-RU"/>
        </w:rPr>
        <w:lastRenderedPageBreak/>
        <w:t xml:space="preserve">Приложение № 1 </w:t>
      </w:r>
    </w:p>
    <w:p w14:paraId="256DCA45" w14:textId="77777777" w:rsidR="00C17CA6" w:rsidRPr="00C86718" w:rsidRDefault="00C17CA6" w:rsidP="00C17CA6">
      <w:pPr>
        <w:spacing w:line="240" w:lineRule="auto"/>
        <w:jc w:val="right"/>
        <w:rPr>
          <w:rFonts w:eastAsia="Times New Roman" w:cs="Times New Roman"/>
          <w:lang w:eastAsia="ru-RU"/>
        </w:rPr>
      </w:pPr>
      <w:r w:rsidRPr="00C86718">
        <w:rPr>
          <w:rFonts w:eastAsia="Times New Roman" w:cs="Times New Roman"/>
          <w:lang w:eastAsia="ru-RU"/>
        </w:rPr>
        <w:t>к Предложению участника конкурентной закупки</w:t>
      </w:r>
    </w:p>
    <w:p w14:paraId="7FF579F3" w14:textId="77777777" w:rsidR="00C17CA6" w:rsidRDefault="00C17CA6" w:rsidP="00C17CA6">
      <w:pPr>
        <w:spacing w:line="240" w:lineRule="auto"/>
        <w:jc w:val="right"/>
        <w:rPr>
          <w:rFonts w:eastAsia="Times New Roman" w:cs="Times New Roman"/>
          <w:lang w:eastAsia="ru-RU"/>
        </w:rPr>
      </w:pPr>
      <w:r w:rsidRPr="00C86718">
        <w:rPr>
          <w:rFonts w:eastAsia="Times New Roman" w:cs="Times New Roman"/>
          <w:lang w:eastAsia="ru-RU"/>
        </w:rPr>
        <w:t>с участием субъектов малого и среднего предпринимательства</w:t>
      </w:r>
      <w:r w:rsidRPr="00C86718">
        <w:rPr>
          <w:rFonts w:eastAsia="Times New Roman" w:cs="Times New Roman"/>
          <w:lang w:eastAsia="ru-RU"/>
        </w:rPr>
        <w:br/>
        <w:t>в отношении предмета такой закупки</w:t>
      </w:r>
    </w:p>
    <w:p w14:paraId="07546B06" w14:textId="77777777" w:rsidR="00C17CA6" w:rsidRDefault="00C17CA6" w:rsidP="00C17CA6">
      <w:pPr>
        <w:spacing w:line="240" w:lineRule="auto"/>
        <w:jc w:val="right"/>
        <w:rPr>
          <w:rFonts w:eastAsia="Times New Roman" w:cs="Times New Roman"/>
          <w:bCs/>
          <w:sz w:val="22"/>
          <w:szCs w:val="22"/>
          <w:lang w:eastAsia="ru-RU"/>
        </w:rPr>
      </w:pPr>
      <w:r w:rsidRPr="005A18F7">
        <w:rPr>
          <w:rFonts w:eastAsia="Times New Roman" w:cs="Times New Roman"/>
          <w:bCs/>
          <w:sz w:val="22"/>
          <w:szCs w:val="22"/>
          <w:lang w:eastAsia="ru-RU"/>
        </w:rPr>
        <w:t>ФОРМА</w:t>
      </w:r>
    </w:p>
    <w:p w14:paraId="5E2EAC2A" w14:textId="77777777" w:rsidR="00C17CA6" w:rsidRDefault="00C17CA6">
      <w:pPr>
        <w:spacing w:line="240" w:lineRule="auto"/>
        <w:jc w:val="left"/>
      </w:pPr>
    </w:p>
    <w:p w14:paraId="72608995" w14:textId="77FD2E6D" w:rsidR="00C17CA6" w:rsidRDefault="00C17CA6" w:rsidP="004E5F5A">
      <w:pPr>
        <w:spacing w:after="120" w:line="240" w:lineRule="auto"/>
        <w:jc w:val="center"/>
      </w:pPr>
      <w:r w:rsidRPr="002F1EEF">
        <w:rPr>
          <w:b/>
          <w:bCs/>
        </w:rPr>
        <w:t>Спецификация</w:t>
      </w:r>
      <w:r>
        <w:rPr>
          <w:b/>
          <w:bCs/>
        </w:rPr>
        <w:t xml:space="preserve"> (техническое задание)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8009"/>
        <w:gridCol w:w="2967"/>
        <w:gridCol w:w="1929"/>
        <w:gridCol w:w="2223"/>
      </w:tblGrid>
      <w:tr w:rsidR="00092A1F" w:rsidRPr="00D006B4" w14:paraId="77F287D4" w14:textId="77777777" w:rsidTr="00D006B4">
        <w:trPr>
          <w:trHeight w:val="170"/>
        </w:trPr>
        <w:tc>
          <w:tcPr>
            <w:tcW w:w="223" w:type="pct"/>
            <w:tcBorders>
              <w:top w:val="single" w:sz="4" w:space="0" w:color="auto"/>
              <w:left w:val="single" w:sz="4" w:space="0" w:color="auto"/>
              <w:bottom w:val="single" w:sz="4" w:space="0" w:color="auto"/>
              <w:right w:val="single" w:sz="4" w:space="0" w:color="auto"/>
            </w:tcBorders>
            <w:vAlign w:val="center"/>
            <w:hideMark/>
          </w:tcPr>
          <w:p w14:paraId="131A1F15" w14:textId="77777777" w:rsidR="00092A1F" w:rsidRPr="00D006B4" w:rsidRDefault="00092A1F" w:rsidP="00D006B4">
            <w:pPr>
              <w:spacing w:line="240" w:lineRule="auto"/>
              <w:jc w:val="center"/>
              <w:rPr>
                <w:rFonts w:cs="Times New Roman"/>
                <w:b/>
                <w:sz w:val="22"/>
                <w:szCs w:val="22"/>
              </w:rPr>
            </w:pPr>
            <w:r w:rsidRPr="00D006B4">
              <w:rPr>
                <w:rFonts w:cs="Times New Roman"/>
                <w:b/>
                <w:sz w:val="22"/>
                <w:szCs w:val="22"/>
              </w:rPr>
              <w:t>№</w:t>
            </w:r>
          </w:p>
          <w:p w14:paraId="6C2711E0" w14:textId="77777777" w:rsidR="00092A1F" w:rsidRPr="00D006B4" w:rsidRDefault="00092A1F" w:rsidP="00D006B4">
            <w:pPr>
              <w:spacing w:line="240" w:lineRule="auto"/>
              <w:jc w:val="center"/>
              <w:rPr>
                <w:rFonts w:cs="Times New Roman"/>
                <w:b/>
                <w:sz w:val="22"/>
                <w:szCs w:val="22"/>
              </w:rPr>
            </w:pPr>
            <w:r w:rsidRPr="00D006B4">
              <w:rPr>
                <w:rFonts w:cs="Times New Roman"/>
                <w:b/>
                <w:bCs/>
                <w:sz w:val="22"/>
                <w:szCs w:val="22"/>
              </w:rPr>
              <w:t>п/п</w:t>
            </w:r>
          </w:p>
        </w:tc>
        <w:tc>
          <w:tcPr>
            <w:tcW w:w="2529" w:type="pct"/>
            <w:tcBorders>
              <w:top w:val="single" w:sz="4" w:space="0" w:color="auto"/>
              <w:left w:val="single" w:sz="4" w:space="0" w:color="auto"/>
              <w:bottom w:val="single" w:sz="4" w:space="0" w:color="auto"/>
              <w:right w:val="single" w:sz="4" w:space="0" w:color="auto"/>
            </w:tcBorders>
            <w:vAlign w:val="center"/>
            <w:hideMark/>
          </w:tcPr>
          <w:p w14:paraId="31E5AB22" w14:textId="77777777" w:rsidR="00092A1F" w:rsidRPr="00D006B4" w:rsidRDefault="00092A1F" w:rsidP="00D006B4">
            <w:pPr>
              <w:spacing w:line="240" w:lineRule="auto"/>
              <w:jc w:val="center"/>
              <w:rPr>
                <w:rFonts w:cs="Times New Roman"/>
                <w:b/>
                <w:sz w:val="22"/>
                <w:szCs w:val="22"/>
              </w:rPr>
            </w:pPr>
            <w:r w:rsidRPr="00D006B4">
              <w:rPr>
                <w:rFonts w:cs="Times New Roman"/>
                <w:b/>
                <w:sz w:val="22"/>
                <w:szCs w:val="22"/>
              </w:rPr>
              <w:t>Наименование</w:t>
            </w:r>
          </w:p>
          <w:p w14:paraId="6CF78C62" w14:textId="5A007A57" w:rsidR="00092A1F" w:rsidRPr="00D006B4" w:rsidRDefault="00D006B4" w:rsidP="00D006B4">
            <w:pPr>
              <w:spacing w:line="240" w:lineRule="auto"/>
              <w:jc w:val="center"/>
              <w:rPr>
                <w:rFonts w:cs="Times New Roman"/>
                <w:b/>
                <w:sz w:val="22"/>
                <w:szCs w:val="22"/>
              </w:rPr>
            </w:pPr>
            <w:r w:rsidRPr="00D006B4">
              <w:rPr>
                <w:rFonts w:cs="Times New Roman"/>
                <w:b/>
                <w:sz w:val="22"/>
                <w:szCs w:val="22"/>
              </w:rPr>
              <w:t>продукции</w:t>
            </w:r>
          </w:p>
        </w:tc>
        <w:tc>
          <w:tcPr>
            <w:tcW w:w="937" w:type="pct"/>
            <w:tcBorders>
              <w:top w:val="single" w:sz="4" w:space="0" w:color="auto"/>
              <w:left w:val="single" w:sz="4" w:space="0" w:color="auto"/>
              <w:bottom w:val="single" w:sz="4" w:space="0" w:color="auto"/>
              <w:right w:val="single" w:sz="4" w:space="0" w:color="auto"/>
            </w:tcBorders>
            <w:vAlign w:val="center"/>
            <w:hideMark/>
          </w:tcPr>
          <w:p w14:paraId="6FD17CD1" w14:textId="77777777" w:rsidR="00092A1F" w:rsidRPr="00D006B4" w:rsidRDefault="00092A1F" w:rsidP="00D006B4">
            <w:pPr>
              <w:spacing w:line="240" w:lineRule="auto"/>
              <w:jc w:val="center"/>
              <w:rPr>
                <w:rFonts w:cs="Times New Roman"/>
                <w:b/>
                <w:sz w:val="22"/>
                <w:szCs w:val="22"/>
              </w:rPr>
            </w:pPr>
            <w:r w:rsidRPr="00D006B4">
              <w:rPr>
                <w:rFonts w:cs="Times New Roman"/>
                <w:b/>
                <w:sz w:val="22"/>
                <w:szCs w:val="22"/>
              </w:rPr>
              <w:t>Тираж</w:t>
            </w:r>
          </w:p>
        </w:tc>
        <w:tc>
          <w:tcPr>
            <w:tcW w:w="609" w:type="pct"/>
            <w:tcBorders>
              <w:top w:val="single" w:sz="4" w:space="0" w:color="auto"/>
              <w:left w:val="single" w:sz="4" w:space="0" w:color="auto"/>
              <w:bottom w:val="single" w:sz="4" w:space="0" w:color="auto"/>
              <w:right w:val="single" w:sz="4" w:space="0" w:color="auto"/>
            </w:tcBorders>
            <w:vAlign w:val="center"/>
            <w:hideMark/>
          </w:tcPr>
          <w:p w14:paraId="52AE4972" w14:textId="77777777" w:rsidR="00092A1F" w:rsidRPr="00D006B4" w:rsidRDefault="00092A1F" w:rsidP="00D006B4">
            <w:pPr>
              <w:spacing w:line="240" w:lineRule="auto"/>
              <w:jc w:val="center"/>
              <w:rPr>
                <w:rFonts w:cs="Times New Roman"/>
                <w:b/>
                <w:sz w:val="22"/>
                <w:szCs w:val="22"/>
              </w:rPr>
            </w:pPr>
            <w:r w:rsidRPr="00D006B4">
              <w:rPr>
                <w:rFonts w:cs="Times New Roman"/>
                <w:b/>
                <w:sz w:val="22"/>
                <w:szCs w:val="22"/>
              </w:rPr>
              <w:t>Срок поставки, рабочие дни</w:t>
            </w:r>
          </w:p>
        </w:tc>
        <w:tc>
          <w:tcPr>
            <w:tcW w:w="702" w:type="pct"/>
            <w:tcBorders>
              <w:top w:val="single" w:sz="4" w:space="0" w:color="auto"/>
              <w:left w:val="single" w:sz="4" w:space="0" w:color="auto"/>
              <w:bottom w:val="single" w:sz="4" w:space="0" w:color="auto"/>
              <w:right w:val="single" w:sz="4" w:space="0" w:color="auto"/>
            </w:tcBorders>
            <w:vAlign w:val="center"/>
            <w:hideMark/>
          </w:tcPr>
          <w:p w14:paraId="03448D6F" w14:textId="77777777" w:rsidR="00092A1F" w:rsidRPr="00D006B4" w:rsidRDefault="00092A1F" w:rsidP="00D006B4">
            <w:pPr>
              <w:spacing w:line="240" w:lineRule="auto"/>
              <w:jc w:val="center"/>
              <w:rPr>
                <w:rFonts w:cs="Times New Roman"/>
                <w:b/>
                <w:sz w:val="22"/>
                <w:szCs w:val="22"/>
              </w:rPr>
            </w:pPr>
            <w:r w:rsidRPr="00D006B4">
              <w:rPr>
                <w:rFonts w:cs="Times New Roman"/>
                <w:b/>
                <w:sz w:val="22"/>
                <w:szCs w:val="22"/>
              </w:rPr>
              <w:t>Цена за единицу, рублей, с НДС</w:t>
            </w:r>
          </w:p>
        </w:tc>
      </w:tr>
      <w:tr w:rsidR="00092A1F" w:rsidRPr="00D006B4" w14:paraId="3F63022F" w14:textId="77777777" w:rsidTr="00D006B4">
        <w:trPr>
          <w:trHeight w:val="170"/>
        </w:trPr>
        <w:tc>
          <w:tcPr>
            <w:tcW w:w="223" w:type="pct"/>
            <w:tcBorders>
              <w:top w:val="single" w:sz="4" w:space="0" w:color="auto"/>
              <w:left w:val="single" w:sz="4" w:space="0" w:color="auto"/>
              <w:bottom w:val="single" w:sz="4" w:space="0" w:color="auto"/>
              <w:right w:val="single" w:sz="4" w:space="0" w:color="auto"/>
            </w:tcBorders>
            <w:vAlign w:val="center"/>
            <w:hideMark/>
          </w:tcPr>
          <w:p w14:paraId="2E51CC2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w:t>
            </w:r>
          </w:p>
        </w:tc>
        <w:tc>
          <w:tcPr>
            <w:tcW w:w="2529" w:type="pct"/>
            <w:tcBorders>
              <w:top w:val="single" w:sz="4" w:space="0" w:color="auto"/>
              <w:left w:val="single" w:sz="4" w:space="0" w:color="auto"/>
              <w:bottom w:val="single" w:sz="4" w:space="0" w:color="auto"/>
              <w:right w:val="single" w:sz="4" w:space="0" w:color="auto"/>
            </w:tcBorders>
            <w:hideMark/>
          </w:tcPr>
          <w:p w14:paraId="1312A401"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2</w:t>
            </w:r>
          </w:p>
        </w:tc>
        <w:tc>
          <w:tcPr>
            <w:tcW w:w="937" w:type="pct"/>
            <w:tcBorders>
              <w:top w:val="single" w:sz="4" w:space="0" w:color="auto"/>
              <w:left w:val="single" w:sz="4" w:space="0" w:color="auto"/>
              <w:bottom w:val="single" w:sz="4" w:space="0" w:color="auto"/>
              <w:right w:val="single" w:sz="4" w:space="0" w:color="auto"/>
            </w:tcBorders>
            <w:hideMark/>
          </w:tcPr>
          <w:p w14:paraId="4D2A830B"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3</w:t>
            </w:r>
          </w:p>
        </w:tc>
        <w:tc>
          <w:tcPr>
            <w:tcW w:w="609" w:type="pct"/>
            <w:tcBorders>
              <w:top w:val="single" w:sz="4" w:space="0" w:color="auto"/>
              <w:left w:val="single" w:sz="4" w:space="0" w:color="auto"/>
              <w:bottom w:val="single" w:sz="4" w:space="0" w:color="auto"/>
              <w:right w:val="single" w:sz="4" w:space="0" w:color="auto"/>
            </w:tcBorders>
            <w:hideMark/>
          </w:tcPr>
          <w:p w14:paraId="72F21E2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4</w:t>
            </w:r>
          </w:p>
        </w:tc>
        <w:tc>
          <w:tcPr>
            <w:tcW w:w="702" w:type="pct"/>
            <w:tcBorders>
              <w:top w:val="single" w:sz="4" w:space="0" w:color="auto"/>
              <w:left w:val="single" w:sz="4" w:space="0" w:color="auto"/>
              <w:bottom w:val="single" w:sz="4" w:space="0" w:color="auto"/>
              <w:right w:val="single" w:sz="4" w:space="0" w:color="auto"/>
            </w:tcBorders>
            <w:hideMark/>
          </w:tcPr>
          <w:p w14:paraId="4D7C94B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5</w:t>
            </w:r>
          </w:p>
        </w:tc>
      </w:tr>
      <w:tr w:rsidR="00092A1F" w:rsidRPr="00D006B4" w14:paraId="07B8D1C3"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545791A6"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3E7B7F92" w14:textId="77777777" w:rsidR="00092A1F" w:rsidRPr="00D006B4" w:rsidRDefault="00092A1F" w:rsidP="00D006B4">
            <w:pPr>
              <w:spacing w:line="240" w:lineRule="auto"/>
              <w:jc w:val="left"/>
              <w:rPr>
                <w:rFonts w:cs="Times New Roman"/>
                <w:sz w:val="22"/>
                <w:szCs w:val="22"/>
              </w:rPr>
            </w:pPr>
            <w:r w:rsidRPr="00D006B4">
              <w:rPr>
                <w:rFonts w:cs="Times New Roman"/>
                <w:b/>
                <w:bCs/>
                <w:sz w:val="22"/>
                <w:szCs w:val="22"/>
              </w:rPr>
              <w:t>Бумажный пакет (малый)</w:t>
            </w:r>
            <w:r w:rsidRPr="00D006B4">
              <w:rPr>
                <w:rFonts w:cs="Times New Roman"/>
                <w:sz w:val="22"/>
                <w:szCs w:val="22"/>
              </w:rPr>
              <w:br/>
              <w:t xml:space="preserve">Формат: 250 x 350 x 90 мм, ручки: веревка 6 мм синяя, пикколо серебро, материал: </w:t>
            </w:r>
            <w:proofErr w:type="spellStart"/>
            <w:r w:rsidRPr="00D006B4">
              <w:rPr>
                <w:rFonts w:cs="Times New Roman"/>
                <w:sz w:val="22"/>
                <w:szCs w:val="22"/>
              </w:rPr>
              <w:t>Malmero</w:t>
            </w:r>
            <w:proofErr w:type="spellEnd"/>
            <w:r w:rsidRPr="00D006B4">
              <w:rPr>
                <w:rFonts w:cs="Times New Roman"/>
                <w:sz w:val="22"/>
                <w:szCs w:val="22"/>
              </w:rPr>
              <w:t xml:space="preserve"> (или аналог по </w:t>
            </w:r>
            <w:proofErr w:type="spellStart"/>
            <w:r w:rsidRPr="00D006B4">
              <w:rPr>
                <w:rFonts w:cs="Times New Roman"/>
                <w:sz w:val="22"/>
                <w:szCs w:val="22"/>
              </w:rPr>
              <w:t>соглаcованию</w:t>
            </w:r>
            <w:proofErr w:type="spellEnd"/>
            <w:r w:rsidRPr="00D006B4">
              <w:rPr>
                <w:rFonts w:cs="Times New Roman"/>
                <w:sz w:val="22"/>
                <w:szCs w:val="22"/>
              </w:rPr>
              <w:t xml:space="preserve"> с Заказчиком), цвет согласовывается с заказчиком 250 г/м2. Метод </w:t>
            </w:r>
            <w:proofErr w:type="spellStart"/>
            <w:r w:rsidRPr="00D006B4">
              <w:rPr>
                <w:rFonts w:cs="Times New Roman"/>
                <w:sz w:val="22"/>
                <w:szCs w:val="22"/>
              </w:rPr>
              <w:t>брендирования</w:t>
            </w:r>
            <w:proofErr w:type="spellEnd"/>
            <w:r w:rsidRPr="00D006B4">
              <w:rPr>
                <w:rFonts w:cs="Times New Roman"/>
                <w:sz w:val="22"/>
                <w:szCs w:val="22"/>
              </w:rPr>
              <w:t xml:space="preserve">: тиснение (200x200мм) с двух сторон по одному клише. Укрепление подручников и дна картоном 300 </w:t>
            </w:r>
            <w:proofErr w:type="spellStart"/>
            <w:r w:rsidRPr="00D006B4">
              <w:rPr>
                <w:rFonts w:cs="Times New Roman"/>
                <w:sz w:val="22"/>
                <w:szCs w:val="22"/>
              </w:rPr>
              <w:t>гр</w:t>
            </w:r>
            <w:proofErr w:type="spellEnd"/>
            <w:r w:rsidRPr="00D006B4">
              <w:rPr>
                <w:rFonts w:cs="Times New Roman"/>
                <w:sz w:val="22"/>
                <w:szCs w:val="22"/>
              </w:rPr>
              <w:t>/м2 согласованного цвета</w:t>
            </w:r>
          </w:p>
        </w:tc>
        <w:tc>
          <w:tcPr>
            <w:tcW w:w="937" w:type="pct"/>
            <w:tcBorders>
              <w:top w:val="single" w:sz="4" w:space="0" w:color="auto"/>
              <w:left w:val="single" w:sz="4" w:space="0" w:color="auto"/>
              <w:bottom w:val="single" w:sz="4" w:space="0" w:color="auto"/>
              <w:right w:val="single" w:sz="4" w:space="0" w:color="auto"/>
            </w:tcBorders>
            <w:hideMark/>
          </w:tcPr>
          <w:p w14:paraId="22D9DDF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B24B24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100 шт. до 200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69D8496C"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2985A933" w14:textId="50E62525"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795,00</w:t>
            </w:r>
          </w:p>
        </w:tc>
      </w:tr>
      <w:tr w:rsidR="00092A1F" w:rsidRPr="00D006B4" w14:paraId="5FE11930"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5853DD36"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245A4360"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35D77CC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6DB0CB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201 шт. до 400 шт.</w:t>
            </w:r>
          </w:p>
        </w:tc>
        <w:tc>
          <w:tcPr>
            <w:tcW w:w="609" w:type="pct"/>
            <w:vMerge/>
            <w:tcBorders>
              <w:top w:val="single" w:sz="4" w:space="0" w:color="auto"/>
              <w:left w:val="single" w:sz="4" w:space="0" w:color="auto"/>
              <w:bottom w:val="single" w:sz="4" w:space="0" w:color="auto"/>
              <w:right w:val="single" w:sz="4" w:space="0" w:color="auto"/>
            </w:tcBorders>
            <w:hideMark/>
          </w:tcPr>
          <w:p w14:paraId="3C841004"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31673821" w14:textId="282BD1F0"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475,00</w:t>
            </w:r>
          </w:p>
        </w:tc>
      </w:tr>
      <w:tr w:rsidR="00092A1F" w:rsidRPr="00D006B4" w14:paraId="6CC49ECA"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5990200D"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92A75DB"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3CF811F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3D56462"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401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7C78B38D"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3D8D3204" w14:textId="3421A154"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425,00</w:t>
            </w:r>
          </w:p>
        </w:tc>
      </w:tr>
      <w:tr w:rsidR="00092A1F" w:rsidRPr="00D006B4" w14:paraId="7767ABB9"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4E0C955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2.</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53C9B1B9" w14:textId="77777777" w:rsidR="00092A1F" w:rsidRPr="00D006B4" w:rsidRDefault="00092A1F" w:rsidP="00D006B4">
            <w:pPr>
              <w:spacing w:line="240" w:lineRule="auto"/>
              <w:jc w:val="left"/>
              <w:rPr>
                <w:rFonts w:cs="Times New Roman"/>
                <w:sz w:val="22"/>
                <w:szCs w:val="22"/>
              </w:rPr>
            </w:pPr>
            <w:r w:rsidRPr="00D006B4">
              <w:rPr>
                <w:rFonts w:cs="Times New Roman"/>
                <w:b/>
                <w:bCs/>
                <w:sz w:val="22"/>
                <w:szCs w:val="22"/>
              </w:rPr>
              <w:t>Бумажный пакет (средний)</w:t>
            </w:r>
            <w:r w:rsidRPr="00D006B4">
              <w:rPr>
                <w:rFonts w:cs="Times New Roman"/>
                <w:sz w:val="22"/>
                <w:szCs w:val="22"/>
              </w:rPr>
              <w:br/>
              <w:t xml:space="preserve">Формат: 395 х 300 х 115мм, ручки: веревка 6 мм синяя, пикколо серебро, материал: </w:t>
            </w:r>
            <w:proofErr w:type="spellStart"/>
            <w:r w:rsidRPr="00D006B4">
              <w:rPr>
                <w:rFonts w:cs="Times New Roman"/>
                <w:sz w:val="22"/>
                <w:szCs w:val="22"/>
              </w:rPr>
              <w:t>Malmеro</w:t>
            </w:r>
            <w:proofErr w:type="spellEnd"/>
            <w:r w:rsidRPr="00D006B4">
              <w:rPr>
                <w:rFonts w:cs="Times New Roman"/>
                <w:sz w:val="22"/>
                <w:szCs w:val="22"/>
              </w:rPr>
              <w:t xml:space="preserve"> (или аналог по согласованию с Заказчиком), цвет - по согласованию с Заказчиком 250 </w:t>
            </w:r>
            <w:proofErr w:type="spellStart"/>
            <w:r w:rsidRPr="00D006B4">
              <w:rPr>
                <w:rFonts w:cs="Times New Roman"/>
                <w:sz w:val="22"/>
                <w:szCs w:val="22"/>
              </w:rPr>
              <w:t>гр</w:t>
            </w:r>
            <w:proofErr w:type="spellEnd"/>
            <w:r w:rsidRPr="00D006B4">
              <w:rPr>
                <w:rFonts w:cs="Times New Roman"/>
                <w:sz w:val="22"/>
                <w:szCs w:val="22"/>
              </w:rPr>
              <w:t xml:space="preserve">/м, метод </w:t>
            </w:r>
            <w:proofErr w:type="spellStart"/>
            <w:r w:rsidRPr="00D006B4">
              <w:rPr>
                <w:rFonts w:cs="Times New Roman"/>
                <w:sz w:val="22"/>
                <w:szCs w:val="22"/>
              </w:rPr>
              <w:t>брендирования</w:t>
            </w:r>
            <w:proofErr w:type="spellEnd"/>
            <w:r w:rsidRPr="00D006B4">
              <w:rPr>
                <w:rFonts w:cs="Times New Roman"/>
                <w:sz w:val="22"/>
                <w:szCs w:val="22"/>
              </w:rPr>
              <w:t xml:space="preserve">: тиснение (300 х 200 мм) с двух сторон по одному клише, укрепление подручников и дна картоном 300 </w:t>
            </w:r>
            <w:proofErr w:type="spellStart"/>
            <w:r w:rsidRPr="00D006B4">
              <w:rPr>
                <w:rFonts w:cs="Times New Roman"/>
                <w:sz w:val="22"/>
                <w:szCs w:val="22"/>
              </w:rPr>
              <w:t>гр</w:t>
            </w:r>
            <w:proofErr w:type="spellEnd"/>
            <w:r w:rsidRPr="00D006B4">
              <w:rPr>
                <w:rFonts w:cs="Times New Roman"/>
                <w:sz w:val="22"/>
                <w:szCs w:val="22"/>
              </w:rPr>
              <w:t>/м2 согласованного цвета</w:t>
            </w:r>
          </w:p>
        </w:tc>
        <w:tc>
          <w:tcPr>
            <w:tcW w:w="937" w:type="pct"/>
            <w:tcBorders>
              <w:top w:val="single" w:sz="4" w:space="0" w:color="auto"/>
              <w:left w:val="single" w:sz="4" w:space="0" w:color="auto"/>
              <w:bottom w:val="single" w:sz="4" w:space="0" w:color="auto"/>
              <w:right w:val="single" w:sz="4" w:space="0" w:color="auto"/>
            </w:tcBorders>
            <w:hideMark/>
          </w:tcPr>
          <w:p w14:paraId="7BB3E9D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401F8D1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100 шт. до 200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1574820D"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31ADE645" w14:textId="0936F5C0"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1 140,00</w:t>
            </w:r>
          </w:p>
        </w:tc>
      </w:tr>
      <w:tr w:rsidR="00092A1F" w:rsidRPr="00D006B4" w14:paraId="467C07EF"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5F33BD0F"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EE8D52B"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2546C1F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68BF76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201 шт. до 400 шт.</w:t>
            </w:r>
          </w:p>
        </w:tc>
        <w:tc>
          <w:tcPr>
            <w:tcW w:w="609" w:type="pct"/>
            <w:vMerge/>
            <w:tcBorders>
              <w:top w:val="single" w:sz="4" w:space="0" w:color="auto"/>
              <w:left w:val="single" w:sz="4" w:space="0" w:color="auto"/>
              <w:bottom w:val="single" w:sz="4" w:space="0" w:color="auto"/>
              <w:right w:val="single" w:sz="4" w:space="0" w:color="auto"/>
            </w:tcBorders>
            <w:hideMark/>
          </w:tcPr>
          <w:p w14:paraId="629FCA24"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71AB41A" w14:textId="1C7E7F40"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924,00</w:t>
            </w:r>
          </w:p>
        </w:tc>
      </w:tr>
      <w:tr w:rsidR="00092A1F" w:rsidRPr="00D006B4" w14:paraId="1DB5E03F"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F494866"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96B2C19"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7F879A0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02C6A9E"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401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1302D6E4"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EFA91BD" w14:textId="3BE46C14"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690,00</w:t>
            </w:r>
          </w:p>
        </w:tc>
      </w:tr>
      <w:tr w:rsidR="00092A1F" w:rsidRPr="00D006B4" w14:paraId="0CC5DC06"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6568899B"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3.</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7673EC67" w14:textId="77777777" w:rsidR="00092A1F" w:rsidRPr="00D006B4" w:rsidRDefault="00092A1F" w:rsidP="00D006B4">
            <w:pPr>
              <w:spacing w:line="240" w:lineRule="auto"/>
              <w:jc w:val="left"/>
              <w:rPr>
                <w:rFonts w:cs="Times New Roman"/>
                <w:b/>
                <w:bCs/>
                <w:sz w:val="22"/>
                <w:szCs w:val="22"/>
              </w:rPr>
            </w:pPr>
            <w:r w:rsidRPr="00D006B4">
              <w:rPr>
                <w:rFonts w:cs="Times New Roman"/>
                <w:b/>
                <w:bCs/>
                <w:sz w:val="22"/>
                <w:szCs w:val="22"/>
              </w:rPr>
              <w:t>Бумажный пакет (большой)</w:t>
            </w:r>
          </w:p>
          <w:p w14:paraId="5841173D" w14:textId="77777777" w:rsidR="00092A1F" w:rsidRPr="00D006B4" w:rsidRDefault="00092A1F" w:rsidP="00D006B4">
            <w:pPr>
              <w:spacing w:line="240" w:lineRule="auto"/>
              <w:jc w:val="left"/>
              <w:rPr>
                <w:rFonts w:cs="Times New Roman"/>
                <w:bCs/>
                <w:sz w:val="22"/>
                <w:szCs w:val="22"/>
              </w:rPr>
            </w:pPr>
            <w:r w:rsidRPr="00D006B4">
              <w:rPr>
                <w:rFonts w:cs="Times New Roman"/>
                <w:bCs/>
                <w:sz w:val="22"/>
                <w:szCs w:val="22"/>
              </w:rPr>
              <w:t xml:space="preserve">Формат: 520 х 350 х 120мм, ручки: веревка 6 мм черная, пикколо серебро, материал: </w:t>
            </w:r>
            <w:proofErr w:type="spellStart"/>
            <w:r w:rsidRPr="00D006B4">
              <w:rPr>
                <w:rFonts w:cs="Times New Roman"/>
                <w:bCs/>
                <w:sz w:val="22"/>
                <w:szCs w:val="22"/>
              </w:rPr>
              <w:t>Malmеro</w:t>
            </w:r>
            <w:proofErr w:type="spellEnd"/>
            <w:r w:rsidRPr="00D006B4">
              <w:rPr>
                <w:rFonts w:cs="Times New Roman"/>
                <w:bCs/>
                <w:sz w:val="22"/>
                <w:szCs w:val="22"/>
              </w:rPr>
              <w:t xml:space="preserve"> </w:t>
            </w:r>
            <w:r w:rsidRPr="00D006B4">
              <w:rPr>
                <w:rFonts w:cs="Times New Roman"/>
                <w:sz w:val="22"/>
                <w:szCs w:val="22"/>
              </w:rPr>
              <w:t xml:space="preserve"> (или аналог по согласованию с Заказчиком),</w:t>
            </w:r>
            <w:r w:rsidRPr="00D006B4">
              <w:rPr>
                <w:rFonts w:cs="Times New Roman"/>
                <w:bCs/>
                <w:sz w:val="22"/>
                <w:szCs w:val="22"/>
              </w:rPr>
              <w:t xml:space="preserve">, цвет - по согласованию с Заказчиком 250 </w:t>
            </w:r>
            <w:proofErr w:type="spellStart"/>
            <w:r w:rsidRPr="00D006B4">
              <w:rPr>
                <w:rFonts w:cs="Times New Roman"/>
                <w:bCs/>
                <w:sz w:val="22"/>
                <w:szCs w:val="22"/>
              </w:rPr>
              <w:t>гр</w:t>
            </w:r>
            <w:proofErr w:type="spellEnd"/>
            <w:r w:rsidRPr="00D006B4">
              <w:rPr>
                <w:rFonts w:cs="Times New Roman"/>
                <w:bCs/>
                <w:sz w:val="22"/>
                <w:szCs w:val="22"/>
              </w:rPr>
              <w:t xml:space="preserve">/м, метод </w:t>
            </w:r>
            <w:proofErr w:type="spellStart"/>
            <w:r w:rsidRPr="00D006B4">
              <w:rPr>
                <w:rFonts w:cs="Times New Roman"/>
                <w:bCs/>
                <w:sz w:val="22"/>
                <w:szCs w:val="22"/>
              </w:rPr>
              <w:t>брендирования</w:t>
            </w:r>
            <w:proofErr w:type="spellEnd"/>
            <w:r w:rsidRPr="00D006B4">
              <w:rPr>
                <w:rFonts w:cs="Times New Roman"/>
                <w:bCs/>
                <w:sz w:val="22"/>
                <w:szCs w:val="22"/>
              </w:rPr>
              <w:t xml:space="preserve">: тиснение (300 х 200 мм) с двух сторон по одному клише, укрепление подручников и дна картоном 300 </w:t>
            </w:r>
            <w:proofErr w:type="spellStart"/>
            <w:r w:rsidRPr="00D006B4">
              <w:rPr>
                <w:rFonts w:cs="Times New Roman"/>
                <w:bCs/>
                <w:sz w:val="22"/>
                <w:szCs w:val="22"/>
              </w:rPr>
              <w:t>гр</w:t>
            </w:r>
            <w:proofErr w:type="spellEnd"/>
            <w:r w:rsidRPr="00D006B4">
              <w:rPr>
                <w:rFonts w:cs="Times New Roman"/>
                <w:bCs/>
                <w:sz w:val="22"/>
                <w:szCs w:val="22"/>
              </w:rPr>
              <w:t>/м2 согласованного цвета</w:t>
            </w:r>
          </w:p>
        </w:tc>
        <w:tc>
          <w:tcPr>
            <w:tcW w:w="937" w:type="pct"/>
            <w:tcBorders>
              <w:top w:val="single" w:sz="4" w:space="0" w:color="auto"/>
              <w:left w:val="single" w:sz="4" w:space="0" w:color="auto"/>
              <w:bottom w:val="single" w:sz="4" w:space="0" w:color="auto"/>
              <w:right w:val="single" w:sz="4" w:space="0" w:color="auto"/>
            </w:tcBorders>
            <w:hideMark/>
          </w:tcPr>
          <w:p w14:paraId="542567A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3A078D5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100 шт. до 200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4EC58071"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09DD6059" w14:textId="45130D16"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1 558,00</w:t>
            </w:r>
          </w:p>
        </w:tc>
      </w:tr>
      <w:tr w:rsidR="00092A1F" w:rsidRPr="00D006B4" w14:paraId="1494B25B"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D9693AB"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34ABD785" w14:textId="77777777" w:rsidR="00092A1F" w:rsidRPr="00D006B4" w:rsidRDefault="00092A1F" w:rsidP="00D006B4">
            <w:pPr>
              <w:spacing w:line="240" w:lineRule="auto"/>
              <w:jc w:val="left"/>
              <w:rPr>
                <w:rFonts w:cs="Times New Roman"/>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3F77DF56"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74BFADC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201 шт. до 400 шт.</w:t>
            </w:r>
          </w:p>
        </w:tc>
        <w:tc>
          <w:tcPr>
            <w:tcW w:w="609" w:type="pct"/>
            <w:vMerge/>
            <w:tcBorders>
              <w:top w:val="single" w:sz="4" w:space="0" w:color="auto"/>
              <w:left w:val="single" w:sz="4" w:space="0" w:color="auto"/>
              <w:bottom w:val="single" w:sz="4" w:space="0" w:color="auto"/>
              <w:right w:val="single" w:sz="4" w:space="0" w:color="auto"/>
            </w:tcBorders>
            <w:hideMark/>
          </w:tcPr>
          <w:p w14:paraId="787B56DA"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EBFF131" w14:textId="06E9EC52"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1 330,00</w:t>
            </w:r>
          </w:p>
        </w:tc>
      </w:tr>
      <w:tr w:rsidR="00092A1F" w:rsidRPr="00D006B4" w14:paraId="70EDA58B"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78B0076"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1A9D7993" w14:textId="77777777" w:rsidR="00092A1F" w:rsidRPr="00D006B4" w:rsidRDefault="00092A1F" w:rsidP="00D006B4">
            <w:pPr>
              <w:spacing w:line="240" w:lineRule="auto"/>
              <w:jc w:val="left"/>
              <w:rPr>
                <w:rFonts w:cs="Times New Roman"/>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264DB38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0DEDF614"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401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7D06062C"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B27CCEE" w14:textId="571BCBC5"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1 012,00</w:t>
            </w:r>
          </w:p>
        </w:tc>
      </w:tr>
      <w:tr w:rsidR="00092A1F" w:rsidRPr="00D006B4" w14:paraId="372A6267"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67F4B2A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4.</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317716A0" w14:textId="77777777" w:rsidR="00092A1F" w:rsidRPr="00D006B4" w:rsidRDefault="00092A1F" w:rsidP="00D006B4">
            <w:pPr>
              <w:spacing w:line="240" w:lineRule="auto"/>
              <w:jc w:val="left"/>
              <w:rPr>
                <w:rFonts w:cs="Times New Roman"/>
                <w:sz w:val="22"/>
                <w:szCs w:val="22"/>
              </w:rPr>
            </w:pPr>
            <w:r w:rsidRPr="00D006B4">
              <w:rPr>
                <w:rFonts w:cs="Times New Roman"/>
                <w:b/>
                <w:bCs/>
                <w:sz w:val="22"/>
                <w:szCs w:val="22"/>
              </w:rPr>
              <w:t>Карта складная с обложкой</w:t>
            </w:r>
            <w:r w:rsidRPr="00D006B4">
              <w:rPr>
                <w:rFonts w:cs="Times New Roman"/>
                <w:sz w:val="22"/>
                <w:szCs w:val="22"/>
              </w:rPr>
              <w:br/>
              <w:t>формат Z-</w:t>
            </w:r>
            <w:proofErr w:type="spellStart"/>
            <w:r w:rsidRPr="00D006B4">
              <w:rPr>
                <w:rFonts w:cs="Times New Roman"/>
                <w:sz w:val="22"/>
                <w:szCs w:val="22"/>
              </w:rPr>
              <w:t>card</w:t>
            </w:r>
            <w:proofErr w:type="spellEnd"/>
            <w:r w:rsidRPr="00D006B4">
              <w:rPr>
                <w:rFonts w:cs="Times New Roman"/>
                <w:sz w:val="22"/>
                <w:szCs w:val="22"/>
              </w:rPr>
              <w:t xml:space="preserve"> 8 </w:t>
            </w:r>
            <w:proofErr w:type="spellStart"/>
            <w:r w:rsidRPr="00D006B4">
              <w:rPr>
                <w:rFonts w:cs="Times New Roman"/>
                <w:sz w:val="22"/>
                <w:szCs w:val="22"/>
              </w:rPr>
              <w:t>панелейPocket</w:t>
            </w:r>
            <w:proofErr w:type="spellEnd"/>
            <w:r w:rsidRPr="00D006B4">
              <w:rPr>
                <w:rFonts w:cs="Times New Roman"/>
                <w:sz w:val="22"/>
                <w:szCs w:val="22"/>
              </w:rPr>
              <w:t xml:space="preserve"> </w:t>
            </w:r>
            <w:proofErr w:type="spellStart"/>
            <w:r w:rsidRPr="00D006B4">
              <w:rPr>
                <w:rFonts w:cs="Times New Roman"/>
                <w:sz w:val="22"/>
                <w:szCs w:val="22"/>
              </w:rPr>
              <w:t>Card</w:t>
            </w:r>
            <w:proofErr w:type="spellEnd"/>
            <w:r w:rsidRPr="00D006B4">
              <w:rPr>
                <w:rFonts w:cs="Times New Roman"/>
                <w:sz w:val="22"/>
                <w:szCs w:val="22"/>
              </w:rPr>
              <w:t>* Обложка: 108mm x 78mm</w:t>
            </w:r>
            <w:r w:rsidRPr="00D006B4">
              <w:rPr>
                <w:rFonts w:cs="Times New Roman"/>
                <w:sz w:val="22"/>
                <w:szCs w:val="22"/>
              </w:rPr>
              <w:br/>
              <w:t xml:space="preserve">Вкладка: 297mm x 560mm бумага офсетная 120 </w:t>
            </w:r>
            <w:proofErr w:type="spellStart"/>
            <w:r w:rsidRPr="00D006B4">
              <w:rPr>
                <w:rFonts w:cs="Times New Roman"/>
                <w:sz w:val="22"/>
                <w:szCs w:val="22"/>
              </w:rPr>
              <w:t>гр</w:t>
            </w:r>
            <w:proofErr w:type="spellEnd"/>
            <w:r w:rsidRPr="00D006B4">
              <w:rPr>
                <w:rFonts w:cs="Times New Roman"/>
                <w:sz w:val="22"/>
                <w:szCs w:val="22"/>
              </w:rPr>
              <w:t>/м2</w:t>
            </w:r>
          </w:p>
        </w:tc>
        <w:tc>
          <w:tcPr>
            <w:tcW w:w="937" w:type="pct"/>
            <w:tcBorders>
              <w:top w:val="single" w:sz="4" w:space="0" w:color="auto"/>
              <w:left w:val="single" w:sz="4" w:space="0" w:color="auto"/>
              <w:bottom w:val="single" w:sz="4" w:space="0" w:color="auto"/>
              <w:right w:val="single" w:sz="4" w:space="0" w:color="auto"/>
            </w:tcBorders>
            <w:hideMark/>
          </w:tcPr>
          <w:p w14:paraId="40ABBD0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780C67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0т 100 шт. до 500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424B5B50"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5FFAE4DA" w14:textId="6065376E"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795,00</w:t>
            </w:r>
          </w:p>
        </w:tc>
      </w:tr>
      <w:tr w:rsidR="00092A1F" w:rsidRPr="00D006B4" w14:paraId="1B4F4025"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700DCFC6"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CE8CE46"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6A3E2A4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6DE886E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От 501 шт. до </w:t>
            </w:r>
            <w:r w:rsidRPr="00D006B4">
              <w:rPr>
                <w:rFonts w:cs="Times New Roman"/>
                <w:sz w:val="22"/>
                <w:szCs w:val="22"/>
              </w:rPr>
              <w:br/>
              <w:t>3000 шт.</w:t>
            </w:r>
          </w:p>
        </w:tc>
        <w:tc>
          <w:tcPr>
            <w:tcW w:w="609" w:type="pct"/>
            <w:vMerge/>
            <w:tcBorders>
              <w:top w:val="single" w:sz="4" w:space="0" w:color="auto"/>
              <w:left w:val="single" w:sz="4" w:space="0" w:color="auto"/>
              <w:bottom w:val="single" w:sz="4" w:space="0" w:color="auto"/>
              <w:right w:val="single" w:sz="4" w:space="0" w:color="auto"/>
            </w:tcBorders>
            <w:hideMark/>
          </w:tcPr>
          <w:p w14:paraId="0C8C7D6D"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4B47DEA" w14:textId="260C6243"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221,00</w:t>
            </w:r>
          </w:p>
        </w:tc>
      </w:tr>
      <w:tr w:rsidR="00092A1F" w:rsidRPr="00D006B4" w14:paraId="22B75E6F"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4A5C7F84"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994CE02"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3CB0018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4736CFD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3001 шт. до 10 000 шт.</w:t>
            </w:r>
          </w:p>
        </w:tc>
        <w:tc>
          <w:tcPr>
            <w:tcW w:w="609" w:type="pct"/>
            <w:vMerge/>
            <w:tcBorders>
              <w:top w:val="single" w:sz="4" w:space="0" w:color="auto"/>
              <w:left w:val="single" w:sz="4" w:space="0" w:color="auto"/>
              <w:bottom w:val="single" w:sz="4" w:space="0" w:color="auto"/>
              <w:right w:val="single" w:sz="4" w:space="0" w:color="auto"/>
            </w:tcBorders>
            <w:hideMark/>
          </w:tcPr>
          <w:p w14:paraId="1CCF3482"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541E1FD0" w14:textId="44225C03"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95,00</w:t>
            </w:r>
          </w:p>
        </w:tc>
      </w:tr>
      <w:tr w:rsidR="00092A1F" w:rsidRPr="00D006B4" w14:paraId="093687AA"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FAE8311"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14E70C9A"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7EDB394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От 10 001шт. до 20 000 шт. </w:t>
            </w:r>
          </w:p>
        </w:tc>
        <w:tc>
          <w:tcPr>
            <w:tcW w:w="609" w:type="pct"/>
            <w:vMerge/>
            <w:tcBorders>
              <w:top w:val="single" w:sz="4" w:space="0" w:color="auto"/>
              <w:left w:val="single" w:sz="4" w:space="0" w:color="auto"/>
              <w:bottom w:val="single" w:sz="4" w:space="0" w:color="auto"/>
              <w:right w:val="single" w:sz="4" w:space="0" w:color="auto"/>
            </w:tcBorders>
            <w:hideMark/>
          </w:tcPr>
          <w:p w14:paraId="3B321225"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AEEE0E6" w14:textId="7530B75A"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62,00</w:t>
            </w:r>
          </w:p>
        </w:tc>
      </w:tr>
      <w:tr w:rsidR="00092A1F" w:rsidRPr="00D006B4" w14:paraId="5B9F5513"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0BFF2967"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6E40113"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040A19A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20 001 шт. до 40 000 шт.</w:t>
            </w:r>
          </w:p>
        </w:tc>
        <w:tc>
          <w:tcPr>
            <w:tcW w:w="609" w:type="pct"/>
            <w:vMerge/>
            <w:tcBorders>
              <w:top w:val="single" w:sz="4" w:space="0" w:color="auto"/>
              <w:left w:val="single" w:sz="4" w:space="0" w:color="auto"/>
              <w:bottom w:val="single" w:sz="4" w:space="0" w:color="auto"/>
              <w:right w:val="single" w:sz="4" w:space="0" w:color="auto"/>
            </w:tcBorders>
            <w:hideMark/>
          </w:tcPr>
          <w:p w14:paraId="12862CA1"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06AC89F" w14:textId="68F6F6D9"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58,00</w:t>
            </w:r>
          </w:p>
        </w:tc>
      </w:tr>
      <w:tr w:rsidR="00092A1F" w:rsidRPr="00D006B4" w14:paraId="67604334"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0A8FA787"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441A8F8E"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4A02063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40 001 шт. до 50 000 шт.</w:t>
            </w:r>
          </w:p>
        </w:tc>
        <w:tc>
          <w:tcPr>
            <w:tcW w:w="609" w:type="pct"/>
            <w:vMerge/>
            <w:tcBorders>
              <w:top w:val="single" w:sz="4" w:space="0" w:color="auto"/>
              <w:left w:val="single" w:sz="4" w:space="0" w:color="auto"/>
              <w:bottom w:val="single" w:sz="4" w:space="0" w:color="auto"/>
              <w:right w:val="single" w:sz="4" w:space="0" w:color="auto"/>
            </w:tcBorders>
            <w:hideMark/>
          </w:tcPr>
          <w:p w14:paraId="4AB443D7"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09B783C" w14:textId="6568C61C"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53,00</w:t>
            </w:r>
          </w:p>
        </w:tc>
      </w:tr>
      <w:tr w:rsidR="00092A1F" w:rsidRPr="00D006B4" w14:paraId="60FD4B4E"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72FEFE93"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3B794D28"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3791C5D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50 001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6E5F4F19"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596A604D" w14:textId="7F8513DC"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50,00</w:t>
            </w:r>
          </w:p>
        </w:tc>
      </w:tr>
      <w:tr w:rsidR="00092A1F" w:rsidRPr="00D006B4" w14:paraId="7E1F0734" w14:textId="77777777" w:rsidTr="00D006B4">
        <w:trPr>
          <w:trHeight w:val="170"/>
        </w:trPr>
        <w:tc>
          <w:tcPr>
            <w:tcW w:w="223" w:type="pct"/>
            <w:vMerge w:val="restart"/>
            <w:tcBorders>
              <w:top w:val="single" w:sz="4" w:space="0" w:color="auto"/>
              <w:left w:val="single" w:sz="4" w:space="0" w:color="auto"/>
              <w:right w:val="single" w:sz="4" w:space="0" w:color="auto"/>
            </w:tcBorders>
            <w:hideMark/>
          </w:tcPr>
          <w:p w14:paraId="703EC74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5.</w:t>
            </w:r>
          </w:p>
        </w:tc>
        <w:tc>
          <w:tcPr>
            <w:tcW w:w="2529" w:type="pct"/>
            <w:vMerge w:val="restart"/>
            <w:tcBorders>
              <w:top w:val="single" w:sz="4" w:space="0" w:color="auto"/>
              <w:left w:val="single" w:sz="4" w:space="0" w:color="auto"/>
              <w:right w:val="single" w:sz="4" w:space="0" w:color="auto"/>
            </w:tcBorders>
            <w:hideMark/>
          </w:tcPr>
          <w:p w14:paraId="3370B841" w14:textId="77777777" w:rsidR="00092A1F" w:rsidRPr="00D006B4" w:rsidRDefault="00092A1F" w:rsidP="00D006B4">
            <w:pPr>
              <w:spacing w:line="240" w:lineRule="auto"/>
              <w:jc w:val="left"/>
              <w:rPr>
                <w:rFonts w:cs="Times New Roman"/>
                <w:b/>
                <w:bCs/>
                <w:sz w:val="22"/>
                <w:szCs w:val="22"/>
              </w:rPr>
            </w:pPr>
            <w:r w:rsidRPr="00D006B4">
              <w:rPr>
                <w:rFonts w:cs="Times New Roman"/>
                <w:b/>
                <w:bCs/>
                <w:sz w:val="22"/>
                <w:szCs w:val="22"/>
              </w:rPr>
              <w:t xml:space="preserve">Карта складная </w:t>
            </w:r>
            <w:r w:rsidRPr="00D006B4">
              <w:rPr>
                <w:rFonts w:cs="Times New Roman"/>
                <w:sz w:val="22"/>
                <w:szCs w:val="22"/>
              </w:rPr>
              <w:br/>
              <w:t>формат Z-</w:t>
            </w:r>
            <w:proofErr w:type="spellStart"/>
            <w:r w:rsidRPr="00D006B4">
              <w:rPr>
                <w:rFonts w:cs="Times New Roman"/>
                <w:sz w:val="22"/>
                <w:szCs w:val="22"/>
              </w:rPr>
              <w:t>card</w:t>
            </w:r>
            <w:proofErr w:type="spellEnd"/>
            <w:r w:rsidRPr="00D006B4">
              <w:rPr>
                <w:rFonts w:cs="Times New Roman"/>
                <w:sz w:val="22"/>
                <w:szCs w:val="22"/>
              </w:rPr>
              <w:t xml:space="preserve"> 8  панелей </w:t>
            </w:r>
            <w:proofErr w:type="spellStart"/>
            <w:r w:rsidRPr="00D006B4">
              <w:rPr>
                <w:rFonts w:cs="Times New Roman"/>
                <w:sz w:val="22"/>
                <w:szCs w:val="22"/>
              </w:rPr>
              <w:t>Pocket</w:t>
            </w:r>
            <w:proofErr w:type="spellEnd"/>
            <w:r w:rsidRPr="00D006B4">
              <w:rPr>
                <w:rFonts w:cs="Times New Roman"/>
                <w:sz w:val="22"/>
                <w:szCs w:val="22"/>
              </w:rPr>
              <w:t xml:space="preserve"> </w:t>
            </w:r>
            <w:proofErr w:type="spellStart"/>
            <w:r w:rsidRPr="00D006B4">
              <w:rPr>
                <w:rFonts w:cs="Times New Roman"/>
                <w:sz w:val="22"/>
                <w:szCs w:val="22"/>
              </w:rPr>
              <w:t>Card</w:t>
            </w:r>
            <w:proofErr w:type="spellEnd"/>
            <w:r w:rsidRPr="00D006B4">
              <w:rPr>
                <w:rFonts w:cs="Times New Roman"/>
                <w:sz w:val="22"/>
                <w:szCs w:val="22"/>
              </w:rPr>
              <w:t xml:space="preserve">* </w:t>
            </w:r>
            <w:r w:rsidRPr="00D006B4">
              <w:rPr>
                <w:rFonts w:cs="Times New Roman"/>
                <w:sz w:val="22"/>
                <w:szCs w:val="22"/>
              </w:rPr>
              <w:br/>
              <w:t>Размер в развороте : 297mm x 420mm бумага мелованная 115 г, печать 4+4</w:t>
            </w:r>
          </w:p>
        </w:tc>
        <w:tc>
          <w:tcPr>
            <w:tcW w:w="937" w:type="pct"/>
          </w:tcPr>
          <w:p w14:paraId="0659630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r w:rsidRPr="00D006B4">
              <w:rPr>
                <w:rFonts w:cs="Times New Roman"/>
                <w:sz w:val="22"/>
                <w:szCs w:val="22"/>
              </w:rPr>
              <w:br/>
              <w:t>0т 100 шт. до 500 шт.</w:t>
            </w:r>
          </w:p>
        </w:tc>
        <w:tc>
          <w:tcPr>
            <w:tcW w:w="609" w:type="pct"/>
            <w:vMerge w:val="restart"/>
            <w:tcBorders>
              <w:top w:val="single" w:sz="4" w:space="0" w:color="auto"/>
              <w:left w:val="single" w:sz="4" w:space="0" w:color="auto"/>
              <w:right w:val="single" w:sz="4" w:space="0" w:color="auto"/>
            </w:tcBorders>
            <w:hideMark/>
          </w:tcPr>
          <w:p w14:paraId="2E385C48"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4339091A" w14:textId="2F57CA25"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445,00</w:t>
            </w:r>
          </w:p>
        </w:tc>
      </w:tr>
      <w:tr w:rsidR="00092A1F" w:rsidRPr="00D006B4" w14:paraId="5D0FC0A3" w14:textId="77777777" w:rsidTr="00D006B4">
        <w:trPr>
          <w:trHeight w:val="170"/>
        </w:trPr>
        <w:tc>
          <w:tcPr>
            <w:tcW w:w="223" w:type="pct"/>
            <w:vMerge/>
            <w:tcBorders>
              <w:left w:val="single" w:sz="4" w:space="0" w:color="auto"/>
              <w:right w:val="single" w:sz="4" w:space="0" w:color="auto"/>
            </w:tcBorders>
            <w:vAlign w:val="center"/>
            <w:hideMark/>
          </w:tcPr>
          <w:p w14:paraId="07645127" w14:textId="77777777" w:rsidR="00092A1F" w:rsidRPr="00D006B4" w:rsidRDefault="00092A1F"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hideMark/>
          </w:tcPr>
          <w:p w14:paraId="2E89F101" w14:textId="77777777" w:rsidR="00092A1F" w:rsidRPr="00D006B4" w:rsidRDefault="00092A1F" w:rsidP="00D006B4">
            <w:pPr>
              <w:spacing w:line="240" w:lineRule="auto"/>
              <w:jc w:val="left"/>
              <w:rPr>
                <w:rFonts w:cs="Times New Roman"/>
                <w:b/>
                <w:bCs/>
                <w:sz w:val="22"/>
                <w:szCs w:val="22"/>
              </w:rPr>
            </w:pPr>
          </w:p>
        </w:tc>
        <w:tc>
          <w:tcPr>
            <w:tcW w:w="937" w:type="pct"/>
          </w:tcPr>
          <w:p w14:paraId="7CEF70C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r w:rsidRPr="00D006B4">
              <w:rPr>
                <w:rFonts w:cs="Times New Roman"/>
                <w:sz w:val="22"/>
                <w:szCs w:val="22"/>
              </w:rPr>
              <w:br/>
              <w:t xml:space="preserve">От 501 шт. до </w:t>
            </w:r>
            <w:r w:rsidRPr="00D006B4">
              <w:rPr>
                <w:rFonts w:cs="Times New Roman"/>
                <w:sz w:val="22"/>
                <w:szCs w:val="22"/>
              </w:rPr>
              <w:br/>
              <w:t>3000 шт.</w:t>
            </w:r>
          </w:p>
        </w:tc>
        <w:tc>
          <w:tcPr>
            <w:tcW w:w="609" w:type="pct"/>
            <w:vMerge/>
            <w:tcBorders>
              <w:left w:val="single" w:sz="4" w:space="0" w:color="auto"/>
              <w:right w:val="single" w:sz="4" w:space="0" w:color="auto"/>
            </w:tcBorders>
            <w:hideMark/>
          </w:tcPr>
          <w:p w14:paraId="08C76695"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4B70A37" w14:textId="55F2C495"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152,00</w:t>
            </w:r>
          </w:p>
        </w:tc>
      </w:tr>
      <w:tr w:rsidR="00092A1F" w:rsidRPr="00D006B4" w14:paraId="1A1785B4" w14:textId="77777777" w:rsidTr="00D006B4">
        <w:trPr>
          <w:trHeight w:val="170"/>
        </w:trPr>
        <w:tc>
          <w:tcPr>
            <w:tcW w:w="223" w:type="pct"/>
            <w:vMerge/>
            <w:tcBorders>
              <w:left w:val="single" w:sz="4" w:space="0" w:color="auto"/>
              <w:right w:val="single" w:sz="4" w:space="0" w:color="auto"/>
            </w:tcBorders>
            <w:vAlign w:val="center"/>
          </w:tcPr>
          <w:p w14:paraId="405E1331" w14:textId="77777777" w:rsidR="00092A1F" w:rsidRPr="00D006B4" w:rsidRDefault="00092A1F"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tcPr>
          <w:p w14:paraId="741320CE" w14:textId="77777777" w:rsidR="00092A1F" w:rsidRPr="00D006B4" w:rsidRDefault="00092A1F" w:rsidP="00D006B4">
            <w:pPr>
              <w:spacing w:line="240" w:lineRule="auto"/>
              <w:jc w:val="left"/>
              <w:rPr>
                <w:rFonts w:cs="Times New Roman"/>
                <w:b/>
                <w:bCs/>
                <w:sz w:val="22"/>
                <w:szCs w:val="22"/>
              </w:rPr>
            </w:pPr>
          </w:p>
        </w:tc>
        <w:tc>
          <w:tcPr>
            <w:tcW w:w="937" w:type="pct"/>
          </w:tcPr>
          <w:p w14:paraId="1CDE6F2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r w:rsidRPr="00D006B4">
              <w:rPr>
                <w:rFonts w:cs="Times New Roman"/>
                <w:sz w:val="22"/>
                <w:szCs w:val="22"/>
              </w:rPr>
              <w:br/>
              <w:t>от 3001 шт. до 10 000 шт.</w:t>
            </w:r>
          </w:p>
        </w:tc>
        <w:tc>
          <w:tcPr>
            <w:tcW w:w="609" w:type="pct"/>
            <w:vMerge/>
            <w:tcBorders>
              <w:left w:val="single" w:sz="4" w:space="0" w:color="auto"/>
              <w:right w:val="single" w:sz="4" w:space="0" w:color="auto"/>
            </w:tcBorders>
          </w:tcPr>
          <w:p w14:paraId="1C5B0FCD"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C79DCC6" w14:textId="5D6C6B7B"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58,00</w:t>
            </w:r>
          </w:p>
        </w:tc>
      </w:tr>
      <w:tr w:rsidR="00092A1F" w:rsidRPr="00D006B4" w14:paraId="76228A5D" w14:textId="77777777" w:rsidTr="00D006B4">
        <w:trPr>
          <w:trHeight w:val="170"/>
        </w:trPr>
        <w:tc>
          <w:tcPr>
            <w:tcW w:w="223" w:type="pct"/>
            <w:vMerge/>
            <w:tcBorders>
              <w:left w:val="single" w:sz="4" w:space="0" w:color="auto"/>
              <w:right w:val="single" w:sz="4" w:space="0" w:color="auto"/>
            </w:tcBorders>
            <w:vAlign w:val="center"/>
          </w:tcPr>
          <w:p w14:paraId="137101EA" w14:textId="77777777" w:rsidR="00092A1F" w:rsidRPr="00D006B4" w:rsidRDefault="00092A1F"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tcPr>
          <w:p w14:paraId="71633856" w14:textId="77777777" w:rsidR="00092A1F" w:rsidRPr="00D006B4" w:rsidRDefault="00092A1F" w:rsidP="00D006B4">
            <w:pPr>
              <w:spacing w:line="240" w:lineRule="auto"/>
              <w:jc w:val="left"/>
              <w:rPr>
                <w:rFonts w:cs="Times New Roman"/>
                <w:b/>
                <w:bCs/>
                <w:sz w:val="22"/>
                <w:szCs w:val="22"/>
              </w:rPr>
            </w:pPr>
          </w:p>
        </w:tc>
        <w:tc>
          <w:tcPr>
            <w:tcW w:w="937" w:type="pct"/>
          </w:tcPr>
          <w:p w14:paraId="06751C4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От 10 001шт. до 20 000 шт. </w:t>
            </w:r>
          </w:p>
        </w:tc>
        <w:tc>
          <w:tcPr>
            <w:tcW w:w="609" w:type="pct"/>
            <w:vMerge/>
            <w:tcBorders>
              <w:left w:val="single" w:sz="4" w:space="0" w:color="auto"/>
              <w:right w:val="single" w:sz="4" w:space="0" w:color="auto"/>
            </w:tcBorders>
          </w:tcPr>
          <w:p w14:paraId="55CA8BF6"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566830BC" w14:textId="23644858"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48,00</w:t>
            </w:r>
          </w:p>
        </w:tc>
      </w:tr>
      <w:tr w:rsidR="00092A1F" w:rsidRPr="00D006B4" w14:paraId="493EAB5E" w14:textId="77777777" w:rsidTr="00D006B4">
        <w:trPr>
          <w:trHeight w:val="170"/>
        </w:trPr>
        <w:tc>
          <w:tcPr>
            <w:tcW w:w="223" w:type="pct"/>
            <w:vMerge/>
            <w:tcBorders>
              <w:left w:val="single" w:sz="4" w:space="0" w:color="auto"/>
              <w:right w:val="single" w:sz="4" w:space="0" w:color="auto"/>
            </w:tcBorders>
            <w:vAlign w:val="center"/>
            <w:hideMark/>
          </w:tcPr>
          <w:p w14:paraId="26230B78" w14:textId="77777777" w:rsidR="00092A1F" w:rsidRPr="00D006B4" w:rsidRDefault="00092A1F"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hideMark/>
          </w:tcPr>
          <w:p w14:paraId="297BD3D6" w14:textId="77777777" w:rsidR="00092A1F" w:rsidRPr="00D006B4" w:rsidRDefault="00092A1F" w:rsidP="00D006B4">
            <w:pPr>
              <w:spacing w:line="240" w:lineRule="auto"/>
              <w:jc w:val="left"/>
              <w:rPr>
                <w:rFonts w:cs="Times New Roman"/>
                <w:b/>
                <w:bCs/>
                <w:sz w:val="22"/>
                <w:szCs w:val="22"/>
              </w:rPr>
            </w:pPr>
          </w:p>
        </w:tc>
        <w:tc>
          <w:tcPr>
            <w:tcW w:w="937" w:type="pct"/>
          </w:tcPr>
          <w:p w14:paraId="0E7A790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20 001 шт. до 40 000 шт.</w:t>
            </w:r>
          </w:p>
        </w:tc>
        <w:tc>
          <w:tcPr>
            <w:tcW w:w="609" w:type="pct"/>
            <w:vMerge/>
            <w:tcBorders>
              <w:left w:val="single" w:sz="4" w:space="0" w:color="auto"/>
              <w:right w:val="single" w:sz="4" w:space="0" w:color="auto"/>
            </w:tcBorders>
            <w:hideMark/>
          </w:tcPr>
          <w:p w14:paraId="0B81FBE8"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14A99826" w14:textId="593818B5"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31,00</w:t>
            </w:r>
          </w:p>
        </w:tc>
      </w:tr>
      <w:tr w:rsidR="00092A1F" w:rsidRPr="00D006B4" w14:paraId="2C600151" w14:textId="77777777" w:rsidTr="00D006B4">
        <w:trPr>
          <w:trHeight w:val="170"/>
        </w:trPr>
        <w:tc>
          <w:tcPr>
            <w:tcW w:w="223" w:type="pct"/>
            <w:vMerge/>
            <w:tcBorders>
              <w:left w:val="single" w:sz="4" w:space="0" w:color="auto"/>
              <w:right w:val="single" w:sz="4" w:space="0" w:color="auto"/>
            </w:tcBorders>
            <w:vAlign w:val="center"/>
            <w:hideMark/>
          </w:tcPr>
          <w:p w14:paraId="04410C85" w14:textId="77777777" w:rsidR="00092A1F" w:rsidRPr="00D006B4" w:rsidRDefault="00092A1F"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hideMark/>
          </w:tcPr>
          <w:p w14:paraId="4E89F5D9" w14:textId="77777777" w:rsidR="00092A1F" w:rsidRPr="00D006B4" w:rsidRDefault="00092A1F" w:rsidP="00D006B4">
            <w:pPr>
              <w:spacing w:line="240" w:lineRule="auto"/>
              <w:jc w:val="left"/>
              <w:rPr>
                <w:rFonts w:cs="Times New Roman"/>
                <w:b/>
                <w:bCs/>
                <w:sz w:val="22"/>
                <w:szCs w:val="22"/>
              </w:rPr>
            </w:pPr>
          </w:p>
        </w:tc>
        <w:tc>
          <w:tcPr>
            <w:tcW w:w="937" w:type="pct"/>
          </w:tcPr>
          <w:p w14:paraId="1DA97421"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40 001 шт. до 50 000 шт.</w:t>
            </w:r>
          </w:p>
        </w:tc>
        <w:tc>
          <w:tcPr>
            <w:tcW w:w="609" w:type="pct"/>
            <w:vMerge/>
            <w:tcBorders>
              <w:left w:val="single" w:sz="4" w:space="0" w:color="auto"/>
              <w:right w:val="single" w:sz="4" w:space="0" w:color="auto"/>
            </w:tcBorders>
            <w:hideMark/>
          </w:tcPr>
          <w:p w14:paraId="08D8D7DB"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1DD9313" w14:textId="5818AF32"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28,00</w:t>
            </w:r>
          </w:p>
        </w:tc>
      </w:tr>
      <w:tr w:rsidR="00092A1F" w:rsidRPr="00D006B4" w14:paraId="1AE42023" w14:textId="77777777" w:rsidTr="00D006B4">
        <w:trPr>
          <w:trHeight w:val="170"/>
        </w:trPr>
        <w:tc>
          <w:tcPr>
            <w:tcW w:w="223" w:type="pct"/>
            <w:vMerge/>
            <w:tcBorders>
              <w:left w:val="single" w:sz="4" w:space="0" w:color="auto"/>
              <w:bottom w:val="single" w:sz="4" w:space="0" w:color="auto"/>
              <w:right w:val="single" w:sz="4" w:space="0" w:color="auto"/>
            </w:tcBorders>
            <w:vAlign w:val="center"/>
            <w:hideMark/>
          </w:tcPr>
          <w:p w14:paraId="7A1F49DB" w14:textId="77777777" w:rsidR="00092A1F" w:rsidRPr="00D006B4" w:rsidRDefault="00092A1F" w:rsidP="00D006B4">
            <w:pPr>
              <w:spacing w:line="240" w:lineRule="auto"/>
              <w:jc w:val="left"/>
              <w:rPr>
                <w:rFonts w:cs="Times New Roman"/>
                <w:sz w:val="22"/>
                <w:szCs w:val="22"/>
              </w:rPr>
            </w:pPr>
          </w:p>
        </w:tc>
        <w:tc>
          <w:tcPr>
            <w:tcW w:w="2529" w:type="pct"/>
            <w:vMerge/>
            <w:tcBorders>
              <w:left w:val="single" w:sz="4" w:space="0" w:color="auto"/>
              <w:bottom w:val="single" w:sz="4" w:space="0" w:color="auto"/>
              <w:right w:val="single" w:sz="4" w:space="0" w:color="auto"/>
            </w:tcBorders>
            <w:vAlign w:val="center"/>
            <w:hideMark/>
          </w:tcPr>
          <w:p w14:paraId="1D6147B4" w14:textId="77777777" w:rsidR="00092A1F" w:rsidRPr="00D006B4" w:rsidRDefault="00092A1F" w:rsidP="00D006B4">
            <w:pPr>
              <w:spacing w:line="240" w:lineRule="auto"/>
              <w:jc w:val="left"/>
              <w:rPr>
                <w:rFonts w:cs="Times New Roman"/>
                <w:b/>
                <w:bCs/>
                <w:sz w:val="22"/>
                <w:szCs w:val="22"/>
              </w:rPr>
            </w:pPr>
          </w:p>
        </w:tc>
        <w:tc>
          <w:tcPr>
            <w:tcW w:w="937" w:type="pct"/>
          </w:tcPr>
          <w:p w14:paraId="380882A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50 001 шт. и более</w:t>
            </w:r>
          </w:p>
        </w:tc>
        <w:tc>
          <w:tcPr>
            <w:tcW w:w="609" w:type="pct"/>
            <w:vMerge/>
            <w:tcBorders>
              <w:left w:val="single" w:sz="4" w:space="0" w:color="auto"/>
              <w:bottom w:val="single" w:sz="4" w:space="0" w:color="auto"/>
              <w:right w:val="single" w:sz="4" w:space="0" w:color="auto"/>
            </w:tcBorders>
            <w:hideMark/>
          </w:tcPr>
          <w:p w14:paraId="39893EB3"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137206F" w14:textId="4605EA07"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26,00</w:t>
            </w:r>
          </w:p>
        </w:tc>
      </w:tr>
      <w:tr w:rsidR="00092A1F" w:rsidRPr="00D006B4" w14:paraId="5C085A61"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3CB1A21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6.</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05A3980F" w14:textId="77777777" w:rsidR="00092A1F" w:rsidRPr="00D006B4" w:rsidRDefault="00092A1F" w:rsidP="00D006B4">
            <w:pPr>
              <w:spacing w:line="240" w:lineRule="auto"/>
              <w:jc w:val="left"/>
              <w:rPr>
                <w:rFonts w:cs="Times New Roman"/>
                <w:sz w:val="22"/>
                <w:szCs w:val="22"/>
              </w:rPr>
            </w:pPr>
            <w:r w:rsidRPr="00D006B4">
              <w:rPr>
                <w:rFonts w:cs="Times New Roman"/>
                <w:b/>
                <w:bCs/>
                <w:sz w:val="22"/>
                <w:szCs w:val="22"/>
              </w:rPr>
              <w:t>Брошюра многополосная</w:t>
            </w:r>
            <w:r w:rsidRPr="00D006B4">
              <w:rPr>
                <w:rFonts w:cs="Times New Roman"/>
                <w:sz w:val="22"/>
                <w:szCs w:val="22"/>
              </w:rPr>
              <w:br/>
              <w:t>Формат А4, 60 полос</w:t>
            </w:r>
            <w:r w:rsidRPr="00D006B4">
              <w:rPr>
                <w:rFonts w:cs="Times New Roman"/>
                <w:sz w:val="22"/>
                <w:szCs w:val="22"/>
              </w:rPr>
              <w:br/>
              <w:t xml:space="preserve">Обложка: 4 полосы, бумага </w:t>
            </w:r>
            <w:proofErr w:type="spellStart"/>
            <w:r w:rsidRPr="00D006B4">
              <w:rPr>
                <w:rFonts w:cs="Times New Roman"/>
                <w:sz w:val="22"/>
                <w:szCs w:val="22"/>
              </w:rPr>
              <w:t>Splendorgel</w:t>
            </w:r>
            <w:proofErr w:type="spellEnd"/>
            <w:r w:rsidRPr="00D006B4">
              <w:rPr>
                <w:rFonts w:cs="Times New Roman"/>
                <w:sz w:val="22"/>
                <w:szCs w:val="22"/>
              </w:rPr>
              <w:t xml:space="preserve"> </w:t>
            </w:r>
            <w:proofErr w:type="spellStart"/>
            <w:r w:rsidRPr="00D006B4">
              <w:rPr>
                <w:rFonts w:cs="Times New Roman"/>
                <w:sz w:val="22"/>
                <w:szCs w:val="22"/>
              </w:rPr>
              <w:t>Extra</w:t>
            </w:r>
            <w:proofErr w:type="spellEnd"/>
            <w:r w:rsidRPr="00D006B4">
              <w:rPr>
                <w:rFonts w:cs="Times New Roman"/>
                <w:sz w:val="22"/>
                <w:szCs w:val="22"/>
              </w:rPr>
              <w:t xml:space="preserve"> </w:t>
            </w:r>
            <w:proofErr w:type="spellStart"/>
            <w:r w:rsidRPr="00D006B4">
              <w:rPr>
                <w:rFonts w:cs="Times New Roman"/>
                <w:sz w:val="22"/>
                <w:szCs w:val="22"/>
              </w:rPr>
              <w:t>White</w:t>
            </w:r>
            <w:proofErr w:type="spellEnd"/>
            <w:r w:rsidRPr="00D006B4">
              <w:rPr>
                <w:rFonts w:cs="Times New Roman"/>
                <w:sz w:val="22"/>
                <w:szCs w:val="22"/>
              </w:rPr>
              <w:t xml:space="preserve"> CSI 300 г/м (или аналог по согласованию с Заказчиком),, 4+4 CMYK, уф-лак</w:t>
            </w:r>
          </w:p>
          <w:p w14:paraId="700D332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Блок: матовая мелованная бумага 150-170 г/м, 4+4 CMYK, на 10 полосах выборочный лак 20% от площади листа, склейка</w:t>
            </w:r>
          </w:p>
          <w:p w14:paraId="4570C98B"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Тиснение серебром/золотом на обложке</w:t>
            </w:r>
          </w:p>
        </w:tc>
        <w:tc>
          <w:tcPr>
            <w:tcW w:w="937" w:type="pct"/>
            <w:tcBorders>
              <w:top w:val="single" w:sz="4" w:space="0" w:color="auto"/>
              <w:left w:val="single" w:sz="4" w:space="0" w:color="auto"/>
              <w:bottom w:val="single" w:sz="4" w:space="0" w:color="auto"/>
              <w:right w:val="single" w:sz="4" w:space="0" w:color="auto"/>
            </w:tcBorders>
            <w:hideMark/>
          </w:tcPr>
          <w:p w14:paraId="12F0B9E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3819B08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4C963FC6"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10</w:t>
            </w:r>
          </w:p>
        </w:tc>
        <w:tc>
          <w:tcPr>
            <w:tcW w:w="702" w:type="pct"/>
            <w:tcBorders>
              <w:top w:val="single" w:sz="4" w:space="0" w:color="auto"/>
              <w:left w:val="nil"/>
              <w:bottom w:val="single" w:sz="4" w:space="0" w:color="auto"/>
              <w:right w:val="single" w:sz="4" w:space="0" w:color="auto"/>
            </w:tcBorders>
            <w:shd w:val="clear" w:color="auto" w:fill="auto"/>
          </w:tcPr>
          <w:p w14:paraId="3B197E20" w14:textId="6BEFF8B7"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2 665,00</w:t>
            </w:r>
          </w:p>
        </w:tc>
      </w:tr>
      <w:tr w:rsidR="00092A1F" w:rsidRPr="00D006B4" w14:paraId="5E9B1E97"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47802363"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19DA793D"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6D69DEB1"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1911BB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200 шт.</w:t>
            </w:r>
          </w:p>
        </w:tc>
        <w:tc>
          <w:tcPr>
            <w:tcW w:w="609" w:type="pct"/>
            <w:vMerge/>
            <w:tcBorders>
              <w:top w:val="single" w:sz="4" w:space="0" w:color="auto"/>
              <w:left w:val="single" w:sz="4" w:space="0" w:color="auto"/>
              <w:bottom w:val="single" w:sz="4" w:space="0" w:color="auto"/>
              <w:right w:val="single" w:sz="4" w:space="0" w:color="auto"/>
            </w:tcBorders>
            <w:hideMark/>
          </w:tcPr>
          <w:p w14:paraId="06E13F95"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A50F386" w14:textId="70256D14"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2 215,00</w:t>
            </w:r>
          </w:p>
        </w:tc>
      </w:tr>
      <w:tr w:rsidR="00092A1F" w:rsidRPr="00D006B4" w14:paraId="62E0117E"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7FF1688F"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6B4530C1"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86C513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4E74F45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77CD7D85"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1555D11" w14:textId="66D687FB"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1 975,00</w:t>
            </w:r>
          </w:p>
        </w:tc>
      </w:tr>
      <w:tr w:rsidR="00092A1F" w:rsidRPr="00D006B4" w14:paraId="0D62F652"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490BF114"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7.</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6A2C7217" w14:textId="77777777" w:rsidR="00092A1F" w:rsidRPr="00D006B4" w:rsidRDefault="00092A1F" w:rsidP="00D006B4">
            <w:pPr>
              <w:spacing w:line="240" w:lineRule="auto"/>
              <w:jc w:val="left"/>
              <w:rPr>
                <w:rFonts w:cs="Times New Roman"/>
                <w:sz w:val="22"/>
                <w:szCs w:val="22"/>
              </w:rPr>
            </w:pPr>
            <w:r w:rsidRPr="00D006B4">
              <w:rPr>
                <w:rFonts w:cs="Times New Roman"/>
                <w:b/>
                <w:bCs/>
                <w:sz w:val="22"/>
                <w:szCs w:val="22"/>
              </w:rPr>
              <w:t>Брошюра многополосная</w:t>
            </w:r>
            <w:r w:rsidRPr="00D006B4">
              <w:rPr>
                <w:rFonts w:cs="Times New Roman"/>
                <w:sz w:val="22"/>
                <w:szCs w:val="22"/>
              </w:rPr>
              <w:br/>
              <w:t>Формат А4, 100 полос</w:t>
            </w:r>
            <w:r w:rsidRPr="00D006B4">
              <w:rPr>
                <w:rFonts w:cs="Times New Roman"/>
                <w:sz w:val="22"/>
                <w:szCs w:val="22"/>
              </w:rPr>
              <w:br/>
              <w:t xml:space="preserve">Обложка: 4 полосы, бумага </w:t>
            </w:r>
            <w:proofErr w:type="spellStart"/>
            <w:r w:rsidRPr="00D006B4">
              <w:rPr>
                <w:rFonts w:cs="Times New Roman"/>
                <w:sz w:val="22"/>
                <w:szCs w:val="22"/>
              </w:rPr>
              <w:t>Splendorgel</w:t>
            </w:r>
            <w:proofErr w:type="spellEnd"/>
            <w:r w:rsidRPr="00D006B4">
              <w:rPr>
                <w:rFonts w:cs="Times New Roman"/>
                <w:sz w:val="22"/>
                <w:szCs w:val="22"/>
              </w:rPr>
              <w:t xml:space="preserve"> </w:t>
            </w:r>
            <w:proofErr w:type="spellStart"/>
            <w:r w:rsidRPr="00D006B4">
              <w:rPr>
                <w:rFonts w:cs="Times New Roman"/>
                <w:sz w:val="22"/>
                <w:szCs w:val="22"/>
              </w:rPr>
              <w:t>Extra</w:t>
            </w:r>
            <w:proofErr w:type="spellEnd"/>
            <w:r w:rsidRPr="00D006B4">
              <w:rPr>
                <w:rFonts w:cs="Times New Roman"/>
                <w:sz w:val="22"/>
                <w:szCs w:val="22"/>
              </w:rPr>
              <w:t xml:space="preserve"> </w:t>
            </w:r>
            <w:proofErr w:type="spellStart"/>
            <w:r w:rsidRPr="00D006B4">
              <w:rPr>
                <w:rFonts w:cs="Times New Roman"/>
                <w:sz w:val="22"/>
                <w:szCs w:val="22"/>
              </w:rPr>
              <w:t>White</w:t>
            </w:r>
            <w:proofErr w:type="spellEnd"/>
            <w:r w:rsidRPr="00D006B4">
              <w:rPr>
                <w:rFonts w:cs="Times New Roman"/>
                <w:sz w:val="22"/>
                <w:szCs w:val="22"/>
              </w:rPr>
              <w:t xml:space="preserve"> CSI 300 г/м, 4+4 CMYK, </w:t>
            </w:r>
            <w:proofErr w:type="spellStart"/>
            <w:r w:rsidRPr="00D006B4">
              <w:rPr>
                <w:rFonts w:cs="Times New Roman"/>
                <w:sz w:val="22"/>
                <w:szCs w:val="22"/>
              </w:rPr>
              <w:t>ламинация</w:t>
            </w:r>
            <w:proofErr w:type="spellEnd"/>
            <w:r w:rsidRPr="00D006B4">
              <w:rPr>
                <w:rFonts w:cs="Times New Roman"/>
                <w:sz w:val="22"/>
                <w:szCs w:val="22"/>
              </w:rPr>
              <w:t xml:space="preserve"> матовая + уф-лак.</w:t>
            </w:r>
          </w:p>
          <w:p w14:paraId="4621D6C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Блок: матовая мелованная бумага 150-</w:t>
            </w:r>
            <w:proofErr w:type="gramStart"/>
            <w:r w:rsidRPr="00D006B4">
              <w:rPr>
                <w:rFonts w:cs="Times New Roman"/>
                <w:sz w:val="22"/>
                <w:szCs w:val="22"/>
              </w:rPr>
              <w:t>170  г</w:t>
            </w:r>
            <w:proofErr w:type="gramEnd"/>
            <w:r w:rsidRPr="00D006B4">
              <w:rPr>
                <w:rFonts w:cs="Times New Roman"/>
                <w:sz w:val="22"/>
                <w:szCs w:val="22"/>
              </w:rPr>
              <w:t>/м, 4+4 CMYK, на 10 полосах выборочный лак 20% от площади листа, склейка</w:t>
            </w:r>
          </w:p>
          <w:p w14:paraId="1B39D595" w14:textId="77777777" w:rsidR="00092A1F" w:rsidRPr="00D006B4" w:rsidRDefault="00092A1F" w:rsidP="00D006B4">
            <w:pPr>
              <w:spacing w:line="240" w:lineRule="auto"/>
              <w:jc w:val="left"/>
              <w:rPr>
                <w:rFonts w:cs="Times New Roman"/>
                <w:sz w:val="22"/>
                <w:szCs w:val="22"/>
                <w:u w:val="single"/>
              </w:rPr>
            </w:pPr>
            <w:r w:rsidRPr="00D006B4">
              <w:rPr>
                <w:rFonts w:cs="Times New Roman"/>
                <w:sz w:val="22"/>
                <w:szCs w:val="22"/>
              </w:rPr>
              <w:t>Тиснение серебром/золотом на обложке</w:t>
            </w:r>
          </w:p>
        </w:tc>
        <w:tc>
          <w:tcPr>
            <w:tcW w:w="937" w:type="pct"/>
            <w:tcBorders>
              <w:top w:val="single" w:sz="4" w:space="0" w:color="auto"/>
              <w:left w:val="single" w:sz="4" w:space="0" w:color="auto"/>
              <w:bottom w:val="single" w:sz="4" w:space="0" w:color="auto"/>
              <w:right w:val="single" w:sz="4" w:space="0" w:color="auto"/>
            </w:tcBorders>
            <w:hideMark/>
          </w:tcPr>
          <w:p w14:paraId="14C3729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90F22C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44B62108"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10</w:t>
            </w:r>
          </w:p>
        </w:tc>
        <w:tc>
          <w:tcPr>
            <w:tcW w:w="702" w:type="pct"/>
            <w:tcBorders>
              <w:top w:val="single" w:sz="4" w:space="0" w:color="auto"/>
              <w:left w:val="nil"/>
              <w:bottom w:val="single" w:sz="4" w:space="0" w:color="auto"/>
              <w:right w:val="single" w:sz="4" w:space="0" w:color="auto"/>
            </w:tcBorders>
            <w:shd w:val="clear" w:color="auto" w:fill="auto"/>
          </w:tcPr>
          <w:p w14:paraId="1A1E0999" w14:textId="4F2BA1CB"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3 980,00</w:t>
            </w:r>
          </w:p>
        </w:tc>
      </w:tr>
      <w:tr w:rsidR="00092A1F" w:rsidRPr="00D006B4" w14:paraId="06D5421A"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890630F"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463503ED" w14:textId="77777777" w:rsidR="00092A1F" w:rsidRPr="00D006B4" w:rsidRDefault="00092A1F" w:rsidP="00D006B4">
            <w:pPr>
              <w:spacing w:line="240" w:lineRule="auto"/>
              <w:jc w:val="left"/>
              <w:rPr>
                <w:rFonts w:cs="Times New Roman"/>
                <w:sz w:val="22"/>
                <w:szCs w:val="22"/>
                <w:u w:val="single"/>
              </w:rPr>
            </w:pPr>
          </w:p>
        </w:tc>
        <w:tc>
          <w:tcPr>
            <w:tcW w:w="937" w:type="pct"/>
            <w:tcBorders>
              <w:top w:val="single" w:sz="4" w:space="0" w:color="auto"/>
              <w:left w:val="single" w:sz="4" w:space="0" w:color="auto"/>
              <w:bottom w:val="single" w:sz="4" w:space="0" w:color="auto"/>
              <w:right w:val="single" w:sz="4" w:space="0" w:color="auto"/>
            </w:tcBorders>
            <w:hideMark/>
          </w:tcPr>
          <w:p w14:paraId="7AE46DE4"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858B90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200 шт.</w:t>
            </w:r>
          </w:p>
        </w:tc>
        <w:tc>
          <w:tcPr>
            <w:tcW w:w="609" w:type="pct"/>
            <w:vMerge/>
            <w:tcBorders>
              <w:top w:val="single" w:sz="4" w:space="0" w:color="auto"/>
              <w:left w:val="single" w:sz="4" w:space="0" w:color="auto"/>
              <w:bottom w:val="single" w:sz="4" w:space="0" w:color="auto"/>
              <w:right w:val="single" w:sz="4" w:space="0" w:color="auto"/>
            </w:tcBorders>
            <w:hideMark/>
          </w:tcPr>
          <w:p w14:paraId="6EBEAB96"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3C9913B" w14:textId="57EABB04"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3 210,00</w:t>
            </w:r>
          </w:p>
        </w:tc>
      </w:tr>
      <w:tr w:rsidR="00092A1F" w:rsidRPr="00D006B4" w14:paraId="5B82880F"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E55A5BA"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76C3B8F1" w14:textId="77777777" w:rsidR="00092A1F" w:rsidRPr="00D006B4" w:rsidRDefault="00092A1F" w:rsidP="00D006B4">
            <w:pPr>
              <w:spacing w:line="240" w:lineRule="auto"/>
              <w:jc w:val="left"/>
              <w:rPr>
                <w:rFonts w:cs="Times New Roman"/>
                <w:sz w:val="22"/>
                <w:szCs w:val="22"/>
                <w:u w:val="single"/>
              </w:rPr>
            </w:pPr>
          </w:p>
        </w:tc>
        <w:tc>
          <w:tcPr>
            <w:tcW w:w="937" w:type="pct"/>
            <w:tcBorders>
              <w:top w:val="single" w:sz="4" w:space="0" w:color="auto"/>
              <w:left w:val="single" w:sz="4" w:space="0" w:color="auto"/>
              <w:bottom w:val="single" w:sz="4" w:space="0" w:color="auto"/>
              <w:right w:val="single" w:sz="4" w:space="0" w:color="auto"/>
            </w:tcBorders>
            <w:hideMark/>
          </w:tcPr>
          <w:p w14:paraId="4D9AF6B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4CF81D1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65815EFC"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F25E302" w14:textId="63157339"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2 980,00</w:t>
            </w:r>
          </w:p>
        </w:tc>
      </w:tr>
      <w:tr w:rsidR="00092A1F" w:rsidRPr="00D006B4" w14:paraId="72042008"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39AA9A7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8.</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60F49A19" w14:textId="77777777" w:rsidR="00092A1F" w:rsidRPr="00D006B4" w:rsidRDefault="00092A1F" w:rsidP="00D006B4">
            <w:pPr>
              <w:spacing w:line="240" w:lineRule="auto"/>
              <w:jc w:val="left"/>
              <w:rPr>
                <w:rFonts w:cs="Times New Roman"/>
                <w:sz w:val="22"/>
                <w:szCs w:val="22"/>
              </w:rPr>
            </w:pPr>
            <w:r w:rsidRPr="00D006B4">
              <w:rPr>
                <w:rFonts w:cs="Times New Roman"/>
                <w:b/>
                <w:bCs/>
                <w:sz w:val="22"/>
                <w:szCs w:val="22"/>
              </w:rPr>
              <w:t>Брошюра многополосная</w:t>
            </w:r>
            <w:r w:rsidRPr="00D006B4">
              <w:rPr>
                <w:rFonts w:cs="Times New Roman"/>
                <w:sz w:val="22"/>
                <w:szCs w:val="22"/>
              </w:rPr>
              <w:br/>
              <w:t>Формат А4, 150 полос</w:t>
            </w:r>
            <w:r w:rsidRPr="00D006B4">
              <w:rPr>
                <w:rFonts w:cs="Times New Roman"/>
                <w:sz w:val="22"/>
                <w:szCs w:val="22"/>
              </w:rPr>
              <w:br/>
              <w:t xml:space="preserve">Обложка: 4 полосы, бумага </w:t>
            </w:r>
            <w:proofErr w:type="spellStart"/>
            <w:r w:rsidRPr="00D006B4">
              <w:rPr>
                <w:rFonts w:cs="Times New Roman"/>
                <w:sz w:val="22"/>
                <w:szCs w:val="22"/>
              </w:rPr>
              <w:t>Splendorgel</w:t>
            </w:r>
            <w:proofErr w:type="spellEnd"/>
            <w:r w:rsidRPr="00D006B4">
              <w:rPr>
                <w:rFonts w:cs="Times New Roman"/>
                <w:sz w:val="22"/>
                <w:szCs w:val="22"/>
              </w:rPr>
              <w:t xml:space="preserve"> </w:t>
            </w:r>
            <w:proofErr w:type="spellStart"/>
            <w:r w:rsidRPr="00D006B4">
              <w:rPr>
                <w:rFonts w:cs="Times New Roman"/>
                <w:sz w:val="22"/>
                <w:szCs w:val="22"/>
              </w:rPr>
              <w:t>Extra</w:t>
            </w:r>
            <w:proofErr w:type="spellEnd"/>
            <w:r w:rsidRPr="00D006B4">
              <w:rPr>
                <w:rFonts w:cs="Times New Roman"/>
                <w:sz w:val="22"/>
                <w:szCs w:val="22"/>
              </w:rPr>
              <w:t xml:space="preserve"> </w:t>
            </w:r>
            <w:proofErr w:type="spellStart"/>
            <w:r w:rsidRPr="00D006B4">
              <w:rPr>
                <w:rFonts w:cs="Times New Roman"/>
                <w:sz w:val="22"/>
                <w:szCs w:val="22"/>
              </w:rPr>
              <w:t>White</w:t>
            </w:r>
            <w:proofErr w:type="spellEnd"/>
            <w:r w:rsidRPr="00D006B4">
              <w:rPr>
                <w:rFonts w:cs="Times New Roman"/>
                <w:sz w:val="22"/>
                <w:szCs w:val="22"/>
              </w:rPr>
              <w:t xml:space="preserve"> CSI 300 г/м, 4+4 CMYK, </w:t>
            </w:r>
            <w:proofErr w:type="spellStart"/>
            <w:r w:rsidRPr="00D006B4">
              <w:rPr>
                <w:rFonts w:cs="Times New Roman"/>
                <w:sz w:val="22"/>
                <w:szCs w:val="22"/>
              </w:rPr>
              <w:t>ламинация</w:t>
            </w:r>
            <w:proofErr w:type="spellEnd"/>
            <w:r w:rsidRPr="00D006B4">
              <w:rPr>
                <w:rFonts w:cs="Times New Roman"/>
                <w:sz w:val="22"/>
                <w:szCs w:val="22"/>
              </w:rPr>
              <w:t xml:space="preserve"> матовая + уф-лак.</w:t>
            </w:r>
          </w:p>
          <w:p w14:paraId="22C8AD3E"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Блок: матовая мелованная бумага 150-</w:t>
            </w:r>
            <w:proofErr w:type="gramStart"/>
            <w:r w:rsidRPr="00D006B4">
              <w:rPr>
                <w:rFonts w:cs="Times New Roman"/>
                <w:sz w:val="22"/>
                <w:szCs w:val="22"/>
              </w:rPr>
              <w:t>170  г</w:t>
            </w:r>
            <w:proofErr w:type="gramEnd"/>
            <w:r w:rsidRPr="00D006B4">
              <w:rPr>
                <w:rFonts w:cs="Times New Roman"/>
                <w:sz w:val="22"/>
                <w:szCs w:val="22"/>
              </w:rPr>
              <w:t>/м, 4+4 CMYK, на 15 полосах выборочный лак 20% от площади листа, склейка</w:t>
            </w:r>
          </w:p>
          <w:p w14:paraId="07AAD62E" w14:textId="77777777" w:rsidR="00092A1F" w:rsidRPr="00D006B4" w:rsidRDefault="00092A1F" w:rsidP="00D006B4">
            <w:pPr>
              <w:spacing w:line="240" w:lineRule="auto"/>
              <w:jc w:val="left"/>
              <w:rPr>
                <w:rFonts w:cs="Times New Roman"/>
                <w:sz w:val="22"/>
                <w:szCs w:val="22"/>
                <w:u w:val="single"/>
              </w:rPr>
            </w:pPr>
            <w:r w:rsidRPr="00D006B4">
              <w:rPr>
                <w:rFonts w:cs="Times New Roman"/>
                <w:sz w:val="22"/>
                <w:szCs w:val="22"/>
              </w:rPr>
              <w:t>Тиснение серебром/золотом на обложке</w:t>
            </w:r>
          </w:p>
        </w:tc>
        <w:tc>
          <w:tcPr>
            <w:tcW w:w="937" w:type="pct"/>
            <w:tcBorders>
              <w:top w:val="single" w:sz="4" w:space="0" w:color="auto"/>
              <w:left w:val="single" w:sz="4" w:space="0" w:color="auto"/>
              <w:bottom w:val="single" w:sz="4" w:space="0" w:color="auto"/>
              <w:right w:val="single" w:sz="4" w:space="0" w:color="auto"/>
            </w:tcBorders>
            <w:hideMark/>
          </w:tcPr>
          <w:p w14:paraId="3FE74E1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7ABCF14"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0533FC60"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10</w:t>
            </w:r>
          </w:p>
        </w:tc>
        <w:tc>
          <w:tcPr>
            <w:tcW w:w="702" w:type="pct"/>
            <w:tcBorders>
              <w:top w:val="single" w:sz="4" w:space="0" w:color="auto"/>
              <w:left w:val="nil"/>
              <w:bottom w:val="single" w:sz="4" w:space="0" w:color="auto"/>
              <w:right w:val="single" w:sz="4" w:space="0" w:color="auto"/>
            </w:tcBorders>
            <w:shd w:val="clear" w:color="auto" w:fill="auto"/>
          </w:tcPr>
          <w:p w14:paraId="366594A4" w14:textId="48F24BB1"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5 890,00</w:t>
            </w:r>
          </w:p>
        </w:tc>
      </w:tr>
      <w:tr w:rsidR="00092A1F" w:rsidRPr="00D006B4" w14:paraId="6938B03D"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34DC58C"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79A06266" w14:textId="77777777" w:rsidR="00092A1F" w:rsidRPr="00D006B4" w:rsidRDefault="00092A1F" w:rsidP="00D006B4">
            <w:pPr>
              <w:spacing w:line="240" w:lineRule="auto"/>
              <w:jc w:val="left"/>
              <w:rPr>
                <w:rFonts w:cs="Times New Roman"/>
                <w:sz w:val="22"/>
                <w:szCs w:val="22"/>
                <w:u w:val="single"/>
              </w:rPr>
            </w:pPr>
          </w:p>
        </w:tc>
        <w:tc>
          <w:tcPr>
            <w:tcW w:w="937" w:type="pct"/>
            <w:tcBorders>
              <w:top w:val="single" w:sz="4" w:space="0" w:color="auto"/>
              <w:left w:val="single" w:sz="4" w:space="0" w:color="auto"/>
              <w:bottom w:val="single" w:sz="4" w:space="0" w:color="auto"/>
              <w:right w:val="single" w:sz="4" w:space="0" w:color="auto"/>
            </w:tcBorders>
            <w:hideMark/>
          </w:tcPr>
          <w:p w14:paraId="18EBDB64"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B4C5A61"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200 шт.</w:t>
            </w:r>
          </w:p>
        </w:tc>
        <w:tc>
          <w:tcPr>
            <w:tcW w:w="609" w:type="pct"/>
            <w:vMerge/>
            <w:tcBorders>
              <w:top w:val="single" w:sz="4" w:space="0" w:color="auto"/>
              <w:left w:val="single" w:sz="4" w:space="0" w:color="auto"/>
              <w:bottom w:val="single" w:sz="4" w:space="0" w:color="auto"/>
              <w:right w:val="single" w:sz="4" w:space="0" w:color="auto"/>
            </w:tcBorders>
            <w:hideMark/>
          </w:tcPr>
          <w:p w14:paraId="2B3406EB"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5FA2A62" w14:textId="124E940E"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4 650,00</w:t>
            </w:r>
          </w:p>
        </w:tc>
      </w:tr>
      <w:tr w:rsidR="00092A1F" w:rsidRPr="00D006B4" w14:paraId="23178606"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ECE0EAB"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2158F4A" w14:textId="77777777" w:rsidR="00092A1F" w:rsidRPr="00D006B4" w:rsidRDefault="00092A1F" w:rsidP="00D006B4">
            <w:pPr>
              <w:spacing w:line="240" w:lineRule="auto"/>
              <w:jc w:val="left"/>
              <w:rPr>
                <w:rFonts w:cs="Times New Roman"/>
                <w:sz w:val="22"/>
                <w:szCs w:val="22"/>
                <w:u w:val="single"/>
              </w:rPr>
            </w:pPr>
          </w:p>
        </w:tc>
        <w:tc>
          <w:tcPr>
            <w:tcW w:w="937" w:type="pct"/>
            <w:tcBorders>
              <w:top w:val="single" w:sz="4" w:space="0" w:color="auto"/>
              <w:left w:val="single" w:sz="4" w:space="0" w:color="auto"/>
              <w:bottom w:val="single" w:sz="4" w:space="0" w:color="auto"/>
              <w:right w:val="single" w:sz="4" w:space="0" w:color="auto"/>
            </w:tcBorders>
            <w:hideMark/>
          </w:tcPr>
          <w:p w14:paraId="1026C33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3A1B7A02"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4B248095"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5265B682" w14:textId="6B928CE3"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4 245,00</w:t>
            </w:r>
          </w:p>
        </w:tc>
      </w:tr>
      <w:tr w:rsidR="00092A1F" w:rsidRPr="00D006B4" w14:paraId="3A519670"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587D6421"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9.</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5D77188F" w14:textId="77777777" w:rsidR="00092A1F" w:rsidRPr="00D006B4" w:rsidRDefault="00092A1F" w:rsidP="00D006B4">
            <w:pPr>
              <w:spacing w:line="240" w:lineRule="auto"/>
              <w:jc w:val="left"/>
              <w:rPr>
                <w:rFonts w:cs="Times New Roman"/>
                <w:b/>
                <w:bCs/>
                <w:sz w:val="22"/>
                <w:szCs w:val="22"/>
              </w:rPr>
            </w:pPr>
            <w:r w:rsidRPr="00D006B4">
              <w:rPr>
                <w:rFonts w:cs="Times New Roman"/>
                <w:b/>
                <w:bCs/>
                <w:sz w:val="22"/>
                <w:szCs w:val="22"/>
              </w:rPr>
              <w:t>Брошюра на болтах</w:t>
            </w:r>
          </w:p>
          <w:p w14:paraId="3CF6063C" w14:textId="77777777" w:rsidR="00092A1F" w:rsidRPr="00D006B4" w:rsidRDefault="00092A1F" w:rsidP="00D006B4">
            <w:pPr>
              <w:spacing w:line="240" w:lineRule="auto"/>
              <w:jc w:val="left"/>
              <w:rPr>
                <w:rFonts w:cs="Times New Roman"/>
                <w:bCs/>
                <w:sz w:val="22"/>
                <w:szCs w:val="22"/>
              </w:rPr>
            </w:pPr>
            <w:r w:rsidRPr="00D006B4">
              <w:rPr>
                <w:rFonts w:cs="Times New Roman"/>
                <w:bCs/>
                <w:sz w:val="22"/>
                <w:szCs w:val="22"/>
              </w:rPr>
              <w:t xml:space="preserve">Брошюра 105х190мм, 8 листов (16 полос), 300 г/м2 мелованная матовая бумага, печать 4+4 </w:t>
            </w:r>
          </w:p>
          <w:p w14:paraId="4559EEEF" w14:textId="77777777" w:rsidR="00092A1F" w:rsidRPr="00D006B4" w:rsidRDefault="00092A1F" w:rsidP="00D006B4">
            <w:pPr>
              <w:spacing w:line="240" w:lineRule="auto"/>
              <w:jc w:val="left"/>
              <w:rPr>
                <w:rFonts w:cs="Times New Roman"/>
                <w:bCs/>
                <w:sz w:val="22"/>
                <w:szCs w:val="22"/>
              </w:rPr>
            </w:pPr>
            <w:proofErr w:type="spellStart"/>
            <w:r w:rsidRPr="00D006B4">
              <w:rPr>
                <w:rFonts w:cs="Times New Roman"/>
                <w:bCs/>
                <w:sz w:val="22"/>
                <w:szCs w:val="22"/>
              </w:rPr>
              <w:lastRenderedPageBreak/>
              <w:t>Ламинация</w:t>
            </w:r>
            <w:proofErr w:type="spellEnd"/>
            <w:r w:rsidRPr="00D006B4">
              <w:rPr>
                <w:rFonts w:cs="Times New Roman"/>
                <w:bCs/>
                <w:sz w:val="22"/>
                <w:szCs w:val="22"/>
              </w:rPr>
              <w:t xml:space="preserve"> мат 1+0 на верхнем листе, </w:t>
            </w:r>
            <w:proofErr w:type="spellStart"/>
            <w:r w:rsidRPr="00D006B4">
              <w:rPr>
                <w:rFonts w:cs="Times New Roman"/>
                <w:bCs/>
                <w:sz w:val="22"/>
                <w:szCs w:val="22"/>
              </w:rPr>
              <w:t>кругление</w:t>
            </w:r>
            <w:proofErr w:type="spellEnd"/>
            <w:r w:rsidRPr="00D006B4">
              <w:rPr>
                <w:rFonts w:cs="Times New Roman"/>
                <w:bCs/>
                <w:sz w:val="22"/>
                <w:szCs w:val="22"/>
              </w:rPr>
              <w:t xml:space="preserve"> 4-х углов.</w:t>
            </w:r>
          </w:p>
          <w:p w14:paraId="26301713" w14:textId="77777777" w:rsidR="00092A1F" w:rsidRPr="00D006B4" w:rsidRDefault="00092A1F" w:rsidP="00D006B4">
            <w:pPr>
              <w:spacing w:line="240" w:lineRule="auto"/>
              <w:jc w:val="left"/>
              <w:rPr>
                <w:rFonts w:cs="Times New Roman"/>
                <w:b/>
                <w:bCs/>
                <w:sz w:val="22"/>
                <w:szCs w:val="22"/>
              </w:rPr>
            </w:pPr>
            <w:r w:rsidRPr="00D006B4">
              <w:rPr>
                <w:rFonts w:cs="Times New Roman"/>
                <w:bCs/>
                <w:sz w:val="22"/>
                <w:szCs w:val="22"/>
              </w:rPr>
              <w:t>Установка 1 болта.</w:t>
            </w:r>
          </w:p>
        </w:tc>
        <w:tc>
          <w:tcPr>
            <w:tcW w:w="937" w:type="pct"/>
            <w:tcBorders>
              <w:top w:val="single" w:sz="4" w:space="0" w:color="auto"/>
              <w:left w:val="single" w:sz="4" w:space="0" w:color="auto"/>
              <w:bottom w:val="single" w:sz="4" w:space="0" w:color="auto"/>
              <w:right w:val="single" w:sz="4" w:space="0" w:color="auto"/>
            </w:tcBorders>
            <w:hideMark/>
          </w:tcPr>
          <w:p w14:paraId="1DF1FBF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lastRenderedPageBreak/>
              <w:t>1 сигнальный образец</w:t>
            </w:r>
          </w:p>
          <w:p w14:paraId="675CC25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100 шт. до 300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6C9894F7"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3497B042" w14:textId="7033DC52"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1 880,00</w:t>
            </w:r>
          </w:p>
        </w:tc>
      </w:tr>
      <w:tr w:rsidR="00092A1F" w:rsidRPr="00D006B4" w14:paraId="3DAC2E8B"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70524F2"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4B674516" w14:textId="77777777" w:rsidR="00092A1F" w:rsidRPr="00D006B4" w:rsidRDefault="00092A1F" w:rsidP="00D006B4">
            <w:pPr>
              <w:spacing w:line="240" w:lineRule="auto"/>
              <w:jc w:val="left"/>
              <w:rPr>
                <w:rFonts w:cs="Times New Roman"/>
                <w:b/>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3D2296B"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408BD23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lastRenderedPageBreak/>
              <w:t>от 301 шт. до 1000 шт.</w:t>
            </w:r>
          </w:p>
        </w:tc>
        <w:tc>
          <w:tcPr>
            <w:tcW w:w="609" w:type="pct"/>
            <w:vMerge/>
            <w:tcBorders>
              <w:top w:val="single" w:sz="4" w:space="0" w:color="auto"/>
              <w:left w:val="single" w:sz="4" w:space="0" w:color="auto"/>
              <w:bottom w:val="single" w:sz="4" w:space="0" w:color="auto"/>
              <w:right w:val="single" w:sz="4" w:space="0" w:color="auto"/>
            </w:tcBorders>
            <w:hideMark/>
          </w:tcPr>
          <w:p w14:paraId="4F0BD0AF"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1351A178" w14:textId="1098195F"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887,00</w:t>
            </w:r>
          </w:p>
        </w:tc>
      </w:tr>
      <w:tr w:rsidR="00092A1F" w:rsidRPr="00D006B4" w14:paraId="22AEA359"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1825BF2"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10E1766" w14:textId="77777777" w:rsidR="00092A1F" w:rsidRPr="00D006B4" w:rsidRDefault="00092A1F" w:rsidP="00D006B4">
            <w:pPr>
              <w:spacing w:line="240" w:lineRule="auto"/>
              <w:jc w:val="left"/>
              <w:rPr>
                <w:rFonts w:cs="Times New Roman"/>
                <w:b/>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24A47EA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559B4A92"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41889995"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3078BB1A" w14:textId="3612146C"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674,00</w:t>
            </w:r>
          </w:p>
        </w:tc>
      </w:tr>
      <w:tr w:rsidR="00092A1F" w:rsidRPr="00D006B4" w14:paraId="223BD263"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20BD4B1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10.</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18F5E528" w14:textId="77777777" w:rsidR="00092A1F" w:rsidRPr="00D006B4" w:rsidRDefault="00092A1F" w:rsidP="00D006B4">
            <w:pPr>
              <w:spacing w:line="240" w:lineRule="auto"/>
              <w:jc w:val="left"/>
              <w:rPr>
                <w:rFonts w:cs="Times New Roman"/>
                <w:b/>
                <w:bCs/>
                <w:sz w:val="22"/>
                <w:szCs w:val="22"/>
              </w:rPr>
            </w:pPr>
            <w:r w:rsidRPr="00D006B4">
              <w:rPr>
                <w:rFonts w:cs="Times New Roman"/>
                <w:b/>
                <w:bCs/>
                <w:sz w:val="22"/>
                <w:szCs w:val="22"/>
              </w:rPr>
              <w:t>Презентация А3</w:t>
            </w:r>
          </w:p>
          <w:p w14:paraId="2C64ED6C" w14:textId="77777777" w:rsidR="00092A1F" w:rsidRPr="00D006B4" w:rsidRDefault="00092A1F" w:rsidP="00D006B4">
            <w:pPr>
              <w:spacing w:line="240" w:lineRule="auto"/>
              <w:jc w:val="left"/>
              <w:rPr>
                <w:rFonts w:cs="Times New Roman"/>
                <w:bCs/>
                <w:sz w:val="22"/>
                <w:szCs w:val="22"/>
              </w:rPr>
            </w:pPr>
            <w:r w:rsidRPr="00D006B4">
              <w:rPr>
                <w:rFonts w:cs="Times New Roman"/>
                <w:bCs/>
                <w:sz w:val="22"/>
                <w:szCs w:val="22"/>
              </w:rPr>
              <w:t xml:space="preserve">Печать 4+0, формат 420х235 мм, </w:t>
            </w:r>
          </w:p>
          <w:p w14:paraId="36F5236C" w14:textId="77777777" w:rsidR="00092A1F" w:rsidRPr="00D006B4" w:rsidRDefault="00092A1F" w:rsidP="00D006B4">
            <w:pPr>
              <w:spacing w:line="240" w:lineRule="auto"/>
              <w:jc w:val="left"/>
              <w:rPr>
                <w:rFonts w:cs="Times New Roman"/>
                <w:bCs/>
                <w:sz w:val="22"/>
                <w:szCs w:val="22"/>
              </w:rPr>
            </w:pPr>
            <w:r w:rsidRPr="00D006B4">
              <w:rPr>
                <w:rFonts w:cs="Times New Roman"/>
                <w:bCs/>
                <w:sz w:val="22"/>
                <w:szCs w:val="22"/>
              </w:rPr>
              <w:t>Блок – 30-40 полос, материал мелованная матовая бумага 250 г/м2</w:t>
            </w:r>
          </w:p>
          <w:p w14:paraId="755CC23E" w14:textId="77777777" w:rsidR="00092A1F" w:rsidRPr="00D006B4" w:rsidRDefault="00092A1F" w:rsidP="00D006B4">
            <w:pPr>
              <w:spacing w:line="240" w:lineRule="auto"/>
              <w:jc w:val="left"/>
              <w:rPr>
                <w:rFonts w:cs="Times New Roman"/>
                <w:bCs/>
                <w:sz w:val="22"/>
                <w:szCs w:val="22"/>
              </w:rPr>
            </w:pPr>
            <w:r w:rsidRPr="00D006B4">
              <w:rPr>
                <w:rFonts w:cs="Times New Roman"/>
                <w:bCs/>
                <w:sz w:val="22"/>
                <w:szCs w:val="22"/>
              </w:rPr>
              <w:t xml:space="preserve">Обложка - 2 листа, мелованная матовая бумага 350 г/м2, матовая </w:t>
            </w:r>
            <w:proofErr w:type="spellStart"/>
            <w:r w:rsidRPr="00D006B4">
              <w:rPr>
                <w:rFonts w:cs="Times New Roman"/>
                <w:bCs/>
                <w:sz w:val="22"/>
                <w:szCs w:val="22"/>
              </w:rPr>
              <w:t>ламинация</w:t>
            </w:r>
            <w:proofErr w:type="spellEnd"/>
            <w:r w:rsidRPr="00D006B4">
              <w:rPr>
                <w:rFonts w:cs="Times New Roman"/>
                <w:bCs/>
                <w:sz w:val="22"/>
                <w:szCs w:val="22"/>
              </w:rPr>
              <w:t xml:space="preserve"> 1+1.</w:t>
            </w:r>
          </w:p>
          <w:p w14:paraId="0294C6D4" w14:textId="77777777" w:rsidR="00092A1F" w:rsidRPr="00D006B4" w:rsidRDefault="00092A1F" w:rsidP="00D006B4">
            <w:pPr>
              <w:spacing w:line="240" w:lineRule="auto"/>
              <w:jc w:val="left"/>
              <w:rPr>
                <w:rFonts w:cs="Times New Roman"/>
                <w:b/>
                <w:bCs/>
                <w:sz w:val="22"/>
                <w:szCs w:val="22"/>
              </w:rPr>
            </w:pPr>
            <w:r w:rsidRPr="00D006B4">
              <w:rPr>
                <w:rFonts w:cs="Times New Roman"/>
                <w:bCs/>
                <w:sz w:val="22"/>
                <w:szCs w:val="22"/>
              </w:rPr>
              <w:t>Брошюровка на белую металлическую пружину по короткой стороне</w:t>
            </w:r>
          </w:p>
        </w:tc>
        <w:tc>
          <w:tcPr>
            <w:tcW w:w="937" w:type="pct"/>
            <w:tcBorders>
              <w:top w:val="single" w:sz="4" w:space="0" w:color="auto"/>
              <w:left w:val="single" w:sz="4" w:space="0" w:color="auto"/>
              <w:bottom w:val="single" w:sz="4" w:space="0" w:color="auto"/>
              <w:right w:val="single" w:sz="4" w:space="0" w:color="auto"/>
            </w:tcBorders>
            <w:hideMark/>
          </w:tcPr>
          <w:p w14:paraId="209C61B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A5CC9B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44B3A9CE"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3B861762" w14:textId="6EA654F0"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2 680,00</w:t>
            </w:r>
          </w:p>
        </w:tc>
      </w:tr>
      <w:tr w:rsidR="00092A1F" w:rsidRPr="00D006B4" w14:paraId="4C16FF35"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C02D3E3"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4387A6F2" w14:textId="77777777" w:rsidR="00092A1F" w:rsidRPr="00D006B4" w:rsidRDefault="00092A1F" w:rsidP="00D006B4">
            <w:pPr>
              <w:spacing w:line="240" w:lineRule="auto"/>
              <w:jc w:val="left"/>
              <w:rPr>
                <w:rFonts w:cs="Times New Roman"/>
                <w:b/>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461C78F1"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4D588606"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200 шт.</w:t>
            </w:r>
          </w:p>
        </w:tc>
        <w:tc>
          <w:tcPr>
            <w:tcW w:w="609" w:type="pct"/>
            <w:vMerge/>
            <w:tcBorders>
              <w:top w:val="single" w:sz="4" w:space="0" w:color="auto"/>
              <w:left w:val="single" w:sz="4" w:space="0" w:color="auto"/>
              <w:bottom w:val="single" w:sz="4" w:space="0" w:color="auto"/>
              <w:right w:val="single" w:sz="4" w:space="0" w:color="auto"/>
            </w:tcBorders>
            <w:hideMark/>
          </w:tcPr>
          <w:p w14:paraId="581A712A"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974420F" w14:textId="7E1575FE"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2 155,00</w:t>
            </w:r>
          </w:p>
        </w:tc>
      </w:tr>
      <w:tr w:rsidR="00092A1F" w:rsidRPr="00D006B4" w14:paraId="5FD08D84"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9497237"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1AF7948" w14:textId="77777777" w:rsidR="00092A1F" w:rsidRPr="00D006B4" w:rsidRDefault="00092A1F" w:rsidP="00D006B4">
            <w:pPr>
              <w:spacing w:line="240" w:lineRule="auto"/>
              <w:jc w:val="left"/>
              <w:rPr>
                <w:rFonts w:cs="Times New Roman"/>
                <w:b/>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43CC75B4"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5CC5D3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5C213497"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0EB5961" w14:textId="185C8664"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1 980,00</w:t>
            </w:r>
          </w:p>
        </w:tc>
      </w:tr>
      <w:tr w:rsidR="00092A1F" w:rsidRPr="00D006B4" w14:paraId="59EC94DF"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5ED1F26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11.</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374CF225" w14:textId="77777777" w:rsidR="00092A1F" w:rsidRPr="00D006B4" w:rsidRDefault="00092A1F" w:rsidP="00D006B4">
            <w:pPr>
              <w:spacing w:line="240" w:lineRule="auto"/>
              <w:jc w:val="left"/>
              <w:rPr>
                <w:rFonts w:cs="Times New Roman"/>
                <w:b/>
                <w:bCs/>
                <w:sz w:val="22"/>
                <w:szCs w:val="22"/>
              </w:rPr>
            </w:pPr>
            <w:r w:rsidRPr="00D006B4">
              <w:rPr>
                <w:rFonts w:cs="Times New Roman"/>
                <w:b/>
                <w:bCs/>
                <w:sz w:val="22"/>
                <w:szCs w:val="22"/>
              </w:rPr>
              <w:t xml:space="preserve">Презентация А4 </w:t>
            </w:r>
          </w:p>
          <w:p w14:paraId="1DF24D09" w14:textId="77777777" w:rsidR="00092A1F" w:rsidRPr="00D006B4" w:rsidRDefault="00092A1F" w:rsidP="00D006B4">
            <w:pPr>
              <w:spacing w:line="240" w:lineRule="auto"/>
              <w:jc w:val="left"/>
              <w:rPr>
                <w:rFonts w:cs="Times New Roman"/>
                <w:bCs/>
                <w:sz w:val="22"/>
                <w:szCs w:val="22"/>
              </w:rPr>
            </w:pPr>
            <w:r w:rsidRPr="00D006B4">
              <w:rPr>
                <w:rFonts w:cs="Times New Roman"/>
                <w:bCs/>
                <w:sz w:val="22"/>
                <w:szCs w:val="22"/>
              </w:rPr>
              <w:t xml:space="preserve">Обложка (верхняя и нижняя) и разделители (5 </w:t>
            </w:r>
            <w:proofErr w:type="spellStart"/>
            <w:r w:rsidRPr="00D006B4">
              <w:rPr>
                <w:rFonts w:cs="Times New Roman"/>
                <w:bCs/>
                <w:sz w:val="22"/>
                <w:szCs w:val="22"/>
              </w:rPr>
              <w:t>шт</w:t>
            </w:r>
            <w:proofErr w:type="spellEnd"/>
            <w:r w:rsidRPr="00D006B4">
              <w:rPr>
                <w:rFonts w:cs="Times New Roman"/>
                <w:bCs/>
                <w:sz w:val="22"/>
                <w:szCs w:val="22"/>
              </w:rPr>
              <w:t>)</w:t>
            </w:r>
          </w:p>
          <w:p w14:paraId="738212B4" w14:textId="77777777" w:rsidR="00092A1F" w:rsidRPr="00D006B4" w:rsidRDefault="00092A1F" w:rsidP="00D006B4">
            <w:pPr>
              <w:spacing w:line="240" w:lineRule="auto"/>
              <w:jc w:val="left"/>
              <w:rPr>
                <w:rFonts w:cs="Times New Roman"/>
                <w:bCs/>
                <w:sz w:val="22"/>
                <w:szCs w:val="22"/>
              </w:rPr>
            </w:pPr>
            <w:r w:rsidRPr="00D006B4">
              <w:rPr>
                <w:rFonts w:cs="Times New Roman"/>
                <w:bCs/>
                <w:sz w:val="22"/>
                <w:szCs w:val="22"/>
              </w:rPr>
              <w:t xml:space="preserve">Обложка: материал MYNOTTURNO черная 350 г/м2, </w:t>
            </w:r>
            <w:proofErr w:type="gramStart"/>
            <w:r w:rsidRPr="00D006B4">
              <w:rPr>
                <w:rFonts w:cs="Times New Roman"/>
                <w:bCs/>
                <w:sz w:val="22"/>
                <w:szCs w:val="22"/>
              </w:rPr>
              <w:t>верхняя  -</w:t>
            </w:r>
            <w:proofErr w:type="gramEnd"/>
            <w:r w:rsidRPr="00D006B4">
              <w:rPr>
                <w:rFonts w:cs="Times New Roman"/>
                <w:bCs/>
                <w:sz w:val="22"/>
                <w:szCs w:val="22"/>
              </w:rPr>
              <w:t xml:space="preserve"> Тиснение фольгой, изготовление клише фольга </w:t>
            </w:r>
            <w:proofErr w:type="spellStart"/>
            <w:r w:rsidRPr="00D006B4">
              <w:rPr>
                <w:rFonts w:cs="Times New Roman"/>
                <w:bCs/>
                <w:sz w:val="22"/>
                <w:szCs w:val="22"/>
              </w:rPr>
              <w:t>Metafoils</w:t>
            </w:r>
            <w:proofErr w:type="spellEnd"/>
            <w:r w:rsidRPr="00D006B4">
              <w:rPr>
                <w:rFonts w:cs="Times New Roman"/>
                <w:bCs/>
                <w:sz w:val="22"/>
                <w:szCs w:val="22"/>
              </w:rPr>
              <w:t xml:space="preserve"> 110 Gold-01 золотая глянцевая. Нижняя без печати</w:t>
            </w:r>
          </w:p>
          <w:p w14:paraId="60148BAF" w14:textId="77777777" w:rsidR="00092A1F" w:rsidRPr="00D006B4" w:rsidRDefault="00092A1F" w:rsidP="00D006B4">
            <w:pPr>
              <w:spacing w:line="240" w:lineRule="auto"/>
              <w:jc w:val="left"/>
              <w:rPr>
                <w:rFonts w:cs="Times New Roman"/>
                <w:bCs/>
                <w:sz w:val="22"/>
                <w:szCs w:val="22"/>
              </w:rPr>
            </w:pPr>
            <w:r w:rsidRPr="00D006B4">
              <w:rPr>
                <w:rFonts w:cs="Times New Roman"/>
                <w:bCs/>
                <w:sz w:val="22"/>
                <w:szCs w:val="22"/>
              </w:rPr>
              <w:t xml:space="preserve">Разделитель в папку: Печать 1+0 (золото), формат 225х297 мм, материал MYNOTTURNO черная 350 г/м2. Резка </w:t>
            </w:r>
            <w:proofErr w:type="spellStart"/>
            <w:r w:rsidRPr="00D006B4">
              <w:rPr>
                <w:rFonts w:cs="Times New Roman"/>
                <w:bCs/>
                <w:sz w:val="22"/>
                <w:szCs w:val="22"/>
              </w:rPr>
              <w:t>плоттерная</w:t>
            </w:r>
            <w:proofErr w:type="spellEnd"/>
            <w:r w:rsidRPr="00D006B4">
              <w:rPr>
                <w:rFonts w:cs="Times New Roman"/>
                <w:bCs/>
                <w:sz w:val="22"/>
                <w:szCs w:val="22"/>
              </w:rPr>
              <w:t>.</w:t>
            </w:r>
          </w:p>
          <w:p w14:paraId="0F3FA200" w14:textId="77777777" w:rsidR="00092A1F" w:rsidRPr="00D006B4" w:rsidRDefault="00092A1F" w:rsidP="00D006B4">
            <w:pPr>
              <w:spacing w:line="240" w:lineRule="auto"/>
              <w:jc w:val="left"/>
              <w:rPr>
                <w:rFonts w:cs="Times New Roman"/>
                <w:bCs/>
                <w:sz w:val="22"/>
                <w:szCs w:val="22"/>
              </w:rPr>
            </w:pPr>
            <w:r w:rsidRPr="00D006B4">
              <w:rPr>
                <w:rFonts w:cs="Times New Roman"/>
                <w:bCs/>
                <w:sz w:val="22"/>
                <w:szCs w:val="22"/>
              </w:rPr>
              <w:t>Блок: 77 л - А4 + 14 л - А3 материалы к заседанию СД</w:t>
            </w:r>
          </w:p>
          <w:p w14:paraId="1736A348" w14:textId="77777777" w:rsidR="00092A1F" w:rsidRPr="00D006B4" w:rsidRDefault="00092A1F" w:rsidP="00D006B4">
            <w:pPr>
              <w:spacing w:line="240" w:lineRule="auto"/>
              <w:jc w:val="left"/>
              <w:rPr>
                <w:rFonts w:cs="Times New Roman"/>
                <w:b/>
                <w:bCs/>
                <w:sz w:val="22"/>
                <w:szCs w:val="22"/>
              </w:rPr>
            </w:pPr>
            <w:r w:rsidRPr="00D006B4">
              <w:rPr>
                <w:rFonts w:cs="Times New Roman"/>
                <w:bCs/>
                <w:sz w:val="22"/>
                <w:szCs w:val="22"/>
              </w:rPr>
              <w:t>Печать 4+0, материал мелованная матовая бумага 135 г/м2. Брошюровка на пружину по длинной стороне.</w:t>
            </w:r>
          </w:p>
        </w:tc>
        <w:tc>
          <w:tcPr>
            <w:tcW w:w="937" w:type="pct"/>
            <w:tcBorders>
              <w:top w:val="single" w:sz="4" w:space="0" w:color="auto"/>
              <w:left w:val="single" w:sz="4" w:space="0" w:color="auto"/>
              <w:bottom w:val="single" w:sz="4" w:space="0" w:color="auto"/>
              <w:right w:val="single" w:sz="4" w:space="0" w:color="auto"/>
            </w:tcBorders>
            <w:hideMark/>
          </w:tcPr>
          <w:p w14:paraId="2622CD5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02D11D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7C1279FC"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6BDEB5AD" w14:textId="309C5A35"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2 780,00</w:t>
            </w:r>
          </w:p>
        </w:tc>
      </w:tr>
      <w:tr w:rsidR="00092A1F" w:rsidRPr="00D006B4" w14:paraId="56124177"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41825EC"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D73B2B1" w14:textId="77777777" w:rsidR="00092A1F" w:rsidRPr="00D006B4" w:rsidRDefault="00092A1F" w:rsidP="00D006B4">
            <w:pPr>
              <w:spacing w:line="240" w:lineRule="auto"/>
              <w:jc w:val="left"/>
              <w:rPr>
                <w:rFonts w:cs="Times New Roman"/>
                <w:b/>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2A9AEF9E"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4E7468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200 шт.</w:t>
            </w:r>
          </w:p>
        </w:tc>
        <w:tc>
          <w:tcPr>
            <w:tcW w:w="609" w:type="pct"/>
            <w:vMerge/>
            <w:tcBorders>
              <w:top w:val="single" w:sz="4" w:space="0" w:color="auto"/>
              <w:left w:val="single" w:sz="4" w:space="0" w:color="auto"/>
              <w:bottom w:val="single" w:sz="4" w:space="0" w:color="auto"/>
              <w:right w:val="single" w:sz="4" w:space="0" w:color="auto"/>
            </w:tcBorders>
            <w:hideMark/>
          </w:tcPr>
          <w:p w14:paraId="0789A9D9"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745A686" w14:textId="793D7FB6"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2 350,00</w:t>
            </w:r>
          </w:p>
        </w:tc>
      </w:tr>
      <w:tr w:rsidR="00092A1F" w:rsidRPr="00D006B4" w14:paraId="73A6C43E"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5664375"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F368F16" w14:textId="77777777" w:rsidR="00092A1F" w:rsidRPr="00D006B4" w:rsidRDefault="00092A1F" w:rsidP="00D006B4">
            <w:pPr>
              <w:spacing w:line="240" w:lineRule="auto"/>
              <w:jc w:val="left"/>
              <w:rPr>
                <w:rFonts w:cs="Times New Roman"/>
                <w:b/>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3B1BFF9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3C28C0A2"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0272E7F6"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D398B6E" w14:textId="47596EDD"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2 240,00</w:t>
            </w:r>
          </w:p>
        </w:tc>
      </w:tr>
      <w:tr w:rsidR="00092A1F" w:rsidRPr="00D006B4" w14:paraId="4974CA5B"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5FC361B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12.</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6588AD6D" w14:textId="77777777" w:rsidR="00092A1F" w:rsidRPr="00D006B4" w:rsidRDefault="00092A1F" w:rsidP="00D006B4">
            <w:pPr>
              <w:spacing w:line="240" w:lineRule="auto"/>
              <w:jc w:val="left"/>
              <w:rPr>
                <w:rFonts w:cs="Times New Roman"/>
                <w:b/>
                <w:bCs/>
                <w:sz w:val="22"/>
                <w:szCs w:val="22"/>
              </w:rPr>
            </w:pPr>
            <w:r w:rsidRPr="00D006B4">
              <w:rPr>
                <w:rFonts w:cs="Times New Roman"/>
                <w:b/>
                <w:bCs/>
                <w:sz w:val="22"/>
                <w:szCs w:val="22"/>
              </w:rPr>
              <w:t xml:space="preserve">Годовой отчет </w:t>
            </w:r>
          </w:p>
          <w:p w14:paraId="477229C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формат а4 - вертикальный, Обложка - кашированная, 170 г + матовая </w:t>
            </w:r>
            <w:proofErr w:type="spellStart"/>
            <w:r w:rsidRPr="00D006B4">
              <w:rPr>
                <w:rFonts w:cs="Times New Roman"/>
                <w:sz w:val="22"/>
                <w:szCs w:val="22"/>
              </w:rPr>
              <w:t>ламинация</w:t>
            </w:r>
            <w:proofErr w:type="spellEnd"/>
            <w:r w:rsidRPr="00D006B4">
              <w:rPr>
                <w:rFonts w:cs="Times New Roman"/>
                <w:sz w:val="22"/>
                <w:szCs w:val="22"/>
              </w:rPr>
              <w:t xml:space="preserve">, выборочная лакировка. Блок: 200 полос 4+4 150 г матовая мелованная бумага. </w:t>
            </w:r>
            <w:proofErr w:type="spellStart"/>
            <w:r w:rsidRPr="00D006B4">
              <w:rPr>
                <w:rFonts w:cs="Times New Roman"/>
                <w:sz w:val="22"/>
                <w:szCs w:val="22"/>
              </w:rPr>
              <w:t>Кбс</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01B9A8D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4A8DEE2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 шт. до 10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41F65005"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10</w:t>
            </w:r>
          </w:p>
        </w:tc>
        <w:tc>
          <w:tcPr>
            <w:tcW w:w="702" w:type="pct"/>
            <w:tcBorders>
              <w:top w:val="single" w:sz="4" w:space="0" w:color="auto"/>
              <w:left w:val="nil"/>
              <w:bottom w:val="single" w:sz="4" w:space="0" w:color="auto"/>
              <w:right w:val="single" w:sz="4" w:space="0" w:color="auto"/>
            </w:tcBorders>
            <w:shd w:val="clear" w:color="auto" w:fill="auto"/>
          </w:tcPr>
          <w:p w14:paraId="2168B858" w14:textId="4CFEF6F7"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49 500,00</w:t>
            </w:r>
          </w:p>
        </w:tc>
      </w:tr>
      <w:tr w:rsidR="00092A1F" w:rsidRPr="00D006B4" w14:paraId="3DD777A8"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083DC5A"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7DA9339F"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F2E4D2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0E539F4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 шт. до 30 шт.</w:t>
            </w:r>
          </w:p>
        </w:tc>
        <w:tc>
          <w:tcPr>
            <w:tcW w:w="609" w:type="pct"/>
            <w:vMerge/>
            <w:tcBorders>
              <w:top w:val="single" w:sz="4" w:space="0" w:color="auto"/>
              <w:left w:val="single" w:sz="4" w:space="0" w:color="auto"/>
              <w:bottom w:val="single" w:sz="4" w:space="0" w:color="auto"/>
              <w:right w:val="single" w:sz="4" w:space="0" w:color="auto"/>
            </w:tcBorders>
            <w:hideMark/>
          </w:tcPr>
          <w:p w14:paraId="391217CC"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627BF03" w14:textId="6C554409"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14 000,00</w:t>
            </w:r>
          </w:p>
        </w:tc>
      </w:tr>
      <w:tr w:rsidR="00092A1F" w:rsidRPr="00D006B4" w14:paraId="5DEFC4AD"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0E165043"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911C0DB"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092052F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381BE3E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30 шт.  и 60 шт.</w:t>
            </w:r>
          </w:p>
        </w:tc>
        <w:tc>
          <w:tcPr>
            <w:tcW w:w="609" w:type="pct"/>
            <w:vMerge/>
            <w:tcBorders>
              <w:top w:val="single" w:sz="4" w:space="0" w:color="auto"/>
              <w:left w:val="single" w:sz="4" w:space="0" w:color="auto"/>
              <w:bottom w:val="single" w:sz="4" w:space="0" w:color="auto"/>
              <w:right w:val="single" w:sz="4" w:space="0" w:color="auto"/>
            </w:tcBorders>
            <w:hideMark/>
          </w:tcPr>
          <w:p w14:paraId="2102559B"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19AE27D" w14:textId="1E1FF319"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5 450,00</w:t>
            </w:r>
          </w:p>
        </w:tc>
      </w:tr>
      <w:tr w:rsidR="00092A1F" w:rsidRPr="00D006B4" w14:paraId="18D3119A"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52591702"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3ED492B9"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7C0DABBB"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33820DAF" w14:textId="77777777" w:rsidR="00092A1F" w:rsidRPr="00D006B4" w:rsidRDefault="00092A1F" w:rsidP="00D006B4">
            <w:pPr>
              <w:spacing w:line="240" w:lineRule="auto"/>
              <w:jc w:val="left"/>
              <w:rPr>
                <w:rFonts w:cs="Times New Roman"/>
                <w:b/>
                <w:bCs/>
                <w:sz w:val="22"/>
                <w:szCs w:val="22"/>
              </w:rPr>
            </w:pPr>
            <w:r w:rsidRPr="00D006B4">
              <w:rPr>
                <w:rFonts w:cs="Times New Roman"/>
                <w:sz w:val="22"/>
                <w:szCs w:val="22"/>
              </w:rPr>
              <w:t>от 60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1F53CA05"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C79D451" w14:textId="4ABDDA3A"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5 300,00</w:t>
            </w:r>
          </w:p>
        </w:tc>
      </w:tr>
      <w:tr w:rsidR="00092A1F" w:rsidRPr="00D006B4" w14:paraId="6D11455F"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74570341"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13.</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4924CB4D" w14:textId="77777777" w:rsidR="00092A1F" w:rsidRPr="00D006B4" w:rsidRDefault="00092A1F" w:rsidP="00D006B4">
            <w:pPr>
              <w:spacing w:line="240" w:lineRule="auto"/>
              <w:jc w:val="left"/>
              <w:rPr>
                <w:rFonts w:cs="Times New Roman"/>
                <w:b/>
                <w:bCs/>
                <w:sz w:val="22"/>
                <w:szCs w:val="22"/>
              </w:rPr>
            </w:pPr>
            <w:r w:rsidRPr="00D006B4">
              <w:rPr>
                <w:rFonts w:cs="Times New Roman"/>
                <w:b/>
                <w:bCs/>
                <w:sz w:val="22"/>
                <w:szCs w:val="22"/>
              </w:rPr>
              <w:t xml:space="preserve">Буклет </w:t>
            </w:r>
            <w:r w:rsidRPr="00D006B4">
              <w:rPr>
                <w:rFonts w:cs="Times New Roman"/>
                <w:sz w:val="22"/>
                <w:szCs w:val="22"/>
              </w:rPr>
              <w:br/>
              <w:t xml:space="preserve">формат А5  блок 20 полос + обложка 4 полосы , печать 4+4, бумага мелованная глянцевая, обложка 200 г/м2, блок 130 г/м2. </w:t>
            </w:r>
            <w:proofErr w:type="spellStart"/>
            <w:r w:rsidRPr="00D006B4">
              <w:rPr>
                <w:rFonts w:cs="Times New Roman"/>
                <w:sz w:val="22"/>
                <w:szCs w:val="22"/>
              </w:rPr>
              <w:t>Ламинация</w:t>
            </w:r>
            <w:proofErr w:type="spellEnd"/>
            <w:r w:rsidRPr="00D006B4">
              <w:rPr>
                <w:rFonts w:cs="Times New Roman"/>
                <w:sz w:val="22"/>
                <w:szCs w:val="22"/>
              </w:rPr>
              <w:t xml:space="preserve"> 1+0 на обложке, по центру 1 </w:t>
            </w:r>
            <w:proofErr w:type="spellStart"/>
            <w:r w:rsidRPr="00D006B4">
              <w:rPr>
                <w:rFonts w:cs="Times New Roman"/>
                <w:sz w:val="22"/>
                <w:szCs w:val="22"/>
              </w:rPr>
              <w:t>биговка</w:t>
            </w:r>
            <w:proofErr w:type="spellEnd"/>
            <w:r w:rsidRPr="00D006B4">
              <w:rPr>
                <w:rFonts w:cs="Times New Roman"/>
                <w:sz w:val="22"/>
                <w:szCs w:val="22"/>
              </w:rPr>
              <w:t xml:space="preserve">, 1 фальц, шитье на 2 скобы. </w:t>
            </w:r>
          </w:p>
        </w:tc>
        <w:tc>
          <w:tcPr>
            <w:tcW w:w="937" w:type="pct"/>
            <w:tcBorders>
              <w:top w:val="single" w:sz="4" w:space="0" w:color="auto"/>
              <w:left w:val="single" w:sz="4" w:space="0" w:color="auto"/>
              <w:bottom w:val="single" w:sz="4" w:space="0" w:color="auto"/>
              <w:right w:val="single" w:sz="4" w:space="0" w:color="auto"/>
            </w:tcBorders>
            <w:hideMark/>
          </w:tcPr>
          <w:p w14:paraId="23981806"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CDE69D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1B8FE1EF"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10</w:t>
            </w:r>
          </w:p>
        </w:tc>
        <w:tc>
          <w:tcPr>
            <w:tcW w:w="702" w:type="pct"/>
            <w:tcBorders>
              <w:top w:val="single" w:sz="4" w:space="0" w:color="auto"/>
              <w:left w:val="nil"/>
              <w:bottom w:val="single" w:sz="4" w:space="0" w:color="auto"/>
              <w:right w:val="single" w:sz="4" w:space="0" w:color="auto"/>
            </w:tcBorders>
            <w:shd w:val="clear" w:color="auto" w:fill="auto"/>
          </w:tcPr>
          <w:p w14:paraId="79DB4C76" w14:textId="7069BC3B"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1 450,00</w:t>
            </w:r>
          </w:p>
        </w:tc>
      </w:tr>
      <w:tr w:rsidR="00092A1F" w:rsidRPr="00D006B4" w14:paraId="085990CB"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4A9F4D1D"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C5E3843" w14:textId="77777777" w:rsidR="00092A1F" w:rsidRPr="00D006B4" w:rsidRDefault="00092A1F" w:rsidP="00D006B4">
            <w:pPr>
              <w:spacing w:line="240" w:lineRule="auto"/>
              <w:jc w:val="left"/>
              <w:rPr>
                <w:rFonts w:cs="Times New Roman"/>
                <w:b/>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25A13D4E"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35B9A072"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200 шт.</w:t>
            </w:r>
          </w:p>
        </w:tc>
        <w:tc>
          <w:tcPr>
            <w:tcW w:w="609" w:type="pct"/>
            <w:vMerge/>
            <w:tcBorders>
              <w:top w:val="single" w:sz="4" w:space="0" w:color="auto"/>
              <w:left w:val="single" w:sz="4" w:space="0" w:color="auto"/>
              <w:bottom w:val="single" w:sz="4" w:space="0" w:color="auto"/>
              <w:right w:val="single" w:sz="4" w:space="0" w:color="auto"/>
            </w:tcBorders>
            <w:hideMark/>
          </w:tcPr>
          <w:p w14:paraId="2D4CF75A"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CBA0B89" w14:textId="2367297B"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1 390,00</w:t>
            </w:r>
          </w:p>
        </w:tc>
      </w:tr>
      <w:tr w:rsidR="00092A1F" w:rsidRPr="00D006B4" w14:paraId="772C1301"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F145F56"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7B9A4ACB" w14:textId="77777777" w:rsidR="00092A1F" w:rsidRPr="00D006B4" w:rsidRDefault="00092A1F" w:rsidP="00D006B4">
            <w:pPr>
              <w:spacing w:line="240" w:lineRule="auto"/>
              <w:jc w:val="left"/>
              <w:rPr>
                <w:rFonts w:cs="Times New Roman"/>
                <w:b/>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693444F4"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546448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43C064A8"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6E26AE8" w14:textId="47AF2BE0"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798,00</w:t>
            </w:r>
          </w:p>
        </w:tc>
      </w:tr>
      <w:tr w:rsidR="00092A1F" w:rsidRPr="00D006B4" w14:paraId="23A60C70"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70E20D9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14.</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2B2F456D" w14:textId="77777777" w:rsidR="00092A1F" w:rsidRPr="00D006B4" w:rsidRDefault="00092A1F" w:rsidP="00D006B4">
            <w:pPr>
              <w:spacing w:line="240" w:lineRule="auto"/>
              <w:jc w:val="left"/>
              <w:rPr>
                <w:rFonts w:cs="Times New Roman"/>
                <w:sz w:val="22"/>
                <w:szCs w:val="22"/>
              </w:rPr>
            </w:pPr>
            <w:r w:rsidRPr="00D006B4">
              <w:rPr>
                <w:rFonts w:cs="Times New Roman"/>
                <w:b/>
                <w:sz w:val="22"/>
                <w:szCs w:val="22"/>
              </w:rPr>
              <w:t xml:space="preserve">Поздравительная открытка в </w:t>
            </w:r>
            <w:proofErr w:type="spellStart"/>
            <w:r w:rsidRPr="00D006B4">
              <w:rPr>
                <w:rFonts w:cs="Times New Roman"/>
                <w:b/>
                <w:sz w:val="22"/>
                <w:szCs w:val="22"/>
              </w:rPr>
              <w:t>брендированном</w:t>
            </w:r>
            <w:proofErr w:type="spellEnd"/>
            <w:r w:rsidRPr="00D006B4">
              <w:rPr>
                <w:rFonts w:cs="Times New Roman"/>
                <w:b/>
                <w:sz w:val="22"/>
                <w:szCs w:val="22"/>
              </w:rPr>
              <w:t xml:space="preserve"> конверте</w:t>
            </w:r>
            <w:r w:rsidRPr="00D006B4">
              <w:rPr>
                <w:rFonts w:cs="Times New Roman"/>
                <w:sz w:val="22"/>
                <w:szCs w:val="22"/>
              </w:rPr>
              <w:br/>
              <w:t xml:space="preserve">Обложка открытки 200х90 мм, в развороте 407х105, 1 </w:t>
            </w:r>
            <w:proofErr w:type="spellStart"/>
            <w:r w:rsidRPr="00D006B4">
              <w:rPr>
                <w:rFonts w:cs="Times New Roman"/>
                <w:sz w:val="22"/>
                <w:szCs w:val="22"/>
              </w:rPr>
              <w:t>биг</w:t>
            </w:r>
            <w:proofErr w:type="spellEnd"/>
            <w:r w:rsidRPr="00D006B4">
              <w:rPr>
                <w:rFonts w:cs="Times New Roman"/>
                <w:sz w:val="22"/>
                <w:szCs w:val="22"/>
              </w:rPr>
              <w:t xml:space="preserve">, 1 фальц. Бумага </w:t>
            </w:r>
            <w:proofErr w:type="spellStart"/>
            <w:r w:rsidRPr="00D006B4">
              <w:rPr>
                <w:rFonts w:cs="Times New Roman"/>
                <w:sz w:val="22"/>
                <w:szCs w:val="22"/>
              </w:rPr>
              <w:t>Colorplan</w:t>
            </w:r>
            <w:proofErr w:type="spellEnd"/>
            <w:r w:rsidRPr="00D006B4">
              <w:rPr>
                <w:rFonts w:cs="Times New Roman"/>
                <w:sz w:val="22"/>
                <w:szCs w:val="22"/>
              </w:rPr>
              <w:t xml:space="preserve">, цвет - согласовывается с Заказчиком, 300 г/м, метод нанесения: </w:t>
            </w:r>
            <w:proofErr w:type="spellStart"/>
            <w:r w:rsidRPr="00D006B4">
              <w:rPr>
                <w:rFonts w:cs="Times New Roman"/>
                <w:sz w:val="22"/>
                <w:szCs w:val="22"/>
              </w:rPr>
              <w:t>конгрев</w:t>
            </w:r>
            <w:proofErr w:type="spellEnd"/>
            <w:r w:rsidRPr="00D006B4">
              <w:rPr>
                <w:rFonts w:cs="Times New Roman"/>
                <w:sz w:val="22"/>
                <w:szCs w:val="22"/>
              </w:rPr>
              <w:t xml:space="preserve">, тиснение фольгой 1 цвет либо </w:t>
            </w:r>
            <w:proofErr w:type="spellStart"/>
            <w:r w:rsidRPr="00D006B4">
              <w:rPr>
                <w:rFonts w:cs="Times New Roman"/>
                <w:sz w:val="22"/>
                <w:szCs w:val="22"/>
              </w:rPr>
              <w:t>шелкотрафарет</w:t>
            </w:r>
            <w:proofErr w:type="spellEnd"/>
            <w:r w:rsidRPr="00D006B4">
              <w:rPr>
                <w:rFonts w:cs="Times New Roman"/>
                <w:sz w:val="22"/>
                <w:szCs w:val="22"/>
              </w:rPr>
              <w:t xml:space="preserve"> от 1+0 до 4+0 цветов.</w:t>
            </w:r>
            <w:r w:rsidRPr="00D006B4">
              <w:rPr>
                <w:rFonts w:cs="Times New Roman"/>
                <w:sz w:val="22"/>
                <w:szCs w:val="22"/>
              </w:rPr>
              <w:br/>
            </w:r>
            <w:r w:rsidRPr="00D006B4">
              <w:rPr>
                <w:rFonts w:cs="Times New Roman"/>
                <w:sz w:val="22"/>
                <w:szCs w:val="22"/>
              </w:rPr>
              <w:lastRenderedPageBreak/>
              <w:t xml:space="preserve">Вкладыш 190х80, </w:t>
            </w:r>
            <w:proofErr w:type="spellStart"/>
            <w:r w:rsidRPr="00D006B4">
              <w:rPr>
                <w:rFonts w:cs="Times New Roman"/>
                <w:sz w:val="22"/>
                <w:szCs w:val="22"/>
              </w:rPr>
              <w:t>Splendorgel</w:t>
            </w:r>
            <w:proofErr w:type="spellEnd"/>
            <w:r w:rsidRPr="00D006B4">
              <w:rPr>
                <w:rFonts w:cs="Times New Roman"/>
                <w:sz w:val="22"/>
                <w:szCs w:val="22"/>
              </w:rPr>
              <w:t xml:space="preserve"> </w:t>
            </w:r>
            <w:proofErr w:type="spellStart"/>
            <w:r w:rsidRPr="00D006B4">
              <w:rPr>
                <w:rFonts w:cs="Times New Roman"/>
                <w:sz w:val="22"/>
                <w:szCs w:val="22"/>
              </w:rPr>
              <w:t>Extra</w:t>
            </w:r>
            <w:proofErr w:type="spellEnd"/>
            <w:r w:rsidRPr="00D006B4">
              <w:rPr>
                <w:rFonts w:cs="Times New Roman"/>
                <w:sz w:val="22"/>
                <w:szCs w:val="22"/>
              </w:rPr>
              <w:t xml:space="preserve">, 85 г/м печать </w:t>
            </w:r>
            <w:proofErr w:type="spellStart"/>
            <w:r w:rsidRPr="00D006B4">
              <w:rPr>
                <w:rFonts w:cs="Times New Roman"/>
                <w:sz w:val="22"/>
                <w:szCs w:val="22"/>
              </w:rPr>
              <w:t>шелкотрафарет</w:t>
            </w:r>
            <w:proofErr w:type="spellEnd"/>
            <w:r w:rsidRPr="00D006B4">
              <w:rPr>
                <w:rFonts w:cs="Times New Roman"/>
                <w:sz w:val="22"/>
                <w:szCs w:val="22"/>
              </w:rPr>
              <w:t xml:space="preserve"> от 1+0 до 4+0 цветов.</w:t>
            </w:r>
          </w:p>
          <w:p w14:paraId="4F8720AB"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Конверт 100х210 мм SIRIO </w:t>
            </w:r>
            <w:proofErr w:type="spellStart"/>
            <w:r w:rsidRPr="00D006B4">
              <w:rPr>
                <w:rFonts w:cs="Times New Roman"/>
                <w:sz w:val="22"/>
                <w:szCs w:val="22"/>
              </w:rPr>
              <w:t>Pearl</w:t>
            </w:r>
            <w:proofErr w:type="spellEnd"/>
            <w:r w:rsidRPr="00D006B4">
              <w:rPr>
                <w:rFonts w:cs="Times New Roman"/>
                <w:sz w:val="22"/>
                <w:szCs w:val="22"/>
              </w:rPr>
              <w:t xml:space="preserve">, цвет согласовывается с заказчиком CSI, 300 г/м (вырубка, склейка). Клапан с клеевой полосой. Возможные методы нанесения на площади не более 30% от площади изделия: тиснение, </w:t>
            </w:r>
            <w:proofErr w:type="spellStart"/>
            <w:r w:rsidRPr="00D006B4">
              <w:rPr>
                <w:rFonts w:cs="Times New Roman"/>
                <w:sz w:val="22"/>
                <w:szCs w:val="22"/>
              </w:rPr>
              <w:t>конгрев</w:t>
            </w:r>
            <w:proofErr w:type="spellEnd"/>
            <w:r w:rsidRPr="00D006B4">
              <w:rPr>
                <w:rFonts w:cs="Times New Roman"/>
                <w:sz w:val="22"/>
                <w:szCs w:val="22"/>
              </w:rPr>
              <w:t xml:space="preserve">, </w:t>
            </w:r>
            <w:proofErr w:type="spellStart"/>
            <w:r w:rsidRPr="00D006B4">
              <w:rPr>
                <w:rFonts w:cs="Times New Roman"/>
                <w:sz w:val="22"/>
                <w:szCs w:val="22"/>
              </w:rPr>
              <w:t>конгрев</w:t>
            </w:r>
            <w:proofErr w:type="spellEnd"/>
            <w:r w:rsidRPr="00D006B4">
              <w:rPr>
                <w:rFonts w:cs="Times New Roman"/>
                <w:sz w:val="22"/>
                <w:szCs w:val="22"/>
              </w:rPr>
              <w:t xml:space="preserve"> «слепой», </w:t>
            </w:r>
            <w:proofErr w:type="spellStart"/>
            <w:r w:rsidRPr="00D006B4">
              <w:rPr>
                <w:rFonts w:cs="Times New Roman"/>
                <w:sz w:val="22"/>
                <w:szCs w:val="22"/>
              </w:rPr>
              <w:t>шелкотрафарет</w:t>
            </w:r>
            <w:proofErr w:type="spellEnd"/>
            <w:r w:rsidRPr="00D006B4">
              <w:rPr>
                <w:rFonts w:cs="Times New Roman"/>
                <w:sz w:val="22"/>
                <w:szCs w:val="22"/>
              </w:rPr>
              <w:t xml:space="preserve"> от 1+0 до 4+0.</w:t>
            </w:r>
          </w:p>
        </w:tc>
        <w:tc>
          <w:tcPr>
            <w:tcW w:w="937" w:type="pct"/>
            <w:tcBorders>
              <w:top w:val="single" w:sz="4" w:space="0" w:color="auto"/>
              <w:left w:val="single" w:sz="4" w:space="0" w:color="auto"/>
              <w:bottom w:val="single" w:sz="4" w:space="0" w:color="auto"/>
              <w:right w:val="single" w:sz="4" w:space="0" w:color="auto"/>
            </w:tcBorders>
            <w:hideMark/>
          </w:tcPr>
          <w:p w14:paraId="0DFD1132"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lastRenderedPageBreak/>
              <w:t>1 сигнальный образец</w:t>
            </w:r>
          </w:p>
          <w:p w14:paraId="4089732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tcPr>
          <w:p w14:paraId="741427D0"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444845AE" w14:textId="26330233"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1 880,00</w:t>
            </w:r>
          </w:p>
        </w:tc>
      </w:tr>
      <w:tr w:rsidR="00092A1F" w:rsidRPr="00D006B4" w14:paraId="673B7873"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437F191"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613B0916"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30D880C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7CD1792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300 шт.</w:t>
            </w:r>
          </w:p>
        </w:tc>
        <w:tc>
          <w:tcPr>
            <w:tcW w:w="609" w:type="pct"/>
            <w:vMerge/>
            <w:tcBorders>
              <w:top w:val="single" w:sz="4" w:space="0" w:color="auto"/>
              <w:left w:val="single" w:sz="4" w:space="0" w:color="auto"/>
              <w:bottom w:val="single" w:sz="4" w:space="0" w:color="auto"/>
              <w:right w:val="single" w:sz="4" w:space="0" w:color="auto"/>
            </w:tcBorders>
            <w:hideMark/>
          </w:tcPr>
          <w:p w14:paraId="0B21E114"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DC48552" w14:textId="0DE81F7E"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1 750,00</w:t>
            </w:r>
          </w:p>
        </w:tc>
      </w:tr>
      <w:tr w:rsidR="00092A1F" w:rsidRPr="00D006B4" w14:paraId="386DE0B1"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F88AF90"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69C414B5"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225B451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27634F6"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301 шт. до 500 шт.</w:t>
            </w:r>
          </w:p>
        </w:tc>
        <w:tc>
          <w:tcPr>
            <w:tcW w:w="609" w:type="pct"/>
            <w:vMerge/>
            <w:tcBorders>
              <w:top w:val="single" w:sz="4" w:space="0" w:color="auto"/>
              <w:left w:val="single" w:sz="4" w:space="0" w:color="auto"/>
              <w:bottom w:val="single" w:sz="4" w:space="0" w:color="auto"/>
              <w:right w:val="single" w:sz="4" w:space="0" w:color="auto"/>
            </w:tcBorders>
            <w:hideMark/>
          </w:tcPr>
          <w:p w14:paraId="2BDA7E49"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82B83D8" w14:textId="1D0CEAC2"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1 600,00</w:t>
            </w:r>
          </w:p>
        </w:tc>
      </w:tr>
      <w:tr w:rsidR="00092A1F" w:rsidRPr="00D006B4" w14:paraId="2DB50634"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A51BD71"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CDD7B67"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37D41914"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5ED2D501"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501 шт. до 1000 шт.</w:t>
            </w:r>
          </w:p>
        </w:tc>
        <w:tc>
          <w:tcPr>
            <w:tcW w:w="609" w:type="pct"/>
            <w:vMerge/>
            <w:tcBorders>
              <w:top w:val="single" w:sz="4" w:space="0" w:color="auto"/>
              <w:left w:val="single" w:sz="4" w:space="0" w:color="auto"/>
              <w:bottom w:val="single" w:sz="4" w:space="0" w:color="auto"/>
              <w:right w:val="single" w:sz="4" w:space="0" w:color="auto"/>
            </w:tcBorders>
            <w:hideMark/>
          </w:tcPr>
          <w:p w14:paraId="59425ECE"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23BDDB3" w14:textId="1396E0FB"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1 540,00</w:t>
            </w:r>
          </w:p>
        </w:tc>
      </w:tr>
      <w:tr w:rsidR="00092A1F" w:rsidRPr="00D006B4" w14:paraId="1EA338E9"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4BBBB21"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106AA59"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77C1C52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5FB4C161"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10001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346BA0BF"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002988E" w14:textId="1E41C21F"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1 500,00</w:t>
            </w:r>
          </w:p>
        </w:tc>
      </w:tr>
      <w:tr w:rsidR="00092A1F" w:rsidRPr="00D006B4" w14:paraId="20461301"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76CAF46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15.</w:t>
            </w:r>
          </w:p>
        </w:tc>
        <w:tc>
          <w:tcPr>
            <w:tcW w:w="2529" w:type="pct"/>
            <w:vMerge w:val="restart"/>
            <w:tcBorders>
              <w:top w:val="single" w:sz="4" w:space="0" w:color="auto"/>
              <w:left w:val="single" w:sz="4" w:space="0" w:color="auto"/>
              <w:bottom w:val="single" w:sz="4" w:space="0" w:color="auto"/>
              <w:right w:val="single" w:sz="4" w:space="0" w:color="auto"/>
            </w:tcBorders>
          </w:tcPr>
          <w:p w14:paraId="630EB7E8" w14:textId="77777777" w:rsidR="00092A1F" w:rsidRPr="00D006B4" w:rsidRDefault="00092A1F" w:rsidP="00D006B4">
            <w:pPr>
              <w:spacing w:line="240" w:lineRule="auto"/>
              <w:jc w:val="left"/>
              <w:rPr>
                <w:rFonts w:cs="Times New Roman"/>
                <w:b/>
                <w:sz w:val="22"/>
                <w:szCs w:val="22"/>
              </w:rPr>
            </w:pPr>
            <w:r w:rsidRPr="00D006B4">
              <w:rPr>
                <w:rFonts w:cs="Times New Roman"/>
                <w:b/>
                <w:sz w:val="22"/>
                <w:szCs w:val="22"/>
              </w:rPr>
              <w:t>Поздравительная открытка вырубная</w:t>
            </w:r>
          </w:p>
          <w:p w14:paraId="46B22ACE"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Открытка-конверт, в развороте 340х382мм</w:t>
            </w:r>
          </w:p>
          <w:p w14:paraId="3C20ED6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(изготовление штампа, Вырубка, склейка), бумага </w:t>
            </w:r>
            <w:proofErr w:type="spellStart"/>
            <w:r w:rsidRPr="00D006B4">
              <w:rPr>
                <w:rFonts w:cs="Times New Roman"/>
                <w:sz w:val="22"/>
                <w:szCs w:val="22"/>
              </w:rPr>
              <w:t>Plike</w:t>
            </w:r>
            <w:proofErr w:type="spellEnd"/>
            <w:r w:rsidRPr="00D006B4">
              <w:rPr>
                <w:rFonts w:cs="Times New Roman"/>
                <w:sz w:val="22"/>
                <w:szCs w:val="22"/>
              </w:rPr>
              <w:t xml:space="preserve"> 250г, цвет по согласованию с заказчиком.</w:t>
            </w:r>
          </w:p>
          <w:p w14:paraId="5640C76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Метод нанесения: тиснение фольгой от 1 до 3 цветов, печать </w:t>
            </w:r>
            <w:proofErr w:type="spellStart"/>
            <w:r w:rsidRPr="00D006B4">
              <w:rPr>
                <w:rFonts w:cs="Times New Roman"/>
                <w:sz w:val="22"/>
                <w:szCs w:val="22"/>
              </w:rPr>
              <w:t>шелкографией</w:t>
            </w:r>
            <w:proofErr w:type="spellEnd"/>
            <w:r w:rsidRPr="00D006B4">
              <w:rPr>
                <w:rFonts w:cs="Times New Roman"/>
                <w:sz w:val="22"/>
                <w:szCs w:val="22"/>
              </w:rPr>
              <w:t xml:space="preserve"> от 1+0 до 4+0 цветов. Вкладыш: калька полупрозрачная 200г/м, печать </w:t>
            </w:r>
            <w:proofErr w:type="spellStart"/>
            <w:r w:rsidRPr="00D006B4">
              <w:rPr>
                <w:rFonts w:cs="Times New Roman"/>
                <w:sz w:val="22"/>
                <w:szCs w:val="22"/>
              </w:rPr>
              <w:t>шелкографией</w:t>
            </w:r>
            <w:proofErr w:type="spellEnd"/>
            <w:r w:rsidRPr="00D006B4">
              <w:rPr>
                <w:rFonts w:cs="Times New Roman"/>
                <w:sz w:val="22"/>
                <w:szCs w:val="22"/>
              </w:rPr>
              <w:t xml:space="preserve"> от 1+0 до 4+0</w:t>
            </w:r>
          </w:p>
          <w:p w14:paraId="0E2EE11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На вкладыш </w:t>
            </w:r>
            <w:proofErr w:type="gramStart"/>
            <w:r w:rsidRPr="00D006B4">
              <w:rPr>
                <w:rFonts w:cs="Times New Roman"/>
                <w:sz w:val="22"/>
                <w:szCs w:val="22"/>
              </w:rPr>
              <w:t>отдельно :</w:t>
            </w:r>
            <w:proofErr w:type="gramEnd"/>
          </w:p>
          <w:p w14:paraId="377CD51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Вкладыши в </w:t>
            </w:r>
            <w:proofErr w:type="spellStart"/>
            <w:r w:rsidRPr="00D006B4">
              <w:rPr>
                <w:rFonts w:cs="Times New Roman"/>
                <w:sz w:val="22"/>
                <w:szCs w:val="22"/>
              </w:rPr>
              <w:t>брендированную</w:t>
            </w:r>
            <w:proofErr w:type="spellEnd"/>
            <w:r w:rsidRPr="00D006B4">
              <w:rPr>
                <w:rFonts w:cs="Times New Roman"/>
                <w:sz w:val="22"/>
                <w:szCs w:val="22"/>
              </w:rPr>
              <w:t xml:space="preserve"> открытку 150х150</w:t>
            </w:r>
            <w:proofErr w:type="gramStart"/>
            <w:r w:rsidRPr="00D006B4">
              <w:rPr>
                <w:rFonts w:cs="Times New Roman"/>
                <w:sz w:val="22"/>
                <w:szCs w:val="22"/>
              </w:rPr>
              <w:t>мм( размер</w:t>
            </w:r>
            <w:proofErr w:type="gramEnd"/>
            <w:r w:rsidRPr="00D006B4">
              <w:rPr>
                <w:rFonts w:cs="Times New Roman"/>
                <w:sz w:val="22"/>
                <w:szCs w:val="22"/>
              </w:rPr>
              <w:t xml:space="preserve"> проверьте, не уверенна что такой)</w:t>
            </w:r>
          </w:p>
          <w:p w14:paraId="4B07A8A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Калька полупрозрачная 200г/м, печать </w:t>
            </w:r>
            <w:proofErr w:type="spellStart"/>
            <w:r w:rsidRPr="00D006B4">
              <w:rPr>
                <w:rFonts w:cs="Times New Roman"/>
                <w:sz w:val="22"/>
                <w:szCs w:val="22"/>
              </w:rPr>
              <w:t>шелкографией</w:t>
            </w:r>
            <w:proofErr w:type="spellEnd"/>
            <w:r w:rsidRPr="00D006B4">
              <w:rPr>
                <w:rFonts w:cs="Times New Roman"/>
                <w:sz w:val="22"/>
                <w:szCs w:val="22"/>
              </w:rPr>
              <w:t xml:space="preserve"> от 1+0 до 4+0</w:t>
            </w:r>
          </w:p>
        </w:tc>
        <w:tc>
          <w:tcPr>
            <w:tcW w:w="937" w:type="pct"/>
            <w:tcBorders>
              <w:top w:val="single" w:sz="4" w:space="0" w:color="auto"/>
              <w:left w:val="single" w:sz="4" w:space="0" w:color="auto"/>
              <w:bottom w:val="single" w:sz="4" w:space="0" w:color="auto"/>
              <w:right w:val="single" w:sz="4" w:space="0" w:color="auto"/>
            </w:tcBorders>
            <w:hideMark/>
          </w:tcPr>
          <w:p w14:paraId="7FDCD0B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554037C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1BA99136"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53348102" w14:textId="5BC0D6EF"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1 890,00</w:t>
            </w:r>
          </w:p>
        </w:tc>
      </w:tr>
      <w:tr w:rsidR="00092A1F" w:rsidRPr="00D006B4" w14:paraId="02E55D77"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B53C8B5"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18479C33" w14:textId="77777777" w:rsidR="00092A1F" w:rsidRPr="00D006B4" w:rsidRDefault="00092A1F"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0E401F3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4CF9DD1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300 шт.</w:t>
            </w:r>
          </w:p>
        </w:tc>
        <w:tc>
          <w:tcPr>
            <w:tcW w:w="609" w:type="pct"/>
            <w:vMerge/>
            <w:tcBorders>
              <w:top w:val="single" w:sz="4" w:space="0" w:color="auto"/>
              <w:left w:val="single" w:sz="4" w:space="0" w:color="auto"/>
              <w:bottom w:val="single" w:sz="4" w:space="0" w:color="auto"/>
              <w:right w:val="single" w:sz="4" w:space="0" w:color="auto"/>
            </w:tcBorders>
            <w:hideMark/>
          </w:tcPr>
          <w:p w14:paraId="28A394F9"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696D13A" w14:textId="10026718"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1 740,00</w:t>
            </w:r>
          </w:p>
        </w:tc>
      </w:tr>
      <w:tr w:rsidR="00092A1F" w:rsidRPr="00D006B4" w14:paraId="25271F18"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43F44F8"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7A45B469" w14:textId="77777777" w:rsidR="00092A1F" w:rsidRPr="00D006B4" w:rsidRDefault="00092A1F"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F271A9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7A33721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301 шт. до 500 шт.</w:t>
            </w:r>
          </w:p>
        </w:tc>
        <w:tc>
          <w:tcPr>
            <w:tcW w:w="609" w:type="pct"/>
            <w:vMerge/>
            <w:tcBorders>
              <w:top w:val="single" w:sz="4" w:space="0" w:color="auto"/>
              <w:left w:val="single" w:sz="4" w:space="0" w:color="auto"/>
              <w:bottom w:val="single" w:sz="4" w:space="0" w:color="auto"/>
              <w:right w:val="single" w:sz="4" w:space="0" w:color="auto"/>
            </w:tcBorders>
            <w:hideMark/>
          </w:tcPr>
          <w:p w14:paraId="22AD8DEA"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72A19A7" w14:textId="4739B625"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1 580,00</w:t>
            </w:r>
          </w:p>
        </w:tc>
      </w:tr>
      <w:tr w:rsidR="00092A1F" w:rsidRPr="00D006B4" w14:paraId="300AD3B4"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8E0A645"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D579B02" w14:textId="77777777" w:rsidR="00092A1F" w:rsidRPr="00D006B4" w:rsidRDefault="00092A1F"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74E24B74"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875960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501 шт. до 1000 шт.</w:t>
            </w:r>
          </w:p>
        </w:tc>
        <w:tc>
          <w:tcPr>
            <w:tcW w:w="609" w:type="pct"/>
            <w:vMerge/>
            <w:tcBorders>
              <w:top w:val="single" w:sz="4" w:space="0" w:color="auto"/>
              <w:left w:val="single" w:sz="4" w:space="0" w:color="auto"/>
              <w:bottom w:val="single" w:sz="4" w:space="0" w:color="auto"/>
              <w:right w:val="single" w:sz="4" w:space="0" w:color="auto"/>
            </w:tcBorders>
            <w:hideMark/>
          </w:tcPr>
          <w:p w14:paraId="4209722B"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F6DBD79" w14:textId="0C0D8CA6"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1 500,00</w:t>
            </w:r>
          </w:p>
        </w:tc>
      </w:tr>
      <w:tr w:rsidR="00092A1F" w:rsidRPr="00D006B4" w14:paraId="59CE865A"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A6866E6"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2405C7A" w14:textId="77777777" w:rsidR="00092A1F" w:rsidRPr="00D006B4" w:rsidRDefault="00092A1F"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7A285C6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796DE27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0794DFBF"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5585C01" w14:textId="7ED982A9"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1 450,00</w:t>
            </w:r>
          </w:p>
        </w:tc>
      </w:tr>
      <w:tr w:rsidR="00092A1F" w:rsidRPr="00D006B4" w14:paraId="5C09CBFC"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63050B6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16.</w:t>
            </w:r>
          </w:p>
        </w:tc>
        <w:tc>
          <w:tcPr>
            <w:tcW w:w="2529" w:type="pct"/>
            <w:vMerge w:val="restart"/>
            <w:tcBorders>
              <w:top w:val="single" w:sz="4" w:space="0" w:color="auto"/>
              <w:left w:val="single" w:sz="4" w:space="0" w:color="auto"/>
              <w:bottom w:val="single" w:sz="4" w:space="0" w:color="auto"/>
              <w:right w:val="single" w:sz="4" w:space="0" w:color="auto"/>
            </w:tcBorders>
          </w:tcPr>
          <w:p w14:paraId="5394418B" w14:textId="77777777" w:rsidR="00092A1F" w:rsidRPr="00D006B4" w:rsidRDefault="00092A1F" w:rsidP="00D006B4">
            <w:pPr>
              <w:spacing w:line="240" w:lineRule="auto"/>
              <w:jc w:val="left"/>
              <w:rPr>
                <w:rFonts w:cs="Times New Roman"/>
                <w:b/>
                <w:sz w:val="22"/>
                <w:szCs w:val="22"/>
              </w:rPr>
            </w:pPr>
            <w:r w:rsidRPr="00D006B4">
              <w:rPr>
                <w:rFonts w:cs="Times New Roman"/>
                <w:b/>
                <w:sz w:val="22"/>
                <w:szCs w:val="22"/>
              </w:rPr>
              <w:t xml:space="preserve">Вкладыши в </w:t>
            </w:r>
            <w:proofErr w:type="spellStart"/>
            <w:r w:rsidRPr="00D006B4">
              <w:rPr>
                <w:rFonts w:cs="Times New Roman"/>
                <w:b/>
                <w:sz w:val="22"/>
                <w:szCs w:val="22"/>
              </w:rPr>
              <w:t>брендированную</w:t>
            </w:r>
            <w:proofErr w:type="spellEnd"/>
            <w:r w:rsidRPr="00D006B4">
              <w:rPr>
                <w:rFonts w:cs="Times New Roman"/>
                <w:b/>
                <w:sz w:val="22"/>
                <w:szCs w:val="22"/>
              </w:rPr>
              <w:t xml:space="preserve"> открытку</w:t>
            </w:r>
          </w:p>
          <w:p w14:paraId="79A34F61"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146*148 мм, </w:t>
            </w:r>
            <w:proofErr w:type="spellStart"/>
            <w:r w:rsidRPr="00D006B4">
              <w:rPr>
                <w:rFonts w:cs="Times New Roman"/>
                <w:sz w:val="22"/>
                <w:szCs w:val="22"/>
              </w:rPr>
              <w:t>Splendorgel</w:t>
            </w:r>
            <w:proofErr w:type="spellEnd"/>
            <w:r w:rsidRPr="00D006B4">
              <w:rPr>
                <w:rFonts w:cs="Times New Roman"/>
                <w:sz w:val="22"/>
                <w:szCs w:val="22"/>
              </w:rPr>
              <w:t xml:space="preserve"> </w:t>
            </w:r>
            <w:proofErr w:type="spellStart"/>
            <w:r w:rsidRPr="00D006B4">
              <w:rPr>
                <w:rFonts w:cs="Times New Roman"/>
                <w:sz w:val="22"/>
                <w:szCs w:val="22"/>
              </w:rPr>
              <w:t>Extra</w:t>
            </w:r>
            <w:proofErr w:type="spellEnd"/>
            <w:r w:rsidRPr="00D006B4">
              <w:rPr>
                <w:rFonts w:cs="Times New Roman"/>
                <w:sz w:val="22"/>
                <w:szCs w:val="22"/>
              </w:rPr>
              <w:t xml:space="preserve"> (или калька), 200 г/м печать </w:t>
            </w:r>
            <w:proofErr w:type="spellStart"/>
            <w:r w:rsidRPr="00D006B4">
              <w:rPr>
                <w:rFonts w:cs="Times New Roman"/>
                <w:sz w:val="22"/>
                <w:szCs w:val="22"/>
              </w:rPr>
              <w:t>шелкотрафарет</w:t>
            </w:r>
            <w:proofErr w:type="spellEnd"/>
            <w:r w:rsidRPr="00D006B4">
              <w:rPr>
                <w:rFonts w:cs="Times New Roman"/>
                <w:sz w:val="22"/>
                <w:szCs w:val="22"/>
              </w:rPr>
              <w:t xml:space="preserve"> от 1+0 до 4+0 цветов.</w:t>
            </w:r>
          </w:p>
          <w:p w14:paraId="09292CEF"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0BAD877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B33CF3B"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2DA1D7D6"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34E1F892" w14:textId="79767CBC"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180,00</w:t>
            </w:r>
          </w:p>
        </w:tc>
      </w:tr>
      <w:tr w:rsidR="00092A1F" w:rsidRPr="00D006B4" w14:paraId="66E35566"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7EE35F4E"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73CC2E97"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7B244F6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3B07796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300 шт.</w:t>
            </w:r>
          </w:p>
        </w:tc>
        <w:tc>
          <w:tcPr>
            <w:tcW w:w="609" w:type="pct"/>
            <w:vMerge/>
            <w:tcBorders>
              <w:top w:val="single" w:sz="4" w:space="0" w:color="auto"/>
              <w:left w:val="single" w:sz="4" w:space="0" w:color="auto"/>
              <w:bottom w:val="single" w:sz="4" w:space="0" w:color="auto"/>
              <w:right w:val="single" w:sz="4" w:space="0" w:color="auto"/>
            </w:tcBorders>
            <w:hideMark/>
          </w:tcPr>
          <w:p w14:paraId="28C8A9C0"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3524FBF9" w14:textId="519C3580"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145,00</w:t>
            </w:r>
          </w:p>
        </w:tc>
      </w:tr>
      <w:tr w:rsidR="00092A1F" w:rsidRPr="00D006B4" w14:paraId="743C3E87"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A501102"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2CA9433C"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74850F8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FB20A8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301 шт. до 500 шт.</w:t>
            </w:r>
          </w:p>
        </w:tc>
        <w:tc>
          <w:tcPr>
            <w:tcW w:w="609" w:type="pct"/>
            <w:vMerge/>
            <w:tcBorders>
              <w:top w:val="single" w:sz="4" w:space="0" w:color="auto"/>
              <w:left w:val="single" w:sz="4" w:space="0" w:color="auto"/>
              <w:bottom w:val="single" w:sz="4" w:space="0" w:color="auto"/>
              <w:right w:val="single" w:sz="4" w:space="0" w:color="auto"/>
            </w:tcBorders>
            <w:hideMark/>
          </w:tcPr>
          <w:p w14:paraId="5C4BD94D"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4DC5881" w14:textId="70BD5D6B"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125,00</w:t>
            </w:r>
          </w:p>
        </w:tc>
      </w:tr>
      <w:tr w:rsidR="00092A1F" w:rsidRPr="00D006B4" w14:paraId="5E49B3B7"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4637AFF0"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61655D6E"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08BE3D9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054DDAF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501 шт. до 1000 шт.</w:t>
            </w:r>
          </w:p>
        </w:tc>
        <w:tc>
          <w:tcPr>
            <w:tcW w:w="609" w:type="pct"/>
            <w:vMerge/>
            <w:tcBorders>
              <w:top w:val="single" w:sz="4" w:space="0" w:color="auto"/>
              <w:left w:val="single" w:sz="4" w:space="0" w:color="auto"/>
              <w:bottom w:val="single" w:sz="4" w:space="0" w:color="auto"/>
              <w:right w:val="single" w:sz="4" w:space="0" w:color="auto"/>
            </w:tcBorders>
            <w:hideMark/>
          </w:tcPr>
          <w:p w14:paraId="16D715E5"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546FC0F1" w14:textId="2BB5BD9F"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110,00</w:t>
            </w:r>
          </w:p>
        </w:tc>
      </w:tr>
      <w:tr w:rsidR="00092A1F" w:rsidRPr="00D006B4" w14:paraId="1F29956B"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4C806F56"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763C19BE"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7AB4969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7D030A54"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78B03E1C"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1C4BB348" w14:textId="76383807"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105,00</w:t>
            </w:r>
          </w:p>
        </w:tc>
      </w:tr>
      <w:tr w:rsidR="00092A1F" w:rsidRPr="00D006B4" w14:paraId="28FD5B79"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1955EF8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17.</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10D3F195" w14:textId="77777777" w:rsidR="00092A1F" w:rsidRPr="00D006B4" w:rsidRDefault="00092A1F" w:rsidP="00D006B4">
            <w:pPr>
              <w:spacing w:line="240" w:lineRule="auto"/>
              <w:jc w:val="left"/>
              <w:rPr>
                <w:rFonts w:cs="Times New Roman"/>
                <w:sz w:val="22"/>
                <w:szCs w:val="22"/>
              </w:rPr>
            </w:pPr>
            <w:r w:rsidRPr="00D006B4">
              <w:rPr>
                <w:rFonts w:cs="Times New Roman"/>
                <w:b/>
                <w:bCs/>
                <w:sz w:val="22"/>
                <w:szCs w:val="22"/>
              </w:rPr>
              <w:t>Календарь квартальный на 3-х пружинах</w:t>
            </w:r>
            <w:r w:rsidRPr="00D006B4">
              <w:rPr>
                <w:rFonts w:cs="Times New Roman"/>
                <w:sz w:val="22"/>
                <w:szCs w:val="22"/>
              </w:rPr>
              <w:br/>
              <w:t xml:space="preserve">Блок стандартный 320x150мм, </w:t>
            </w:r>
            <w:proofErr w:type="spellStart"/>
            <w:r w:rsidRPr="00D006B4">
              <w:rPr>
                <w:rFonts w:cs="Times New Roman"/>
                <w:sz w:val="22"/>
                <w:szCs w:val="22"/>
              </w:rPr>
              <w:t>топер</w:t>
            </w:r>
            <w:proofErr w:type="spellEnd"/>
            <w:r w:rsidRPr="00D006B4">
              <w:rPr>
                <w:rFonts w:cs="Times New Roman"/>
                <w:sz w:val="22"/>
                <w:szCs w:val="22"/>
              </w:rPr>
              <w:t xml:space="preserve"> и подложки - картон односторонний 270гр</w:t>
            </w:r>
            <w:r w:rsidRPr="00D006B4">
              <w:rPr>
                <w:rFonts w:cs="Times New Roman"/>
                <w:sz w:val="22"/>
                <w:szCs w:val="22"/>
              </w:rPr>
              <w:br/>
              <w:t xml:space="preserve">Печать 4+0 с односторонней матовой </w:t>
            </w:r>
            <w:proofErr w:type="spellStart"/>
            <w:r w:rsidRPr="00D006B4">
              <w:rPr>
                <w:rFonts w:cs="Times New Roman"/>
                <w:sz w:val="22"/>
                <w:szCs w:val="22"/>
              </w:rPr>
              <w:t>ламинацией</w:t>
            </w:r>
            <w:proofErr w:type="spellEnd"/>
            <w:r w:rsidRPr="00D006B4">
              <w:rPr>
                <w:rFonts w:cs="Times New Roman"/>
                <w:sz w:val="22"/>
                <w:szCs w:val="22"/>
              </w:rPr>
              <w:t xml:space="preserve">. Размер </w:t>
            </w:r>
            <w:proofErr w:type="spellStart"/>
            <w:r w:rsidRPr="00D006B4">
              <w:rPr>
                <w:rFonts w:cs="Times New Roman"/>
                <w:sz w:val="22"/>
                <w:szCs w:val="22"/>
              </w:rPr>
              <w:t>топера</w:t>
            </w:r>
            <w:proofErr w:type="spellEnd"/>
            <w:r w:rsidRPr="00D006B4">
              <w:rPr>
                <w:rFonts w:cs="Times New Roman"/>
                <w:sz w:val="22"/>
                <w:szCs w:val="22"/>
              </w:rPr>
              <w:t xml:space="preserve"> 342x250мм с одним кольцом пикколо. На </w:t>
            </w:r>
            <w:proofErr w:type="spellStart"/>
            <w:r w:rsidRPr="00D006B4">
              <w:rPr>
                <w:rFonts w:cs="Times New Roman"/>
                <w:sz w:val="22"/>
                <w:szCs w:val="22"/>
              </w:rPr>
              <w:t>топере</w:t>
            </w:r>
            <w:proofErr w:type="spellEnd"/>
            <w:r w:rsidRPr="00D006B4">
              <w:rPr>
                <w:rFonts w:cs="Times New Roman"/>
                <w:sz w:val="22"/>
                <w:szCs w:val="22"/>
              </w:rPr>
              <w:t xml:space="preserve"> выборочный УФ лак изображения (не более 30%) и тиснение (</w:t>
            </w:r>
            <w:proofErr w:type="spellStart"/>
            <w:r w:rsidRPr="00D006B4">
              <w:rPr>
                <w:rFonts w:cs="Times New Roman"/>
                <w:sz w:val="22"/>
                <w:szCs w:val="22"/>
              </w:rPr>
              <w:t>конгрев</w:t>
            </w:r>
            <w:proofErr w:type="spellEnd"/>
            <w:r w:rsidRPr="00D006B4">
              <w:rPr>
                <w:rFonts w:cs="Times New Roman"/>
                <w:sz w:val="22"/>
                <w:szCs w:val="22"/>
              </w:rPr>
              <w:t xml:space="preserve">) логотипа (не более 15%). Размер подложек 342x200 (рекламное поле 40мм). Комплектуется курсором красного цвета. Упаковка в гофр короба. Сетка индивидуальная 2+0 металлизированным </w:t>
            </w:r>
            <w:proofErr w:type="spellStart"/>
            <w:r w:rsidRPr="00D006B4">
              <w:rPr>
                <w:rFonts w:cs="Times New Roman"/>
                <w:sz w:val="22"/>
                <w:szCs w:val="22"/>
              </w:rPr>
              <w:t>пантоном</w:t>
            </w:r>
            <w:proofErr w:type="spellEnd"/>
            <w:r w:rsidRPr="00D006B4">
              <w:rPr>
                <w:rFonts w:cs="Times New Roman"/>
                <w:sz w:val="22"/>
                <w:szCs w:val="22"/>
              </w:rPr>
              <w:t xml:space="preserve"> «серебро»</w:t>
            </w:r>
          </w:p>
        </w:tc>
        <w:tc>
          <w:tcPr>
            <w:tcW w:w="937" w:type="pct"/>
            <w:tcBorders>
              <w:top w:val="single" w:sz="4" w:space="0" w:color="auto"/>
              <w:left w:val="single" w:sz="4" w:space="0" w:color="auto"/>
              <w:bottom w:val="single" w:sz="4" w:space="0" w:color="auto"/>
              <w:right w:val="single" w:sz="4" w:space="0" w:color="auto"/>
            </w:tcBorders>
            <w:hideMark/>
          </w:tcPr>
          <w:p w14:paraId="2DE7902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793379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55C94206"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24F6BEAB" w14:textId="65CA5861"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2 450,00</w:t>
            </w:r>
          </w:p>
        </w:tc>
      </w:tr>
      <w:tr w:rsidR="00092A1F" w:rsidRPr="00D006B4" w14:paraId="0766A10A"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AAAF106"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2AED3245"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68AE58A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038C0BD6"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200 шт.</w:t>
            </w:r>
          </w:p>
        </w:tc>
        <w:tc>
          <w:tcPr>
            <w:tcW w:w="609" w:type="pct"/>
            <w:vMerge/>
            <w:tcBorders>
              <w:top w:val="single" w:sz="4" w:space="0" w:color="auto"/>
              <w:left w:val="single" w:sz="4" w:space="0" w:color="auto"/>
              <w:bottom w:val="single" w:sz="4" w:space="0" w:color="auto"/>
              <w:right w:val="single" w:sz="4" w:space="0" w:color="auto"/>
            </w:tcBorders>
            <w:hideMark/>
          </w:tcPr>
          <w:p w14:paraId="2EAECC50"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2E0DC0D" w14:textId="1EAD7A8D"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1 870,00</w:t>
            </w:r>
          </w:p>
        </w:tc>
      </w:tr>
      <w:tr w:rsidR="00092A1F" w:rsidRPr="00D006B4" w14:paraId="6916A560"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073CA699"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3CCFFB43"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11E7130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68D2F19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7F8B81E6"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6035668" w14:textId="004329A0"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1 510,00</w:t>
            </w:r>
          </w:p>
        </w:tc>
      </w:tr>
      <w:tr w:rsidR="00092A1F" w:rsidRPr="00D006B4" w14:paraId="4D285FA9"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24D34CA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18.</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5930C1BD" w14:textId="77777777" w:rsidR="00092A1F" w:rsidRPr="00D006B4" w:rsidRDefault="00092A1F" w:rsidP="00D006B4">
            <w:pPr>
              <w:spacing w:line="240" w:lineRule="auto"/>
              <w:jc w:val="left"/>
              <w:rPr>
                <w:rFonts w:cs="Times New Roman"/>
                <w:b/>
                <w:bCs/>
                <w:sz w:val="22"/>
                <w:szCs w:val="22"/>
              </w:rPr>
            </w:pPr>
            <w:r w:rsidRPr="00D006B4">
              <w:rPr>
                <w:rFonts w:cs="Times New Roman"/>
                <w:b/>
                <w:bCs/>
                <w:sz w:val="22"/>
                <w:szCs w:val="22"/>
              </w:rPr>
              <w:t xml:space="preserve">Календарь квартальный на 3-х пружинах ТИП 2 </w:t>
            </w:r>
          </w:p>
          <w:p w14:paraId="3E856167" w14:textId="77777777" w:rsidR="00092A1F" w:rsidRPr="00D006B4" w:rsidRDefault="00092A1F" w:rsidP="00D006B4">
            <w:pPr>
              <w:spacing w:line="240" w:lineRule="auto"/>
              <w:jc w:val="left"/>
              <w:rPr>
                <w:rFonts w:cs="Times New Roman"/>
                <w:bCs/>
                <w:sz w:val="22"/>
                <w:szCs w:val="22"/>
              </w:rPr>
            </w:pPr>
            <w:r w:rsidRPr="00D006B4">
              <w:rPr>
                <w:rFonts w:cs="Times New Roman"/>
                <w:bCs/>
                <w:sz w:val="22"/>
                <w:szCs w:val="22"/>
              </w:rPr>
              <w:t>настенный перекидной календарь на 3 сектора + обложка, размер секторов и обложки 230х325 мм, общая цветность 4+0, тиснение фольгой/</w:t>
            </w:r>
            <w:proofErr w:type="spellStart"/>
            <w:r w:rsidRPr="00D006B4">
              <w:rPr>
                <w:rFonts w:cs="Times New Roman"/>
                <w:bCs/>
                <w:sz w:val="22"/>
                <w:szCs w:val="22"/>
              </w:rPr>
              <w:t>конгрев</w:t>
            </w:r>
            <w:proofErr w:type="spellEnd"/>
            <w:r w:rsidRPr="00D006B4">
              <w:rPr>
                <w:rFonts w:cs="Times New Roman"/>
                <w:bCs/>
                <w:sz w:val="22"/>
                <w:szCs w:val="22"/>
              </w:rPr>
              <w:t xml:space="preserve">/выборочны лак 30-40% от площади, картон </w:t>
            </w:r>
            <w:proofErr w:type="spellStart"/>
            <w:r w:rsidRPr="00D006B4">
              <w:rPr>
                <w:rFonts w:cs="Times New Roman"/>
                <w:bCs/>
                <w:sz w:val="22"/>
                <w:szCs w:val="22"/>
              </w:rPr>
              <w:t>кешированный</w:t>
            </w:r>
            <w:proofErr w:type="spellEnd"/>
            <w:r w:rsidRPr="00D006B4">
              <w:rPr>
                <w:rFonts w:cs="Times New Roman"/>
                <w:bCs/>
                <w:sz w:val="22"/>
                <w:szCs w:val="22"/>
              </w:rPr>
              <w:t xml:space="preserve"> 300 </w:t>
            </w:r>
            <w:proofErr w:type="spellStart"/>
            <w:r w:rsidRPr="00D006B4">
              <w:rPr>
                <w:rFonts w:cs="Times New Roman"/>
                <w:bCs/>
                <w:sz w:val="22"/>
                <w:szCs w:val="22"/>
              </w:rPr>
              <w:lastRenderedPageBreak/>
              <w:t>гр</w:t>
            </w:r>
            <w:proofErr w:type="spellEnd"/>
            <w:r w:rsidRPr="00D006B4">
              <w:rPr>
                <w:rFonts w:cs="Times New Roman"/>
                <w:bCs/>
                <w:sz w:val="22"/>
                <w:szCs w:val="22"/>
              </w:rPr>
              <w:t>, календарная сетка 150х325 мм, мелованная бумага 120 гр., металлическая серебряная/золотая/черная/белая пружина, металлическое окошко под дату + подложка из магнитной бумаги под календарными сетками</w:t>
            </w:r>
          </w:p>
        </w:tc>
        <w:tc>
          <w:tcPr>
            <w:tcW w:w="937" w:type="pct"/>
            <w:tcBorders>
              <w:top w:val="single" w:sz="4" w:space="0" w:color="auto"/>
              <w:left w:val="single" w:sz="4" w:space="0" w:color="auto"/>
              <w:bottom w:val="single" w:sz="4" w:space="0" w:color="auto"/>
              <w:right w:val="single" w:sz="4" w:space="0" w:color="auto"/>
            </w:tcBorders>
            <w:hideMark/>
          </w:tcPr>
          <w:p w14:paraId="1DF67BEB"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lastRenderedPageBreak/>
              <w:t>1 сигнальный образец</w:t>
            </w:r>
          </w:p>
          <w:p w14:paraId="13FCB58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60CB9BC8"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7E242EE7" w14:textId="2BA08DA8"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1 840,00</w:t>
            </w:r>
          </w:p>
        </w:tc>
      </w:tr>
      <w:tr w:rsidR="00092A1F" w:rsidRPr="00D006B4" w14:paraId="49376B43"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0EAA718"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65190F3F" w14:textId="77777777" w:rsidR="00092A1F" w:rsidRPr="00D006B4" w:rsidRDefault="00092A1F" w:rsidP="00D006B4">
            <w:pPr>
              <w:spacing w:line="240" w:lineRule="auto"/>
              <w:jc w:val="left"/>
              <w:rPr>
                <w:rFonts w:cs="Times New Roman"/>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0D6AC15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5387540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200 шт.</w:t>
            </w:r>
          </w:p>
        </w:tc>
        <w:tc>
          <w:tcPr>
            <w:tcW w:w="609" w:type="pct"/>
            <w:vMerge/>
            <w:tcBorders>
              <w:top w:val="single" w:sz="4" w:space="0" w:color="auto"/>
              <w:left w:val="single" w:sz="4" w:space="0" w:color="auto"/>
              <w:bottom w:val="single" w:sz="4" w:space="0" w:color="auto"/>
              <w:right w:val="single" w:sz="4" w:space="0" w:color="auto"/>
            </w:tcBorders>
            <w:hideMark/>
          </w:tcPr>
          <w:p w14:paraId="09AFB0AB"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341949F7" w14:textId="49673827"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1 687,00</w:t>
            </w:r>
          </w:p>
        </w:tc>
      </w:tr>
      <w:tr w:rsidR="00092A1F" w:rsidRPr="00D006B4" w14:paraId="27A463B4"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E1ABDB5"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12ECB6D4" w14:textId="77777777" w:rsidR="00092A1F" w:rsidRPr="00D006B4" w:rsidRDefault="00092A1F" w:rsidP="00D006B4">
            <w:pPr>
              <w:spacing w:line="240" w:lineRule="auto"/>
              <w:jc w:val="left"/>
              <w:rPr>
                <w:rFonts w:cs="Times New Roman"/>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1E2E900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7B58FC9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1FDE2935"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8DFAAB3" w14:textId="17E21B65"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1 498,00</w:t>
            </w:r>
          </w:p>
        </w:tc>
      </w:tr>
      <w:tr w:rsidR="00092A1F" w:rsidRPr="00D006B4" w14:paraId="5FB4AE92"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6891BF96"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19.</w:t>
            </w:r>
          </w:p>
        </w:tc>
        <w:tc>
          <w:tcPr>
            <w:tcW w:w="2529" w:type="pct"/>
            <w:vMerge w:val="restart"/>
            <w:tcBorders>
              <w:top w:val="single" w:sz="4" w:space="0" w:color="auto"/>
              <w:left w:val="single" w:sz="4" w:space="0" w:color="auto"/>
              <w:bottom w:val="single" w:sz="4" w:space="0" w:color="auto"/>
              <w:right w:val="single" w:sz="4" w:space="0" w:color="auto"/>
            </w:tcBorders>
          </w:tcPr>
          <w:p w14:paraId="3A6FDD78" w14:textId="77777777" w:rsidR="00092A1F" w:rsidRPr="00D006B4" w:rsidRDefault="00092A1F" w:rsidP="00D006B4">
            <w:pPr>
              <w:spacing w:line="240" w:lineRule="auto"/>
              <w:jc w:val="left"/>
              <w:rPr>
                <w:rFonts w:cs="Times New Roman"/>
                <w:b/>
                <w:bCs/>
                <w:sz w:val="22"/>
                <w:szCs w:val="22"/>
              </w:rPr>
            </w:pPr>
            <w:r w:rsidRPr="00D006B4">
              <w:rPr>
                <w:rFonts w:cs="Times New Roman"/>
                <w:b/>
                <w:bCs/>
                <w:sz w:val="22"/>
                <w:szCs w:val="22"/>
              </w:rPr>
              <w:t xml:space="preserve">Календарь перекидной </w:t>
            </w:r>
          </w:p>
          <w:p w14:paraId="709027B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Календарь настенный перекидной, формат 300х445 мм, тираж 300 шт. Обложка: бумага мелованная матовая 270г; печать 4+4, матовая </w:t>
            </w:r>
            <w:proofErr w:type="spellStart"/>
            <w:r w:rsidRPr="00D006B4">
              <w:rPr>
                <w:rFonts w:cs="Times New Roman"/>
                <w:sz w:val="22"/>
                <w:szCs w:val="22"/>
              </w:rPr>
              <w:t>ламинация</w:t>
            </w:r>
            <w:proofErr w:type="spellEnd"/>
            <w:r w:rsidRPr="00D006B4">
              <w:rPr>
                <w:rFonts w:cs="Times New Roman"/>
                <w:sz w:val="22"/>
                <w:szCs w:val="22"/>
              </w:rPr>
              <w:t xml:space="preserve"> 1+0 Блок: 12 листов (24 полосы) бумага мелованная матовая 200 г, печать 4+4 брошюровка на белую металлическую пружину, сверление отверстия d=5 мм</w:t>
            </w:r>
          </w:p>
        </w:tc>
        <w:tc>
          <w:tcPr>
            <w:tcW w:w="937" w:type="pct"/>
            <w:tcBorders>
              <w:top w:val="single" w:sz="4" w:space="0" w:color="auto"/>
              <w:left w:val="single" w:sz="4" w:space="0" w:color="auto"/>
              <w:bottom w:val="single" w:sz="4" w:space="0" w:color="auto"/>
              <w:right w:val="single" w:sz="4" w:space="0" w:color="auto"/>
            </w:tcBorders>
            <w:hideMark/>
          </w:tcPr>
          <w:p w14:paraId="6550C9F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6760AF9E"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033E24A8"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0210F5DC" w14:textId="5841A265"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1 865,00</w:t>
            </w:r>
          </w:p>
        </w:tc>
      </w:tr>
      <w:tr w:rsidR="00092A1F" w:rsidRPr="00D006B4" w14:paraId="79F8B9A0"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19A09FA"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7D7D8014" w14:textId="77777777" w:rsidR="00092A1F" w:rsidRPr="00D006B4" w:rsidRDefault="00092A1F" w:rsidP="00D006B4">
            <w:pPr>
              <w:spacing w:line="240" w:lineRule="auto"/>
              <w:jc w:val="left"/>
              <w:rPr>
                <w:rFonts w:cs="Times New Roman"/>
                <w:b/>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2A76B5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7BCCB33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200 шт.</w:t>
            </w:r>
          </w:p>
        </w:tc>
        <w:tc>
          <w:tcPr>
            <w:tcW w:w="609" w:type="pct"/>
            <w:vMerge/>
            <w:tcBorders>
              <w:top w:val="single" w:sz="4" w:space="0" w:color="auto"/>
              <w:left w:val="single" w:sz="4" w:space="0" w:color="auto"/>
              <w:bottom w:val="single" w:sz="4" w:space="0" w:color="auto"/>
              <w:right w:val="single" w:sz="4" w:space="0" w:color="auto"/>
            </w:tcBorders>
            <w:hideMark/>
          </w:tcPr>
          <w:p w14:paraId="7703B53E"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44D0654" w14:textId="68FFD913"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1 713,00</w:t>
            </w:r>
          </w:p>
        </w:tc>
      </w:tr>
      <w:tr w:rsidR="00092A1F" w:rsidRPr="00D006B4" w14:paraId="0E100F96"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55F62BA8"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FF5A1AC" w14:textId="77777777" w:rsidR="00092A1F" w:rsidRPr="00D006B4" w:rsidRDefault="00092A1F" w:rsidP="00D006B4">
            <w:pPr>
              <w:spacing w:line="240" w:lineRule="auto"/>
              <w:jc w:val="left"/>
              <w:rPr>
                <w:rFonts w:cs="Times New Roman"/>
                <w:b/>
                <w:bCs/>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6D4834E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0623421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201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11AB25AE"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DD135F6" w14:textId="3A37ACAF"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1 497,00</w:t>
            </w:r>
          </w:p>
        </w:tc>
      </w:tr>
      <w:tr w:rsidR="00092A1F" w:rsidRPr="00D006B4" w14:paraId="7C8764EA"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1932B2A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20.</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48FC7D3F" w14:textId="77777777" w:rsidR="00092A1F" w:rsidRPr="00D006B4" w:rsidRDefault="00092A1F" w:rsidP="00D006B4">
            <w:pPr>
              <w:spacing w:line="240" w:lineRule="auto"/>
              <w:jc w:val="left"/>
              <w:rPr>
                <w:rFonts w:cs="Times New Roman"/>
                <w:sz w:val="22"/>
                <w:szCs w:val="22"/>
              </w:rPr>
            </w:pPr>
            <w:r w:rsidRPr="00D006B4">
              <w:rPr>
                <w:rFonts w:cs="Times New Roman"/>
                <w:b/>
                <w:bCs/>
                <w:sz w:val="22"/>
                <w:szCs w:val="22"/>
              </w:rPr>
              <w:t>Визитные карточки</w:t>
            </w:r>
            <w:r w:rsidRPr="00D006B4">
              <w:rPr>
                <w:rFonts w:cs="Times New Roman"/>
                <w:sz w:val="22"/>
                <w:szCs w:val="22"/>
              </w:rPr>
              <w:br/>
              <w:t xml:space="preserve">Бумага </w:t>
            </w:r>
            <w:proofErr w:type="spellStart"/>
            <w:r w:rsidRPr="00D006B4">
              <w:rPr>
                <w:rFonts w:cs="Times New Roman"/>
                <w:sz w:val="22"/>
                <w:szCs w:val="22"/>
              </w:rPr>
              <w:t>Touch</w:t>
            </w:r>
            <w:proofErr w:type="spellEnd"/>
            <w:r w:rsidRPr="00D006B4">
              <w:rPr>
                <w:rFonts w:cs="Times New Roman"/>
                <w:sz w:val="22"/>
                <w:szCs w:val="22"/>
                <w:lang w:val="en-US"/>
              </w:rPr>
              <w:t>paper</w:t>
            </w:r>
            <w:r w:rsidRPr="00D006B4">
              <w:rPr>
                <w:rFonts w:cs="Times New Roman"/>
                <w:sz w:val="22"/>
                <w:szCs w:val="22"/>
              </w:rPr>
              <w:t xml:space="preserve"> 300 г/м2 натуральный;</w:t>
            </w:r>
            <w:r w:rsidRPr="00D006B4">
              <w:rPr>
                <w:rFonts w:cs="Times New Roman"/>
                <w:sz w:val="22"/>
                <w:szCs w:val="22"/>
              </w:rPr>
              <w:br/>
              <w:t>2+2 печать цифровая. Визитные карточки изготавливаются по запросу Заказчика</w:t>
            </w:r>
          </w:p>
        </w:tc>
        <w:tc>
          <w:tcPr>
            <w:tcW w:w="937" w:type="pct"/>
            <w:tcBorders>
              <w:top w:val="single" w:sz="4" w:space="0" w:color="auto"/>
              <w:left w:val="single" w:sz="4" w:space="0" w:color="auto"/>
              <w:bottom w:val="single" w:sz="4" w:space="0" w:color="auto"/>
              <w:right w:val="single" w:sz="4" w:space="0" w:color="auto"/>
            </w:tcBorders>
            <w:hideMark/>
          </w:tcPr>
          <w:p w14:paraId="195DA5CB"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38AE104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От 1 до 5 комплектов (по 100 шт. в комплекте. Цена за комплект) </w:t>
            </w:r>
          </w:p>
        </w:tc>
        <w:tc>
          <w:tcPr>
            <w:tcW w:w="609" w:type="pct"/>
            <w:vMerge w:val="restart"/>
            <w:tcBorders>
              <w:top w:val="single" w:sz="4" w:space="0" w:color="auto"/>
              <w:left w:val="single" w:sz="4" w:space="0" w:color="auto"/>
              <w:bottom w:val="single" w:sz="4" w:space="0" w:color="auto"/>
              <w:right w:val="single" w:sz="4" w:space="0" w:color="auto"/>
            </w:tcBorders>
            <w:hideMark/>
          </w:tcPr>
          <w:p w14:paraId="08B40C41"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3</w:t>
            </w:r>
          </w:p>
        </w:tc>
        <w:tc>
          <w:tcPr>
            <w:tcW w:w="702" w:type="pct"/>
            <w:tcBorders>
              <w:top w:val="single" w:sz="4" w:space="0" w:color="auto"/>
              <w:left w:val="nil"/>
              <w:bottom w:val="single" w:sz="4" w:space="0" w:color="auto"/>
              <w:right w:val="single" w:sz="4" w:space="0" w:color="auto"/>
            </w:tcBorders>
            <w:shd w:val="clear" w:color="auto" w:fill="auto"/>
          </w:tcPr>
          <w:p w14:paraId="7E46C884" w14:textId="04E875F1"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8 000,00</w:t>
            </w:r>
          </w:p>
        </w:tc>
      </w:tr>
      <w:tr w:rsidR="00092A1F" w:rsidRPr="00D006B4" w14:paraId="2766B95B"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713753AD"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7291F8A0"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64FBF7C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От 6 до 10 комплектов по 100 шт. </w:t>
            </w:r>
          </w:p>
        </w:tc>
        <w:tc>
          <w:tcPr>
            <w:tcW w:w="609" w:type="pct"/>
            <w:vMerge/>
            <w:tcBorders>
              <w:top w:val="single" w:sz="4" w:space="0" w:color="auto"/>
              <w:left w:val="single" w:sz="4" w:space="0" w:color="auto"/>
              <w:bottom w:val="single" w:sz="4" w:space="0" w:color="auto"/>
              <w:right w:val="single" w:sz="4" w:space="0" w:color="auto"/>
            </w:tcBorders>
            <w:hideMark/>
          </w:tcPr>
          <w:p w14:paraId="315E600C"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C976768" w14:textId="65015326"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7 000,00</w:t>
            </w:r>
          </w:p>
        </w:tc>
      </w:tr>
      <w:tr w:rsidR="00092A1F" w:rsidRPr="00D006B4" w14:paraId="671D4D31"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AE190DB"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2A7EEF43"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62AD9EA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11 до 100 комплектов по 100 шт.</w:t>
            </w:r>
          </w:p>
        </w:tc>
        <w:tc>
          <w:tcPr>
            <w:tcW w:w="609" w:type="pct"/>
            <w:vMerge/>
            <w:tcBorders>
              <w:top w:val="single" w:sz="4" w:space="0" w:color="auto"/>
              <w:left w:val="single" w:sz="4" w:space="0" w:color="auto"/>
              <w:bottom w:val="single" w:sz="4" w:space="0" w:color="auto"/>
              <w:right w:val="single" w:sz="4" w:space="0" w:color="auto"/>
            </w:tcBorders>
            <w:hideMark/>
          </w:tcPr>
          <w:p w14:paraId="39AD3BAC"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5D713BE" w14:textId="7EDFC645"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6 500,00</w:t>
            </w:r>
          </w:p>
        </w:tc>
      </w:tr>
      <w:tr w:rsidR="00092A1F" w:rsidRPr="00D006B4" w14:paraId="5416061A"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6A27439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21.</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7F58DC2E" w14:textId="77777777" w:rsidR="00092A1F" w:rsidRPr="00D006B4" w:rsidRDefault="00092A1F" w:rsidP="00D006B4">
            <w:pPr>
              <w:spacing w:line="240" w:lineRule="auto"/>
              <w:jc w:val="left"/>
              <w:rPr>
                <w:rFonts w:cs="Times New Roman"/>
                <w:sz w:val="22"/>
                <w:szCs w:val="22"/>
              </w:rPr>
            </w:pPr>
            <w:r w:rsidRPr="00D006B4">
              <w:rPr>
                <w:rFonts w:cs="Times New Roman"/>
                <w:b/>
                <w:bCs/>
                <w:sz w:val="22"/>
                <w:szCs w:val="22"/>
              </w:rPr>
              <w:t>Папка кожаная с логотипом</w:t>
            </w:r>
            <w:r w:rsidRPr="00D006B4">
              <w:rPr>
                <w:rFonts w:cs="Times New Roman"/>
                <w:sz w:val="22"/>
                <w:szCs w:val="22"/>
              </w:rPr>
              <w:br/>
              <w:t>Материал обложки и внутренней поверхности: телячья кожа, цвет: темно-синий. Формат А4. Тиснение серебряной фольгой логотипа в левом верхнем углу в соответствии с эскизом и макетом Заказчика (размер 68x19 мм). Папки изготавливаются по запросу Заказчика.</w:t>
            </w:r>
          </w:p>
        </w:tc>
        <w:tc>
          <w:tcPr>
            <w:tcW w:w="937" w:type="pct"/>
            <w:tcBorders>
              <w:top w:val="single" w:sz="4" w:space="0" w:color="auto"/>
              <w:left w:val="single" w:sz="4" w:space="0" w:color="auto"/>
              <w:bottom w:val="single" w:sz="4" w:space="0" w:color="auto"/>
              <w:right w:val="single" w:sz="4" w:space="0" w:color="auto"/>
            </w:tcBorders>
            <w:hideMark/>
          </w:tcPr>
          <w:p w14:paraId="0F03D93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1B1847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 шт. до 5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32340035"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10</w:t>
            </w:r>
          </w:p>
        </w:tc>
        <w:tc>
          <w:tcPr>
            <w:tcW w:w="702" w:type="pct"/>
            <w:tcBorders>
              <w:top w:val="single" w:sz="4" w:space="0" w:color="auto"/>
              <w:left w:val="nil"/>
              <w:bottom w:val="single" w:sz="4" w:space="0" w:color="auto"/>
              <w:right w:val="single" w:sz="4" w:space="0" w:color="auto"/>
            </w:tcBorders>
            <w:shd w:val="clear" w:color="auto" w:fill="auto"/>
          </w:tcPr>
          <w:p w14:paraId="0FF8BA76" w14:textId="69C653BA"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28 500,00</w:t>
            </w:r>
          </w:p>
        </w:tc>
      </w:tr>
      <w:tr w:rsidR="00092A1F" w:rsidRPr="00D006B4" w14:paraId="54E92623"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BF4E6FD"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2D4E660E"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33AE018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357D54B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6 шт. до 10 шт.</w:t>
            </w:r>
          </w:p>
        </w:tc>
        <w:tc>
          <w:tcPr>
            <w:tcW w:w="609" w:type="pct"/>
            <w:vMerge/>
            <w:tcBorders>
              <w:top w:val="single" w:sz="4" w:space="0" w:color="auto"/>
              <w:left w:val="single" w:sz="4" w:space="0" w:color="auto"/>
              <w:bottom w:val="single" w:sz="4" w:space="0" w:color="auto"/>
              <w:right w:val="single" w:sz="4" w:space="0" w:color="auto"/>
            </w:tcBorders>
            <w:hideMark/>
          </w:tcPr>
          <w:p w14:paraId="24288F15"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305E9DA" w14:textId="788700C6"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27 800,00</w:t>
            </w:r>
          </w:p>
        </w:tc>
      </w:tr>
      <w:tr w:rsidR="00092A1F" w:rsidRPr="00D006B4" w14:paraId="7B5A4724"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0F68F3AB"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4858B0A0"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0D7CCB3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078D7FD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5A6EE433"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B356B17" w14:textId="6E35B5F2"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25 500,00</w:t>
            </w:r>
          </w:p>
        </w:tc>
      </w:tr>
      <w:tr w:rsidR="00092A1F" w:rsidRPr="00D006B4" w14:paraId="7B2DC79E"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51681E9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22.</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226AAA6D" w14:textId="77777777" w:rsidR="00092A1F" w:rsidRPr="00D006B4" w:rsidRDefault="00092A1F" w:rsidP="00D006B4">
            <w:pPr>
              <w:spacing w:line="240" w:lineRule="auto"/>
              <w:jc w:val="left"/>
              <w:rPr>
                <w:rFonts w:cs="Times New Roman"/>
                <w:sz w:val="22"/>
                <w:szCs w:val="22"/>
                <w:u w:val="single"/>
              </w:rPr>
            </w:pPr>
            <w:r w:rsidRPr="00D006B4">
              <w:rPr>
                <w:rFonts w:cs="Times New Roman"/>
                <w:b/>
                <w:bCs/>
                <w:sz w:val="22"/>
                <w:szCs w:val="22"/>
              </w:rPr>
              <w:t>Папка кожаная с логотипом и надписью</w:t>
            </w:r>
            <w:r w:rsidRPr="00D006B4">
              <w:rPr>
                <w:rFonts w:cs="Times New Roman"/>
                <w:sz w:val="22"/>
                <w:szCs w:val="22"/>
              </w:rPr>
              <w:br/>
              <w:t>Материал обложки и внутренней поверхности: телячья кожа, цвет: темно-синий. Формат А4. Тиснение серебряной фольгой логотипа АО «КАВКАЗ.РФ» (размер 68х19 мм) в левом верхнем углу, тиснение серебряной фольгой надписи: «На подпись» (размер 78х19 мм)/ «На резолюцию» (размер 90х19 мм) по центру папки в соответствии с эскизом и макетом Заказчика. Папки изготавливаются по запросу Заказчика</w:t>
            </w:r>
          </w:p>
        </w:tc>
        <w:tc>
          <w:tcPr>
            <w:tcW w:w="937" w:type="pct"/>
            <w:tcBorders>
              <w:top w:val="single" w:sz="4" w:space="0" w:color="auto"/>
              <w:left w:val="single" w:sz="4" w:space="0" w:color="auto"/>
              <w:bottom w:val="single" w:sz="4" w:space="0" w:color="auto"/>
              <w:right w:val="single" w:sz="4" w:space="0" w:color="auto"/>
            </w:tcBorders>
            <w:hideMark/>
          </w:tcPr>
          <w:p w14:paraId="7118DF14"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6232E70B"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 шт. до 5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55D676AC"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10</w:t>
            </w:r>
          </w:p>
        </w:tc>
        <w:tc>
          <w:tcPr>
            <w:tcW w:w="702" w:type="pct"/>
            <w:tcBorders>
              <w:top w:val="single" w:sz="4" w:space="0" w:color="auto"/>
              <w:left w:val="nil"/>
              <w:bottom w:val="single" w:sz="4" w:space="0" w:color="auto"/>
              <w:right w:val="single" w:sz="4" w:space="0" w:color="auto"/>
            </w:tcBorders>
            <w:shd w:val="clear" w:color="auto" w:fill="auto"/>
          </w:tcPr>
          <w:p w14:paraId="1F9390FC" w14:textId="1D91F53C"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29 500,00</w:t>
            </w:r>
          </w:p>
        </w:tc>
      </w:tr>
      <w:tr w:rsidR="00092A1F" w:rsidRPr="00D006B4" w14:paraId="65ACB1FC"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65001D2"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66628DDC" w14:textId="77777777" w:rsidR="00092A1F" w:rsidRPr="00D006B4" w:rsidRDefault="00092A1F" w:rsidP="00D006B4">
            <w:pPr>
              <w:spacing w:line="240" w:lineRule="auto"/>
              <w:jc w:val="left"/>
              <w:rPr>
                <w:rFonts w:cs="Times New Roman"/>
                <w:sz w:val="22"/>
                <w:szCs w:val="22"/>
                <w:u w:val="single"/>
              </w:rPr>
            </w:pPr>
          </w:p>
        </w:tc>
        <w:tc>
          <w:tcPr>
            <w:tcW w:w="937" w:type="pct"/>
            <w:tcBorders>
              <w:top w:val="single" w:sz="4" w:space="0" w:color="auto"/>
              <w:left w:val="single" w:sz="4" w:space="0" w:color="auto"/>
              <w:bottom w:val="single" w:sz="4" w:space="0" w:color="auto"/>
              <w:right w:val="single" w:sz="4" w:space="0" w:color="auto"/>
            </w:tcBorders>
            <w:hideMark/>
          </w:tcPr>
          <w:p w14:paraId="6DE91014"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11AC35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6 шт. до 10 шт.</w:t>
            </w:r>
          </w:p>
        </w:tc>
        <w:tc>
          <w:tcPr>
            <w:tcW w:w="609" w:type="pct"/>
            <w:vMerge/>
            <w:tcBorders>
              <w:top w:val="single" w:sz="4" w:space="0" w:color="auto"/>
              <w:left w:val="single" w:sz="4" w:space="0" w:color="auto"/>
              <w:bottom w:val="single" w:sz="4" w:space="0" w:color="auto"/>
              <w:right w:val="single" w:sz="4" w:space="0" w:color="auto"/>
            </w:tcBorders>
            <w:hideMark/>
          </w:tcPr>
          <w:p w14:paraId="1AC4554B"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908E7AC" w14:textId="0379BD11"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28 800,00</w:t>
            </w:r>
          </w:p>
        </w:tc>
      </w:tr>
      <w:tr w:rsidR="00092A1F" w:rsidRPr="00D006B4" w14:paraId="2B4384D7"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D34FE2B"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6507877E" w14:textId="77777777" w:rsidR="00092A1F" w:rsidRPr="00D006B4" w:rsidRDefault="00092A1F" w:rsidP="00D006B4">
            <w:pPr>
              <w:spacing w:line="240" w:lineRule="auto"/>
              <w:jc w:val="left"/>
              <w:rPr>
                <w:rFonts w:cs="Times New Roman"/>
                <w:sz w:val="22"/>
                <w:szCs w:val="22"/>
                <w:u w:val="single"/>
              </w:rPr>
            </w:pPr>
          </w:p>
        </w:tc>
        <w:tc>
          <w:tcPr>
            <w:tcW w:w="937" w:type="pct"/>
            <w:tcBorders>
              <w:top w:val="single" w:sz="4" w:space="0" w:color="auto"/>
              <w:left w:val="single" w:sz="4" w:space="0" w:color="auto"/>
              <w:bottom w:val="single" w:sz="4" w:space="0" w:color="auto"/>
              <w:right w:val="single" w:sz="4" w:space="0" w:color="auto"/>
            </w:tcBorders>
            <w:hideMark/>
          </w:tcPr>
          <w:p w14:paraId="6CE5DEB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499EDD1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6E9397EF"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F38A5F5" w14:textId="7056E67A"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26 500,00</w:t>
            </w:r>
          </w:p>
        </w:tc>
      </w:tr>
      <w:tr w:rsidR="00092A1F" w:rsidRPr="00D006B4" w14:paraId="79FE810C"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584C07F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23.</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77DA8317" w14:textId="77777777" w:rsidR="00092A1F" w:rsidRPr="00D006B4" w:rsidRDefault="00092A1F" w:rsidP="00D006B4">
            <w:pPr>
              <w:spacing w:line="240" w:lineRule="auto"/>
              <w:jc w:val="left"/>
              <w:rPr>
                <w:rFonts w:cs="Times New Roman"/>
                <w:sz w:val="22"/>
                <w:szCs w:val="22"/>
              </w:rPr>
            </w:pPr>
            <w:proofErr w:type="spellStart"/>
            <w:r w:rsidRPr="00D006B4">
              <w:rPr>
                <w:rFonts w:cs="Times New Roman"/>
                <w:b/>
                <w:bCs/>
                <w:sz w:val="22"/>
                <w:szCs w:val="22"/>
              </w:rPr>
              <w:t>Лифлет</w:t>
            </w:r>
            <w:proofErr w:type="spellEnd"/>
            <w:r w:rsidRPr="00D006B4">
              <w:rPr>
                <w:rFonts w:cs="Times New Roman"/>
                <w:b/>
                <w:bCs/>
                <w:sz w:val="22"/>
                <w:szCs w:val="22"/>
              </w:rPr>
              <w:t xml:space="preserve"> </w:t>
            </w:r>
            <w:r w:rsidRPr="00D006B4">
              <w:rPr>
                <w:rFonts w:cs="Times New Roman"/>
                <w:sz w:val="22"/>
                <w:szCs w:val="22"/>
              </w:rPr>
              <w:br/>
              <w:t xml:space="preserve">формат в развороте 210x396 мм. Печать 4+4. Матовая </w:t>
            </w:r>
            <w:proofErr w:type="spellStart"/>
            <w:r w:rsidRPr="00D006B4">
              <w:rPr>
                <w:rFonts w:cs="Times New Roman"/>
                <w:sz w:val="22"/>
                <w:szCs w:val="22"/>
              </w:rPr>
              <w:t>ламинация</w:t>
            </w:r>
            <w:proofErr w:type="spellEnd"/>
            <w:r w:rsidRPr="00D006B4">
              <w:rPr>
                <w:rFonts w:cs="Times New Roman"/>
                <w:sz w:val="22"/>
                <w:szCs w:val="22"/>
              </w:rPr>
              <w:t xml:space="preserve"> 1+1. Выборочный УФ лак 1 + 1, 3 сгиба, бумаги 170 </w:t>
            </w:r>
            <w:proofErr w:type="spellStart"/>
            <w:r w:rsidRPr="00D006B4">
              <w:rPr>
                <w:rFonts w:cs="Times New Roman"/>
                <w:sz w:val="22"/>
                <w:szCs w:val="22"/>
              </w:rPr>
              <w:t>гр</w:t>
            </w:r>
            <w:proofErr w:type="spellEnd"/>
            <w:r w:rsidRPr="00D006B4">
              <w:rPr>
                <w:rFonts w:cs="Times New Roman"/>
                <w:sz w:val="22"/>
                <w:szCs w:val="22"/>
              </w:rPr>
              <w:t>/м2.</w:t>
            </w:r>
          </w:p>
        </w:tc>
        <w:tc>
          <w:tcPr>
            <w:tcW w:w="937" w:type="pct"/>
            <w:tcBorders>
              <w:top w:val="single" w:sz="4" w:space="0" w:color="auto"/>
              <w:left w:val="single" w:sz="4" w:space="0" w:color="auto"/>
              <w:bottom w:val="single" w:sz="4" w:space="0" w:color="auto"/>
              <w:right w:val="single" w:sz="4" w:space="0" w:color="auto"/>
            </w:tcBorders>
            <w:hideMark/>
          </w:tcPr>
          <w:p w14:paraId="14E40CE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0BD0DECE"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от 100 шт. до 300 шт. </w:t>
            </w:r>
          </w:p>
        </w:tc>
        <w:tc>
          <w:tcPr>
            <w:tcW w:w="609" w:type="pct"/>
            <w:vMerge w:val="restart"/>
            <w:tcBorders>
              <w:top w:val="single" w:sz="4" w:space="0" w:color="auto"/>
              <w:left w:val="single" w:sz="4" w:space="0" w:color="auto"/>
              <w:bottom w:val="single" w:sz="4" w:space="0" w:color="auto"/>
              <w:right w:val="single" w:sz="4" w:space="0" w:color="auto"/>
            </w:tcBorders>
          </w:tcPr>
          <w:p w14:paraId="67003E3B"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10</w:t>
            </w:r>
          </w:p>
        </w:tc>
        <w:tc>
          <w:tcPr>
            <w:tcW w:w="702" w:type="pct"/>
            <w:tcBorders>
              <w:top w:val="single" w:sz="4" w:space="0" w:color="auto"/>
              <w:left w:val="nil"/>
              <w:bottom w:val="single" w:sz="4" w:space="0" w:color="auto"/>
              <w:right w:val="single" w:sz="4" w:space="0" w:color="auto"/>
            </w:tcBorders>
            <w:shd w:val="clear" w:color="auto" w:fill="auto"/>
          </w:tcPr>
          <w:p w14:paraId="0F603C85" w14:textId="50D4C417"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915,00</w:t>
            </w:r>
          </w:p>
        </w:tc>
      </w:tr>
      <w:tr w:rsidR="00092A1F" w:rsidRPr="00D006B4" w14:paraId="33CD7023"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3A9952F"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BCCEE3D"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4FDC5C8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301 шт. до 500 шт.</w:t>
            </w:r>
          </w:p>
        </w:tc>
        <w:tc>
          <w:tcPr>
            <w:tcW w:w="609" w:type="pct"/>
            <w:vMerge/>
            <w:tcBorders>
              <w:top w:val="single" w:sz="4" w:space="0" w:color="auto"/>
              <w:left w:val="single" w:sz="4" w:space="0" w:color="auto"/>
              <w:bottom w:val="single" w:sz="4" w:space="0" w:color="auto"/>
              <w:right w:val="single" w:sz="4" w:space="0" w:color="auto"/>
            </w:tcBorders>
            <w:hideMark/>
          </w:tcPr>
          <w:p w14:paraId="53D73E26"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378291A" w14:textId="0D73843E"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420,00</w:t>
            </w:r>
          </w:p>
        </w:tc>
      </w:tr>
      <w:tr w:rsidR="00092A1F" w:rsidRPr="00D006B4" w14:paraId="39324813"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B53B033"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49B8B4B"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E3B6BF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501 шт. до 1000 шт.</w:t>
            </w:r>
          </w:p>
        </w:tc>
        <w:tc>
          <w:tcPr>
            <w:tcW w:w="609" w:type="pct"/>
            <w:vMerge/>
            <w:tcBorders>
              <w:top w:val="single" w:sz="4" w:space="0" w:color="auto"/>
              <w:left w:val="single" w:sz="4" w:space="0" w:color="auto"/>
              <w:bottom w:val="single" w:sz="4" w:space="0" w:color="auto"/>
              <w:right w:val="single" w:sz="4" w:space="0" w:color="auto"/>
            </w:tcBorders>
            <w:hideMark/>
          </w:tcPr>
          <w:p w14:paraId="28AA2459"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2412B99" w14:textId="23A508DB"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368,00</w:t>
            </w:r>
          </w:p>
        </w:tc>
      </w:tr>
      <w:tr w:rsidR="00092A1F" w:rsidRPr="00D006B4" w14:paraId="433ECA3D"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5903E348"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5332DF5"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1776B99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1001 шт. и более шт.</w:t>
            </w:r>
          </w:p>
        </w:tc>
        <w:tc>
          <w:tcPr>
            <w:tcW w:w="609" w:type="pct"/>
            <w:vMerge/>
            <w:tcBorders>
              <w:top w:val="single" w:sz="4" w:space="0" w:color="auto"/>
              <w:left w:val="single" w:sz="4" w:space="0" w:color="auto"/>
              <w:bottom w:val="single" w:sz="4" w:space="0" w:color="auto"/>
              <w:right w:val="single" w:sz="4" w:space="0" w:color="auto"/>
            </w:tcBorders>
            <w:hideMark/>
          </w:tcPr>
          <w:p w14:paraId="40BAA86D"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53DC3DE1" w14:textId="0D51743B"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297,00</w:t>
            </w:r>
          </w:p>
        </w:tc>
      </w:tr>
      <w:tr w:rsidR="00092A1F" w:rsidRPr="00D006B4" w14:paraId="70553E4D"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5AE15668" w14:textId="77777777" w:rsidR="00092A1F" w:rsidRPr="00D006B4" w:rsidRDefault="00092A1F" w:rsidP="00D006B4">
            <w:pPr>
              <w:spacing w:line="240" w:lineRule="auto"/>
              <w:jc w:val="left"/>
              <w:rPr>
                <w:rFonts w:cs="Times New Roman"/>
                <w:bCs/>
                <w:sz w:val="22"/>
                <w:szCs w:val="22"/>
              </w:rPr>
            </w:pPr>
            <w:r w:rsidRPr="00D006B4">
              <w:rPr>
                <w:rFonts w:cs="Times New Roman"/>
                <w:bCs/>
                <w:sz w:val="22"/>
                <w:szCs w:val="22"/>
              </w:rPr>
              <w:t>24.</w:t>
            </w:r>
          </w:p>
        </w:tc>
        <w:tc>
          <w:tcPr>
            <w:tcW w:w="2529" w:type="pct"/>
            <w:vMerge w:val="restart"/>
            <w:tcBorders>
              <w:top w:val="single" w:sz="4" w:space="0" w:color="auto"/>
              <w:left w:val="single" w:sz="4" w:space="0" w:color="auto"/>
              <w:bottom w:val="single" w:sz="4" w:space="0" w:color="auto"/>
              <w:right w:val="single" w:sz="4" w:space="0" w:color="auto"/>
            </w:tcBorders>
          </w:tcPr>
          <w:p w14:paraId="11BCC23B" w14:textId="77777777" w:rsidR="00092A1F" w:rsidRPr="00D006B4" w:rsidRDefault="00092A1F" w:rsidP="00D006B4">
            <w:pPr>
              <w:spacing w:line="240" w:lineRule="auto"/>
              <w:jc w:val="left"/>
              <w:rPr>
                <w:rFonts w:cs="Times New Roman"/>
                <w:b/>
                <w:bCs/>
                <w:sz w:val="22"/>
                <w:szCs w:val="22"/>
              </w:rPr>
            </w:pPr>
            <w:proofErr w:type="spellStart"/>
            <w:r w:rsidRPr="00D006B4">
              <w:rPr>
                <w:rFonts w:cs="Times New Roman"/>
                <w:b/>
                <w:bCs/>
                <w:sz w:val="22"/>
                <w:szCs w:val="22"/>
              </w:rPr>
              <w:t>Лифлет</w:t>
            </w:r>
            <w:proofErr w:type="spellEnd"/>
          </w:p>
          <w:p w14:paraId="1173FAD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Формат в развороте 210*297 мм, печать 4+4, 2 фальца, Матовая бумага 200 г</w:t>
            </w:r>
          </w:p>
          <w:p w14:paraId="296C01A6" w14:textId="77777777" w:rsidR="00092A1F" w:rsidRPr="00D006B4" w:rsidRDefault="00092A1F" w:rsidP="00D006B4">
            <w:pPr>
              <w:spacing w:line="240" w:lineRule="auto"/>
              <w:jc w:val="left"/>
              <w:rPr>
                <w:rFonts w:cs="Times New Roman"/>
                <w:b/>
                <w:bCs/>
                <w:sz w:val="22"/>
                <w:szCs w:val="22"/>
                <w:u w:val="single"/>
              </w:rPr>
            </w:pPr>
          </w:p>
        </w:tc>
        <w:tc>
          <w:tcPr>
            <w:tcW w:w="937" w:type="pct"/>
            <w:tcBorders>
              <w:top w:val="single" w:sz="4" w:space="0" w:color="auto"/>
              <w:left w:val="single" w:sz="4" w:space="0" w:color="auto"/>
              <w:bottom w:val="single" w:sz="4" w:space="0" w:color="auto"/>
              <w:right w:val="single" w:sz="4" w:space="0" w:color="auto"/>
            </w:tcBorders>
            <w:hideMark/>
          </w:tcPr>
          <w:p w14:paraId="2F87FF7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lastRenderedPageBreak/>
              <w:t>1 сигнальный образец</w:t>
            </w:r>
          </w:p>
          <w:p w14:paraId="0F6060F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от 100 шт. до 300 шт. </w:t>
            </w:r>
          </w:p>
        </w:tc>
        <w:tc>
          <w:tcPr>
            <w:tcW w:w="609" w:type="pct"/>
            <w:tcBorders>
              <w:top w:val="single" w:sz="4" w:space="0" w:color="auto"/>
              <w:left w:val="single" w:sz="4" w:space="0" w:color="auto"/>
              <w:bottom w:val="single" w:sz="4" w:space="0" w:color="auto"/>
              <w:right w:val="single" w:sz="4" w:space="0" w:color="auto"/>
            </w:tcBorders>
            <w:hideMark/>
          </w:tcPr>
          <w:p w14:paraId="7F755479"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5336973F" w14:textId="08E4B788"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178,00</w:t>
            </w:r>
          </w:p>
        </w:tc>
      </w:tr>
      <w:tr w:rsidR="00092A1F" w:rsidRPr="00D006B4" w14:paraId="40D18CBE"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143F7D4" w14:textId="77777777" w:rsidR="00092A1F" w:rsidRPr="00D006B4" w:rsidRDefault="00092A1F" w:rsidP="00D006B4">
            <w:pPr>
              <w:spacing w:line="240" w:lineRule="auto"/>
              <w:jc w:val="left"/>
              <w:rPr>
                <w:rFonts w:cs="Times New Roman"/>
                <w:b/>
                <w:bCs/>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77872A32" w14:textId="77777777" w:rsidR="00092A1F" w:rsidRPr="00D006B4" w:rsidRDefault="00092A1F" w:rsidP="00D006B4">
            <w:pPr>
              <w:spacing w:line="240" w:lineRule="auto"/>
              <w:jc w:val="left"/>
              <w:rPr>
                <w:rFonts w:cs="Times New Roman"/>
                <w:b/>
                <w:bCs/>
                <w:sz w:val="22"/>
                <w:szCs w:val="22"/>
                <w:u w:val="single"/>
              </w:rPr>
            </w:pPr>
          </w:p>
        </w:tc>
        <w:tc>
          <w:tcPr>
            <w:tcW w:w="937" w:type="pct"/>
            <w:tcBorders>
              <w:top w:val="single" w:sz="4" w:space="0" w:color="auto"/>
              <w:left w:val="single" w:sz="4" w:space="0" w:color="auto"/>
              <w:bottom w:val="single" w:sz="4" w:space="0" w:color="auto"/>
              <w:right w:val="single" w:sz="4" w:space="0" w:color="auto"/>
            </w:tcBorders>
            <w:hideMark/>
          </w:tcPr>
          <w:p w14:paraId="176ACA7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301 шт. до 500 шт.</w:t>
            </w:r>
          </w:p>
        </w:tc>
        <w:tc>
          <w:tcPr>
            <w:tcW w:w="609" w:type="pct"/>
            <w:tcBorders>
              <w:top w:val="single" w:sz="4" w:space="0" w:color="auto"/>
              <w:left w:val="single" w:sz="4" w:space="0" w:color="auto"/>
              <w:bottom w:val="single" w:sz="4" w:space="0" w:color="auto"/>
              <w:right w:val="single" w:sz="4" w:space="0" w:color="auto"/>
            </w:tcBorders>
          </w:tcPr>
          <w:p w14:paraId="76E6B682"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BF493AA" w14:textId="49618372"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157,00</w:t>
            </w:r>
          </w:p>
        </w:tc>
      </w:tr>
      <w:tr w:rsidR="00092A1F" w:rsidRPr="00D006B4" w14:paraId="07CC32AA"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42112067" w14:textId="77777777" w:rsidR="00092A1F" w:rsidRPr="00D006B4" w:rsidRDefault="00092A1F" w:rsidP="00D006B4">
            <w:pPr>
              <w:spacing w:line="240" w:lineRule="auto"/>
              <w:jc w:val="left"/>
              <w:rPr>
                <w:rFonts w:cs="Times New Roman"/>
                <w:b/>
                <w:bCs/>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2614DEEB" w14:textId="77777777" w:rsidR="00092A1F" w:rsidRPr="00D006B4" w:rsidRDefault="00092A1F" w:rsidP="00D006B4">
            <w:pPr>
              <w:spacing w:line="240" w:lineRule="auto"/>
              <w:jc w:val="left"/>
              <w:rPr>
                <w:rFonts w:cs="Times New Roman"/>
                <w:b/>
                <w:bCs/>
                <w:sz w:val="22"/>
                <w:szCs w:val="22"/>
                <w:u w:val="single"/>
              </w:rPr>
            </w:pPr>
          </w:p>
        </w:tc>
        <w:tc>
          <w:tcPr>
            <w:tcW w:w="937" w:type="pct"/>
            <w:tcBorders>
              <w:top w:val="single" w:sz="4" w:space="0" w:color="auto"/>
              <w:left w:val="single" w:sz="4" w:space="0" w:color="auto"/>
              <w:bottom w:val="single" w:sz="4" w:space="0" w:color="auto"/>
              <w:right w:val="single" w:sz="4" w:space="0" w:color="auto"/>
            </w:tcBorders>
            <w:hideMark/>
          </w:tcPr>
          <w:p w14:paraId="09B8AC8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501 шт. до 1000 шт.</w:t>
            </w:r>
          </w:p>
        </w:tc>
        <w:tc>
          <w:tcPr>
            <w:tcW w:w="609" w:type="pct"/>
            <w:tcBorders>
              <w:top w:val="single" w:sz="4" w:space="0" w:color="auto"/>
              <w:left w:val="single" w:sz="4" w:space="0" w:color="auto"/>
              <w:bottom w:val="single" w:sz="4" w:space="0" w:color="auto"/>
              <w:right w:val="single" w:sz="4" w:space="0" w:color="auto"/>
            </w:tcBorders>
          </w:tcPr>
          <w:p w14:paraId="0CBE56C9"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D141DE7" w14:textId="3CFC783E"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149,00</w:t>
            </w:r>
          </w:p>
        </w:tc>
      </w:tr>
      <w:tr w:rsidR="00092A1F" w:rsidRPr="00D006B4" w14:paraId="2888E50B"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FC04E18" w14:textId="77777777" w:rsidR="00092A1F" w:rsidRPr="00D006B4" w:rsidRDefault="00092A1F" w:rsidP="00D006B4">
            <w:pPr>
              <w:spacing w:line="240" w:lineRule="auto"/>
              <w:jc w:val="left"/>
              <w:rPr>
                <w:rFonts w:cs="Times New Roman"/>
                <w:b/>
                <w:bCs/>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4F80BA3F" w14:textId="77777777" w:rsidR="00092A1F" w:rsidRPr="00D006B4" w:rsidRDefault="00092A1F" w:rsidP="00D006B4">
            <w:pPr>
              <w:spacing w:line="240" w:lineRule="auto"/>
              <w:jc w:val="left"/>
              <w:rPr>
                <w:rFonts w:cs="Times New Roman"/>
                <w:b/>
                <w:bCs/>
                <w:sz w:val="22"/>
                <w:szCs w:val="22"/>
                <w:u w:val="single"/>
              </w:rPr>
            </w:pPr>
          </w:p>
        </w:tc>
        <w:tc>
          <w:tcPr>
            <w:tcW w:w="937" w:type="pct"/>
            <w:tcBorders>
              <w:top w:val="single" w:sz="4" w:space="0" w:color="auto"/>
              <w:left w:val="single" w:sz="4" w:space="0" w:color="auto"/>
              <w:bottom w:val="single" w:sz="4" w:space="0" w:color="auto"/>
              <w:right w:val="single" w:sz="4" w:space="0" w:color="auto"/>
            </w:tcBorders>
            <w:hideMark/>
          </w:tcPr>
          <w:p w14:paraId="1875E05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1001 шт. и более шт.</w:t>
            </w:r>
          </w:p>
        </w:tc>
        <w:tc>
          <w:tcPr>
            <w:tcW w:w="609" w:type="pct"/>
            <w:tcBorders>
              <w:top w:val="single" w:sz="4" w:space="0" w:color="auto"/>
              <w:left w:val="single" w:sz="4" w:space="0" w:color="auto"/>
              <w:bottom w:val="single" w:sz="4" w:space="0" w:color="auto"/>
              <w:right w:val="single" w:sz="4" w:space="0" w:color="auto"/>
            </w:tcBorders>
          </w:tcPr>
          <w:p w14:paraId="7D2B9708"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C4E07AB" w14:textId="3C9DB578"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124,00</w:t>
            </w:r>
          </w:p>
        </w:tc>
      </w:tr>
      <w:tr w:rsidR="00092A1F" w:rsidRPr="00D006B4" w14:paraId="1D2C98FE"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26C79A22"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25.</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5270DA99" w14:textId="77777777" w:rsidR="00092A1F" w:rsidRPr="00D006B4" w:rsidRDefault="00092A1F" w:rsidP="00D006B4">
            <w:pPr>
              <w:spacing w:line="240" w:lineRule="auto"/>
              <w:jc w:val="left"/>
              <w:rPr>
                <w:rFonts w:cs="Times New Roman"/>
                <w:sz w:val="22"/>
                <w:szCs w:val="22"/>
              </w:rPr>
            </w:pPr>
            <w:r w:rsidRPr="00D006B4">
              <w:rPr>
                <w:rFonts w:cs="Times New Roman"/>
                <w:b/>
                <w:bCs/>
                <w:sz w:val="22"/>
                <w:szCs w:val="22"/>
              </w:rPr>
              <w:t>Блокноты</w:t>
            </w:r>
            <w:r w:rsidRPr="00D006B4">
              <w:rPr>
                <w:rFonts w:cs="Times New Roman"/>
                <w:sz w:val="22"/>
                <w:szCs w:val="22"/>
              </w:rPr>
              <w:br/>
              <w:t>Размер: 148х210мм</w:t>
            </w:r>
          </w:p>
          <w:p w14:paraId="4E7F0E0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Обложка: формат в развороте 148х430 мм, материал MYNOTTURNO 350 г/м2 </w:t>
            </w:r>
            <w:proofErr w:type="spellStart"/>
            <w:r w:rsidRPr="00D006B4">
              <w:rPr>
                <w:rFonts w:cs="Times New Roman"/>
                <w:sz w:val="22"/>
                <w:szCs w:val="22"/>
              </w:rPr>
              <w:t>Биговка</w:t>
            </w:r>
            <w:proofErr w:type="spellEnd"/>
            <w:r w:rsidRPr="00D006B4">
              <w:rPr>
                <w:rFonts w:cs="Times New Roman"/>
                <w:sz w:val="22"/>
                <w:szCs w:val="22"/>
              </w:rPr>
              <w:t>. Тиснение фольгой, изготовление клише, фольга золотая глянцевая.</w:t>
            </w:r>
          </w:p>
          <w:p w14:paraId="7B49F25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 xml:space="preserve">Блок: 54 листа, бумага офсетная 100 г/м2. </w:t>
            </w:r>
            <w:proofErr w:type="spellStart"/>
            <w:r w:rsidRPr="00D006B4">
              <w:rPr>
                <w:rFonts w:cs="Times New Roman"/>
                <w:sz w:val="22"/>
                <w:szCs w:val="22"/>
              </w:rPr>
              <w:t>Листоподбор</w:t>
            </w:r>
            <w:proofErr w:type="spellEnd"/>
            <w:r w:rsidRPr="00D006B4">
              <w:rPr>
                <w:rFonts w:cs="Times New Roman"/>
                <w:sz w:val="22"/>
                <w:szCs w:val="22"/>
              </w:rPr>
              <w:t xml:space="preserve">. На пружине  </w:t>
            </w:r>
          </w:p>
          <w:p w14:paraId="5EE2DE9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Приклейка блока к обложке на двусторонний скотч.</w:t>
            </w:r>
            <w:r w:rsidRPr="00D006B4">
              <w:rPr>
                <w:rFonts w:cs="Times New Roman"/>
                <w:sz w:val="22"/>
                <w:szCs w:val="22"/>
              </w:rPr>
              <w:br/>
            </w:r>
          </w:p>
        </w:tc>
        <w:tc>
          <w:tcPr>
            <w:tcW w:w="937" w:type="pct"/>
            <w:tcBorders>
              <w:top w:val="single" w:sz="4" w:space="0" w:color="auto"/>
              <w:left w:val="single" w:sz="4" w:space="0" w:color="auto"/>
              <w:bottom w:val="single" w:sz="4" w:space="0" w:color="auto"/>
              <w:right w:val="single" w:sz="4" w:space="0" w:color="auto"/>
            </w:tcBorders>
            <w:hideMark/>
          </w:tcPr>
          <w:p w14:paraId="4082A27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6E9FBE5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01560D44"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5D478E57" w14:textId="0947995C"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1 801,00</w:t>
            </w:r>
          </w:p>
        </w:tc>
      </w:tr>
      <w:tr w:rsidR="00092A1F" w:rsidRPr="00D006B4" w14:paraId="6184F3E8"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52F6111A"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44FB0190"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6C77D976"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4CDE702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500 шт.</w:t>
            </w:r>
          </w:p>
        </w:tc>
        <w:tc>
          <w:tcPr>
            <w:tcW w:w="609" w:type="pct"/>
            <w:vMerge/>
            <w:tcBorders>
              <w:top w:val="single" w:sz="4" w:space="0" w:color="auto"/>
              <w:left w:val="single" w:sz="4" w:space="0" w:color="auto"/>
              <w:bottom w:val="single" w:sz="4" w:space="0" w:color="auto"/>
              <w:right w:val="single" w:sz="4" w:space="0" w:color="auto"/>
            </w:tcBorders>
            <w:hideMark/>
          </w:tcPr>
          <w:p w14:paraId="0C80DAB1"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65261F6" w14:textId="1AD30CF4"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1 103,00</w:t>
            </w:r>
          </w:p>
        </w:tc>
      </w:tr>
      <w:tr w:rsidR="00092A1F" w:rsidRPr="00D006B4" w14:paraId="4C75DD10"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448DE771"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12F4C3ED"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30D27D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3ABDA37E"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1835EA73"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76FF0CD" w14:textId="2DA4BEC3"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768,00</w:t>
            </w:r>
          </w:p>
        </w:tc>
      </w:tr>
      <w:tr w:rsidR="00092A1F" w:rsidRPr="00D006B4" w14:paraId="1B6BF3AB"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60AE7A9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26.</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20A0D8A8" w14:textId="77777777" w:rsidR="00092A1F" w:rsidRPr="00D006B4" w:rsidRDefault="00092A1F" w:rsidP="00D006B4">
            <w:pPr>
              <w:spacing w:line="240" w:lineRule="auto"/>
              <w:jc w:val="left"/>
              <w:rPr>
                <w:rFonts w:cs="Times New Roman"/>
                <w:sz w:val="22"/>
                <w:szCs w:val="22"/>
              </w:rPr>
            </w:pPr>
            <w:r w:rsidRPr="00D006B4">
              <w:rPr>
                <w:rFonts w:cs="Times New Roman"/>
                <w:b/>
                <w:sz w:val="22"/>
                <w:szCs w:val="22"/>
              </w:rPr>
              <w:t>Таблички</w:t>
            </w:r>
            <w:r w:rsidRPr="00D006B4">
              <w:rPr>
                <w:rFonts w:cs="Times New Roman"/>
                <w:sz w:val="22"/>
                <w:szCs w:val="22"/>
              </w:rPr>
              <w:br/>
              <w:t>Формат 297*200, пластик 5 мм, печать на серебряном оракуле, оклейка пластика с подгибом на торцы, приклейка двустороннего скотча</w:t>
            </w:r>
          </w:p>
        </w:tc>
        <w:tc>
          <w:tcPr>
            <w:tcW w:w="937" w:type="pct"/>
            <w:tcBorders>
              <w:top w:val="single" w:sz="4" w:space="0" w:color="auto"/>
              <w:left w:val="single" w:sz="4" w:space="0" w:color="auto"/>
              <w:bottom w:val="single" w:sz="4" w:space="0" w:color="auto"/>
              <w:right w:val="single" w:sz="4" w:space="0" w:color="auto"/>
            </w:tcBorders>
            <w:hideMark/>
          </w:tcPr>
          <w:p w14:paraId="55A45F8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DF278B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 шт. до 5 шт.</w:t>
            </w:r>
          </w:p>
        </w:tc>
        <w:tc>
          <w:tcPr>
            <w:tcW w:w="609" w:type="pct"/>
            <w:vMerge w:val="restart"/>
            <w:tcBorders>
              <w:top w:val="single" w:sz="4" w:space="0" w:color="auto"/>
              <w:left w:val="single" w:sz="4" w:space="0" w:color="auto"/>
              <w:bottom w:val="single" w:sz="4" w:space="0" w:color="auto"/>
              <w:right w:val="single" w:sz="4" w:space="0" w:color="auto"/>
            </w:tcBorders>
          </w:tcPr>
          <w:p w14:paraId="7A0EE6AA"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10</w:t>
            </w:r>
          </w:p>
        </w:tc>
        <w:tc>
          <w:tcPr>
            <w:tcW w:w="702" w:type="pct"/>
            <w:tcBorders>
              <w:top w:val="single" w:sz="4" w:space="0" w:color="auto"/>
              <w:left w:val="nil"/>
              <w:bottom w:val="single" w:sz="4" w:space="0" w:color="auto"/>
              <w:right w:val="single" w:sz="4" w:space="0" w:color="auto"/>
            </w:tcBorders>
            <w:shd w:val="clear" w:color="auto" w:fill="auto"/>
          </w:tcPr>
          <w:p w14:paraId="28B3F933" w14:textId="24371BAE"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6 800,00</w:t>
            </w:r>
          </w:p>
        </w:tc>
      </w:tr>
      <w:tr w:rsidR="00092A1F" w:rsidRPr="00D006B4" w14:paraId="53432D31"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76FAE4E"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327EAF3E"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4115AD3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 шт. до 10 шт.</w:t>
            </w:r>
          </w:p>
        </w:tc>
        <w:tc>
          <w:tcPr>
            <w:tcW w:w="609" w:type="pct"/>
            <w:vMerge/>
            <w:tcBorders>
              <w:top w:val="single" w:sz="4" w:space="0" w:color="auto"/>
              <w:left w:val="single" w:sz="4" w:space="0" w:color="auto"/>
              <w:bottom w:val="single" w:sz="4" w:space="0" w:color="auto"/>
              <w:right w:val="single" w:sz="4" w:space="0" w:color="auto"/>
            </w:tcBorders>
            <w:hideMark/>
          </w:tcPr>
          <w:p w14:paraId="77A42DEA"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08256A7" w14:textId="712D97B5"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5 700,00</w:t>
            </w:r>
          </w:p>
        </w:tc>
      </w:tr>
      <w:tr w:rsidR="00092A1F" w:rsidRPr="00D006B4" w14:paraId="3A446E03"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532999A0"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7DF76D62"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182C35C6"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7317B96E"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0319C41" w14:textId="7D21EF1D"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5 480,00</w:t>
            </w:r>
          </w:p>
        </w:tc>
      </w:tr>
      <w:tr w:rsidR="00092A1F" w:rsidRPr="00D006B4" w14:paraId="3399199E" w14:textId="77777777" w:rsidTr="00D006B4">
        <w:trPr>
          <w:trHeight w:val="170"/>
        </w:trPr>
        <w:tc>
          <w:tcPr>
            <w:tcW w:w="223" w:type="pct"/>
            <w:vMerge w:val="restart"/>
            <w:tcBorders>
              <w:top w:val="single" w:sz="4" w:space="0" w:color="auto"/>
              <w:left w:val="single" w:sz="4" w:space="0" w:color="auto"/>
              <w:right w:val="single" w:sz="4" w:space="0" w:color="auto"/>
            </w:tcBorders>
            <w:hideMark/>
          </w:tcPr>
          <w:p w14:paraId="6E3D416E"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27.</w:t>
            </w:r>
          </w:p>
        </w:tc>
        <w:tc>
          <w:tcPr>
            <w:tcW w:w="2529" w:type="pct"/>
            <w:vMerge w:val="restart"/>
            <w:tcBorders>
              <w:top w:val="single" w:sz="4" w:space="0" w:color="auto"/>
              <w:left w:val="single" w:sz="4" w:space="0" w:color="auto"/>
              <w:right w:val="single" w:sz="4" w:space="0" w:color="auto"/>
            </w:tcBorders>
            <w:hideMark/>
          </w:tcPr>
          <w:p w14:paraId="3F03F8B8" w14:textId="77777777" w:rsidR="00092A1F" w:rsidRPr="00D006B4" w:rsidRDefault="00092A1F" w:rsidP="00D006B4">
            <w:pPr>
              <w:spacing w:line="240" w:lineRule="auto"/>
              <w:jc w:val="left"/>
              <w:rPr>
                <w:rFonts w:cs="Times New Roman"/>
                <w:sz w:val="22"/>
                <w:szCs w:val="22"/>
              </w:rPr>
            </w:pPr>
            <w:r w:rsidRPr="00D006B4">
              <w:rPr>
                <w:rFonts w:cs="Times New Roman"/>
                <w:b/>
                <w:sz w:val="22"/>
                <w:szCs w:val="22"/>
              </w:rPr>
              <w:t>Флажки</w:t>
            </w:r>
            <w:r w:rsidRPr="00D006B4">
              <w:rPr>
                <w:rFonts w:cs="Times New Roman"/>
                <w:sz w:val="22"/>
                <w:szCs w:val="22"/>
              </w:rPr>
              <w:br/>
              <w:t>Настольный флажок, 1 шток, пластик черный, высота 31,5 см, полотно 12*18 см, ткань полиэфирный шелк</w:t>
            </w:r>
          </w:p>
        </w:tc>
        <w:tc>
          <w:tcPr>
            <w:tcW w:w="937" w:type="pct"/>
            <w:vAlign w:val="bottom"/>
          </w:tcPr>
          <w:p w14:paraId="16698A1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r w:rsidRPr="00D006B4">
              <w:rPr>
                <w:rFonts w:cs="Times New Roman"/>
                <w:sz w:val="22"/>
                <w:szCs w:val="22"/>
              </w:rPr>
              <w:br/>
              <w:t>от 1 шт. до 5 шт.</w:t>
            </w:r>
          </w:p>
        </w:tc>
        <w:tc>
          <w:tcPr>
            <w:tcW w:w="609" w:type="pct"/>
            <w:vMerge w:val="restart"/>
            <w:tcBorders>
              <w:top w:val="single" w:sz="4" w:space="0" w:color="auto"/>
              <w:left w:val="single" w:sz="4" w:space="0" w:color="auto"/>
              <w:right w:val="single" w:sz="4" w:space="0" w:color="auto"/>
            </w:tcBorders>
            <w:hideMark/>
          </w:tcPr>
          <w:p w14:paraId="69E2F5EF"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4301B567" w14:textId="19DF2F30"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1 410,00</w:t>
            </w:r>
          </w:p>
        </w:tc>
      </w:tr>
      <w:tr w:rsidR="00092A1F" w:rsidRPr="00D006B4" w14:paraId="0A02885C" w14:textId="77777777" w:rsidTr="00D006B4">
        <w:trPr>
          <w:trHeight w:val="170"/>
        </w:trPr>
        <w:tc>
          <w:tcPr>
            <w:tcW w:w="223" w:type="pct"/>
            <w:vMerge/>
            <w:tcBorders>
              <w:left w:val="single" w:sz="4" w:space="0" w:color="auto"/>
              <w:right w:val="single" w:sz="4" w:space="0" w:color="auto"/>
            </w:tcBorders>
            <w:vAlign w:val="center"/>
            <w:hideMark/>
          </w:tcPr>
          <w:p w14:paraId="13789D24" w14:textId="77777777" w:rsidR="00092A1F" w:rsidRPr="00D006B4" w:rsidRDefault="00092A1F"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hideMark/>
          </w:tcPr>
          <w:p w14:paraId="15312048" w14:textId="77777777" w:rsidR="00092A1F" w:rsidRPr="00D006B4" w:rsidRDefault="00092A1F" w:rsidP="00D006B4">
            <w:pPr>
              <w:spacing w:line="240" w:lineRule="auto"/>
              <w:jc w:val="left"/>
              <w:rPr>
                <w:rFonts w:cs="Times New Roman"/>
                <w:sz w:val="22"/>
                <w:szCs w:val="22"/>
              </w:rPr>
            </w:pPr>
          </w:p>
        </w:tc>
        <w:tc>
          <w:tcPr>
            <w:tcW w:w="937" w:type="pct"/>
            <w:vAlign w:val="bottom"/>
          </w:tcPr>
          <w:p w14:paraId="18B03876"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r w:rsidRPr="00D006B4">
              <w:rPr>
                <w:rFonts w:cs="Times New Roman"/>
                <w:sz w:val="22"/>
                <w:szCs w:val="22"/>
              </w:rPr>
              <w:br/>
              <w:t>от 6 шт. до 10 шт.</w:t>
            </w:r>
          </w:p>
        </w:tc>
        <w:tc>
          <w:tcPr>
            <w:tcW w:w="609" w:type="pct"/>
            <w:vMerge/>
            <w:tcBorders>
              <w:left w:val="single" w:sz="4" w:space="0" w:color="auto"/>
              <w:right w:val="single" w:sz="4" w:space="0" w:color="auto"/>
            </w:tcBorders>
            <w:hideMark/>
          </w:tcPr>
          <w:p w14:paraId="3B72B33A"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3A527FED" w14:textId="2221FD76"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1 200,00</w:t>
            </w:r>
          </w:p>
        </w:tc>
      </w:tr>
      <w:tr w:rsidR="00092A1F" w:rsidRPr="00D006B4" w14:paraId="048AEF0E" w14:textId="77777777" w:rsidTr="00D006B4">
        <w:trPr>
          <w:trHeight w:val="170"/>
        </w:trPr>
        <w:tc>
          <w:tcPr>
            <w:tcW w:w="223" w:type="pct"/>
            <w:vMerge/>
            <w:tcBorders>
              <w:left w:val="single" w:sz="4" w:space="0" w:color="auto"/>
              <w:bottom w:val="single" w:sz="4" w:space="0" w:color="auto"/>
              <w:right w:val="single" w:sz="4" w:space="0" w:color="auto"/>
            </w:tcBorders>
            <w:vAlign w:val="center"/>
          </w:tcPr>
          <w:p w14:paraId="1E35DC0F" w14:textId="77777777" w:rsidR="00092A1F" w:rsidRPr="00D006B4" w:rsidRDefault="00092A1F" w:rsidP="00D006B4">
            <w:pPr>
              <w:spacing w:line="240" w:lineRule="auto"/>
              <w:jc w:val="left"/>
              <w:rPr>
                <w:rFonts w:cs="Times New Roman"/>
                <w:sz w:val="22"/>
                <w:szCs w:val="22"/>
              </w:rPr>
            </w:pPr>
          </w:p>
        </w:tc>
        <w:tc>
          <w:tcPr>
            <w:tcW w:w="2529" w:type="pct"/>
            <w:vMerge/>
            <w:tcBorders>
              <w:left w:val="single" w:sz="4" w:space="0" w:color="auto"/>
              <w:bottom w:val="single" w:sz="4" w:space="0" w:color="auto"/>
              <w:right w:val="single" w:sz="4" w:space="0" w:color="auto"/>
            </w:tcBorders>
            <w:vAlign w:val="center"/>
          </w:tcPr>
          <w:p w14:paraId="1347EC7D" w14:textId="77777777" w:rsidR="00092A1F" w:rsidRPr="00D006B4" w:rsidRDefault="00092A1F" w:rsidP="00D006B4">
            <w:pPr>
              <w:spacing w:line="240" w:lineRule="auto"/>
              <w:jc w:val="left"/>
              <w:rPr>
                <w:rFonts w:cs="Times New Roman"/>
                <w:sz w:val="22"/>
                <w:szCs w:val="22"/>
              </w:rPr>
            </w:pPr>
          </w:p>
        </w:tc>
        <w:tc>
          <w:tcPr>
            <w:tcW w:w="937" w:type="pct"/>
            <w:vAlign w:val="bottom"/>
          </w:tcPr>
          <w:p w14:paraId="4948445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r w:rsidRPr="00D006B4">
              <w:rPr>
                <w:rFonts w:cs="Times New Roman"/>
                <w:sz w:val="22"/>
                <w:szCs w:val="22"/>
              </w:rPr>
              <w:br/>
              <w:t>от 11 шт. и более</w:t>
            </w:r>
          </w:p>
        </w:tc>
        <w:tc>
          <w:tcPr>
            <w:tcW w:w="609" w:type="pct"/>
            <w:vMerge/>
            <w:tcBorders>
              <w:left w:val="single" w:sz="4" w:space="0" w:color="auto"/>
              <w:bottom w:val="single" w:sz="4" w:space="0" w:color="auto"/>
              <w:right w:val="single" w:sz="4" w:space="0" w:color="auto"/>
            </w:tcBorders>
          </w:tcPr>
          <w:p w14:paraId="74736C2A"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B0972EF" w14:textId="0D05541D"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1 105,00</w:t>
            </w:r>
          </w:p>
        </w:tc>
      </w:tr>
      <w:tr w:rsidR="00092A1F" w:rsidRPr="00D006B4" w14:paraId="02FC3E08"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61019059"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28.</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140BA33E" w14:textId="77777777" w:rsidR="00092A1F" w:rsidRPr="00D006B4" w:rsidRDefault="00092A1F" w:rsidP="00D006B4">
            <w:pPr>
              <w:spacing w:line="240" w:lineRule="auto"/>
              <w:jc w:val="left"/>
              <w:rPr>
                <w:rFonts w:cs="Times New Roman"/>
                <w:sz w:val="22"/>
                <w:szCs w:val="22"/>
              </w:rPr>
            </w:pPr>
            <w:r w:rsidRPr="00D006B4">
              <w:rPr>
                <w:rFonts w:cs="Times New Roman"/>
                <w:b/>
                <w:sz w:val="22"/>
                <w:szCs w:val="22"/>
              </w:rPr>
              <w:t xml:space="preserve">Конверт </w:t>
            </w:r>
            <w:proofErr w:type="spellStart"/>
            <w:r w:rsidRPr="00D006B4">
              <w:rPr>
                <w:rFonts w:cs="Times New Roman"/>
                <w:b/>
                <w:sz w:val="22"/>
                <w:szCs w:val="22"/>
              </w:rPr>
              <w:t>брендированный</w:t>
            </w:r>
            <w:proofErr w:type="spellEnd"/>
            <w:r w:rsidRPr="00D006B4">
              <w:rPr>
                <w:rFonts w:cs="Times New Roman"/>
                <w:sz w:val="22"/>
                <w:szCs w:val="22"/>
              </w:rPr>
              <w:br/>
              <w:t xml:space="preserve">Конверт 110х220 мм, SIRIO </w:t>
            </w:r>
            <w:proofErr w:type="spellStart"/>
            <w:r w:rsidRPr="00D006B4">
              <w:rPr>
                <w:rFonts w:cs="Times New Roman"/>
                <w:sz w:val="22"/>
                <w:szCs w:val="22"/>
              </w:rPr>
              <w:t>Pearl</w:t>
            </w:r>
            <w:proofErr w:type="spellEnd"/>
            <w:r w:rsidRPr="00D006B4">
              <w:rPr>
                <w:rFonts w:cs="Times New Roman"/>
                <w:sz w:val="22"/>
                <w:szCs w:val="22"/>
              </w:rPr>
              <w:t xml:space="preserve">, цвет согласовывается с заказчиком CSI, 300 г/м (вырубка, склейка). Клапан с клеевой полосой. Возможные методы нанесения на площади не более 30% от площади изделия: тиснение, </w:t>
            </w:r>
            <w:proofErr w:type="spellStart"/>
            <w:r w:rsidRPr="00D006B4">
              <w:rPr>
                <w:rFonts w:cs="Times New Roman"/>
                <w:sz w:val="22"/>
                <w:szCs w:val="22"/>
              </w:rPr>
              <w:t>конгрев</w:t>
            </w:r>
            <w:proofErr w:type="spellEnd"/>
            <w:r w:rsidRPr="00D006B4">
              <w:rPr>
                <w:rFonts w:cs="Times New Roman"/>
                <w:sz w:val="22"/>
                <w:szCs w:val="22"/>
              </w:rPr>
              <w:t xml:space="preserve">, </w:t>
            </w:r>
            <w:proofErr w:type="spellStart"/>
            <w:r w:rsidRPr="00D006B4">
              <w:rPr>
                <w:rFonts w:cs="Times New Roman"/>
                <w:sz w:val="22"/>
                <w:szCs w:val="22"/>
              </w:rPr>
              <w:t>конгрев</w:t>
            </w:r>
            <w:proofErr w:type="spellEnd"/>
            <w:r w:rsidRPr="00D006B4">
              <w:rPr>
                <w:rFonts w:cs="Times New Roman"/>
                <w:sz w:val="22"/>
                <w:szCs w:val="22"/>
              </w:rPr>
              <w:t xml:space="preserve"> «слепой», </w:t>
            </w:r>
            <w:proofErr w:type="spellStart"/>
            <w:r w:rsidRPr="00D006B4">
              <w:rPr>
                <w:rFonts w:cs="Times New Roman"/>
                <w:sz w:val="22"/>
                <w:szCs w:val="22"/>
              </w:rPr>
              <w:t>шелкотрафарет</w:t>
            </w:r>
            <w:proofErr w:type="spellEnd"/>
            <w:r w:rsidRPr="00D006B4">
              <w:rPr>
                <w:rFonts w:cs="Times New Roman"/>
                <w:sz w:val="22"/>
                <w:szCs w:val="22"/>
              </w:rPr>
              <w:t xml:space="preserve"> от 1+0 до 4+0.</w:t>
            </w:r>
            <w:r w:rsidRPr="00D006B4">
              <w:rPr>
                <w:rFonts w:cs="Times New Roman"/>
                <w:sz w:val="22"/>
                <w:szCs w:val="22"/>
              </w:rPr>
              <w:br/>
              <w:t>Печать сигнального образца.</w:t>
            </w:r>
          </w:p>
        </w:tc>
        <w:tc>
          <w:tcPr>
            <w:tcW w:w="937" w:type="pct"/>
            <w:tcBorders>
              <w:top w:val="single" w:sz="4" w:space="0" w:color="auto"/>
              <w:left w:val="single" w:sz="4" w:space="0" w:color="auto"/>
              <w:bottom w:val="single" w:sz="4" w:space="0" w:color="auto"/>
              <w:right w:val="single" w:sz="4" w:space="0" w:color="auto"/>
            </w:tcBorders>
            <w:hideMark/>
          </w:tcPr>
          <w:p w14:paraId="1D822D22"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60A4041"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724FBB5A"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77D35F4E" w14:textId="20789183"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913,00</w:t>
            </w:r>
          </w:p>
        </w:tc>
      </w:tr>
      <w:tr w:rsidR="00092A1F" w:rsidRPr="00D006B4" w14:paraId="46119566"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1E474C7"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460AECA"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1C1E6A94"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55EB788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300 шт.</w:t>
            </w:r>
          </w:p>
        </w:tc>
        <w:tc>
          <w:tcPr>
            <w:tcW w:w="609" w:type="pct"/>
            <w:vMerge/>
            <w:tcBorders>
              <w:top w:val="single" w:sz="4" w:space="0" w:color="auto"/>
              <w:left w:val="single" w:sz="4" w:space="0" w:color="auto"/>
              <w:bottom w:val="single" w:sz="4" w:space="0" w:color="auto"/>
              <w:right w:val="single" w:sz="4" w:space="0" w:color="auto"/>
            </w:tcBorders>
            <w:hideMark/>
          </w:tcPr>
          <w:p w14:paraId="457B6E77"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B49B781" w14:textId="4C73122D"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645,00</w:t>
            </w:r>
          </w:p>
        </w:tc>
      </w:tr>
      <w:tr w:rsidR="00092A1F" w:rsidRPr="00D006B4" w14:paraId="45299703"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B9D331D"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48BE96D5"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2AD452A"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5C4349A7"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301 шт. до 500 шт.</w:t>
            </w:r>
          </w:p>
        </w:tc>
        <w:tc>
          <w:tcPr>
            <w:tcW w:w="609" w:type="pct"/>
            <w:vMerge/>
            <w:tcBorders>
              <w:top w:val="single" w:sz="4" w:space="0" w:color="auto"/>
              <w:left w:val="single" w:sz="4" w:space="0" w:color="auto"/>
              <w:bottom w:val="single" w:sz="4" w:space="0" w:color="auto"/>
              <w:right w:val="single" w:sz="4" w:space="0" w:color="auto"/>
            </w:tcBorders>
            <w:hideMark/>
          </w:tcPr>
          <w:p w14:paraId="1C6D6D01"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CFB70F8" w14:textId="758D1C0A"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574,00</w:t>
            </w:r>
          </w:p>
        </w:tc>
      </w:tr>
      <w:tr w:rsidR="00092A1F" w:rsidRPr="00D006B4" w14:paraId="75BFF4B1"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7931B6A"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118F9CBC"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4D7C890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3DA0A16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501 шт. до 1000 шт.</w:t>
            </w:r>
          </w:p>
        </w:tc>
        <w:tc>
          <w:tcPr>
            <w:tcW w:w="609" w:type="pct"/>
            <w:vMerge/>
            <w:tcBorders>
              <w:top w:val="single" w:sz="4" w:space="0" w:color="auto"/>
              <w:left w:val="single" w:sz="4" w:space="0" w:color="auto"/>
              <w:bottom w:val="single" w:sz="4" w:space="0" w:color="auto"/>
              <w:right w:val="single" w:sz="4" w:space="0" w:color="auto"/>
            </w:tcBorders>
            <w:hideMark/>
          </w:tcPr>
          <w:p w14:paraId="565C2B61"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8F90EF7" w14:textId="4179A7B7"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545,00</w:t>
            </w:r>
          </w:p>
        </w:tc>
      </w:tr>
      <w:tr w:rsidR="00092A1F" w:rsidRPr="00D006B4" w14:paraId="182A9B23"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01B17C5"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A6BC8F2" w14:textId="77777777" w:rsidR="00092A1F" w:rsidRPr="00D006B4" w:rsidRDefault="00092A1F"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6408A05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39FCEF52"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3775E6F8"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12A8B31" w14:textId="7323E986"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498,00</w:t>
            </w:r>
          </w:p>
        </w:tc>
      </w:tr>
      <w:tr w:rsidR="00092A1F" w:rsidRPr="00D006B4" w14:paraId="1ACC9B97"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358E5A5E"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29.</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312D9B05" w14:textId="77777777" w:rsidR="00092A1F" w:rsidRPr="00D006B4" w:rsidRDefault="00092A1F" w:rsidP="00D006B4">
            <w:pPr>
              <w:spacing w:line="240" w:lineRule="auto"/>
              <w:jc w:val="left"/>
              <w:rPr>
                <w:rFonts w:cs="Times New Roman"/>
                <w:b/>
                <w:sz w:val="22"/>
                <w:szCs w:val="22"/>
              </w:rPr>
            </w:pPr>
            <w:r w:rsidRPr="00D006B4">
              <w:rPr>
                <w:rFonts w:cs="Times New Roman"/>
                <w:b/>
                <w:sz w:val="22"/>
                <w:szCs w:val="22"/>
              </w:rPr>
              <w:t>Открытка</w:t>
            </w:r>
          </w:p>
          <w:p w14:paraId="3DA0E49C" w14:textId="77777777" w:rsidR="00092A1F" w:rsidRPr="00D006B4" w:rsidRDefault="00092A1F" w:rsidP="00D006B4">
            <w:pPr>
              <w:spacing w:line="240" w:lineRule="auto"/>
              <w:jc w:val="left"/>
              <w:rPr>
                <w:rFonts w:cs="Times New Roman"/>
                <w:b/>
                <w:sz w:val="22"/>
                <w:szCs w:val="22"/>
              </w:rPr>
            </w:pPr>
            <w:r w:rsidRPr="00D006B4">
              <w:rPr>
                <w:rFonts w:cs="Times New Roman"/>
                <w:sz w:val="22"/>
                <w:szCs w:val="22"/>
              </w:rPr>
              <w:t>открытка почтовая, размер 150х105 мм, цветность 4+4, картон 300 г</w:t>
            </w:r>
          </w:p>
        </w:tc>
        <w:tc>
          <w:tcPr>
            <w:tcW w:w="937" w:type="pct"/>
            <w:tcBorders>
              <w:top w:val="single" w:sz="4" w:space="0" w:color="auto"/>
              <w:left w:val="single" w:sz="4" w:space="0" w:color="auto"/>
              <w:bottom w:val="single" w:sz="4" w:space="0" w:color="auto"/>
              <w:right w:val="single" w:sz="4" w:space="0" w:color="auto"/>
            </w:tcBorders>
            <w:hideMark/>
          </w:tcPr>
          <w:p w14:paraId="606F0DA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F6CEAB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30741BEF"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716069ED" w14:textId="43C2B5E9"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140,00</w:t>
            </w:r>
          </w:p>
        </w:tc>
      </w:tr>
      <w:tr w:rsidR="00092A1F" w:rsidRPr="00D006B4" w14:paraId="0B908700"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679B850"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76A0A156" w14:textId="77777777" w:rsidR="00092A1F" w:rsidRPr="00D006B4" w:rsidRDefault="00092A1F"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0B5A5D0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24AE8D1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101 шт. до 300 шт.</w:t>
            </w:r>
          </w:p>
        </w:tc>
        <w:tc>
          <w:tcPr>
            <w:tcW w:w="609" w:type="pct"/>
            <w:vMerge/>
            <w:tcBorders>
              <w:top w:val="single" w:sz="4" w:space="0" w:color="auto"/>
              <w:left w:val="single" w:sz="4" w:space="0" w:color="auto"/>
              <w:bottom w:val="single" w:sz="4" w:space="0" w:color="auto"/>
              <w:right w:val="single" w:sz="4" w:space="0" w:color="auto"/>
            </w:tcBorders>
            <w:hideMark/>
          </w:tcPr>
          <w:p w14:paraId="57684948"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56D02E64" w14:textId="1FC98BC8"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112,00</w:t>
            </w:r>
          </w:p>
        </w:tc>
      </w:tr>
      <w:tr w:rsidR="00092A1F" w:rsidRPr="00D006B4" w14:paraId="2553563E"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4297C837"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3E8CF2E" w14:textId="77777777" w:rsidR="00092A1F" w:rsidRPr="00D006B4" w:rsidRDefault="00092A1F"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2560F27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341FE58"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301 шт. до 500 шт.</w:t>
            </w:r>
          </w:p>
        </w:tc>
        <w:tc>
          <w:tcPr>
            <w:tcW w:w="609" w:type="pct"/>
            <w:vMerge/>
            <w:tcBorders>
              <w:top w:val="single" w:sz="4" w:space="0" w:color="auto"/>
              <w:left w:val="single" w:sz="4" w:space="0" w:color="auto"/>
              <w:bottom w:val="single" w:sz="4" w:space="0" w:color="auto"/>
              <w:right w:val="single" w:sz="4" w:space="0" w:color="auto"/>
            </w:tcBorders>
            <w:hideMark/>
          </w:tcPr>
          <w:p w14:paraId="65C74444"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892DDCA" w14:textId="12042CDC"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94,00</w:t>
            </w:r>
          </w:p>
        </w:tc>
      </w:tr>
      <w:tr w:rsidR="00092A1F" w:rsidRPr="00D006B4" w14:paraId="05C4F348"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0920436C"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35C730DF" w14:textId="77777777" w:rsidR="00092A1F" w:rsidRPr="00D006B4" w:rsidRDefault="00092A1F"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35AA9C0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6D316BA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lastRenderedPageBreak/>
              <w:t>от 501 шт. до 1000 шт.</w:t>
            </w:r>
          </w:p>
        </w:tc>
        <w:tc>
          <w:tcPr>
            <w:tcW w:w="609" w:type="pct"/>
            <w:vMerge/>
            <w:tcBorders>
              <w:top w:val="single" w:sz="4" w:space="0" w:color="auto"/>
              <w:left w:val="single" w:sz="4" w:space="0" w:color="auto"/>
              <w:bottom w:val="single" w:sz="4" w:space="0" w:color="auto"/>
              <w:right w:val="single" w:sz="4" w:space="0" w:color="auto"/>
            </w:tcBorders>
            <w:hideMark/>
          </w:tcPr>
          <w:p w14:paraId="1BFC943B"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3CF60E4" w14:textId="4539A60D"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79,00</w:t>
            </w:r>
          </w:p>
        </w:tc>
      </w:tr>
      <w:tr w:rsidR="00092A1F" w:rsidRPr="00D006B4" w14:paraId="7B186C6F"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FB5CC92" w14:textId="77777777" w:rsidR="00092A1F" w:rsidRPr="00D006B4" w:rsidRDefault="00092A1F"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2C75FED1" w14:textId="77777777" w:rsidR="00092A1F" w:rsidRPr="00D006B4" w:rsidRDefault="00092A1F"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45BD627B"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0D77D843"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1001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49B03212" w14:textId="77777777" w:rsidR="00092A1F" w:rsidRPr="00D006B4" w:rsidRDefault="00092A1F"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77DAB11" w14:textId="4FA4080E" w:rsidR="00092A1F" w:rsidRPr="00D006B4" w:rsidRDefault="00092A1F" w:rsidP="00D006B4">
            <w:pPr>
              <w:spacing w:line="240" w:lineRule="auto"/>
              <w:jc w:val="center"/>
              <w:rPr>
                <w:rFonts w:cs="Times New Roman"/>
                <w:sz w:val="22"/>
                <w:szCs w:val="22"/>
              </w:rPr>
            </w:pPr>
            <w:r w:rsidRPr="00D006B4">
              <w:rPr>
                <w:rFonts w:cs="Times New Roman"/>
                <w:color w:val="000000"/>
                <w:spacing w:val="-5"/>
                <w:sz w:val="22"/>
                <w:szCs w:val="22"/>
              </w:rPr>
              <w:t>55,00</w:t>
            </w:r>
          </w:p>
        </w:tc>
      </w:tr>
      <w:tr w:rsidR="00092A1F" w:rsidRPr="00D006B4" w14:paraId="71E3F511" w14:textId="77777777" w:rsidTr="00D006B4">
        <w:trPr>
          <w:trHeight w:val="170"/>
        </w:trPr>
        <w:tc>
          <w:tcPr>
            <w:tcW w:w="223" w:type="pct"/>
            <w:tcBorders>
              <w:top w:val="single" w:sz="4" w:space="0" w:color="auto"/>
              <w:left w:val="single" w:sz="4" w:space="0" w:color="auto"/>
              <w:bottom w:val="single" w:sz="4" w:space="0" w:color="auto"/>
              <w:right w:val="single" w:sz="4" w:space="0" w:color="auto"/>
            </w:tcBorders>
            <w:hideMark/>
          </w:tcPr>
          <w:p w14:paraId="7304E68B"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30.</w:t>
            </w:r>
          </w:p>
        </w:tc>
        <w:tc>
          <w:tcPr>
            <w:tcW w:w="2529" w:type="pct"/>
            <w:tcBorders>
              <w:top w:val="single" w:sz="4" w:space="0" w:color="auto"/>
              <w:left w:val="single" w:sz="4" w:space="0" w:color="auto"/>
              <w:bottom w:val="single" w:sz="4" w:space="0" w:color="auto"/>
              <w:right w:val="single" w:sz="4" w:space="0" w:color="auto"/>
            </w:tcBorders>
            <w:hideMark/>
          </w:tcPr>
          <w:p w14:paraId="1E0D4507" w14:textId="77777777" w:rsidR="00092A1F" w:rsidRPr="00D006B4" w:rsidRDefault="00092A1F" w:rsidP="00D006B4">
            <w:pPr>
              <w:spacing w:line="240" w:lineRule="auto"/>
              <w:jc w:val="left"/>
              <w:rPr>
                <w:rFonts w:cs="Times New Roman"/>
                <w:sz w:val="22"/>
                <w:szCs w:val="22"/>
              </w:rPr>
            </w:pPr>
            <w:r w:rsidRPr="00D006B4">
              <w:rPr>
                <w:rFonts w:cs="Times New Roman"/>
                <w:b/>
                <w:sz w:val="22"/>
                <w:szCs w:val="22"/>
              </w:rPr>
              <w:t>Конструкция рол ап рекламный</w:t>
            </w:r>
            <w:r w:rsidRPr="00D006B4">
              <w:rPr>
                <w:rFonts w:cs="Times New Roman"/>
                <w:sz w:val="22"/>
                <w:szCs w:val="22"/>
              </w:rPr>
              <w:t>, классической прямоугольной формы основания с двумя выдвижными опорными ножками, размер 85х200см</w:t>
            </w:r>
          </w:p>
        </w:tc>
        <w:tc>
          <w:tcPr>
            <w:tcW w:w="937" w:type="pct"/>
            <w:tcBorders>
              <w:top w:val="single" w:sz="4" w:space="0" w:color="auto"/>
              <w:left w:val="single" w:sz="4" w:space="0" w:color="auto"/>
              <w:bottom w:val="single" w:sz="4" w:space="0" w:color="auto"/>
              <w:right w:val="single" w:sz="4" w:space="0" w:color="auto"/>
            </w:tcBorders>
            <w:hideMark/>
          </w:tcPr>
          <w:p w14:paraId="7E1DF1FC"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5DD94595"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 шт.</w:t>
            </w:r>
          </w:p>
        </w:tc>
        <w:tc>
          <w:tcPr>
            <w:tcW w:w="609" w:type="pct"/>
            <w:tcBorders>
              <w:top w:val="single" w:sz="4" w:space="0" w:color="auto"/>
              <w:left w:val="single" w:sz="4" w:space="0" w:color="auto"/>
              <w:bottom w:val="single" w:sz="4" w:space="0" w:color="auto"/>
              <w:right w:val="single" w:sz="4" w:space="0" w:color="auto"/>
            </w:tcBorders>
            <w:hideMark/>
          </w:tcPr>
          <w:p w14:paraId="734F5AD7"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465CD1A8" w14:textId="62D5D7ED"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13 500,00</w:t>
            </w:r>
          </w:p>
        </w:tc>
      </w:tr>
      <w:tr w:rsidR="00092A1F" w:rsidRPr="00D006B4" w14:paraId="722C5447" w14:textId="77777777" w:rsidTr="00D006B4">
        <w:trPr>
          <w:trHeight w:val="170"/>
        </w:trPr>
        <w:tc>
          <w:tcPr>
            <w:tcW w:w="223" w:type="pct"/>
            <w:tcBorders>
              <w:top w:val="single" w:sz="4" w:space="0" w:color="auto"/>
              <w:left w:val="single" w:sz="4" w:space="0" w:color="auto"/>
              <w:bottom w:val="single" w:sz="4" w:space="0" w:color="auto"/>
              <w:right w:val="single" w:sz="4" w:space="0" w:color="auto"/>
            </w:tcBorders>
            <w:hideMark/>
          </w:tcPr>
          <w:p w14:paraId="513D819D"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31.</w:t>
            </w:r>
          </w:p>
        </w:tc>
        <w:tc>
          <w:tcPr>
            <w:tcW w:w="2529" w:type="pct"/>
            <w:tcBorders>
              <w:top w:val="single" w:sz="4" w:space="0" w:color="auto"/>
              <w:left w:val="single" w:sz="4" w:space="0" w:color="auto"/>
              <w:bottom w:val="single" w:sz="4" w:space="0" w:color="auto"/>
              <w:right w:val="single" w:sz="4" w:space="0" w:color="auto"/>
            </w:tcBorders>
            <w:hideMark/>
          </w:tcPr>
          <w:p w14:paraId="3FA2485D" w14:textId="77777777" w:rsidR="00092A1F" w:rsidRPr="00D006B4" w:rsidRDefault="00092A1F" w:rsidP="00D006B4">
            <w:pPr>
              <w:spacing w:line="240" w:lineRule="auto"/>
              <w:jc w:val="left"/>
              <w:rPr>
                <w:rFonts w:cs="Times New Roman"/>
                <w:sz w:val="22"/>
                <w:szCs w:val="22"/>
              </w:rPr>
            </w:pPr>
            <w:r w:rsidRPr="00D006B4">
              <w:rPr>
                <w:rFonts w:cs="Times New Roman"/>
                <w:b/>
                <w:sz w:val="22"/>
                <w:szCs w:val="22"/>
              </w:rPr>
              <w:t>Конструкция паук</w:t>
            </w:r>
            <w:r w:rsidRPr="00D006B4">
              <w:rPr>
                <w:rFonts w:cs="Times New Roman"/>
                <w:sz w:val="22"/>
                <w:szCs w:val="22"/>
              </w:rPr>
              <w:t xml:space="preserve">, при количестве от 1 </w:t>
            </w:r>
            <w:proofErr w:type="spellStart"/>
            <w:r w:rsidRPr="00D006B4">
              <w:rPr>
                <w:rFonts w:cs="Times New Roman"/>
                <w:sz w:val="22"/>
                <w:szCs w:val="22"/>
              </w:rPr>
              <w:t>шт</w:t>
            </w:r>
            <w:proofErr w:type="spellEnd"/>
            <w:r w:rsidRPr="00D006B4">
              <w:rPr>
                <w:rFonts w:cs="Times New Roman"/>
                <w:sz w:val="22"/>
                <w:szCs w:val="22"/>
              </w:rPr>
              <w:t xml:space="preserve">, без </w:t>
            </w:r>
            <w:proofErr w:type="spellStart"/>
            <w:r w:rsidRPr="00D006B4">
              <w:rPr>
                <w:rFonts w:cs="Times New Roman"/>
                <w:sz w:val="22"/>
                <w:szCs w:val="22"/>
              </w:rPr>
              <w:t>полотная</w:t>
            </w:r>
            <w:proofErr w:type="spellEnd"/>
            <w:r w:rsidRPr="00D006B4">
              <w:rPr>
                <w:rFonts w:cs="Times New Roman"/>
                <w:sz w:val="22"/>
                <w:szCs w:val="22"/>
              </w:rPr>
              <w:t>, размер 600х1600 см</w:t>
            </w:r>
          </w:p>
        </w:tc>
        <w:tc>
          <w:tcPr>
            <w:tcW w:w="937" w:type="pct"/>
            <w:tcBorders>
              <w:top w:val="single" w:sz="4" w:space="0" w:color="auto"/>
              <w:left w:val="single" w:sz="4" w:space="0" w:color="auto"/>
              <w:bottom w:val="single" w:sz="4" w:space="0" w:color="auto"/>
              <w:right w:val="single" w:sz="4" w:space="0" w:color="auto"/>
            </w:tcBorders>
            <w:hideMark/>
          </w:tcPr>
          <w:p w14:paraId="4FBEF9F1"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6C876A70"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 шт.</w:t>
            </w:r>
          </w:p>
        </w:tc>
        <w:tc>
          <w:tcPr>
            <w:tcW w:w="609" w:type="pct"/>
            <w:tcBorders>
              <w:top w:val="single" w:sz="4" w:space="0" w:color="auto"/>
              <w:left w:val="single" w:sz="4" w:space="0" w:color="auto"/>
              <w:bottom w:val="single" w:sz="4" w:space="0" w:color="auto"/>
              <w:right w:val="single" w:sz="4" w:space="0" w:color="auto"/>
            </w:tcBorders>
            <w:hideMark/>
          </w:tcPr>
          <w:p w14:paraId="220B4D5D"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26A3BA3C" w14:textId="40C98CF1" w:rsidR="00092A1F" w:rsidRPr="00D006B4" w:rsidRDefault="00092A1F" w:rsidP="00D006B4">
            <w:pPr>
              <w:spacing w:line="240" w:lineRule="auto"/>
              <w:jc w:val="center"/>
              <w:rPr>
                <w:rFonts w:cs="Times New Roman"/>
                <w:sz w:val="22"/>
                <w:szCs w:val="22"/>
              </w:rPr>
            </w:pPr>
            <w:r w:rsidRPr="00D006B4">
              <w:rPr>
                <w:rFonts w:cs="Times New Roman"/>
                <w:color w:val="000000"/>
                <w:spacing w:val="-4"/>
                <w:sz w:val="22"/>
                <w:szCs w:val="22"/>
              </w:rPr>
              <w:t>13 000,00</w:t>
            </w:r>
          </w:p>
        </w:tc>
      </w:tr>
      <w:tr w:rsidR="00092A1F" w:rsidRPr="00D006B4" w14:paraId="10A0E49A" w14:textId="77777777" w:rsidTr="00D006B4">
        <w:trPr>
          <w:trHeight w:val="170"/>
        </w:trPr>
        <w:tc>
          <w:tcPr>
            <w:tcW w:w="223" w:type="pct"/>
            <w:tcBorders>
              <w:top w:val="single" w:sz="4" w:space="0" w:color="auto"/>
              <w:left w:val="single" w:sz="4" w:space="0" w:color="auto"/>
              <w:bottom w:val="single" w:sz="4" w:space="0" w:color="auto"/>
              <w:right w:val="single" w:sz="4" w:space="0" w:color="auto"/>
            </w:tcBorders>
            <w:hideMark/>
          </w:tcPr>
          <w:p w14:paraId="29AA28BF"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32.</w:t>
            </w:r>
          </w:p>
        </w:tc>
        <w:tc>
          <w:tcPr>
            <w:tcW w:w="2529" w:type="pct"/>
            <w:tcBorders>
              <w:top w:val="single" w:sz="4" w:space="0" w:color="auto"/>
              <w:left w:val="single" w:sz="4" w:space="0" w:color="auto"/>
              <w:bottom w:val="single" w:sz="4" w:space="0" w:color="auto"/>
              <w:right w:val="single" w:sz="4" w:space="0" w:color="auto"/>
            </w:tcBorders>
            <w:hideMark/>
          </w:tcPr>
          <w:p w14:paraId="7FE9F216" w14:textId="77777777" w:rsidR="00092A1F" w:rsidRPr="00D006B4" w:rsidRDefault="00092A1F" w:rsidP="00D006B4">
            <w:pPr>
              <w:spacing w:line="240" w:lineRule="auto"/>
              <w:jc w:val="left"/>
              <w:rPr>
                <w:rFonts w:cs="Times New Roman"/>
                <w:sz w:val="22"/>
                <w:szCs w:val="22"/>
              </w:rPr>
            </w:pPr>
            <w:r w:rsidRPr="00D006B4">
              <w:rPr>
                <w:rFonts w:cs="Times New Roman"/>
                <w:b/>
                <w:sz w:val="22"/>
                <w:szCs w:val="22"/>
              </w:rPr>
              <w:t>Пресс-</w:t>
            </w:r>
            <w:proofErr w:type="spellStart"/>
            <w:r w:rsidRPr="00D006B4">
              <w:rPr>
                <w:rFonts w:cs="Times New Roman"/>
                <w:b/>
                <w:sz w:val="22"/>
                <w:szCs w:val="22"/>
              </w:rPr>
              <w:t>волл</w:t>
            </w:r>
            <w:proofErr w:type="spellEnd"/>
            <w:r w:rsidRPr="00D006B4">
              <w:rPr>
                <w:rFonts w:cs="Times New Roman"/>
                <w:b/>
                <w:sz w:val="22"/>
                <w:szCs w:val="22"/>
              </w:rPr>
              <w:t xml:space="preserve"> интерьерный</w:t>
            </w:r>
            <w:r w:rsidRPr="00D006B4">
              <w:rPr>
                <w:rFonts w:cs="Times New Roman"/>
                <w:sz w:val="22"/>
                <w:szCs w:val="22"/>
              </w:rPr>
              <w:t>, размеры</w:t>
            </w:r>
            <w:r w:rsidRPr="00D006B4">
              <w:rPr>
                <w:rFonts w:cs="Times New Roman"/>
                <w:sz w:val="22"/>
                <w:szCs w:val="22"/>
              </w:rPr>
              <w:br/>
              <w:t>Джокерная конструкция, из хромированной круглой трубы диаметром 25 мм, под размер баннера 2х3 м.(без баннерного полотна), размер конструкции 2х3м</w:t>
            </w:r>
          </w:p>
        </w:tc>
        <w:tc>
          <w:tcPr>
            <w:tcW w:w="937" w:type="pct"/>
            <w:tcBorders>
              <w:top w:val="single" w:sz="4" w:space="0" w:color="auto"/>
              <w:left w:val="single" w:sz="4" w:space="0" w:color="auto"/>
              <w:bottom w:val="single" w:sz="4" w:space="0" w:color="auto"/>
              <w:right w:val="single" w:sz="4" w:space="0" w:color="auto"/>
            </w:tcBorders>
            <w:hideMark/>
          </w:tcPr>
          <w:p w14:paraId="4CF939DE"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1 сигнальный образец</w:t>
            </w:r>
          </w:p>
          <w:p w14:paraId="102DC781" w14:textId="77777777" w:rsidR="00092A1F" w:rsidRPr="00D006B4" w:rsidRDefault="00092A1F" w:rsidP="00D006B4">
            <w:pPr>
              <w:spacing w:line="240" w:lineRule="auto"/>
              <w:jc w:val="left"/>
              <w:rPr>
                <w:rFonts w:cs="Times New Roman"/>
                <w:sz w:val="22"/>
                <w:szCs w:val="22"/>
              </w:rPr>
            </w:pPr>
            <w:r w:rsidRPr="00D006B4">
              <w:rPr>
                <w:rFonts w:cs="Times New Roman"/>
                <w:sz w:val="22"/>
                <w:szCs w:val="22"/>
              </w:rPr>
              <w:t>от 1 шт.</w:t>
            </w:r>
          </w:p>
        </w:tc>
        <w:tc>
          <w:tcPr>
            <w:tcW w:w="609" w:type="pct"/>
            <w:tcBorders>
              <w:top w:val="single" w:sz="4" w:space="0" w:color="auto"/>
              <w:left w:val="single" w:sz="4" w:space="0" w:color="auto"/>
              <w:bottom w:val="single" w:sz="4" w:space="0" w:color="auto"/>
              <w:right w:val="single" w:sz="4" w:space="0" w:color="auto"/>
            </w:tcBorders>
            <w:hideMark/>
          </w:tcPr>
          <w:p w14:paraId="474B48C6" w14:textId="77777777" w:rsidR="00092A1F" w:rsidRPr="00D006B4" w:rsidRDefault="00092A1F"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2E33B483" w14:textId="7A58EB03" w:rsidR="00092A1F" w:rsidRPr="00D006B4" w:rsidRDefault="00D17D52" w:rsidP="00D006B4">
            <w:pPr>
              <w:spacing w:line="240" w:lineRule="auto"/>
              <w:jc w:val="center"/>
              <w:rPr>
                <w:rFonts w:cs="Times New Roman"/>
                <w:sz w:val="22"/>
                <w:szCs w:val="22"/>
              </w:rPr>
            </w:pPr>
            <w:r>
              <w:rPr>
                <w:rFonts w:cs="Times New Roman"/>
                <w:sz w:val="22"/>
                <w:szCs w:val="22"/>
              </w:rPr>
              <w:t>44 540,00</w:t>
            </w:r>
          </w:p>
        </w:tc>
      </w:tr>
      <w:tr w:rsidR="00AC6F6D" w:rsidRPr="00D006B4" w14:paraId="6C4F0F1F" w14:textId="77777777" w:rsidTr="00D006B4">
        <w:trPr>
          <w:trHeight w:val="170"/>
        </w:trPr>
        <w:tc>
          <w:tcPr>
            <w:tcW w:w="223" w:type="pct"/>
            <w:tcBorders>
              <w:top w:val="single" w:sz="4" w:space="0" w:color="auto"/>
              <w:left w:val="single" w:sz="4" w:space="0" w:color="auto"/>
              <w:bottom w:val="single" w:sz="4" w:space="0" w:color="auto"/>
              <w:right w:val="single" w:sz="4" w:space="0" w:color="auto"/>
            </w:tcBorders>
            <w:hideMark/>
          </w:tcPr>
          <w:p w14:paraId="076EA7B7"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33.</w:t>
            </w:r>
          </w:p>
        </w:tc>
        <w:tc>
          <w:tcPr>
            <w:tcW w:w="2529" w:type="pct"/>
            <w:tcBorders>
              <w:top w:val="single" w:sz="4" w:space="0" w:color="auto"/>
              <w:left w:val="single" w:sz="4" w:space="0" w:color="auto"/>
              <w:bottom w:val="single" w:sz="4" w:space="0" w:color="auto"/>
              <w:right w:val="single" w:sz="4" w:space="0" w:color="auto"/>
            </w:tcBorders>
            <w:hideMark/>
          </w:tcPr>
          <w:p w14:paraId="3B24BAB3" w14:textId="77777777" w:rsidR="00AC6F6D" w:rsidRPr="00D006B4" w:rsidRDefault="00AC6F6D" w:rsidP="00D006B4">
            <w:pPr>
              <w:spacing w:line="240" w:lineRule="auto"/>
              <w:jc w:val="left"/>
              <w:rPr>
                <w:rFonts w:cs="Times New Roman"/>
                <w:sz w:val="22"/>
                <w:szCs w:val="22"/>
              </w:rPr>
            </w:pPr>
            <w:r w:rsidRPr="00D006B4">
              <w:rPr>
                <w:rFonts w:cs="Times New Roman"/>
                <w:b/>
                <w:sz w:val="22"/>
                <w:szCs w:val="22"/>
              </w:rPr>
              <w:t>Пресс-</w:t>
            </w:r>
            <w:proofErr w:type="spellStart"/>
            <w:r w:rsidRPr="00D006B4">
              <w:rPr>
                <w:rFonts w:cs="Times New Roman"/>
                <w:b/>
                <w:sz w:val="22"/>
                <w:szCs w:val="22"/>
              </w:rPr>
              <w:t>волл</w:t>
            </w:r>
            <w:proofErr w:type="spellEnd"/>
            <w:r w:rsidRPr="00D006B4">
              <w:rPr>
                <w:rFonts w:cs="Times New Roman"/>
                <w:b/>
                <w:sz w:val="22"/>
                <w:szCs w:val="22"/>
              </w:rPr>
              <w:t xml:space="preserve"> уличный</w:t>
            </w:r>
            <w:r w:rsidRPr="00D006B4">
              <w:rPr>
                <w:rFonts w:cs="Times New Roman"/>
                <w:sz w:val="22"/>
                <w:szCs w:val="22"/>
              </w:rPr>
              <w:t xml:space="preserve">, при количестве от 1 до 4 </w:t>
            </w:r>
            <w:proofErr w:type="spellStart"/>
            <w:r w:rsidRPr="00D006B4">
              <w:rPr>
                <w:rFonts w:cs="Times New Roman"/>
                <w:sz w:val="22"/>
                <w:szCs w:val="22"/>
              </w:rPr>
              <w:t>шт</w:t>
            </w:r>
            <w:proofErr w:type="spellEnd"/>
            <w:r w:rsidRPr="00D006B4">
              <w:rPr>
                <w:rFonts w:cs="Times New Roman"/>
                <w:sz w:val="22"/>
                <w:szCs w:val="22"/>
              </w:rPr>
              <w:t xml:space="preserve"> размер</w:t>
            </w:r>
            <w:r w:rsidRPr="00D006B4">
              <w:rPr>
                <w:rFonts w:cs="Times New Roman"/>
                <w:sz w:val="22"/>
                <w:szCs w:val="22"/>
              </w:rPr>
              <w:br/>
              <w:t>сварной каркас из профильной трубы 40*40 мм., полотно 3х2,5 м, размер конструкции 3х2,5 м</w:t>
            </w:r>
          </w:p>
        </w:tc>
        <w:tc>
          <w:tcPr>
            <w:tcW w:w="937" w:type="pct"/>
            <w:tcBorders>
              <w:top w:val="single" w:sz="4" w:space="0" w:color="auto"/>
              <w:left w:val="single" w:sz="4" w:space="0" w:color="auto"/>
              <w:bottom w:val="single" w:sz="4" w:space="0" w:color="auto"/>
              <w:right w:val="single" w:sz="4" w:space="0" w:color="auto"/>
            </w:tcBorders>
            <w:hideMark/>
          </w:tcPr>
          <w:p w14:paraId="0B1B26BE"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2BAA05F7"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 шт.</w:t>
            </w:r>
          </w:p>
        </w:tc>
        <w:tc>
          <w:tcPr>
            <w:tcW w:w="609" w:type="pct"/>
            <w:tcBorders>
              <w:top w:val="single" w:sz="4" w:space="0" w:color="auto"/>
              <w:left w:val="single" w:sz="4" w:space="0" w:color="auto"/>
              <w:bottom w:val="single" w:sz="4" w:space="0" w:color="auto"/>
              <w:right w:val="single" w:sz="4" w:space="0" w:color="auto"/>
            </w:tcBorders>
            <w:hideMark/>
          </w:tcPr>
          <w:p w14:paraId="34B39E63"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69D004A5" w14:textId="25B47336"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55 000,00</w:t>
            </w:r>
          </w:p>
        </w:tc>
      </w:tr>
      <w:tr w:rsidR="00AC6F6D" w:rsidRPr="00D006B4" w14:paraId="47D2BB5A"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300408A8"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34.</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25CCDA31" w14:textId="77777777" w:rsidR="00AC6F6D" w:rsidRPr="00D006B4" w:rsidRDefault="00AC6F6D" w:rsidP="00D006B4">
            <w:pPr>
              <w:spacing w:line="240" w:lineRule="auto"/>
              <w:jc w:val="left"/>
              <w:rPr>
                <w:rFonts w:cs="Times New Roman"/>
                <w:sz w:val="22"/>
                <w:szCs w:val="22"/>
              </w:rPr>
            </w:pPr>
            <w:r w:rsidRPr="00D006B4">
              <w:rPr>
                <w:rFonts w:cs="Times New Roman"/>
                <w:b/>
                <w:sz w:val="22"/>
                <w:szCs w:val="22"/>
              </w:rPr>
              <w:t>Утяжелитель,</w:t>
            </w:r>
            <w:r w:rsidRPr="00D006B4">
              <w:rPr>
                <w:rFonts w:cs="Times New Roman"/>
                <w:sz w:val="22"/>
                <w:szCs w:val="22"/>
              </w:rPr>
              <w:t xml:space="preserve"> </w:t>
            </w:r>
            <w:r w:rsidRPr="00D006B4">
              <w:rPr>
                <w:rFonts w:cs="Times New Roman"/>
                <w:sz w:val="22"/>
                <w:szCs w:val="22"/>
              </w:rPr>
              <w:br/>
              <w:t xml:space="preserve">при количестве от 1 до 4 </w:t>
            </w:r>
            <w:proofErr w:type="spellStart"/>
            <w:r w:rsidRPr="00D006B4">
              <w:rPr>
                <w:rFonts w:cs="Times New Roman"/>
                <w:sz w:val="22"/>
                <w:szCs w:val="22"/>
              </w:rPr>
              <w:t>шт</w:t>
            </w:r>
            <w:proofErr w:type="spellEnd"/>
            <w:r w:rsidRPr="00D006B4">
              <w:rPr>
                <w:rFonts w:cs="Times New Roman"/>
                <w:sz w:val="22"/>
                <w:szCs w:val="22"/>
              </w:rPr>
              <w:t xml:space="preserve"> тротуарная плитка, 40*40 см, =19 кг</w:t>
            </w:r>
          </w:p>
        </w:tc>
        <w:tc>
          <w:tcPr>
            <w:tcW w:w="937" w:type="pct"/>
            <w:tcBorders>
              <w:top w:val="single" w:sz="4" w:space="0" w:color="auto"/>
              <w:left w:val="single" w:sz="4" w:space="0" w:color="auto"/>
              <w:bottom w:val="single" w:sz="4" w:space="0" w:color="auto"/>
              <w:right w:val="single" w:sz="4" w:space="0" w:color="auto"/>
            </w:tcBorders>
            <w:hideMark/>
          </w:tcPr>
          <w:p w14:paraId="3EDB5661"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7F8D9323"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 шт. до 5 шт.</w:t>
            </w:r>
          </w:p>
        </w:tc>
        <w:tc>
          <w:tcPr>
            <w:tcW w:w="609" w:type="pct"/>
            <w:vMerge w:val="restart"/>
            <w:tcBorders>
              <w:top w:val="single" w:sz="4" w:space="0" w:color="auto"/>
              <w:left w:val="single" w:sz="4" w:space="0" w:color="auto"/>
              <w:bottom w:val="single" w:sz="4" w:space="0" w:color="auto"/>
              <w:right w:val="single" w:sz="4" w:space="0" w:color="auto"/>
            </w:tcBorders>
          </w:tcPr>
          <w:p w14:paraId="7552A5FD"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7EB6D9E9" w14:textId="16B4AF05"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1 350,00</w:t>
            </w:r>
          </w:p>
        </w:tc>
      </w:tr>
      <w:tr w:rsidR="00AC6F6D" w:rsidRPr="00D006B4" w14:paraId="7926EE7A"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7A6A4156"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95971AF"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76B20B6"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6 шт. до 10 шт.</w:t>
            </w:r>
          </w:p>
        </w:tc>
        <w:tc>
          <w:tcPr>
            <w:tcW w:w="609" w:type="pct"/>
            <w:vMerge/>
            <w:tcBorders>
              <w:top w:val="single" w:sz="4" w:space="0" w:color="auto"/>
              <w:left w:val="single" w:sz="4" w:space="0" w:color="auto"/>
              <w:bottom w:val="single" w:sz="4" w:space="0" w:color="auto"/>
              <w:right w:val="single" w:sz="4" w:space="0" w:color="auto"/>
            </w:tcBorders>
            <w:hideMark/>
          </w:tcPr>
          <w:p w14:paraId="43D2D3AA"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A0EE9AB" w14:textId="2CAB0279"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1 145,00</w:t>
            </w:r>
          </w:p>
        </w:tc>
      </w:tr>
      <w:tr w:rsidR="00AC6F6D" w:rsidRPr="00D006B4" w14:paraId="5CCD0193"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597C8B6"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AFBDAD7"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7B073315"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11 шт.</w:t>
            </w:r>
          </w:p>
        </w:tc>
        <w:tc>
          <w:tcPr>
            <w:tcW w:w="609" w:type="pct"/>
            <w:vMerge/>
            <w:tcBorders>
              <w:top w:val="single" w:sz="4" w:space="0" w:color="auto"/>
              <w:left w:val="single" w:sz="4" w:space="0" w:color="auto"/>
              <w:bottom w:val="single" w:sz="4" w:space="0" w:color="auto"/>
              <w:right w:val="single" w:sz="4" w:space="0" w:color="auto"/>
            </w:tcBorders>
            <w:hideMark/>
          </w:tcPr>
          <w:p w14:paraId="5E3FA9AF"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B5D7E8F" w14:textId="378AA384"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1 125,00</w:t>
            </w:r>
          </w:p>
        </w:tc>
      </w:tr>
      <w:tr w:rsidR="00AC6F6D" w:rsidRPr="00D006B4" w14:paraId="32088AA9"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3FC24523"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35.</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1AE3164D" w14:textId="77777777" w:rsidR="00AC6F6D" w:rsidRPr="00D006B4" w:rsidRDefault="00AC6F6D" w:rsidP="00D006B4">
            <w:pPr>
              <w:spacing w:line="240" w:lineRule="auto"/>
              <w:jc w:val="left"/>
              <w:rPr>
                <w:rFonts w:cs="Times New Roman"/>
                <w:b/>
                <w:sz w:val="22"/>
                <w:szCs w:val="22"/>
              </w:rPr>
            </w:pPr>
            <w:proofErr w:type="spellStart"/>
            <w:r w:rsidRPr="00D006B4">
              <w:rPr>
                <w:rFonts w:cs="Times New Roman"/>
                <w:b/>
                <w:sz w:val="22"/>
                <w:szCs w:val="22"/>
              </w:rPr>
              <w:t>Флеш</w:t>
            </w:r>
            <w:proofErr w:type="spellEnd"/>
            <w:r w:rsidRPr="00D006B4">
              <w:rPr>
                <w:rFonts w:cs="Times New Roman"/>
                <w:b/>
                <w:sz w:val="22"/>
                <w:szCs w:val="22"/>
              </w:rPr>
              <w:t xml:space="preserve">-карта, 32 Гб   </w:t>
            </w:r>
          </w:p>
        </w:tc>
        <w:tc>
          <w:tcPr>
            <w:tcW w:w="937" w:type="pct"/>
            <w:tcBorders>
              <w:top w:val="single" w:sz="4" w:space="0" w:color="auto"/>
              <w:left w:val="single" w:sz="4" w:space="0" w:color="auto"/>
              <w:bottom w:val="single" w:sz="4" w:space="0" w:color="auto"/>
              <w:right w:val="single" w:sz="4" w:space="0" w:color="auto"/>
            </w:tcBorders>
            <w:hideMark/>
          </w:tcPr>
          <w:p w14:paraId="14DB3F7F"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3A1FB577"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 шт. до 10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6D817743"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1AC927CC" w14:textId="5CAFC456"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1 880,00</w:t>
            </w:r>
          </w:p>
        </w:tc>
      </w:tr>
      <w:tr w:rsidR="00AC6F6D" w:rsidRPr="00D006B4" w14:paraId="69AEC4F3"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0CBC4F29"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2F35A299"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37ABA518"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4EE95792"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11 шт. до 50 шт.</w:t>
            </w:r>
          </w:p>
        </w:tc>
        <w:tc>
          <w:tcPr>
            <w:tcW w:w="609" w:type="pct"/>
            <w:vMerge/>
            <w:tcBorders>
              <w:top w:val="single" w:sz="4" w:space="0" w:color="auto"/>
              <w:left w:val="single" w:sz="4" w:space="0" w:color="auto"/>
              <w:bottom w:val="single" w:sz="4" w:space="0" w:color="auto"/>
              <w:right w:val="single" w:sz="4" w:space="0" w:color="auto"/>
            </w:tcBorders>
            <w:hideMark/>
          </w:tcPr>
          <w:p w14:paraId="68D14B50"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0431CA5" w14:textId="5E0BF8B9"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1 750,00</w:t>
            </w:r>
          </w:p>
        </w:tc>
      </w:tr>
      <w:tr w:rsidR="00AC6F6D" w:rsidRPr="00D006B4" w14:paraId="5D209711"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70C68467"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AD2535D"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41D4D8A6"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1D88252F"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51 шт. до 100 шт.</w:t>
            </w:r>
          </w:p>
          <w:p w14:paraId="0B073D7D" w14:textId="77777777" w:rsidR="00AC6F6D" w:rsidRPr="00D006B4" w:rsidRDefault="00AC6F6D" w:rsidP="00D006B4">
            <w:pPr>
              <w:spacing w:line="240" w:lineRule="auto"/>
              <w:jc w:val="left"/>
              <w:rPr>
                <w:rFonts w:cs="Times New Roman"/>
                <w:sz w:val="22"/>
                <w:szCs w:val="22"/>
              </w:rPr>
            </w:pPr>
          </w:p>
        </w:tc>
        <w:tc>
          <w:tcPr>
            <w:tcW w:w="609" w:type="pct"/>
            <w:vMerge/>
            <w:tcBorders>
              <w:top w:val="single" w:sz="4" w:space="0" w:color="auto"/>
              <w:left w:val="single" w:sz="4" w:space="0" w:color="auto"/>
              <w:bottom w:val="single" w:sz="4" w:space="0" w:color="auto"/>
              <w:right w:val="single" w:sz="4" w:space="0" w:color="auto"/>
            </w:tcBorders>
            <w:hideMark/>
          </w:tcPr>
          <w:p w14:paraId="2FCEADD7"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6EFEB3F" w14:textId="0C51B71D"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1 650,00</w:t>
            </w:r>
          </w:p>
        </w:tc>
      </w:tr>
      <w:tr w:rsidR="00AC6F6D" w:rsidRPr="00D006B4" w14:paraId="36BF4DD0"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46505672"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13112324"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137DD9BF"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5E173AAB"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101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3C329A7F"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C5DD4F2" w14:textId="35EA8836"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1 600,00</w:t>
            </w:r>
          </w:p>
        </w:tc>
      </w:tr>
      <w:tr w:rsidR="00AC6F6D" w:rsidRPr="00D006B4" w14:paraId="7F9E702C"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6418EED1"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36.</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2B8EA1FE" w14:textId="77777777" w:rsidR="00AC6F6D" w:rsidRPr="00D006B4" w:rsidRDefault="00AC6F6D" w:rsidP="00D006B4">
            <w:pPr>
              <w:spacing w:line="240" w:lineRule="auto"/>
              <w:jc w:val="left"/>
              <w:rPr>
                <w:rFonts w:cs="Times New Roman"/>
                <w:b/>
                <w:sz w:val="22"/>
                <w:szCs w:val="22"/>
              </w:rPr>
            </w:pPr>
            <w:r w:rsidRPr="00D006B4">
              <w:rPr>
                <w:rFonts w:cs="Times New Roman"/>
                <w:b/>
                <w:sz w:val="22"/>
                <w:szCs w:val="22"/>
              </w:rPr>
              <w:t xml:space="preserve">Таблички (именные). </w:t>
            </w:r>
            <w:r w:rsidRPr="00D006B4">
              <w:rPr>
                <w:rFonts w:cs="Times New Roman"/>
                <w:sz w:val="22"/>
                <w:szCs w:val="22"/>
              </w:rPr>
              <w:t xml:space="preserve">370х185 мм, </w:t>
            </w:r>
            <w:proofErr w:type="spellStart"/>
            <w:r w:rsidRPr="00D006B4">
              <w:rPr>
                <w:rFonts w:cs="Times New Roman"/>
                <w:sz w:val="22"/>
                <w:szCs w:val="22"/>
              </w:rPr>
              <w:t>орстекло</w:t>
            </w:r>
            <w:proofErr w:type="spellEnd"/>
            <w:r w:rsidRPr="00D006B4">
              <w:rPr>
                <w:rFonts w:cs="Times New Roman"/>
                <w:sz w:val="22"/>
                <w:szCs w:val="22"/>
              </w:rPr>
              <w:t xml:space="preserve"> 5мм, матовая пленка с УФ-печатью, </w:t>
            </w:r>
            <w:proofErr w:type="spellStart"/>
            <w:r w:rsidRPr="00D006B4">
              <w:rPr>
                <w:rFonts w:cs="Times New Roman"/>
                <w:sz w:val="22"/>
                <w:szCs w:val="22"/>
              </w:rPr>
              <w:t>оракал</w:t>
            </w:r>
            <w:proofErr w:type="spellEnd"/>
            <w:r w:rsidRPr="00D006B4">
              <w:rPr>
                <w:rFonts w:cs="Times New Roman"/>
                <w:sz w:val="22"/>
                <w:szCs w:val="22"/>
              </w:rPr>
              <w:t xml:space="preserve"> серебро на обороте, </w:t>
            </w:r>
            <w:proofErr w:type="spellStart"/>
            <w:r w:rsidRPr="00D006B4">
              <w:rPr>
                <w:rFonts w:cs="Times New Roman"/>
                <w:sz w:val="22"/>
                <w:szCs w:val="22"/>
              </w:rPr>
              <w:t>дистанц.держатели</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19E94D7D"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264E8170"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 шт. до 10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2CC8750A"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213EC1D3" w14:textId="01784DB2"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4 500,00</w:t>
            </w:r>
          </w:p>
        </w:tc>
      </w:tr>
      <w:tr w:rsidR="00AC6F6D" w:rsidRPr="00D006B4" w14:paraId="0DC67A10"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7C4254D9"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17BDF542"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6D769228"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78D1F6AC"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11 шт. до 50 шт.</w:t>
            </w:r>
          </w:p>
        </w:tc>
        <w:tc>
          <w:tcPr>
            <w:tcW w:w="609" w:type="pct"/>
            <w:vMerge/>
            <w:tcBorders>
              <w:top w:val="single" w:sz="4" w:space="0" w:color="auto"/>
              <w:left w:val="single" w:sz="4" w:space="0" w:color="auto"/>
              <w:bottom w:val="single" w:sz="4" w:space="0" w:color="auto"/>
              <w:right w:val="single" w:sz="4" w:space="0" w:color="auto"/>
            </w:tcBorders>
            <w:hideMark/>
          </w:tcPr>
          <w:p w14:paraId="29F1254A"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33044A7" w14:textId="7F49637A"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3 660,00</w:t>
            </w:r>
          </w:p>
        </w:tc>
      </w:tr>
      <w:tr w:rsidR="00AC6F6D" w:rsidRPr="00D006B4" w14:paraId="55710837"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2455E8E"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A491D8B"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31FF1A90"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22AAE194"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51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109CA763"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4CE326A" w14:textId="3D7A39E8"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3 200,00</w:t>
            </w:r>
          </w:p>
        </w:tc>
      </w:tr>
      <w:tr w:rsidR="00AC6F6D" w:rsidRPr="00D006B4" w14:paraId="2F16B252"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6C54FB8C"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37.</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13431456" w14:textId="77777777" w:rsidR="00AC6F6D" w:rsidRPr="00D006B4" w:rsidRDefault="00AC6F6D" w:rsidP="00D006B4">
            <w:pPr>
              <w:spacing w:line="240" w:lineRule="auto"/>
              <w:jc w:val="left"/>
              <w:rPr>
                <w:rFonts w:cs="Times New Roman"/>
                <w:b/>
                <w:sz w:val="22"/>
                <w:szCs w:val="22"/>
              </w:rPr>
            </w:pPr>
            <w:r w:rsidRPr="00D006B4">
              <w:rPr>
                <w:rFonts w:cs="Times New Roman"/>
                <w:b/>
                <w:sz w:val="22"/>
                <w:szCs w:val="22"/>
              </w:rPr>
              <w:t xml:space="preserve">Таблички (именные). </w:t>
            </w:r>
            <w:r w:rsidRPr="00D006B4">
              <w:rPr>
                <w:rFonts w:cs="Times New Roman"/>
                <w:sz w:val="22"/>
                <w:szCs w:val="22"/>
              </w:rPr>
              <w:t xml:space="preserve">300х170 мм, </w:t>
            </w:r>
            <w:proofErr w:type="spellStart"/>
            <w:r w:rsidRPr="00D006B4">
              <w:rPr>
                <w:rFonts w:cs="Times New Roman"/>
                <w:sz w:val="22"/>
                <w:szCs w:val="22"/>
              </w:rPr>
              <w:t>орстекло</w:t>
            </w:r>
            <w:proofErr w:type="spellEnd"/>
            <w:r w:rsidRPr="00D006B4">
              <w:rPr>
                <w:rFonts w:cs="Times New Roman"/>
                <w:sz w:val="22"/>
                <w:szCs w:val="22"/>
              </w:rPr>
              <w:t xml:space="preserve"> 5мм, матовая пленка с УФ-печатью, </w:t>
            </w:r>
            <w:proofErr w:type="spellStart"/>
            <w:r w:rsidRPr="00D006B4">
              <w:rPr>
                <w:rFonts w:cs="Times New Roman"/>
                <w:sz w:val="22"/>
                <w:szCs w:val="22"/>
              </w:rPr>
              <w:t>оракал</w:t>
            </w:r>
            <w:proofErr w:type="spellEnd"/>
            <w:r w:rsidRPr="00D006B4">
              <w:rPr>
                <w:rFonts w:cs="Times New Roman"/>
                <w:sz w:val="22"/>
                <w:szCs w:val="22"/>
              </w:rPr>
              <w:t xml:space="preserve"> серебро на обороте, скотч прозрачный</w:t>
            </w:r>
          </w:p>
        </w:tc>
        <w:tc>
          <w:tcPr>
            <w:tcW w:w="937" w:type="pct"/>
            <w:tcBorders>
              <w:top w:val="single" w:sz="4" w:space="0" w:color="auto"/>
              <w:left w:val="single" w:sz="4" w:space="0" w:color="auto"/>
              <w:bottom w:val="single" w:sz="4" w:space="0" w:color="auto"/>
              <w:right w:val="single" w:sz="4" w:space="0" w:color="auto"/>
            </w:tcBorders>
            <w:hideMark/>
          </w:tcPr>
          <w:p w14:paraId="0F6FDF11"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51CD4F04"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 шт. до 10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4C5D1D00"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2B2E6CF5" w14:textId="150C3E98"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3 500,00</w:t>
            </w:r>
          </w:p>
        </w:tc>
      </w:tr>
      <w:tr w:rsidR="00AC6F6D" w:rsidRPr="00D006B4" w14:paraId="669EEE3C"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4C3B9ED"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33C06D2D"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78291409"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5AF2A26A"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11 шт. до 50 шт.</w:t>
            </w:r>
          </w:p>
        </w:tc>
        <w:tc>
          <w:tcPr>
            <w:tcW w:w="609" w:type="pct"/>
            <w:vMerge/>
            <w:tcBorders>
              <w:top w:val="single" w:sz="4" w:space="0" w:color="auto"/>
              <w:left w:val="single" w:sz="4" w:space="0" w:color="auto"/>
              <w:bottom w:val="single" w:sz="4" w:space="0" w:color="auto"/>
              <w:right w:val="single" w:sz="4" w:space="0" w:color="auto"/>
            </w:tcBorders>
            <w:hideMark/>
          </w:tcPr>
          <w:p w14:paraId="294DB42C"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505B289" w14:textId="11CA015F"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2 000,00</w:t>
            </w:r>
          </w:p>
        </w:tc>
      </w:tr>
      <w:tr w:rsidR="00AC6F6D" w:rsidRPr="00D006B4" w14:paraId="3A3152B7"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7A266409"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2DD8B138"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6D13863C"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2111A449"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lastRenderedPageBreak/>
              <w:t>от 51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3CD83AFE"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E5BFE23" w14:textId="0DA35D2D"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1 900,00</w:t>
            </w:r>
          </w:p>
        </w:tc>
      </w:tr>
      <w:tr w:rsidR="00AC6F6D" w:rsidRPr="00D006B4" w14:paraId="0D7E0735"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113F13B2"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38.</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3BE345A4" w14:textId="77777777" w:rsidR="00AC6F6D" w:rsidRPr="00D006B4" w:rsidRDefault="00AC6F6D" w:rsidP="00D006B4">
            <w:pPr>
              <w:spacing w:line="240" w:lineRule="auto"/>
              <w:jc w:val="left"/>
              <w:rPr>
                <w:rFonts w:cs="Times New Roman"/>
                <w:b/>
                <w:sz w:val="22"/>
                <w:szCs w:val="22"/>
              </w:rPr>
            </w:pPr>
            <w:r w:rsidRPr="00D006B4">
              <w:rPr>
                <w:rFonts w:cs="Times New Roman"/>
                <w:b/>
                <w:sz w:val="22"/>
                <w:szCs w:val="22"/>
              </w:rPr>
              <w:t xml:space="preserve">Таблички. </w:t>
            </w:r>
            <w:r w:rsidRPr="00D006B4">
              <w:rPr>
                <w:rFonts w:cs="Times New Roman"/>
                <w:sz w:val="22"/>
                <w:szCs w:val="22"/>
              </w:rPr>
              <w:t xml:space="preserve">350х180 мм, </w:t>
            </w:r>
            <w:proofErr w:type="spellStart"/>
            <w:r w:rsidRPr="00D006B4">
              <w:rPr>
                <w:rFonts w:cs="Times New Roman"/>
                <w:sz w:val="22"/>
                <w:szCs w:val="22"/>
              </w:rPr>
              <w:t>орстекло</w:t>
            </w:r>
            <w:proofErr w:type="spellEnd"/>
            <w:r w:rsidRPr="00D006B4">
              <w:rPr>
                <w:rFonts w:cs="Times New Roman"/>
                <w:sz w:val="22"/>
                <w:szCs w:val="22"/>
              </w:rPr>
              <w:t xml:space="preserve"> 5мм, матовая пленка с УФ-печатью, </w:t>
            </w:r>
            <w:proofErr w:type="spellStart"/>
            <w:r w:rsidRPr="00D006B4">
              <w:rPr>
                <w:rFonts w:cs="Times New Roman"/>
                <w:sz w:val="22"/>
                <w:szCs w:val="22"/>
              </w:rPr>
              <w:t>оракал</w:t>
            </w:r>
            <w:proofErr w:type="spellEnd"/>
            <w:r w:rsidRPr="00D006B4">
              <w:rPr>
                <w:rFonts w:cs="Times New Roman"/>
                <w:sz w:val="22"/>
                <w:szCs w:val="22"/>
              </w:rPr>
              <w:t xml:space="preserve"> серебро на обороте, скотч прозрачный</w:t>
            </w:r>
          </w:p>
        </w:tc>
        <w:tc>
          <w:tcPr>
            <w:tcW w:w="937" w:type="pct"/>
            <w:tcBorders>
              <w:top w:val="single" w:sz="4" w:space="0" w:color="auto"/>
              <w:left w:val="single" w:sz="4" w:space="0" w:color="auto"/>
              <w:bottom w:val="single" w:sz="4" w:space="0" w:color="auto"/>
              <w:right w:val="single" w:sz="4" w:space="0" w:color="auto"/>
            </w:tcBorders>
            <w:hideMark/>
          </w:tcPr>
          <w:p w14:paraId="18F38457"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5128B653"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 шт. до 10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21E77B40"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48700BB5" w14:textId="4F3A3BA6"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4 600,00</w:t>
            </w:r>
          </w:p>
        </w:tc>
      </w:tr>
      <w:tr w:rsidR="00AC6F6D" w:rsidRPr="00D006B4" w14:paraId="25F011C1"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6E737AC"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F4F9CE5"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0C42EE1D"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7EB577BE"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11 шт. до 50 шт.</w:t>
            </w:r>
          </w:p>
        </w:tc>
        <w:tc>
          <w:tcPr>
            <w:tcW w:w="609" w:type="pct"/>
            <w:vMerge/>
            <w:tcBorders>
              <w:top w:val="single" w:sz="4" w:space="0" w:color="auto"/>
              <w:left w:val="single" w:sz="4" w:space="0" w:color="auto"/>
              <w:bottom w:val="single" w:sz="4" w:space="0" w:color="auto"/>
              <w:right w:val="single" w:sz="4" w:space="0" w:color="auto"/>
            </w:tcBorders>
            <w:hideMark/>
          </w:tcPr>
          <w:p w14:paraId="12BFB07C"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5EE22D48" w14:textId="080F20E8"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2 700,00</w:t>
            </w:r>
          </w:p>
        </w:tc>
      </w:tr>
      <w:tr w:rsidR="00AC6F6D" w:rsidRPr="00D006B4" w14:paraId="1428BB07"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05E5D07D"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5C7C07CD"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1D442CC0"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5B757D18"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51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454CD62A"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2FC0D7EF" w14:textId="476E1057"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2 400,00</w:t>
            </w:r>
          </w:p>
        </w:tc>
      </w:tr>
      <w:tr w:rsidR="00AC6F6D" w:rsidRPr="00D006B4" w14:paraId="0936C6A5"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799BAECA"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39.</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648D84E0" w14:textId="77777777" w:rsidR="00AC6F6D" w:rsidRPr="00D006B4" w:rsidRDefault="00AC6F6D" w:rsidP="00D006B4">
            <w:pPr>
              <w:spacing w:line="240" w:lineRule="auto"/>
              <w:jc w:val="left"/>
              <w:rPr>
                <w:rFonts w:cs="Times New Roman"/>
                <w:b/>
                <w:sz w:val="22"/>
                <w:szCs w:val="22"/>
              </w:rPr>
            </w:pPr>
            <w:r w:rsidRPr="00D006B4">
              <w:rPr>
                <w:rFonts w:cs="Times New Roman"/>
                <w:b/>
                <w:sz w:val="22"/>
                <w:szCs w:val="22"/>
              </w:rPr>
              <w:t xml:space="preserve">Таблички. </w:t>
            </w:r>
            <w:r w:rsidRPr="00D006B4">
              <w:rPr>
                <w:rFonts w:cs="Times New Roman"/>
                <w:sz w:val="22"/>
                <w:szCs w:val="22"/>
              </w:rPr>
              <w:t xml:space="preserve">2300х500 мм, </w:t>
            </w:r>
            <w:proofErr w:type="spellStart"/>
            <w:r w:rsidRPr="00D006B4">
              <w:rPr>
                <w:rFonts w:cs="Times New Roman"/>
                <w:sz w:val="22"/>
                <w:szCs w:val="22"/>
              </w:rPr>
              <w:t>орстекло</w:t>
            </w:r>
            <w:proofErr w:type="spellEnd"/>
            <w:r w:rsidRPr="00D006B4">
              <w:rPr>
                <w:rFonts w:cs="Times New Roman"/>
                <w:sz w:val="22"/>
                <w:szCs w:val="22"/>
              </w:rPr>
              <w:t xml:space="preserve"> 5мм, матовая пленка с УФ-печатью, </w:t>
            </w:r>
            <w:proofErr w:type="spellStart"/>
            <w:r w:rsidRPr="00D006B4">
              <w:rPr>
                <w:rFonts w:cs="Times New Roman"/>
                <w:sz w:val="22"/>
                <w:szCs w:val="22"/>
              </w:rPr>
              <w:t>оракал</w:t>
            </w:r>
            <w:proofErr w:type="spellEnd"/>
            <w:r w:rsidRPr="00D006B4">
              <w:rPr>
                <w:rFonts w:cs="Times New Roman"/>
                <w:sz w:val="22"/>
                <w:szCs w:val="22"/>
              </w:rPr>
              <w:t xml:space="preserve"> серебро на обороте, тросовая система</w:t>
            </w:r>
          </w:p>
        </w:tc>
        <w:tc>
          <w:tcPr>
            <w:tcW w:w="937" w:type="pct"/>
            <w:tcBorders>
              <w:top w:val="single" w:sz="4" w:space="0" w:color="auto"/>
              <w:left w:val="single" w:sz="4" w:space="0" w:color="auto"/>
              <w:bottom w:val="single" w:sz="4" w:space="0" w:color="auto"/>
              <w:right w:val="single" w:sz="4" w:space="0" w:color="auto"/>
            </w:tcBorders>
            <w:hideMark/>
          </w:tcPr>
          <w:p w14:paraId="242F6B34"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4A307DF6"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 шт. до 10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415D1890"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2B84301E" w14:textId="6475ABF3"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38 000,00</w:t>
            </w:r>
          </w:p>
        </w:tc>
      </w:tr>
      <w:tr w:rsidR="00AC6F6D" w:rsidRPr="00D006B4" w14:paraId="712A0E0F"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56F4FF5"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6A5B1D54"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4481099D"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255AADAB"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11 шт. до 50 шт.</w:t>
            </w:r>
          </w:p>
        </w:tc>
        <w:tc>
          <w:tcPr>
            <w:tcW w:w="609" w:type="pct"/>
            <w:vMerge/>
            <w:tcBorders>
              <w:top w:val="single" w:sz="4" w:space="0" w:color="auto"/>
              <w:left w:val="single" w:sz="4" w:space="0" w:color="auto"/>
              <w:bottom w:val="single" w:sz="4" w:space="0" w:color="auto"/>
              <w:right w:val="single" w:sz="4" w:space="0" w:color="auto"/>
            </w:tcBorders>
            <w:hideMark/>
          </w:tcPr>
          <w:p w14:paraId="22C54699"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5322E62" w14:textId="11527B06"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34 500,00</w:t>
            </w:r>
          </w:p>
        </w:tc>
      </w:tr>
      <w:tr w:rsidR="00AC6F6D" w:rsidRPr="00D006B4" w14:paraId="132836A1"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756A58F2"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BE333BA"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26442B22"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2037728C"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51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0A322B5F"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1B68C11" w14:textId="24463E51"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32 000,00</w:t>
            </w:r>
          </w:p>
        </w:tc>
      </w:tr>
      <w:tr w:rsidR="00AC6F6D" w:rsidRPr="00D006B4" w14:paraId="2826A329" w14:textId="77777777" w:rsidTr="00D006B4">
        <w:trPr>
          <w:trHeight w:val="170"/>
        </w:trPr>
        <w:tc>
          <w:tcPr>
            <w:tcW w:w="223" w:type="pct"/>
            <w:tcBorders>
              <w:top w:val="single" w:sz="4" w:space="0" w:color="auto"/>
              <w:left w:val="single" w:sz="4" w:space="0" w:color="auto"/>
              <w:bottom w:val="single" w:sz="4" w:space="0" w:color="auto"/>
              <w:right w:val="single" w:sz="4" w:space="0" w:color="auto"/>
            </w:tcBorders>
            <w:vAlign w:val="center"/>
          </w:tcPr>
          <w:p w14:paraId="08C478C9"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40.</w:t>
            </w:r>
          </w:p>
        </w:tc>
        <w:tc>
          <w:tcPr>
            <w:tcW w:w="2529" w:type="pct"/>
            <w:tcBorders>
              <w:top w:val="nil"/>
              <w:left w:val="nil"/>
              <w:bottom w:val="single" w:sz="4" w:space="0" w:color="auto"/>
              <w:right w:val="single" w:sz="4" w:space="0" w:color="auto"/>
            </w:tcBorders>
            <w:shd w:val="clear" w:color="000000" w:fill="FFFFFF"/>
          </w:tcPr>
          <w:p w14:paraId="745A76A1" w14:textId="77777777" w:rsidR="00AC6F6D" w:rsidRPr="00D006B4" w:rsidRDefault="00AC6F6D" w:rsidP="00D006B4">
            <w:pPr>
              <w:spacing w:line="240" w:lineRule="auto"/>
              <w:jc w:val="left"/>
              <w:rPr>
                <w:rFonts w:cs="Times New Roman"/>
                <w:b/>
                <w:sz w:val="22"/>
                <w:szCs w:val="22"/>
              </w:rPr>
            </w:pPr>
            <w:r w:rsidRPr="00D006B4">
              <w:rPr>
                <w:rFonts w:cs="Times New Roman"/>
                <w:b/>
                <w:sz w:val="22"/>
                <w:szCs w:val="22"/>
              </w:rPr>
              <w:t>Тросовая система</w:t>
            </w:r>
          </w:p>
        </w:tc>
        <w:tc>
          <w:tcPr>
            <w:tcW w:w="937" w:type="pct"/>
            <w:tcBorders>
              <w:top w:val="nil"/>
              <w:left w:val="nil"/>
              <w:bottom w:val="single" w:sz="4" w:space="0" w:color="auto"/>
              <w:right w:val="single" w:sz="4" w:space="0" w:color="auto"/>
            </w:tcBorders>
            <w:shd w:val="clear" w:color="000000" w:fill="FFFFFF"/>
            <w:vAlign w:val="bottom"/>
          </w:tcPr>
          <w:p w14:paraId="4D8606DB"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 и более</w:t>
            </w:r>
          </w:p>
        </w:tc>
        <w:tc>
          <w:tcPr>
            <w:tcW w:w="609" w:type="pct"/>
            <w:tcBorders>
              <w:top w:val="single" w:sz="4" w:space="0" w:color="auto"/>
              <w:left w:val="single" w:sz="4" w:space="0" w:color="auto"/>
              <w:bottom w:val="single" w:sz="4" w:space="0" w:color="auto"/>
              <w:right w:val="single" w:sz="4" w:space="0" w:color="auto"/>
            </w:tcBorders>
          </w:tcPr>
          <w:p w14:paraId="29C1EFE1"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3</w:t>
            </w:r>
          </w:p>
        </w:tc>
        <w:tc>
          <w:tcPr>
            <w:tcW w:w="702" w:type="pct"/>
            <w:tcBorders>
              <w:top w:val="single" w:sz="4" w:space="0" w:color="auto"/>
              <w:left w:val="nil"/>
              <w:bottom w:val="single" w:sz="4" w:space="0" w:color="auto"/>
              <w:right w:val="single" w:sz="4" w:space="0" w:color="auto"/>
            </w:tcBorders>
            <w:shd w:val="clear" w:color="auto" w:fill="auto"/>
          </w:tcPr>
          <w:p w14:paraId="101C48EF" w14:textId="35D1788D"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8 000,00</w:t>
            </w:r>
          </w:p>
        </w:tc>
      </w:tr>
      <w:tr w:rsidR="00AC6F6D" w:rsidRPr="00D006B4" w14:paraId="50F08179" w14:textId="77777777" w:rsidTr="00D006B4">
        <w:trPr>
          <w:trHeight w:val="170"/>
        </w:trPr>
        <w:tc>
          <w:tcPr>
            <w:tcW w:w="223" w:type="pct"/>
            <w:vMerge w:val="restart"/>
            <w:tcBorders>
              <w:top w:val="single" w:sz="4" w:space="0" w:color="auto"/>
              <w:left w:val="single" w:sz="4" w:space="0" w:color="auto"/>
              <w:bottom w:val="single" w:sz="4" w:space="0" w:color="auto"/>
              <w:right w:val="single" w:sz="4" w:space="0" w:color="auto"/>
            </w:tcBorders>
            <w:hideMark/>
          </w:tcPr>
          <w:p w14:paraId="6D4E276B"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41.</w:t>
            </w:r>
          </w:p>
        </w:tc>
        <w:tc>
          <w:tcPr>
            <w:tcW w:w="2529" w:type="pct"/>
            <w:vMerge w:val="restart"/>
            <w:tcBorders>
              <w:top w:val="single" w:sz="4" w:space="0" w:color="auto"/>
              <w:left w:val="single" w:sz="4" w:space="0" w:color="auto"/>
              <w:bottom w:val="single" w:sz="4" w:space="0" w:color="auto"/>
              <w:right w:val="single" w:sz="4" w:space="0" w:color="auto"/>
            </w:tcBorders>
            <w:hideMark/>
          </w:tcPr>
          <w:p w14:paraId="6A4B37AB" w14:textId="77777777" w:rsidR="00AC6F6D" w:rsidRPr="00D006B4" w:rsidRDefault="00AC6F6D" w:rsidP="00D006B4">
            <w:pPr>
              <w:spacing w:line="240" w:lineRule="auto"/>
              <w:jc w:val="left"/>
              <w:rPr>
                <w:rFonts w:cs="Times New Roman"/>
                <w:b/>
                <w:sz w:val="22"/>
                <w:szCs w:val="22"/>
              </w:rPr>
            </w:pPr>
            <w:r w:rsidRPr="00D006B4">
              <w:rPr>
                <w:rFonts w:cs="Times New Roman"/>
                <w:b/>
                <w:sz w:val="22"/>
                <w:szCs w:val="22"/>
              </w:rPr>
              <w:t xml:space="preserve">Папка канцелярская а4 формата, </w:t>
            </w:r>
            <w:r w:rsidRPr="00D006B4">
              <w:rPr>
                <w:rFonts w:cs="Times New Roman"/>
                <w:sz w:val="22"/>
                <w:szCs w:val="22"/>
              </w:rPr>
              <w:t xml:space="preserve">кашированный картон, цвет черный, ширина корешка 25 мм, нанесение 1+1 </w:t>
            </w:r>
            <w:proofErr w:type="spellStart"/>
            <w:r w:rsidRPr="00D006B4">
              <w:rPr>
                <w:rFonts w:cs="Times New Roman"/>
                <w:sz w:val="22"/>
                <w:szCs w:val="22"/>
              </w:rPr>
              <w:t>пантон</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62A38871"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36B6316A"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 шт. до 10 шт.</w:t>
            </w:r>
          </w:p>
        </w:tc>
        <w:tc>
          <w:tcPr>
            <w:tcW w:w="609" w:type="pct"/>
            <w:vMerge w:val="restart"/>
            <w:tcBorders>
              <w:top w:val="single" w:sz="4" w:space="0" w:color="auto"/>
              <w:left w:val="single" w:sz="4" w:space="0" w:color="auto"/>
              <w:bottom w:val="single" w:sz="4" w:space="0" w:color="auto"/>
              <w:right w:val="single" w:sz="4" w:space="0" w:color="auto"/>
            </w:tcBorders>
            <w:hideMark/>
          </w:tcPr>
          <w:p w14:paraId="06928B99"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3F022920" w14:textId="400A8BDE"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2 100,00</w:t>
            </w:r>
          </w:p>
        </w:tc>
      </w:tr>
      <w:tr w:rsidR="00AC6F6D" w:rsidRPr="00D006B4" w14:paraId="41D39D49"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5A3D86C"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69B27C6D"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7F5C4F97"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13664693"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11 шт. до 30 шт.</w:t>
            </w:r>
          </w:p>
        </w:tc>
        <w:tc>
          <w:tcPr>
            <w:tcW w:w="609" w:type="pct"/>
            <w:vMerge/>
            <w:tcBorders>
              <w:top w:val="single" w:sz="4" w:space="0" w:color="auto"/>
              <w:left w:val="single" w:sz="4" w:space="0" w:color="auto"/>
              <w:bottom w:val="single" w:sz="4" w:space="0" w:color="auto"/>
              <w:right w:val="single" w:sz="4" w:space="0" w:color="auto"/>
            </w:tcBorders>
            <w:hideMark/>
          </w:tcPr>
          <w:p w14:paraId="55AE2C79"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15ED0B35" w14:textId="6FA4AAE6"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2 050,00</w:t>
            </w:r>
          </w:p>
        </w:tc>
      </w:tr>
      <w:tr w:rsidR="00AC6F6D" w:rsidRPr="00D006B4" w14:paraId="2FB010BB" w14:textId="77777777" w:rsidTr="00D006B4">
        <w:trPr>
          <w:trHeight w:val="170"/>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E45D9BA" w14:textId="77777777" w:rsidR="00AC6F6D" w:rsidRPr="00D006B4" w:rsidRDefault="00AC6F6D" w:rsidP="00D006B4">
            <w:pPr>
              <w:spacing w:line="240" w:lineRule="auto"/>
              <w:jc w:val="left"/>
              <w:rPr>
                <w:rFonts w:cs="Times New Roman"/>
                <w:sz w:val="22"/>
                <w:szCs w:val="22"/>
              </w:rPr>
            </w:pPr>
          </w:p>
        </w:tc>
        <w:tc>
          <w:tcPr>
            <w:tcW w:w="2529" w:type="pct"/>
            <w:vMerge/>
            <w:tcBorders>
              <w:top w:val="single" w:sz="4" w:space="0" w:color="auto"/>
              <w:left w:val="single" w:sz="4" w:space="0" w:color="auto"/>
              <w:bottom w:val="single" w:sz="4" w:space="0" w:color="auto"/>
              <w:right w:val="single" w:sz="4" w:space="0" w:color="auto"/>
            </w:tcBorders>
            <w:vAlign w:val="center"/>
            <w:hideMark/>
          </w:tcPr>
          <w:p w14:paraId="08BE971B"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12B794E5"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27D7BD81"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31 шт. и более</w:t>
            </w:r>
          </w:p>
        </w:tc>
        <w:tc>
          <w:tcPr>
            <w:tcW w:w="609" w:type="pct"/>
            <w:vMerge/>
            <w:tcBorders>
              <w:top w:val="single" w:sz="4" w:space="0" w:color="auto"/>
              <w:left w:val="single" w:sz="4" w:space="0" w:color="auto"/>
              <w:bottom w:val="single" w:sz="4" w:space="0" w:color="auto"/>
              <w:right w:val="single" w:sz="4" w:space="0" w:color="auto"/>
            </w:tcBorders>
            <w:hideMark/>
          </w:tcPr>
          <w:p w14:paraId="1A8DCD11"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D00B86D" w14:textId="1B3D1EEF" w:rsidR="00AC6F6D" w:rsidRPr="00D006B4" w:rsidRDefault="00AC6F6D" w:rsidP="00D006B4">
            <w:pPr>
              <w:spacing w:line="240" w:lineRule="auto"/>
              <w:jc w:val="center"/>
              <w:rPr>
                <w:rFonts w:cs="Times New Roman"/>
                <w:sz w:val="22"/>
                <w:szCs w:val="22"/>
              </w:rPr>
            </w:pPr>
            <w:r w:rsidRPr="00D006B4">
              <w:rPr>
                <w:rFonts w:cs="Times New Roman"/>
                <w:color w:val="000000"/>
                <w:spacing w:val="-4"/>
                <w:sz w:val="22"/>
                <w:szCs w:val="22"/>
              </w:rPr>
              <w:t>2 000,00</w:t>
            </w:r>
          </w:p>
        </w:tc>
      </w:tr>
      <w:tr w:rsidR="00AC6F6D" w:rsidRPr="00D006B4" w14:paraId="19441C10" w14:textId="77777777" w:rsidTr="00D006B4">
        <w:trPr>
          <w:trHeight w:val="170"/>
        </w:trPr>
        <w:tc>
          <w:tcPr>
            <w:tcW w:w="223" w:type="pct"/>
            <w:vMerge w:val="restart"/>
            <w:tcBorders>
              <w:top w:val="single" w:sz="4" w:space="0" w:color="auto"/>
              <w:left w:val="single" w:sz="4" w:space="0" w:color="auto"/>
              <w:right w:val="single" w:sz="4" w:space="0" w:color="auto"/>
            </w:tcBorders>
            <w:vAlign w:val="center"/>
          </w:tcPr>
          <w:p w14:paraId="107E9553"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42</w:t>
            </w:r>
          </w:p>
        </w:tc>
        <w:tc>
          <w:tcPr>
            <w:tcW w:w="2529" w:type="pct"/>
            <w:vMerge w:val="restart"/>
            <w:tcBorders>
              <w:top w:val="single" w:sz="4" w:space="0" w:color="auto"/>
              <w:left w:val="single" w:sz="4" w:space="0" w:color="auto"/>
              <w:right w:val="single" w:sz="4" w:space="0" w:color="auto"/>
            </w:tcBorders>
            <w:vAlign w:val="center"/>
          </w:tcPr>
          <w:p w14:paraId="63335E40" w14:textId="77777777" w:rsidR="00AC6F6D" w:rsidRPr="00D006B4" w:rsidRDefault="00AC6F6D" w:rsidP="00D006B4">
            <w:pPr>
              <w:spacing w:line="240" w:lineRule="auto"/>
              <w:jc w:val="left"/>
              <w:rPr>
                <w:rFonts w:cs="Times New Roman"/>
                <w:b/>
                <w:sz w:val="22"/>
                <w:szCs w:val="22"/>
              </w:rPr>
            </w:pPr>
            <w:proofErr w:type="spellStart"/>
            <w:r w:rsidRPr="00D006B4">
              <w:rPr>
                <w:rFonts w:cs="Times New Roman"/>
                <w:sz w:val="22"/>
                <w:szCs w:val="22"/>
              </w:rPr>
              <w:t>Тейбл</w:t>
            </w:r>
            <w:proofErr w:type="spellEnd"/>
            <w:r w:rsidRPr="00D006B4">
              <w:rPr>
                <w:rFonts w:cs="Times New Roman"/>
                <w:sz w:val="22"/>
                <w:szCs w:val="22"/>
              </w:rPr>
              <w:t>-тент , формат А5, пластик</w:t>
            </w:r>
          </w:p>
        </w:tc>
        <w:tc>
          <w:tcPr>
            <w:tcW w:w="937" w:type="pct"/>
            <w:tcBorders>
              <w:top w:val="single" w:sz="4" w:space="0" w:color="auto"/>
              <w:left w:val="single" w:sz="4" w:space="0" w:color="auto"/>
              <w:bottom w:val="single" w:sz="4" w:space="0" w:color="auto"/>
              <w:right w:val="single" w:sz="4" w:space="0" w:color="auto"/>
            </w:tcBorders>
          </w:tcPr>
          <w:p w14:paraId="44B3B9EE"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3DF0C2E4"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 шт. до 30 шт.</w:t>
            </w:r>
          </w:p>
        </w:tc>
        <w:tc>
          <w:tcPr>
            <w:tcW w:w="609" w:type="pct"/>
            <w:vMerge w:val="restart"/>
            <w:tcBorders>
              <w:top w:val="single" w:sz="4" w:space="0" w:color="auto"/>
              <w:left w:val="single" w:sz="4" w:space="0" w:color="auto"/>
              <w:right w:val="single" w:sz="4" w:space="0" w:color="auto"/>
            </w:tcBorders>
          </w:tcPr>
          <w:p w14:paraId="58718017"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3</w:t>
            </w:r>
          </w:p>
        </w:tc>
        <w:tc>
          <w:tcPr>
            <w:tcW w:w="702" w:type="pct"/>
            <w:tcBorders>
              <w:top w:val="single" w:sz="4" w:space="0" w:color="auto"/>
              <w:left w:val="nil"/>
              <w:bottom w:val="single" w:sz="4" w:space="0" w:color="auto"/>
              <w:right w:val="single" w:sz="4" w:space="0" w:color="auto"/>
            </w:tcBorders>
            <w:shd w:val="clear" w:color="auto" w:fill="auto"/>
          </w:tcPr>
          <w:p w14:paraId="154BD557" w14:textId="12D88786"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1 200,00</w:t>
            </w:r>
          </w:p>
        </w:tc>
      </w:tr>
      <w:tr w:rsidR="00AC6F6D" w:rsidRPr="00D006B4" w14:paraId="6EA7E35A" w14:textId="77777777" w:rsidTr="00D006B4">
        <w:trPr>
          <w:trHeight w:val="170"/>
        </w:trPr>
        <w:tc>
          <w:tcPr>
            <w:tcW w:w="223" w:type="pct"/>
            <w:vMerge/>
            <w:tcBorders>
              <w:left w:val="single" w:sz="4" w:space="0" w:color="auto"/>
              <w:bottom w:val="single" w:sz="4" w:space="0" w:color="auto"/>
              <w:right w:val="single" w:sz="4" w:space="0" w:color="auto"/>
            </w:tcBorders>
            <w:vAlign w:val="center"/>
          </w:tcPr>
          <w:p w14:paraId="64F540CA"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bottom w:val="single" w:sz="4" w:space="0" w:color="auto"/>
              <w:right w:val="single" w:sz="4" w:space="0" w:color="auto"/>
            </w:tcBorders>
            <w:vAlign w:val="center"/>
          </w:tcPr>
          <w:p w14:paraId="2FC38151"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tcPr>
          <w:p w14:paraId="7A44C488"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3B3499E1"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30 шт. и более</w:t>
            </w:r>
          </w:p>
        </w:tc>
        <w:tc>
          <w:tcPr>
            <w:tcW w:w="609" w:type="pct"/>
            <w:vMerge/>
            <w:tcBorders>
              <w:left w:val="single" w:sz="4" w:space="0" w:color="auto"/>
              <w:bottom w:val="single" w:sz="4" w:space="0" w:color="auto"/>
              <w:right w:val="single" w:sz="4" w:space="0" w:color="auto"/>
            </w:tcBorders>
          </w:tcPr>
          <w:p w14:paraId="6C002BF8"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5DA3C420" w14:textId="17D3EB36"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440,00</w:t>
            </w:r>
          </w:p>
        </w:tc>
      </w:tr>
      <w:tr w:rsidR="00AC6F6D" w:rsidRPr="00D006B4" w14:paraId="49326CE8" w14:textId="77777777" w:rsidTr="00D006B4">
        <w:trPr>
          <w:trHeight w:val="170"/>
        </w:trPr>
        <w:tc>
          <w:tcPr>
            <w:tcW w:w="223" w:type="pct"/>
            <w:vMerge w:val="restart"/>
            <w:tcBorders>
              <w:top w:val="single" w:sz="4" w:space="0" w:color="auto"/>
              <w:left w:val="single" w:sz="4" w:space="0" w:color="auto"/>
              <w:right w:val="single" w:sz="4" w:space="0" w:color="auto"/>
            </w:tcBorders>
            <w:vAlign w:val="center"/>
          </w:tcPr>
          <w:p w14:paraId="39C9EAD5"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43.</w:t>
            </w:r>
          </w:p>
        </w:tc>
        <w:tc>
          <w:tcPr>
            <w:tcW w:w="2529" w:type="pct"/>
            <w:vMerge w:val="restart"/>
            <w:tcBorders>
              <w:top w:val="single" w:sz="4" w:space="0" w:color="auto"/>
              <w:left w:val="single" w:sz="4" w:space="0" w:color="auto"/>
              <w:right w:val="single" w:sz="4" w:space="0" w:color="auto"/>
            </w:tcBorders>
            <w:vAlign w:val="center"/>
          </w:tcPr>
          <w:p w14:paraId="1242C007" w14:textId="77777777" w:rsidR="00AC6F6D" w:rsidRPr="00D006B4" w:rsidRDefault="00AC6F6D" w:rsidP="00D006B4">
            <w:pPr>
              <w:spacing w:line="240" w:lineRule="auto"/>
              <w:jc w:val="left"/>
              <w:rPr>
                <w:rFonts w:cs="Times New Roman"/>
                <w:b/>
                <w:sz w:val="22"/>
                <w:szCs w:val="22"/>
              </w:rPr>
            </w:pPr>
            <w:proofErr w:type="spellStart"/>
            <w:r w:rsidRPr="00D006B4">
              <w:rPr>
                <w:rFonts w:cs="Times New Roman"/>
                <w:sz w:val="22"/>
                <w:szCs w:val="22"/>
              </w:rPr>
              <w:t>Тейбл</w:t>
            </w:r>
            <w:proofErr w:type="spellEnd"/>
            <w:r w:rsidRPr="00D006B4">
              <w:rPr>
                <w:rFonts w:cs="Times New Roman"/>
                <w:sz w:val="22"/>
                <w:szCs w:val="22"/>
              </w:rPr>
              <w:t>-тент , формат А4, пластик</w:t>
            </w:r>
          </w:p>
        </w:tc>
        <w:tc>
          <w:tcPr>
            <w:tcW w:w="937" w:type="pct"/>
            <w:tcBorders>
              <w:top w:val="single" w:sz="4" w:space="0" w:color="auto"/>
              <w:left w:val="single" w:sz="4" w:space="0" w:color="auto"/>
              <w:bottom w:val="single" w:sz="4" w:space="0" w:color="auto"/>
              <w:right w:val="single" w:sz="4" w:space="0" w:color="auto"/>
            </w:tcBorders>
          </w:tcPr>
          <w:p w14:paraId="25CD8D6F"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59B79A56"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 шт. до 30 шт.</w:t>
            </w:r>
          </w:p>
        </w:tc>
        <w:tc>
          <w:tcPr>
            <w:tcW w:w="609" w:type="pct"/>
            <w:vMerge w:val="restart"/>
            <w:tcBorders>
              <w:top w:val="single" w:sz="4" w:space="0" w:color="auto"/>
              <w:left w:val="single" w:sz="4" w:space="0" w:color="auto"/>
              <w:right w:val="single" w:sz="4" w:space="0" w:color="auto"/>
            </w:tcBorders>
          </w:tcPr>
          <w:p w14:paraId="73A8CC3A"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3</w:t>
            </w:r>
          </w:p>
        </w:tc>
        <w:tc>
          <w:tcPr>
            <w:tcW w:w="702" w:type="pct"/>
            <w:tcBorders>
              <w:top w:val="single" w:sz="4" w:space="0" w:color="auto"/>
              <w:left w:val="nil"/>
              <w:bottom w:val="single" w:sz="4" w:space="0" w:color="auto"/>
              <w:right w:val="single" w:sz="4" w:space="0" w:color="auto"/>
            </w:tcBorders>
            <w:shd w:val="clear" w:color="auto" w:fill="auto"/>
          </w:tcPr>
          <w:p w14:paraId="2DAFB7FF" w14:textId="37F32DB1"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1 300,00</w:t>
            </w:r>
          </w:p>
        </w:tc>
      </w:tr>
      <w:tr w:rsidR="00AC6F6D" w:rsidRPr="00D006B4" w14:paraId="1A24ABCA" w14:textId="77777777" w:rsidTr="00D006B4">
        <w:trPr>
          <w:trHeight w:val="170"/>
        </w:trPr>
        <w:tc>
          <w:tcPr>
            <w:tcW w:w="223" w:type="pct"/>
            <w:vMerge/>
            <w:tcBorders>
              <w:left w:val="single" w:sz="4" w:space="0" w:color="auto"/>
              <w:bottom w:val="single" w:sz="4" w:space="0" w:color="auto"/>
              <w:right w:val="single" w:sz="4" w:space="0" w:color="auto"/>
            </w:tcBorders>
            <w:vAlign w:val="center"/>
          </w:tcPr>
          <w:p w14:paraId="2E88CDC2"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bottom w:val="single" w:sz="4" w:space="0" w:color="auto"/>
              <w:right w:val="single" w:sz="4" w:space="0" w:color="auto"/>
            </w:tcBorders>
            <w:vAlign w:val="center"/>
          </w:tcPr>
          <w:p w14:paraId="514A5E46"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tcPr>
          <w:p w14:paraId="2D0F7241"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449F04C0"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30 шт. и более</w:t>
            </w:r>
          </w:p>
        </w:tc>
        <w:tc>
          <w:tcPr>
            <w:tcW w:w="609" w:type="pct"/>
            <w:vMerge/>
            <w:tcBorders>
              <w:left w:val="single" w:sz="4" w:space="0" w:color="auto"/>
              <w:bottom w:val="single" w:sz="4" w:space="0" w:color="auto"/>
              <w:right w:val="single" w:sz="4" w:space="0" w:color="auto"/>
            </w:tcBorders>
          </w:tcPr>
          <w:p w14:paraId="23860B20"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8658824" w14:textId="072CA630"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480,00</w:t>
            </w:r>
          </w:p>
        </w:tc>
      </w:tr>
      <w:tr w:rsidR="00AC6F6D" w:rsidRPr="00D006B4" w14:paraId="75EF4BD5" w14:textId="77777777" w:rsidTr="00D006B4">
        <w:trPr>
          <w:trHeight w:val="170"/>
        </w:trPr>
        <w:tc>
          <w:tcPr>
            <w:tcW w:w="223" w:type="pct"/>
            <w:vMerge w:val="restart"/>
            <w:tcBorders>
              <w:top w:val="single" w:sz="4" w:space="0" w:color="auto"/>
              <w:left w:val="single" w:sz="4" w:space="0" w:color="auto"/>
              <w:right w:val="single" w:sz="4" w:space="0" w:color="auto"/>
            </w:tcBorders>
            <w:vAlign w:val="center"/>
          </w:tcPr>
          <w:p w14:paraId="0BDF2EA4"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44</w:t>
            </w:r>
          </w:p>
        </w:tc>
        <w:tc>
          <w:tcPr>
            <w:tcW w:w="2529" w:type="pct"/>
            <w:vMerge w:val="restart"/>
            <w:tcBorders>
              <w:top w:val="single" w:sz="4" w:space="0" w:color="auto"/>
              <w:left w:val="single" w:sz="4" w:space="0" w:color="auto"/>
              <w:right w:val="single" w:sz="4" w:space="0" w:color="auto"/>
            </w:tcBorders>
            <w:vAlign w:val="center"/>
          </w:tcPr>
          <w:p w14:paraId="0C0CFD48" w14:textId="77777777" w:rsidR="00AC6F6D" w:rsidRPr="00D006B4" w:rsidRDefault="00AC6F6D" w:rsidP="00D006B4">
            <w:pPr>
              <w:spacing w:line="240" w:lineRule="auto"/>
              <w:jc w:val="left"/>
              <w:rPr>
                <w:rFonts w:cs="Times New Roman"/>
                <w:b/>
                <w:sz w:val="22"/>
                <w:szCs w:val="22"/>
              </w:rPr>
            </w:pPr>
            <w:r w:rsidRPr="00D006B4">
              <w:rPr>
                <w:rFonts w:cs="Times New Roman"/>
                <w:sz w:val="22"/>
                <w:szCs w:val="22"/>
              </w:rPr>
              <w:t>Постер а4. Мелованная бумага 200 г, печать 4+0</w:t>
            </w:r>
          </w:p>
        </w:tc>
        <w:tc>
          <w:tcPr>
            <w:tcW w:w="937" w:type="pct"/>
            <w:tcBorders>
              <w:top w:val="single" w:sz="4" w:space="0" w:color="auto"/>
              <w:left w:val="single" w:sz="4" w:space="0" w:color="auto"/>
              <w:bottom w:val="single" w:sz="4" w:space="0" w:color="auto"/>
              <w:right w:val="single" w:sz="4" w:space="0" w:color="auto"/>
            </w:tcBorders>
          </w:tcPr>
          <w:p w14:paraId="695D735E"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411FD08A"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 шт. до 50 шт.</w:t>
            </w:r>
          </w:p>
        </w:tc>
        <w:tc>
          <w:tcPr>
            <w:tcW w:w="609" w:type="pct"/>
            <w:vMerge w:val="restart"/>
            <w:tcBorders>
              <w:top w:val="single" w:sz="4" w:space="0" w:color="auto"/>
              <w:left w:val="single" w:sz="4" w:space="0" w:color="auto"/>
              <w:right w:val="single" w:sz="4" w:space="0" w:color="auto"/>
            </w:tcBorders>
          </w:tcPr>
          <w:p w14:paraId="7C900D7A"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3D620F3C" w14:textId="56F02C78"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480,00</w:t>
            </w:r>
          </w:p>
        </w:tc>
      </w:tr>
      <w:tr w:rsidR="00AC6F6D" w:rsidRPr="00D006B4" w14:paraId="700E9982" w14:textId="77777777" w:rsidTr="00D006B4">
        <w:trPr>
          <w:trHeight w:val="170"/>
        </w:trPr>
        <w:tc>
          <w:tcPr>
            <w:tcW w:w="223" w:type="pct"/>
            <w:vMerge/>
            <w:tcBorders>
              <w:left w:val="single" w:sz="4" w:space="0" w:color="auto"/>
              <w:right w:val="single" w:sz="4" w:space="0" w:color="auto"/>
            </w:tcBorders>
            <w:vAlign w:val="center"/>
          </w:tcPr>
          <w:p w14:paraId="783D1ED0"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tcPr>
          <w:p w14:paraId="5BD41C41"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734CCBD7"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6434FC53"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tcBorders>
              <w:left w:val="single" w:sz="4" w:space="0" w:color="auto"/>
              <w:right w:val="single" w:sz="4" w:space="0" w:color="auto"/>
            </w:tcBorders>
          </w:tcPr>
          <w:p w14:paraId="5FC0FADB"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9648352" w14:textId="56E6D7CD"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350,00</w:t>
            </w:r>
          </w:p>
        </w:tc>
      </w:tr>
      <w:tr w:rsidR="00AC6F6D" w:rsidRPr="00D006B4" w14:paraId="1DCD72F9" w14:textId="77777777" w:rsidTr="00D006B4">
        <w:trPr>
          <w:trHeight w:val="170"/>
        </w:trPr>
        <w:tc>
          <w:tcPr>
            <w:tcW w:w="223" w:type="pct"/>
            <w:vMerge/>
            <w:tcBorders>
              <w:left w:val="single" w:sz="4" w:space="0" w:color="auto"/>
              <w:right w:val="single" w:sz="4" w:space="0" w:color="auto"/>
            </w:tcBorders>
            <w:vAlign w:val="center"/>
          </w:tcPr>
          <w:p w14:paraId="7B23FD52"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tcPr>
          <w:p w14:paraId="2EBA1E9D"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35352F33"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546079EA"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100 шт. до 300 шт.</w:t>
            </w:r>
          </w:p>
        </w:tc>
        <w:tc>
          <w:tcPr>
            <w:tcW w:w="609" w:type="pct"/>
            <w:vMerge/>
            <w:tcBorders>
              <w:left w:val="single" w:sz="4" w:space="0" w:color="auto"/>
              <w:right w:val="single" w:sz="4" w:space="0" w:color="auto"/>
            </w:tcBorders>
          </w:tcPr>
          <w:p w14:paraId="1431DD4D"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58039DE6" w14:textId="70F1B600"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180,00</w:t>
            </w:r>
          </w:p>
        </w:tc>
      </w:tr>
      <w:tr w:rsidR="00AC6F6D" w:rsidRPr="00D006B4" w14:paraId="3CE428D7" w14:textId="77777777" w:rsidTr="00D006B4">
        <w:trPr>
          <w:trHeight w:val="170"/>
        </w:trPr>
        <w:tc>
          <w:tcPr>
            <w:tcW w:w="223" w:type="pct"/>
            <w:vMerge/>
            <w:tcBorders>
              <w:left w:val="single" w:sz="4" w:space="0" w:color="auto"/>
              <w:bottom w:val="single" w:sz="4" w:space="0" w:color="auto"/>
              <w:right w:val="single" w:sz="4" w:space="0" w:color="auto"/>
            </w:tcBorders>
            <w:vAlign w:val="center"/>
          </w:tcPr>
          <w:p w14:paraId="6DC07BF1"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bottom w:val="single" w:sz="4" w:space="0" w:color="auto"/>
              <w:right w:val="single" w:sz="4" w:space="0" w:color="auto"/>
            </w:tcBorders>
            <w:vAlign w:val="center"/>
          </w:tcPr>
          <w:p w14:paraId="0C5FC351"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50D4AA28"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09908F0F"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 xml:space="preserve">от 300 </w:t>
            </w:r>
            <w:proofErr w:type="spellStart"/>
            <w:r w:rsidRPr="00D006B4">
              <w:rPr>
                <w:rFonts w:cs="Times New Roman"/>
                <w:sz w:val="22"/>
                <w:szCs w:val="22"/>
              </w:rPr>
              <w:t>шт</w:t>
            </w:r>
            <w:proofErr w:type="spellEnd"/>
          </w:p>
        </w:tc>
        <w:tc>
          <w:tcPr>
            <w:tcW w:w="609" w:type="pct"/>
            <w:vMerge/>
            <w:tcBorders>
              <w:left w:val="single" w:sz="4" w:space="0" w:color="auto"/>
              <w:bottom w:val="single" w:sz="4" w:space="0" w:color="auto"/>
              <w:right w:val="single" w:sz="4" w:space="0" w:color="auto"/>
            </w:tcBorders>
          </w:tcPr>
          <w:p w14:paraId="09CCF3B7"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16AE6EFA" w14:textId="03E018BD"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120,00</w:t>
            </w:r>
          </w:p>
        </w:tc>
      </w:tr>
      <w:tr w:rsidR="00AC6F6D" w:rsidRPr="00D006B4" w14:paraId="7D9948DF" w14:textId="77777777" w:rsidTr="00D006B4">
        <w:trPr>
          <w:trHeight w:val="170"/>
        </w:trPr>
        <w:tc>
          <w:tcPr>
            <w:tcW w:w="223" w:type="pct"/>
            <w:vMerge w:val="restart"/>
            <w:tcBorders>
              <w:top w:val="single" w:sz="4" w:space="0" w:color="auto"/>
              <w:left w:val="single" w:sz="4" w:space="0" w:color="auto"/>
              <w:right w:val="single" w:sz="4" w:space="0" w:color="auto"/>
            </w:tcBorders>
            <w:vAlign w:val="center"/>
          </w:tcPr>
          <w:p w14:paraId="17FF868A"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45</w:t>
            </w:r>
          </w:p>
        </w:tc>
        <w:tc>
          <w:tcPr>
            <w:tcW w:w="2529" w:type="pct"/>
            <w:vMerge w:val="restart"/>
            <w:tcBorders>
              <w:top w:val="single" w:sz="4" w:space="0" w:color="auto"/>
              <w:left w:val="single" w:sz="4" w:space="0" w:color="auto"/>
              <w:right w:val="single" w:sz="4" w:space="0" w:color="auto"/>
            </w:tcBorders>
            <w:vAlign w:val="center"/>
          </w:tcPr>
          <w:p w14:paraId="40D92C15" w14:textId="77777777" w:rsidR="00AC6F6D" w:rsidRPr="00D006B4" w:rsidRDefault="00AC6F6D" w:rsidP="00D006B4">
            <w:pPr>
              <w:spacing w:line="240" w:lineRule="auto"/>
              <w:jc w:val="left"/>
              <w:rPr>
                <w:rFonts w:cs="Times New Roman"/>
                <w:b/>
                <w:sz w:val="22"/>
                <w:szCs w:val="22"/>
              </w:rPr>
            </w:pPr>
            <w:r w:rsidRPr="00D006B4">
              <w:rPr>
                <w:rFonts w:cs="Times New Roman"/>
                <w:sz w:val="22"/>
                <w:szCs w:val="22"/>
              </w:rPr>
              <w:t>Постер а3. Мелованная бумага 200 г, печать 4+0</w:t>
            </w:r>
          </w:p>
        </w:tc>
        <w:tc>
          <w:tcPr>
            <w:tcW w:w="937" w:type="pct"/>
            <w:tcBorders>
              <w:top w:val="single" w:sz="4" w:space="0" w:color="auto"/>
              <w:left w:val="single" w:sz="4" w:space="0" w:color="auto"/>
              <w:bottom w:val="single" w:sz="4" w:space="0" w:color="auto"/>
              <w:right w:val="single" w:sz="4" w:space="0" w:color="auto"/>
            </w:tcBorders>
          </w:tcPr>
          <w:p w14:paraId="667CF433"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62B128CF"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lastRenderedPageBreak/>
              <w:t>от 1 шт. до 50 шт.</w:t>
            </w:r>
          </w:p>
        </w:tc>
        <w:tc>
          <w:tcPr>
            <w:tcW w:w="609" w:type="pct"/>
            <w:vMerge w:val="restart"/>
            <w:tcBorders>
              <w:top w:val="single" w:sz="4" w:space="0" w:color="auto"/>
              <w:left w:val="single" w:sz="4" w:space="0" w:color="auto"/>
              <w:right w:val="single" w:sz="4" w:space="0" w:color="auto"/>
            </w:tcBorders>
          </w:tcPr>
          <w:p w14:paraId="417776B3"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lastRenderedPageBreak/>
              <w:t>5</w:t>
            </w:r>
          </w:p>
        </w:tc>
        <w:tc>
          <w:tcPr>
            <w:tcW w:w="702" w:type="pct"/>
            <w:tcBorders>
              <w:top w:val="single" w:sz="4" w:space="0" w:color="auto"/>
              <w:left w:val="nil"/>
              <w:bottom w:val="single" w:sz="4" w:space="0" w:color="auto"/>
              <w:right w:val="single" w:sz="4" w:space="0" w:color="auto"/>
            </w:tcBorders>
            <w:shd w:val="clear" w:color="auto" w:fill="auto"/>
          </w:tcPr>
          <w:p w14:paraId="1F118147" w14:textId="4721AC27"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510,00</w:t>
            </w:r>
          </w:p>
        </w:tc>
      </w:tr>
      <w:tr w:rsidR="00AC6F6D" w:rsidRPr="00D006B4" w14:paraId="0F037E12" w14:textId="77777777" w:rsidTr="00D006B4">
        <w:trPr>
          <w:trHeight w:val="170"/>
        </w:trPr>
        <w:tc>
          <w:tcPr>
            <w:tcW w:w="223" w:type="pct"/>
            <w:vMerge/>
            <w:tcBorders>
              <w:left w:val="single" w:sz="4" w:space="0" w:color="auto"/>
              <w:right w:val="single" w:sz="4" w:space="0" w:color="auto"/>
            </w:tcBorders>
            <w:vAlign w:val="center"/>
          </w:tcPr>
          <w:p w14:paraId="7C8D892C"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tcPr>
          <w:p w14:paraId="5CD4480E"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56DD30A7"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7EA06243"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tcBorders>
              <w:left w:val="single" w:sz="4" w:space="0" w:color="auto"/>
              <w:right w:val="single" w:sz="4" w:space="0" w:color="auto"/>
            </w:tcBorders>
          </w:tcPr>
          <w:p w14:paraId="69E69E3F"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4F51C51B" w14:textId="71D6356C"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380,00</w:t>
            </w:r>
          </w:p>
        </w:tc>
      </w:tr>
      <w:tr w:rsidR="00AC6F6D" w:rsidRPr="00D006B4" w14:paraId="16E6026A" w14:textId="77777777" w:rsidTr="00D006B4">
        <w:trPr>
          <w:trHeight w:val="170"/>
        </w:trPr>
        <w:tc>
          <w:tcPr>
            <w:tcW w:w="223" w:type="pct"/>
            <w:vMerge/>
            <w:tcBorders>
              <w:left w:val="single" w:sz="4" w:space="0" w:color="auto"/>
              <w:right w:val="single" w:sz="4" w:space="0" w:color="auto"/>
            </w:tcBorders>
            <w:vAlign w:val="center"/>
          </w:tcPr>
          <w:p w14:paraId="1408232D"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tcPr>
          <w:p w14:paraId="173A3663"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2F4540EB"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0ED83FC1"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100 шт. до 300 шт.</w:t>
            </w:r>
          </w:p>
        </w:tc>
        <w:tc>
          <w:tcPr>
            <w:tcW w:w="609" w:type="pct"/>
            <w:vMerge/>
            <w:tcBorders>
              <w:left w:val="single" w:sz="4" w:space="0" w:color="auto"/>
              <w:right w:val="single" w:sz="4" w:space="0" w:color="auto"/>
            </w:tcBorders>
          </w:tcPr>
          <w:p w14:paraId="1912946D"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8D4CDBF" w14:textId="41CC6798"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200,00</w:t>
            </w:r>
          </w:p>
        </w:tc>
      </w:tr>
      <w:tr w:rsidR="00AC6F6D" w:rsidRPr="00D006B4" w14:paraId="6E9A6235" w14:textId="77777777" w:rsidTr="00D006B4">
        <w:trPr>
          <w:trHeight w:val="170"/>
        </w:trPr>
        <w:tc>
          <w:tcPr>
            <w:tcW w:w="223" w:type="pct"/>
            <w:vMerge/>
            <w:tcBorders>
              <w:left w:val="single" w:sz="4" w:space="0" w:color="auto"/>
              <w:bottom w:val="single" w:sz="4" w:space="0" w:color="auto"/>
              <w:right w:val="single" w:sz="4" w:space="0" w:color="auto"/>
            </w:tcBorders>
            <w:vAlign w:val="center"/>
          </w:tcPr>
          <w:p w14:paraId="10F750E3"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bottom w:val="single" w:sz="4" w:space="0" w:color="auto"/>
              <w:right w:val="single" w:sz="4" w:space="0" w:color="auto"/>
            </w:tcBorders>
            <w:vAlign w:val="center"/>
          </w:tcPr>
          <w:p w14:paraId="7AE6C6AA"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02605C6D"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45C66E08"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 xml:space="preserve">от 300 </w:t>
            </w:r>
            <w:proofErr w:type="spellStart"/>
            <w:r w:rsidRPr="00D006B4">
              <w:rPr>
                <w:rFonts w:cs="Times New Roman"/>
                <w:sz w:val="22"/>
                <w:szCs w:val="22"/>
              </w:rPr>
              <w:t>шт</w:t>
            </w:r>
            <w:proofErr w:type="spellEnd"/>
          </w:p>
        </w:tc>
        <w:tc>
          <w:tcPr>
            <w:tcW w:w="609" w:type="pct"/>
            <w:vMerge/>
            <w:tcBorders>
              <w:left w:val="single" w:sz="4" w:space="0" w:color="auto"/>
              <w:bottom w:val="single" w:sz="4" w:space="0" w:color="auto"/>
              <w:right w:val="single" w:sz="4" w:space="0" w:color="auto"/>
            </w:tcBorders>
          </w:tcPr>
          <w:p w14:paraId="6877F7BB"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5D67B512" w14:textId="59AF19B2"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140,00</w:t>
            </w:r>
          </w:p>
        </w:tc>
      </w:tr>
      <w:tr w:rsidR="00AC6F6D" w:rsidRPr="00D006B4" w14:paraId="3BDE486F" w14:textId="77777777" w:rsidTr="00D006B4">
        <w:trPr>
          <w:trHeight w:val="170"/>
        </w:trPr>
        <w:tc>
          <w:tcPr>
            <w:tcW w:w="223" w:type="pct"/>
            <w:vMerge w:val="restart"/>
            <w:tcBorders>
              <w:top w:val="single" w:sz="4" w:space="0" w:color="auto"/>
              <w:left w:val="single" w:sz="4" w:space="0" w:color="auto"/>
              <w:right w:val="single" w:sz="4" w:space="0" w:color="auto"/>
            </w:tcBorders>
            <w:vAlign w:val="center"/>
          </w:tcPr>
          <w:p w14:paraId="33B66FF5"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46</w:t>
            </w:r>
          </w:p>
        </w:tc>
        <w:tc>
          <w:tcPr>
            <w:tcW w:w="2529" w:type="pct"/>
            <w:vMerge w:val="restart"/>
            <w:tcBorders>
              <w:top w:val="single" w:sz="4" w:space="0" w:color="auto"/>
              <w:left w:val="single" w:sz="4" w:space="0" w:color="auto"/>
              <w:right w:val="single" w:sz="4" w:space="0" w:color="auto"/>
            </w:tcBorders>
            <w:vAlign w:val="center"/>
          </w:tcPr>
          <w:p w14:paraId="78F1E8A3" w14:textId="77777777" w:rsidR="00AC6F6D" w:rsidRPr="00D006B4" w:rsidRDefault="00AC6F6D" w:rsidP="00D006B4">
            <w:pPr>
              <w:spacing w:line="240" w:lineRule="auto"/>
              <w:jc w:val="left"/>
              <w:rPr>
                <w:rFonts w:cs="Times New Roman"/>
                <w:b/>
                <w:sz w:val="22"/>
                <w:szCs w:val="22"/>
              </w:rPr>
            </w:pPr>
            <w:r w:rsidRPr="00D006B4">
              <w:rPr>
                <w:rFonts w:cs="Times New Roman"/>
                <w:sz w:val="22"/>
                <w:szCs w:val="22"/>
              </w:rPr>
              <w:t xml:space="preserve">Буклет. Формат 420*297 мм, печать 4+4, мелованная бумага 250 г, 2 </w:t>
            </w:r>
            <w:proofErr w:type="spellStart"/>
            <w:r w:rsidRPr="00D006B4">
              <w:rPr>
                <w:rFonts w:cs="Times New Roman"/>
                <w:sz w:val="22"/>
                <w:szCs w:val="22"/>
              </w:rPr>
              <w:t>бига</w:t>
            </w:r>
            <w:proofErr w:type="spellEnd"/>
            <w:r w:rsidRPr="00D006B4">
              <w:rPr>
                <w:rFonts w:cs="Times New Roman"/>
                <w:sz w:val="22"/>
                <w:szCs w:val="22"/>
              </w:rPr>
              <w:t xml:space="preserve"> + 2 фальца</w:t>
            </w:r>
          </w:p>
        </w:tc>
        <w:tc>
          <w:tcPr>
            <w:tcW w:w="937" w:type="pct"/>
            <w:tcBorders>
              <w:top w:val="single" w:sz="4" w:space="0" w:color="auto"/>
              <w:left w:val="single" w:sz="4" w:space="0" w:color="auto"/>
              <w:bottom w:val="single" w:sz="4" w:space="0" w:color="auto"/>
              <w:right w:val="single" w:sz="4" w:space="0" w:color="auto"/>
            </w:tcBorders>
          </w:tcPr>
          <w:p w14:paraId="73769EDC"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28B9629F"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 xml:space="preserve">от 1 шт. до 50 </w:t>
            </w:r>
            <w:proofErr w:type="spellStart"/>
            <w:r w:rsidRPr="00D006B4">
              <w:rPr>
                <w:rFonts w:cs="Times New Roman"/>
                <w:sz w:val="22"/>
                <w:szCs w:val="22"/>
              </w:rPr>
              <w:t>шт</w:t>
            </w:r>
            <w:proofErr w:type="spellEnd"/>
          </w:p>
        </w:tc>
        <w:tc>
          <w:tcPr>
            <w:tcW w:w="609" w:type="pct"/>
            <w:vMerge w:val="restart"/>
            <w:tcBorders>
              <w:top w:val="single" w:sz="4" w:space="0" w:color="auto"/>
              <w:left w:val="single" w:sz="4" w:space="0" w:color="auto"/>
              <w:right w:val="single" w:sz="4" w:space="0" w:color="auto"/>
            </w:tcBorders>
          </w:tcPr>
          <w:p w14:paraId="6B093B9C"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5C40C54F" w14:textId="2D799596"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1 050,00</w:t>
            </w:r>
          </w:p>
        </w:tc>
      </w:tr>
      <w:tr w:rsidR="00AC6F6D" w:rsidRPr="00D006B4" w14:paraId="320748A7" w14:textId="77777777" w:rsidTr="00D006B4">
        <w:trPr>
          <w:trHeight w:val="170"/>
        </w:trPr>
        <w:tc>
          <w:tcPr>
            <w:tcW w:w="223" w:type="pct"/>
            <w:vMerge/>
            <w:tcBorders>
              <w:left w:val="single" w:sz="4" w:space="0" w:color="auto"/>
              <w:right w:val="single" w:sz="4" w:space="0" w:color="auto"/>
            </w:tcBorders>
            <w:vAlign w:val="center"/>
          </w:tcPr>
          <w:p w14:paraId="598D90E8"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tcPr>
          <w:p w14:paraId="26FCF22B"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50E325F3"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3533BC4F"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tcBorders>
              <w:left w:val="single" w:sz="4" w:space="0" w:color="auto"/>
              <w:right w:val="single" w:sz="4" w:space="0" w:color="auto"/>
            </w:tcBorders>
          </w:tcPr>
          <w:p w14:paraId="1CCC0528"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59EE9CEE" w14:textId="2C6C5FC1"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350,00</w:t>
            </w:r>
          </w:p>
        </w:tc>
      </w:tr>
      <w:tr w:rsidR="00AC6F6D" w:rsidRPr="00D006B4" w14:paraId="7621BEEE" w14:textId="77777777" w:rsidTr="00D006B4">
        <w:trPr>
          <w:trHeight w:val="170"/>
        </w:trPr>
        <w:tc>
          <w:tcPr>
            <w:tcW w:w="223" w:type="pct"/>
            <w:vMerge/>
            <w:tcBorders>
              <w:left w:val="single" w:sz="4" w:space="0" w:color="auto"/>
              <w:right w:val="single" w:sz="4" w:space="0" w:color="auto"/>
            </w:tcBorders>
            <w:vAlign w:val="center"/>
          </w:tcPr>
          <w:p w14:paraId="5C7B019D"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tcPr>
          <w:p w14:paraId="75F9C0CB"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09662702"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2EF32390"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100 шт. до 300 шт.</w:t>
            </w:r>
          </w:p>
        </w:tc>
        <w:tc>
          <w:tcPr>
            <w:tcW w:w="609" w:type="pct"/>
            <w:vMerge/>
            <w:tcBorders>
              <w:left w:val="single" w:sz="4" w:space="0" w:color="auto"/>
              <w:right w:val="single" w:sz="4" w:space="0" w:color="auto"/>
            </w:tcBorders>
          </w:tcPr>
          <w:p w14:paraId="40A808C1"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964ABDC" w14:textId="54A234CC"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250,00</w:t>
            </w:r>
          </w:p>
        </w:tc>
      </w:tr>
      <w:tr w:rsidR="00AC6F6D" w:rsidRPr="00D006B4" w14:paraId="6D332B71" w14:textId="77777777" w:rsidTr="00D006B4">
        <w:trPr>
          <w:trHeight w:val="170"/>
        </w:trPr>
        <w:tc>
          <w:tcPr>
            <w:tcW w:w="223" w:type="pct"/>
            <w:vMerge/>
            <w:tcBorders>
              <w:left w:val="single" w:sz="4" w:space="0" w:color="auto"/>
              <w:bottom w:val="single" w:sz="4" w:space="0" w:color="auto"/>
              <w:right w:val="single" w:sz="4" w:space="0" w:color="auto"/>
            </w:tcBorders>
            <w:vAlign w:val="center"/>
          </w:tcPr>
          <w:p w14:paraId="07A6B084"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bottom w:val="single" w:sz="4" w:space="0" w:color="auto"/>
              <w:right w:val="single" w:sz="4" w:space="0" w:color="auto"/>
            </w:tcBorders>
            <w:vAlign w:val="center"/>
          </w:tcPr>
          <w:p w14:paraId="20CE7BC4"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2C6ED071"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323F4868"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 xml:space="preserve">от 300 </w:t>
            </w:r>
            <w:proofErr w:type="spellStart"/>
            <w:r w:rsidRPr="00D006B4">
              <w:rPr>
                <w:rFonts w:cs="Times New Roman"/>
                <w:sz w:val="22"/>
                <w:szCs w:val="22"/>
              </w:rPr>
              <w:t>шт</w:t>
            </w:r>
            <w:proofErr w:type="spellEnd"/>
          </w:p>
        </w:tc>
        <w:tc>
          <w:tcPr>
            <w:tcW w:w="609" w:type="pct"/>
            <w:vMerge/>
            <w:tcBorders>
              <w:left w:val="single" w:sz="4" w:space="0" w:color="auto"/>
              <w:bottom w:val="single" w:sz="4" w:space="0" w:color="auto"/>
              <w:right w:val="single" w:sz="4" w:space="0" w:color="auto"/>
            </w:tcBorders>
          </w:tcPr>
          <w:p w14:paraId="40C990F4"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FCAABF2" w14:textId="6DD04D19"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150,00</w:t>
            </w:r>
          </w:p>
        </w:tc>
      </w:tr>
      <w:tr w:rsidR="00AC6F6D" w:rsidRPr="00D006B4" w14:paraId="7C3D924F" w14:textId="77777777" w:rsidTr="00D006B4">
        <w:trPr>
          <w:trHeight w:val="170"/>
        </w:trPr>
        <w:tc>
          <w:tcPr>
            <w:tcW w:w="223" w:type="pct"/>
            <w:vMerge w:val="restart"/>
            <w:tcBorders>
              <w:top w:val="single" w:sz="4" w:space="0" w:color="auto"/>
              <w:left w:val="single" w:sz="4" w:space="0" w:color="auto"/>
              <w:right w:val="single" w:sz="4" w:space="0" w:color="auto"/>
            </w:tcBorders>
            <w:vAlign w:val="center"/>
          </w:tcPr>
          <w:p w14:paraId="5F1687A8"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47</w:t>
            </w:r>
          </w:p>
        </w:tc>
        <w:tc>
          <w:tcPr>
            <w:tcW w:w="2529" w:type="pct"/>
            <w:vMerge w:val="restart"/>
            <w:tcBorders>
              <w:top w:val="single" w:sz="4" w:space="0" w:color="auto"/>
              <w:left w:val="single" w:sz="4" w:space="0" w:color="auto"/>
              <w:right w:val="single" w:sz="4" w:space="0" w:color="auto"/>
            </w:tcBorders>
            <w:vAlign w:val="center"/>
          </w:tcPr>
          <w:p w14:paraId="7E5F30BD" w14:textId="77777777" w:rsidR="00AC6F6D" w:rsidRPr="00D006B4" w:rsidRDefault="00AC6F6D" w:rsidP="00D006B4">
            <w:pPr>
              <w:spacing w:line="240" w:lineRule="auto"/>
              <w:jc w:val="left"/>
              <w:rPr>
                <w:rFonts w:cs="Times New Roman"/>
                <w:b/>
                <w:sz w:val="22"/>
                <w:szCs w:val="22"/>
              </w:rPr>
            </w:pPr>
            <w:r w:rsidRPr="00D006B4">
              <w:rPr>
                <w:rFonts w:cs="Times New Roman"/>
                <w:sz w:val="22"/>
                <w:szCs w:val="22"/>
              </w:rPr>
              <w:t>Блок для записей. Формат 90*90 мм, печать 4+0, офсетная бумага 80 г, 500 листов , склейка, индивидуальная упаковка</w:t>
            </w:r>
          </w:p>
        </w:tc>
        <w:tc>
          <w:tcPr>
            <w:tcW w:w="937" w:type="pct"/>
            <w:tcBorders>
              <w:top w:val="single" w:sz="4" w:space="0" w:color="auto"/>
              <w:left w:val="single" w:sz="4" w:space="0" w:color="auto"/>
              <w:bottom w:val="single" w:sz="4" w:space="0" w:color="auto"/>
              <w:right w:val="single" w:sz="4" w:space="0" w:color="auto"/>
            </w:tcBorders>
          </w:tcPr>
          <w:p w14:paraId="24DDB467"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685EA311"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 xml:space="preserve">от 1 шт. до 50 </w:t>
            </w:r>
            <w:proofErr w:type="spellStart"/>
            <w:r w:rsidRPr="00D006B4">
              <w:rPr>
                <w:rFonts w:cs="Times New Roman"/>
                <w:sz w:val="22"/>
                <w:szCs w:val="22"/>
              </w:rPr>
              <w:t>шт</w:t>
            </w:r>
            <w:proofErr w:type="spellEnd"/>
          </w:p>
        </w:tc>
        <w:tc>
          <w:tcPr>
            <w:tcW w:w="609" w:type="pct"/>
            <w:vMerge w:val="restart"/>
            <w:tcBorders>
              <w:top w:val="single" w:sz="4" w:space="0" w:color="auto"/>
              <w:left w:val="single" w:sz="4" w:space="0" w:color="auto"/>
              <w:right w:val="single" w:sz="4" w:space="0" w:color="auto"/>
            </w:tcBorders>
          </w:tcPr>
          <w:p w14:paraId="11A2A03D"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7</w:t>
            </w:r>
          </w:p>
        </w:tc>
        <w:tc>
          <w:tcPr>
            <w:tcW w:w="702" w:type="pct"/>
            <w:tcBorders>
              <w:top w:val="single" w:sz="4" w:space="0" w:color="auto"/>
              <w:left w:val="nil"/>
              <w:bottom w:val="single" w:sz="4" w:space="0" w:color="auto"/>
              <w:right w:val="single" w:sz="4" w:space="0" w:color="auto"/>
            </w:tcBorders>
            <w:shd w:val="clear" w:color="auto" w:fill="auto"/>
          </w:tcPr>
          <w:p w14:paraId="26EA0E91" w14:textId="6B2AB3DC"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1 200,00</w:t>
            </w:r>
          </w:p>
        </w:tc>
      </w:tr>
      <w:tr w:rsidR="00AC6F6D" w:rsidRPr="00D006B4" w14:paraId="0FAF7347" w14:textId="77777777" w:rsidTr="00D006B4">
        <w:trPr>
          <w:trHeight w:val="170"/>
        </w:trPr>
        <w:tc>
          <w:tcPr>
            <w:tcW w:w="223" w:type="pct"/>
            <w:vMerge/>
            <w:tcBorders>
              <w:left w:val="single" w:sz="4" w:space="0" w:color="auto"/>
              <w:right w:val="single" w:sz="4" w:space="0" w:color="auto"/>
            </w:tcBorders>
            <w:vAlign w:val="center"/>
          </w:tcPr>
          <w:p w14:paraId="6122E565"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tcPr>
          <w:p w14:paraId="12C747E9"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021E5E8F"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621E4E2B"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tcBorders>
              <w:left w:val="single" w:sz="4" w:space="0" w:color="auto"/>
              <w:right w:val="single" w:sz="4" w:space="0" w:color="auto"/>
            </w:tcBorders>
          </w:tcPr>
          <w:p w14:paraId="3FA9A6A2"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A6A6B9E" w14:textId="604301D2"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950,00</w:t>
            </w:r>
          </w:p>
        </w:tc>
      </w:tr>
      <w:tr w:rsidR="00AC6F6D" w:rsidRPr="00D006B4" w14:paraId="2C07EC08" w14:textId="77777777" w:rsidTr="00D006B4">
        <w:trPr>
          <w:trHeight w:val="170"/>
        </w:trPr>
        <w:tc>
          <w:tcPr>
            <w:tcW w:w="223" w:type="pct"/>
            <w:vMerge/>
            <w:tcBorders>
              <w:left w:val="single" w:sz="4" w:space="0" w:color="auto"/>
              <w:bottom w:val="single" w:sz="4" w:space="0" w:color="auto"/>
              <w:right w:val="single" w:sz="4" w:space="0" w:color="auto"/>
            </w:tcBorders>
            <w:vAlign w:val="center"/>
          </w:tcPr>
          <w:p w14:paraId="58E62D54"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bottom w:val="single" w:sz="4" w:space="0" w:color="auto"/>
              <w:right w:val="single" w:sz="4" w:space="0" w:color="auto"/>
            </w:tcBorders>
            <w:vAlign w:val="center"/>
          </w:tcPr>
          <w:p w14:paraId="1165D4BF"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0A9F6614"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201BB3B5"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 xml:space="preserve">От 100 </w:t>
            </w:r>
            <w:proofErr w:type="spellStart"/>
            <w:r w:rsidRPr="00D006B4">
              <w:rPr>
                <w:rFonts w:cs="Times New Roman"/>
                <w:sz w:val="22"/>
                <w:szCs w:val="22"/>
              </w:rPr>
              <w:t>шт</w:t>
            </w:r>
            <w:proofErr w:type="spellEnd"/>
          </w:p>
        </w:tc>
        <w:tc>
          <w:tcPr>
            <w:tcW w:w="609" w:type="pct"/>
            <w:vMerge/>
            <w:tcBorders>
              <w:left w:val="single" w:sz="4" w:space="0" w:color="auto"/>
              <w:bottom w:val="single" w:sz="4" w:space="0" w:color="auto"/>
              <w:right w:val="single" w:sz="4" w:space="0" w:color="auto"/>
            </w:tcBorders>
          </w:tcPr>
          <w:p w14:paraId="61C9E132"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18D12F15" w14:textId="05A9BBB8"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750,00</w:t>
            </w:r>
          </w:p>
        </w:tc>
      </w:tr>
      <w:tr w:rsidR="00AC6F6D" w:rsidRPr="00D006B4" w14:paraId="1ED3BF07" w14:textId="77777777" w:rsidTr="00D006B4">
        <w:trPr>
          <w:trHeight w:val="170"/>
        </w:trPr>
        <w:tc>
          <w:tcPr>
            <w:tcW w:w="223" w:type="pct"/>
            <w:tcBorders>
              <w:top w:val="single" w:sz="4" w:space="0" w:color="auto"/>
              <w:left w:val="single" w:sz="4" w:space="0" w:color="auto"/>
              <w:bottom w:val="single" w:sz="4" w:space="0" w:color="auto"/>
              <w:right w:val="single" w:sz="4" w:space="0" w:color="auto"/>
            </w:tcBorders>
            <w:vAlign w:val="center"/>
          </w:tcPr>
          <w:p w14:paraId="46F6B99C"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48</w:t>
            </w:r>
          </w:p>
        </w:tc>
        <w:tc>
          <w:tcPr>
            <w:tcW w:w="2529" w:type="pct"/>
            <w:tcBorders>
              <w:top w:val="single" w:sz="4" w:space="0" w:color="auto"/>
              <w:left w:val="single" w:sz="4" w:space="0" w:color="auto"/>
              <w:bottom w:val="single" w:sz="4" w:space="0" w:color="auto"/>
              <w:right w:val="single" w:sz="4" w:space="0" w:color="auto"/>
            </w:tcBorders>
            <w:vAlign w:val="center"/>
          </w:tcPr>
          <w:p w14:paraId="023B7330" w14:textId="77777777" w:rsidR="00AC6F6D" w:rsidRPr="00D006B4" w:rsidRDefault="00AC6F6D" w:rsidP="00D006B4">
            <w:pPr>
              <w:spacing w:line="240" w:lineRule="auto"/>
              <w:jc w:val="left"/>
              <w:rPr>
                <w:rFonts w:cs="Times New Roman"/>
                <w:b/>
                <w:sz w:val="22"/>
                <w:szCs w:val="22"/>
              </w:rPr>
            </w:pPr>
            <w:r w:rsidRPr="00D006B4">
              <w:rPr>
                <w:rFonts w:cs="Times New Roman"/>
                <w:sz w:val="22"/>
                <w:szCs w:val="22"/>
              </w:rPr>
              <w:t>Рамка алюминиевая а4 для грамот</w:t>
            </w:r>
          </w:p>
        </w:tc>
        <w:tc>
          <w:tcPr>
            <w:tcW w:w="937" w:type="pct"/>
            <w:tcBorders>
              <w:top w:val="single" w:sz="4" w:space="0" w:color="auto"/>
              <w:left w:val="single" w:sz="4" w:space="0" w:color="auto"/>
              <w:bottom w:val="single" w:sz="4" w:space="0" w:color="auto"/>
              <w:right w:val="single" w:sz="4" w:space="0" w:color="auto"/>
            </w:tcBorders>
          </w:tcPr>
          <w:p w14:paraId="3DBE9FED"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 xml:space="preserve">От 1 </w:t>
            </w:r>
            <w:proofErr w:type="spellStart"/>
            <w:r w:rsidRPr="00D006B4">
              <w:rPr>
                <w:rFonts w:cs="Times New Roman"/>
                <w:sz w:val="22"/>
                <w:szCs w:val="22"/>
              </w:rPr>
              <w:t>шт</w:t>
            </w:r>
            <w:proofErr w:type="spellEnd"/>
          </w:p>
        </w:tc>
        <w:tc>
          <w:tcPr>
            <w:tcW w:w="609" w:type="pct"/>
            <w:tcBorders>
              <w:top w:val="single" w:sz="4" w:space="0" w:color="auto"/>
              <w:left w:val="single" w:sz="4" w:space="0" w:color="auto"/>
              <w:bottom w:val="single" w:sz="4" w:space="0" w:color="auto"/>
              <w:right w:val="single" w:sz="4" w:space="0" w:color="auto"/>
            </w:tcBorders>
          </w:tcPr>
          <w:p w14:paraId="550A1660"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3</w:t>
            </w:r>
          </w:p>
        </w:tc>
        <w:tc>
          <w:tcPr>
            <w:tcW w:w="702" w:type="pct"/>
            <w:tcBorders>
              <w:top w:val="single" w:sz="4" w:space="0" w:color="auto"/>
              <w:left w:val="nil"/>
              <w:bottom w:val="single" w:sz="4" w:space="0" w:color="auto"/>
              <w:right w:val="single" w:sz="4" w:space="0" w:color="auto"/>
            </w:tcBorders>
            <w:shd w:val="clear" w:color="auto" w:fill="auto"/>
          </w:tcPr>
          <w:p w14:paraId="7F093218" w14:textId="5B9340EF"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2 500,00</w:t>
            </w:r>
          </w:p>
        </w:tc>
      </w:tr>
      <w:tr w:rsidR="00AC6F6D" w:rsidRPr="00D006B4" w14:paraId="59AC0C2A" w14:textId="77777777" w:rsidTr="00D006B4">
        <w:trPr>
          <w:trHeight w:val="170"/>
        </w:trPr>
        <w:tc>
          <w:tcPr>
            <w:tcW w:w="223" w:type="pct"/>
            <w:tcBorders>
              <w:top w:val="single" w:sz="4" w:space="0" w:color="auto"/>
              <w:left w:val="single" w:sz="4" w:space="0" w:color="auto"/>
              <w:bottom w:val="single" w:sz="4" w:space="0" w:color="auto"/>
              <w:right w:val="single" w:sz="4" w:space="0" w:color="auto"/>
            </w:tcBorders>
            <w:vAlign w:val="center"/>
          </w:tcPr>
          <w:p w14:paraId="3C543035"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49</w:t>
            </w:r>
          </w:p>
        </w:tc>
        <w:tc>
          <w:tcPr>
            <w:tcW w:w="2529" w:type="pct"/>
            <w:tcBorders>
              <w:top w:val="single" w:sz="4" w:space="0" w:color="auto"/>
              <w:left w:val="single" w:sz="4" w:space="0" w:color="auto"/>
              <w:bottom w:val="single" w:sz="4" w:space="0" w:color="auto"/>
              <w:right w:val="single" w:sz="4" w:space="0" w:color="auto"/>
            </w:tcBorders>
            <w:vAlign w:val="center"/>
          </w:tcPr>
          <w:p w14:paraId="04CA31BB" w14:textId="77777777" w:rsidR="00AC6F6D" w:rsidRPr="00D006B4" w:rsidRDefault="00AC6F6D" w:rsidP="00D006B4">
            <w:pPr>
              <w:spacing w:line="240" w:lineRule="auto"/>
              <w:jc w:val="left"/>
              <w:rPr>
                <w:rFonts w:cs="Times New Roman"/>
                <w:b/>
                <w:sz w:val="22"/>
                <w:szCs w:val="22"/>
              </w:rPr>
            </w:pPr>
            <w:r w:rsidRPr="00D006B4">
              <w:rPr>
                <w:rFonts w:cs="Times New Roman"/>
                <w:sz w:val="22"/>
                <w:szCs w:val="22"/>
              </w:rPr>
              <w:t>Рамка алюминиевая а5 для фотографий</w:t>
            </w:r>
          </w:p>
        </w:tc>
        <w:tc>
          <w:tcPr>
            <w:tcW w:w="937" w:type="pct"/>
            <w:tcBorders>
              <w:top w:val="single" w:sz="4" w:space="0" w:color="auto"/>
              <w:left w:val="single" w:sz="4" w:space="0" w:color="auto"/>
              <w:bottom w:val="single" w:sz="4" w:space="0" w:color="auto"/>
              <w:right w:val="single" w:sz="4" w:space="0" w:color="auto"/>
            </w:tcBorders>
          </w:tcPr>
          <w:p w14:paraId="5BE2898E"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 xml:space="preserve">От 1 </w:t>
            </w:r>
            <w:proofErr w:type="spellStart"/>
            <w:r w:rsidRPr="00D006B4">
              <w:rPr>
                <w:rFonts w:cs="Times New Roman"/>
                <w:sz w:val="22"/>
                <w:szCs w:val="22"/>
              </w:rPr>
              <w:t>шт</w:t>
            </w:r>
            <w:proofErr w:type="spellEnd"/>
          </w:p>
        </w:tc>
        <w:tc>
          <w:tcPr>
            <w:tcW w:w="609" w:type="pct"/>
            <w:tcBorders>
              <w:top w:val="single" w:sz="4" w:space="0" w:color="auto"/>
              <w:left w:val="single" w:sz="4" w:space="0" w:color="auto"/>
              <w:bottom w:val="single" w:sz="4" w:space="0" w:color="auto"/>
              <w:right w:val="single" w:sz="4" w:space="0" w:color="auto"/>
            </w:tcBorders>
          </w:tcPr>
          <w:p w14:paraId="1CC3F663"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3</w:t>
            </w:r>
          </w:p>
        </w:tc>
        <w:tc>
          <w:tcPr>
            <w:tcW w:w="702" w:type="pct"/>
            <w:tcBorders>
              <w:top w:val="single" w:sz="4" w:space="0" w:color="auto"/>
              <w:left w:val="nil"/>
              <w:bottom w:val="single" w:sz="4" w:space="0" w:color="auto"/>
              <w:right w:val="single" w:sz="4" w:space="0" w:color="auto"/>
            </w:tcBorders>
            <w:shd w:val="clear" w:color="auto" w:fill="auto"/>
          </w:tcPr>
          <w:p w14:paraId="24CFF9BA" w14:textId="3B2EE86A"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2 400,00</w:t>
            </w:r>
          </w:p>
        </w:tc>
      </w:tr>
      <w:tr w:rsidR="00AC6F6D" w:rsidRPr="00D006B4" w14:paraId="5DE6B129" w14:textId="77777777" w:rsidTr="00D006B4">
        <w:trPr>
          <w:trHeight w:val="170"/>
        </w:trPr>
        <w:tc>
          <w:tcPr>
            <w:tcW w:w="223" w:type="pct"/>
            <w:vMerge w:val="restart"/>
            <w:tcBorders>
              <w:top w:val="single" w:sz="4" w:space="0" w:color="auto"/>
              <w:left w:val="single" w:sz="4" w:space="0" w:color="auto"/>
              <w:right w:val="single" w:sz="4" w:space="0" w:color="auto"/>
            </w:tcBorders>
            <w:vAlign w:val="center"/>
          </w:tcPr>
          <w:p w14:paraId="385B9EEB"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50</w:t>
            </w:r>
          </w:p>
        </w:tc>
        <w:tc>
          <w:tcPr>
            <w:tcW w:w="2529" w:type="pct"/>
            <w:vMerge w:val="restart"/>
            <w:tcBorders>
              <w:top w:val="single" w:sz="4" w:space="0" w:color="auto"/>
              <w:left w:val="single" w:sz="4" w:space="0" w:color="auto"/>
              <w:right w:val="single" w:sz="4" w:space="0" w:color="auto"/>
            </w:tcBorders>
            <w:vAlign w:val="center"/>
          </w:tcPr>
          <w:p w14:paraId="2DEC7A49" w14:textId="77777777" w:rsidR="00AC6F6D" w:rsidRPr="00D006B4" w:rsidRDefault="00AC6F6D" w:rsidP="00D006B4">
            <w:pPr>
              <w:spacing w:line="240" w:lineRule="auto"/>
              <w:jc w:val="left"/>
              <w:rPr>
                <w:rFonts w:cs="Times New Roman"/>
                <w:b/>
                <w:sz w:val="22"/>
                <w:szCs w:val="22"/>
              </w:rPr>
            </w:pPr>
            <w:r w:rsidRPr="00D006B4">
              <w:rPr>
                <w:rFonts w:cs="Times New Roman"/>
                <w:sz w:val="22"/>
                <w:szCs w:val="22"/>
              </w:rPr>
              <w:t>Грамоты. Формат а4, 4+0, картон 300 г</w:t>
            </w:r>
          </w:p>
        </w:tc>
        <w:tc>
          <w:tcPr>
            <w:tcW w:w="937" w:type="pct"/>
            <w:tcBorders>
              <w:top w:val="single" w:sz="4" w:space="0" w:color="auto"/>
              <w:left w:val="single" w:sz="4" w:space="0" w:color="auto"/>
              <w:bottom w:val="single" w:sz="4" w:space="0" w:color="auto"/>
              <w:right w:val="single" w:sz="4" w:space="0" w:color="auto"/>
            </w:tcBorders>
          </w:tcPr>
          <w:p w14:paraId="641BFEFC"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2111F9CB"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 xml:space="preserve">от 1 шт. до 50 </w:t>
            </w:r>
            <w:proofErr w:type="spellStart"/>
            <w:r w:rsidRPr="00D006B4">
              <w:rPr>
                <w:rFonts w:cs="Times New Roman"/>
                <w:sz w:val="22"/>
                <w:szCs w:val="22"/>
              </w:rPr>
              <w:t>шт</w:t>
            </w:r>
            <w:proofErr w:type="spellEnd"/>
          </w:p>
        </w:tc>
        <w:tc>
          <w:tcPr>
            <w:tcW w:w="609" w:type="pct"/>
            <w:vMerge w:val="restart"/>
            <w:tcBorders>
              <w:top w:val="single" w:sz="4" w:space="0" w:color="auto"/>
              <w:left w:val="single" w:sz="4" w:space="0" w:color="auto"/>
              <w:right w:val="single" w:sz="4" w:space="0" w:color="auto"/>
            </w:tcBorders>
          </w:tcPr>
          <w:p w14:paraId="49A897F8"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63DAD9E9" w14:textId="11971150"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500,00</w:t>
            </w:r>
          </w:p>
        </w:tc>
      </w:tr>
      <w:tr w:rsidR="00AC6F6D" w:rsidRPr="00D006B4" w14:paraId="7F3253A5" w14:textId="77777777" w:rsidTr="00D006B4">
        <w:trPr>
          <w:trHeight w:val="170"/>
        </w:trPr>
        <w:tc>
          <w:tcPr>
            <w:tcW w:w="223" w:type="pct"/>
            <w:vMerge/>
            <w:tcBorders>
              <w:left w:val="single" w:sz="4" w:space="0" w:color="auto"/>
              <w:right w:val="single" w:sz="4" w:space="0" w:color="auto"/>
            </w:tcBorders>
            <w:vAlign w:val="center"/>
          </w:tcPr>
          <w:p w14:paraId="762752D9"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tcPr>
          <w:p w14:paraId="5DA250AE"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36FE1B2C"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4D653968"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tcBorders>
              <w:left w:val="single" w:sz="4" w:space="0" w:color="auto"/>
              <w:right w:val="single" w:sz="4" w:space="0" w:color="auto"/>
            </w:tcBorders>
          </w:tcPr>
          <w:p w14:paraId="3F581D21"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3262465E" w14:textId="6B7FE5A1"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370,00</w:t>
            </w:r>
          </w:p>
        </w:tc>
      </w:tr>
      <w:tr w:rsidR="00AC6F6D" w:rsidRPr="00D006B4" w14:paraId="1F90BB35" w14:textId="77777777" w:rsidTr="00D006B4">
        <w:trPr>
          <w:trHeight w:val="170"/>
        </w:trPr>
        <w:tc>
          <w:tcPr>
            <w:tcW w:w="223" w:type="pct"/>
            <w:vMerge/>
            <w:tcBorders>
              <w:left w:val="single" w:sz="4" w:space="0" w:color="auto"/>
              <w:right w:val="single" w:sz="4" w:space="0" w:color="auto"/>
            </w:tcBorders>
            <w:vAlign w:val="center"/>
          </w:tcPr>
          <w:p w14:paraId="48BFD66E"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tcPr>
          <w:p w14:paraId="02920C9C"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37FA7D90"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1FAFBC55"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100 шт. до 300 шт.</w:t>
            </w:r>
          </w:p>
        </w:tc>
        <w:tc>
          <w:tcPr>
            <w:tcW w:w="609" w:type="pct"/>
            <w:vMerge/>
            <w:tcBorders>
              <w:left w:val="single" w:sz="4" w:space="0" w:color="auto"/>
              <w:right w:val="single" w:sz="4" w:space="0" w:color="auto"/>
            </w:tcBorders>
          </w:tcPr>
          <w:p w14:paraId="33D8CA24"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1ECFA8F0" w14:textId="24993AD7"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200,00</w:t>
            </w:r>
          </w:p>
        </w:tc>
      </w:tr>
      <w:tr w:rsidR="00AC6F6D" w:rsidRPr="00D006B4" w14:paraId="13EC4C97" w14:textId="77777777" w:rsidTr="00D006B4">
        <w:trPr>
          <w:trHeight w:val="170"/>
        </w:trPr>
        <w:tc>
          <w:tcPr>
            <w:tcW w:w="223" w:type="pct"/>
            <w:vMerge/>
            <w:tcBorders>
              <w:left w:val="single" w:sz="4" w:space="0" w:color="auto"/>
              <w:bottom w:val="single" w:sz="4" w:space="0" w:color="auto"/>
              <w:right w:val="single" w:sz="4" w:space="0" w:color="auto"/>
            </w:tcBorders>
            <w:vAlign w:val="center"/>
          </w:tcPr>
          <w:p w14:paraId="0E6AA6B1"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bottom w:val="single" w:sz="4" w:space="0" w:color="auto"/>
              <w:right w:val="single" w:sz="4" w:space="0" w:color="auto"/>
            </w:tcBorders>
            <w:vAlign w:val="center"/>
          </w:tcPr>
          <w:p w14:paraId="2C897DE3" w14:textId="77777777" w:rsidR="00AC6F6D" w:rsidRPr="00D006B4" w:rsidRDefault="00AC6F6D" w:rsidP="00D006B4">
            <w:pPr>
              <w:spacing w:line="240" w:lineRule="auto"/>
              <w:jc w:val="left"/>
              <w:rPr>
                <w:rFonts w:cs="Times New Roman"/>
                <w:sz w:val="22"/>
                <w:szCs w:val="22"/>
              </w:rPr>
            </w:pPr>
          </w:p>
        </w:tc>
        <w:tc>
          <w:tcPr>
            <w:tcW w:w="937" w:type="pct"/>
            <w:tcBorders>
              <w:top w:val="single" w:sz="4" w:space="0" w:color="auto"/>
              <w:left w:val="single" w:sz="4" w:space="0" w:color="auto"/>
              <w:bottom w:val="single" w:sz="4" w:space="0" w:color="auto"/>
              <w:right w:val="single" w:sz="4" w:space="0" w:color="auto"/>
            </w:tcBorders>
          </w:tcPr>
          <w:p w14:paraId="31AF4009"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2B38798E"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 xml:space="preserve">от 300 </w:t>
            </w:r>
            <w:proofErr w:type="spellStart"/>
            <w:r w:rsidRPr="00D006B4">
              <w:rPr>
                <w:rFonts w:cs="Times New Roman"/>
                <w:sz w:val="22"/>
                <w:szCs w:val="22"/>
              </w:rPr>
              <w:t>шт</w:t>
            </w:r>
            <w:proofErr w:type="spellEnd"/>
          </w:p>
        </w:tc>
        <w:tc>
          <w:tcPr>
            <w:tcW w:w="609" w:type="pct"/>
            <w:vMerge/>
            <w:tcBorders>
              <w:left w:val="single" w:sz="4" w:space="0" w:color="auto"/>
              <w:bottom w:val="single" w:sz="4" w:space="0" w:color="auto"/>
              <w:right w:val="single" w:sz="4" w:space="0" w:color="auto"/>
            </w:tcBorders>
          </w:tcPr>
          <w:p w14:paraId="309BFFB9" w14:textId="77777777" w:rsidR="00AC6F6D" w:rsidRPr="00D006B4" w:rsidRDefault="00AC6F6D" w:rsidP="00D006B4">
            <w:pPr>
              <w:spacing w:line="240" w:lineRule="auto"/>
              <w:jc w:val="center"/>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6BAE2C74" w14:textId="25730C92" w:rsidR="00AC6F6D" w:rsidRPr="00D006B4" w:rsidRDefault="00AC6F6D" w:rsidP="00D006B4">
            <w:pPr>
              <w:spacing w:line="240" w:lineRule="auto"/>
              <w:jc w:val="center"/>
              <w:rPr>
                <w:rFonts w:cs="Times New Roman"/>
                <w:sz w:val="22"/>
                <w:szCs w:val="22"/>
              </w:rPr>
            </w:pPr>
            <w:r w:rsidRPr="00D006B4">
              <w:rPr>
                <w:rFonts w:cs="Times New Roman"/>
                <w:color w:val="000000"/>
                <w:sz w:val="22"/>
                <w:szCs w:val="22"/>
              </w:rPr>
              <w:t>140,00</w:t>
            </w:r>
          </w:p>
        </w:tc>
      </w:tr>
      <w:tr w:rsidR="00AC6F6D" w:rsidRPr="00D006B4" w14:paraId="5691A913" w14:textId="77777777" w:rsidTr="00D006B4">
        <w:trPr>
          <w:trHeight w:val="170"/>
        </w:trPr>
        <w:tc>
          <w:tcPr>
            <w:tcW w:w="223" w:type="pct"/>
            <w:vMerge w:val="restart"/>
            <w:tcBorders>
              <w:top w:val="single" w:sz="4" w:space="0" w:color="auto"/>
              <w:left w:val="single" w:sz="4" w:space="0" w:color="auto"/>
              <w:right w:val="single" w:sz="4" w:space="0" w:color="auto"/>
            </w:tcBorders>
            <w:vAlign w:val="center"/>
          </w:tcPr>
          <w:p w14:paraId="6B42E670"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51</w:t>
            </w:r>
          </w:p>
        </w:tc>
        <w:tc>
          <w:tcPr>
            <w:tcW w:w="2529" w:type="pct"/>
            <w:vMerge w:val="restart"/>
            <w:tcBorders>
              <w:top w:val="single" w:sz="4" w:space="0" w:color="auto"/>
              <w:left w:val="single" w:sz="4" w:space="0" w:color="auto"/>
              <w:right w:val="single" w:sz="4" w:space="0" w:color="auto"/>
            </w:tcBorders>
            <w:vAlign w:val="center"/>
          </w:tcPr>
          <w:p w14:paraId="008F4FA0" w14:textId="77777777" w:rsidR="00AC6F6D" w:rsidRPr="00D006B4" w:rsidRDefault="00AC6F6D" w:rsidP="00D006B4">
            <w:pPr>
              <w:spacing w:line="240" w:lineRule="auto"/>
              <w:jc w:val="left"/>
              <w:rPr>
                <w:rFonts w:cs="Times New Roman"/>
                <w:b/>
                <w:sz w:val="22"/>
                <w:szCs w:val="22"/>
              </w:rPr>
            </w:pPr>
            <w:r w:rsidRPr="00D006B4">
              <w:rPr>
                <w:rFonts w:cs="Times New Roman"/>
                <w:sz w:val="22"/>
                <w:szCs w:val="22"/>
              </w:rPr>
              <w:t>Фотографии. Формат а6, 4+0, мелованная бумага 300 г</w:t>
            </w:r>
          </w:p>
        </w:tc>
        <w:tc>
          <w:tcPr>
            <w:tcW w:w="937" w:type="pct"/>
            <w:tcBorders>
              <w:top w:val="single" w:sz="4" w:space="0" w:color="auto"/>
              <w:left w:val="single" w:sz="4" w:space="0" w:color="auto"/>
              <w:bottom w:val="single" w:sz="4" w:space="0" w:color="auto"/>
              <w:right w:val="single" w:sz="4" w:space="0" w:color="auto"/>
            </w:tcBorders>
          </w:tcPr>
          <w:p w14:paraId="14EE6733"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18F9BA3E"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 xml:space="preserve">от 1 шт. до 50 </w:t>
            </w:r>
            <w:proofErr w:type="spellStart"/>
            <w:r w:rsidRPr="00D006B4">
              <w:rPr>
                <w:rFonts w:cs="Times New Roman"/>
                <w:sz w:val="22"/>
                <w:szCs w:val="22"/>
              </w:rPr>
              <w:t>шт</w:t>
            </w:r>
            <w:proofErr w:type="spellEnd"/>
          </w:p>
        </w:tc>
        <w:tc>
          <w:tcPr>
            <w:tcW w:w="609" w:type="pct"/>
            <w:vMerge w:val="restart"/>
            <w:tcBorders>
              <w:top w:val="single" w:sz="4" w:space="0" w:color="auto"/>
              <w:left w:val="single" w:sz="4" w:space="0" w:color="auto"/>
              <w:right w:val="single" w:sz="4" w:space="0" w:color="auto"/>
            </w:tcBorders>
          </w:tcPr>
          <w:p w14:paraId="3F6A89AB" w14:textId="77777777" w:rsidR="00AC6F6D" w:rsidRPr="00D006B4" w:rsidRDefault="00AC6F6D" w:rsidP="00D006B4">
            <w:pPr>
              <w:spacing w:line="240" w:lineRule="auto"/>
              <w:jc w:val="center"/>
              <w:rPr>
                <w:rFonts w:cs="Times New Roman"/>
                <w:sz w:val="22"/>
                <w:szCs w:val="22"/>
              </w:rPr>
            </w:pPr>
            <w:r w:rsidRPr="00D006B4">
              <w:rPr>
                <w:rFonts w:cs="Times New Roman"/>
                <w:sz w:val="22"/>
                <w:szCs w:val="22"/>
              </w:rPr>
              <w:t>5</w:t>
            </w:r>
          </w:p>
        </w:tc>
        <w:tc>
          <w:tcPr>
            <w:tcW w:w="702" w:type="pct"/>
            <w:tcBorders>
              <w:top w:val="single" w:sz="4" w:space="0" w:color="auto"/>
              <w:left w:val="nil"/>
              <w:bottom w:val="single" w:sz="4" w:space="0" w:color="auto"/>
              <w:right w:val="single" w:sz="4" w:space="0" w:color="auto"/>
            </w:tcBorders>
            <w:shd w:val="clear" w:color="auto" w:fill="auto"/>
          </w:tcPr>
          <w:p w14:paraId="75303C99" w14:textId="2ED207F9" w:rsidR="00AC6F6D" w:rsidRPr="00D006B4" w:rsidRDefault="00AC6F6D" w:rsidP="00D006B4">
            <w:pPr>
              <w:spacing w:line="240" w:lineRule="auto"/>
              <w:jc w:val="center"/>
              <w:rPr>
                <w:rFonts w:cs="Times New Roman"/>
                <w:sz w:val="22"/>
                <w:szCs w:val="22"/>
              </w:rPr>
            </w:pPr>
            <w:r w:rsidRPr="00D006B4">
              <w:rPr>
                <w:rFonts w:cs="Times New Roman"/>
                <w:sz w:val="22"/>
                <w:szCs w:val="22"/>
              </w:rPr>
              <w:t>450,00</w:t>
            </w:r>
          </w:p>
        </w:tc>
      </w:tr>
      <w:tr w:rsidR="00AC6F6D" w:rsidRPr="00D006B4" w14:paraId="1F11D00B" w14:textId="77777777" w:rsidTr="00D006B4">
        <w:trPr>
          <w:trHeight w:val="170"/>
        </w:trPr>
        <w:tc>
          <w:tcPr>
            <w:tcW w:w="223" w:type="pct"/>
            <w:vMerge/>
            <w:tcBorders>
              <w:left w:val="single" w:sz="4" w:space="0" w:color="auto"/>
              <w:right w:val="single" w:sz="4" w:space="0" w:color="auto"/>
            </w:tcBorders>
            <w:vAlign w:val="center"/>
          </w:tcPr>
          <w:p w14:paraId="2D102288"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tcPr>
          <w:p w14:paraId="5F099312"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tcPr>
          <w:p w14:paraId="0D5C0750"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1E913F83"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50 шт. до 100 шт.</w:t>
            </w:r>
          </w:p>
        </w:tc>
        <w:tc>
          <w:tcPr>
            <w:tcW w:w="609" w:type="pct"/>
            <w:vMerge/>
            <w:tcBorders>
              <w:left w:val="single" w:sz="4" w:space="0" w:color="auto"/>
              <w:right w:val="single" w:sz="4" w:space="0" w:color="auto"/>
            </w:tcBorders>
            <w:vAlign w:val="center"/>
          </w:tcPr>
          <w:p w14:paraId="453E47F3" w14:textId="77777777" w:rsidR="00AC6F6D" w:rsidRPr="00D006B4" w:rsidRDefault="00AC6F6D" w:rsidP="00D006B4">
            <w:pPr>
              <w:spacing w:line="240" w:lineRule="auto"/>
              <w:jc w:val="left"/>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015B1A6F" w14:textId="4CC2CE17" w:rsidR="00AC6F6D" w:rsidRPr="00D006B4" w:rsidRDefault="00AC6F6D" w:rsidP="00D006B4">
            <w:pPr>
              <w:spacing w:line="240" w:lineRule="auto"/>
              <w:jc w:val="center"/>
              <w:rPr>
                <w:rFonts w:cs="Times New Roman"/>
                <w:sz w:val="22"/>
                <w:szCs w:val="22"/>
              </w:rPr>
            </w:pPr>
            <w:r w:rsidRPr="00D006B4">
              <w:rPr>
                <w:rFonts w:cs="Times New Roman"/>
                <w:sz w:val="22"/>
                <w:szCs w:val="22"/>
              </w:rPr>
              <w:t>330,00</w:t>
            </w:r>
          </w:p>
        </w:tc>
      </w:tr>
      <w:tr w:rsidR="00AC6F6D" w:rsidRPr="00D006B4" w14:paraId="06F517CE" w14:textId="77777777" w:rsidTr="00D006B4">
        <w:trPr>
          <w:trHeight w:val="170"/>
        </w:trPr>
        <w:tc>
          <w:tcPr>
            <w:tcW w:w="223" w:type="pct"/>
            <w:vMerge/>
            <w:tcBorders>
              <w:left w:val="single" w:sz="4" w:space="0" w:color="auto"/>
              <w:right w:val="single" w:sz="4" w:space="0" w:color="auto"/>
            </w:tcBorders>
            <w:vAlign w:val="center"/>
          </w:tcPr>
          <w:p w14:paraId="096706EC"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right w:val="single" w:sz="4" w:space="0" w:color="auto"/>
            </w:tcBorders>
            <w:vAlign w:val="center"/>
          </w:tcPr>
          <w:p w14:paraId="5081514E"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tcPr>
          <w:p w14:paraId="0C18FD0F"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35B0F0D5"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от 100 шт. до 300 шт.</w:t>
            </w:r>
          </w:p>
        </w:tc>
        <w:tc>
          <w:tcPr>
            <w:tcW w:w="609" w:type="pct"/>
            <w:vMerge/>
            <w:tcBorders>
              <w:left w:val="single" w:sz="4" w:space="0" w:color="auto"/>
              <w:right w:val="single" w:sz="4" w:space="0" w:color="auto"/>
            </w:tcBorders>
            <w:vAlign w:val="center"/>
          </w:tcPr>
          <w:p w14:paraId="6013E0B0" w14:textId="77777777" w:rsidR="00AC6F6D" w:rsidRPr="00D006B4" w:rsidRDefault="00AC6F6D" w:rsidP="00D006B4">
            <w:pPr>
              <w:spacing w:line="240" w:lineRule="auto"/>
              <w:jc w:val="left"/>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59F9A73" w14:textId="4498A628" w:rsidR="00AC6F6D" w:rsidRPr="00D006B4" w:rsidRDefault="00AC6F6D" w:rsidP="00D006B4">
            <w:pPr>
              <w:spacing w:line="240" w:lineRule="auto"/>
              <w:jc w:val="center"/>
              <w:rPr>
                <w:rFonts w:cs="Times New Roman"/>
                <w:sz w:val="22"/>
                <w:szCs w:val="22"/>
              </w:rPr>
            </w:pPr>
            <w:r w:rsidRPr="00D006B4">
              <w:rPr>
                <w:rFonts w:cs="Times New Roman"/>
                <w:sz w:val="22"/>
                <w:szCs w:val="22"/>
              </w:rPr>
              <w:t>160,00</w:t>
            </w:r>
          </w:p>
        </w:tc>
      </w:tr>
      <w:tr w:rsidR="00AC6F6D" w:rsidRPr="00D006B4" w14:paraId="35233359" w14:textId="77777777" w:rsidTr="00D006B4">
        <w:trPr>
          <w:trHeight w:val="170"/>
        </w:trPr>
        <w:tc>
          <w:tcPr>
            <w:tcW w:w="223" w:type="pct"/>
            <w:vMerge/>
            <w:tcBorders>
              <w:left w:val="single" w:sz="4" w:space="0" w:color="auto"/>
              <w:bottom w:val="single" w:sz="4" w:space="0" w:color="auto"/>
              <w:right w:val="single" w:sz="4" w:space="0" w:color="auto"/>
            </w:tcBorders>
            <w:vAlign w:val="center"/>
          </w:tcPr>
          <w:p w14:paraId="039EEE37" w14:textId="77777777" w:rsidR="00AC6F6D" w:rsidRPr="00D006B4" w:rsidRDefault="00AC6F6D" w:rsidP="00D006B4">
            <w:pPr>
              <w:spacing w:line="240" w:lineRule="auto"/>
              <w:jc w:val="left"/>
              <w:rPr>
                <w:rFonts w:cs="Times New Roman"/>
                <w:sz w:val="22"/>
                <w:szCs w:val="22"/>
              </w:rPr>
            </w:pPr>
          </w:p>
        </w:tc>
        <w:tc>
          <w:tcPr>
            <w:tcW w:w="2529" w:type="pct"/>
            <w:vMerge/>
            <w:tcBorders>
              <w:left w:val="single" w:sz="4" w:space="0" w:color="auto"/>
              <w:bottom w:val="single" w:sz="4" w:space="0" w:color="auto"/>
              <w:right w:val="single" w:sz="4" w:space="0" w:color="auto"/>
            </w:tcBorders>
            <w:vAlign w:val="center"/>
          </w:tcPr>
          <w:p w14:paraId="03256630" w14:textId="77777777" w:rsidR="00AC6F6D" w:rsidRPr="00D006B4" w:rsidRDefault="00AC6F6D" w:rsidP="00D006B4">
            <w:pPr>
              <w:spacing w:line="240" w:lineRule="auto"/>
              <w:jc w:val="left"/>
              <w:rPr>
                <w:rFonts w:cs="Times New Roman"/>
                <w:b/>
                <w:sz w:val="22"/>
                <w:szCs w:val="22"/>
              </w:rPr>
            </w:pPr>
          </w:p>
        </w:tc>
        <w:tc>
          <w:tcPr>
            <w:tcW w:w="937" w:type="pct"/>
            <w:tcBorders>
              <w:top w:val="single" w:sz="4" w:space="0" w:color="auto"/>
              <w:left w:val="single" w:sz="4" w:space="0" w:color="auto"/>
              <w:bottom w:val="single" w:sz="4" w:space="0" w:color="auto"/>
              <w:right w:val="single" w:sz="4" w:space="0" w:color="auto"/>
            </w:tcBorders>
          </w:tcPr>
          <w:p w14:paraId="4CCDE760"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1 сигнальный образец</w:t>
            </w:r>
          </w:p>
          <w:p w14:paraId="1232209A" w14:textId="77777777" w:rsidR="00AC6F6D" w:rsidRPr="00D006B4" w:rsidRDefault="00AC6F6D" w:rsidP="00D006B4">
            <w:pPr>
              <w:spacing w:line="240" w:lineRule="auto"/>
              <w:jc w:val="left"/>
              <w:rPr>
                <w:rFonts w:cs="Times New Roman"/>
                <w:sz w:val="22"/>
                <w:szCs w:val="22"/>
              </w:rPr>
            </w:pPr>
            <w:r w:rsidRPr="00D006B4">
              <w:rPr>
                <w:rFonts w:cs="Times New Roman"/>
                <w:sz w:val="22"/>
                <w:szCs w:val="22"/>
              </w:rPr>
              <w:t xml:space="preserve">от 300 </w:t>
            </w:r>
            <w:proofErr w:type="spellStart"/>
            <w:r w:rsidRPr="00D006B4">
              <w:rPr>
                <w:rFonts w:cs="Times New Roman"/>
                <w:sz w:val="22"/>
                <w:szCs w:val="22"/>
              </w:rPr>
              <w:t>шт</w:t>
            </w:r>
            <w:proofErr w:type="spellEnd"/>
          </w:p>
        </w:tc>
        <w:tc>
          <w:tcPr>
            <w:tcW w:w="609" w:type="pct"/>
            <w:vMerge/>
            <w:tcBorders>
              <w:left w:val="single" w:sz="4" w:space="0" w:color="auto"/>
              <w:bottom w:val="single" w:sz="4" w:space="0" w:color="auto"/>
              <w:right w:val="single" w:sz="4" w:space="0" w:color="auto"/>
            </w:tcBorders>
            <w:vAlign w:val="center"/>
          </w:tcPr>
          <w:p w14:paraId="28196C71" w14:textId="77777777" w:rsidR="00AC6F6D" w:rsidRPr="00D006B4" w:rsidRDefault="00AC6F6D" w:rsidP="00D006B4">
            <w:pPr>
              <w:spacing w:line="240" w:lineRule="auto"/>
              <w:jc w:val="left"/>
              <w:rPr>
                <w:rFonts w:cs="Times New Roman"/>
                <w:sz w:val="22"/>
                <w:szCs w:val="22"/>
              </w:rPr>
            </w:pPr>
          </w:p>
        </w:tc>
        <w:tc>
          <w:tcPr>
            <w:tcW w:w="702" w:type="pct"/>
            <w:tcBorders>
              <w:top w:val="single" w:sz="4" w:space="0" w:color="auto"/>
              <w:left w:val="nil"/>
              <w:bottom w:val="single" w:sz="4" w:space="0" w:color="auto"/>
              <w:right w:val="single" w:sz="4" w:space="0" w:color="auto"/>
            </w:tcBorders>
            <w:shd w:val="clear" w:color="auto" w:fill="auto"/>
          </w:tcPr>
          <w:p w14:paraId="7262033D" w14:textId="0825E3AD" w:rsidR="00AC6F6D" w:rsidRPr="00D006B4" w:rsidRDefault="00AC6F6D" w:rsidP="00D006B4">
            <w:pPr>
              <w:spacing w:line="240" w:lineRule="auto"/>
              <w:jc w:val="center"/>
              <w:rPr>
                <w:rFonts w:cs="Times New Roman"/>
                <w:sz w:val="22"/>
                <w:szCs w:val="22"/>
              </w:rPr>
            </w:pPr>
            <w:r w:rsidRPr="00D006B4">
              <w:rPr>
                <w:rFonts w:cs="Times New Roman"/>
                <w:sz w:val="22"/>
                <w:szCs w:val="22"/>
              </w:rPr>
              <w:t>120,00</w:t>
            </w:r>
          </w:p>
        </w:tc>
      </w:tr>
    </w:tbl>
    <w:p w14:paraId="26BE4AAD" w14:textId="77777777" w:rsidR="00C17CA6" w:rsidRDefault="00C17CA6">
      <w:pPr>
        <w:spacing w:line="240" w:lineRule="auto"/>
        <w:jc w:val="left"/>
      </w:pPr>
    </w:p>
    <w:p w14:paraId="02DE3A7B" w14:textId="4B982488" w:rsidR="00C17CA6" w:rsidRDefault="00C17CA6">
      <w:pPr>
        <w:spacing w:line="240" w:lineRule="auto"/>
        <w:jc w:val="left"/>
      </w:pPr>
      <w:r>
        <w:br w:type="page"/>
      </w:r>
    </w:p>
    <w:p w14:paraId="67BF39AC" w14:textId="77777777" w:rsidR="00AC6F6D" w:rsidRDefault="00AC6F6D"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bCs/>
          <w:lang w:eastAsia="ru-RU"/>
        </w:rPr>
        <w:sectPr w:rsidR="00AC6F6D" w:rsidSect="00092A1F">
          <w:pgSz w:w="16838" w:h="11906" w:orient="landscape"/>
          <w:pgMar w:top="1134" w:right="426" w:bottom="991" w:left="568" w:header="340" w:footer="283" w:gutter="0"/>
          <w:cols w:space="708"/>
          <w:titlePg/>
          <w:docGrid w:linePitch="360"/>
        </w:sectPr>
      </w:pPr>
    </w:p>
    <w:p w14:paraId="6DB2B103" w14:textId="49EEC318"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4E5F5A">
        <w:rPr>
          <w:rFonts w:eastAsia="Times New Roman" w:cs="Times New Roman"/>
          <w:b/>
          <w:bCs/>
          <w:lang w:eastAsia="ru-RU"/>
        </w:rPr>
        <w:t>2</w:t>
      </w:r>
      <w:r w:rsidRPr="00DF39ED">
        <w:rPr>
          <w:rFonts w:eastAsia="Times New Roman" w:cs="Times New Roman"/>
          <w:b/>
          <w:bCs/>
          <w:lang w:eastAsia="ru-RU"/>
        </w:rPr>
        <w:t xml:space="preserve">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4CDD3F88"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D006B4" w:rsidRPr="00D006B4">
        <w:t>на изготовление и поставку</w:t>
      </w:r>
      <w:r w:rsidR="008E71D4" w:rsidRPr="008E71D4">
        <w:t xml:space="preserve"> </w:t>
      </w:r>
      <w:r w:rsidR="00E2723F" w:rsidRPr="00E2723F">
        <w:t>полиграфическ</w:t>
      </w:r>
      <w:r w:rsidR="00E2723F">
        <w:t>ой</w:t>
      </w:r>
      <w:r w:rsidR="00E2723F" w:rsidRPr="00E2723F">
        <w:t xml:space="preserve"> </w:t>
      </w:r>
      <w:r w:rsidR="00EB4A7C">
        <w:rPr>
          <w:rFonts w:eastAsia="Times New Roman" w:cs="Times New Roman"/>
          <w:lang w:eastAsia="ru-RU"/>
        </w:rPr>
        <w:t xml:space="preserve">и иной брендированной </w:t>
      </w:r>
      <w:r w:rsidR="00E2723F" w:rsidRPr="00E2723F">
        <w:t>продукци</w:t>
      </w:r>
      <w:r w:rsidR="00E2723F">
        <w:t>и</w:t>
      </w:r>
      <w:r w:rsidR="00551EB5" w:rsidRPr="00551EB5">
        <w:t xml:space="preserve"> </w:t>
      </w:r>
      <w:r w:rsidR="00AC6F6D" w:rsidRPr="00AC6F6D">
        <w:t>для ВТРК «Эльбрус», ВТРК «Ведучи» и ВТРК «Мамисон»</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FB6745">
        <w:rPr>
          <w:bCs/>
        </w:rPr>
        <w:t>28</w:t>
      </w:r>
      <w:r w:rsidR="00FC7E4B" w:rsidRPr="00DF39ED">
        <w:rPr>
          <w:bCs/>
        </w:rPr>
        <w:t>.</w:t>
      </w:r>
      <w:r w:rsidR="00FB6745">
        <w:rPr>
          <w:bCs/>
        </w:rPr>
        <w:t>05</w:t>
      </w:r>
      <w:r w:rsidRPr="00DF39ED">
        <w:rPr>
          <w:bCs/>
        </w:rPr>
        <w:t>.</w:t>
      </w:r>
      <w:r w:rsidR="006B08F1" w:rsidRPr="00DF39ED">
        <w:rPr>
          <w:bCs/>
        </w:rPr>
        <w:t>202</w:t>
      </w:r>
      <w:r w:rsidR="00A77270">
        <w:rPr>
          <w:bCs/>
        </w:rPr>
        <w:t>6</w:t>
      </w:r>
      <w:r w:rsidR="00C01D26" w:rsidRPr="00DF39ED">
        <w:rPr>
          <w:bCs/>
        </w:rPr>
        <w:t xml:space="preserve"> г. № </w:t>
      </w:r>
      <w:r w:rsidRPr="00DF39ED">
        <w:rPr>
          <w:bCs/>
        </w:rPr>
        <w:t>КЭФ-</w:t>
      </w:r>
      <w:r w:rsidR="00C4174C">
        <w:rPr>
          <w:bCs/>
        </w:rPr>
        <w:t>ДМ-183</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28F35AB9" w14:textId="4095E0D6" w:rsidR="00DE672A" w:rsidRPr="00DF39ED" w:rsidRDefault="00DE672A" w:rsidP="00A05AD2">
      <w:pPr>
        <w:tabs>
          <w:tab w:val="left" w:pos="360"/>
          <w:tab w:val="left" w:pos="993"/>
        </w:tabs>
        <w:spacing w:line="240" w:lineRule="auto"/>
        <w:rPr>
          <w:rFonts w:eastAsia="Times New Roman" w:cs="Times New Roman"/>
          <w:szCs w:val="28"/>
          <w:lang w:eastAsia="ru-RU"/>
        </w:rPr>
      </w:pPr>
      <w:r w:rsidRPr="00DF39ED">
        <w:t>предлагает следующее ценовое предложение:</w:t>
      </w:r>
      <w:r w:rsidR="0094441C" w:rsidRPr="00DF39ED">
        <w:rPr>
          <w:rFonts w:eastAsia="Times New Roman" w:cs="Times New Roman"/>
          <w:szCs w:val="28"/>
          <w:lang w:eastAsia="ru-RU"/>
        </w:rPr>
        <w:t xml:space="preserve"> </w:t>
      </w:r>
      <w:r w:rsidR="004E5F5A" w:rsidRPr="004E5F5A">
        <w:rPr>
          <w:rFonts w:eastAsia="Times New Roman" w:cs="Times New Roman"/>
          <w:b/>
          <w:szCs w:val="28"/>
          <w:lang w:eastAsia="ru-RU"/>
        </w:rPr>
        <w:t xml:space="preserve">цену единицы </w:t>
      </w:r>
      <w:r w:rsidR="00E35FE6" w:rsidRPr="00E35FE6">
        <w:rPr>
          <w:rFonts w:eastAsia="Times New Roman" w:cs="Times New Roman"/>
          <w:b/>
          <w:bCs/>
          <w:szCs w:val="28"/>
          <w:lang w:eastAsia="ru-RU"/>
        </w:rPr>
        <w:t>«</w:t>
      </w:r>
      <w:r w:rsidR="00B058C0" w:rsidRPr="00B058C0">
        <w:rPr>
          <w:rFonts w:eastAsia="Times New Roman" w:cs="Times New Roman"/>
          <w:b/>
          <w:bCs/>
          <w:szCs w:val="28"/>
          <w:lang w:eastAsia="ru-RU"/>
        </w:rPr>
        <w:t xml:space="preserve">Бумажный пакет (малый) от 100 до 200 шт.», </w:t>
      </w:r>
      <w:r w:rsidR="00B058C0" w:rsidRPr="00B058C0">
        <w:rPr>
          <w:rFonts w:eastAsia="Times New Roman" w:cs="Times New Roman"/>
          <w:b/>
          <w:bCs/>
          <w:i/>
          <w:szCs w:val="28"/>
          <w:lang w:eastAsia="ru-RU"/>
        </w:rPr>
        <w:t>(</w:t>
      </w:r>
      <w:r w:rsidR="00B058C0" w:rsidRPr="00B058C0">
        <w:rPr>
          <w:rFonts w:eastAsia="Times New Roman" w:cs="Times New Roman"/>
          <w:b/>
          <w:bCs/>
          <w:szCs w:val="28"/>
          <w:lang w:eastAsia="ru-RU"/>
        </w:rPr>
        <w:t>позиция № 1 Технического задания (приложение № 1 к предложению участника)</w:t>
      </w:r>
      <w:r w:rsidR="00E35FE6" w:rsidRPr="00E35FE6">
        <w:rPr>
          <w:rFonts w:eastAsia="Times New Roman" w:cs="Times New Roman"/>
          <w:b/>
          <w:bCs/>
          <w:i/>
          <w:szCs w:val="28"/>
          <w:lang w:eastAsia="ru-RU"/>
        </w:rPr>
        <w:t>)</w:t>
      </w:r>
    </w:p>
    <w:p w14:paraId="16C6D358" w14:textId="77777777" w:rsidR="00FA3B3A" w:rsidRPr="00DF39ED" w:rsidRDefault="00FA3B3A" w:rsidP="00FA3B3A">
      <w:pPr>
        <w:tabs>
          <w:tab w:val="left" w:pos="360"/>
          <w:tab w:val="left" w:pos="993"/>
        </w:tabs>
        <w:spacing w:line="240" w:lineRule="auto"/>
        <w:jc w:val="center"/>
        <w:rPr>
          <w:bCs/>
          <w:i/>
          <w:sz w:val="20"/>
          <w:szCs w:val="20"/>
        </w:rPr>
      </w:pPr>
      <w:r w:rsidRPr="00DF39ED">
        <w:rPr>
          <w:bCs/>
        </w:rPr>
        <w:t>____________________________ (_____________________________) рублей</w:t>
      </w:r>
    </w:p>
    <w:p w14:paraId="64A68A5E" w14:textId="77777777" w:rsidR="00FA3B3A" w:rsidRPr="00DF39ED" w:rsidRDefault="00FA3B3A" w:rsidP="00FA3B3A">
      <w:pPr>
        <w:tabs>
          <w:tab w:val="left" w:pos="360"/>
          <w:tab w:val="left" w:pos="993"/>
        </w:tabs>
        <w:spacing w:line="240" w:lineRule="auto"/>
        <w:jc w:val="center"/>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 xml:space="preserve">должность уполномоченного лица            </w:t>
      </w:r>
      <w:proofErr w:type="gramStart"/>
      <w:r w:rsidRPr="00DF39ED">
        <w:rPr>
          <w:bCs/>
          <w:i/>
          <w:sz w:val="20"/>
          <w:szCs w:val="20"/>
          <w:u w:val="single"/>
        </w:rPr>
        <w:t xml:space="preserve">   (</w:t>
      </w:r>
      <w:proofErr w:type="gramEnd"/>
      <w:r w:rsidRPr="00DF39ED">
        <w:rPr>
          <w:bCs/>
          <w:i/>
          <w:sz w:val="20"/>
          <w:szCs w:val="20"/>
          <w:u w:val="single"/>
        </w:rPr>
        <w:t>подпись)                     (расшифровка подписи)</w:t>
      </w:r>
    </w:p>
    <w:p w14:paraId="455FBF40" w14:textId="77777777" w:rsidR="00E35FE6" w:rsidRDefault="00E35FE6">
      <w:pPr>
        <w:spacing w:line="240" w:lineRule="auto"/>
        <w:jc w:val="left"/>
      </w:pPr>
      <w:r>
        <w:br w:type="page"/>
      </w:r>
    </w:p>
    <w:p w14:paraId="5EB53054" w14:textId="77777777" w:rsidR="00AC6F6D" w:rsidRDefault="00AC6F6D" w:rsidP="00E35FE6">
      <w:pPr>
        <w:keepNext/>
        <w:keepLines/>
        <w:widowControl w:val="0"/>
        <w:suppressLineNumbers/>
        <w:tabs>
          <w:tab w:val="left" w:pos="1276"/>
          <w:tab w:val="left" w:pos="1560"/>
        </w:tabs>
        <w:suppressAutoHyphens/>
        <w:spacing w:line="240" w:lineRule="auto"/>
        <w:ind w:firstLine="709"/>
        <w:jc w:val="right"/>
        <w:rPr>
          <w:rFonts w:eastAsia="Times New Roman" w:cs="Times New Roman"/>
          <w:b/>
          <w:bCs/>
          <w:lang w:eastAsia="ru-RU"/>
        </w:rPr>
        <w:sectPr w:rsidR="00AC6F6D" w:rsidSect="00AC6F6D">
          <w:pgSz w:w="11906" w:h="16838"/>
          <w:pgMar w:top="425" w:right="992" w:bottom="567" w:left="1134" w:header="340" w:footer="284" w:gutter="0"/>
          <w:cols w:space="708"/>
          <w:titlePg/>
          <w:docGrid w:linePitch="360"/>
        </w:sectPr>
      </w:pPr>
    </w:p>
    <w:p w14:paraId="48932A05" w14:textId="2E14600A" w:rsidR="00E35FE6" w:rsidRPr="00DF39ED" w:rsidRDefault="00E35FE6" w:rsidP="00E35FE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Pr>
          <w:rFonts w:eastAsia="Times New Roman" w:cs="Times New Roman"/>
          <w:b/>
          <w:bCs/>
          <w:lang w:eastAsia="ru-RU"/>
        </w:rPr>
        <w:t>3</w:t>
      </w:r>
      <w:r w:rsidRPr="00DF39ED">
        <w:rPr>
          <w:rFonts w:eastAsia="Times New Roman" w:cs="Times New Roman"/>
          <w:b/>
          <w:bCs/>
          <w:lang w:eastAsia="ru-RU"/>
        </w:rPr>
        <w:t xml:space="preserve"> </w:t>
      </w:r>
    </w:p>
    <w:p w14:paraId="50BFD669" w14:textId="77777777" w:rsidR="00E35FE6" w:rsidRPr="00DF39ED" w:rsidRDefault="00E35FE6" w:rsidP="00E35FE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6A9156C1" w14:textId="77777777" w:rsidR="00E35FE6" w:rsidRPr="00DF39ED" w:rsidRDefault="00E35FE6" w:rsidP="00E35FE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64BA176F" w14:textId="77777777" w:rsidR="00E35FE6" w:rsidRPr="00DF39ED" w:rsidRDefault="00E35FE6" w:rsidP="00E35FE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2A70B7A3" w14:textId="415AB358" w:rsidR="00E35FE6" w:rsidRDefault="00E35FE6" w:rsidP="00734452">
      <w:pPr>
        <w:spacing w:before="120" w:after="120" w:line="240" w:lineRule="auto"/>
        <w:jc w:val="center"/>
      </w:pPr>
      <w:r w:rsidRPr="002553B3">
        <w:rPr>
          <w:rFonts w:eastAsia="Times New Roman" w:cs="Times New Roman"/>
          <w:b/>
          <w:lang w:eastAsia="ru-RU"/>
        </w:rPr>
        <w:t>Информация о стране происхождения поставляемого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175"/>
        <w:gridCol w:w="2128"/>
        <w:gridCol w:w="3012"/>
        <w:gridCol w:w="3753"/>
      </w:tblGrid>
      <w:tr w:rsidR="00EB4A7C" w:rsidRPr="00D225F6" w14:paraId="31B25921" w14:textId="77777777" w:rsidTr="00EB4A7C">
        <w:trPr>
          <w:trHeight w:val="170"/>
        </w:trPr>
        <w:tc>
          <w:tcPr>
            <w:tcW w:w="242" w:type="pct"/>
            <w:tcBorders>
              <w:top w:val="single" w:sz="4" w:space="0" w:color="auto"/>
              <w:left w:val="single" w:sz="4" w:space="0" w:color="auto"/>
              <w:bottom w:val="single" w:sz="4" w:space="0" w:color="auto"/>
              <w:right w:val="single" w:sz="4" w:space="0" w:color="auto"/>
            </w:tcBorders>
            <w:vAlign w:val="center"/>
            <w:hideMark/>
          </w:tcPr>
          <w:p w14:paraId="116C6ABB" w14:textId="77777777" w:rsidR="00EB4A7C" w:rsidRPr="00D225F6" w:rsidRDefault="00EB4A7C" w:rsidP="00D006B4">
            <w:pPr>
              <w:widowControl w:val="0"/>
              <w:spacing w:line="240" w:lineRule="auto"/>
              <w:jc w:val="center"/>
              <w:rPr>
                <w:rFonts w:eastAsia="Times New Roman" w:cs="Times New Roman"/>
                <w:b/>
                <w:sz w:val="16"/>
                <w:szCs w:val="16"/>
                <w:lang w:eastAsia="ru-RU"/>
              </w:rPr>
            </w:pPr>
            <w:r w:rsidRPr="00D225F6">
              <w:rPr>
                <w:rFonts w:eastAsia="Times New Roman" w:cs="Times New Roman"/>
                <w:b/>
                <w:sz w:val="16"/>
                <w:szCs w:val="16"/>
                <w:lang w:eastAsia="ru-RU"/>
              </w:rPr>
              <w:t>№</w:t>
            </w:r>
          </w:p>
          <w:p w14:paraId="07473738" w14:textId="77777777" w:rsidR="00EB4A7C" w:rsidRPr="00D225F6" w:rsidRDefault="00EB4A7C" w:rsidP="00D006B4">
            <w:pPr>
              <w:widowControl w:val="0"/>
              <w:spacing w:line="240" w:lineRule="auto"/>
              <w:jc w:val="center"/>
              <w:rPr>
                <w:rFonts w:eastAsia="Times New Roman" w:cs="Times New Roman"/>
                <w:b/>
                <w:sz w:val="16"/>
                <w:szCs w:val="16"/>
                <w:lang w:eastAsia="ru-RU"/>
              </w:rPr>
            </w:pPr>
            <w:r w:rsidRPr="00D225F6">
              <w:rPr>
                <w:rFonts w:eastAsia="Times New Roman" w:cs="Times New Roman"/>
                <w:b/>
                <w:bCs/>
                <w:sz w:val="16"/>
                <w:szCs w:val="16"/>
                <w:lang w:eastAsia="ru-RU"/>
              </w:rPr>
              <w:t>п/п</w:t>
            </w:r>
          </w:p>
        </w:tc>
        <w:tc>
          <w:tcPr>
            <w:tcW w:w="1950" w:type="pct"/>
            <w:tcBorders>
              <w:top w:val="single" w:sz="4" w:space="0" w:color="auto"/>
              <w:left w:val="single" w:sz="4" w:space="0" w:color="auto"/>
              <w:bottom w:val="single" w:sz="4" w:space="0" w:color="auto"/>
              <w:right w:val="single" w:sz="4" w:space="0" w:color="auto"/>
            </w:tcBorders>
            <w:vAlign w:val="center"/>
            <w:hideMark/>
          </w:tcPr>
          <w:p w14:paraId="521E1B10" w14:textId="77777777" w:rsidR="00EB4A7C" w:rsidRPr="00D225F6" w:rsidRDefault="00EB4A7C" w:rsidP="00D006B4">
            <w:pPr>
              <w:widowControl w:val="0"/>
              <w:spacing w:line="240" w:lineRule="auto"/>
              <w:jc w:val="center"/>
              <w:rPr>
                <w:rFonts w:eastAsia="Times New Roman" w:cs="Times New Roman"/>
                <w:b/>
                <w:sz w:val="16"/>
                <w:szCs w:val="16"/>
                <w:lang w:eastAsia="ru-RU"/>
              </w:rPr>
            </w:pPr>
            <w:r w:rsidRPr="00D225F6">
              <w:rPr>
                <w:rFonts w:eastAsia="Times New Roman" w:cs="Times New Roman"/>
                <w:b/>
                <w:sz w:val="16"/>
                <w:szCs w:val="16"/>
                <w:lang w:eastAsia="ru-RU"/>
              </w:rPr>
              <w:t>Наименование и характеристики</w:t>
            </w:r>
          </w:p>
          <w:p w14:paraId="680105BC" w14:textId="77777777" w:rsidR="00EB4A7C" w:rsidRPr="00D225F6" w:rsidRDefault="00EB4A7C" w:rsidP="00D006B4">
            <w:pPr>
              <w:widowControl w:val="0"/>
              <w:spacing w:line="240" w:lineRule="auto"/>
              <w:jc w:val="center"/>
              <w:rPr>
                <w:rFonts w:eastAsia="Times New Roman" w:cs="Times New Roman"/>
                <w:b/>
                <w:sz w:val="16"/>
                <w:szCs w:val="16"/>
                <w:lang w:eastAsia="ru-RU"/>
              </w:rPr>
            </w:pPr>
            <w:r w:rsidRPr="00D225F6">
              <w:rPr>
                <w:rFonts w:eastAsia="Times New Roman" w:cs="Times New Roman"/>
                <w:b/>
                <w:sz w:val="16"/>
                <w:szCs w:val="16"/>
                <w:lang w:eastAsia="ru-RU"/>
              </w:rPr>
              <w:t>продукции</w:t>
            </w:r>
          </w:p>
        </w:tc>
        <w:tc>
          <w:tcPr>
            <w:tcW w:w="672" w:type="pct"/>
            <w:tcBorders>
              <w:top w:val="single" w:sz="4" w:space="0" w:color="auto"/>
              <w:left w:val="single" w:sz="4" w:space="0" w:color="auto"/>
              <w:bottom w:val="single" w:sz="4" w:space="0" w:color="auto"/>
              <w:right w:val="single" w:sz="4" w:space="0" w:color="auto"/>
            </w:tcBorders>
            <w:vAlign w:val="center"/>
            <w:hideMark/>
          </w:tcPr>
          <w:p w14:paraId="0A45DDBC" w14:textId="77777777" w:rsidR="00EB4A7C" w:rsidRPr="00D225F6" w:rsidRDefault="00EB4A7C" w:rsidP="00D006B4">
            <w:pPr>
              <w:widowControl w:val="0"/>
              <w:spacing w:line="240" w:lineRule="auto"/>
              <w:jc w:val="center"/>
              <w:rPr>
                <w:rFonts w:eastAsia="Times New Roman" w:cs="Times New Roman"/>
                <w:b/>
                <w:sz w:val="16"/>
                <w:szCs w:val="16"/>
                <w:lang w:eastAsia="ru-RU"/>
              </w:rPr>
            </w:pPr>
            <w:r w:rsidRPr="00D225F6">
              <w:rPr>
                <w:rFonts w:eastAsia="Times New Roman" w:cs="Times New Roman"/>
                <w:b/>
                <w:sz w:val="16"/>
                <w:szCs w:val="16"/>
                <w:lang w:eastAsia="ru-RU"/>
              </w:rPr>
              <w:t>Тираж</w:t>
            </w:r>
          </w:p>
        </w:tc>
        <w:tc>
          <w:tcPr>
            <w:tcW w:w="951" w:type="pct"/>
            <w:tcBorders>
              <w:top w:val="single" w:sz="4" w:space="0" w:color="auto"/>
              <w:left w:val="single" w:sz="4" w:space="0" w:color="auto"/>
              <w:bottom w:val="single" w:sz="4" w:space="0" w:color="auto"/>
              <w:right w:val="single" w:sz="4" w:space="0" w:color="auto"/>
            </w:tcBorders>
          </w:tcPr>
          <w:p w14:paraId="33F1C7FD" w14:textId="34640E78" w:rsidR="00EB4A7C" w:rsidRPr="00D225F6" w:rsidRDefault="00EB4A7C" w:rsidP="00D006B4">
            <w:pPr>
              <w:widowControl w:val="0"/>
              <w:spacing w:line="240" w:lineRule="auto"/>
              <w:jc w:val="center"/>
              <w:rPr>
                <w:rFonts w:eastAsia="Times New Roman" w:cs="Times New Roman"/>
                <w:b/>
                <w:bCs/>
                <w:sz w:val="16"/>
                <w:szCs w:val="16"/>
                <w:lang w:eastAsia="ru-RU"/>
              </w:rPr>
            </w:pPr>
            <w:r w:rsidRPr="00D225F6">
              <w:rPr>
                <w:rFonts w:eastAsia="Times New Roman" w:cs="Times New Roman"/>
                <w:b/>
                <w:bCs/>
                <w:sz w:val="16"/>
                <w:szCs w:val="16"/>
                <w:lang w:eastAsia="ru-RU"/>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D225F6">
              <w:rPr>
                <w:rFonts w:eastAsia="Times New Roman" w:cs="Times New Roman"/>
                <w:b/>
                <w:bCs/>
                <w:sz w:val="16"/>
                <w:szCs w:val="16"/>
                <w:lang w:eastAsia="ru-RU"/>
              </w:rPr>
              <w:br/>
              <w:t>п. 11, 11.4 конкурсной документации</w:t>
            </w:r>
          </w:p>
        </w:tc>
        <w:tc>
          <w:tcPr>
            <w:tcW w:w="1185" w:type="pct"/>
            <w:tcBorders>
              <w:top w:val="single" w:sz="4" w:space="0" w:color="auto"/>
              <w:left w:val="single" w:sz="4" w:space="0" w:color="auto"/>
              <w:bottom w:val="single" w:sz="4" w:space="0" w:color="auto"/>
              <w:right w:val="single" w:sz="4" w:space="0" w:color="auto"/>
            </w:tcBorders>
          </w:tcPr>
          <w:p w14:paraId="10D0B4BC" w14:textId="77777777" w:rsidR="00EB4A7C" w:rsidRPr="00D225F6" w:rsidRDefault="00EB4A7C" w:rsidP="00D006B4">
            <w:pPr>
              <w:widowControl w:val="0"/>
              <w:spacing w:line="240" w:lineRule="auto"/>
              <w:jc w:val="center"/>
              <w:rPr>
                <w:rFonts w:eastAsia="Times New Roman" w:cs="Times New Roman"/>
                <w:b/>
                <w:sz w:val="16"/>
                <w:szCs w:val="16"/>
                <w:lang w:eastAsia="ru-RU"/>
              </w:rPr>
            </w:pPr>
            <w:r w:rsidRPr="00D225F6">
              <w:rPr>
                <w:rFonts w:eastAsia="Times New Roman" w:cs="Times New Roman"/>
                <w:b/>
                <w:bCs/>
                <w:sz w:val="16"/>
                <w:szCs w:val="16"/>
                <w:lang w:eastAsia="ru-RU"/>
              </w:rPr>
              <w:t xml:space="preserve">Информация о стране происхождения товара (в случае установления и </w:t>
            </w:r>
            <w:proofErr w:type="spellStart"/>
            <w:r w:rsidRPr="00D225F6">
              <w:rPr>
                <w:rFonts w:eastAsia="Times New Roman" w:cs="Times New Roman"/>
                <w:b/>
                <w:bCs/>
                <w:sz w:val="16"/>
                <w:szCs w:val="16"/>
                <w:lang w:eastAsia="ru-RU"/>
              </w:rPr>
              <w:t>неустановления</w:t>
            </w:r>
            <w:proofErr w:type="spellEnd"/>
            <w:r w:rsidRPr="00D225F6">
              <w:rPr>
                <w:rFonts w:eastAsia="Times New Roman" w:cs="Times New Roman"/>
                <w:b/>
                <w:bCs/>
                <w:sz w:val="16"/>
                <w:szCs w:val="16"/>
                <w:lang w:eastAsia="ru-RU"/>
              </w:rPr>
              <w:t xml:space="preserve"> </w:t>
            </w:r>
            <w:proofErr w:type="spellStart"/>
            <w:r w:rsidRPr="00D225F6">
              <w:rPr>
                <w:rFonts w:eastAsia="Times New Roman" w:cs="Times New Roman"/>
                <w:b/>
                <w:bCs/>
                <w:sz w:val="16"/>
                <w:szCs w:val="16"/>
                <w:lang w:eastAsia="ru-RU"/>
              </w:rPr>
              <w:t>нацрежима</w:t>
            </w:r>
            <w:proofErr w:type="spellEnd"/>
            <w:r w:rsidRPr="00D225F6">
              <w:rPr>
                <w:rFonts w:eastAsia="Times New Roman" w:cs="Times New Roman"/>
                <w:b/>
                <w:bCs/>
                <w:sz w:val="16"/>
                <w:szCs w:val="16"/>
                <w:lang w:eastAsia="ru-RU"/>
              </w:rPr>
              <w:t xml:space="preserve"> в соответствии с п. 11, 11.4 конкурсной документации),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w:t>
            </w:r>
            <w:proofErr w:type="spellStart"/>
            <w:r w:rsidRPr="00D225F6">
              <w:rPr>
                <w:rFonts w:eastAsia="Times New Roman" w:cs="Times New Roman"/>
                <w:b/>
                <w:bCs/>
                <w:sz w:val="16"/>
                <w:szCs w:val="16"/>
                <w:lang w:eastAsia="ru-RU"/>
              </w:rPr>
              <w:t>нацрежима</w:t>
            </w:r>
            <w:proofErr w:type="spellEnd"/>
            <w:r w:rsidRPr="00D225F6">
              <w:rPr>
                <w:rFonts w:eastAsia="Times New Roman" w:cs="Times New Roman"/>
                <w:b/>
                <w:bCs/>
                <w:sz w:val="16"/>
                <w:szCs w:val="16"/>
                <w:lang w:eastAsia="ru-RU"/>
              </w:rPr>
              <w:t xml:space="preserve"> в соответствии с п. 11, 11.1, 11.2, 11.3, 11.4 конкурсной документации)</w:t>
            </w:r>
          </w:p>
        </w:tc>
      </w:tr>
      <w:tr w:rsidR="00EB4A7C" w:rsidRPr="00D225F6" w14:paraId="6144729A" w14:textId="77777777" w:rsidTr="00EB4A7C">
        <w:trPr>
          <w:trHeight w:val="170"/>
        </w:trPr>
        <w:tc>
          <w:tcPr>
            <w:tcW w:w="242" w:type="pct"/>
            <w:tcBorders>
              <w:top w:val="single" w:sz="4" w:space="0" w:color="auto"/>
              <w:left w:val="single" w:sz="4" w:space="0" w:color="auto"/>
              <w:bottom w:val="single" w:sz="4" w:space="0" w:color="auto"/>
              <w:right w:val="single" w:sz="4" w:space="0" w:color="auto"/>
            </w:tcBorders>
            <w:vAlign w:val="center"/>
            <w:hideMark/>
          </w:tcPr>
          <w:p w14:paraId="22120FBF"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1</w:t>
            </w:r>
          </w:p>
        </w:tc>
        <w:tc>
          <w:tcPr>
            <w:tcW w:w="1950" w:type="pct"/>
            <w:tcBorders>
              <w:top w:val="single" w:sz="4" w:space="0" w:color="auto"/>
              <w:left w:val="single" w:sz="4" w:space="0" w:color="auto"/>
              <w:bottom w:val="single" w:sz="4" w:space="0" w:color="auto"/>
              <w:right w:val="single" w:sz="4" w:space="0" w:color="auto"/>
            </w:tcBorders>
            <w:hideMark/>
          </w:tcPr>
          <w:p w14:paraId="29F2D42D"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2</w:t>
            </w:r>
          </w:p>
        </w:tc>
        <w:tc>
          <w:tcPr>
            <w:tcW w:w="672" w:type="pct"/>
            <w:tcBorders>
              <w:top w:val="single" w:sz="4" w:space="0" w:color="auto"/>
              <w:left w:val="single" w:sz="4" w:space="0" w:color="auto"/>
              <w:bottom w:val="single" w:sz="4" w:space="0" w:color="auto"/>
              <w:right w:val="single" w:sz="4" w:space="0" w:color="auto"/>
            </w:tcBorders>
            <w:hideMark/>
          </w:tcPr>
          <w:p w14:paraId="63C28841"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3</w:t>
            </w:r>
          </w:p>
        </w:tc>
        <w:tc>
          <w:tcPr>
            <w:tcW w:w="951" w:type="pct"/>
            <w:tcBorders>
              <w:top w:val="single" w:sz="4" w:space="0" w:color="auto"/>
              <w:left w:val="single" w:sz="4" w:space="0" w:color="auto"/>
              <w:bottom w:val="single" w:sz="4" w:space="0" w:color="auto"/>
              <w:right w:val="single" w:sz="4" w:space="0" w:color="auto"/>
            </w:tcBorders>
          </w:tcPr>
          <w:p w14:paraId="4846D92C" w14:textId="40B0FEF8" w:rsidR="00EB4A7C" w:rsidRPr="00D225F6" w:rsidRDefault="00EB4A7C" w:rsidP="00D006B4">
            <w:pPr>
              <w:widowControl w:val="0"/>
              <w:spacing w:line="240" w:lineRule="auto"/>
              <w:jc w:val="center"/>
              <w:rPr>
                <w:rFonts w:eastAsia="Times New Roman" w:cs="Times New Roman"/>
                <w:sz w:val="16"/>
                <w:szCs w:val="16"/>
                <w:lang w:eastAsia="ru-RU"/>
              </w:rPr>
            </w:pPr>
            <w:r>
              <w:rPr>
                <w:rFonts w:eastAsia="Times New Roman" w:cs="Times New Roman"/>
                <w:sz w:val="16"/>
                <w:szCs w:val="16"/>
                <w:lang w:eastAsia="ru-RU"/>
              </w:rPr>
              <w:t>4</w:t>
            </w:r>
          </w:p>
        </w:tc>
        <w:tc>
          <w:tcPr>
            <w:tcW w:w="1185" w:type="pct"/>
            <w:tcBorders>
              <w:top w:val="single" w:sz="4" w:space="0" w:color="auto"/>
              <w:left w:val="single" w:sz="4" w:space="0" w:color="auto"/>
              <w:bottom w:val="single" w:sz="4" w:space="0" w:color="auto"/>
              <w:right w:val="single" w:sz="4" w:space="0" w:color="auto"/>
            </w:tcBorders>
          </w:tcPr>
          <w:p w14:paraId="399697A5"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6D96F7E4"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19ED59BC"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1.</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41984854"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b/>
                <w:bCs/>
                <w:sz w:val="16"/>
                <w:szCs w:val="16"/>
                <w:lang w:eastAsia="ru-RU"/>
              </w:rPr>
              <w:t>Бумажный пакет (малый)</w:t>
            </w:r>
            <w:r w:rsidRPr="00D225F6">
              <w:rPr>
                <w:rFonts w:eastAsia="Times New Roman" w:cs="Times New Roman"/>
                <w:sz w:val="16"/>
                <w:szCs w:val="16"/>
                <w:lang w:eastAsia="ru-RU"/>
              </w:rPr>
              <w:br/>
              <w:t xml:space="preserve">Формат: 250 x 350 x 90 мм, ручки: веревка 6 мм синяя, пикколо серебро, материал: </w:t>
            </w:r>
            <w:proofErr w:type="spellStart"/>
            <w:r w:rsidRPr="00D225F6">
              <w:rPr>
                <w:rFonts w:eastAsia="Times New Roman" w:cs="Times New Roman"/>
                <w:sz w:val="16"/>
                <w:szCs w:val="16"/>
                <w:lang w:eastAsia="ru-RU"/>
              </w:rPr>
              <w:t>Malmero</w:t>
            </w:r>
            <w:proofErr w:type="spellEnd"/>
            <w:r w:rsidRPr="00D225F6">
              <w:rPr>
                <w:rFonts w:eastAsia="Times New Roman" w:cs="Times New Roman"/>
                <w:sz w:val="16"/>
                <w:szCs w:val="16"/>
                <w:lang w:eastAsia="ru-RU"/>
              </w:rPr>
              <w:t xml:space="preserve"> (или аналог по </w:t>
            </w:r>
            <w:proofErr w:type="spellStart"/>
            <w:r w:rsidRPr="00D225F6">
              <w:rPr>
                <w:rFonts w:eastAsia="Times New Roman" w:cs="Times New Roman"/>
                <w:sz w:val="16"/>
                <w:szCs w:val="16"/>
                <w:lang w:eastAsia="ru-RU"/>
              </w:rPr>
              <w:t>соглаcованию</w:t>
            </w:r>
            <w:proofErr w:type="spellEnd"/>
            <w:r w:rsidRPr="00D225F6">
              <w:rPr>
                <w:rFonts w:eastAsia="Times New Roman" w:cs="Times New Roman"/>
                <w:sz w:val="16"/>
                <w:szCs w:val="16"/>
                <w:lang w:eastAsia="ru-RU"/>
              </w:rPr>
              <w:t xml:space="preserve"> с Заказчиком), цвет согласовывается с заказчиком 250 г/м2. Метод </w:t>
            </w:r>
            <w:proofErr w:type="spellStart"/>
            <w:r w:rsidRPr="00D225F6">
              <w:rPr>
                <w:rFonts w:eastAsia="Times New Roman" w:cs="Times New Roman"/>
                <w:sz w:val="16"/>
                <w:szCs w:val="16"/>
                <w:lang w:eastAsia="ru-RU"/>
              </w:rPr>
              <w:t>брендирования</w:t>
            </w:r>
            <w:proofErr w:type="spellEnd"/>
            <w:r w:rsidRPr="00D225F6">
              <w:rPr>
                <w:rFonts w:eastAsia="Times New Roman" w:cs="Times New Roman"/>
                <w:sz w:val="16"/>
                <w:szCs w:val="16"/>
                <w:lang w:eastAsia="ru-RU"/>
              </w:rPr>
              <w:t xml:space="preserve">: тиснение (200x200мм) с двух сторон по одному клише. Укрепление подручников и дна картоном 300 </w:t>
            </w:r>
            <w:proofErr w:type="spellStart"/>
            <w:r w:rsidRPr="00D225F6">
              <w:rPr>
                <w:rFonts w:eastAsia="Times New Roman" w:cs="Times New Roman"/>
                <w:sz w:val="16"/>
                <w:szCs w:val="16"/>
                <w:lang w:eastAsia="ru-RU"/>
              </w:rPr>
              <w:t>гр</w:t>
            </w:r>
            <w:proofErr w:type="spellEnd"/>
            <w:r w:rsidRPr="00D225F6">
              <w:rPr>
                <w:rFonts w:eastAsia="Times New Roman" w:cs="Times New Roman"/>
                <w:sz w:val="16"/>
                <w:szCs w:val="16"/>
                <w:lang w:eastAsia="ru-RU"/>
              </w:rPr>
              <w:t>/м2 согласованного цвета</w:t>
            </w:r>
          </w:p>
        </w:tc>
        <w:tc>
          <w:tcPr>
            <w:tcW w:w="672" w:type="pct"/>
            <w:tcBorders>
              <w:top w:val="single" w:sz="4" w:space="0" w:color="auto"/>
              <w:left w:val="single" w:sz="4" w:space="0" w:color="auto"/>
              <w:bottom w:val="single" w:sz="4" w:space="0" w:color="auto"/>
              <w:right w:val="single" w:sz="4" w:space="0" w:color="auto"/>
            </w:tcBorders>
            <w:hideMark/>
          </w:tcPr>
          <w:p w14:paraId="0A1B9FDA"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0D01FCC"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Calibri" w:cs="Times New Roman"/>
                <w:color w:val="000000"/>
                <w:sz w:val="16"/>
                <w:szCs w:val="16"/>
              </w:rPr>
              <w:t>от 100 шт. до 200 шт.</w:t>
            </w:r>
          </w:p>
        </w:tc>
        <w:tc>
          <w:tcPr>
            <w:tcW w:w="951" w:type="pct"/>
            <w:vMerge w:val="restart"/>
            <w:tcBorders>
              <w:top w:val="single" w:sz="4" w:space="0" w:color="auto"/>
              <w:left w:val="single" w:sz="4" w:space="0" w:color="auto"/>
              <w:right w:val="single" w:sz="4" w:space="0" w:color="auto"/>
            </w:tcBorders>
          </w:tcPr>
          <w:p w14:paraId="7D016388" w14:textId="77777777" w:rsidR="00EB4A7C" w:rsidRPr="00D225F6" w:rsidRDefault="00EB4A7C" w:rsidP="00EB4A7C">
            <w:pPr>
              <w:widowControl w:val="0"/>
              <w:spacing w:line="240" w:lineRule="auto"/>
              <w:contextualSpacing/>
              <w:jc w:val="center"/>
              <w:rPr>
                <w:rFonts w:eastAsia="Times New Roman" w:cs="Times New Roman"/>
                <w:sz w:val="16"/>
                <w:szCs w:val="16"/>
                <w:lang w:eastAsia="ru-RU"/>
              </w:rPr>
            </w:pPr>
            <w:r w:rsidRPr="00D225F6">
              <w:rPr>
                <w:rFonts w:eastAsia="Times New Roman" w:cs="Times New Roman"/>
                <w:sz w:val="16"/>
                <w:szCs w:val="16"/>
                <w:lang w:eastAsia="ru-RU"/>
              </w:rPr>
              <w:t>Код ОКПД2: 18.12.19.190</w:t>
            </w:r>
          </w:p>
          <w:p w14:paraId="4B2DC36D" w14:textId="39545551" w:rsidR="00EB4A7C" w:rsidRPr="00D225F6" w:rsidRDefault="00EB4A7C" w:rsidP="00EB4A7C">
            <w:pPr>
              <w:widowControl w:val="0"/>
              <w:spacing w:line="240" w:lineRule="auto"/>
              <w:contextualSpacing/>
              <w:jc w:val="center"/>
              <w:rPr>
                <w:rFonts w:eastAsia="Times New Roman" w:cs="Times New Roman"/>
                <w:sz w:val="16"/>
                <w:szCs w:val="16"/>
                <w:lang w:eastAsia="ru-RU"/>
              </w:rPr>
            </w:pPr>
            <w:r w:rsidRPr="00D225F6">
              <w:rPr>
                <w:rFonts w:eastAsia="Times New Roman" w:cs="Times New Roman"/>
                <w:sz w:val="16"/>
                <w:szCs w:val="16"/>
                <w:lang w:eastAsia="ru-RU"/>
              </w:rPr>
              <w:t>Не установлено</w:t>
            </w:r>
          </w:p>
        </w:tc>
        <w:tc>
          <w:tcPr>
            <w:tcW w:w="1185" w:type="pct"/>
            <w:vMerge w:val="restart"/>
            <w:tcBorders>
              <w:top w:val="single" w:sz="4" w:space="0" w:color="auto"/>
              <w:left w:val="single" w:sz="4" w:space="0" w:color="auto"/>
              <w:right w:val="single" w:sz="4" w:space="0" w:color="auto"/>
            </w:tcBorders>
          </w:tcPr>
          <w:p w14:paraId="52DC6EE4"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164FC730"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53B0E894"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4D74E42"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2E20150"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3590A8C"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201 шт. до 400 шт.</w:t>
            </w:r>
          </w:p>
        </w:tc>
        <w:tc>
          <w:tcPr>
            <w:tcW w:w="951" w:type="pct"/>
            <w:vMerge/>
            <w:tcBorders>
              <w:left w:val="single" w:sz="4" w:space="0" w:color="auto"/>
              <w:right w:val="single" w:sz="4" w:space="0" w:color="auto"/>
            </w:tcBorders>
          </w:tcPr>
          <w:p w14:paraId="148B9FE6"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46B48499" w14:textId="77777777" w:rsidR="00EB4A7C" w:rsidRPr="00D225F6" w:rsidRDefault="00EB4A7C" w:rsidP="00D006B4">
            <w:pPr>
              <w:rPr>
                <w:rFonts w:eastAsia="Times New Roman" w:cs="Times New Roman"/>
                <w:sz w:val="16"/>
                <w:szCs w:val="16"/>
                <w:lang w:eastAsia="ru-RU"/>
              </w:rPr>
            </w:pPr>
          </w:p>
        </w:tc>
      </w:tr>
      <w:tr w:rsidR="00EB4A7C" w:rsidRPr="00D225F6" w14:paraId="53EDEE31"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0D993B9B"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A906181"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FF9748C"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FF8DACD"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401 и более</w:t>
            </w:r>
          </w:p>
        </w:tc>
        <w:tc>
          <w:tcPr>
            <w:tcW w:w="951" w:type="pct"/>
            <w:vMerge/>
            <w:tcBorders>
              <w:left w:val="single" w:sz="4" w:space="0" w:color="auto"/>
              <w:right w:val="single" w:sz="4" w:space="0" w:color="auto"/>
            </w:tcBorders>
          </w:tcPr>
          <w:p w14:paraId="55AED6E2"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0CB9EE0C" w14:textId="77777777" w:rsidR="00EB4A7C" w:rsidRPr="00D225F6" w:rsidRDefault="00EB4A7C" w:rsidP="00D006B4">
            <w:pPr>
              <w:rPr>
                <w:rFonts w:eastAsia="Times New Roman" w:cs="Times New Roman"/>
                <w:sz w:val="16"/>
                <w:szCs w:val="16"/>
                <w:lang w:eastAsia="ru-RU"/>
              </w:rPr>
            </w:pPr>
          </w:p>
        </w:tc>
      </w:tr>
      <w:tr w:rsidR="00EB4A7C" w:rsidRPr="00D225F6" w14:paraId="74137BCD"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69D7B19A"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2.</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12C55F0D"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b/>
                <w:bCs/>
                <w:sz w:val="16"/>
                <w:szCs w:val="16"/>
                <w:lang w:eastAsia="ru-RU"/>
              </w:rPr>
              <w:t>Бумажный пакет (средний)</w:t>
            </w:r>
            <w:r w:rsidRPr="00D225F6">
              <w:rPr>
                <w:rFonts w:eastAsia="Times New Roman" w:cs="Times New Roman"/>
                <w:sz w:val="16"/>
                <w:szCs w:val="16"/>
                <w:lang w:eastAsia="ru-RU"/>
              </w:rPr>
              <w:br/>
              <w:t xml:space="preserve">Формат: 395 х 300 х 115мм, ручки: веревка 6 мм синяя, пикколо серебро, материал: </w:t>
            </w:r>
            <w:proofErr w:type="spellStart"/>
            <w:r w:rsidRPr="00D225F6">
              <w:rPr>
                <w:rFonts w:eastAsia="Times New Roman" w:cs="Times New Roman"/>
                <w:sz w:val="16"/>
                <w:szCs w:val="16"/>
                <w:lang w:eastAsia="ru-RU"/>
              </w:rPr>
              <w:t>Malmеro</w:t>
            </w:r>
            <w:proofErr w:type="spellEnd"/>
            <w:r w:rsidRPr="00D225F6">
              <w:rPr>
                <w:rFonts w:eastAsia="Times New Roman" w:cs="Times New Roman"/>
                <w:sz w:val="16"/>
                <w:szCs w:val="16"/>
                <w:lang w:eastAsia="ru-RU"/>
              </w:rPr>
              <w:t xml:space="preserve"> (или аналог по согласованию с Заказчиком), цвет - по согласованию с Заказчиком 250 </w:t>
            </w:r>
            <w:proofErr w:type="spellStart"/>
            <w:r w:rsidRPr="00D225F6">
              <w:rPr>
                <w:rFonts w:eastAsia="Times New Roman" w:cs="Times New Roman"/>
                <w:sz w:val="16"/>
                <w:szCs w:val="16"/>
                <w:lang w:eastAsia="ru-RU"/>
              </w:rPr>
              <w:t>гр</w:t>
            </w:r>
            <w:proofErr w:type="spellEnd"/>
            <w:r w:rsidRPr="00D225F6">
              <w:rPr>
                <w:rFonts w:eastAsia="Times New Roman" w:cs="Times New Roman"/>
                <w:sz w:val="16"/>
                <w:szCs w:val="16"/>
                <w:lang w:eastAsia="ru-RU"/>
              </w:rPr>
              <w:t xml:space="preserve">/м, метод </w:t>
            </w:r>
            <w:proofErr w:type="spellStart"/>
            <w:r w:rsidRPr="00D225F6">
              <w:rPr>
                <w:rFonts w:eastAsia="Times New Roman" w:cs="Times New Roman"/>
                <w:sz w:val="16"/>
                <w:szCs w:val="16"/>
                <w:lang w:eastAsia="ru-RU"/>
              </w:rPr>
              <w:t>брендирования</w:t>
            </w:r>
            <w:proofErr w:type="spellEnd"/>
            <w:r w:rsidRPr="00D225F6">
              <w:rPr>
                <w:rFonts w:eastAsia="Times New Roman" w:cs="Times New Roman"/>
                <w:sz w:val="16"/>
                <w:szCs w:val="16"/>
                <w:lang w:eastAsia="ru-RU"/>
              </w:rPr>
              <w:t xml:space="preserve">: тиснение (300 х 200 мм) с двух сторон по одному клише, укрепление подручников и дна картоном 300 </w:t>
            </w:r>
            <w:proofErr w:type="spellStart"/>
            <w:r w:rsidRPr="00D225F6">
              <w:rPr>
                <w:rFonts w:eastAsia="Times New Roman" w:cs="Times New Roman"/>
                <w:sz w:val="16"/>
                <w:szCs w:val="16"/>
                <w:lang w:eastAsia="ru-RU"/>
              </w:rPr>
              <w:t>гр</w:t>
            </w:r>
            <w:proofErr w:type="spellEnd"/>
            <w:r w:rsidRPr="00D225F6">
              <w:rPr>
                <w:rFonts w:eastAsia="Times New Roman" w:cs="Times New Roman"/>
                <w:sz w:val="16"/>
                <w:szCs w:val="16"/>
                <w:lang w:eastAsia="ru-RU"/>
              </w:rPr>
              <w:t>/м2 согласованного цвета</w:t>
            </w:r>
          </w:p>
        </w:tc>
        <w:tc>
          <w:tcPr>
            <w:tcW w:w="672" w:type="pct"/>
            <w:tcBorders>
              <w:top w:val="single" w:sz="4" w:space="0" w:color="auto"/>
              <w:left w:val="single" w:sz="4" w:space="0" w:color="auto"/>
              <w:bottom w:val="single" w:sz="4" w:space="0" w:color="auto"/>
              <w:right w:val="single" w:sz="4" w:space="0" w:color="auto"/>
            </w:tcBorders>
            <w:hideMark/>
          </w:tcPr>
          <w:p w14:paraId="38DC4419"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52D4CC5"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Calibri" w:cs="Times New Roman"/>
                <w:color w:val="000000"/>
                <w:sz w:val="16"/>
                <w:szCs w:val="16"/>
              </w:rPr>
              <w:t>от 100 шт. до 200 шт.</w:t>
            </w:r>
          </w:p>
        </w:tc>
        <w:tc>
          <w:tcPr>
            <w:tcW w:w="951" w:type="pct"/>
            <w:vMerge/>
            <w:tcBorders>
              <w:left w:val="single" w:sz="4" w:space="0" w:color="auto"/>
              <w:right w:val="single" w:sz="4" w:space="0" w:color="auto"/>
            </w:tcBorders>
          </w:tcPr>
          <w:p w14:paraId="708B99B8"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6BB75A63"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3C84ECD6"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A8160C8"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06AB57E"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8C17EA2"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2240138"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201 шт. до 400 шт.</w:t>
            </w:r>
          </w:p>
        </w:tc>
        <w:tc>
          <w:tcPr>
            <w:tcW w:w="951" w:type="pct"/>
            <w:vMerge/>
            <w:tcBorders>
              <w:left w:val="single" w:sz="4" w:space="0" w:color="auto"/>
              <w:right w:val="single" w:sz="4" w:space="0" w:color="auto"/>
            </w:tcBorders>
          </w:tcPr>
          <w:p w14:paraId="0F2354AB"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25C2C825" w14:textId="77777777" w:rsidR="00EB4A7C" w:rsidRPr="00D225F6" w:rsidRDefault="00EB4A7C" w:rsidP="00D006B4">
            <w:pPr>
              <w:rPr>
                <w:rFonts w:eastAsia="Times New Roman" w:cs="Times New Roman"/>
                <w:sz w:val="16"/>
                <w:szCs w:val="16"/>
                <w:lang w:eastAsia="ru-RU"/>
              </w:rPr>
            </w:pPr>
          </w:p>
        </w:tc>
      </w:tr>
      <w:tr w:rsidR="00EB4A7C" w:rsidRPr="00D225F6" w14:paraId="1670009C"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527EACD3"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60B907BF"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356B1636"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83FD7B4"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401 шт.  и более</w:t>
            </w:r>
          </w:p>
        </w:tc>
        <w:tc>
          <w:tcPr>
            <w:tcW w:w="951" w:type="pct"/>
            <w:vMerge/>
            <w:tcBorders>
              <w:left w:val="single" w:sz="4" w:space="0" w:color="auto"/>
              <w:right w:val="single" w:sz="4" w:space="0" w:color="auto"/>
            </w:tcBorders>
          </w:tcPr>
          <w:p w14:paraId="4B3A04BB"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47EAD166" w14:textId="77777777" w:rsidR="00EB4A7C" w:rsidRPr="00D225F6" w:rsidRDefault="00EB4A7C" w:rsidP="00D006B4">
            <w:pPr>
              <w:rPr>
                <w:rFonts w:eastAsia="Times New Roman" w:cs="Times New Roman"/>
                <w:sz w:val="16"/>
                <w:szCs w:val="16"/>
                <w:lang w:eastAsia="ru-RU"/>
              </w:rPr>
            </w:pPr>
          </w:p>
        </w:tc>
      </w:tr>
      <w:tr w:rsidR="00EB4A7C" w:rsidRPr="00D225F6" w14:paraId="6F83DCAF"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61D4303E"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3.</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244BB6FB" w14:textId="77777777" w:rsidR="00EB4A7C" w:rsidRPr="00D225F6" w:rsidRDefault="00EB4A7C" w:rsidP="00D006B4">
            <w:pPr>
              <w:widowControl w:val="0"/>
              <w:spacing w:line="240" w:lineRule="auto"/>
              <w:jc w:val="left"/>
              <w:rPr>
                <w:rFonts w:eastAsia="Times New Roman" w:cs="Times New Roman"/>
                <w:b/>
                <w:bCs/>
                <w:sz w:val="16"/>
                <w:szCs w:val="16"/>
                <w:lang w:eastAsia="ru-RU"/>
              </w:rPr>
            </w:pPr>
            <w:r w:rsidRPr="00D225F6">
              <w:rPr>
                <w:rFonts w:eastAsia="Times New Roman" w:cs="Times New Roman"/>
                <w:b/>
                <w:bCs/>
                <w:sz w:val="16"/>
                <w:szCs w:val="16"/>
                <w:lang w:eastAsia="ru-RU"/>
              </w:rPr>
              <w:t>Бумажный пакет (большой)</w:t>
            </w:r>
          </w:p>
          <w:p w14:paraId="07B789B6" w14:textId="77777777" w:rsidR="00EB4A7C" w:rsidRPr="00D225F6" w:rsidRDefault="00EB4A7C" w:rsidP="00D006B4">
            <w:pPr>
              <w:widowControl w:val="0"/>
              <w:spacing w:line="240" w:lineRule="auto"/>
              <w:jc w:val="left"/>
              <w:rPr>
                <w:rFonts w:eastAsia="Times New Roman" w:cs="Times New Roman"/>
                <w:bCs/>
                <w:sz w:val="16"/>
                <w:szCs w:val="16"/>
                <w:lang w:eastAsia="ru-RU"/>
              </w:rPr>
            </w:pPr>
            <w:r w:rsidRPr="00D225F6">
              <w:rPr>
                <w:rFonts w:eastAsia="Times New Roman" w:cs="Times New Roman"/>
                <w:bCs/>
                <w:sz w:val="16"/>
                <w:szCs w:val="16"/>
                <w:lang w:eastAsia="ru-RU"/>
              </w:rPr>
              <w:t xml:space="preserve">Формат: 520 х 350 х 120мм, ручки: веревка 6 мм черная, пикколо серебро, материал: </w:t>
            </w:r>
            <w:proofErr w:type="spellStart"/>
            <w:r w:rsidRPr="00D225F6">
              <w:rPr>
                <w:rFonts w:eastAsia="Times New Roman" w:cs="Times New Roman"/>
                <w:bCs/>
                <w:sz w:val="16"/>
                <w:szCs w:val="16"/>
                <w:lang w:eastAsia="ru-RU"/>
              </w:rPr>
              <w:t>Malmеro</w:t>
            </w:r>
            <w:proofErr w:type="spellEnd"/>
            <w:r w:rsidRPr="00D225F6">
              <w:rPr>
                <w:rFonts w:eastAsia="Times New Roman" w:cs="Times New Roman"/>
                <w:bCs/>
                <w:sz w:val="16"/>
                <w:szCs w:val="16"/>
                <w:lang w:eastAsia="ru-RU"/>
              </w:rPr>
              <w:t xml:space="preserve"> </w:t>
            </w:r>
            <w:r w:rsidRPr="00D225F6">
              <w:rPr>
                <w:rFonts w:eastAsia="Times New Roman" w:cs="Times New Roman"/>
                <w:sz w:val="16"/>
                <w:szCs w:val="16"/>
                <w:lang w:eastAsia="ru-RU"/>
              </w:rPr>
              <w:t xml:space="preserve"> (или аналог по согласованию с Заказчиком),</w:t>
            </w:r>
            <w:r w:rsidRPr="00D225F6">
              <w:rPr>
                <w:rFonts w:eastAsia="Times New Roman" w:cs="Times New Roman"/>
                <w:bCs/>
                <w:sz w:val="16"/>
                <w:szCs w:val="16"/>
                <w:lang w:eastAsia="ru-RU"/>
              </w:rPr>
              <w:t xml:space="preserve">, цвет - по согласованию с Заказчиком 250 </w:t>
            </w:r>
            <w:proofErr w:type="spellStart"/>
            <w:r w:rsidRPr="00D225F6">
              <w:rPr>
                <w:rFonts w:eastAsia="Times New Roman" w:cs="Times New Roman"/>
                <w:bCs/>
                <w:sz w:val="16"/>
                <w:szCs w:val="16"/>
                <w:lang w:eastAsia="ru-RU"/>
              </w:rPr>
              <w:t>гр</w:t>
            </w:r>
            <w:proofErr w:type="spellEnd"/>
            <w:r w:rsidRPr="00D225F6">
              <w:rPr>
                <w:rFonts w:eastAsia="Times New Roman" w:cs="Times New Roman"/>
                <w:bCs/>
                <w:sz w:val="16"/>
                <w:szCs w:val="16"/>
                <w:lang w:eastAsia="ru-RU"/>
              </w:rPr>
              <w:t xml:space="preserve">/м, метод </w:t>
            </w:r>
            <w:proofErr w:type="spellStart"/>
            <w:r w:rsidRPr="00D225F6">
              <w:rPr>
                <w:rFonts w:eastAsia="Times New Roman" w:cs="Times New Roman"/>
                <w:bCs/>
                <w:sz w:val="16"/>
                <w:szCs w:val="16"/>
                <w:lang w:eastAsia="ru-RU"/>
              </w:rPr>
              <w:t>брендирования</w:t>
            </w:r>
            <w:proofErr w:type="spellEnd"/>
            <w:r w:rsidRPr="00D225F6">
              <w:rPr>
                <w:rFonts w:eastAsia="Times New Roman" w:cs="Times New Roman"/>
                <w:bCs/>
                <w:sz w:val="16"/>
                <w:szCs w:val="16"/>
                <w:lang w:eastAsia="ru-RU"/>
              </w:rPr>
              <w:t xml:space="preserve">: тиснение (300 х 200 мм) с двух сторон по одному клише, укрепление подручников и дна картоном 300 </w:t>
            </w:r>
            <w:proofErr w:type="spellStart"/>
            <w:r w:rsidRPr="00D225F6">
              <w:rPr>
                <w:rFonts w:eastAsia="Times New Roman" w:cs="Times New Roman"/>
                <w:bCs/>
                <w:sz w:val="16"/>
                <w:szCs w:val="16"/>
                <w:lang w:eastAsia="ru-RU"/>
              </w:rPr>
              <w:t>гр</w:t>
            </w:r>
            <w:proofErr w:type="spellEnd"/>
            <w:r w:rsidRPr="00D225F6">
              <w:rPr>
                <w:rFonts w:eastAsia="Times New Roman" w:cs="Times New Roman"/>
                <w:bCs/>
                <w:sz w:val="16"/>
                <w:szCs w:val="16"/>
                <w:lang w:eastAsia="ru-RU"/>
              </w:rPr>
              <w:t>/м2 согласованного цвета</w:t>
            </w:r>
          </w:p>
        </w:tc>
        <w:tc>
          <w:tcPr>
            <w:tcW w:w="672" w:type="pct"/>
            <w:tcBorders>
              <w:top w:val="single" w:sz="4" w:space="0" w:color="auto"/>
              <w:left w:val="single" w:sz="4" w:space="0" w:color="auto"/>
              <w:bottom w:val="single" w:sz="4" w:space="0" w:color="auto"/>
              <w:right w:val="single" w:sz="4" w:space="0" w:color="auto"/>
            </w:tcBorders>
            <w:hideMark/>
          </w:tcPr>
          <w:p w14:paraId="272ACC62"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2FEF8719"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Calibri" w:cs="Times New Roman"/>
                <w:color w:val="000000"/>
                <w:sz w:val="16"/>
                <w:szCs w:val="16"/>
              </w:rPr>
              <w:t>от 100 шт. до 200 шт.</w:t>
            </w:r>
          </w:p>
        </w:tc>
        <w:tc>
          <w:tcPr>
            <w:tcW w:w="951" w:type="pct"/>
            <w:vMerge/>
            <w:tcBorders>
              <w:left w:val="single" w:sz="4" w:space="0" w:color="auto"/>
              <w:right w:val="single" w:sz="4" w:space="0" w:color="auto"/>
            </w:tcBorders>
          </w:tcPr>
          <w:p w14:paraId="69D5992A"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150B59E1"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0EA11F97"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30B61E82"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55BD41A9" w14:textId="77777777" w:rsidR="00EB4A7C" w:rsidRPr="00D225F6" w:rsidRDefault="00EB4A7C" w:rsidP="00D006B4">
            <w:pPr>
              <w:jc w:val="left"/>
              <w:rPr>
                <w:rFonts w:eastAsia="Times New Roman" w:cs="Times New Roman"/>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88CC177"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2AE6E09A"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201 шт. до 400 шт.</w:t>
            </w:r>
          </w:p>
        </w:tc>
        <w:tc>
          <w:tcPr>
            <w:tcW w:w="951" w:type="pct"/>
            <w:vMerge/>
            <w:tcBorders>
              <w:left w:val="single" w:sz="4" w:space="0" w:color="auto"/>
              <w:right w:val="single" w:sz="4" w:space="0" w:color="auto"/>
            </w:tcBorders>
          </w:tcPr>
          <w:p w14:paraId="3A91BE3A"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0C7F670D" w14:textId="77777777" w:rsidR="00EB4A7C" w:rsidRPr="00D225F6" w:rsidRDefault="00EB4A7C" w:rsidP="00D006B4">
            <w:pPr>
              <w:rPr>
                <w:rFonts w:eastAsia="Times New Roman" w:cs="Times New Roman"/>
                <w:sz w:val="16"/>
                <w:szCs w:val="16"/>
                <w:lang w:eastAsia="ru-RU"/>
              </w:rPr>
            </w:pPr>
          </w:p>
        </w:tc>
      </w:tr>
      <w:tr w:rsidR="00EB4A7C" w:rsidRPr="00D225F6" w14:paraId="3FFD6EB7"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56458A5E"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4DA1FED" w14:textId="77777777" w:rsidR="00EB4A7C" w:rsidRPr="00D225F6" w:rsidRDefault="00EB4A7C" w:rsidP="00D006B4">
            <w:pPr>
              <w:jc w:val="left"/>
              <w:rPr>
                <w:rFonts w:eastAsia="Times New Roman" w:cs="Times New Roman"/>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7F079086"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040652E"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401 шт. и более</w:t>
            </w:r>
          </w:p>
        </w:tc>
        <w:tc>
          <w:tcPr>
            <w:tcW w:w="951" w:type="pct"/>
            <w:vMerge/>
            <w:tcBorders>
              <w:left w:val="single" w:sz="4" w:space="0" w:color="auto"/>
              <w:right w:val="single" w:sz="4" w:space="0" w:color="auto"/>
            </w:tcBorders>
          </w:tcPr>
          <w:p w14:paraId="7D835D2F"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5A9923C0" w14:textId="77777777" w:rsidR="00EB4A7C" w:rsidRPr="00D225F6" w:rsidRDefault="00EB4A7C" w:rsidP="00D006B4">
            <w:pPr>
              <w:rPr>
                <w:rFonts w:eastAsia="Times New Roman" w:cs="Times New Roman"/>
                <w:sz w:val="16"/>
                <w:szCs w:val="16"/>
                <w:lang w:eastAsia="ru-RU"/>
              </w:rPr>
            </w:pPr>
          </w:p>
        </w:tc>
      </w:tr>
      <w:tr w:rsidR="00EB4A7C" w:rsidRPr="00D225F6" w14:paraId="32493967"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788D46E2"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4.</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5EE53539"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b/>
                <w:bCs/>
                <w:sz w:val="16"/>
                <w:szCs w:val="16"/>
                <w:lang w:eastAsia="ru-RU"/>
              </w:rPr>
              <w:t>Карта складная с обложкой</w:t>
            </w:r>
            <w:r w:rsidRPr="00D225F6">
              <w:rPr>
                <w:rFonts w:eastAsia="Times New Roman" w:cs="Times New Roman"/>
                <w:sz w:val="16"/>
                <w:szCs w:val="16"/>
                <w:lang w:eastAsia="ru-RU"/>
              </w:rPr>
              <w:br/>
              <w:t>формат Z-</w:t>
            </w:r>
            <w:proofErr w:type="spellStart"/>
            <w:r w:rsidRPr="00D225F6">
              <w:rPr>
                <w:rFonts w:eastAsia="Times New Roman" w:cs="Times New Roman"/>
                <w:sz w:val="16"/>
                <w:szCs w:val="16"/>
                <w:lang w:eastAsia="ru-RU"/>
              </w:rPr>
              <w:t>card</w:t>
            </w:r>
            <w:proofErr w:type="spellEnd"/>
            <w:r w:rsidRPr="00D225F6">
              <w:rPr>
                <w:rFonts w:eastAsia="Times New Roman" w:cs="Times New Roman"/>
                <w:sz w:val="16"/>
                <w:szCs w:val="16"/>
                <w:lang w:eastAsia="ru-RU"/>
              </w:rPr>
              <w:t xml:space="preserve"> 8 </w:t>
            </w:r>
            <w:proofErr w:type="spellStart"/>
            <w:r w:rsidRPr="00D225F6">
              <w:rPr>
                <w:rFonts w:eastAsia="Times New Roman" w:cs="Times New Roman"/>
                <w:sz w:val="16"/>
                <w:szCs w:val="16"/>
                <w:lang w:eastAsia="ru-RU"/>
              </w:rPr>
              <w:t>панелейPocket</w:t>
            </w:r>
            <w:proofErr w:type="spellEnd"/>
            <w:r w:rsidRPr="00D225F6">
              <w:rPr>
                <w:rFonts w:eastAsia="Times New Roman" w:cs="Times New Roman"/>
                <w:sz w:val="16"/>
                <w:szCs w:val="16"/>
                <w:lang w:eastAsia="ru-RU"/>
              </w:rPr>
              <w:t xml:space="preserve"> </w:t>
            </w:r>
            <w:proofErr w:type="spellStart"/>
            <w:r w:rsidRPr="00D225F6">
              <w:rPr>
                <w:rFonts w:eastAsia="Times New Roman" w:cs="Times New Roman"/>
                <w:sz w:val="16"/>
                <w:szCs w:val="16"/>
                <w:lang w:eastAsia="ru-RU"/>
              </w:rPr>
              <w:t>Card</w:t>
            </w:r>
            <w:proofErr w:type="spellEnd"/>
            <w:r w:rsidRPr="00D225F6">
              <w:rPr>
                <w:rFonts w:eastAsia="Times New Roman" w:cs="Times New Roman"/>
                <w:sz w:val="16"/>
                <w:szCs w:val="16"/>
                <w:lang w:eastAsia="ru-RU"/>
              </w:rPr>
              <w:t>* Обложка: 108mm x 78mm</w:t>
            </w:r>
            <w:r w:rsidRPr="00D225F6">
              <w:rPr>
                <w:rFonts w:eastAsia="Times New Roman" w:cs="Times New Roman"/>
                <w:sz w:val="16"/>
                <w:szCs w:val="16"/>
                <w:lang w:eastAsia="ru-RU"/>
              </w:rPr>
              <w:br/>
              <w:t xml:space="preserve">Вкладка: 297mm x 560mm бумага офсетная 120 </w:t>
            </w:r>
            <w:proofErr w:type="spellStart"/>
            <w:r w:rsidRPr="00D225F6">
              <w:rPr>
                <w:rFonts w:eastAsia="Times New Roman" w:cs="Times New Roman"/>
                <w:sz w:val="16"/>
                <w:szCs w:val="16"/>
                <w:lang w:eastAsia="ru-RU"/>
              </w:rPr>
              <w:t>гр</w:t>
            </w:r>
            <w:proofErr w:type="spellEnd"/>
            <w:r w:rsidRPr="00D225F6">
              <w:rPr>
                <w:rFonts w:eastAsia="Times New Roman" w:cs="Times New Roman"/>
                <w:sz w:val="16"/>
                <w:szCs w:val="16"/>
                <w:lang w:eastAsia="ru-RU"/>
              </w:rPr>
              <w:t>/м2</w:t>
            </w:r>
          </w:p>
        </w:tc>
        <w:tc>
          <w:tcPr>
            <w:tcW w:w="672" w:type="pct"/>
            <w:tcBorders>
              <w:top w:val="single" w:sz="4" w:space="0" w:color="auto"/>
              <w:left w:val="single" w:sz="4" w:space="0" w:color="auto"/>
              <w:bottom w:val="single" w:sz="4" w:space="0" w:color="auto"/>
              <w:right w:val="single" w:sz="4" w:space="0" w:color="auto"/>
            </w:tcBorders>
            <w:hideMark/>
          </w:tcPr>
          <w:p w14:paraId="1A37C5EB"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8B085A9" w14:textId="77777777" w:rsidR="00EB4A7C" w:rsidRPr="00D225F6" w:rsidRDefault="00EB4A7C" w:rsidP="00D006B4">
            <w:pPr>
              <w:widowControl w:val="0"/>
              <w:spacing w:line="240" w:lineRule="auto"/>
              <w:jc w:val="center"/>
              <w:rPr>
                <w:rFonts w:eastAsia="Courier New" w:cs="Times New Roman"/>
                <w:sz w:val="16"/>
                <w:szCs w:val="16"/>
                <w:lang w:eastAsia="ru-RU"/>
              </w:rPr>
            </w:pPr>
            <w:r w:rsidRPr="00D225F6">
              <w:rPr>
                <w:rFonts w:eastAsia="Courier New" w:cs="Times New Roman"/>
                <w:sz w:val="16"/>
                <w:szCs w:val="16"/>
                <w:lang w:eastAsia="ru-RU"/>
              </w:rPr>
              <w:t>0т 100 шт. до 500 шт.</w:t>
            </w:r>
          </w:p>
        </w:tc>
        <w:tc>
          <w:tcPr>
            <w:tcW w:w="951" w:type="pct"/>
            <w:vMerge/>
            <w:tcBorders>
              <w:left w:val="single" w:sz="4" w:space="0" w:color="auto"/>
              <w:right w:val="single" w:sz="4" w:space="0" w:color="auto"/>
            </w:tcBorders>
          </w:tcPr>
          <w:p w14:paraId="5278C006"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65C42EED"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09B95D77"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3E2BEF32"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368435A5"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090AC4AD"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D27CA21"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 xml:space="preserve">От 501 шт. до </w:t>
            </w:r>
            <w:r w:rsidRPr="00D225F6">
              <w:rPr>
                <w:rFonts w:eastAsia="Calibri" w:cs="Times New Roman"/>
                <w:color w:val="000000"/>
                <w:sz w:val="16"/>
                <w:szCs w:val="16"/>
              </w:rPr>
              <w:br/>
              <w:t>3000 шт.</w:t>
            </w:r>
          </w:p>
        </w:tc>
        <w:tc>
          <w:tcPr>
            <w:tcW w:w="951" w:type="pct"/>
            <w:vMerge/>
            <w:tcBorders>
              <w:left w:val="single" w:sz="4" w:space="0" w:color="auto"/>
              <w:right w:val="single" w:sz="4" w:space="0" w:color="auto"/>
            </w:tcBorders>
          </w:tcPr>
          <w:p w14:paraId="2193A08C"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7560480F" w14:textId="77777777" w:rsidR="00EB4A7C" w:rsidRPr="00D225F6" w:rsidRDefault="00EB4A7C" w:rsidP="00D006B4">
            <w:pPr>
              <w:rPr>
                <w:rFonts w:eastAsia="Times New Roman" w:cs="Times New Roman"/>
                <w:sz w:val="16"/>
                <w:szCs w:val="16"/>
                <w:lang w:eastAsia="ru-RU"/>
              </w:rPr>
            </w:pPr>
          </w:p>
        </w:tc>
      </w:tr>
      <w:tr w:rsidR="00EB4A7C" w:rsidRPr="00D225F6" w14:paraId="0A6319DF"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7435501"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5D20D8BC"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027882D"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7A0050F"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3001 шт. до 10 000 шт.</w:t>
            </w:r>
          </w:p>
        </w:tc>
        <w:tc>
          <w:tcPr>
            <w:tcW w:w="951" w:type="pct"/>
            <w:vMerge/>
            <w:tcBorders>
              <w:left w:val="single" w:sz="4" w:space="0" w:color="auto"/>
              <w:right w:val="single" w:sz="4" w:space="0" w:color="auto"/>
            </w:tcBorders>
          </w:tcPr>
          <w:p w14:paraId="35798E22"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16490575" w14:textId="77777777" w:rsidR="00EB4A7C" w:rsidRPr="00D225F6" w:rsidRDefault="00EB4A7C" w:rsidP="00D006B4">
            <w:pPr>
              <w:rPr>
                <w:rFonts w:eastAsia="Times New Roman" w:cs="Times New Roman"/>
                <w:sz w:val="16"/>
                <w:szCs w:val="16"/>
                <w:lang w:eastAsia="ru-RU"/>
              </w:rPr>
            </w:pPr>
          </w:p>
        </w:tc>
      </w:tr>
      <w:tr w:rsidR="00EB4A7C" w:rsidRPr="00D225F6" w14:paraId="1E635754"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16E4349D"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BC33224"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A677762"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 xml:space="preserve">От 10 001шт. до 20 000 шт. </w:t>
            </w:r>
          </w:p>
        </w:tc>
        <w:tc>
          <w:tcPr>
            <w:tcW w:w="951" w:type="pct"/>
            <w:vMerge/>
            <w:tcBorders>
              <w:left w:val="single" w:sz="4" w:space="0" w:color="auto"/>
              <w:right w:val="single" w:sz="4" w:space="0" w:color="auto"/>
            </w:tcBorders>
          </w:tcPr>
          <w:p w14:paraId="43EBB295"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6AE64148" w14:textId="77777777" w:rsidR="00EB4A7C" w:rsidRPr="00D225F6" w:rsidRDefault="00EB4A7C" w:rsidP="00D006B4">
            <w:pPr>
              <w:rPr>
                <w:rFonts w:eastAsia="Times New Roman" w:cs="Times New Roman"/>
                <w:sz w:val="16"/>
                <w:szCs w:val="16"/>
                <w:lang w:eastAsia="ru-RU"/>
              </w:rPr>
            </w:pPr>
          </w:p>
        </w:tc>
      </w:tr>
      <w:tr w:rsidR="00EB4A7C" w:rsidRPr="00D225F6" w14:paraId="4F5C8215"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6419E1D8"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FF9FB60"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442D7EE5"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20 001 шт. до 40 000 шт.</w:t>
            </w:r>
          </w:p>
        </w:tc>
        <w:tc>
          <w:tcPr>
            <w:tcW w:w="951" w:type="pct"/>
            <w:vMerge/>
            <w:tcBorders>
              <w:left w:val="single" w:sz="4" w:space="0" w:color="auto"/>
              <w:right w:val="single" w:sz="4" w:space="0" w:color="auto"/>
            </w:tcBorders>
          </w:tcPr>
          <w:p w14:paraId="512EF8A6"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1CF71E92" w14:textId="77777777" w:rsidR="00EB4A7C" w:rsidRPr="00D225F6" w:rsidRDefault="00EB4A7C" w:rsidP="00D006B4">
            <w:pPr>
              <w:rPr>
                <w:rFonts w:eastAsia="Times New Roman" w:cs="Times New Roman"/>
                <w:sz w:val="16"/>
                <w:szCs w:val="16"/>
                <w:lang w:eastAsia="ru-RU"/>
              </w:rPr>
            </w:pPr>
          </w:p>
        </w:tc>
      </w:tr>
      <w:tr w:rsidR="00EB4A7C" w:rsidRPr="00D225F6" w14:paraId="752A0EBC"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AF73E91"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6A27F978"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A9A64A9"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40 001 шт. до 50 000 шт.</w:t>
            </w:r>
          </w:p>
        </w:tc>
        <w:tc>
          <w:tcPr>
            <w:tcW w:w="951" w:type="pct"/>
            <w:vMerge/>
            <w:tcBorders>
              <w:left w:val="single" w:sz="4" w:space="0" w:color="auto"/>
              <w:right w:val="single" w:sz="4" w:space="0" w:color="auto"/>
            </w:tcBorders>
          </w:tcPr>
          <w:p w14:paraId="051F1E53"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1A02B6C3" w14:textId="77777777" w:rsidR="00EB4A7C" w:rsidRPr="00D225F6" w:rsidRDefault="00EB4A7C" w:rsidP="00D006B4">
            <w:pPr>
              <w:rPr>
                <w:rFonts w:eastAsia="Times New Roman" w:cs="Times New Roman"/>
                <w:sz w:val="16"/>
                <w:szCs w:val="16"/>
                <w:lang w:eastAsia="ru-RU"/>
              </w:rPr>
            </w:pPr>
          </w:p>
        </w:tc>
      </w:tr>
      <w:tr w:rsidR="00EB4A7C" w:rsidRPr="00D225F6" w14:paraId="11CDFAA4"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69842F77"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0F1DDB19"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076B1305"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50 001 шт. и более</w:t>
            </w:r>
          </w:p>
        </w:tc>
        <w:tc>
          <w:tcPr>
            <w:tcW w:w="951" w:type="pct"/>
            <w:vMerge/>
            <w:tcBorders>
              <w:left w:val="single" w:sz="4" w:space="0" w:color="auto"/>
              <w:right w:val="single" w:sz="4" w:space="0" w:color="auto"/>
            </w:tcBorders>
          </w:tcPr>
          <w:p w14:paraId="0D3B8C1D"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7BC6B9AC" w14:textId="77777777" w:rsidR="00EB4A7C" w:rsidRPr="00D225F6" w:rsidRDefault="00EB4A7C" w:rsidP="00D006B4">
            <w:pPr>
              <w:rPr>
                <w:rFonts w:eastAsia="Times New Roman" w:cs="Times New Roman"/>
                <w:sz w:val="16"/>
                <w:szCs w:val="16"/>
                <w:lang w:eastAsia="ru-RU"/>
              </w:rPr>
            </w:pPr>
          </w:p>
        </w:tc>
      </w:tr>
      <w:tr w:rsidR="00EB4A7C" w:rsidRPr="00D225F6" w14:paraId="55235D40" w14:textId="77777777" w:rsidTr="00EB4A7C">
        <w:trPr>
          <w:trHeight w:val="170"/>
        </w:trPr>
        <w:tc>
          <w:tcPr>
            <w:tcW w:w="242" w:type="pct"/>
            <w:vMerge w:val="restart"/>
            <w:tcBorders>
              <w:top w:val="single" w:sz="4" w:space="0" w:color="auto"/>
              <w:left w:val="single" w:sz="4" w:space="0" w:color="auto"/>
              <w:right w:val="single" w:sz="4" w:space="0" w:color="auto"/>
            </w:tcBorders>
            <w:hideMark/>
          </w:tcPr>
          <w:p w14:paraId="2615227F"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5.</w:t>
            </w:r>
          </w:p>
        </w:tc>
        <w:tc>
          <w:tcPr>
            <w:tcW w:w="1950" w:type="pct"/>
            <w:vMerge w:val="restart"/>
            <w:tcBorders>
              <w:top w:val="single" w:sz="4" w:space="0" w:color="auto"/>
              <w:left w:val="single" w:sz="4" w:space="0" w:color="auto"/>
              <w:right w:val="single" w:sz="4" w:space="0" w:color="auto"/>
            </w:tcBorders>
            <w:hideMark/>
          </w:tcPr>
          <w:p w14:paraId="13D92F77" w14:textId="77777777" w:rsidR="00EB4A7C" w:rsidRPr="00D225F6" w:rsidRDefault="00EB4A7C" w:rsidP="00D006B4">
            <w:pPr>
              <w:widowControl w:val="0"/>
              <w:spacing w:line="240" w:lineRule="auto"/>
              <w:jc w:val="left"/>
              <w:rPr>
                <w:rFonts w:eastAsia="Times New Roman" w:cs="Times New Roman"/>
                <w:b/>
                <w:bCs/>
                <w:sz w:val="16"/>
                <w:szCs w:val="16"/>
                <w:lang w:eastAsia="ru-RU"/>
              </w:rPr>
            </w:pPr>
            <w:r w:rsidRPr="00D225F6">
              <w:rPr>
                <w:rFonts w:eastAsia="Times New Roman" w:cs="Times New Roman"/>
                <w:b/>
                <w:bCs/>
                <w:sz w:val="16"/>
                <w:szCs w:val="16"/>
                <w:lang w:eastAsia="ru-RU"/>
              </w:rPr>
              <w:t xml:space="preserve">Карта складная </w:t>
            </w:r>
            <w:r w:rsidRPr="00D225F6">
              <w:rPr>
                <w:rFonts w:eastAsia="Times New Roman" w:cs="Times New Roman"/>
                <w:sz w:val="16"/>
                <w:szCs w:val="16"/>
                <w:lang w:eastAsia="ru-RU"/>
              </w:rPr>
              <w:br/>
            </w:r>
            <w:r w:rsidRPr="00D225F6">
              <w:rPr>
                <w:rFonts w:eastAsia="Times New Roman" w:cs="Times New Roman"/>
                <w:sz w:val="16"/>
                <w:szCs w:val="16"/>
                <w:lang w:eastAsia="ru-RU"/>
              </w:rPr>
              <w:lastRenderedPageBreak/>
              <w:t>формат Z-</w:t>
            </w:r>
            <w:proofErr w:type="spellStart"/>
            <w:r w:rsidRPr="00D225F6">
              <w:rPr>
                <w:rFonts w:eastAsia="Times New Roman" w:cs="Times New Roman"/>
                <w:sz w:val="16"/>
                <w:szCs w:val="16"/>
                <w:lang w:eastAsia="ru-RU"/>
              </w:rPr>
              <w:t>card</w:t>
            </w:r>
            <w:proofErr w:type="spellEnd"/>
            <w:r w:rsidRPr="00D225F6">
              <w:rPr>
                <w:rFonts w:eastAsia="Times New Roman" w:cs="Times New Roman"/>
                <w:sz w:val="16"/>
                <w:szCs w:val="16"/>
                <w:lang w:eastAsia="ru-RU"/>
              </w:rPr>
              <w:t xml:space="preserve"> 8  панелей </w:t>
            </w:r>
            <w:proofErr w:type="spellStart"/>
            <w:r w:rsidRPr="00D225F6">
              <w:rPr>
                <w:rFonts w:eastAsia="Times New Roman" w:cs="Times New Roman"/>
                <w:sz w:val="16"/>
                <w:szCs w:val="16"/>
                <w:lang w:eastAsia="ru-RU"/>
              </w:rPr>
              <w:t>Pocket</w:t>
            </w:r>
            <w:proofErr w:type="spellEnd"/>
            <w:r w:rsidRPr="00D225F6">
              <w:rPr>
                <w:rFonts w:eastAsia="Times New Roman" w:cs="Times New Roman"/>
                <w:sz w:val="16"/>
                <w:szCs w:val="16"/>
                <w:lang w:eastAsia="ru-RU"/>
              </w:rPr>
              <w:t xml:space="preserve"> </w:t>
            </w:r>
            <w:proofErr w:type="spellStart"/>
            <w:r w:rsidRPr="00D225F6">
              <w:rPr>
                <w:rFonts w:eastAsia="Times New Roman" w:cs="Times New Roman"/>
                <w:sz w:val="16"/>
                <w:szCs w:val="16"/>
                <w:lang w:eastAsia="ru-RU"/>
              </w:rPr>
              <w:t>Card</w:t>
            </w:r>
            <w:proofErr w:type="spellEnd"/>
            <w:r w:rsidRPr="00D225F6">
              <w:rPr>
                <w:rFonts w:eastAsia="Times New Roman" w:cs="Times New Roman"/>
                <w:sz w:val="16"/>
                <w:szCs w:val="16"/>
                <w:lang w:eastAsia="ru-RU"/>
              </w:rPr>
              <w:t xml:space="preserve">* </w:t>
            </w:r>
            <w:r w:rsidRPr="00D225F6">
              <w:rPr>
                <w:rFonts w:eastAsia="Times New Roman" w:cs="Times New Roman"/>
                <w:sz w:val="16"/>
                <w:szCs w:val="16"/>
                <w:lang w:eastAsia="ru-RU"/>
              </w:rPr>
              <w:br/>
              <w:t>Размер в развороте : 297mm x 420mm бумага мелованная 115 г, печать 4+4</w:t>
            </w:r>
          </w:p>
        </w:tc>
        <w:tc>
          <w:tcPr>
            <w:tcW w:w="672" w:type="pct"/>
            <w:tcBorders>
              <w:right w:val="single" w:sz="4" w:space="0" w:color="auto"/>
            </w:tcBorders>
          </w:tcPr>
          <w:p w14:paraId="0DFEAD18"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cs="Times New Roman"/>
                <w:sz w:val="16"/>
                <w:szCs w:val="16"/>
              </w:rPr>
              <w:lastRenderedPageBreak/>
              <w:t>1 сигнальный образец</w:t>
            </w:r>
            <w:r w:rsidRPr="00D225F6">
              <w:rPr>
                <w:rFonts w:cs="Times New Roman"/>
                <w:sz w:val="16"/>
                <w:szCs w:val="16"/>
              </w:rPr>
              <w:br/>
            </w:r>
            <w:r w:rsidRPr="00D225F6">
              <w:rPr>
                <w:rFonts w:cs="Times New Roman"/>
                <w:sz w:val="16"/>
                <w:szCs w:val="16"/>
              </w:rPr>
              <w:lastRenderedPageBreak/>
              <w:t>0т 100 шт. до 500 шт.</w:t>
            </w:r>
          </w:p>
        </w:tc>
        <w:tc>
          <w:tcPr>
            <w:tcW w:w="951" w:type="pct"/>
            <w:vMerge/>
            <w:tcBorders>
              <w:left w:val="single" w:sz="4" w:space="0" w:color="auto"/>
              <w:right w:val="single" w:sz="4" w:space="0" w:color="auto"/>
            </w:tcBorders>
          </w:tcPr>
          <w:p w14:paraId="486272E5"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708C659E"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3817257D" w14:textId="77777777" w:rsidTr="00EB4A7C">
        <w:trPr>
          <w:trHeight w:val="170"/>
        </w:trPr>
        <w:tc>
          <w:tcPr>
            <w:tcW w:w="242" w:type="pct"/>
            <w:vMerge/>
            <w:tcBorders>
              <w:left w:val="single" w:sz="4" w:space="0" w:color="auto"/>
              <w:right w:val="single" w:sz="4" w:space="0" w:color="auto"/>
            </w:tcBorders>
            <w:vAlign w:val="center"/>
            <w:hideMark/>
          </w:tcPr>
          <w:p w14:paraId="48BD4E05" w14:textId="77777777" w:rsidR="00EB4A7C" w:rsidRPr="00D225F6" w:rsidRDefault="00EB4A7C" w:rsidP="00D006B4">
            <w:pPr>
              <w:jc w:val="center"/>
              <w:rPr>
                <w:rFonts w:eastAsia="Times New Roman" w:cs="Times New Roman"/>
                <w:sz w:val="16"/>
                <w:szCs w:val="16"/>
                <w:lang w:eastAsia="ru-RU"/>
              </w:rPr>
            </w:pPr>
          </w:p>
        </w:tc>
        <w:tc>
          <w:tcPr>
            <w:tcW w:w="1950" w:type="pct"/>
            <w:vMerge/>
            <w:tcBorders>
              <w:left w:val="single" w:sz="4" w:space="0" w:color="auto"/>
              <w:right w:val="single" w:sz="4" w:space="0" w:color="auto"/>
            </w:tcBorders>
            <w:vAlign w:val="center"/>
            <w:hideMark/>
          </w:tcPr>
          <w:p w14:paraId="2166F3A1" w14:textId="77777777" w:rsidR="00EB4A7C" w:rsidRPr="00D225F6" w:rsidRDefault="00EB4A7C" w:rsidP="00D006B4">
            <w:pPr>
              <w:jc w:val="left"/>
              <w:rPr>
                <w:rFonts w:eastAsia="Times New Roman" w:cs="Times New Roman"/>
                <w:b/>
                <w:bCs/>
                <w:sz w:val="16"/>
                <w:szCs w:val="16"/>
                <w:lang w:eastAsia="ru-RU"/>
              </w:rPr>
            </w:pPr>
          </w:p>
        </w:tc>
        <w:tc>
          <w:tcPr>
            <w:tcW w:w="672" w:type="pct"/>
            <w:tcBorders>
              <w:right w:val="single" w:sz="4" w:space="0" w:color="auto"/>
            </w:tcBorders>
          </w:tcPr>
          <w:p w14:paraId="059D2ADA"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cs="Times New Roman"/>
                <w:sz w:val="16"/>
                <w:szCs w:val="16"/>
              </w:rPr>
              <w:t>1 сигнальный образец</w:t>
            </w:r>
            <w:r w:rsidRPr="00D225F6">
              <w:rPr>
                <w:rFonts w:cs="Times New Roman"/>
                <w:sz w:val="16"/>
                <w:szCs w:val="16"/>
              </w:rPr>
              <w:br/>
              <w:t xml:space="preserve">От 501 шт. до </w:t>
            </w:r>
            <w:r w:rsidRPr="00D225F6">
              <w:rPr>
                <w:rFonts w:cs="Times New Roman"/>
                <w:sz w:val="16"/>
                <w:szCs w:val="16"/>
              </w:rPr>
              <w:br/>
              <w:t>3000 шт.</w:t>
            </w:r>
          </w:p>
        </w:tc>
        <w:tc>
          <w:tcPr>
            <w:tcW w:w="951" w:type="pct"/>
            <w:vMerge/>
            <w:tcBorders>
              <w:left w:val="single" w:sz="4" w:space="0" w:color="auto"/>
              <w:right w:val="single" w:sz="4" w:space="0" w:color="auto"/>
            </w:tcBorders>
          </w:tcPr>
          <w:p w14:paraId="0FEDC437"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7EAFC4A0" w14:textId="77777777" w:rsidR="00EB4A7C" w:rsidRPr="00D225F6" w:rsidRDefault="00EB4A7C" w:rsidP="00D006B4">
            <w:pPr>
              <w:rPr>
                <w:rFonts w:eastAsia="Times New Roman" w:cs="Times New Roman"/>
                <w:sz w:val="16"/>
                <w:szCs w:val="16"/>
                <w:lang w:eastAsia="ru-RU"/>
              </w:rPr>
            </w:pPr>
          </w:p>
        </w:tc>
      </w:tr>
      <w:tr w:rsidR="00EB4A7C" w:rsidRPr="00D225F6" w14:paraId="0A347F22" w14:textId="77777777" w:rsidTr="00EB4A7C">
        <w:trPr>
          <w:trHeight w:val="170"/>
        </w:trPr>
        <w:tc>
          <w:tcPr>
            <w:tcW w:w="242" w:type="pct"/>
            <w:vMerge/>
            <w:tcBorders>
              <w:left w:val="single" w:sz="4" w:space="0" w:color="auto"/>
              <w:right w:val="single" w:sz="4" w:space="0" w:color="auto"/>
            </w:tcBorders>
            <w:vAlign w:val="center"/>
          </w:tcPr>
          <w:p w14:paraId="6B05ED85" w14:textId="77777777" w:rsidR="00EB4A7C" w:rsidRPr="00D225F6" w:rsidRDefault="00EB4A7C" w:rsidP="00D006B4">
            <w:pPr>
              <w:jc w:val="center"/>
              <w:rPr>
                <w:rFonts w:eastAsia="Times New Roman" w:cs="Times New Roman"/>
                <w:sz w:val="16"/>
                <w:szCs w:val="16"/>
                <w:lang w:eastAsia="ru-RU"/>
              </w:rPr>
            </w:pPr>
          </w:p>
        </w:tc>
        <w:tc>
          <w:tcPr>
            <w:tcW w:w="1950" w:type="pct"/>
            <w:vMerge/>
            <w:tcBorders>
              <w:left w:val="single" w:sz="4" w:space="0" w:color="auto"/>
              <w:right w:val="single" w:sz="4" w:space="0" w:color="auto"/>
            </w:tcBorders>
            <w:vAlign w:val="center"/>
          </w:tcPr>
          <w:p w14:paraId="5D760199" w14:textId="77777777" w:rsidR="00EB4A7C" w:rsidRPr="00D225F6" w:rsidRDefault="00EB4A7C" w:rsidP="00D006B4">
            <w:pPr>
              <w:jc w:val="left"/>
              <w:rPr>
                <w:rFonts w:eastAsia="Times New Roman" w:cs="Times New Roman"/>
                <w:b/>
                <w:bCs/>
                <w:sz w:val="16"/>
                <w:szCs w:val="16"/>
                <w:lang w:eastAsia="ru-RU"/>
              </w:rPr>
            </w:pPr>
          </w:p>
        </w:tc>
        <w:tc>
          <w:tcPr>
            <w:tcW w:w="672" w:type="pct"/>
            <w:tcBorders>
              <w:right w:val="single" w:sz="4" w:space="0" w:color="auto"/>
            </w:tcBorders>
          </w:tcPr>
          <w:p w14:paraId="13283535"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cs="Times New Roman"/>
                <w:sz w:val="16"/>
                <w:szCs w:val="16"/>
              </w:rPr>
              <w:t>1 сигнальный образец</w:t>
            </w:r>
            <w:r w:rsidRPr="00D225F6">
              <w:rPr>
                <w:rFonts w:cs="Times New Roman"/>
                <w:sz w:val="16"/>
                <w:szCs w:val="16"/>
              </w:rPr>
              <w:br/>
              <w:t>от 3001 шт. до 10 000 шт.</w:t>
            </w:r>
          </w:p>
        </w:tc>
        <w:tc>
          <w:tcPr>
            <w:tcW w:w="951" w:type="pct"/>
            <w:vMerge/>
            <w:tcBorders>
              <w:left w:val="single" w:sz="4" w:space="0" w:color="auto"/>
              <w:right w:val="single" w:sz="4" w:space="0" w:color="auto"/>
            </w:tcBorders>
          </w:tcPr>
          <w:p w14:paraId="56753912"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496D892E" w14:textId="77777777" w:rsidR="00EB4A7C" w:rsidRPr="00D225F6" w:rsidRDefault="00EB4A7C" w:rsidP="00D006B4">
            <w:pPr>
              <w:rPr>
                <w:rFonts w:eastAsia="Times New Roman" w:cs="Times New Roman"/>
                <w:sz w:val="16"/>
                <w:szCs w:val="16"/>
                <w:lang w:eastAsia="ru-RU"/>
              </w:rPr>
            </w:pPr>
          </w:p>
        </w:tc>
      </w:tr>
      <w:tr w:rsidR="00EB4A7C" w:rsidRPr="00D225F6" w14:paraId="2C4F27FB" w14:textId="77777777" w:rsidTr="00EB4A7C">
        <w:trPr>
          <w:trHeight w:val="170"/>
        </w:trPr>
        <w:tc>
          <w:tcPr>
            <w:tcW w:w="242" w:type="pct"/>
            <w:vMerge/>
            <w:tcBorders>
              <w:left w:val="single" w:sz="4" w:space="0" w:color="auto"/>
              <w:right w:val="single" w:sz="4" w:space="0" w:color="auto"/>
            </w:tcBorders>
            <w:vAlign w:val="center"/>
          </w:tcPr>
          <w:p w14:paraId="1AFDF187" w14:textId="77777777" w:rsidR="00EB4A7C" w:rsidRPr="00D225F6" w:rsidRDefault="00EB4A7C" w:rsidP="00D006B4">
            <w:pPr>
              <w:jc w:val="center"/>
              <w:rPr>
                <w:rFonts w:eastAsia="Times New Roman" w:cs="Times New Roman"/>
                <w:sz w:val="16"/>
                <w:szCs w:val="16"/>
                <w:lang w:eastAsia="ru-RU"/>
              </w:rPr>
            </w:pPr>
          </w:p>
        </w:tc>
        <w:tc>
          <w:tcPr>
            <w:tcW w:w="1950" w:type="pct"/>
            <w:vMerge/>
            <w:tcBorders>
              <w:left w:val="single" w:sz="4" w:space="0" w:color="auto"/>
              <w:right w:val="single" w:sz="4" w:space="0" w:color="auto"/>
            </w:tcBorders>
            <w:vAlign w:val="center"/>
          </w:tcPr>
          <w:p w14:paraId="1B278809" w14:textId="77777777" w:rsidR="00EB4A7C" w:rsidRPr="00D225F6" w:rsidRDefault="00EB4A7C" w:rsidP="00D006B4">
            <w:pPr>
              <w:jc w:val="left"/>
              <w:rPr>
                <w:rFonts w:eastAsia="Times New Roman" w:cs="Times New Roman"/>
                <w:b/>
                <w:bCs/>
                <w:sz w:val="16"/>
                <w:szCs w:val="16"/>
                <w:lang w:eastAsia="ru-RU"/>
              </w:rPr>
            </w:pPr>
          </w:p>
        </w:tc>
        <w:tc>
          <w:tcPr>
            <w:tcW w:w="672" w:type="pct"/>
            <w:tcBorders>
              <w:right w:val="single" w:sz="4" w:space="0" w:color="auto"/>
            </w:tcBorders>
          </w:tcPr>
          <w:p w14:paraId="569A7964"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cs="Times New Roman"/>
                <w:sz w:val="16"/>
                <w:szCs w:val="16"/>
              </w:rPr>
              <w:t xml:space="preserve">От 10 001шт. до 20 000 шт. </w:t>
            </w:r>
          </w:p>
        </w:tc>
        <w:tc>
          <w:tcPr>
            <w:tcW w:w="951" w:type="pct"/>
            <w:vMerge/>
            <w:tcBorders>
              <w:left w:val="single" w:sz="4" w:space="0" w:color="auto"/>
              <w:right w:val="single" w:sz="4" w:space="0" w:color="auto"/>
            </w:tcBorders>
          </w:tcPr>
          <w:p w14:paraId="325D3B46"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67D9DF0F" w14:textId="77777777" w:rsidR="00EB4A7C" w:rsidRPr="00D225F6" w:rsidRDefault="00EB4A7C" w:rsidP="00D006B4">
            <w:pPr>
              <w:rPr>
                <w:rFonts w:eastAsia="Times New Roman" w:cs="Times New Roman"/>
                <w:sz w:val="16"/>
                <w:szCs w:val="16"/>
                <w:lang w:eastAsia="ru-RU"/>
              </w:rPr>
            </w:pPr>
          </w:p>
        </w:tc>
      </w:tr>
      <w:tr w:rsidR="00EB4A7C" w:rsidRPr="00D225F6" w14:paraId="74EC53C4" w14:textId="77777777" w:rsidTr="00EB4A7C">
        <w:trPr>
          <w:trHeight w:val="170"/>
        </w:trPr>
        <w:tc>
          <w:tcPr>
            <w:tcW w:w="242" w:type="pct"/>
            <w:vMerge/>
            <w:tcBorders>
              <w:left w:val="single" w:sz="4" w:space="0" w:color="auto"/>
              <w:right w:val="single" w:sz="4" w:space="0" w:color="auto"/>
            </w:tcBorders>
            <w:vAlign w:val="center"/>
            <w:hideMark/>
          </w:tcPr>
          <w:p w14:paraId="73BD8061" w14:textId="77777777" w:rsidR="00EB4A7C" w:rsidRPr="00D225F6" w:rsidRDefault="00EB4A7C" w:rsidP="00D006B4">
            <w:pPr>
              <w:jc w:val="center"/>
              <w:rPr>
                <w:rFonts w:eastAsia="Times New Roman" w:cs="Times New Roman"/>
                <w:sz w:val="16"/>
                <w:szCs w:val="16"/>
                <w:lang w:eastAsia="ru-RU"/>
              </w:rPr>
            </w:pPr>
          </w:p>
        </w:tc>
        <w:tc>
          <w:tcPr>
            <w:tcW w:w="1950" w:type="pct"/>
            <w:vMerge/>
            <w:tcBorders>
              <w:left w:val="single" w:sz="4" w:space="0" w:color="auto"/>
              <w:right w:val="single" w:sz="4" w:space="0" w:color="auto"/>
            </w:tcBorders>
            <w:vAlign w:val="center"/>
            <w:hideMark/>
          </w:tcPr>
          <w:p w14:paraId="47F2EBEB" w14:textId="77777777" w:rsidR="00EB4A7C" w:rsidRPr="00D225F6" w:rsidRDefault="00EB4A7C" w:rsidP="00D006B4">
            <w:pPr>
              <w:jc w:val="left"/>
              <w:rPr>
                <w:rFonts w:eastAsia="Times New Roman" w:cs="Times New Roman"/>
                <w:b/>
                <w:bCs/>
                <w:sz w:val="16"/>
                <w:szCs w:val="16"/>
                <w:lang w:eastAsia="ru-RU"/>
              </w:rPr>
            </w:pPr>
          </w:p>
        </w:tc>
        <w:tc>
          <w:tcPr>
            <w:tcW w:w="672" w:type="pct"/>
            <w:tcBorders>
              <w:right w:val="single" w:sz="4" w:space="0" w:color="auto"/>
            </w:tcBorders>
          </w:tcPr>
          <w:p w14:paraId="4D5178C0"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cs="Times New Roman"/>
                <w:sz w:val="16"/>
                <w:szCs w:val="16"/>
              </w:rPr>
              <w:t>От 20 001 шт. до 40 000 шт.</w:t>
            </w:r>
          </w:p>
        </w:tc>
        <w:tc>
          <w:tcPr>
            <w:tcW w:w="951" w:type="pct"/>
            <w:vMerge/>
            <w:tcBorders>
              <w:left w:val="single" w:sz="4" w:space="0" w:color="auto"/>
              <w:right w:val="single" w:sz="4" w:space="0" w:color="auto"/>
            </w:tcBorders>
          </w:tcPr>
          <w:p w14:paraId="4CFC2539"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0C42ACD0" w14:textId="77777777" w:rsidR="00EB4A7C" w:rsidRPr="00D225F6" w:rsidRDefault="00EB4A7C" w:rsidP="00D006B4">
            <w:pPr>
              <w:rPr>
                <w:rFonts w:eastAsia="Times New Roman" w:cs="Times New Roman"/>
                <w:sz w:val="16"/>
                <w:szCs w:val="16"/>
                <w:lang w:eastAsia="ru-RU"/>
              </w:rPr>
            </w:pPr>
          </w:p>
        </w:tc>
      </w:tr>
      <w:tr w:rsidR="00EB4A7C" w:rsidRPr="00D225F6" w14:paraId="48D614C2" w14:textId="77777777" w:rsidTr="00EB4A7C">
        <w:trPr>
          <w:trHeight w:val="170"/>
        </w:trPr>
        <w:tc>
          <w:tcPr>
            <w:tcW w:w="242" w:type="pct"/>
            <w:vMerge/>
            <w:tcBorders>
              <w:left w:val="single" w:sz="4" w:space="0" w:color="auto"/>
              <w:right w:val="single" w:sz="4" w:space="0" w:color="auto"/>
            </w:tcBorders>
            <w:vAlign w:val="center"/>
            <w:hideMark/>
          </w:tcPr>
          <w:p w14:paraId="29568CDA" w14:textId="77777777" w:rsidR="00EB4A7C" w:rsidRPr="00D225F6" w:rsidRDefault="00EB4A7C" w:rsidP="00D006B4">
            <w:pPr>
              <w:jc w:val="center"/>
              <w:rPr>
                <w:rFonts w:eastAsia="Times New Roman" w:cs="Times New Roman"/>
                <w:sz w:val="16"/>
                <w:szCs w:val="16"/>
                <w:lang w:eastAsia="ru-RU"/>
              </w:rPr>
            </w:pPr>
          </w:p>
        </w:tc>
        <w:tc>
          <w:tcPr>
            <w:tcW w:w="1950" w:type="pct"/>
            <w:vMerge/>
            <w:tcBorders>
              <w:left w:val="single" w:sz="4" w:space="0" w:color="auto"/>
              <w:right w:val="single" w:sz="4" w:space="0" w:color="auto"/>
            </w:tcBorders>
            <w:vAlign w:val="center"/>
            <w:hideMark/>
          </w:tcPr>
          <w:p w14:paraId="78664A67" w14:textId="77777777" w:rsidR="00EB4A7C" w:rsidRPr="00D225F6" w:rsidRDefault="00EB4A7C" w:rsidP="00D006B4">
            <w:pPr>
              <w:jc w:val="left"/>
              <w:rPr>
                <w:rFonts w:eastAsia="Times New Roman" w:cs="Times New Roman"/>
                <w:b/>
                <w:bCs/>
                <w:sz w:val="16"/>
                <w:szCs w:val="16"/>
                <w:lang w:eastAsia="ru-RU"/>
              </w:rPr>
            </w:pPr>
          </w:p>
        </w:tc>
        <w:tc>
          <w:tcPr>
            <w:tcW w:w="672" w:type="pct"/>
            <w:tcBorders>
              <w:right w:val="single" w:sz="4" w:space="0" w:color="auto"/>
            </w:tcBorders>
          </w:tcPr>
          <w:p w14:paraId="07414F00"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cs="Times New Roman"/>
                <w:sz w:val="16"/>
                <w:szCs w:val="16"/>
              </w:rPr>
              <w:t>От 40 001 шт. до 50 000 шт.</w:t>
            </w:r>
          </w:p>
        </w:tc>
        <w:tc>
          <w:tcPr>
            <w:tcW w:w="951" w:type="pct"/>
            <w:vMerge/>
            <w:tcBorders>
              <w:left w:val="single" w:sz="4" w:space="0" w:color="auto"/>
              <w:right w:val="single" w:sz="4" w:space="0" w:color="auto"/>
            </w:tcBorders>
          </w:tcPr>
          <w:p w14:paraId="5325EC3D"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2E608B8B" w14:textId="77777777" w:rsidR="00EB4A7C" w:rsidRPr="00D225F6" w:rsidRDefault="00EB4A7C" w:rsidP="00D006B4">
            <w:pPr>
              <w:rPr>
                <w:rFonts w:eastAsia="Times New Roman" w:cs="Times New Roman"/>
                <w:sz w:val="16"/>
                <w:szCs w:val="16"/>
                <w:lang w:eastAsia="ru-RU"/>
              </w:rPr>
            </w:pPr>
          </w:p>
        </w:tc>
      </w:tr>
      <w:tr w:rsidR="00EB4A7C" w:rsidRPr="00D225F6" w14:paraId="30AB22FC" w14:textId="77777777" w:rsidTr="00EB4A7C">
        <w:trPr>
          <w:trHeight w:val="170"/>
        </w:trPr>
        <w:tc>
          <w:tcPr>
            <w:tcW w:w="242" w:type="pct"/>
            <w:vMerge/>
            <w:tcBorders>
              <w:left w:val="single" w:sz="4" w:space="0" w:color="auto"/>
              <w:bottom w:val="single" w:sz="4" w:space="0" w:color="auto"/>
              <w:right w:val="single" w:sz="4" w:space="0" w:color="auto"/>
            </w:tcBorders>
            <w:vAlign w:val="center"/>
            <w:hideMark/>
          </w:tcPr>
          <w:p w14:paraId="57E73855" w14:textId="77777777" w:rsidR="00EB4A7C" w:rsidRPr="00D225F6" w:rsidRDefault="00EB4A7C" w:rsidP="00D006B4">
            <w:pPr>
              <w:jc w:val="center"/>
              <w:rPr>
                <w:rFonts w:eastAsia="Times New Roman" w:cs="Times New Roman"/>
                <w:sz w:val="16"/>
                <w:szCs w:val="16"/>
                <w:lang w:eastAsia="ru-RU"/>
              </w:rPr>
            </w:pPr>
          </w:p>
        </w:tc>
        <w:tc>
          <w:tcPr>
            <w:tcW w:w="1950" w:type="pct"/>
            <w:vMerge/>
            <w:tcBorders>
              <w:left w:val="single" w:sz="4" w:space="0" w:color="auto"/>
              <w:bottom w:val="single" w:sz="4" w:space="0" w:color="auto"/>
              <w:right w:val="single" w:sz="4" w:space="0" w:color="auto"/>
            </w:tcBorders>
            <w:vAlign w:val="center"/>
            <w:hideMark/>
          </w:tcPr>
          <w:p w14:paraId="5C68F742" w14:textId="77777777" w:rsidR="00EB4A7C" w:rsidRPr="00D225F6" w:rsidRDefault="00EB4A7C" w:rsidP="00D006B4">
            <w:pPr>
              <w:jc w:val="left"/>
              <w:rPr>
                <w:rFonts w:eastAsia="Times New Roman" w:cs="Times New Roman"/>
                <w:b/>
                <w:bCs/>
                <w:sz w:val="16"/>
                <w:szCs w:val="16"/>
                <w:lang w:eastAsia="ru-RU"/>
              </w:rPr>
            </w:pPr>
          </w:p>
        </w:tc>
        <w:tc>
          <w:tcPr>
            <w:tcW w:w="672" w:type="pct"/>
            <w:tcBorders>
              <w:right w:val="single" w:sz="4" w:space="0" w:color="auto"/>
            </w:tcBorders>
          </w:tcPr>
          <w:p w14:paraId="41E28BC6"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cs="Times New Roman"/>
                <w:sz w:val="16"/>
                <w:szCs w:val="16"/>
              </w:rPr>
              <w:t>От 50 001 шт. и более</w:t>
            </w:r>
          </w:p>
        </w:tc>
        <w:tc>
          <w:tcPr>
            <w:tcW w:w="951" w:type="pct"/>
            <w:vMerge/>
            <w:tcBorders>
              <w:left w:val="single" w:sz="4" w:space="0" w:color="auto"/>
              <w:right w:val="single" w:sz="4" w:space="0" w:color="auto"/>
            </w:tcBorders>
          </w:tcPr>
          <w:p w14:paraId="1141F7C0"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785D5C4E" w14:textId="77777777" w:rsidR="00EB4A7C" w:rsidRPr="00D225F6" w:rsidRDefault="00EB4A7C" w:rsidP="00D006B4">
            <w:pPr>
              <w:rPr>
                <w:rFonts w:eastAsia="Times New Roman" w:cs="Times New Roman"/>
                <w:sz w:val="16"/>
                <w:szCs w:val="16"/>
                <w:lang w:eastAsia="ru-RU"/>
              </w:rPr>
            </w:pPr>
          </w:p>
        </w:tc>
      </w:tr>
      <w:tr w:rsidR="00EB4A7C" w:rsidRPr="00D225F6" w14:paraId="1780797C"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3069E0C2"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6.</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68E049B1"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b/>
                <w:bCs/>
                <w:sz w:val="16"/>
                <w:szCs w:val="16"/>
                <w:lang w:eastAsia="ru-RU"/>
              </w:rPr>
              <w:t>Брошюра многополосная</w:t>
            </w:r>
            <w:r w:rsidRPr="00D225F6">
              <w:rPr>
                <w:rFonts w:eastAsia="Times New Roman" w:cs="Times New Roman"/>
                <w:sz w:val="16"/>
                <w:szCs w:val="16"/>
                <w:lang w:eastAsia="ru-RU"/>
              </w:rPr>
              <w:br/>
              <w:t>Формат А4, 60 полос</w:t>
            </w:r>
            <w:r w:rsidRPr="00D225F6">
              <w:rPr>
                <w:rFonts w:eastAsia="Times New Roman" w:cs="Times New Roman"/>
                <w:sz w:val="16"/>
                <w:szCs w:val="16"/>
                <w:lang w:eastAsia="ru-RU"/>
              </w:rPr>
              <w:br/>
              <w:t xml:space="preserve">Обложка: 4 полосы, бумага </w:t>
            </w:r>
            <w:proofErr w:type="spellStart"/>
            <w:r w:rsidRPr="00D225F6">
              <w:rPr>
                <w:rFonts w:eastAsia="Times New Roman" w:cs="Times New Roman"/>
                <w:sz w:val="16"/>
                <w:szCs w:val="16"/>
                <w:lang w:eastAsia="ru-RU"/>
              </w:rPr>
              <w:t>Splendorgel</w:t>
            </w:r>
            <w:proofErr w:type="spellEnd"/>
            <w:r w:rsidRPr="00D225F6">
              <w:rPr>
                <w:rFonts w:eastAsia="Times New Roman" w:cs="Times New Roman"/>
                <w:sz w:val="16"/>
                <w:szCs w:val="16"/>
                <w:lang w:eastAsia="ru-RU"/>
              </w:rPr>
              <w:t xml:space="preserve"> </w:t>
            </w:r>
            <w:proofErr w:type="spellStart"/>
            <w:r w:rsidRPr="00D225F6">
              <w:rPr>
                <w:rFonts w:eastAsia="Times New Roman" w:cs="Times New Roman"/>
                <w:sz w:val="16"/>
                <w:szCs w:val="16"/>
                <w:lang w:eastAsia="ru-RU"/>
              </w:rPr>
              <w:t>Extra</w:t>
            </w:r>
            <w:proofErr w:type="spellEnd"/>
            <w:r w:rsidRPr="00D225F6">
              <w:rPr>
                <w:rFonts w:eastAsia="Times New Roman" w:cs="Times New Roman"/>
                <w:sz w:val="16"/>
                <w:szCs w:val="16"/>
                <w:lang w:eastAsia="ru-RU"/>
              </w:rPr>
              <w:t xml:space="preserve"> </w:t>
            </w:r>
            <w:proofErr w:type="spellStart"/>
            <w:r w:rsidRPr="00D225F6">
              <w:rPr>
                <w:rFonts w:eastAsia="Times New Roman" w:cs="Times New Roman"/>
                <w:sz w:val="16"/>
                <w:szCs w:val="16"/>
                <w:lang w:eastAsia="ru-RU"/>
              </w:rPr>
              <w:t>White</w:t>
            </w:r>
            <w:proofErr w:type="spellEnd"/>
            <w:r w:rsidRPr="00D225F6">
              <w:rPr>
                <w:rFonts w:eastAsia="Times New Roman" w:cs="Times New Roman"/>
                <w:sz w:val="16"/>
                <w:szCs w:val="16"/>
                <w:lang w:eastAsia="ru-RU"/>
              </w:rPr>
              <w:t xml:space="preserve"> CSI 300 г/м (или аналог по согласованию с Заказчиком),, 4+4 CMYK, уф-лак</w:t>
            </w:r>
          </w:p>
          <w:p w14:paraId="7F77F59F"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sz w:val="16"/>
                <w:szCs w:val="16"/>
                <w:lang w:eastAsia="ru-RU"/>
              </w:rPr>
              <w:t>Блок: матовая мелованная бумага 150-170 г/м, 4+4 CMYK, на 10 полосах выборочный лак 20% от площади листа, склейка</w:t>
            </w:r>
          </w:p>
          <w:p w14:paraId="3816CB4D"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sz w:val="16"/>
                <w:szCs w:val="16"/>
                <w:lang w:eastAsia="ru-RU"/>
              </w:rPr>
              <w:t>Тиснение серебром/золотом на обложке</w:t>
            </w:r>
          </w:p>
        </w:tc>
        <w:tc>
          <w:tcPr>
            <w:tcW w:w="672" w:type="pct"/>
            <w:tcBorders>
              <w:top w:val="single" w:sz="4" w:space="0" w:color="auto"/>
              <w:left w:val="single" w:sz="4" w:space="0" w:color="auto"/>
              <w:bottom w:val="single" w:sz="4" w:space="0" w:color="auto"/>
              <w:right w:val="single" w:sz="4" w:space="0" w:color="auto"/>
            </w:tcBorders>
            <w:hideMark/>
          </w:tcPr>
          <w:p w14:paraId="5D820A3C"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0CF81A7"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Calibri" w:cs="Times New Roman"/>
                <w:color w:val="000000"/>
                <w:sz w:val="16"/>
                <w:szCs w:val="16"/>
              </w:rPr>
              <w:t>от 50 шт. до 100 шт.</w:t>
            </w:r>
          </w:p>
        </w:tc>
        <w:tc>
          <w:tcPr>
            <w:tcW w:w="951" w:type="pct"/>
            <w:vMerge/>
            <w:tcBorders>
              <w:left w:val="single" w:sz="4" w:space="0" w:color="auto"/>
              <w:right w:val="single" w:sz="4" w:space="0" w:color="auto"/>
            </w:tcBorders>
          </w:tcPr>
          <w:p w14:paraId="2DAC3F6E"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0C93A729"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22701B5A"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36C13641"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2D4B3BE6"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3A45A9B1"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D8BBB8D"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101 шт. до 200 шт.</w:t>
            </w:r>
          </w:p>
        </w:tc>
        <w:tc>
          <w:tcPr>
            <w:tcW w:w="951" w:type="pct"/>
            <w:vMerge/>
            <w:tcBorders>
              <w:left w:val="single" w:sz="4" w:space="0" w:color="auto"/>
              <w:right w:val="single" w:sz="4" w:space="0" w:color="auto"/>
            </w:tcBorders>
          </w:tcPr>
          <w:p w14:paraId="535ACE60"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5FC4F822" w14:textId="77777777" w:rsidR="00EB4A7C" w:rsidRPr="00D225F6" w:rsidRDefault="00EB4A7C" w:rsidP="00D006B4">
            <w:pPr>
              <w:rPr>
                <w:rFonts w:eastAsia="Times New Roman" w:cs="Times New Roman"/>
                <w:sz w:val="16"/>
                <w:szCs w:val="16"/>
                <w:lang w:eastAsia="ru-RU"/>
              </w:rPr>
            </w:pPr>
          </w:p>
        </w:tc>
      </w:tr>
      <w:tr w:rsidR="00EB4A7C" w:rsidRPr="00D225F6" w14:paraId="56CBD1D1"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41D60DDB"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BDE734F"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2FFA74FE"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666FF34"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201 шт. и более</w:t>
            </w:r>
          </w:p>
        </w:tc>
        <w:tc>
          <w:tcPr>
            <w:tcW w:w="951" w:type="pct"/>
            <w:vMerge/>
            <w:tcBorders>
              <w:left w:val="single" w:sz="4" w:space="0" w:color="auto"/>
              <w:right w:val="single" w:sz="4" w:space="0" w:color="auto"/>
            </w:tcBorders>
          </w:tcPr>
          <w:p w14:paraId="2BC45A42"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0210BA68" w14:textId="77777777" w:rsidR="00EB4A7C" w:rsidRPr="00D225F6" w:rsidRDefault="00EB4A7C" w:rsidP="00D006B4">
            <w:pPr>
              <w:rPr>
                <w:rFonts w:eastAsia="Times New Roman" w:cs="Times New Roman"/>
                <w:sz w:val="16"/>
                <w:szCs w:val="16"/>
                <w:lang w:eastAsia="ru-RU"/>
              </w:rPr>
            </w:pPr>
          </w:p>
        </w:tc>
      </w:tr>
      <w:tr w:rsidR="00EB4A7C" w:rsidRPr="00D225F6" w14:paraId="06CB4F66"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643D14F2"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7.</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1659667A" w14:textId="77777777" w:rsidR="00EB4A7C" w:rsidRPr="00D225F6" w:rsidRDefault="00EB4A7C" w:rsidP="00D006B4">
            <w:pPr>
              <w:spacing w:line="254" w:lineRule="auto"/>
              <w:jc w:val="left"/>
              <w:rPr>
                <w:rFonts w:eastAsia="Times New Roman" w:cs="Times New Roman"/>
                <w:sz w:val="16"/>
                <w:szCs w:val="16"/>
                <w:lang w:eastAsia="ru-RU"/>
              </w:rPr>
            </w:pPr>
            <w:r w:rsidRPr="00D225F6">
              <w:rPr>
                <w:rFonts w:eastAsia="Times New Roman" w:cs="Times New Roman"/>
                <w:b/>
                <w:bCs/>
                <w:sz w:val="16"/>
                <w:szCs w:val="16"/>
                <w:lang w:eastAsia="ru-RU"/>
              </w:rPr>
              <w:t>Брошюра многополосная</w:t>
            </w:r>
            <w:r w:rsidRPr="00D225F6">
              <w:rPr>
                <w:rFonts w:eastAsia="Times New Roman" w:cs="Times New Roman"/>
                <w:sz w:val="16"/>
                <w:szCs w:val="16"/>
                <w:lang w:eastAsia="ru-RU"/>
              </w:rPr>
              <w:br/>
              <w:t>Формат А4, 100 полос</w:t>
            </w:r>
            <w:r w:rsidRPr="00D225F6">
              <w:rPr>
                <w:rFonts w:eastAsia="Times New Roman" w:cs="Times New Roman"/>
                <w:sz w:val="16"/>
                <w:szCs w:val="16"/>
                <w:lang w:eastAsia="ru-RU"/>
              </w:rPr>
              <w:br/>
              <w:t xml:space="preserve">Обложка: 4 полосы, бумага </w:t>
            </w:r>
            <w:proofErr w:type="spellStart"/>
            <w:r w:rsidRPr="00D225F6">
              <w:rPr>
                <w:rFonts w:eastAsia="Times New Roman" w:cs="Times New Roman"/>
                <w:sz w:val="16"/>
                <w:szCs w:val="16"/>
                <w:lang w:eastAsia="ru-RU"/>
              </w:rPr>
              <w:t>Splendorgel</w:t>
            </w:r>
            <w:proofErr w:type="spellEnd"/>
            <w:r w:rsidRPr="00D225F6">
              <w:rPr>
                <w:rFonts w:eastAsia="Times New Roman" w:cs="Times New Roman"/>
                <w:sz w:val="16"/>
                <w:szCs w:val="16"/>
                <w:lang w:eastAsia="ru-RU"/>
              </w:rPr>
              <w:t xml:space="preserve"> </w:t>
            </w:r>
            <w:proofErr w:type="spellStart"/>
            <w:r w:rsidRPr="00D225F6">
              <w:rPr>
                <w:rFonts w:eastAsia="Times New Roman" w:cs="Times New Roman"/>
                <w:sz w:val="16"/>
                <w:szCs w:val="16"/>
                <w:lang w:eastAsia="ru-RU"/>
              </w:rPr>
              <w:t>Extra</w:t>
            </w:r>
            <w:proofErr w:type="spellEnd"/>
            <w:r w:rsidRPr="00D225F6">
              <w:rPr>
                <w:rFonts w:eastAsia="Times New Roman" w:cs="Times New Roman"/>
                <w:sz w:val="16"/>
                <w:szCs w:val="16"/>
                <w:lang w:eastAsia="ru-RU"/>
              </w:rPr>
              <w:t xml:space="preserve"> </w:t>
            </w:r>
            <w:proofErr w:type="spellStart"/>
            <w:r w:rsidRPr="00D225F6">
              <w:rPr>
                <w:rFonts w:eastAsia="Times New Roman" w:cs="Times New Roman"/>
                <w:sz w:val="16"/>
                <w:szCs w:val="16"/>
                <w:lang w:eastAsia="ru-RU"/>
              </w:rPr>
              <w:t>White</w:t>
            </w:r>
            <w:proofErr w:type="spellEnd"/>
            <w:r w:rsidRPr="00D225F6">
              <w:rPr>
                <w:rFonts w:eastAsia="Times New Roman" w:cs="Times New Roman"/>
                <w:sz w:val="16"/>
                <w:szCs w:val="16"/>
                <w:lang w:eastAsia="ru-RU"/>
              </w:rPr>
              <w:t xml:space="preserve"> CSI 300 г/м, 4+4 CMYK, </w:t>
            </w:r>
            <w:proofErr w:type="spellStart"/>
            <w:r w:rsidRPr="00D225F6">
              <w:rPr>
                <w:rFonts w:eastAsia="Times New Roman" w:cs="Times New Roman"/>
                <w:sz w:val="16"/>
                <w:szCs w:val="16"/>
                <w:lang w:eastAsia="ru-RU"/>
              </w:rPr>
              <w:t>ламинация</w:t>
            </w:r>
            <w:proofErr w:type="spellEnd"/>
            <w:r w:rsidRPr="00D225F6">
              <w:rPr>
                <w:rFonts w:eastAsia="Times New Roman" w:cs="Times New Roman"/>
                <w:sz w:val="16"/>
                <w:szCs w:val="16"/>
                <w:lang w:eastAsia="ru-RU"/>
              </w:rPr>
              <w:t xml:space="preserve"> матовая + уф-лак.</w:t>
            </w:r>
          </w:p>
          <w:p w14:paraId="7EBD12A2" w14:textId="77777777" w:rsidR="00EB4A7C" w:rsidRPr="00D225F6" w:rsidRDefault="00EB4A7C" w:rsidP="00D006B4">
            <w:pPr>
              <w:spacing w:line="254" w:lineRule="auto"/>
              <w:jc w:val="left"/>
              <w:rPr>
                <w:rFonts w:eastAsia="Times New Roman" w:cs="Times New Roman"/>
                <w:sz w:val="16"/>
                <w:szCs w:val="16"/>
                <w:lang w:eastAsia="ru-RU"/>
              </w:rPr>
            </w:pPr>
            <w:r w:rsidRPr="00D225F6">
              <w:rPr>
                <w:rFonts w:eastAsia="Times New Roman" w:cs="Times New Roman"/>
                <w:sz w:val="16"/>
                <w:szCs w:val="16"/>
                <w:lang w:eastAsia="ru-RU"/>
              </w:rPr>
              <w:t>Блок: матовая мелованная бумага 150-</w:t>
            </w:r>
            <w:proofErr w:type="gramStart"/>
            <w:r w:rsidRPr="00D225F6">
              <w:rPr>
                <w:rFonts w:eastAsia="Times New Roman" w:cs="Times New Roman"/>
                <w:sz w:val="16"/>
                <w:szCs w:val="16"/>
                <w:lang w:eastAsia="ru-RU"/>
              </w:rPr>
              <w:t>170  г</w:t>
            </w:r>
            <w:proofErr w:type="gramEnd"/>
            <w:r w:rsidRPr="00D225F6">
              <w:rPr>
                <w:rFonts w:eastAsia="Times New Roman" w:cs="Times New Roman"/>
                <w:sz w:val="16"/>
                <w:szCs w:val="16"/>
                <w:lang w:eastAsia="ru-RU"/>
              </w:rPr>
              <w:t>/м, 4+4 CMYK, на 10 полосах выборочный лак 20% от площади листа, склейка</w:t>
            </w:r>
          </w:p>
          <w:p w14:paraId="3680D986" w14:textId="77777777" w:rsidR="00EB4A7C" w:rsidRPr="00D225F6" w:rsidRDefault="00EB4A7C" w:rsidP="00D006B4">
            <w:pPr>
              <w:spacing w:line="254" w:lineRule="auto"/>
              <w:jc w:val="left"/>
              <w:rPr>
                <w:rFonts w:eastAsia="Times New Roman" w:cs="Times New Roman"/>
                <w:sz w:val="16"/>
                <w:szCs w:val="16"/>
                <w:u w:val="single"/>
                <w:lang w:eastAsia="ru-RU"/>
              </w:rPr>
            </w:pPr>
            <w:r w:rsidRPr="00D225F6">
              <w:rPr>
                <w:rFonts w:eastAsia="Times New Roman" w:cs="Times New Roman"/>
                <w:sz w:val="16"/>
                <w:szCs w:val="16"/>
                <w:lang w:eastAsia="ru-RU"/>
              </w:rPr>
              <w:t>Тиснение серебром/золотом на обложке</w:t>
            </w:r>
          </w:p>
        </w:tc>
        <w:tc>
          <w:tcPr>
            <w:tcW w:w="672" w:type="pct"/>
            <w:tcBorders>
              <w:top w:val="single" w:sz="4" w:space="0" w:color="auto"/>
              <w:left w:val="single" w:sz="4" w:space="0" w:color="auto"/>
              <w:bottom w:val="single" w:sz="4" w:space="0" w:color="auto"/>
              <w:right w:val="single" w:sz="4" w:space="0" w:color="auto"/>
            </w:tcBorders>
            <w:hideMark/>
          </w:tcPr>
          <w:p w14:paraId="0825A926"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27D6C483"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Calibri" w:cs="Times New Roman"/>
                <w:color w:val="000000"/>
                <w:sz w:val="16"/>
                <w:szCs w:val="16"/>
              </w:rPr>
              <w:t>от 50 шт. до 100 шт.</w:t>
            </w:r>
          </w:p>
        </w:tc>
        <w:tc>
          <w:tcPr>
            <w:tcW w:w="951" w:type="pct"/>
            <w:vMerge/>
            <w:tcBorders>
              <w:left w:val="single" w:sz="4" w:space="0" w:color="auto"/>
              <w:right w:val="single" w:sz="4" w:space="0" w:color="auto"/>
            </w:tcBorders>
          </w:tcPr>
          <w:p w14:paraId="4C41B4C9"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595AADD3"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5E1294B6"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40B1A411"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9EFF9DD" w14:textId="77777777" w:rsidR="00EB4A7C" w:rsidRPr="00D225F6" w:rsidRDefault="00EB4A7C" w:rsidP="00D006B4">
            <w:pPr>
              <w:jc w:val="left"/>
              <w:rPr>
                <w:rFonts w:eastAsia="Times New Roman" w:cs="Times New Roman"/>
                <w:sz w:val="16"/>
                <w:szCs w:val="16"/>
                <w:u w:val="single"/>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06517D63"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F43FA3B"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101 шт. до 200 шт.</w:t>
            </w:r>
          </w:p>
        </w:tc>
        <w:tc>
          <w:tcPr>
            <w:tcW w:w="951" w:type="pct"/>
            <w:vMerge/>
            <w:tcBorders>
              <w:left w:val="single" w:sz="4" w:space="0" w:color="auto"/>
              <w:right w:val="single" w:sz="4" w:space="0" w:color="auto"/>
            </w:tcBorders>
          </w:tcPr>
          <w:p w14:paraId="0ADD1586"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50155960" w14:textId="77777777" w:rsidR="00EB4A7C" w:rsidRPr="00D225F6" w:rsidRDefault="00EB4A7C" w:rsidP="00D006B4">
            <w:pPr>
              <w:rPr>
                <w:rFonts w:eastAsia="Times New Roman" w:cs="Times New Roman"/>
                <w:sz w:val="16"/>
                <w:szCs w:val="16"/>
                <w:lang w:eastAsia="ru-RU"/>
              </w:rPr>
            </w:pPr>
          </w:p>
        </w:tc>
      </w:tr>
      <w:tr w:rsidR="00EB4A7C" w:rsidRPr="00D225F6" w14:paraId="31609F58"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09DFE5FC"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6D869C2E" w14:textId="77777777" w:rsidR="00EB4A7C" w:rsidRPr="00D225F6" w:rsidRDefault="00EB4A7C" w:rsidP="00D006B4">
            <w:pPr>
              <w:jc w:val="left"/>
              <w:rPr>
                <w:rFonts w:eastAsia="Times New Roman" w:cs="Times New Roman"/>
                <w:sz w:val="16"/>
                <w:szCs w:val="16"/>
                <w:u w:val="single"/>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60229449"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299F8CDD"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201 шт. и более</w:t>
            </w:r>
          </w:p>
        </w:tc>
        <w:tc>
          <w:tcPr>
            <w:tcW w:w="951" w:type="pct"/>
            <w:vMerge/>
            <w:tcBorders>
              <w:left w:val="single" w:sz="4" w:space="0" w:color="auto"/>
              <w:right w:val="single" w:sz="4" w:space="0" w:color="auto"/>
            </w:tcBorders>
          </w:tcPr>
          <w:p w14:paraId="40C19E2F"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3558F94C" w14:textId="77777777" w:rsidR="00EB4A7C" w:rsidRPr="00D225F6" w:rsidRDefault="00EB4A7C" w:rsidP="00D006B4">
            <w:pPr>
              <w:rPr>
                <w:rFonts w:eastAsia="Times New Roman" w:cs="Times New Roman"/>
                <w:sz w:val="16"/>
                <w:szCs w:val="16"/>
                <w:lang w:eastAsia="ru-RU"/>
              </w:rPr>
            </w:pPr>
          </w:p>
        </w:tc>
      </w:tr>
      <w:tr w:rsidR="00EB4A7C" w:rsidRPr="00D225F6" w14:paraId="7516E560"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62CDB86D"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8.</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0929160D" w14:textId="77777777" w:rsidR="00EB4A7C" w:rsidRPr="00D225F6" w:rsidRDefault="00EB4A7C" w:rsidP="00D006B4">
            <w:pPr>
              <w:spacing w:line="254" w:lineRule="auto"/>
              <w:jc w:val="left"/>
              <w:rPr>
                <w:rFonts w:eastAsia="Times New Roman" w:cs="Times New Roman"/>
                <w:sz w:val="16"/>
                <w:szCs w:val="16"/>
                <w:lang w:eastAsia="ru-RU"/>
              </w:rPr>
            </w:pPr>
            <w:r w:rsidRPr="00D225F6">
              <w:rPr>
                <w:rFonts w:eastAsia="Times New Roman" w:cs="Times New Roman"/>
                <w:b/>
                <w:bCs/>
                <w:sz w:val="16"/>
                <w:szCs w:val="16"/>
                <w:lang w:eastAsia="ru-RU"/>
              </w:rPr>
              <w:t>Брошюра многополосная</w:t>
            </w:r>
            <w:r w:rsidRPr="00D225F6">
              <w:rPr>
                <w:rFonts w:eastAsia="Times New Roman" w:cs="Times New Roman"/>
                <w:sz w:val="16"/>
                <w:szCs w:val="16"/>
                <w:lang w:eastAsia="ru-RU"/>
              </w:rPr>
              <w:br/>
              <w:t>Формат А4, 150 полос</w:t>
            </w:r>
            <w:r w:rsidRPr="00D225F6">
              <w:rPr>
                <w:rFonts w:eastAsia="Times New Roman" w:cs="Times New Roman"/>
                <w:sz w:val="16"/>
                <w:szCs w:val="16"/>
                <w:lang w:eastAsia="ru-RU"/>
              </w:rPr>
              <w:br/>
              <w:t xml:space="preserve">Обложка: 4 полосы, бумага </w:t>
            </w:r>
            <w:proofErr w:type="spellStart"/>
            <w:r w:rsidRPr="00D225F6">
              <w:rPr>
                <w:rFonts w:eastAsia="Times New Roman" w:cs="Times New Roman"/>
                <w:sz w:val="16"/>
                <w:szCs w:val="16"/>
                <w:lang w:eastAsia="ru-RU"/>
              </w:rPr>
              <w:t>Splendorgel</w:t>
            </w:r>
            <w:proofErr w:type="spellEnd"/>
            <w:r w:rsidRPr="00D225F6">
              <w:rPr>
                <w:rFonts w:eastAsia="Times New Roman" w:cs="Times New Roman"/>
                <w:sz w:val="16"/>
                <w:szCs w:val="16"/>
                <w:lang w:eastAsia="ru-RU"/>
              </w:rPr>
              <w:t xml:space="preserve"> </w:t>
            </w:r>
            <w:proofErr w:type="spellStart"/>
            <w:r w:rsidRPr="00D225F6">
              <w:rPr>
                <w:rFonts w:eastAsia="Times New Roman" w:cs="Times New Roman"/>
                <w:sz w:val="16"/>
                <w:szCs w:val="16"/>
                <w:lang w:eastAsia="ru-RU"/>
              </w:rPr>
              <w:t>Extra</w:t>
            </w:r>
            <w:proofErr w:type="spellEnd"/>
            <w:r w:rsidRPr="00D225F6">
              <w:rPr>
                <w:rFonts w:eastAsia="Times New Roman" w:cs="Times New Roman"/>
                <w:sz w:val="16"/>
                <w:szCs w:val="16"/>
                <w:lang w:eastAsia="ru-RU"/>
              </w:rPr>
              <w:t xml:space="preserve"> </w:t>
            </w:r>
            <w:proofErr w:type="spellStart"/>
            <w:r w:rsidRPr="00D225F6">
              <w:rPr>
                <w:rFonts w:eastAsia="Times New Roman" w:cs="Times New Roman"/>
                <w:sz w:val="16"/>
                <w:szCs w:val="16"/>
                <w:lang w:eastAsia="ru-RU"/>
              </w:rPr>
              <w:t>White</w:t>
            </w:r>
            <w:proofErr w:type="spellEnd"/>
            <w:r w:rsidRPr="00D225F6">
              <w:rPr>
                <w:rFonts w:eastAsia="Times New Roman" w:cs="Times New Roman"/>
                <w:sz w:val="16"/>
                <w:szCs w:val="16"/>
                <w:lang w:eastAsia="ru-RU"/>
              </w:rPr>
              <w:t xml:space="preserve"> CSI 300 г/м, 4+4 CMYK, </w:t>
            </w:r>
            <w:proofErr w:type="spellStart"/>
            <w:r w:rsidRPr="00D225F6">
              <w:rPr>
                <w:rFonts w:eastAsia="Times New Roman" w:cs="Times New Roman"/>
                <w:sz w:val="16"/>
                <w:szCs w:val="16"/>
                <w:lang w:eastAsia="ru-RU"/>
              </w:rPr>
              <w:t>ламинация</w:t>
            </w:r>
            <w:proofErr w:type="spellEnd"/>
            <w:r w:rsidRPr="00D225F6">
              <w:rPr>
                <w:rFonts w:eastAsia="Times New Roman" w:cs="Times New Roman"/>
                <w:sz w:val="16"/>
                <w:szCs w:val="16"/>
                <w:lang w:eastAsia="ru-RU"/>
              </w:rPr>
              <w:t xml:space="preserve"> матовая + уф-лак.</w:t>
            </w:r>
          </w:p>
          <w:p w14:paraId="083FAC25" w14:textId="77777777" w:rsidR="00EB4A7C" w:rsidRPr="00D225F6" w:rsidRDefault="00EB4A7C" w:rsidP="00D006B4">
            <w:pPr>
              <w:spacing w:line="254" w:lineRule="auto"/>
              <w:jc w:val="left"/>
              <w:rPr>
                <w:rFonts w:eastAsia="Times New Roman" w:cs="Times New Roman"/>
                <w:sz w:val="16"/>
                <w:szCs w:val="16"/>
                <w:lang w:eastAsia="ru-RU"/>
              </w:rPr>
            </w:pPr>
            <w:r w:rsidRPr="00D225F6">
              <w:rPr>
                <w:rFonts w:eastAsia="Times New Roman" w:cs="Times New Roman"/>
                <w:sz w:val="16"/>
                <w:szCs w:val="16"/>
                <w:lang w:eastAsia="ru-RU"/>
              </w:rPr>
              <w:t>Блок: матовая мелованная бумага 150-</w:t>
            </w:r>
            <w:proofErr w:type="gramStart"/>
            <w:r w:rsidRPr="00D225F6">
              <w:rPr>
                <w:rFonts w:eastAsia="Times New Roman" w:cs="Times New Roman"/>
                <w:sz w:val="16"/>
                <w:szCs w:val="16"/>
                <w:lang w:eastAsia="ru-RU"/>
              </w:rPr>
              <w:t>170  г</w:t>
            </w:r>
            <w:proofErr w:type="gramEnd"/>
            <w:r w:rsidRPr="00D225F6">
              <w:rPr>
                <w:rFonts w:eastAsia="Times New Roman" w:cs="Times New Roman"/>
                <w:sz w:val="16"/>
                <w:szCs w:val="16"/>
                <w:lang w:eastAsia="ru-RU"/>
              </w:rPr>
              <w:t>/м, 4+4 CMYK, на 15 полосах выборочный лак 20% от площади листа, склейка</w:t>
            </w:r>
          </w:p>
          <w:p w14:paraId="0DBBBC7E" w14:textId="77777777" w:rsidR="00EB4A7C" w:rsidRPr="00D225F6" w:rsidRDefault="00EB4A7C" w:rsidP="00D006B4">
            <w:pPr>
              <w:spacing w:line="254" w:lineRule="auto"/>
              <w:jc w:val="left"/>
              <w:rPr>
                <w:rFonts w:eastAsia="Times New Roman" w:cs="Times New Roman"/>
                <w:sz w:val="16"/>
                <w:szCs w:val="16"/>
                <w:u w:val="single"/>
                <w:lang w:eastAsia="ru-RU"/>
              </w:rPr>
            </w:pPr>
            <w:r w:rsidRPr="00D225F6">
              <w:rPr>
                <w:rFonts w:eastAsia="Times New Roman" w:cs="Times New Roman"/>
                <w:sz w:val="16"/>
                <w:szCs w:val="16"/>
                <w:lang w:eastAsia="ru-RU"/>
              </w:rPr>
              <w:t>Тиснение серебром/золотом на обложке</w:t>
            </w:r>
          </w:p>
        </w:tc>
        <w:tc>
          <w:tcPr>
            <w:tcW w:w="672" w:type="pct"/>
            <w:tcBorders>
              <w:top w:val="single" w:sz="4" w:space="0" w:color="auto"/>
              <w:left w:val="single" w:sz="4" w:space="0" w:color="auto"/>
              <w:bottom w:val="single" w:sz="4" w:space="0" w:color="auto"/>
              <w:right w:val="single" w:sz="4" w:space="0" w:color="auto"/>
            </w:tcBorders>
            <w:hideMark/>
          </w:tcPr>
          <w:p w14:paraId="763AF853"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4F557E17"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Calibri" w:cs="Times New Roman"/>
                <w:color w:val="000000"/>
                <w:sz w:val="16"/>
                <w:szCs w:val="16"/>
              </w:rPr>
              <w:t>от 50 шт. до 100 шт.</w:t>
            </w:r>
          </w:p>
        </w:tc>
        <w:tc>
          <w:tcPr>
            <w:tcW w:w="951" w:type="pct"/>
            <w:vMerge/>
            <w:tcBorders>
              <w:left w:val="single" w:sz="4" w:space="0" w:color="auto"/>
              <w:right w:val="single" w:sz="4" w:space="0" w:color="auto"/>
            </w:tcBorders>
          </w:tcPr>
          <w:p w14:paraId="10294D7A"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44E3E00B"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55B1FA29"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0A6A9CD9"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370FE5CF" w14:textId="77777777" w:rsidR="00EB4A7C" w:rsidRPr="00D225F6" w:rsidRDefault="00EB4A7C" w:rsidP="00D006B4">
            <w:pPr>
              <w:jc w:val="left"/>
              <w:rPr>
                <w:rFonts w:eastAsia="Times New Roman" w:cs="Times New Roman"/>
                <w:sz w:val="16"/>
                <w:szCs w:val="16"/>
                <w:u w:val="single"/>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77EFF9C8"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4C4E67B7"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101 шт. до 200 шт.</w:t>
            </w:r>
          </w:p>
        </w:tc>
        <w:tc>
          <w:tcPr>
            <w:tcW w:w="951" w:type="pct"/>
            <w:vMerge/>
            <w:tcBorders>
              <w:left w:val="single" w:sz="4" w:space="0" w:color="auto"/>
              <w:right w:val="single" w:sz="4" w:space="0" w:color="auto"/>
            </w:tcBorders>
          </w:tcPr>
          <w:p w14:paraId="31A43462"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171D2F73" w14:textId="77777777" w:rsidR="00EB4A7C" w:rsidRPr="00D225F6" w:rsidRDefault="00EB4A7C" w:rsidP="00D006B4">
            <w:pPr>
              <w:rPr>
                <w:rFonts w:eastAsia="Times New Roman" w:cs="Times New Roman"/>
                <w:sz w:val="16"/>
                <w:szCs w:val="16"/>
                <w:lang w:eastAsia="ru-RU"/>
              </w:rPr>
            </w:pPr>
          </w:p>
        </w:tc>
      </w:tr>
      <w:tr w:rsidR="00EB4A7C" w:rsidRPr="00D225F6" w14:paraId="2F1F781E"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7D6D741"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80CA2B7" w14:textId="77777777" w:rsidR="00EB4A7C" w:rsidRPr="00D225F6" w:rsidRDefault="00EB4A7C" w:rsidP="00D006B4">
            <w:pPr>
              <w:jc w:val="left"/>
              <w:rPr>
                <w:rFonts w:eastAsia="Times New Roman" w:cs="Times New Roman"/>
                <w:sz w:val="16"/>
                <w:szCs w:val="16"/>
                <w:u w:val="single"/>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7CB38F9"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A5570E9"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201 шт. и более</w:t>
            </w:r>
          </w:p>
        </w:tc>
        <w:tc>
          <w:tcPr>
            <w:tcW w:w="951" w:type="pct"/>
            <w:vMerge/>
            <w:tcBorders>
              <w:left w:val="single" w:sz="4" w:space="0" w:color="auto"/>
              <w:right w:val="single" w:sz="4" w:space="0" w:color="auto"/>
            </w:tcBorders>
          </w:tcPr>
          <w:p w14:paraId="0A0D6201"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370DFFEA" w14:textId="77777777" w:rsidR="00EB4A7C" w:rsidRPr="00D225F6" w:rsidRDefault="00EB4A7C" w:rsidP="00D006B4">
            <w:pPr>
              <w:rPr>
                <w:rFonts w:eastAsia="Times New Roman" w:cs="Times New Roman"/>
                <w:sz w:val="16"/>
                <w:szCs w:val="16"/>
                <w:lang w:eastAsia="ru-RU"/>
              </w:rPr>
            </w:pPr>
          </w:p>
        </w:tc>
      </w:tr>
      <w:tr w:rsidR="00EB4A7C" w:rsidRPr="00D225F6" w14:paraId="13E6A010"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654FF502"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9.</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47772CF6" w14:textId="77777777" w:rsidR="00EB4A7C" w:rsidRPr="00D225F6" w:rsidRDefault="00EB4A7C" w:rsidP="00D006B4">
            <w:pPr>
              <w:spacing w:line="254" w:lineRule="auto"/>
              <w:jc w:val="left"/>
              <w:rPr>
                <w:rFonts w:eastAsia="Times New Roman" w:cs="Times New Roman"/>
                <w:b/>
                <w:bCs/>
                <w:sz w:val="16"/>
                <w:szCs w:val="16"/>
                <w:lang w:eastAsia="ru-RU"/>
              </w:rPr>
            </w:pPr>
            <w:r w:rsidRPr="00D225F6">
              <w:rPr>
                <w:rFonts w:eastAsia="Times New Roman" w:cs="Times New Roman"/>
                <w:b/>
                <w:bCs/>
                <w:sz w:val="16"/>
                <w:szCs w:val="16"/>
                <w:lang w:eastAsia="ru-RU"/>
              </w:rPr>
              <w:t>Брошюра на болтах</w:t>
            </w:r>
          </w:p>
          <w:p w14:paraId="4204AE09" w14:textId="77777777" w:rsidR="00EB4A7C" w:rsidRPr="00D225F6" w:rsidRDefault="00EB4A7C" w:rsidP="00D006B4">
            <w:pPr>
              <w:spacing w:line="254" w:lineRule="auto"/>
              <w:jc w:val="left"/>
              <w:rPr>
                <w:rFonts w:eastAsia="Times New Roman" w:cs="Times New Roman"/>
                <w:bCs/>
                <w:sz w:val="16"/>
                <w:szCs w:val="16"/>
                <w:lang w:eastAsia="ru-RU"/>
              </w:rPr>
            </w:pPr>
            <w:r w:rsidRPr="00D225F6">
              <w:rPr>
                <w:rFonts w:eastAsia="Times New Roman" w:cs="Times New Roman"/>
                <w:bCs/>
                <w:sz w:val="16"/>
                <w:szCs w:val="16"/>
                <w:lang w:eastAsia="ru-RU"/>
              </w:rPr>
              <w:t xml:space="preserve">Брошюра 105х190мм, 8 листов (16 полос), 300 г/м2 мелованная матовая бумага, печать 4+4 </w:t>
            </w:r>
          </w:p>
          <w:p w14:paraId="489572D9" w14:textId="77777777" w:rsidR="00EB4A7C" w:rsidRPr="00D225F6" w:rsidRDefault="00EB4A7C" w:rsidP="00D006B4">
            <w:pPr>
              <w:spacing w:line="254" w:lineRule="auto"/>
              <w:jc w:val="left"/>
              <w:rPr>
                <w:rFonts w:eastAsia="Times New Roman" w:cs="Times New Roman"/>
                <w:bCs/>
                <w:sz w:val="16"/>
                <w:szCs w:val="16"/>
                <w:lang w:eastAsia="ru-RU"/>
              </w:rPr>
            </w:pPr>
            <w:proofErr w:type="spellStart"/>
            <w:r w:rsidRPr="00D225F6">
              <w:rPr>
                <w:rFonts w:eastAsia="Times New Roman" w:cs="Times New Roman"/>
                <w:bCs/>
                <w:sz w:val="16"/>
                <w:szCs w:val="16"/>
                <w:lang w:eastAsia="ru-RU"/>
              </w:rPr>
              <w:t>Ламинация</w:t>
            </w:r>
            <w:proofErr w:type="spellEnd"/>
            <w:r w:rsidRPr="00D225F6">
              <w:rPr>
                <w:rFonts w:eastAsia="Times New Roman" w:cs="Times New Roman"/>
                <w:bCs/>
                <w:sz w:val="16"/>
                <w:szCs w:val="16"/>
                <w:lang w:eastAsia="ru-RU"/>
              </w:rPr>
              <w:t xml:space="preserve"> мат 1+0 на верхнем листе, </w:t>
            </w:r>
            <w:proofErr w:type="spellStart"/>
            <w:r w:rsidRPr="00D225F6">
              <w:rPr>
                <w:rFonts w:eastAsia="Times New Roman" w:cs="Times New Roman"/>
                <w:bCs/>
                <w:sz w:val="16"/>
                <w:szCs w:val="16"/>
                <w:lang w:eastAsia="ru-RU"/>
              </w:rPr>
              <w:t>кругление</w:t>
            </w:r>
            <w:proofErr w:type="spellEnd"/>
            <w:r w:rsidRPr="00D225F6">
              <w:rPr>
                <w:rFonts w:eastAsia="Times New Roman" w:cs="Times New Roman"/>
                <w:bCs/>
                <w:sz w:val="16"/>
                <w:szCs w:val="16"/>
                <w:lang w:eastAsia="ru-RU"/>
              </w:rPr>
              <w:t xml:space="preserve"> 4-х углов.</w:t>
            </w:r>
          </w:p>
          <w:p w14:paraId="2863D808" w14:textId="77777777" w:rsidR="00EB4A7C" w:rsidRPr="00D225F6" w:rsidRDefault="00EB4A7C" w:rsidP="00D006B4">
            <w:pPr>
              <w:spacing w:line="254" w:lineRule="auto"/>
              <w:jc w:val="left"/>
              <w:rPr>
                <w:rFonts w:eastAsia="Times New Roman" w:cs="Times New Roman"/>
                <w:b/>
                <w:bCs/>
                <w:sz w:val="16"/>
                <w:szCs w:val="16"/>
                <w:lang w:eastAsia="ru-RU"/>
              </w:rPr>
            </w:pPr>
            <w:r w:rsidRPr="00D225F6">
              <w:rPr>
                <w:rFonts w:eastAsia="Times New Roman" w:cs="Times New Roman"/>
                <w:bCs/>
                <w:sz w:val="16"/>
                <w:szCs w:val="16"/>
                <w:lang w:eastAsia="ru-RU"/>
              </w:rPr>
              <w:t>Установка 1 болта.</w:t>
            </w:r>
          </w:p>
        </w:tc>
        <w:tc>
          <w:tcPr>
            <w:tcW w:w="672" w:type="pct"/>
            <w:tcBorders>
              <w:top w:val="single" w:sz="4" w:space="0" w:color="auto"/>
              <w:left w:val="single" w:sz="4" w:space="0" w:color="auto"/>
              <w:bottom w:val="single" w:sz="4" w:space="0" w:color="auto"/>
              <w:right w:val="single" w:sz="4" w:space="0" w:color="auto"/>
            </w:tcBorders>
            <w:hideMark/>
          </w:tcPr>
          <w:p w14:paraId="196385A6"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A0AE382"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Calibri" w:cs="Times New Roman"/>
                <w:color w:val="000000"/>
                <w:sz w:val="16"/>
                <w:szCs w:val="16"/>
              </w:rPr>
              <w:t>от 100 шт. до 300 шт.</w:t>
            </w:r>
          </w:p>
        </w:tc>
        <w:tc>
          <w:tcPr>
            <w:tcW w:w="951" w:type="pct"/>
            <w:vMerge/>
            <w:tcBorders>
              <w:left w:val="single" w:sz="4" w:space="0" w:color="auto"/>
              <w:right w:val="single" w:sz="4" w:space="0" w:color="auto"/>
            </w:tcBorders>
          </w:tcPr>
          <w:p w14:paraId="3A2099D5"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19D4CDC4"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169C0FC4"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119740B6"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29A30C0" w14:textId="77777777" w:rsidR="00EB4A7C" w:rsidRPr="00D225F6" w:rsidRDefault="00EB4A7C" w:rsidP="00D006B4">
            <w:pPr>
              <w:jc w:val="left"/>
              <w:rPr>
                <w:rFonts w:eastAsia="Times New Roman" w:cs="Times New Roman"/>
                <w:b/>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204D1D27"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49642E1E"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301 шт. до 1000 шт.</w:t>
            </w:r>
          </w:p>
        </w:tc>
        <w:tc>
          <w:tcPr>
            <w:tcW w:w="951" w:type="pct"/>
            <w:vMerge/>
            <w:tcBorders>
              <w:left w:val="single" w:sz="4" w:space="0" w:color="auto"/>
              <w:right w:val="single" w:sz="4" w:space="0" w:color="auto"/>
            </w:tcBorders>
          </w:tcPr>
          <w:p w14:paraId="784F889A"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6E46363F" w14:textId="77777777" w:rsidR="00EB4A7C" w:rsidRPr="00D225F6" w:rsidRDefault="00EB4A7C" w:rsidP="00D006B4">
            <w:pPr>
              <w:rPr>
                <w:rFonts w:eastAsia="Times New Roman" w:cs="Times New Roman"/>
                <w:sz w:val="16"/>
                <w:szCs w:val="16"/>
                <w:lang w:eastAsia="ru-RU"/>
              </w:rPr>
            </w:pPr>
          </w:p>
        </w:tc>
      </w:tr>
      <w:tr w:rsidR="00EB4A7C" w:rsidRPr="00D225F6" w14:paraId="48B44657"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7C1595DC"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632319F2" w14:textId="77777777" w:rsidR="00EB4A7C" w:rsidRPr="00D225F6" w:rsidRDefault="00EB4A7C" w:rsidP="00D006B4">
            <w:pPr>
              <w:jc w:val="left"/>
              <w:rPr>
                <w:rFonts w:eastAsia="Times New Roman" w:cs="Times New Roman"/>
                <w:b/>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4A75106"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1DC338A"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1001 шт. и более</w:t>
            </w:r>
          </w:p>
        </w:tc>
        <w:tc>
          <w:tcPr>
            <w:tcW w:w="951" w:type="pct"/>
            <w:vMerge/>
            <w:tcBorders>
              <w:left w:val="single" w:sz="4" w:space="0" w:color="auto"/>
              <w:right w:val="single" w:sz="4" w:space="0" w:color="auto"/>
            </w:tcBorders>
          </w:tcPr>
          <w:p w14:paraId="7855CBAB"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3299934A" w14:textId="77777777" w:rsidR="00EB4A7C" w:rsidRPr="00D225F6" w:rsidRDefault="00EB4A7C" w:rsidP="00D006B4">
            <w:pPr>
              <w:rPr>
                <w:rFonts w:eastAsia="Times New Roman" w:cs="Times New Roman"/>
                <w:sz w:val="16"/>
                <w:szCs w:val="16"/>
                <w:lang w:eastAsia="ru-RU"/>
              </w:rPr>
            </w:pPr>
          </w:p>
        </w:tc>
      </w:tr>
      <w:tr w:rsidR="00EB4A7C" w:rsidRPr="00D225F6" w14:paraId="18AF6460"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46FB43E2"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10.</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30680B7F" w14:textId="77777777" w:rsidR="00EB4A7C" w:rsidRPr="00D225F6" w:rsidRDefault="00EB4A7C" w:rsidP="00D006B4">
            <w:pPr>
              <w:spacing w:line="254" w:lineRule="auto"/>
              <w:jc w:val="left"/>
              <w:rPr>
                <w:rFonts w:eastAsia="Times New Roman" w:cs="Times New Roman"/>
                <w:b/>
                <w:bCs/>
                <w:sz w:val="16"/>
                <w:szCs w:val="16"/>
                <w:lang w:eastAsia="ru-RU"/>
              </w:rPr>
            </w:pPr>
            <w:r w:rsidRPr="00D225F6">
              <w:rPr>
                <w:rFonts w:eastAsia="Times New Roman" w:cs="Times New Roman"/>
                <w:b/>
                <w:bCs/>
                <w:sz w:val="16"/>
                <w:szCs w:val="16"/>
                <w:lang w:eastAsia="ru-RU"/>
              </w:rPr>
              <w:t>Презентация А3</w:t>
            </w:r>
          </w:p>
          <w:p w14:paraId="228DCB2C" w14:textId="77777777" w:rsidR="00EB4A7C" w:rsidRPr="00D225F6" w:rsidRDefault="00EB4A7C" w:rsidP="00D006B4">
            <w:pPr>
              <w:spacing w:line="254" w:lineRule="auto"/>
              <w:jc w:val="left"/>
              <w:rPr>
                <w:rFonts w:eastAsia="Times New Roman" w:cs="Times New Roman"/>
                <w:bCs/>
                <w:sz w:val="16"/>
                <w:szCs w:val="16"/>
                <w:lang w:eastAsia="ru-RU"/>
              </w:rPr>
            </w:pPr>
            <w:r w:rsidRPr="00D225F6">
              <w:rPr>
                <w:rFonts w:eastAsia="Times New Roman" w:cs="Times New Roman"/>
                <w:bCs/>
                <w:sz w:val="16"/>
                <w:szCs w:val="16"/>
                <w:lang w:eastAsia="ru-RU"/>
              </w:rPr>
              <w:t xml:space="preserve">Печать 4+0, формат 420х235 мм, </w:t>
            </w:r>
          </w:p>
          <w:p w14:paraId="34B82E21" w14:textId="77777777" w:rsidR="00EB4A7C" w:rsidRPr="00D225F6" w:rsidRDefault="00EB4A7C" w:rsidP="00D006B4">
            <w:pPr>
              <w:spacing w:line="254" w:lineRule="auto"/>
              <w:jc w:val="left"/>
              <w:rPr>
                <w:rFonts w:eastAsia="Times New Roman" w:cs="Times New Roman"/>
                <w:bCs/>
                <w:sz w:val="16"/>
                <w:szCs w:val="16"/>
                <w:lang w:eastAsia="ru-RU"/>
              </w:rPr>
            </w:pPr>
            <w:r w:rsidRPr="00D225F6">
              <w:rPr>
                <w:rFonts w:eastAsia="Times New Roman" w:cs="Times New Roman"/>
                <w:bCs/>
                <w:sz w:val="16"/>
                <w:szCs w:val="16"/>
                <w:lang w:eastAsia="ru-RU"/>
              </w:rPr>
              <w:t>Блок – 30-40 полос, материал мелованная матовая бумага 250 г/м2</w:t>
            </w:r>
          </w:p>
          <w:p w14:paraId="18CE64FC" w14:textId="77777777" w:rsidR="00EB4A7C" w:rsidRPr="00D225F6" w:rsidRDefault="00EB4A7C" w:rsidP="00D006B4">
            <w:pPr>
              <w:spacing w:line="254" w:lineRule="auto"/>
              <w:jc w:val="left"/>
              <w:rPr>
                <w:rFonts w:eastAsia="Times New Roman" w:cs="Times New Roman"/>
                <w:bCs/>
                <w:sz w:val="16"/>
                <w:szCs w:val="16"/>
                <w:lang w:eastAsia="ru-RU"/>
              </w:rPr>
            </w:pPr>
            <w:r w:rsidRPr="00D225F6">
              <w:rPr>
                <w:rFonts w:eastAsia="Times New Roman" w:cs="Times New Roman"/>
                <w:bCs/>
                <w:sz w:val="16"/>
                <w:szCs w:val="16"/>
                <w:lang w:eastAsia="ru-RU"/>
              </w:rPr>
              <w:t xml:space="preserve">Обложка - 2 листа, мелованная матовая бумага 350 г/м2, матовая </w:t>
            </w:r>
            <w:proofErr w:type="spellStart"/>
            <w:r w:rsidRPr="00D225F6">
              <w:rPr>
                <w:rFonts w:eastAsia="Times New Roman" w:cs="Times New Roman"/>
                <w:bCs/>
                <w:sz w:val="16"/>
                <w:szCs w:val="16"/>
                <w:lang w:eastAsia="ru-RU"/>
              </w:rPr>
              <w:t>ламинация</w:t>
            </w:r>
            <w:proofErr w:type="spellEnd"/>
            <w:r w:rsidRPr="00D225F6">
              <w:rPr>
                <w:rFonts w:eastAsia="Times New Roman" w:cs="Times New Roman"/>
                <w:bCs/>
                <w:sz w:val="16"/>
                <w:szCs w:val="16"/>
                <w:lang w:eastAsia="ru-RU"/>
              </w:rPr>
              <w:t xml:space="preserve"> 1+1.</w:t>
            </w:r>
          </w:p>
          <w:p w14:paraId="4104C57A" w14:textId="77777777" w:rsidR="00EB4A7C" w:rsidRPr="00D225F6" w:rsidRDefault="00EB4A7C" w:rsidP="00D006B4">
            <w:pPr>
              <w:spacing w:line="254" w:lineRule="auto"/>
              <w:jc w:val="left"/>
              <w:rPr>
                <w:rFonts w:eastAsia="Times New Roman" w:cs="Times New Roman"/>
                <w:b/>
                <w:bCs/>
                <w:sz w:val="16"/>
                <w:szCs w:val="16"/>
                <w:lang w:eastAsia="ru-RU"/>
              </w:rPr>
            </w:pPr>
            <w:r w:rsidRPr="00D225F6">
              <w:rPr>
                <w:rFonts w:eastAsia="Times New Roman" w:cs="Times New Roman"/>
                <w:bCs/>
                <w:sz w:val="16"/>
                <w:szCs w:val="16"/>
                <w:lang w:eastAsia="ru-RU"/>
              </w:rPr>
              <w:t>Брошюровка на белую металлическую пружину по короткой стороне</w:t>
            </w:r>
          </w:p>
        </w:tc>
        <w:tc>
          <w:tcPr>
            <w:tcW w:w="672" w:type="pct"/>
            <w:tcBorders>
              <w:top w:val="single" w:sz="4" w:space="0" w:color="auto"/>
              <w:left w:val="single" w:sz="4" w:space="0" w:color="auto"/>
              <w:bottom w:val="single" w:sz="4" w:space="0" w:color="auto"/>
              <w:right w:val="single" w:sz="4" w:space="0" w:color="auto"/>
            </w:tcBorders>
            <w:hideMark/>
          </w:tcPr>
          <w:p w14:paraId="6F18C06B"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239AC6AE"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Calibri" w:cs="Times New Roman"/>
                <w:color w:val="000000"/>
                <w:sz w:val="16"/>
                <w:szCs w:val="16"/>
              </w:rPr>
              <w:t>от 50 шт. до 100 шт.</w:t>
            </w:r>
          </w:p>
        </w:tc>
        <w:tc>
          <w:tcPr>
            <w:tcW w:w="951" w:type="pct"/>
            <w:vMerge/>
            <w:tcBorders>
              <w:left w:val="single" w:sz="4" w:space="0" w:color="auto"/>
              <w:right w:val="single" w:sz="4" w:space="0" w:color="auto"/>
            </w:tcBorders>
          </w:tcPr>
          <w:p w14:paraId="7ACF2850"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2C32172A"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204E1951"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1BAA809B"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71489F4" w14:textId="77777777" w:rsidR="00EB4A7C" w:rsidRPr="00D225F6" w:rsidRDefault="00EB4A7C" w:rsidP="00D006B4">
            <w:pPr>
              <w:jc w:val="left"/>
              <w:rPr>
                <w:rFonts w:eastAsia="Times New Roman" w:cs="Times New Roman"/>
                <w:b/>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69FD5910"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74EABBB"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101 шт. до 200 шт.</w:t>
            </w:r>
          </w:p>
        </w:tc>
        <w:tc>
          <w:tcPr>
            <w:tcW w:w="951" w:type="pct"/>
            <w:vMerge/>
            <w:tcBorders>
              <w:left w:val="single" w:sz="4" w:space="0" w:color="auto"/>
              <w:right w:val="single" w:sz="4" w:space="0" w:color="auto"/>
            </w:tcBorders>
          </w:tcPr>
          <w:p w14:paraId="5D437AE5"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1E96F552" w14:textId="77777777" w:rsidR="00EB4A7C" w:rsidRPr="00D225F6" w:rsidRDefault="00EB4A7C" w:rsidP="00D006B4">
            <w:pPr>
              <w:rPr>
                <w:rFonts w:eastAsia="Times New Roman" w:cs="Times New Roman"/>
                <w:sz w:val="16"/>
                <w:szCs w:val="16"/>
                <w:lang w:eastAsia="ru-RU"/>
              </w:rPr>
            </w:pPr>
          </w:p>
        </w:tc>
      </w:tr>
      <w:tr w:rsidR="00EB4A7C" w:rsidRPr="00D225F6" w14:paraId="7E298CF5"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6F2DF9B0"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51D0B6CB" w14:textId="77777777" w:rsidR="00EB4A7C" w:rsidRPr="00D225F6" w:rsidRDefault="00EB4A7C" w:rsidP="00D006B4">
            <w:pPr>
              <w:jc w:val="left"/>
              <w:rPr>
                <w:rFonts w:eastAsia="Times New Roman" w:cs="Times New Roman"/>
                <w:b/>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4F016C47"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4A3B42B"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201 шт. и более</w:t>
            </w:r>
          </w:p>
        </w:tc>
        <w:tc>
          <w:tcPr>
            <w:tcW w:w="951" w:type="pct"/>
            <w:vMerge/>
            <w:tcBorders>
              <w:left w:val="single" w:sz="4" w:space="0" w:color="auto"/>
              <w:right w:val="single" w:sz="4" w:space="0" w:color="auto"/>
            </w:tcBorders>
          </w:tcPr>
          <w:p w14:paraId="0F5CCE07"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1237B50E" w14:textId="77777777" w:rsidR="00EB4A7C" w:rsidRPr="00D225F6" w:rsidRDefault="00EB4A7C" w:rsidP="00D006B4">
            <w:pPr>
              <w:rPr>
                <w:rFonts w:eastAsia="Times New Roman" w:cs="Times New Roman"/>
                <w:sz w:val="16"/>
                <w:szCs w:val="16"/>
                <w:lang w:eastAsia="ru-RU"/>
              </w:rPr>
            </w:pPr>
          </w:p>
        </w:tc>
      </w:tr>
      <w:tr w:rsidR="00EB4A7C" w:rsidRPr="00D225F6" w14:paraId="6CFF7C47"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1B11A006"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11.</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0E34B3F7" w14:textId="77777777" w:rsidR="00EB4A7C" w:rsidRPr="00D225F6" w:rsidRDefault="00EB4A7C" w:rsidP="00D006B4">
            <w:pPr>
              <w:spacing w:line="254" w:lineRule="auto"/>
              <w:jc w:val="left"/>
              <w:rPr>
                <w:rFonts w:eastAsia="Times New Roman" w:cs="Times New Roman"/>
                <w:b/>
                <w:bCs/>
                <w:sz w:val="16"/>
                <w:szCs w:val="16"/>
                <w:lang w:eastAsia="ru-RU"/>
              </w:rPr>
            </w:pPr>
            <w:r w:rsidRPr="00D225F6">
              <w:rPr>
                <w:rFonts w:eastAsia="Times New Roman" w:cs="Times New Roman"/>
                <w:b/>
                <w:bCs/>
                <w:sz w:val="16"/>
                <w:szCs w:val="16"/>
                <w:lang w:eastAsia="ru-RU"/>
              </w:rPr>
              <w:t xml:space="preserve">Презентация А4 </w:t>
            </w:r>
          </w:p>
          <w:p w14:paraId="16E8BD89" w14:textId="77777777" w:rsidR="00EB4A7C" w:rsidRPr="00D225F6" w:rsidRDefault="00EB4A7C" w:rsidP="00D006B4">
            <w:pPr>
              <w:spacing w:line="254" w:lineRule="auto"/>
              <w:jc w:val="left"/>
              <w:rPr>
                <w:rFonts w:eastAsia="Times New Roman" w:cs="Times New Roman"/>
                <w:bCs/>
                <w:sz w:val="16"/>
                <w:szCs w:val="16"/>
                <w:lang w:eastAsia="ru-RU"/>
              </w:rPr>
            </w:pPr>
            <w:r w:rsidRPr="00D225F6">
              <w:rPr>
                <w:rFonts w:eastAsia="Times New Roman" w:cs="Times New Roman"/>
                <w:bCs/>
                <w:sz w:val="16"/>
                <w:szCs w:val="16"/>
                <w:lang w:eastAsia="ru-RU"/>
              </w:rPr>
              <w:t xml:space="preserve">Обложка (верхняя и нижняя) и разделители (5 </w:t>
            </w:r>
            <w:proofErr w:type="spellStart"/>
            <w:r w:rsidRPr="00D225F6">
              <w:rPr>
                <w:rFonts w:eastAsia="Times New Roman" w:cs="Times New Roman"/>
                <w:bCs/>
                <w:sz w:val="16"/>
                <w:szCs w:val="16"/>
                <w:lang w:eastAsia="ru-RU"/>
              </w:rPr>
              <w:t>шт</w:t>
            </w:r>
            <w:proofErr w:type="spellEnd"/>
            <w:r w:rsidRPr="00D225F6">
              <w:rPr>
                <w:rFonts w:eastAsia="Times New Roman" w:cs="Times New Roman"/>
                <w:bCs/>
                <w:sz w:val="16"/>
                <w:szCs w:val="16"/>
                <w:lang w:eastAsia="ru-RU"/>
              </w:rPr>
              <w:t>)</w:t>
            </w:r>
          </w:p>
          <w:p w14:paraId="79BBEA16" w14:textId="77777777" w:rsidR="00EB4A7C" w:rsidRPr="00D225F6" w:rsidRDefault="00EB4A7C" w:rsidP="00D006B4">
            <w:pPr>
              <w:spacing w:line="254" w:lineRule="auto"/>
              <w:jc w:val="left"/>
              <w:rPr>
                <w:rFonts w:eastAsia="Times New Roman" w:cs="Times New Roman"/>
                <w:bCs/>
                <w:sz w:val="16"/>
                <w:szCs w:val="16"/>
                <w:lang w:eastAsia="ru-RU"/>
              </w:rPr>
            </w:pPr>
            <w:r w:rsidRPr="00D225F6">
              <w:rPr>
                <w:rFonts w:eastAsia="Times New Roman" w:cs="Times New Roman"/>
                <w:bCs/>
                <w:sz w:val="16"/>
                <w:szCs w:val="16"/>
                <w:lang w:eastAsia="ru-RU"/>
              </w:rPr>
              <w:t xml:space="preserve">Обложка: материал MYNOTTURNO черная 350 г/м2, </w:t>
            </w:r>
            <w:proofErr w:type="gramStart"/>
            <w:r w:rsidRPr="00D225F6">
              <w:rPr>
                <w:rFonts w:eastAsia="Times New Roman" w:cs="Times New Roman"/>
                <w:bCs/>
                <w:sz w:val="16"/>
                <w:szCs w:val="16"/>
                <w:lang w:eastAsia="ru-RU"/>
              </w:rPr>
              <w:t>верхняя  -</w:t>
            </w:r>
            <w:proofErr w:type="gramEnd"/>
            <w:r w:rsidRPr="00D225F6">
              <w:rPr>
                <w:rFonts w:eastAsia="Times New Roman" w:cs="Times New Roman"/>
                <w:bCs/>
                <w:sz w:val="16"/>
                <w:szCs w:val="16"/>
                <w:lang w:eastAsia="ru-RU"/>
              </w:rPr>
              <w:t xml:space="preserve"> Тиснение фольгой, изготовление клише фольга </w:t>
            </w:r>
            <w:proofErr w:type="spellStart"/>
            <w:r w:rsidRPr="00D225F6">
              <w:rPr>
                <w:rFonts w:eastAsia="Times New Roman" w:cs="Times New Roman"/>
                <w:bCs/>
                <w:sz w:val="16"/>
                <w:szCs w:val="16"/>
                <w:lang w:eastAsia="ru-RU"/>
              </w:rPr>
              <w:t>Metafoils</w:t>
            </w:r>
            <w:proofErr w:type="spellEnd"/>
            <w:r w:rsidRPr="00D225F6">
              <w:rPr>
                <w:rFonts w:eastAsia="Times New Roman" w:cs="Times New Roman"/>
                <w:bCs/>
                <w:sz w:val="16"/>
                <w:szCs w:val="16"/>
                <w:lang w:eastAsia="ru-RU"/>
              </w:rPr>
              <w:t xml:space="preserve"> 110 Gold-01 золотая глянцевая. Нижняя без печати</w:t>
            </w:r>
          </w:p>
          <w:p w14:paraId="39104C79" w14:textId="77777777" w:rsidR="00EB4A7C" w:rsidRPr="00D225F6" w:rsidRDefault="00EB4A7C" w:rsidP="00D006B4">
            <w:pPr>
              <w:spacing w:line="254" w:lineRule="auto"/>
              <w:jc w:val="left"/>
              <w:rPr>
                <w:rFonts w:eastAsia="Times New Roman" w:cs="Times New Roman"/>
                <w:bCs/>
                <w:sz w:val="16"/>
                <w:szCs w:val="16"/>
                <w:lang w:eastAsia="ru-RU"/>
              </w:rPr>
            </w:pPr>
            <w:r w:rsidRPr="00D225F6">
              <w:rPr>
                <w:rFonts w:eastAsia="Times New Roman" w:cs="Times New Roman"/>
                <w:bCs/>
                <w:sz w:val="16"/>
                <w:szCs w:val="16"/>
                <w:lang w:eastAsia="ru-RU"/>
              </w:rPr>
              <w:t xml:space="preserve">Разделитель в папку: Печать 1+0 (золото), формат 225х297 мм, материал MYNOTTURNO черная 350 г/м2. Резка </w:t>
            </w:r>
            <w:proofErr w:type="spellStart"/>
            <w:r w:rsidRPr="00D225F6">
              <w:rPr>
                <w:rFonts w:eastAsia="Times New Roman" w:cs="Times New Roman"/>
                <w:bCs/>
                <w:sz w:val="16"/>
                <w:szCs w:val="16"/>
                <w:lang w:eastAsia="ru-RU"/>
              </w:rPr>
              <w:t>плоттерная</w:t>
            </w:r>
            <w:proofErr w:type="spellEnd"/>
            <w:r w:rsidRPr="00D225F6">
              <w:rPr>
                <w:rFonts w:eastAsia="Times New Roman" w:cs="Times New Roman"/>
                <w:bCs/>
                <w:sz w:val="16"/>
                <w:szCs w:val="16"/>
                <w:lang w:eastAsia="ru-RU"/>
              </w:rPr>
              <w:t>.</w:t>
            </w:r>
          </w:p>
          <w:p w14:paraId="415288D0" w14:textId="77777777" w:rsidR="00EB4A7C" w:rsidRPr="00D225F6" w:rsidRDefault="00EB4A7C" w:rsidP="00D006B4">
            <w:pPr>
              <w:spacing w:line="254" w:lineRule="auto"/>
              <w:jc w:val="left"/>
              <w:rPr>
                <w:rFonts w:eastAsia="Times New Roman" w:cs="Times New Roman"/>
                <w:bCs/>
                <w:sz w:val="16"/>
                <w:szCs w:val="16"/>
                <w:lang w:eastAsia="ru-RU"/>
              </w:rPr>
            </w:pPr>
            <w:r w:rsidRPr="00D225F6">
              <w:rPr>
                <w:rFonts w:eastAsia="Times New Roman" w:cs="Times New Roman"/>
                <w:bCs/>
                <w:sz w:val="16"/>
                <w:szCs w:val="16"/>
                <w:lang w:eastAsia="ru-RU"/>
              </w:rPr>
              <w:lastRenderedPageBreak/>
              <w:t>Блок: 77 л - А4 + 14 л - А3 материалы к заседанию СД</w:t>
            </w:r>
          </w:p>
          <w:p w14:paraId="165758A6" w14:textId="77777777" w:rsidR="00EB4A7C" w:rsidRPr="00D225F6" w:rsidRDefault="00EB4A7C" w:rsidP="00D006B4">
            <w:pPr>
              <w:spacing w:line="254" w:lineRule="auto"/>
              <w:jc w:val="left"/>
              <w:rPr>
                <w:rFonts w:eastAsia="Times New Roman" w:cs="Times New Roman"/>
                <w:b/>
                <w:bCs/>
                <w:sz w:val="16"/>
                <w:szCs w:val="16"/>
                <w:lang w:eastAsia="ru-RU"/>
              </w:rPr>
            </w:pPr>
            <w:r w:rsidRPr="00D225F6">
              <w:rPr>
                <w:rFonts w:eastAsia="Times New Roman" w:cs="Times New Roman"/>
                <w:bCs/>
                <w:sz w:val="16"/>
                <w:szCs w:val="16"/>
                <w:lang w:eastAsia="ru-RU"/>
              </w:rPr>
              <w:t>Печать 4+0, материал мелованная матовая бумага 135 г/м2. Брошюровка на пружину по длинной стороне.</w:t>
            </w:r>
          </w:p>
        </w:tc>
        <w:tc>
          <w:tcPr>
            <w:tcW w:w="672" w:type="pct"/>
            <w:tcBorders>
              <w:top w:val="single" w:sz="4" w:space="0" w:color="auto"/>
              <w:left w:val="single" w:sz="4" w:space="0" w:color="auto"/>
              <w:bottom w:val="single" w:sz="4" w:space="0" w:color="auto"/>
              <w:right w:val="single" w:sz="4" w:space="0" w:color="auto"/>
            </w:tcBorders>
            <w:hideMark/>
          </w:tcPr>
          <w:p w14:paraId="2FF09DEA"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lastRenderedPageBreak/>
              <w:t>1 сигнальный образец</w:t>
            </w:r>
          </w:p>
          <w:p w14:paraId="3CE6EA08"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Calibri" w:cs="Times New Roman"/>
                <w:color w:val="000000"/>
                <w:sz w:val="16"/>
                <w:szCs w:val="16"/>
              </w:rPr>
              <w:t>от 50 шт. до 100 шт.</w:t>
            </w:r>
          </w:p>
        </w:tc>
        <w:tc>
          <w:tcPr>
            <w:tcW w:w="951" w:type="pct"/>
            <w:vMerge/>
            <w:tcBorders>
              <w:left w:val="single" w:sz="4" w:space="0" w:color="auto"/>
              <w:right w:val="single" w:sz="4" w:space="0" w:color="auto"/>
            </w:tcBorders>
          </w:tcPr>
          <w:p w14:paraId="3E3869BC"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67100793"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4BAE705C"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04F9386"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27DB4C87" w14:textId="77777777" w:rsidR="00EB4A7C" w:rsidRPr="00D225F6" w:rsidRDefault="00EB4A7C" w:rsidP="00D006B4">
            <w:pPr>
              <w:jc w:val="left"/>
              <w:rPr>
                <w:rFonts w:eastAsia="Times New Roman" w:cs="Times New Roman"/>
                <w:b/>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2313B082"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4567406C"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101 шт. до 200 шт.</w:t>
            </w:r>
          </w:p>
        </w:tc>
        <w:tc>
          <w:tcPr>
            <w:tcW w:w="951" w:type="pct"/>
            <w:vMerge/>
            <w:tcBorders>
              <w:left w:val="single" w:sz="4" w:space="0" w:color="auto"/>
              <w:right w:val="single" w:sz="4" w:space="0" w:color="auto"/>
            </w:tcBorders>
          </w:tcPr>
          <w:p w14:paraId="647948BC"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3988AF00" w14:textId="77777777" w:rsidR="00EB4A7C" w:rsidRPr="00D225F6" w:rsidRDefault="00EB4A7C" w:rsidP="00D006B4">
            <w:pPr>
              <w:rPr>
                <w:rFonts w:eastAsia="Times New Roman" w:cs="Times New Roman"/>
                <w:sz w:val="16"/>
                <w:szCs w:val="16"/>
                <w:lang w:eastAsia="ru-RU"/>
              </w:rPr>
            </w:pPr>
          </w:p>
        </w:tc>
      </w:tr>
      <w:tr w:rsidR="00EB4A7C" w:rsidRPr="00D225F6" w14:paraId="61C5E714"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7E195FB2"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2E792D8C" w14:textId="77777777" w:rsidR="00EB4A7C" w:rsidRPr="00D225F6" w:rsidRDefault="00EB4A7C" w:rsidP="00D006B4">
            <w:pPr>
              <w:jc w:val="left"/>
              <w:rPr>
                <w:rFonts w:eastAsia="Times New Roman" w:cs="Times New Roman"/>
                <w:b/>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79D50D54"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D6D3591"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201 шт. и более</w:t>
            </w:r>
          </w:p>
        </w:tc>
        <w:tc>
          <w:tcPr>
            <w:tcW w:w="951" w:type="pct"/>
            <w:vMerge/>
            <w:tcBorders>
              <w:left w:val="single" w:sz="4" w:space="0" w:color="auto"/>
              <w:right w:val="single" w:sz="4" w:space="0" w:color="auto"/>
            </w:tcBorders>
          </w:tcPr>
          <w:p w14:paraId="357E038B"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40D26051" w14:textId="77777777" w:rsidR="00EB4A7C" w:rsidRPr="00D225F6" w:rsidRDefault="00EB4A7C" w:rsidP="00D006B4">
            <w:pPr>
              <w:rPr>
                <w:rFonts w:eastAsia="Times New Roman" w:cs="Times New Roman"/>
                <w:sz w:val="16"/>
                <w:szCs w:val="16"/>
                <w:lang w:eastAsia="ru-RU"/>
              </w:rPr>
            </w:pPr>
          </w:p>
        </w:tc>
      </w:tr>
      <w:tr w:rsidR="00EB4A7C" w:rsidRPr="00D225F6" w14:paraId="7D89ED17"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003EDA70"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12.</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064EAAF2" w14:textId="77777777" w:rsidR="00EB4A7C" w:rsidRPr="00D225F6" w:rsidRDefault="00EB4A7C" w:rsidP="00D006B4">
            <w:pPr>
              <w:spacing w:line="254" w:lineRule="auto"/>
              <w:jc w:val="left"/>
              <w:rPr>
                <w:rFonts w:eastAsia="Times New Roman" w:cs="Times New Roman"/>
                <w:b/>
                <w:bCs/>
                <w:sz w:val="16"/>
                <w:szCs w:val="16"/>
                <w:lang w:eastAsia="ru-RU"/>
              </w:rPr>
            </w:pPr>
            <w:r w:rsidRPr="00D225F6">
              <w:rPr>
                <w:rFonts w:eastAsia="Times New Roman" w:cs="Times New Roman"/>
                <w:b/>
                <w:bCs/>
                <w:sz w:val="16"/>
                <w:szCs w:val="16"/>
                <w:lang w:eastAsia="ru-RU"/>
              </w:rPr>
              <w:t xml:space="preserve">Годовой отчет </w:t>
            </w:r>
          </w:p>
          <w:p w14:paraId="1300B87F" w14:textId="77777777" w:rsidR="00EB4A7C" w:rsidRPr="00D225F6" w:rsidRDefault="00EB4A7C" w:rsidP="00D006B4">
            <w:pPr>
              <w:spacing w:line="254" w:lineRule="auto"/>
              <w:jc w:val="left"/>
              <w:rPr>
                <w:rFonts w:eastAsia="Times New Roman" w:cs="Times New Roman"/>
                <w:sz w:val="16"/>
                <w:szCs w:val="16"/>
                <w:lang w:eastAsia="ru-RU"/>
              </w:rPr>
            </w:pPr>
            <w:r w:rsidRPr="00D225F6">
              <w:rPr>
                <w:rFonts w:eastAsia="Times New Roman" w:cs="Times New Roman"/>
                <w:sz w:val="16"/>
                <w:szCs w:val="16"/>
                <w:lang w:eastAsia="ru-RU"/>
              </w:rPr>
              <w:t xml:space="preserve">формат а4 - вертикальный, Обложка - кашированная, 170 г + матовая </w:t>
            </w:r>
            <w:proofErr w:type="spellStart"/>
            <w:r w:rsidRPr="00D225F6">
              <w:rPr>
                <w:rFonts w:eastAsia="Times New Roman" w:cs="Times New Roman"/>
                <w:sz w:val="16"/>
                <w:szCs w:val="16"/>
                <w:lang w:eastAsia="ru-RU"/>
              </w:rPr>
              <w:t>ламинация</w:t>
            </w:r>
            <w:proofErr w:type="spellEnd"/>
            <w:r w:rsidRPr="00D225F6">
              <w:rPr>
                <w:rFonts w:eastAsia="Times New Roman" w:cs="Times New Roman"/>
                <w:sz w:val="16"/>
                <w:szCs w:val="16"/>
                <w:lang w:eastAsia="ru-RU"/>
              </w:rPr>
              <w:t xml:space="preserve">, выборочная лакировка. Блок: 200 полос 4+4 150 г матовая мелованная бумага. </w:t>
            </w:r>
            <w:proofErr w:type="spellStart"/>
            <w:r w:rsidRPr="00D225F6">
              <w:rPr>
                <w:rFonts w:eastAsia="Times New Roman" w:cs="Times New Roman"/>
                <w:sz w:val="16"/>
                <w:szCs w:val="16"/>
                <w:lang w:eastAsia="ru-RU"/>
              </w:rPr>
              <w:t>Кбс</w:t>
            </w:r>
            <w:proofErr w:type="spellEnd"/>
          </w:p>
        </w:tc>
        <w:tc>
          <w:tcPr>
            <w:tcW w:w="672" w:type="pct"/>
            <w:tcBorders>
              <w:top w:val="single" w:sz="4" w:space="0" w:color="auto"/>
              <w:left w:val="single" w:sz="4" w:space="0" w:color="auto"/>
              <w:bottom w:val="single" w:sz="4" w:space="0" w:color="auto"/>
              <w:right w:val="single" w:sz="4" w:space="0" w:color="auto"/>
            </w:tcBorders>
            <w:hideMark/>
          </w:tcPr>
          <w:p w14:paraId="1DB292ED"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6BB56E3"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1 шт. до 10 шт.</w:t>
            </w:r>
          </w:p>
        </w:tc>
        <w:tc>
          <w:tcPr>
            <w:tcW w:w="951" w:type="pct"/>
            <w:vMerge/>
            <w:tcBorders>
              <w:left w:val="single" w:sz="4" w:space="0" w:color="auto"/>
              <w:right w:val="single" w:sz="4" w:space="0" w:color="auto"/>
            </w:tcBorders>
          </w:tcPr>
          <w:p w14:paraId="39295EBF"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17323E3A"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5FB69659"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F598A23"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19152115"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AA2D73A"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427B98B"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10 шт. до 30 шт.</w:t>
            </w:r>
          </w:p>
        </w:tc>
        <w:tc>
          <w:tcPr>
            <w:tcW w:w="951" w:type="pct"/>
            <w:vMerge/>
            <w:tcBorders>
              <w:left w:val="single" w:sz="4" w:space="0" w:color="auto"/>
              <w:right w:val="single" w:sz="4" w:space="0" w:color="auto"/>
            </w:tcBorders>
          </w:tcPr>
          <w:p w14:paraId="2CC41F5A"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405A352B" w14:textId="77777777" w:rsidR="00EB4A7C" w:rsidRPr="00D225F6" w:rsidRDefault="00EB4A7C" w:rsidP="00D006B4">
            <w:pPr>
              <w:rPr>
                <w:rFonts w:eastAsia="Times New Roman" w:cs="Times New Roman"/>
                <w:sz w:val="16"/>
                <w:szCs w:val="16"/>
                <w:lang w:eastAsia="ru-RU"/>
              </w:rPr>
            </w:pPr>
          </w:p>
        </w:tc>
      </w:tr>
      <w:tr w:rsidR="00EB4A7C" w:rsidRPr="00D225F6" w14:paraId="64FAFE2C"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7AB2CB77"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38348D17"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31584BE"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B92619C"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30 шт.  и 60 шт.</w:t>
            </w:r>
          </w:p>
        </w:tc>
        <w:tc>
          <w:tcPr>
            <w:tcW w:w="951" w:type="pct"/>
            <w:vMerge/>
            <w:tcBorders>
              <w:left w:val="single" w:sz="4" w:space="0" w:color="auto"/>
              <w:right w:val="single" w:sz="4" w:space="0" w:color="auto"/>
            </w:tcBorders>
          </w:tcPr>
          <w:p w14:paraId="6A11B696"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5214046F" w14:textId="77777777" w:rsidR="00EB4A7C" w:rsidRPr="00D225F6" w:rsidRDefault="00EB4A7C" w:rsidP="00D006B4">
            <w:pPr>
              <w:rPr>
                <w:rFonts w:eastAsia="Times New Roman" w:cs="Times New Roman"/>
                <w:sz w:val="16"/>
                <w:szCs w:val="16"/>
                <w:lang w:eastAsia="ru-RU"/>
              </w:rPr>
            </w:pPr>
          </w:p>
        </w:tc>
      </w:tr>
      <w:tr w:rsidR="00EB4A7C" w:rsidRPr="00D225F6" w14:paraId="396277C0"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0BF5D4C0"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0EF7967"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2E115257"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9909910" w14:textId="77777777" w:rsidR="00EB4A7C" w:rsidRPr="00D225F6" w:rsidRDefault="00EB4A7C" w:rsidP="00D006B4">
            <w:pPr>
              <w:widowControl w:val="0"/>
              <w:spacing w:line="240" w:lineRule="auto"/>
              <w:jc w:val="center"/>
              <w:rPr>
                <w:rFonts w:eastAsia="Calibri" w:cs="Times New Roman"/>
                <w:b/>
                <w:bCs/>
                <w:color w:val="000000"/>
                <w:sz w:val="16"/>
                <w:szCs w:val="16"/>
              </w:rPr>
            </w:pPr>
            <w:r w:rsidRPr="00D225F6">
              <w:rPr>
                <w:rFonts w:eastAsia="Calibri" w:cs="Times New Roman"/>
                <w:color w:val="000000"/>
                <w:sz w:val="16"/>
                <w:szCs w:val="16"/>
              </w:rPr>
              <w:t>от 60 шт. и более</w:t>
            </w:r>
          </w:p>
        </w:tc>
        <w:tc>
          <w:tcPr>
            <w:tcW w:w="951" w:type="pct"/>
            <w:vMerge/>
            <w:tcBorders>
              <w:left w:val="single" w:sz="4" w:space="0" w:color="auto"/>
              <w:right w:val="single" w:sz="4" w:space="0" w:color="auto"/>
            </w:tcBorders>
          </w:tcPr>
          <w:p w14:paraId="5DFA1287"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7FB7631E" w14:textId="77777777" w:rsidR="00EB4A7C" w:rsidRPr="00D225F6" w:rsidRDefault="00EB4A7C" w:rsidP="00D006B4">
            <w:pPr>
              <w:rPr>
                <w:rFonts w:eastAsia="Times New Roman" w:cs="Times New Roman"/>
                <w:sz w:val="16"/>
                <w:szCs w:val="16"/>
                <w:lang w:eastAsia="ru-RU"/>
              </w:rPr>
            </w:pPr>
          </w:p>
        </w:tc>
      </w:tr>
      <w:tr w:rsidR="00EB4A7C" w:rsidRPr="00D225F6" w14:paraId="16E65FF3"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1198D25A"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13.</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2ECA72C1" w14:textId="77777777" w:rsidR="00EB4A7C" w:rsidRPr="00D225F6" w:rsidRDefault="00EB4A7C" w:rsidP="00D006B4">
            <w:pPr>
              <w:widowControl w:val="0"/>
              <w:spacing w:line="240" w:lineRule="auto"/>
              <w:jc w:val="left"/>
              <w:rPr>
                <w:rFonts w:eastAsia="Times New Roman" w:cs="Times New Roman"/>
                <w:b/>
                <w:bCs/>
                <w:sz w:val="16"/>
                <w:szCs w:val="16"/>
                <w:lang w:eastAsia="ru-RU"/>
              </w:rPr>
            </w:pPr>
            <w:r w:rsidRPr="00D225F6">
              <w:rPr>
                <w:rFonts w:eastAsia="Times New Roman" w:cs="Times New Roman"/>
                <w:b/>
                <w:bCs/>
                <w:sz w:val="16"/>
                <w:szCs w:val="16"/>
                <w:lang w:eastAsia="ru-RU"/>
              </w:rPr>
              <w:t xml:space="preserve">Буклет </w:t>
            </w:r>
            <w:r w:rsidRPr="00D225F6">
              <w:rPr>
                <w:rFonts w:eastAsia="Times New Roman" w:cs="Times New Roman"/>
                <w:sz w:val="16"/>
                <w:szCs w:val="16"/>
                <w:lang w:eastAsia="ru-RU"/>
              </w:rPr>
              <w:br/>
              <w:t xml:space="preserve">формат А5  блок 20 полос + обложка 4 полосы , печать 4+4, бумага мелованная глянцевая, обложка 200 г/м2, блок 130 г/м2. </w:t>
            </w:r>
            <w:proofErr w:type="spellStart"/>
            <w:r w:rsidRPr="00D225F6">
              <w:rPr>
                <w:rFonts w:eastAsia="Times New Roman" w:cs="Times New Roman"/>
                <w:sz w:val="16"/>
                <w:szCs w:val="16"/>
                <w:lang w:eastAsia="ru-RU"/>
              </w:rPr>
              <w:t>Ламинация</w:t>
            </w:r>
            <w:proofErr w:type="spellEnd"/>
            <w:r w:rsidRPr="00D225F6">
              <w:rPr>
                <w:rFonts w:eastAsia="Times New Roman" w:cs="Times New Roman"/>
                <w:sz w:val="16"/>
                <w:szCs w:val="16"/>
                <w:lang w:eastAsia="ru-RU"/>
              </w:rPr>
              <w:t xml:space="preserve"> 1+0 на обложке, по центру 1 </w:t>
            </w:r>
            <w:proofErr w:type="spellStart"/>
            <w:r w:rsidRPr="00D225F6">
              <w:rPr>
                <w:rFonts w:eastAsia="Times New Roman" w:cs="Times New Roman"/>
                <w:sz w:val="16"/>
                <w:szCs w:val="16"/>
                <w:lang w:eastAsia="ru-RU"/>
              </w:rPr>
              <w:t>биговка</w:t>
            </w:r>
            <w:proofErr w:type="spellEnd"/>
            <w:r w:rsidRPr="00D225F6">
              <w:rPr>
                <w:rFonts w:eastAsia="Times New Roman" w:cs="Times New Roman"/>
                <w:sz w:val="16"/>
                <w:szCs w:val="16"/>
                <w:lang w:eastAsia="ru-RU"/>
              </w:rPr>
              <w:t xml:space="preserve">, 1 фальц, шитье на 2 скобы. </w:t>
            </w:r>
          </w:p>
        </w:tc>
        <w:tc>
          <w:tcPr>
            <w:tcW w:w="672" w:type="pct"/>
            <w:tcBorders>
              <w:top w:val="single" w:sz="4" w:space="0" w:color="auto"/>
              <w:left w:val="single" w:sz="4" w:space="0" w:color="auto"/>
              <w:bottom w:val="single" w:sz="4" w:space="0" w:color="auto"/>
              <w:right w:val="single" w:sz="4" w:space="0" w:color="auto"/>
            </w:tcBorders>
            <w:hideMark/>
          </w:tcPr>
          <w:p w14:paraId="27A12876"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C9A023E"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Calibri" w:cs="Times New Roman"/>
                <w:color w:val="000000"/>
                <w:sz w:val="16"/>
                <w:szCs w:val="16"/>
              </w:rPr>
              <w:t>от 50 шт. до 100 шт.</w:t>
            </w:r>
          </w:p>
        </w:tc>
        <w:tc>
          <w:tcPr>
            <w:tcW w:w="951" w:type="pct"/>
            <w:vMerge/>
            <w:tcBorders>
              <w:left w:val="single" w:sz="4" w:space="0" w:color="auto"/>
              <w:right w:val="single" w:sz="4" w:space="0" w:color="auto"/>
            </w:tcBorders>
          </w:tcPr>
          <w:p w14:paraId="3822FAE0"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3616772A"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49DE6C9C"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1EFBB104"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38C2A1B9" w14:textId="77777777" w:rsidR="00EB4A7C" w:rsidRPr="00D225F6" w:rsidRDefault="00EB4A7C" w:rsidP="00D006B4">
            <w:pPr>
              <w:jc w:val="left"/>
              <w:rPr>
                <w:rFonts w:eastAsia="Times New Roman" w:cs="Times New Roman"/>
                <w:b/>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DC303AF"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D71235E"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101 шт. до 200 шт.</w:t>
            </w:r>
          </w:p>
        </w:tc>
        <w:tc>
          <w:tcPr>
            <w:tcW w:w="951" w:type="pct"/>
            <w:vMerge/>
            <w:tcBorders>
              <w:left w:val="single" w:sz="4" w:space="0" w:color="auto"/>
              <w:right w:val="single" w:sz="4" w:space="0" w:color="auto"/>
            </w:tcBorders>
          </w:tcPr>
          <w:p w14:paraId="48D11030"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793A3A60" w14:textId="77777777" w:rsidR="00EB4A7C" w:rsidRPr="00D225F6" w:rsidRDefault="00EB4A7C" w:rsidP="00D006B4">
            <w:pPr>
              <w:rPr>
                <w:rFonts w:eastAsia="Times New Roman" w:cs="Times New Roman"/>
                <w:sz w:val="16"/>
                <w:szCs w:val="16"/>
                <w:lang w:eastAsia="ru-RU"/>
              </w:rPr>
            </w:pPr>
          </w:p>
        </w:tc>
      </w:tr>
      <w:tr w:rsidR="00EB4A7C" w:rsidRPr="00D225F6" w14:paraId="2ED0CEC9"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74F980B3"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22CB3FAD" w14:textId="77777777" w:rsidR="00EB4A7C" w:rsidRPr="00D225F6" w:rsidRDefault="00EB4A7C" w:rsidP="00D006B4">
            <w:pPr>
              <w:jc w:val="left"/>
              <w:rPr>
                <w:rFonts w:eastAsia="Times New Roman" w:cs="Times New Roman"/>
                <w:b/>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6A569202"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62C3F7B"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201 шт. и более</w:t>
            </w:r>
          </w:p>
        </w:tc>
        <w:tc>
          <w:tcPr>
            <w:tcW w:w="951" w:type="pct"/>
            <w:vMerge/>
            <w:tcBorders>
              <w:left w:val="single" w:sz="4" w:space="0" w:color="auto"/>
              <w:right w:val="single" w:sz="4" w:space="0" w:color="auto"/>
            </w:tcBorders>
          </w:tcPr>
          <w:p w14:paraId="631060C5"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284D0BF7" w14:textId="77777777" w:rsidR="00EB4A7C" w:rsidRPr="00D225F6" w:rsidRDefault="00EB4A7C" w:rsidP="00D006B4">
            <w:pPr>
              <w:rPr>
                <w:rFonts w:eastAsia="Times New Roman" w:cs="Times New Roman"/>
                <w:sz w:val="16"/>
                <w:szCs w:val="16"/>
                <w:lang w:eastAsia="ru-RU"/>
              </w:rPr>
            </w:pPr>
          </w:p>
        </w:tc>
      </w:tr>
      <w:tr w:rsidR="00EB4A7C" w:rsidRPr="00D225F6" w14:paraId="737D8171"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1B99B682"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14.</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72FB699F"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b/>
                <w:sz w:val="16"/>
                <w:szCs w:val="16"/>
                <w:lang w:eastAsia="ru-RU"/>
              </w:rPr>
              <w:t xml:space="preserve">Поздравительная открытка в </w:t>
            </w:r>
            <w:proofErr w:type="spellStart"/>
            <w:r w:rsidRPr="00D225F6">
              <w:rPr>
                <w:rFonts w:eastAsia="Times New Roman" w:cs="Times New Roman"/>
                <w:b/>
                <w:sz w:val="16"/>
                <w:szCs w:val="16"/>
                <w:lang w:eastAsia="ru-RU"/>
              </w:rPr>
              <w:t>брендированном</w:t>
            </w:r>
            <w:proofErr w:type="spellEnd"/>
            <w:r w:rsidRPr="00D225F6">
              <w:rPr>
                <w:rFonts w:eastAsia="Times New Roman" w:cs="Times New Roman"/>
                <w:b/>
                <w:sz w:val="16"/>
                <w:szCs w:val="16"/>
                <w:lang w:eastAsia="ru-RU"/>
              </w:rPr>
              <w:t xml:space="preserve"> конверте</w:t>
            </w:r>
            <w:r w:rsidRPr="00D225F6">
              <w:rPr>
                <w:rFonts w:eastAsia="Times New Roman" w:cs="Times New Roman"/>
                <w:sz w:val="16"/>
                <w:szCs w:val="16"/>
                <w:lang w:eastAsia="ru-RU"/>
              </w:rPr>
              <w:br/>
              <w:t xml:space="preserve">Обложка открытки 200х90 мм, в развороте 407х105, 1 </w:t>
            </w:r>
            <w:proofErr w:type="spellStart"/>
            <w:r w:rsidRPr="00D225F6">
              <w:rPr>
                <w:rFonts w:eastAsia="Times New Roman" w:cs="Times New Roman"/>
                <w:sz w:val="16"/>
                <w:szCs w:val="16"/>
                <w:lang w:eastAsia="ru-RU"/>
              </w:rPr>
              <w:t>биг</w:t>
            </w:r>
            <w:proofErr w:type="spellEnd"/>
            <w:r w:rsidRPr="00D225F6">
              <w:rPr>
                <w:rFonts w:eastAsia="Times New Roman" w:cs="Times New Roman"/>
                <w:sz w:val="16"/>
                <w:szCs w:val="16"/>
                <w:lang w:eastAsia="ru-RU"/>
              </w:rPr>
              <w:t xml:space="preserve">, 1 фальц. Бумага </w:t>
            </w:r>
            <w:proofErr w:type="spellStart"/>
            <w:r w:rsidRPr="00D225F6">
              <w:rPr>
                <w:rFonts w:eastAsia="Times New Roman" w:cs="Times New Roman"/>
                <w:sz w:val="16"/>
                <w:szCs w:val="16"/>
                <w:lang w:eastAsia="ru-RU"/>
              </w:rPr>
              <w:t>Colorplan</w:t>
            </w:r>
            <w:proofErr w:type="spellEnd"/>
            <w:r w:rsidRPr="00D225F6">
              <w:rPr>
                <w:rFonts w:eastAsia="Times New Roman" w:cs="Times New Roman"/>
                <w:sz w:val="16"/>
                <w:szCs w:val="16"/>
                <w:lang w:eastAsia="ru-RU"/>
              </w:rPr>
              <w:t xml:space="preserve">, цвет - согласовывается с Заказчиком, 300 г/м, метод нанесения: </w:t>
            </w:r>
            <w:proofErr w:type="spellStart"/>
            <w:r w:rsidRPr="00D225F6">
              <w:rPr>
                <w:rFonts w:eastAsia="Times New Roman" w:cs="Times New Roman"/>
                <w:sz w:val="16"/>
                <w:szCs w:val="16"/>
                <w:lang w:eastAsia="ru-RU"/>
              </w:rPr>
              <w:t>конгрев</w:t>
            </w:r>
            <w:proofErr w:type="spellEnd"/>
            <w:r w:rsidRPr="00D225F6">
              <w:rPr>
                <w:rFonts w:eastAsia="Times New Roman" w:cs="Times New Roman"/>
                <w:sz w:val="16"/>
                <w:szCs w:val="16"/>
                <w:lang w:eastAsia="ru-RU"/>
              </w:rPr>
              <w:t xml:space="preserve">, тиснение фольгой 1 цвет либо </w:t>
            </w:r>
            <w:proofErr w:type="spellStart"/>
            <w:r w:rsidRPr="00D225F6">
              <w:rPr>
                <w:rFonts w:eastAsia="Times New Roman" w:cs="Times New Roman"/>
                <w:sz w:val="16"/>
                <w:szCs w:val="16"/>
                <w:lang w:eastAsia="ru-RU"/>
              </w:rPr>
              <w:t>шелкотрафарет</w:t>
            </w:r>
            <w:proofErr w:type="spellEnd"/>
            <w:r w:rsidRPr="00D225F6">
              <w:rPr>
                <w:rFonts w:eastAsia="Times New Roman" w:cs="Times New Roman"/>
                <w:sz w:val="16"/>
                <w:szCs w:val="16"/>
                <w:lang w:eastAsia="ru-RU"/>
              </w:rPr>
              <w:t xml:space="preserve"> от 1+0 до 4+0 цветов.</w:t>
            </w:r>
            <w:r w:rsidRPr="00D225F6">
              <w:rPr>
                <w:rFonts w:eastAsia="Times New Roman" w:cs="Times New Roman"/>
                <w:sz w:val="16"/>
                <w:szCs w:val="16"/>
                <w:lang w:eastAsia="ru-RU"/>
              </w:rPr>
              <w:br/>
              <w:t xml:space="preserve">Вкладыш 190х80, </w:t>
            </w:r>
            <w:proofErr w:type="spellStart"/>
            <w:r w:rsidRPr="00D225F6">
              <w:rPr>
                <w:rFonts w:eastAsia="Times New Roman" w:cs="Times New Roman"/>
                <w:sz w:val="16"/>
                <w:szCs w:val="16"/>
                <w:lang w:eastAsia="ru-RU"/>
              </w:rPr>
              <w:t>Splendorgel</w:t>
            </w:r>
            <w:proofErr w:type="spellEnd"/>
            <w:r w:rsidRPr="00D225F6">
              <w:rPr>
                <w:rFonts w:eastAsia="Times New Roman" w:cs="Times New Roman"/>
                <w:sz w:val="16"/>
                <w:szCs w:val="16"/>
                <w:lang w:eastAsia="ru-RU"/>
              </w:rPr>
              <w:t xml:space="preserve"> </w:t>
            </w:r>
            <w:proofErr w:type="spellStart"/>
            <w:r w:rsidRPr="00D225F6">
              <w:rPr>
                <w:rFonts w:eastAsia="Times New Roman" w:cs="Times New Roman"/>
                <w:sz w:val="16"/>
                <w:szCs w:val="16"/>
                <w:lang w:eastAsia="ru-RU"/>
              </w:rPr>
              <w:t>Extra</w:t>
            </w:r>
            <w:proofErr w:type="spellEnd"/>
            <w:r w:rsidRPr="00D225F6">
              <w:rPr>
                <w:rFonts w:eastAsia="Times New Roman" w:cs="Times New Roman"/>
                <w:sz w:val="16"/>
                <w:szCs w:val="16"/>
                <w:lang w:eastAsia="ru-RU"/>
              </w:rPr>
              <w:t xml:space="preserve">, 85 г/м печать </w:t>
            </w:r>
            <w:proofErr w:type="spellStart"/>
            <w:r w:rsidRPr="00D225F6">
              <w:rPr>
                <w:rFonts w:eastAsia="Times New Roman" w:cs="Times New Roman"/>
                <w:sz w:val="16"/>
                <w:szCs w:val="16"/>
                <w:lang w:eastAsia="ru-RU"/>
              </w:rPr>
              <w:t>шелкотрафарет</w:t>
            </w:r>
            <w:proofErr w:type="spellEnd"/>
            <w:r w:rsidRPr="00D225F6">
              <w:rPr>
                <w:rFonts w:eastAsia="Times New Roman" w:cs="Times New Roman"/>
                <w:sz w:val="16"/>
                <w:szCs w:val="16"/>
                <w:lang w:eastAsia="ru-RU"/>
              </w:rPr>
              <w:t xml:space="preserve"> от 1+0 до 4+0 цветов.</w:t>
            </w:r>
          </w:p>
          <w:p w14:paraId="320FF525"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sz w:val="16"/>
                <w:szCs w:val="16"/>
                <w:lang w:eastAsia="ru-RU"/>
              </w:rPr>
              <w:t xml:space="preserve">Конверт 100х210 мм SIRIO </w:t>
            </w:r>
            <w:proofErr w:type="spellStart"/>
            <w:r w:rsidRPr="00D225F6">
              <w:rPr>
                <w:rFonts w:eastAsia="Times New Roman" w:cs="Times New Roman"/>
                <w:sz w:val="16"/>
                <w:szCs w:val="16"/>
                <w:lang w:eastAsia="ru-RU"/>
              </w:rPr>
              <w:t>Pearl</w:t>
            </w:r>
            <w:proofErr w:type="spellEnd"/>
            <w:r w:rsidRPr="00D225F6">
              <w:rPr>
                <w:rFonts w:eastAsia="Times New Roman" w:cs="Times New Roman"/>
                <w:sz w:val="16"/>
                <w:szCs w:val="16"/>
                <w:lang w:eastAsia="ru-RU"/>
              </w:rPr>
              <w:t xml:space="preserve">, цвет согласовывается с заказчиком CSI, 300 г/м (вырубка, склейка). Клапан с клеевой полосой. Возможные методы нанесения на площади не более 30% от площади изделия: тиснение, </w:t>
            </w:r>
            <w:proofErr w:type="spellStart"/>
            <w:r w:rsidRPr="00D225F6">
              <w:rPr>
                <w:rFonts w:eastAsia="Times New Roman" w:cs="Times New Roman"/>
                <w:sz w:val="16"/>
                <w:szCs w:val="16"/>
                <w:lang w:eastAsia="ru-RU"/>
              </w:rPr>
              <w:t>конгрев</w:t>
            </w:r>
            <w:proofErr w:type="spellEnd"/>
            <w:r w:rsidRPr="00D225F6">
              <w:rPr>
                <w:rFonts w:eastAsia="Times New Roman" w:cs="Times New Roman"/>
                <w:sz w:val="16"/>
                <w:szCs w:val="16"/>
                <w:lang w:eastAsia="ru-RU"/>
              </w:rPr>
              <w:t xml:space="preserve">, </w:t>
            </w:r>
            <w:proofErr w:type="spellStart"/>
            <w:r w:rsidRPr="00D225F6">
              <w:rPr>
                <w:rFonts w:eastAsia="Times New Roman" w:cs="Times New Roman"/>
                <w:sz w:val="16"/>
                <w:szCs w:val="16"/>
                <w:lang w:eastAsia="ru-RU"/>
              </w:rPr>
              <w:t>конгрев</w:t>
            </w:r>
            <w:proofErr w:type="spellEnd"/>
            <w:r w:rsidRPr="00D225F6">
              <w:rPr>
                <w:rFonts w:eastAsia="Times New Roman" w:cs="Times New Roman"/>
                <w:sz w:val="16"/>
                <w:szCs w:val="16"/>
                <w:lang w:eastAsia="ru-RU"/>
              </w:rPr>
              <w:t xml:space="preserve"> «слепой», </w:t>
            </w:r>
            <w:proofErr w:type="spellStart"/>
            <w:r w:rsidRPr="00D225F6">
              <w:rPr>
                <w:rFonts w:eastAsia="Times New Roman" w:cs="Times New Roman"/>
                <w:sz w:val="16"/>
                <w:szCs w:val="16"/>
                <w:lang w:eastAsia="ru-RU"/>
              </w:rPr>
              <w:t>шелкотрафарет</w:t>
            </w:r>
            <w:proofErr w:type="spellEnd"/>
            <w:r w:rsidRPr="00D225F6">
              <w:rPr>
                <w:rFonts w:eastAsia="Times New Roman" w:cs="Times New Roman"/>
                <w:sz w:val="16"/>
                <w:szCs w:val="16"/>
                <w:lang w:eastAsia="ru-RU"/>
              </w:rPr>
              <w:t xml:space="preserve"> от 1+0 до 4+0.</w:t>
            </w:r>
          </w:p>
        </w:tc>
        <w:tc>
          <w:tcPr>
            <w:tcW w:w="672" w:type="pct"/>
            <w:tcBorders>
              <w:top w:val="single" w:sz="4" w:space="0" w:color="auto"/>
              <w:left w:val="single" w:sz="4" w:space="0" w:color="auto"/>
              <w:bottom w:val="single" w:sz="4" w:space="0" w:color="auto"/>
              <w:right w:val="single" w:sz="4" w:space="0" w:color="auto"/>
            </w:tcBorders>
            <w:hideMark/>
          </w:tcPr>
          <w:p w14:paraId="293C5400"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A6F4963"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50 шт. до 100 шт.</w:t>
            </w:r>
          </w:p>
        </w:tc>
        <w:tc>
          <w:tcPr>
            <w:tcW w:w="951" w:type="pct"/>
            <w:vMerge/>
            <w:tcBorders>
              <w:left w:val="single" w:sz="4" w:space="0" w:color="auto"/>
              <w:right w:val="single" w:sz="4" w:space="0" w:color="auto"/>
            </w:tcBorders>
          </w:tcPr>
          <w:p w14:paraId="444A73F3"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5CDF0988"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0E66E4C7"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30DBC07E"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9745FBC"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0089B7D2"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E5DA4F8"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101 шт. до 300 шт.</w:t>
            </w:r>
          </w:p>
        </w:tc>
        <w:tc>
          <w:tcPr>
            <w:tcW w:w="951" w:type="pct"/>
            <w:vMerge/>
            <w:tcBorders>
              <w:left w:val="single" w:sz="4" w:space="0" w:color="auto"/>
              <w:right w:val="single" w:sz="4" w:space="0" w:color="auto"/>
            </w:tcBorders>
          </w:tcPr>
          <w:p w14:paraId="301F3BEA"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5B1D4EDA" w14:textId="77777777" w:rsidR="00EB4A7C" w:rsidRPr="00D225F6" w:rsidRDefault="00EB4A7C" w:rsidP="00D006B4">
            <w:pPr>
              <w:rPr>
                <w:rFonts w:eastAsia="Times New Roman" w:cs="Times New Roman"/>
                <w:sz w:val="16"/>
                <w:szCs w:val="16"/>
                <w:lang w:eastAsia="ru-RU"/>
              </w:rPr>
            </w:pPr>
          </w:p>
        </w:tc>
      </w:tr>
      <w:tr w:rsidR="00EB4A7C" w:rsidRPr="00D225F6" w14:paraId="596DBC25"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1C636922"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2CC4F1BA"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A7A4523"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FBB1E03"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301 шт. до 500 шт.</w:t>
            </w:r>
          </w:p>
        </w:tc>
        <w:tc>
          <w:tcPr>
            <w:tcW w:w="951" w:type="pct"/>
            <w:vMerge/>
            <w:tcBorders>
              <w:left w:val="single" w:sz="4" w:space="0" w:color="auto"/>
              <w:right w:val="single" w:sz="4" w:space="0" w:color="auto"/>
            </w:tcBorders>
          </w:tcPr>
          <w:p w14:paraId="727741BF"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1E0C5035" w14:textId="77777777" w:rsidR="00EB4A7C" w:rsidRPr="00D225F6" w:rsidRDefault="00EB4A7C" w:rsidP="00D006B4">
            <w:pPr>
              <w:rPr>
                <w:rFonts w:eastAsia="Times New Roman" w:cs="Times New Roman"/>
                <w:sz w:val="16"/>
                <w:szCs w:val="16"/>
                <w:lang w:eastAsia="ru-RU"/>
              </w:rPr>
            </w:pPr>
          </w:p>
        </w:tc>
      </w:tr>
      <w:tr w:rsidR="00EB4A7C" w:rsidRPr="00D225F6" w14:paraId="62459522"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61D7CECD"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2F2575E0"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4B27DF53"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3AF61E5"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501 шт. до 1000 шт.</w:t>
            </w:r>
          </w:p>
        </w:tc>
        <w:tc>
          <w:tcPr>
            <w:tcW w:w="951" w:type="pct"/>
            <w:vMerge/>
            <w:tcBorders>
              <w:left w:val="single" w:sz="4" w:space="0" w:color="auto"/>
              <w:right w:val="single" w:sz="4" w:space="0" w:color="auto"/>
            </w:tcBorders>
          </w:tcPr>
          <w:p w14:paraId="0D67A20A"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0C8EEDCD" w14:textId="77777777" w:rsidR="00EB4A7C" w:rsidRPr="00D225F6" w:rsidRDefault="00EB4A7C" w:rsidP="00D006B4">
            <w:pPr>
              <w:rPr>
                <w:rFonts w:eastAsia="Times New Roman" w:cs="Times New Roman"/>
                <w:sz w:val="16"/>
                <w:szCs w:val="16"/>
                <w:lang w:eastAsia="ru-RU"/>
              </w:rPr>
            </w:pPr>
          </w:p>
        </w:tc>
      </w:tr>
      <w:tr w:rsidR="00EB4A7C" w:rsidRPr="00D225F6" w14:paraId="1764F9BC"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2771404"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D47AF0D"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2135825"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4B2955CA"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10001 шт. и более</w:t>
            </w:r>
          </w:p>
        </w:tc>
        <w:tc>
          <w:tcPr>
            <w:tcW w:w="951" w:type="pct"/>
            <w:vMerge/>
            <w:tcBorders>
              <w:left w:val="single" w:sz="4" w:space="0" w:color="auto"/>
              <w:right w:val="single" w:sz="4" w:space="0" w:color="auto"/>
            </w:tcBorders>
          </w:tcPr>
          <w:p w14:paraId="753BF4E1"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50639557" w14:textId="77777777" w:rsidR="00EB4A7C" w:rsidRPr="00D225F6" w:rsidRDefault="00EB4A7C" w:rsidP="00D006B4">
            <w:pPr>
              <w:rPr>
                <w:rFonts w:eastAsia="Times New Roman" w:cs="Times New Roman"/>
                <w:sz w:val="16"/>
                <w:szCs w:val="16"/>
                <w:lang w:eastAsia="ru-RU"/>
              </w:rPr>
            </w:pPr>
          </w:p>
        </w:tc>
      </w:tr>
      <w:tr w:rsidR="00EB4A7C" w:rsidRPr="00D225F6" w14:paraId="44B487D3"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17CD4D95"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15.</w:t>
            </w:r>
          </w:p>
        </w:tc>
        <w:tc>
          <w:tcPr>
            <w:tcW w:w="1950" w:type="pct"/>
            <w:vMerge w:val="restart"/>
            <w:tcBorders>
              <w:top w:val="single" w:sz="4" w:space="0" w:color="auto"/>
              <w:left w:val="single" w:sz="4" w:space="0" w:color="auto"/>
              <w:bottom w:val="single" w:sz="4" w:space="0" w:color="auto"/>
              <w:right w:val="single" w:sz="4" w:space="0" w:color="auto"/>
            </w:tcBorders>
          </w:tcPr>
          <w:p w14:paraId="3A260E04" w14:textId="77777777" w:rsidR="00EB4A7C" w:rsidRPr="00D225F6" w:rsidRDefault="00EB4A7C" w:rsidP="00D006B4">
            <w:pPr>
              <w:widowControl w:val="0"/>
              <w:spacing w:line="240" w:lineRule="auto"/>
              <w:jc w:val="left"/>
              <w:rPr>
                <w:rFonts w:eastAsia="Times New Roman" w:cs="Times New Roman"/>
                <w:b/>
                <w:sz w:val="16"/>
                <w:szCs w:val="16"/>
                <w:lang w:eastAsia="ru-RU"/>
              </w:rPr>
            </w:pPr>
            <w:r w:rsidRPr="00D225F6">
              <w:rPr>
                <w:rFonts w:eastAsia="Times New Roman" w:cs="Times New Roman"/>
                <w:b/>
                <w:sz w:val="16"/>
                <w:szCs w:val="16"/>
                <w:lang w:eastAsia="ru-RU"/>
              </w:rPr>
              <w:t>Поздравительная открытка вырубная</w:t>
            </w:r>
          </w:p>
          <w:p w14:paraId="60F494D4"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sz w:val="16"/>
                <w:szCs w:val="16"/>
                <w:lang w:eastAsia="ru-RU"/>
              </w:rPr>
              <w:t>Открытка-конверт, в развороте 340х382мм</w:t>
            </w:r>
          </w:p>
          <w:p w14:paraId="21FE8001"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sz w:val="16"/>
                <w:szCs w:val="16"/>
                <w:lang w:eastAsia="ru-RU"/>
              </w:rPr>
              <w:t xml:space="preserve">(изготовление штампа, Вырубка, склейка), бумага </w:t>
            </w:r>
            <w:proofErr w:type="spellStart"/>
            <w:r w:rsidRPr="00D225F6">
              <w:rPr>
                <w:rFonts w:eastAsia="Times New Roman" w:cs="Times New Roman"/>
                <w:sz w:val="16"/>
                <w:szCs w:val="16"/>
                <w:lang w:eastAsia="ru-RU"/>
              </w:rPr>
              <w:t>Plike</w:t>
            </w:r>
            <w:proofErr w:type="spellEnd"/>
            <w:r w:rsidRPr="00D225F6">
              <w:rPr>
                <w:rFonts w:eastAsia="Times New Roman" w:cs="Times New Roman"/>
                <w:sz w:val="16"/>
                <w:szCs w:val="16"/>
                <w:lang w:eastAsia="ru-RU"/>
              </w:rPr>
              <w:t xml:space="preserve"> 250г, цвет по согласованию с заказчиком.</w:t>
            </w:r>
          </w:p>
          <w:p w14:paraId="3B816AEC"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sz w:val="16"/>
                <w:szCs w:val="16"/>
                <w:lang w:eastAsia="ru-RU"/>
              </w:rPr>
              <w:t xml:space="preserve">Метод нанесения: тиснение фольгой от 1 до 3 цветов, печать </w:t>
            </w:r>
            <w:proofErr w:type="spellStart"/>
            <w:r w:rsidRPr="00D225F6">
              <w:rPr>
                <w:rFonts w:eastAsia="Times New Roman" w:cs="Times New Roman"/>
                <w:sz w:val="16"/>
                <w:szCs w:val="16"/>
                <w:lang w:eastAsia="ru-RU"/>
              </w:rPr>
              <w:t>шелкографией</w:t>
            </w:r>
            <w:proofErr w:type="spellEnd"/>
            <w:r w:rsidRPr="00D225F6">
              <w:rPr>
                <w:rFonts w:eastAsia="Times New Roman" w:cs="Times New Roman"/>
                <w:sz w:val="16"/>
                <w:szCs w:val="16"/>
                <w:lang w:eastAsia="ru-RU"/>
              </w:rPr>
              <w:t xml:space="preserve"> от 1+0 до 4+0 цветов. Вкладыш: калька полупрозрачная 200г/м, печать </w:t>
            </w:r>
            <w:proofErr w:type="spellStart"/>
            <w:r w:rsidRPr="00D225F6">
              <w:rPr>
                <w:rFonts w:eastAsia="Times New Roman" w:cs="Times New Roman"/>
                <w:sz w:val="16"/>
                <w:szCs w:val="16"/>
                <w:lang w:eastAsia="ru-RU"/>
              </w:rPr>
              <w:t>шелкографией</w:t>
            </w:r>
            <w:proofErr w:type="spellEnd"/>
            <w:r w:rsidRPr="00D225F6">
              <w:rPr>
                <w:rFonts w:eastAsia="Times New Roman" w:cs="Times New Roman"/>
                <w:sz w:val="16"/>
                <w:szCs w:val="16"/>
                <w:lang w:eastAsia="ru-RU"/>
              </w:rPr>
              <w:t xml:space="preserve"> от 1+0 до 4+0</w:t>
            </w:r>
          </w:p>
          <w:p w14:paraId="6EEFC14A"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sz w:val="16"/>
                <w:szCs w:val="16"/>
                <w:lang w:eastAsia="ru-RU"/>
              </w:rPr>
              <w:t xml:space="preserve">На вкладыш </w:t>
            </w:r>
            <w:proofErr w:type="gramStart"/>
            <w:r w:rsidRPr="00D225F6">
              <w:rPr>
                <w:rFonts w:eastAsia="Times New Roman" w:cs="Times New Roman"/>
                <w:sz w:val="16"/>
                <w:szCs w:val="16"/>
                <w:lang w:eastAsia="ru-RU"/>
              </w:rPr>
              <w:t>отдельно :</w:t>
            </w:r>
            <w:proofErr w:type="gramEnd"/>
          </w:p>
          <w:p w14:paraId="7ED720C0"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sz w:val="16"/>
                <w:szCs w:val="16"/>
                <w:lang w:eastAsia="ru-RU"/>
              </w:rPr>
              <w:t xml:space="preserve">Вкладыши в </w:t>
            </w:r>
            <w:proofErr w:type="spellStart"/>
            <w:r w:rsidRPr="00D225F6">
              <w:rPr>
                <w:rFonts w:eastAsia="Times New Roman" w:cs="Times New Roman"/>
                <w:sz w:val="16"/>
                <w:szCs w:val="16"/>
                <w:lang w:eastAsia="ru-RU"/>
              </w:rPr>
              <w:t>брендированную</w:t>
            </w:r>
            <w:proofErr w:type="spellEnd"/>
            <w:r w:rsidRPr="00D225F6">
              <w:rPr>
                <w:rFonts w:eastAsia="Times New Roman" w:cs="Times New Roman"/>
                <w:sz w:val="16"/>
                <w:szCs w:val="16"/>
                <w:lang w:eastAsia="ru-RU"/>
              </w:rPr>
              <w:t xml:space="preserve"> открытку 150х150</w:t>
            </w:r>
            <w:proofErr w:type="gramStart"/>
            <w:r w:rsidRPr="00D225F6">
              <w:rPr>
                <w:rFonts w:eastAsia="Times New Roman" w:cs="Times New Roman"/>
                <w:sz w:val="16"/>
                <w:szCs w:val="16"/>
                <w:lang w:eastAsia="ru-RU"/>
              </w:rPr>
              <w:t>мм( размер</w:t>
            </w:r>
            <w:proofErr w:type="gramEnd"/>
            <w:r w:rsidRPr="00D225F6">
              <w:rPr>
                <w:rFonts w:eastAsia="Times New Roman" w:cs="Times New Roman"/>
                <w:sz w:val="16"/>
                <w:szCs w:val="16"/>
                <w:lang w:eastAsia="ru-RU"/>
              </w:rPr>
              <w:t xml:space="preserve"> проверьте, не уверенна что такой)</w:t>
            </w:r>
          </w:p>
          <w:p w14:paraId="1E10631C"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sz w:val="16"/>
                <w:szCs w:val="16"/>
                <w:lang w:eastAsia="ru-RU"/>
              </w:rPr>
              <w:t xml:space="preserve">Калька полупрозрачная 200г/м, печать </w:t>
            </w:r>
            <w:proofErr w:type="spellStart"/>
            <w:r w:rsidRPr="00D225F6">
              <w:rPr>
                <w:rFonts w:eastAsia="Times New Roman" w:cs="Times New Roman"/>
                <w:sz w:val="16"/>
                <w:szCs w:val="16"/>
                <w:lang w:eastAsia="ru-RU"/>
              </w:rPr>
              <w:t>шелкографией</w:t>
            </w:r>
            <w:proofErr w:type="spellEnd"/>
            <w:r w:rsidRPr="00D225F6">
              <w:rPr>
                <w:rFonts w:eastAsia="Times New Roman" w:cs="Times New Roman"/>
                <w:sz w:val="16"/>
                <w:szCs w:val="16"/>
                <w:lang w:eastAsia="ru-RU"/>
              </w:rPr>
              <w:t xml:space="preserve"> от 1+0 до 4+0</w:t>
            </w:r>
          </w:p>
        </w:tc>
        <w:tc>
          <w:tcPr>
            <w:tcW w:w="672" w:type="pct"/>
            <w:tcBorders>
              <w:top w:val="single" w:sz="4" w:space="0" w:color="auto"/>
              <w:left w:val="single" w:sz="4" w:space="0" w:color="auto"/>
              <w:bottom w:val="single" w:sz="4" w:space="0" w:color="auto"/>
              <w:right w:val="single" w:sz="4" w:space="0" w:color="auto"/>
            </w:tcBorders>
            <w:hideMark/>
          </w:tcPr>
          <w:p w14:paraId="75B6D84C"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294E57B"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50 шт. до 100 шт.</w:t>
            </w:r>
          </w:p>
        </w:tc>
        <w:tc>
          <w:tcPr>
            <w:tcW w:w="951" w:type="pct"/>
            <w:vMerge/>
            <w:tcBorders>
              <w:left w:val="single" w:sz="4" w:space="0" w:color="auto"/>
              <w:right w:val="single" w:sz="4" w:space="0" w:color="auto"/>
            </w:tcBorders>
          </w:tcPr>
          <w:p w14:paraId="445C2BF4"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64A90F15"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3086FC35"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5CCB7268"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03F0E7F0" w14:textId="77777777" w:rsidR="00EB4A7C" w:rsidRPr="00D225F6" w:rsidRDefault="00EB4A7C" w:rsidP="00D006B4">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4BFE81BB"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DC3CED4"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101 шт. до 300 шт.</w:t>
            </w:r>
          </w:p>
        </w:tc>
        <w:tc>
          <w:tcPr>
            <w:tcW w:w="951" w:type="pct"/>
            <w:vMerge/>
            <w:tcBorders>
              <w:left w:val="single" w:sz="4" w:space="0" w:color="auto"/>
              <w:right w:val="single" w:sz="4" w:space="0" w:color="auto"/>
            </w:tcBorders>
          </w:tcPr>
          <w:p w14:paraId="1CCC3DCD"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1CE5A210" w14:textId="77777777" w:rsidR="00EB4A7C" w:rsidRPr="00D225F6" w:rsidRDefault="00EB4A7C" w:rsidP="00D006B4">
            <w:pPr>
              <w:rPr>
                <w:rFonts w:eastAsia="Times New Roman" w:cs="Times New Roman"/>
                <w:sz w:val="16"/>
                <w:szCs w:val="16"/>
                <w:lang w:eastAsia="ru-RU"/>
              </w:rPr>
            </w:pPr>
          </w:p>
        </w:tc>
      </w:tr>
      <w:tr w:rsidR="00EB4A7C" w:rsidRPr="00D225F6" w14:paraId="5D5F5A53"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4586402A"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A586CF7" w14:textId="77777777" w:rsidR="00EB4A7C" w:rsidRPr="00D225F6" w:rsidRDefault="00EB4A7C" w:rsidP="00D006B4">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3D59142D"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D67D106"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301 шт. до 500 шт.</w:t>
            </w:r>
          </w:p>
        </w:tc>
        <w:tc>
          <w:tcPr>
            <w:tcW w:w="951" w:type="pct"/>
            <w:vMerge/>
            <w:tcBorders>
              <w:left w:val="single" w:sz="4" w:space="0" w:color="auto"/>
              <w:right w:val="single" w:sz="4" w:space="0" w:color="auto"/>
            </w:tcBorders>
          </w:tcPr>
          <w:p w14:paraId="55EA4CAE"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22C43CDB" w14:textId="77777777" w:rsidR="00EB4A7C" w:rsidRPr="00D225F6" w:rsidRDefault="00EB4A7C" w:rsidP="00D006B4">
            <w:pPr>
              <w:rPr>
                <w:rFonts w:eastAsia="Times New Roman" w:cs="Times New Roman"/>
                <w:sz w:val="16"/>
                <w:szCs w:val="16"/>
                <w:lang w:eastAsia="ru-RU"/>
              </w:rPr>
            </w:pPr>
          </w:p>
        </w:tc>
      </w:tr>
      <w:tr w:rsidR="00EB4A7C" w:rsidRPr="00D225F6" w14:paraId="2C21C680"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E1907E8"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11511C63" w14:textId="77777777" w:rsidR="00EB4A7C" w:rsidRPr="00D225F6" w:rsidRDefault="00EB4A7C" w:rsidP="00D006B4">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6FBAB1EB"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84867CC"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501 шт. до 1000 шт.</w:t>
            </w:r>
          </w:p>
        </w:tc>
        <w:tc>
          <w:tcPr>
            <w:tcW w:w="951" w:type="pct"/>
            <w:vMerge/>
            <w:tcBorders>
              <w:left w:val="single" w:sz="4" w:space="0" w:color="auto"/>
              <w:right w:val="single" w:sz="4" w:space="0" w:color="auto"/>
            </w:tcBorders>
          </w:tcPr>
          <w:p w14:paraId="6258AA8F"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1FB63526" w14:textId="77777777" w:rsidR="00EB4A7C" w:rsidRPr="00D225F6" w:rsidRDefault="00EB4A7C" w:rsidP="00D006B4">
            <w:pPr>
              <w:rPr>
                <w:rFonts w:eastAsia="Times New Roman" w:cs="Times New Roman"/>
                <w:sz w:val="16"/>
                <w:szCs w:val="16"/>
                <w:lang w:eastAsia="ru-RU"/>
              </w:rPr>
            </w:pPr>
          </w:p>
        </w:tc>
      </w:tr>
      <w:tr w:rsidR="00EB4A7C" w:rsidRPr="00D225F6" w14:paraId="099DF39B"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6C8F238"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06012065" w14:textId="77777777" w:rsidR="00EB4A7C" w:rsidRPr="00D225F6" w:rsidRDefault="00EB4A7C" w:rsidP="00D006B4">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74447231"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0DDC827"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1001 шт. и более</w:t>
            </w:r>
          </w:p>
        </w:tc>
        <w:tc>
          <w:tcPr>
            <w:tcW w:w="951" w:type="pct"/>
            <w:vMerge/>
            <w:tcBorders>
              <w:left w:val="single" w:sz="4" w:space="0" w:color="auto"/>
              <w:right w:val="single" w:sz="4" w:space="0" w:color="auto"/>
            </w:tcBorders>
          </w:tcPr>
          <w:p w14:paraId="10063F08"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527C6790" w14:textId="77777777" w:rsidR="00EB4A7C" w:rsidRPr="00D225F6" w:rsidRDefault="00EB4A7C" w:rsidP="00D006B4">
            <w:pPr>
              <w:rPr>
                <w:rFonts w:eastAsia="Times New Roman" w:cs="Times New Roman"/>
                <w:sz w:val="16"/>
                <w:szCs w:val="16"/>
                <w:lang w:eastAsia="ru-RU"/>
              </w:rPr>
            </w:pPr>
          </w:p>
        </w:tc>
      </w:tr>
      <w:tr w:rsidR="00EB4A7C" w:rsidRPr="00D225F6" w14:paraId="047A55F9"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0B973131"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16.</w:t>
            </w:r>
          </w:p>
        </w:tc>
        <w:tc>
          <w:tcPr>
            <w:tcW w:w="1950" w:type="pct"/>
            <w:vMerge w:val="restart"/>
            <w:tcBorders>
              <w:top w:val="single" w:sz="4" w:space="0" w:color="auto"/>
              <w:left w:val="single" w:sz="4" w:space="0" w:color="auto"/>
              <w:bottom w:val="single" w:sz="4" w:space="0" w:color="auto"/>
              <w:right w:val="single" w:sz="4" w:space="0" w:color="auto"/>
            </w:tcBorders>
          </w:tcPr>
          <w:p w14:paraId="4246DAE6" w14:textId="77777777" w:rsidR="00EB4A7C" w:rsidRPr="00D225F6" w:rsidRDefault="00EB4A7C" w:rsidP="00D006B4">
            <w:pPr>
              <w:widowControl w:val="0"/>
              <w:spacing w:line="240" w:lineRule="auto"/>
              <w:jc w:val="left"/>
              <w:rPr>
                <w:rFonts w:eastAsia="Times New Roman" w:cs="Times New Roman"/>
                <w:b/>
                <w:sz w:val="16"/>
                <w:szCs w:val="16"/>
                <w:lang w:eastAsia="ru-RU"/>
              </w:rPr>
            </w:pPr>
            <w:r w:rsidRPr="00D225F6">
              <w:rPr>
                <w:rFonts w:eastAsia="Times New Roman" w:cs="Times New Roman"/>
                <w:b/>
                <w:sz w:val="16"/>
                <w:szCs w:val="16"/>
                <w:lang w:eastAsia="ru-RU"/>
              </w:rPr>
              <w:t xml:space="preserve">Вкладыши в </w:t>
            </w:r>
            <w:proofErr w:type="spellStart"/>
            <w:r w:rsidRPr="00D225F6">
              <w:rPr>
                <w:rFonts w:eastAsia="Times New Roman" w:cs="Times New Roman"/>
                <w:b/>
                <w:sz w:val="16"/>
                <w:szCs w:val="16"/>
                <w:lang w:eastAsia="ru-RU"/>
              </w:rPr>
              <w:t>брендированную</w:t>
            </w:r>
            <w:proofErr w:type="spellEnd"/>
            <w:r w:rsidRPr="00D225F6">
              <w:rPr>
                <w:rFonts w:eastAsia="Times New Roman" w:cs="Times New Roman"/>
                <w:b/>
                <w:sz w:val="16"/>
                <w:szCs w:val="16"/>
                <w:lang w:eastAsia="ru-RU"/>
              </w:rPr>
              <w:t xml:space="preserve"> открытку</w:t>
            </w:r>
          </w:p>
          <w:p w14:paraId="334888F1"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sz w:val="16"/>
                <w:szCs w:val="16"/>
                <w:lang w:eastAsia="ru-RU"/>
              </w:rPr>
              <w:t xml:space="preserve">146*148 мм, </w:t>
            </w:r>
            <w:proofErr w:type="spellStart"/>
            <w:r w:rsidRPr="00D225F6">
              <w:rPr>
                <w:rFonts w:eastAsia="Times New Roman" w:cs="Times New Roman"/>
                <w:sz w:val="16"/>
                <w:szCs w:val="16"/>
                <w:lang w:eastAsia="ru-RU"/>
              </w:rPr>
              <w:t>Splendorgel</w:t>
            </w:r>
            <w:proofErr w:type="spellEnd"/>
            <w:r w:rsidRPr="00D225F6">
              <w:rPr>
                <w:rFonts w:eastAsia="Times New Roman" w:cs="Times New Roman"/>
                <w:sz w:val="16"/>
                <w:szCs w:val="16"/>
                <w:lang w:eastAsia="ru-RU"/>
              </w:rPr>
              <w:t xml:space="preserve"> </w:t>
            </w:r>
            <w:proofErr w:type="spellStart"/>
            <w:r w:rsidRPr="00D225F6">
              <w:rPr>
                <w:rFonts w:eastAsia="Times New Roman" w:cs="Times New Roman"/>
                <w:sz w:val="16"/>
                <w:szCs w:val="16"/>
                <w:lang w:eastAsia="ru-RU"/>
              </w:rPr>
              <w:t>Extra</w:t>
            </w:r>
            <w:proofErr w:type="spellEnd"/>
            <w:r w:rsidRPr="00D225F6">
              <w:rPr>
                <w:rFonts w:eastAsia="Times New Roman" w:cs="Times New Roman"/>
                <w:sz w:val="16"/>
                <w:szCs w:val="16"/>
                <w:lang w:eastAsia="ru-RU"/>
              </w:rPr>
              <w:t xml:space="preserve"> (или калька), 200 г/м печать </w:t>
            </w:r>
            <w:proofErr w:type="spellStart"/>
            <w:r w:rsidRPr="00D225F6">
              <w:rPr>
                <w:rFonts w:eastAsia="Times New Roman" w:cs="Times New Roman"/>
                <w:sz w:val="16"/>
                <w:szCs w:val="16"/>
                <w:lang w:eastAsia="ru-RU"/>
              </w:rPr>
              <w:t>шелкотрафарет</w:t>
            </w:r>
            <w:proofErr w:type="spellEnd"/>
            <w:r w:rsidRPr="00D225F6">
              <w:rPr>
                <w:rFonts w:eastAsia="Times New Roman" w:cs="Times New Roman"/>
                <w:sz w:val="16"/>
                <w:szCs w:val="16"/>
                <w:lang w:eastAsia="ru-RU"/>
              </w:rPr>
              <w:t xml:space="preserve"> от 1+0 до 4+0 цветов.</w:t>
            </w:r>
          </w:p>
          <w:p w14:paraId="00BA41CC" w14:textId="77777777" w:rsidR="00EB4A7C" w:rsidRPr="00D225F6" w:rsidRDefault="00EB4A7C" w:rsidP="00D006B4">
            <w:pPr>
              <w:widowControl w:val="0"/>
              <w:spacing w:line="240" w:lineRule="auto"/>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047AE416"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98CE393"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50 шт. до 100 шт.</w:t>
            </w:r>
          </w:p>
        </w:tc>
        <w:tc>
          <w:tcPr>
            <w:tcW w:w="951" w:type="pct"/>
            <w:vMerge/>
            <w:tcBorders>
              <w:left w:val="single" w:sz="4" w:space="0" w:color="auto"/>
              <w:right w:val="single" w:sz="4" w:space="0" w:color="auto"/>
            </w:tcBorders>
          </w:tcPr>
          <w:p w14:paraId="345CE7C1"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7AEA2AD6"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13B17B7E"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6440D93E"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26DB0AAC"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3C353895"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0C88CA3"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101 шт. до 300 шт.</w:t>
            </w:r>
          </w:p>
        </w:tc>
        <w:tc>
          <w:tcPr>
            <w:tcW w:w="951" w:type="pct"/>
            <w:vMerge/>
            <w:tcBorders>
              <w:left w:val="single" w:sz="4" w:space="0" w:color="auto"/>
              <w:right w:val="single" w:sz="4" w:space="0" w:color="auto"/>
            </w:tcBorders>
          </w:tcPr>
          <w:p w14:paraId="3701AA5E"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00B0A4DE" w14:textId="77777777" w:rsidR="00EB4A7C" w:rsidRPr="00D225F6" w:rsidRDefault="00EB4A7C" w:rsidP="00D006B4">
            <w:pPr>
              <w:rPr>
                <w:rFonts w:eastAsia="Times New Roman" w:cs="Times New Roman"/>
                <w:sz w:val="16"/>
                <w:szCs w:val="16"/>
                <w:lang w:eastAsia="ru-RU"/>
              </w:rPr>
            </w:pPr>
          </w:p>
        </w:tc>
      </w:tr>
      <w:tr w:rsidR="00EB4A7C" w:rsidRPr="00D225F6" w14:paraId="051DDD59"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1ADB5603"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6B7F69C5"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209A75D"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7664F2A"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301 шт. до 500 шт.</w:t>
            </w:r>
          </w:p>
        </w:tc>
        <w:tc>
          <w:tcPr>
            <w:tcW w:w="951" w:type="pct"/>
            <w:vMerge/>
            <w:tcBorders>
              <w:left w:val="single" w:sz="4" w:space="0" w:color="auto"/>
              <w:right w:val="single" w:sz="4" w:space="0" w:color="auto"/>
            </w:tcBorders>
          </w:tcPr>
          <w:p w14:paraId="34180AA7"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1B396D2B" w14:textId="77777777" w:rsidR="00EB4A7C" w:rsidRPr="00D225F6" w:rsidRDefault="00EB4A7C" w:rsidP="00D006B4">
            <w:pPr>
              <w:rPr>
                <w:rFonts w:eastAsia="Times New Roman" w:cs="Times New Roman"/>
                <w:sz w:val="16"/>
                <w:szCs w:val="16"/>
                <w:lang w:eastAsia="ru-RU"/>
              </w:rPr>
            </w:pPr>
          </w:p>
        </w:tc>
      </w:tr>
      <w:tr w:rsidR="00EB4A7C" w:rsidRPr="00D225F6" w14:paraId="4513298A"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65C140D3"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1E0BFE9"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662F1EA4"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8B760FB"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501 шт. до 1000 шт.</w:t>
            </w:r>
          </w:p>
        </w:tc>
        <w:tc>
          <w:tcPr>
            <w:tcW w:w="951" w:type="pct"/>
            <w:vMerge/>
            <w:tcBorders>
              <w:left w:val="single" w:sz="4" w:space="0" w:color="auto"/>
              <w:right w:val="single" w:sz="4" w:space="0" w:color="auto"/>
            </w:tcBorders>
          </w:tcPr>
          <w:p w14:paraId="31B55A4C"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01F8E91A" w14:textId="77777777" w:rsidR="00EB4A7C" w:rsidRPr="00D225F6" w:rsidRDefault="00EB4A7C" w:rsidP="00D006B4">
            <w:pPr>
              <w:rPr>
                <w:rFonts w:eastAsia="Times New Roman" w:cs="Times New Roman"/>
                <w:sz w:val="16"/>
                <w:szCs w:val="16"/>
                <w:lang w:eastAsia="ru-RU"/>
              </w:rPr>
            </w:pPr>
          </w:p>
        </w:tc>
      </w:tr>
      <w:tr w:rsidR="00EB4A7C" w:rsidRPr="00D225F6" w14:paraId="4BE6E73C"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0B2D7B97"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6AEAFBE9"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3CF125A"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49FFF883"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1001 шт. и более</w:t>
            </w:r>
          </w:p>
        </w:tc>
        <w:tc>
          <w:tcPr>
            <w:tcW w:w="951" w:type="pct"/>
            <w:vMerge/>
            <w:tcBorders>
              <w:left w:val="single" w:sz="4" w:space="0" w:color="auto"/>
              <w:right w:val="single" w:sz="4" w:space="0" w:color="auto"/>
            </w:tcBorders>
          </w:tcPr>
          <w:p w14:paraId="1D6559BA"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63BC5A73" w14:textId="77777777" w:rsidR="00EB4A7C" w:rsidRPr="00D225F6" w:rsidRDefault="00EB4A7C" w:rsidP="00D006B4">
            <w:pPr>
              <w:rPr>
                <w:rFonts w:eastAsia="Times New Roman" w:cs="Times New Roman"/>
                <w:sz w:val="16"/>
                <w:szCs w:val="16"/>
                <w:lang w:eastAsia="ru-RU"/>
              </w:rPr>
            </w:pPr>
          </w:p>
        </w:tc>
      </w:tr>
      <w:tr w:rsidR="00EB4A7C" w:rsidRPr="00D225F6" w14:paraId="077FE7F1"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7441D37E"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17.</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1C5B7BCA"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b/>
                <w:bCs/>
                <w:sz w:val="16"/>
                <w:szCs w:val="16"/>
                <w:lang w:eastAsia="ru-RU"/>
              </w:rPr>
              <w:t>Календарь квартальный на 3-х пружинах</w:t>
            </w:r>
            <w:r w:rsidRPr="00D225F6">
              <w:rPr>
                <w:rFonts w:eastAsia="Times New Roman" w:cs="Times New Roman"/>
                <w:sz w:val="16"/>
                <w:szCs w:val="16"/>
                <w:lang w:eastAsia="ru-RU"/>
              </w:rPr>
              <w:br/>
              <w:t xml:space="preserve">Блок стандартный 320x150мм, </w:t>
            </w:r>
            <w:proofErr w:type="spellStart"/>
            <w:r w:rsidRPr="00D225F6">
              <w:rPr>
                <w:rFonts w:eastAsia="Times New Roman" w:cs="Times New Roman"/>
                <w:sz w:val="16"/>
                <w:szCs w:val="16"/>
                <w:lang w:eastAsia="ru-RU"/>
              </w:rPr>
              <w:t>топер</w:t>
            </w:r>
            <w:proofErr w:type="spellEnd"/>
            <w:r w:rsidRPr="00D225F6">
              <w:rPr>
                <w:rFonts w:eastAsia="Times New Roman" w:cs="Times New Roman"/>
                <w:sz w:val="16"/>
                <w:szCs w:val="16"/>
                <w:lang w:eastAsia="ru-RU"/>
              </w:rPr>
              <w:t xml:space="preserve"> и подложки - картон односторонний 270гр</w:t>
            </w:r>
            <w:r w:rsidRPr="00D225F6">
              <w:rPr>
                <w:rFonts w:eastAsia="Times New Roman" w:cs="Times New Roman"/>
                <w:sz w:val="16"/>
                <w:szCs w:val="16"/>
                <w:lang w:eastAsia="ru-RU"/>
              </w:rPr>
              <w:br/>
              <w:t xml:space="preserve">Печать 4+0 с односторонней матовой </w:t>
            </w:r>
            <w:proofErr w:type="spellStart"/>
            <w:r w:rsidRPr="00D225F6">
              <w:rPr>
                <w:rFonts w:eastAsia="Times New Roman" w:cs="Times New Roman"/>
                <w:sz w:val="16"/>
                <w:szCs w:val="16"/>
                <w:lang w:eastAsia="ru-RU"/>
              </w:rPr>
              <w:t>ламинацией</w:t>
            </w:r>
            <w:proofErr w:type="spellEnd"/>
            <w:r w:rsidRPr="00D225F6">
              <w:rPr>
                <w:rFonts w:eastAsia="Times New Roman" w:cs="Times New Roman"/>
                <w:sz w:val="16"/>
                <w:szCs w:val="16"/>
                <w:lang w:eastAsia="ru-RU"/>
              </w:rPr>
              <w:t xml:space="preserve">. Размер </w:t>
            </w:r>
            <w:proofErr w:type="spellStart"/>
            <w:r w:rsidRPr="00D225F6">
              <w:rPr>
                <w:rFonts w:eastAsia="Times New Roman" w:cs="Times New Roman"/>
                <w:sz w:val="16"/>
                <w:szCs w:val="16"/>
                <w:lang w:eastAsia="ru-RU"/>
              </w:rPr>
              <w:t>топера</w:t>
            </w:r>
            <w:proofErr w:type="spellEnd"/>
            <w:r w:rsidRPr="00D225F6">
              <w:rPr>
                <w:rFonts w:eastAsia="Times New Roman" w:cs="Times New Roman"/>
                <w:sz w:val="16"/>
                <w:szCs w:val="16"/>
                <w:lang w:eastAsia="ru-RU"/>
              </w:rPr>
              <w:t xml:space="preserve"> 342x250мм с одним </w:t>
            </w:r>
            <w:r w:rsidRPr="00D225F6">
              <w:rPr>
                <w:rFonts w:eastAsia="Times New Roman" w:cs="Times New Roman"/>
                <w:sz w:val="16"/>
                <w:szCs w:val="16"/>
                <w:lang w:eastAsia="ru-RU"/>
              </w:rPr>
              <w:lastRenderedPageBreak/>
              <w:t xml:space="preserve">кольцом пикколо. На </w:t>
            </w:r>
            <w:proofErr w:type="spellStart"/>
            <w:r w:rsidRPr="00D225F6">
              <w:rPr>
                <w:rFonts w:eastAsia="Times New Roman" w:cs="Times New Roman"/>
                <w:sz w:val="16"/>
                <w:szCs w:val="16"/>
                <w:lang w:eastAsia="ru-RU"/>
              </w:rPr>
              <w:t>топере</w:t>
            </w:r>
            <w:proofErr w:type="spellEnd"/>
            <w:r w:rsidRPr="00D225F6">
              <w:rPr>
                <w:rFonts w:eastAsia="Times New Roman" w:cs="Times New Roman"/>
                <w:sz w:val="16"/>
                <w:szCs w:val="16"/>
                <w:lang w:eastAsia="ru-RU"/>
              </w:rPr>
              <w:t xml:space="preserve"> выборочный УФ лак изображения (не более 30%) и тиснение (</w:t>
            </w:r>
            <w:proofErr w:type="spellStart"/>
            <w:r w:rsidRPr="00D225F6">
              <w:rPr>
                <w:rFonts w:eastAsia="Times New Roman" w:cs="Times New Roman"/>
                <w:sz w:val="16"/>
                <w:szCs w:val="16"/>
                <w:lang w:eastAsia="ru-RU"/>
              </w:rPr>
              <w:t>конгрев</w:t>
            </w:r>
            <w:proofErr w:type="spellEnd"/>
            <w:r w:rsidRPr="00D225F6">
              <w:rPr>
                <w:rFonts w:eastAsia="Times New Roman" w:cs="Times New Roman"/>
                <w:sz w:val="16"/>
                <w:szCs w:val="16"/>
                <w:lang w:eastAsia="ru-RU"/>
              </w:rPr>
              <w:t xml:space="preserve">) логотипа (не более 15%). Размер подложек 342x200 (рекламное поле 40мм). Комплектуется курсором красного цвета. Упаковка в гофр короба. Сетка индивидуальная 2+0 металлизированным </w:t>
            </w:r>
            <w:proofErr w:type="spellStart"/>
            <w:r w:rsidRPr="00D225F6">
              <w:rPr>
                <w:rFonts w:eastAsia="Times New Roman" w:cs="Times New Roman"/>
                <w:sz w:val="16"/>
                <w:szCs w:val="16"/>
                <w:lang w:eastAsia="ru-RU"/>
              </w:rPr>
              <w:t>пантоном</w:t>
            </w:r>
            <w:proofErr w:type="spellEnd"/>
            <w:r w:rsidRPr="00D225F6">
              <w:rPr>
                <w:rFonts w:eastAsia="Times New Roman" w:cs="Times New Roman"/>
                <w:sz w:val="16"/>
                <w:szCs w:val="16"/>
                <w:lang w:eastAsia="ru-RU"/>
              </w:rPr>
              <w:t xml:space="preserve"> «серебро»</w:t>
            </w:r>
          </w:p>
        </w:tc>
        <w:tc>
          <w:tcPr>
            <w:tcW w:w="672" w:type="pct"/>
            <w:tcBorders>
              <w:top w:val="single" w:sz="4" w:space="0" w:color="auto"/>
              <w:left w:val="single" w:sz="4" w:space="0" w:color="auto"/>
              <w:bottom w:val="single" w:sz="4" w:space="0" w:color="auto"/>
              <w:right w:val="single" w:sz="4" w:space="0" w:color="auto"/>
            </w:tcBorders>
            <w:hideMark/>
          </w:tcPr>
          <w:p w14:paraId="7CA8C753"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lastRenderedPageBreak/>
              <w:t>1 сигнальный образец</w:t>
            </w:r>
          </w:p>
          <w:p w14:paraId="71F3BE46"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Calibri" w:cs="Times New Roman"/>
                <w:color w:val="000000"/>
                <w:sz w:val="16"/>
                <w:szCs w:val="16"/>
              </w:rPr>
              <w:t>от 50 шт. до 100 шт.</w:t>
            </w:r>
          </w:p>
        </w:tc>
        <w:tc>
          <w:tcPr>
            <w:tcW w:w="951" w:type="pct"/>
            <w:vMerge/>
            <w:tcBorders>
              <w:left w:val="single" w:sz="4" w:space="0" w:color="auto"/>
              <w:right w:val="single" w:sz="4" w:space="0" w:color="auto"/>
            </w:tcBorders>
          </w:tcPr>
          <w:p w14:paraId="4F360B64"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1C29B7E1"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18619227"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50F1BAAD"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64936C8A"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06B7E758"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832BC16"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lastRenderedPageBreak/>
              <w:t>от 101 шт. до 200 шт.</w:t>
            </w:r>
          </w:p>
        </w:tc>
        <w:tc>
          <w:tcPr>
            <w:tcW w:w="951" w:type="pct"/>
            <w:vMerge/>
            <w:tcBorders>
              <w:left w:val="single" w:sz="4" w:space="0" w:color="auto"/>
              <w:right w:val="single" w:sz="4" w:space="0" w:color="auto"/>
            </w:tcBorders>
          </w:tcPr>
          <w:p w14:paraId="61B2AD9A"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4FCD772B" w14:textId="77777777" w:rsidR="00EB4A7C" w:rsidRPr="00D225F6" w:rsidRDefault="00EB4A7C" w:rsidP="00D006B4">
            <w:pPr>
              <w:rPr>
                <w:rFonts w:eastAsia="Times New Roman" w:cs="Times New Roman"/>
                <w:sz w:val="16"/>
                <w:szCs w:val="16"/>
                <w:lang w:eastAsia="ru-RU"/>
              </w:rPr>
            </w:pPr>
          </w:p>
        </w:tc>
      </w:tr>
      <w:tr w:rsidR="00EB4A7C" w:rsidRPr="00D225F6" w14:paraId="579CD69B"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72309A5D"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D9EC477"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EE3EB9C"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8D2AC77"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201 шт. и более</w:t>
            </w:r>
          </w:p>
        </w:tc>
        <w:tc>
          <w:tcPr>
            <w:tcW w:w="951" w:type="pct"/>
            <w:vMerge/>
            <w:tcBorders>
              <w:left w:val="single" w:sz="4" w:space="0" w:color="auto"/>
              <w:right w:val="single" w:sz="4" w:space="0" w:color="auto"/>
            </w:tcBorders>
          </w:tcPr>
          <w:p w14:paraId="02906ED8"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31D87211" w14:textId="77777777" w:rsidR="00EB4A7C" w:rsidRPr="00D225F6" w:rsidRDefault="00EB4A7C" w:rsidP="00D006B4">
            <w:pPr>
              <w:rPr>
                <w:rFonts w:eastAsia="Times New Roman" w:cs="Times New Roman"/>
                <w:sz w:val="16"/>
                <w:szCs w:val="16"/>
                <w:lang w:eastAsia="ru-RU"/>
              </w:rPr>
            </w:pPr>
          </w:p>
        </w:tc>
      </w:tr>
      <w:tr w:rsidR="00EB4A7C" w:rsidRPr="00D225F6" w14:paraId="0482D506"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36E1EFBF"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18.</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14B73A65" w14:textId="77777777" w:rsidR="00EB4A7C" w:rsidRPr="00D225F6" w:rsidRDefault="00EB4A7C" w:rsidP="00D006B4">
            <w:pPr>
              <w:widowControl w:val="0"/>
              <w:spacing w:line="240" w:lineRule="auto"/>
              <w:jc w:val="left"/>
              <w:rPr>
                <w:rFonts w:eastAsia="Times New Roman" w:cs="Times New Roman"/>
                <w:b/>
                <w:bCs/>
                <w:sz w:val="16"/>
                <w:szCs w:val="16"/>
                <w:lang w:eastAsia="ru-RU"/>
              </w:rPr>
            </w:pPr>
            <w:r w:rsidRPr="00D225F6">
              <w:rPr>
                <w:rFonts w:eastAsia="Times New Roman" w:cs="Times New Roman"/>
                <w:b/>
                <w:bCs/>
                <w:sz w:val="16"/>
                <w:szCs w:val="16"/>
                <w:lang w:eastAsia="ru-RU"/>
              </w:rPr>
              <w:t xml:space="preserve">Календарь квартальный на 3-х пружинах ТИП 2 </w:t>
            </w:r>
          </w:p>
          <w:p w14:paraId="5447FD85" w14:textId="77777777" w:rsidR="00EB4A7C" w:rsidRPr="00D225F6" w:rsidRDefault="00EB4A7C" w:rsidP="00D006B4">
            <w:pPr>
              <w:widowControl w:val="0"/>
              <w:spacing w:line="240" w:lineRule="auto"/>
              <w:jc w:val="left"/>
              <w:rPr>
                <w:rFonts w:eastAsia="Times New Roman" w:cs="Times New Roman"/>
                <w:bCs/>
                <w:sz w:val="16"/>
                <w:szCs w:val="16"/>
                <w:lang w:eastAsia="ru-RU"/>
              </w:rPr>
            </w:pPr>
            <w:r w:rsidRPr="00D225F6">
              <w:rPr>
                <w:rFonts w:eastAsia="Times New Roman" w:cs="Times New Roman"/>
                <w:bCs/>
                <w:sz w:val="16"/>
                <w:szCs w:val="16"/>
                <w:lang w:eastAsia="ru-RU"/>
              </w:rPr>
              <w:t>настенный перекидной календарь на 3 сектора + обложка, размер секторов и обложки 230х325 мм, общая цветность 4+0, тиснение фольгой/</w:t>
            </w:r>
            <w:proofErr w:type="spellStart"/>
            <w:r w:rsidRPr="00D225F6">
              <w:rPr>
                <w:rFonts w:eastAsia="Times New Roman" w:cs="Times New Roman"/>
                <w:bCs/>
                <w:sz w:val="16"/>
                <w:szCs w:val="16"/>
                <w:lang w:eastAsia="ru-RU"/>
              </w:rPr>
              <w:t>конгрев</w:t>
            </w:r>
            <w:proofErr w:type="spellEnd"/>
            <w:r w:rsidRPr="00D225F6">
              <w:rPr>
                <w:rFonts w:eastAsia="Times New Roman" w:cs="Times New Roman"/>
                <w:bCs/>
                <w:sz w:val="16"/>
                <w:szCs w:val="16"/>
                <w:lang w:eastAsia="ru-RU"/>
              </w:rPr>
              <w:t xml:space="preserve">/выборочны лак 30-40% от площади, картон </w:t>
            </w:r>
            <w:proofErr w:type="spellStart"/>
            <w:r w:rsidRPr="00D225F6">
              <w:rPr>
                <w:rFonts w:eastAsia="Times New Roman" w:cs="Times New Roman"/>
                <w:bCs/>
                <w:sz w:val="16"/>
                <w:szCs w:val="16"/>
                <w:lang w:eastAsia="ru-RU"/>
              </w:rPr>
              <w:t>кешированный</w:t>
            </w:r>
            <w:proofErr w:type="spellEnd"/>
            <w:r w:rsidRPr="00D225F6">
              <w:rPr>
                <w:rFonts w:eastAsia="Times New Roman" w:cs="Times New Roman"/>
                <w:bCs/>
                <w:sz w:val="16"/>
                <w:szCs w:val="16"/>
                <w:lang w:eastAsia="ru-RU"/>
              </w:rPr>
              <w:t xml:space="preserve"> 300 </w:t>
            </w:r>
            <w:proofErr w:type="spellStart"/>
            <w:r w:rsidRPr="00D225F6">
              <w:rPr>
                <w:rFonts w:eastAsia="Times New Roman" w:cs="Times New Roman"/>
                <w:bCs/>
                <w:sz w:val="16"/>
                <w:szCs w:val="16"/>
                <w:lang w:eastAsia="ru-RU"/>
              </w:rPr>
              <w:t>гр</w:t>
            </w:r>
            <w:proofErr w:type="spellEnd"/>
            <w:r w:rsidRPr="00D225F6">
              <w:rPr>
                <w:rFonts w:eastAsia="Times New Roman" w:cs="Times New Roman"/>
                <w:bCs/>
                <w:sz w:val="16"/>
                <w:szCs w:val="16"/>
                <w:lang w:eastAsia="ru-RU"/>
              </w:rPr>
              <w:t>, календарная сетка 150х325 мм, мелованная бумага 120 гр., металлическая серебряная/золотая/черная/белая пружина, металлическое окошко под дату + подложка из магнитной бумаги под календарными сетками</w:t>
            </w:r>
          </w:p>
        </w:tc>
        <w:tc>
          <w:tcPr>
            <w:tcW w:w="672" w:type="pct"/>
            <w:tcBorders>
              <w:top w:val="single" w:sz="4" w:space="0" w:color="auto"/>
              <w:left w:val="single" w:sz="4" w:space="0" w:color="auto"/>
              <w:bottom w:val="single" w:sz="4" w:space="0" w:color="auto"/>
              <w:right w:val="single" w:sz="4" w:space="0" w:color="auto"/>
            </w:tcBorders>
            <w:hideMark/>
          </w:tcPr>
          <w:p w14:paraId="68D5C66F"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C2A7879"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Calibri" w:cs="Times New Roman"/>
                <w:color w:val="000000"/>
                <w:sz w:val="16"/>
                <w:szCs w:val="16"/>
              </w:rPr>
              <w:t>от 50 шт. до 100 шт.</w:t>
            </w:r>
          </w:p>
        </w:tc>
        <w:tc>
          <w:tcPr>
            <w:tcW w:w="951" w:type="pct"/>
            <w:vMerge/>
            <w:tcBorders>
              <w:left w:val="single" w:sz="4" w:space="0" w:color="auto"/>
              <w:right w:val="single" w:sz="4" w:space="0" w:color="auto"/>
            </w:tcBorders>
          </w:tcPr>
          <w:p w14:paraId="6317108D"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6161EB0A"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02A4F031"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A32FA5B"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00BB5139" w14:textId="77777777" w:rsidR="00EB4A7C" w:rsidRPr="00D225F6" w:rsidRDefault="00EB4A7C" w:rsidP="00D006B4">
            <w:pPr>
              <w:jc w:val="left"/>
              <w:rPr>
                <w:rFonts w:eastAsia="Times New Roman" w:cs="Times New Roman"/>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2D27BB38"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8462012"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101 шт. до 200 шт.</w:t>
            </w:r>
          </w:p>
        </w:tc>
        <w:tc>
          <w:tcPr>
            <w:tcW w:w="951" w:type="pct"/>
            <w:vMerge/>
            <w:tcBorders>
              <w:left w:val="single" w:sz="4" w:space="0" w:color="auto"/>
              <w:right w:val="single" w:sz="4" w:space="0" w:color="auto"/>
            </w:tcBorders>
          </w:tcPr>
          <w:p w14:paraId="4721A4A3"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44F19319" w14:textId="77777777" w:rsidR="00EB4A7C" w:rsidRPr="00D225F6" w:rsidRDefault="00EB4A7C" w:rsidP="00D006B4">
            <w:pPr>
              <w:rPr>
                <w:rFonts w:eastAsia="Times New Roman" w:cs="Times New Roman"/>
                <w:sz w:val="16"/>
                <w:szCs w:val="16"/>
                <w:lang w:eastAsia="ru-RU"/>
              </w:rPr>
            </w:pPr>
          </w:p>
        </w:tc>
      </w:tr>
      <w:tr w:rsidR="00EB4A7C" w:rsidRPr="00D225F6" w14:paraId="4C68B333"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0C9F2D91"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51A3DC22" w14:textId="77777777" w:rsidR="00EB4A7C" w:rsidRPr="00D225F6" w:rsidRDefault="00EB4A7C" w:rsidP="00D006B4">
            <w:pPr>
              <w:jc w:val="left"/>
              <w:rPr>
                <w:rFonts w:eastAsia="Times New Roman" w:cs="Times New Roman"/>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640E7A0"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302A32A"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201 шт. и более</w:t>
            </w:r>
          </w:p>
        </w:tc>
        <w:tc>
          <w:tcPr>
            <w:tcW w:w="951" w:type="pct"/>
            <w:vMerge/>
            <w:tcBorders>
              <w:left w:val="single" w:sz="4" w:space="0" w:color="auto"/>
              <w:right w:val="single" w:sz="4" w:space="0" w:color="auto"/>
            </w:tcBorders>
          </w:tcPr>
          <w:p w14:paraId="0C92EEE6"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07366260" w14:textId="77777777" w:rsidR="00EB4A7C" w:rsidRPr="00D225F6" w:rsidRDefault="00EB4A7C" w:rsidP="00D006B4">
            <w:pPr>
              <w:rPr>
                <w:rFonts w:eastAsia="Times New Roman" w:cs="Times New Roman"/>
                <w:sz w:val="16"/>
                <w:szCs w:val="16"/>
                <w:lang w:eastAsia="ru-RU"/>
              </w:rPr>
            </w:pPr>
          </w:p>
        </w:tc>
      </w:tr>
      <w:tr w:rsidR="00EB4A7C" w:rsidRPr="00D225F6" w14:paraId="23C49937"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67AF7973"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19.</w:t>
            </w:r>
          </w:p>
        </w:tc>
        <w:tc>
          <w:tcPr>
            <w:tcW w:w="1950" w:type="pct"/>
            <w:vMerge w:val="restart"/>
            <w:tcBorders>
              <w:top w:val="single" w:sz="4" w:space="0" w:color="auto"/>
              <w:left w:val="single" w:sz="4" w:space="0" w:color="auto"/>
              <w:bottom w:val="single" w:sz="4" w:space="0" w:color="auto"/>
              <w:right w:val="single" w:sz="4" w:space="0" w:color="auto"/>
            </w:tcBorders>
          </w:tcPr>
          <w:p w14:paraId="51D32D62" w14:textId="77777777" w:rsidR="00EB4A7C" w:rsidRPr="00D225F6" w:rsidRDefault="00EB4A7C" w:rsidP="00D006B4">
            <w:pPr>
              <w:widowControl w:val="0"/>
              <w:spacing w:line="240" w:lineRule="auto"/>
              <w:jc w:val="left"/>
              <w:rPr>
                <w:rFonts w:eastAsia="Times New Roman" w:cs="Times New Roman"/>
                <w:b/>
                <w:bCs/>
                <w:sz w:val="16"/>
                <w:szCs w:val="16"/>
                <w:lang w:eastAsia="ru-RU"/>
              </w:rPr>
            </w:pPr>
            <w:r w:rsidRPr="00D225F6">
              <w:rPr>
                <w:rFonts w:eastAsia="Times New Roman" w:cs="Times New Roman"/>
                <w:b/>
                <w:bCs/>
                <w:sz w:val="16"/>
                <w:szCs w:val="16"/>
                <w:lang w:eastAsia="ru-RU"/>
              </w:rPr>
              <w:t xml:space="preserve">Календарь перекидной </w:t>
            </w:r>
          </w:p>
          <w:p w14:paraId="2D80E511" w14:textId="77777777" w:rsidR="00EB4A7C" w:rsidRPr="00D225F6" w:rsidRDefault="00EB4A7C" w:rsidP="00D006B4">
            <w:pPr>
              <w:spacing w:after="200" w:line="240" w:lineRule="auto"/>
              <w:ind w:right="-1"/>
              <w:jc w:val="left"/>
              <w:rPr>
                <w:rFonts w:eastAsia="Times New Roman" w:cs="Times New Roman"/>
                <w:sz w:val="16"/>
                <w:szCs w:val="16"/>
                <w:lang w:eastAsia="ru-RU"/>
              </w:rPr>
            </w:pPr>
            <w:r w:rsidRPr="00D225F6">
              <w:rPr>
                <w:rFonts w:eastAsia="Times New Roman" w:cs="Times New Roman"/>
                <w:sz w:val="16"/>
                <w:szCs w:val="16"/>
                <w:lang w:eastAsia="ru-RU"/>
              </w:rPr>
              <w:t xml:space="preserve">Календарь настенный перекидной, формат 300х445 мм, тираж 300 шт. Обложка: бумага мелованная матовая 270г; печать 4+4, матовая </w:t>
            </w:r>
            <w:proofErr w:type="spellStart"/>
            <w:r w:rsidRPr="00D225F6">
              <w:rPr>
                <w:rFonts w:eastAsia="Times New Roman" w:cs="Times New Roman"/>
                <w:sz w:val="16"/>
                <w:szCs w:val="16"/>
                <w:lang w:eastAsia="ru-RU"/>
              </w:rPr>
              <w:t>ламинация</w:t>
            </w:r>
            <w:proofErr w:type="spellEnd"/>
            <w:r w:rsidRPr="00D225F6">
              <w:rPr>
                <w:rFonts w:eastAsia="Times New Roman" w:cs="Times New Roman"/>
                <w:sz w:val="16"/>
                <w:szCs w:val="16"/>
                <w:lang w:eastAsia="ru-RU"/>
              </w:rPr>
              <w:t xml:space="preserve"> 1+0 Блок: 12 листов (24 полосы) бумага мелованная матовая 200 г, печать 4+4 брошюровка на белую металлическую пружину, сверление отверстия d=5 мм</w:t>
            </w:r>
          </w:p>
        </w:tc>
        <w:tc>
          <w:tcPr>
            <w:tcW w:w="672" w:type="pct"/>
            <w:tcBorders>
              <w:top w:val="single" w:sz="4" w:space="0" w:color="auto"/>
              <w:left w:val="single" w:sz="4" w:space="0" w:color="auto"/>
              <w:bottom w:val="single" w:sz="4" w:space="0" w:color="auto"/>
              <w:right w:val="single" w:sz="4" w:space="0" w:color="auto"/>
            </w:tcBorders>
            <w:hideMark/>
          </w:tcPr>
          <w:p w14:paraId="44E07632"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2233EC4"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Calibri" w:cs="Times New Roman"/>
                <w:color w:val="000000"/>
                <w:sz w:val="16"/>
                <w:szCs w:val="16"/>
              </w:rPr>
              <w:t>от 50 шт. до 100 шт.</w:t>
            </w:r>
          </w:p>
        </w:tc>
        <w:tc>
          <w:tcPr>
            <w:tcW w:w="951" w:type="pct"/>
            <w:vMerge/>
            <w:tcBorders>
              <w:left w:val="single" w:sz="4" w:space="0" w:color="auto"/>
              <w:right w:val="single" w:sz="4" w:space="0" w:color="auto"/>
            </w:tcBorders>
          </w:tcPr>
          <w:p w14:paraId="667783A5"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284615F1"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6710480A"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4836A494"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354942F" w14:textId="77777777" w:rsidR="00EB4A7C" w:rsidRPr="00D225F6" w:rsidRDefault="00EB4A7C" w:rsidP="00D006B4">
            <w:pPr>
              <w:jc w:val="left"/>
              <w:rPr>
                <w:rFonts w:eastAsia="Times New Roman" w:cs="Times New Roman"/>
                <w:b/>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0EC5C7C9"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48E3579"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101 шт. до 200 шт.</w:t>
            </w:r>
          </w:p>
        </w:tc>
        <w:tc>
          <w:tcPr>
            <w:tcW w:w="951" w:type="pct"/>
            <w:vMerge/>
            <w:tcBorders>
              <w:left w:val="single" w:sz="4" w:space="0" w:color="auto"/>
              <w:right w:val="single" w:sz="4" w:space="0" w:color="auto"/>
            </w:tcBorders>
          </w:tcPr>
          <w:p w14:paraId="7C465D40"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79F5D599" w14:textId="77777777" w:rsidR="00EB4A7C" w:rsidRPr="00D225F6" w:rsidRDefault="00EB4A7C" w:rsidP="00D006B4">
            <w:pPr>
              <w:rPr>
                <w:rFonts w:eastAsia="Times New Roman" w:cs="Times New Roman"/>
                <w:sz w:val="16"/>
                <w:szCs w:val="16"/>
                <w:lang w:eastAsia="ru-RU"/>
              </w:rPr>
            </w:pPr>
          </w:p>
        </w:tc>
      </w:tr>
      <w:tr w:rsidR="00EB4A7C" w:rsidRPr="00D225F6" w14:paraId="03A89FF9"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76A89267"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3C057367" w14:textId="77777777" w:rsidR="00EB4A7C" w:rsidRPr="00D225F6" w:rsidRDefault="00EB4A7C" w:rsidP="00D006B4">
            <w:pPr>
              <w:jc w:val="left"/>
              <w:rPr>
                <w:rFonts w:eastAsia="Times New Roman" w:cs="Times New Roman"/>
                <w:b/>
                <w:bCs/>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3829052B"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8B818CB"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201 шт. и более</w:t>
            </w:r>
          </w:p>
        </w:tc>
        <w:tc>
          <w:tcPr>
            <w:tcW w:w="951" w:type="pct"/>
            <w:vMerge/>
            <w:tcBorders>
              <w:left w:val="single" w:sz="4" w:space="0" w:color="auto"/>
              <w:right w:val="single" w:sz="4" w:space="0" w:color="auto"/>
            </w:tcBorders>
          </w:tcPr>
          <w:p w14:paraId="34FE5B64"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19F5BEE2" w14:textId="77777777" w:rsidR="00EB4A7C" w:rsidRPr="00D225F6" w:rsidRDefault="00EB4A7C" w:rsidP="00D006B4">
            <w:pPr>
              <w:rPr>
                <w:rFonts w:eastAsia="Times New Roman" w:cs="Times New Roman"/>
                <w:sz w:val="16"/>
                <w:szCs w:val="16"/>
                <w:lang w:eastAsia="ru-RU"/>
              </w:rPr>
            </w:pPr>
          </w:p>
        </w:tc>
      </w:tr>
      <w:tr w:rsidR="00EB4A7C" w:rsidRPr="00D225F6" w14:paraId="090AA72D"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770DCBF3"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20.</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675627D4"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b/>
                <w:bCs/>
                <w:sz w:val="16"/>
                <w:szCs w:val="16"/>
                <w:lang w:eastAsia="ru-RU"/>
              </w:rPr>
              <w:t>Визитные карточки</w:t>
            </w:r>
            <w:r w:rsidRPr="00D225F6">
              <w:rPr>
                <w:rFonts w:eastAsia="Times New Roman" w:cs="Times New Roman"/>
                <w:sz w:val="16"/>
                <w:szCs w:val="16"/>
                <w:lang w:eastAsia="ru-RU"/>
              </w:rPr>
              <w:br/>
              <w:t xml:space="preserve">Бумага </w:t>
            </w:r>
            <w:proofErr w:type="spellStart"/>
            <w:r w:rsidRPr="00D225F6">
              <w:rPr>
                <w:rFonts w:eastAsia="Times New Roman" w:cs="Times New Roman"/>
                <w:sz w:val="16"/>
                <w:szCs w:val="16"/>
                <w:lang w:eastAsia="ru-RU"/>
              </w:rPr>
              <w:t>Touch</w:t>
            </w:r>
            <w:proofErr w:type="spellEnd"/>
            <w:r w:rsidRPr="00D225F6">
              <w:rPr>
                <w:rFonts w:eastAsia="Times New Roman" w:cs="Times New Roman"/>
                <w:sz w:val="16"/>
                <w:szCs w:val="16"/>
                <w:lang w:val="en-US" w:eastAsia="ru-RU"/>
              </w:rPr>
              <w:t>paper</w:t>
            </w:r>
            <w:r w:rsidRPr="00D225F6">
              <w:rPr>
                <w:rFonts w:eastAsia="Times New Roman" w:cs="Times New Roman"/>
                <w:sz w:val="16"/>
                <w:szCs w:val="16"/>
                <w:lang w:eastAsia="ru-RU"/>
              </w:rPr>
              <w:t xml:space="preserve"> 300 г/м2 натуральный;</w:t>
            </w:r>
            <w:r w:rsidRPr="00D225F6">
              <w:rPr>
                <w:rFonts w:eastAsia="Times New Roman" w:cs="Times New Roman"/>
                <w:sz w:val="16"/>
                <w:szCs w:val="16"/>
                <w:lang w:eastAsia="ru-RU"/>
              </w:rPr>
              <w:br/>
              <w:t>2+2 печать цифровая. Визитные карточки изготавливаются по запросу Заказчика</w:t>
            </w:r>
          </w:p>
        </w:tc>
        <w:tc>
          <w:tcPr>
            <w:tcW w:w="672" w:type="pct"/>
            <w:tcBorders>
              <w:top w:val="single" w:sz="4" w:space="0" w:color="auto"/>
              <w:left w:val="single" w:sz="4" w:space="0" w:color="auto"/>
              <w:bottom w:val="single" w:sz="4" w:space="0" w:color="auto"/>
              <w:right w:val="single" w:sz="4" w:space="0" w:color="auto"/>
            </w:tcBorders>
            <w:hideMark/>
          </w:tcPr>
          <w:p w14:paraId="6F42E846"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4D5B3B9" w14:textId="77777777" w:rsidR="00EB4A7C" w:rsidRPr="00D225F6" w:rsidRDefault="00EB4A7C" w:rsidP="00D006B4">
            <w:pPr>
              <w:widowControl w:val="0"/>
              <w:spacing w:line="240" w:lineRule="auto"/>
              <w:jc w:val="center"/>
              <w:rPr>
                <w:rFonts w:eastAsia="Times New Roman" w:cs="Times New Roman"/>
                <w:color w:val="000000"/>
                <w:sz w:val="16"/>
                <w:szCs w:val="16"/>
                <w:lang w:eastAsia="ru-RU"/>
              </w:rPr>
            </w:pPr>
            <w:r w:rsidRPr="00D225F6">
              <w:rPr>
                <w:rFonts w:eastAsia="Times New Roman" w:cs="Times New Roman"/>
                <w:color w:val="000000"/>
                <w:sz w:val="16"/>
                <w:szCs w:val="16"/>
                <w:lang w:eastAsia="ru-RU"/>
              </w:rPr>
              <w:t xml:space="preserve">От 1 до 5 комплектов (по 100 шт. в комплекте. Цена за комплект) </w:t>
            </w:r>
          </w:p>
        </w:tc>
        <w:tc>
          <w:tcPr>
            <w:tcW w:w="951" w:type="pct"/>
            <w:vMerge/>
            <w:tcBorders>
              <w:left w:val="single" w:sz="4" w:space="0" w:color="auto"/>
              <w:right w:val="single" w:sz="4" w:space="0" w:color="auto"/>
            </w:tcBorders>
          </w:tcPr>
          <w:p w14:paraId="5C65FBFF"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0EB67747"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4229CC14"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78BC2EA7"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6656BD8B"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28B26785"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 xml:space="preserve">От 6 до 10 комплектов по 100 шт. </w:t>
            </w:r>
          </w:p>
        </w:tc>
        <w:tc>
          <w:tcPr>
            <w:tcW w:w="951" w:type="pct"/>
            <w:vMerge/>
            <w:tcBorders>
              <w:left w:val="single" w:sz="4" w:space="0" w:color="auto"/>
              <w:right w:val="single" w:sz="4" w:space="0" w:color="auto"/>
            </w:tcBorders>
          </w:tcPr>
          <w:p w14:paraId="2C3C1F31"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56E8F5C8" w14:textId="77777777" w:rsidR="00EB4A7C" w:rsidRPr="00D225F6" w:rsidRDefault="00EB4A7C" w:rsidP="00D006B4">
            <w:pPr>
              <w:rPr>
                <w:rFonts w:eastAsia="Times New Roman" w:cs="Times New Roman"/>
                <w:sz w:val="16"/>
                <w:szCs w:val="16"/>
                <w:lang w:eastAsia="ru-RU"/>
              </w:rPr>
            </w:pPr>
          </w:p>
        </w:tc>
      </w:tr>
      <w:tr w:rsidR="00EB4A7C" w:rsidRPr="00D225F6" w14:paraId="19B4906F"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5886ED9C"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B566B6A"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4D639102"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От 11 до 100 комплектов по 100 шт.</w:t>
            </w:r>
          </w:p>
        </w:tc>
        <w:tc>
          <w:tcPr>
            <w:tcW w:w="951" w:type="pct"/>
            <w:vMerge/>
            <w:tcBorders>
              <w:left w:val="single" w:sz="4" w:space="0" w:color="auto"/>
              <w:right w:val="single" w:sz="4" w:space="0" w:color="auto"/>
            </w:tcBorders>
          </w:tcPr>
          <w:p w14:paraId="2EC7758A"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552C25D7" w14:textId="77777777" w:rsidR="00EB4A7C" w:rsidRPr="00D225F6" w:rsidRDefault="00EB4A7C" w:rsidP="00D006B4">
            <w:pPr>
              <w:rPr>
                <w:rFonts w:eastAsia="Times New Roman" w:cs="Times New Roman"/>
                <w:sz w:val="16"/>
                <w:szCs w:val="16"/>
                <w:lang w:eastAsia="ru-RU"/>
              </w:rPr>
            </w:pPr>
          </w:p>
        </w:tc>
      </w:tr>
      <w:tr w:rsidR="00EB4A7C" w:rsidRPr="00D225F6" w14:paraId="1A76792E"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3F15B84F"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21.</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3F4C7B34"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b/>
                <w:bCs/>
                <w:sz w:val="16"/>
                <w:szCs w:val="16"/>
                <w:lang w:eastAsia="ru-RU"/>
              </w:rPr>
              <w:t>Папка кожаная с логотипом</w:t>
            </w:r>
            <w:r w:rsidRPr="00D225F6">
              <w:rPr>
                <w:rFonts w:eastAsia="Times New Roman" w:cs="Times New Roman"/>
                <w:sz w:val="16"/>
                <w:szCs w:val="16"/>
                <w:lang w:eastAsia="ru-RU"/>
              </w:rPr>
              <w:br/>
              <w:t>Материал обложки и внутренней поверхности: телячья кожа, цвет: темно-синий. Формат А4. Тиснение серебряной фольгой логотипа в левом верхнем углу в соответствии с эскизом и макетом Заказчика (размер 68x19 мм). Папки изготавливаются по запросу Заказчика.</w:t>
            </w:r>
          </w:p>
        </w:tc>
        <w:tc>
          <w:tcPr>
            <w:tcW w:w="672" w:type="pct"/>
            <w:tcBorders>
              <w:top w:val="single" w:sz="4" w:space="0" w:color="auto"/>
              <w:left w:val="single" w:sz="4" w:space="0" w:color="auto"/>
              <w:bottom w:val="single" w:sz="4" w:space="0" w:color="auto"/>
              <w:right w:val="single" w:sz="4" w:space="0" w:color="auto"/>
            </w:tcBorders>
            <w:hideMark/>
          </w:tcPr>
          <w:p w14:paraId="741F3ED2"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DBA02AF"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 до 5 шт.</w:t>
            </w:r>
          </w:p>
        </w:tc>
        <w:tc>
          <w:tcPr>
            <w:tcW w:w="951" w:type="pct"/>
            <w:vMerge/>
            <w:tcBorders>
              <w:left w:val="single" w:sz="4" w:space="0" w:color="auto"/>
              <w:right w:val="single" w:sz="4" w:space="0" w:color="auto"/>
            </w:tcBorders>
          </w:tcPr>
          <w:p w14:paraId="32C2DF8B"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432C6DA0"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66C27122"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4E139C52"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6160E1FC"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CCA6579"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BA3C67F"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6 шт. до 10 шт.</w:t>
            </w:r>
          </w:p>
        </w:tc>
        <w:tc>
          <w:tcPr>
            <w:tcW w:w="951" w:type="pct"/>
            <w:vMerge/>
            <w:tcBorders>
              <w:left w:val="single" w:sz="4" w:space="0" w:color="auto"/>
              <w:right w:val="single" w:sz="4" w:space="0" w:color="auto"/>
            </w:tcBorders>
          </w:tcPr>
          <w:p w14:paraId="0D168CB9"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4875B58B" w14:textId="77777777" w:rsidR="00EB4A7C" w:rsidRPr="00D225F6" w:rsidRDefault="00EB4A7C" w:rsidP="00D006B4">
            <w:pPr>
              <w:rPr>
                <w:rFonts w:eastAsia="Times New Roman" w:cs="Times New Roman"/>
                <w:sz w:val="16"/>
                <w:szCs w:val="16"/>
                <w:lang w:eastAsia="ru-RU"/>
              </w:rPr>
            </w:pPr>
          </w:p>
        </w:tc>
      </w:tr>
      <w:tr w:rsidR="00EB4A7C" w:rsidRPr="00D225F6" w14:paraId="42B70F9D"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4C7B04CF"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267462C6"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9FE1D25"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4B0FEC5"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11 шт. и более</w:t>
            </w:r>
          </w:p>
        </w:tc>
        <w:tc>
          <w:tcPr>
            <w:tcW w:w="951" w:type="pct"/>
            <w:vMerge/>
            <w:tcBorders>
              <w:left w:val="single" w:sz="4" w:space="0" w:color="auto"/>
              <w:right w:val="single" w:sz="4" w:space="0" w:color="auto"/>
            </w:tcBorders>
          </w:tcPr>
          <w:p w14:paraId="5C130F09"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18E5CB5B" w14:textId="77777777" w:rsidR="00EB4A7C" w:rsidRPr="00D225F6" w:rsidRDefault="00EB4A7C" w:rsidP="00D006B4">
            <w:pPr>
              <w:rPr>
                <w:rFonts w:eastAsia="Times New Roman" w:cs="Times New Roman"/>
                <w:sz w:val="16"/>
                <w:szCs w:val="16"/>
                <w:lang w:eastAsia="ru-RU"/>
              </w:rPr>
            </w:pPr>
          </w:p>
        </w:tc>
      </w:tr>
      <w:tr w:rsidR="00EB4A7C" w:rsidRPr="00D225F6" w14:paraId="5E43DBB8"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03DEE4AA"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22.</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18F6ED15" w14:textId="77777777" w:rsidR="00EB4A7C" w:rsidRPr="00D225F6" w:rsidRDefault="00EB4A7C" w:rsidP="00D006B4">
            <w:pPr>
              <w:widowControl w:val="0"/>
              <w:spacing w:line="240" w:lineRule="auto"/>
              <w:jc w:val="left"/>
              <w:rPr>
                <w:rFonts w:eastAsia="Calibri" w:cs="Times New Roman"/>
                <w:sz w:val="16"/>
                <w:szCs w:val="16"/>
                <w:u w:val="single"/>
                <w:lang w:eastAsia="ru-RU"/>
              </w:rPr>
            </w:pPr>
            <w:r w:rsidRPr="00D225F6">
              <w:rPr>
                <w:rFonts w:eastAsia="Times New Roman" w:cs="Times New Roman"/>
                <w:b/>
                <w:bCs/>
                <w:sz w:val="16"/>
                <w:szCs w:val="16"/>
                <w:lang w:eastAsia="ru-RU"/>
              </w:rPr>
              <w:t>Папка кожаная с логотипом и надписью</w:t>
            </w:r>
            <w:r w:rsidRPr="00D225F6">
              <w:rPr>
                <w:rFonts w:eastAsia="Times New Roman" w:cs="Times New Roman"/>
                <w:sz w:val="16"/>
                <w:szCs w:val="16"/>
                <w:lang w:eastAsia="ru-RU"/>
              </w:rPr>
              <w:br/>
              <w:t>Материал обложки и внутренней поверхности: телячья кожа, цвет: темно-синий. Формат А4. Тиснение серебряной фольгой логотипа АО «КАВКАЗ.РФ» (размер 68х19 мм) в левом верхнем углу, тиснение серебряной фольгой надписи: «На подпись» (размер 78х19 мм)/ «На резолюцию» (размер 90х19 мм) по центру папки в соответствии с эскизом и макетом Заказчика. Папки изготавливаются по запросу Заказчика</w:t>
            </w:r>
          </w:p>
        </w:tc>
        <w:tc>
          <w:tcPr>
            <w:tcW w:w="672" w:type="pct"/>
            <w:tcBorders>
              <w:top w:val="single" w:sz="4" w:space="0" w:color="auto"/>
              <w:left w:val="single" w:sz="4" w:space="0" w:color="auto"/>
              <w:bottom w:val="single" w:sz="4" w:space="0" w:color="auto"/>
              <w:right w:val="single" w:sz="4" w:space="0" w:color="auto"/>
            </w:tcBorders>
            <w:hideMark/>
          </w:tcPr>
          <w:p w14:paraId="53F1EF42"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3748C66"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 до 5 шт.</w:t>
            </w:r>
          </w:p>
        </w:tc>
        <w:tc>
          <w:tcPr>
            <w:tcW w:w="951" w:type="pct"/>
            <w:vMerge/>
            <w:tcBorders>
              <w:left w:val="single" w:sz="4" w:space="0" w:color="auto"/>
              <w:right w:val="single" w:sz="4" w:space="0" w:color="auto"/>
            </w:tcBorders>
          </w:tcPr>
          <w:p w14:paraId="185117CC"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51F9266C"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5118B7D8"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6C50FD8E"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A1C1702" w14:textId="77777777" w:rsidR="00EB4A7C" w:rsidRPr="00D225F6" w:rsidRDefault="00EB4A7C" w:rsidP="00D006B4">
            <w:pPr>
              <w:jc w:val="left"/>
              <w:rPr>
                <w:rFonts w:eastAsia="Calibri" w:cs="Times New Roman"/>
                <w:sz w:val="16"/>
                <w:szCs w:val="16"/>
                <w:u w:val="single"/>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22ABB39F"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0169309"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6 шт. до 10 шт.</w:t>
            </w:r>
          </w:p>
        </w:tc>
        <w:tc>
          <w:tcPr>
            <w:tcW w:w="951" w:type="pct"/>
            <w:vMerge/>
            <w:tcBorders>
              <w:left w:val="single" w:sz="4" w:space="0" w:color="auto"/>
              <w:right w:val="single" w:sz="4" w:space="0" w:color="auto"/>
            </w:tcBorders>
          </w:tcPr>
          <w:p w14:paraId="0457F0D3"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20AABCC6" w14:textId="77777777" w:rsidR="00EB4A7C" w:rsidRPr="00D225F6" w:rsidRDefault="00EB4A7C" w:rsidP="00D006B4">
            <w:pPr>
              <w:rPr>
                <w:rFonts w:eastAsia="Times New Roman" w:cs="Times New Roman"/>
                <w:sz w:val="16"/>
                <w:szCs w:val="16"/>
                <w:lang w:eastAsia="ru-RU"/>
              </w:rPr>
            </w:pPr>
          </w:p>
        </w:tc>
      </w:tr>
      <w:tr w:rsidR="00EB4A7C" w:rsidRPr="00D225F6" w14:paraId="144EBFF0"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3C51B0FC"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24FF9362" w14:textId="77777777" w:rsidR="00EB4A7C" w:rsidRPr="00D225F6" w:rsidRDefault="00EB4A7C" w:rsidP="00D006B4">
            <w:pPr>
              <w:jc w:val="left"/>
              <w:rPr>
                <w:rFonts w:eastAsia="Calibri" w:cs="Times New Roman"/>
                <w:sz w:val="16"/>
                <w:szCs w:val="16"/>
                <w:u w:val="single"/>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7BC5D64A"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FBABDDB"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11 шт. и более</w:t>
            </w:r>
          </w:p>
        </w:tc>
        <w:tc>
          <w:tcPr>
            <w:tcW w:w="951" w:type="pct"/>
            <w:vMerge/>
            <w:tcBorders>
              <w:left w:val="single" w:sz="4" w:space="0" w:color="auto"/>
              <w:right w:val="single" w:sz="4" w:space="0" w:color="auto"/>
            </w:tcBorders>
          </w:tcPr>
          <w:p w14:paraId="72C406F8"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5EFFBEFC" w14:textId="77777777" w:rsidR="00EB4A7C" w:rsidRPr="00D225F6" w:rsidRDefault="00EB4A7C" w:rsidP="00D006B4">
            <w:pPr>
              <w:rPr>
                <w:rFonts w:eastAsia="Times New Roman" w:cs="Times New Roman"/>
                <w:sz w:val="16"/>
                <w:szCs w:val="16"/>
                <w:lang w:eastAsia="ru-RU"/>
              </w:rPr>
            </w:pPr>
          </w:p>
        </w:tc>
      </w:tr>
      <w:tr w:rsidR="00EB4A7C" w:rsidRPr="00D225F6" w14:paraId="0BA37D3C"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2C260D5D"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23.</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4ADB84F2" w14:textId="77777777" w:rsidR="00EB4A7C" w:rsidRPr="00D225F6" w:rsidRDefault="00EB4A7C" w:rsidP="00D006B4">
            <w:pPr>
              <w:widowControl w:val="0"/>
              <w:spacing w:line="240" w:lineRule="auto"/>
              <w:jc w:val="left"/>
              <w:rPr>
                <w:rFonts w:eastAsia="Times New Roman" w:cs="Times New Roman"/>
                <w:sz w:val="16"/>
                <w:szCs w:val="16"/>
                <w:lang w:eastAsia="ru-RU"/>
              </w:rPr>
            </w:pPr>
            <w:proofErr w:type="spellStart"/>
            <w:r w:rsidRPr="00D225F6">
              <w:rPr>
                <w:rFonts w:eastAsia="Times New Roman" w:cs="Times New Roman"/>
                <w:b/>
                <w:bCs/>
                <w:sz w:val="16"/>
                <w:szCs w:val="16"/>
                <w:lang w:eastAsia="ru-RU"/>
              </w:rPr>
              <w:t>Лифлет</w:t>
            </w:r>
            <w:proofErr w:type="spellEnd"/>
            <w:r w:rsidRPr="00D225F6">
              <w:rPr>
                <w:rFonts w:eastAsia="Times New Roman" w:cs="Times New Roman"/>
                <w:b/>
                <w:bCs/>
                <w:sz w:val="16"/>
                <w:szCs w:val="16"/>
                <w:lang w:eastAsia="ru-RU"/>
              </w:rPr>
              <w:t xml:space="preserve"> </w:t>
            </w:r>
            <w:r w:rsidRPr="00D225F6">
              <w:rPr>
                <w:rFonts w:eastAsia="Times New Roman" w:cs="Times New Roman"/>
                <w:sz w:val="16"/>
                <w:szCs w:val="16"/>
                <w:lang w:eastAsia="ru-RU"/>
              </w:rPr>
              <w:br/>
              <w:t xml:space="preserve">формат в развороте 210x396 мм. Печать 4+4. Матовая </w:t>
            </w:r>
            <w:proofErr w:type="spellStart"/>
            <w:r w:rsidRPr="00D225F6">
              <w:rPr>
                <w:rFonts w:eastAsia="Times New Roman" w:cs="Times New Roman"/>
                <w:sz w:val="16"/>
                <w:szCs w:val="16"/>
                <w:lang w:eastAsia="ru-RU"/>
              </w:rPr>
              <w:t>ламинация</w:t>
            </w:r>
            <w:proofErr w:type="spellEnd"/>
            <w:r w:rsidRPr="00D225F6">
              <w:rPr>
                <w:rFonts w:eastAsia="Times New Roman" w:cs="Times New Roman"/>
                <w:sz w:val="16"/>
                <w:szCs w:val="16"/>
                <w:lang w:eastAsia="ru-RU"/>
              </w:rPr>
              <w:t xml:space="preserve"> 1+1. Выборочный УФ лак 1 + 1, 3 сгиба, бумаги 170 </w:t>
            </w:r>
            <w:proofErr w:type="spellStart"/>
            <w:r w:rsidRPr="00D225F6">
              <w:rPr>
                <w:rFonts w:eastAsia="Times New Roman" w:cs="Times New Roman"/>
                <w:sz w:val="16"/>
                <w:szCs w:val="16"/>
                <w:lang w:eastAsia="ru-RU"/>
              </w:rPr>
              <w:t>гр</w:t>
            </w:r>
            <w:proofErr w:type="spellEnd"/>
            <w:r w:rsidRPr="00D225F6">
              <w:rPr>
                <w:rFonts w:eastAsia="Times New Roman" w:cs="Times New Roman"/>
                <w:sz w:val="16"/>
                <w:szCs w:val="16"/>
                <w:lang w:eastAsia="ru-RU"/>
              </w:rPr>
              <w:t>/м2.</w:t>
            </w:r>
          </w:p>
        </w:tc>
        <w:tc>
          <w:tcPr>
            <w:tcW w:w="672" w:type="pct"/>
            <w:tcBorders>
              <w:top w:val="single" w:sz="4" w:space="0" w:color="auto"/>
              <w:left w:val="single" w:sz="4" w:space="0" w:color="auto"/>
              <w:bottom w:val="single" w:sz="4" w:space="0" w:color="auto"/>
              <w:right w:val="single" w:sz="4" w:space="0" w:color="auto"/>
            </w:tcBorders>
            <w:hideMark/>
          </w:tcPr>
          <w:p w14:paraId="628821C9"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B850F1D"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 xml:space="preserve">от 100 шт. до 300 шт. </w:t>
            </w:r>
          </w:p>
        </w:tc>
        <w:tc>
          <w:tcPr>
            <w:tcW w:w="951" w:type="pct"/>
            <w:vMerge/>
            <w:tcBorders>
              <w:left w:val="single" w:sz="4" w:space="0" w:color="auto"/>
              <w:right w:val="single" w:sz="4" w:space="0" w:color="auto"/>
            </w:tcBorders>
          </w:tcPr>
          <w:p w14:paraId="3B4BFFB9"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009267C4"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7824DB3F"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1A080EAA"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22740A6"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76E7FAED"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301 шт. до 500 шт.</w:t>
            </w:r>
          </w:p>
        </w:tc>
        <w:tc>
          <w:tcPr>
            <w:tcW w:w="951" w:type="pct"/>
            <w:vMerge/>
            <w:tcBorders>
              <w:left w:val="single" w:sz="4" w:space="0" w:color="auto"/>
              <w:right w:val="single" w:sz="4" w:space="0" w:color="auto"/>
            </w:tcBorders>
          </w:tcPr>
          <w:p w14:paraId="663C422E"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56222CFD" w14:textId="77777777" w:rsidR="00EB4A7C" w:rsidRPr="00D225F6" w:rsidRDefault="00EB4A7C" w:rsidP="00D006B4">
            <w:pPr>
              <w:rPr>
                <w:rFonts w:eastAsia="Times New Roman" w:cs="Times New Roman"/>
                <w:sz w:val="16"/>
                <w:szCs w:val="16"/>
                <w:lang w:eastAsia="ru-RU"/>
              </w:rPr>
            </w:pPr>
          </w:p>
        </w:tc>
      </w:tr>
      <w:tr w:rsidR="00EB4A7C" w:rsidRPr="00D225F6" w14:paraId="5B56120D"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38FBEAF6"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3371A893"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2A5CD4A3"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501 шт. до 1000 шт.</w:t>
            </w:r>
          </w:p>
        </w:tc>
        <w:tc>
          <w:tcPr>
            <w:tcW w:w="951" w:type="pct"/>
            <w:vMerge/>
            <w:tcBorders>
              <w:left w:val="single" w:sz="4" w:space="0" w:color="auto"/>
              <w:right w:val="single" w:sz="4" w:space="0" w:color="auto"/>
            </w:tcBorders>
          </w:tcPr>
          <w:p w14:paraId="63741DE3"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7698B49E" w14:textId="77777777" w:rsidR="00EB4A7C" w:rsidRPr="00D225F6" w:rsidRDefault="00EB4A7C" w:rsidP="00D006B4">
            <w:pPr>
              <w:rPr>
                <w:rFonts w:eastAsia="Times New Roman" w:cs="Times New Roman"/>
                <w:sz w:val="16"/>
                <w:szCs w:val="16"/>
                <w:lang w:eastAsia="ru-RU"/>
              </w:rPr>
            </w:pPr>
          </w:p>
        </w:tc>
      </w:tr>
      <w:tr w:rsidR="00EB4A7C" w:rsidRPr="00D225F6" w14:paraId="0D6CA432"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0FFF51EB"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50F66C00"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89A2EB8"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1001 шт. и более шт.</w:t>
            </w:r>
          </w:p>
        </w:tc>
        <w:tc>
          <w:tcPr>
            <w:tcW w:w="951" w:type="pct"/>
            <w:vMerge/>
            <w:tcBorders>
              <w:left w:val="single" w:sz="4" w:space="0" w:color="auto"/>
              <w:right w:val="single" w:sz="4" w:space="0" w:color="auto"/>
            </w:tcBorders>
          </w:tcPr>
          <w:p w14:paraId="662204EA"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6AA9C161" w14:textId="77777777" w:rsidR="00EB4A7C" w:rsidRPr="00D225F6" w:rsidRDefault="00EB4A7C" w:rsidP="00D006B4">
            <w:pPr>
              <w:rPr>
                <w:rFonts w:eastAsia="Times New Roman" w:cs="Times New Roman"/>
                <w:sz w:val="16"/>
                <w:szCs w:val="16"/>
                <w:lang w:eastAsia="ru-RU"/>
              </w:rPr>
            </w:pPr>
          </w:p>
        </w:tc>
      </w:tr>
      <w:tr w:rsidR="00EB4A7C" w:rsidRPr="00D225F6" w14:paraId="1E1E257C"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1BE3D29B" w14:textId="77777777" w:rsidR="00EB4A7C" w:rsidRPr="00D225F6" w:rsidRDefault="00EB4A7C" w:rsidP="00D006B4">
            <w:pPr>
              <w:widowControl w:val="0"/>
              <w:spacing w:line="240" w:lineRule="auto"/>
              <w:jc w:val="center"/>
              <w:rPr>
                <w:rFonts w:eastAsia="Times New Roman" w:cs="Times New Roman"/>
                <w:bCs/>
                <w:sz w:val="16"/>
                <w:szCs w:val="16"/>
                <w:lang w:eastAsia="ru-RU"/>
              </w:rPr>
            </w:pPr>
            <w:r w:rsidRPr="00D225F6">
              <w:rPr>
                <w:rFonts w:eastAsia="Times New Roman" w:cs="Times New Roman"/>
                <w:bCs/>
                <w:sz w:val="16"/>
                <w:szCs w:val="16"/>
                <w:lang w:eastAsia="ru-RU"/>
              </w:rPr>
              <w:t>24.</w:t>
            </w:r>
          </w:p>
        </w:tc>
        <w:tc>
          <w:tcPr>
            <w:tcW w:w="1950" w:type="pct"/>
            <w:vMerge w:val="restart"/>
            <w:tcBorders>
              <w:top w:val="single" w:sz="4" w:space="0" w:color="auto"/>
              <w:left w:val="single" w:sz="4" w:space="0" w:color="auto"/>
              <w:bottom w:val="single" w:sz="4" w:space="0" w:color="auto"/>
              <w:right w:val="single" w:sz="4" w:space="0" w:color="auto"/>
            </w:tcBorders>
          </w:tcPr>
          <w:p w14:paraId="0E133FE1" w14:textId="77777777" w:rsidR="00EB4A7C" w:rsidRPr="00D225F6" w:rsidRDefault="00EB4A7C" w:rsidP="00D006B4">
            <w:pPr>
              <w:widowControl w:val="0"/>
              <w:spacing w:line="240" w:lineRule="auto"/>
              <w:jc w:val="left"/>
              <w:rPr>
                <w:rFonts w:eastAsia="Times New Roman" w:cs="Times New Roman"/>
                <w:b/>
                <w:bCs/>
                <w:sz w:val="16"/>
                <w:szCs w:val="16"/>
                <w:lang w:eastAsia="ru-RU"/>
              </w:rPr>
            </w:pPr>
            <w:proofErr w:type="spellStart"/>
            <w:r w:rsidRPr="00D225F6">
              <w:rPr>
                <w:rFonts w:eastAsia="Times New Roman" w:cs="Times New Roman"/>
                <w:b/>
                <w:bCs/>
                <w:sz w:val="16"/>
                <w:szCs w:val="16"/>
                <w:lang w:eastAsia="ru-RU"/>
              </w:rPr>
              <w:t>Лифлет</w:t>
            </w:r>
            <w:proofErr w:type="spellEnd"/>
          </w:p>
          <w:p w14:paraId="13865DBA"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sz w:val="16"/>
                <w:szCs w:val="16"/>
                <w:lang w:eastAsia="ru-RU"/>
              </w:rPr>
              <w:t>Формат в развороте 210*297 мм, печать 4+4, 2 фальца, Матовая бумага 200 г</w:t>
            </w:r>
          </w:p>
          <w:p w14:paraId="24C66AE2" w14:textId="77777777" w:rsidR="00EB4A7C" w:rsidRPr="00D225F6" w:rsidRDefault="00EB4A7C" w:rsidP="00D006B4">
            <w:pPr>
              <w:widowControl w:val="0"/>
              <w:spacing w:line="240" w:lineRule="auto"/>
              <w:jc w:val="left"/>
              <w:rPr>
                <w:rFonts w:eastAsia="Times New Roman" w:cs="Times New Roman"/>
                <w:b/>
                <w:bCs/>
                <w:sz w:val="16"/>
                <w:szCs w:val="16"/>
                <w:u w:val="single"/>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6AFF306C"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AF194A5"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 xml:space="preserve">от 100 шт. до 300 шт. </w:t>
            </w:r>
          </w:p>
        </w:tc>
        <w:tc>
          <w:tcPr>
            <w:tcW w:w="951" w:type="pct"/>
            <w:vMerge/>
            <w:tcBorders>
              <w:left w:val="single" w:sz="4" w:space="0" w:color="auto"/>
              <w:right w:val="single" w:sz="4" w:space="0" w:color="auto"/>
            </w:tcBorders>
          </w:tcPr>
          <w:p w14:paraId="65EE4EFB"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3D37BB6D"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1C6B8C64"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0590BFAC" w14:textId="77777777" w:rsidR="00EB4A7C" w:rsidRPr="00D225F6" w:rsidRDefault="00EB4A7C" w:rsidP="00D006B4">
            <w:pPr>
              <w:jc w:val="center"/>
              <w:rPr>
                <w:rFonts w:eastAsia="Times New Roman" w:cs="Times New Roman"/>
                <w:b/>
                <w:bCs/>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1D15D0C0" w14:textId="77777777" w:rsidR="00EB4A7C" w:rsidRPr="00D225F6" w:rsidRDefault="00EB4A7C" w:rsidP="00D006B4">
            <w:pPr>
              <w:jc w:val="left"/>
              <w:rPr>
                <w:rFonts w:eastAsia="Times New Roman" w:cs="Times New Roman"/>
                <w:b/>
                <w:bCs/>
                <w:sz w:val="16"/>
                <w:szCs w:val="16"/>
                <w:u w:val="single"/>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68F6101E"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301 шт. до 500 шт.</w:t>
            </w:r>
          </w:p>
        </w:tc>
        <w:tc>
          <w:tcPr>
            <w:tcW w:w="951" w:type="pct"/>
            <w:vMerge/>
            <w:tcBorders>
              <w:left w:val="single" w:sz="4" w:space="0" w:color="auto"/>
              <w:right w:val="single" w:sz="4" w:space="0" w:color="auto"/>
            </w:tcBorders>
          </w:tcPr>
          <w:p w14:paraId="24C0E537"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0965AB5C"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21B6C1BC"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64F592FF" w14:textId="77777777" w:rsidR="00EB4A7C" w:rsidRPr="00D225F6" w:rsidRDefault="00EB4A7C" w:rsidP="00D006B4">
            <w:pPr>
              <w:jc w:val="center"/>
              <w:rPr>
                <w:rFonts w:eastAsia="Times New Roman" w:cs="Times New Roman"/>
                <w:b/>
                <w:bCs/>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3C152318" w14:textId="77777777" w:rsidR="00EB4A7C" w:rsidRPr="00D225F6" w:rsidRDefault="00EB4A7C" w:rsidP="00D006B4">
            <w:pPr>
              <w:jc w:val="left"/>
              <w:rPr>
                <w:rFonts w:eastAsia="Times New Roman" w:cs="Times New Roman"/>
                <w:b/>
                <w:bCs/>
                <w:sz w:val="16"/>
                <w:szCs w:val="16"/>
                <w:u w:val="single"/>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1F01D1F"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501 шт. до 1000 шт.</w:t>
            </w:r>
          </w:p>
        </w:tc>
        <w:tc>
          <w:tcPr>
            <w:tcW w:w="951" w:type="pct"/>
            <w:vMerge/>
            <w:tcBorders>
              <w:left w:val="single" w:sz="4" w:space="0" w:color="auto"/>
              <w:right w:val="single" w:sz="4" w:space="0" w:color="auto"/>
            </w:tcBorders>
          </w:tcPr>
          <w:p w14:paraId="2EDC35F8"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051C174E"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02345AA0"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7B331E30" w14:textId="77777777" w:rsidR="00EB4A7C" w:rsidRPr="00D225F6" w:rsidRDefault="00EB4A7C" w:rsidP="00D006B4">
            <w:pPr>
              <w:jc w:val="center"/>
              <w:rPr>
                <w:rFonts w:eastAsia="Times New Roman" w:cs="Times New Roman"/>
                <w:b/>
                <w:bCs/>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31A0FEB" w14:textId="77777777" w:rsidR="00EB4A7C" w:rsidRPr="00D225F6" w:rsidRDefault="00EB4A7C" w:rsidP="00D006B4">
            <w:pPr>
              <w:jc w:val="left"/>
              <w:rPr>
                <w:rFonts w:eastAsia="Times New Roman" w:cs="Times New Roman"/>
                <w:b/>
                <w:bCs/>
                <w:sz w:val="16"/>
                <w:szCs w:val="16"/>
                <w:u w:val="single"/>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49E1AD92"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1001 шт. и более шт.</w:t>
            </w:r>
          </w:p>
        </w:tc>
        <w:tc>
          <w:tcPr>
            <w:tcW w:w="951" w:type="pct"/>
            <w:vMerge/>
            <w:tcBorders>
              <w:left w:val="single" w:sz="4" w:space="0" w:color="auto"/>
              <w:right w:val="single" w:sz="4" w:space="0" w:color="auto"/>
            </w:tcBorders>
          </w:tcPr>
          <w:p w14:paraId="529AAD92"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50A26CCA"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24D227B7"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2D856C6A"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25.</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729CF281"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b/>
                <w:bCs/>
                <w:sz w:val="16"/>
                <w:szCs w:val="16"/>
                <w:lang w:eastAsia="ru-RU"/>
              </w:rPr>
              <w:t>Блокноты</w:t>
            </w:r>
            <w:r w:rsidRPr="00D225F6">
              <w:rPr>
                <w:rFonts w:eastAsia="Times New Roman" w:cs="Times New Roman"/>
                <w:sz w:val="16"/>
                <w:szCs w:val="16"/>
                <w:lang w:eastAsia="ru-RU"/>
              </w:rPr>
              <w:br/>
              <w:t>Размер: 148х210мм</w:t>
            </w:r>
          </w:p>
          <w:p w14:paraId="0A102119"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sz w:val="16"/>
                <w:szCs w:val="16"/>
                <w:lang w:eastAsia="ru-RU"/>
              </w:rPr>
              <w:t xml:space="preserve">Обложка: формат в развороте 148х430 мм, материал MYNOTTURNO 350 г/м2 </w:t>
            </w:r>
            <w:proofErr w:type="spellStart"/>
            <w:r w:rsidRPr="00D225F6">
              <w:rPr>
                <w:rFonts w:eastAsia="Times New Roman" w:cs="Times New Roman"/>
                <w:sz w:val="16"/>
                <w:szCs w:val="16"/>
                <w:lang w:eastAsia="ru-RU"/>
              </w:rPr>
              <w:lastRenderedPageBreak/>
              <w:t>Биговка</w:t>
            </w:r>
            <w:proofErr w:type="spellEnd"/>
            <w:r w:rsidRPr="00D225F6">
              <w:rPr>
                <w:rFonts w:eastAsia="Times New Roman" w:cs="Times New Roman"/>
                <w:sz w:val="16"/>
                <w:szCs w:val="16"/>
                <w:lang w:eastAsia="ru-RU"/>
              </w:rPr>
              <w:t>. Тиснение фольгой, изготовление клише, фольга золотая глянцевая.</w:t>
            </w:r>
          </w:p>
          <w:p w14:paraId="27D274A8"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sz w:val="16"/>
                <w:szCs w:val="16"/>
                <w:lang w:eastAsia="ru-RU"/>
              </w:rPr>
              <w:t xml:space="preserve">Блок: 54 листа, бумага офсетная 100 г/м2. </w:t>
            </w:r>
            <w:proofErr w:type="spellStart"/>
            <w:r w:rsidRPr="00D225F6">
              <w:rPr>
                <w:rFonts w:eastAsia="Times New Roman" w:cs="Times New Roman"/>
                <w:sz w:val="16"/>
                <w:szCs w:val="16"/>
                <w:lang w:eastAsia="ru-RU"/>
              </w:rPr>
              <w:t>Листоподбор</w:t>
            </w:r>
            <w:proofErr w:type="spellEnd"/>
            <w:r w:rsidRPr="00D225F6">
              <w:rPr>
                <w:rFonts w:eastAsia="Times New Roman" w:cs="Times New Roman"/>
                <w:sz w:val="16"/>
                <w:szCs w:val="16"/>
                <w:lang w:eastAsia="ru-RU"/>
              </w:rPr>
              <w:t xml:space="preserve">. На пружине  </w:t>
            </w:r>
          </w:p>
          <w:p w14:paraId="4FD209D4" w14:textId="77777777" w:rsidR="00EB4A7C" w:rsidRPr="00D225F6" w:rsidRDefault="00EB4A7C" w:rsidP="00D006B4">
            <w:pPr>
              <w:widowControl w:val="0"/>
              <w:spacing w:line="240" w:lineRule="auto"/>
              <w:jc w:val="left"/>
              <w:rPr>
                <w:rFonts w:eastAsia="Times New Roman" w:cs="Times New Roman"/>
                <w:sz w:val="16"/>
                <w:szCs w:val="16"/>
                <w:highlight w:val="yellow"/>
                <w:lang w:eastAsia="ru-RU"/>
              </w:rPr>
            </w:pPr>
            <w:r w:rsidRPr="00D225F6">
              <w:rPr>
                <w:rFonts w:eastAsia="Times New Roman" w:cs="Times New Roman"/>
                <w:sz w:val="16"/>
                <w:szCs w:val="16"/>
                <w:lang w:eastAsia="ru-RU"/>
              </w:rPr>
              <w:t>Приклейка блока к обложке на двусторонний скотч.</w:t>
            </w:r>
            <w:r w:rsidRPr="00D225F6">
              <w:rPr>
                <w:rFonts w:eastAsia="Times New Roman" w:cs="Times New Roman"/>
                <w:sz w:val="16"/>
                <w:szCs w:val="16"/>
                <w:highlight w:val="yellow"/>
                <w:lang w:eastAsia="ru-RU"/>
              </w:rPr>
              <w:br/>
            </w:r>
          </w:p>
        </w:tc>
        <w:tc>
          <w:tcPr>
            <w:tcW w:w="672" w:type="pct"/>
            <w:tcBorders>
              <w:top w:val="single" w:sz="4" w:space="0" w:color="auto"/>
              <w:left w:val="single" w:sz="4" w:space="0" w:color="auto"/>
              <w:bottom w:val="single" w:sz="4" w:space="0" w:color="auto"/>
              <w:right w:val="single" w:sz="4" w:space="0" w:color="auto"/>
            </w:tcBorders>
            <w:hideMark/>
          </w:tcPr>
          <w:p w14:paraId="47CFD7B7"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lastRenderedPageBreak/>
              <w:t>1 сигнальный образец</w:t>
            </w:r>
          </w:p>
          <w:p w14:paraId="0B936F2F"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10 шт. до 100 шт.</w:t>
            </w:r>
          </w:p>
        </w:tc>
        <w:tc>
          <w:tcPr>
            <w:tcW w:w="951" w:type="pct"/>
            <w:vMerge/>
            <w:tcBorders>
              <w:left w:val="single" w:sz="4" w:space="0" w:color="auto"/>
              <w:right w:val="single" w:sz="4" w:space="0" w:color="auto"/>
            </w:tcBorders>
          </w:tcPr>
          <w:p w14:paraId="41E2EA42"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22760608"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3C425DAE"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D4A63E9"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19E79F9D" w14:textId="77777777" w:rsidR="00EB4A7C" w:rsidRPr="00D225F6" w:rsidRDefault="00EB4A7C" w:rsidP="00D006B4">
            <w:pPr>
              <w:jc w:val="left"/>
              <w:rPr>
                <w:rFonts w:eastAsia="Times New Roman" w:cs="Times New Roman"/>
                <w:sz w:val="16"/>
                <w:szCs w:val="16"/>
                <w:highlight w:val="yellow"/>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65E305D3"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1636DE8"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lastRenderedPageBreak/>
              <w:t>от 101 шт. до 500 шт.</w:t>
            </w:r>
          </w:p>
        </w:tc>
        <w:tc>
          <w:tcPr>
            <w:tcW w:w="951" w:type="pct"/>
            <w:vMerge/>
            <w:tcBorders>
              <w:left w:val="single" w:sz="4" w:space="0" w:color="auto"/>
              <w:right w:val="single" w:sz="4" w:space="0" w:color="auto"/>
            </w:tcBorders>
          </w:tcPr>
          <w:p w14:paraId="2C2052D0"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2EBA4DAB" w14:textId="77777777" w:rsidR="00EB4A7C" w:rsidRPr="00D225F6" w:rsidRDefault="00EB4A7C" w:rsidP="00D006B4">
            <w:pPr>
              <w:rPr>
                <w:rFonts w:eastAsia="Times New Roman" w:cs="Times New Roman"/>
                <w:sz w:val="16"/>
                <w:szCs w:val="16"/>
                <w:lang w:eastAsia="ru-RU"/>
              </w:rPr>
            </w:pPr>
          </w:p>
        </w:tc>
      </w:tr>
      <w:tr w:rsidR="00EB4A7C" w:rsidRPr="00D225F6" w14:paraId="6879AF6C"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5910BDC4"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24CF512" w14:textId="77777777" w:rsidR="00EB4A7C" w:rsidRPr="00D225F6" w:rsidRDefault="00EB4A7C" w:rsidP="00D006B4">
            <w:pPr>
              <w:jc w:val="left"/>
              <w:rPr>
                <w:rFonts w:eastAsia="Times New Roman" w:cs="Times New Roman"/>
                <w:sz w:val="16"/>
                <w:szCs w:val="16"/>
                <w:highlight w:val="yellow"/>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0D62B0D3"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E2636BE"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501 шт. и более</w:t>
            </w:r>
          </w:p>
        </w:tc>
        <w:tc>
          <w:tcPr>
            <w:tcW w:w="951" w:type="pct"/>
            <w:vMerge/>
            <w:tcBorders>
              <w:left w:val="single" w:sz="4" w:space="0" w:color="auto"/>
              <w:right w:val="single" w:sz="4" w:space="0" w:color="auto"/>
            </w:tcBorders>
          </w:tcPr>
          <w:p w14:paraId="303031B5"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4280F667" w14:textId="77777777" w:rsidR="00EB4A7C" w:rsidRPr="00D225F6" w:rsidRDefault="00EB4A7C" w:rsidP="00D006B4">
            <w:pPr>
              <w:rPr>
                <w:rFonts w:eastAsia="Times New Roman" w:cs="Times New Roman"/>
                <w:sz w:val="16"/>
                <w:szCs w:val="16"/>
                <w:lang w:eastAsia="ru-RU"/>
              </w:rPr>
            </w:pPr>
          </w:p>
        </w:tc>
      </w:tr>
      <w:tr w:rsidR="00EB4A7C" w:rsidRPr="00D225F6" w14:paraId="1F34E471"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1F4BB28E"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26.</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360DAFC7" w14:textId="77777777" w:rsidR="00EB4A7C" w:rsidRPr="00D225F6" w:rsidRDefault="00EB4A7C" w:rsidP="00D006B4">
            <w:pPr>
              <w:spacing w:line="254" w:lineRule="auto"/>
              <w:jc w:val="left"/>
              <w:rPr>
                <w:rFonts w:eastAsia="Times New Roman" w:cs="Times New Roman"/>
                <w:sz w:val="16"/>
                <w:szCs w:val="16"/>
                <w:lang w:eastAsia="ru-RU"/>
              </w:rPr>
            </w:pPr>
            <w:r w:rsidRPr="00D225F6">
              <w:rPr>
                <w:rFonts w:eastAsia="Times New Roman" w:cs="Times New Roman"/>
                <w:b/>
                <w:sz w:val="16"/>
                <w:szCs w:val="16"/>
                <w:lang w:eastAsia="ru-RU"/>
              </w:rPr>
              <w:t>Таблички</w:t>
            </w:r>
            <w:r w:rsidRPr="00D225F6">
              <w:rPr>
                <w:rFonts w:eastAsia="Times New Roman" w:cs="Times New Roman"/>
                <w:sz w:val="16"/>
                <w:szCs w:val="16"/>
                <w:lang w:eastAsia="ru-RU"/>
              </w:rPr>
              <w:br/>
              <w:t>Формат 297*200, пластик 5 мм, печать на серебряном оракуле, оклейка пластика с подгибом на торцы, приклейка двустороннего скотча</w:t>
            </w:r>
          </w:p>
        </w:tc>
        <w:tc>
          <w:tcPr>
            <w:tcW w:w="672" w:type="pct"/>
            <w:tcBorders>
              <w:top w:val="single" w:sz="4" w:space="0" w:color="auto"/>
              <w:left w:val="single" w:sz="4" w:space="0" w:color="auto"/>
              <w:bottom w:val="single" w:sz="4" w:space="0" w:color="auto"/>
              <w:right w:val="single" w:sz="4" w:space="0" w:color="auto"/>
            </w:tcBorders>
            <w:hideMark/>
          </w:tcPr>
          <w:p w14:paraId="461D35FE"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9AD1CCD"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 до 5 шт.</w:t>
            </w:r>
          </w:p>
        </w:tc>
        <w:tc>
          <w:tcPr>
            <w:tcW w:w="951" w:type="pct"/>
            <w:vMerge/>
            <w:tcBorders>
              <w:left w:val="single" w:sz="4" w:space="0" w:color="auto"/>
              <w:right w:val="single" w:sz="4" w:space="0" w:color="auto"/>
            </w:tcBorders>
          </w:tcPr>
          <w:p w14:paraId="5E46E20C"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1CB9CE87"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7D470B07"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4B2C7CE5"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04C03FBA"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E597093"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 шт. до 10 шт.</w:t>
            </w:r>
          </w:p>
        </w:tc>
        <w:tc>
          <w:tcPr>
            <w:tcW w:w="951" w:type="pct"/>
            <w:vMerge/>
            <w:tcBorders>
              <w:left w:val="single" w:sz="4" w:space="0" w:color="auto"/>
              <w:right w:val="single" w:sz="4" w:space="0" w:color="auto"/>
            </w:tcBorders>
          </w:tcPr>
          <w:p w14:paraId="17B111FE"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5318E647" w14:textId="77777777" w:rsidR="00EB4A7C" w:rsidRPr="00D225F6" w:rsidRDefault="00EB4A7C" w:rsidP="00D006B4">
            <w:pPr>
              <w:rPr>
                <w:rFonts w:eastAsia="Times New Roman" w:cs="Times New Roman"/>
                <w:sz w:val="16"/>
                <w:szCs w:val="16"/>
                <w:lang w:eastAsia="ru-RU"/>
              </w:rPr>
            </w:pPr>
          </w:p>
        </w:tc>
      </w:tr>
      <w:tr w:rsidR="00EB4A7C" w:rsidRPr="00D225F6" w14:paraId="78FC7891"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97F188F"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0BDDFA19"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DD043E2"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10 шт. и более</w:t>
            </w:r>
          </w:p>
        </w:tc>
        <w:tc>
          <w:tcPr>
            <w:tcW w:w="951" w:type="pct"/>
            <w:vMerge/>
            <w:tcBorders>
              <w:left w:val="single" w:sz="4" w:space="0" w:color="auto"/>
              <w:right w:val="single" w:sz="4" w:space="0" w:color="auto"/>
            </w:tcBorders>
          </w:tcPr>
          <w:p w14:paraId="079B8D60"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522F3B22" w14:textId="77777777" w:rsidR="00EB4A7C" w:rsidRPr="00D225F6" w:rsidRDefault="00EB4A7C" w:rsidP="00D006B4">
            <w:pPr>
              <w:rPr>
                <w:rFonts w:eastAsia="Times New Roman" w:cs="Times New Roman"/>
                <w:sz w:val="16"/>
                <w:szCs w:val="16"/>
                <w:lang w:eastAsia="ru-RU"/>
              </w:rPr>
            </w:pPr>
          </w:p>
        </w:tc>
      </w:tr>
      <w:tr w:rsidR="00EB4A7C" w:rsidRPr="00D225F6" w14:paraId="247134F6" w14:textId="77777777" w:rsidTr="00EB4A7C">
        <w:trPr>
          <w:trHeight w:val="170"/>
        </w:trPr>
        <w:tc>
          <w:tcPr>
            <w:tcW w:w="242" w:type="pct"/>
            <w:vMerge w:val="restart"/>
            <w:tcBorders>
              <w:top w:val="single" w:sz="4" w:space="0" w:color="auto"/>
              <w:left w:val="single" w:sz="4" w:space="0" w:color="auto"/>
              <w:right w:val="single" w:sz="4" w:space="0" w:color="auto"/>
            </w:tcBorders>
            <w:hideMark/>
          </w:tcPr>
          <w:p w14:paraId="08AA3E20"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27.</w:t>
            </w:r>
          </w:p>
        </w:tc>
        <w:tc>
          <w:tcPr>
            <w:tcW w:w="1950" w:type="pct"/>
            <w:vMerge w:val="restart"/>
            <w:tcBorders>
              <w:top w:val="single" w:sz="4" w:space="0" w:color="auto"/>
              <w:left w:val="single" w:sz="4" w:space="0" w:color="auto"/>
              <w:right w:val="single" w:sz="4" w:space="0" w:color="auto"/>
            </w:tcBorders>
            <w:hideMark/>
          </w:tcPr>
          <w:p w14:paraId="061E1763" w14:textId="77777777" w:rsidR="00EB4A7C" w:rsidRPr="00D225F6" w:rsidRDefault="00EB4A7C" w:rsidP="00D006B4">
            <w:pPr>
              <w:widowControl w:val="0"/>
              <w:spacing w:line="240" w:lineRule="auto"/>
              <w:jc w:val="left"/>
              <w:rPr>
                <w:rFonts w:eastAsia="Times New Roman" w:cs="Times New Roman"/>
                <w:sz w:val="16"/>
                <w:szCs w:val="16"/>
                <w:lang w:eastAsia="ru-RU"/>
              </w:rPr>
            </w:pPr>
            <w:r w:rsidRPr="00D225F6">
              <w:rPr>
                <w:rFonts w:eastAsia="Times New Roman" w:cs="Times New Roman"/>
                <w:b/>
                <w:sz w:val="16"/>
                <w:szCs w:val="16"/>
                <w:lang w:eastAsia="ru-RU"/>
              </w:rPr>
              <w:t>Флажки</w:t>
            </w:r>
            <w:r w:rsidRPr="00D225F6">
              <w:rPr>
                <w:rFonts w:eastAsia="Times New Roman" w:cs="Times New Roman"/>
                <w:sz w:val="16"/>
                <w:szCs w:val="16"/>
                <w:lang w:eastAsia="ru-RU"/>
              </w:rPr>
              <w:br/>
              <w:t>Настольный флажок, 1 шток, пластик черный, высота 31,5 см, полотно 12*18 см, ткань полиэфирный шелк</w:t>
            </w:r>
          </w:p>
        </w:tc>
        <w:tc>
          <w:tcPr>
            <w:tcW w:w="672" w:type="pct"/>
            <w:tcBorders>
              <w:right w:val="single" w:sz="4" w:space="0" w:color="auto"/>
            </w:tcBorders>
            <w:vAlign w:val="bottom"/>
          </w:tcPr>
          <w:p w14:paraId="4B73E890" w14:textId="77777777" w:rsidR="00EB4A7C" w:rsidRPr="00D225F6" w:rsidRDefault="00EB4A7C" w:rsidP="00D006B4">
            <w:pPr>
              <w:widowControl w:val="0"/>
              <w:spacing w:line="240" w:lineRule="auto"/>
              <w:jc w:val="center"/>
              <w:rPr>
                <w:rFonts w:eastAsia="Times New Roman" w:cs="Times New Roman"/>
                <w:sz w:val="16"/>
                <w:szCs w:val="16"/>
                <w:highlight w:val="yellow"/>
                <w:lang w:eastAsia="ru-RU"/>
              </w:rPr>
            </w:pPr>
            <w:r w:rsidRPr="00D225F6">
              <w:rPr>
                <w:rFonts w:cs="Times New Roman"/>
                <w:sz w:val="16"/>
                <w:szCs w:val="16"/>
              </w:rPr>
              <w:t>1 сигнальный образец</w:t>
            </w:r>
            <w:r w:rsidRPr="00D225F6">
              <w:rPr>
                <w:rFonts w:cs="Times New Roman"/>
                <w:sz w:val="16"/>
                <w:szCs w:val="16"/>
              </w:rPr>
              <w:br/>
              <w:t>от 1 шт. до 5 шт.</w:t>
            </w:r>
          </w:p>
        </w:tc>
        <w:tc>
          <w:tcPr>
            <w:tcW w:w="951" w:type="pct"/>
            <w:vMerge/>
            <w:tcBorders>
              <w:left w:val="single" w:sz="4" w:space="0" w:color="auto"/>
              <w:right w:val="single" w:sz="4" w:space="0" w:color="auto"/>
            </w:tcBorders>
          </w:tcPr>
          <w:p w14:paraId="7C088605"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79EA1694"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r>
      <w:tr w:rsidR="00EB4A7C" w:rsidRPr="00D225F6" w14:paraId="209228E8" w14:textId="77777777" w:rsidTr="00EB4A7C">
        <w:trPr>
          <w:trHeight w:val="170"/>
        </w:trPr>
        <w:tc>
          <w:tcPr>
            <w:tcW w:w="242" w:type="pct"/>
            <w:vMerge/>
            <w:tcBorders>
              <w:left w:val="single" w:sz="4" w:space="0" w:color="auto"/>
              <w:right w:val="single" w:sz="4" w:space="0" w:color="auto"/>
            </w:tcBorders>
            <w:vAlign w:val="center"/>
            <w:hideMark/>
          </w:tcPr>
          <w:p w14:paraId="26098B53" w14:textId="77777777" w:rsidR="00EB4A7C" w:rsidRPr="00D225F6" w:rsidRDefault="00EB4A7C" w:rsidP="00D006B4">
            <w:pPr>
              <w:jc w:val="center"/>
              <w:rPr>
                <w:rFonts w:eastAsia="Times New Roman" w:cs="Times New Roman"/>
                <w:sz w:val="16"/>
                <w:szCs w:val="16"/>
                <w:lang w:eastAsia="ru-RU"/>
              </w:rPr>
            </w:pPr>
          </w:p>
        </w:tc>
        <w:tc>
          <w:tcPr>
            <w:tcW w:w="1950" w:type="pct"/>
            <w:vMerge/>
            <w:tcBorders>
              <w:left w:val="single" w:sz="4" w:space="0" w:color="auto"/>
              <w:right w:val="single" w:sz="4" w:space="0" w:color="auto"/>
            </w:tcBorders>
            <w:vAlign w:val="center"/>
            <w:hideMark/>
          </w:tcPr>
          <w:p w14:paraId="5732AD57" w14:textId="77777777" w:rsidR="00EB4A7C" w:rsidRPr="00D225F6" w:rsidRDefault="00EB4A7C" w:rsidP="00D006B4">
            <w:pPr>
              <w:jc w:val="left"/>
              <w:rPr>
                <w:rFonts w:eastAsia="Times New Roman" w:cs="Times New Roman"/>
                <w:sz w:val="16"/>
                <w:szCs w:val="16"/>
                <w:lang w:eastAsia="ru-RU"/>
              </w:rPr>
            </w:pPr>
          </w:p>
        </w:tc>
        <w:tc>
          <w:tcPr>
            <w:tcW w:w="672" w:type="pct"/>
            <w:tcBorders>
              <w:right w:val="single" w:sz="4" w:space="0" w:color="auto"/>
            </w:tcBorders>
            <w:vAlign w:val="bottom"/>
          </w:tcPr>
          <w:p w14:paraId="4E30D9AA" w14:textId="77777777" w:rsidR="00EB4A7C" w:rsidRPr="00D225F6" w:rsidRDefault="00EB4A7C" w:rsidP="00D006B4">
            <w:pPr>
              <w:widowControl w:val="0"/>
              <w:spacing w:line="240" w:lineRule="auto"/>
              <w:jc w:val="center"/>
              <w:rPr>
                <w:rFonts w:eastAsia="Calibri" w:cs="Times New Roman"/>
                <w:color w:val="000000"/>
                <w:sz w:val="16"/>
                <w:szCs w:val="16"/>
                <w:highlight w:val="yellow"/>
              </w:rPr>
            </w:pPr>
            <w:r w:rsidRPr="00D225F6">
              <w:rPr>
                <w:rFonts w:cs="Times New Roman"/>
                <w:sz w:val="16"/>
                <w:szCs w:val="16"/>
              </w:rPr>
              <w:t>1 сигнальный образец</w:t>
            </w:r>
            <w:r w:rsidRPr="00D225F6">
              <w:rPr>
                <w:rFonts w:cs="Times New Roman"/>
                <w:sz w:val="16"/>
                <w:szCs w:val="16"/>
              </w:rPr>
              <w:br/>
              <w:t>от 6 шт. до 10 шт.</w:t>
            </w:r>
          </w:p>
        </w:tc>
        <w:tc>
          <w:tcPr>
            <w:tcW w:w="951" w:type="pct"/>
            <w:vMerge/>
            <w:tcBorders>
              <w:left w:val="single" w:sz="4" w:space="0" w:color="auto"/>
              <w:right w:val="single" w:sz="4" w:space="0" w:color="auto"/>
            </w:tcBorders>
          </w:tcPr>
          <w:p w14:paraId="205C90E0"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078BFDBE" w14:textId="77777777" w:rsidR="00EB4A7C" w:rsidRPr="00D225F6" w:rsidRDefault="00EB4A7C" w:rsidP="00D006B4">
            <w:pPr>
              <w:rPr>
                <w:rFonts w:eastAsia="Times New Roman" w:cs="Times New Roman"/>
                <w:sz w:val="16"/>
                <w:szCs w:val="16"/>
                <w:lang w:eastAsia="ru-RU"/>
              </w:rPr>
            </w:pPr>
          </w:p>
        </w:tc>
      </w:tr>
      <w:tr w:rsidR="00EB4A7C" w:rsidRPr="00D225F6" w14:paraId="3D0D89C0" w14:textId="77777777" w:rsidTr="00EB4A7C">
        <w:trPr>
          <w:trHeight w:val="170"/>
        </w:trPr>
        <w:tc>
          <w:tcPr>
            <w:tcW w:w="242" w:type="pct"/>
            <w:vMerge/>
            <w:tcBorders>
              <w:left w:val="single" w:sz="4" w:space="0" w:color="auto"/>
              <w:bottom w:val="single" w:sz="4" w:space="0" w:color="auto"/>
              <w:right w:val="single" w:sz="4" w:space="0" w:color="auto"/>
            </w:tcBorders>
            <w:vAlign w:val="center"/>
          </w:tcPr>
          <w:p w14:paraId="22381FAE" w14:textId="77777777" w:rsidR="00EB4A7C" w:rsidRPr="00D225F6" w:rsidRDefault="00EB4A7C" w:rsidP="00D006B4">
            <w:pPr>
              <w:jc w:val="center"/>
              <w:rPr>
                <w:rFonts w:eastAsia="Times New Roman" w:cs="Times New Roman"/>
                <w:sz w:val="16"/>
                <w:szCs w:val="16"/>
                <w:lang w:eastAsia="ru-RU"/>
              </w:rPr>
            </w:pPr>
          </w:p>
        </w:tc>
        <w:tc>
          <w:tcPr>
            <w:tcW w:w="1950" w:type="pct"/>
            <w:vMerge/>
            <w:tcBorders>
              <w:left w:val="single" w:sz="4" w:space="0" w:color="auto"/>
              <w:bottom w:val="single" w:sz="4" w:space="0" w:color="auto"/>
              <w:right w:val="single" w:sz="4" w:space="0" w:color="auto"/>
            </w:tcBorders>
            <w:vAlign w:val="center"/>
          </w:tcPr>
          <w:p w14:paraId="5E24100E" w14:textId="77777777" w:rsidR="00EB4A7C" w:rsidRPr="00D225F6" w:rsidRDefault="00EB4A7C" w:rsidP="00D006B4">
            <w:pPr>
              <w:jc w:val="left"/>
              <w:rPr>
                <w:rFonts w:eastAsia="Times New Roman" w:cs="Times New Roman"/>
                <w:sz w:val="16"/>
                <w:szCs w:val="16"/>
                <w:lang w:eastAsia="ru-RU"/>
              </w:rPr>
            </w:pPr>
          </w:p>
        </w:tc>
        <w:tc>
          <w:tcPr>
            <w:tcW w:w="672" w:type="pct"/>
            <w:tcBorders>
              <w:right w:val="single" w:sz="4" w:space="0" w:color="auto"/>
            </w:tcBorders>
            <w:vAlign w:val="bottom"/>
          </w:tcPr>
          <w:p w14:paraId="2888CB9E" w14:textId="77777777" w:rsidR="00EB4A7C" w:rsidRPr="00D225F6" w:rsidRDefault="00EB4A7C" w:rsidP="00D006B4">
            <w:pPr>
              <w:widowControl w:val="0"/>
              <w:spacing w:line="240" w:lineRule="auto"/>
              <w:jc w:val="center"/>
              <w:rPr>
                <w:rFonts w:eastAsia="Calibri" w:cs="Times New Roman"/>
                <w:color w:val="000000"/>
                <w:sz w:val="16"/>
                <w:szCs w:val="16"/>
                <w:highlight w:val="yellow"/>
              </w:rPr>
            </w:pPr>
            <w:r w:rsidRPr="00D225F6">
              <w:rPr>
                <w:rFonts w:cs="Times New Roman"/>
                <w:sz w:val="16"/>
                <w:szCs w:val="16"/>
              </w:rPr>
              <w:t>1 сигнальный образец</w:t>
            </w:r>
            <w:r w:rsidRPr="00D225F6">
              <w:rPr>
                <w:rFonts w:cs="Times New Roman"/>
                <w:sz w:val="16"/>
                <w:szCs w:val="16"/>
              </w:rPr>
              <w:br/>
              <w:t>от 11 шт. и более</w:t>
            </w:r>
          </w:p>
        </w:tc>
        <w:tc>
          <w:tcPr>
            <w:tcW w:w="951" w:type="pct"/>
            <w:vMerge/>
            <w:tcBorders>
              <w:left w:val="single" w:sz="4" w:space="0" w:color="auto"/>
              <w:right w:val="single" w:sz="4" w:space="0" w:color="auto"/>
            </w:tcBorders>
          </w:tcPr>
          <w:p w14:paraId="0D4704DD"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28D98D46" w14:textId="77777777" w:rsidR="00EB4A7C" w:rsidRPr="00D225F6" w:rsidRDefault="00EB4A7C" w:rsidP="00D006B4">
            <w:pPr>
              <w:rPr>
                <w:rFonts w:eastAsia="Times New Roman" w:cs="Times New Roman"/>
                <w:sz w:val="16"/>
                <w:szCs w:val="16"/>
                <w:lang w:eastAsia="ru-RU"/>
              </w:rPr>
            </w:pPr>
          </w:p>
        </w:tc>
      </w:tr>
      <w:tr w:rsidR="00EB4A7C" w:rsidRPr="00D225F6" w14:paraId="38BE89C2"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4B6A63FD"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28.</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4B8AC790" w14:textId="77777777" w:rsidR="00EB4A7C" w:rsidRPr="00D225F6" w:rsidRDefault="00EB4A7C" w:rsidP="00D006B4">
            <w:pPr>
              <w:spacing w:line="254" w:lineRule="auto"/>
              <w:jc w:val="left"/>
              <w:rPr>
                <w:rFonts w:eastAsia="Times New Roman" w:cs="Times New Roman"/>
                <w:sz w:val="16"/>
                <w:szCs w:val="16"/>
                <w:lang w:eastAsia="ru-RU"/>
              </w:rPr>
            </w:pPr>
            <w:r w:rsidRPr="00D225F6">
              <w:rPr>
                <w:rFonts w:eastAsia="Times New Roman" w:cs="Times New Roman"/>
                <w:b/>
                <w:sz w:val="16"/>
                <w:szCs w:val="16"/>
                <w:lang w:eastAsia="ru-RU"/>
              </w:rPr>
              <w:t xml:space="preserve">Конверт </w:t>
            </w:r>
            <w:proofErr w:type="spellStart"/>
            <w:r w:rsidRPr="00D225F6">
              <w:rPr>
                <w:rFonts w:eastAsia="Times New Roman" w:cs="Times New Roman"/>
                <w:b/>
                <w:sz w:val="16"/>
                <w:szCs w:val="16"/>
                <w:lang w:eastAsia="ru-RU"/>
              </w:rPr>
              <w:t>брендированный</w:t>
            </w:r>
            <w:proofErr w:type="spellEnd"/>
            <w:r w:rsidRPr="00D225F6">
              <w:rPr>
                <w:rFonts w:eastAsia="Times New Roman" w:cs="Times New Roman"/>
                <w:sz w:val="16"/>
                <w:szCs w:val="16"/>
                <w:lang w:eastAsia="ru-RU"/>
              </w:rPr>
              <w:br/>
              <w:t xml:space="preserve">Конверт 110х220 мм, SIRIO </w:t>
            </w:r>
            <w:proofErr w:type="spellStart"/>
            <w:r w:rsidRPr="00D225F6">
              <w:rPr>
                <w:rFonts w:eastAsia="Times New Roman" w:cs="Times New Roman"/>
                <w:sz w:val="16"/>
                <w:szCs w:val="16"/>
                <w:lang w:eastAsia="ru-RU"/>
              </w:rPr>
              <w:t>Pearl</w:t>
            </w:r>
            <w:proofErr w:type="spellEnd"/>
            <w:r w:rsidRPr="00D225F6">
              <w:rPr>
                <w:rFonts w:eastAsia="Times New Roman" w:cs="Times New Roman"/>
                <w:sz w:val="16"/>
                <w:szCs w:val="16"/>
                <w:lang w:eastAsia="ru-RU"/>
              </w:rPr>
              <w:t xml:space="preserve">, цвет согласовывается с заказчиком CSI, 300 г/м (вырубка, склейка). Клапан с клеевой полосой. Возможные методы нанесения на площади не более 30% от площади изделия: тиснение, </w:t>
            </w:r>
            <w:proofErr w:type="spellStart"/>
            <w:r w:rsidRPr="00D225F6">
              <w:rPr>
                <w:rFonts w:eastAsia="Times New Roman" w:cs="Times New Roman"/>
                <w:sz w:val="16"/>
                <w:szCs w:val="16"/>
                <w:lang w:eastAsia="ru-RU"/>
              </w:rPr>
              <w:t>конгрев</w:t>
            </w:r>
            <w:proofErr w:type="spellEnd"/>
            <w:r w:rsidRPr="00D225F6">
              <w:rPr>
                <w:rFonts w:eastAsia="Times New Roman" w:cs="Times New Roman"/>
                <w:sz w:val="16"/>
                <w:szCs w:val="16"/>
                <w:lang w:eastAsia="ru-RU"/>
              </w:rPr>
              <w:t xml:space="preserve">, </w:t>
            </w:r>
            <w:proofErr w:type="spellStart"/>
            <w:r w:rsidRPr="00D225F6">
              <w:rPr>
                <w:rFonts w:eastAsia="Times New Roman" w:cs="Times New Roman"/>
                <w:sz w:val="16"/>
                <w:szCs w:val="16"/>
                <w:lang w:eastAsia="ru-RU"/>
              </w:rPr>
              <w:t>конгрев</w:t>
            </w:r>
            <w:proofErr w:type="spellEnd"/>
            <w:r w:rsidRPr="00D225F6">
              <w:rPr>
                <w:rFonts w:eastAsia="Times New Roman" w:cs="Times New Roman"/>
                <w:sz w:val="16"/>
                <w:szCs w:val="16"/>
                <w:lang w:eastAsia="ru-RU"/>
              </w:rPr>
              <w:t xml:space="preserve"> «слепой», </w:t>
            </w:r>
            <w:proofErr w:type="spellStart"/>
            <w:r w:rsidRPr="00D225F6">
              <w:rPr>
                <w:rFonts w:eastAsia="Times New Roman" w:cs="Times New Roman"/>
                <w:sz w:val="16"/>
                <w:szCs w:val="16"/>
                <w:lang w:eastAsia="ru-RU"/>
              </w:rPr>
              <w:t>шелкотрафарет</w:t>
            </w:r>
            <w:proofErr w:type="spellEnd"/>
            <w:r w:rsidRPr="00D225F6">
              <w:rPr>
                <w:rFonts w:eastAsia="Times New Roman" w:cs="Times New Roman"/>
                <w:sz w:val="16"/>
                <w:szCs w:val="16"/>
                <w:lang w:eastAsia="ru-RU"/>
              </w:rPr>
              <w:t xml:space="preserve"> от 1+0 до 4+0.</w:t>
            </w:r>
            <w:r w:rsidRPr="00D225F6">
              <w:rPr>
                <w:rFonts w:eastAsia="Times New Roman" w:cs="Times New Roman"/>
                <w:sz w:val="16"/>
                <w:szCs w:val="16"/>
                <w:lang w:eastAsia="ru-RU"/>
              </w:rPr>
              <w:br/>
              <w:t>Печать сигнального образца.</w:t>
            </w:r>
          </w:p>
        </w:tc>
        <w:tc>
          <w:tcPr>
            <w:tcW w:w="672" w:type="pct"/>
            <w:tcBorders>
              <w:top w:val="single" w:sz="4" w:space="0" w:color="auto"/>
              <w:left w:val="single" w:sz="4" w:space="0" w:color="auto"/>
              <w:bottom w:val="single" w:sz="4" w:space="0" w:color="auto"/>
              <w:right w:val="single" w:sz="4" w:space="0" w:color="auto"/>
            </w:tcBorders>
            <w:hideMark/>
          </w:tcPr>
          <w:p w14:paraId="2616B34F"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4FE9A8ED"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50 шт. до 100 шт.</w:t>
            </w:r>
          </w:p>
        </w:tc>
        <w:tc>
          <w:tcPr>
            <w:tcW w:w="951" w:type="pct"/>
            <w:vMerge/>
            <w:tcBorders>
              <w:left w:val="single" w:sz="4" w:space="0" w:color="auto"/>
              <w:right w:val="single" w:sz="4" w:space="0" w:color="auto"/>
            </w:tcBorders>
          </w:tcPr>
          <w:p w14:paraId="1F5FD1F2"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4329E18C" w14:textId="77777777" w:rsidR="00EB4A7C" w:rsidRPr="00D225F6" w:rsidRDefault="00EB4A7C" w:rsidP="00D006B4">
            <w:pPr>
              <w:spacing w:line="240" w:lineRule="auto"/>
              <w:jc w:val="center"/>
              <w:rPr>
                <w:rFonts w:eastAsia="Times New Roman" w:cs="Times New Roman"/>
                <w:sz w:val="16"/>
                <w:szCs w:val="16"/>
                <w:lang w:eastAsia="ru-RU"/>
              </w:rPr>
            </w:pPr>
          </w:p>
        </w:tc>
      </w:tr>
      <w:tr w:rsidR="00EB4A7C" w:rsidRPr="00D225F6" w14:paraId="20367A34"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00B79F69"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1F6B4102"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70A9B69A"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9CF2539"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101 шт. до 300 шт.</w:t>
            </w:r>
          </w:p>
        </w:tc>
        <w:tc>
          <w:tcPr>
            <w:tcW w:w="951" w:type="pct"/>
            <w:vMerge/>
            <w:tcBorders>
              <w:left w:val="single" w:sz="4" w:space="0" w:color="auto"/>
              <w:right w:val="single" w:sz="4" w:space="0" w:color="auto"/>
            </w:tcBorders>
          </w:tcPr>
          <w:p w14:paraId="0F511F6B"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0B74F061" w14:textId="77777777" w:rsidR="00EB4A7C" w:rsidRPr="00D225F6" w:rsidRDefault="00EB4A7C" w:rsidP="00D006B4">
            <w:pPr>
              <w:rPr>
                <w:rFonts w:eastAsia="Times New Roman" w:cs="Times New Roman"/>
                <w:sz w:val="16"/>
                <w:szCs w:val="16"/>
                <w:lang w:eastAsia="ru-RU"/>
              </w:rPr>
            </w:pPr>
          </w:p>
        </w:tc>
      </w:tr>
      <w:tr w:rsidR="00EB4A7C" w:rsidRPr="00D225F6" w14:paraId="29BF919E"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64FAE2DF"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07DE77E1"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7CA9B7AB"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5F81F86"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301 шт. до 500 шт.</w:t>
            </w:r>
          </w:p>
        </w:tc>
        <w:tc>
          <w:tcPr>
            <w:tcW w:w="951" w:type="pct"/>
            <w:vMerge/>
            <w:tcBorders>
              <w:left w:val="single" w:sz="4" w:space="0" w:color="auto"/>
              <w:right w:val="single" w:sz="4" w:space="0" w:color="auto"/>
            </w:tcBorders>
          </w:tcPr>
          <w:p w14:paraId="431B159C"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632551CA" w14:textId="77777777" w:rsidR="00EB4A7C" w:rsidRPr="00D225F6" w:rsidRDefault="00EB4A7C" w:rsidP="00D006B4">
            <w:pPr>
              <w:rPr>
                <w:rFonts w:eastAsia="Times New Roman" w:cs="Times New Roman"/>
                <w:sz w:val="16"/>
                <w:szCs w:val="16"/>
                <w:lang w:eastAsia="ru-RU"/>
              </w:rPr>
            </w:pPr>
          </w:p>
        </w:tc>
      </w:tr>
      <w:tr w:rsidR="00EB4A7C" w:rsidRPr="00D225F6" w14:paraId="2B1B5170"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35422F12"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71482C1"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78E90F4F"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FFD4ACE"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501 шт. до 1000 шт.</w:t>
            </w:r>
          </w:p>
        </w:tc>
        <w:tc>
          <w:tcPr>
            <w:tcW w:w="951" w:type="pct"/>
            <w:vMerge/>
            <w:tcBorders>
              <w:left w:val="single" w:sz="4" w:space="0" w:color="auto"/>
              <w:right w:val="single" w:sz="4" w:space="0" w:color="auto"/>
            </w:tcBorders>
          </w:tcPr>
          <w:p w14:paraId="307F0FB6"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44EBF4CE" w14:textId="77777777" w:rsidR="00EB4A7C" w:rsidRPr="00D225F6" w:rsidRDefault="00EB4A7C" w:rsidP="00D006B4">
            <w:pPr>
              <w:rPr>
                <w:rFonts w:eastAsia="Times New Roman" w:cs="Times New Roman"/>
                <w:sz w:val="16"/>
                <w:szCs w:val="16"/>
                <w:lang w:eastAsia="ru-RU"/>
              </w:rPr>
            </w:pPr>
          </w:p>
        </w:tc>
      </w:tr>
      <w:tr w:rsidR="00EB4A7C" w:rsidRPr="00D225F6" w14:paraId="6518D821"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520FFDEB"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A8CFE1B" w14:textId="77777777" w:rsidR="00EB4A7C" w:rsidRPr="00D225F6" w:rsidRDefault="00EB4A7C" w:rsidP="00D006B4">
            <w:pPr>
              <w:jc w:val="left"/>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DFD3491"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5D66197"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1001 шт. и более</w:t>
            </w:r>
          </w:p>
        </w:tc>
        <w:tc>
          <w:tcPr>
            <w:tcW w:w="951" w:type="pct"/>
            <w:vMerge/>
            <w:tcBorders>
              <w:left w:val="single" w:sz="4" w:space="0" w:color="auto"/>
              <w:right w:val="single" w:sz="4" w:space="0" w:color="auto"/>
            </w:tcBorders>
          </w:tcPr>
          <w:p w14:paraId="01205394"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00840DFA" w14:textId="77777777" w:rsidR="00EB4A7C" w:rsidRPr="00D225F6" w:rsidRDefault="00EB4A7C" w:rsidP="00D006B4">
            <w:pPr>
              <w:rPr>
                <w:rFonts w:eastAsia="Times New Roman" w:cs="Times New Roman"/>
                <w:sz w:val="16"/>
                <w:szCs w:val="16"/>
                <w:lang w:eastAsia="ru-RU"/>
              </w:rPr>
            </w:pPr>
          </w:p>
        </w:tc>
      </w:tr>
      <w:tr w:rsidR="00EB4A7C" w:rsidRPr="00D225F6" w14:paraId="1D3AEEFB"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05285F8E"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29.</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78E6894C" w14:textId="77777777" w:rsidR="00EB4A7C" w:rsidRPr="00D225F6" w:rsidRDefault="00EB4A7C" w:rsidP="00D006B4">
            <w:pPr>
              <w:spacing w:line="254" w:lineRule="auto"/>
              <w:jc w:val="left"/>
              <w:rPr>
                <w:rFonts w:eastAsia="Times New Roman" w:cs="Times New Roman"/>
                <w:b/>
                <w:sz w:val="16"/>
                <w:szCs w:val="16"/>
                <w:lang w:eastAsia="ru-RU"/>
              </w:rPr>
            </w:pPr>
            <w:r w:rsidRPr="00D225F6">
              <w:rPr>
                <w:rFonts w:eastAsia="Times New Roman" w:cs="Times New Roman"/>
                <w:b/>
                <w:sz w:val="16"/>
                <w:szCs w:val="16"/>
                <w:lang w:eastAsia="ru-RU"/>
              </w:rPr>
              <w:t>Открытка</w:t>
            </w:r>
          </w:p>
          <w:p w14:paraId="3F2E2A16" w14:textId="77777777" w:rsidR="00EB4A7C" w:rsidRPr="00D225F6" w:rsidRDefault="00EB4A7C" w:rsidP="00D006B4">
            <w:pPr>
              <w:spacing w:line="254" w:lineRule="auto"/>
              <w:jc w:val="left"/>
              <w:rPr>
                <w:rFonts w:eastAsia="Times New Roman" w:cs="Times New Roman"/>
                <w:b/>
                <w:sz w:val="16"/>
                <w:szCs w:val="16"/>
                <w:lang w:eastAsia="ru-RU"/>
              </w:rPr>
            </w:pPr>
            <w:r w:rsidRPr="00D225F6">
              <w:rPr>
                <w:rFonts w:eastAsia="Times New Roman" w:cs="Times New Roman"/>
                <w:sz w:val="16"/>
                <w:szCs w:val="16"/>
                <w:lang w:eastAsia="ru-RU"/>
              </w:rPr>
              <w:t>открытка почтовая, размер 150х105 мм, цветность 4+4, картон 300 г</w:t>
            </w:r>
          </w:p>
        </w:tc>
        <w:tc>
          <w:tcPr>
            <w:tcW w:w="672" w:type="pct"/>
            <w:tcBorders>
              <w:top w:val="single" w:sz="4" w:space="0" w:color="auto"/>
              <w:left w:val="single" w:sz="4" w:space="0" w:color="auto"/>
              <w:bottom w:val="single" w:sz="4" w:space="0" w:color="auto"/>
              <w:right w:val="single" w:sz="4" w:space="0" w:color="auto"/>
            </w:tcBorders>
            <w:hideMark/>
          </w:tcPr>
          <w:p w14:paraId="69116309"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B113054"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50 шт. до 100 шт.</w:t>
            </w:r>
          </w:p>
        </w:tc>
        <w:tc>
          <w:tcPr>
            <w:tcW w:w="951" w:type="pct"/>
            <w:vMerge/>
            <w:tcBorders>
              <w:left w:val="single" w:sz="4" w:space="0" w:color="auto"/>
              <w:right w:val="single" w:sz="4" w:space="0" w:color="auto"/>
            </w:tcBorders>
          </w:tcPr>
          <w:p w14:paraId="4E4AB13B"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3A1D9DC9" w14:textId="77777777" w:rsidR="00EB4A7C" w:rsidRPr="00D225F6" w:rsidRDefault="00EB4A7C" w:rsidP="00D006B4">
            <w:pPr>
              <w:spacing w:line="240" w:lineRule="auto"/>
              <w:jc w:val="center"/>
              <w:rPr>
                <w:rFonts w:eastAsia="Times New Roman" w:cs="Times New Roman"/>
                <w:sz w:val="16"/>
                <w:szCs w:val="16"/>
                <w:lang w:eastAsia="ru-RU"/>
              </w:rPr>
            </w:pPr>
          </w:p>
        </w:tc>
      </w:tr>
      <w:tr w:rsidR="00EB4A7C" w:rsidRPr="00D225F6" w14:paraId="45D92767"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78EEC72E"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B5C3228" w14:textId="77777777" w:rsidR="00EB4A7C" w:rsidRPr="00D225F6" w:rsidRDefault="00EB4A7C" w:rsidP="00D006B4">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AFD31E1"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E6F3643"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101 шт. до 300 шт.</w:t>
            </w:r>
          </w:p>
        </w:tc>
        <w:tc>
          <w:tcPr>
            <w:tcW w:w="951" w:type="pct"/>
            <w:vMerge/>
            <w:tcBorders>
              <w:left w:val="single" w:sz="4" w:space="0" w:color="auto"/>
              <w:right w:val="single" w:sz="4" w:space="0" w:color="auto"/>
            </w:tcBorders>
          </w:tcPr>
          <w:p w14:paraId="5603BB70"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088A89E7" w14:textId="77777777" w:rsidR="00EB4A7C" w:rsidRPr="00D225F6" w:rsidRDefault="00EB4A7C" w:rsidP="00D006B4">
            <w:pPr>
              <w:rPr>
                <w:rFonts w:eastAsia="Times New Roman" w:cs="Times New Roman"/>
                <w:sz w:val="16"/>
                <w:szCs w:val="16"/>
                <w:lang w:eastAsia="ru-RU"/>
              </w:rPr>
            </w:pPr>
          </w:p>
        </w:tc>
      </w:tr>
      <w:tr w:rsidR="00EB4A7C" w:rsidRPr="00D225F6" w14:paraId="5D9B5804"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36C97502"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699A985A" w14:textId="77777777" w:rsidR="00EB4A7C" w:rsidRPr="00D225F6" w:rsidRDefault="00EB4A7C" w:rsidP="00D006B4">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6AD3B199"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65132EA"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301 шт. до 500 шт.</w:t>
            </w:r>
          </w:p>
        </w:tc>
        <w:tc>
          <w:tcPr>
            <w:tcW w:w="951" w:type="pct"/>
            <w:vMerge/>
            <w:tcBorders>
              <w:left w:val="single" w:sz="4" w:space="0" w:color="auto"/>
              <w:right w:val="single" w:sz="4" w:space="0" w:color="auto"/>
            </w:tcBorders>
          </w:tcPr>
          <w:p w14:paraId="2B608909"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221D6AEA" w14:textId="77777777" w:rsidR="00EB4A7C" w:rsidRPr="00D225F6" w:rsidRDefault="00EB4A7C" w:rsidP="00D006B4">
            <w:pPr>
              <w:rPr>
                <w:rFonts w:eastAsia="Times New Roman" w:cs="Times New Roman"/>
                <w:sz w:val="16"/>
                <w:szCs w:val="16"/>
                <w:lang w:eastAsia="ru-RU"/>
              </w:rPr>
            </w:pPr>
          </w:p>
        </w:tc>
      </w:tr>
      <w:tr w:rsidR="00EB4A7C" w:rsidRPr="00D225F6" w14:paraId="28C14996"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B8C7675"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46A93AA6" w14:textId="77777777" w:rsidR="00EB4A7C" w:rsidRPr="00D225F6" w:rsidRDefault="00EB4A7C" w:rsidP="00D006B4">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653BCB78"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41F99A47"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501 шт. до 1000 шт.</w:t>
            </w:r>
          </w:p>
        </w:tc>
        <w:tc>
          <w:tcPr>
            <w:tcW w:w="951" w:type="pct"/>
            <w:vMerge/>
            <w:tcBorders>
              <w:left w:val="single" w:sz="4" w:space="0" w:color="auto"/>
              <w:right w:val="single" w:sz="4" w:space="0" w:color="auto"/>
            </w:tcBorders>
          </w:tcPr>
          <w:p w14:paraId="10BCF566"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68A54E7F" w14:textId="77777777" w:rsidR="00EB4A7C" w:rsidRPr="00D225F6" w:rsidRDefault="00EB4A7C" w:rsidP="00D006B4">
            <w:pPr>
              <w:rPr>
                <w:rFonts w:eastAsia="Times New Roman" w:cs="Times New Roman"/>
                <w:sz w:val="16"/>
                <w:szCs w:val="16"/>
                <w:lang w:eastAsia="ru-RU"/>
              </w:rPr>
            </w:pPr>
          </w:p>
        </w:tc>
      </w:tr>
      <w:tr w:rsidR="00EB4A7C" w:rsidRPr="00D225F6" w14:paraId="1D007BC7"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1A30C51A"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5C064678" w14:textId="77777777" w:rsidR="00EB4A7C" w:rsidRPr="00D225F6" w:rsidRDefault="00EB4A7C" w:rsidP="00D006B4">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77CA4321"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257E4B84"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1001 шт. и более</w:t>
            </w:r>
          </w:p>
        </w:tc>
        <w:tc>
          <w:tcPr>
            <w:tcW w:w="951" w:type="pct"/>
            <w:vMerge/>
            <w:tcBorders>
              <w:left w:val="single" w:sz="4" w:space="0" w:color="auto"/>
              <w:right w:val="single" w:sz="4" w:space="0" w:color="auto"/>
            </w:tcBorders>
          </w:tcPr>
          <w:p w14:paraId="0ABD89EB"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6D20C3B2" w14:textId="77777777" w:rsidR="00EB4A7C" w:rsidRPr="00D225F6" w:rsidRDefault="00EB4A7C" w:rsidP="00D006B4">
            <w:pPr>
              <w:rPr>
                <w:rFonts w:eastAsia="Times New Roman" w:cs="Times New Roman"/>
                <w:sz w:val="16"/>
                <w:szCs w:val="16"/>
                <w:lang w:eastAsia="ru-RU"/>
              </w:rPr>
            </w:pPr>
          </w:p>
        </w:tc>
      </w:tr>
      <w:tr w:rsidR="00EB4A7C" w:rsidRPr="00D225F6" w14:paraId="31272CF3" w14:textId="77777777" w:rsidTr="00EB4A7C">
        <w:trPr>
          <w:trHeight w:val="170"/>
        </w:trPr>
        <w:tc>
          <w:tcPr>
            <w:tcW w:w="242" w:type="pct"/>
            <w:tcBorders>
              <w:top w:val="single" w:sz="4" w:space="0" w:color="auto"/>
              <w:left w:val="single" w:sz="4" w:space="0" w:color="auto"/>
              <w:bottom w:val="single" w:sz="4" w:space="0" w:color="auto"/>
              <w:right w:val="single" w:sz="4" w:space="0" w:color="auto"/>
            </w:tcBorders>
            <w:hideMark/>
          </w:tcPr>
          <w:p w14:paraId="36993B5D"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30.</w:t>
            </w:r>
          </w:p>
        </w:tc>
        <w:tc>
          <w:tcPr>
            <w:tcW w:w="1950" w:type="pct"/>
            <w:tcBorders>
              <w:top w:val="single" w:sz="4" w:space="0" w:color="auto"/>
              <w:left w:val="single" w:sz="4" w:space="0" w:color="auto"/>
              <w:bottom w:val="single" w:sz="4" w:space="0" w:color="auto"/>
              <w:right w:val="single" w:sz="4" w:space="0" w:color="auto"/>
            </w:tcBorders>
            <w:hideMark/>
          </w:tcPr>
          <w:p w14:paraId="2F872FDC" w14:textId="77777777" w:rsidR="00EB4A7C" w:rsidRPr="00D225F6" w:rsidRDefault="00EB4A7C" w:rsidP="00D006B4">
            <w:pPr>
              <w:spacing w:line="240" w:lineRule="auto"/>
              <w:jc w:val="left"/>
              <w:rPr>
                <w:rFonts w:eastAsia="Times New Roman" w:cs="Times New Roman"/>
                <w:sz w:val="16"/>
                <w:szCs w:val="16"/>
                <w:lang w:eastAsia="ru-RU"/>
              </w:rPr>
            </w:pPr>
            <w:r w:rsidRPr="00D225F6">
              <w:rPr>
                <w:rFonts w:eastAsia="Times New Roman" w:cs="Times New Roman"/>
                <w:b/>
                <w:sz w:val="16"/>
                <w:szCs w:val="16"/>
                <w:lang w:eastAsia="ru-RU"/>
              </w:rPr>
              <w:t>Конструкция рол ап рекламный</w:t>
            </w:r>
            <w:r w:rsidRPr="00D225F6">
              <w:rPr>
                <w:rFonts w:eastAsia="Times New Roman" w:cs="Times New Roman"/>
                <w:sz w:val="16"/>
                <w:szCs w:val="16"/>
                <w:lang w:eastAsia="ru-RU"/>
              </w:rPr>
              <w:t>, классической прямоугольной формы основания с двумя выдвижными опорными ножками, размер 85х200см</w:t>
            </w:r>
          </w:p>
        </w:tc>
        <w:tc>
          <w:tcPr>
            <w:tcW w:w="672" w:type="pct"/>
            <w:tcBorders>
              <w:top w:val="single" w:sz="4" w:space="0" w:color="auto"/>
              <w:left w:val="single" w:sz="4" w:space="0" w:color="auto"/>
              <w:bottom w:val="single" w:sz="4" w:space="0" w:color="auto"/>
              <w:right w:val="single" w:sz="4" w:space="0" w:color="auto"/>
            </w:tcBorders>
            <w:hideMark/>
          </w:tcPr>
          <w:p w14:paraId="7043D2ED"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4FFBD4A" w14:textId="77777777" w:rsidR="00EB4A7C" w:rsidRPr="00D225F6" w:rsidRDefault="00EB4A7C" w:rsidP="00D006B4">
            <w:pPr>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w:t>
            </w:r>
          </w:p>
        </w:tc>
        <w:tc>
          <w:tcPr>
            <w:tcW w:w="951" w:type="pct"/>
            <w:vMerge/>
            <w:tcBorders>
              <w:left w:val="single" w:sz="4" w:space="0" w:color="auto"/>
              <w:right w:val="single" w:sz="4" w:space="0" w:color="auto"/>
            </w:tcBorders>
          </w:tcPr>
          <w:p w14:paraId="2F0CE990" w14:textId="77777777" w:rsidR="00EB4A7C" w:rsidRPr="00D225F6" w:rsidRDefault="00EB4A7C" w:rsidP="00D006B4">
            <w:pPr>
              <w:jc w:val="center"/>
              <w:rPr>
                <w:rFonts w:eastAsia="Times New Roman" w:cs="Times New Roman"/>
                <w:sz w:val="16"/>
                <w:szCs w:val="16"/>
                <w:lang w:eastAsia="ru-RU"/>
              </w:rPr>
            </w:pPr>
          </w:p>
        </w:tc>
        <w:tc>
          <w:tcPr>
            <w:tcW w:w="1185" w:type="pct"/>
            <w:tcBorders>
              <w:top w:val="single" w:sz="4" w:space="0" w:color="auto"/>
              <w:left w:val="single" w:sz="4" w:space="0" w:color="auto"/>
              <w:bottom w:val="single" w:sz="4" w:space="0" w:color="auto"/>
              <w:right w:val="single" w:sz="4" w:space="0" w:color="auto"/>
            </w:tcBorders>
          </w:tcPr>
          <w:p w14:paraId="31FF7B3A" w14:textId="77777777" w:rsidR="00EB4A7C" w:rsidRPr="00D225F6" w:rsidRDefault="00EB4A7C" w:rsidP="00D006B4">
            <w:pPr>
              <w:spacing w:line="240" w:lineRule="auto"/>
              <w:jc w:val="center"/>
              <w:rPr>
                <w:rFonts w:eastAsia="Times New Roman" w:cs="Times New Roman"/>
                <w:sz w:val="16"/>
                <w:szCs w:val="16"/>
                <w:lang w:eastAsia="ru-RU"/>
              </w:rPr>
            </w:pPr>
          </w:p>
        </w:tc>
      </w:tr>
      <w:tr w:rsidR="00EB4A7C" w:rsidRPr="00D225F6" w14:paraId="08EEF8D3" w14:textId="77777777" w:rsidTr="00EB4A7C">
        <w:trPr>
          <w:trHeight w:val="170"/>
        </w:trPr>
        <w:tc>
          <w:tcPr>
            <w:tcW w:w="242" w:type="pct"/>
            <w:tcBorders>
              <w:top w:val="single" w:sz="4" w:space="0" w:color="auto"/>
              <w:left w:val="single" w:sz="4" w:space="0" w:color="auto"/>
              <w:bottom w:val="single" w:sz="4" w:space="0" w:color="auto"/>
              <w:right w:val="single" w:sz="4" w:space="0" w:color="auto"/>
            </w:tcBorders>
            <w:hideMark/>
          </w:tcPr>
          <w:p w14:paraId="46F427B1"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31.</w:t>
            </w:r>
          </w:p>
        </w:tc>
        <w:tc>
          <w:tcPr>
            <w:tcW w:w="1950" w:type="pct"/>
            <w:tcBorders>
              <w:top w:val="single" w:sz="4" w:space="0" w:color="auto"/>
              <w:left w:val="single" w:sz="4" w:space="0" w:color="auto"/>
              <w:bottom w:val="single" w:sz="4" w:space="0" w:color="auto"/>
              <w:right w:val="single" w:sz="4" w:space="0" w:color="auto"/>
            </w:tcBorders>
            <w:hideMark/>
          </w:tcPr>
          <w:p w14:paraId="1FA37ABC" w14:textId="77777777" w:rsidR="00EB4A7C" w:rsidRPr="00D225F6" w:rsidRDefault="00EB4A7C" w:rsidP="00D006B4">
            <w:pPr>
              <w:spacing w:line="240" w:lineRule="auto"/>
              <w:jc w:val="left"/>
              <w:rPr>
                <w:rFonts w:eastAsia="Times New Roman" w:cs="Times New Roman"/>
                <w:sz w:val="16"/>
                <w:szCs w:val="16"/>
                <w:lang w:eastAsia="ru-RU"/>
              </w:rPr>
            </w:pPr>
            <w:r w:rsidRPr="00D225F6">
              <w:rPr>
                <w:rFonts w:eastAsia="Times New Roman" w:cs="Times New Roman"/>
                <w:b/>
                <w:sz w:val="16"/>
                <w:szCs w:val="16"/>
                <w:lang w:eastAsia="ru-RU"/>
              </w:rPr>
              <w:t>Конструкция паук</w:t>
            </w:r>
            <w:r w:rsidRPr="00D225F6">
              <w:rPr>
                <w:rFonts w:eastAsia="Times New Roman" w:cs="Times New Roman"/>
                <w:sz w:val="16"/>
                <w:szCs w:val="16"/>
                <w:lang w:eastAsia="ru-RU"/>
              </w:rPr>
              <w:t xml:space="preserve">, при количестве от 1 </w:t>
            </w:r>
            <w:proofErr w:type="spellStart"/>
            <w:r w:rsidRPr="00D225F6">
              <w:rPr>
                <w:rFonts w:eastAsia="Times New Roman" w:cs="Times New Roman"/>
                <w:sz w:val="16"/>
                <w:szCs w:val="16"/>
                <w:lang w:eastAsia="ru-RU"/>
              </w:rPr>
              <w:t>шт</w:t>
            </w:r>
            <w:proofErr w:type="spellEnd"/>
            <w:r w:rsidRPr="00D225F6">
              <w:rPr>
                <w:rFonts w:eastAsia="Times New Roman" w:cs="Times New Roman"/>
                <w:sz w:val="16"/>
                <w:szCs w:val="16"/>
                <w:lang w:eastAsia="ru-RU"/>
              </w:rPr>
              <w:t xml:space="preserve">, без </w:t>
            </w:r>
            <w:proofErr w:type="spellStart"/>
            <w:r w:rsidRPr="00D225F6">
              <w:rPr>
                <w:rFonts w:eastAsia="Times New Roman" w:cs="Times New Roman"/>
                <w:sz w:val="16"/>
                <w:szCs w:val="16"/>
                <w:lang w:eastAsia="ru-RU"/>
              </w:rPr>
              <w:t>полотная</w:t>
            </w:r>
            <w:proofErr w:type="spellEnd"/>
            <w:r w:rsidRPr="00D225F6">
              <w:rPr>
                <w:rFonts w:eastAsia="Times New Roman" w:cs="Times New Roman"/>
                <w:sz w:val="16"/>
                <w:szCs w:val="16"/>
                <w:lang w:eastAsia="ru-RU"/>
              </w:rPr>
              <w:t>, размер 600х1600 см</w:t>
            </w:r>
          </w:p>
        </w:tc>
        <w:tc>
          <w:tcPr>
            <w:tcW w:w="672" w:type="pct"/>
            <w:tcBorders>
              <w:top w:val="single" w:sz="4" w:space="0" w:color="auto"/>
              <w:left w:val="single" w:sz="4" w:space="0" w:color="auto"/>
              <w:bottom w:val="single" w:sz="4" w:space="0" w:color="auto"/>
              <w:right w:val="single" w:sz="4" w:space="0" w:color="auto"/>
            </w:tcBorders>
            <w:hideMark/>
          </w:tcPr>
          <w:p w14:paraId="5DA83212"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895CA16" w14:textId="77777777" w:rsidR="00EB4A7C" w:rsidRPr="00D225F6" w:rsidRDefault="00EB4A7C" w:rsidP="00D006B4">
            <w:pPr>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w:t>
            </w:r>
          </w:p>
        </w:tc>
        <w:tc>
          <w:tcPr>
            <w:tcW w:w="951" w:type="pct"/>
            <w:vMerge/>
            <w:tcBorders>
              <w:left w:val="single" w:sz="4" w:space="0" w:color="auto"/>
              <w:right w:val="single" w:sz="4" w:space="0" w:color="auto"/>
            </w:tcBorders>
          </w:tcPr>
          <w:p w14:paraId="5FEE94EC" w14:textId="77777777" w:rsidR="00EB4A7C" w:rsidRPr="00D225F6" w:rsidRDefault="00EB4A7C" w:rsidP="00D006B4">
            <w:pPr>
              <w:jc w:val="center"/>
              <w:rPr>
                <w:rFonts w:eastAsia="Times New Roman" w:cs="Times New Roman"/>
                <w:sz w:val="16"/>
                <w:szCs w:val="16"/>
                <w:lang w:eastAsia="ru-RU"/>
              </w:rPr>
            </w:pPr>
          </w:p>
        </w:tc>
        <w:tc>
          <w:tcPr>
            <w:tcW w:w="1185" w:type="pct"/>
            <w:tcBorders>
              <w:top w:val="single" w:sz="4" w:space="0" w:color="auto"/>
              <w:left w:val="single" w:sz="4" w:space="0" w:color="auto"/>
              <w:bottom w:val="single" w:sz="4" w:space="0" w:color="auto"/>
              <w:right w:val="single" w:sz="4" w:space="0" w:color="auto"/>
            </w:tcBorders>
          </w:tcPr>
          <w:p w14:paraId="6CBC2547" w14:textId="77777777" w:rsidR="00EB4A7C" w:rsidRPr="00D225F6" w:rsidRDefault="00EB4A7C" w:rsidP="00D006B4">
            <w:pPr>
              <w:spacing w:line="240" w:lineRule="auto"/>
              <w:jc w:val="center"/>
              <w:rPr>
                <w:rFonts w:eastAsia="Times New Roman" w:cs="Times New Roman"/>
                <w:sz w:val="16"/>
                <w:szCs w:val="16"/>
                <w:lang w:eastAsia="ru-RU"/>
              </w:rPr>
            </w:pPr>
          </w:p>
        </w:tc>
      </w:tr>
      <w:tr w:rsidR="00EB4A7C" w:rsidRPr="00D225F6" w14:paraId="6F993C56" w14:textId="77777777" w:rsidTr="00EB4A7C">
        <w:trPr>
          <w:trHeight w:val="170"/>
        </w:trPr>
        <w:tc>
          <w:tcPr>
            <w:tcW w:w="242" w:type="pct"/>
            <w:tcBorders>
              <w:top w:val="single" w:sz="4" w:space="0" w:color="auto"/>
              <w:left w:val="single" w:sz="4" w:space="0" w:color="auto"/>
              <w:bottom w:val="single" w:sz="4" w:space="0" w:color="auto"/>
              <w:right w:val="single" w:sz="4" w:space="0" w:color="auto"/>
            </w:tcBorders>
            <w:hideMark/>
          </w:tcPr>
          <w:p w14:paraId="52CC7D02"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32.</w:t>
            </w:r>
          </w:p>
        </w:tc>
        <w:tc>
          <w:tcPr>
            <w:tcW w:w="1950" w:type="pct"/>
            <w:tcBorders>
              <w:top w:val="single" w:sz="4" w:space="0" w:color="auto"/>
              <w:left w:val="single" w:sz="4" w:space="0" w:color="auto"/>
              <w:bottom w:val="single" w:sz="4" w:space="0" w:color="auto"/>
              <w:right w:val="single" w:sz="4" w:space="0" w:color="auto"/>
            </w:tcBorders>
            <w:hideMark/>
          </w:tcPr>
          <w:p w14:paraId="09E4A513" w14:textId="77777777" w:rsidR="00EB4A7C" w:rsidRPr="00D225F6" w:rsidRDefault="00EB4A7C" w:rsidP="00D006B4">
            <w:pPr>
              <w:spacing w:line="240" w:lineRule="auto"/>
              <w:jc w:val="left"/>
              <w:rPr>
                <w:rFonts w:eastAsia="Times New Roman" w:cs="Times New Roman"/>
                <w:sz w:val="16"/>
                <w:szCs w:val="16"/>
                <w:lang w:eastAsia="ru-RU"/>
              </w:rPr>
            </w:pPr>
            <w:r w:rsidRPr="00D225F6">
              <w:rPr>
                <w:rFonts w:eastAsia="Times New Roman" w:cs="Times New Roman"/>
                <w:b/>
                <w:sz w:val="16"/>
                <w:szCs w:val="16"/>
                <w:lang w:eastAsia="ru-RU"/>
              </w:rPr>
              <w:t>Пресс-</w:t>
            </w:r>
            <w:proofErr w:type="spellStart"/>
            <w:r w:rsidRPr="00D225F6">
              <w:rPr>
                <w:rFonts w:eastAsia="Times New Roman" w:cs="Times New Roman"/>
                <w:b/>
                <w:sz w:val="16"/>
                <w:szCs w:val="16"/>
                <w:lang w:eastAsia="ru-RU"/>
              </w:rPr>
              <w:t>волл</w:t>
            </w:r>
            <w:proofErr w:type="spellEnd"/>
            <w:r w:rsidRPr="00D225F6">
              <w:rPr>
                <w:rFonts w:eastAsia="Times New Roman" w:cs="Times New Roman"/>
                <w:b/>
                <w:sz w:val="16"/>
                <w:szCs w:val="16"/>
                <w:lang w:eastAsia="ru-RU"/>
              </w:rPr>
              <w:t xml:space="preserve"> интерьерный</w:t>
            </w:r>
            <w:r w:rsidRPr="00D225F6">
              <w:rPr>
                <w:rFonts w:eastAsia="Times New Roman" w:cs="Times New Roman"/>
                <w:sz w:val="16"/>
                <w:szCs w:val="16"/>
                <w:lang w:eastAsia="ru-RU"/>
              </w:rPr>
              <w:t>, размеры</w:t>
            </w:r>
            <w:r w:rsidRPr="00D225F6">
              <w:rPr>
                <w:rFonts w:eastAsia="Times New Roman" w:cs="Times New Roman"/>
                <w:sz w:val="16"/>
                <w:szCs w:val="16"/>
                <w:lang w:eastAsia="ru-RU"/>
              </w:rPr>
              <w:br/>
              <w:t>Джокерная конструкция, из хромированной круглой трубы диаметром 25 мм, под размер баннера 2х3 м.(без баннерного полотна), размер конструкции 2х3м</w:t>
            </w:r>
          </w:p>
        </w:tc>
        <w:tc>
          <w:tcPr>
            <w:tcW w:w="672" w:type="pct"/>
            <w:tcBorders>
              <w:top w:val="single" w:sz="4" w:space="0" w:color="auto"/>
              <w:left w:val="single" w:sz="4" w:space="0" w:color="auto"/>
              <w:bottom w:val="single" w:sz="4" w:space="0" w:color="auto"/>
              <w:right w:val="single" w:sz="4" w:space="0" w:color="auto"/>
            </w:tcBorders>
            <w:hideMark/>
          </w:tcPr>
          <w:p w14:paraId="239D7A3C"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B670957" w14:textId="77777777" w:rsidR="00EB4A7C" w:rsidRPr="00D225F6" w:rsidRDefault="00EB4A7C" w:rsidP="00D006B4">
            <w:pPr>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w:t>
            </w:r>
          </w:p>
        </w:tc>
        <w:tc>
          <w:tcPr>
            <w:tcW w:w="951" w:type="pct"/>
            <w:vMerge/>
            <w:tcBorders>
              <w:left w:val="single" w:sz="4" w:space="0" w:color="auto"/>
              <w:right w:val="single" w:sz="4" w:space="0" w:color="auto"/>
            </w:tcBorders>
          </w:tcPr>
          <w:p w14:paraId="052AAACB" w14:textId="77777777" w:rsidR="00EB4A7C" w:rsidRPr="00D225F6" w:rsidRDefault="00EB4A7C" w:rsidP="00D006B4">
            <w:pPr>
              <w:jc w:val="center"/>
              <w:rPr>
                <w:rFonts w:eastAsia="Times New Roman" w:cs="Times New Roman"/>
                <w:sz w:val="16"/>
                <w:szCs w:val="16"/>
                <w:lang w:eastAsia="ru-RU"/>
              </w:rPr>
            </w:pPr>
          </w:p>
        </w:tc>
        <w:tc>
          <w:tcPr>
            <w:tcW w:w="1185" w:type="pct"/>
            <w:tcBorders>
              <w:top w:val="single" w:sz="4" w:space="0" w:color="auto"/>
              <w:left w:val="single" w:sz="4" w:space="0" w:color="auto"/>
              <w:bottom w:val="single" w:sz="4" w:space="0" w:color="auto"/>
              <w:right w:val="single" w:sz="4" w:space="0" w:color="auto"/>
            </w:tcBorders>
          </w:tcPr>
          <w:p w14:paraId="6AA24E0D" w14:textId="77777777" w:rsidR="00EB4A7C" w:rsidRPr="00D225F6" w:rsidRDefault="00EB4A7C" w:rsidP="00D006B4">
            <w:pPr>
              <w:spacing w:line="240" w:lineRule="auto"/>
              <w:jc w:val="center"/>
              <w:rPr>
                <w:rFonts w:eastAsia="Times New Roman" w:cs="Times New Roman"/>
                <w:sz w:val="16"/>
                <w:szCs w:val="16"/>
                <w:lang w:eastAsia="ru-RU"/>
              </w:rPr>
            </w:pPr>
          </w:p>
        </w:tc>
      </w:tr>
      <w:tr w:rsidR="00EB4A7C" w:rsidRPr="00D225F6" w14:paraId="09075695" w14:textId="77777777" w:rsidTr="00EB4A7C">
        <w:trPr>
          <w:trHeight w:val="170"/>
        </w:trPr>
        <w:tc>
          <w:tcPr>
            <w:tcW w:w="242" w:type="pct"/>
            <w:tcBorders>
              <w:top w:val="single" w:sz="4" w:space="0" w:color="auto"/>
              <w:left w:val="single" w:sz="4" w:space="0" w:color="auto"/>
              <w:bottom w:val="single" w:sz="4" w:space="0" w:color="auto"/>
              <w:right w:val="single" w:sz="4" w:space="0" w:color="auto"/>
            </w:tcBorders>
            <w:hideMark/>
          </w:tcPr>
          <w:p w14:paraId="64AC937F"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33.</w:t>
            </w:r>
          </w:p>
        </w:tc>
        <w:tc>
          <w:tcPr>
            <w:tcW w:w="1950" w:type="pct"/>
            <w:tcBorders>
              <w:top w:val="single" w:sz="4" w:space="0" w:color="auto"/>
              <w:left w:val="single" w:sz="4" w:space="0" w:color="auto"/>
              <w:bottom w:val="single" w:sz="4" w:space="0" w:color="auto"/>
              <w:right w:val="single" w:sz="4" w:space="0" w:color="auto"/>
            </w:tcBorders>
            <w:hideMark/>
          </w:tcPr>
          <w:p w14:paraId="4BA34A79" w14:textId="77777777" w:rsidR="00EB4A7C" w:rsidRPr="00D225F6" w:rsidRDefault="00EB4A7C" w:rsidP="00D006B4">
            <w:pPr>
              <w:spacing w:line="240" w:lineRule="auto"/>
              <w:jc w:val="left"/>
              <w:rPr>
                <w:rFonts w:eastAsia="Times New Roman" w:cs="Times New Roman"/>
                <w:sz w:val="16"/>
                <w:szCs w:val="16"/>
                <w:lang w:eastAsia="ru-RU"/>
              </w:rPr>
            </w:pPr>
            <w:r w:rsidRPr="00D225F6">
              <w:rPr>
                <w:rFonts w:eastAsia="Times New Roman" w:cs="Times New Roman"/>
                <w:b/>
                <w:sz w:val="16"/>
                <w:szCs w:val="16"/>
                <w:lang w:eastAsia="ru-RU"/>
              </w:rPr>
              <w:t>Пресс-</w:t>
            </w:r>
            <w:proofErr w:type="spellStart"/>
            <w:r w:rsidRPr="00D225F6">
              <w:rPr>
                <w:rFonts w:eastAsia="Times New Roman" w:cs="Times New Roman"/>
                <w:b/>
                <w:sz w:val="16"/>
                <w:szCs w:val="16"/>
                <w:lang w:eastAsia="ru-RU"/>
              </w:rPr>
              <w:t>волл</w:t>
            </w:r>
            <w:proofErr w:type="spellEnd"/>
            <w:r w:rsidRPr="00D225F6">
              <w:rPr>
                <w:rFonts w:eastAsia="Times New Roman" w:cs="Times New Roman"/>
                <w:b/>
                <w:sz w:val="16"/>
                <w:szCs w:val="16"/>
                <w:lang w:eastAsia="ru-RU"/>
              </w:rPr>
              <w:t xml:space="preserve"> уличный</w:t>
            </w:r>
            <w:r w:rsidRPr="00D225F6">
              <w:rPr>
                <w:rFonts w:eastAsia="Times New Roman" w:cs="Times New Roman"/>
                <w:sz w:val="16"/>
                <w:szCs w:val="16"/>
                <w:lang w:eastAsia="ru-RU"/>
              </w:rPr>
              <w:t xml:space="preserve">, при количестве от 1 до 4 </w:t>
            </w:r>
            <w:proofErr w:type="spellStart"/>
            <w:r w:rsidRPr="00D225F6">
              <w:rPr>
                <w:rFonts w:eastAsia="Times New Roman" w:cs="Times New Roman"/>
                <w:sz w:val="16"/>
                <w:szCs w:val="16"/>
                <w:lang w:eastAsia="ru-RU"/>
              </w:rPr>
              <w:t>шт</w:t>
            </w:r>
            <w:proofErr w:type="spellEnd"/>
            <w:r w:rsidRPr="00D225F6">
              <w:rPr>
                <w:rFonts w:eastAsia="Times New Roman" w:cs="Times New Roman"/>
                <w:sz w:val="16"/>
                <w:szCs w:val="16"/>
                <w:lang w:eastAsia="ru-RU"/>
              </w:rPr>
              <w:t xml:space="preserve"> размер</w:t>
            </w:r>
            <w:r w:rsidRPr="00D225F6">
              <w:rPr>
                <w:rFonts w:eastAsia="Times New Roman" w:cs="Times New Roman"/>
                <w:sz w:val="16"/>
                <w:szCs w:val="16"/>
                <w:lang w:eastAsia="ru-RU"/>
              </w:rPr>
              <w:br/>
              <w:t>сварной каркас из профильной трубы 40*40 мм., полотно 3х2,5 м, размер конструкции 3х2,5 м</w:t>
            </w:r>
          </w:p>
        </w:tc>
        <w:tc>
          <w:tcPr>
            <w:tcW w:w="672" w:type="pct"/>
            <w:tcBorders>
              <w:top w:val="single" w:sz="4" w:space="0" w:color="auto"/>
              <w:left w:val="single" w:sz="4" w:space="0" w:color="auto"/>
              <w:bottom w:val="single" w:sz="4" w:space="0" w:color="auto"/>
              <w:right w:val="single" w:sz="4" w:space="0" w:color="auto"/>
            </w:tcBorders>
            <w:hideMark/>
          </w:tcPr>
          <w:p w14:paraId="526CEDE8"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7EFB0FA" w14:textId="77777777" w:rsidR="00EB4A7C" w:rsidRPr="00D225F6" w:rsidRDefault="00EB4A7C" w:rsidP="00D006B4">
            <w:pPr>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w:t>
            </w:r>
          </w:p>
        </w:tc>
        <w:tc>
          <w:tcPr>
            <w:tcW w:w="951" w:type="pct"/>
            <w:vMerge/>
            <w:tcBorders>
              <w:left w:val="single" w:sz="4" w:space="0" w:color="auto"/>
              <w:right w:val="single" w:sz="4" w:space="0" w:color="auto"/>
            </w:tcBorders>
          </w:tcPr>
          <w:p w14:paraId="45C26937" w14:textId="77777777" w:rsidR="00EB4A7C" w:rsidRPr="00D225F6" w:rsidRDefault="00EB4A7C" w:rsidP="00D006B4">
            <w:pPr>
              <w:jc w:val="center"/>
              <w:rPr>
                <w:rFonts w:eastAsia="Times New Roman" w:cs="Times New Roman"/>
                <w:sz w:val="16"/>
                <w:szCs w:val="16"/>
                <w:lang w:eastAsia="ru-RU"/>
              </w:rPr>
            </w:pPr>
          </w:p>
        </w:tc>
        <w:tc>
          <w:tcPr>
            <w:tcW w:w="1185" w:type="pct"/>
            <w:tcBorders>
              <w:top w:val="single" w:sz="4" w:space="0" w:color="auto"/>
              <w:left w:val="single" w:sz="4" w:space="0" w:color="auto"/>
              <w:bottom w:val="single" w:sz="4" w:space="0" w:color="auto"/>
              <w:right w:val="single" w:sz="4" w:space="0" w:color="auto"/>
            </w:tcBorders>
          </w:tcPr>
          <w:p w14:paraId="23D04C2E" w14:textId="77777777" w:rsidR="00EB4A7C" w:rsidRPr="00D225F6" w:rsidRDefault="00EB4A7C" w:rsidP="00D006B4">
            <w:pPr>
              <w:spacing w:line="240" w:lineRule="auto"/>
              <w:jc w:val="center"/>
              <w:rPr>
                <w:rFonts w:eastAsia="Times New Roman" w:cs="Times New Roman"/>
                <w:sz w:val="16"/>
                <w:szCs w:val="16"/>
                <w:lang w:eastAsia="ru-RU"/>
              </w:rPr>
            </w:pPr>
          </w:p>
        </w:tc>
      </w:tr>
      <w:tr w:rsidR="00EB4A7C" w:rsidRPr="00D225F6" w14:paraId="7DFEF470"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7991573F"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34.</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57CD0E86" w14:textId="77777777" w:rsidR="00EB4A7C" w:rsidRPr="00D225F6" w:rsidRDefault="00EB4A7C" w:rsidP="00D006B4">
            <w:pPr>
              <w:spacing w:line="240" w:lineRule="auto"/>
              <w:rPr>
                <w:rFonts w:eastAsia="Times New Roman" w:cs="Times New Roman"/>
                <w:sz w:val="16"/>
                <w:szCs w:val="16"/>
                <w:lang w:eastAsia="ru-RU"/>
              </w:rPr>
            </w:pPr>
            <w:r w:rsidRPr="00D225F6">
              <w:rPr>
                <w:rFonts w:eastAsia="Times New Roman" w:cs="Times New Roman"/>
                <w:b/>
                <w:sz w:val="16"/>
                <w:szCs w:val="16"/>
                <w:lang w:eastAsia="ru-RU"/>
              </w:rPr>
              <w:t>Утяжелитель,</w:t>
            </w:r>
            <w:r w:rsidRPr="00D225F6">
              <w:rPr>
                <w:rFonts w:eastAsia="Times New Roman" w:cs="Times New Roman"/>
                <w:sz w:val="16"/>
                <w:szCs w:val="16"/>
                <w:lang w:eastAsia="ru-RU"/>
              </w:rPr>
              <w:t xml:space="preserve"> </w:t>
            </w:r>
            <w:r w:rsidRPr="00D225F6">
              <w:rPr>
                <w:rFonts w:eastAsia="Times New Roman" w:cs="Times New Roman"/>
                <w:sz w:val="16"/>
                <w:szCs w:val="16"/>
                <w:lang w:eastAsia="ru-RU"/>
              </w:rPr>
              <w:br/>
              <w:t xml:space="preserve">при количестве от 1 до 4 </w:t>
            </w:r>
            <w:proofErr w:type="spellStart"/>
            <w:r w:rsidRPr="00D225F6">
              <w:rPr>
                <w:rFonts w:eastAsia="Times New Roman" w:cs="Times New Roman"/>
                <w:sz w:val="16"/>
                <w:szCs w:val="16"/>
                <w:lang w:eastAsia="ru-RU"/>
              </w:rPr>
              <w:t>шт</w:t>
            </w:r>
            <w:proofErr w:type="spellEnd"/>
            <w:r w:rsidRPr="00D225F6">
              <w:rPr>
                <w:rFonts w:eastAsia="Times New Roman" w:cs="Times New Roman"/>
                <w:sz w:val="16"/>
                <w:szCs w:val="16"/>
                <w:lang w:eastAsia="ru-RU"/>
              </w:rPr>
              <w:t xml:space="preserve"> тротуарная плитка, 40*40 см, =19 кг</w:t>
            </w:r>
          </w:p>
        </w:tc>
        <w:tc>
          <w:tcPr>
            <w:tcW w:w="672" w:type="pct"/>
            <w:tcBorders>
              <w:top w:val="single" w:sz="4" w:space="0" w:color="auto"/>
              <w:left w:val="single" w:sz="4" w:space="0" w:color="auto"/>
              <w:bottom w:val="single" w:sz="4" w:space="0" w:color="auto"/>
              <w:right w:val="single" w:sz="4" w:space="0" w:color="auto"/>
            </w:tcBorders>
            <w:hideMark/>
          </w:tcPr>
          <w:p w14:paraId="70B30BDC"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FDAE751" w14:textId="77777777" w:rsidR="00EB4A7C" w:rsidRPr="00D225F6" w:rsidRDefault="00EB4A7C" w:rsidP="00D006B4">
            <w:pPr>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 до 5 шт.</w:t>
            </w:r>
          </w:p>
        </w:tc>
        <w:tc>
          <w:tcPr>
            <w:tcW w:w="951" w:type="pct"/>
            <w:vMerge/>
            <w:tcBorders>
              <w:left w:val="single" w:sz="4" w:space="0" w:color="auto"/>
              <w:right w:val="single" w:sz="4" w:space="0" w:color="auto"/>
            </w:tcBorders>
          </w:tcPr>
          <w:p w14:paraId="34E2530F" w14:textId="77777777" w:rsidR="00EB4A7C" w:rsidRPr="00D225F6" w:rsidRDefault="00EB4A7C" w:rsidP="00D006B4">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1E09EE12" w14:textId="77777777" w:rsidR="00EB4A7C" w:rsidRPr="00D225F6" w:rsidRDefault="00EB4A7C" w:rsidP="00D006B4">
            <w:pPr>
              <w:spacing w:line="240" w:lineRule="auto"/>
              <w:jc w:val="center"/>
              <w:rPr>
                <w:rFonts w:eastAsia="Times New Roman" w:cs="Times New Roman"/>
                <w:sz w:val="16"/>
                <w:szCs w:val="16"/>
                <w:lang w:eastAsia="ru-RU"/>
              </w:rPr>
            </w:pPr>
          </w:p>
        </w:tc>
      </w:tr>
      <w:tr w:rsidR="00EB4A7C" w:rsidRPr="00D225F6" w14:paraId="46FA76FD"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38F46CF7"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14051860" w14:textId="77777777" w:rsidR="00EB4A7C" w:rsidRPr="00D225F6" w:rsidRDefault="00EB4A7C" w:rsidP="00D006B4">
            <w:pPr>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2284C9C8" w14:textId="77777777" w:rsidR="00EB4A7C" w:rsidRPr="00D225F6" w:rsidRDefault="00EB4A7C" w:rsidP="00D006B4">
            <w:pPr>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6 шт. до 10 шт.</w:t>
            </w:r>
          </w:p>
        </w:tc>
        <w:tc>
          <w:tcPr>
            <w:tcW w:w="951" w:type="pct"/>
            <w:vMerge/>
            <w:tcBorders>
              <w:left w:val="single" w:sz="4" w:space="0" w:color="auto"/>
              <w:right w:val="single" w:sz="4" w:space="0" w:color="auto"/>
            </w:tcBorders>
          </w:tcPr>
          <w:p w14:paraId="382CFE14"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6CD1C834" w14:textId="77777777" w:rsidR="00EB4A7C" w:rsidRPr="00D225F6" w:rsidRDefault="00EB4A7C" w:rsidP="00D006B4">
            <w:pPr>
              <w:rPr>
                <w:rFonts w:eastAsia="Times New Roman" w:cs="Times New Roman"/>
                <w:sz w:val="16"/>
                <w:szCs w:val="16"/>
                <w:lang w:eastAsia="ru-RU"/>
              </w:rPr>
            </w:pPr>
          </w:p>
        </w:tc>
      </w:tr>
      <w:tr w:rsidR="00EB4A7C" w:rsidRPr="00D225F6" w14:paraId="4BE11087"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11B3AABE" w14:textId="77777777" w:rsidR="00EB4A7C" w:rsidRPr="00D225F6" w:rsidRDefault="00EB4A7C" w:rsidP="00D006B4">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34AA04E7" w14:textId="77777777" w:rsidR="00EB4A7C" w:rsidRPr="00D225F6" w:rsidRDefault="00EB4A7C" w:rsidP="00D006B4">
            <w:pPr>
              <w:rPr>
                <w:rFonts w:eastAsia="Times New Roman" w:cs="Times New Roman"/>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798AEF80" w14:textId="77777777" w:rsidR="00EB4A7C" w:rsidRPr="00D225F6" w:rsidRDefault="00EB4A7C" w:rsidP="00D006B4">
            <w:pPr>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11 шт.</w:t>
            </w:r>
          </w:p>
        </w:tc>
        <w:tc>
          <w:tcPr>
            <w:tcW w:w="951" w:type="pct"/>
            <w:vMerge/>
            <w:tcBorders>
              <w:left w:val="single" w:sz="4" w:space="0" w:color="auto"/>
              <w:right w:val="single" w:sz="4" w:space="0" w:color="auto"/>
            </w:tcBorders>
          </w:tcPr>
          <w:p w14:paraId="2088AD79"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0D7490BB" w14:textId="77777777" w:rsidR="00EB4A7C" w:rsidRPr="00D225F6" w:rsidRDefault="00EB4A7C" w:rsidP="00D006B4">
            <w:pPr>
              <w:rPr>
                <w:rFonts w:eastAsia="Times New Roman" w:cs="Times New Roman"/>
                <w:sz w:val="16"/>
                <w:szCs w:val="16"/>
                <w:lang w:eastAsia="ru-RU"/>
              </w:rPr>
            </w:pPr>
          </w:p>
        </w:tc>
      </w:tr>
      <w:tr w:rsidR="00EB4A7C" w:rsidRPr="00D225F6" w14:paraId="659E85B6"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1443E689"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35.</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0BEFC0EF" w14:textId="77777777" w:rsidR="00EB4A7C" w:rsidRPr="00D225F6" w:rsidRDefault="00EB4A7C" w:rsidP="00D006B4">
            <w:pPr>
              <w:spacing w:line="254" w:lineRule="auto"/>
              <w:jc w:val="left"/>
              <w:rPr>
                <w:rFonts w:eastAsia="Times New Roman" w:cs="Times New Roman"/>
                <w:b/>
                <w:sz w:val="16"/>
                <w:szCs w:val="16"/>
                <w:lang w:eastAsia="ru-RU"/>
              </w:rPr>
            </w:pPr>
            <w:proofErr w:type="spellStart"/>
            <w:r w:rsidRPr="00D225F6">
              <w:rPr>
                <w:rFonts w:eastAsia="Times New Roman" w:cs="Times New Roman"/>
                <w:b/>
                <w:sz w:val="16"/>
                <w:szCs w:val="16"/>
                <w:lang w:eastAsia="ru-RU"/>
              </w:rPr>
              <w:t>Флеш</w:t>
            </w:r>
            <w:proofErr w:type="spellEnd"/>
            <w:r w:rsidRPr="00D225F6">
              <w:rPr>
                <w:rFonts w:eastAsia="Times New Roman" w:cs="Times New Roman"/>
                <w:b/>
                <w:sz w:val="16"/>
                <w:szCs w:val="16"/>
                <w:lang w:eastAsia="ru-RU"/>
              </w:rPr>
              <w:t xml:space="preserve">-карта, 32 Гб   </w:t>
            </w:r>
          </w:p>
        </w:tc>
        <w:tc>
          <w:tcPr>
            <w:tcW w:w="672" w:type="pct"/>
            <w:tcBorders>
              <w:top w:val="single" w:sz="4" w:space="0" w:color="auto"/>
              <w:left w:val="single" w:sz="4" w:space="0" w:color="auto"/>
              <w:bottom w:val="single" w:sz="4" w:space="0" w:color="auto"/>
              <w:right w:val="single" w:sz="4" w:space="0" w:color="auto"/>
            </w:tcBorders>
            <w:hideMark/>
          </w:tcPr>
          <w:p w14:paraId="07C935EB" w14:textId="323096A5"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4D262879"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 до 10 шт.</w:t>
            </w:r>
          </w:p>
        </w:tc>
        <w:tc>
          <w:tcPr>
            <w:tcW w:w="951" w:type="pct"/>
            <w:vMerge w:val="restart"/>
            <w:tcBorders>
              <w:left w:val="single" w:sz="4" w:space="0" w:color="auto"/>
              <w:right w:val="single" w:sz="4" w:space="0" w:color="auto"/>
            </w:tcBorders>
          </w:tcPr>
          <w:p w14:paraId="6E870926" w14:textId="3D49BA73" w:rsidR="00EB4A7C" w:rsidRDefault="00EB4A7C" w:rsidP="00EB4A7C">
            <w:pPr>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 xml:space="preserve">Код ОКПД2: </w:t>
            </w:r>
            <w:r w:rsidRPr="00EB4A7C">
              <w:rPr>
                <w:rFonts w:eastAsia="Times New Roman" w:cs="Times New Roman"/>
                <w:sz w:val="16"/>
                <w:szCs w:val="16"/>
                <w:lang w:eastAsia="ru-RU"/>
              </w:rPr>
              <w:t>26.20.2</w:t>
            </w:r>
          </w:p>
          <w:p w14:paraId="1019FCF0" w14:textId="628DA1DA" w:rsidR="00EB4A7C" w:rsidRPr="00D225F6" w:rsidRDefault="00EB4A7C" w:rsidP="00EB4A7C">
            <w:pPr>
              <w:spacing w:line="240" w:lineRule="auto"/>
              <w:rPr>
                <w:rFonts w:eastAsia="Times New Roman" w:cs="Times New Roman"/>
                <w:sz w:val="16"/>
                <w:szCs w:val="16"/>
                <w:lang w:eastAsia="ru-RU"/>
              </w:rPr>
            </w:pPr>
            <w:r w:rsidRPr="00EB4A7C">
              <w:rPr>
                <w:rFonts w:eastAsia="Times New Roman" w:cs="Times New Roman"/>
                <w:sz w:val="16"/>
                <w:szCs w:val="16"/>
                <w:lang w:eastAsia="ru-RU"/>
              </w:rPr>
              <w:t xml:space="preserve">Установлена минимальная обязательная доля закупок товаров российского </w:t>
            </w:r>
            <w:r w:rsidRPr="00EB4A7C">
              <w:rPr>
                <w:rFonts w:eastAsia="Times New Roman" w:cs="Times New Roman"/>
                <w:sz w:val="16"/>
                <w:szCs w:val="16"/>
                <w:lang w:eastAsia="ru-RU"/>
              </w:rPr>
              <w:lastRenderedPageBreak/>
              <w:t xml:space="preserve">происхождения согласно п. 9.4 извещения о проведении запроса котировок (в соответствии с п. </w:t>
            </w:r>
            <w:r>
              <w:rPr>
                <w:rFonts w:eastAsia="Times New Roman" w:cs="Times New Roman"/>
                <w:sz w:val="16"/>
                <w:szCs w:val="16"/>
                <w:lang w:eastAsia="ru-RU"/>
              </w:rPr>
              <w:t>35</w:t>
            </w:r>
            <w:r w:rsidRPr="00EB4A7C">
              <w:rPr>
                <w:rFonts w:eastAsia="Times New Roman" w:cs="Times New Roman"/>
                <w:sz w:val="16"/>
                <w:szCs w:val="16"/>
                <w:lang w:eastAsia="ru-RU"/>
              </w:rPr>
              <w:t xml:space="preserve"> перечня приложения № 3 к ПП № 1875)</w:t>
            </w:r>
          </w:p>
        </w:tc>
        <w:tc>
          <w:tcPr>
            <w:tcW w:w="1185" w:type="pct"/>
            <w:vMerge w:val="restart"/>
            <w:tcBorders>
              <w:top w:val="single" w:sz="4" w:space="0" w:color="auto"/>
              <w:left w:val="single" w:sz="4" w:space="0" w:color="auto"/>
              <w:right w:val="single" w:sz="4" w:space="0" w:color="auto"/>
            </w:tcBorders>
          </w:tcPr>
          <w:p w14:paraId="28B2922D" w14:textId="77777777" w:rsidR="00EB4A7C" w:rsidRPr="00D225F6" w:rsidRDefault="00EB4A7C" w:rsidP="00D006B4">
            <w:pPr>
              <w:spacing w:line="240" w:lineRule="auto"/>
              <w:jc w:val="center"/>
              <w:rPr>
                <w:rFonts w:eastAsia="Times New Roman" w:cs="Times New Roman"/>
                <w:sz w:val="16"/>
                <w:szCs w:val="16"/>
                <w:lang w:eastAsia="ru-RU"/>
              </w:rPr>
            </w:pPr>
          </w:p>
        </w:tc>
      </w:tr>
      <w:tr w:rsidR="00EB4A7C" w:rsidRPr="00D225F6" w14:paraId="00C15C4F"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0D7C8E42"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E6A261B" w14:textId="77777777" w:rsidR="00EB4A7C" w:rsidRPr="00D225F6" w:rsidRDefault="00EB4A7C" w:rsidP="00D006B4">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4944D97C"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15857AA"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lastRenderedPageBreak/>
              <w:t>от 11 шт. до 50 шт.</w:t>
            </w:r>
          </w:p>
        </w:tc>
        <w:tc>
          <w:tcPr>
            <w:tcW w:w="951" w:type="pct"/>
            <w:vMerge/>
            <w:tcBorders>
              <w:left w:val="single" w:sz="4" w:space="0" w:color="auto"/>
              <w:right w:val="single" w:sz="4" w:space="0" w:color="auto"/>
            </w:tcBorders>
          </w:tcPr>
          <w:p w14:paraId="0D4F0040"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4C3AA464" w14:textId="77777777" w:rsidR="00EB4A7C" w:rsidRPr="00D225F6" w:rsidRDefault="00EB4A7C" w:rsidP="00D006B4">
            <w:pPr>
              <w:rPr>
                <w:rFonts w:eastAsia="Times New Roman" w:cs="Times New Roman"/>
                <w:sz w:val="16"/>
                <w:szCs w:val="16"/>
                <w:lang w:eastAsia="ru-RU"/>
              </w:rPr>
            </w:pPr>
          </w:p>
        </w:tc>
      </w:tr>
      <w:tr w:rsidR="00EB4A7C" w:rsidRPr="00D225F6" w14:paraId="05664EF2"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14FEFD39"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154521DE" w14:textId="77777777" w:rsidR="00EB4A7C" w:rsidRPr="00D225F6" w:rsidRDefault="00EB4A7C" w:rsidP="00D006B4">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830FC6F"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2A50E1B0" w14:textId="77777777" w:rsidR="00EB4A7C" w:rsidRPr="00D225F6" w:rsidRDefault="00EB4A7C" w:rsidP="00D006B4">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51 шт. до 100 шт.</w:t>
            </w:r>
          </w:p>
          <w:p w14:paraId="7BEEF756" w14:textId="77777777" w:rsidR="00EB4A7C" w:rsidRPr="00D225F6" w:rsidRDefault="00EB4A7C" w:rsidP="00D006B4">
            <w:pPr>
              <w:widowControl w:val="0"/>
              <w:spacing w:line="240" w:lineRule="auto"/>
              <w:jc w:val="center"/>
              <w:rPr>
                <w:rFonts w:eastAsia="Times New Roman" w:cs="Times New Roman"/>
                <w:sz w:val="16"/>
                <w:szCs w:val="16"/>
                <w:lang w:eastAsia="ru-RU"/>
              </w:rPr>
            </w:pPr>
          </w:p>
        </w:tc>
        <w:tc>
          <w:tcPr>
            <w:tcW w:w="951" w:type="pct"/>
            <w:vMerge/>
            <w:tcBorders>
              <w:left w:val="single" w:sz="4" w:space="0" w:color="auto"/>
              <w:right w:val="single" w:sz="4" w:space="0" w:color="auto"/>
            </w:tcBorders>
          </w:tcPr>
          <w:p w14:paraId="09585B52"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4D2E5456" w14:textId="77777777" w:rsidR="00EB4A7C" w:rsidRPr="00D225F6" w:rsidRDefault="00EB4A7C" w:rsidP="00D006B4">
            <w:pPr>
              <w:rPr>
                <w:rFonts w:eastAsia="Times New Roman" w:cs="Times New Roman"/>
                <w:sz w:val="16"/>
                <w:szCs w:val="16"/>
                <w:lang w:eastAsia="ru-RU"/>
              </w:rPr>
            </w:pPr>
          </w:p>
        </w:tc>
      </w:tr>
      <w:tr w:rsidR="00EB4A7C" w:rsidRPr="00D225F6" w14:paraId="7F3CF5E6"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40EF5C60" w14:textId="77777777" w:rsidR="00EB4A7C" w:rsidRPr="00D225F6" w:rsidRDefault="00EB4A7C" w:rsidP="00D006B4">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39B7AD23" w14:textId="77777777" w:rsidR="00EB4A7C" w:rsidRPr="00D225F6" w:rsidRDefault="00EB4A7C" w:rsidP="00D006B4">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5679DE85" w14:textId="77777777"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C5A871C" w14:textId="26CAA516" w:rsidR="00EB4A7C" w:rsidRPr="00D225F6" w:rsidRDefault="00EB4A7C" w:rsidP="00D006B4">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101 шт. и более</w:t>
            </w:r>
          </w:p>
        </w:tc>
        <w:tc>
          <w:tcPr>
            <w:tcW w:w="951" w:type="pct"/>
            <w:vMerge/>
            <w:tcBorders>
              <w:left w:val="single" w:sz="4" w:space="0" w:color="auto"/>
              <w:right w:val="single" w:sz="4" w:space="0" w:color="auto"/>
            </w:tcBorders>
          </w:tcPr>
          <w:p w14:paraId="1FF0F6BF" w14:textId="77777777" w:rsidR="00EB4A7C" w:rsidRPr="00D225F6" w:rsidRDefault="00EB4A7C" w:rsidP="00D006B4">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45984FDF" w14:textId="77777777" w:rsidR="00EB4A7C" w:rsidRPr="00D225F6" w:rsidRDefault="00EB4A7C" w:rsidP="00D006B4">
            <w:pPr>
              <w:rPr>
                <w:rFonts w:eastAsia="Times New Roman" w:cs="Times New Roman"/>
                <w:sz w:val="16"/>
                <w:szCs w:val="16"/>
                <w:lang w:eastAsia="ru-RU"/>
              </w:rPr>
            </w:pPr>
          </w:p>
        </w:tc>
      </w:tr>
      <w:tr w:rsidR="00EB4A7C" w:rsidRPr="00D225F6" w14:paraId="51D5384A"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60B27B3A"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36.</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3A2E57E2" w14:textId="77777777" w:rsidR="00EB4A7C" w:rsidRPr="00D225F6" w:rsidRDefault="00EB4A7C" w:rsidP="00EB4A7C">
            <w:pPr>
              <w:spacing w:line="254" w:lineRule="auto"/>
              <w:jc w:val="left"/>
              <w:rPr>
                <w:rFonts w:eastAsia="Times New Roman" w:cs="Times New Roman"/>
                <w:b/>
                <w:sz w:val="16"/>
                <w:szCs w:val="16"/>
                <w:lang w:eastAsia="ru-RU"/>
              </w:rPr>
            </w:pPr>
            <w:r w:rsidRPr="00D225F6">
              <w:rPr>
                <w:rFonts w:eastAsia="Times New Roman" w:cs="Times New Roman"/>
                <w:b/>
                <w:sz w:val="16"/>
                <w:szCs w:val="16"/>
                <w:lang w:eastAsia="ru-RU"/>
              </w:rPr>
              <w:t xml:space="preserve">Таблички (именные). </w:t>
            </w:r>
            <w:r w:rsidRPr="00D225F6">
              <w:rPr>
                <w:rFonts w:eastAsia="Times New Roman" w:cs="Times New Roman"/>
                <w:sz w:val="16"/>
                <w:szCs w:val="16"/>
                <w:lang w:eastAsia="ru-RU"/>
              </w:rPr>
              <w:t xml:space="preserve">370х185 мм, </w:t>
            </w:r>
            <w:proofErr w:type="spellStart"/>
            <w:r w:rsidRPr="00D225F6">
              <w:rPr>
                <w:rFonts w:eastAsia="Times New Roman" w:cs="Times New Roman"/>
                <w:sz w:val="16"/>
                <w:szCs w:val="16"/>
                <w:lang w:eastAsia="ru-RU"/>
              </w:rPr>
              <w:t>орстекло</w:t>
            </w:r>
            <w:proofErr w:type="spellEnd"/>
            <w:r w:rsidRPr="00D225F6">
              <w:rPr>
                <w:rFonts w:eastAsia="Times New Roman" w:cs="Times New Roman"/>
                <w:sz w:val="16"/>
                <w:szCs w:val="16"/>
                <w:lang w:eastAsia="ru-RU"/>
              </w:rPr>
              <w:t xml:space="preserve"> 5мм, матовая пленка с УФ-печатью, </w:t>
            </w:r>
            <w:proofErr w:type="spellStart"/>
            <w:r w:rsidRPr="00D225F6">
              <w:rPr>
                <w:rFonts w:eastAsia="Times New Roman" w:cs="Times New Roman"/>
                <w:sz w:val="16"/>
                <w:szCs w:val="16"/>
                <w:lang w:eastAsia="ru-RU"/>
              </w:rPr>
              <w:t>оракал</w:t>
            </w:r>
            <w:proofErr w:type="spellEnd"/>
            <w:r w:rsidRPr="00D225F6">
              <w:rPr>
                <w:rFonts w:eastAsia="Times New Roman" w:cs="Times New Roman"/>
                <w:sz w:val="16"/>
                <w:szCs w:val="16"/>
                <w:lang w:eastAsia="ru-RU"/>
              </w:rPr>
              <w:t xml:space="preserve"> серебро на обороте, </w:t>
            </w:r>
            <w:proofErr w:type="spellStart"/>
            <w:r w:rsidRPr="00D225F6">
              <w:rPr>
                <w:rFonts w:eastAsia="Times New Roman" w:cs="Times New Roman"/>
                <w:sz w:val="16"/>
                <w:szCs w:val="16"/>
                <w:lang w:eastAsia="ru-RU"/>
              </w:rPr>
              <w:t>дистанц.держатели</w:t>
            </w:r>
            <w:proofErr w:type="spellEnd"/>
          </w:p>
        </w:tc>
        <w:tc>
          <w:tcPr>
            <w:tcW w:w="672" w:type="pct"/>
            <w:tcBorders>
              <w:top w:val="single" w:sz="4" w:space="0" w:color="auto"/>
              <w:left w:val="single" w:sz="4" w:space="0" w:color="auto"/>
              <w:bottom w:val="single" w:sz="4" w:space="0" w:color="auto"/>
              <w:right w:val="single" w:sz="4" w:space="0" w:color="auto"/>
            </w:tcBorders>
            <w:hideMark/>
          </w:tcPr>
          <w:p w14:paraId="1EEE3D97"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4BD7E15"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 до 10 шт.</w:t>
            </w:r>
          </w:p>
        </w:tc>
        <w:tc>
          <w:tcPr>
            <w:tcW w:w="951" w:type="pct"/>
            <w:vMerge w:val="restart"/>
            <w:tcBorders>
              <w:top w:val="single" w:sz="4" w:space="0" w:color="auto"/>
              <w:left w:val="single" w:sz="4" w:space="0" w:color="auto"/>
              <w:right w:val="single" w:sz="4" w:space="0" w:color="auto"/>
            </w:tcBorders>
          </w:tcPr>
          <w:p w14:paraId="48BEB6A4" w14:textId="77777777" w:rsidR="00EB4A7C" w:rsidRPr="00D225F6" w:rsidRDefault="00EB4A7C" w:rsidP="00EB4A7C">
            <w:pPr>
              <w:widowControl w:val="0"/>
              <w:spacing w:line="240" w:lineRule="auto"/>
              <w:contextualSpacing/>
              <w:jc w:val="center"/>
              <w:rPr>
                <w:rFonts w:eastAsia="Times New Roman" w:cs="Times New Roman"/>
                <w:sz w:val="16"/>
                <w:szCs w:val="16"/>
                <w:lang w:eastAsia="ru-RU"/>
              </w:rPr>
            </w:pPr>
            <w:r w:rsidRPr="00D225F6">
              <w:rPr>
                <w:rFonts w:eastAsia="Times New Roman" w:cs="Times New Roman"/>
                <w:sz w:val="16"/>
                <w:szCs w:val="16"/>
                <w:lang w:eastAsia="ru-RU"/>
              </w:rPr>
              <w:t>Код ОКПД2: 18.12.19.190</w:t>
            </w:r>
          </w:p>
          <w:p w14:paraId="22E914E5" w14:textId="57718ABE" w:rsidR="00EB4A7C" w:rsidRPr="00D225F6" w:rsidRDefault="00EB4A7C" w:rsidP="00EB4A7C">
            <w:pPr>
              <w:jc w:val="center"/>
              <w:rPr>
                <w:rFonts w:eastAsia="Times New Roman" w:cs="Times New Roman"/>
                <w:sz w:val="16"/>
                <w:szCs w:val="16"/>
                <w:lang w:eastAsia="ru-RU"/>
              </w:rPr>
            </w:pPr>
            <w:r w:rsidRPr="00D225F6">
              <w:rPr>
                <w:rFonts w:eastAsia="Times New Roman" w:cs="Times New Roman"/>
                <w:sz w:val="16"/>
                <w:szCs w:val="16"/>
                <w:lang w:eastAsia="ru-RU"/>
              </w:rPr>
              <w:t>Не установлено</w:t>
            </w:r>
          </w:p>
        </w:tc>
        <w:tc>
          <w:tcPr>
            <w:tcW w:w="1185" w:type="pct"/>
            <w:vMerge w:val="restart"/>
            <w:tcBorders>
              <w:top w:val="single" w:sz="4" w:space="0" w:color="auto"/>
              <w:left w:val="single" w:sz="4" w:space="0" w:color="auto"/>
              <w:right w:val="single" w:sz="4" w:space="0" w:color="auto"/>
            </w:tcBorders>
          </w:tcPr>
          <w:p w14:paraId="1E4ED885" w14:textId="77777777" w:rsidR="00EB4A7C" w:rsidRPr="00D225F6" w:rsidRDefault="00EB4A7C" w:rsidP="00EB4A7C">
            <w:pPr>
              <w:spacing w:line="240" w:lineRule="auto"/>
              <w:jc w:val="center"/>
              <w:rPr>
                <w:rFonts w:eastAsia="Times New Roman" w:cs="Times New Roman"/>
                <w:sz w:val="16"/>
                <w:szCs w:val="16"/>
                <w:lang w:eastAsia="ru-RU"/>
              </w:rPr>
            </w:pPr>
          </w:p>
        </w:tc>
      </w:tr>
      <w:tr w:rsidR="00EB4A7C" w:rsidRPr="00D225F6" w14:paraId="035F95DC"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7BDD3DC7" w14:textId="77777777" w:rsidR="00EB4A7C" w:rsidRPr="00D225F6" w:rsidRDefault="00EB4A7C" w:rsidP="00EB4A7C">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19805C2"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7021D717"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D4571AF"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11 шт. до 50 шт.</w:t>
            </w:r>
          </w:p>
        </w:tc>
        <w:tc>
          <w:tcPr>
            <w:tcW w:w="951" w:type="pct"/>
            <w:vMerge/>
            <w:tcBorders>
              <w:left w:val="single" w:sz="4" w:space="0" w:color="auto"/>
              <w:right w:val="single" w:sz="4" w:space="0" w:color="auto"/>
            </w:tcBorders>
          </w:tcPr>
          <w:p w14:paraId="5FD98B4F"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155545B3" w14:textId="77777777" w:rsidR="00EB4A7C" w:rsidRPr="00D225F6" w:rsidRDefault="00EB4A7C" w:rsidP="00EB4A7C">
            <w:pPr>
              <w:rPr>
                <w:rFonts w:eastAsia="Times New Roman" w:cs="Times New Roman"/>
                <w:sz w:val="16"/>
                <w:szCs w:val="16"/>
                <w:lang w:eastAsia="ru-RU"/>
              </w:rPr>
            </w:pPr>
          </w:p>
        </w:tc>
      </w:tr>
      <w:tr w:rsidR="00EB4A7C" w:rsidRPr="00D225F6" w14:paraId="16AF8DAF"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0504C462" w14:textId="77777777" w:rsidR="00EB4A7C" w:rsidRPr="00D225F6" w:rsidRDefault="00EB4A7C" w:rsidP="00EB4A7C">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22EEA491"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382C14A9"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E2163E6"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51 шт. и более</w:t>
            </w:r>
          </w:p>
        </w:tc>
        <w:tc>
          <w:tcPr>
            <w:tcW w:w="951" w:type="pct"/>
            <w:vMerge/>
            <w:tcBorders>
              <w:left w:val="single" w:sz="4" w:space="0" w:color="auto"/>
              <w:right w:val="single" w:sz="4" w:space="0" w:color="auto"/>
            </w:tcBorders>
          </w:tcPr>
          <w:p w14:paraId="2F6755A7"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197E2073" w14:textId="77777777" w:rsidR="00EB4A7C" w:rsidRPr="00D225F6" w:rsidRDefault="00EB4A7C" w:rsidP="00EB4A7C">
            <w:pPr>
              <w:rPr>
                <w:rFonts w:eastAsia="Times New Roman" w:cs="Times New Roman"/>
                <w:sz w:val="16"/>
                <w:szCs w:val="16"/>
                <w:lang w:eastAsia="ru-RU"/>
              </w:rPr>
            </w:pPr>
          </w:p>
        </w:tc>
      </w:tr>
      <w:tr w:rsidR="00EB4A7C" w:rsidRPr="00D225F6" w14:paraId="44C2CD5A"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67DB2500"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37.</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5D275434" w14:textId="77777777" w:rsidR="00EB4A7C" w:rsidRPr="00D225F6" w:rsidRDefault="00EB4A7C" w:rsidP="00EB4A7C">
            <w:pPr>
              <w:spacing w:line="254" w:lineRule="auto"/>
              <w:jc w:val="left"/>
              <w:rPr>
                <w:rFonts w:eastAsia="Times New Roman" w:cs="Times New Roman"/>
                <w:b/>
                <w:sz w:val="16"/>
                <w:szCs w:val="16"/>
                <w:lang w:eastAsia="ru-RU"/>
              </w:rPr>
            </w:pPr>
            <w:r w:rsidRPr="00D225F6">
              <w:rPr>
                <w:rFonts w:eastAsia="Times New Roman" w:cs="Times New Roman"/>
                <w:b/>
                <w:sz w:val="16"/>
                <w:szCs w:val="16"/>
                <w:lang w:eastAsia="ru-RU"/>
              </w:rPr>
              <w:t xml:space="preserve">Таблички (именные). </w:t>
            </w:r>
            <w:r w:rsidRPr="00D225F6">
              <w:rPr>
                <w:rFonts w:eastAsia="Times New Roman" w:cs="Times New Roman"/>
                <w:sz w:val="16"/>
                <w:szCs w:val="16"/>
                <w:lang w:eastAsia="ru-RU"/>
              </w:rPr>
              <w:t xml:space="preserve">300х170 мм, </w:t>
            </w:r>
            <w:proofErr w:type="spellStart"/>
            <w:r w:rsidRPr="00D225F6">
              <w:rPr>
                <w:rFonts w:eastAsia="Times New Roman" w:cs="Times New Roman"/>
                <w:sz w:val="16"/>
                <w:szCs w:val="16"/>
                <w:lang w:eastAsia="ru-RU"/>
              </w:rPr>
              <w:t>орстекло</w:t>
            </w:r>
            <w:proofErr w:type="spellEnd"/>
            <w:r w:rsidRPr="00D225F6">
              <w:rPr>
                <w:rFonts w:eastAsia="Times New Roman" w:cs="Times New Roman"/>
                <w:sz w:val="16"/>
                <w:szCs w:val="16"/>
                <w:lang w:eastAsia="ru-RU"/>
              </w:rPr>
              <w:t xml:space="preserve"> 5мм, матовая пленка с УФ-печатью, </w:t>
            </w:r>
            <w:proofErr w:type="spellStart"/>
            <w:r w:rsidRPr="00D225F6">
              <w:rPr>
                <w:rFonts w:eastAsia="Times New Roman" w:cs="Times New Roman"/>
                <w:sz w:val="16"/>
                <w:szCs w:val="16"/>
                <w:lang w:eastAsia="ru-RU"/>
              </w:rPr>
              <w:t>оракал</w:t>
            </w:r>
            <w:proofErr w:type="spellEnd"/>
            <w:r w:rsidRPr="00D225F6">
              <w:rPr>
                <w:rFonts w:eastAsia="Times New Roman" w:cs="Times New Roman"/>
                <w:sz w:val="16"/>
                <w:szCs w:val="16"/>
                <w:lang w:eastAsia="ru-RU"/>
              </w:rPr>
              <w:t xml:space="preserve"> серебро на обороте, скотч прозрачный</w:t>
            </w:r>
          </w:p>
        </w:tc>
        <w:tc>
          <w:tcPr>
            <w:tcW w:w="672" w:type="pct"/>
            <w:tcBorders>
              <w:top w:val="single" w:sz="4" w:space="0" w:color="auto"/>
              <w:left w:val="single" w:sz="4" w:space="0" w:color="auto"/>
              <w:bottom w:val="single" w:sz="4" w:space="0" w:color="auto"/>
              <w:right w:val="single" w:sz="4" w:space="0" w:color="auto"/>
            </w:tcBorders>
            <w:hideMark/>
          </w:tcPr>
          <w:p w14:paraId="48D63B9D"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DB9BF04"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 до 10 шт.</w:t>
            </w:r>
          </w:p>
        </w:tc>
        <w:tc>
          <w:tcPr>
            <w:tcW w:w="951" w:type="pct"/>
            <w:vMerge/>
            <w:tcBorders>
              <w:left w:val="single" w:sz="4" w:space="0" w:color="auto"/>
              <w:right w:val="single" w:sz="4" w:space="0" w:color="auto"/>
            </w:tcBorders>
          </w:tcPr>
          <w:p w14:paraId="004B14D7" w14:textId="77777777" w:rsidR="00EB4A7C" w:rsidRPr="00D225F6" w:rsidRDefault="00EB4A7C" w:rsidP="00EB4A7C">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276E125A" w14:textId="77777777" w:rsidR="00EB4A7C" w:rsidRPr="00D225F6" w:rsidRDefault="00EB4A7C" w:rsidP="00EB4A7C">
            <w:pPr>
              <w:spacing w:line="240" w:lineRule="auto"/>
              <w:jc w:val="center"/>
              <w:rPr>
                <w:rFonts w:eastAsia="Times New Roman" w:cs="Times New Roman"/>
                <w:sz w:val="16"/>
                <w:szCs w:val="16"/>
                <w:lang w:eastAsia="ru-RU"/>
              </w:rPr>
            </w:pPr>
          </w:p>
        </w:tc>
      </w:tr>
      <w:tr w:rsidR="00EB4A7C" w:rsidRPr="00D225F6" w14:paraId="40461A43"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004CDA8E" w14:textId="77777777" w:rsidR="00EB4A7C" w:rsidRPr="00D225F6" w:rsidRDefault="00EB4A7C" w:rsidP="00EB4A7C">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1F69196F"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E01725F"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88D6D78"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11 шт. до 50 шт.</w:t>
            </w:r>
          </w:p>
        </w:tc>
        <w:tc>
          <w:tcPr>
            <w:tcW w:w="951" w:type="pct"/>
            <w:vMerge/>
            <w:tcBorders>
              <w:left w:val="single" w:sz="4" w:space="0" w:color="auto"/>
              <w:right w:val="single" w:sz="4" w:space="0" w:color="auto"/>
            </w:tcBorders>
          </w:tcPr>
          <w:p w14:paraId="380D8FD3"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2C868918" w14:textId="77777777" w:rsidR="00EB4A7C" w:rsidRPr="00D225F6" w:rsidRDefault="00EB4A7C" w:rsidP="00EB4A7C">
            <w:pPr>
              <w:rPr>
                <w:rFonts w:eastAsia="Times New Roman" w:cs="Times New Roman"/>
                <w:sz w:val="16"/>
                <w:szCs w:val="16"/>
                <w:lang w:eastAsia="ru-RU"/>
              </w:rPr>
            </w:pPr>
          </w:p>
        </w:tc>
      </w:tr>
      <w:tr w:rsidR="00EB4A7C" w:rsidRPr="00D225F6" w14:paraId="57B3107B"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5C6A4D30" w14:textId="77777777" w:rsidR="00EB4A7C" w:rsidRPr="00D225F6" w:rsidRDefault="00EB4A7C" w:rsidP="00EB4A7C">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52003E6"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68428A1C"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BB9423D"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51 шт. и более</w:t>
            </w:r>
          </w:p>
        </w:tc>
        <w:tc>
          <w:tcPr>
            <w:tcW w:w="951" w:type="pct"/>
            <w:vMerge/>
            <w:tcBorders>
              <w:left w:val="single" w:sz="4" w:space="0" w:color="auto"/>
              <w:right w:val="single" w:sz="4" w:space="0" w:color="auto"/>
            </w:tcBorders>
          </w:tcPr>
          <w:p w14:paraId="4758B496"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42B292B5" w14:textId="77777777" w:rsidR="00EB4A7C" w:rsidRPr="00D225F6" w:rsidRDefault="00EB4A7C" w:rsidP="00EB4A7C">
            <w:pPr>
              <w:rPr>
                <w:rFonts w:eastAsia="Times New Roman" w:cs="Times New Roman"/>
                <w:sz w:val="16"/>
                <w:szCs w:val="16"/>
                <w:lang w:eastAsia="ru-RU"/>
              </w:rPr>
            </w:pPr>
          </w:p>
        </w:tc>
      </w:tr>
      <w:tr w:rsidR="00EB4A7C" w:rsidRPr="00D225F6" w14:paraId="5C438FA6"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0B8C19A6"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38.</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18C0BC6A" w14:textId="77777777" w:rsidR="00EB4A7C" w:rsidRPr="00D225F6" w:rsidRDefault="00EB4A7C" w:rsidP="00EB4A7C">
            <w:pPr>
              <w:spacing w:line="254" w:lineRule="auto"/>
              <w:jc w:val="left"/>
              <w:rPr>
                <w:rFonts w:eastAsia="Times New Roman" w:cs="Times New Roman"/>
                <w:b/>
                <w:sz w:val="16"/>
                <w:szCs w:val="16"/>
                <w:lang w:eastAsia="ru-RU"/>
              </w:rPr>
            </w:pPr>
            <w:r w:rsidRPr="00D225F6">
              <w:rPr>
                <w:rFonts w:eastAsia="Times New Roman" w:cs="Times New Roman"/>
                <w:b/>
                <w:sz w:val="16"/>
                <w:szCs w:val="16"/>
                <w:lang w:eastAsia="ru-RU"/>
              </w:rPr>
              <w:t xml:space="preserve">Таблички. </w:t>
            </w:r>
            <w:r w:rsidRPr="00D225F6">
              <w:rPr>
                <w:rFonts w:eastAsia="Times New Roman" w:cs="Times New Roman"/>
                <w:sz w:val="16"/>
                <w:szCs w:val="16"/>
                <w:lang w:eastAsia="ru-RU"/>
              </w:rPr>
              <w:t xml:space="preserve">350х180 мм, </w:t>
            </w:r>
            <w:proofErr w:type="spellStart"/>
            <w:r w:rsidRPr="00D225F6">
              <w:rPr>
                <w:rFonts w:eastAsia="Times New Roman" w:cs="Times New Roman"/>
                <w:sz w:val="16"/>
                <w:szCs w:val="16"/>
                <w:lang w:eastAsia="ru-RU"/>
              </w:rPr>
              <w:t>орстекло</w:t>
            </w:r>
            <w:proofErr w:type="spellEnd"/>
            <w:r w:rsidRPr="00D225F6">
              <w:rPr>
                <w:rFonts w:eastAsia="Times New Roman" w:cs="Times New Roman"/>
                <w:sz w:val="16"/>
                <w:szCs w:val="16"/>
                <w:lang w:eastAsia="ru-RU"/>
              </w:rPr>
              <w:t xml:space="preserve"> 5мм, матовая пленка с УФ-печатью, </w:t>
            </w:r>
            <w:proofErr w:type="spellStart"/>
            <w:r w:rsidRPr="00D225F6">
              <w:rPr>
                <w:rFonts w:eastAsia="Times New Roman" w:cs="Times New Roman"/>
                <w:sz w:val="16"/>
                <w:szCs w:val="16"/>
                <w:lang w:eastAsia="ru-RU"/>
              </w:rPr>
              <w:t>оракал</w:t>
            </w:r>
            <w:proofErr w:type="spellEnd"/>
            <w:r w:rsidRPr="00D225F6">
              <w:rPr>
                <w:rFonts w:eastAsia="Times New Roman" w:cs="Times New Roman"/>
                <w:sz w:val="16"/>
                <w:szCs w:val="16"/>
                <w:lang w:eastAsia="ru-RU"/>
              </w:rPr>
              <w:t xml:space="preserve"> серебро на обороте, скотч прозрачный</w:t>
            </w:r>
          </w:p>
        </w:tc>
        <w:tc>
          <w:tcPr>
            <w:tcW w:w="672" w:type="pct"/>
            <w:tcBorders>
              <w:top w:val="single" w:sz="4" w:space="0" w:color="auto"/>
              <w:left w:val="single" w:sz="4" w:space="0" w:color="auto"/>
              <w:bottom w:val="single" w:sz="4" w:space="0" w:color="auto"/>
              <w:right w:val="single" w:sz="4" w:space="0" w:color="auto"/>
            </w:tcBorders>
            <w:hideMark/>
          </w:tcPr>
          <w:p w14:paraId="3508F072"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2FD1943"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 до 10 шт.</w:t>
            </w:r>
          </w:p>
        </w:tc>
        <w:tc>
          <w:tcPr>
            <w:tcW w:w="951" w:type="pct"/>
            <w:vMerge/>
            <w:tcBorders>
              <w:left w:val="single" w:sz="4" w:space="0" w:color="auto"/>
              <w:right w:val="single" w:sz="4" w:space="0" w:color="auto"/>
            </w:tcBorders>
          </w:tcPr>
          <w:p w14:paraId="04F5CF47" w14:textId="77777777" w:rsidR="00EB4A7C" w:rsidRPr="00D225F6" w:rsidRDefault="00EB4A7C" w:rsidP="00EB4A7C">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5F22FCA8" w14:textId="77777777" w:rsidR="00EB4A7C" w:rsidRPr="00D225F6" w:rsidRDefault="00EB4A7C" w:rsidP="00EB4A7C">
            <w:pPr>
              <w:spacing w:line="240" w:lineRule="auto"/>
              <w:jc w:val="center"/>
              <w:rPr>
                <w:rFonts w:eastAsia="Times New Roman" w:cs="Times New Roman"/>
                <w:sz w:val="16"/>
                <w:szCs w:val="16"/>
                <w:lang w:eastAsia="ru-RU"/>
              </w:rPr>
            </w:pPr>
          </w:p>
        </w:tc>
      </w:tr>
      <w:tr w:rsidR="00EB4A7C" w:rsidRPr="00D225F6" w14:paraId="50ABFF01"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26EAAC3F" w14:textId="77777777" w:rsidR="00EB4A7C" w:rsidRPr="00D225F6" w:rsidRDefault="00EB4A7C" w:rsidP="00EB4A7C">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13DEB7AB"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6238D93C"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9F2C2E4"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11 шт. до 50 шт.</w:t>
            </w:r>
          </w:p>
        </w:tc>
        <w:tc>
          <w:tcPr>
            <w:tcW w:w="951" w:type="pct"/>
            <w:vMerge/>
            <w:tcBorders>
              <w:left w:val="single" w:sz="4" w:space="0" w:color="auto"/>
              <w:right w:val="single" w:sz="4" w:space="0" w:color="auto"/>
            </w:tcBorders>
          </w:tcPr>
          <w:p w14:paraId="374EA1C2"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6B204961" w14:textId="77777777" w:rsidR="00EB4A7C" w:rsidRPr="00D225F6" w:rsidRDefault="00EB4A7C" w:rsidP="00EB4A7C">
            <w:pPr>
              <w:rPr>
                <w:rFonts w:eastAsia="Times New Roman" w:cs="Times New Roman"/>
                <w:sz w:val="16"/>
                <w:szCs w:val="16"/>
                <w:lang w:eastAsia="ru-RU"/>
              </w:rPr>
            </w:pPr>
          </w:p>
        </w:tc>
      </w:tr>
      <w:tr w:rsidR="00EB4A7C" w:rsidRPr="00D225F6" w14:paraId="79C63CE0"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7162B170" w14:textId="77777777" w:rsidR="00EB4A7C" w:rsidRPr="00D225F6" w:rsidRDefault="00EB4A7C" w:rsidP="00EB4A7C">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23DFAFD"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4ED2ABED"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31A9238"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51 шт. и более</w:t>
            </w:r>
          </w:p>
        </w:tc>
        <w:tc>
          <w:tcPr>
            <w:tcW w:w="951" w:type="pct"/>
            <w:vMerge/>
            <w:tcBorders>
              <w:left w:val="single" w:sz="4" w:space="0" w:color="auto"/>
              <w:right w:val="single" w:sz="4" w:space="0" w:color="auto"/>
            </w:tcBorders>
          </w:tcPr>
          <w:p w14:paraId="4B9612DB"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110B4E44" w14:textId="77777777" w:rsidR="00EB4A7C" w:rsidRPr="00D225F6" w:rsidRDefault="00EB4A7C" w:rsidP="00EB4A7C">
            <w:pPr>
              <w:rPr>
                <w:rFonts w:eastAsia="Times New Roman" w:cs="Times New Roman"/>
                <w:sz w:val="16"/>
                <w:szCs w:val="16"/>
                <w:lang w:eastAsia="ru-RU"/>
              </w:rPr>
            </w:pPr>
          </w:p>
        </w:tc>
      </w:tr>
      <w:tr w:rsidR="00EB4A7C" w:rsidRPr="00D225F6" w14:paraId="1727FC3A"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451A43BA"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39.</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1BA51535" w14:textId="77777777" w:rsidR="00EB4A7C" w:rsidRPr="00D225F6" w:rsidRDefault="00EB4A7C" w:rsidP="00EB4A7C">
            <w:pPr>
              <w:spacing w:line="254" w:lineRule="auto"/>
              <w:jc w:val="left"/>
              <w:rPr>
                <w:rFonts w:eastAsia="Times New Roman" w:cs="Times New Roman"/>
                <w:b/>
                <w:sz w:val="16"/>
                <w:szCs w:val="16"/>
                <w:lang w:eastAsia="ru-RU"/>
              </w:rPr>
            </w:pPr>
            <w:r w:rsidRPr="00D225F6">
              <w:rPr>
                <w:rFonts w:eastAsia="Times New Roman" w:cs="Times New Roman"/>
                <w:b/>
                <w:sz w:val="16"/>
                <w:szCs w:val="16"/>
                <w:lang w:eastAsia="ru-RU"/>
              </w:rPr>
              <w:t xml:space="preserve">Таблички. </w:t>
            </w:r>
            <w:r w:rsidRPr="00D225F6">
              <w:rPr>
                <w:rFonts w:eastAsia="Times New Roman" w:cs="Times New Roman"/>
                <w:sz w:val="16"/>
                <w:szCs w:val="16"/>
                <w:lang w:eastAsia="ru-RU"/>
              </w:rPr>
              <w:t xml:space="preserve">2300х500 мм, </w:t>
            </w:r>
            <w:proofErr w:type="spellStart"/>
            <w:r w:rsidRPr="00D225F6">
              <w:rPr>
                <w:rFonts w:eastAsia="Times New Roman" w:cs="Times New Roman"/>
                <w:sz w:val="16"/>
                <w:szCs w:val="16"/>
                <w:lang w:eastAsia="ru-RU"/>
              </w:rPr>
              <w:t>орстекло</w:t>
            </w:r>
            <w:proofErr w:type="spellEnd"/>
            <w:r w:rsidRPr="00D225F6">
              <w:rPr>
                <w:rFonts w:eastAsia="Times New Roman" w:cs="Times New Roman"/>
                <w:sz w:val="16"/>
                <w:szCs w:val="16"/>
                <w:lang w:eastAsia="ru-RU"/>
              </w:rPr>
              <w:t xml:space="preserve"> 5мм, матовая пленка с УФ-печатью, </w:t>
            </w:r>
            <w:proofErr w:type="spellStart"/>
            <w:r w:rsidRPr="00D225F6">
              <w:rPr>
                <w:rFonts w:eastAsia="Times New Roman" w:cs="Times New Roman"/>
                <w:sz w:val="16"/>
                <w:szCs w:val="16"/>
                <w:lang w:eastAsia="ru-RU"/>
              </w:rPr>
              <w:t>оракал</w:t>
            </w:r>
            <w:proofErr w:type="spellEnd"/>
            <w:r w:rsidRPr="00D225F6">
              <w:rPr>
                <w:rFonts w:eastAsia="Times New Roman" w:cs="Times New Roman"/>
                <w:sz w:val="16"/>
                <w:szCs w:val="16"/>
                <w:lang w:eastAsia="ru-RU"/>
              </w:rPr>
              <w:t xml:space="preserve"> серебро на обороте, тросовая система</w:t>
            </w:r>
          </w:p>
        </w:tc>
        <w:tc>
          <w:tcPr>
            <w:tcW w:w="672" w:type="pct"/>
            <w:tcBorders>
              <w:top w:val="single" w:sz="4" w:space="0" w:color="auto"/>
              <w:left w:val="single" w:sz="4" w:space="0" w:color="auto"/>
              <w:bottom w:val="single" w:sz="4" w:space="0" w:color="auto"/>
              <w:right w:val="single" w:sz="4" w:space="0" w:color="auto"/>
            </w:tcBorders>
            <w:hideMark/>
          </w:tcPr>
          <w:p w14:paraId="272B558B"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447D6D51"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 до 10 шт.</w:t>
            </w:r>
          </w:p>
        </w:tc>
        <w:tc>
          <w:tcPr>
            <w:tcW w:w="951" w:type="pct"/>
            <w:vMerge/>
            <w:tcBorders>
              <w:left w:val="single" w:sz="4" w:space="0" w:color="auto"/>
              <w:right w:val="single" w:sz="4" w:space="0" w:color="auto"/>
            </w:tcBorders>
          </w:tcPr>
          <w:p w14:paraId="540B1D89" w14:textId="77777777" w:rsidR="00EB4A7C" w:rsidRPr="00D225F6" w:rsidRDefault="00EB4A7C" w:rsidP="00EB4A7C">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5D86CB09" w14:textId="77777777" w:rsidR="00EB4A7C" w:rsidRPr="00D225F6" w:rsidRDefault="00EB4A7C" w:rsidP="00EB4A7C">
            <w:pPr>
              <w:spacing w:line="240" w:lineRule="auto"/>
              <w:jc w:val="center"/>
              <w:rPr>
                <w:rFonts w:eastAsia="Times New Roman" w:cs="Times New Roman"/>
                <w:sz w:val="16"/>
                <w:szCs w:val="16"/>
                <w:lang w:eastAsia="ru-RU"/>
              </w:rPr>
            </w:pPr>
          </w:p>
        </w:tc>
      </w:tr>
      <w:tr w:rsidR="00EB4A7C" w:rsidRPr="00D225F6" w14:paraId="3331DE53"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7403FC62" w14:textId="77777777" w:rsidR="00EB4A7C" w:rsidRPr="00D225F6" w:rsidRDefault="00EB4A7C" w:rsidP="00EB4A7C">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57F62819"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196D2186"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AABCE60"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11 шт. до 50 шт.</w:t>
            </w:r>
          </w:p>
        </w:tc>
        <w:tc>
          <w:tcPr>
            <w:tcW w:w="951" w:type="pct"/>
            <w:vMerge/>
            <w:tcBorders>
              <w:left w:val="single" w:sz="4" w:space="0" w:color="auto"/>
              <w:right w:val="single" w:sz="4" w:space="0" w:color="auto"/>
            </w:tcBorders>
          </w:tcPr>
          <w:p w14:paraId="41A193C1"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63EDC1D4" w14:textId="77777777" w:rsidR="00EB4A7C" w:rsidRPr="00D225F6" w:rsidRDefault="00EB4A7C" w:rsidP="00EB4A7C">
            <w:pPr>
              <w:rPr>
                <w:rFonts w:eastAsia="Times New Roman" w:cs="Times New Roman"/>
                <w:sz w:val="16"/>
                <w:szCs w:val="16"/>
                <w:lang w:eastAsia="ru-RU"/>
              </w:rPr>
            </w:pPr>
          </w:p>
        </w:tc>
      </w:tr>
      <w:tr w:rsidR="00EB4A7C" w:rsidRPr="00D225F6" w14:paraId="46A7E400"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1B2AD6BE" w14:textId="77777777" w:rsidR="00EB4A7C" w:rsidRPr="00D225F6" w:rsidRDefault="00EB4A7C" w:rsidP="00EB4A7C">
            <w:pPr>
              <w:jc w:val="cente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557D0087"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378A1C27"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4866C73B"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51 шт. и более</w:t>
            </w:r>
          </w:p>
        </w:tc>
        <w:tc>
          <w:tcPr>
            <w:tcW w:w="951" w:type="pct"/>
            <w:vMerge/>
            <w:tcBorders>
              <w:left w:val="single" w:sz="4" w:space="0" w:color="auto"/>
              <w:right w:val="single" w:sz="4" w:space="0" w:color="auto"/>
            </w:tcBorders>
          </w:tcPr>
          <w:p w14:paraId="2A86A3BF"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5A6097AE" w14:textId="77777777" w:rsidR="00EB4A7C" w:rsidRPr="00D225F6" w:rsidRDefault="00EB4A7C" w:rsidP="00EB4A7C">
            <w:pPr>
              <w:rPr>
                <w:rFonts w:eastAsia="Times New Roman" w:cs="Times New Roman"/>
                <w:sz w:val="16"/>
                <w:szCs w:val="16"/>
                <w:lang w:eastAsia="ru-RU"/>
              </w:rPr>
            </w:pPr>
          </w:p>
        </w:tc>
      </w:tr>
      <w:tr w:rsidR="00EB4A7C" w:rsidRPr="00D225F6" w14:paraId="04BD1B22" w14:textId="77777777" w:rsidTr="00EB4A7C">
        <w:trPr>
          <w:trHeight w:val="170"/>
        </w:trPr>
        <w:tc>
          <w:tcPr>
            <w:tcW w:w="242" w:type="pct"/>
            <w:tcBorders>
              <w:top w:val="single" w:sz="4" w:space="0" w:color="auto"/>
              <w:left w:val="single" w:sz="4" w:space="0" w:color="auto"/>
              <w:bottom w:val="single" w:sz="4" w:space="0" w:color="auto"/>
              <w:right w:val="single" w:sz="4" w:space="0" w:color="auto"/>
            </w:tcBorders>
            <w:vAlign w:val="center"/>
          </w:tcPr>
          <w:p w14:paraId="31E29C28" w14:textId="77777777" w:rsidR="00EB4A7C" w:rsidRPr="00D225F6" w:rsidRDefault="00EB4A7C" w:rsidP="00EB4A7C">
            <w:pPr>
              <w:jc w:val="center"/>
              <w:rPr>
                <w:rFonts w:eastAsia="Times New Roman" w:cs="Times New Roman"/>
                <w:sz w:val="16"/>
                <w:szCs w:val="16"/>
                <w:lang w:eastAsia="ru-RU"/>
              </w:rPr>
            </w:pPr>
            <w:r w:rsidRPr="00D225F6">
              <w:rPr>
                <w:rFonts w:eastAsia="Times New Roman" w:cs="Times New Roman"/>
                <w:sz w:val="16"/>
                <w:szCs w:val="16"/>
                <w:lang w:eastAsia="ru-RU"/>
              </w:rPr>
              <w:t>40.</w:t>
            </w:r>
          </w:p>
        </w:tc>
        <w:tc>
          <w:tcPr>
            <w:tcW w:w="1950" w:type="pct"/>
            <w:tcBorders>
              <w:top w:val="nil"/>
              <w:left w:val="nil"/>
              <w:bottom w:val="single" w:sz="4" w:space="0" w:color="auto"/>
              <w:right w:val="single" w:sz="4" w:space="0" w:color="auto"/>
            </w:tcBorders>
            <w:shd w:val="clear" w:color="000000" w:fill="FFFFFF"/>
          </w:tcPr>
          <w:p w14:paraId="5D8D814C" w14:textId="77777777" w:rsidR="00EB4A7C" w:rsidRPr="00D225F6" w:rsidRDefault="00EB4A7C" w:rsidP="00EB4A7C">
            <w:pPr>
              <w:jc w:val="left"/>
              <w:rPr>
                <w:rFonts w:eastAsia="Times New Roman" w:cs="Times New Roman"/>
                <w:b/>
                <w:sz w:val="16"/>
                <w:szCs w:val="16"/>
                <w:lang w:eastAsia="ru-RU"/>
              </w:rPr>
            </w:pPr>
            <w:r w:rsidRPr="00D225F6">
              <w:rPr>
                <w:rFonts w:cs="Times New Roman"/>
                <w:b/>
                <w:color w:val="000000"/>
                <w:sz w:val="16"/>
                <w:szCs w:val="16"/>
              </w:rPr>
              <w:t>Тросовая система</w:t>
            </w:r>
          </w:p>
        </w:tc>
        <w:tc>
          <w:tcPr>
            <w:tcW w:w="672" w:type="pct"/>
            <w:tcBorders>
              <w:top w:val="nil"/>
              <w:left w:val="nil"/>
              <w:bottom w:val="single" w:sz="4" w:space="0" w:color="auto"/>
              <w:right w:val="single" w:sz="4" w:space="0" w:color="auto"/>
            </w:tcBorders>
            <w:shd w:val="clear" w:color="000000" w:fill="FFFFFF"/>
            <w:vAlign w:val="bottom"/>
          </w:tcPr>
          <w:p w14:paraId="18A6277D"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cs="Times New Roman"/>
                <w:color w:val="000000"/>
                <w:sz w:val="16"/>
                <w:szCs w:val="16"/>
              </w:rPr>
              <w:t>от 1 и более</w:t>
            </w:r>
          </w:p>
        </w:tc>
        <w:tc>
          <w:tcPr>
            <w:tcW w:w="951" w:type="pct"/>
            <w:vMerge/>
            <w:tcBorders>
              <w:left w:val="single" w:sz="4" w:space="0" w:color="auto"/>
              <w:right w:val="single" w:sz="4" w:space="0" w:color="auto"/>
            </w:tcBorders>
          </w:tcPr>
          <w:p w14:paraId="054993DA" w14:textId="77777777" w:rsidR="00EB4A7C" w:rsidRPr="00D225F6" w:rsidRDefault="00EB4A7C" w:rsidP="00EB4A7C">
            <w:pPr>
              <w:jc w:val="center"/>
              <w:rPr>
                <w:rFonts w:eastAsia="Times New Roman" w:cs="Times New Roman"/>
                <w:sz w:val="16"/>
                <w:szCs w:val="16"/>
                <w:lang w:eastAsia="ru-RU"/>
              </w:rPr>
            </w:pPr>
          </w:p>
        </w:tc>
        <w:tc>
          <w:tcPr>
            <w:tcW w:w="1185" w:type="pct"/>
            <w:tcBorders>
              <w:top w:val="single" w:sz="4" w:space="0" w:color="auto"/>
              <w:left w:val="single" w:sz="4" w:space="0" w:color="auto"/>
              <w:bottom w:val="single" w:sz="4" w:space="0" w:color="auto"/>
              <w:right w:val="single" w:sz="4" w:space="0" w:color="auto"/>
            </w:tcBorders>
          </w:tcPr>
          <w:p w14:paraId="406F3124" w14:textId="77777777" w:rsidR="00EB4A7C" w:rsidRPr="00D225F6" w:rsidRDefault="00EB4A7C" w:rsidP="00EB4A7C">
            <w:pPr>
              <w:jc w:val="center"/>
              <w:rPr>
                <w:rFonts w:eastAsia="Times New Roman" w:cs="Times New Roman"/>
                <w:sz w:val="16"/>
                <w:szCs w:val="16"/>
                <w:lang w:eastAsia="ru-RU"/>
              </w:rPr>
            </w:pPr>
          </w:p>
        </w:tc>
      </w:tr>
      <w:tr w:rsidR="00EB4A7C" w:rsidRPr="00D225F6" w14:paraId="320DCC13" w14:textId="77777777" w:rsidTr="00EB4A7C">
        <w:trPr>
          <w:trHeight w:val="170"/>
        </w:trPr>
        <w:tc>
          <w:tcPr>
            <w:tcW w:w="242" w:type="pct"/>
            <w:vMerge w:val="restart"/>
            <w:tcBorders>
              <w:top w:val="single" w:sz="4" w:space="0" w:color="auto"/>
              <w:left w:val="single" w:sz="4" w:space="0" w:color="auto"/>
              <w:bottom w:val="single" w:sz="4" w:space="0" w:color="auto"/>
              <w:right w:val="single" w:sz="4" w:space="0" w:color="auto"/>
            </w:tcBorders>
            <w:hideMark/>
          </w:tcPr>
          <w:p w14:paraId="65C68DCA"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41.</w:t>
            </w:r>
          </w:p>
        </w:tc>
        <w:tc>
          <w:tcPr>
            <w:tcW w:w="1950" w:type="pct"/>
            <w:vMerge w:val="restart"/>
            <w:tcBorders>
              <w:top w:val="single" w:sz="4" w:space="0" w:color="auto"/>
              <w:left w:val="single" w:sz="4" w:space="0" w:color="auto"/>
              <w:bottom w:val="single" w:sz="4" w:space="0" w:color="auto"/>
              <w:right w:val="single" w:sz="4" w:space="0" w:color="auto"/>
            </w:tcBorders>
            <w:hideMark/>
          </w:tcPr>
          <w:p w14:paraId="0D3A5F32" w14:textId="77777777" w:rsidR="00EB4A7C" w:rsidRPr="00D225F6" w:rsidRDefault="00EB4A7C" w:rsidP="00EB4A7C">
            <w:pPr>
              <w:spacing w:line="254" w:lineRule="auto"/>
              <w:jc w:val="left"/>
              <w:rPr>
                <w:rFonts w:eastAsia="Times New Roman" w:cs="Times New Roman"/>
                <w:b/>
                <w:sz w:val="16"/>
                <w:szCs w:val="16"/>
                <w:lang w:eastAsia="ru-RU"/>
              </w:rPr>
            </w:pPr>
            <w:r w:rsidRPr="00D225F6">
              <w:rPr>
                <w:rFonts w:eastAsia="Times New Roman" w:cs="Times New Roman"/>
                <w:b/>
                <w:sz w:val="16"/>
                <w:szCs w:val="16"/>
                <w:lang w:eastAsia="ru-RU"/>
              </w:rPr>
              <w:t xml:space="preserve">Папка канцелярская а4 формата, </w:t>
            </w:r>
            <w:r w:rsidRPr="00D225F6">
              <w:rPr>
                <w:rFonts w:eastAsia="Times New Roman" w:cs="Times New Roman"/>
                <w:sz w:val="16"/>
                <w:szCs w:val="16"/>
                <w:lang w:eastAsia="ru-RU"/>
              </w:rPr>
              <w:t xml:space="preserve">кашированный картон, цвет черный, ширина корешка 25 мм, нанесение 1+1 </w:t>
            </w:r>
            <w:proofErr w:type="spellStart"/>
            <w:r w:rsidRPr="00D225F6">
              <w:rPr>
                <w:rFonts w:eastAsia="Times New Roman" w:cs="Times New Roman"/>
                <w:sz w:val="16"/>
                <w:szCs w:val="16"/>
                <w:lang w:eastAsia="ru-RU"/>
              </w:rPr>
              <w:t>пантон</w:t>
            </w:r>
            <w:proofErr w:type="spellEnd"/>
          </w:p>
        </w:tc>
        <w:tc>
          <w:tcPr>
            <w:tcW w:w="672" w:type="pct"/>
            <w:tcBorders>
              <w:top w:val="single" w:sz="4" w:space="0" w:color="auto"/>
              <w:left w:val="single" w:sz="4" w:space="0" w:color="auto"/>
              <w:bottom w:val="single" w:sz="4" w:space="0" w:color="auto"/>
              <w:right w:val="single" w:sz="4" w:space="0" w:color="auto"/>
            </w:tcBorders>
            <w:hideMark/>
          </w:tcPr>
          <w:p w14:paraId="1362A85B"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4AE15E76"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 шт. до 10 шт.</w:t>
            </w:r>
          </w:p>
        </w:tc>
        <w:tc>
          <w:tcPr>
            <w:tcW w:w="951" w:type="pct"/>
            <w:vMerge/>
            <w:tcBorders>
              <w:left w:val="single" w:sz="4" w:space="0" w:color="auto"/>
              <w:right w:val="single" w:sz="4" w:space="0" w:color="auto"/>
            </w:tcBorders>
          </w:tcPr>
          <w:p w14:paraId="5EAFC8D3" w14:textId="77777777" w:rsidR="00EB4A7C" w:rsidRPr="00D225F6" w:rsidRDefault="00EB4A7C" w:rsidP="00EB4A7C">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4A83818D" w14:textId="77777777" w:rsidR="00EB4A7C" w:rsidRPr="00D225F6" w:rsidRDefault="00EB4A7C" w:rsidP="00EB4A7C">
            <w:pPr>
              <w:spacing w:line="240" w:lineRule="auto"/>
              <w:jc w:val="center"/>
              <w:rPr>
                <w:rFonts w:eastAsia="Times New Roman" w:cs="Times New Roman"/>
                <w:sz w:val="16"/>
                <w:szCs w:val="16"/>
                <w:lang w:eastAsia="ru-RU"/>
              </w:rPr>
            </w:pPr>
          </w:p>
        </w:tc>
      </w:tr>
      <w:tr w:rsidR="00EB4A7C" w:rsidRPr="00D225F6" w14:paraId="68F982C3"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565AC42D" w14:textId="77777777" w:rsidR="00EB4A7C" w:rsidRPr="00D225F6" w:rsidRDefault="00EB4A7C" w:rsidP="00EB4A7C">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7324D2ED"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66BCD378"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50988B8" w14:textId="77777777" w:rsidR="00EB4A7C" w:rsidRPr="00D225F6" w:rsidRDefault="00EB4A7C" w:rsidP="00EB4A7C">
            <w:pPr>
              <w:widowControl w:val="0"/>
              <w:spacing w:line="240" w:lineRule="auto"/>
              <w:jc w:val="center"/>
              <w:rPr>
                <w:rFonts w:eastAsia="Times New Roman" w:cs="Times New Roman"/>
                <w:sz w:val="16"/>
                <w:szCs w:val="16"/>
                <w:lang w:eastAsia="ru-RU"/>
              </w:rPr>
            </w:pPr>
            <w:r w:rsidRPr="00D225F6">
              <w:rPr>
                <w:rFonts w:eastAsia="Times New Roman" w:cs="Times New Roman"/>
                <w:sz w:val="16"/>
                <w:szCs w:val="16"/>
                <w:lang w:eastAsia="ru-RU"/>
              </w:rPr>
              <w:t>от 11 шт. до 30 шт.</w:t>
            </w:r>
          </w:p>
        </w:tc>
        <w:tc>
          <w:tcPr>
            <w:tcW w:w="951" w:type="pct"/>
            <w:vMerge/>
            <w:tcBorders>
              <w:left w:val="single" w:sz="4" w:space="0" w:color="auto"/>
              <w:right w:val="single" w:sz="4" w:space="0" w:color="auto"/>
            </w:tcBorders>
          </w:tcPr>
          <w:p w14:paraId="6B86CAA6"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6212093E" w14:textId="77777777" w:rsidR="00EB4A7C" w:rsidRPr="00D225F6" w:rsidRDefault="00EB4A7C" w:rsidP="00EB4A7C">
            <w:pPr>
              <w:rPr>
                <w:rFonts w:eastAsia="Times New Roman" w:cs="Times New Roman"/>
                <w:sz w:val="16"/>
                <w:szCs w:val="16"/>
                <w:lang w:eastAsia="ru-RU"/>
              </w:rPr>
            </w:pPr>
          </w:p>
        </w:tc>
      </w:tr>
      <w:tr w:rsidR="00EB4A7C" w:rsidRPr="00D225F6" w14:paraId="672B81F7" w14:textId="77777777" w:rsidTr="00EB4A7C">
        <w:trPr>
          <w:trHeight w:val="170"/>
        </w:trPr>
        <w:tc>
          <w:tcPr>
            <w:tcW w:w="242" w:type="pct"/>
            <w:vMerge/>
            <w:tcBorders>
              <w:top w:val="single" w:sz="4" w:space="0" w:color="auto"/>
              <w:left w:val="single" w:sz="4" w:space="0" w:color="auto"/>
              <w:bottom w:val="single" w:sz="4" w:space="0" w:color="auto"/>
              <w:right w:val="single" w:sz="4" w:space="0" w:color="auto"/>
            </w:tcBorders>
            <w:vAlign w:val="center"/>
            <w:hideMark/>
          </w:tcPr>
          <w:p w14:paraId="471A5A9E" w14:textId="77777777" w:rsidR="00EB4A7C" w:rsidRPr="00D225F6" w:rsidRDefault="00EB4A7C" w:rsidP="00EB4A7C">
            <w:pPr>
              <w:rPr>
                <w:rFonts w:eastAsia="Times New Roman" w:cs="Times New Roman"/>
                <w:sz w:val="16"/>
                <w:szCs w:val="16"/>
                <w:lang w:eastAsia="ru-RU"/>
              </w:rPr>
            </w:pPr>
          </w:p>
        </w:tc>
        <w:tc>
          <w:tcPr>
            <w:tcW w:w="1950" w:type="pct"/>
            <w:vMerge/>
            <w:tcBorders>
              <w:top w:val="single" w:sz="4" w:space="0" w:color="auto"/>
              <w:left w:val="single" w:sz="4" w:space="0" w:color="auto"/>
              <w:bottom w:val="single" w:sz="4" w:space="0" w:color="auto"/>
              <w:right w:val="single" w:sz="4" w:space="0" w:color="auto"/>
            </w:tcBorders>
            <w:vAlign w:val="center"/>
            <w:hideMark/>
          </w:tcPr>
          <w:p w14:paraId="591328D4"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hideMark/>
          </w:tcPr>
          <w:p w14:paraId="4F122727"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674F0B8"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31 шт. и более</w:t>
            </w:r>
          </w:p>
        </w:tc>
        <w:tc>
          <w:tcPr>
            <w:tcW w:w="951" w:type="pct"/>
            <w:vMerge/>
            <w:tcBorders>
              <w:left w:val="single" w:sz="4" w:space="0" w:color="auto"/>
              <w:right w:val="single" w:sz="4" w:space="0" w:color="auto"/>
            </w:tcBorders>
          </w:tcPr>
          <w:p w14:paraId="3B479BED"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679556B0" w14:textId="77777777" w:rsidR="00EB4A7C" w:rsidRPr="00D225F6" w:rsidRDefault="00EB4A7C" w:rsidP="00EB4A7C">
            <w:pPr>
              <w:rPr>
                <w:rFonts w:eastAsia="Times New Roman" w:cs="Times New Roman"/>
                <w:sz w:val="16"/>
                <w:szCs w:val="16"/>
                <w:lang w:eastAsia="ru-RU"/>
              </w:rPr>
            </w:pPr>
          </w:p>
        </w:tc>
      </w:tr>
      <w:tr w:rsidR="00EB4A7C" w:rsidRPr="00D225F6" w14:paraId="5D4B4745" w14:textId="77777777" w:rsidTr="00EB4A7C">
        <w:trPr>
          <w:trHeight w:val="170"/>
        </w:trPr>
        <w:tc>
          <w:tcPr>
            <w:tcW w:w="242" w:type="pct"/>
            <w:vMerge w:val="restart"/>
            <w:tcBorders>
              <w:top w:val="single" w:sz="4" w:space="0" w:color="auto"/>
              <w:left w:val="single" w:sz="4" w:space="0" w:color="auto"/>
              <w:right w:val="single" w:sz="4" w:space="0" w:color="auto"/>
            </w:tcBorders>
            <w:vAlign w:val="center"/>
          </w:tcPr>
          <w:p w14:paraId="0B25CD61" w14:textId="77777777" w:rsidR="00EB4A7C" w:rsidRPr="00D225F6" w:rsidRDefault="00EB4A7C" w:rsidP="00EB4A7C">
            <w:pPr>
              <w:jc w:val="center"/>
              <w:rPr>
                <w:rFonts w:eastAsia="Times New Roman" w:cs="Times New Roman"/>
                <w:sz w:val="16"/>
                <w:szCs w:val="16"/>
                <w:lang w:eastAsia="ru-RU"/>
              </w:rPr>
            </w:pPr>
            <w:r w:rsidRPr="00D225F6">
              <w:rPr>
                <w:rFonts w:eastAsia="Times New Roman" w:cs="Times New Roman"/>
                <w:sz w:val="16"/>
                <w:szCs w:val="16"/>
                <w:lang w:eastAsia="ru-RU"/>
              </w:rPr>
              <w:t>42</w:t>
            </w:r>
          </w:p>
        </w:tc>
        <w:tc>
          <w:tcPr>
            <w:tcW w:w="1950" w:type="pct"/>
            <w:vMerge w:val="restart"/>
            <w:tcBorders>
              <w:top w:val="single" w:sz="4" w:space="0" w:color="auto"/>
              <w:left w:val="single" w:sz="4" w:space="0" w:color="auto"/>
              <w:right w:val="single" w:sz="4" w:space="0" w:color="auto"/>
            </w:tcBorders>
            <w:vAlign w:val="center"/>
          </w:tcPr>
          <w:p w14:paraId="4444C440" w14:textId="77777777" w:rsidR="00EB4A7C" w:rsidRPr="00D225F6" w:rsidRDefault="00EB4A7C" w:rsidP="00EB4A7C">
            <w:pPr>
              <w:jc w:val="left"/>
              <w:rPr>
                <w:rFonts w:eastAsia="Times New Roman" w:cs="Times New Roman"/>
                <w:b/>
                <w:sz w:val="16"/>
                <w:szCs w:val="16"/>
                <w:lang w:eastAsia="ru-RU"/>
              </w:rPr>
            </w:pPr>
            <w:proofErr w:type="spellStart"/>
            <w:r w:rsidRPr="00D225F6">
              <w:rPr>
                <w:rFonts w:cs="Times New Roman"/>
                <w:color w:val="000000"/>
                <w:sz w:val="16"/>
                <w:szCs w:val="16"/>
              </w:rPr>
              <w:t>Тейбл</w:t>
            </w:r>
            <w:proofErr w:type="spellEnd"/>
            <w:r w:rsidRPr="00D225F6">
              <w:rPr>
                <w:rFonts w:cs="Times New Roman"/>
                <w:color w:val="000000"/>
                <w:sz w:val="16"/>
                <w:szCs w:val="16"/>
              </w:rPr>
              <w:t>-тент , формат А5, пластик</w:t>
            </w:r>
          </w:p>
        </w:tc>
        <w:tc>
          <w:tcPr>
            <w:tcW w:w="672" w:type="pct"/>
            <w:tcBorders>
              <w:top w:val="single" w:sz="4" w:space="0" w:color="auto"/>
              <w:left w:val="single" w:sz="4" w:space="0" w:color="auto"/>
              <w:bottom w:val="single" w:sz="4" w:space="0" w:color="auto"/>
              <w:right w:val="single" w:sz="4" w:space="0" w:color="auto"/>
            </w:tcBorders>
          </w:tcPr>
          <w:p w14:paraId="1D29A611"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1D49358"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 шт. до 30 шт.</w:t>
            </w:r>
          </w:p>
        </w:tc>
        <w:tc>
          <w:tcPr>
            <w:tcW w:w="951" w:type="pct"/>
            <w:vMerge/>
            <w:tcBorders>
              <w:left w:val="single" w:sz="4" w:space="0" w:color="auto"/>
              <w:right w:val="single" w:sz="4" w:space="0" w:color="auto"/>
            </w:tcBorders>
          </w:tcPr>
          <w:p w14:paraId="34C2C12F" w14:textId="77777777" w:rsidR="00EB4A7C" w:rsidRPr="00D225F6" w:rsidRDefault="00EB4A7C" w:rsidP="00EB4A7C">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41CC7FAF" w14:textId="77777777" w:rsidR="00EB4A7C" w:rsidRPr="00D225F6" w:rsidRDefault="00EB4A7C" w:rsidP="00EB4A7C">
            <w:pPr>
              <w:jc w:val="center"/>
              <w:rPr>
                <w:rFonts w:eastAsia="Times New Roman" w:cs="Times New Roman"/>
                <w:sz w:val="16"/>
                <w:szCs w:val="16"/>
                <w:lang w:eastAsia="ru-RU"/>
              </w:rPr>
            </w:pPr>
          </w:p>
        </w:tc>
      </w:tr>
      <w:tr w:rsidR="00EB4A7C" w:rsidRPr="00D225F6" w14:paraId="5EAD55F3" w14:textId="77777777" w:rsidTr="00EB4A7C">
        <w:trPr>
          <w:trHeight w:val="170"/>
        </w:trPr>
        <w:tc>
          <w:tcPr>
            <w:tcW w:w="242" w:type="pct"/>
            <w:vMerge/>
            <w:tcBorders>
              <w:left w:val="single" w:sz="4" w:space="0" w:color="auto"/>
              <w:bottom w:val="single" w:sz="4" w:space="0" w:color="auto"/>
              <w:right w:val="single" w:sz="4" w:space="0" w:color="auto"/>
            </w:tcBorders>
            <w:vAlign w:val="center"/>
          </w:tcPr>
          <w:p w14:paraId="2BFA1515" w14:textId="77777777" w:rsidR="00EB4A7C" w:rsidRPr="00D225F6" w:rsidRDefault="00EB4A7C" w:rsidP="00EB4A7C">
            <w:pPr>
              <w:jc w:val="center"/>
              <w:rPr>
                <w:rFonts w:eastAsia="Times New Roman" w:cs="Times New Roman"/>
                <w:sz w:val="16"/>
                <w:szCs w:val="16"/>
                <w:lang w:eastAsia="ru-RU"/>
              </w:rPr>
            </w:pPr>
          </w:p>
        </w:tc>
        <w:tc>
          <w:tcPr>
            <w:tcW w:w="1950" w:type="pct"/>
            <w:vMerge/>
            <w:tcBorders>
              <w:left w:val="single" w:sz="4" w:space="0" w:color="auto"/>
              <w:bottom w:val="single" w:sz="4" w:space="0" w:color="auto"/>
              <w:right w:val="single" w:sz="4" w:space="0" w:color="auto"/>
            </w:tcBorders>
            <w:vAlign w:val="center"/>
          </w:tcPr>
          <w:p w14:paraId="34079980"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tcPr>
          <w:p w14:paraId="2298994C"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33DAB43"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30 шт. и более</w:t>
            </w:r>
          </w:p>
        </w:tc>
        <w:tc>
          <w:tcPr>
            <w:tcW w:w="951" w:type="pct"/>
            <w:vMerge/>
            <w:tcBorders>
              <w:left w:val="single" w:sz="4" w:space="0" w:color="auto"/>
              <w:right w:val="single" w:sz="4" w:space="0" w:color="auto"/>
            </w:tcBorders>
          </w:tcPr>
          <w:p w14:paraId="16DC7FE2"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4EB05B59" w14:textId="77777777" w:rsidR="00EB4A7C" w:rsidRPr="00D225F6" w:rsidRDefault="00EB4A7C" w:rsidP="00EB4A7C">
            <w:pPr>
              <w:jc w:val="center"/>
              <w:rPr>
                <w:rFonts w:eastAsia="Times New Roman" w:cs="Times New Roman"/>
                <w:sz w:val="16"/>
                <w:szCs w:val="16"/>
                <w:lang w:eastAsia="ru-RU"/>
              </w:rPr>
            </w:pPr>
          </w:p>
        </w:tc>
      </w:tr>
      <w:tr w:rsidR="00EB4A7C" w:rsidRPr="00D225F6" w14:paraId="594248A3" w14:textId="77777777" w:rsidTr="00EB4A7C">
        <w:trPr>
          <w:trHeight w:val="170"/>
        </w:trPr>
        <w:tc>
          <w:tcPr>
            <w:tcW w:w="242" w:type="pct"/>
            <w:vMerge w:val="restart"/>
            <w:tcBorders>
              <w:top w:val="single" w:sz="4" w:space="0" w:color="auto"/>
              <w:left w:val="single" w:sz="4" w:space="0" w:color="auto"/>
              <w:right w:val="single" w:sz="4" w:space="0" w:color="auto"/>
            </w:tcBorders>
            <w:vAlign w:val="center"/>
          </w:tcPr>
          <w:p w14:paraId="3AC72557" w14:textId="77777777" w:rsidR="00EB4A7C" w:rsidRPr="00D225F6" w:rsidRDefault="00EB4A7C" w:rsidP="00EB4A7C">
            <w:pPr>
              <w:jc w:val="center"/>
              <w:rPr>
                <w:rFonts w:eastAsia="Times New Roman" w:cs="Times New Roman"/>
                <w:sz w:val="16"/>
                <w:szCs w:val="16"/>
                <w:lang w:eastAsia="ru-RU"/>
              </w:rPr>
            </w:pPr>
            <w:r w:rsidRPr="00D225F6">
              <w:rPr>
                <w:rFonts w:eastAsia="Times New Roman" w:cs="Times New Roman"/>
                <w:sz w:val="16"/>
                <w:szCs w:val="16"/>
                <w:lang w:eastAsia="ru-RU"/>
              </w:rPr>
              <w:t>43.</w:t>
            </w:r>
          </w:p>
        </w:tc>
        <w:tc>
          <w:tcPr>
            <w:tcW w:w="1950" w:type="pct"/>
            <w:vMerge w:val="restart"/>
            <w:tcBorders>
              <w:top w:val="single" w:sz="4" w:space="0" w:color="auto"/>
              <w:left w:val="single" w:sz="4" w:space="0" w:color="auto"/>
              <w:right w:val="single" w:sz="4" w:space="0" w:color="auto"/>
            </w:tcBorders>
            <w:vAlign w:val="center"/>
          </w:tcPr>
          <w:p w14:paraId="04F06130" w14:textId="77777777" w:rsidR="00EB4A7C" w:rsidRPr="00D225F6" w:rsidRDefault="00EB4A7C" w:rsidP="00EB4A7C">
            <w:pPr>
              <w:jc w:val="left"/>
              <w:rPr>
                <w:rFonts w:eastAsia="Times New Roman" w:cs="Times New Roman"/>
                <w:b/>
                <w:sz w:val="16"/>
                <w:szCs w:val="16"/>
                <w:lang w:eastAsia="ru-RU"/>
              </w:rPr>
            </w:pPr>
            <w:proofErr w:type="spellStart"/>
            <w:r w:rsidRPr="00D225F6">
              <w:rPr>
                <w:rFonts w:cs="Times New Roman"/>
                <w:color w:val="000000"/>
                <w:sz w:val="16"/>
                <w:szCs w:val="16"/>
              </w:rPr>
              <w:t>Тейбл</w:t>
            </w:r>
            <w:proofErr w:type="spellEnd"/>
            <w:r w:rsidRPr="00D225F6">
              <w:rPr>
                <w:rFonts w:cs="Times New Roman"/>
                <w:color w:val="000000"/>
                <w:sz w:val="16"/>
                <w:szCs w:val="16"/>
              </w:rPr>
              <w:t>-тент , формат А4, пластик</w:t>
            </w:r>
          </w:p>
        </w:tc>
        <w:tc>
          <w:tcPr>
            <w:tcW w:w="672" w:type="pct"/>
            <w:tcBorders>
              <w:top w:val="single" w:sz="4" w:space="0" w:color="auto"/>
              <w:left w:val="single" w:sz="4" w:space="0" w:color="auto"/>
              <w:bottom w:val="single" w:sz="4" w:space="0" w:color="auto"/>
              <w:right w:val="single" w:sz="4" w:space="0" w:color="auto"/>
            </w:tcBorders>
          </w:tcPr>
          <w:p w14:paraId="14CD151A"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AAF55CC"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 шт. до 30 шт.</w:t>
            </w:r>
          </w:p>
        </w:tc>
        <w:tc>
          <w:tcPr>
            <w:tcW w:w="951" w:type="pct"/>
            <w:vMerge/>
            <w:tcBorders>
              <w:left w:val="single" w:sz="4" w:space="0" w:color="auto"/>
              <w:right w:val="single" w:sz="4" w:space="0" w:color="auto"/>
            </w:tcBorders>
          </w:tcPr>
          <w:p w14:paraId="66B212AE" w14:textId="77777777" w:rsidR="00EB4A7C" w:rsidRPr="00D225F6" w:rsidRDefault="00EB4A7C" w:rsidP="00EB4A7C">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38922280" w14:textId="77777777" w:rsidR="00EB4A7C" w:rsidRPr="00D225F6" w:rsidRDefault="00EB4A7C" w:rsidP="00EB4A7C">
            <w:pPr>
              <w:jc w:val="center"/>
              <w:rPr>
                <w:rFonts w:eastAsia="Times New Roman" w:cs="Times New Roman"/>
                <w:sz w:val="16"/>
                <w:szCs w:val="16"/>
                <w:lang w:eastAsia="ru-RU"/>
              </w:rPr>
            </w:pPr>
          </w:p>
        </w:tc>
      </w:tr>
      <w:tr w:rsidR="00EB4A7C" w:rsidRPr="00D225F6" w14:paraId="313D46CA" w14:textId="77777777" w:rsidTr="00EB4A7C">
        <w:trPr>
          <w:trHeight w:val="170"/>
        </w:trPr>
        <w:tc>
          <w:tcPr>
            <w:tcW w:w="242" w:type="pct"/>
            <w:vMerge/>
            <w:tcBorders>
              <w:left w:val="single" w:sz="4" w:space="0" w:color="auto"/>
              <w:bottom w:val="single" w:sz="4" w:space="0" w:color="auto"/>
              <w:right w:val="single" w:sz="4" w:space="0" w:color="auto"/>
            </w:tcBorders>
            <w:vAlign w:val="center"/>
          </w:tcPr>
          <w:p w14:paraId="5EE981A2" w14:textId="77777777" w:rsidR="00EB4A7C" w:rsidRPr="00D225F6" w:rsidRDefault="00EB4A7C" w:rsidP="00EB4A7C">
            <w:pPr>
              <w:jc w:val="center"/>
              <w:rPr>
                <w:rFonts w:eastAsia="Times New Roman" w:cs="Times New Roman"/>
                <w:sz w:val="16"/>
                <w:szCs w:val="16"/>
                <w:lang w:eastAsia="ru-RU"/>
              </w:rPr>
            </w:pPr>
          </w:p>
        </w:tc>
        <w:tc>
          <w:tcPr>
            <w:tcW w:w="1950" w:type="pct"/>
            <w:vMerge/>
            <w:tcBorders>
              <w:left w:val="single" w:sz="4" w:space="0" w:color="auto"/>
              <w:bottom w:val="single" w:sz="4" w:space="0" w:color="auto"/>
              <w:right w:val="single" w:sz="4" w:space="0" w:color="auto"/>
            </w:tcBorders>
            <w:vAlign w:val="center"/>
          </w:tcPr>
          <w:p w14:paraId="3F1F1DAF"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tcPr>
          <w:p w14:paraId="27C2A9C1"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1F70928"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30 шт. и более</w:t>
            </w:r>
          </w:p>
        </w:tc>
        <w:tc>
          <w:tcPr>
            <w:tcW w:w="951" w:type="pct"/>
            <w:vMerge/>
            <w:tcBorders>
              <w:left w:val="single" w:sz="4" w:space="0" w:color="auto"/>
              <w:right w:val="single" w:sz="4" w:space="0" w:color="auto"/>
            </w:tcBorders>
          </w:tcPr>
          <w:p w14:paraId="494C7EEF"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559ADDD6" w14:textId="77777777" w:rsidR="00EB4A7C" w:rsidRPr="00D225F6" w:rsidRDefault="00EB4A7C" w:rsidP="00EB4A7C">
            <w:pPr>
              <w:jc w:val="center"/>
              <w:rPr>
                <w:rFonts w:eastAsia="Times New Roman" w:cs="Times New Roman"/>
                <w:sz w:val="16"/>
                <w:szCs w:val="16"/>
                <w:lang w:eastAsia="ru-RU"/>
              </w:rPr>
            </w:pPr>
          </w:p>
        </w:tc>
      </w:tr>
      <w:tr w:rsidR="00EB4A7C" w:rsidRPr="00D225F6" w14:paraId="31DCED26" w14:textId="77777777" w:rsidTr="00EB4A7C">
        <w:trPr>
          <w:trHeight w:val="170"/>
        </w:trPr>
        <w:tc>
          <w:tcPr>
            <w:tcW w:w="242" w:type="pct"/>
            <w:vMerge w:val="restart"/>
            <w:tcBorders>
              <w:top w:val="single" w:sz="4" w:space="0" w:color="auto"/>
              <w:left w:val="single" w:sz="4" w:space="0" w:color="auto"/>
              <w:right w:val="single" w:sz="4" w:space="0" w:color="auto"/>
            </w:tcBorders>
            <w:vAlign w:val="center"/>
          </w:tcPr>
          <w:p w14:paraId="16D18A61" w14:textId="77777777" w:rsidR="00EB4A7C" w:rsidRPr="00D225F6" w:rsidRDefault="00EB4A7C" w:rsidP="00EB4A7C">
            <w:pPr>
              <w:jc w:val="center"/>
              <w:rPr>
                <w:rFonts w:eastAsia="Times New Roman" w:cs="Times New Roman"/>
                <w:sz w:val="16"/>
                <w:szCs w:val="16"/>
                <w:lang w:eastAsia="ru-RU"/>
              </w:rPr>
            </w:pPr>
            <w:r w:rsidRPr="00D225F6">
              <w:rPr>
                <w:rFonts w:cs="Times New Roman"/>
                <w:color w:val="000000"/>
                <w:sz w:val="16"/>
                <w:szCs w:val="16"/>
              </w:rPr>
              <w:t>44</w:t>
            </w:r>
          </w:p>
        </w:tc>
        <w:tc>
          <w:tcPr>
            <w:tcW w:w="1950" w:type="pct"/>
            <w:vMerge w:val="restart"/>
            <w:tcBorders>
              <w:top w:val="single" w:sz="4" w:space="0" w:color="auto"/>
              <w:left w:val="single" w:sz="4" w:space="0" w:color="auto"/>
              <w:right w:val="single" w:sz="4" w:space="0" w:color="auto"/>
            </w:tcBorders>
            <w:vAlign w:val="center"/>
          </w:tcPr>
          <w:p w14:paraId="7FB65A4A" w14:textId="77777777" w:rsidR="00EB4A7C" w:rsidRPr="00D225F6" w:rsidRDefault="00EB4A7C" w:rsidP="00EB4A7C">
            <w:pPr>
              <w:jc w:val="left"/>
              <w:rPr>
                <w:rFonts w:eastAsia="Times New Roman" w:cs="Times New Roman"/>
                <w:b/>
                <w:sz w:val="16"/>
                <w:szCs w:val="16"/>
                <w:lang w:eastAsia="ru-RU"/>
              </w:rPr>
            </w:pPr>
            <w:r w:rsidRPr="00D225F6">
              <w:rPr>
                <w:rFonts w:cs="Times New Roman"/>
                <w:color w:val="000000"/>
                <w:sz w:val="16"/>
                <w:szCs w:val="16"/>
              </w:rPr>
              <w:t>Постер а4. Мелованная бумага 200 г, печать 4+0</w:t>
            </w:r>
          </w:p>
        </w:tc>
        <w:tc>
          <w:tcPr>
            <w:tcW w:w="672" w:type="pct"/>
            <w:tcBorders>
              <w:top w:val="single" w:sz="4" w:space="0" w:color="auto"/>
              <w:left w:val="single" w:sz="4" w:space="0" w:color="auto"/>
              <w:bottom w:val="single" w:sz="4" w:space="0" w:color="auto"/>
              <w:right w:val="single" w:sz="4" w:space="0" w:color="auto"/>
            </w:tcBorders>
          </w:tcPr>
          <w:p w14:paraId="11B2CBC9"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3409E16"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 шт. до 50 шт.</w:t>
            </w:r>
          </w:p>
        </w:tc>
        <w:tc>
          <w:tcPr>
            <w:tcW w:w="951" w:type="pct"/>
            <w:vMerge/>
            <w:tcBorders>
              <w:left w:val="single" w:sz="4" w:space="0" w:color="auto"/>
              <w:right w:val="single" w:sz="4" w:space="0" w:color="auto"/>
            </w:tcBorders>
          </w:tcPr>
          <w:p w14:paraId="3D4A59C0" w14:textId="77777777" w:rsidR="00EB4A7C" w:rsidRPr="00D225F6" w:rsidRDefault="00EB4A7C" w:rsidP="00EB4A7C">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05E80A39" w14:textId="77777777" w:rsidR="00EB4A7C" w:rsidRPr="00D225F6" w:rsidRDefault="00EB4A7C" w:rsidP="00EB4A7C">
            <w:pPr>
              <w:jc w:val="center"/>
              <w:rPr>
                <w:rFonts w:eastAsia="Times New Roman" w:cs="Times New Roman"/>
                <w:sz w:val="16"/>
                <w:szCs w:val="16"/>
                <w:lang w:eastAsia="ru-RU"/>
              </w:rPr>
            </w:pPr>
          </w:p>
        </w:tc>
      </w:tr>
      <w:tr w:rsidR="00EB4A7C" w:rsidRPr="00D225F6" w14:paraId="7254EE1B" w14:textId="77777777" w:rsidTr="00EB4A7C">
        <w:trPr>
          <w:trHeight w:val="170"/>
        </w:trPr>
        <w:tc>
          <w:tcPr>
            <w:tcW w:w="242" w:type="pct"/>
            <w:vMerge/>
            <w:tcBorders>
              <w:left w:val="single" w:sz="4" w:space="0" w:color="auto"/>
              <w:right w:val="single" w:sz="4" w:space="0" w:color="auto"/>
            </w:tcBorders>
            <w:vAlign w:val="center"/>
          </w:tcPr>
          <w:p w14:paraId="03828660" w14:textId="77777777" w:rsidR="00EB4A7C" w:rsidRPr="00D225F6" w:rsidRDefault="00EB4A7C" w:rsidP="00EB4A7C">
            <w:pPr>
              <w:rPr>
                <w:rFonts w:cs="Times New Roman"/>
                <w:color w:val="000000"/>
                <w:sz w:val="16"/>
                <w:szCs w:val="16"/>
              </w:rPr>
            </w:pPr>
          </w:p>
        </w:tc>
        <w:tc>
          <w:tcPr>
            <w:tcW w:w="1950" w:type="pct"/>
            <w:vMerge/>
            <w:tcBorders>
              <w:left w:val="single" w:sz="4" w:space="0" w:color="auto"/>
              <w:right w:val="single" w:sz="4" w:space="0" w:color="auto"/>
            </w:tcBorders>
            <w:vAlign w:val="center"/>
          </w:tcPr>
          <w:p w14:paraId="4169D3DC"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13F1879A"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3EBC8E8"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50 шт. до 100 шт.</w:t>
            </w:r>
          </w:p>
        </w:tc>
        <w:tc>
          <w:tcPr>
            <w:tcW w:w="951" w:type="pct"/>
            <w:vMerge/>
            <w:tcBorders>
              <w:left w:val="single" w:sz="4" w:space="0" w:color="auto"/>
              <w:right w:val="single" w:sz="4" w:space="0" w:color="auto"/>
            </w:tcBorders>
          </w:tcPr>
          <w:p w14:paraId="0E98518F"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19FBF78F" w14:textId="77777777" w:rsidR="00EB4A7C" w:rsidRPr="00D225F6" w:rsidRDefault="00EB4A7C" w:rsidP="00EB4A7C">
            <w:pPr>
              <w:jc w:val="center"/>
              <w:rPr>
                <w:rFonts w:eastAsia="Times New Roman" w:cs="Times New Roman"/>
                <w:sz w:val="16"/>
                <w:szCs w:val="16"/>
                <w:lang w:eastAsia="ru-RU"/>
              </w:rPr>
            </w:pPr>
          </w:p>
        </w:tc>
      </w:tr>
      <w:tr w:rsidR="00EB4A7C" w:rsidRPr="00D225F6" w14:paraId="78E45343" w14:textId="77777777" w:rsidTr="00EB4A7C">
        <w:trPr>
          <w:trHeight w:val="170"/>
        </w:trPr>
        <w:tc>
          <w:tcPr>
            <w:tcW w:w="242" w:type="pct"/>
            <w:vMerge/>
            <w:tcBorders>
              <w:left w:val="single" w:sz="4" w:space="0" w:color="auto"/>
              <w:right w:val="single" w:sz="4" w:space="0" w:color="auto"/>
            </w:tcBorders>
            <w:vAlign w:val="center"/>
          </w:tcPr>
          <w:p w14:paraId="3F3F74C0" w14:textId="77777777" w:rsidR="00EB4A7C" w:rsidRPr="00D225F6" w:rsidRDefault="00EB4A7C" w:rsidP="00EB4A7C">
            <w:pPr>
              <w:rPr>
                <w:rFonts w:cs="Times New Roman"/>
                <w:color w:val="000000"/>
                <w:sz w:val="16"/>
                <w:szCs w:val="16"/>
              </w:rPr>
            </w:pPr>
          </w:p>
        </w:tc>
        <w:tc>
          <w:tcPr>
            <w:tcW w:w="1950" w:type="pct"/>
            <w:vMerge/>
            <w:tcBorders>
              <w:left w:val="single" w:sz="4" w:space="0" w:color="auto"/>
              <w:right w:val="single" w:sz="4" w:space="0" w:color="auto"/>
            </w:tcBorders>
            <w:vAlign w:val="center"/>
          </w:tcPr>
          <w:p w14:paraId="006EB5CE"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32416153"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13F7D8E"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100 шт. до 300 шт.</w:t>
            </w:r>
          </w:p>
        </w:tc>
        <w:tc>
          <w:tcPr>
            <w:tcW w:w="951" w:type="pct"/>
            <w:vMerge/>
            <w:tcBorders>
              <w:left w:val="single" w:sz="4" w:space="0" w:color="auto"/>
              <w:right w:val="single" w:sz="4" w:space="0" w:color="auto"/>
            </w:tcBorders>
          </w:tcPr>
          <w:p w14:paraId="6254802B"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2FF22E3B" w14:textId="77777777" w:rsidR="00EB4A7C" w:rsidRPr="00D225F6" w:rsidRDefault="00EB4A7C" w:rsidP="00EB4A7C">
            <w:pPr>
              <w:jc w:val="center"/>
              <w:rPr>
                <w:rFonts w:eastAsia="Times New Roman" w:cs="Times New Roman"/>
                <w:sz w:val="16"/>
                <w:szCs w:val="16"/>
                <w:lang w:eastAsia="ru-RU"/>
              </w:rPr>
            </w:pPr>
          </w:p>
        </w:tc>
      </w:tr>
      <w:tr w:rsidR="00EB4A7C" w:rsidRPr="00D225F6" w14:paraId="189828AA" w14:textId="77777777" w:rsidTr="00EB4A7C">
        <w:trPr>
          <w:trHeight w:val="170"/>
        </w:trPr>
        <w:tc>
          <w:tcPr>
            <w:tcW w:w="242" w:type="pct"/>
            <w:vMerge/>
            <w:tcBorders>
              <w:left w:val="single" w:sz="4" w:space="0" w:color="auto"/>
              <w:bottom w:val="single" w:sz="4" w:space="0" w:color="auto"/>
              <w:right w:val="single" w:sz="4" w:space="0" w:color="auto"/>
            </w:tcBorders>
            <w:vAlign w:val="center"/>
          </w:tcPr>
          <w:p w14:paraId="6A5B3CA1" w14:textId="77777777" w:rsidR="00EB4A7C" w:rsidRPr="00D225F6" w:rsidRDefault="00EB4A7C" w:rsidP="00EB4A7C">
            <w:pPr>
              <w:rPr>
                <w:rFonts w:cs="Times New Roman"/>
                <w:color w:val="000000"/>
                <w:sz w:val="16"/>
                <w:szCs w:val="16"/>
              </w:rPr>
            </w:pPr>
          </w:p>
        </w:tc>
        <w:tc>
          <w:tcPr>
            <w:tcW w:w="1950" w:type="pct"/>
            <w:vMerge/>
            <w:tcBorders>
              <w:left w:val="single" w:sz="4" w:space="0" w:color="auto"/>
              <w:bottom w:val="single" w:sz="4" w:space="0" w:color="auto"/>
              <w:right w:val="single" w:sz="4" w:space="0" w:color="auto"/>
            </w:tcBorders>
            <w:vAlign w:val="center"/>
          </w:tcPr>
          <w:p w14:paraId="4931E01A"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196F29B4"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89F9337"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 xml:space="preserve">от 300 </w:t>
            </w:r>
            <w:proofErr w:type="spellStart"/>
            <w:r w:rsidRPr="00D225F6">
              <w:rPr>
                <w:rFonts w:eastAsia="Times New Roman" w:cs="Times New Roman"/>
                <w:sz w:val="16"/>
                <w:szCs w:val="16"/>
                <w:lang w:eastAsia="ru-RU"/>
              </w:rPr>
              <w:t>шт</w:t>
            </w:r>
            <w:proofErr w:type="spellEnd"/>
          </w:p>
        </w:tc>
        <w:tc>
          <w:tcPr>
            <w:tcW w:w="951" w:type="pct"/>
            <w:vMerge/>
            <w:tcBorders>
              <w:left w:val="single" w:sz="4" w:space="0" w:color="auto"/>
              <w:right w:val="single" w:sz="4" w:space="0" w:color="auto"/>
            </w:tcBorders>
          </w:tcPr>
          <w:p w14:paraId="69CFA959"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25646C36" w14:textId="77777777" w:rsidR="00EB4A7C" w:rsidRPr="00D225F6" w:rsidRDefault="00EB4A7C" w:rsidP="00EB4A7C">
            <w:pPr>
              <w:jc w:val="center"/>
              <w:rPr>
                <w:rFonts w:eastAsia="Times New Roman" w:cs="Times New Roman"/>
                <w:sz w:val="16"/>
                <w:szCs w:val="16"/>
                <w:lang w:eastAsia="ru-RU"/>
              </w:rPr>
            </w:pPr>
          </w:p>
        </w:tc>
      </w:tr>
      <w:tr w:rsidR="00EB4A7C" w:rsidRPr="00D225F6" w14:paraId="0807C7EE" w14:textId="77777777" w:rsidTr="00EB4A7C">
        <w:trPr>
          <w:trHeight w:val="170"/>
        </w:trPr>
        <w:tc>
          <w:tcPr>
            <w:tcW w:w="242" w:type="pct"/>
            <w:vMerge w:val="restart"/>
            <w:tcBorders>
              <w:top w:val="single" w:sz="4" w:space="0" w:color="auto"/>
              <w:left w:val="single" w:sz="4" w:space="0" w:color="auto"/>
              <w:right w:val="single" w:sz="4" w:space="0" w:color="auto"/>
            </w:tcBorders>
            <w:vAlign w:val="center"/>
          </w:tcPr>
          <w:p w14:paraId="205CBB74" w14:textId="77777777" w:rsidR="00EB4A7C" w:rsidRPr="00D225F6" w:rsidRDefault="00EB4A7C" w:rsidP="00EB4A7C">
            <w:pPr>
              <w:rPr>
                <w:rFonts w:eastAsia="Times New Roman" w:cs="Times New Roman"/>
                <w:sz w:val="16"/>
                <w:szCs w:val="16"/>
                <w:lang w:eastAsia="ru-RU"/>
              </w:rPr>
            </w:pPr>
            <w:r w:rsidRPr="00D225F6">
              <w:rPr>
                <w:rFonts w:cs="Times New Roman"/>
                <w:color w:val="000000"/>
                <w:sz w:val="16"/>
                <w:szCs w:val="16"/>
              </w:rPr>
              <w:t>45</w:t>
            </w:r>
          </w:p>
        </w:tc>
        <w:tc>
          <w:tcPr>
            <w:tcW w:w="1950" w:type="pct"/>
            <w:vMerge w:val="restart"/>
            <w:tcBorders>
              <w:top w:val="single" w:sz="4" w:space="0" w:color="auto"/>
              <w:left w:val="single" w:sz="4" w:space="0" w:color="auto"/>
              <w:right w:val="single" w:sz="4" w:space="0" w:color="auto"/>
            </w:tcBorders>
            <w:vAlign w:val="center"/>
          </w:tcPr>
          <w:p w14:paraId="209025BD" w14:textId="77777777" w:rsidR="00EB4A7C" w:rsidRPr="00D225F6" w:rsidRDefault="00EB4A7C" w:rsidP="00EB4A7C">
            <w:pPr>
              <w:jc w:val="left"/>
              <w:rPr>
                <w:rFonts w:eastAsia="Times New Roman" w:cs="Times New Roman"/>
                <w:b/>
                <w:sz w:val="16"/>
                <w:szCs w:val="16"/>
                <w:lang w:eastAsia="ru-RU"/>
              </w:rPr>
            </w:pPr>
            <w:r w:rsidRPr="00D225F6">
              <w:rPr>
                <w:rFonts w:cs="Times New Roman"/>
                <w:color w:val="000000"/>
                <w:sz w:val="16"/>
                <w:szCs w:val="16"/>
              </w:rPr>
              <w:t>Постер а3. Мелованная бумага 200 г, печать 4+0</w:t>
            </w:r>
          </w:p>
        </w:tc>
        <w:tc>
          <w:tcPr>
            <w:tcW w:w="672" w:type="pct"/>
            <w:tcBorders>
              <w:top w:val="single" w:sz="4" w:space="0" w:color="auto"/>
              <w:left w:val="single" w:sz="4" w:space="0" w:color="auto"/>
              <w:bottom w:val="single" w:sz="4" w:space="0" w:color="auto"/>
              <w:right w:val="single" w:sz="4" w:space="0" w:color="auto"/>
            </w:tcBorders>
          </w:tcPr>
          <w:p w14:paraId="550479E8"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27C5A69A"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 шт. до 50 шт.</w:t>
            </w:r>
          </w:p>
        </w:tc>
        <w:tc>
          <w:tcPr>
            <w:tcW w:w="951" w:type="pct"/>
            <w:vMerge/>
            <w:tcBorders>
              <w:left w:val="single" w:sz="4" w:space="0" w:color="auto"/>
              <w:right w:val="single" w:sz="4" w:space="0" w:color="auto"/>
            </w:tcBorders>
          </w:tcPr>
          <w:p w14:paraId="5727A9DD" w14:textId="77777777" w:rsidR="00EB4A7C" w:rsidRPr="00D225F6" w:rsidRDefault="00EB4A7C" w:rsidP="00EB4A7C">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4C377EC9" w14:textId="77777777" w:rsidR="00EB4A7C" w:rsidRPr="00D225F6" w:rsidRDefault="00EB4A7C" w:rsidP="00EB4A7C">
            <w:pPr>
              <w:jc w:val="center"/>
              <w:rPr>
                <w:rFonts w:eastAsia="Times New Roman" w:cs="Times New Roman"/>
                <w:sz w:val="16"/>
                <w:szCs w:val="16"/>
                <w:lang w:eastAsia="ru-RU"/>
              </w:rPr>
            </w:pPr>
          </w:p>
        </w:tc>
      </w:tr>
      <w:tr w:rsidR="00EB4A7C" w:rsidRPr="00D225F6" w14:paraId="0AE17527" w14:textId="77777777" w:rsidTr="00EB4A7C">
        <w:trPr>
          <w:trHeight w:val="170"/>
        </w:trPr>
        <w:tc>
          <w:tcPr>
            <w:tcW w:w="242" w:type="pct"/>
            <w:vMerge/>
            <w:tcBorders>
              <w:left w:val="single" w:sz="4" w:space="0" w:color="auto"/>
              <w:right w:val="single" w:sz="4" w:space="0" w:color="auto"/>
            </w:tcBorders>
            <w:vAlign w:val="center"/>
          </w:tcPr>
          <w:p w14:paraId="2D8D9FF2" w14:textId="77777777" w:rsidR="00EB4A7C" w:rsidRPr="00D225F6" w:rsidRDefault="00EB4A7C" w:rsidP="00EB4A7C">
            <w:pPr>
              <w:rPr>
                <w:rFonts w:cs="Times New Roman"/>
                <w:color w:val="000000"/>
                <w:sz w:val="16"/>
                <w:szCs w:val="16"/>
              </w:rPr>
            </w:pPr>
          </w:p>
        </w:tc>
        <w:tc>
          <w:tcPr>
            <w:tcW w:w="1950" w:type="pct"/>
            <w:vMerge/>
            <w:tcBorders>
              <w:left w:val="single" w:sz="4" w:space="0" w:color="auto"/>
              <w:right w:val="single" w:sz="4" w:space="0" w:color="auto"/>
            </w:tcBorders>
            <w:vAlign w:val="center"/>
          </w:tcPr>
          <w:p w14:paraId="2D3DE061"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39D5BE6F"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7F76FF4"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50 шт. до 100 шт.</w:t>
            </w:r>
          </w:p>
        </w:tc>
        <w:tc>
          <w:tcPr>
            <w:tcW w:w="951" w:type="pct"/>
            <w:vMerge/>
            <w:tcBorders>
              <w:left w:val="single" w:sz="4" w:space="0" w:color="auto"/>
              <w:right w:val="single" w:sz="4" w:space="0" w:color="auto"/>
            </w:tcBorders>
          </w:tcPr>
          <w:p w14:paraId="1B777B0C"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64C23E6B" w14:textId="77777777" w:rsidR="00EB4A7C" w:rsidRPr="00D225F6" w:rsidRDefault="00EB4A7C" w:rsidP="00EB4A7C">
            <w:pPr>
              <w:jc w:val="center"/>
              <w:rPr>
                <w:rFonts w:eastAsia="Times New Roman" w:cs="Times New Roman"/>
                <w:sz w:val="16"/>
                <w:szCs w:val="16"/>
                <w:lang w:eastAsia="ru-RU"/>
              </w:rPr>
            </w:pPr>
          </w:p>
        </w:tc>
      </w:tr>
      <w:tr w:rsidR="00EB4A7C" w:rsidRPr="00D225F6" w14:paraId="0180BB72" w14:textId="77777777" w:rsidTr="00EB4A7C">
        <w:trPr>
          <w:trHeight w:val="170"/>
        </w:trPr>
        <w:tc>
          <w:tcPr>
            <w:tcW w:w="242" w:type="pct"/>
            <w:vMerge/>
            <w:tcBorders>
              <w:left w:val="single" w:sz="4" w:space="0" w:color="auto"/>
              <w:right w:val="single" w:sz="4" w:space="0" w:color="auto"/>
            </w:tcBorders>
            <w:vAlign w:val="center"/>
          </w:tcPr>
          <w:p w14:paraId="06580A53" w14:textId="77777777" w:rsidR="00EB4A7C" w:rsidRPr="00D225F6" w:rsidRDefault="00EB4A7C" w:rsidP="00EB4A7C">
            <w:pPr>
              <w:rPr>
                <w:rFonts w:cs="Times New Roman"/>
                <w:color w:val="000000"/>
                <w:sz w:val="16"/>
                <w:szCs w:val="16"/>
              </w:rPr>
            </w:pPr>
          </w:p>
        </w:tc>
        <w:tc>
          <w:tcPr>
            <w:tcW w:w="1950" w:type="pct"/>
            <w:vMerge/>
            <w:tcBorders>
              <w:left w:val="single" w:sz="4" w:space="0" w:color="auto"/>
              <w:right w:val="single" w:sz="4" w:space="0" w:color="auto"/>
            </w:tcBorders>
            <w:vAlign w:val="center"/>
          </w:tcPr>
          <w:p w14:paraId="7A90CB9E"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1FE078D1"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187ACB1"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100 шт. до 300 шт.</w:t>
            </w:r>
          </w:p>
        </w:tc>
        <w:tc>
          <w:tcPr>
            <w:tcW w:w="951" w:type="pct"/>
            <w:vMerge/>
            <w:tcBorders>
              <w:left w:val="single" w:sz="4" w:space="0" w:color="auto"/>
              <w:right w:val="single" w:sz="4" w:space="0" w:color="auto"/>
            </w:tcBorders>
          </w:tcPr>
          <w:p w14:paraId="259B4EDE"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7B798F70" w14:textId="77777777" w:rsidR="00EB4A7C" w:rsidRPr="00D225F6" w:rsidRDefault="00EB4A7C" w:rsidP="00EB4A7C">
            <w:pPr>
              <w:jc w:val="center"/>
              <w:rPr>
                <w:rFonts w:eastAsia="Times New Roman" w:cs="Times New Roman"/>
                <w:sz w:val="16"/>
                <w:szCs w:val="16"/>
                <w:lang w:eastAsia="ru-RU"/>
              </w:rPr>
            </w:pPr>
          </w:p>
        </w:tc>
      </w:tr>
      <w:tr w:rsidR="00EB4A7C" w:rsidRPr="00D225F6" w14:paraId="58525D2E" w14:textId="77777777" w:rsidTr="00EB4A7C">
        <w:trPr>
          <w:trHeight w:val="170"/>
        </w:trPr>
        <w:tc>
          <w:tcPr>
            <w:tcW w:w="242" w:type="pct"/>
            <w:vMerge/>
            <w:tcBorders>
              <w:left w:val="single" w:sz="4" w:space="0" w:color="auto"/>
              <w:bottom w:val="single" w:sz="4" w:space="0" w:color="auto"/>
              <w:right w:val="single" w:sz="4" w:space="0" w:color="auto"/>
            </w:tcBorders>
            <w:vAlign w:val="center"/>
          </w:tcPr>
          <w:p w14:paraId="42A3AC5A" w14:textId="77777777" w:rsidR="00EB4A7C" w:rsidRPr="00D225F6" w:rsidRDefault="00EB4A7C" w:rsidP="00EB4A7C">
            <w:pPr>
              <w:rPr>
                <w:rFonts w:cs="Times New Roman"/>
                <w:color w:val="000000"/>
                <w:sz w:val="16"/>
                <w:szCs w:val="16"/>
              </w:rPr>
            </w:pPr>
          </w:p>
        </w:tc>
        <w:tc>
          <w:tcPr>
            <w:tcW w:w="1950" w:type="pct"/>
            <w:vMerge/>
            <w:tcBorders>
              <w:left w:val="single" w:sz="4" w:space="0" w:color="auto"/>
              <w:bottom w:val="single" w:sz="4" w:space="0" w:color="auto"/>
              <w:right w:val="single" w:sz="4" w:space="0" w:color="auto"/>
            </w:tcBorders>
            <w:vAlign w:val="center"/>
          </w:tcPr>
          <w:p w14:paraId="1C17CB6B"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57E39B31"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1C5800A"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 xml:space="preserve">от 300 </w:t>
            </w:r>
            <w:proofErr w:type="spellStart"/>
            <w:r w:rsidRPr="00D225F6">
              <w:rPr>
                <w:rFonts w:eastAsia="Times New Roman" w:cs="Times New Roman"/>
                <w:sz w:val="16"/>
                <w:szCs w:val="16"/>
                <w:lang w:eastAsia="ru-RU"/>
              </w:rPr>
              <w:t>шт</w:t>
            </w:r>
            <w:proofErr w:type="spellEnd"/>
          </w:p>
        </w:tc>
        <w:tc>
          <w:tcPr>
            <w:tcW w:w="951" w:type="pct"/>
            <w:vMerge/>
            <w:tcBorders>
              <w:left w:val="single" w:sz="4" w:space="0" w:color="auto"/>
              <w:right w:val="single" w:sz="4" w:space="0" w:color="auto"/>
            </w:tcBorders>
          </w:tcPr>
          <w:p w14:paraId="32D2687E"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16085284" w14:textId="77777777" w:rsidR="00EB4A7C" w:rsidRPr="00D225F6" w:rsidRDefault="00EB4A7C" w:rsidP="00EB4A7C">
            <w:pPr>
              <w:jc w:val="center"/>
              <w:rPr>
                <w:rFonts w:eastAsia="Times New Roman" w:cs="Times New Roman"/>
                <w:sz w:val="16"/>
                <w:szCs w:val="16"/>
                <w:lang w:eastAsia="ru-RU"/>
              </w:rPr>
            </w:pPr>
          </w:p>
        </w:tc>
      </w:tr>
      <w:tr w:rsidR="00EB4A7C" w:rsidRPr="00D225F6" w14:paraId="5413F0FE" w14:textId="77777777" w:rsidTr="00EB4A7C">
        <w:trPr>
          <w:trHeight w:val="170"/>
        </w:trPr>
        <w:tc>
          <w:tcPr>
            <w:tcW w:w="242" w:type="pct"/>
            <w:vMerge w:val="restart"/>
            <w:tcBorders>
              <w:top w:val="single" w:sz="4" w:space="0" w:color="auto"/>
              <w:left w:val="single" w:sz="4" w:space="0" w:color="auto"/>
              <w:right w:val="single" w:sz="4" w:space="0" w:color="auto"/>
            </w:tcBorders>
            <w:vAlign w:val="center"/>
          </w:tcPr>
          <w:p w14:paraId="6ACD95A2" w14:textId="77777777" w:rsidR="00EB4A7C" w:rsidRPr="00D225F6" w:rsidRDefault="00EB4A7C" w:rsidP="00EB4A7C">
            <w:pPr>
              <w:rPr>
                <w:rFonts w:eastAsia="Times New Roman" w:cs="Times New Roman"/>
                <w:sz w:val="16"/>
                <w:szCs w:val="16"/>
                <w:lang w:eastAsia="ru-RU"/>
              </w:rPr>
            </w:pPr>
            <w:r w:rsidRPr="00D225F6">
              <w:rPr>
                <w:rFonts w:cs="Times New Roman"/>
                <w:color w:val="000000"/>
                <w:sz w:val="16"/>
                <w:szCs w:val="16"/>
              </w:rPr>
              <w:t>46</w:t>
            </w:r>
          </w:p>
        </w:tc>
        <w:tc>
          <w:tcPr>
            <w:tcW w:w="1950" w:type="pct"/>
            <w:vMerge w:val="restart"/>
            <w:tcBorders>
              <w:top w:val="single" w:sz="4" w:space="0" w:color="auto"/>
              <w:left w:val="single" w:sz="4" w:space="0" w:color="auto"/>
              <w:right w:val="single" w:sz="4" w:space="0" w:color="auto"/>
            </w:tcBorders>
            <w:vAlign w:val="center"/>
          </w:tcPr>
          <w:p w14:paraId="6BF26594" w14:textId="77777777" w:rsidR="00EB4A7C" w:rsidRPr="00D225F6" w:rsidRDefault="00EB4A7C" w:rsidP="00EB4A7C">
            <w:pPr>
              <w:jc w:val="left"/>
              <w:rPr>
                <w:rFonts w:eastAsia="Times New Roman" w:cs="Times New Roman"/>
                <w:b/>
                <w:sz w:val="16"/>
                <w:szCs w:val="16"/>
                <w:lang w:eastAsia="ru-RU"/>
              </w:rPr>
            </w:pPr>
            <w:r w:rsidRPr="00D225F6">
              <w:rPr>
                <w:rFonts w:cs="Times New Roman"/>
                <w:color w:val="000000"/>
                <w:sz w:val="16"/>
                <w:szCs w:val="16"/>
              </w:rPr>
              <w:t xml:space="preserve">Буклет. Формат 420*297 мм, печать 4+4, мелованная бумага 250 г, 2 </w:t>
            </w:r>
            <w:proofErr w:type="spellStart"/>
            <w:r w:rsidRPr="00D225F6">
              <w:rPr>
                <w:rFonts w:cs="Times New Roman"/>
                <w:color w:val="000000"/>
                <w:sz w:val="16"/>
                <w:szCs w:val="16"/>
              </w:rPr>
              <w:t>бига</w:t>
            </w:r>
            <w:proofErr w:type="spellEnd"/>
            <w:r w:rsidRPr="00D225F6">
              <w:rPr>
                <w:rFonts w:cs="Times New Roman"/>
                <w:color w:val="000000"/>
                <w:sz w:val="16"/>
                <w:szCs w:val="16"/>
              </w:rPr>
              <w:t xml:space="preserve"> + 2 фальца</w:t>
            </w:r>
          </w:p>
        </w:tc>
        <w:tc>
          <w:tcPr>
            <w:tcW w:w="672" w:type="pct"/>
            <w:tcBorders>
              <w:top w:val="single" w:sz="4" w:space="0" w:color="auto"/>
              <w:left w:val="single" w:sz="4" w:space="0" w:color="auto"/>
              <w:bottom w:val="single" w:sz="4" w:space="0" w:color="auto"/>
              <w:right w:val="single" w:sz="4" w:space="0" w:color="auto"/>
            </w:tcBorders>
          </w:tcPr>
          <w:p w14:paraId="4D2FD72D"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F5EAF4A"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 xml:space="preserve">от 1 шт. до 50 </w:t>
            </w:r>
            <w:proofErr w:type="spellStart"/>
            <w:r w:rsidRPr="00D225F6">
              <w:rPr>
                <w:rFonts w:eastAsia="Times New Roman" w:cs="Times New Roman"/>
                <w:sz w:val="16"/>
                <w:szCs w:val="16"/>
                <w:lang w:eastAsia="ru-RU"/>
              </w:rPr>
              <w:t>шт</w:t>
            </w:r>
            <w:proofErr w:type="spellEnd"/>
          </w:p>
        </w:tc>
        <w:tc>
          <w:tcPr>
            <w:tcW w:w="951" w:type="pct"/>
            <w:vMerge/>
            <w:tcBorders>
              <w:left w:val="single" w:sz="4" w:space="0" w:color="auto"/>
              <w:right w:val="single" w:sz="4" w:space="0" w:color="auto"/>
            </w:tcBorders>
          </w:tcPr>
          <w:p w14:paraId="7E247556" w14:textId="77777777" w:rsidR="00EB4A7C" w:rsidRPr="00D225F6" w:rsidRDefault="00EB4A7C" w:rsidP="00EB4A7C">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3BFC2B3F" w14:textId="77777777" w:rsidR="00EB4A7C" w:rsidRPr="00D225F6" w:rsidRDefault="00EB4A7C" w:rsidP="00EB4A7C">
            <w:pPr>
              <w:jc w:val="center"/>
              <w:rPr>
                <w:rFonts w:eastAsia="Times New Roman" w:cs="Times New Roman"/>
                <w:sz w:val="16"/>
                <w:szCs w:val="16"/>
                <w:lang w:eastAsia="ru-RU"/>
              </w:rPr>
            </w:pPr>
          </w:p>
        </w:tc>
      </w:tr>
      <w:tr w:rsidR="00EB4A7C" w:rsidRPr="00D225F6" w14:paraId="7CA34534" w14:textId="77777777" w:rsidTr="00EB4A7C">
        <w:trPr>
          <w:trHeight w:val="170"/>
        </w:trPr>
        <w:tc>
          <w:tcPr>
            <w:tcW w:w="242" w:type="pct"/>
            <w:vMerge/>
            <w:tcBorders>
              <w:left w:val="single" w:sz="4" w:space="0" w:color="auto"/>
              <w:right w:val="single" w:sz="4" w:space="0" w:color="auto"/>
            </w:tcBorders>
            <w:vAlign w:val="center"/>
          </w:tcPr>
          <w:p w14:paraId="1C1129B3" w14:textId="77777777" w:rsidR="00EB4A7C" w:rsidRPr="00D225F6" w:rsidRDefault="00EB4A7C" w:rsidP="00EB4A7C">
            <w:pPr>
              <w:rPr>
                <w:rFonts w:cs="Times New Roman"/>
                <w:color w:val="000000"/>
                <w:sz w:val="16"/>
                <w:szCs w:val="16"/>
              </w:rPr>
            </w:pPr>
          </w:p>
        </w:tc>
        <w:tc>
          <w:tcPr>
            <w:tcW w:w="1950" w:type="pct"/>
            <w:vMerge/>
            <w:tcBorders>
              <w:left w:val="single" w:sz="4" w:space="0" w:color="auto"/>
              <w:right w:val="single" w:sz="4" w:space="0" w:color="auto"/>
            </w:tcBorders>
            <w:vAlign w:val="center"/>
          </w:tcPr>
          <w:p w14:paraId="5979814E"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25627FE7"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4ED19057"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50 шт. до 100 шт.</w:t>
            </w:r>
          </w:p>
        </w:tc>
        <w:tc>
          <w:tcPr>
            <w:tcW w:w="951" w:type="pct"/>
            <w:vMerge/>
            <w:tcBorders>
              <w:left w:val="single" w:sz="4" w:space="0" w:color="auto"/>
              <w:right w:val="single" w:sz="4" w:space="0" w:color="auto"/>
            </w:tcBorders>
          </w:tcPr>
          <w:p w14:paraId="0CA54AD1"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582ACA64" w14:textId="77777777" w:rsidR="00EB4A7C" w:rsidRPr="00D225F6" w:rsidRDefault="00EB4A7C" w:rsidP="00EB4A7C">
            <w:pPr>
              <w:jc w:val="center"/>
              <w:rPr>
                <w:rFonts w:eastAsia="Times New Roman" w:cs="Times New Roman"/>
                <w:sz w:val="16"/>
                <w:szCs w:val="16"/>
                <w:lang w:eastAsia="ru-RU"/>
              </w:rPr>
            </w:pPr>
          </w:p>
        </w:tc>
      </w:tr>
      <w:tr w:rsidR="00EB4A7C" w:rsidRPr="00D225F6" w14:paraId="6ED096A0" w14:textId="77777777" w:rsidTr="00EB4A7C">
        <w:trPr>
          <w:trHeight w:val="170"/>
        </w:trPr>
        <w:tc>
          <w:tcPr>
            <w:tcW w:w="242" w:type="pct"/>
            <w:vMerge/>
            <w:tcBorders>
              <w:left w:val="single" w:sz="4" w:space="0" w:color="auto"/>
              <w:right w:val="single" w:sz="4" w:space="0" w:color="auto"/>
            </w:tcBorders>
            <w:vAlign w:val="center"/>
          </w:tcPr>
          <w:p w14:paraId="1EA2C4CB" w14:textId="77777777" w:rsidR="00EB4A7C" w:rsidRPr="00D225F6" w:rsidRDefault="00EB4A7C" w:rsidP="00EB4A7C">
            <w:pPr>
              <w:rPr>
                <w:rFonts w:cs="Times New Roman"/>
                <w:color w:val="000000"/>
                <w:sz w:val="16"/>
                <w:szCs w:val="16"/>
              </w:rPr>
            </w:pPr>
          </w:p>
        </w:tc>
        <w:tc>
          <w:tcPr>
            <w:tcW w:w="1950" w:type="pct"/>
            <w:vMerge/>
            <w:tcBorders>
              <w:left w:val="single" w:sz="4" w:space="0" w:color="auto"/>
              <w:right w:val="single" w:sz="4" w:space="0" w:color="auto"/>
            </w:tcBorders>
            <w:vAlign w:val="center"/>
          </w:tcPr>
          <w:p w14:paraId="65645E9C"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568E6FB8"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160D902"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100 шт. до 300 шт.</w:t>
            </w:r>
          </w:p>
        </w:tc>
        <w:tc>
          <w:tcPr>
            <w:tcW w:w="951" w:type="pct"/>
            <w:vMerge/>
            <w:tcBorders>
              <w:left w:val="single" w:sz="4" w:space="0" w:color="auto"/>
              <w:right w:val="single" w:sz="4" w:space="0" w:color="auto"/>
            </w:tcBorders>
          </w:tcPr>
          <w:p w14:paraId="2C94DF5C"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0FD80F53" w14:textId="77777777" w:rsidR="00EB4A7C" w:rsidRPr="00D225F6" w:rsidRDefault="00EB4A7C" w:rsidP="00EB4A7C">
            <w:pPr>
              <w:jc w:val="center"/>
              <w:rPr>
                <w:rFonts w:eastAsia="Times New Roman" w:cs="Times New Roman"/>
                <w:sz w:val="16"/>
                <w:szCs w:val="16"/>
                <w:lang w:eastAsia="ru-RU"/>
              </w:rPr>
            </w:pPr>
          </w:p>
        </w:tc>
      </w:tr>
      <w:tr w:rsidR="00EB4A7C" w:rsidRPr="00D225F6" w14:paraId="79D4BD7F" w14:textId="77777777" w:rsidTr="00EB4A7C">
        <w:trPr>
          <w:trHeight w:val="170"/>
        </w:trPr>
        <w:tc>
          <w:tcPr>
            <w:tcW w:w="242" w:type="pct"/>
            <w:vMerge/>
            <w:tcBorders>
              <w:left w:val="single" w:sz="4" w:space="0" w:color="auto"/>
              <w:bottom w:val="single" w:sz="4" w:space="0" w:color="auto"/>
              <w:right w:val="single" w:sz="4" w:space="0" w:color="auto"/>
            </w:tcBorders>
            <w:vAlign w:val="center"/>
          </w:tcPr>
          <w:p w14:paraId="532F7029" w14:textId="77777777" w:rsidR="00EB4A7C" w:rsidRPr="00D225F6" w:rsidRDefault="00EB4A7C" w:rsidP="00EB4A7C">
            <w:pPr>
              <w:rPr>
                <w:rFonts w:cs="Times New Roman"/>
                <w:color w:val="000000"/>
                <w:sz w:val="16"/>
                <w:szCs w:val="16"/>
              </w:rPr>
            </w:pPr>
          </w:p>
        </w:tc>
        <w:tc>
          <w:tcPr>
            <w:tcW w:w="1950" w:type="pct"/>
            <w:vMerge/>
            <w:tcBorders>
              <w:left w:val="single" w:sz="4" w:space="0" w:color="auto"/>
              <w:bottom w:val="single" w:sz="4" w:space="0" w:color="auto"/>
              <w:right w:val="single" w:sz="4" w:space="0" w:color="auto"/>
            </w:tcBorders>
            <w:vAlign w:val="center"/>
          </w:tcPr>
          <w:p w14:paraId="5DEEAE6F"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28A6B47D"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E66E2EC"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 xml:space="preserve">от 300 </w:t>
            </w:r>
            <w:proofErr w:type="spellStart"/>
            <w:r w:rsidRPr="00D225F6">
              <w:rPr>
                <w:rFonts w:eastAsia="Times New Roman" w:cs="Times New Roman"/>
                <w:sz w:val="16"/>
                <w:szCs w:val="16"/>
                <w:lang w:eastAsia="ru-RU"/>
              </w:rPr>
              <w:t>шт</w:t>
            </w:r>
            <w:proofErr w:type="spellEnd"/>
          </w:p>
        </w:tc>
        <w:tc>
          <w:tcPr>
            <w:tcW w:w="951" w:type="pct"/>
            <w:vMerge/>
            <w:tcBorders>
              <w:left w:val="single" w:sz="4" w:space="0" w:color="auto"/>
              <w:right w:val="single" w:sz="4" w:space="0" w:color="auto"/>
            </w:tcBorders>
          </w:tcPr>
          <w:p w14:paraId="32738A67"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137B3CB6" w14:textId="77777777" w:rsidR="00EB4A7C" w:rsidRPr="00D225F6" w:rsidRDefault="00EB4A7C" w:rsidP="00EB4A7C">
            <w:pPr>
              <w:jc w:val="center"/>
              <w:rPr>
                <w:rFonts w:eastAsia="Times New Roman" w:cs="Times New Roman"/>
                <w:sz w:val="16"/>
                <w:szCs w:val="16"/>
                <w:lang w:eastAsia="ru-RU"/>
              </w:rPr>
            </w:pPr>
          </w:p>
        </w:tc>
      </w:tr>
      <w:tr w:rsidR="00EB4A7C" w:rsidRPr="00D225F6" w14:paraId="157B1B92" w14:textId="77777777" w:rsidTr="00EB4A7C">
        <w:trPr>
          <w:trHeight w:val="170"/>
        </w:trPr>
        <w:tc>
          <w:tcPr>
            <w:tcW w:w="242" w:type="pct"/>
            <w:vMerge w:val="restart"/>
            <w:tcBorders>
              <w:top w:val="single" w:sz="4" w:space="0" w:color="auto"/>
              <w:left w:val="single" w:sz="4" w:space="0" w:color="auto"/>
              <w:right w:val="single" w:sz="4" w:space="0" w:color="auto"/>
            </w:tcBorders>
            <w:vAlign w:val="center"/>
          </w:tcPr>
          <w:p w14:paraId="7176B7DB" w14:textId="77777777" w:rsidR="00EB4A7C" w:rsidRPr="00D225F6" w:rsidRDefault="00EB4A7C" w:rsidP="00EB4A7C">
            <w:pPr>
              <w:rPr>
                <w:rFonts w:eastAsia="Times New Roman" w:cs="Times New Roman"/>
                <w:sz w:val="16"/>
                <w:szCs w:val="16"/>
                <w:lang w:eastAsia="ru-RU"/>
              </w:rPr>
            </w:pPr>
            <w:r w:rsidRPr="00D225F6">
              <w:rPr>
                <w:rFonts w:cs="Times New Roman"/>
                <w:color w:val="000000"/>
                <w:sz w:val="16"/>
                <w:szCs w:val="16"/>
              </w:rPr>
              <w:t>47</w:t>
            </w:r>
          </w:p>
        </w:tc>
        <w:tc>
          <w:tcPr>
            <w:tcW w:w="1950" w:type="pct"/>
            <w:vMerge w:val="restart"/>
            <w:tcBorders>
              <w:top w:val="single" w:sz="4" w:space="0" w:color="auto"/>
              <w:left w:val="single" w:sz="4" w:space="0" w:color="auto"/>
              <w:right w:val="single" w:sz="4" w:space="0" w:color="auto"/>
            </w:tcBorders>
            <w:vAlign w:val="center"/>
          </w:tcPr>
          <w:p w14:paraId="72783D2C" w14:textId="77777777" w:rsidR="00EB4A7C" w:rsidRPr="00D225F6" w:rsidRDefault="00EB4A7C" w:rsidP="00EB4A7C">
            <w:pPr>
              <w:jc w:val="left"/>
              <w:rPr>
                <w:rFonts w:eastAsia="Times New Roman" w:cs="Times New Roman"/>
                <w:b/>
                <w:sz w:val="16"/>
                <w:szCs w:val="16"/>
                <w:lang w:eastAsia="ru-RU"/>
              </w:rPr>
            </w:pPr>
            <w:r w:rsidRPr="00D225F6">
              <w:rPr>
                <w:rFonts w:cs="Times New Roman"/>
                <w:color w:val="000000"/>
                <w:sz w:val="16"/>
                <w:szCs w:val="16"/>
              </w:rPr>
              <w:t>Блок для записей. Формат 90*90 мм, печать 4+0, офсетная бумага 80 г, 500 листов , склейка, индивидуальная упаковка</w:t>
            </w:r>
          </w:p>
        </w:tc>
        <w:tc>
          <w:tcPr>
            <w:tcW w:w="672" w:type="pct"/>
            <w:tcBorders>
              <w:top w:val="single" w:sz="4" w:space="0" w:color="auto"/>
              <w:left w:val="single" w:sz="4" w:space="0" w:color="auto"/>
              <w:bottom w:val="single" w:sz="4" w:space="0" w:color="auto"/>
              <w:right w:val="single" w:sz="4" w:space="0" w:color="auto"/>
            </w:tcBorders>
          </w:tcPr>
          <w:p w14:paraId="09CFC17D"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23E9FAC"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 xml:space="preserve">от 1 шт. до 50 </w:t>
            </w:r>
            <w:proofErr w:type="spellStart"/>
            <w:r w:rsidRPr="00D225F6">
              <w:rPr>
                <w:rFonts w:eastAsia="Times New Roman" w:cs="Times New Roman"/>
                <w:sz w:val="16"/>
                <w:szCs w:val="16"/>
                <w:lang w:eastAsia="ru-RU"/>
              </w:rPr>
              <w:t>шт</w:t>
            </w:r>
            <w:proofErr w:type="spellEnd"/>
          </w:p>
        </w:tc>
        <w:tc>
          <w:tcPr>
            <w:tcW w:w="951" w:type="pct"/>
            <w:vMerge/>
            <w:tcBorders>
              <w:left w:val="single" w:sz="4" w:space="0" w:color="auto"/>
              <w:right w:val="single" w:sz="4" w:space="0" w:color="auto"/>
            </w:tcBorders>
          </w:tcPr>
          <w:p w14:paraId="02D5E24E" w14:textId="77777777" w:rsidR="00EB4A7C" w:rsidRPr="00D225F6" w:rsidRDefault="00EB4A7C" w:rsidP="00EB4A7C">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4C312C3E" w14:textId="77777777" w:rsidR="00EB4A7C" w:rsidRPr="00D225F6" w:rsidRDefault="00EB4A7C" w:rsidP="00EB4A7C">
            <w:pPr>
              <w:jc w:val="center"/>
              <w:rPr>
                <w:rFonts w:eastAsia="Times New Roman" w:cs="Times New Roman"/>
                <w:sz w:val="16"/>
                <w:szCs w:val="16"/>
                <w:lang w:eastAsia="ru-RU"/>
              </w:rPr>
            </w:pPr>
          </w:p>
        </w:tc>
      </w:tr>
      <w:tr w:rsidR="00EB4A7C" w:rsidRPr="00D225F6" w14:paraId="6BA10CB2" w14:textId="77777777" w:rsidTr="00EB4A7C">
        <w:trPr>
          <w:trHeight w:val="170"/>
        </w:trPr>
        <w:tc>
          <w:tcPr>
            <w:tcW w:w="242" w:type="pct"/>
            <w:vMerge/>
            <w:tcBorders>
              <w:left w:val="single" w:sz="4" w:space="0" w:color="auto"/>
              <w:right w:val="single" w:sz="4" w:space="0" w:color="auto"/>
            </w:tcBorders>
            <w:vAlign w:val="center"/>
          </w:tcPr>
          <w:p w14:paraId="2EDD69BC" w14:textId="77777777" w:rsidR="00EB4A7C" w:rsidRPr="00D225F6" w:rsidRDefault="00EB4A7C" w:rsidP="00EB4A7C">
            <w:pPr>
              <w:rPr>
                <w:rFonts w:cs="Times New Roman"/>
                <w:color w:val="000000"/>
                <w:sz w:val="16"/>
                <w:szCs w:val="16"/>
              </w:rPr>
            </w:pPr>
          </w:p>
        </w:tc>
        <w:tc>
          <w:tcPr>
            <w:tcW w:w="1950" w:type="pct"/>
            <w:vMerge/>
            <w:tcBorders>
              <w:left w:val="single" w:sz="4" w:space="0" w:color="auto"/>
              <w:right w:val="single" w:sz="4" w:space="0" w:color="auto"/>
            </w:tcBorders>
            <w:vAlign w:val="center"/>
          </w:tcPr>
          <w:p w14:paraId="7F2E25E3"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28707871"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DC94E01"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50 шт. до 100 шт.</w:t>
            </w:r>
          </w:p>
        </w:tc>
        <w:tc>
          <w:tcPr>
            <w:tcW w:w="951" w:type="pct"/>
            <w:vMerge/>
            <w:tcBorders>
              <w:left w:val="single" w:sz="4" w:space="0" w:color="auto"/>
              <w:right w:val="single" w:sz="4" w:space="0" w:color="auto"/>
            </w:tcBorders>
          </w:tcPr>
          <w:p w14:paraId="50FB4C50"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7645B797" w14:textId="77777777" w:rsidR="00EB4A7C" w:rsidRPr="00D225F6" w:rsidRDefault="00EB4A7C" w:rsidP="00EB4A7C">
            <w:pPr>
              <w:jc w:val="center"/>
              <w:rPr>
                <w:rFonts w:eastAsia="Times New Roman" w:cs="Times New Roman"/>
                <w:sz w:val="16"/>
                <w:szCs w:val="16"/>
                <w:lang w:eastAsia="ru-RU"/>
              </w:rPr>
            </w:pPr>
          </w:p>
        </w:tc>
      </w:tr>
      <w:tr w:rsidR="00EB4A7C" w:rsidRPr="00D225F6" w14:paraId="7752659D" w14:textId="77777777" w:rsidTr="00EB4A7C">
        <w:trPr>
          <w:trHeight w:val="170"/>
        </w:trPr>
        <w:tc>
          <w:tcPr>
            <w:tcW w:w="242" w:type="pct"/>
            <w:vMerge/>
            <w:tcBorders>
              <w:left w:val="single" w:sz="4" w:space="0" w:color="auto"/>
              <w:bottom w:val="single" w:sz="4" w:space="0" w:color="auto"/>
              <w:right w:val="single" w:sz="4" w:space="0" w:color="auto"/>
            </w:tcBorders>
            <w:vAlign w:val="center"/>
          </w:tcPr>
          <w:p w14:paraId="1C70F7C9" w14:textId="77777777" w:rsidR="00EB4A7C" w:rsidRPr="00D225F6" w:rsidRDefault="00EB4A7C" w:rsidP="00EB4A7C">
            <w:pPr>
              <w:rPr>
                <w:rFonts w:cs="Times New Roman"/>
                <w:color w:val="000000"/>
                <w:sz w:val="16"/>
                <w:szCs w:val="16"/>
              </w:rPr>
            </w:pPr>
          </w:p>
        </w:tc>
        <w:tc>
          <w:tcPr>
            <w:tcW w:w="1950" w:type="pct"/>
            <w:vMerge/>
            <w:tcBorders>
              <w:left w:val="single" w:sz="4" w:space="0" w:color="auto"/>
              <w:bottom w:val="single" w:sz="4" w:space="0" w:color="auto"/>
              <w:right w:val="single" w:sz="4" w:space="0" w:color="auto"/>
            </w:tcBorders>
            <w:vAlign w:val="center"/>
          </w:tcPr>
          <w:p w14:paraId="34DE9BE2"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5B0EF9FA"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6898D398"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 xml:space="preserve">От 100 </w:t>
            </w:r>
            <w:proofErr w:type="spellStart"/>
            <w:r w:rsidRPr="00D225F6">
              <w:rPr>
                <w:rFonts w:eastAsia="Times New Roman" w:cs="Times New Roman"/>
                <w:sz w:val="16"/>
                <w:szCs w:val="16"/>
                <w:lang w:eastAsia="ru-RU"/>
              </w:rPr>
              <w:t>шт</w:t>
            </w:r>
            <w:proofErr w:type="spellEnd"/>
          </w:p>
        </w:tc>
        <w:tc>
          <w:tcPr>
            <w:tcW w:w="951" w:type="pct"/>
            <w:vMerge/>
            <w:tcBorders>
              <w:left w:val="single" w:sz="4" w:space="0" w:color="auto"/>
              <w:right w:val="single" w:sz="4" w:space="0" w:color="auto"/>
            </w:tcBorders>
          </w:tcPr>
          <w:p w14:paraId="770CEF6D"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24F5733B" w14:textId="77777777" w:rsidR="00EB4A7C" w:rsidRPr="00D225F6" w:rsidRDefault="00EB4A7C" w:rsidP="00EB4A7C">
            <w:pPr>
              <w:jc w:val="center"/>
              <w:rPr>
                <w:rFonts w:eastAsia="Times New Roman" w:cs="Times New Roman"/>
                <w:sz w:val="16"/>
                <w:szCs w:val="16"/>
                <w:lang w:eastAsia="ru-RU"/>
              </w:rPr>
            </w:pPr>
          </w:p>
        </w:tc>
      </w:tr>
      <w:tr w:rsidR="00EB4A7C" w:rsidRPr="00D225F6" w14:paraId="68699823" w14:textId="77777777" w:rsidTr="00EB4A7C">
        <w:trPr>
          <w:trHeight w:val="170"/>
        </w:trPr>
        <w:tc>
          <w:tcPr>
            <w:tcW w:w="242" w:type="pct"/>
            <w:tcBorders>
              <w:top w:val="single" w:sz="4" w:space="0" w:color="auto"/>
              <w:left w:val="single" w:sz="4" w:space="0" w:color="auto"/>
              <w:bottom w:val="single" w:sz="4" w:space="0" w:color="auto"/>
              <w:right w:val="single" w:sz="4" w:space="0" w:color="auto"/>
            </w:tcBorders>
            <w:vAlign w:val="center"/>
          </w:tcPr>
          <w:p w14:paraId="2F11274E" w14:textId="77777777" w:rsidR="00EB4A7C" w:rsidRPr="00D225F6" w:rsidRDefault="00EB4A7C" w:rsidP="00EB4A7C">
            <w:pPr>
              <w:rPr>
                <w:rFonts w:eastAsia="Times New Roman" w:cs="Times New Roman"/>
                <w:sz w:val="16"/>
                <w:szCs w:val="16"/>
                <w:lang w:eastAsia="ru-RU"/>
              </w:rPr>
            </w:pPr>
            <w:r w:rsidRPr="00D225F6">
              <w:rPr>
                <w:rFonts w:cs="Times New Roman"/>
                <w:color w:val="000000"/>
                <w:sz w:val="16"/>
                <w:szCs w:val="16"/>
              </w:rPr>
              <w:t>48</w:t>
            </w:r>
          </w:p>
        </w:tc>
        <w:tc>
          <w:tcPr>
            <w:tcW w:w="1950" w:type="pct"/>
            <w:tcBorders>
              <w:top w:val="single" w:sz="4" w:space="0" w:color="auto"/>
              <w:left w:val="single" w:sz="4" w:space="0" w:color="auto"/>
              <w:bottom w:val="single" w:sz="4" w:space="0" w:color="auto"/>
              <w:right w:val="single" w:sz="4" w:space="0" w:color="auto"/>
            </w:tcBorders>
            <w:vAlign w:val="center"/>
          </w:tcPr>
          <w:p w14:paraId="401DAB23" w14:textId="77777777" w:rsidR="00EB4A7C" w:rsidRPr="00D225F6" w:rsidRDefault="00EB4A7C" w:rsidP="00EB4A7C">
            <w:pPr>
              <w:jc w:val="left"/>
              <w:rPr>
                <w:rFonts w:eastAsia="Times New Roman" w:cs="Times New Roman"/>
                <w:b/>
                <w:sz w:val="16"/>
                <w:szCs w:val="16"/>
                <w:lang w:eastAsia="ru-RU"/>
              </w:rPr>
            </w:pPr>
            <w:r w:rsidRPr="00D225F6">
              <w:rPr>
                <w:rFonts w:cs="Times New Roman"/>
                <w:color w:val="000000"/>
                <w:sz w:val="16"/>
                <w:szCs w:val="16"/>
              </w:rPr>
              <w:t>Рамка алюминиевая а4 для грамот</w:t>
            </w:r>
          </w:p>
        </w:tc>
        <w:tc>
          <w:tcPr>
            <w:tcW w:w="672" w:type="pct"/>
            <w:tcBorders>
              <w:top w:val="single" w:sz="4" w:space="0" w:color="auto"/>
              <w:left w:val="single" w:sz="4" w:space="0" w:color="auto"/>
              <w:bottom w:val="single" w:sz="4" w:space="0" w:color="auto"/>
              <w:right w:val="single" w:sz="4" w:space="0" w:color="auto"/>
            </w:tcBorders>
          </w:tcPr>
          <w:p w14:paraId="4D3B2259"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 xml:space="preserve">От 1 </w:t>
            </w:r>
            <w:proofErr w:type="spellStart"/>
            <w:r w:rsidRPr="00D225F6">
              <w:rPr>
                <w:rFonts w:eastAsia="Calibri" w:cs="Times New Roman"/>
                <w:color w:val="000000"/>
                <w:sz w:val="16"/>
                <w:szCs w:val="16"/>
              </w:rPr>
              <w:t>шт</w:t>
            </w:r>
            <w:proofErr w:type="spellEnd"/>
          </w:p>
        </w:tc>
        <w:tc>
          <w:tcPr>
            <w:tcW w:w="951" w:type="pct"/>
            <w:vMerge/>
            <w:tcBorders>
              <w:left w:val="single" w:sz="4" w:space="0" w:color="auto"/>
              <w:right w:val="single" w:sz="4" w:space="0" w:color="auto"/>
            </w:tcBorders>
          </w:tcPr>
          <w:p w14:paraId="25DE144A" w14:textId="77777777" w:rsidR="00EB4A7C" w:rsidRPr="00D225F6" w:rsidRDefault="00EB4A7C" w:rsidP="00EB4A7C">
            <w:pPr>
              <w:jc w:val="center"/>
              <w:rPr>
                <w:rFonts w:eastAsia="Times New Roman" w:cs="Times New Roman"/>
                <w:sz w:val="16"/>
                <w:szCs w:val="16"/>
                <w:lang w:eastAsia="ru-RU"/>
              </w:rPr>
            </w:pPr>
          </w:p>
        </w:tc>
        <w:tc>
          <w:tcPr>
            <w:tcW w:w="1185" w:type="pct"/>
            <w:tcBorders>
              <w:top w:val="single" w:sz="4" w:space="0" w:color="auto"/>
              <w:left w:val="single" w:sz="4" w:space="0" w:color="auto"/>
              <w:bottom w:val="single" w:sz="4" w:space="0" w:color="auto"/>
              <w:right w:val="single" w:sz="4" w:space="0" w:color="auto"/>
            </w:tcBorders>
          </w:tcPr>
          <w:p w14:paraId="0271F250" w14:textId="77777777" w:rsidR="00EB4A7C" w:rsidRPr="00D225F6" w:rsidRDefault="00EB4A7C" w:rsidP="00EB4A7C">
            <w:pPr>
              <w:jc w:val="center"/>
              <w:rPr>
                <w:rFonts w:eastAsia="Times New Roman" w:cs="Times New Roman"/>
                <w:sz w:val="16"/>
                <w:szCs w:val="16"/>
                <w:lang w:eastAsia="ru-RU"/>
              </w:rPr>
            </w:pPr>
          </w:p>
        </w:tc>
      </w:tr>
      <w:tr w:rsidR="00EB4A7C" w:rsidRPr="00D225F6" w14:paraId="6BF5EAF3" w14:textId="77777777" w:rsidTr="00EB4A7C">
        <w:trPr>
          <w:trHeight w:val="170"/>
        </w:trPr>
        <w:tc>
          <w:tcPr>
            <w:tcW w:w="242" w:type="pct"/>
            <w:tcBorders>
              <w:top w:val="single" w:sz="4" w:space="0" w:color="auto"/>
              <w:left w:val="single" w:sz="4" w:space="0" w:color="auto"/>
              <w:bottom w:val="single" w:sz="4" w:space="0" w:color="auto"/>
              <w:right w:val="single" w:sz="4" w:space="0" w:color="auto"/>
            </w:tcBorders>
            <w:vAlign w:val="center"/>
          </w:tcPr>
          <w:p w14:paraId="35FE75F2" w14:textId="77777777" w:rsidR="00EB4A7C" w:rsidRPr="00D225F6" w:rsidRDefault="00EB4A7C" w:rsidP="00EB4A7C">
            <w:pPr>
              <w:rPr>
                <w:rFonts w:eastAsia="Times New Roman" w:cs="Times New Roman"/>
                <w:sz w:val="16"/>
                <w:szCs w:val="16"/>
                <w:lang w:eastAsia="ru-RU"/>
              </w:rPr>
            </w:pPr>
            <w:r w:rsidRPr="00D225F6">
              <w:rPr>
                <w:rFonts w:cs="Times New Roman"/>
                <w:color w:val="000000"/>
                <w:sz w:val="16"/>
                <w:szCs w:val="16"/>
              </w:rPr>
              <w:t>49</w:t>
            </w:r>
          </w:p>
        </w:tc>
        <w:tc>
          <w:tcPr>
            <w:tcW w:w="1950" w:type="pct"/>
            <w:tcBorders>
              <w:top w:val="single" w:sz="4" w:space="0" w:color="auto"/>
              <w:left w:val="single" w:sz="4" w:space="0" w:color="auto"/>
              <w:bottom w:val="single" w:sz="4" w:space="0" w:color="auto"/>
              <w:right w:val="single" w:sz="4" w:space="0" w:color="auto"/>
            </w:tcBorders>
            <w:vAlign w:val="center"/>
          </w:tcPr>
          <w:p w14:paraId="7DFF9FB9" w14:textId="77777777" w:rsidR="00EB4A7C" w:rsidRPr="00D225F6" w:rsidRDefault="00EB4A7C" w:rsidP="00EB4A7C">
            <w:pPr>
              <w:jc w:val="left"/>
              <w:rPr>
                <w:rFonts w:eastAsia="Times New Roman" w:cs="Times New Roman"/>
                <w:b/>
                <w:sz w:val="16"/>
                <w:szCs w:val="16"/>
                <w:lang w:eastAsia="ru-RU"/>
              </w:rPr>
            </w:pPr>
            <w:r w:rsidRPr="00D225F6">
              <w:rPr>
                <w:rFonts w:cs="Times New Roman"/>
                <w:color w:val="000000"/>
                <w:sz w:val="16"/>
                <w:szCs w:val="16"/>
              </w:rPr>
              <w:t>Рамка алюминиевая а5 для фотографий</w:t>
            </w:r>
          </w:p>
        </w:tc>
        <w:tc>
          <w:tcPr>
            <w:tcW w:w="672" w:type="pct"/>
            <w:tcBorders>
              <w:top w:val="single" w:sz="4" w:space="0" w:color="auto"/>
              <w:left w:val="single" w:sz="4" w:space="0" w:color="auto"/>
              <w:bottom w:val="single" w:sz="4" w:space="0" w:color="auto"/>
              <w:right w:val="single" w:sz="4" w:space="0" w:color="auto"/>
            </w:tcBorders>
          </w:tcPr>
          <w:p w14:paraId="529F821A"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 xml:space="preserve">От 1 </w:t>
            </w:r>
            <w:proofErr w:type="spellStart"/>
            <w:r w:rsidRPr="00D225F6">
              <w:rPr>
                <w:rFonts w:eastAsia="Calibri" w:cs="Times New Roman"/>
                <w:color w:val="000000"/>
                <w:sz w:val="16"/>
                <w:szCs w:val="16"/>
              </w:rPr>
              <w:t>шт</w:t>
            </w:r>
            <w:proofErr w:type="spellEnd"/>
          </w:p>
        </w:tc>
        <w:tc>
          <w:tcPr>
            <w:tcW w:w="951" w:type="pct"/>
            <w:vMerge/>
            <w:tcBorders>
              <w:left w:val="single" w:sz="4" w:space="0" w:color="auto"/>
              <w:right w:val="single" w:sz="4" w:space="0" w:color="auto"/>
            </w:tcBorders>
          </w:tcPr>
          <w:p w14:paraId="1BF89641" w14:textId="77777777" w:rsidR="00EB4A7C" w:rsidRPr="00D225F6" w:rsidRDefault="00EB4A7C" w:rsidP="00EB4A7C">
            <w:pPr>
              <w:jc w:val="center"/>
              <w:rPr>
                <w:rFonts w:eastAsia="Times New Roman" w:cs="Times New Roman"/>
                <w:sz w:val="16"/>
                <w:szCs w:val="16"/>
                <w:lang w:eastAsia="ru-RU"/>
              </w:rPr>
            </w:pPr>
          </w:p>
        </w:tc>
        <w:tc>
          <w:tcPr>
            <w:tcW w:w="1185" w:type="pct"/>
            <w:tcBorders>
              <w:top w:val="single" w:sz="4" w:space="0" w:color="auto"/>
              <w:left w:val="single" w:sz="4" w:space="0" w:color="auto"/>
              <w:bottom w:val="single" w:sz="4" w:space="0" w:color="auto"/>
              <w:right w:val="single" w:sz="4" w:space="0" w:color="auto"/>
            </w:tcBorders>
          </w:tcPr>
          <w:p w14:paraId="10280FE1" w14:textId="77777777" w:rsidR="00EB4A7C" w:rsidRPr="00D225F6" w:rsidRDefault="00EB4A7C" w:rsidP="00EB4A7C">
            <w:pPr>
              <w:jc w:val="center"/>
              <w:rPr>
                <w:rFonts w:eastAsia="Times New Roman" w:cs="Times New Roman"/>
                <w:sz w:val="16"/>
                <w:szCs w:val="16"/>
                <w:lang w:eastAsia="ru-RU"/>
              </w:rPr>
            </w:pPr>
          </w:p>
        </w:tc>
      </w:tr>
      <w:tr w:rsidR="00EB4A7C" w:rsidRPr="00D225F6" w14:paraId="45DD9FBC" w14:textId="77777777" w:rsidTr="00EB4A7C">
        <w:trPr>
          <w:trHeight w:val="170"/>
        </w:trPr>
        <w:tc>
          <w:tcPr>
            <w:tcW w:w="242" w:type="pct"/>
            <w:vMerge w:val="restart"/>
            <w:tcBorders>
              <w:top w:val="single" w:sz="4" w:space="0" w:color="auto"/>
              <w:left w:val="single" w:sz="4" w:space="0" w:color="auto"/>
              <w:right w:val="single" w:sz="4" w:space="0" w:color="auto"/>
            </w:tcBorders>
            <w:vAlign w:val="center"/>
          </w:tcPr>
          <w:p w14:paraId="54435FAA" w14:textId="77777777" w:rsidR="00EB4A7C" w:rsidRPr="00D225F6" w:rsidRDefault="00EB4A7C" w:rsidP="00EB4A7C">
            <w:pPr>
              <w:rPr>
                <w:rFonts w:eastAsia="Times New Roman" w:cs="Times New Roman"/>
                <w:sz w:val="16"/>
                <w:szCs w:val="16"/>
                <w:lang w:eastAsia="ru-RU"/>
              </w:rPr>
            </w:pPr>
            <w:r w:rsidRPr="00D225F6">
              <w:rPr>
                <w:rFonts w:cs="Times New Roman"/>
                <w:color w:val="000000"/>
                <w:sz w:val="16"/>
                <w:szCs w:val="16"/>
              </w:rPr>
              <w:t>50</w:t>
            </w:r>
          </w:p>
        </w:tc>
        <w:tc>
          <w:tcPr>
            <w:tcW w:w="1950" w:type="pct"/>
            <w:vMerge w:val="restart"/>
            <w:tcBorders>
              <w:top w:val="single" w:sz="4" w:space="0" w:color="auto"/>
              <w:left w:val="single" w:sz="4" w:space="0" w:color="auto"/>
              <w:right w:val="single" w:sz="4" w:space="0" w:color="auto"/>
            </w:tcBorders>
            <w:vAlign w:val="center"/>
          </w:tcPr>
          <w:p w14:paraId="37B9F279" w14:textId="77777777" w:rsidR="00EB4A7C" w:rsidRPr="00D225F6" w:rsidRDefault="00EB4A7C" w:rsidP="00EB4A7C">
            <w:pPr>
              <w:jc w:val="left"/>
              <w:rPr>
                <w:rFonts w:eastAsia="Times New Roman" w:cs="Times New Roman"/>
                <w:b/>
                <w:sz w:val="16"/>
                <w:szCs w:val="16"/>
                <w:lang w:eastAsia="ru-RU"/>
              </w:rPr>
            </w:pPr>
            <w:r w:rsidRPr="00D225F6">
              <w:rPr>
                <w:rFonts w:cs="Times New Roman"/>
                <w:color w:val="000000"/>
                <w:sz w:val="16"/>
                <w:szCs w:val="16"/>
              </w:rPr>
              <w:t>Грамоты. Формат а4, 4+0, картон 300 г</w:t>
            </w:r>
          </w:p>
        </w:tc>
        <w:tc>
          <w:tcPr>
            <w:tcW w:w="672" w:type="pct"/>
            <w:tcBorders>
              <w:top w:val="single" w:sz="4" w:space="0" w:color="auto"/>
              <w:left w:val="single" w:sz="4" w:space="0" w:color="auto"/>
              <w:bottom w:val="single" w:sz="4" w:space="0" w:color="auto"/>
              <w:right w:val="single" w:sz="4" w:space="0" w:color="auto"/>
            </w:tcBorders>
          </w:tcPr>
          <w:p w14:paraId="7397CD24"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21A5DF55"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 xml:space="preserve">от 1 шт. до 50 </w:t>
            </w:r>
            <w:proofErr w:type="spellStart"/>
            <w:r w:rsidRPr="00D225F6">
              <w:rPr>
                <w:rFonts w:eastAsia="Times New Roman" w:cs="Times New Roman"/>
                <w:sz w:val="16"/>
                <w:szCs w:val="16"/>
                <w:lang w:eastAsia="ru-RU"/>
              </w:rPr>
              <w:t>шт</w:t>
            </w:r>
            <w:proofErr w:type="spellEnd"/>
          </w:p>
        </w:tc>
        <w:tc>
          <w:tcPr>
            <w:tcW w:w="951" w:type="pct"/>
            <w:vMerge/>
            <w:tcBorders>
              <w:left w:val="single" w:sz="4" w:space="0" w:color="auto"/>
              <w:right w:val="single" w:sz="4" w:space="0" w:color="auto"/>
            </w:tcBorders>
          </w:tcPr>
          <w:p w14:paraId="2E8CEFA8" w14:textId="77777777" w:rsidR="00EB4A7C" w:rsidRPr="00D225F6" w:rsidRDefault="00EB4A7C" w:rsidP="00EB4A7C">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7DBFE5BE" w14:textId="77777777" w:rsidR="00EB4A7C" w:rsidRPr="00D225F6" w:rsidRDefault="00EB4A7C" w:rsidP="00EB4A7C">
            <w:pPr>
              <w:jc w:val="center"/>
              <w:rPr>
                <w:rFonts w:eastAsia="Times New Roman" w:cs="Times New Roman"/>
                <w:sz w:val="16"/>
                <w:szCs w:val="16"/>
                <w:lang w:eastAsia="ru-RU"/>
              </w:rPr>
            </w:pPr>
          </w:p>
        </w:tc>
      </w:tr>
      <w:tr w:rsidR="00EB4A7C" w:rsidRPr="00D225F6" w14:paraId="52293915" w14:textId="77777777" w:rsidTr="00EB4A7C">
        <w:trPr>
          <w:trHeight w:val="170"/>
        </w:trPr>
        <w:tc>
          <w:tcPr>
            <w:tcW w:w="242" w:type="pct"/>
            <w:vMerge/>
            <w:tcBorders>
              <w:left w:val="single" w:sz="4" w:space="0" w:color="auto"/>
              <w:right w:val="single" w:sz="4" w:space="0" w:color="auto"/>
            </w:tcBorders>
            <w:vAlign w:val="center"/>
          </w:tcPr>
          <w:p w14:paraId="6245D6EC" w14:textId="77777777" w:rsidR="00EB4A7C" w:rsidRPr="00D225F6" w:rsidRDefault="00EB4A7C" w:rsidP="00EB4A7C">
            <w:pPr>
              <w:rPr>
                <w:rFonts w:cs="Times New Roman"/>
                <w:color w:val="000000"/>
                <w:sz w:val="16"/>
                <w:szCs w:val="16"/>
              </w:rPr>
            </w:pPr>
          </w:p>
        </w:tc>
        <w:tc>
          <w:tcPr>
            <w:tcW w:w="1950" w:type="pct"/>
            <w:vMerge/>
            <w:tcBorders>
              <w:left w:val="single" w:sz="4" w:space="0" w:color="auto"/>
              <w:right w:val="single" w:sz="4" w:space="0" w:color="auto"/>
            </w:tcBorders>
            <w:vAlign w:val="center"/>
          </w:tcPr>
          <w:p w14:paraId="2C52FD98"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06D76C3D"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11602699"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50 шт. до 100 шт.</w:t>
            </w:r>
          </w:p>
        </w:tc>
        <w:tc>
          <w:tcPr>
            <w:tcW w:w="951" w:type="pct"/>
            <w:vMerge/>
            <w:tcBorders>
              <w:left w:val="single" w:sz="4" w:space="0" w:color="auto"/>
              <w:right w:val="single" w:sz="4" w:space="0" w:color="auto"/>
            </w:tcBorders>
          </w:tcPr>
          <w:p w14:paraId="0636BA9C"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39F6F531" w14:textId="77777777" w:rsidR="00EB4A7C" w:rsidRPr="00D225F6" w:rsidRDefault="00EB4A7C" w:rsidP="00EB4A7C">
            <w:pPr>
              <w:jc w:val="center"/>
              <w:rPr>
                <w:rFonts w:eastAsia="Times New Roman" w:cs="Times New Roman"/>
                <w:sz w:val="16"/>
                <w:szCs w:val="16"/>
                <w:lang w:eastAsia="ru-RU"/>
              </w:rPr>
            </w:pPr>
          </w:p>
        </w:tc>
      </w:tr>
      <w:tr w:rsidR="00EB4A7C" w:rsidRPr="00D225F6" w14:paraId="1B360840" w14:textId="77777777" w:rsidTr="00EB4A7C">
        <w:trPr>
          <w:trHeight w:val="170"/>
        </w:trPr>
        <w:tc>
          <w:tcPr>
            <w:tcW w:w="242" w:type="pct"/>
            <w:vMerge/>
            <w:tcBorders>
              <w:left w:val="single" w:sz="4" w:space="0" w:color="auto"/>
              <w:right w:val="single" w:sz="4" w:space="0" w:color="auto"/>
            </w:tcBorders>
            <w:vAlign w:val="center"/>
          </w:tcPr>
          <w:p w14:paraId="127FC422" w14:textId="77777777" w:rsidR="00EB4A7C" w:rsidRPr="00D225F6" w:rsidRDefault="00EB4A7C" w:rsidP="00EB4A7C">
            <w:pPr>
              <w:rPr>
                <w:rFonts w:cs="Times New Roman"/>
                <w:color w:val="000000"/>
                <w:sz w:val="16"/>
                <w:szCs w:val="16"/>
              </w:rPr>
            </w:pPr>
          </w:p>
        </w:tc>
        <w:tc>
          <w:tcPr>
            <w:tcW w:w="1950" w:type="pct"/>
            <w:vMerge/>
            <w:tcBorders>
              <w:left w:val="single" w:sz="4" w:space="0" w:color="auto"/>
              <w:right w:val="single" w:sz="4" w:space="0" w:color="auto"/>
            </w:tcBorders>
            <w:vAlign w:val="center"/>
          </w:tcPr>
          <w:p w14:paraId="4A93F63C"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295A4A3E"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7DEFC53"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100 шт. до 300 шт.</w:t>
            </w:r>
          </w:p>
        </w:tc>
        <w:tc>
          <w:tcPr>
            <w:tcW w:w="951" w:type="pct"/>
            <w:vMerge/>
            <w:tcBorders>
              <w:left w:val="single" w:sz="4" w:space="0" w:color="auto"/>
              <w:right w:val="single" w:sz="4" w:space="0" w:color="auto"/>
            </w:tcBorders>
          </w:tcPr>
          <w:p w14:paraId="62BFF6D5"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032AC78C" w14:textId="77777777" w:rsidR="00EB4A7C" w:rsidRPr="00D225F6" w:rsidRDefault="00EB4A7C" w:rsidP="00EB4A7C">
            <w:pPr>
              <w:jc w:val="center"/>
              <w:rPr>
                <w:rFonts w:eastAsia="Times New Roman" w:cs="Times New Roman"/>
                <w:sz w:val="16"/>
                <w:szCs w:val="16"/>
                <w:lang w:eastAsia="ru-RU"/>
              </w:rPr>
            </w:pPr>
          </w:p>
        </w:tc>
      </w:tr>
      <w:tr w:rsidR="00EB4A7C" w:rsidRPr="00D225F6" w14:paraId="51F151E3" w14:textId="77777777" w:rsidTr="00EB4A7C">
        <w:trPr>
          <w:trHeight w:val="170"/>
        </w:trPr>
        <w:tc>
          <w:tcPr>
            <w:tcW w:w="242" w:type="pct"/>
            <w:vMerge/>
            <w:tcBorders>
              <w:left w:val="single" w:sz="4" w:space="0" w:color="auto"/>
              <w:bottom w:val="single" w:sz="4" w:space="0" w:color="auto"/>
              <w:right w:val="single" w:sz="4" w:space="0" w:color="auto"/>
            </w:tcBorders>
            <w:vAlign w:val="center"/>
          </w:tcPr>
          <w:p w14:paraId="02E7302F" w14:textId="77777777" w:rsidR="00EB4A7C" w:rsidRPr="00D225F6" w:rsidRDefault="00EB4A7C" w:rsidP="00EB4A7C">
            <w:pPr>
              <w:rPr>
                <w:rFonts w:cs="Times New Roman"/>
                <w:color w:val="000000"/>
                <w:sz w:val="16"/>
                <w:szCs w:val="16"/>
              </w:rPr>
            </w:pPr>
          </w:p>
        </w:tc>
        <w:tc>
          <w:tcPr>
            <w:tcW w:w="1950" w:type="pct"/>
            <w:vMerge/>
            <w:tcBorders>
              <w:left w:val="single" w:sz="4" w:space="0" w:color="auto"/>
              <w:bottom w:val="single" w:sz="4" w:space="0" w:color="auto"/>
              <w:right w:val="single" w:sz="4" w:space="0" w:color="auto"/>
            </w:tcBorders>
            <w:vAlign w:val="center"/>
          </w:tcPr>
          <w:p w14:paraId="7A3036A4" w14:textId="77777777" w:rsidR="00EB4A7C" w:rsidRPr="00D225F6" w:rsidRDefault="00EB4A7C" w:rsidP="00EB4A7C">
            <w:pPr>
              <w:jc w:val="left"/>
              <w:rPr>
                <w:rFonts w:cs="Times New Roman"/>
                <w:color w:val="000000"/>
                <w:sz w:val="16"/>
                <w:szCs w:val="16"/>
              </w:rPr>
            </w:pPr>
          </w:p>
        </w:tc>
        <w:tc>
          <w:tcPr>
            <w:tcW w:w="672" w:type="pct"/>
            <w:tcBorders>
              <w:top w:val="single" w:sz="4" w:space="0" w:color="auto"/>
              <w:left w:val="single" w:sz="4" w:space="0" w:color="auto"/>
              <w:bottom w:val="single" w:sz="4" w:space="0" w:color="auto"/>
              <w:right w:val="single" w:sz="4" w:space="0" w:color="auto"/>
            </w:tcBorders>
          </w:tcPr>
          <w:p w14:paraId="26AD1AEE"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59EEF5D9"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 xml:space="preserve">от 300 </w:t>
            </w:r>
            <w:proofErr w:type="spellStart"/>
            <w:r w:rsidRPr="00D225F6">
              <w:rPr>
                <w:rFonts w:eastAsia="Times New Roman" w:cs="Times New Roman"/>
                <w:sz w:val="16"/>
                <w:szCs w:val="16"/>
                <w:lang w:eastAsia="ru-RU"/>
              </w:rPr>
              <w:t>шт</w:t>
            </w:r>
            <w:proofErr w:type="spellEnd"/>
          </w:p>
        </w:tc>
        <w:tc>
          <w:tcPr>
            <w:tcW w:w="951" w:type="pct"/>
            <w:vMerge/>
            <w:tcBorders>
              <w:left w:val="single" w:sz="4" w:space="0" w:color="auto"/>
              <w:right w:val="single" w:sz="4" w:space="0" w:color="auto"/>
            </w:tcBorders>
          </w:tcPr>
          <w:p w14:paraId="6FDDB41C" w14:textId="77777777" w:rsidR="00EB4A7C" w:rsidRPr="00D225F6" w:rsidRDefault="00EB4A7C" w:rsidP="00EB4A7C">
            <w:pPr>
              <w:jc w:val="cente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0D174CFE" w14:textId="77777777" w:rsidR="00EB4A7C" w:rsidRPr="00D225F6" w:rsidRDefault="00EB4A7C" w:rsidP="00EB4A7C">
            <w:pPr>
              <w:jc w:val="center"/>
              <w:rPr>
                <w:rFonts w:eastAsia="Times New Roman" w:cs="Times New Roman"/>
                <w:sz w:val="16"/>
                <w:szCs w:val="16"/>
                <w:lang w:eastAsia="ru-RU"/>
              </w:rPr>
            </w:pPr>
          </w:p>
        </w:tc>
      </w:tr>
      <w:tr w:rsidR="00EB4A7C" w:rsidRPr="00D225F6" w14:paraId="70F55161" w14:textId="77777777" w:rsidTr="00EB4A7C">
        <w:trPr>
          <w:trHeight w:val="170"/>
        </w:trPr>
        <w:tc>
          <w:tcPr>
            <w:tcW w:w="242" w:type="pct"/>
            <w:vMerge w:val="restart"/>
            <w:tcBorders>
              <w:top w:val="single" w:sz="4" w:space="0" w:color="auto"/>
              <w:left w:val="single" w:sz="4" w:space="0" w:color="auto"/>
              <w:right w:val="single" w:sz="4" w:space="0" w:color="auto"/>
            </w:tcBorders>
            <w:vAlign w:val="center"/>
          </w:tcPr>
          <w:p w14:paraId="31DF5259" w14:textId="77777777" w:rsidR="00EB4A7C" w:rsidRPr="00D225F6" w:rsidRDefault="00EB4A7C" w:rsidP="00EB4A7C">
            <w:pPr>
              <w:rPr>
                <w:rFonts w:eastAsia="Times New Roman" w:cs="Times New Roman"/>
                <w:sz w:val="16"/>
                <w:szCs w:val="16"/>
                <w:lang w:eastAsia="ru-RU"/>
              </w:rPr>
            </w:pPr>
            <w:r w:rsidRPr="00D225F6">
              <w:rPr>
                <w:rFonts w:cs="Times New Roman"/>
                <w:color w:val="000000"/>
                <w:sz w:val="16"/>
                <w:szCs w:val="16"/>
              </w:rPr>
              <w:t>51</w:t>
            </w:r>
          </w:p>
        </w:tc>
        <w:tc>
          <w:tcPr>
            <w:tcW w:w="1950" w:type="pct"/>
            <w:vMerge w:val="restart"/>
            <w:tcBorders>
              <w:top w:val="single" w:sz="4" w:space="0" w:color="auto"/>
              <w:left w:val="single" w:sz="4" w:space="0" w:color="auto"/>
              <w:right w:val="single" w:sz="4" w:space="0" w:color="auto"/>
            </w:tcBorders>
            <w:vAlign w:val="center"/>
          </w:tcPr>
          <w:p w14:paraId="5F66F4D9" w14:textId="77777777" w:rsidR="00EB4A7C" w:rsidRPr="00D225F6" w:rsidRDefault="00EB4A7C" w:rsidP="00EB4A7C">
            <w:pPr>
              <w:jc w:val="left"/>
              <w:rPr>
                <w:rFonts w:eastAsia="Times New Roman" w:cs="Times New Roman"/>
                <w:b/>
                <w:sz w:val="16"/>
                <w:szCs w:val="16"/>
                <w:lang w:eastAsia="ru-RU"/>
              </w:rPr>
            </w:pPr>
            <w:r w:rsidRPr="00D225F6">
              <w:rPr>
                <w:rFonts w:cs="Times New Roman"/>
                <w:color w:val="000000"/>
                <w:sz w:val="16"/>
                <w:szCs w:val="16"/>
              </w:rPr>
              <w:t>Фотографии. Формат а6, 4+0, мелованная бумага 300 г</w:t>
            </w:r>
          </w:p>
        </w:tc>
        <w:tc>
          <w:tcPr>
            <w:tcW w:w="672" w:type="pct"/>
            <w:tcBorders>
              <w:top w:val="single" w:sz="4" w:space="0" w:color="auto"/>
              <w:left w:val="single" w:sz="4" w:space="0" w:color="auto"/>
              <w:bottom w:val="single" w:sz="4" w:space="0" w:color="auto"/>
              <w:right w:val="single" w:sz="4" w:space="0" w:color="auto"/>
            </w:tcBorders>
          </w:tcPr>
          <w:p w14:paraId="0BCC24D8"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31AE172F"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 xml:space="preserve">от 1 шт. до 50 </w:t>
            </w:r>
            <w:proofErr w:type="spellStart"/>
            <w:r w:rsidRPr="00D225F6">
              <w:rPr>
                <w:rFonts w:eastAsia="Times New Roman" w:cs="Times New Roman"/>
                <w:sz w:val="16"/>
                <w:szCs w:val="16"/>
                <w:lang w:eastAsia="ru-RU"/>
              </w:rPr>
              <w:t>шт</w:t>
            </w:r>
            <w:proofErr w:type="spellEnd"/>
          </w:p>
        </w:tc>
        <w:tc>
          <w:tcPr>
            <w:tcW w:w="951" w:type="pct"/>
            <w:vMerge/>
            <w:tcBorders>
              <w:left w:val="single" w:sz="4" w:space="0" w:color="auto"/>
              <w:right w:val="single" w:sz="4" w:space="0" w:color="auto"/>
            </w:tcBorders>
          </w:tcPr>
          <w:p w14:paraId="4B2A44BA" w14:textId="77777777" w:rsidR="00EB4A7C" w:rsidRPr="00D225F6" w:rsidRDefault="00EB4A7C" w:rsidP="00EB4A7C">
            <w:pPr>
              <w:jc w:val="center"/>
              <w:rPr>
                <w:rFonts w:eastAsia="Times New Roman" w:cs="Times New Roman"/>
                <w:sz w:val="16"/>
                <w:szCs w:val="16"/>
                <w:lang w:eastAsia="ru-RU"/>
              </w:rPr>
            </w:pPr>
          </w:p>
        </w:tc>
        <w:tc>
          <w:tcPr>
            <w:tcW w:w="1185" w:type="pct"/>
            <w:vMerge w:val="restart"/>
            <w:tcBorders>
              <w:top w:val="single" w:sz="4" w:space="0" w:color="auto"/>
              <w:left w:val="single" w:sz="4" w:space="0" w:color="auto"/>
              <w:right w:val="single" w:sz="4" w:space="0" w:color="auto"/>
            </w:tcBorders>
          </w:tcPr>
          <w:p w14:paraId="16F2856D" w14:textId="77777777" w:rsidR="00EB4A7C" w:rsidRPr="00D225F6" w:rsidRDefault="00EB4A7C" w:rsidP="00EB4A7C">
            <w:pPr>
              <w:jc w:val="center"/>
              <w:rPr>
                <w:rFonts w:eastAsia="Times New Roman" w:cs="Times New Roman"/>
                <w:sz w:val="16"/>
                <w:szCs w:val="16"/>
                <w:lang w:eastAsia="ru-RU"/>
              </w:rPr>
            </w:pPr>
          </w:p>
        </w:tc>
      </w:tr>
      <w:tr w:rsidR="00EB4A7C" w:rsidRPr="00D225F6" w14:paraId="770E98B2" w14:textId="77777777" w:rsidTr="00EB4A7C">
        <w:trPr>
          <w:trHeight w:val="170"/>
        </w:trPr>
        <w:tc>
          <w:tcPr>
            <w:tcW w:w="242" w:type="pct"/>
            <w:vMerge/>
            <w:tcBorders>
              <w:left w:val="single" w:sz="4" w:space="0" w:color="auto"/>
              <w:right w:val="single" w:sz="4" w:space="0" w:color="auto"/>
            </w:tcBorders>
            <w:vAlign w:val="center"/>
          </w:tcPr>
          <w:p w14:paraId="0E3FEB94" w14:textId="77777777" w:rsidR="00EB4A7C" w:rsidRPr="00D225F6" w:rsidRDefault="00EB4A7C" w:rsidP="00EB4A7C">
            <w:pPr>
              <w:rPr>
                <w:rFonts w:eastAsia="Times New Roman" w:cs="Times New Roman"/>
                <w:sz w:val="16"/>
                <w:szCs w:val="16"/>
                <w:lang w:eastAsia="ru-RU"/>
              </w:rPr>
            </w:pPr>
          </w:p>
        </w:tc>
        <w:tc>
          <w:tcPr>
            <w:tcW w:w="1950" w:type="pct"/>
            <w:vMerge/>
            <w:tcBorders>
              <w:left w:val="single" w:sz="4" w:space="0" w:color="auto"/>
              <w:right w:val="single" w:sz="4" w:space="0" w:color="auto"/>
            </w:tcBorders>
            <w:vAlign w:val="center"/>
          </w:tcPr>
          <w:p w14:paraId="453D51A0"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tcPr>
          <w:p w14:paraId="5C713E31"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7F6BBA2F"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50 шт. до 100 шт.</w:t>
            </w:r>
          </w:p>
        </w:tc>
        <w:tc>
          <w:tcPr>
            <w:tcW w:w="951" w:type="pct"/>
            <w:vMerge/>
            <w:tcBorders>
              <w:left w:val="single" w:sz="4" w:space="0" w:color="auto"/>
              <w:right w:val="single" w:sz="4" w:space="0" w:color="auto"/>
            </w:tcBorders>
          </w:tcPr>
          <w:p w14:paraId="79F4B8FA" w14:textId="77777777" w:rsidR="00EB4A7C" w:rsidRPr="00D225F6" w:rsidRDefault="00EB4A7C" w:rsidP="00EB4A7C">
            <w:pP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44B1E0EC" w14:textId="77777777" w:rsidR="00EB4A7C" w:rsidRPr="00D225F6" w:rsidRDefault="00EB4A7C" w:rsidP="00EB4A7C">
            <w:pPr>
              <w:rPr>
                <w:rFonts w:eastAsia="Times New Roman" w:cs="Times New Roman"/>
                <w:sz w:val="16"/>
                <w:szCs w:val="16"/>
                <w:lang w:eastAsia="ru-RU"/>
              </w:rPr>
            </w:pPr>
          </w:p>
        </w:tc>
      </w:tr>
      <w:tr w:rsidR="00EB4A7C" w:rsidRPr="00D225F6" w14:paraId="602B5AA6" w14:textId="77777777" w:rsidTr="00EB4A7C">
        <w:trPr>
          <w:trHeight w:val="170"/>
        </w:trPr>
        <w:tc>
          <w:tcPr>
            <w:tcW w:w="242" w:type="pct"/>
            <w:vMerge/>
            <w:tcBorders>
              <w:left w:val="single" w:sz="4" w:space="0" w:color="auto"/>
              <w:right w:val="single" w:sz="4" w:space="0" w:color="auto"/>
            </w:tcBorders>
            <w:vAlign w:val="center"/>
          </w:tcPr>
          <w:p w14:paraId="0604D223" w14:textId="77777777" w:rsidR="00EB4A7C" w:rsidRPr="00D225F6" w:rsidRDefault="00EB4A7C" w:rsidP="00EB4A7C">
            <w:pPr>
              <w:rPr>
                <w:rFonts w:eastAsia="Times New Roman" w:cs="Times New Roman"/>
                <w:sz w:val="16"/>
                <w:szCs w:val="16"/>
                <w:lang w:eastAsia="ru-RU"/>
              </w:rPr>
            </w:pPr>
          </w:p>
        </w:tc>
        <w:tc>
          <w:tcPr>
            <w:tcW w:w="1950" w:type="pct"/>
            <w:vMerge/>
            <w:tcBorders>
              <w:left w:val="single" w:sz="4" w:space="0" w:color="auto"/>
              <w:right w:val="single" w:sz="4" w:space="0" w:color="auto"/>
            </w:tcBorders>
            <w:vAlign w:val="center"/>
          </w:tcPr>
          <w:p w14:paraId="01FE4ABB"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tcPr>
          <w:p w14:paraId="13859C63"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7CD3B24"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от 100 шт. до 300 шт.</w:t>
            </w:r>
          </w:p>
        </w:tc>
        <w:tc>
          <w:tcPr>
            <w:tcW w:w="951" w:type="pct"/>
            <w:vMerge/>
            <w:tcBorders>
              <w:left w:val="single" w:sz="4" w:space="0" w:color="auto"/>
              <w:right w:val="single" w:sz="4" w:space="0" w:color="auto"/>
            </w:tcBorders>
          </w:tcPr>
          <w:p w14:paraId="2C20EC59" w14:textId="77777777" w:rsidR="00EB4A7C" w:rsidRPr="00D225F6" w:rsidRDefault="00EB4A7C" w:rsidP="00EB4A7C">
            <w:pPr>
              <w:rPr>
                <w:rFonts w:eastAsia="Times New Roman" w:cs="Times New Roman"/>
                <w:sz w:val="16"/>
                <w:szCs w:val="16"/>
                <w:lang w:eastAsia="ru-RU"/>
              </w:rPr>
            </w:pPr>
          </w:p>
        </w:tc>
        <w:tc>
          <w:tcPr>
            <w:tcW w:w="1185" w:type="pct"/>
            <w:vMerge/>
            <w:tcBorders>
              <w:left w:val="single" w:sz="4" w:space="0" w:color="auto"/>
              <w:right w:val="single" w:sz="4" w:space="0" w:color="auto"/>
            </w:tcBorders>
          </w:tcPr>
          <w:p w14:paraId="4B10D795" w14:textId="77777777" w:rsidR="00EB4A7C" w:rsidRPr="00D225F6" w:rsidRDefault="00EB4A7C" w:rsidP="00EB4A7C">
            <w:pPr>
              <w:rPr>
                <w:rFonts w:eastAsia="Times New Roman" w:cs="Times New Roman"/>
                <w:sz w:val="16"/>
                <w:szCs w:val="16"/>
                <w:lang w:eastAsia="ru-RU"/>
              </w:rPr>
            </w:pPr>
          </w:p>
        </w:tc>
      </w:tr>
      <w:tr w:rsidR="00EB4A7C" w:rsidRPr="00D225F6" w14:paraId="0615F320" w14:textId="77777777" w:rsidTr="00EB4A7C">
        <w:trPr>
          <w:trHeight w:val="170"/>
        </w:trPr>
        <w:tc>
          <w:tcPr>
            <w:tcW w:w="242" w:type="pct"/>
            <w:vMerge/>
            <w:tcBorders>
              <w:left w:val="single" w:sz="4" w:space="0" w:color="auto"/>
              <w:bottom w:val="single" w:sz="4" w:space="0" w:color="auto"/>
              <w:right w:val="single" w:sz="4" w:space="0" w:color="auto"/>
            </w:tcBorders>
            <w:vAlign w:val="center"/>
          </w:tcPr>
          <w:p w14:paraId="7A41853E" w14:textId="77777777" w:rsidR="00EB4A7C" w:rsidRPr="00D225F6" w:rsidRDefault="00EB4A7C" w:rsidP="00EB4A7C">
            <w:pPr>
              <w:rPr>
                <w:rFonts w:eastAsia="Times New Roman" w:cs="Times New Roman"/>
                <w:sz w:val="16"/>
                <w:szCs w:val="16"/>
                <w:lang w:eastAsia="ru-RU"/>
              </w:rPr>
            </w:pPr>
          </w:p>
        </w:tc>
        <w:tc>
          <w:tcPr>
            <w:tcW w:w="1950" w:type="pct"/>
            <w:vMerge/>
            <w:tcBorders>
              <w:left w:val="single" w:sz="4" w:space="0" w:color="auto"/>
              <w:bottom w:val="single" w:sz="4" w:space="0" w:color="auto"/>
              <w:right w:val="single" w:sz="4" w:space="0" w:color="auto"/>
            </w:tcBorders>
            <w:vAlign w:val="center"/>
          </w:tcPr>
          <w:p w14:paraId="3EA18DCA" w14:textId="77777777" w:rsidR="00EB4A7C" w:rsidRPr="00D225F6" w:rsidRDefault="00EB4A7C" w:rsidP="00EB4A7C">
            <w:pPr>
              <w:jc w:val="left"/>
              <w:rPr>
                <w:rFonts w:eastAsia="Times New Roman" w:cs="Times New Roman"/>
                <w:b/>
                <w:sz w:val="16"/>
                <w:szCs w:val="16"/>
                <w:lang w:eastAsia="ru-RU"/>
              </w:rPr>
            </w:pPr>
          </w:p>
        </w:tc>
        <w:tc>
          <w:tcPr>
            <w:tcW w:w="672" w:type="pct"/>
            <w:tcBorders>
              <w:top w:val="single" w:sz="4" w:space="0" w:color="auto"/>
              <w:left w:val="single" w:sz="4" w:space="0" w:color="auto"/>
              <w:bottom w:val="single" w:sz="4" w:space="0" w:color="auto"/>
              <w:right w:val="single" w:sz="4" w:space="0" w:color="auto"/>
            </w:tcBorders>
          </w:tcPr>
          <w:p w14:paraId="56C9585F"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Calibri" w:cs="Times New Roman"/>
                <w:color w:val="000000"/>
                <w:sz w:val="16"/>
                <w:szCs w:val="16"/>
              </w:rPr>
              <w:t>1 сигнальный образец</w:t>
            </w:r>
          </w:p>
          <w:p w14:paraId="05501420" w14:textId="77777777" w:rsidR="00EB4A7C" w:rsidRPr="00D225F6" w:rsidRDefault="00EB4A7C" w:rsidP="00EB4A7C">
            <w:pPr>
              <w:widowControl w:val="0"/>
              <w:spacing w:line="240" w:lineRule="auto"/>
              <w:jc w:val="center"/>
              <w:rPr>
                <w:rFonts w:eastAsia="Calibri" w:cs="Times New Roman"/>
                <w:color w:val="000000"/>
                <w:sz w:val="16"/>
                <w:szCs w:val="16"/>
              </w:rPr>
            </w:pPr>
            <w:r w:rsidRPr="00D225F6">
              <w:rPr>
                <w:rFonts w:eastAsia="Times New Roman" w:cs="Times New Roman"/>
                <w:sz w:val="16"/>
                <w:szCs w:val="16"/>
                <w:lang w:eastAsia="ru-RU"/>
              </w:rPr>
              <w:t xml:space="preserve">от 300 </w:t>
            </w:r>
            <w:proofErr w:type="spellStart"/>
            <w:r w:rsidRPr="00D225F6">
              <w:rPr>
                <w:rFonts w:eastAsia="Times New Roman" w:cs="Times New Roman"/>
                <w:sz w:val="16"/>
                <w:szCs w:val="16"/>
                <w:lang w:eastAsia="ru-RU"/>
              </w:rPr>
              <w:t>шт</w:t>
            </w:r>
            <w:proofErr w:type="spellEnd"/>
          </w:p>
        </w:tc>
        <w:tc>
          <w:tcPr>
            <w:tcW w:w="951" w:type="pct"/>
            <w:vMerge/>
            <w:tcBorders>
              <w:left w:val="single" w:sz="4" w:space="0" w:color="auto"/>
              <w:bottom w:val="single" w:sz="4" w:space="0" w:color="auto"/>
              <w:right w:val="single" w:sz="4" w:space="0" w:color="auto"/>
            </w:tcBorders>
          </w:tcPr>
          <w:p w14:paraId="5DB55233" w14:textId="77777777" w:rsidR="00EB4A7C" w:rsidRPr="00D225F6" w:rsidRDefault="00EB4A7C" w:rsidP="00EB4A7C">
            <w:pPr>
              <w:rPr>
                <w:rFonts w:eastAsia="Times New Roman" w:cs="Times New Roman"/>
                <w:sz w:val="16"/>
                <w:szCs w:val="16"/>
                <w:lang w:eastAsia="ru-RU"/>
              </w:rPr>
            </w:pPr>
          </w:p>
        </w:tc>
        <w:tc>
          <w:tcPr>
            <w:tcW w:w="1185" w:type="pct"/>
            <w:vMerge/>
            <w:tcBorders>
              <w:left w:val="single" w:sz="4" w:space="0" w:color="auto"/>
              <w:bottom w:val="single" w:sz="4" w:space="0" w:color="auto"/>
              <w:right w:val="single" w:sz="4" w:space="0" w:color="auto"/>
            </w:tcBorders>
          </w:tcPr>
          <w:p w14:paraId="3E9C1D1F" w14:textId="77777777" w:rsidR="00EB4A7C" w:rsidRPr="00D225F6" w:rsidRDefault="00EB4A7C" w:rsidP="00EB4A7C">
            <w:pPr>
              <w:rPr>
                <w:rFonts w:eastAsia="Times New Roman" w:cs="Times New Roman"/>
                <w:sz w:val="16"/>
                <w:szCs w:val="16"/>
                <w:lang w:eastAsia="ru-RU"/>
              </w:rPr>
            </w:pPr>
          </w:p>
        </w:tc>
      </w:tr>
    </w:tbl>
    <w:p w14:paraId="4F9F1035" w14:textId="77777777" w:rsidR="00E35FE6" w:rsidRDefault="00E35FE6">
      <w:pPr>
        <w:spacing w:line="240" w:lineRule="auto"/>
        <w:jc w:val="left"/>
      </w:pPr>
    </w:p>
    <w:p w14:paraId="769D7171" w14:textId="37F76F2C"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092A1F">
          <w:pgSz w:w="16838" w:h="11906" w:orient="landscape"/>
          <w:pgMar w:top="1134" w:right="426" w:bottom="991" w:left="568"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5E9C3318"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FB6745">
        <w:rPr>
          <w:rFonts w:eastAsia="Times New Roman" w:cs="Times New Roman"/>
          <w:b/>
          <w:bCs/>
          <w:lang w:eastAsia="ru-RU"/>
        </w:rPr>
        <w:t>28</w:t>
      </w:r>
      <w:r w:rsidR="00FC7E4B" w:rsidRPr="00DF39ED">
        <w:rPr>
          <w:rFonts w:eastAsia="Times New Roman" w:cs="Times New Roman"/>
          <w:b/>
          <w:bCs/>
          <w:lang w:eastAsia="ru-RU"/>
        </w:rPr>
        <w:t>.</w:t>
      </w:r>
      <w:r w:rsidR="00FB6745">
        <w:rPr>
          <w:rFonts w:eastAsia="Times New Roman" w:cs="Times New Roman"/>
          <w:b/>
          <w:bCs/>
          <w:lang w:eastAsia="ru-RU"/>
        </w:rPr>
        <w:t>05</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4174C">
        <w:rPr>
          <w:rFonts w:eastAsia="Times New Roman" w:cs="Times New Roman"/>
          <w:b/>
          <w:bCs/>
          <w:lang w:eastAsia="ru-RU"/>
        </w:rPr>
        <w:t>ДМ-183</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40BFD124" w14:textId="77777777" w:rsidR="009A63D1" w:rsidRPr="00D30F5C" w:rsidRDefault="009A63D1" w:rsidP="009A63D1">
      <w:pPr>
        <w:keepNext/>
        <w:widowControl w:val="0"/>
        <w:spacing w:before="120" w:after="120" w:line="240" w:lineRule="auto"/>
        <w:jc w:val="center"/>
        <w:rPr>
          <w:rFonts w:eastAsia="Times New Roman" w:cs="Times New Roman"/>
          <w:b/>
        </w:rPr>
      </w:pPr>
      <w:r w:rsidRPr="00D30F5C">
        <w:rPr>
          <w:rFonts w:eastAsia="Times New Roman" w:cs="Times New Roman"/>
          <w:b/>
          <w:bCs/>
          <w:lang w:eastAsia="ru-RU"/>
        </w:rPr>
        <w:t>Информация и документы,</w:t>
      </w:r>
      <w:r w:rsidRPr="00D30F5C">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395"/>
        <w:gridCol w:w="1440"/>
      </w:tblGrid>
      <w:tr w:rsidR="009A63D1" w:rsidRPr="0095003B" w14:paraId="45C08104" w14:textId="77777777" w:rsidTr="00E13C18">
        <w:trPr>
          <w:trHeight w:val="170"/>
        </w:trPr>
        <w:tc>
          <w:tcPr>
            <w:tcW w:w="479" w:type="pct"/>
            <w:shd w:val="clear" w:color="auto" w:fill="auto"/>
            <w:vAlign w:val="center"/>
          </w:tcPr>
          <w:p w14:paraId="19C72C98"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№п/п</w:t>
            </w:r>
          </w:p>
        </w:tc>
        <w:tc>
          <w:tcPr>
            <w:tcW w:w="3784" w:type="pct"/>
            <w:shd w:val="clear" w:color="auto" w:fill="auto"/>
            <w:vAlign w:val="center"/>
          </w:tcPr>
          <w:p w14:paraId="090686E2"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Наименование показателя</w:t>
            </w:r>
          </w:p>
        </w:tc>
        <w:tc>
          <w:tcPr>
            <w:tcW w:w="737" w:type="pct"/>
            <w:shd w:val="clear" w:color="auto" w:fill="auto"/>
            <w:vAlign w:val="center"/>
          </w:tcPr>
          <w:p w14:paraId="5A714066"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 xml:space="preserve">Значение показателя </w:t>
            </w:r>
          </w:p>
        </w:tc>
      </w:tr>
      <w:tr w:rsidR="009A63D1" w:rsidRPr="0095003B" w14:paraId="29E160FE" w14:textId="77777777" w:rsidTr="00E13C18">
        <w:trPr>
          <w:trHeight w:val="170"/>
        </w:trPr>
        <w:tc>
          <w:tcPr>
            <w:tcW w:w="479" w:type="pct"/>
            <w:shd w:val="clear" w:color="auto" w:fill="auto"/>
            <w:vAlign w:val="center"/>
          </w:tcPr>
          <w:p w14:paraId="052248E1"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1</w:t>
            </w:r>
          </w:p>
        </w:tc>
        <w:tc>
          <w:tcPr>
            <w:tcW w:w="3784" w:type="pct"/>
            <w:shd w:val="clear" w:color="auto" w:fill="auto"/>
            <w:vAlign w:val="center"/>
          </w:tcPr>
          <w:p w14:paraId="0F528BB9"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2</w:t>
            </w:r>
          </w:p>
        </w:tc>
        <w:tc>
          <w:tcPr>
            <w:tcW w:w="737" w:type="pct"/>
            <w:shd w:val="clear" w:color="auto" w:fill="auto"/>
            <w:vAlign w:val="center"/>
          </w:tcPr>
          <w:p w14:paraId="6CC70395"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3</w:t>
            </w:r>
          </w:p>
        </w:tc>
      </w:tr>
      <w:tr w:rsidR="009A63D1" w:rsidRPr="0095003B" w14:paraId="5DA0EA2B" w14:textId="77777777" w:rsidTr="00E13C18">
        <w:trPr>
          <w:trHeight w:val="170"/>
        </w:trPr>
        <w:tc>
          <w:tcPr>
            <w:tcW w:w="479" w:type="pct"/>
            <w:shd w:val="clear" w:color="auto" w:fill="auto"/>
            <w:vAlign w:val="center"/>
          </w:tcPr>
          <w:p w14:paraId="4652BF79"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2</w:t>
            </w:r>
          </w:p>
        </w:tc>
        <w:tc>
          <w:tcPr>
            <w:tcW w:w="4521" w:type="pct"/>
            <w:gridSpan w:val="2"/>
            <w:shd w:val="clear" w:color="auto" w:fill="auto"/>
            <w:vAlign w:val="center"/>
          </w:tcPr>
          <w:p w14:paraId="6F885E92" w14:textId="77777777" w:rsidR="009A63D1" w:rsidRPr="0095003B" w:rsidRDefault="009A63D1" w:rsidP="009A63D1">
            <w:pPr>
              <w:spacing w:line="240" w:lineRule="auto"/>
              <w:jc w:val="left"/>
              <w:rPr>
                <w:rFonts w:eastAsia="Times New Roman" w:cs="Times New Roman"/>
                <w:b/>
                <w:lang w:eastAsia="ru-RU"/>
              </w:rPr>
            </w:pPr>
            <w:r w:rsidRPr="0095003B">
              <w:rPr>
                <w:rFonts w:eastAsia="Times New Roman" w:cs="Times New Roman"/>
                <w:bCs/>
                <w:lang w:eastAsia="ru-RU"/>
              </w:rPr>
              <w:t>Квалификация участников закупки</w:t>
            </w:r>
          </w:p>
        </w:tc>
      </w:tr>
      <w:tr w:rsidR="009A63D1" w:rsidRPr="0095003B" w14:paraId="28FB1AD0" w14:textId="77777777" w:rsidTr="00E13C18">
        <w:trPr>
          <w:trHeight w:val="170"/>
        </w:trPr>
        <w:tc>
          <w:tcPr>
            <w:tcW w:w="479" w:type="pct"/>
            <w:shd w:val="clear" w:color="auto" w:fill="auto"/>
            <w:vAlign w:val="center"/>
          </w:tcPr>
          <w:p w14:paraId="01445974"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2.1.</w:t>
            </w:r>
          </w:p>
        </w:tc>
        <w:tc>
          <w:tcPr>
            <w:tcW w:w="3784" w:type="pct"/>
            <w:shd w:val="clear" w:color="auto" w:fill="auto"/>
            <w:vAlign w:val="center"/>
          </w:tcPr>
          <w:p w14:paraId="362864D9" w14:textId="77777777" w:rsidR="009A63D1" w:rsidRPr="0095003B" w:rsidRDefault="009A63D1" w:rsidP="009A63D1">
            <w:pPr>
              <w:spacing w:line="240" w:lineRule="auto"/>
              <w:jc w:val="left"/>
              <w:rPr>
                <w:rFonts w:eastAsia="Times New Roman" w:cs="Times New Roman"/>
                <w:b/>
                <w:lang w:eastAsia="ru-RU"/>
              </w:rPr>
            </w:pPr>
            <w:r w:rsidRPr="0095003B">
              <w:rPr>
                <w:rFonts w:eastAsia="Times New Roman" w:cs="Times New Roman"/>
                <w:bCs/>
                <w:lang w:eastAsia="ru-RU"/>
              </w:rPr>
              <w:t>Наличие у участников закупки опыта, связанного с предметом договора, в том числе:</w:t>
            </w:r>
          </w:p>
        </w:tc>
        <w:tc>
          <w:tcPr>
            <w:tcW w:w="737" w:type="pct"/>
            <w:shd w:val="clear" w:color="auto" w:fill="auto"/>
            <w:vAlign w:val="center"/>
          </w:tcPr>
          <w:p w14:paraId="46B1AB08" w14:textId="77777777" w:rsidR="009A63D1" w:rsidRPr="0095003B" w:rsidRDefault="009A63D1" w:rsidP="009A63D1">
            <w:pPr>
              <w:spacing w:line="240" w:lineRule="auto"/>
              <w:jc w:val="center"/>
              <w:rPr>
                <w:rFonts w:eastAsia="Times New Roman" w:cs="Times New Roman"/>
                <w:b/>
                <w:lang w:eastAsia="ru-RU"/>
              </w:rPr>
            </w:pPr>
          </w:p>
        </w:tc>
      </w:tr>
      <w:tr w:rsidR="009A63D1" w:rsidRPr="0095003B" w14:paraId="609316BF" w14:textId="77777777" w:rsidTr="00E13C18">
        <w:trPr>
          <w:trHeight w:val="170"/>
        </w:trPr>
        <w:tc>
          <w:tcPr>
            <w:tcW w:w="479" w:type="pct"/>
            <w:shd w:val="clear" w:color="auto" w:fill="auto"/>
            <w:vAlign w:val="center"/>
          </w:tcPr>
          <w:p w14:paraId="44406D49"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2.1.1.</w:t>
            </w:r>
          </w:p>
        </w:tc>
        <w:tc>
          <w:tcPr>
            <w:tcW w:w="3784" w:type="pct"/>
            <w:shd w:val="clear" w:color="auto" w:fill="auto"/>
            <w:vAlign w:val="center"/>
          </w:tcPr>
          <w:p w14:paraId="76AD6D8C" w14:textId="23B40A10" w:rsidR="009A63D1" w:rsidRPr="0095003B" w:rsidRDefault="009A63D1" w:rsidP="009A63D1">
            <w:pPr>
              <w:autoSpaceDE w:val="0"/>
              <w:autoSpaceDN w:val="0"/>
              <w:adjustRightInd w:val="0"/>
              <w:spacing w:line="240" w:lineRule="auto"/>
              <w:ind w:firstLine="325"/>
              <w:rPr>
                <w:rFonts w:eastAsia="Times New Roman" w:cs="Times New Roman"/>
                <w:lang w:eastAsia="ru-RU"/>
              </w:rPr>
            </w:pPr>
            <w:r w:rsidRPr="0095003B">
              <w:rPr>
                <w:rFonts w:eastAsia="Times New Roman" w:cs="Times New Roman"/>
                <w:bCs/>
                <w:lang w:eastAsia="ru-RU"/>
              </w:rPr>
              <w:t xml:space="preserve">общая цена исполненных участником закупки за последние </w:t>
            </w:r>
            <w:r w:rsidRPr="0095003B">
              <w:rPr>
                <w:rFonts w:eastAsia="Times New Roman" w:cs="Times New Roman"/>
                <w:bCs/>
                <w:iCs/>
                <w:lang w:eastAsia="ru-RU"/>
              </w:rPr>
              <w:t xml:space="preserve">3 (три) года, предшествующих дате подачи заявки на участие в закупке, договоров (контрактов) на </w:t>
            </w:r>
            <w:r w:rsidR="00E13C18" w:rsidRPr="00E13C18">
              <w:rPr>
                <w:rFonts w:eastAsia="Times New Roman" w:cs="Times New Roman"/>
                <w:bCs/>
                <w:iCs/>
                <w:lang w:eastAsia="ru-RU"/>
              </w:rPr>
              <w:t>изготовление</w:t>
            </w:r>
            <w:r w:rsidR="00E13C18">
              <w:rPr>
                <w:rFonts w:eastAsia="Times New Roman" w:cs="Times New Roman"/>
                <w:bCs/>
                <w:iCs/>
                <w:lang w:eastAsia="ru-RU"/>
              </w:rPr>
              <w:t xml:space="preserve"> и/или</w:t>
            </w:r>
            <w:r w:rsidR="00E13C18" w:rsidRPr="00E13C18">
              <w:rPr>
                <w:rFonts w:eastAsia="Times New Roman" w:cs="Times New Roman"/>
                <w:bCs/>
                <w:iCs/>
                <w:lang w:eastAsia="ru-RU"/>
              </w:rPr>
              <w:t xml:space="preserve"> поставку </w:t>
            </w:r>
            <w:r w:rsidR="00B058C0">
              <w:rPr>
                <w:rFonts w:eastAsia="Times New Roman" w:cs="Times New Roman"/>
                <w:bCs/>
                <w:iCs/>
                <w:lang w:eastAsia="ru-RU"/>
              </w:rPr>
              <w:t>полиграфической</w:t>
            </w:r>
            <w:r w:rsidR="00D006B4">
              <w:rPr>
                <w:rFonts w:eastAsia="Times New Roman" w:cs="Times New Roman"/>
                <w:bCs/>
                <w:iCs/>
                <w:lang w:eastAsia="ru-RU"/>
              </w:rPr>
              <w:t xml:space="preserve"> </w:t>
            </w:r>
            <w:r w:rsidR="00EB4A7C">
              <w:rPr>
                <w:rFonts w:eastAsia="Times New Roman" w:cs="Times New Roman"/>
                <w:bCs/>
                <w:iCs/>
                <w:lang w:eastAsia="ru-RU"/>
              </w:rPr>
              <w:t xml:space="preserve">и/или </w:t>
            </w:r>
            <w:r w:rsidR="00EB4A7C" w:rsidRPr="00EB4A7C">
              <w:rPr>
                <w:rFonts w:eastAsia="Times New Roman" w:cs="Times New Roman"/>
                <w:bCs/>
                <w:iCs/>
                <w:lang w:eastAsia="ru-RU"/>
              </w:rPr>
              <w:t xml:space="preserve">брендированной </w:t>
            </w:r>
            <w:r w:rsidR="00D006B4">
              <w:rPr>
                <w:rFonts w:eastAsia="Times New Roman" w:cs="Times New Roman"/>
                <w:bCs/>
                <w:iCs/>
                <w:lang w:eastAsia="ru-RU"/>
              </w:rPr>
              <w:t>продукции</w:t>
            </w:r>
            <w:r w:rsidR="00EB4A7C">
              <w:rPr>
                <w:rFonts w:eastAsia="Times New Roman" w:cs="Times New Roman"/>
                <w:bCs/>
                <w:iCs/>
                <w:lang w:eastAsia="ru-RU"/>
              </w:rPr>
              <w:t xml:space="preserve"> </w:t>
            </w:r>
            <w:r w:rsidRPr="0095003B">
              <w:rPr>
                <w:rFonts w:eastAsia="Times New Roman" w:cs="Times New Roman"/>
                <w:bCs/>
                <w:iCs/>
                <w:lang w:eastAsia="ru-RU"/>
              </w:rPr>
              <w:t>(А</w:t>
            </w:r>
            <w:r w:rsidRPr="0095003B">
              <w:rPr>
                <w:rFonts w:eastAsia="Times New Roman" w:cs="Times New Roman"/>
                <w:bCs/>
                <w:iCs/>
                <w:vertAlign w:val="subscript"/>
                <w:lang w:eastAsia="ru-RU"/>
              </w:rPr>
              <w:t>1</w:t>
            </w:r>
            <w:r w:rsidRPr="0095003B">
              <w:rPr>
                <w:rFonts w:eastAsia="Times New Roman" w:cs="Times New Roman"/>
                <w:bCs/>
                <w:iCs/>
                <w:lang w:eastAsia="ru-RU"/>
              </w:rPr>
              <w:t>).</w:t>
            </w:r>
          </w:p>
          <w:p w14:paraId="76508081" w14:textId="4761CE74" w:rsidR="009A63D1" w:rsidRPr="0095003B" w:rsidRDefault="00773333" w:rsidP="009A63D1">
            <w:pPr>
              <w:autoSpaceDE w:val="0"/>
              <w:autoSpaceDN w:val="0"/>
              <w:adjustRightInd w:val="0"/>
              <w:spacing w:line="240" w:lineRule="auto"/>
              <w:ind w:firstLine="325"/>
              <w:rPr>
                <w:rFonts w:eastAsia="Times New Roman" w:cs="Times New Roman"/>
                <w:b/>
                <w:bCs/>
                <w:i/>
                <w:lang w:eastAsia="ru-RU"/>
              </w:rPr>
            </w:pPr>
            <w:r w:rsidRPr="0095003B">
              <w:rPr>
                <w:rFonts w:eastAsia="Times New Roman" w:cs="Times New Roman"/>
                <w:b/>
                <w:bCs/>
                <w:i/>
                <w:lang w:eastAsia="ru-RU"/>
              </w:rPr>
              <w:t xml:space="preserve"> </w:t>
            </w:r>
            <w:r w:rsidR="009A63D1" w:rsidRPr="0095003B">
              <w:rPr>
                <w:rFonts w:eastAsia="Times New Roman" w:cs="Times New Roman"/>
                <w:b/>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исполненных гражданско-правовых договоров (контрактов) с учетом правопреемства (в случае наличия в заявке подтверждающего документа) договоры с приложением актов приемки поставленных товаров, выполненных работ, оказанных услуг, составленных при исполнении таких договоров (контрактов).</w:t>
            </w:r>
          </w:p>
          <w:p w14:paraId="095EBD64" w14:textId="77777777" w:rsidR="009A63D1" w:rsidRPr="0095003B" w:rsidRDefault="009A63D1" w:rsidP="009A63D1">
            <w:pPr>
              <w:autoSpaceDE w:val="0"/>
              <w:autoSpaceDN w:val="0"/>
              <w:adjustRightInd w:val="0"/>
              <w:spacing w:line="240" w:lineRule="auto"/>
              <w:ind w:firstLine="325"/>
              <w:rPr>
                <w:rFonts w:eastAsia="Times New Roman" w:cs="Times New Roman"/>
                <w:b/>
                <w:bCs/>
                <w:i/>
                <w:lang w:eastAsia="ru-RU"/>
              </w:rPr>
            </w:pPr>
            <w:r w:rsidRPr="0095003B">
              <w:rPr>
                <w:rFonts w:eastAsia="Times New Roman" w:cs="Times New Roman"/>
                <w:b/>
                <w:bCs/>
                <w:i/>
                <w:lang w:eastAsia="ru-RU"/>
              </w:rPr>
              <w:t>Последний акт, составленный при исполнении, должен быть подписан не ранее чем за 3 года до даты окончания срока подачи заявок).</w:t>
            </w:r>
          </w:p>
          <w:p w14:paraId="129467CB" w14:textId="77777777" w:rsidR="009A63D1" w:rsidRPr="0095003B" w:rsidRDefault="009A63D1" w:rsidP="009A63D1">
            <w:pPr>
              <w:autoSpaceDE w:val="0"/>
              <w:autoSpaceDN w:val="0"/>
              <w:adjustRightInd w:val="0"/>
              <w:spacing w:line="240" w:lineRule="auto"/>
              <w:ind w:firstLine="325"/>
              <w:rPr>
                <w:rFonts w:eastAsia="Times New Roman" w:cs="Times New Roman"/>
                <w:bCs/>
                <w:lang w:eastAsia="ru-RU"/>
              </w:rPr>
            </w:pPr>
            <w:r w:rsidRPr="0095003B">
              <w:rPr>
                <w:rFonts w:eastAsia="Times New Roman" w:cs="Times New Roman"/>
                <w:bCs/>
                <w:lang w:eastAsia="ru-RU"/>
              </w:rPr>
              <w:t xml:space="preserve">В том числе: </w:t>
            </w:r>
            <w:r w:rsidRPr="0095003B">
              <w:rPr>
                <w:rFonts w:eastAsia="Times New Roman" w:cs="Times New Roman"/>
                <w:bCs/>
                <w:i/>
                <w:lang w:eastAsia="ru-RU"/>
              </w:rPr>
              <w:t>(указываются каждый договор (контракт) в отдельной строке с указанием его стоимости в рублях</w:t>
            </w:r>
            <w:r w:rsidRPr="0095003B">
              <w:rPr>
                <w:rFonts w:eastAsia="Times New Roman" w:cs="Times New Roman"/>
                <w:bCs/>
                <w:lang w:eastAsia="ru-RU"/>
              </w:rPr>
              <w:t>)</w:t>
            </w:r>
          </w:p>
        </w:tc>
        <w:tc>
          <w:tcPr>
            <w:tcW w:w="737" w:type="pct"/>
            <w:shd w:val="clear" w:color="auto" w:fill="auto"/>
            <w:vAlign w:val="center"/>
          </w:tcPr>
          <w:p w14:paraId="625E8EA4"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b/>
                <w:lang w:eastAsia="ru-RU"/>
              </w:rPr>
              <w:t>__________ руб.</w:t>
            </w:r>
          </w:p>
        </w:tc>
      </w:tr>
      <w:tr w:rsidR="009A63D1" w:rsidRPr="0095003B" w14:paraId="77B33367" w14:textId="77777777" w:rsidTr="00E13C18">
        <w:trPr>
          <w:trHeight w:val="170"/>
        </w:trPr>
        <w:tc>
          <w:tcPr>
            <w:tcW w:w="479" w:type="pct"/>
            <w:shd w:val="clear" w:color="auto" w:fill="auto"/>
            <w:vAlign w:val="center"/>
          </w:tcPr>
          <w:p w14:paraId="05DC902E"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2.1.1.1</w:t>
            </w:r>
          </w:p>
        </w:tc>
        <w:tc>
          <w:tcPr>
            <w:tcW w:w="3784" w:type="pct"/>
            <w:shd w:val="clear" w:color="auto" w:fill="auto"/>
            <w:vAlign w:val="center"/>
          </w:tcPr>
          <w:p w14:paraId="7993F2AC" w14:textId="77777777" w:rsidR="009A63D1" w:rsidRPr="0095003B" w:rsidRDefault="009A63D1" w:rsidP="009A63D1">
            <w:pPr>
              <w:tabs>
                <w:tab w:val="left" w:pos="600"/>
                <w:tab w:val="left" w:pos="891"/>
              </w:tabs>
              <w:autoSpaceDE w:val="0"/>
              <w:autoSpaceDN w:val="0"/>
              <w:adjustRightInd w:val="0"/>
              <w:spacing w:line="240" w:lineRule="auto"/>
              <w:jc w:val="left"/>
              <w:rPr>
                <w:rFonts w:eastAsia="Times New Roman" w:cs="Times New Roman"/>
                <w:bCs/>
                <w:i/>
                <w:lang w:eastAsia="ru-RU"/>
              </w:rPr>
            </w:pPr>
            <w:r w:rsidRPr="0095003B">
              <w:rPr>
                <w:rFonts w:eastAsia="Times New Roman" w:cs="Times New Roman"/>
                <w:bCs/>
                <w:i/>
                <w:lang w:eastAsia="ru-RU"/>
              </w:rPr>
              <w:t>(указываются реквизиты договора (контракта): номер, дата, контрагент, предмет договора (контракта)</w:t>
            </w:r>
          </w:p>
        </w:tc>
        <w:tc>
          <w:tcPr>
            <w:tcW w:w="737" w:type="pct"/>
            <w:shd w:val="clear" w:color="auto" w:fill="auto"/>
            <w:vAlign w:val="center"/>
          </w:tcPr>
          <w:p w14:paraId="3BD1B901" w14:textId="77777777" w:rsidR="009A63D1" w:rsidRPr="0095003B" w:rsidRDefault="009A63D1" w:rsidP="009A63D1">
            <w:pPr>
              <w:spacing w:line="240" w:lineRule="auto"/>
              <w:jc w:val="center"/>
              <w:rPr>
                <w:rFonts w:eastAsia="Times New Roman" w:cs="Times New Roman"/>
                <w:lang w:eastAsia="ru-RU"/>
              </w:rPr>
            </w:pPr>
          </w:p>
        </w:tc>
      </w:tr>
      <w:tr w:rsidR="009A63D1" w:rsidRPr="0095003B" w14:paraId="52034D3A" w14:textId="77777777" w:rsidTr="00E13C18">
        <w:trPr>
          <w:trHeight w:val="170"/>
        </w:trPr>
        <w:tc>
          <w:tcPr>
            <w:tcW w:w="479" w:type="pct"/>
            <w:shd w:val="clear" w:color="auto" w:fill="auto"/>
            <w:vAlign w:val="center"/>
          </w:tcPr>
          <w:p w14:paraId="30C7E0AB"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2.1.1.2.</w:t>
            </w:r>
          </w:p>
        </w:tc>
        <w:tc>
          <w:tcPr>
            <w:tcW w:w="3784" w:type="pct"/>
            <w:shd w:val="clear" w:color="auto" w:fill="auto"/>
            <w:vAlign w:val="center"/>
          </w:tcPr>
          <w:p w14:paraId="7F02C979" w14:textId="77777777" w:rsidR="009A63D1" w:rsidRPr="0095003B" w:rsidRDefault="009A63D1" w:rsidP="009A63D1">
            <w:pPr>
              <w:tabs>
                <w:tab w:val="left" w:pos="600"/>
                <w:tab w:val="left" w:pos="891"/>
              </w:tabs>
              <w:autoSpaceDE w:val="0"/>
              <w:autoSpaceDN w:val="0"/>
              <w:adjustRightInd w:val="0"/>
              <w:spacing w:line="240" w:lineRule="auto"/>
              <w:ind w:firstLine="42"/>
              <w:jc w:val="left"/>
              <w:rPr>
                <w:rFonts w:eastAsia="Times New Roman" w:cs="Times New Roman"/>
                <w:bCs/>
                <w:i/>
                <w:lang w:eastAsia="ru-RU"/>
              </w:rPr>
            </w:pPr>
            <w:r w:rsidRPr="0095003B">
              <w:rPr>
                <w:rFonts w:eastAsia="Times New Roman" w:cs="Times New Roman"/>
                <w:bCs/>
                <w:i/>
                <w:lang w:eastAsia="ru-RU"/>
              </w:rPr>
              <w:t>(указываются реквизиты договора (контракта): номер, дата, контрагент, предмет договора (контракта)</w:t>
            </w:r>
          </w:p>
        </w:tc>
        <w:tc>
          <w:tcPr>
            <w:tcW w:w="737" w:type="pct"/>
            <w:shd w:val="clear" w:color="auto" w:fill="auto"/>
            <w:vAlign w:val="center"/>
          </w:tcPr>
          <w:p w14:paraId="28F8207E" w14:textId="77777777" w:rsidR="009A63D1" w:rsidRPr="0095003B" w:rsidRDefault="009A63D1" w:rsidP="009A63D1">
            <w:pPr>
              <w:spacing w:line="240" w:lineRule="auto"/>
              <w:jc w:val="center"/>
              <w:rPr>
                <w:rFonts w:eastAsia="Times New Roman" w:cs="Times New Roman"/>
                <w:lang w:eastAsia="ru-RU"/>
              </w:rPr>
            </w:pPr>
          </w:p>
        </w:tc>
      </w:tr>
      <w:tr w:rsidR="009A63D1" w:rsidRPr="0095003B" w14:paraId="706CBE06" w14:textId="77777777" w:rsidTr="00E13C18">
        <w:trPr>
          <w:trHeight w:val="170"/>
        </w:trPr>
        <w:tc>
          <w:tcPr>
            <w:tcW w:w="479" w:type="pct"/>
            <w:shd w:val="clear" w:color="auto" w:fill="auto"/>
            <w:vAlign w:val="center"/>
          </w:tcPr>
          <w:p w14:paraId="63B68089"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2.1.1.3.</w:t>
            </w:r>
          </w:p>
        </w:tc>
        <w:tc>
          <w:tcPr>
            <w:tcW w:w="3784" w:type="pct"/>
            <w:shd w:val="clear" w:color="auto" w:fill="auto"/>
            <w:vAlign w:val="center"/>
          </w:tcPr>
          <w:p w14:paraId="6B6DF922" w14:textId="77777777" w:rsidR="009A63D1" w:rsidRPr="0095003B" w:rsidRDefault="009A63D1" w:rsidP="009A63D1">
            <w:pPr>
              <w:autoSpaceDE w:val="0"/>
              <w:autoSpaceDN w:val="0"/>
              <w:adjustRightInd w:val="0"/>
              <w:spacing w:line="240" w:lineRule="auto"/>
              <w:ind w:firstLine="42"/>
              <w:jc w:val="left"/>
              <w:rPr>
                <w:rFonts w:eastAsia="Times New Roman" w:cs="Times New Roman"/>
                <w:bCs/>
                <w:i/>
                <w:lang w:eastAsia="ru-RU"/>
              </w:rPr>
            </w:pPr>
            <w:r w:rsidRPr="0095003B">
              <w:rPr>
                <w:rFonts w:eastAsia="Times New Roman" w:cs="Times New Roman"/>
                <w:bCs/>
                <w:i/>
                <w:lang w:eastAsia="ru-RU"/>
              </w:rPr>
              <w:t>……</w:t>
            </w:r>
          </w:p>
        </w:tc>
        <w:tc>
          <w:tcPr>
            <w:tcW w:w="737" w:type="pct"/>
            <w:shd w:val="clear" w:color="auto" w:fill="auto"/>
            <w:vAlign w:val="center"/>
          </w:tcPr>
          <w:p w14:paraId="74FB86BC" w14:textId="77777777" w:rsidR="009A63D1" w:rsidRPr="0095003B" w:rsidRDefault="009A63D1" w:rsidP="009A63D1">
            <w:pPr>
              <w:spacing w:line="240" w:lineRule="auto"/>
              <w:jc w:val="center"/>
              <w:rPr>
                <w:rFonts w:eastAsia="Times New Roman" w:cs="Times New Roman"/>
                <w:lang w:eastAsia="ru-RU"/>
              </w:rPr>
            </w:pPr>
          </w:p>
        </w:tc>
      </w:tr>
      <w:tr w:rsidR="009A63D1" w:rsidRPr="0095003B" w14:paraId="77BA14A0" w14:textId="77777777" w:rsidTr="00E13C18">
        <w:trPr>
          <w:trHeight w:val="170"/>
        </w:trPr>
        <w:tc>
          <w:tcPr>
            <w:tcW w:w="479" w:type="pct"/>
            <w:shd w:val="clear" w:color="auto" w:fill="auto"/>
            <w:vAlign w:val="center"/>
          </w:tcPr>
          <w:p w14:paraId="16C2E365"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lang w:eastAsia="ru-RU"/>
              </w:rPr>
              <w:t>2.1.2.</w:t>
            </w:r>
          </w:p>
        </w:tc>
        <w:tc>
          <w:tcPr>
            <w:tcW w:w="3784" w:type="pct"/>
            <w:shd w:val="clear" w:color="auto" w:fill="auto"/>
            <w:vAlign w:val="center"/>
          </w:tcPr>
          <w:p w14:paraId="14CD82EF" w14:textId="17E05B18" w:rsidR="00E31C9A" w:rsidRDefault="009A63D1" w:rsidP="009A63D1">
            <w:pPr>
              <w:autoSpaceDE w:val="0"/>
              <w:autoSpaceDN w:val="0"/>
              <w:adjustRightInd w:val="0"/>
              <w:spacing w:line="240" w:lineRule="auto"/>
              <w:rPr>
                <w:rFonts w:eastAsia="Times New Roman" w:cs="Times New Roman"/>
                <w:lang w:eastAsia="ru-RU"/>
              </w:rPr>
            </w:pPr>
            <w:r w:rsidRPr="0095003B">
              <w:rPr>
                <w:rFonts w:eastAsia="Times New Roman" w:cs="Times New Roman"/>
                <w:b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w:t>
            </w:r>
            <w:r w:rsidR="00E13C18" w:rsidRPr="00E13C18">
              <w:rPr>
                <w:rFonts w:eastAsia="Times New Roman" w:cs="Times New Roman"/>
                <w:bCs/>
                <w:iCs/>
                <w:lang w:eastAsia="ru-RU"/>
              </w:rPr>
              <w:t xml:space="preserve">на изготовление и/или поставку </w:t>
            </w:r>
            <w:r w:rsidR="00B058C0" w:rsidRPr="00B058C0">
              <w:rPr>
                <w:rFonts w:eastAsia="Times New Roman" w:cs="Times New Roman"/>
                <w:bCs/>
                <w:iCs/>
                <w:lang w:eastAsia="ru-RU"/>
              </w:rPr>
              <w:t>полиграфической</w:t>
            </w:r>
            <w:r w:rsidR="00EB4A7C" w:rsidRPr="00EB4A7C">
              <w:rPr>
                <w:rFonts w:eastAsia="Times New Roman" w:cs="Times New Roman"/>
                <w:lang w:eastAsia="ru-RU"/>
              </w:rPr>
              <w:t xml:space="preserve"> </w:t>
            </w:r>
            <w:r w:rsidR="00EB4A7C" w:rsidRPr="00EB4A7C">
              <w:rPr>
                <w:rFonts w:eastAsia="Times New Roman" w:cs="Times New Roman"/>
                <w:bCs/>
                <w:iCs/>
                <w:lang w:eastAsia="ru-RU"/>
              </w:rPr>
              <w:t xml:space="preserve">и </w:t>
            </w:r>
            <w:r w:rsidR="00EB4A7C">
              <w:rPr>
                <w:rFonts w:eastAsia="Times New Roman" w:cs="Times New Roman"/>
                <w:bCs/>
                <w:iCs/>
                <w:lang w:eastAsia="ru-RU"/>
              </w:rPr>
              <w:t xml:space="preserve">/или </w:t>
            </w:r>
            <w:r w:rsidR="00EB4A7C" w:rsidRPr="00EB4A7C">
              <w:rPr>
                <w:rFonts w:eastAsia="Times New Roman" w:cs="Times New Roman"/>
                <w:bCs/>
                <w:iCs/>
                <w:lang w:eastAsia="ru-RU"/>
              </w:rPr>
              <w:t>брендированной</w:t>
            </w:r>
            <w:r w:rsidR="00B058C0" w:rsidRPr="00B058C0">
              <w:rPr>
                <w:rFonts w:eastAsia="Times New Roman" w:cs="Times New Roman"/>
                <w:bCs/>
                <w:iCs/>
                <w:lang w:eastAsia="ru-RU"/>
              </w:rPr>
              <w:t xml:space="preserve"> </w:t>
            </w:r>
            <w:r w:rsidR="00D006B4" w:rsidRPr="00D006B4">
              <w:rPr>
                <w:rFonts w:eastAsia="Times New Roman" w:cs="Times New Roman"/>
                <w:bCs/>
                <w:iCs/>
                <w:lang w:eastAsia="ru-RU"/>
              </w:rPr>
              <w:t>продукции</w:t>
            </w:r>
            <w:r w:rsidR="001364F3" w:rsidRPr="0095003B">
              <w:rPr>
                <w:rFonts w:eastAsia="Times New Roman" w:cs="Times New Roman"/>
                <w:bCs/>
                <w:lang w:eastAsia="ru-RU"/>
              </w:rPr>
              <w:t xml:space="preserve"> </w:t>
            </w:r>
            <w:r w:rsidRPr="0095003B">
              <w:rPr>
                <w:rFonts w:eastAsia="Times New Roman" w:cs="Times New Roman"/>
                <w:bCs/>
                <w:lang w:eastAsia="ru-RU"/>
              </w:rPr>
              <w:t>(А</w:t>
            </w:r>
            <w:r w:rsidRPr="0095003B">
              <w:rPr>
                <w:rFonts w:eastAsia="Times New Roman" w:cs="Times New Roman"/>
                <w:bCs/>
                <w:vertAlign w:val="subscript"/>
                <w:lang w:eastAsia="ru-RU"/>
              </w:rPr>
              <w:t>2</w:t>
            </w:r>
            <w:r w:rsidRPr="0095003B">
              <w:rPr>
                <w:rFonts w:eastAsia="Times New Roman" w:cs="Times New Roman"/>
                <w:bCs/>
                <w:lang w:eastAsia="ru-RU"/>
              </w:rPr>
              <w:t>)</w:t>
            </w:r>
            <w:r w:rsidRPr="0095003B" w:rsidDel="00E501C6">
              <w:rPr>
                <w:rFonts w:eastAsia="Times New Roman" w:cs="Times New Roman"/>
                <w:lang w:eastAsia="ru-RU"/>
              </w:rPr>
              <w:t xml:space="preserve"> </w:t>
            </w:r>
          </w:p>
          <w:p w14:paraId="4D9A4CDE" w14:textId="22DB6A38" w:rsidR="009A63D1" w:rsidRPr="0095003B" w:rsidRDefault="00773333" w:rsidP="009A63D1">
            <w:pPr>
              <w:autoSpaceDE w:val="0"/>
              <w:autoSpaceDN w:val="0"/>
              <w:adjustRightInd w:val="0"/>
              <w:spacing w:line="240" w:lineRule="auto"/>
              <w:rPr>
                <w:rFonts w:eastAsia="Times New Roman" w:cs="Times New Roman"/>
                <w:bCs/>
                <w:i/>
                <w:lang w:eastAsia="ru-RU"/>
              </w:rPr>
            </w:pPr>
            <w:r w:rsidRPr="0095003B">
              <w:rPr>
                <w:rFonts w:eastAsia="Times New Roman" w:cs="Times New Roman"/>
                <w:bCs/>
                <w:i/>
                <w:lang w:eastAsia="ru-RU"/>
              </w:rPr>
              <w:t xml:space="preserve"> </w:t>
            </w:r>
            <w:r w:rsidR="009A63D1" w:rsidRPr="0095003B">
              <w:rPr>
                <w:rFonts w:eastAsia="Times New Roman" w:cs="Times New Roman"/>
                <w:bCs/>
                <w:i/>
                <w:lang w:eastAsia="ru-RU"/>
              </w:rPr>
              <w:t>(указываются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 2.1.1 настоящей формы)</w:t>
            </w:r>
          </w:p>
        </w:tc>
        <w:tc>
          <w:tcPr>
            <w:tcW w:w="737" w:type="pct"/>
            <w:shd w:val="clear" w:color="auto" w:fill="auto"/>
            <w:vAlign w:val="center"/>
          </w:tcPr>
          <w:p w14:paraId="3383BCD0" w14:textId="77777777" w:rsidR="009A63D1" w:rsidRPr="0095003B" w:rsidRDefault="009A63D1" w:rsidP="009A63D1">
            <w:pPr>
              <w:spacing w:line="240" w:lineRule="auto"/>
              <w:jc w:val="center"/>
              <w:rPr>
                <w:rFonts w:eastAsia="Times New Roman" w:cs="Times New Roman"/>
                <w:b/>
                <w:lang w:eastAsia="ru-RU"/>
              </w:rPr>
            </w:pPr>
            <w:r w:rsidRPr="0095003B">
              <w:rPr>
                <w:rFonts w:eastAsia="Times New Roman" w:cs="Times New Roman"/>
                <w:b/>
                <w:lang w:eastAsia="ru-RU"/>
              </w:rPr>
              <w:t>__________</w:t>
            </w:r>
          </w:p>
          <w:p w14:paraId="5FEF3B12" w14:textId="77777777" w:rsidR="009A63D1" w:rsidRPr="0095003B" w:rsidRDefault="009A63D1" w:rsidP="009A63D1">
            <w:pPr>
              <w:spacing w:line="240" w:lineRule="auto"/>
              <w:jc w:val="center"/>
              <w:rPr>
                <w:rFonts w:eastAsia="Times New Roman" w:cs="Times New Roman"/>
                <w:lang w:eastAsia="ru-RU"/>
              </w:rPr>
            </w:pPr>
            <w:r w:rsidRPr="0095003B">
              <w:rPr>
                <w:rFonts w:eastAsia="Times New Roman" w:cs="Times New Roman"/>
                <w:b/>
                <w:lang w:eastAsia="ru-RU"/>
              </w:rPr>
              <w:t>руб.</w:t>
            </w:r>
          </w:p>
        </w:tc>
      </w:tr>
    </w:tbl>
    <w:p w14:paraId="38B63E54" w14:textId="77777777" w:rsidR="009A63D1" w:rsidRPr="00D30F5C" w:rsidRDefault="009A63D1" w:rsidP="009A63D1">
      <w:pPr>
        <w:spacing w:before="120" w:line="240" w:lineRule="auto"/>
        <w:rPr>
          <w:rFonts w:eastAsia="Times New Roman" w:cs="Times New Roman"/>
          <w:lang w:eastAsia="ru-RU"/>
        </w:rPr>
      </w:pPr>
      <w:r w:rsidRPr="00D30F5C">
        <w:rPr>
          <w:rFonts w:eastAsia="Times New Roman" w:cs="Times New Roman"/>
          <w:lang w:eastAsia="ru-RU"/>
        </w:rPr>
        <w:t>______________________________                    ______________      /_______________________/</w:t>
      </w:r>
    </w:p>
    <w:p w14:paraId="4281EE43" w14:textId="77777777" w:rsidR="009A63D1" w:rsidRPr="00D30F5C" w:rsidRDefault="009A63D1" w:rsidP="009A63D1">
      <w:pPr>
        <w:spacing w:line="240" w:lineRule="auto"/>
        <w:rPr>
          <w:rFonts w:eastAsia="Times New Roman" w:cs="Times New Roman"/>
          <w:i/>
          <w:lang w:eastAsia="ru-RU"/>
        </w:rPr>
      </w:pPr>
      <w:r w:rsidRPr="00D30F5C">
        <w:rPr>
          <w:rFonts w:eastAsia="Times New Roman" w:cs="Times New Roman"/>
          <w:i/>
          <w:lang w:eastAsia="ru-RU"/>
        </w:rPr>
        <w:t xml:space="preserve">(должность уполномоченного </w:t>
      </w:r>
      <w:proofErr w:type="gramStart"/>
      <w:r w:rsidRPr="00D30F5C">
        <w:rPr>
          <w:rFonts w:eastAsia="Times New Roman" w:cs="Times New Roman"/>
          <w:i/>
          <w:lang w:eastAsia="ru-RU"/>
        </w:rPr>
        <w:t>лица)</w:t>
      </w:r>
      <w:r w:rsidRPr="00D30F5C">
        <w:rPr>
          <w:rFonts w:eastAsia="Times New Roman" w:cs="Times New Roman"/>
          <w:lang w:eastAsia="ru-RU"/>
        </w:rPr>
        <w:t xml:space="preserve">   </w:t>
      </w:r>
      <w:proofErr w:type="gramEnd"/>
      <w:r w:rsidRPr="00D30F5C">
        <w:rPr>
          <w:rFonts w:eastAsia="Times New Roman" w:cs="Times New Roman"/>
          <w:lang w:eastAsia="ru-RU"/>
        </w:rPr>
        <w:t xml:space="preserve">  МП            </w:t>
      </w:r>
      <w:r w:rsidRPr="00D30F5C">
        <w:rPr>
          <w:rFonts w:eastAsia="Times New Roman" w:cs="Times New Roman"/>
          <w:i/>
          <w:lang w:eastAsia="ru-RU"/>
        </w:rPr>
        <w:t>(подпись)               (расшифровка подписи)</w:t>
      </w:r>
    </w:p>
    <w:p w14:paraId="0D9E60B3" w14:textId="77777777" w:rsidR="009A63D1" w:rsidRPr="00D30F5C" w:rsidRDefault="009A63D1" w:rsidP="009A63D1">
      <w:pPr>
        <w:widowControl w:val="0"/>
        <w:spacing w:before="120" w:line="240" w:lineRule="auto"/>
        <w:ind w:firstLine="709"/>
        <w:rPr>
          <w:rFonts w:eastAsia="Times New Roman" w:cs="Times New Roman"/>
          <w:lang w:eastAsia="ru-RU"/>
        </w:rPr>
      </w:pPr>
      <w:r w:rsidRPr="00D30F5C">
        <w:rPr>
          <w:rFonts w:eastAsia="Times New Roman" w:cs="Times New Roman"/>
          <w:lang w:eastAsia="ru-RU"/>
        </w:rPr>
        <w:t>Пояснение к форме «Квалификация участника конкурса».</w:t>
      </w:r>
    </w:p>
    <w:p w14:paraId="0FF07D22" w14:textId="77777777" w:rsidR="009A63D1" w:rsidRPr="00D30F5C" w:rsidRDefault="009A63D1" w:rsidP="009A63D1">
      <w:pPr>
        <w:widowControl w:val="0"/>
        <w:spacing w:line="240" w:lineRule="auto"/>
        <w:ind w:firstLine="709"/>
        <w:rPr>
          <w:rFonts w:eastAsia="Times New Roman" w:cs="Times New Roman"/>
          <w:lang w:eastAsia="ru-RU"/>
        </w:rPr>
      </w:pPr>
      <w:r w:rsidRPr="00D30F5C">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30F5C">
        <w:rPr>
          <w:rFonts w:eastAsia="Times New Roman" w:cs="Times New Roman"/>
          <w:lang w:eastAsia="ru-RU"/>
        </w:rPr>
        <w:br/>
        <w:t>№ 3, а также информацию с заполненными строками</w:t>
      </w:r>
      <w:r w:rsidRPr="00D30F5C">
        <w:rPr>
          <w:rFonts w:eastAsia="Times New Roman" w:cs="Times New Roman"/>
          <w:bCs/>
          <w:lang w:eastAsia="ru-RU"/>
        </w:rPr>
        <w:t xml:space="preserve"> </w:t>
      </w:r>
      <w:r w:rsidRPr="00D30F5C">
        <w:rPr>
          <w:rFonts w:eastAsia="Times New Roman" w:cs="Times New Roman"/>
          <w:lang w:eastAsia="ru-RU"/>
        </w:rPr>
        <w:t xml:space="preserve">по вышеуказанной форме </w:t>
      </w:r>
      <w:r w:rsidRPr="00D30F5C">
        <w:rPr>
          <w:rFonts w:eastAsia="Times New Roman" w:cs="Times New Roman"/>
          <w:bCs/>
          <w:lang w:eastAsia="ru-RU"/>
        </w:rPr>
        <w:t>в отношении каждого договора (контракта) (2.1.1.1, 2.1.1.2 и т.д.), учтенного в информации графы № 3 пункта 2.1.1</w:t>
      </w:r>
      <w:r w:rsidRPr="00D30F5C">
        <w:rPr>
          <w:rFonts w:eastAsia="Times New Roman" w:cs="Times New Roman"/>
          <w:lang w:eastAsia="ru-RU"/>
        </w:rPr>
        <w:t>.</w:t>
      </w:r>
    </w:p>
    <w:p w14:paraId="17FD4D7B" w14:textId="77777777" w:rsidR="009A63D1" w:rsidRPr="00D30F5C" w:rsidRDefault="009A63D1" w:rsidP="009A63D1">
      <w:pPr>
        <w:autoSpaceDE w:val="0"/>
        <w:autoSpaceDN w:val="0"/>
        <w:adjustRightInd w:val="0"/>
        <w:spacing w:line="240" w:lineRule="auto"/>
        <w:ind w:firstLine="708"/>
        <w:rPr>
          <w:rFonts w:eastAsia="Times New Roman" w:cs="Times New Roman"/>
          <w:bCs/>
        </w:rPr>
      </w:pPr>
      <w:r w:rsidRPr="00D30F5C">
        <w:rPr>
          <w:rFonts w:eastAsia="Times New Roman" w:cs="Times New Roman"/>
          <w:lang w:eastAsia="ru-RU"/>
        </w:rPr>
        <w:t>Информация должна быть подтверждена документами, указанными в форме.</w:t>
      </w:r>
    </w:p>
    <w:p w14:paraId="6B923023" w14:textId="77777777" w:rsidR="009A63D1" w:rsidRPr="0008060F" w:rsidRDefault="009A63D1" w:rsidP="009A63D1">
      <w:pPr>
        <w:autoSpaceDE w:val="0"/>
        <w:autoSpaceDN w:val="0"/>
        <w:adjustRightInd w:val="0"/>
        <w:spacing w:line="240" w:lineRule="auto"/>
        <w:ind w:firstLine="708"/>
        <w:rPr>
          <w:rFonts w:eastAsia="Times New Roman" w:cs="Times New Roman"/>
          <w:bCs/>
          <w:highlight w:val="yellow"/>
        </w:rPr>
      </w:pPr>
    </w:p>
    <w:p w14:paraId="624DA15A" w14:textId="77777777" w:rsidR="009A63D1" w:rsidRPr="0008060F" w:rsidRDefault="009A63D1" w:rsidP="009A63D1">
      <w:pPr>
        <w:spacing w:line="240" w:lineRule="auto"/>
        <w:jc w:val="right"/>
        <w:rPr>
          <w:rFonts w:eastAsia="Times New Roman" w:cs="Times New Roman"/>
          <w:bCs/>
          <w:i/>
          <w:highlight w:val="yellow"/>
          <w:lang w:eastAsia="ru-RU"/>
        </w:rPr>
        <w:sectPr w:rsidR="009A63D1" w:rsidRPr="0008060F" w:rsidSect="00B73529">
          <w:pgSz w:w="11906" w:h="16838"/>
          <w:pgMar w:top="426" w:right="991" w:bottom="568" w:left="1134" w:header="340" w:footer="283" w:gutter="0"/>
          <w:cols w:space="708"/>
          <w:titlePg/>
          <w:docGrid w:linePitch="360"/>
        </w:sectPr>
      </w:pPr>
    </w:p>
    <w:p w14:paraId="5733F69A" w14:textId="77777777" w:rsidR="009A63D1" w:rsidRPr="00D30F5C" w:rsidRDefault="009A63D1" w:rsidP="009A63D1">
      <w:pPr>
        <w:spacing w:line="240" w:lineRule="auto"/>
        <w:ind w:left="5103"/>
        <w:jc w:val="right"/>
        <w:rPr>
          <w:rFonts w:eastAsia="Times New Roman" w:cs="Times New Roman"/>
          <w:b/>
          <w:bCs/>
          <w:lang w:eastAsia="ru-RU"/>
        </w:rPr>
      </w:pPr>
      <w:r w:rsidRPr="00D30F5C">
        <w:rPr>
          <w:rFonts w:eastAsia="Times New Roman" w:cs="Times New Roman"/>
          <w:b/>
          <w:bCs/>
          <w:lang w:eastAsia="ru-RU"/>
        </w:rPr>
        <w:lastRenderedPageBreak/>
        <w:t>Приложение № 2.1</w:t>
      </w:r>
    </w:p>
    <w:p w14:paraId="7F8843EA" w14:textId="77777777" w:rsidR="009A63D1" w:rsidRPr="00D30F5C" w:rsidRDefault="009A63D1" w:rsidP="009A63D1">
      <w:pPr>
        <w:spacing w:line="240" w:lineRule="auto"/>
        <w:ind w:left="5103"/>
        <w:jc w:val="right"/>
        <w:rPr>
          <w:rFonts w:eastAsia="Times New Roman" w:cs="Times New Roman"/>
          <w:bCs/>
          <w:lang w:eastAsia="ru-RU"/>
        </w:rPr>
      </w:pPr>
      <w:r w:rsidRPr="00D30F5C">
        <w:rPr>
          <w:rFonts w:eastAsia="Times New Roman" w:cs="Times New Roman"/>
          <w:bCs/>
          <w:lang w:eastAsia="ru-RU"/>
        </w:rPr>
        <w:t>к конкурсной документации</w:t>
      </w:r>
    </w:p>
    <w:p w14:paraId="29A25D46" w14:textId="67971D65" w:rsidR="009A63D1" w:rsidRPr="00962E1F" w:rsidRDefault="009A63D1" w:rsidP="009A63D1">
      <w:pPr>
        <w:spacing w:line="240" w:lineRule="auto"/>
        <w:ind w:left="5103"/>
        <w:jc w:val="right"/>
        <w:rPr>
          <w:rFonts w:eastAsia="Times New Roman" w:cs="Times New Roman"/>
          <w:b/>
          <w:bCs/>
          <w:lang w:eastAsia="ru-RU"/>
        </w:rPr>
      </w:pPr>
      <w:r w:rsidRPr="00962E1F">
        <w:rPr>
          <w:rFonts w:eastAsia="Times New Roman" w:cs="Times New Roman"/>
          <w:b/>
          <w:bCs/>
          <w:lang w:eastAsia="ru-RU"/>
        </w:rPr>
        <w:t xml:space="preserve">от </w:t>
      </w:r>
      <w:r w:rsidR="00FB6745">
        <w:rPr>
          <w:rFonts w:eastAsia="Times New Roman" w:cs="Times New Roman"/>
          <w:b/>
          <w:bCs/>
          <w:lang w:eastAsia="ru-RU"/>
        </w:rPr>
        <w:t>28</w:t>
      </w:r>
      <w:r w:rsidRPr="00962E1F">
        <w:rPr>
          <w:rFonts w:eastAsia="Times New Roman" w:cs="Times New Roman"/>
          <w:b/>
          <w:bCs/>
          <w:lang w:eastAsia="ru-RU"/>
        </w:rPr>
        <w:t>.</w:t>
      </w:r>
      <w:r w:rsidR="00FB6745">
        <w:rPr>
          <w:rFonts w:eastAsia="Times New Roman" w:cs="Times New Roman"/>
          <w:b/>
          <w:bCs/>
          <w:lang w:eastAsia="ru-RU"/>
        </w:rPr>
        <w:t>05</w:t>
      </w:r>
      <w:r w:rsidRPr="00962E1F">
        <w:rPr>
          <w:rFonts w:eastAsia="Times New Roman" w:cs="Times New Roman"/>
          <w:b/>
          <w:bCs/>
          <w:lang w:eastAsia="ru-RU"/>
        </w:rPr>
        <w:t>.</w:t>
      </w:r>
      <w:r>
        <w:rPr>
          <w:rFonts w:eastAsia="Times New Roman" w:cs="Times New Roman"/>
          <w:b/>
          <w:bCs/>
          <w:lang w:eastAsia="ru-RU"/>
        </w:rPr>
        <w:t>202</w:t>
      </w:r>
      <w:r w:rsidR="00E13C18">
        <w:rPr>
          <w:rFonts w:eastAsia="Times New Roman" w:cs="Times New Roman"/>
          <w:b/>
          <w:bCs/>
          <w:lang w:eastAsia="ru-RU"/>
        </w:rPr>
        <w:t>6</w:t>
      </w:r>
      <w:r w:rsidRPr="00962E1F">
        <w:rPr>
          <w:rFonts w:eastAsia="Times New Roman" w:cs="Times New Roman"/>
          <w:b/>
          <w:bCs/>
          <w:lang w:eastAsia="ru-RU"/>
        </w:rPr>
        <w:t xml:space="preserve"> г. № ОКЭФ-</w:t>
      </w:r>
      <w:r w:rsidR="00C4174C">
        <w:rPr>
          <w:rFonts w:eastAsia="Times New Roman" w:cs="Times New Roman"/>
          <w:b/>
          <w:bCs/>
          <w:lang w:eastAsia="ru-RU"/>
        </w:rPr>
        <w:t>ДМ-183</w:t>
      </w:r>
    </w:p>
    <w:p w14:paraId="54E1043F" w14:textId="77777777" w:rsidR="009A63D1" w:rsidRPr="00D30F5C" w:rsidRDefault="009A63D1" w:rsidP="009A63D1">
      <w:pPr>
        <w:spacing w:line="240" w:lineRule="auto"/>
        <w:ind w:left="5103"/>
        <w:jc w:val="right"/>
        <w:rPr>
          <w:rFonts w:eastAsia="Times New Roman" w:cs="Times New Roman"/>
          <w:bCs/>
          <w:lang w:eastAsia="ru-RU"/>
        </w:rPr>
      </w:pPr>
    </w:p>
    <w:p w14:paraId="576CB91B" w14:textId="77777777" w:rsidR="009A63D1" w:rsidRPr="00962E1F" w:rsidRDefault="009A63D1" w:rsidP="009A63D1">
      <w:pPr>
        <w:autoSpaceDE w:val="0"/>
        <w:autoSpaceDN w:val="0"/>
        <w:adjustRightInd w:val="0"/>
        <w:spacing w:after="120" w:line="240" w:lineRule="auto"/>
        <w:jc w:val="center"/>
        <w:rPr>
          <w:rFonts w:eastAsia="Times New Roman" w:cs="Times New Roman"/>
          <w:b/>
          <w:lang w:eastAsia="ru-RU"/>
        </w:rPr>
      </w:pPr>
      <w:r w:rsidRPr="00962E1F">
        <w:rPr>
          <w:rFonts w:eastAsia="Times New Roman" w:cs="Times New Roman"/>
          <w:b/>
          <w:lang w:eastAsia="ru-RU"/>
        </w:rPr>
        <w:t>Критерии оценки заявок на участие в конкурсе, величины значимости этих критериев, порядок оценки заявок на участие в конкурсе</w:t>
      </w:r>
    </w:p>
    <w:p w14:paraId="010620F2" w14:textId="77777777" w:rsidR="009A63D1" w:rsidRPr="009A63D1" w:rsidRDefault="009A63D1" w:rsidP="00935A75">
      <w:pPr>
        <w:pStyle w:val="a9"/>
        <w:widowControl w:val="0"/>
        <w:numPr>
          <w:ilvl w:val="0"/>
          <w:numId w:val="110"/>
        </w:numPr>
        <w:tabs>
          <w:tab w:val="left" w:pos="0"/>
        </w:tabs>
        <w:autoSpaceDE w:val="0"/>
        <w:autoSpaceDN w:val="0"/>
        <w:adjustRightInd w:val="0"/>
        <w:spacing w:line="240" w:lineRule="auto"/>
        <w:jc w:val="left"/>
        <w:rPr>
          <w:rFonts w:eastAsia="Times New Roman" w:cs="Times New Roman"/>
          <w:lang w:eastAsia="ru-RU"/>
        </w:rPr>
      </w:pPr>
      <w:r w:rsidRPr="009A63D1">
        <w:rPr>
          <w:rFonts w:eastAsia="Times New Roman" w:cs="Times New Roman"/>
          <w:lang w:eastAsia="ru-RU"/>
        </w:rPr>
        <w:t>Порядок оценки заявок.</w:t>
      </w:r>
    </w:p>
    <w:p w14:paraId="632A991D" w14:textId="77777777" w:rsidR="009A63D1" w:rsidRPr="00962E1F" w:rsidRDefault="009A63D1" w:rsidP="009A63D1">
      <w:pPr>
        <w:tabs>
          <w:tab w:val="left" w:pos="993"/>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Для оценки заявок на участие в открытом конкурсе (далее – заявка) заказчиком применяется балльная система оценки.</w:t>
      </w:r>
    </w:p>
    <w:p w14:paraId="7440C606" w14:textId="77777777" w:rsidR="009A63D1" w:rsidRPr="00962E1F" w:rsidRDefault="009A63D1" w:rsidP="009A63D1">
      <w:pPr>
        <w:tabs>
          <w:tab w:val="left" w:pos="993"/>
        </w:tabs>
        <w:spacing w:line="240" w:lineRule="auto"/>
        <w:ind w:firstLine="709"/>
        <w:rPr>
          <w:rFonts w:eastAsia="Times New Roman" w:cs="Times New Roman"/>
          <w:lang w:eastAsia="ru-RU"/>
        </w:rPr>
      </w:pPr>
      <w:r w:rsidRPr="00962E1F">
        <w:rPr>
          <w:rFonts w:eastAsia="Times New Roman" w:cs="Times New Roman"/>
          <w:lang w:eastAsia="ru-RU"/>
        </w:rPr>
        <w:t>При оценке заявок применяются следующие термины и определения:</w:t>
      </w:r>
    </w:p>
    <w:p w14:paraId="73F9CD56" w14:textId="77777777" w:rsidR="009A63D1" w:rsidRPr="00962E1F" w:rsidRDefault="009A63D1" w:rsidP="009A63D1">
      <w:pPr>
        <w:tabs>
          <w:tab w:val="left" w:pos="993"/>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«оценка» – процесс выявления в соответствии с условиями определения поставщиков (подрядчиков, исполнителей) по критериям, </w:t>
      </w:r>
      <w:r w:rsidRPr="00962E1F">
        <w:rPr>
          <w:rFonts w:eastAsia="Times New Roman" w:cs="Times New Roman"/>
          <w:bCs/>
          <w:lang w:eastAsia="ru-RU"/>
        </w:rPr>
        <w:t>показателям оценки, детализирующим показателям оценки</w:t>
      </w:r>
      <w:r w:rsidRPr="00962E1F">
        <w:rPr>
          <w:rFonts w:eastAsia="Times New Roman" w:cs="Times New Roman"/>
          <w:lang w:eastAsia="ru-RU"/>
        </w:rPr>
        <w:t xml:space="preserve"> в порядке, установленном в конкурсной документации, лучших условий исполнения договора, указанных в заявках, допущенных к оценке;</w:t>
      </w:r>
    </w:p>
    <w:p w14:paraId="51475181"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«значимость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 – вес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 в совокупности критериев оценки (</w:t>
      </w:r>
      <w:r w:rsidRPr="00962E1F">
        <w:rPr>
          <w:rFonts w:eastAsia="Times New Roman" w:cs="Times New Roman"/>
          <w:bCs/>
          <w:lang w:eastAsia="ru-RU"/>
        </w:rPr>
        <w:t>показателей оценки, детализирующих показателей оценки</w:t>
      </w:r>
      <w:r w:rsidRPr="00962E1F">
        <w:rPr>
          <w:rFonts w:eastAsia="Times New Roman" w:cs="Times New Roman"/>
          <w:lang w:eastAsia="ru-RU"/>
        </w:rPr>
        <w:t>), установленных конкурсной документацией, выраженный в процентах;</w:t>
      </w:r>
    </w:p>
    <w:p w14:paraId="380EA60B"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 – вес значимости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 в совокупности значимостей критериев оценки (</w:t>
      </w:r>
      <w:r w:rsidRPr="00962E1F">
        <w:rPr>
          <w:rFonts w:eastAsia="Times New Roman" w:cs="Times New Roman"/>
          <w:bCs/>
          <w:lang w:eastAsia="ru-RU"/>
        </w:rPr>
        <w:t>показателей оценки, детализирующих показателей оценки</w:t>
      </w:r>
      <w:r w:rsidRPr="00962E1F">
        <w:rPr>
          <w:rFonts w:eastAsia="Times New Roman" w:cs="Times New Roman"/>
          <w:lang w:eastAsia="ru-RU"/>
        </w:rPr>
        <w:t>), установленных конкурсной документацией, деленный на 100;</w:t>
      </w:r>
    </w:p>
    <w:p w14:paraId="2504C838"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заявки по критерию оценки (</w:t>
      </w:r>
      <w:r w:rsidRPr="00962E1F">
        <w:rPr>
          <w:rFonts w:eastAsia="Times New Roman" w:cs="Times New Roman"/>
          <w:bCs/>
          <w:lang w:eastAsia="ru-RU"/>
        </w:rPr>
        <w:t>показателю оценки, детализирующему показателю оценки</w:t>
      </w:r>
      <w:r w:rsidRPr="00962E1F">
        <w:rPr>
          <w:rFonts w:eastAsia="Times New Roman" w:cs="Times New Roman"/>
          <w:lang w:eastAsia="ru-RU"/>
        </w:rPr>
        <w:t>)» – оценка в баллах, получаемая участником закупки по результатам оценки по критериям оценки (</w:t>
      </w:r>
      <w:r w:rsidRPr="00962E1F">
        <w:rPr>
          <w:rFonts w:eastAsia="Times New Roman" w:cs="Times New Roman"/>
          <w:bCs/>
          <w:lang w:eastAsia="ru-RU"/>
        </w:rPr>
        <w:t>показателям оценки, детализирующим показателям оценки</w:t>
      </w:r>
      <w:r w:rsidRPr="00962E1F">
        <w:rPr>
          <w:rFonts w:eastAsia="Times New Roman" w:cs="Times New Roman"/>
          <w:lang w:eastAsia="ru-RU"/>
        </w:rPr>
        <w:t>) с учетом коэффициента значимости критериев оценки (</w:t>
      </w:r>
      <w:r w:rsidRPr="00962E1F">
        <w:rPr>
          <w:rFonts w:eastAsia="Times New Roman" w:cs="Times New Roman"/>
          <w:bCs/>
          <w:lang w:eastAsia="ru-RU"/>
        </w:rPr>
        <w:t>показателей оценки, детализирующих показателей оценки</w:t>
      </w:r>
      <w:r w:rsidRPr="00962E1F">
        <w:rPr>
          <w:rFonts w:eastAsia="Times New Roman" w:cs="Times New Roman"/>
          <w:lang w:eastAsia="ru-RU"/>
        </w:rPr>
        <w:t>).</w:t>
      </w:r>
    </w:p>
    <w:p w14:paraId="4381C61D"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Оценка заявок производится по критериям оценки (</w:t>
      </w:r>
      <w:r w:rsidRPr="00962E1F">
        <w:rPr>
          <w:rFonts w:eastAsia="Times New Roman" w:cs="Times New Roman"/>
          <w:bCs/>
          <w:lang w:eastAsia="ru-RU"/>
        </w:rPr>
        <w:t>показателям оценки, детализирующим показателям оценки</w:t>
      </w:r>
      <w:r w:rsidRPr="00962E1F">
        <w:rPr>
          <w:rFonts w:eastAsia="Times New Roman" w:cs="Times New Roman"/>
          <w:lang w:eastAsia="ru-RU"/>
        </w:rPr>
        <w:t>) с учетом величин их значимости (коэффициентам значимости критерия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w:t>
      </w:r>
    </w:p>
    <w:p w14:paraId="649A2218"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Для оценки заявок по каждому критерию оценки (</w:t>
      </w:r>
      <w:r w:rsidRPr="00962E1F">
        <w:rPr>
          <w:rFonts w:eastAsia="Times New Roman" w:cs="Times New Roman"/>
          <w:bCs/>
          <w:lang w:eastAsia="ru-RU"/>
        </w:rPr>
        <w:t>показателю оценки</w:t>
      </w:r>
      <w:r w:rsidRPr="00962E1F">
        <w:rPr>
          <w:rFonts w:eastAsia="Times New Roman" w:cs="Times New Roman"/>
          <w:lang w:eastAsia="ru-RU"/>
        </w:rPr>
        <w:t xml:space="preserve">) используется 100-балльная шкала оценки. </w:t>
      </w:r>
    </w:p>
    <w:p w14:paraId="081AF193"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Сумма величин значимости критериев оценки (</w:t>
      </w:r>
      <w:r w:rsidRPr="00962E1F">
        <w:rPr>
          <w:rFonts w:eastAsia="Times New Roman" w:cs="Times New Roman"/>
          <w:bCs/>
          <w:lang w:eastAsia="ru-RU"/>
        </w:rPr>
        <w:t>показателей оценки, детализирующих показателей оценки</w:t>
      </w:r>
      <w:r w:rsidRPr="00962E1F">
        <w:rPr>
          <w:rFonts w:eastAsia="Times New Roman" w:cs="Times New Roman"/>
          <w:lang w:eastAsia="ru-RU"/>
        </w:rPr>
        <w:t>), установленных в конкурсной документации, составляет 100 процентов.</w:t>
      </w:r>
    </w:p>
    <w:p w14:paraId="0CB25BBD"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по каждому критерию оценки (</w:t>
      </w:r>
      <w:r w:rsidRPr="00962E1F">
        <w:rPr>
          <w:rFonts w:eastAsia="Times New Roman" w:cs="Times New Roman"/>
          <w:bCs/>
          <w:lang w:eastAsia="ru-RU"/>
        </w:rPr>
        <w:t>показателю оценки, детализирующему показателю оценки</w:t>
      </w:r>
      <w:r w:rsidRPr="00962E1F">
        <w:rPr>
          <w:rFonts w:eastAsia="Times New Roman" w:cs="Times New Roman"/>
          <w:lang w:eastAsia="ru-RU"/>
        </w:rPr>
        <w:t>) определяется с учетом величины значимости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)/коэффициента значимости критерия оценки (</w:t>
      </w:r>
      <w:r w:rsidRPr="00962E1F">
        <w:rPr>
          <w:rFonts w:eastAsia="Times New Roman" w:cs="Times New Roman"/>
          <w:bCs/>
          <w:lang w:eastAsia="ru-RU"/>
        </w:rPr>
        <w:t>показателя оценки, детализирующего показателя оценки</w:t>
      </w:r>
      <w:r w:rsidRPr="00962E1F">
        <w:rPr>
          <w:rFonts w:eastAsia="Times New Roman" w:cs="Times New Roman"/>
          <w:lang w:eastAsia="ru-RU"/>
        </w:rPr>
        <w:t>).</w:t>
      </w:r>
    </w:p>
    <w:p w14:paraId="31761224"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заявки определяется как сумма рейтингов критериев оценки.</w:t>
      </w:r>
    </w:p>
    <w:p w14:paraId="19A2B690"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каждого критерия оценки определяется как сумма рейтингов показателей оценки, определенных для такого критерия оценки.</w:t>
      </w:r>
    </w:p>
    <w:p w14:paraId="124270BB"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Рейтинг показателя оценки определяется как сумма рейтингов детализирующих показателей оценки.</w:t>
      </w:r>
    </w:p>
    <w:p w14:paraId="19EB752D" w14:textId="77777777" w:rsidR="009A63D1" w:rsidRPr="00962E1F" w:rsidRDefault="009A63D1" w:rsidP="009A63D1">
      <w:pPr>
        <w:autoSpaceDE w:val="0"/>
        <w:autoSpaceDN w:val="0"/>
        <w:adjustRightInd w:val="0"/>
        <w:spacing w:line="240" w:lineRule="auto"/>
        <w:ind w:firstLine="709"/>
        <w:rPr>
          <w:rFonts w:eastAsia="Times New Roman" w:cs="Times New Roman"/>
          <w:bCs/>
          <w:lang w:eastAsia="ru-RU"/>
        </w:rPr>
      </w:pPr>
      <w:r w:rsidRPr="00962E1F">
        <w:rPr>
          <w:rFonts w:eastAsia="Times New Roman" w:cs="Times New Roman"/>
          <w:lang w:eastAsia="ru-RU"/>
        </w:rPr>
        <w:t>Заявке, которой присвоен самый высокий рейтинг, присваивается первый порядковый номер.</w:t>
      </w:r>
    </w:p>
    <w:p w14:paraId="78FAFE82" w14:textId="77777777" w:rsidR="009A63D1" w:rsidRPr="00962E1F" w:rsidRDefault="009A63D1" w:rsidP="009A63D1">
      <w:pPr>
        <w:autoSpaceDE w:val="0"/>
        <w:autoSpaceDN w:val="0"/>
        <w:adjustRightInd w:val="0"/>
        <w:spacing w:line="240" w:lineRule="auto"/>
        <w:ind w:firstLine="709"/>
        <w:rPr>
          <w:rFonts w:eastAsia="Times New Roman" w:cs="Times New Roman"/>
          <w:bCs/>
          <w:lang w:eastAsia="ru-RU"/>
        </w:rPr>
      </w:pPr>
      <w:r w:rsidRPr="00962E1F">
        <w:rPr>
          <w:rFonts w:eastAsia="Times New Roman" w:cs="Times New Roman"/>
          <w:lang w:eastAsia="ru-RU"/>
        </w:rPr>
        <w:t>Победителем признается участник закупки, заявке которого присвоен первый порядковый номер.</w:t>
      </w:r>
    </w:p>
    <w:p w14:paraId="5002C626"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157882A3" w14:textId="77777777" w:rsidR="009A63D1" w:rsidRPr="00962E1F" w:rsidRDefault="009A63D1" w:rsidP="009A63D1">
      <w:pPr>
        <w:autoSpaceDE w:val="0"/>
        <w:autoSpaceDN w:val="0"/>
        <w:adjustRightInd w:val="0"/>
        <w:spacing w:line="240" w:lineRule="auto"/>
        <w:ind w:firstLine="709"/>
        <w:contextualSpacing/>
        <w:rPr>
          <w:rFonts w:eastAsia="Times New Roman" w:cs="Times New Roman"/>
          <w:lang w:eastAsia="ru-RU"/>
        </w:rPr>
      </w:pPr>
      <w:r w:rsidRPr="00962E1F">
        <w:rPr>
          <w:rFonts w:eastAsia="Times New Roman" w:cs="Times New Roman"/>
          <w:lang w:eastAsia="ru-RU"/>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387118" w14:textId="77777777" w:rsidR="009A63D1" w:rsidRPr="00962E1F" w:rsidRDefault="009A63D1" w:rsidP="009A63D1">
      <w:pPr>
        <w:tabs>
          <w:tab w:val="left" w:pos="993"/>
        </w:tabs>
        <w:autoSpaceDE w:val="0"/>
        <w:autoSpaceDN w:val="0"/>
        <w:adjustRightInd w:val="0"/>
        <w:spacing w:line="240" w:lineRule="auto"/>
        <w:ind w:left="709"/>
        <w:rPr>
          <w:rFonts w:eastAsia="Times New Roman" w:cs="Times New Roman"/>
          <w:lang w:eastAsia="ru-RU"/>
        </w:rPr>
      </w:pPr>
    </w:p>
    <w:p w14:paraId="4F57834E" w14:textId="77777777" w:rsidR="009A63D1" w:rsidRPr="009A63D1" w:rsidRDefault="009A63D1" w:rsidP="00935A75">
      <w:pPr>
        <w:pStyle w:val="a9"/>
        <w:numPr>
          <w:ilvl w:val="0"/>
          <w:numId w:val="110"/>
        </w:numPr>
        <w:tabs>
          <w:tab w:val="left" w:pos="0"/>
        </w:tabs>
        <w:autoSpaceDE w:val="0"/>
        <w:autoSpaceDN w:val="0"/>
        <w:adjustRightInd w:val="0"/>
        <w:spacing w:line="240" w:lineRule="auto"/>
        <w:jc w:val="left"/>
        <w:rPr>
          <w:rFonts w:eastAsia="Times New Roman" w:cs="Times New Roman"/>
          <w:bCs/>
          <w:lang w:eastAsia="ru-RU"/>
        </w:rPr>
      </w:pPr>
      <w:r w:rsidRPr="009A63D1">
        <w:rPr>
          <w:rFonts w:eastAsia="Times New Roman" w:cs="Times New Roman"/>
          <w:lang w:eastAsia="ru-RU"/>
        </w:rPr>
        <w:t xml:space="preserve">Критерии, </w:t>
      </w:r>
      <w:r w:rsidRPr="009A63D1">
        <w:rPr>
          <w:rFonts w:eastAsia="Times New Roman" w:cs="Times New Roman"/>
          <w:bCs/>
          <w:lang w:eastAsia="ru-RU"/>
        </w:rPr>
        <w:t xml:space="preserve">показатели оценки, детализирующие показатели </w:t>
      </w:r>
      <w:r w:rsidRPr="009A63D1">
        <w:rPr>
          <w:rFonts w:eastAsia="Times New Roman" w:cs="Times New Roman"/>
          <w:lang w:eastAsia="ru-RU"/>
        </w:rPr>
        <w:t>оценки заявки</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3"/>
        <w:gridCol w:w="3457"/>
        <w:gridCol w:w="1843"/>
        <w:gridCol w:w="1602"/>
        <w:gridCol w:w="2387"/>
      </w:tblGrid>
      <w:tr w:rsidR="009A63D1" w:rsidRPr="00962E1F" w14:paraId="49A78523" w14:textId="77777777" w:rsidTr="009A63D1">
        <w:trPr>
          <w:jc w:val="center"/>
        </w:trPr>
        <w:tc>
          <w:tcPr>
            <w:tcW w:w="1253" w:type="dxa"/>
          </w:tcPr>
          <w:p w14:paraId="6B551C27" w14:textId="77777777" w:rsidR="009A63D1" w:rsidRPr="00962E1F" w:rsidRDefault="009A63D1" w:rsidP="009A63D1">
            <w:pPr>
              <w:autoSpaceDE w:val="0"/>
              <w:autoSpaceDN w:val="0"/>
              <w:adjustRightInd w:val="0"/>
              <w:spacing w:line="240" w:lineRule="auto"/>
              <w:jc w:val="center"/>
              <w:rPr>
                <w:rFonts w:eastAsia="Times New Roman" w:cs="Times New Roman"/>
                <w:b/>
                <w:bCs/>
                <w:lang w:eastAsia="ru-RU"/>
              </w:rPr>
            </w:pPr>
            <w:r w:rsidRPr="00962E1F">
              <w:rPr>
                <w:rFonts w:eastAsia="Times New Roman" w:cs="Times New Roman"/>
                <w:b/>
                <w:bCs/>
                <w:lang w:eastAsia="ru-RU"/>
              </w:rPr>
              <w:t>Номер критерия оценки</w:t>
            </w:r>
          </w:p>
        </w:tc>
        <w:tc>
          <w:tcPr>
            <w:tcW w:w="3457" w:type="dxa"/>
          </w:tcPr>
          <w:p w14:paraId="3B25F5AF"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Наименование критерия, показателя оценки, детализирующего показателя оценки</w:t>
            </w:r>
          </w:p>
        </w:tc>
        <w:tc>
          <w:tcPr>
            <w:tcW w:w="1843" w:type="dxa"/>
          </w:tcPr>
          <w:p w14:paraId="3A4F1B9B"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Значимость критерия оценки/ коэффициент значимости критерия</w:t>
            </w:r>
          </w:p>
        </w:tc>
        <w:tc>
          <w:tcPr>
            <w:tcW w:w="1602" w:type="dxa"/>
          </w:tcPr>
          <w:p w14:paraId="07E2EBC5"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 xml:space="preserve">Значимость показателя оценки/ коэффициент значимости показателя оценки </w:t>
            </w:r>
          </w:p>
        </w:tc>
        <w:tc>
          <w:tcPr>
            <w:tcW w:w="2387" w:type="dxa"/>
          </w:tcPr>
          <w:p w14:paraId="277B8B9B"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Значимость детализирующего показателя оценки/коэффициент значимости детализирующего показателя оценки</w:t>
            </w:r>
            <w:r w:rsidRPr="00962E1F" w:rsidDel="00E648B0">
              <w:rPr>
                <w:rFonts w:eastAsia="Times New Roman" w:cs="Times New Roman"/>
                <w:bCs/>
                <w:lang w:eastAsia="ru-RU"/>
              </w:rPr>
              <w:t xml:space="preserve"> </w:t>
            </w:r>
          </w:p>
        </w:tc>
      </w:tr>
      <w:tr w:rsidR="009A63D1" w:rsidRPr="00962E1F" w14:paraId="6FA4A8E6" w14:textId="77777777" w:rsidTr="009A63D1">
        <w:trPr>
          <w:jc w:val="center"/>
        </w:trPr>
        <w:tc>
          <w:tcPr>
            <w:tcW w:w="1253" w:type="dxa"/>
          </w:tcPr>
          <w:p w14:paraId="3AAB62A9"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1.</w:t>
            </w:r>
          </w:p>
        </w:tc>
        <w:tc>
          <w:tcPr>
            <w:tcW w:w="3457" w:type="dxa"/>
          </w:tcPr>
          <w:p w14:paraId="5BF4CA28" w14:textId="77777777" w:rsidR="009A63D1" w:rsidRPr="00962E1F" w:rsidRDefault="009A63D1" w:rsidP="009A63D1">
            <w:pPr>
              <w:autoSpaceDE w:val="0"/>
              <w:autoSpaceDN w:val="0"/>
              <w:adjustRightInd w:val="0"/>
              <w:spacing w:line="240" w:lineRule="auto"/>
              <w:rPr>
                <w:rFonts w:eastAsia="Times New Roman" w:cs="Times New Roman"/>
                <w:b/>
                <w:bCs/>
                <w:lang w:eastAsia="ru-RU"/>
              </w:rPr>
            </w:pPr>
            <w:r w:rsidRPr="00962E1F">
              <w:rPr>
                <w:rFonts w:eastAsia="Times New Roman" w:cs="Times New Roman"/>
                <w:b/>
                <w:bCs/>
                <w:lang w:eastAsia="ru-RU"/>
              </w:rPr>
              <w:t xml:space="preserve">критерий 1: </w:t>
            </w:r>
          </w:p>
          <w:p w14:paraId="58FC356C" w14:textId="244FDF8F" w:rsidR="009A63D1" w:rsidRPr="00962E1F" w:rsidRDefault="009A63D1" w:rsidP="00E13C18">
            <w:pPr>
              <w:autoSpaceDE w:val="0"/>
              <w:autoSpaceDN w:val="0"/>
              <w:adjustRightInd w:val="0"/>
              <w:spacing w:line="240" w:lineRule="auto"/>
              <w:rPr>
                <w:rFonts w:eastAsia="Times New Roman" w:cs="Times New Roman"/>
                <w:bCs/>
                <w:lang w:eastAsia="ru-RU"/>
              </w:rPr>
            </w:pPr>
            <w:r w:rsidRPr="00962E1F">
              <w:rPr>
                <w:rFonts w:eastAsia="Times New Roman" w:cs="Times New Roman"/>
                <w:bCs/>
                <w:lang w:eastAsia="ru-RU"/>
              </w:rPr>
              <w:t xml:space="preserve">цена </w:t>
            </w:r>
            <w:r w:rsidR="00935A75" w:rsidRPr="00935A75">
              <w:rPr>
                <w:rFonts w:eastAsia="Times New Roman" w:cs="Times New Roman"/>
                <w:bCs/>
                <w:lang w:eastAsia="ru-RU"/>
              </w:rPr>
              <w:t>единицы «</w:t>
            </w:r>
            <w:r w:rsidR="00E2723F" w:rsidRPr="00E2723F">
              <w:rPr>
                <w:rFonts w:eastAsia="Times New Roman" w:cs="Times New Roman"/>
                <w:bCs/>
                <w:lang w:eastAsia="ru-RU"/>
              </w:rPr>
              <w:t xml:space="preserve">Бумажный пакет (малый) от 100 до 200 шт.», </w:t>
            </w:r>
            <w:r w:rsidR="00E2723F" w:rsidRPr="00E2723F">
              <w:rPr>
                <w:rFonts w:eastAsia="Times New Roman" w:cs="Times New Roman"/>
                <w:bCs/>
                <w:i/>
                <w:lang w:eastAsia="ru-RU"/>
              </w:rPr>
              <w:t>(позиция № 1 Технического задания (приложение № 1</w:t>
            </w:r>
            <w:r w:rsidR="00935A75" w:rsidRPr="00935A75">
              <w:rPr>
                <w:rFonts w:eastAsia="Times New Roman" w:cs="Times New Roman"/>
                <w:bCs/>
                <w:lang w:eastAsia="ru-RU"/>
              </w:rPr>
              <w:t xml:space="preserve"> к предложению участника))</w:t>
            </w:r>
          </w:p>
        </w:tc>
        <w:tc>
          <w:tcPr>
            <w:tcW w:w="1843" w:type="dxa"/>
            <w:vAlign w:val="center"/>
          </w:tcPr>
          <w:p w14:paraId="5E9A68B8" w14:textId="51F1088C" w:rsidR="009A63D1" w:rsidRPr="00962E1F" w:rsidRDefault="00935A75" w:rsidP="00935A75">
            <w:pPr>
              <w:autoSpaceDE w:val="0"/>
              <w:autoSpaceDN w:val="0"/>
              <w:adjustRightInd w:val="0"/>
              <w:spacing w:line="240" w:lineRule="auto"/>
              <w:jc w:val="center"/>
              <w:rPr>
                <w:rFonts w:eastAsia="Times New Roman" w:cs="Times New Roman"/>
                <w:bCs/>
                <w:lang w:eastAsia="ru-RU"/>
              </w:rPr>
            </w:pPr>
            <w:r>
              <w:rPr>
                <w:rFonts w:eastAsia="Times New Roman" w:cs="Times New Roman"/>
                <w:bCs/>
                <w:lang w:eastAsia="ru-RU"/>
              </w:rPr>
              <w:t>4</w:t>
            </w:r>
            <w:r w:rsidR="009A63D1" w:rsidRPr="00962E1F">
              <w:rPr>
                <w:rFonts w:eastAsia="Times New Roman" w:cs="Times New Roman"/>
                <w:bCs/>
                <w:lang w:eastAsia="ru-RU"/>
              </w:rPr>
              <w:t>0%/0,</w:t>
            </w:r>
            <w:r>
              <w:rPr>
                <w:rFonts w:eastAsia="Times New Roman" w:cs="Times New Roman"/>
                <w:bCs/>
                <w:lang w:eastAsia="ru-RU"/>
              </w:rPr>
              <w:t>4</w:t>
            </w:r>
            <w:r w:rsidR="009A63D1" w:rsidRPr="00962E1F">
              <w:rPr>
                <w:rFonts w:eastAsia="Times New Roman" w:cs="Times New Roman"/>
                <w:bCs/>
                <w:lang w:eastAsia="ru-RU"/>
              </w:rPr>
              <w:t>0</w:t>
            </w:r>
          </w:p>
        </w:tc>
        <w:tc>
          <w:tcPr>
            <w:tcW w:w="1602" w:type="dxa"/>
            <w:vAlign w:val="center"/>
          </w:tcPr>
          <w:p w14:paraId="64B037AE" w14:textId="77777777" w:rsidR="009A63D1" w:rsidRPr="00962E1F" w:rsidRDefault="009A63D1" w:rsidP="009A63D1">
            <w:pPr>
              <w:autoSpaceDE w:val="0"/>
              <w:autoSpaceDN w:val="0"/>
              <w:adjustRightInd w:val="0"/>
              <w:spacing w:line="240" w:lineRule="auto"/>
              <w:jc w:val="center"/>
              <w:rPr>
                <w:rFonts w:eastAsia="Times New Roman" w:cs="Times New Roman"/>
                <w:bCs/>
                <w:lang w:val="en-US" w:eastAsia="ru-RU"/>
              </w:rPr>
            </w:pPr>
            <w:r w:rsidRPr="00962E1F">
              <w:rPr>
                <w:rFonts w:eastAsia="Times New Roman" w:cs="Times New Roman"/>
                <w:bCs/>
                <w:lang w:eastAsia="ru-RU"/>
              </w:rPr>
              <w:t>--</w:t>
            </w:r>
          </w:p>
        </w:tc>
        <w:tc>
          <w:tcPr>
            <w:tcW w:w="2387" w:type="dxa"/>
            <w:vAlign w:val="center"/>
          </w:tcPr>
          <w:p w14:paraId="5754EA12" w14:textId="77777777" w:rsidR="009A63D1" w:rsidRPr="00962E1F" w:rsidRDefault="009A63D1" w:rsidP="009A63D1">
            <w:pPr>
              <w:spacing w:line="240" w:lineRule="auto"/>
              <w:jc w:val="center"/>
              <w:rPr>
                <w:rFonts w:eastAsia="Times New Roman" w:cs="Times New Roman"/>
                <w:lang w:eastAsia="ru-RU"/>
              </w:rPr>
            </w:pPr>
            <w:r w:rsidRPr="00962E1F">
              <w:rPr>
                <w:rFonts w:eastAsia="Times New Roman" w:cs="Times New Roman"/>
                <w:bCs/>
                <w:lang w:eastAsia="ru-RU"/>
              </w:rPr>
              <w:t>--</w:t>
            </w:r>
          </w:p>
        </w:tc>
      </w:tr>
      <w:tr w:rsidR="009A63D1" w:rsidRPr="00962E1F" w14:paraId="4F8CE924" w14:textId="77777777" w:rsidTr="009A63D1">
        <w:trPr>
          <w:jc w:val="center"/>
        </w:trPr>
        <w:tc>
          <w:tcPr>
            <w:tcW w:w="1253" w:type="dxa"/>
          </w:tcPr>
          <w:p w14:paraId="1AF08322"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2.</w:t>
            </w:r>
          </w:p>
        </w:tc>
        <w:tc>
          <w:tcPr>
            <w:tcW w:w="3457" w:type="dxa"/>
          </w:tcPr>
          <w:p w14:paraId="17E36155" w14:textId="77777777" w:rsidR="009A63D1" w:rsidRPr="00962E1F" w:rsidRDefault="009A63D1" w:rsidP="009A63D1">
            <w:pPr>
              <w:autoSpaceDE w:val="0"/>
              <w:autoSpaceDN w:val="0"/>
              <w:adjustRightInd w:val="0"/>
              <w:spacing w:line="240" w:lineRule="auto"/>
              <w:rPr>
                <w:rFonts w:eastAsia="Times New Roman" w:cs="Times New Roman"/>
                <w:bCs/>
                <w:lang w:eastAsia="ru-RU"/>
              </w:rPr>
            </w:pPr>
            <w:r w:rsidRPr="00962E1F">
              <w:rPr>
                <w:rFonts w:eastAsia="Times New Roman" w:cs="Times New Roman"/>
                <w:b/>
                <w:bCs/>
                <w:lang w:eastAsia="ru-RU"/>
              </w:rPr>
              <w:t>критерий 2:</w:t>
            </w:r>
            <w:r w:rsidRPr="00962E1F">
              <w:rPr>
                <w:rFonts w:eastAsia="Times New Roman" w:cs="Times New Roman"/>
                <w:bCs/>
                <w:lang w:eastAsia="ru-RU"/>
              </w:rPr>
              <w:t xml:space="preserve"> </w:t>
            </w:r>
          </w:p>
          <w:p w14:paraId="0919B347" w14:textId="77777777" w:rsidR="009A63D1" w:rsidRPr="00962E1F" w:rsidRDefault="009A63D1" w:rsidP="009A63D1">
            <w:pPr>
              <w:autoSpaceDE w:val="0"/>
              <w:autoSpaceDN w:val="0"/>
              <w:adjustRightInd w:val="0"/>
              <w:spacing w:line="240" w:lineRule="auto"/>
              <w:jc w:val="left"/>
              <w:rPr>
                <w:rFonts w:eastAsia="Times New Roman" w:cs="Times New Roman"/>
                <w:bCs/>
                <w:lang w:eastAsia="ru-RU"/>
              </w:rPr>
            </w:pPr>
            <w:r w:rsidRPr="00962E1F">
              <w:rPr>
                <w:rFonts w:eastAsia="Times New Roman" w:cs="Times New Roman"/>
                <w:bCs/>
                <w:lang w:eastAsia="ru-RU"/>
              </w:rPr>
              <w:t xml:space="preserve">квалификация участников закупки </w:t>
            </w:r>
          </w:p>
        </w:tc>
        <w:tc>
          <w:tcPr>
            <w:tcW w:w="1843" w:type="dxa"/>
            <w:vAlign w:val="center"/>
          </w:tcPr>
          <w:p w14:paraId="39FF6384" w14:textId="4D33E37A" w:rsidR="009A63D1" w:rsidRPr="00962E1F" w:rsidRDefault="00935A75" w:rsidP="00935A75">
            <w:pPr>
              <w:autoSpaceDE w:val="0"/>
              <w:autoSpaceDN w:val="0"/>
              <w:adjustRightInd w:val="0"/>
              <w:spacing w:line="240" w:lineRule="auto"/>
              <w:jc w:val="center"/>
              <w:rPr>
                <w:rFonts w:eastAsia="Times New Roman" w:cs="Times New Roman"/>
                <w:bCs/>
                <w:lang w:eastAsia="ru-RU"/>
              </w:rPr>
            </w:pPr>
            <w:r>
              <w:rPr>
                <w:rFonts w:eastAsia="Times New Roman" w:cs="Times New Roman"/>
                <w:bCs/>
                <w:lang w:eastAsia="ru-RU"/>
              </w:rPr>
              <w:t>6</w:t>
            </w:r>
            <w:r w:rsidR="009A63D1" w:rsidRPr="00962E1F">
              <w:rPr>
                <w:rFonts w:eastAsia="Times New Roman" w:cs="Times New Roman"/>
                <w:bCs/>
                <w:lang w:eastAsia="ru-RU"/>
              </w:rPr>
              <w:t>0%/0,</w:t>
            </w:r>
            <w:r>
              <w:rPr>
                <w:rFonts w:eastAsia="Times New Roman" w:cs="Times New Roman"/>
                <w:bCs/>
                <w:lang w:eastAsia="ru-RU"/>
              </w:rPr>
              <w:t>6</w:t>
            </w:r>
            <w:r w:rsidR="009A63D1" w:rsidRPr="00962E1F">
              <w:rPr>
                <w:rFonts w:eastAsia="Times New Roman" w:cs="Times New Roman"/>
                <w:bCs/>
                <w:lang w:eastAsia="ru-RU"/>
              </w:rPr>
              <w:t>0</w:t>
            </w:r>
          </w:p>
        </w:tc>
        <w:tc>
          <w:tcPr>
            <w:tcW w:w="1602" w:type="dxa"/>
            <w:vAlign w:val="center"/>
          </w:tcPr>
          <w:p w14:paraId="159985B0"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2387" w:type="dxa"/>
            <w:vAlign w:val="center"/>
          </w:tcPr>
          <w:p w14:paraId="3DAA7666" w14:textId="77777777" w:rsidR="009A63D1" w:rsidRPr="00962E1F" w:rsidRDefault="009A63D1" w:rsidP="009A63D1">
            <w:pPr>
              <w:spacing w:line="240" w:lineRule="auto"/>
              <w:jc w:val="center"/>
              <w:rPr>
                <w:rFonts w:eastAsia="Times New Roman" w:cs="Times New Roman"/>
                <w:lang w:eastAsia="ru-RU"/>
              </w:rPr>
            </w:pPr>
            <w:r w:rsidRPr="00962E1F">
              <w:rPr>
                <w:rFonts w:eastAsia="Times New Roman" w:cs="Times New Roman"/>
                <w:bCs/>
                <w:lang w:eastAsia="ru-RU"/>
              </w:rPr>
              <w:t>--</w:t>
            </w:r>
          </w:p>
        </w:tc>
      </w:tr>
      <w:tr w:rsidR="009A63D1" w:rsidRPr="00962E1F" w14:paraId="027184AA" w14:textId="77777777" w:rsidTr="009A63D1">
        <w:trPr>
          <w:jc w:val="center"/>
        </w:trPr>
        <w:tc>
          <w:tcPr>
            <w:tcW w:w="1253" w:type="dxa"/>
          </w:tcPr>
          <w:p w14:paraId="6BD8EBDB"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2.1.</w:t>
            </w:r>
          </w:p>
        </w:tc>
        <w:tc>
          <w:tcPr>
            <w:tcW w:w="3457" w:type="dxa"/>
          </w:tcPr>
          <w:p w14:paraId="7BDD3255" w14:textId="77777777" w:rsidR="009A63D1" w:rsidRDefault="009A63D1" w:rsidP="009A63D1">
            <w:pPr>
              <w:autoSpaceDE w:val="0"/>
              <w:autoSpaceDN w:val="0"/>
              <w:adjustRightInd w:val="0"/>
              <w:spacing w:line="240" w:lineRule="auto"/>
              <w:rPr>
                <w:rFonts w:eastAsia="Times New Roman" w:cs="Times New Roman"/>
                <w:bCs/>
                <w:lang w:eastAsia="ru-RU"/>
              </w:rPr>
            </w:pPr>
            <w:r w:rsidRPr="00962E1F">
              <w:rPr>
                <w:rFonts w:eastAsia="Times New Roman" w:cs="Times New Roman"/>
                <w:b/>
                <w:bCs/>
                <w:lang w:eastAsia="ru-RU"/>
              </w:rPr>
              <w:t>показатель оценки 1:</w:t>
            </w:r>
            <w:r w:rsidRPr="00962E1F">
              <w:rPr>
                <w:rFonts w:eastAsia="Times New Roman" w:cs="Times New Roman"/>
                <w:bCs/>
                <w:lang w:eastAsia="ru-RU"/>
              </w:rPr>
              <w:t xml:space="preserve"> </w:t>
            </w:r>
          </w:p>
          <w:p w14:paraId="6FE0D7CB" w14:textId="77777777" w:rsidR="009A63D1" w:rsidRPr="00962E1F" w:rsidRDefault="009A63D1" w:rsidP="009A63D1">
            <w:pPr>
              <w:autoSpaceDE w:val="0"/>
              <w:autoSpaceDN w:val="0"/>
              <w:adjustRightInd w:val="0"/>
              <w:spacing w:line="240" w:lineRule="auto"/>
              <w:rPr>
                <w:rFonts w:eastAsia="Times New Roman" w:cs="Times New Roman"/>
                <w:bCs/>
                <w:lang w:eastAsia="ru-RU"/>
              </w:rPr>
            </w:pPr>
            <w:r w:rsidRPr="00962E1F">
              <w:rPr>
                <w:rFonts w:eastAsia="Times New Roman" w:cs="Times New Roman"/>
                <w:bCs/>
                <w:lang w:eastAsia="ru-RU"/>
              </w:rPr>
              <w:t>опыт поставки товаров, связанных с предметом закупки</w:t>
            </w:r>
          </w:p>
        </w:tc>
        <w:tc>
          <w:tcPr>
            <w:tcW w:w="1843" w:type="dxa"/>
            <w:vAlign w:val="center"/>
          </w:tcPr>
          <w:p w14:paraId="1FC37CC3"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1602" w:type="dxa"/>
            <w:vAlign w:val="center"/>
          </w:tcPr>
          <w:p w14:paraId="2995FB9D"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100%/1,00</w:t>
            </w:r>
          </w:p>
        </w:tc>
        <w:tc>
          <w:tcPr>
            <w:tcW w:w="2387" w:type="dxa"/>
            <w:vAlign w:val="center"/>
          </w:tcPr>
          <w:p w14:paraId="79E28767" w14:textId="77777777" w:rsidR="009A63D1" w:rsidRPr="00962E1F" w:rsidRDefault="009A63D1" w:rsidP="009A63D1">
            <w:pPr>
              <w:spacing w:line="240" w:lineRule="auto"/>
              <w:jc w:val="center"/>
              <w:rPr>
                <w:rFonts w:eastAsia="Times New Roman" w:cs="Times New Roman"/>
                <w:bCs/>
                <w:lang w:eastAsia="ru-RU"/>
              </w:rPr>
            </w:pPr>
            <w:r w:rsidRPr="00962E1F">
              <w:rPr>
                <w:rFonts w:eastAsia="Times New Roman" w:cs="Times New Roman"/>
                <w:bCs/>
                <w:lang w:eastAsia="ru-RU"/>
              </w:rPr>
              <w:t>--</w:t>
            </w:r>
          </w:p>
        </w:tc>
      </w:tr>
      <w:tr w:rsidR="009A63D1" w:rsidRPr="00962E1F" w14:paraId="10C1D795" w14:textId="77777777" w:rsidTr="009A63D1">
        <w:trPr>
          <w:jc w:val="center"/>
        </w:trPr>
        <w:tc>
          <w:tcPr>
            <w:tcW w:w="1253" w:type="dxa"/>
          </w:tcPr>
          <w:p w14:paraId="57FB262D"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2.1.1.</w:t>
            </w:r>
          </w:p>
        </w:tc>
        <w:tc>
          <w:tcPr>
            <w:tcW w:w="3457" w:type="dxa"/>
          </w:tcPr>
          <w:p w14:paraId="58F483EF" w14:textId="77777777" w:rsidR="009A63D1" w:rsidRDefault="009A63D1" w:rsidP="009A63D1">
            <w:pPr>
              <w:autoSpaceDE w:val="0"/>
              <w:autoSpaceDN w:val="0"/>
              <w:adjustRightInd w:val="0"/>
              <w:spacing w:line="240" w:lineRule="auto"/>
              <w:rPr>
                <w:rFonts w:eastAsia="Times New Roman" w:cs="Times New Roman"/>
                <w:b/>
                <w:bCs/>
                <w:lang w:eastAsia="ru-RU"/>
              </w:rPr>
            </w:pPr>
            <w:r w:rsidRPr="00962E1F">
              <w:rPr>
                <w:rFonts w:eastAsia="Times New Roman" w:cs="Times New Roman"/>
                <w:b/>
                <w:bCs/>
                <w:lang w:eastAsia="ru-RU"/>
              </w:rPr>
              <w:t xml:space="preserve">детализирующий показатель оценки 1: </w:t>
            </w:r>
          </w:p>
          <w:p w14:paraId="377654C5" w14:textId="182A05EE" w:rsidR="009A63D1" w:rsidRPr="00962E1F" w:rsidRDefault="009A63D1" w:rsidP="00EB4A7C">
            <w:pPr>
              <w:autoSpaceDE w:val="0"/>
              <w:autoSpaceDN w:val="0"/>
              <w:adjustRightInd w:val="0"/>
              <w:spacing w:line="240" w:lineRule="auto"/>
              <w:rPr>
                <w:rFonts w:eastAsia="Times New Roman" w:cs="Times New Roman"/>
                <w:b/>
                <w:bCs/>
                <w:lang w:eastAsia="ru-RU"/>
              </w:rPr>
            </w:pPr>
            <w:r w:rsidRPr="00962E1F">
              <w:rPr>
                <w:rFonts w:eastAsia="Times New Roman" w:cs="Times New Roman"/>
                <w:bCs/>
                <w:lang w:eastAsia="ru-RU"/>
              </w:rPr>
              <w:t xml:space="preserve">общая цена исполненных участником закупки за последние 3 года, предшествующих дате подачи заявки на участие в закупке, договоров (контрактов), предметом которых является </w:t>
            </w:r>
            <w:r w:rsidR="00E13C18" w:rsidRPr="00E13C18">
              <w:rPr>
                <w:rFonts w:eastAsia="Times New Roman" w:cs="Times New Roman"/>
                <w:bCs/>
                <w:iCs/>
                <w:lang w:eastAsia="ru-RU"/>
              </w:rPr>
              <w:t>изготовление и/или поставк</w:t>
            </w:r>
            <w:r w:rsidR="00E13C18">
              <w:rPr>
                <w:rFonts w:eastAsia="Times New Roman" w:cs="Times New Roman"/>
                <w:bCs/>
                <w:iCs/>
                <w:lang w:eastAsia="ru-RU"/>
              </w:rPr>
              <w:t>а</w:t>
            </w:r>
            <w:r w:rsidR="00E13C18" w:rsidRPr="00E13C18">
              <w:rPr>
                <w:rFonts w:eastAsia="Times New Roman" w:cs="Times New Roman"/>
                <w:bCs/>
                <w:iCs/>
                <w:lang w:eastAsia="ru-RU"/>
              </w:rPr>
              <w:t xml:space="preserve"> </w:t>
            </w:r>
            <w:r w:rsidR="00E2723F">
              <w:rPr>
                <w:rFonts w:eastAsia="Times New Roman" w:cs="Times New Roman"/>
                <w:bCs/>
                <w:iCs/>
                <w:lang w:eastAsia="ru-RU"/>
              </w:rPr>
              <w:t>полиграфической</w:t>
            </w:r>
            <w:r w:rsidR="00D006B4" w:rsidRPr="00D006B4">
              <w:rPr>
                <w:rFonts w:eastAsia="Times New Roman" w:cs="Times New Roman"/>
                <w:bCs/>
                <w:iCs/>
                <w:lang w:eastAsia="ru-RU"/>
              </w:rPr>
              <w:t xml:space="preserve"> </w:t>
            </w:r>
            <w:r w:rsidR="00EB4A7C" w:rsidRPr="00EB4A7C">
              <w:rPr>
                <w:rFonts w:eastAsia="Times New Roman" w:cs="Times New Roman"/>
                <w:bCs/>
                <w:iCs/>
                <w:lang w:eastAsia="ru-RU"/>
              </w:rPr>
              <w:t xml:space="preserve">и </w:t>
            </w:r>
            <w:r w:rsidR="00EB4A7C">
              <w:rPr>
                <w:rFonts w:eastAsia="Times New Roman" w:cs="Times New Roman"/>
                <w:bCs/>
                <w:iCs/>
                <w:lang w:eastAsia="ru-RU"/>
              </w:rPr>
              <w:t xml:space="preserve">/или </w:t>
            </w:r>
            <w:r w:rsidR="00EB4A7C" w:rsidRPr="00EB4A7C">
              <w:rPr>
                <w:rFonts w:eastAsia="Times New Roman" w:cs="Times New Roman"/>
                <w:bCs/>
                <w:iCs/>
                <w:lang w:eastAsia="ru-RU"/>
              </w:rPr>
              <w:t xml:space="preserve">брендированной </w:t>
            </w:r>
            <w:r w:rsidR="00D006B4" w:rsidRPr="00D006B4">
              <w:rPr>
                <w:rFonts w:eastAsia="Times New Roman" w:cs="Times New Roman"/>
                <w:bCs/>
                <w:iCs/>
                <w:lang w:eastAsia="ru-RU"/>
              </w:rPr>
              <w:t xml:space="preserve">продукции </w:t>
            </w:r>
            <w:r w:rsidRPr="00962E1F">
              <w:rPr>
                <w:rFonts w:eastAsia="Times New Roman" w:cs="Times New Roman"/>
                <w:iCs/>
                <w:lang w:eastAsia="ru-RU"/>
              </w:rPr>
              <w:t>(А</w:t>
            </w:r>
            <w:r w:rsidRPr="00962E1F">
              <w:rPr>
                <w:rFonts w:eastAsia="Times New Roman" w:cs="Times New Roman"/>
                <w:iCs/>
                <w:vertAlign w:val="subscript"/>
                <w:lang w:eastAsia="ru-RU"/>
              </w:rPr>
              <w:t>1</w:t>
            </w:r>
            <w:r w:rsidRPr="00962E1F">
              <w:rPr>
                <w:rFonts w:eastAsia="Times New Roman" w:cs="Times New Roman"/>
                <w:iCs/>
                <w:lang w:eastAsia="ru-RU"/>
              </w:rPr>
              <w:t>)</w:t>
            </w:r>
          </w:p>
        </w:tc>
        <w:tc>
          <w:tcPr>
            <w:tcW w:w="1843" w:type="dxa"/>
            <w:vAlign w:val="center"/>
          </w:tcPr>
          <w:p w14:paraId="519EE773"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1602" w:type="dxa"/>
            <w:vAlign w:val="center"/>
          </w:tcPr>
          <w:p w14:paraId="58221778"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2387" w:type="dxa"/>
            <w:vAlign w:val="center"/>
          </w:tcPr>
          <w:p w14:paraId="2EEB37A1" w14:textId="77777777" w:rsidR="009A63D1" w:rsidRPr="00962E1F" w:rsidRDefault="009A63D1" w:rsidP="009A63D1">
            <w:pPr>
              <w:spacing w:line="240" w:lineRule="auto"/>
              <w:jc w:val="center"/>
              <w:rPr>
                <w:rFonts w:eastAsia="Times New Roman" w:cs="Times New Roman"/>
                <w:bCs/>
                <w:lang w:eastAsia="ru-RU"/>
              </w:rPr>
            </w:pPr>
            <w:r w:rsidRPr="00962E1F">
              <w:rPr>
                <w:rFonts w:eastAsia="Times New Roman" w:cs="Times New Roman"/>
                <w:bCs/>
                <w:lang w:eastAsia="ru-RU"/>
              </w:rPr>
              <w:t>60%/0,60</w:t>
            </w:r>
          </w:p>
        </w:tc>
      </w:tr>
      <w:tr w:rsidR="009A63D1" w:rsidRPr="00962E1F" w14:paraId="4B3F0ED3" w14:textId="77777777" w:rsidTr="009A63D1">
        <w:trPr>
          <w:jc w:val="center"/>
        </w:trPr>
        <w:tc>
          <w:tcPr>
            <w:tcW w:w="1253" w:type="dxa"/>
          </w:tcPr>
          <w:p w14:paraId="77783C87"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2.1.2.</w:t>
            </w:r>
          </w:p>
        </w:tc>
        <w:tc>
          <w:tcPr>
            <w:tcW w:w="3457" w:type="dxa"/>
          </w:tcPr>
          <w:p w14:paraId="5AB6F93B" w14:textId="77777777" w:rsidR="009A63D1" w:rsidRPr="00962E1F" w:rsidRDefault="009A63D1" w:rsidP="009A63D1">
            <w:pPr>
              <w:autoSpaceDE w:val="0"/>
              <w:autoSpaceDN w:val="0"/>
              <w:adjustRightInd w:val="0"/>
              <w:spacing w:line="240" w:lineRule="auto"/>
              <w:rPr>
                <w:rFonts w:eastAsia="Times New Roman" w:cs="Times New Roman"/>
                <w:b/>
                <w:bCs/>
                <w:iCs/>
                <w:lang w:eastAsia="ru-RU"/>
              </w:rPr>
            </w:pPr>
            <w:r w:rsidRPr="00962E1F">
              <w:rPr>
                <w:rFonts w:eastAsia="Times New Roman" w:cs="Times New Roman"/>
                <w:b/>
                <w:bCs/>
                <w:iCs/>
                <w:lang w:eastAsia="ru-RU"/>
              </w:rPr>
              <w:t xml:space="preserve">детализирующий показатель оценки 2: </w:t>
            </w:r>
          </w:p>
          <w:p w14:paraId="388445BE" w14:textId="44141C9B" w:rsidR="009A63D1" w:rsidRPr="00962E1F" w:rsidRDefault="009A63D1" w:rsidP="00EB4A7C">
            <w:pPr>
              <w:autoSpaceDE w:val="0"/>
              <w:autoSpaceDN w:val="0"/>
              <w:adjustRightInd w:val="0"/>
              <w:spacing w:line="240" w:lineRule="auto"/>
              <w:rPr>
                <w:rFonts w:eastAsia="Times New Roman" w:cs="Times New Roman"/>
                <w:bCs/>
                <w:iCs/>
                <w:lang w:eastAsia="ru-RU"/>
              </w:rPr>
            </w:pPr>
            <w:r w:rsidRPr="00962E1F">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w:t>
            </w:r>
            <w:r w:rsidR="00E13C18" w:rsidRPr="00E13C18">
              <w:rPr>
                <w:rFonts w:eastAsia="Times New Roman" w:cs="Times New Roman"/>
                <w:bCs/>
                <w:iCs/>
                <w:lang w:eastAsia="ru-RU"/>
              </w:rPr>
              <w:t>изготовление и/или поставк</w:t>
            </w:r>
            <w:r w:rsidR="00E13C18">
              <w:rPr>
                <w:rFonts w:eastAsia="Times New Roman" w:cs="Times New Roman"/>
                <w:bCs/>
                <w:iCs/>
                <w:lang w:eastAsia="ru-RU"/>
              </w:rPr>
              <w:t>а</w:t>
            </w:r>
            <w:r w:rsidR="00E13C18" w:rsidRPr="00E13C18">
              <w:rPr>
                <w:rFonts w:eastAsia="Times New Roman" w:cs="Times New Roman"/>
                <w:bCs/>
                <w:iCs/>
                <w:lang w:eastAsia="ru-RU"/>
              </w:rPr>
              <w:t xml:space="preserve"> </w:t>
            </w:r>
            <w:r w:rsidR="00E2723F" w:rsidRPr="00E2723F">
              <w:rPr>
                <w:rFonts w:eastAsia="Times New Roman" w:cs="Times New Roman"/>
                <w:bCs/>
                <w:iCs/>
                <w:lang w:eastAsia="ru-RU"/>
              </w:rPr>
              <w:t xml:space="preserve">полиграфической </w:t>
            </w:r>
            <w:r w:rsidR="00EB4A7C">
              <w:rPr>
                <w:rFonts w:eastAsia="Times New Roman" w:cs="Times New Roman"/>
                <w:bCs/>
                <w:iCs/>
                <w:lang w:eastAsia="ru-RU"/>
              </w:rPr>
              <w:t xml:space="preserve">и/или </w:t>
            </w:r>
            <w:r w:rsidR="00EB4A7C" w:rsidRPr="00EB4A7C">
              <w:rPr>
                <w:rFonts w:eastAsia="Times New Roman" w:cs="Times New Roman"/>
                <w:bCs/>
                <w:iCs/>
                <w:lang w:eastAsia="ru-RU"/>
              </w:rPr>
              <w:t xml:space="preserve">брендированной </w:t>
            </w:r>
            <w:r w:rsidR="00D006B4" w:rsidRPr="00D006B4">
              <w:rPr>
                <w:rFonts w:eastAsia="Times New Roman" w:cs="Times New Roman"/>
                <w:bCs/>
                <w:iCs/>
                <w:lang w:eastAsia="ru-RU"/>
              </w:rPr>
              <w:t>продукции</w:t>
            </w:r>
            <w:r w:rsidR="001364F3" w:rsidRPr="00962E1F">
              <w:rPr>
                <w:rFonts w:eastAsia="Times New Roman" w:cs="Times New Roman"/>
                <w:bCs/>
                <w:iCs/>
                <w:lang w:eastAsia="ru-RU"/>
              </w:rPr>
              <w:t xml:space="preserve"> </w:t>
            </w:r>
            <w:r w:rsidRPr="00962E1F">
              <w:rPr>
                <w:rFonts w:eastAsia="Times New Roman" w:cs="Times New Roman"/>
                <w:bCs/>
                <w:iCs/>
                <w:lang w:eastAsia="ru-RU"/>
              </w:rPr>
              <w:t>(А</w:t>
            </w:r>
            <w:r w:rsidRPr="00962E1F">
              <w:rPr>
                <w:rFonts w:eastAsia="Times New Roman" w:cs="Times New Roman"/>
                <w:bCs/>
                <w:iCs/>
                <w:vertAlign w:val="subscript"/>
                <w:lang w:eastAsia="ru-RU"/>
              </w:rPr>
              <w:t>2</w:t>
            </w:r>
            <w:r w:rsidRPr="00962E1F">
              <w:rPr>
                <w:rFonts w:eastAsia="Times New Roman" w:cs="Times New Roman"/>
                <w:bCs/>
                <w:iCs/>
                <w:lang w:eastAsia="ru-RU"/>
              </w:rPr>
              <w:t>)</w:t>
            </w:r>
          </w:p>
        </w:tc>
        <w:tc>
          <w:tcPr>
            <w:tcW w:w="1843" w:type="dxa"/>
            <w:vAlign w:val="center"/>
          </w:tcPr>
          <w:p w14:paraId="457466C9"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iCs/>
                <w:lang w:eastAsia="ru-RU"/>
              </w:rPr>
              <w:t>--</w:t>
            </w:r>
          </w:p>
        </w:tc>
        <w:tc>
          <w:tcPr>
            <w:tcW w:w="1602" w:type="dxa"/>
            <w:vAlign w:val="center"/>
          </w:tcPr>
          <w:p w14:paraId="1D9801EA"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w:t>
            </w:r>
          </w:p>
        </w:tc>
        <w:tc>
          <w:tcPr>
            <w:tcW w:w="2387" w:type="dxa"/>
            <w:vAlign w:val="center"/>
          </w:tcPr>
          <w:p w14:paraId="6B8E4020" w14:textId="77777777" w:rsidR="009A63D1" w:rsidRPr="00962E1F" w:rsidRDefault="009A63D1" w:rsidP="009A63D1">
            <w:pPr>
              <w:spacing w:line="240" w:lineRule="auto"/>
              <w:jc w:val="center"/>
              <w:rPr>
                <w:rFonts w:eastAsia="Times New Roman" w:cs="Times New Roman"/>
                <w:lang w:eastAsia="ru-RU"/>
              </w:rPr>
            </w:pPr>
            <w:r>
              <w:rPr>
                <w:rFonts w:eastAsia="Times New Roman" w:cs="Times New Roman"/>
                <w:bCs/>
                <w:lang w:eastAsia="ru-RU"/>
              </w:rPr>
              <w:t>4</w:t>
            </w:r>
            <w:r w:rsidRPr="00962E1F">
              <w:rPr>
                <w:rFonts w:eastAsia="Times New Roman" w:cs="Times New Roman"/>
                <w:bCs/>
                <w:lang w:eastAsia="ru-RU"/>
              </w:rPr>
              <w:t>0%/ 0,40</w:t>
            </w:r>
          </w:p>
        </w:tc>
      </w:tr>
      <w:tr w:rsidR="009A63D1" w:rsidRPr="00962E1F" w14:paraId="081CE3E7" w14:textId="77777777" w:rsidTr="009A63D1">
        <w:trPr>
          <w:jc w:val="center"/>
        </w:trPr>
        <w:tc>
          <w:tcPr>
            <w:tcW w:w="4710" w:type="dxa"/>
            <w:gridSpan w:val="2"/>
          </w:tcPr>
          <w:p w14:paraId="4D289097" w14:textId="77777777" w:rsidR="009A63D1" w:rsidRPr="00962E1F" w:rsidRDefault="009A63D1" w:rsidP="009A63D1">
            <w:pPr>
              <w:autoSpaceDE w:val="0"/>
              <w:autoSpaceDN w:val="0"/>
              <w:adjustRightInd w:val="0"/>
              <w:spacing w:line="240" w:lineRule="auto"/>
              <w:rPr>
                <w:rFonts w:eastAsia="Times New Roman" w:cs="Times New Roman"/>
                <w:b/>
                <w:bCs/>
                <w:iCs/>
                <w:lang w:eastAsia="ru-RU"/>
              </w:rPr>
            </w:pPr>
            <w:r w:rsidRPr="00962E1F">
              <w:rPr>
                <w:rFonts w:eastAsia="Times New Roman" w:cs="Times New Roman"/>
                <w:lang w:eastAsia="ru-RU"/>
              </w:rPr>
              <w:t xml:space="preserve">Совокупная значимость </w:t>
            </w:r>
            <w:r w:rsidRPr="00962E1F">
              <w:rPr>
                <w:rFonts w:eastAsia="Times New Roman" w:cs="Times New Roman"/>
                <w:bCs/>
                <w:lang w:eastAsia="ru-RU"/>
              </w:rPr>
              <w:t>критерия оценки</w:t>
            </w:r>
          </w:p>
        </w:tc>
        <w:tc>
          <w:tcPr>
            <w:tcW w:w="1843" w:type="dxa"/>
            <w:vAlign w:val="center"/>
          </w:tcPr>
          <w:p w14:paraId="283FC5D3" w14:textId="77777777" w:rsidR="009A63D1" w:rsidRPr="00962E1F" w:rsidRDefault="009A63D1" w:rsidP="009A63D1">
            <w:pPr>
              <w:autoSpaceDE w:val="0"/>
              <w:autoSpaceDN w:val="0"/>
              <w:adjustRightInd w:val="0"/>
              <w:spacing w:line="240" w:lineRule="auto"/>
              <w:jc w:val="center"/>
              <w:rPr>
                <w:rFonts w:eastAsia="Times New Roman" w:cs="Times New Roman"/>
                <w:bCs/>
                <w:iCs/>
                <w:lang w:eastAsia="ru-RU"/>
              </w:rPr>
            </w:pPr>
            <w:r w:rsidRPr="00962E1F">
              <w:rPr>
                <w:rFonts w:eastAsia="Times New Roman" w:cs="Times New Roman"/>
                <w:bCs/>
                <w:lang w:eastAsia="ru-RU"/>
              </w:rPr>
              <w:t>100</w:t>
            </w:r>
          </w:p>
        </w:tc>
        <w:tc>
          <w:tcPr>
            <w:tcW w:w="1602" w:type="dxa"/>
            <w:vAlign w:val="center"/>
          </w:tcPr>
          <w:p w14:paraId="319508BE" w14:textId="77777777" w:rsidR="009A63D1" w:rsidRPr="00962E1F" w:rsidRDefault="009A63D1" w:rsidP="009A63D1">
            <w:pPr>
              <w:autoSpaceDE w:val="0"/>
              <w:autoSpaceDN w:val="0"/>
              <w:adjustRightInd w:val="0"/>
              <w:spacing w:line="240" w:lineRule="auto"/>
              <w:jc w:val="center"/>
              <w:rPr>
                <w:rFonts w:eastAsia="Times New Roman" w:cs="Times New Roman"/>
                <w:bCs/>
                <w:lang w:eastAsia="ru-RU"/>
              </w:rPr>
            </w:pPr>
            <w:r w:rsidRPr="00962E1F">
              <w:rPr>
                <w:rFonts w:eastAsia="Times New Roman" w:cs="Times New Roman"/>
                <w:bCs/>
                <w:lang w:eastAsia="ru-RU"/>
              </w:rPr>
              <w:t>100</w:t>
            </w:r>
          </w:p>
        </w:tc>
        <w:tc>
          <w:tcPr>
            <w:tcW w:w="2387" w:type="dxa"/>
            <w:vAlign w:val="center"/>
          </w:tcPr>
          <w:p w14:paraId="3D7D39BD" w14:textId="77777777" w:rsidR="009A63D1" w:rsidRPr="00962E1F" w:rsidRDefault="009A63D1" w:rsidP="009A63D1">
            <w:pPr>
              <w:spacing w:line="240" w:lineRule="auto"/>
              <w:jc w:val="center"/>
              <w:rPr>
                <w:rFonts w:eastAsia="Times New Roman" w:cs="Times New Roman"/>
                <w:bCs/>
                <w:lang w:eastAsia="ru-RU"/>
              </w:rPr>
            </w:pPr>
            <w:r w:rsidRPr="00962E1F">
              <w:rPr>
                <w:rFonts w:eastAsia="Times New Roman" w:cs="Times New Roman"/>
                <w:bCs/>
                <w:lang w:eastAsia="ru-RU"/>
              </w:rPr>
              <w:t>100</w:t>
            </w:r>
          </w:p>
        </w:tc>
      </w:tr>
    </w:tbl>
    <w:p w14:paraId="575FB908" w14:textId="22552FED" w:rsidR="009A63D1" w:rsidRPr="009A63D1" w:rsidRDefault="009A63D1" w:rsidP="00E13C18">
      <w:pPr>
        <w:pStyle w:val="a9"/>
        <w:numPr>
          <w:ilvl w:val="0"/>
          <w:numId w:val="110"/>
        </w:numPr>
        <w:tabs>
          <w:tab w:val="left" w:pos="0"/>
        </w:tabs>
        <w:autoSpaceDE w:val="0"/>
        <w:autoSpaceDN w:val="0"/>
        <w:adjustRightInd w:val="0"/>
        <w:spacing w:line="240" w:lineRule="auto"/>
        <w:rPr>
          <w:rFonts w:eastAsia="Times New Roman" w:cs="Times New Roman"/>
          <w:b/>
          <w:lang w:eastAsia="ru-RU"/>
        </w:rPr>
      </w:pPr>
      <w:r w:rsidRPr="009A63D1">
        <w:rPr>
          <w:rFonts w:eastAsia="Times New Roman" w:cs="Times New Roman"/>
          <w:b/>
          <w:lang w:eastAsia="ru-RU"/>
        </w:rPr>
        <w:t>Оценка по критерию «</w:t>
      </w:r>
      <w:r w:rsidRPr="009A63D1">
        <w:rPr>
          <w:rFonts w:eastAsia="Times New Roman" w:cs="Times New Roman"/>
          <w:b/>
          <w:bCs/>
          <w:lang w:eastAsia="ru-RU"/>
        </w:rPr>
        <w:t xml:space="preserve">цена единицы товара </w:t>
      </w:r>
      <w:r w:rsidR="00E13C18" w:rsidRPr="00E13C18">
        <w:rPr>
          <w:rFonts w:eastAsia="Times New Roman" w:cs="Times New Roman"/>
          <w:b/>
          <w:bCs/>
          <w:lang w:eastAsia="ru-RU"/>
        </w:rPr>
        <w:t>«</w:t>
      </w:r>
      <w:r w:rsidR="00B058C0" w:rsidRPr="00B058C0">
        <w:rPr>
          <w:rFonts w:eastAsia="Times New Roman" w:cs="Times New Roman"/>
          <w:b/>
          <w:bCs/>
          <w:lang w:eastAsia="ru-RU"/>
        </w:rPr>
        <w:t xml:space="preserve">Бумажный пакет (малый) от 100 до 200 шт.», </w:t>
      </w:r>
      <w:r w:rsidR="00B058C0" w:rsidRPr="00B058C0">
        <w:rPr>
          <w:rFonts w:eastAsia="Times New Roman" w:cs="Times New Roman"/>
          <w:b/>
          <w:bCs/>
          <w:i/>
          <w:lang w:eastAsia="ru-RU"/>
        </w:rPr>
        <w:t>(</w:t>
      </w:r>
      <w:r w:rsidR="00B058C0" w:rsidRPr="00B058C0">
        <w:rPr>
          <w:rFonts w:eastAsia="Times New Roman" w:cs="Times New Roman"/>
          <w:b/>
          <w:bCs/>
          <w:lang w:eastAsia="ru-RU"/>
        </w:rPr>
        <w:t>позиция № 1 Технического задания (приложение № 1 к предложению участника)</w:t>
      </w:r>
      <w:r w:rsidR="00E13C18" w:rsidRPr="00E13C18">
        <w:rPr>
          <w:rFonts w:eastAsia="Times New Roman" w:cs="Times New Roman"/>
          <w:b/>
          <w:bCs/>
          <w:lang w:eastAsia="ru-RU"/>
        </w:rPr>
        <w:t>)</w:t>
      </w:r>
      <w:r w:rsidRPr="009A63D1">
        <w:rPr>
          <w:rFonts w:eastAsia="Times New Roman" w:cs="Times New Roman"/>
          <w:b/>
          <w:lang w:eastAsia="ru-RU"/>
        </w:rPr>
        <w:t>»</w:t>
      </w:r>
    </w:p>
    <w:p w14:paraId="0E4A56E1" w14:textId="54FC361A" w:rsidR="009A63D1" w:rsidRPr="00962E1F" w:rsidRDefault="009A63D1" w:rsidP="009A63D1">
      <w:pPr>
        <w:tabs>
          <w:tab w:val="left" w:pos="851"/>
        </w:tabs>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критерия: 0,</w:t>
      </w:r>
      <w:r w:rsidR="00935A75">
        <w:rPr>
          <w:rFonts w:eastAsia="Times New Roman" w:cs="Times New Roman"/>
          <w:lang w:eastAsia="ru-RU"/>
        </w:rPr>
        <w:t>4</w:t>
      </w:r>
      <w:r w:rsidRPr="00962E1F">
        <w:rPr>
          <w:rFonts w:eastAsia="Times New Roman" w:cs="Times New Roman"/>
          <w:lang w:eastAsia="ru-RU"/>
        </w:rPr>
        <w:t>.</w:t>
      </w:r>
    </w:p>
    <w:p w14:paraId="54F3A996" w14:textId="5F100814"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lastRenderedPageBreak/>
        <w:t>Количество баллов, присуждаемых по критерию оценки «</w:t>
      </w:r>
      <w:r w:rsidRPr="00962E1F">
        <w:rPr>
          <w:rFonts w:eastAsia="Times New Roman" w:cs="Times New Roman"/>
          <w:bCs/>
          <w:lang w:eastAsia="ru-RU"/>
        </w:rPr>
        <w:t xml:space="preserve">цена единицы товара </w:t>
      </w:r>
      <w:r w:rsidR="00935A75" w:rsidRPr="00935A75">
        <w:rPr>
          <w:rFonts w:eastAsia="Times New Roman" w:cs="Times New Roman"/>
          <w:bCs/>
          <w:lang w:eastAsia="ru-RU"/>
        </w:rPr>
        <w:t>«</w:t>
      </w:r>
      <w:r w:rsidR="00B058C0" w:rsidRPr="00B058C0">
        <w:rPr>
          <w:rFonts w:eastAsia="Times New Roman" w:cs="Times New Roman"/>
          <w:bCs/>
          <w:lang w:eastAsia="ru-RU"/>
        </w:rPr>
        <w:t xml:space="preserve">Бумажный пакет (малый) от 100 до 200 шт.», </w:t>
      </w:r>
      <w:r w:rsidR="00B058C0" w:rsidRPr="00B058C0">
        <w:rPr>
          <w:rFonts w:eastAsia="Times New Roman" w:cs="Times New Roman"/>
          <w:bCs/>
          <w:i/>
          <w:lang w:eastAsia="ru-RU"/>
        </w:rPr>
        <w:t>(</w:t>
      </w:r>
      <w:r w:rsidR="00B058C0" w:rsidRPr="00B058C0">
        <w:rPr>
          <w:rFonts w:eastAsia="Times New Roman" w:cs="Times New Roman"/>
          <w:bCs/>
          <w:lang w:eastAsia="ru-RU"/>
        </w:rPr>
        <w:t>позиция № 1 Технического задания (приложение № 1 к предложению участника)</w:t>
      </w:r>
      <w:r w:rsidR="00935A75" w:rsidRPr="00935A75">
        <w:rPr>
          <w:rFonts w:eastAsia="Times New Roman" w:cs="Times New Roman"/>
          <w:bCs/>
          <w:lang w:eastAsia="ru-RU"/>
        </w:rPr>
        <w:t>)</w:t>
      </w:r>
      <w:r w:rsidRPr="00962E1F">
        <w:rPr>
          <w:rFonts w:eastAsia="Times New Roman" w:cs="Times New Roman"/>
          <w:lang w:eastAsia="ru-RU"/>
        </w:rPr>
        <w:t>» (</w:t>
      </w:r>
      <w:r>
        <w:rPr>
          <w:rFonts w:eastAsia="Times New Roman" w:cs="Times New Roman"/>
          <w:noProof/>
          <w:position w:val="-12"/>
          <w:lang w:eastAsia="ru-RU"/>
        </w:rPr>
        <w:drawing>
          <wp:inline distT="0" distB="0" distL="0" distR="0" wp14:anchorId="1D82C07E" wp14:editId="3C1F637C">
            <wp:extent cx="278130" cy="222885"/>
            <wp:effectExtent l="0" t="0" r="762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222885"/>
                    </a:xfrm>
                    <a:prstGeom prst="rect">
                      <a:avLst/>
                    </a:prstGeom>
                    <a:noFill/>
                    <a:ln>
                      <a:noFill/>
                    </a:ln>
                  </pic:spPr>
                </pic:pic>
              </a:graphicData>
            </a:graphic>
          </wp:inline>
        </w:drawing>
      </w:r>
      <w:r w:rsidRPr="00962E1F">
        <w:rPr>
          <w:rFonts w:eastAsia="Times New Roman" w:cs="Times New Roman"/>
          <w:lang w:eastAsia="ru-RU"/>
        </w:rPr>
        <w:t>), определяется по формуле:</w:t>
      </w:r>
    </w:p>
    <w:p w14:paraId="22BDD402"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b/>
          <w:lang w:eastAsia="ru-RU"/>
        </w:rPr>
      </w:pPr>
      <w:proofErr w:type="spellStart"/>
      <w:r w:rsidRPr="00962E1F">
        <w:rPr>
          <w:rFonts w:eastAsia="Times New Roman" w:cs="Times New Roman"/>
          <w:b/>
          <w:lang w:eastAsia="ru-RU"/>
        </w:rPr>
        <w:t>БЦi</w:t>
      </w:r>
      <w:proofErr w:type="spellEnd"/>
      <w:r w:rsidRPr="00962E1F">
        <w:rPr>
          <w:rFonts w:eastAsia="Times New Roman" w:cs="Times New Roman"/>
          <w:b/>
          <w:lang w:eastAsia="ru-RU"/>
        </w:rPr>
        <w:t xml:space="preserve"> = КЗ х (100 - ((</w:t>
      </w:r>
      <w:proofErr w:type="spellStart"/>
      <w:r w:rsidRPr="00962E1F">
        <w:rPr>
          <w:rFonts w:eastAsia="Times New Roman" w:cs="Times New Roman"/>
          <w:b/>
          <w:lang w:eastAsia="ru-RU"/>
        </w:rPr>
        <w:t>Цi</w:t>
      </w:r>
      <w:proofErr w:type="spellEnd"/>
      <w:r w:rsidRPr="00962E1F">
        <w:rPr>
          <w:rFonts w:eastAsia="Times New Roman" w:cs="Times New Roman"/>
          <w:b/>
          <w:lang w:eastAsia="ru-RU"/>
        </w:rPr>
        <w:t xml:space="preserve"> - </w:t>
      </w:r>
      <w:proofErr w:type="spellStart"/>
      <w:r w:rsidRPr="00962E1F">
        <w:rPr>
          <w:rFonts w:eastAsia="Times New Roman" w:cs="Times New Roman"/>
          <w:b/>
          <w:lang w:eastAsia="ru-RU"/>
        </w:rPr>
        <w:t>Цл</w:t>
      </w:r>
      <w:proofErr w:type="spellEnd"/>
      <w:r w:rsidRPr="00962E1F">
        <w:rPr>
          <w:rFonts w:eastAsia="Times New Roman" w:cs="Times New Roman"/>
          <w:b/>
          <w:lang w:eastAsia="ru-RU"/>
        </w:rPr>
        <w:t>)/</w:t>
      </w:r>
      <w:proofErr w:type="spellStart"/>
      <w:r w:rsidRPr="00962E1F">
        <w:rPr>
          <w:rFonts w:eastAsia="Times New Roman" w:cs="Times New Roman"/>
          <w:b/>
          <w:lang w:eastAsia="ru-RU"/>
        </w:rPr>
        <w:t>Цл</w:t>
      </w:r>
      <w:proofErr w:type="spellEnd"/>
      <w:r w:rsidRPr="00962E1F">
        <w:rPr>
          <w:rFonts w:eastAsia="Times New Roman" w:cs="Times New Roman"/>
          <w:b/>
          <w:lang w:eastAsia="ru-RU"/>
        </w:rPr>
        <w:t>) x100),</w:t>
      </w:r>
    </w:p>
    <w:p w14:paraId="677B1582"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где: </w:t>
      </w:r>
    </w:p>
    <w:p w14:paraId="77F512AF"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критерия;</w:t>
      </w:r>
    </w:p>
    <w:p w14:paraId="0FDACA73" w14:textId="6F4825E1"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proofErr w:type="spellStart"/>
      <w:r w:rsidRPr="00962E1F">
        <w:rPr>
          <w:rFonts w:eastAsia="Times New Roman" w:cs="Times New Roman"/>
          <w:lang w:eastAsia="ru-RU"/>
        </w:rPr>
        <w:t>Цi</w:t>
      </w:r>
      <w:proofErr w:type="spellEnd"/>
      <w:r w:rsidRPr="00962E1F">
        <w:rPr>
          <w:rFonts w:eastAsia="Times New Roman" w:cs="Times New Roman"/>
          <w:lang w:eastAsia="ru-RU"/>
        </w:rPr>
        <w:t xml:space="preserve"> - предложение участника закупки о </w:t>
      </w:r>
      <w:r w:rsidR="00935A75">
        <w:rPr>
          <w:rFonts w:eastAsia="Times New Roman" w:cs="Times New Roman"/>
          <w:bCs/>
          <w:lang w:eastAsia="ru-RU"/>
        </w:rPr>
        <w:t xml:space="preserve">цене единицы товара </w:t>
      </w:r>
      <w:r w:rsidR="00935A75" w:rsidRPr="00935A75">
        <w:rPr>
          <w:rFonts w:eastAsia="Times New Roman" w:cs="Times New Roman"/>
          <w:bCs/>
          <w:lang w:eastAsia="ru-RU"/>
        </w:rPr>
        <w:t>«</w:t>
      </w:r>
      <w:r w:rsidR="00B058C0" w:rsidRPr="00B058C0">
        <w:rPr>
          <w:rFonts w:eastAsia="Times New Roman" w:cs="Times New Roman"/>
          <w:bCs/>
          <w:lang w:eastAsia="ru-RU"/>
        </w:rPr>
        <w:t xml:space="preserve">Бумажный пакет (малый) от 100 до 200 шт.», </w:t>
      </w:r>
      <w:r w:rsidR="00B058C0" w:rsidRPr="00B058C0">
        <w:rPr>
          <w:rFonts w:eastAsia="Times New Roman" w:cs="Times New Roman"/>
          <w:bCs/>
          <w:i/>
          <w:lang w:eastAsia="ru-RU"/>
        </w:rPr>
        <w:t>(позиция № 1</w:t>
      </w:r>
      <w:r w:rsidR="00935A75" w:rsidRPr="00935A75">
        <w:rPr>
          <w:rFonts w:eastAsia="Times New Roman" w:cs="Times New Roman"/>
          <w:bCs/>
          <w:lang w:eastAsia="ru-RU"/>
        </w:rPr>
        <w:t xml:space="preserve"> </w:t>
      </w:r>
      <w:r w:rsidR="00B058C0" w:rsidRPr="00B058C0">
        <w:rPr>
          <w:rFonts w:eastAsia="Times New Roman" w:cs="Times New Roman"/>
          <w:bCs/>
          <w:i/>
          <w:lang w:eastAsia="ru-RU"/>
        </w:rPr>
        <w:t>Технического задания (приложение № 1 к предложению участника)</w:t>
      </w:r>
      <w:r w:rsidR="00935A75" w:rsidRPr="00B058C0">
        <w:rPr>
          <w:rFonts w:eastAsia="Times New Roman" w:cs="Times New Roman"/>
          <w:bCs/>
          <w:i/>
          <w:lang w:eastAsia="ru-RU"/>
        </w:rPr>
        <w:t>)</w:t>
      </w:r>
      <w:r w:rsidRPr="00962E1F">
        <w:rPr>
          <w:rFonts w:eastAsia="Times New Roman" w:cs="Times New Roman"/>
          <w:lang w:eastAsia="ru-RU"/>
        </w:rPr>
        <w:t>, заявка которого оценивается;</w:t>
      </w:r>
    </w:p>
    <w:p w14:paraId="57954F74"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proofErr w:type="spellStart"/>
      <w:r w:rsidRPr="00962E1F">
        <w:rPr>
          <w:rFonts w:eastAsia="Times New Roman" w:cs="Times New Roman"/>
          <w:lang w:eastAsia="ru-RU"/>
        </w:rPr>
        <w:t>Цл</w:t>
      </w:r>
      <w:proofErr w:type="spellEnd"/>
      <w:r w:rsidRPr="00962E1F">
        <w:rPr>
          <w:rFonts w:eastAsia="Times New Roman" w:cs="Times New Roman"/>
          <w:lang w:eastAsia="ru-RU"/>
        </w:rPr>
        <w:t xml:space="preserve"> - наилучшее ценовое предложение из числа предложенных участниками закупки.</w:t>
      </w:r>
    </w:p>
    <w:p w14:paraId="1615FF64" w14:textId="0C09E0D6"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962E1F">
        <w:rPr>
          <w:rFonts w:eastAsia="Times New Roman" w:cs="Times New Roman"/>
          <w:bCs/>
          <w:lang w:eastAsia="ru-RU"/>
        </w:rPr>
        <w:t xml:space="preserve">цена единицы товара </w:t>
      </w:r>
      <w:r w:rsidR="00935A75" w:rsidRPr="00935A75">
        <w:rPr>
          <w:rFonts w:eastAsia="Times New Roman" w:cs="Times New Roman"/>
          <w:bCs/>
          <w:lang w:eastAsia="ru-RU"/>
        </w:rPr>
        <w:t>«</w:t>
      </w:r>
      <w:r w:rsidR="00B058C0" w:rsidRPr="00B058C0">
        <w:rPr>
          <w:rFonts w:eastAsia="Times New Roman" w:cs="Times New Roman"/>
          <w:bCs/>
          <w:lang w:eastAsia="ru-RU"/>
        </w:rPr>
        <w:t xml:space="preserve">Бумажный пакет (малый) от 100 до 200 шт.», </w:t>
      </w:r>
      <w:r w:rsidR="00B058C0" w:rsidRPr="00B058C0">
        <w:rPr>
          <w:rFonts w:eastAsia="Times New Roman" w:cs="Times New Roman"/>
          <w:bCs/>
          <w:i/>
          <w:lang w:eastAsia="ru-RU"/>
        </w:rPr>
        <w:t>(</w:t>
      </w:r>
      <w:r w:rsidR="00B058C0" w:rsidRPr="00B058C0">
        <w:rPr>
          <w:rFonts w:eastAsia="Times New Roman" w:cs="Times New Roman"/>
          <w:bCs/>
          <w:lang w:eastAsia="ru-RU"/>
        </w:rPr>
        <w:t>позиция № 1</w:t>
      </w:r>
      <w:r w:rsidR="00935A75" w:rsidRPr="00935A75">
        <w:rPr>
          <w:rFonts w:eastAsia="Times New Roman" w:cs="Times New Roman"/>
          <w:bCs/>
          <w:lang w:eastAsia="ru-RU"/>
        </w:rPr>
        <w:t xml:space="preserve"> Технического задания (приложение № 1 к предложению участника))</w:t>
      </w:r>
      <w:r w:rsidRPr="00962E1F">
        <w:rPr>
          <w:rFonts w:eastAsia="Times New Roman" w:cs="Times New Roman"/>
          <w:lang w:eastAsia="ru-RU"/>
        </w:rPr>
        <w:t>» всех заявок на участие в закупке, определяется по формуле:</w:t>
      </w:r>
    </w:p>
    <w:p w14:paraId="64F36888"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b/>
          <w:lang w:eastAsia="ru-RU"/>
        </w:rPr>
      </w:pPr>
      <w:proofErr w:type="spellStart"/>
      <w:r w:rsidRPr="00962E1F">
        <w:rPr>
          <w:rFonts w:eastAsia="Times New Roman" w:cs="Times New Roman"/>
          <w:b/>
          <w:lang w:eastAsia="ru-RU"/>
        </w:rPr>
        <w:t>БЦi</w:t>
      </w:r>
      <w:proofErr w:type="spellEnd"/>
      <w:r w:rsidRPr="00962E1F">
        <w:rPr>
          <w:rFonts w:eastAsia="Times New Roman" w:cs="Times New Roman"/>
          <w:b/>
          <w:lang w:eastAsia="ru-RU"/>
        </w:rPr>
        <w:t xml:space="preserve"> = КЗ х ((</w:t>
      </w:r>
      <w:proofErr w:type="spellStart"/>
      <w:r w:rsidRPr="00962E1F">
        <w:rPr>
          <w:rFonts w:eastAsia="Times New Roman" w:cs="Times New Roman"/>
          <w:b/>
          <w:lang w:eastAsia="ru-RU"/>
        </w:rPr>
        <w:t>Цнач</w:t>
      </w:r>
      <w:proofErr w:type="spellEnd"/>
      <w:r w:rsidRPr="00962E1F">
        <w:rPr>
          <w:rFonts w:eastAsia="Times New Roman" w:cs="Times New Roman"/>
          <w:b/>
          <w:lang w:eastAsia="ru-RU"/>
        </w:rPr>
        <w:t xml:space="preserve"> - </w:t>
      </w:r>
      <w:proofErr w:type="spellStart"/>
      <w:r w:rsidRPr="00962E1F">
        <w:rPr>
          <w:rFonts w:eastAsia="Times New Roman" w:cs="Times New Roman"/>
          <w:b/>
          <w:lang w:eastAsia="ru-RU"/>
        </w:rPr>
        <w:t>Ц</w:t>
      </w:r>
      <w:proofErr w:type="gramStart"/>
      <w:r w:rsidRPr="00962E1F">
        <w:rPr>
          <w:rFonts w:eastAsia="Times New Roman" w:cs="Times New Roman"/>
          <w:b/>
          <w:lang w:eastAsia="ru-RU"/>
        </w:rPr>
        <w:t>i</w:t>
      </w:r>
      <w:proofErr w:type="spellEnd"/>
      <w:r w:rsidRPr="00962E1F">
        <w:rPr>
          <w:rFonts w:eastAsia="Times New Roman" w:cs="Times New Roman"/>
          <w:b/>
          <w:lang w:eastAsia="ru-RU"/>
        </w:rPr>
        <w:t xml:space="preserve"> )</w:t>
      </w:r>
      <w:proofErr w:type="gramEnd"/>
      <w:r w:rsidRPr="00962E1F">
        <w:rPr>
          <w:rFonts w:eastAsia="Times New Roman" w:cs="Times New Roman"/>
          <w:b/>
          <w:lang w:eastAsia="ru-RU"/>
        </w:rPr>
        <w:t xml:space="preserve"> х 100/(</w:t>
      </w:r>
      <w:proofErr w:type="spellStart"/>
      <w:r w:rsidRPr="00962E1F">
        <w:rPr>
          <w:rFonts w:eastAsia="Times New Roman" w:cs="Times New Roman"/>
          <w:b/>
          <w:lang w:eastAsia="ru-RU"/>
        </w:rPr>
        <w:t>Цнач</w:t>
      </w:r>
      <w:proofErr w:type="spellEnd"/>
      <w:r w:rsidRPr="00962E1F">
        <w:rPr>
          <w:rFonts w:eastAsia="Times New Roman" w:cs="Times New Roman"/>
          <w:b/>
          <w:lang w:eastAsia="ru-RU"/>
        </w:rPr>
        <w:t xml:space="preserve"> - </w:t>
      </w:r>
      <w:proofErr w:type="spellStart"/>
      <w:r w:rsidRPr="00962E1F">
        <w:rPr>
          <w:rFonts w:eastAsia="Times New Roman" w:cs="Times New Roman"/>
          <w:b/>
          <w:lang w:eastAsia="ru-RU"/>
        </w:rPr>
        <w:t>Цл</w:t>
      </w:r>
      <w:proofErr w:type="spellEnd"/>
      <w:r w:rsidRPr="00962E1F">
        <w:rPr>
          <w:rFonts w:eastAsia="Times New Roman" w:cs="Times New Roman"/>
          <w:b/>
          <w:lang w:eastAsia="ru-RU"/>
        </w:rPr>
        <w:t xml:space="preserve">)), </w:t>
      </w:r>
    </w:p>
    <w:p w14:paraId="68FE1500"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где: </w:t>
      </w:r>
    </w:p>
    <w:p w14:paraId="76789AE8"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критерия;</w:t>
      </w:r>
    </w:p>
    <w:p w14:paraId="0BDBA46E" w14:textId="46C893E6"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proofErr w:type="spellStart"/>
      <w:r w:rsidRPr="00962E1F">
        <w:rPr>
          <w:rFonts w:eastAsia="Times New Roman" w:cs="Times New Roman"/>
          <w:lang w:eastAsia="ru-RU"/>
        </w:rPr>
        <w:t>Цi</w:t>
      </w:r>
      <w:proofErr w:type="spellEnd"/>
      <w:r w:rsidRPr="00962E1F">
        <w:rPr>
          <w:rFonts w:eastAsia="Times New Roman" w:cs="Times New Roman"/>
          <w:lang w:eastAsia="ru-RU"/>
        </w:rPr>
        <w:t xml:space="preserve"> - предложение участника закупки о </w:t>
      </w:r>
      <w:r w:rsidRPr="00962E1F">
        <w:rPr>
          <w:rFonts w:eastAsia="Times New Roman" w:cs="Times New Roman"/>
          <w:bCs/>
          <w:lang w:eastAsia="ru-RU"/>
        </w:rPr>
        <w:t xml:space="preserve">цене единицы товара </w:t>
      </w:r>
      <w:r w:rsidR="00935A75" w:rsidRPr="00935A75">
        <w:rPr>
          <w:rFonts w:eastAsia="Times New Roman" w:cs="Times New Roman"/>
          <w:bCs/>
          <w:lang w:eastAsia="ru-RU"/>
        </w:rPr>
        <w:t>«</w:t>
      </w:r>
      <w:r w:rsidR="00B058C0" w:rsidRPr="00B058C0">
        <w:rPr>
          <w:rFonts w:eastAsia="Times New Roman" w:cs="Times New Roman"/>
          <w:bCs/>
          <w:lang w:eastAsia="ru-RU"/>
        </w:rPr>
        <w:t xml:space="preserve">Бумажный пакет (малый) от 100 до 200 шт.», </w:t>
      </w:r>
      <w:r w:rsidR="00B058C0" w:rsidRPr="00B058C0">
        <w:rPr>
          <w:rFonts w:eastAsia="Times New Roman" w:cs="Times New Roman"/>
          <w:bCs/>
          <w:i/>
          <w:lang w:eastAsia="ru-RU"/>
        </w:rPr>
        <w:t>(</w:t>
      </w:r>
      <w:r w:rsidR="00B058C0" w:rsidRPr="00B058C0">
        <w:rPr>
          <w:rFonts w:eastAsia="Times New Roman" w:cs="Times New Roman"/>
          <w:bCs/>
          <w:lang w:eastAsia="ru-RU"/>
        </w:rPr>
        <w:t>позиция № 1</w:t>
      </w:r>
      <w:r w:rsidR="00935A75" w:rsidRPr="00935A75">
        <w:rPr>
          <w:rFonts w:eastAsia="Times New Roman" w:cs="Times New Roman"/>
          <w:bCs/>
          <w:lang w:eastAsia="ru-RU"/>
        </w:rPr>
        <w:t xml:space="preserve"> Технического задания (приложение № 1 к предложению участника))</w:t>
      </w:r>
      <w:r w:rsidRPr="00962E1F">
        <w:rPr>
          <w:rFonts w:eastAsia="Times New Roman" w:cs="Times New Roman"/>
          <w:lang w:eastAsia="ru-RU"/>
        </w:rPr>
        <w:t>, заявка которого оценивается;</w:t>
      </w:r>
    </w:p>
    <w:p w14:paraId="043FC40A" w14:textId="77777777"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proofErr w:type="spellStart"/>
      <w:r w:rsidRPr="00962E1F">
        <w:rPr>
          <w:rFonts w:eastAsia="Times New Roman" w:cs="Times New Roman"/>
          <w:lang w:eastAsia="ru-RU"/>
        </w:rPr>
        <w:t>Цл</w:t>
      </w:r>
      <w:proofErr w:type="spellEnd"/>
      <w:r w:rsidRPr="00962E1F">
        <w:rPr>
          <w:rFonts w:eastAsia="Times New Roman" w:cs="Times New Roman"/>
          <w:lang w:eastAsia="ru-RU"/>
        </w:rPr>
        <w:t xml:space="preserve"> - наилучшее ценовое предложение из числа предложенных участниками закупки;</w:t>
      </w:r>
    </w:p>
    <w:p w14:paraId="1D507054" w14:textId="2AE643AD" w:rsidR="009A63D1" w:rsidRPr="00962E1F" w:rsidRDefault="009A63D1" w:rsidP="009A63D1">
      <w:pPr>
        <w:tabs>
          <w:tab w:val="left" w:pos="851"/>
        </w:tabs>
        <w:autoSpaceDE w:val="0"/>
        <w:autoSpaceDN w:val="0"/>
        <w:adjustRightInd w:val="0"/>
        <w:spacing w:line="240" w:lineRule="auto"/>
        <w:ind w:firstLine="709"/>
        <w:rPr>
          <w:rFonts w:eastAsia="Times New Roman" w:cs="Times New Roman"/>
          <w:lang w:eastAsia="ru-RU"/>
        </w:rPr>
      </w:pPr>
      <w:proofErr w:type="spellStart"/>
      <w:r w:rsidRPr="00962E1F">
        <w:rPr>
          <w:rFonts w:eastAsia="Times New Roman" w:cs="Times New Roman"/>
          <w:lang w:eastAsia="ru-RU"/>
        </w:rPr>
        <w:t>Цнач</w:t>
      </w:r>
      <w:proofErr w:type="spellEnd"/>
      <w:r w:rsidRPr="00962E1F">
        <w:rPr>
          <w:rFonts w:eastAsia="Times New Roman" w:cs="Times New Roman"/>
          <w:lang w:eastAsia="ru-RU"/>
        </w:rPr>
        <w:t xml:space="preserve"> - начальная (максимальная) </w:t>
      </w:r>
      <w:r w:rsidRPr="00962E1F">
        <w:rPr>
          <w:rFonts w:eastAsia="Times New Roman" w:cs="Times New Roman"/>
          <w:bCs/>
          <w:lang w:eastAsia="ru-RU"/>
        </w:rPr>
        <w:t xml:space="preserve">цена единицы товара </w:t>
      </w:r>
      <w:r w:rsidR="00935A75" w:rsidRPr="00935A75">
        <w:rPr>
          <w:rFonts w:eastAsia="Times New Roman" w:cs="Times New Roman"/>
          <w:bCs/>
          <w:lang w:eastAsia="ru-RU"/>
        </w:rPr>
        <w:t>«</w:t>
      </w:r>
      <w:r w:rsidR="00B058C0" w:rsidRPr="00B058C0">
        <w:rPr>
          <w:rFonts w:eastAsia="Times New Roman" w:cs="Times New Roman"/>
          <w:bCs/>
          <w:lang w:eastAsia="ru-RU"/>
        </w:rPr>
        <w:t xml:space="preserve">Бумажный пакет (малый) от 100 до 200 шт.», </w:t>
      </w:r>
      <w:r w:rsidR="00B058C0" w:rsidRPr="00B058C0">
        <w:rPr>
          <w:rFonts w:eastAsia="Times New Roman" w:cs="Times New Roman"/>
          <w:bCs/>
          <w:i/>
          <w:lang w:eastAsia="ru-RU"/>
        </w:rPr>
        <w:t>(</w:t>
      </w:r>
      <w:r w:rsidR="00B058C0" w:rsidRPr="00B058C0">
        <w:rPr>
          <w:rFonts w:eastAsia="Times New Roman" w:cs="Times New Roman"/>
          <w:bCs/>
          <w:lang w:eastAsia="ru-RU"/>
        </w:rPr>
        <w:t>позиция № 1</w:t>
      </w:r>
      <w:r w:rsidR="00935A75" w:rsidRPr="00935A75">
        <w:rPr>
          <w:rFonts w:eastAsia="Times New Roman" w:cs="Times New Roman"/>
          <w:bCs/>
          <w:lang w:eastAsia="ru-RU"/>
        </w:rPr>
        <w:t xml:space="preserve"> Технического задания (приложение № 1 к предложению участника))</w:t>
      </w:r>
      <w:r w:rsidRPr="00962E1F">
        <w:rPr>
          <w:rFonts w:eastAsia="Times New Roman" w:cs="Times New Roman"/>
          <w:lang w:eastAsia="ru-RU"/>
        </w:rPr>
        <w:t xml:space="preserve">. </w:t>
      </w:r>
    </w:p>
    <w:p w14:paraId="31F1FEF0" w14:textId="55006376" w:rsidR="009A63D1" w:rsidRPr="00962E1F" w:rsidRDefault="009A63D1" w:rsidP="009A63D1">
      <w:pPr>
        <w:tabs>
          <w:tab w:val="left" w:pos="851"/>
        </w:tabs>
        <w:spacing w:line="240" w:lineRule="auto"/>
        <w:ind w:firstLine="709"/>
        <w:rPr>
          <w:rFonts w:eastAsia="Times New Roman" w:cs="Times New Roman"/>
          <w:lang w:eastAsia="ru-RU"/>
        </w:rPr>
      </w:pPr>
      <w:r w:rsidRPr="00962E1F">
        <w:rPr>
          <w:rFonts w:eastAsia="Times New Roman" w:cs="Times New Roman"/>
          <w:lang w:eastAsia="ru-RU"/>
        </w:rPr>
        <w:t>Заявка с наименьшей ценой договора, которой присваивается самый высокий рейтинг, признается лучшим условием исполнения договора по критерию «</w:t>
      </w:r>
      <w:r>
        <w:rPr>
          <w:rFonts w:eastAsia="Times New Roman" w:cs="Times New Roman"/>
          <w:bCs/>
          <w:lang w:eastAsia="ru-RU"/>
        </w:rPr>
        <w:t xml:space="preserve">цена единицы товара </w:t>
      </w:r>
      <w:r w:rsidR="00935A75" w:rsidRPr="00935A75">
        <w:rPr>
          <w:rFonts w:eastAsia="Times New Roman" w:cs="Times New Roman"/>
          <w:bCs/>
          <w:lang w:eastAsia="ru-RU"/>
        </w:rPr>
        <w:t>«</w:t>
      </w:r>
      <w:r w:rsidR="00B058C0" w:rsidRPr="00B058C0">
        <w:rPr>
          <w:rFonts w:eastAsia="Times New Roman" w:cs="Times New Roman"/>
          <w:bCs/>
          <w:lang w:eastAsia="ru-RU"/>
        </w:rPr>
        <w:t xml:space="preserve">Бумажный пакет (малый) от 100 до 200 шт.», </w:t>
      </w:r>
      <w:r w:rsidR="00B058C0" w:rsidRPr="00B058C0">
        <w:rPr>
          <w:rFonts w:eastAsia="Times New Roman" w:cs="Times New Roman"/>
          <w:bCs/>
          <w:i/>
          <w:lang w:eastAsia="ru-RU"/>
        </w:rPr>
        <w:t>(</w:t>
      </w:r>
      <w:r w:rsidR="00B058C0" w:rsidRPr="00B058C0">
        <w:rPr>
          <w:rFonts w:eastAsia="Times New Roman" w:cs="Times New Roman"/>
          <w:bCs/>
          <w:lang w:eastAsia="ru-RU"/>
        </w:rPr>
        <w:t>позиция № 1</w:t>
      </w:r>
      <w:r w:rsidR="00935A75" w:rsidRPr="00935A75">
        <w:rPr>
          <w:rFonts w:eastAsia="Times New Roman" w:cs="Times New Roman"/>
          <w:bCs/>
          <w:lang w:eastAsia="ru-RU"/>
        </w:rPr>
        <w:t xml:space="preserve"> Технического задания (приложение № 1 к предложению участника))</w:t>
      </w:r>
      <w:r w:rsidRPr="00962E1F">
        <w:rPr>
          <w:rFonts w:eastAsia="Times New Roman" w:cs="Times New Roman"/>
          <w:lang w:eastAsia="ru-RU"/>
        </w:rPr>
        <w:t xml:space="preserve">». </w:t>
      </w:r>
    </w:p>
    <w:p w14:paraId="2BCE0E69" w14:textId="77777777" w:rsidR="009A63D1" w:rsidRPr="009A63D1" w:rsidRDefault="009A63D1" w:rsidP="00935A75">
      <w:pPr>
        <w:pStyle w:val="a9"/>
        <w:numPr>
          <w:ilvl w:val="0"/>
          <w:numId w:val="110"/>
        </w:numPr>
        <w:tabs>
          <w:tab w:val="left" w:pos="0"/>
        </w:tabs>
        <w:autoSpaceDE w:val="0"/>
        <w:autoSpaceDN w:val="0"/>
        <w:adjustRightInd w:val="0"/>
        <w:spacing w:line="240" w:lineRule="auto"/>
        <w:jc w:val="left"/>
        <w:rPr>
          <w:rFonts w:eastAsia="Times New Roman" w:cs="Times New Roman"/>
          <w:lang w:eastAsia="ru-RU"/>
        </w:rPr>
      </w:pPr>
      <w:r w:rsidRPr="009A63D1">
        <w:rPr>
          <w:rFonts w:eastAsia="Times New Roman" w:cs="Times New Roman"/>
          <w:b/>
          <w:lang w:eastAsia="ru-RU"/>
        </w:rPr>
        <w:t>Оценка по критерию «квалификация участников закупки»</w:t>
      </w:r>
    </w:p>
    <w:p w14:paraId="1B0BA817" w14:textId="77777777" w:rsidR="009A63D1" w:rsidRPr="00962E1F" w:rsidRDefault="009A63D1" w:rsidP="009A63D1">
      <w:pPr>
        <w:widowControl w:val="0"/>
        <w:spacing w:line="240" w:lineRule="auto"/>
        <w:ind w:firstLine="709"/>
        <w:rPr>
          <w:rFonts w:eastAsia="Times New Roman" w:cs="Times New Roman"/>
          <w:bCs/>
          <w:lang w:eastAsia="ru-RU"/>
        </w:rPr>
      </w:pPr>
      <w:r w:rsidRPr="00962E1F">
        <w:rPr>
          <w:rFonts w:eastAsia="Times New Roman" w:cs="Times New Roman"/>
          <w:bCs/>
          <w:lang w:eastAsia="ru-RU"/>
        </w:rPr>
        <w:t xml:space="preserve">В целях осуществления оценки заявки </w:t>
      </w:r>
      <w:r w:rsidRPr="00962E1F">
        <w:rPr>
          <w:rFonts w:eastAsia="Times New Roman" w:cs="Times New Roman"/>
          <w:lang w:eastAsia="ru-RU"/>
        </w:rPr>
        <w:t xml:space="preserve">по критерию оценки «квалификация участников закупки» </w:t>
      </w:r>
      <w:r w:rsidRPr="00962E1F">
        <w:rPr>
          <w:rFonts w:eastAsia="Times New Roman" w:cs="Times New Roman"/>
          <w:bCs/>
          <w:lang w:eastAsia="ru-RU"/>
        </w:rPr>
        <w:t>участникам закупки предлагается предоставить в составе заявки информацию по</w:t>
      </w:r>
      <w:r w:rsidRPr="00962E1F">
        <w:rPr>
          <w:rFonts w:eastAsia="Times New Roman" w:cs="Times New Roman"/>
          <w:lang w:eastAsia="ru-RU"/>
        </w:rPr>
        <w:t xml:space="preserve">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4</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293C3AF2" w14:textId="77777777" w:rsidR="009A63D1" w:rsidRPr="00962E1F" w:rsidRDefault="009A63D1" w:rsidP="009A63D1">
      <w:pPr>
        <w:autoSpaceDE w:val="0"/>
        <w:autoSpaceDN w:val="0"/>
        <w:adjustRightInd w:val="0"/>
        <w:spacing w:line="240" w:lineRule="auto"/>
        <w:ind w:firstLine="709"/>
        <w:rPr>
          <w:rFonts w:eastAsia="Times New Roman" w:cs="Times New Roman"/>
          <w:bCs/>
          <w:lang w:eastAsia="ru-RU"/>
        </w:rPr>
      </w:pPr>
      <w:bookmarkStart w:id="2" w:name="P215"/>
      <w:bookmarkEnd w:id="2"/>
      <w:r w:rsidRPr="00962E1F">
        <w:rPr>
          <w:rFonts w:eastAsia="Times New Roman" w:cs="Times New Roman"/>
          <w:bCs/>
          <w:lang w:eastAsia="ru-RU"/>
        </w:rPr>
        <w:t>Информация должна быть подтверждена предоставлением документов, указанных в форме</w:t>
      </w:r>
      <w:r w:rsidRPr="00962E1F" w:rsidDel="00FC4F35">
        <w:rPr>
          <w:rFonts w:eastAsia="Times New Roman" w:cs="Times New Roman"/>
          <w:bCs/>
          <w:lang w:eastAsia="ru-RU"/>
        </w:rPr>
        <w:t xml:space="preserve"> </w:t>
      </w:r>
      <w:r w:rsidRPr="00962E1F">
        <w:rPr>
          <w:rFonts w:eastAsia="Times New Roman" w:cs="Times New Roman"/>
          <w:bCs/>
          <w:lang w:eastAsia="ru-RU"/>
        </w:rPr>
        <w:t xml:space="preserve">«Квалификация участника конкурса» (Приложение № </w:t>
      </w:r>
      <w:r>
        <w:rPr>
          <w:rFonts w:eastAsia="Times New Roman" w:cs="Times New Roman"/>
          <w:bCs/>
          <w:lang w:eastAsia="ru-RU"/>
        </w:rPr>
        <w:t>4</w:t>
      </w:r>
      <w:r w:rsidRPr="00962E1F">
        <w:rPr>
          <w:rFonts w:eastAsia="Times New Roman" w:cs="Times New Roman"/>
          <w:bCs/>
          <w:lang w:eastAsia="ru-RU"/>
        </w:rPr>
        <w:t xml:space="preserve"> к конкурсной документации).</w:t>
      </w:r>
    </w:p>
    <w:p w14:paraId="06AE1F6C" w14:textId="601E6CB2" w:rsidR="009A63D1" w:rsidRPr="00962E1F" w:rsidRDefault="009A63D1" w:rsidP="009A63D1">
      <w:pPr>
        <w:tabs>
          <w:tab w:val="left" w:pos="851"/>
        </w:tabs>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критерия: 0,</w:t>
      </w:r>
      <w:r w:rsidR="00935A75">
        <w:rPr>
          <w:rFonts w:eastAsia="Times New Roman" w:cs="Times New Roman"/>
          <w:lang w:eastAsia="ru-RU"/>
        </w:rPr>
        <w:t>6</w:t>
      </w:r>
      <w:r w:rsidRPr="00962E1F">
        <w:rPr>
          <w:rFonts w:eastAsia="Times New Roman" w:cs="Times New Roman"/>
          <w:lang w:eastAsia="ru-RU"/>
        </w:rPr>
        <w:t>.</w:t>
      </w:r>
    </w:p>
    <w:p w14:paraId="60F82CFA" w14:textId="0022DC03" w:rsidR="009A63D1" w:rsidRPr="00962E1F" w:rsidRDefault="009A63D1" w:rsidP="00935A75">
      <w:pPr>
        <w:autoSpaceDE w:val="0"/>
        <w:autoSpaceDN w:val="0"/>
        <w:adjustRightInd w:val="0"/>
        <w:spacing w:line="240" w:lineRule="auto"/>
        <w:rPr>
          <w:rFonts w:eastAsia="Times New Roman" w:cs="Times New Roman"/>
          <w:bCs/>
          <w:lang w:eastAsia="ru-RU"/>
        </w:rPr>
      </w:pPr>
      <w:r w:rsidRPr="00962E1F">
        <w:rPr>
          <w:rFonts w:eastAsia="Times New Roman" w:cs="Times New Roman"/>
          <w:bCs/>
          <w:lang w:eastAsia="ru-RU"/>
        </w:rPr>
        <w:t>Рейтинг критерия определяется как сумма рейтингов детализирующих показателей оценки 1-</w:t>
      </w:r>
      <w:r w:rsidR="00935A75">
        <w:rPr>
          <w:rFonts w:eastAsia="Times New Roman" w:cs="Times New Roman"/>
          <w:bCs/>
          <w:lang w:eastAsia="ru-RU"/>
        </w:rPr>
        <w:t>2</w:t>
      </w:r>
      <w:r w:rsidRPr="00962E1F">
        <w:rPr>
          <w:rFonts w:eastAsia="Times New Roman" w:cs="Times New Roman"/>
          <w:bCs/>
          <w:lang w:eastAsia="ru-RU"/>
        </w:rPr>
        <w:t>.</w:t>
      </w:r>
    </w:p>
    <w:p w14:paraId="2BE25C3F"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детализирующего показателя оценки 1: 0,6.</w:t>
      </w:r>
    </w:p>
    <w:p w14:paraId="25F9A62B"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детализирующего показателя оценки 2: 0,4.</w:t>
      </w:r>
    </w:p>
    <w:p w14:paraId="75688BD2" w14:textId="307A2578" w:rsidR="009A63D1" w:rsidRPr="00962E1F" w:rsidRDefault="009A63D1" w:rsidP="009A63D1">
      <w:pPr>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lang w:eastAsia="ru-RU"/>
        </w:rPr>
        <w:t>4.1.</w:t>
      </w:r>
      <w:r w:rsidRPr="00962E1F">
        <w:rPr>
          <w:rFonts w:eastAsia="Times New Roman" w:cs="Times New Roman"/>
          <w:b/>
          <w:lang w:eastAsia="ru-RU"/>
        </w:rPr>
        <w:t xml:space="preserve"> Оценка по детализирующему </w:t>
      </w:r>
      <w:r w:rsidRPr="00962E1F">
        <w:rPr>
          <w:rFonts w:eastAsia="Times New Roman" w:cs="Times New Roman"/>
          <w:b/>
          <w:bCs/>
          <w:lang w:eastAsia="ru-RU"/>
        </w:rPr>
        <w:t>показателю оценки</w:t>
      </w:r>
      <w:r w:rsidRPr="00962E1F">
        <w:rPr>
          <w:rFonts w:eastAsia="Times New Roman" w:cs="Times New Roman"/>
          <w:b/>
          <w:lang w:eastAsia="ru-RU"/>
        </w:rPr>
        <w:t xml:space="preserve"> 1 </w:t>
      </w:r>
      <w:r w:rsidRPr="00962E1F">
        <w:rPr>
          <w:rFonts w:eastAsia="Times New Roman" w:cs="Times New Roman"/>
          <w:lang w:eastAsia="ru-RU"/>
        </w:rPr>
        <w:t>«</w:t>
      </w:r>
      <w:r w:rsidRPr="00962E1F">
        <w:rPr>
          <w:rFonts w:eastAsia="Times New Roman" w:cs="Times New Roman"/>
          <w:bCs/>
          <w:lang w:eastAsia="ru-RU"/>
        </w:rPr>
        <w:t xml:space="preserve">общая цена исполненных за последние 3 года, предшествующих дате подачи заявки на участие в закупке, договоров (контрактов), предметом которых является </w:t>
      </w:r>
      <w:r w:rsidR="00E13C18" w:rsidRPr="00E13C18">
        <w:rPr>
          <w:rFonts w:eastAsia="Times New Roman" w:cs="Times New Roman"/>
          <w:bCs/>
          <w:iCs/>
          <w:lang w:eastAsia="ru-RU"/>
        </w:rPr>
        <w:t xml:space="preserve">изготовление и/или поставка </w:t>
      </w:r>
      <w:r w:rsidR="00B058C0" w:rsidRPr="00B058C0">
        <w:rPr>
          <w:rFonts w:eastAsia="Times New Roman" w:cs="Times New Roman"/>
          <w:bCs/>
          <w:iCs/>
          <w:lang w:eastAsia="ru-RU"/>
        </w:rPr>
        <w:t>полиграфической</w:t>
      </w:r>
      <w:r w:rsidR="00EB4A7C" w:rsidRPr="00EB4A7C">
        <w:rPr>
          <w:rFonts w:eastAsia="Times New Roman" w:cs="Times New Roman"/>
          <w:lang w:eastAsia="ru-RU"/>
        </w:rPr>
        <w:t xml:space="preserve"> </w:t>
      </w:r>
      <w:r w:rsidR="00EB4A7C">
        <w:rPr>
          <w:rFonts w:eastAsia="Times New Roman" w:cs="Times New Roman"/>
          <w:bCs/>
          <w:iCs/>
          <w:lang w:eastAsia="ru-RU"/>
        </w:rPr>
        <w:t xml:space="preserve">и/или </w:t>
      </w:r>
      <w:r w:rsidR="00EB4A7C" w:rsidRPr="00EB4A7C">
        <w:rPr>
          <w:rFonts w:eastAsia="Times New Roman" w:cs="Times New Roman"/>
          <w:bCs/>
          <w:iCs/>
          <w:lang w:eastAsia="ru-RU"/>
        </w:rPr>
        <w:t>брендированной</w:t>
      </w:r>
      <w:r w:rsidR="00B058C0" w:rsidRPr="00B058C0">
        <w:rPr>
          <w:rFonts w:eastAsia="Times New Roman" w:cs="Times New Roman"/>
          <w:bCs/>
          <w:iCs/>
          <w:lang w:eastAsia="ru-RU"/>
        </w:rPr>
        <w:t xml:space="preserve"> </w:t>
      </w:r>
      <w:r w:rsidR="00D006B4" w:rsidRPr="00D006B4">
        <w:rPr>
          <w:rFonts w:eastAsia="Times New Roman" w:cs="Times New Roman"/>
          <w:bCs/>
          <w:iCs/>
          <w:lang w:eastAsia="ru-RU"/>
        </w:rPr>
        <w:t>продукции</w:t>
      </w:r>
      <w:r w:rsidR="00E13C18" w:rsidRPr="00E13C18">
        <w:rPr>
          <w:rFonts w:eastAsia="Times New Roman" w:cs="Times New Roman"/>
          <w:bCs/>
          <w:iCs/>
          <w:lang w:eastAsia="ru-RU"/>
        </w:rPr>
        <w:t xml:space="preserve"> </w:t>
      </w:r>
      <w:r w:rsidRPr="00962E1F">
        <w:rPr>
          <w:rFonts w:eastAsia="Times New Roman" w:cs="Times New Roman"/>
          <w:bCs/>
          <w:iCs/>
          <w:lang w:eastAsia="ru-RU"/>
        </w:rPr>
        <w:t>(А</w:t>
      </w:r>
      <w:r w:rsidRPr="00962E1F">
        <w:rPr>
          <w:rFonts w:eastAsia="Times New Roman" w:cs="Times New Roman"/>
          <w:bCs/>
          <w:iCs/>
          <w:vertAlign w:val="subscript"/>
          <w:lang w:eastAsia="ru-RU"/>
        </w:rPr>
        <w:t>1</w:t>
      </w:r>
      <w:r w:rsidRPr="00962E1F">
        <w:rPr>
          <w:rFonts w:eastAsia="Times New Roman" w:cs="Times New Roman"/>
          <w:bCs/>
          <w:iCs/>
          <w:lang w:eastAsia="ru-RU"/>
        </w:rPr>
        <w:t>)</w:t>
      </w:r>
      <w:r w:rsidRPr="00962E1F">
        <w:rPr>
          <w:rFonts w:eastAsia="Times New Roman" w:cs="Times New Roman"/>
          <w:lang w:eastAsia="ru-RU"/>
        </w:rPr>
        <w:t>»</w:t>
      </w:r>
    </w:p>
    <w:p w14:paraId="46C8ED14"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Количество баллов, присуждаемых по детализирующему показателю оценки, определяется по формуле:</w:t>
      </w:r>
    </w:p>
    <w:p w14:paraId="253BE06C"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noProof/>
          <w:lang w:eastAsia="ru-RU"/>
        </w:rPr>
        <mc:AlternateContent>
          <mc:Choice Requires="wpc">
            <w:drawing>
              <wp:inline distT="0" distB="0" distL="0" distR="0" wp14:anchorId="1B38715A" wp14:editId="5F615359">
                <wp:extent cx="1800225" cy="446405"/>
                <wp:effectExtent l="0" t="0" r="9525" b="10795"/>
                <wp:docPr id="20" name="Полотно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04F07" w14:textId="77777777" w:rsidR="00220B45" w:rsidRDefault="00220B45" w:rsidP="009A63D1">
                              <w:r>
                                <w:rPr>
                                  <w:color w:val="000000"/>
                                  <w:lang w:val="en-US"/>
                                </w:rPr>
                                <w:t>)</w:t>
                              </w:r>
                            </w:p>
                          </w:txbxContent>
                        </wps:txbx>
                        <wps:bodyPr rot="0" vert="horz" wrap="none" lIns="0" tIns="0" rIns="0" bIns="0" anchor="t" anchorCtr="0" upright="1">
                          <a:spAutoFit/>
                        </wps:bodyPr>
                      </wps:wsp>
                      <wps:wsp>
                        <wps:cNvPr id="6"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4A12D" w14:textId="77777777" w:rsidR="00220B45" w:rsidRDefault="00220B45" w:rsidP="009A63D1">
                              <w:r>
                                <w:rPr>
                                  <w:color w:val="000000"/>
                                  <w:lang w:val="en-US"/>
                                </w:rPr>
                                <w:t>/</w:t>
                              </w:r>
                            </w:p>
                          </w:txbxContent>
                        </wps:txbx>
                        <wps:bodyPr rot="0" vert="horz" wrap="none" lIns="0" tIns="0" rIns="0" bIns="0" anchor="t" anchorCtr="0" upright="1">
                          <a:spAutoFit/>
                        </wps:bodyPr>
                      </wps:wsp>
                      <wps:wsp>
                        <wps:cNvPr id="7"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808D3" w14:textId="77777777" w:rsidR="00220B45" w:rsidRDefault="00220B45" w:rsidP="009A63D1">
                              <w:r>
                                <w:rPr>
                                  <w:color w:val="000000"/>
                                  <w:lang w:val="en-US"/>
                                </w:rPr>
                                <w:t>(</w:t>
                              </w:r>
                            </w:p>
                          </w:txbxContent>
                        </wps:txbx>
                        <wps:bodyPr rot="0" vert="horz" wrap="none" lIns="0" tIns="0" rIns="0" bIns="0" anchor="t" anchorCtr="0" upright="1">
                          <a:spAutoFit/>
                        </wps:bodyPr>
                      </wps:wsp>
                      <wps:wsp>
                        <wps:cNvPr id="8"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75972" w14:textId="77777777" w:rsidR="00220B45" w:rsidRDefault="00220B45" w:rsidP="009A63D1">
                              <w:r>
                                <w:rPr>
                                  <w:color w:val="000000"/>
                                  <w:lang w:val="en-US"/>
                                </w:rPr>
                                <w:t>*</w:t>
                              </w:r>
                            </w:p>
                          </w:txbxContent>
                        </wps:txbx>
                        <wps:bodyPr rot="0" vert="horz" wrap="none" lIns="0" tIns="0" rIns="0" bIns="0" anchor="t" anchorCtr="0" upright="1">
                          <a:spAutoFit/>
                        </wps:bodyPr>
                      </wps:wsp>
                      <wps:wsp>
                        <wps:cNvPr id="9"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F5F9B" w14:textId="77777777" w:rsidR="00220B45" w:rsidRDefault="00220B45" w:rsidP="009A63D1">
                              <w:r>
                                <w:rPr>
                                  <w:color w:val="000000"/>
                                  <w:lang w:val="en-US"/>
                                </w:rPr>
                                <w:t>100</w:t>
                              </w:r>
                            </w:p>
                          </w:txbxContent>
                        </wps:txbx>
                        <wps:bodyPr rot="0" vert="horz" wrap="none" lIns="0" tIns="0" rIns="0" bIns="0" anchor="t" anchorCtr="0" upright="1">
                          <a:spAutoFit/>
                        </wps:bodyPr>
                      </wps:wsp>
                      <wps:wsp>
                        <wps:cNvPr id="10"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37415" w14:textId="77777777" w:rsidR="00220B45" w:rsidRDefault="00220B45" w:rsidP="009A63D1">
                              <w:r>
                                <w:rPr>
                                  <w:color w:val="000000"/>
                                  <w:lang w:val="en-US"/>
                                </w:rPr>
                                <w:t>*</w:t>
                              </w:r>
                            </w:p>
                          </w:txbxContent>
                        </wps:txbx>
                        <wps:bodyPr rot="0" vert="horz" wrap="none" lIns="0" tIns="0" rIns="0" bIns="0" anchor="t" anchorCtr="0" upright="1">
                          <a:spAutoFit/>
                        </wps:bodyPr>
                      </wps:wsp>
                      <wps:wsp>
                        <wps:cNvPr id="11"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1B01" w14:textId="77777777" w:rsidR="00220B45" w:rsidRDefault="00220B45" w:rsidP="009A63D1">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12"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DB2E2" w14:textId="77777777" w:rsidR="00220B45" w:rsidRPr="007B5CC1" w:rsidRDefault="00220B45" w:rsidP="009A63D1">
                              <w:pPr>
                                <w:rPr>
                                  <w:sz w:val="2"/>
                                  <w:lang w:val="en-US"/>
                                </w:rPr>
                              </w:pPr>
                            </w:p>
                          </w:txbxContent>
                        </wps:txbx>
                        <wps:bodyPr rot="0" vert="horz" wrap="square" lIns="0" tIns="0" rIns="0" bIns="0" anchor="t" anchorCtr="0" upright="1">
                          <a:spAutoFit/>
                        </wps:bodyPr>
                      </wps:wsp>
                      <wps:wsp>
                        <wps:cNvPr id="13" name="Rectangle 13"/>
                        <wps:cNvSpPr>
                          <a:spLocks noChangeArrowheads="1"/>
                        </wps:cNvSpPr>
                        <wps:spPr bwMode="auto">
                          <a:xfrm>
                            <a:off x="1433195"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44073" w14:textId="77777777" w:rsidR="00220B45" w:rsidRDefault="00220B45" w:rsidP="009A63D1">
                              <w:r>
                                <w:rPr>
                                  <w:i/>
                                  <w:iCs/>
                                  <w:color w:val="000000"/>
                                  <w:lang w:val="en-US"/>
                                </w:rPr>
                                <w:t>K</w:t>
                              </w:r>
                            </w:p>
                          </w:txbxContent>
                        </wps:txbx>
                        <wps:bodyPr rot="0" vert="horz" wrap="none" lIns="0" tIns="0" rIns="0" bIns="0" anchor="t" anchorCtr="0" upright="1">
                          <a:spAutoFit/>
                        </wps:bodyPr>
                      </wps:wsp>
                      <wps:wsp>
                        <wps:cNvPr id="14" name="Rectangle 14"/>
                        <wps:cNvSpPr>
                          <a:spLocks noChangeArrowheads="1"/>
                        </wps:cNvSpPr>
                        <wps:spPr bwMode="auto">
                          <a:xfrm>
                            <a:off x="117729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94608" w14:textId="77777777" w:rsidR="00220B45" w:rsidRDefault="00220B45" w:rsidP="009A63D1">
                              <w:r>
                                <w:rPr>
                                  <w:i/>
                                  <w:iCs/>
                                  <w:color w:val="000000"/>
                                  <w:lang w:val="en-US"/>
                                </w:rPr>
                                <w:t>K</w:t>
                              </w:r>
                            </w:p>
                          </w:txbxContent>
                        </wps:txbx>
                        <wps:bodyPr rot="0" vert="horz" wrap="none" lIns="0" tIns="0" rIns="0" bIns="0" anchor="t" anchorCtr="0" upright="1">
                          <a:spAutoFit/>
                        </wps:bodyPr>
                      </wps:wsp>
                      <wps:wsp>
                        <wps:cNvPr id="15" name="Rectangle 15"/>
                        <wps:cNvSpPr>
                          <a:spLocks noChangeArrowheads="1"/>
                        </wps:cNvSpPr>
                        <wps:spPr bwMode="auto">
                          <a:xfrm>
                            <a:off x="49530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07AF9" w14:textId="77777777" w:rsidR="00220B45" w:rsidRDefault="00220B45" w:rsidP="009A63D1">
                              <w:r>
                                <w:rPr>
                                  <w:i/>
                                  <w:iCs/>
                                  <w:color w:val="000000"/>
                                  <w:lang w:val="en-US"/>
                                </w:rPr>
                                <w:t>K</w:t>
                              </w:r>
                            </w:p>
                          </w:txbxContent>
                        </wps:txbx>
                        <wps:bodyPr rot="0" vert="horz" wrap="none" lIns="0" tIns="0" rIns="0" bIns="0" anchor="t" anchorCtr="0" upright="1">
                          <a:spAutoFit/>
                        </wps:bodyPr>
                      </wps:wsp>
                      <wps:wsp>
                        <wps:cNvPr id="16" name="Rectangle 16"/>
                        <wps:cNvSpPr>
                          <a:spLocks noChangeArrowheads="1"/>
                        </wps:cNvSpPr>
                        <wps:spPr bwMode="auto">
                          <a:xfrm>
                            <a:off x="596900" y="130810"/>
                            <a:ext cx="7556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A62AB" w14:textId="77777777" w:rsidR="00220B45" w:rsidRDefault="00220B45" w:rsidP="009A63D1">
                              <w:r>
                                <w:rPr>
                                  <w:i/>
                                  <w:iCs/>
                                  <w:color w:val="000000"/>
                                  <w:lang w:val="en-US"/>
                                </w:rPr>
                                <w:t>З</w:t>
                              </w:r>
                            </w:p>
                          </w:txbxContent>
                        </wps:txbx>
                        <wps:bodyPr rot="0" vert="horz" wrap="none" lIns="0" tIns="0" rIns="0" bIns="0" anchor="t" anchorCtr="0" upright="1">
                          <a:spAutoFit/>
                        </wps:bodyPr>
                      </wps:wsp>
                      <wps:wsp>
                        <wps:cNvPr id="17"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82D84" w14:textId="77777777" w:rsidR="00220B45" w:rsidRPr="003A32B0" w:rsidRDefault="00220B45" w:rsidP="009A63D1">
                              <w:pPr>
                                <w:rPr>
                                  <w:sz w:val="32"/>
                                </w:rPr>
                              </w:pPr>
                              <w:r w:rsidRPr="00BB33F0">
                                <w:rPr>
                                  <w:sz w:val="32"/>
                                  <w:lang w:val="en-US"/>
                                </w:rPr>
                                <w:t>A</w:t>
                              </w:r>
                              <w:r>
                                <w:rPr>
                                  <w:vertAlign w:val="subscript"/>
                                </w:rPr>
                                <w:t>1</w:t>
                              </w:r>
                            </w:p>
                          </w:txbxContent>
                        </wps:txbx>
                        <wps:bodyPr rot="0" vert="horz" wrap="none" lIns="0" tIns="0" rIns="0" bIns="0" anchor="t" anchorCtr="0" upright="1">
                          <a:spAutoFit/>
                        </wps:bodyPr>
                      </wps:wsp>
                      <wps:wsp>
                        <wps:cNvPr id="18" name="Rectangle 18"/>
                        <wps:cNvSpPr>
                          <a:spLocks noChangeArrowheads="1"/>
                        </wps:cNvSpPr>
                        <wps:spPr bwMode="auto">
                          <a:xfrm>
                            <a:off x="1289685" y="221615"/>
                            <a:ext cx="247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6C9F0" w14:textId="77777777" w:rsidR="00220B45" w:rsidRDefault="00220B45" w:rsidP="009A63D1">
                              <w:proofErr w:type="spellStart"/>
                              <w:proofErr w:type="gramStart"/>
                              <w:r>
                                <w:rPr>
                                  <w:i/>
                                  <w:iCs/>
                                  <w:color w:val="000000"/>
                                  <w:sz w:val="14"/>
                                  <w:szCs w:val="14"/>
                                  <w:lang w:val="en-US"/>
                                </w:rPr>
                                <w:t>i</w:t>
                              </w:r>
                              <w:proofErr w:type="spellEnd"/>
                              <w:proofErr w:type="gramEnd"/>
                            </w:p>
                          </w:txbxContent>
                        </wps:txbx>
                        <wps:bodyPr rot="0" vert="horz" wrap="none" lIns="0" tIns="0" rIns="0" bIns="0" anchor="t" anchorCtr="0" upright="1">
                          <a:spAutoFit/>
                        </wps:bodyPr>
                      </wps:wsp>
                      <wps:wsp>
                        <wps:cNvPr id="19"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E3BC" w14:textId="77777777" w:rsidR="00220B45" w:rsidRDefault="00220B45" w:rsidP="009A63D1">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1B38715A" id="Полотно 20" o:spid="_x0000_s1026"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4464;visibility:visible;mso-wrap-style:square">
                  <v:fill o:detectmouseclick="t"/>
                  <v:path o:connecttype="none"/>
                </v:shape>
                <v:rect id="Rectangle 5" o:spid="_x0000_s1028"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B504F07" w14:textId="77777777" w:rsidR="00220B45" w:rsidRDefault="00220B45" w:rsidP="009A63D1">
                        <w:r>
                          <w:rPr>
                            <w:color w:val="000000"/>
                            <w:lang w:val="en-US"/>
                          </w:rPr>
                          <w:t>)</w:t>
                        </w:r>
                      </w:p>
                    </w:txbxContent>
                  </v:textbox>
                </v:rect>
                <v:rect id="Rectangle 6" o:spid="_x0000_s1029"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2F4A12D" w14:textId="77777777" w:rsidR="00220B45" w:rsidRDefault="00220B45" w:rsidP="009A63D1">
                        <w:r>
                          <w:rPr>
                            <w:color w:val="000000"/>
                            <w:lang w:val="en-US"/>
                          </w:rPr>
                          <w:t>/</w:t>
                        </w:r>
                      </w:p>
                    </w:txbxContent>
                  </v:textbox>
                </v:rect>
                <v:rect id="Rectangle 7" o:spid="_x0000_s1030"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4DD808D3" w14:textId="77777777" w:rsidR="00220B45" w:rsidRDefault="00220B45" w:rsidP="009A63D1">
                        <w:r>
                          <w:rPr>
                            <w:color w:val="000000"/>
                            <w:lang w:val="en-US"/>
                          </w:rPr>
                          <w:t>(</w:t>
                        </w:r>
                      </w:p>
                    </w:txbxContent>
                  </v:textbox>
                </v:rect>
                <v:rect id="Rectangle 8" o:spid="_x0000_s1031"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73D75972" w14:textId="77777777" w:rsidR="00220B45" w:rsidRDefault="00220B45" w:rsidP="009A63D1">
                        <w:r>
                          <w:rPr>
                            <w:color w:val="000000"/>
                            <w:lang w:val="en-US"/>
                          </w:rPr>
                          <w:t>*</w:t>
                        </w:r>
                      </w:p>
                    </w:txbxContent>
                  </v:textbox>
                </v:rect>
                <v:rect id="Rectangle 9" o:spid="_x0000_s1032"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278F5F9B" w14:textId="77777777" w:rsidR="00220B45" w:rsidRDefault="00220B45" w:rsidP="009A63D1">
                        <w:r>
                          <w:rPr>
                            <w:color w:val="000000"/>
                            <w:lang w:val="en-US"/>
                          </w:rPr>
                          <w:t>100</w:t>
                        </w:r>
                      </w:p>
                    </w:txbxContent>
                  </v:textbox>
                </v:rect>
                <v:rect id="Rectangle 10" o:spid="_x0000_s1033"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42537415" w14:textId="77777777" w:rsidR="00220B45" w:rsidRDefault="00220B45" w:rsidP="009A63D1">
                        <w:r>
                          <w:rPr>
                            <w:color w:val="000000"/>
                            <w:lang w:val="en-US"/>
                          </w:rPr>
                          <w:t>*</w:t>
                        </w:r>
                      </w:p>
                    </w:txbxContent>
                  </v:textbox>
                </v:rect>
                <v:rect id="Rectangle 11" o:spid="_x0000_s1034"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6991B01" w14:textId="77777777" w:rsidR="00220B45" w:rsidRDefault="00220B45" w:rsidP="009A63D1">
                        <w:proofErr w:type="gramStart"/>
                        <w:r>
                          <w:rPr>
                            <w:color w:val="000000"/>
                            <w:sz w:val="14"/>
                            <w:szCs w:val="14"/>
                            <w:lang w:val="en-US"/>
                          </w:rPr>
                          <w:t>max</w:t>
                        </w:r>
                        <w:proofErr w:type="gramEnd"/>
                      </w:p>
                    </w:txbxContent>
                  </v:textbox>
                </v:rect>
                <v:rect id="Rectangle 12" o:spid="_x0000_s1035"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" filled="f" stroked="f">
                  <v:textbox style="mso-fit-shape-to-text:t" inset="0,0,0,0">
                    <w:txbxContent>
                      <w:p w14:paraId="0AADB2E2" w14:textId="77777777" w:rsidR="00220B45" w:rsidRPr="007B5CC1" w:rsidRDefault="00220B45" w:rsidP="009A63D1">
                        <w:pPr>
                          <w:rPr>
                            <w:sz w:val="2"/>
                            <w:lang w:val="en-US"/>
                          </w:rPr>
                        </w:pPr>
                      </w:p>
                    </w:txbxContent>
                  </v:textbox>
                </v:rect>
                <v:rect id="Rectangle 13" o:spid="_x0000_s1036" style="position:absolute;left:14331;top:1308;width:103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4B44073" w14:textId="77777777" w:rsidR="00220B45" w:rsidRDefault="00220B45" w:rsidP="009A63D1">
                        <w:r>
                          <w:rPr>
                            <w:i/>
                            <w:iCs/>
                            <w:color w:val="000000"/>
                            <w:lang w:val="en-US"/>
                          </w:rPr>
                          <w:t>K</w:t>
                        </w:r>
                      </w:p>
                    </w:txbxContent>
                  </v:textbox>
                </v:rect>
                <v:rect id="Rectangle 14" o:spid="_x0000_s1037" style="position:absolute;left:11772;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52194608" w14:textId="77777777" w:rsidR="00220B45" w:rsidRDefault="00220B45" w:rsidP="009A63D1">
                        <w:r>
                          <w:rPr>
                            <w:i/>
                            <w:iCs/>
                            <w:color w:val="000000"/>
                            <w:lang w:val="en-US"/>
                          </w:rPr>
                          <w:t>K</w:t>
                        </w:r>
                      </w:p>
                    </w:txbxContent>
                  </v:textbox>
                </v:rect>
                <v:rect id="Rectangle 15" o:spid="_x0000_s1038" style="position:absolute;left:4953;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EA07AF9" w14:textId="77777777" w:rsidR="00220B45" w:rsidRDefault="00220B45" w:rsidP="009A63D1">
                        <w:r>
                          <w:rPr>
                            <w:i/>
                            <w:iCs/>
                            <w:color w:val="000000"/>
                            <w:lang w:val="en-US"/>
                          </w:rPr>
                          <w:t>K</w:t>
                        </w:r>
                      </w:p>
                    </w:txbxContent>
                  </v:textbox>
                </v:rect>
                <v:rect id="Rectangle 16" o:spid="_x0000_s1039" style="position:absolute;left:5969;top:1308;width:75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D9A62AB" w14:textId="77777777" w:rsidR="00220B45" w:rsidRDefault="00220B45" w:rsidP="009A63D1">
                        <w:r>
                          <w:rPr>
                            <w:i/>
                            <w:iCs/>
                            <w:color w:val="000000"/>
                            <w:lang w:val="en-US"/>
                          </w:rPr>
                          <w:t>З</w:t>
                        </w:r>
                      </w:p>
                    </w:txbxContent>
                  </v:textbox>
                </v:rect>
                <v:rect id="Rectangle 17" o:spid="_x0000_s1040"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06C82D84" w14:textId="77777777" w:rsidR="00220B45" w:rsidRPr="003A32B0" w:rsidRDefault="00220B45" w:rsidP="009A63D1">
                        <w:pPr>
                          <w:rPr>
                            <w:sz w:val="32"/>
                          </w:rPr>
                        </w:pPr>
                        <w:r w:rsidRPr="00BB33F0">
                          <w:rPr>
                            <w:sz w:val="32"/>
                            <w:lang w:val="en-US"/>
                          </w:rPr>
                          <w:t>A</w:t>
                        </w:r>
                        <w:r>
                          <w:rPr>
                            <w:vertAlign w:val="subscript"/>
                          </w:rPr>
                          <w:t>1</w:t>
                        </w:r>
                      </w:p>
                    </w:txbxContent>
                  </v:textbox>
                </v:rect>
                <v:rect id="Rectangle 18" o:spid="_x0000_s1041" style="position:absolute;left:12896;top:2216;width:24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886C9F0" w14:textId="77777777" w:rsidR="00220B45" w:rsidRDefault="00220B45" w:rsidP="009A63D1">
                        <w:proofErr w:type="spellStart"/>
                        <w:proofErr w:type="gramStart"/>
                        <w:r>
                          <w:rPr>
                            <w:i/>
                            <w:iCs/>
                            <w:color w:val="000000"/>
                            <w:sz w:val="14"/>
                            <w:szCs w:val="14"/>
                            <w:lang w:val="en-US"/>
                          </w:rPr>
                          <w:t>i</w:t>
                        </w:r>
                        <w:proofErr w:type="spellEnd"/>
                        <w:proofErr w:type="gramEnd"/>
                      </w:p>
                    </w:txbxContent>
                  </v:textbox>
                </v:rect>
                <v:rect id="Rectangle 19" o:spid="_x0000_s1042"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75FDE3BC" w14:textId="77777777" w:rsidR="00220B45" w:rsidRDefault="00220B45" w:rsidP="009A63D1">
                        <w:r>
                          <w:rPr>
                            <w:rFonts w:ascii="Symbol" w:hAnsi="Symbol" w:cs="Symbol"/>
                            <w:color w:val="000000"/>
                            <w:lang w:val="en-US"/>
                          </w:rPr>
                          <w:t></w:t>
                        </w:r>
                      </w:p>
                    </w:txbxContent>
                  </v:textbox>
                </v:rect>
                <w10:anchorlock/>
              </v:group>
            </w:pict>
          </mc:Fallback>
        </mc:AlternateContent>
      </w:r>
      <w:r w:rsidRPr="00962E1F">
        <w:rPr>
          <w:rFonts w:eastAsia="Times New Roman" w:cs="Times New Roman"/>
          <w:lang w:eastAsia="ru-RU"/>
        </w:rPr>
        <w:t>,</w:t>
      </w:r>
    </w:p>
    <w:p w14:paraId="051D6601"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где:</w:t>
      </w:r>
    </w:p>
    <w:p w14:paraId="53DEF4E0"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КЗ - коэффициент значимости детализирующего показателя оценки (КЗ=0,6);</w:t>
      </w:r>
    </w:p>
    <w:p w14:paraId="2B651E47"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w:t>
      </w:r>
      <w:proofErr w:type="spellStart"/>
      <w:r w:rsidRPr="00962E1F">
        <w:rPr>
          <w:rFonts w:eastAsia="Times New Roman" w:cs="Times New Roman"/>
          <w:vertAlign w:val="subscript"/>
          <w:lang w:val="en-US" w:eastAsia="ru-RU"/>
        </w:rPr>
        <w:t>i</w:t>
      </w:r>
      <w:proofErr w:type="spellEnd"/>
      <w:r w:rsidRPr="00962E1F">
        <w:rPr>
          <w:rFonts w:eastAsia="Times New Roman" w:cs="Times New Roman"/>
          <w:vertAlign w:val="subscript"/>
          <w:lang w:eastAsia="ru-RU"/>
        </w:rPr>
        <w:t xml:space="preserve"> </w:t>
      </w:r>
      <w:r w:rsidRPr="00962E1F">
        <w:rPr>
          <w:rFonts w:eastAsia="Times New Roman" w:cs="Times New Roman"/>
          <w:lang w:eastAsia="ru-RU"/>
        </w:rPr>
        <w:t>- предложение участника закупки, заявка которого оценивается;</w:t>
      </w:r>
    </w:p>
    <w:p w14:paraId="614748A8" w14:textId="776462C9"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max</w:t>
      </w:r>
      <w:r w:rsidRPr="00962E1F">
        <w:rPr>
          <w:rFonts w:eastAsia="Times New Roman" w:cs="Times New Roman"/>
          <w:vertAlign w:val="subscript"/>
          <w:lang w:eastAsia="ru-RU"/>
        </w:rPr>
        <w:t xml:space="preserve"> </w:t>
      </w:r>
      <w:r w:rsidRPr="00962E1F">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06BB3E16" w14:textId="77777777" w:rsidR="009A63D1" w:rsidRPr="00962E1F" w:rsidRDefault="009A63D1" w:rsidP="009A63D1">
      <w:pPr>
        <w:spacing w:line="240" w:lineRule="auto"/>
        <w:ind w:firstLine="709"/>
        <w:rPr>
          <w:rFonts w:eastAsia="Times New Roman" w:cs="Times New Roman"/>
          <w:lang w:eastAsia="ru-RU"/>
        </w:rPr>
      </w:pPr>
      <w:r w:rsidRPr="00962E1F">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4</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5849786E" w14:textId="77777777" w:rsidR="009A63D1" w:rsidRPr="00962E1F" w:rsidRDefault="009A63D1" w:rsidP="009A63D1">
      <w:pPr>
        <w:shd w:val="clear" w:color="auto" w:fill="FFFFFF"/>
        <w:spacing w:line="240" w:lineRule="auto"/>
        <w:ind w:firstLine="709"/>
        <w:jc w:val="left"/>
        <w:rPr>
          <w:rFonts w:eastAsia="Times New Roman" w:cs="Times New Roman"/>
          <w:lang w:eastAsia="ru-RU"/>
        </w:rPr>
      </w:pPr>
      <w:r w:rsidRPr="00962E1F">
        <w:rPr>
          <w:rFonts w:eastAsia="Times New Roman" w:cs="Times New Roman"/>
          <w:lang w:eastAsia="ru-RU"/>
        </w:rPr>
        <w:lastRenderedPageBreak/>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14:paraId="159DF4C5" w14:textId="77777777" w:rsidR="009A63D1" w:rsidRPr="00962E1F" w:rsidRDefault="009A63D1" w:rsidP="009A63D1">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Участнику, не представившему информацию по показателю, присваивается 0 баллов.</w:t>
      </w:r>
    </w:p>
    <w:p w14:paraId="67C3F71D" w14:textId="6D370E9A" w:rsidR="009A63D1" w:rsidRPr="00962E1F" w:rsidRDefault="009A63D1" w:rsidP="009A63D1">
      <w:pPr>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lang w:eastAsia="ru-RU"/>
        </w:rPr>
        <w:t>4.2</w:t>
      </w:r>
      <w:r w:rsidRPr="00962E1F">
        <w:rPr>
          <w:rFonts w:eastAsia="Times New Roman" w:cs="Times New Roman"/>
          <w:b/>
          <w:lang w:eastAsia="ru-RU"/>
        </w:rPr>
        <w:t xml:space="preserve"> Оценка по детализирующему</w:t>
      </w:r>
      <w:r w:rsidRPr="00962E1F">
        <w:rPr>
          <w:rFonts w:eastAsia="Times New Roman" w:cs="Times New Roman"/>
          <w:b/>
          <w:bCs/>
          <w:lang w:eastAsia="ru-RU"/>
        </w:rPr>
        <w:t xml:space="preserve"> показателю оценки 2</w:t>
      </w:r>
      <w:r w:rsidRPr="00962E1F">
        <w:rPr>
          <w:rFonts w:eastAsia="Times New Roman" w:cs="Times New Roman"/>
          <w:b/>
          <w:lang w:eastAsia="ru-RU"/>
        </w:rPr>
        <w:t xml:space="preserve"> </w:t>
      </w:r>
      <w:r w:rsidRPr="00962E1F">
        <w:rPr>
          <w:rFonts w:eastAsia="Times New Roman" w:cs="Times New Roman"/>
          <w:lang w:eastAsia="ru-RU"/>
        </w:rPr>
        <w:t>«</w:t>
      </w:r>
      <w:r w:rsidRPr="00962E1F">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w:t>
      </w:r>
      <w:r w:rsidR="00E13C18" w:rsidRPr="00E13C18">
        <w:rPr>
          <w:rFonts w:eastAsia="Times New Roman" w:cs="Times New Roman"/>
          <w:bCs/>
          <w:iCs/>
          <w:lang w:eastAsia="ru-RU"/>
        </w:rPr>
        <w:t xml:space="preserve">изготовление и/или поставка </w:t>
      </w:r>
      <w:r w:rsidR="00B058C0" w:rsidRPr="00B058C0">
        <w:rPr>
          <w:rFonts w:eastAsia="Times New Roman" w:cs="Times New Roman"/>
          <w:bCs/>
          <w:iCs/>
          <w:lang w:eastAsia="ru-RU"/>
        </w:rPr>
        <w:t xml:space="preserve">полиграфической </w:t>
      </w:r>
      <w:r w:rsidR="00EB4A7C">
        <w:rPr>
          <w:rFonts w:eastAsia="Times New Roman" w:cs="Times New Roman"/>
          <w:bCs/>
          <w:iCs/>
          <w:lang w:eastAsia="ru-RU"/>
        </w:rPr>
        <w:t xml:space="preserve">и/или </w:t>
      </w:r>
      <w:r w:rsidR="00EB4A7C" w:rsidRPr="00EB4A7C">
        <w:rPr>
          <w:rFonts w:eastAsia="Times New Roman" w:cs="Times New Roman"/>
          <w:bCs/>
          <w:iCs/>
          <w:lang w:eastAsia="ru-RU"/>
        </w:rPr>
        <w:t xml:space="preserve">брендированной </w:t>
      </w:r>
      <w:r w:rsidR="00D006B4" w:rsidRPr="00D006B4">
        <w:rPr>
          <w:rFonts w:eastAsia="Times New Roman" w:cs="Times New Roman"/>
          <w:bCs/>
          <w:iCs/>
          <w:lang w:eastAsia="ru-RU"/>
        </w:rPr>
        <w:t>продукции</w:t>
      </w:r>
      <w:r w:rsidR="001364F3" w:rsidRPr="00962E1F">
        <w:rPr>
          <w:rFonts w:eastAsia="Times New Roman" w:cs="Times New Roman"/>
          <w:bCs/>
          <w:iCs/>
          <w:lang w:eastAsia="ru-RU"/>
        </w:rPr>
        <w:t xml:space="preserve"> </w:t>
      </w:r>
      <w:r w:rsidRPr="00962E1F">
        <w:rPr>
          <w:rFonts w:eastAsia="Times New Roman" w:cs="Times New Roman"/>
          <w:bCs/>
          <w:iCs/>
          <w:lang w:eastAsia="ru-RU"/>
        </w:rPr>
        <w:t>(А</w:t>
      </w:r>
      <w:r w:rsidRPr="00962E1F">
        <w:rPr>
          <w:rFonts w:eastAsia="Times New Roman" w:cs="Times New Roman"/>
          <w:bCs/>
          <w:iCs/>
          <w:vertAlign w:val="subscript"/>
          <w:lang w:eastAsia="ru-RU"/>
        </w:rPr>
        <w:t>2</w:t>
      </w:r>
      <w:r w:rsidRPr="00962E1F">
        <w:rPr>
          <w:rFonts w:eastAsia="Times New Roman" w:cs="Times New Roman"/>
          <w:bCs/>
          <w:iCs/>
          <w:lang w:eastAsia="ru-RU"/>
        </w:rPr>
        <w:t>)</w:t>
      </w:r>
      <w:r w:rsidRPr="00962E1F">
        <w:rPr>
          <w:rFonts w:eastAsia="Times New Roman" w:cs="Times New Roman"/>
          <w:lang w:eastAsia="ru-RU"/>
        </w:rPr>
        <w:t>»</w:t>
      </w:r>
    </w:p>
    <w:p w14:paraId="63EC13A9"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Количество баллов, присуждаемых по детализирующему показателю оценки, определяется по формуле:</w:t>
      </w:r>
    </w:p>
    <w:p w14:paraId="72BB2B75"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noProof/>
          <w:lang w:eastAsia="ru-RU"/>
        </w:rPr>
        <mc:AlternateContent>
          <mc:Choice Requires="wpc">
            <w:drawing>
              <wp:inline distT="0" distB="0" distL="0" distR="0" wp14:anchorId="33C76C60" wp14:editId="04958010">
                <wp:extent cx="1800225" cy="446405"/>
                <wp:effectExtent l="0" t="0" r="9525" b="10795"/>
                <wp:docPr id="49" name="Полотно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4"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6A48D" w14:textId="77777777" w:rsidR="00220B45" w:rsidRDefault="00220B45" w:rsidP="009A63D1">
                              <w:r>
                                <w:rPr>
                                  <w:color w:val="000000"/>
                                  <w:lang w:val="en-US"/>
                                </w:rPr>
                                <w:t>)</w:t>
                              </w:r>
                            </w:p>
                          </w:txbxContent>
                        </wps:txbx>
                        <wps:bodyPr rot="0" vert="horz" wrap="none" lIns="0" tIns="0" rIns="0" bIns="0" anchor="t" anchorCtr="0" upright="1">
                          <a:spAutoFit/>
                        </wps:bodyPr>
                      </wps:wsp>
                      <wps:wsp>
                        <wps:cNvPr id="35"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37571" w14:textId="77777777" w:rsidR="00220B45" w:rsidRDefault="00220B45" w:rsidP="009A63D1">
                              <w:r>
                                <w:rPr>
                                  <w:color w:val="000000"/>
                                  <w:lang w:val="en-US"/>
                                </w:rPr>
                                <w:t>/</w:t>
                              </w:r>
                            </w:p>
                          </w:txbxContent>
                        </wps:txbx>
                        <wps:bodyPr rot="0" vert="horz" wrap="none" lIns="0" tIns="0" rIns="0" bIns="0" anchor="t" anchorCtr="0" upright="1">
                          <a:spAutoFit/>
                        </wps:bodyPr>
                      </wps:wsp>
                      <wps:wsp>
                        <wps:cNvPr id="36"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D16B8" w14:textId="77777777" w:rsidR="00220B45" w:rsidRDefault="00220B45" w:rsidP="009A63D1">
                              <w:r>
                                <w:rPr>
                                  <w:color w:val="000000"/>
                                  <w:lang w:val="en-US"/>
                                </w:rPr>
                                <w:t>(</w:t>
                              </w:r>
                            </w:p>
                          </w:txbxContent>
                        </wps:txbx>
                        <wps:bodyPr rot="0" vert="horz" wrap="none" lIns="0" tIns="0" rIns="0" bIns="0" anchor="t" anchorCtr="0" upright="1">
                          <a:spAutoFit/>
                        </wps:bodyPr>
                      </wps:wsp>
                      <wps:wsp>
                        <wps:cNvPr id="37"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39D5" w14:textId="77777777" w:rsidR="00220B45" w:rsidRDefault="00220B45" w:rsidP="009A63D1">
                              <w:r>
                                <w:rPr>
                                  <w:color w:val="000000"/>
                                  <w:lang w:val="en-US"/>
                                </w:rPr>
                                <w:t>*</w:t>
                              </w:r>
                            </w:p>
                          </w:txbxContent>
                        </wps:txbx>
                        <wps:bodyPr rot="0" vert="horz" wrap="none" lIns="0" tIns="0" rIns="0" bIns="0" anchor="t" anchorCtr="0" upright="1">
                          <a:spAutoFit/>
                        </wps:bodyPr>
                      </wps:wsp>
                      <wps:wsp>
                        <wps:cNvPr id="38"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06192" w14:textId="77777777" w:rsidR="00220B45" w:rsidRDefault="00220B45" w:rsidP="009A63D1">
                              <w:r>
                                <w:rPr>
                                  <w:color w:val="000000"/>
                                  <w:lang w:val="en-US"/>
                                </w:rPr>
                                <w:t>100</w:t>
                              </w:r>
                            </w:p>
                          </w:txbxContent>
                        </wps:txbx>
                        <wps:bodyPr rot="0" vert="horz" wrap="none" lIns="0" tIns="0" rIns="0" bIns="0" anchor="t" anchorCtr="0" upright="1">
                          <a:spAutoFit/>
                        </wps:bodyPr>
                      </wps:wsp>
                      <wps:wsp>
                        <wps:cNvPr id="39"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BD291" w14:textId="77777777" w:rsidR="00220B45" w:rsidRDefault="00220B45" w:rsidP="009A63D1">
                              <w:r>
                                <w:rPr>
                                  <w:color w:val="000000"/>
                                  <w:lang w:val="en-US"/>
                                </w:rPr>
                                <w:t>*</w:t>
                              </w:r>
                            </w:p>
                          </w:txbxContent>
                        </wps:txbx>
                        <wps:bodyPr rot="0" vert="horz" wrap="none" lIns="0" tIns="0" rIns="0" bIns="0" anchor="t" anchorCtr="0" upright="1">
                          <a:spAutoFit/>
                        </wps:bodyPr>
                      </wps:wsp>
                      <wps:wsp>
                        <wps:cNvPr id="40"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9C4D0" w14:textId="77777777" w:rsidR="00220B45" w:rsidRDefault="00220B45" w:rsidP="009A63D1">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41"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04BFB" w14:textId="77777777" w:rsidR="00220B45" w:rsidRPr="007B5CC1" w:rsidRDefault="00220B45" w:rsidP="009A63D1">
                              <w:pPr>
                                <w:rPr>
                                  <w:sz w:val="2"/>
                                  <w:lang w:val="en-US"/>
                                </w:rPr>
                              </w:pPr>
                            </w:p>
                          </w:txbxContent>
                        </wps:txbx>
                        <wps:bodyPr rot="0" vert="horz" wrap="square" lIns="0" tIns="0" rIns="0" bIns="0" anchor="t" anchorCtr="0" upright="1">
                          <a:spAutoFit/>
                        </wps:bodyPr>
                      </wps:wsp>
                      <wps:wsp>
                        <wps:cNvPr id="42" name="Rectangle 13"/>
                        <wps:cNvSpPr>
                          <a:spLocks noChangeArrowheads="1"/>
                        </wps:cNvSpPr>
                        <wps:spPr bwMode="auto">
                          <a:xfrm>
                            <a:off x="1433195"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D618" w14:textId="77777777" w:rsidR="00220B45" w:rsidRDefault="00220B45" w:rsidP="009A63D1">
                              <w:r>
                                <w:rPr>
                                  <w:i/>
                                  <w:iCs/>
                                  <w:color w:val="000000"/>
                                  <w:lang w:val="en-US"/>
                                </w:rPr>
                                <w:t>K</w:t>
                              </w:r>
                            </w:p>
                          </w:txbxContent>
                        </wps:txbx>
                        <wps:bodyPr rot="0" vert="horz" wrap="none" lIns="0" tIns="0" rIns="0" bIns="0" anchor="t" anchorCtr="0" upright="1">
                          <a:spAutoFit/>
                        </wps:bodyPr>
                      </wps:wsp>
                      <wps:wsp>
                        <wps:cNvPr id="43" name="Rectangle 14"/>
                        <wps:cNvSpPr>
                          <a:spLocks noChangeArrowheads="1"/>
                        </wps:cNvSpPr>
                        <wps:spPr bwMode="auto">
                          <a:xfrm>
                            <a:off x="117729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51E93" w14:textId="77777777" w:rsidR="00220B45" w:rsidRDefault="00220B45" w:rsidP="009A63D1">
                              <w:r>
                                <w:rPr>
                                  <w:i/>
                                  <w:iCs/>
                                  <w:color w:val="000000"/>
                                  <w:lang w:val="en-US"/>
                                </w:rPr>
                                <w:t>K</w:t>
                              </w:r>
                            </w:p>
                          </w:txbxContent>
                        </wps:txbx>
                        <wps:bodyPr rot="0" vert="horz" wrap="none" lIns="0" tIns="0" rIns="0" bIns="0" anchor="t" anchorCtr="0" upright="1">
                          <a:spAutoFit/>
                        </wps:bodyPr>
                      </wps:wsp>
                      <wps:wsp>
                        <wps:cNvPr id="44" name="Rectangle 15"/>
                        <wps:cNvSpPr>
                          <a:spLocks noChangeArrowheads="1"/>
                        </wps:cNvSpPr>
                        <wps:spPr bwMode="auto">
                          <a:xfrm>
                            <a:off x="49530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2CEAA" w14:textId="77777777" w:rsidR="00220B45" w:rsidRDefault="00220B45" w:rsidP="009A63D1">
                              <w:r>
                                <w:rPr>
                                  <w:i/>
                                  <w:iCs/>
                                  <w:color w:val="000000"/>
                                  <w:lang w:val="en-US"/>
                                </w:rPr>
                                <w:t>K</w:t>
                              </w:r>
                            </w:p>
                          </w:txbxContent>
                        </wps:txbx>
                        <wps:bodyPr rot="0" vert="horz" wrap="none" lIns="0" tIns="0" rIns="0" bIns="0" anchor="t" anchorCtr="0" upright="1">
                          <a:spAutoFit/>
                        </wps:bodyPr>
                      </wps:wsp>
                      <wps:wsp>
                        <wps:cNvPr id="45" name="Rectangle 16"/>
                        <wps:cNvSpPr>
                          <a:spLocks noChangeArrowheads="1"/>
                        </wps:cNvSpPr>
                        <wps:spPr bwMode="auto">
                          <a:xfrm>
                            <a:off x="596900" y="130810"/>
                            <a:ext cx="7556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FA64" w14:textId="77777777" w:rsidR="00220B45" w:rsidRDefault="00220B45" w:rsidP="009A63D1">
                              <w:r>
                                <w:rPr>
                                  <w:i/>
                                  <w:iCs/>
                                  <w:color w:val="000000"/>
                                  <w:lang w:val="en-US"/>
                                </w:rPr>
                                <w:t>З</w:t>
                              </w:r>
                            </w:p>
                          </w:txbxContent>
                        </wps:txbx>
                        <wps:bodyPr rot="0" vert="horz" wrap="none" lIns="0" tIns="0" rIns="0" bIns="0" anchor="t" anchorCtr="0" upright="1">
                          <a:spAutoFit/>
                        </wps:bodyPr>
                      </wps:wsp>
                      <wps:wsp>
                        <wps:cNvPr id="46"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8B5BC" w14:textId="77777777" w:rsidR="00220B45" w:rsidRPr="003A32B0" w:rsidRDefault="00220B45" w:rsidP="009A63D1">
                              <w:pPr>
                                <w:rPr>
                                  <w:sz w:val="32"/>
                                </w:rPr>
                              </w:pPr>
                              <w:r w:rsidRPr="00BB33F0">
                                <w:rPr>
                                  <w:sz w:val="32"/>
                                  <w:lang w:val="en-US"/>
                                </w:rPr>
                                <w:t>A</w:t>
                              </w:r>
                              <w:r>
                                <w:rPr>
                                  <w:vertAlign w:val="subscript"/>
                                </w:rPr>
                                <w:t>2</w:t>
                              </w:r>
                            </w:p>
                          </w:txbxContent>
                        </wps:txbx>
                        <wps:bodyPr rot="0" vert="horz" wrap="none" lIns="0" tIns="0" rIns="0" bIns="0" anchor="t" anchorCtr="0" upright="1">
                          <a:spAutoFit/>
                        </wps:bodyPr>
                      </wps:wsp>
                      <wps:wsp>
                        <wps:cNvPr id="47" name="Rectangle 18"/>
                        <wps:cNvSpPr>
                          <a:spLocks noChangeArrowheads="1"/>
                        </wps:cNvSpPr>
                        <wps:spPr bwMode="auto">
                          <a:xfrm>
                            <a:off x="1289685" y="221615"/>
                            <a:ext cx="247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093E2" w14:textId="77777777" w:rsidR="00220B45" w:rsidRDefault="00220B45" w:rsidP="009A63D1">
                              <w:proofErr w:type="spellStart"/>
                              <w:proofErr w:type="gramStart"/>
                              <w:r>
                                <w:rPr>
                                  <w:i/>
                                  <w:iCs/>
                                  <w:color w:val="000000"/>
                                  <w:sz w:val="14"/>
                                  <w:szCs w:val="14"/>
                                  <w:lang w:val="en-US"/>
                                </w:rPr>
                                <w:t>i</w:t>
                              </w:r>
                              <w:proofErr w:type="spellEnd"/>
                              <w:proofErr w:type="gramEnd"/>
                            </w:p>
                          </w:txbxContent>
                        </wps:txbx>
                        <wps:bodyPr rot="0" vert="horz" wrap="none" lIns="0" tIns="0" rIns="0" bIns="0" anchor="t" anchorCtr="0" upright="1">
                          <a:spAutoFit/>
                        </wps:bodyPr>
                      </wps:wsp>
                      <wps:wsp>
                        <wps:cNvPr id="48"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633D9" w14:textId="77777777" w:rsidR="00220B45" w:rsidRDefault="00220B45" w:rsidP="009A63D1">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33C76C60" id="Полотно 49" o:spid="_x0000_s1043"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">
                <v:shape id="_x0000_s1044" type="#_x0000_t75" style="position:absolute;width:18002;height:4464;visibility:visible;mso-wrap-style:square">
                  <v:fill o:detectmouseclick="t"/>
                  <v:path o:connecttype="none"/>
                </v:shape>
                <v:rect id="Rectangle 5" o:spid="_x0000_s1045"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816A48D" w14:textId="77777777" w:rsidR="00220B45" w:rsidRDefault="00220B45" w:rsidP="009A63D1">
                        <w:r>
                          <w:rPr>
                            <w:color w:val="000000"/>
                            <w:lang w:val="en-US"/>
                          </w:rPr>
                          <w:t>)</w:t>
                        </w:r>
                      </w:p>
                    </w:txbxContent>
                  </v:textbox>
                </v:rect>
                <v:rect id="Rectangle 6" o:spid="_x0000_s1046"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07B37571" w14:textId="77777777" w:rsidR="00220B45" w:rsidRDefault="00220B45" w:rsidP="009A63D1">
                        <w:r>
                          <w:rPr>
                            <w:color w:val="000000"/>
                            <w:lang w:val="en-US"/>
                          </w:rPr>
                          <w:t>/</w:t>
                        </w:r>
                      </w:p>
                    </w:txbxContent>
                  </v:textbox>
                </v:rect>
                <v:rect id="Rectangle 7" o:spid="_x0000_s1047"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0AAD16B8" w14:textId="77777777" w:rsidR="00220B45" w:rsidRDefault="00220B45" w:rsidP="009A63D1">
                        <w:r>
                          <w:rPr>
                            <w:color w:val="000000"/>
                            <w:lang w:val="en-US"/>
                          </w:rPr>
                          <w:t>(</w:t>
                        </w:r>
                      </w:p>
                    </w:txbxContent>
                  </v:textbox>
                </v:rect>
                <v:rect id="Rectangle 8" o:spid="_x0000_s1048"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2D4D39D5" w14:textId="77777777" w:rsidR="00220B45" w:rsidRDefault="00220B45" w:rsidP="009A63D1">
                        <w:r>
                          <w:rPr>
                            <w:color w:val="000000"/>
                            <w:lang w:val="en-US"/>
                          </w:rPr>
                          <w:t>*</w:t>
                        </w:r>
                      </w:p>
                    </w:txbxContent>
                  </v:textbox>
                </v:rect>
                <v:rect id="Rectangle 9" o:spid="_x0000_s1049"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06B06192" w14:textId="77777777" w:rsidR="00220B45" w:rsidRDefault="00220B45" w:rsidP="009A63D1">
                        <w:r>
                          <w:rPr>
                            <w:color w:val="000000"/>
                            <w:lang w:val="en-US"/>
                          </w:rPr>
                          <w:t>100</w:t>
                        </w:r>
                      </w:p>
                    </w:txbxContent>
                  </v:textbox>
                </v:rect>
                <v:rect id="Rectangle 10" o:spid="_x0000_s1050"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379BD291" w14:textId="77777777" w:rsidR="00220B45" w:rsidRDefault="00220B45" w:rsidP="009A63D1">
                        <w:r>
                          <w:rPr>
                            <w:color w:val="000000"/>
                            <w:lang w:val="en-US"/>
                          </w:rPr>
                          <w:t>*</w:t>
                        </w:r>
                      </w:p>
                    </w:txbxContent>
                  </v:textbox>
                </v:rect>
                <v:rect id="Rectangle 11" o:spid="_x0000_s1051"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6FE9C4D0" w14:textId="77777777" w:rsidR="00220B45" w:rsidRDefault="00220B45" w:rsidP="009A63D1">
                        <w:proofErr w:type="gramStart"/>
                        <w:r>
                          <w:rPr>
                            <w:color w:val="000000"/>
                            <w:sz w:val="14"/>
                            <w:szCs w:val="14"/>
                            <w:lang w:val="en-US"/>
                          </w:rPr>
                          <w:t>max</w:t>
                        </w:r>
                        <w:proofErr w:type="gramEnd"/>
                      </w:p>
                    </w:txbxContent>
                  </v:textbox>
                </v:rect>
                <v:rect id="Rectangle 12" o:spid="_x0000_s1052"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76304BFB" w14:textId="77777777" w:rsidR="00220B45" w:rsidRPr="007B5CC1" w:rsidRDefault="00220B45" w:rsidP="009A63D1">
                        <w:pPr>
                          <w:rPr>
                            <w:sz w:val="2"/>
                            <w:lang w:val="en-US"/>
                          </w:rPr>
                        </w:pPr>
                      </w:p>
                    </w:txbxContent>
                  </v:textbox>
                </v:rect>
                <v:rect id="Rectangle 13" o:spid="_x0000_s1053" style="position:absolute;left:14331;top:1308;width:103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35DFD618" w14:textId="77777777" w:rsidR="00220B45" w:rsidRDefault="00220B45" w:rsidP="009A63D1">
                        <w:r>
                          <w:rPr>
                            <w:i/>
                            <w:iCs/>
                            <w:color w:val="000000"/>
                            <w:lang w:val="en-US"/>
                          </w:rPr>
                          <w:t>K</w:t>
                        </w:r>
                      </w:p>
                    </w:txbxContent>
                  </v:textbox>
                </v:rect>
                <v:rect id="Rectangle 14" o:spid="_x0000_s1054" style="position:absolute;left:11772;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67251E93" w14:textId="77777777" w:rsidR="00220B45" w:rsidRDefault="00220B45" w:rsidP="009A63D1">
                        <w:r>
                          <w:rPr>
                            <w:i/>
                            <w:iCs/>
                            <w:color w:val="000000"/>
                            <w:lang w:val="en-US"/>
                          </w:rPr>
                          <w:t>K</w:t>
                        </w:r>
                      </w:p>
                    </w:txbxContent>
                  </v:textbox>
                </v:rect>
                <v:rect id="Rectangle 15" o:spid="_x0000_s1055" style="position:absolute;left:4953;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1612CEAA" w14:textId="77777777" w:rsidR="00220B45" w:rsidRDefault="00220B45" w:rsidP="009A63D1">
                        <w:r>
                          <w:rPr>
                            <w:i/>
                            <w:iCs/>
                            <w:color w:val="000000"/>
                            <w:lang w:val="en-US"/>
                          </w:rPr>
                          <w:t>K</w:t>
                        </w:r>
                      </w:p>
                    </w:txbxContent>
                  </v:textbox>
                </v:rect>
                <v:rect id="Rectangle 16" o:spid="_x0000_s1056" style="position:absolute;left:5969;top:1308;width:75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6A8EFA64" w14:textId="77777777" w:rsidR="00220B45" w:rsidRDefault="00220B45" w:rsidP="009A63D1">
                        <w:r>
                          <w:rPr>
                            <w:i/>
                            <w:iCs/>
                            <w:color w:val="000000"/>
                            <w:lang w:val="en-US"/>
                          </w:rPr>
                          <w:t>З</w:t>
                        </w:r>
                      </w:p>
                    </w:txbxContent>
                  </v:textbox>
                </v:rect>
                <v:rect id="Rectangle 17" o:spid="_x0000_s1057"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A28B5BC" w14:textId="77777777" w:rsidR="00220B45" w:rsidRPr="003A32B0" w:rsidRDefault="00220B45" w:rsidP="009A63D1">
                        <w:pPr>
                          <w:rPr>
                            <w:sz w:val="32"/>
                          </w:rPr>
                        </w:pPr>
                        <w:r w:rsidRPr="00BB33F0">
                          <w:rPr>
                            <w:sz w:val="32"/>
                            <w:lang w:val="en-US"/>
                          </w:rPr>
                          <w:t>A</w:t>
                        </w:r>
                        <w:r>
                          <w:rPr>
                            <w:vertAlign w:val="subscript"/>
                          </w:rPr>
                          <w:t>2</w:t>
                        </w:r>
                      </w:p>
                    </w:txbxContent>
                  </v:textbox>
                </v:rect>
                <v:rect id="Rectangle 18" o:spid="_x0000_s1058" style="position:absolute;left:12896;top:2216;width:24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56D093E2" w14:textId="77777777" w:rsidR="00220B45" w:rsidRDefault="00220B45" w:rsidP="009A63D1">
                        <w:proofErr w:type="spellStart"/>
                        <w:proofErr w:type="gramStart"/>
                        <w:r>
                          <w:rPr>
                            <w:i/>
                            <w:iCs/>
                            <w:color w:val="000000"/>
                            <w:sz w:val="14"/>
                            <w:szCs w:val="14"/>
                            <w:lang w:val="en-US"/>
                          </w:rPr>
                          <w:t>i</w:t>
                        </w:r>
                        <w:proofErr w:type="spellEnd"/>
                        <w:proofErr w:type="gramEnd"/>
                      </w:p>
                    </w:txbxContent>
                  </v:textbox>
                </v:rect>
                <v:rect id="Rectangle 19" o:spid="_x0000_s1059"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1AC633D9" w14:textId="77777777" w:rsidR="00220B45" w:rsidRDefault="00220B45" w:rsidP="009A63D1">
                        <w:r>
                          <w:rPr>
                            <w:rFonts w:ascii="Symbol" w:hAnsi="Symbol" w:cs="Symbol"/>
                            <w:color w:val="000000"/>
                            <w:lang w:val="en-US"/>
                          </w:rPr>
                          <w:t></w:t>
                        </w:r>
                      </w:p>
                    </w:txbxContent>
                  </v:textbox>
                </v:rect>
                <w10:anchorlock/>
              </v:group>
            </w:pict>
          </mc:Fallback>
        </mc:AlternateContent>
      </w:r>
    </w:p>
    <w:p w14:paraId="117F2B62" w14:textId="77777777" w:rsidR="009A63D1" w:rsidRPr="00962E1F" w:rsidRDefault="009A63D1" w:rsidP="009A63D1">
      <w:pPr>
        <w:autoSpaceDE w:val="0"/>
        <w:autoSpaceDN w:val="0"/>
        <w:adjustRightInd w:val="0"/>
        <w:spacing w:line="240" w:lineRule="auto"/>
        <w:ind w:firstLine="709"/>
        <w:jc w:val="left"/>
        <w:rPr>
          <w:rFonts w:eastAsia="Times New Roman" w:cs="Times New Roman"/>
          <w:lang w:eastAsia="ru-RU"/>
        </w:rPr>
      </w:pPr>
      <w:r w:rsidRPr="00962E1F">
        <w:rPr>
          <w:rFonts w:eastAsia="Times New Roman" w:cs="Times New Roman"/>
          <w:lang w:eastAsia="ru-RU"/>
        </w:rPr>
        <w:t xml:space="preserve">где: </w:t>
      </w:r>
    </w:p>
    <w:p w14:paraId="56AFF616"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детализирующего показателя оценки (КЗ=0,4);</w:t>
      </w:r>
    </w:p>
    <w:p w14:paraId="37809FA1" w14:textId="77777777"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proofErr w:type="spellStart"/>
      <w:r w:rsidRPr="00962E1F">
        <w:rPr>
          <w:rFonts w:eastAsia="Times New Roman" w:cs="Times New Roman"/>
          <w:vertAlign w:val="subscript"/>
          <w:lang w:val="en-US" w:eastAsia="ru-RU"/>
        </w:rPr>
        <w:t>i</w:t>
      </w:r>
      <w:proofErr w:type="spellEnd"/>
      <w:r w:rsidRPr="00962E1F">
        <w:rPr>
          <w:rFonts w:eastAsia="Times New Roman" w:cs="Times New Roman"/>
          <w:vertAlign w:val="subscript"/>
          <w:lang w:eastAsia="ru-RU"/>
        </w:rPr>
        <w:t xml:space="preserve"> </w:t>
      </w:r>
      <w:r w:rsidRPr="00962E1F">
        <w:rPr>
          <w:rFonts w:eastAsia="Times New Roman" w:cs="Times New Roman"/>
          <w:lang w:eastAsia="ru-RU"/>
        </w:rPr>
        <w:t>- предложение участника закупки, заявка которого оценивается;</w:t>
      </w:r>
    </w:p>
    <w:p w14:paraId="5C78C412" w14:textId="0DBC17ED" w:rsidR="009A63D1" w:rsidRPr="00962E1F" w:rsidRDefault="009A63D1" w:rsidP="009A63D1">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max</w:t>
      </w:r>
      <w:r w:rsidRPr="00962E1F">
        <w:rPr>
          <w:rFonts w:eastAsia="Times New Roman" w:cs="Times New Roman"/>
          <w:vertAlign w:val="subscript"/>
          <w:lang w:eastAsia="ru-RU"/>
        </w:rPr>
        <w:t xml:space="preserve"> </w:t>
      </w:r>
      <w:r w:rsidRPr="00962E1F">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2006C58D" w14:textId="77777777" w:rsidR="009A63D1" w:rsidRPr="00962E1F" w:rsidRDefault="009A63D1" w:rsidP="009A63D1">
      <w:pPr>
        <w:spacing w:line="240" w:lineRule="auto"/>
        <w:ind w:firstLine="709"/>
        <w:rPr>
          <w:rFonts w:eastAsia="Times New Roman" w:cs="Times New Roman"/>
          <w:lang w:eastAsia="ru-RU"/>
        </w:rPr>
      </w:pPr>
      <w:r w:rsidRPr="00962E1F">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4</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3ED571FD" w14:textId="77777777" w:rsidR="009A63D1" w:rsidRPr="00725C85" w:rsidRDefault="009A63D1" w:rsidP="009A63D1">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Участнику, не представившему информацию по показателю, присваивается 0 баллов.</w:t>
      </w: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7"/>
          <w:footerReference w:type="default" r:id="rId18"/>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4703CCBE"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FB6745">
        <w:rPr>
          <w:rFonts w:eastAsia="Times New Roman" w:cs="Times New Roman"/>
          <w:b/>
          <w:bCs/>
          <w:lang w:eastAsia="ru-RU"/>
        </w:rPr>
        <w:t>28</w:t>
      </w:r>
      <w:r w:rsidR="00FC7E4B" w:rsidRPr="00DF39ED">
        <w:rPr>
          <w:rFonts w:eastAsia="Times New Roman" w:cs="Times New Roman"/>
          <w:b/>
          <w:bCs/>
          <w:lang w:eastAsia="ru-RU"/>
        </w:rPr>
        <w:t>.</w:t>
      </w:r>
      <w:r w:rsidR="00FB6745">
        <w:rPr>
          <w:rFonts w:eastAsia="Times New Roman" w:cs="Times New Roman"/>
          <w:b/>
          <w:bCs/>
          <w:lang w:eastAsia="ru-RU"/>
        </w:rPr>
        <w:t>05</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4174C">
        <w:rPr>
          <w:rFonts w:eastAsia="Times New Roman" w:cs="Times New Roman"/>
          <w:b/>
          <w:bCs/>
          <w:lang w:eastAsia="ru-RU"/>
        </w:rPr>
        <w:t>ДМ-183</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1AEB940F" w:rsidR="00617822" w:rsidRDefault="00EC1FC7" w:rsidP="005C22A9">
      <w:pPr>
        <w:spacing w:after="240" w:line="240" w:lineRule="auto"/>
        <w:ind w:firstLine="709"/>
        <w:rPr>
          <w:rFonts w:eastAsia="Calibri" w:cs="Times New Roman"/>
        </w:rPr>
      </w:pPr>
      <w:r w:rsidRPr="00EC1FC7">
        <w:rPr>
          <w:rFonts w:eastAsia="Calibri" w:cs="Times New Roman"/>
          <w:bCs/>
        </w:rPr>
        <w:t>Начальная (максимальная) цена</w:t>
      </w:r>
      <w:r w:rsidRPr="00EC1FC7">
        <w:rPr>
          <w:rFonts w:eastAsia="Calibri" w:cs="Times New Roman"/>
        </w:rPr>
        <w:t xml:space="preserve"> </w:t>
      </w:r>
      <w:r>
        <w:rPr>
          <w:rFonts w:eastAsia="Calibri" w:cs="Times New Roman"/>
          <w:bCs/>
        </w:rPr>
        <w:t>договора</w:t>
      </w:r>
      <w:r w:rsidRPr="00EC1FC7">
        <w:rPr>
          <w:rFonts w:eastAsia="Calibri" w:cs="Times New Roman"/>
          <w:bCs/>
        </w:rPr>
        <w:t xml:space="preserve">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p>
    <w:p w14:paraId="7AC9F90D" w14:textId="2418CE4C" w:rsidR="00927887" w:rsidRPr="00DF39ED" w:rsidRDefault="00962E1F" w:rsidP="005C22A9">
      <w:pPr>
        <w:spacing w:before="24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9"/>
          <w:footerReference w:type="first" r:id="rId20"/>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6BED4471"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FB6745">
        <w:rPr>
          <w:rFonts w:eastAsia="Times New Roman" w:cs="Times New Roman"/>
          <w:b/>
          <w:bCs/>
          <w:lang w:eastAsia="ru-RU"/>
        </w:rPr>
        <w:t>28</w:t>
      </w:r>
      <w:r w:rsidR="00FC7E4B" w:rsidRPr="00DF39ED">
        <w:rPr>
          <w:rFonts w:eastAsia="Times New Roman" w:cs="Times New Roman"/>
          <w:b/>
          <w:bCs/>
          <w:lang w:eastAsia="ru-RU"/>
        </w:rPr>
        <w:t>.</w:t>
      </w:r>
      <w:r w:rsidR="00FB6745">
        <w:rPr>
          <w:rFonts w:eastAsia="Times New Roman" w:cs="Times New Roman"/>
          <w:b/>
          <w:bCs/>
          <w:lang w:eastAsia="ru-RU"/>
        </w:rPr>
        <w:t>05</w:t>
      </w:r>
      <w:bookmarkStart w:id="3" w:name="_GoBack"/>
      <w:bookmarkEnd w:id="3"/>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4174C">
        <w:rPr>
          <w:rFonts w:eastAsia="Times New Roman" w:cs="Times New Roman"/>
          <w:b/>
          <w:bCs/>
          <w:lang w:eastAsia="ru-RU"/>
        </w:rPr>
        <w:t>ДМ-183</w:t>
      </w:r>
    </w:p>
    <w:p w14:paraId="30F3F8C7" w14:textId="77777777" w:rsidR="00C00B9B" w:rsidRPr="00DF39ED" w:rsidRDefault="00C00B9B" w:rsidP="0061749A">
      <w:pPr>
        <w:widowControl w:val="0"/>
        <w:jc w:val="right"/>
        <w:rPr>
          <w:b/>
        </w:rPr>
      </w:pPr>
    </w:p>
    <w:p w14:paraId="685A3DFB" w14:textId="3F3EC707" w:rsidR="00C00B9B" w:rsidRDefault="00CD3649" w:rsidP="005A3986">
      <w:pPr>
        <w:widowControl w:val="0"/>
        <w:jc w:val="right"/>
        <w:rPr>
          <w:b/>
        </w:rPr>
      </w:pPr>
      <w:r w:rsidRPr="00DF39ED">
        <w:rPr>
          <w:b/>
        </w:rPr>
        <w:t xml:space="preserve">ПРОЕКТ </w:t>
      </w:r>
    </w:p>
    <w:p w14:paraId="309AEC2C" w14:textId="77777777" w:rsidR="00D006B4" w:rsidRDefault="00D006B4" w:rsidP="00D006B4">
      <w:pPr>
        <w:ind w:left="142"/>
        <w:jc w:val="center"/>
        <w:rPr>
          <w:b/>
        </w:rPr>
      </w:pPr>
      <w:r>
        <w:rPr>
          <w:b/>
        </w:rPr>
        <w:t>ДОГОВОР № ______</w:t>
      </w:r>
    </w:p>
    <w:p w14:paraId="426315C6" w14:textId="77777777" w:rsidR="00D006B4" w:rsidRDefault="00D006B4" w:rsidP="00D006B4">
      <w:pPr>
        <w:ind w:left="142"/>
        <w:rPr>
          <w:b/>
        </w:rPr>
      </w:pPr>
    </w:p>
    <w:p w14:paraId="6E4712D6" w14:textId="77777777" w:rsidR="00D006B4" w:rsidRDefault="00D006B4" w:rsidP="00551EB5">
      <w:pPr>
        <w:tabs>
          <w:tab w:val="left" w:pos="1134"/>
          <w:tab w:val="left" w:pos="1276"/>
          <w:tab w:val="left" w:pos="5580"/>
        </w:tabs>
        <w:spacing w:line="240" w:lineRule="auto"/>
        <w:ind w:firstLine="504"/>
      </w:pPr>
      <w:r>
        <w:t xml:space="preserve">г. Москва                                                                                          </w:t>
      </w:r>
      <w:proofErr w:type="gramStart"/>
      <w:r>
        <w:t xml:space="preserve">   «</w:t>
      </w:r>
      <w:proofErr w:type="gramEnd"/>
      <w:r>
        <w:t>___»_________ 2026 г.</w:t>
      </w:r>
    </w:p>
    <w:p w14:paraId="37AA87A4" w14:textId="77777777" w:rsidR="00D006B4" w:rsidRDefault="00D006B4" w:rsidP="00551EB5">
      <w:pPr>
        <w:tabs>
          <w:tab w:val="left" w:pos="1134"/>
          <w:tab w:val="left" w:pos="1276"/>
        </w:tabs>
        <w:spacing w:line="240" w:lineRule="auto"/>
        <w:ind w:firstLine="504"/>
      </w:pPr>
    </w:p>
    <w:p w14:paraId="242267A3" w14:textId="77777777" w:rsidR="00D006B4" w:rsidRDefault="00D006B4" w:rsidP="00551EB5">
      <w:pPr>
        <w:tabs>
          <w:tab w:val="left" w:pos="1134"/>
          <w:tab w:val="left" w:pos="1276"/>
        </w:tabs>
        <w:spacing w:line="240" w:lineRule="auto"/>
        <w:ind w:firstLine="504"/>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56EE8F83" w14:textId="77777777" w:rsidR="00D006B4" w:rsidRDefault="00D006B4" w:rsidP="00551EB5">
      <w:pPr>
        <w:spacing w:line="240" w:lineRule="auto"/>
        <w:ind w:firstLine="504"/>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19047061" w14:textId="77777777" w:rsidR="00D006B4" w:rsidRDefault="00D006B4" w:rsidP="00551EB5">
      <w:pPr>
        <w:tabs>
          <w:tab w:val="left" w:pos="1134"/>
          <w:tab w:val="left" w:pos="1276"/>
        </w:tabs>
        <w:spacing w:line="240" w:lineRule="auto"/>
        <w:ind w:firstLine="504"/>
        <w:rPr>
          <w:b/>
          <w:color w:val="000000"/>
        </w:rPr>
      </w:pPr>
    </w:p>
    <w:p w14:paraId="5A580045" w14:textId="77777777" w:rsidR="00D006B4" w:rsidRDefault="00D006B4" w:rsidP="00B058C0">
      <w:pPr>
        <w:widowControl w:val="0"/>
        <w:numPr>
          <w:ilvl w:val="0"/>
          <w:numId w:val="113"/>
        </w:numPr>
        <w:autoSpaceDE w:val="0"/>
        <w:spacing w:line="240" w:lineRule="auto"/>
        <w:ind w:firstLine="504"/>
        <w:contextualSpacing/>
        <w:jc w:val="center"/>
        <w:rPr>
          <w:b/>
        </w:rPr>
      </w:pPr>
      <w:r>
        <w:rPr>
          <w:b/>
        </w:rPr>
        <w:t xml:space="preserve">ИСПОЛЬЗУЕМЫЕ </w:t>
      </w:r>
      <w:r>
        <w:rPr>
          <w:b/>
          <w:color w:val="000000"/>
        </w:rPr>
        <w:t>ТЕРМИНЫ</w:t>
      </w:r>
    </w:p>
    <w:p w14:paraId="7D0F3865" w14:textId="77777777" w:rsidR="00D006B4" w:rsidRDefault="00D006B4" w:rsidP="00551EB5">
      <w:pPr>
        <w:spacing w:line="240" w:lineRule="auto"/>
        <w:ind w:firstLine="504"/>
        <w:contextualSpacing/>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4BF37905" w14:textId="77777777" w:rsidR="00D006B4" w:rsidRDefault="00D006B4" w:rsidP="00551EB5">
      <w:pPr>
        <w:spacing w:line="240" w:lineRule="auto"/>
        <w:ind w:firstLine="504"/>
        <w:contextualSpacing/>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5676983F" w14:textId="77777777" w:rsidR="00D006B4" w:rsidRDefault="00D006B4" w:rsidP="00551EB5">
      <w:pPr>
        <w:spacing w:line="240" w:lineRule="auto"/>
        <w:ind w:firstLine="504"/>
        <w:contextualSpacing/>
        <w:rPr>
          <w:color w:val="000000"/>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EBB8427" w14:textId="77777777" w:rsidR="00D006B4" w:rsidRDefault="00D006B4" w:rsidP="00551EB5">
      <w:pPr>
        <w:spacing w:line="240" w:lineRule="auto"/>
        <w:ind w:firstLine="504"/>
        <w:contextualSpacing/>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AC988CA" w14:textId="77777777" w:rsidR="00D006B4" w:rsidRDefault="00D006B4" w:rsidP="00551EB5">
      <w:pPr>
        <w:tabs>
          <w:tab w:val="left" w:pos="1134"/>
        </w:tabs>
        <w:spacing w:line="240" w:lineRule="auto"/>
        <w:ind w:firstLine="504"/>
        <w:contextualSpacing/>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0915ED6" w14:textId="77777777" w:rsidR="00D006B4" w:rsidRDefault="00D006B4" w:rsidP="00551EB5">
      <w:pPr>
        <w:widowControl w:val="0"/>
        <w:tabs>
          <w:tab w:val="left" w:pos="1134"/>
          <w:tab w:val="left" w:pos="1276"/>
        </w:tabs>
        <w:autoSpaceDE w:val="0"/>
        <w:spacing w:line="240" w:lineRule="auto"/>
        <w:ind w:left="709" w:firstLine="504"/>
        <w:rPr>
          <w:b/>
          <w:color w:val="000000"/>
        </w:rPr>
      </w:pPr>
    </w:p>
    <w:p w14:paraId="23F00D16" w14:textId="77777777" w:rsidR="00D006B4" w:rsidRDefault="00D006B4" w:rsidP="00B058C0">
      <w:pPr>
        <w:widowControl w:val="0"/>
        <w:numPr>
          <w:ilvl w:val="0"/>
          <w:numId w:val="113"/>
        </w:numPr>
        <w:autoSpaceDE w:val="0"/>
        <w:spacing w:line="240" w:lineRule="auto"/>
        <w:ind w:firstLine="504"/>
        <w:contextualSpacing/>
        <w:jc w:val="center"/>
        <w:rPr>
          <w:b/>
        </w:rPr>
      </w:pPr>
      <w:r>
        <w:rPr>
          <w:b/>
        </w:rPr>
        <w:t>ПРЕДМЕТ ДОГОВОРА</w:t>
      </w:r>
    </w:p>
    <w:p w14:paraId="4B32DA8F" w14:textId="76DCEC2F" w:rsidR="00D006B4" w:rsidRPr="00F57775" w:rsidRDefault="00D006B4" w:rsidP="00B058C0">
      <w:pPr>
        <w:pStyle w:val="a9"/>
        <w:widowControl w:val="0"/>
        <w:numPr>
          <w:ilvl w:val="1"/>
          <w:numId w:val="113"/>
        </w:numPr>
        <w:tabs>
          <w:tab w:val="left" w:pos="993"/>
          <w:tab w:val="left" w:pos="1134"/>
          <w:tab w:val="left" w:pos="1276"/>
          <w:tab w:val="left" w:pos="1418"/>
        </w:tabs>
        <w:autoSpaceDE w:val="0"/>
        <w:spacing w:line="240" w:lineRule="auto"/>
        <w:ind w:left="0" w:firstLine="534"/>
      </w:pPr>
      <w:r w:rsidRPr="00F57775">
        <w:t xml:space="preserve">Поставщик в соответствии с условиями настоящего Договора обязуется </w:t>
      </w:r>
      <w:r w:rsidR="00551EB5">
        <w:t xml:space="preserve">изготовить и </w:t>
      </w:r>
      <w:r w:rsidRPr="00F57775">
        <w:t xml:space="preserve">поставить Покупателю </w:t>
      </w:r>
      <w:r w:rsidR="00E2723F">
        <w:t>полиграфическую</w:t>
      </w:r>
      <w:r w:rsidR="00EB4A7C" w:rsidRPr="00EB4A7C">
        <w:rPr>
          <w:rFonts w:eastAsia="Times New Roman" w:cs="Times New Roman"/>
          <w:lang w:eastAsia="ru-RU"/>
        </w:rPr>
        <w:t xml:space="preserve"> </w:t>
      </w:r>
      <w:r w:rsidR="00EB4A7C" w:rsidRPr="00EB4A7C">
        <w:t>и ин</w:t>
      </w:r>
      <w:r w:rsidR="00EB4A7C">
        <w:t>ую</w:t>
      </w:r>
      <w:r w:rsidR="00EB4A7C" w:rsidRPr="00EB4A7C">
        <w:t xml:space="preserve"> брендированн</w:t>
      </w:r>
      <w:r w:rsidR="00EB4A7C">
        <w:t>ую</w:t>
      </w:r>
      <w:r w:rsidR="00E2723F">
        <w:t xml:space="preserve"> продукцию</w:t>
      </w:r>
      <w:r>
        <w:t xml:space="preserve"> для </w:t>
      </w:r>
      <w:r w:rsidRPr="00E35786">
        <w:t>ВТРК «Эльбрус»</w:t>
      </w:r>
      <w:r>
        <w:t>,</w:t>
      </w:r>
      <w:r w:rsidRPr="00E35786">
        <w:t xml:space="preserve"> ВТРК «Ведучи»</w:t>
      </w:r>
      <w:r>
        <w:t xml:space="preserve"> и</w:t>
      </w:r>
      <w:r w:rsidRPr="00E35786">
        <w:t xml:space="preserve"> ВТРК «Мамисон»</w:t>
      </w:r>
      <w:r w:rsidRPr="00C35203">
        <w:t xml:space="preserve"> </w:t>
      </w:r>
      <w:r>
        <w:t>(далее – Товар)</w:t>
      </w:r>
      <w:r w:rsidRPr="00F57775">
        <w:t>, предусмотренны</w:t>
      </w:r>
      <w:r>
        <w:t>е</w:t>
      </w:r>
      <w:r w:rsidRPr="00F57775">
        <w:t xml:space="preserve"> </w:t>
      </w:r>
      <w:r w:rsidRPr="00F46954">
        <w:t>техническ</w:t>
      </w:r>
      <w:r>
        <w:t>им</w:t>
      </w:r>
      <w:r w:rsidRPr="00F46954">
        <w:t xml:space="preserve"> задание</w:t>
      </w:r>
      <w:r>
        <w:t>м</w:t>
      </w:r>
      <w:r w:rsidRPr="00F57775">
        <w:t>, а Покупатель обязуется принять и оплатить Товар на условиях настоящего Договора.</w:t>
      </w:r>
    </w:p>
    <w:p w14:paraId="78F78A6B" w14:textId="77777777" w:rsidR="00D006B4" w:rsidRPr="00F57775" w:rsidRDefault="00D006B4" w:rsidP="00B058C0">
      <w:pPr>
        <w:pStyle w:val="a9"/>
        <w:widowControl w:val="0"/>
        <w:numPr>
          <w:ilvl w:val="1"/>
          <w:numId w:val="113"/>
        </w:numPr>
        <w:tabs>
          <w:tab w:val="left" w:pos="993"/>
          <w:tab w:val="left" w:pos="1134"/>
          <w:tab w:val="left" w:pos="1276"/>
          <w:tab w:val="left" w:pos="1418"/>
        </w:tabs>
        <w:autoSpaceDE w:val="0"/>
        <w:spacing w:line="240" w:lineRule="auto"/>
        <w:ind w:left="0" w:firstLine="504"/>
      </w:pPr>
      <w:r w:rsidRPr="00F57775">
        <w:t xml:space="preserve">Наименование, количество, </w:t>
      </w:r>
      <w:r>
        <w:t xml:space="preserve">цена, </w:t>
      </w:r>
      <w:r w:rsidRPr="00F57775">
        <w:t>характ</w:t>
      </w:r>
      <w:r>
        <w:t>еристики,</w:t>
      </w:r>
      <w:r w:rsidRPr="00F57775">
        <w:t xml:space="preserve"> требования к поставляемому Товару указаны в </w:t>
      </w:r>
      <w:r w:rsidRPr="00F46954">
        <w:t>техническо</w:t>
      </w:r>
      <w:r>
        <w:t>м</w:t>
      </w:r>
      <w:r w:rsidRPr="00F46954">
        <w:t xml:space="preserve"> задани</w:t>
      </w:r>
      <w:r>
        <w:t>и</w:t>
      </w:r>
      <w:r w:rsidRPr="00F57775">
        <w:t xml:space="preserve"> (приложение к настоящему Договору), согласованной Сторонами и являющейся неотъемлемой частью настоящего Договора.</w:t>
      </w:r>
    </w:p>
    <w:p w14:paraId="4B862F58" w14:textId="77777777" w:rsidR="00D006B4" w:rsidRPr="00DB3312" w:rsidRDefault="00D006B4" w:rsidP="00B058C0">
      <w:pPr>
        <w:pStyle w:val="a9"/>
        <w:widowControl w:val="0"/>
        <w:numPr>
          <w:ilvl w:val="1"/>
          <w:numId w:val="113"/>
        </w:numPr>
        <w:tabs>
          <w:tab w:val="left" w:pos="993"/>
          <w:tab w:val="left" w:pos="1134"/>
          <w:tab w:val="left" w:pos="1276"/>
          <w:tab w:val="left" w:pos="1418"/>
        </w:tabs>
        <w:autoSpaceDE w:val="0"/>
        <w:spacing w:line="240" w:lineRule="auto"/>
        <w:ind w:left="0" w:firstLine="534"/>
      </w:pPr>
      <w:r w:rsidRPr="00F57775">
        <w:t>Поставщик гарантирует, что Товар является</w:t>
      </w:r>
      <w:r>
        <w:t xml:space="preserve"> </w:t>
      </w:r>
      <w:r w:rsidRPr="00DB3312">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w:t>
      </w:r>
      <w:r w:rsidRPr="00DB3312">
        <w:lastRenderedPageBreak/>
        <w:t>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75D32233" w14:textId="77777777" w:rsidR="00D006B4" w:rsidRPr="00F57775" w:rsidRDefault="00D006B4" w:rsidP="00551EB5">
      <w:pPr>
        <w:spacing w:line="240" w:lineRule="auto"/>
        <w:ind w:firstLine="504"/>
        <w:contextualSpacing/>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3FD3F98F" w14:textId="77777777" w:rsidR="00D006B4" w:rsidRPr="00A15575" w:rsidRDefault="00D006B4" w:rsidP="00551EB5">
      <w:pPr>
        <w:pStyle w:val="a9"/>
        <w:widowControl w:val="0"/>
        <w:tabs>
          <w:tab w:val="left" w:pos="993"/>
          <w:tab w:val="left" w:pos="1134"/>
          <w:tab w:val="left" w:pos="1276"/>
          <w:tab w:val="left" w:pos="1418"/>
        </w:tabs>
        <w:autoSpaceDE w:val="0"/>
        <w:spacing w:line="240" w:lineRule="auto"/>
        <w:ind w:left="851" w:firstLine="504"/>
      </w:pPr>
    </w:p>
    <w:p w14:paraId="4219C6AE" w14:textId="77777777" w:rsidR="00D006B4" w:rsidRPr="00F57775" w:rsidRDefault="00D006B4" w:rsidP="00B058C0">
      <w:pPr>
        <w:widowControl w:val="0"/>
        <w:numPr>
          <w:ilvl w:val="0"/>
          <w:numId w:val="113"/>
        </w:numPr>
        <w:autoSpaceDE w:val="0"/>
        <w:spacing w:line="240" w:lineRule="auto"/>
        <w:ind w:firstLine="504"/>
        <w:contextualSpacing/>
        <w:jc w:val="center"/>
        <w:rPr>
          <w:b/>
        </w:rPr>
      </w:pPr>
      <w:r w:rsidRPr="00F57775">
        <w:rPr>
          <w:b/>
        </w:rPr>
        <w:t>КАЧЕСТВО ТОВАРА</w:t>
      </w:r>
    </w:p>
    <w:p w14:paraId="71E7D1FB" w14:textId="77777777" w:rsidR="00D006B4" w:rsidRPr="00F57775" w:rsidRDefault="00D006B4" w:rsidP="00B058C0">
      <w:pPr>
        <w:pStyle w:val="a9"/>
        <w:numPr>
          <w:ilvl w:val="1"/>
          <w:numId w:val="113"/>
        </w:numPr>
        <w:tabs>
          <w:tab w:val="left" w:pos="1418"/>
        </w:tabs>
        <w:spacing w:line="240" w:lineRule="auto"/>
        <w:ind w:left="0" w:firstLine="504"/>
      </w:pPr>
      <w:r w:rsidRPr="00F57775">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56F830A" w14:textId="77777777" w:rsidR="00D006B4" w:rsidRPr="00F57775" w:rsidRDefault="00D006B4" w:rsidP="00B058C0">
      <w:pPr>
        <w:pStyle w:val="a9"/>
        <w:numPr>
          <w:ilvl w:val="1"/>
          <w:numId w:val="113"/>
        </w:numPr>
        <w:tabs>
          <w:tab w:val="left" w:pos="1418"/>
        </w:tabs>
        <w:spacing w:line="240" w:lineRule="auto"/>
        <w:ind w:left="0" w:firstLine="504"/>
      </w:pPr>
      <w:r w:rsidRPr="00F57775">
        <w:t xml:space="preserve">Если соответствующий Товару стандарт отсутствует, а в </w:t>
      </w:r>
      <w:r w:rsidRPr="00BA51A4">
        <w:t>техническо</w:t>
      </w:r>
      <w:r>
        <w:t>м</w:t>
      </w:r>
      <w:r w:rsidRPr="00BA51A4">
        <w:t xml:space="preserve"> задани</w:t>
      </w:r>
      <w:r>
        <w:t>и</w:t>
      </w:r>
      <w:r w:rsidRPr="00F57775">
        <w:t xml:space="preserve">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02031664" w14:textId="77777777" w:rsidR="00D006B4" w:rsidRDefault="00D006B4" w:rsidP="00551EB5">
      <w:pPr>
        <w:tabs>
          <w:tab w:val="left" w:pos="993"/>
          <w:tab w:val="left" w:pos="1134"/>
          <w:tab w:val="left" w:pos="1276"/>
        </w:tabs>
        <w:spacing w:line="240" w:lineRule="auto"/>
        <w:ind w:firstLine="504"/>
      </w:pPr>
    </w:p>
    <w:p w14:paraId="4B7EA231" w14:textId="77777777" w:rsidR="00D006B4" w:rsidRDefault="00D006B4" w:rsidP="00B058C0">
      <w:pPr>
        <w:widowControl w:val="0"/>
        <w:numPr>
          <w:ilvl w:val="0"/>
          <w:numId w:val="113"/>
        </w:numPr>
        <w:autoSpaceDE w:val="0"/>
        <w:spacing w:line="240" w:lineRule="auto"/>
        <w:ind w:firstLine="504"/>
        <w:contextualSpacing/>
        <w:jc w:val="center"/>
        <w:rPr>
          <w:b/>
        </w:rPr>
      </w:pPr>
      <w:r>
        <w:rPr>
          <w:b/>
        </w:rPr>
        <w:t>УСЛОВИЯ И СРОКИ ПОСТАВКИ</w:t>
      </w:r>
    </w:p>
    <w:p w14:paraId="5420FD8E" w14:textId="77777777" w:rsidR="00D006B4" w:rsidRPr="0061376B" w:rsidRDefault="00D006B4" w:rsidP="00B058C0">
      <w:pPr>
        <w:pStyle w:val="a9"/>
        <w:widowControl w:val="0"/>
        <w:numPr>
          <w:ilvl w:val="1"/>
          <w:numId w:val="113"/>
        </w:numPr>
        <w:tabs>
          <w:tab w:val="left" w:pos="1134"/>
        </w:tabs>
        <w:autoSpaceDE w:val="0"/>
        <w:spacing w:line="240" w:lineRule="auto"/>
        <w:ind w:left="0" w:firstLine="534"/>
      </w:pPr>
      <w:r w:rsidRPr="0061376B">
        <w:t>Поставщик обязан в течение 5 (пяти) рабочих дней с даты получения письменной заявки предоставить Покупателю сигнальные образцы Товара для оценки соответствия их требованиям технического задания и согласования сигнальных образцов Товара.</w:t>
      </w:r>
    </w:p>
    <w:p w14:paraId="10AC1392" w14:textId="77777777" w:rsidR="00D006B4" w:rsidRPr="0061376B" w:rsidRDefault="00D006B4" w:rsidP="00B058C0">
      <w:pPr>
        <w:pStyle w:val="a9"/>
        <w:widowControl w:val="0"/>
        <w:numPr>
          <w:ilvl w:val="1"/>
          <w:numId w:val="113"/>
        </w:numPr>
        <w:tabs>
          <w:tab w:val="left" w:pos="1134"/>
        </w:tabs>
        <w:autoSpaceDE w:val="0"/>
        <w:spacing w:line="240" w:lineRule="auto"/>
        <w:ind w:left="0" w:firstLine="534"/>
      </w:pPr>
      <w:r w:rsidRPr="0061376B">
        <w:t xml:space="preserve">Покупатель обязан в течение 5 (пяти) рабочих дней с даты получения сигнальных образцов Товара, согласовать их, путем направления по адресу электронной почты Поставщика </w:t>
      </w:r>
      <w:hyperlink r:id="rId21" w:history="1">
        <w:r w:rsidRPr="0061376B">
          <w:t>________</w:t>
        </w:r>
      </w:hyperlink>
      <w:r w:rsidRPr="0061376B">
        <w:t xml:space="preserve"> соответствующего уведомления о согласовании, либо выдать замечания.</w:t>
      </w:r>
    </w:p>
    <w:p w14:paraId="3477797E" w14:textId="77777777" w:rsidR="00D006B4" w:rsidRPr="0061376B" w:rsidRDefault="00D006B4" w:rsidP="00B058C0">
      <w:pPr>
        <w:pStyle w:val="a9"/>
        <w:widowControl w:val="0"/>
        <w:numPr>
          <w:ilvl w:val="1"/>
          <w:numId w:val="113"/>
        </w:numPr>
        <w:tabs>
          <w:tab w:val="left" w:pos="1134"/>
        </w:tabs>
        <w:autoSpaceDE w:val="0"/>
        <w:spacing w:line="240" w:lineRule="auto"/>
        <w:ind w:left="0" w:firstLine="534"/>
      </w:pPr>
      <w:r w:rsidRPr="0061376B">
        <w:t>Поставщик осуществляет поставку Товара, в сроки, указанные в техническом задание (приложение к настоящему Договору) после получения от Покупателя согласования сигнальных образцов Товара, на условиях, предусмотренных в техническом задании (приложение к настоящему Договору).</w:t>
      </w:r>
    </w:p>
    <w:p w14:paraId="667CAC1D" w14:textId="77777777" w:rsidR="00D006B4" w:rsidRPr="0061376B" w:rsidRDefault="00D006B4" w:rsidP="00B058C0">
      <w:pPr>
        <w:pStyle w:val="a9"/>
        <w:widowControl w:val="0"/>
        <w:numPr>
          <w:ilvl w:val="1"/>
          <w:numId w:val="113"/>
        </w:numPr>
        <w:tabs>
          <w:tab w:val="left" w:pos="1134"/>
        </w:tabs>
        <w:autoSpaceDE w:val="0"/>
        <w:spacing w:line="240" w:lineRule="auto"/>
        <w:ind w:left="0" w:firstLine="534"/>
      </w:pPr>
      <w:r w:rsidRPr="0061376B">
        <w:t>Поставщик имеет право на досрочную поставку Товара только при наличии письменного согласия Покупателя.</w:t>
      </w:r>
    </w:p>
    <w:p w14:paraId="57E3D077" w14:textId="77777777" w:rsidR="00D006B4" w:rsidRPr="0061376B" w:rsidRDefault="00D006B4" w:rsidP="00B058C0">
      <w:pPr>
        <w:pStyle w:val="a9"/>
        <w:widowControl w:val="0"/>
        <w:numPr>
          <w:ilvl w:val="1"/>
          <w:numId w:val="113"/>
        </w:numPr>
        <w:tabs>
          <w:tab w:val="left" w:pos="1134"/>
        </w:tabs>
        <w:autoSpaceDE w:val="0"/>
        <w:spacing w:line="240" w:lineRule="auto"/>
        <w:ind w:left="0" w:firstLine="534"/>
      </w:pPr>
      <w:r w:rsidRPr="0061376B">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техническом задание. Тара (в том числе, многооборотная) и упаковка Товара (в том числе, средства пакетирования), в которых поступил Товар, Поставщику не возвращаются.</w:t>
      </w:r>
    </w:p>
    <w:p w14:paraId="59C14FB4" w14:textId="77777777" w:rsidR="00D006B4" w:rsidRPr="0061376B" w:rsidRDefault="00D006B4" w:rsidP="00B058C0">
      <w:pPr>
        <w:pStyle w:val="a9"/>
        <w:widowControl w:val="0"/>
        <w:numPr>
          <w:ilvl w:val="1"/>
          <w:numId w:val="113"/>
        </w:numPr>
        <w:tabs>
          <w:tab w:val="left" w:pos="1134"/>
        </w:tabs>
        <w:autoSpaceDE w:val="0"/>
        <w:spacing w:line="240" w:lineRule="auto"/>
        <w:ind w:left="0" w:firstLine="534"/>
      </w:pPr>
      <w:r w:rsidRPr="0061376B">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81B8A80" w14:textId="77777777" w:rsidR="00D006B4" w:rsidRDefault="00D006B4" w:rsidP="00551EB5">
      <w:pPr>
        <w:tabs>
          <w:tab w:val="left" w:pos="993"/>
          <w:tab w:val="left" w:pos="1134"/>
          <w:tab w:val="left" w:pos="1276"/>
        </w:tabs>
        <w:spacing w:line="240" w:lineRule="auto"/>
        <w:ind w:firstLine="504"/>
      </w:pPr>
    </w:p>
    <w:p w14:paraId="039D2FBD" w14:textId="77777777" w:rsidR="00D006B4" w:rsidRDefault="00D006B4" w:rsidP="00B058C0">
      <w:pPr>
        <w:widowControl w:val="0"/>
        <w:numPr>
          <w:ilvl w:val="0"/>
          <w:numId w:val="113"/>
        </w:numPr>
        <w:autoSpaceDE w:val="0"/>
        <w:spacing w:line="240" w:lineRule="auto"/>
        <w:ind w:firstLine="504"/>
        <w:contextualSpacing/>
        <w:jc w:val="center"/>
        <w:rPr>
          <w:b/>
        </w:rPr>
      </w:pPr>
      <w:r>
        <w:rPr>
          <w:b/>
        </w:rPr>
        <w:t>ЦЕНА ДОГОВОРА</w:t>
      </w:r>
    </w:p>
    <w:p w14:paraId="403D13F7" w14:textId="128D9F3F" w:rsidR="00D006B4" w:rsidRDefault="00D006B4" w:rsidP="00B058C0">
      <w:pPr>
        <w:pStyle w:val="a9"/>
        <w:widowControl w:val="0"/>
        <w:numPr>
          <w:ilvl w:val="1"/>
          <w:numId w:val="113"/>
        </w:numPr>
        <w:tabs>
          <w:tab w:val="left" w:pos="1418"/>
        </w:tabs>
        <w:autoSpaceDE w:val="0"/>
        <w:spacing w:line="240" w:lineRule="auto"/>
        <w:ind w:left="0" w:firstLine="504"/>
      </w:pPr>
      <w:r w:rsidRPr="00F57775">
        <w:t>Цена Договора составляет</w:t>
      </w:r>
      <w:r>
        <w:t>:</w:t>
      </w:r>
      <w:r w:rsidRPr="00523D32">
        <w:t xml:space="preserve"> </w:t>
      </w:r>
      <w:r w:rsidR="00551EB5">
        <w:rPr>
          <w:b/>
        </w:rPr>
        <w:t>__________</w:t>
      </w:r>
      <w:r>
        <w:rPr>
          <w:b/>
        </w:rPr>
        <w:t> </w:t>
      </w:r>
      <w:r w:rsidRPr="00523D32">
        <w:t>(</w:t>
      </w:r>
      <w:r w:rsidR="00551EB5">
        <w:t>______________________________</w:t>
      </w:r>
      <w:r w:rsidRPr="00523D32">
        <w:t xml:space="preserve">) рублей </w:t>
      </w:r>
      <w:r w:rsidR="00551EB5">
        <w:t>__</w:t>
      </w:r>
      <w:r w:rsidRPr="00523D32">
        <w:t xml:space="preserve"> копеек</w:t>
      </w:r>
      <w:r>
        <w:t xml:space="preserve">, </w:t>
      </w:r>
      <w:r w:rsidRPr="00C85CD3">
        <w:rPr>
          <w:rFonts w:eastAsia="Calibri"/>
        </w:rPr>
        <w:t>в том числе НДС в размере, установленном законодательством Р</w:t>
      </w:r>
      <w:r>
        <w:rPr>
          <w:rFonts w:eastAsia="Calibri"/>
        </w:rPr>
        <w:t xml:space="preserve">оссийской </w:t>
      </w:r>
      <w:r w:rsidRPr="00C85CD3">
        <w:rPr>
          <w:rFonts w:eastAsia="Calibri"/>
        </w:rPr>
        <w:t>Ф</w:t>
      </w:r>
      <w:r>
        <w:rPr>
          <w:rFonts w:eastAsia="Calibri"/>
        </w:rPr>
        <w:t>едерации</w:t>
      </w:r>
      <w:r w:rsidRPr="00C85CD3">
        <w:rPr>
          <w:rFonts w:eastAsia="Calibri"/>
        </w:rPr>
        <w:t xml:space="preserve"> </w:t>
      </w:r>
      <w:r w:rsidRPr="0029567F">
        <w:rPr>
          <w:rFonts w:eastAsia="Calibri"/>
        </w:rPr>
        <w:t xml:space="preserve">на дату исполнения обязательств </w:t>
      </w:r>
      <w:r w:rsidRPr="00487191">
        <w:rPr>
          <w:color w:val="000000"/>
        </w:rPr>
        <w:t>и</w:t>
      </w:r>
      <w:r w:rsidRPr="00F57775">
        <w:t xml:space="preserve"> определяется </w:t>
      </w:r>
      <w:r w:rsidRPr="006E3B46">
        <w:t>техническ</w:t>
      </w:r>
      <w:r>
        <w:t>им заданием</w:t>
      </w:r>
      <w:r w:rsidRPr="00F57775">
        <w:t xml:space="preserve"> (приложение к настоящему Договору).</w:t>
      </w:r>
    </w:p>
    <w:p w14:paraId="0233CE50" w14:textId="77777777" w:rsidR="00D006B4" w:rsidRPr="00F57775" w:rsidRDefault="00D006B4" w:rsidP="00B058C0">
      <w:pPr>
        <w:pStyle w:val="a9"/>
        <w:widowControl w:val="0"/>
        <w:numPr>
          <w:ilvl w:val="1"/>
          <w:numId w:val="113"/>
        </w:numPr>
        <w:tabs>
          <w:tab w:val="left" w:pos="1418"/>
        </w:tabs>
        <w:autoSpaceDE w:val="0"/>
        <w:spacing w:line="240" w:lineRule="auto"/>
        <w:ind w:left="0" w:firstLine="504"/>
      </w:pPr>
      <w:r w:rsidRPr="00F57775">
        <w:t>Цена Договора включает цену Товара, а также все расходы Поставщика по выполнению поставки по Договору, в том числе: погрузки</w:t>
      </w:r>
      <w:r>
        <w:t>, разгрузки</w:t>
      </w:r>
      <w:r w:rsidRPr="00F57775">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187E95E7" w14:textId="77777777" w:rsidR="00D006B4" w:rsidRPr="00F57775" w:rsidRDefault="00D006B4" w:rsidP="00B058C0">
      <w:pPr>
        <w:pStyle w:val="a9"/>
        <w:widowControl w:val="0"/>
        <w:numPr>
          <w:ilvl w:val="1"/>
          <w:numId w:val="113"/>
        </w:numPr>
        <w:tabs>
          <w:tab w:val="left" w:pos="1418"/>
        </w:tabs>
        <w:autoSpaceDE w:val="0"/>
        <w:spacing w:line="240" w:lineRule="auto"/>
        <w:ind w:left="0" w:firstLine="504"/>
      </w:pPr>
      <w:r w:rsidRPr="00F57775">
        <w:t xml:space="preserve">Увеличение Поставщиком цены Товара в одностороннем порядке в течение срока </w:t>
      </w:r>
      <w:r w:rsidRPr="00F57775">
        <w:lastRenderedPageBreak/>
        <w:t>действия Договора не допускается.</w:t>
      </w:r>
    </w:p>
    <w:p w14:paraId="4B49734B" w14:textId="77777777" w:rsidR="00D006B4" w:rsidRDefault="00D006B4" w:rsidP="00551EB5">
      <w:pPr>
        <w:tabs>
          <w:tab w:val="left" w:pos="993"/>
          <w:tab w:val="left" w:pos="1134"/>
          <w:tab w:val="left" w:pos="1276"/>
        </w:tabs>
        <w:spacing w:line="240" w:lineRule="auto"/>
        <w:ind w:firstLine="504"/>
      </w:pPr>
    </w:p>
    <w:p w14:paraId="5BD8F3D0" w14:textId="77777777" w:rsidR="00D006B4" w:rsidRDefault="00D006B4" w:rsidP="00B058C0">
      <w:pPr>
        <w:widowControl w:val="0"/>
        <w:numPr>
          <w:ilvl w:val="0"/>
          <w:numId w:val="113"/>
        </w:numPr>
        <w:autoSpaceDE w:val="0"/>
        <w:spacing w:line="240" w:lineRule="auto"/>
        <w:ind w:firstLine="504"/>
        <w:contextualSpacing/>
        <w:jc w:val="center"/>
        <w:rPr>
          <w:b/>
        </w:rPr>
      </w:pPr>
      <w:r>
        <w:rPr>
          <w:b/>
        </w:rPr>
        <w:t>УСЛОВИЯ ПЛАТЕЖА</w:t>
      </w:r>
    </w:p>
    <w:p w14:paraId="2D0E5E29" w14:textId="77777777" w:rsidR="00D006B4" w:rsidRDefault="00D006B4" w:rsidP="00551EB5">
      <w:pPr>
        <w:widowControl w:val="0"/>
        <w:tabs>
          <w:tab w:val="left" w:pos="-142"/>
          <w:tab w:val="left" w:pos="1276"/>
        </w:tabs>
        <w:autoSpaceDE w:val="0"/>
        <w:spacing w:line="240" w:lineRule="auto"/>
        <w:ind w:right="20" w:firstLine="504"/>
      </w:pPr>
      <w:r w:rsidRPr="00A159DB">
        <w:rPr>
          <w:b/>
        </w:rPr>
        <w:t>6.1.</w:t>
      </w:r>
      <w:r>
        <w:t xml:space="preserve"> Все платежи по настоящему Договору осуществляются в рублях.</w:t>
      </w:r>
    </w:p>
    <w:p w14:paraId="1B3F1E71" w14:textId="77777777" w:rsidR="00D006B4" w:rsidRDefault="00D006B4" w:rsidP="00551EB5">
      <w:pPr>
        <w:widowControl w:val="0"/>
        <w:tabs>
          <w:tab w:val="left" w:pos="-142"/>
          <w:tab w:val="left" w:pos="1276"/>
        </w:tabs>
        <w:autoSpaceDE w:val="0"/>
        <w:spacing w:line="240" w:lineRule="auto"/>
        <w:ind w:right="20" w:firstLine="504"/>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5F7F9CD5" w14:textId="77777777" w:rsidR="00D006B4" w:rsidRDefault="00D006B4" w:rsidP="00551EB5">
      <w:pPr>
        <w:widowControl w:val="0"/>
        <w:tabs>
          <w:tab w:val="left" w:pos="-142"/>
          <w:tab w:val="left" w:pos="1276"/>
        </w:tabs>
        <w:autoSpaceDE w:val="0"/>
        <w:spacing w:line="240" w:lineRule="auto"/>
        <w:ind w:right="20" w:firstLine="504"/>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3DB071AB" w14:textId="77777777" w:rsidR="00D006B4" w:rsidRDefault="00D006B4" w:rsidP="00551EB5">
      <w:pPr>
        <w:tabs>
          <w:tab w:val="left" w:pos="1276"/>
        </w:tabs>
        <w:spacing w:line="240" w:lineRule="auto"/>
        <w:ind w:firstLine="504"/>
        <w:contextualSpacing/>
      </w:pPr>
      <w:r w:rsidRPr="00A159DB">
        <w:rPr>
          <w:b/>
        </w:rPr>
        <w:t>6.4.</w:t>
      </w:r>
      <w:r>
        <w:t xml:space="preserve"> По требованию любой из Сторон Стороны Договора подписывают акт сверки поставок и взаиморасчетов. </w:t>
      </w:r>
    </w:p>
    <w:p w14:paraId="3505823E" w14:textId="77777777" w:rsidR="00D006B4" w:rsidRDefault="00D006B4" w:rsidP="00551EB5">
      <w:pPr>
        <w:tabs>
          <w:tab w:val="left" w:pos="993"/>
          <w:tab w:val="left" w:pos="1134"/>
          <w:tab w:val="left" w:pos="1276"/>
        </w:tabs>
        <w:spacing w:line="240" w:lineRule="auto"/>
        <w:ind w:firstLine="709"/>
      </w:pPr>
    </w:p>
    <w:p w14:paraId="2F624530" w14:textId="77777777" w:rsidR="00D006B4" w:rsidRDefault="00D006B4" w:rsidP="00B058C0">
      <w:pPr>
        <w:widowControl w:val="0"/>
        <w:numPr>
          <w:ilvl w:val="0"/>
          <w:numId w:val="113"/>
        </w:numPr>
        <w:autoSpaceDE w:val="0"/>
        <w:spacing w:line="240" w:lineRule="auto"/>
        <w:contextualSpacing/>
        <w:jc w:val="center"/>
        <w:rPr>
          <w:b/>
        </w:rPr>
      </w:pPr>
      <w:r>
        <w:rPr>
          <w:b/>
        </w:rPr>
        <w:t>ПРИЕМКА ТОВАРА</w:t>
      </w:r>
    </w:p>
    <w:p w14:paraId="680512E9" w14:textId="77777777" w:rsidR="00D006B4" w:rsidRPr="00947BCD" w:rsidRDefault="00D006B4" w:rsidP="00B058C0">
      <w:pPr>
        <w:pStyle w:val="a9"/>
        <w:numPr>
          <w:ilvl w:val="1"/>
          <w:numId w:val="113"/>
        </w:numPr>
        <w:tabs>
          <w:tab w:val="left" w:pos="284"/>
          <w:tab w:val="left" w:pos="1418"/>
        </w:tabs>
        <w:spacing w:line="240" w:lineRule="auto"/>
        <w:ind w:left="0" w:firstLine="534"/>
      </w:pPr>
      <w:r w:rsidRPr="00947BCD">
        <w:t xml:space="preserve">Приемка товара осуществляется по </w:t>
      </w:r>
      <w:r w:rsidRPr="00523D32">
        <w:t>адресу, указанному в техническом задание (приложение к настоящему Договору)</w:t>
      </w:r>
      <w:r w:rsidRPr="00947BCD">
        <w:t>.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rPr>
        <w:t>окупатель направляет Поставщику приглашение принять участие в приемке Товара,</w:t>
      </w:r>
      <w:r w:rsidRPr="00947BCD">
        <w:t xml:space="preserve"> </w:t>
      </w:r>
      <w:r w:rsidRPr="00947BCD">
        <w:rPr>
          <w:bCs/>
        </w:rPr>
        <w:t xml:space="preserve">путем направления письменного приглашения </w:t>
      </w:r>
      <w:r w:rsidRPr="00947BCD">
        <w:t xml:space="preserve">с адреса электронной почты Покупателя: </w:t>
      </w:r>
      <w:r w:rsidRPr="00947BCD">
        <w:rPr>
          <w:bCs/>
          <w:color w:val="0000FF"/>
          <w:u w:val="single"/>
        </w:rPr>
        <w:t>info@ncrc.ru</w:t>
      </w:r>
      <w:r w:rsidRPr="00947BCD">
        <w:t xml:space="preserve"> на адрес электронной почты Поставщика: </w:t>
      </w:r>
      <w:r w:rsidRPr="00947BCD">
        <w:rPr>
          <w:bCs/>
          <w:color w:val="0000FF"/>
          <w:u w:val="single"/>
        </w:rPr>
        <w:t>_____________</w:t>
      </w:r>
      <w:r w:rsidRPr="00947BCD">
        <w:rPr>
          <w:bC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25B351A2" w14:textId="77777777" w:rsidR="00D006B4" w:rsidRPr="00F57775" w:rsidRDefault="00D006B4" w:rsidP="00B058C0">
      <w:pPr>
        <w:pStyle w:val="a9"/>
        <w:widowControl w:val="0"/>
        <w:numPr>
          <w:ilvl w:val="1"/>
          <w:numId w:val="113"/>
        </w:numPr>
        <w:tabs>
          <w:tab w:val="left" w:pos="284"/>
          <w:tab w:val="left" w:pos="1418"/>
        </w:tabs>
        <w:autoSpaceDE w:val="0"/>
        <w:spacing w:line="240" w:lineRule="auto"/>
        <w:ind w:left="0" w:firstLine="534"/>
      </w:pPr>
      <w:r w:rsidRPr="00F57775">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6B4F7749" w14:textId="77777777" w:rsidR="00D006B4" w:rsidRPr="00F57775" w:rsidRDefault="00D006B4" w:rsidP="00551EB5">
      <w:pPr>
        <w:tabs>
          <w:tab w:val="left" w:pos="1134"/>
          <w:tab w:val="left" w:pos="1276"/>
        </w:tabs>
        <w:spacing w:line="240" w:lineRule="auto"/>
        <w:ind w:firstLine="709"/>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62A017A4" w14:textId="77777777" w:rsidR="00D006B4" w:rsidRPr="00F57775" w:rsidRDefault="00D006B4" w:rsidP="00B058C0">
      <w:pPr>
        <w:pStyle w:val="a9"/>
        <w:widowControl w:val="0"/>
        <w:numPr>
          <w:ilvl w:val="1"/>
          <w:numId w:val="113"/>
        </w:numPr>
        <w:tabs>
          <w:tab w:val="left" w:pos="284"/>
          <w:tab w:val="left" w:pos="1418"/>
        </w:tabs>
        <w:autoSpaceDE w:val="0"/>
        <w:spacing w:line="240" w:lineRule="auto"/>
        <w:ind w:left="0" w:firstLine="534"/>
      </w:pPr>
      <w:r w:rsidRPr="00F57775">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32B7CC9D" w14:textId="77777777" w:rsidR="00D006B4" w:rsidRPr="00F57775" w:rsidRDefault="00D006B4" w:rsidP="00551EB5">
      <w:pPr>
        <w:tabs>
          <w:tab w:val="left" w:pos="1134"/>
          <w:tab w:val="left" w:pos="1276"/>
        </w:tabs>
        <w:spacing w:line="240" w:lineRule="auto"/>
        <w:ind w:firstLine="709"/>
      </w:pPr>
      <w:r w:rsidRPr="00F57775">
        <w:t>– соразмерного уменьшения покупной цены;</w:t>
      </w:r>
    </w:p>
    <w:p w14:paraId="50317B4D" w14:textId="77777777" w:rsidR="00D006B4" w:rsidRPr="00F57775" w:rsidRDefault="00D006B4" w:rsidP="00551EB5">
      <w:pPr>
        <w:tabs>
          <w:tab w:val="left" w:pos="1134"/>
          <w:tab w:val="left" w:pos="1276"/>
        </w:tabs>
        <w:spacing w:line="240" w:lineRule="auto"/>
        <w:ind w:firstLine="709"/>
      </w:pPr>
      <w:r w:rsidRPr="00F57775">
        <w:t>– доукомплектования Товара в разумные сроки.</w:t>
      </w:r>
    </w:p>
    <w:p w14:paraId="155411C4" w14:textId="77777777" w:rsidR="00D006B4" w:rsidRPr="00F57775" w:rsidRDefault="00D006B4" w:rsidP="00B058C0">
      <w:pPr>
        <w:pStyle w:val="a9"/>
        <w:widowControl w:val="0"/>
        <w:numPr>
          <w:ilvl w:val="1"/>
          <w:numId w:val="113"/>
        </w:numPr>
        <w:tabs>
          <w:tab w:val="left" w:pos="284"/>
          <w:tab w:val="left" w:pos="1418"/>
        </w:tabs>
        <w:autoSpaceDE w:val="0"/>
        <w:spacing w:line="240" w:lineRule="auto"/>
        <w:ind w:left="0" w:firstLine="534"/>
      </w:pPr>
      <w:r w:rsidRPr="00F57775">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553A490B" w14:textId="77777777" w:rsidR="00D006B4" w:rsidRPr="00F57775" w:rsidRDefault="00D006B4" w:rsidP="00551EB5">
      <w:pPr>
        <w:tabs>
          <w:tab w:val="left" w:pos="1134"/>
          <w:tab w:val="left" w:pos="1276"/>
        </w:tabs>
        <w:spacing w:line="240" w:lineRule="auto"/>
        <w:ind w:firstLine="709"/>
      </w:pPr>
      <w:r w:rsidRPr="00F57775">
        <w:t>– потребовать замены некомплектного Товара на комплектный;</w:t>
      </w:r>
    </w:p>
    <w:p w14:paraId="381117B8" w14:textId="77777777" w:rsidR="00D006B4" w:rsidRPr="00F57775" w:rsidRDefault="00D006B4" w:rsidP="00551EB5">
      <w:pPr>
        <w:tabs>
          <w:tab w:val="left" w:pos="1134"/>
          <w:tab w:val="left" w:pos="1276"/>
        </w:tabs>
        <w:spacing w:line="240" w:lineRule="auto"/>
        <w:ind w:firstLine="709"/>
      </w:pPr>
      <w:r w:rsidRPr="00F57775">
        <w:t>– отказаться от исполнения настоящего Договора и потребовать возврата уплаченной денежной суммы.</w:t>
      </w:r>
    </w:p>
    <w:p w14:paraId="02C7B6D4" w14:textId="77777777" w:rsidR="00D006B4" w:rsidRPr="00F57775" w:rsidRDefault="00D006B4" w:rsidP="00B058C0">
      <w:pPr>
        <w:pStyle w:val="a9"/>
        <w:widowControl w:val="0"/>
        <w:numPr>
          <w:ilvl w:val="1"/>
          <w:numId w:val="113"/>
        </w:numPr>
        <w:tabs>
          <w:tab w:val="left" w:pos="284"/>
          <w:tab w:val="left" w:pos="1418"/>
        </w:tabs>
        <w:autoSpaceDE w:val="0"/>
        <w:spacing w:line="240" w:lineRule="auto"/>
        <w:ind w:left="0" w:firstLine="534"/>
      </w:pPr>
      <w:r w:rsidRPr="00F57775">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42BD9358" w14:textId="77777777" w:rsidR="00D006B4" w:rsidRDefault="00D006B4" w:rsidP="00551EB5">
      <w:pPr>
        <w:tabs>
          <w:tab w:val="left" w:pos="1134"/>
          <w:tab w:val="left" w:pos="1276"/>
        </w:tabs>
        <w:spacing w:line="240" w:lineRule="auto"/>
        <w:ind w:firstLine="709"/>
      </w:pPr>
      <w:r>
        <w:lastRenderedPageBreak/>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DCA76E0" w14:textId="77777777" w:rsidR="00D006B4" w:rsidRDefault="00D006B4" w:rsidP="00551EB5">
      <w:pPr>
        <w:tabs>
          <w:tab w:val="left" w:pos="1134"/>
          <w:tab w:val="left" w:pos="1276"/>
        </w:tabs>
        <w:spacing w:line="240" w:lineRule="auto"/>
        <w:ind w:firstLine="709"/>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B3F7366" w14:textId="77777777" w:rsidR="00D006B4" w:rsidRDefault="00D006B4" w:rsidP="00551EB5">
      <w:pPr>
        <w:tabs>
          <w:tab w:val="left" w:pos="1134"/>
          <w:tab w:val="left" w:pos="1276"/>
        </w:tabs>
        <w:spacing w:line="240" w:lineRule="auto"/>
        <w:ind w:firstLine="709"/>
      </w:pPr>
      <w:r>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2C3AEBFE" w14:textId="77777777" w:rsidR="00D006B4" w:rsidRDefault="00D006B4" w:rsidP="00551EB5">
      <w:pPr>
        <w:tabs>
          <w:tab w:val="left" w:pos="1134"/>
          <w:tab w:val="left" w:pos="1276"/>
        </w:tabs>
        <w:spacing w:line="240" w:lineRule="auto"/>
        <w:ind w:firstLine="709"/>
      </w:pPr>
      <w:r>
        <w:t>– безвозмездного устранения недостатков Товара;</w:t>
      </w:r>
    </w:p>
    <w:p w14:paraId="6B7C443D" w14:textId="77777777" w:rsidR="00D006B4" w:rsidRDefault="00D006B4" w:rsidP="00551EB5">
      <w:pPr>
        <w:tabs>
          <w:tab w:val="left" w:pos="1134"/>
          <w:tab w:val="left" w:pos="1276"/>
        </w:tabs>
        <w:spacing w:line="240" w:lineRule="auto"/>
        <w:ind w:firstLine="709"/>
      </w:pPr>
      <w:r>
        <w:t>– возмещения своих расходов на устранение недостатков Товара.</w:t>
      </w:r>
    </w:p>
    <w:p w14:paraId="1952D79E" w14:textId="77777777" w:rsidR="00D006B4" w:rsidRDefault="00D006B4" w:rsidP="00551EB5">
      <w:pPr>
        <w:tabs>
          <w:tab w:val="left" w:pos="1134"/>
          <w:tab w:val="left" w:pos="1276"/>
        </w:tabs>
        <w:spacing w:line="240" w:lineRule="auto"/>
        <w:ind w:firstLine="709"/>
      </w:pPr>
      <w:r>
        <w:t>В случае существенного нарушения Поставщиком требований к качеству Товара, Покупатель вправе по своему выбору:</w:t>
      </w:r>
    </w:p>
    <w:p w14:paraId="1A267AD4" w14:textId="77777777" w:rsidR="00D006B4" w:rsidRDefault="00D006B4" w:rsidP="00551EB5">
      <w:pPr>
        <w:tabs>
          <w:tab w:val="left" w:pos="1134"/>
          <w:tab w:val="left" w:pos="1276"/>
        </w:tabs>
        <w:spacing w:line="240" w:lineRule="auto"/>
        <w:ind w:firstLine="709"/>
      </w:pPr>
      <w:r>
        <w:t>– отказаться от исполнения настоящего Договора и потребовать возврата уплаченной за Товар денежной суммы;</w:t>
      </w:r>
    </w:p>
    <w:p w14:paraId="5142D3DB" w14:textId="77777777" w:rsidR="00D006B4" w:rsidRDefault="00D006B4" w:rsidP="00551EB5">
      <w:pPr>
        <w:tabs>
          <w:tab w:val="left" w:pos="1134"/>
          <w:tab w:val="left" w:pos="1276"/>
        </w:tabs>
        <w:spacing w:line="240" w:lineRule="auto"/>
        <w:ind w:firstLine="709"/>
      </w:pPr>
      <w:r>
        <w:t>– потребовать замены Товара ненадлежащего качества Товаром, соответствующим Договору.</w:t>
      </w:r>
    </w:p>
    <w:p w14:paraId="0BC66548" w14:textId="77777777" w:rsidR="00D006B4" w:rsidRPr="00F57775" w:rsidRDefault="00D006B4" w:rsidP="00B058C0">
      <w:pPr>
        <w:pStyle w:val="a9"/>
        <w:widowControl w:val="0"/>
        <w:numPr>
          <w:ilvl w:val="1"/>
          <w:numId w:val="113"/>
        </w:numPr>
        <w:tabs>
          <w:tab w:val="left" w:pos="284"/>
          <w:tab w:val="left" w:pos="1418"/>
        </w:tabs>
        <w:autoSpaceDE w:val="0"/>
        <w:spacing w:line="240" w:lineRule="auto"/>
        <w:ind w:left="0" w:firstLine="534"/>
      </w:pPr>
      <w:r w:rsidRPr="00F57775">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55284423" w14:textId="77777777" w:rsidR="00D006B4" w:rsidRPr="00F57775" w:rsidRDefault="00D006B4" w:rsidP="00B058C0">
      <w:pPr>
        <w:pStyle w:val="a9"/>
        <w:widowControl w:val="0"/>
        <w:numPr>
          <w:ilvl w:val="1"/>
          <w:numId w:val="113"/>
        </w:numPr>
        <w:tabs>
          <w:tab w:val="left" w:pos="284"/>
          <w:tab w:val="left" w:pos="1418"/>
        </w:tabs>
        <w:autoSpaceDE w:val="0"/>
        <w:spacing w:line="240" w:lineRule="auto"/>
        <w:ind w:left="0" w:firstLine="534"/>
      </w:pPr>
      <w:r w:rsidRPr="00F57775">
        <w:t xml:space="preserve">В случае обнаружения при приемке Товара превышения количества Товара по сравнению с тем, которое указано в </w:t>
      </w:r>
      <w:r w:rsidRPr="000C1596">
        <w:t>техническо</w:t>
      </w:r>
      <w:r>
        <w:t>м</w:t>
      </w:r>
      <w:r w:rsidRPr="000C1596">
        <w:t xml:space="preserve"> задани</w:t>
      </w:r>
      <w:r>
        <w:t>и</w:t>
      </w:r>
      <w:r w:rsidRPr="00F57775">
        <w:t>,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04CAC969" w14:textId="77777777" w:rsidR="00D006B4" w:rsidRPr="00F57775" w:rsidRDefault="00D006B4" w:rsidP="00B058C0">
      <w:pPr>
        <w:pStyle w:val="a9"/>
        <w:widowControl w:val="0"/>
        <w:numPr>
          <w:ilvl w:val="1"/>
          <w:numId w:val="113"/>
        </w:numPr>
        <w:tabs>
          <w:tab w:val="left" w:pos="284"/>
          <w:tab w:val="left" w:pos="1418"/>
        </w:tabs>
        <w:autoSpaceDE w:val="0"/>
        <w:spacing w:line="240" w:lineRule="auto"/>
        <w:ind w:left="0" w:firstLine="534"/>
      </w:pPr>
      <w:r w:rsidRPr="00F57775">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729D7AB0" w14:textId="77777777" w:rsidR="00D006B4" w:rsidRPr="00F57775" w:rsidRDefault="00D006B4" w:rsidP="00B058C0">
      <w:pPr>
        <w:pStyle w:val="a9"/>
        <w:widowControl w:val="0"/>
        <w:numPr>
          <w:ilvl w:val="1"/>
          <w:numId w:val="113"/>
        </w:numPr>
        <w:tabs>
          <w:tab w:val="left" w:pos="284"/>
          <w:tab w:val="left" w:pos="1418"/>
        </w:tabs>
        <w:autoSpaceDE w:val="0"/>
        <w:spacing w:line="240" w:lineRule="auto"/>
        <w:ind w:left="0" w:firstLine="534"/>
      </w:pPr>
      <w:r w:rsidRPr="00F57775">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1E789EF6" w14:textId="77777777" w:rsidR="00D006B4" w:rsidRPr="00F57775" w:rsidRDefault="00D006B4" w:rsidP="00B058C0">
      <w:pPr>
        <w:pStyle w:val="a9"/>
        <w:widowControl w:val="0"/>
        <w:numPr>
          <w:ilvl w:val="1"/>
          <w:numId w:val="113"/>
        </w:numPr>
        <w:tabs>
          <w:tab w:val="left" w:pos="284"/>
          <w:tab w:val="left" w:pos="1418"/>
        </w:tabs>
        <w:autoSpaceDE w:val="0"/>
        <w:spacing w:line="240" w:lineRule="auto"/>
        <w:ind w:left="0" w:firstLine="534"/>
      </w:pPr>
      <w:r w:rsidRPr="00F57775">
        <w:t>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p>
    <w:p w14:paraId="147701EF" w14:textId="77777777" w:rsidR="00D006B4" w:rsidRPr="00F57775" w:rsidRDefault="00D006B4" w:rsidP="00551EB5">
      <w:pPr>
        <w:tabs>
          <w:tab w:val="left" w:pos="1134"/>
          <w:tab w:val="left" w:pos="1276"/>
        </w:tabs>
        <w:spacing w:line="240" w:lineRule="auto"/>
        <w:ind w:firstLine="567"/>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3491FB00" w14:textId="77777777" w:rsidR="00D006B4" w:rsidRPr="00F57775" w:rsidRDefault="00D006B4" w:rsidP="00B058C0">
      <w:pPr>
        <w:pStyle w:val="a9"/>
        <w:widowControl w:val="0"/>
        <w:numPr>
          <w:ilvl w:val="1"/>
          <w:numId w:val="113"/>
        </w:numPr>
        <w:tabs>
          <w:tab w:val="left" w:pos="284"/>
          <w:tab w:val="left" w:pos="1418"/>
        </w:tabs>
        <w:autoSpaceDE w:val="0"/>
        <w:spacing w:line="240" w:lineRule="auto"/>
        <w:ind w:left="0" w:firstLine="534"/>
      </w:pPr>
      <w:r w:rsidRPr="00F57775">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 (пять)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F570C49" w14:textId="77777777" w:rsidR="00D006B4" w:rsidRPr="00F57775" w:rsidRDefault="00D006B4" w:rsidP="00551EB5">
      <w:pPr>
        <w:tabs>
          <w:tab w:val="left" w:pos="284"/>
          <w:tab w:val="left" w:pos="1134"/>
          <w:tab w:val="left" w:pos="1276"/>
          <w:tab w:val="left" w:pos="3675"/>
        </w:tabs>
        <w:spacing w:line="240" w:lineRule="auto"/>
        <w:ind w:firstLine="709"/>
      </w:pPr>
    </w:p>
    <w:p w14:paraId="297F2BD4" w14:textId="77777777" w:rsidR="00D006B4" w:rsidRPr="00F57775" w:rsidRDefault="00D006B4" w:rsidP="00B058C0">
      <w:pPr>
        <w:pStyle w:val="a9"/>
        <w:widowControl w:val="0"/>
        <w:numPr>
          <w:ilvl w:val="0"/>
          <w:numId w:val="114"/>
        </w:numPr>
        <w:tabs>
          <w:tab w:val="left" w:pos="1134"/>
        </w:tabs>
        <w:autoSpaceDE w:val="0"/>
        <w:spacing w:line="240" w:lineRule="auto"/>
        <w:jc w:val="center"/>
        <w:rPr>
          <w:b/>
        </w:rPr>
      </w:pPr>
      <w:r w:rsidRPr="00F57775">
        <w:rPr>
          <w:b/>
        </w:rPr>
        <w:t>ОТВЕТСТВЕННОСТЬ СТОРОН</w:t>
      </w:r>
    </w:p>
    <w:p w14:paraId="0EC13FA8" w14:textId="77777777" w:rsidR="00D006B4" w:rsidRPr="00F57775" w:rsidRDefault="00D006B4" w:rsidP="00B058C0">
      <w:pPr>
        <w:pStyle w:val="a9"/>
        <w:numPr>
          <w:ilvl w:val="1"/>
          <w:numId w:val="114"/>
        </w:numPr>
        <w:tabs>
          <w:tab w:val="left" w:pos="1418"/>
        </w:tabs>
        <w:spacing w:line="240" w:lineRule="auto"/>
        <w:ind w:left="0" w:firstLine="714"/>
      </w:pPr>
      <w:r w:rsidRPr="00F57775">
        <w:lastRenderedPageBreak/>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6B3C921" w14:textId="77777777" w:rsidR="00D006B4" w:rsidRPr="00F57775" w:rsidRDefault="00D006B4" w:rsidP="00B058C0">
      <w:pPr>
        <w:pStyle w:val="a9"/>
        <w:numPr>
          <w:ilvl w:val="1"/>
          <w:numId w:val="114"/>
        </w:numPr>
        <w:tabs>
          <w:tab w:val="left" w:pos="1418"/>
        </w:tabs>
        <w:spacing w:line="240" w:lineRule="auto"/>
        <w:ind w:left="0" w:firstLine="714"/>
      </w:pPr>
      <w:r w:rsidRPr="00F57775">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t>затарить</w:t>
      </w:r>
      <w:proofErr w:type="spellEnd"/>
      <w:r w:rsidRPr="00F57775">
        <w:t xml:space="preserve"> и/или упаковать Товар либо заменить ненадлежащую тару и/или упаковку.</w:t>
      </w:r>
    </w:p>
    <w:p w14:paraId="5A37BA33" w14:textId="77777777" w:rsidR="00D006B4" w:rsidRPr="00F57775" w:rsidRDefault="00D006B4" w:rsidP="00B058C0">
      <w:pPr>
        <w:pStyle w:val="a9"/>
        <w:numPr>
          <w:ilvl w:val="1"/>
          <w:numId w:val="114"/>
        </w:numPr>
        <w:tabs>
          <w:tab w:val="left" w:pos="1418"/>
        </w:tabs>
        <w:spacing w:line="240" w:lineRule="auto"/>
        <w:ind w:left="0" w:firstLine="714"/>
      </w:pPr>
      <w:r w:rsidRPr="00F57775">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26EF0DBF" w14:textId="77777777" w:rsidR="00D006B4" w:rsidRPr="00F57775" w:rsidRDefault="00D006B4" w:rsidP="00B058C0">
      <w:pPr>
        <w:pStyle w:val="a9"/>
        <w:numPr>
          <w:ilvl w:val="1"/>
          <w:numId w:val="114"/>
        </w:numPr>
        <w:tabs>
          <w:tab w:val="left" w:pos="1418"/>
        </w:tabs>
        <w:spacing w:line="240" w:lineRule="auto"/>
        <w:ind w:left="0" w:firstLine="714"/>
      </w:pPr>
      <w:r w:rsidRPr="00F57775">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t xml:space="preserve"> </w:t>
      </w:r>
      <w:r w:rsidRPr="00F54769">
        <w:t>от цены Товара, не поставленного на момент отказа Заказчика от исполнения настоящего Договора</w:t>
      </w:r>
      <w:r w:rsidRPr="00F57775">
        <w:t>.</w:t>
      </w:r>
    </w:p>
    <w:p w14:paraId="3BEF1C59" w14:textId="77777777" w:rsidR="00D006B4" w:rsidRPr="00F57775" w:rsidRDefault="00D006B4" w:rsidP="00B058C0">
      <w:pPr>
        <w:pStyle w:val="a9"/>
        <w:numPr>
          <w:ilvl w:val="1"/>
          <w:numId w:val="114"/>
        </w:numPr>
        <w:tabs>
          <w:tab w:val="left" w:pos="1418"/>
        </w:tabs>
        <w:spacing w:line="240" w:lineRule="auto"/>
        <w:ind w:left="0" w:firstLine="714"/>
      </w:pPr>
      <w:r w:rsidRPr="00F57775">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F1F5281" w14:textId="77777777" w:rsidR="00D006B4" w:rsidRPr="00F57775" w:rsidRDefault="00D006B4" w:rsidP="00B058C0">
      <w:pPr>
        <w:pStyle w:val="a9"/>
        <w:numPr>
          <w:ilvl w:val="1"/>
          <w:numId w:val="114"/>
        </w:numPr>
        <w:tabs>
          <w:tab w:val="left" w:pos="1418"/>
        </w:tabs>
        <w:spacing w:line="240" w:lineRule="auto"/>
        <w:ind w:left="0" w:firstLine="714"/>
      </w:pPr>
      <w:r w:rsidRPr="00F57775">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FAD0657" w14:textId="77777777" w:rsidR="00D006B4" w:rsidRPr="00F57775" w:rsidRDefault="00D006B4" w:rsidP="00B058C0">
      <w:pPr>
        <w:pStyle w:val="a9"/>
        <w:numPr>
          <w:ilvl w:val="1"/>
          <w:numId w:val="114"/>
        </w:numPr>
        <w:tabs>
          <w:tab w:val="left" w:pos="1418"/>
        </w:tabs>
        <w:spacing w:line="240" w:lineRule="auto"/>
        <w:ind w:left="0" w:firstLine="714"/>
      </w:pPr>
      <w:r w:rsidRPr="00F57775">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BD90B87" w14:textId="77777777" w:rsidR="00D006B4" w:rsidRDefault="00D006B4" w:rsidP="00551EB5">
      <w:pPr>
        <w:tabs>
          <w:tab w:val="left" w:pos="284"/>
          <w:tab w:val="left" w:pos="993"/>
          <w:tab w:val="left" w:pos="1134"/>
          <w:tab w:val="left" w:pos="1276"/>
        </w:tabs>
        <w:spacing w:line="240" w:lineRule="auto"/>
        <w:ind w:firstLine="709"/>
      </w:pPr>
    </w:p>
    <w:p w14:paraId="109BFE4E" w14:textId="77777777" w:rsidR="00D006B4" w:rsidRDefault="00D006B4" w:rsidP="00B058C0">
      <w:pPr>
        <w:widowControl w:val="0"/>
        <w:numPr>
          <w:ilvl w:val="0"/>
          <w:numId w:val="114"/>
        </w:numPr>
        <w:autoSpaceDE w:val="0"/>
        <w:spacing w:line="240" w:lineRule="auto"/>
        <w:contextualSpacing/>
        <w:jc w:val="center"/>
        <w:rPr>
          <w:b/>
        </w:rPr>
      </w:pPr>
      <w:r>
        <w:rPr>
          <w:b/>
        </w:rPr>
        <w:t>ГАРАНТИИ</w:t>
      </w:r>
    </w:p>
    <w:p w14:paraId="4B77BC05" w14:textId="77777777" w:rsidR="00D006B4" w:rsidRPr="00F57775" w:rsidRDefault="00D006B4" w:rsidP="00B058C0">
      <w:pPr>
        <w:pStyle w:val="a9"/>
        <w:numPr>
          <w:ilvl w:val="1"/>
          <w:numId w:val="114"/>
        </w:numPr>
        <w:tabs>
          <w:tab w:val="left" w:pos="993"/>
        </w:tabs>
        <w:spacing w:line="240" w:lineRule="auto"/>
        <w:ind w:left="0" w:firstLine="709"/>
      </w:pPr>
      <w:r w:rsidRPr="00F57775">
        <w:t xml:space="preserve">Товар должен полностью отвечать требованиям, указанным в Договоре и </w:t>
      </w:r>
      <w:r w:rsidRPr="00153B6B">
        <w:t>техническо</w:t>
      </w:r>
      <w:r>
        <w:t>м</w:t>
      </w:r>
      <w:r w:rsidRPr="00153B6B">
        <w:t xml:space="preserve"> задани</w:t>
      </w:r>
      <w:r>
        <w:t>и</w:t>
      </w:r>
      <w:r w:rsidRPr="00F57775">
        <w:t>,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4B74E2CF" w14:textId="77777777" w:rsidR="00D006B4" w:rsidRPr="00F57775" w:rsidRDefault="00D006B4" w:rsidP="00B058C0">
      <w:pPr>
        <w:pStyle w:val="a9"/>
        <w:numPr>
          <w:ilvl w:val="1"/>
          <w:numId w:val="114"/>
        </w:numPr>
        <w:tabs>
          <w:tab w:val="left" w:pos="993"/>
        </w:tabs>
        <w:spacing w:line="240" w:lineRule="auto"/>
        <w:ind w:left="0" w:firstLine="709"/>
      </w:pPr>
      <w:r w:rsidRPr="00F57775">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t>т.ч</w:t>
      </w:r>
      <w:proofErr w:type="spellEnd"/>
      <w:r w:rsidRPr="00F57775">
        <w:t>. права интеллектуальной собственности или смежные с ними.</w:t>
      </w:r>
    </w:p>
    <w:p w14:paraId="5E2DF49E" w14:textId="77777777" w:rsidR="00D006B4" w:rsidRPr="00F57775" w:rsidRDefault="00D006B4" w:rsidP="00B058C0">
      <w:pPr>
        <w:pStyle w:val="a9"/>
        <w:numPr>
          <w:ilvl w:val="1"/>
          <w:numId w:val="114"/>
        </w:numPr>
        <w:tabs>
          <w:tab w:val="left" w:pos="993"/>
        </w:tabs>
        <w:spacing w:line="240" w:lineRule="auto"/>
        <w:ind w:left="0" w:firstLine="709"/>
      </w:pPr>
      <w:r w:rsidRPr="00F57775">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40E2DF0" w14:textId="77777777" w:rsidR="00D006B4" w:rsidRPr="00F57775" w:rsidRDefault="00D006B4" w:rsidP="00B058C0">
      <w:pPr>
        <w:pStyle w:val="a9"/>
        <w:numPr>
          <w:ilvl w:val="1"/>
          <w:numId w:val="114"/>
        </w:numPr>
        <w:tabs>
          <w:tab w:val="left" w:pos="993"/>
        </w:tabs>
        <w:spacing w:line="240" w:lineRule="auto"/>
        <w:ind w:left="0" w:firstLine="709"/>
      </w:pPr>
      <w:r w:rsidRPr="00F57775">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F05102D" w14:textId="77777777" w:rsidR="00D006B4" w:rsidRPr="00F57775" w:rsidRDefault="00D006B4" w:rsidP="00B058C0">
      <w:pPr>
        <w:pStyle w:val="a9"/>
        <w:numPr>
          <w:ilvl w:val="1"/>
          <w:numId w:val="114"/>
        </w:numPr>
        <w:tabs>
          <w:tab w:val="left" w:pos="993"/>
        </w:tabs>
        <w:spacing w:line="240" w:lineRule="auto"/>
        <w:ind w:left="0" w:firstLine="709"/>
      </w:pPr>
      <w:r w:rsidRPr="00F57775">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04A6CD6" w14:textId="77777777" w:rsidR="00D006B4" w:rsidRPr="00F57775" w:rsidRDefault="00D006B4" w:rsidP="00B058C0">
      <w:pPr>
        <w:pStyle w:val="a9"/>
        <w:numPr>
          <w:ilvl w:val="1"/>
          <w:numId w:val="114"/>
        </w:numPr>
        <w:tabs>
          <w:tab w:val="left" w:pos="993"/>
        </w:tabs>
        <w:spacing w:line="240" w:lineRule="auto"/>
        <w:ind w:left="0" w:firstLine="709"/>
      </w:pPr>
      <w:r w:rsidRPr="00F57775">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F57775">
        <w:t>забраковки</w:t>
      </w:r>
      <w:proofErr w:type="spellEnd"/>
      <w:r w:rsidRPr="00F57775">
        <w:t xml:space="preserve">. </w:t>
      </w:r>
    </w:p>
    <w:p w14:paraId="123E0318" w14:textId="77777777" w:rsidR="00D006B4" w:rsidRPr="00F57775" w:rsidRDefault="00D006B4" w:rsidP="00551EB5">
      <w:pPr>
        <w:tabs>
          <w:tab w:val="left" w:pos="1134"/>
          <w:tab w:val="left" w:pos="1276"/>
        </w:tabs>
        <w:spacing w:line="240" w:lineRule="auto"/>
        <w:ind w:firstLine="709"/>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w:t>
      </w:r>
      <w:r w:rsidRPr="00F57775">
        <w:lastRenderedPageBreak/>
        <w:t xml:space="preserve">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70096FC8" w14:textId="77777777" w:rsidR="00D006B4" w:rsidRPr="00F57775" w:rsidRDefault="00D006B4" w:rsidP="00B058C0">
      <w:pPr>
        <w:pStyle w:val="a9"/>
        <w:numPr>
          <w:ilvl w:val="1"/>
          <w:numId w:val="114"/>
        </w:numPr>
        <w:tabs>
          <w:tab w:val="left" w:pos="993"/>
        </w:tabs>
        <w:spacing w:line="240" w:lineRule="auto"/>
        <w:ind w:left="0" w:firstLine="709"/>
      </w:pPr>
      <w:r w:rsidRPr="00F57775">
        <w:t xml:space="preserve">Забракованный Покупателем Товар должен быть отремонтирован на месте или вывезен Поставщиком со склада Покупателя не позднее 30 (тридцать) календарных дней со дня составления Акта </w:t>
      </w:r>
      <w:proofErr w:type="spellStart"/>
      <w:r w:rsidRPr="00F57775">
        <w:t>забраковки</w:t>
      </w:r>
      <w:proofErr w:type="spellEnd"/>
      <w:r w:rsidRPr="00F57775">
        <w:t>.</w:t>
      </w:r>
    </w:p>
    <w:p w14:paraId="3512311C" w14:textId="77777777" w:rsidR="00D006B4" w:rsidRPr="00F57775" w:rsidRDefault="00D006B4" w:rsidP="00551EB5">
      <w:pPr>
        <w:tabs>
          <w:tab w:val="left" w:pos="1134"/>
          <w:tab w:val="left" w:pos="1276"/>
        </w:tabs>
        <w:spacing w:line="240" w:lineRule="auto"/>
        <w:ind w:firstLine="709"/>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5F2D6EA" w14:textId="77777777" w:rsidR="00D006B4" w:rsidRPr="00F57775" w:rsidRDefault="00D006B4" w:rsidP="00B058C0">
      <w:pPr>
        <w:pStyle w:val="a9"/>
        <w:numPr>
          <w:ilvl w:val="1"/>
          <w:numId w:val="114"/>
        </w:numPr>
        <w:tabs>
          <w:tab w:val="left" w:pos="993"/>
        </w:tabs>
        <w:spacing w:line="240" w:lineRule="auto"/>
        <w:ind w:left="0" w:firstLine="709"/>
      </w:pPr>
      <w:r w:rsidRPr="00F57775">
        <w:t xml:space="preserve">Если Поставщик не устранит выявленные недостатки /дефекты/ или не заменит дефектный Товар или его составляющие части в течение 30 (тридцать) календарных дней со дня составления Акта </w:t>
      </w:r>
      <w:proofErr w:type="spellStart"/>
      <w:r w:rsidRPr="00F57775">
        <w:t>забраковки</w:t>
      </w:r>
      <w:proofErr w:type="spellEnd"/>
      <w:r w:rsidRPr="00F57775">
        <w:t>, Покупатель имеет право по своему выбору на совершение следующих действий:</w:t>
      </w:r>
    </w:p>
    <w:p w14:paraId="202B9D63" w14:textId="77777777" w:rsidR="00D006B4" w:rsidRPr="00F57775" w:rsidRDefault="00D006B4" w:rsidP="00551EB5">
      <w:pPr>
        <w:tabs>
          <w:tab w:val="left" w:pos="1418"/>
        </w:tabs>
        <w:spacing w:line="240" w:lineRule="auto"/>
        <w:ind w:firstLine="709"/>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4441924A" w14:textId="77777777" w:rsidR="00D006B4" w:rsidRPr="00F57775" w:rsidRDefault="00D006B4" w:rsidP="00551EB5">
      <w:pPr>
        <w:tabs>
          <w:tab w:val="left" w:pos="1418"/>
        </w:tabs>
        <w:spacing w:line="240" w:lineRule="auto"/>
        <w:ind w:firstLine="709"/>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22960AFC" w14:textId="77777777" w:rsidR="00D006B4" w:rsidRPr="00F57775" w:rsidRDefault="00D006B4" w:rsidP="00551EB5">
      <w:pPr>
        <w:tabs>
          <w:tab w:val="left" w:pos="993"/>
          <w:tab w:val="left" w:pos="1134"/>
          <w:tab w:val="left" w:pos="1276"/>
        </w:tabs>
        <w:spacing w:line="240" w:lineRule="auto"/>
        <w:ind w:firstLine="709"/>
        <w:rPr>
          <w:rFonts w:eastAsia="Calibri;Calibri"/>
        </w:rPr>
      </w:pPr>
    </w:p>
    <w:p w14:paraId="713020D0" w14:textId="77777777" w:rsidR="00D006B4" w:rsidRPr="00F57775" w:rsidRDefault="00D006B4" w:rsidP="00B058C0">
      <w:pPr>
        <w:pStyle w:val="a9"/>
        <w:widowControl w:val="0"/>
        <w:numPr>
          <w:ilvl w:val="0"/>
          <w:numId w:val="114"/>
        </w:numPr>
        <w:tabs>
          <w:tab w:val="left" w:pos="1134"/>
          <w:tab w:val="left" w:pos="1276"/>
        </w:tabs>
        <w:autoSpaceDE w:val="0"/>
        <w:spacing w:line="240" w:lineRule="auto"/>
        <w:jc w:val="center"/>
        <w:rPr>
          <w:b/>
        </w:rPr>
      </w:pPr>
      <w:r w:rsidRPr="00F57775">
        <w:rPr>
          <w:b/>
        </w:rPr>
        <w:t>ОБСТОЯТЕЛЬСТВА НЕПРЕОДОЛИМОЙ СИЛЫ</w:t>
      </w:r>
    </w:p>
    <w:p w14:paraId="5E67BF66" w14:textId="77777777" w:rsidR="00D006B4" w:rsidRPr="00F57775" w:rsidRDefault="00D006B4" w:rsidP="00B058C0">
      <w:pPr>
        <w:pStyle w:val="a9"/>
        <w:numPr>
          <w:ilvl w:val="1"/>
          <w:numId w:val="114"/>
        </w:numPr>
        <w:tabs>
          <w:tab w:val="left" w:pos="1418"/>
        </w:tabs>
        <w:spacing w:line="240" w:lineRule="auto"/>
        <w:ind w:left="0" w:firstLine="709"/>
      </w:pPr>
      <w:r w:rsidRPr="00F57775">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4D26A55D" w14:textId="77777777" w:rsidR="00D006B4" w:rsidRPr="00F57775" w:rsidRDefault="00D006B4" w:rsidP="00B058C0">
      <w:pPr>
        <w:pStyle w:val="a9"/>
        <w:numPr>
          <w:ilvl w:val="1"/>
          <w:numId w:val="114"/>
        </w:numPr>
        <w:tabs>
          <w:tab w:val="left" w:pos="1418"/>
        </w:tabs>
        <w:spacing w:line="240" w:lineRule="auto"/>
        <w:ind w:left="0" w:firstLine="709"/>
      </w:pPr>
      <w:r w:rsidRPr="00F57775">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w:t>
      </w:r>
      <w:r w:rsidRPr="00AE4CCD">
        <w:t xml:space="preserve">Сторону. </w:t>
      </w:r>
      <w:r w:rsidRPr="00F57775">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t>неизвещения</w:t>
      </w:r>
      <w:proofErr w:type="spellEnd"/>
      <w:r w:rsidRPr="00F57775">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EA2BD8B" w14:textId="77777777" w:rsidR="00D006B4" w:rsidRPr="00F57775" w:rsidRDefault="00D006B4" w:rsidP="00B058C0">
      <w:pPr>
        <w:pStyle w:val="a9"/>
        <w:numPr>
          <w:ilvl w:val="1"/>
          <w:numId w:val="114"/>
        </w:numPr>
        <w:tabs>
          <w:tab w:val="left" w:pos="1418"/>
        </w:tabs>
        <w:spacing w:line="240" w:lineRule="auto"/>
        <w:ind w:left="0" w:firstLine="709"/>
      </w:pPr>
      <w:r w:rsidRPr="00F57775">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244E78C1" w14:textId="77777777" w:rsidR="00D006B4" w:rsidRPr="00F57775" w:rsidRDefault="00D006B4" w:rsidP="00B058C0">
      <w:pPr>
        <w:pStyle w:val="a9"/>
        <w:numPr>
          <w:ilvl w:val="1"/>
          <w:numId w:val="114"/>
        </w:numPr>
        <w:tabs>
          <w:tab w:val="left" w:pos="1418"/>
        </w:tabs>
        <w:spacing w:line="240" w:lineRule="auto"/>
        <w:ind w:left="0" w:firstLine="709"/>
      </w:pPr>
      <w:r w:rsidRPr="00F57775">
        <w:t>Если обстоятельства непреодолимой силы продолжаются более одного месяца, Стороны согласовывают дальнейший порядок исполнения Договора.</w:t>
      </w:r>
    </w:p>
    <w:p w14:paraId="717B563B" w14:textId="77777777" w:rsidR="00D006B4" w:rsidRDefault="00D006B4" w:rsidP="00551EB5">
      <w:pPr>
        <w:tabs>
          <w:tab w:val="left" w:pos="993"/>
          <w:tab w:val="left" w:pos="1134"/>
          <w:tab w:val="left" w:pos="1276"/>
        </w:tabs>
        <w:spacing w:line="240" w:lineRule="auto"/>
        <w:ind w:firstLine="709"/>
        <w:rPr>
          <w:b/>
        </w:rPr>
      </w:pPr>
    </w:p>
    <w:p w14:paraId="23A818A3" w14:textId="77777777" w:rsidR="00D006B4" w:rsidRDefault="00D006B4" w:rsidP="00B058C0">
      <w:pPr>
        <w:widowControl w:val="0"/>
        <w:numPr>
          <w:ilvl w:val="0"/>
          <w:numId w:val="114"/>
        </w:numPr>
        <w:tabs>
          <w:tab w:val="left" w:pos="1134"/>
          <w:tab w:val="left" w:pos="1276"/>
        </w:tabs>
        <w:autoSpaceDE w:val="0"/>
        <w:spacing w:line="240" w:lineRule="auto"/>
        <w:ind w:left="0" w:firstLine="709"/>
        <w:jc w:val="center"/>
        <w:rPr>
          <w:b/>
        </w:rPr>
      </w:pPr>
      <w:r>
        <w:rPr>
          <w:b/>
        </w:rPr>
        <w:t>РАЗРЕШЕНИЕ СПОРОВ</w:t>
      </w:r>
    </w:p>
    <w:p w14:paraId="02C5DACB" w14:textId="77777777" w:rsidR="00D006B4" w:rsidRPr="00F57775" w:rsidRDefault="00D006B4" w:rsidP="00B058C0">
      <w:pPr>
        <w:pStyle w:val="a9"/>
        <w:numPr>
          <w:ilvl w:val="1"/>
          <w:numId w:val="114"/>
        </w:numPr>
        <w:tabs>
          <w:tab w:val="left" w:pos="1418"/>
        </w:tabs>
        <w:spacing w:line="240" w:lineRule="auto"/>
        <w:ind w:left="0" w:firstLine="709"/>
      </w:pPr>
      <w:r w:rsidRPr="00F57775">
        <w:t xml:space="preserve">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w:t>
      </w:r>
      <w:r w:rsidRPr="00F57775">
        <w:lastRenderedPageBreak/>
        <w:t>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B674C59" w14:textId="77777777" w:rsidR="00D006B4" w:rsidRPr="00F57775" w:rsidRDefault="00D006B4" w:rsidP="00B058C0">
      <w:pPr>
        <w:pStyle w:val="a9"/>
        <w:numPr>
          <w:ilvl w:val="1"/>
          <w:numId w:val="114"/>
        </w:numPr>
        <w:tabs>
          <w:tab w:val="left" w:pos="1418"/>
        </w:tabs>
        <w:spacing w:line="240" w:lineRule="auto"/>
        <w:ind w:left="0" w:firstLine="709"/>
      </w:pPr>
      <w:r w:rsidRPr="00F57775">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4E8F1CA" w14:textId="77777777" w:rsidR="00D006B4" w:rsidRPr="00F57775" w:rsidRDefault="00D006B4" w:rsidP="00551EB5">
      <w:pPr>
        <w:tabs>
          <w:tab w:val="left" w:pos="567"/>
          <w:tab w:val="left" w:pos="993"/>
          <w:tab w:val="left" w:pos="1134"/>
          <w:tab w:val="left" w:pos="1276"/>
        </w:tabs>
        <w:spacing w:line="240" w:lineRule="auto"/>
        <w:ind w:firstLine="709"/>
      </w:pPr>
    </w:p>
    <w:p w14:paraId="37909BBD" w14:textId="77777777" w:rsidR="00D006B4" w:rsidRDefault="00D006B4" w:rsidP="00B058C0">
      <w:pPr>
        <w:widowControl w:val="0"/>
        <w:numPr>
          <w:ilvl w:val="0"/>
          <w:numId w:val="114"/>
        </w:numPr>
        <w:tabs>
          <w:tab w:val="left" w:pos="1134"/>
          <w:tab w:val="left" w:pos="1276"/>
        </w:tabs>
        <w:autoSpaceDE w:val="0"/>
        <w:spacing w:line="240" w:lineRule="auto"/>
        <w:ind w:left="0" w:firstLine="709"/>
        <w:jc w:val="center"/>
        <w:rPr>
          <w:b/>
        </w:rPr>
      </w:pPr>
      <w:r>
        <w:rPr>
          <w:b/>
        </w:rPr>
        <w:t>ИЗМЕНЕНИЕ И РАСТОРЖЕНИЕ ДОГОВОРА</w:t>
      </w:r>
    </w:p>
    <w:p w14:paraId="41B374D5" w14:textId="77777777" w:rsidR="00D006B4" w:rsidRDefault="00D006B4" w:rsidP="00551EB5">
      <w:pPr>
        <w:tabs>
          <w:tab w:val="left" w:pos="1418"/>
        </w:tabs>
        <w:spacing w:line="240" w:lineRule="auto"/>
        <w:ind w:firstLine="709"/>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C95DAAF" w14:textId="77777777" w:rsidR="00D006B4" w:rsidRDefault="00D006B4" w:rsidP="00551EB5">
      <w:pPr>
        <w:tabs>
          <w:tab w:val="left" w:pos="1418"/>
        </w:tabs>
        <w:spacing w:line="240" w:lineRule="auto"/>
        <w:ind w:firstLine="709"/>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BF3341B" w14:textId="77777777" w:rsidR="00D006B4" w:rsidRDefault="00D006B4" w:rsidP="00551EB5">
      <w:pPr>
        <w:tabs>
          <w:tab w:val="left" w:pos="1134"/>
          <w:tab w:val="left" w:pos="1276"/>
        </w:tabs>
        <w:spacing w:line="240" w:lineRule="auto"/>
        <w:ind w:firstLine="709"/>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7C22C30D" w14:textId="77777777" w:rsidR="00D006B4" w:rsidRDefault="00D006B4" w:rsidP="00551EB5">
      <w:pPr>
        <w:tabs>
          <w:tab w:val="left" w:pos="1134"/>
          <w:tab w:val="left" w:pos="1276"/>
        </w:tabs>
        <w:spacing w:line="240" w:lineRule="auto"/>
        <w:ind w:firstLine="709"/>
      </w:pPr>
      <w:r>
        <w:t>– невыполнения/ненадлежащего выполнения Поставщиком замены Товара или его частей в рамках гарантийных обязательств;</w:t>
      </w:r>
    </w:p>
    <w:p w14:paraId="5CA1C25B" w14:textId="77777777" w:rsidR="00D006B4" w:rsidRPr="00985E1D" w:rsidRDefault="00D006B4" w:rsidP="00551EB5">
      <w:pPr>
        <w:tabs>
          <w:tab w:val="left" w:pos="1134"/>
          <w:tab w:val="left" w:pos="1276"/>
        </w:tabs>
        <w:spacing w:line="240" w:lineRule="auto"/>
        <w:ind w:firstLine="709"/>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44AA07FB" w14:textId="77777777" w:rsidR="00D006B4" w:rsidRPr="00985E1D" w:rsidRDefault="00D006B4" w:rsidP="00551EB5">
      <w:pPr>
        <w:tabs>
          <w:tab w:val="left" w:pos="1134"/>
          <w:tab w:val="left" w:pos="1276"/>
        </w:tabs>
        <w:spacing w:line="240" w:lineRule="auto"/>
        <w:ind w:firstLine="709"/>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4A0109BD" w14:textId="77777777" w:rsidR="00D006B4" w:rsidRDefault="00D006B4" w:rsidP="00551EB5">
      <w:pPr>
        <w:tabs>
          <w:tab w:val="left" w:pos="1134"/>
          <w:tab w:val="left" w:pos="1276"/>
        </w:tabs>
        <w:spacing w:line="240" w:lineRule="auto"/>
        <w:ind w:firstLine="709"/>
      </w:pPr>
      <w:r>
        <w:t>– непредставления Поставщиком документов, предусмотренных пунктом 3.1 настоящего Договора.</w:t>
      </w:r>
    </w:p>
    <w:p w14:paraId="24DF8488" w14:textId="77777777" w:rsidR="00D006B4" w:rsidRDefault="00D006B4" w:rsidP="00551EB5">
      <w:pPr>
        <w:tabs>
          <w:tab w:val="left" w:pos="1418"/>
        </w:tabs>
        <w:spacing w:line="240" w:lineRule="auto"/>
        <w:ind w:firstLine="709"/>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DEC2C53" w14:textId="77777777" w:rsidR="00D006B4" w:rsidRDefault="00D006B4" w:rsidP="00551EB5">
      <w:pPr>
        <w:tabs>
          <w:tab w:val="left" w:pos="567"/>
          <w:tab w:val="left" w:pos="993"/>
          <w:tab w:val="left" w:pos="1134"/>
          <w:tab w:val="left" w:pos="1276"/>
        </w:tabs>
        <w:spacing w:line="240" w:lineRule="auto"/>
        <w:ind w:firstLine="709"/>
      </w:pPr>
    </w:p>
    <w:p w14:paraId="586D3A9A" w14:textId="77777777" w:rsidR="00D006B4" w:rsidRDefault="00D006B4" w:rsidP="00B058C0">
      <w:pPr>
        <w:widowControl w:val="0"/>
        <w:numPr>
          <w:ilvl w:val="0"/>
          <w:numId w:val="114"/>
        </w:numPr>
        <w:tabs>
          <w:tab w:val="left" w:pos="1134"/>
          <w:tab w:val="left" w:pos="1276"/>
        </w:tabs>
        <w:autoSpaceDE w:val="0"/>
        <w:spacing w:line="240" w:lineRule="auto"/>
        <w:ind w:left="0" w:firstLine="709"/>
        <w:jc w:val="center"/>
        <w:rPr>
          <w:b/>
        </w:rPr>
      </w:pPr>
      <w:r>
        <w:rPr>
          <w:b/>
        </w:rPr>
        <w:t>АНТИКОРРУПЦИОННАЯ ОГОВОРКА</w:t>
      </w:r>
    </w:p>
    <w:p w14:paraId="716E069A" w14:textId="77777777" w:rsidR="00D006B4" w:rsidRDefault="00D006B4" w:rsidP="00551EB5">
      <w:pPr>
        <w:widowControl w:val="0"/>
        <w:tabs>
          <w:tab w:val="left" w:pos="0"/>
          <w:tab w:val="left" w:pos="1134"/>
          <w:tab w:val="left" w:pos="1276"/>
        </w:tabs>
        <w:autoSpaceDE w:val="0"/>
        <w:spacing w:line="240" w:lineRule="auto"/>
        <w:ind w:firstLine="709"/>
      </w:pPr>
      <w:r w:rsidRPr="005E3C08">
        <w:rPr>
          <w:rFonts w:eastAsia="Calibri;Calibri"/>
          <w:b/>
        </w:rPr>
        <w:t>13.1.</w:t>
      </w:r>
      <w:r>
        <w:rPr>
          <w:rFonts w:eastAsia="Calibri;Calibri"/>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50027ED" w14:textId="77777777" w:rsidR="00D006B4" w:rsidRDefault="00D006B4" w:rsidP="00551EB5">
      <w:pPr>
        <w:widowControl w:val="0"/>
        <w:tabs>
          <w:tab w:val="left" w:pos="0"/>
          <w:tab w:val="left" w:pos="1134"/>
          <w:tab w:val="left" w:pos="1276"/>
        </w:tabs>
        <w:autoSpaceDE w:val="0"/>
        <w:spacing w:line="240" w:lineRule="auto"/>
        <w:ind w:firstLine="709"/>
      </w:pPr>
      <w:r w:rsidRPr="005E3C08">
        <w:rPr>
          <w:rFonts w:eastAsia="Calibri;Calibri"/>
          <w:b/>
          <w:bCs/>
        </w:rPr>
        <w:t>13.2.</w:t>
      </w:r>
      <w:r>
        <w:rPr>
          <w:rFonts w:eastAsia="Calibri;Calibri"/>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2086AD2" w14:textId="77777777" w:rsidR="00D006B4" w:rsidRDefault="00D006B4" w:rsidP="00551EB5">
      <w:pPr>
        <w:widowControl w:val="0"/>
        <w:tabs>
          <w:tab w:val="left" w:pos="0"/>
          <w:tab w:val="left" w:pos="1134"/>
          <w:tab w:val="left" w:pos="1276"/>
        </w:tabs>
        <w:autoSpaceDE w:val="0"/>
        <w:spacing w:line="240" w:lineRule="auto"/>
        <w:ind w:firstLine="709"/>
      </w:pPr>
      <w:r w:rsidRPr="005E3C08">
        <w:rPr>
          <w:rFonts w:eastAsia="Calibri;Calibri"/>
          <w:b/>
        </w:rPr>
        <w:t>13.3.</w:t>
      </w:r>
      <w:r>
        <w:rPr>
          <w:rFonts w:eastAsia="Calibri;Calibri"/>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7F6A4D9" w14:textId="77777777" w:rsidR="00D006B4" w:rsidRDefault="00D006B4" w:rsidP="00551EB5">
      <w:pPr>
        <w:widowControl w:val="0"/>
        <w:tabs>
          <w:tab w:val="left" w:pos="0"/>
          <w:tab w:val="left" w:pos="1134"/>
          <w:tab w:val="left" w:pos="1276"/>
        </w:tabs>
        <w:autoSpaceDE w:val="0"/>
        <w:spacing w:line="240" w:lineRule="auto"/>
        <w:ind w:firstLine="709"/>
      </w:pPr>
      <w:r w:rsidRPr="005E3C08">
        <w:rPr>
          <w:rFonts w:eastAsia="Calibri;Calibri"/>
          <w:b/>
        </w:rPr>
        <w:lastRenderedPageBreak/>
        <w:t>13.4.</w:t>
      </w:r>
      <w:r>
        <w:rPr>
          <w:rFonts w:eastAsia="Calibri;Calibri"/>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C1EF943" w14:textId="77777777" w:rsidR="00D006B4" w:rsidRDefault="00D006B4" w:rsidP="00551EB5">
      <w:pPr>
        <w:widowControl w:val="0"/>
        <w:tabs>
          <w:tab w:val="left" w:pos="0"/>
          <w:tab w:val="left" w:pos="1134"/>
          <w:tab w:val="left" w:pos="1276"/>
        </w:tabs>
        <w:autoSpaceDE w:val="0"/>
        <w:spacing w:line="240" w:lineRule="auto"/>
        <w:ind w:firstLine="709"/>
      </w:pPr>
      <w:r w:rsidRPr="005E3C08">
        <w:rPr>
          <w:rFonts w:eastAsia="Calibri;Calibri"/>
          <w:b/>
        </w:rPr>
        <w:t>13.5.</w:t>
      </w:r>
      <w:r>
        <w:rPr>
          <w:rFonts w:eastAsia="Calibri;Calibri"/>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B4D76C6" w14:textId="77777777" w:rsidR="00D006B4" w:rsidRDefault="00D006B4" w:rsidP="00551EB5">
      <w:pPr>
        <w:widowControl w:val="0"/>
        <w:tabs>
          <w:tab w:val="left" w:pos="0"/>
          <w:tab w:val="left" w:pos="1134"/>
          <w:tab w:val="left" w:pos="1276"/>
        </w:tabs>
        <w:autoSpaceDE w:val="0"/>
        <w:spacing w:line="240" w:lineRule="auto"/>
        <w:ind w:firstLine="709"/>
      </w:pPr>
      <w:r w:rsidRPr="005E3C08">
        <w:rPr>
          <w:rFonts w:eastAsia="Calibri;Calibri"/>
          <w:b/>
        </w:rPr>
        <w:t>13.6.</w:t>
      </w:r>
      <w:r>
        <w:rPr>
          <w:rFonts w:eastAsia="Calibri;Calibri"/>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5D27872" w14:textId="77777777" w:rsidR="00D006B4" w:rsidRDefault="00D006B4" w:rsidP="00551EB5">
      <w:pPr>
        <w:tabs>
          <w:tab w:val="left" w:pos="1418"/>
        </w:tabs>
        <w:spacing w:line="240" w:lineRule="auto"/>
        <w:ind w:firstLine="709"/>
      </w:pPr>
      <w:r w:rsidRPr="005E3C08">
        <w:rPr>
          <w:rFonts w:eastAsia="Calibri;Calibri"/>
          <w:b/>
        </w:rPr>
        <w:t>13.7.</w:t>
      </w:r>
      <w:r>
        <w:rPr>
          <w:rFonts w:eastAsia="Calibri;Calibri"/>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663AA8C" w14:textId="77777777" w:rsidR="00D006B4" w:rsidRDefault="00D006B4" w:rsidP="00551EB5">
      <w:pPr>
        <w:tabs>
          <w:tab w:val="left" w:pos="1134"/>
          <w:tab w:val="left" w:pos="1276"/>
        </w:tabs>
        <w:suppressAutoHyphens/>
        <w:spacing w:line="240" w:lineRule="auto"/>
        <w:ind w:firstLine="709"/>
        <w:jc w:val="center"/>
        <w:rPr>
          <w:b/>
        </w:rPr>
      </w:pPr>
    </w:p>
    <w:p w14:paraId="58927D85" w14:textId="77777777" w:rsidR="00D006B4" w:rsidRDefault="00D006B4" w:rsidP="00B058C0">
      <w:pPr>
        <w:widowControl w:val="0"/>
        <w:numPr>
          <w:ilvl w:val="0"/>
          <w:numId w:val="114"/>
        </w:numPr>
        <w:autoSpaceDE w:val="0"/>
        <w:spacing w:line="240" w:lineRule="auto"/>
        <w:ind w:left="0" w:firstLine="709"/>
        <w:contextualSpacing/>
        <w:jc w:val="center"/>
        <w:rPr>
          <w:b/>
          <w:color w:val="000000"/>
        </w:rPr>
      </w:pPr>
      <w:r>
        <w:rPr>
          <w:b/>
        </w:rPr>
        <w:t>ЭЛЕКТРОННЫЙ ДОКУМЕНТООБОРОТ</w:t>
      </w:r>
    </w:p>
    <w:p w14:paraId="06E64E28" w14:textId="77777777" w:rsidR="00D006B4" w:rsidRPr="005E3C08" w:rsidRDefault="00D006B4" w:rsidP="00551EB5">
      <w:pPr>
        <w:tabs>
          <w:tab w:val="left" w:pos="1418"/>
        </w:tabs>
        <w:spacing w:line="240" w:lineRule="auto"/>
        <w:ind w:firstLine="709"/>
        <w:rPr>
          <w:rFonts w:eastAsia="Calibri;Calibri"/>
        </w:rPr>
      </w:pPr>
      <w:r w:rsidRPr="005E3C08">
        <w:rPr>
          <w:rFonts w:eastAsia="Calibri;Calibri"/>
          <w:b/>
        </w:rPr>
        <w:t>14.1.</w:t>
      </w:r>
      <w:r>
        <w:rPr>
          <w:rFonts w:eastAsia="Calibri;Calibri"/>
        </w:rPr>
        <w:t xml:space="preserve"> </w:t>
      </w:r>
      <w:r w:rsidRPr="005E3C08">
        <w:rPr>
          <w:rFonts w:eastAsia="Calibri;Calibri"/>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C510B27" w14:textId="77777777" w:rsidR="00D006B4" w:rsidRPr="005E3C08" w:rsidRDefault="00D006B4" w:rsidP="00551EB5">
      <w:pPr>
        <w:tabs>
          <w:tab w:val="left" w:pos="1418"/>
        </w:tabs>
        <w:spacing w:line="240" w:lineRule="auto"/>
        <w:ind w:firstLine="709"/>
        <w:rPr>
          <w:rFonts w:eastAsia="Calibri;Calibri"/>
        </w:rPr>
      </w:pPr>
      <w:r w:rsidRPr="005E3C08">
        <w:rPr>
          <w:rFonts w:eastAsia="Calibri;Calibri"/>
          <w:b/>
        </w:rPr>
        <w:t>14.2.</w:t>
      </w:r>
      <w:r>
        <w:rPr>
          <w:rFonts w:eastAsia="Calibri;Calibri"/>
        </w:rPr>
        <w:t xml:space="preserve"> </w:t>
      </w:r>
      <w:r w:rsidRPr="005E3C08">
        <w:rPr>
          <w:rFonts w:eastAsia="Calibri;Calibri"/>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C25C0F7" w14:textId="77777777" w:rsidR="00D006B4" w:rsidRPr="005E3C08" w:rsidRDefault="00D006B4" w:rsidP="00551EB5">
      <w:pPr>
        <w:tabs>
          <w:tab w:val="left" w:pos="1418"/>
        </w:tabs>
        <w:spacing w:line="240" w:lineRule="auto"/>
        <w:ind w:firstLine="709"/>
        <w:rPr>
          <w:rFonts w:eastAsia="Calibri;Calibri"/>
        </w:rPr>
      </w:pPr>
      <w:r w:rsidRPr="005E3C08">
        <w:rPr>
          <w:rFonts w:eastAsia="Calibri;Calibri"/>
          <w:b/>
        </w:rPr>
        <w:t>14.3.</w:t>
      </w:r>
      <w:r>
        <w:rPr>
          <w:rFonts w:eastAsia="Calibri;Calibri"/>
        </w:rPr>
        <w:t xml:space="preserve"> </w:t>
      </w:r>
      <w:r w:rsidRPr="005E3C08">
        <w:rPr>
          <w:rFonts w:eastAsia="Calibri;Calibri"/>
        </w:rPr>
        <w:t>ЭОД подписываются квалифицированной ЭП. Применение иных видов ЭП при обмене ЭОД между Сторонами недопустимо.</w:t>
      </w:r>
    </w:p>
    <w:p w14:paraId="2F68AFDA" w14:textId="77777777" w:rsidR="00D006B4" w:rsidRPr="005E3C08" w:rsidRDefault="00D006B4" w:rsidP="00551EB5">
      <w:pPr>
        <w:tabs>
          <w:tab w:val="left" w:pos="1418"/>
        </w:tabs>
        <w:spacing w:line="240" w:lineRule="auto"/>
        <w:ind w:firstLine="709"/>
        <w:rPr>
          <w:rFonts w:eastAsia="Calibri;Calibri"/>
        </w:rPr>
      </w:pPr>
      <w:r w:rsidRPr="005E3C08">
        <w:rPr>
          <w:rFonts w:eastAsia="Calibri;Calibri"/>
          <w:b/>
        </w:rPr>
        <w:t>14.4.</w:t>
      </w:r>
      <w:r>
        <w:rPr>
          <w:rFonts w:eastAsia="Calibri;Calibri"/>
        </w:rPr>
        <w:t xml:space="preserve"> </w:t>
      </w:r>
      <w:r w:rsidRPr="005E3C08">
        <w:rPr>
          <w:rFonts w:eastAsia="Calibri;Calibri"/>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5E2F1C27" w14:textId="77777777" w:rsidR="00D006B4" w:rsidRPr="005E3C08" w:rsidRDefault="00D006B4" w:rsidP="00551EB5">
      <w:pPr>
        <w:tabs>
          <w:tab w:val="left" w:pos="1418"/>
        </w:tabs>
        <w:spacing w:line="240" w:lineRule="auto"/>
        <w:ind w:firstLine="709"/>
        <w:rPr>
          <w:rFonts w:eastAsia="Calibri;Calibri"/>
        </w:rPr>
      </w:pPr>
      <w:r w:rsidRPr="005E3C08">
        <w:rPr>
          <w:rFonts w:eastAsia="Calibri;Calibri"/>
          <w:b/>
        </w:rPr>
        <w:t>14.5.</w:t>
      </w:r>
      <w:r>
        <w:rPr>
          <w:rFonts w:eastAsia="Calibri;Calibri"/>
        </w:rPr>
        <w:t xml:space="preserve"> </w:t>
      </w:r>
      <w:r w:rsidRPr="005E3C08">
        <w:rPr>
          <w:rFonts w:eastAsia="Calibri;Calibri"/>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5057FBD4" w14:textId="77777777" w:rsidR="00D006B4" w:rsidRPr="005E3C08" w:rsidRDefault="00D006B4" w:rsidP="00551EB5">
      <w:pPr>
        <w:tabs>
          <w:tab w:val="left" w:pos="1418"/>
        </w:tabs>
        <w:spacing w:line="240" w:lineRule="auto"/>
        <w:ind w:firstLine="709"/>
        <w:rPr>
          <w:rFonts w:eastAsia="Calibri;Calibri"/>
        </w:rPr>
      </w:pPr>
      <w:r w:rsidRPr="005E3C08">
        <w:rPr>
          <w:rFonts w:eastAsia="Calibri;Calibri"/>
          <w:b/>
        </w:rPr>
        <w:t>14.6.</w:t>
      </w:r>
      <w:r>
        <w:rPr>
          <w:rFonts w:eastAsia="Calibri;Calibri"/>
        </w:rPr>
        <w:t xml:space="preserve"> </w:t>
      </w:r>
      <w:r w:rsidRPr="005E3C08">
        <w:rPr>
          <w:rFonts w:eastAsia="Calibri;Calibri"/>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A64D0ED" w14:textId="77777777" w:rsidR="00D006B4" w:rsidRPr="005E3C08" w:rsidRDefault="00D006B4" w:rsidP="00551EB5">
      <w:pPr>
        <w:tabs>
          <w:tab w:val="left" w:pos="1418"/>
        </w:tabs>
        <w:spacing w:line="240" w:lineRule="auto"/>
        <w:ind w:firstLine="709"/>
        <w:rPr>
          <w:rFonts w:eastAsia="Calibri;Calibri"/>
        </w:rPr>
      </w:pPr>
      <w:r w:rsidRPr="005E3C08">
        <w:rPr>
          <w:rFonts w:eastAsia="Calibri;Calibri"/>
          <w:b/>
        </w:rPr>
        <w:t>14.7.</w:t>
      </w:r>
      <w:r>
        <w:rPr>
          <w:rFonts w:eastAsia="Calibri;Calibri"/>
        </w:rPr>
        <w:t xml:space="preserve"> </w:t>
      </w:r>
      <w:r w:rsidRPr="005E3C08">
        <w:rPr>
          <w:rFonts w:eastAsia="Calibri;Calibri"/>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8AFF6ED" w14:textId="77777777" w:rsidR="00D006B4" w:rsidRPr="00F57775" w:rsidRDefault="00D006B4" w:rsidP="00551EB5">
      <w:pPr>
        <w:tabs>
          <w:tab w:val="left" w:pos="1418"/>
        </w:tabs>
        <w:spacing w:line="240" w:lineRule="auto"/>
        <w:ind w:firstLine="709"/>
      </w:pPr>
      <w:r w:rsidRPr="005E3C08">
        <w:rPr>
          <w:rFonts w:eastAsia="Calibri;Calibri"/>
        </w:rPr>
        <w:t xml:space="preserve">Каждая из Сторон несет ответственность за обеспечение </w:t>
      </w:r>
      <w:proofErr w:type="gramStart"/>
      <w:r w:rsidRPr="005E3C08">
        <w:rPr>
          <w:rFonts w:eastAsia="Calibri;Calibri"/>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41A0D257" w14:textId="77777777" w:rsidR="00D006B4" w:rsidRPr="005E3C08" w:rsidRDefault="00D006B4" w:rsidP="00551EB5">
      <w:pPr>
        <w:tabs>
          <w:tab w:val="left" w:pos="1418"/>
        </w:tabs>
        <w:spacing w:line="240" w:lineRule="auto"/>
        <w:ind w:firstLine="709"/>
        <w:rPr>
          <w:rFonts w:eastAsia="Calibri;Calibri"/>
        </w:rPr>
      </w:pPr>
      <w:r w:rsidRPr="005E3C08">
        <w:rPr>
          <w:rFonts w:eastAsia="Calibri;Calibri"/>
          <w:b/>
        </w:rPr>
        <w:t>14.8.</w:t>
      </w:r>
      <w:r>
        <w:rPr>
          <w:rFonts w:eastAsia="Calibri;Calibri"/>
        </w:rPr>
        <w:t xml:space="preserve"> </w:t>
      </w:r>
      <w:r w:rsidRPr="005E3C08">
        <w:rPr>
          <w:rFonts w:eastAsia="Calibri;Calibri"/>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w:t>
      </w:r>
      <w:r w:rsidRPr="005E3C08">
        <w:rPr>
          <w:rFonts w:eastAsia="Calibri;Calibri"/>
        </w:rPr>
        <w:lastRenderedPageBreak/>
        <w:t xml:space="preserve">документ на бумажном носителе с подписанием собственноручной подписью и направляет его другой Стороне в порядке, установленном Договором. </w:t>
      </w:r>
    </w:p>
    <w:p w14:paraId="51B23131" w14:textId="77777777" w:rsidR="00D006B4" w:rsidRPr="005E3C08" w:rsidRDefault="00D006B4" w:rsidP="00551EB5">
      <w:pPr>
        <w:tabs>
          <w:tab w:val="left" w:pos="1418"/>
        </w:tabs>
        <w:spacing w:line="240" w:lineRule="auto"/>
        <w:ind w:firstLine="709"/>
        <w:rPr>
          <w:rFonts w:eastAsia="Calibri;Calibri"/>
        </w:rPr>
      </w:pPr>
      <w:r w:rsidRPr="005E3C08">
        <w:rPr>
          <w:rFonts w:eastAsia="Calibri;Calibri"/>
          <w:b/>
        </w:rPr>
        <w:t>14.9.</w:t>
      </w:r>
      <w:r>
        <w:rPr>
          <w:rFonts w:eastAsia="Calibri;Calibri"/>
        </w:rPr>
        <w:t xml:space="preserve"> </w:t>
      </w:r>
      <w:r w:rsidRPr="005E3C08">
        <w:rPr>
          <w:rFonts w:eastAsia="Calibri;Calibri"/>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C15F99F" w14:textId="77777777" w:rsidR="00D006B4" w:rsidRPr="005E3C08" w:rsidRDefault="00D006B4" w:rsidP="00551EB5">
      <w:pPr>
        <w:tabs>
          <w:tab w:val="left" w:pos="1418"/>
        </w:tabs>
        <w:spacing w:line="240" w:lineRule="auto"/>
        <w:ind w:firstLine="709"/>
        <w:rPr>
          <w:rFonts w:eastAsia="Calibri;Calibri"/>
        </w:rPr>
      </w:pPr>
      <w:r w:rsidRPr="005E3C08">
        <w:rPr>
          <w:rFonts w:eastAsia="Calibri;Calibri"/>
          <w:b/>
        </w:rPr>
        <w:t>14.10.</w:t>
      </w:r>
      <w:r>
        <w:rPr>
          <w:rFonts w:eastAsia="Calibri;Calibri"/>
        </w:rPr>
        <w:t xml:space="preserve"> </w:t>
      </w:r>
      <w:r w:rsidRPr="005E3C08">
        <w:rPr>
          <w:rFonts w:eastAsia="Calibri;Calibri"/>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21613EA" w14:textId="77777777" w:rsidR="00D006B4" w:rsidRPr="005E3C08" w:rsidRDefault="00D006B4" w:rsidP="00551EB5">
      <w:pPr>
        <w:tabs>
          <w:tab w:val="left" w:pos="1418"/>
        </w:tabs>
        <w:spacing w:line="240" w:lineRule="auto"/>
        <w:ind w:firstLine="709"/>
        <w:rPr>
          <w:rFonts w:eastAsia="Calibri;Calibri"/>
        </w:rPr>
      </w:pPr>
      <w:r w:rsidRPr="005E3C08">
        <w:rPr>
          <w:rFonts w:eastAsia="Calibri;Calibri"/>
          <w:b/>
        </w:rPr>
        <w:t>14.11.</w:t>
      </w:r>
      <w:r>
        <w:rPr>
          <w:rFonts w:eastAsia="Calibri;Calibri"/>
        </w:rPr>
        <w:t xml:space="preserve"> </w:t>
      </w:r>
      <w:r w:rsidRPr="005E3C08">
        <w:rPr>
          <w:rFonts w:eastAsia="Calibri;Calibri"/>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1406D8F8" w14:textId="77777777" w:rsidR="00D006B4" w:rsidRDefault="00D006B4" w:rsidP="00551EB5">
      <w:pPr>
        <w:tabs>
          <w:tab w:val="left" w:pos="709"/>
          <w:tab w:val="left" w:pos="1134"/>
        </w:tabs>
        <w:spacing w:line="240" w:lineRule="auto"/>
        <w:ind w:left="709"/>
        <w:contextualSpacing/>
      </w:pPr>
    </w:p>
    <w:p w14:paraId="65BE5737" w14:textId="77777777" w:rsidR="00D006B4" w:rsidRPr="00A85978" w:rsidRDefault="00D006B4" w:rsidP="00B058C0">
      <w:pPr>
        <w:pStyle w:val="a9"/>
        <w:widowControl w:val="0"/>
        <w:numPr>
          <w:ilvl w:val="0"/>
          <w:numId w:val="114"/>
        </w:numPr>
        <w:tabs>
          <w:tab w:val="left" w:pos="1134"/>
          <w:tab w:val="left" w:pos="1276"/>
        </w:tabs>
        <w:autoSpaceDE w:val="0"/>
        <w:spacing w:line="240" w:lineRule="auto"/>
        <w:jc w:val="center"/>
        <w:rPr>
          <w:b/>
        </w:rPr>
      </w:pPr>
      <w:r w:rsidRPr="00A85978">
        <w:rPr>
          <w:b/>
        </w:rPr>
        <w:t>ПРОЧИЕ УСЛОВИЯ</w:t>
      </w:r>
    </w:p>
    <w:p w14:paraId="5224D0DD" w14:textId="77777777" w:rsidR="00D006B4" w:rsidRDefault="00D006B4" w:rsidP="00B058C0">
      <w:pPr>
        <w:numPr>
          <w:ilvl w:val="1"/>
          <w:numId w:val="114"/>
        </w:numPr>
        <w:tabs>
          <w:tab w:val="left" w:pos="1418"/>
        </w:tabs>
        <w:spacing w:line="240" w:lineRule="auto"/>
        <w:ind w:left="0" w:firstLine="709"/>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696DA019" w14:textId="77777777" w:rsidR="00D006B4" w:rsidRDefault="00D006B4" w:rsidP="00B058C0">
      <w:pPr>
        <w:numPr>
          <w:ilvl w:val="1"/>
          <w:numId w:val="114"/>
        </w:numPr>
        <w:tabs>
          <w:tab w:val="left" w:pos="1418"/>
        </w:tabs>
        <w:spacing w:line="240" w:lineRule="auto"/>
        <w:ind w:left="0" w:firstLine="709"/>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2DA3DBEA" w14:textId="77777777" w:rsidR="00D006B4" w:rsidRDefault="00D006B4" w:rsidP="00B058C0">
      <w:pPr>
        <w:numPr>
          <w:ilvl w:val="1"/>
          <w:numId w:val="114"/>
        </w:numPr>
        <w:tabs>
          <w:tab w:val="left" w:pos="1418"/>
        </w:tabs>
        <w:spacing w:line="240" w:lineRule="auto"/>
        <w:ind w:left="0" w:firstLine="709"/>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2386B04" w14:textId="77777777" w:rsidR="00D006B4" w:rsidRDefault="00D006B4" w:rsidP="00B058C0">
      <w:pPr>
        <w:numPr>
          <w:ilvl w:val="1"/>
          <w:numId w:val="114"/>
        </w:numPr>
        <w:tabs>
          <w:tab w:val="left" w:pos="1418"/>
        </w:tabs>
        <w:spacing w:line="240" w:lineRule="auto"/>
        <w:ind w:left="0" w:firstLine="709"/>
      </w:pPr>
      <w:r>
        <w:t>Сторона не вправе без письменного согласия другой Стороны передавать свои права и обязанности по настоящему Договору.</w:t>
      </w:r>
    </w:p>
    <w:p w14:paraId="496E251C" w14:textId="77777777" w:rsidR="00D006B4" w:rsidRDefault="00D006B4" w:rsidP="00551EB5">
      <w:pPr>
        <w:tabs>
          <w:tab w:val="left" w:pos="1134"/>
          <w:tab w:val="left" w:pos="1276"/>
        </w:tabs>
        <w:spacing w:line="240" w:lineRule="auto"/>
        <w:ind w:firstLine="709"/>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19286E8" w14:textId="77777777" w:rsidR="00D006B4" w:rsidRDefault="00D006B4" w:rsidP="00551EB5">
      <w:pPr>
        <w:tabs>
          <w:tab w:val="left" w:pos="1134"/>
          <w:tab w:val="left" w:pos="1276"/>
        </w:tabs>
        <w:spacing w:line="240" w:lineRule="auto"/>
        <w:ind w:firstLine="709"/>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D4E33B2" w14:textId="77777777" w:rsidR="00D006B4" w:rsidRDefault="00D006B4" w:rsidP="00B058C0">
      <w:pPr>
        <w:numPr>
          <w:ilvl w:val="1"/>
          <w:numId w:val="114"/>
        </w:numPr>
        <w:tabs>
          <w:tab w:val="left" w:pos="1418"/>
        </w:tabs>
        <w:spacing w:line="240" w:lineRule="auto"/>
        <w:ind w:left="0" w:firstLine="709"/>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22">
        <w:r>
          <w:rPr>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C21FD19" w14:textId="77777777" w:rsidR="00D006B4" w:rsidRDefault="00D006B4" w:rsidP="00B058C0">
      <w:pPr>
        <w:numPr>
          <w:ilvl w:val="1"/>
          <w:numId w:val="114"/>
        </w:numPr>
        <w:tabs>
          <w:tab w:val="left" w:pos="1418"/>
        </w:tabs>
        <w:spacing w:line="240" w:lineRule="auto"/>
        <w:ind w:left="0" w:firstLine="709"/>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0EF75BDC" w14:textId="77777777" w:rsidR="00D006B4" w:rsidRDefault="00D006B4" w:rsidP="00551EB5">
      <w:pPr>
        <w:tabs>
          <w:tab w:val="left" w:pos="1134"/>
          <w:tab w:val="left" w:pos="1276"/>
        </w:tabs>
        <w:spacing w:line="240" w:lineRule="auto"/>
        <w:ind w:firstLine="709"/>
      </w:pPr>
      <w:r>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28BCE1B" w14:textId="77777777" w:rsidR="00D006B4" w:rsidRDefault="00D006B4" w:rsidP="00B058C0">
      <w:pPr>
        <w:numPr>
          <w:ilvl w:val="1"/>
          <w:numId w:val="114"/>
        </w:numPr>
        <w:tabs>
          <w:tab w:val="left" w:pos="1418"/>
        </w:tabs>
        <w:spacing w:line="240" w:lineRule="auto"/>
        <w:ind w:left="0" w:firstLine="709"/>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86EAAB8" w14:textId="77777777" w:rsidR="00D006B4" w:rsidRDefault="00D006B4" w:rsidP="00B058C0">
      <w:pPr>
        <w:numPr>
          <w:ilvl w:val="1"/>
          <w:numId w:val="114"/>
        </w:numPr>
        <w:tabs>
          <w:tab w:val="left" w:pos="1418"/>
        </w:tabs>
        <w:spacing w:line="240" w:lineRule="auto"/>
        <w:ind w:left="0" w:firstLine="709"/>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897FE35" w14:textId="77777777" w:rsidR="00D006B4" w:rsidRDefault="00D006B4" w:rsidP="00B058C0">
      <w:pPr>
        <w:numPr>
          <w:ilvl w:val="1"/>
          <w:numId w:val="114"/>
        </w:numPr>
        <w:tabs>
          <w:tab w:val="left" w:pos="1418"/>
        </w:tabs>
        <w:spacing w:line="240" w:lineRule="auto"/>
        <w:ind w:left="0" w:firstLine="709"/>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9FFF4EC" w14:textId="77777777" w:rsidR="00D006B4" w:rsidRDefault="00D006B4" w:rsidP="00D006B4">
      <w:pPr>
        <w:tabs>
          <w:tab w:val="left" w:pos="1418"/>
        </w:tabs>
        <w:ind w:left="709"/>
      </w:pPr>
    </w:p>
    <w:p w14:paraId="0B63C805" w14:textId="77777777" w:rsidR="00D006B4" w:rsidRDefault="00D006B4" w:rsidP="00B058C0">
      <w:pPr>
        <w:widowControl w:val="0"/>
        <w:numPr>
          <w:ilvl w:val="0"/>
          <w:numId w:val="114"/>
        </w:numPr>
        <w:tabs>
          <w:tab w:val="left" w:pos="1134"/>
          <w:tab w:val="left" w:pos="1276"/>
        </w:tabs>
        <w:autoSpaceDE w:val="0"/>
        <w:spacing w:line="240" w:lineRule="auto"/>
        <w:ind w:left="0" w:firstLine="709"/>
        <w:jc w:val="center"/>
        <w:rPr>
          <w:b/>
        </w:rPr>
      </w:pPr>
      <w:r>
        <w:rPr>
          <w:b/>
        </w:rPr>
        <w:t>ПРИЛОЖЕНИЯ К ДОГОВОРУ</w:t>
      </w:r>
    </w:p>
    <w:p w14:paraId="0DFD29D5" w14:textId="77777777" w:rsidR="00D006B4" w:rsidRDefault="00D006B4" w:rsidP="00B058C0">
      <w:pPr>
        <w:numPr>
          <w:ilvl w:val="1"/>
          <w:numId w:val="114"/>
        </w:numPr>
        <w:tabs>
          <w:tab w:val="left" w:pos="567"/>
          <w:tab w:val="left" w:pos="1418"/>
        </w:tabs>
        <w:spacing w:line="240" w:lineRule="auto"/>
        <w:ind w:left="0" w:firstLine="709"/>
      </w:pPr>
      <w:r>
        <w:t>Приложение – техническое задание.</w:t>
      </w:r>
    </w:p>
    <w:p w14:paraId="443A84D4" w14:textId="77777777" w:rsidR="00D006B4" w:rsidRDefault="00D006B4" w:rsidP="00D006B4">
      <w:pPr>
        <w:tabs>
          <w:tab w:val="left" w:pos="567"/>
          <w:tab w:val="left" w:pos="993"/>
          <w:tab w:val="left" w:pos="1134"/>
          <w:tab w:val="left" w:pos="1276"/>
        </w:tabs>
        <w:ind w:firstLine="709"/>
      </w:pPr>
    </w:p>
    <w:p w14:paraId="1406988D" w14:textId="77777777" w:rsidR="00D006B4" w:rsidRDefault="00D006B4" w:rsidP="00B058C0">
      <w:pPr>
        <w:widowControl w:val="0"/>
        <w:numPr>
          <w:ilvl w:val="0"/>
          <w:numId w:val="114"/>
        </w:numPr>
        <w:autoSpaceDE w:val="0"/>
        <w:spacing w:line="240" w:lineRule="auto"/>
        <w:ind w:left="0" w:firstLine="709"/>
        <w:jc w:val="center"/>
        <w:rPr>
          <w:b/>
        </w:rPr>
      </w:pPr>
      <w:r>
        <w:rPr>
          <w:b/>
        </w:rPr>
        <w:t>АДРЕСА И РЕКВИЗИТЫ СТОРОН</w:t>
      </w:r>
    </w:p>
    <w:p w14:paraId="5C172366" w14:textId="77777777" w:rsidR="00D006B4" w:rsidRDefault="00D006B4" w:rsidP="00D006B4">
      <w:pPr>
        <w:tabs>
          <w:tab w:val="left" w:pos="567"/>
        </w:tabs>
        <w:ind w:left="142"/>
        <w:rPr>
          <w:b/>
        </w:rPr>
      </w:pPr>
    </w:p>
    <w:tbl>
      <w:tblPr>
        <w:tblW w:w="10457" w:type="dxa"/>
        <w:tblLook w:val="04A0" w:firstRow="1" w:lastRow="0" w:firstColumn="1" w:lastColumn="0" w:noHBand="0" w:noVBand="1"/>
      </w:tblPr>
      <w:tblGrid>
        <w:gridCol w:w="4928"/>
        <w:gridCol w:w="5529"/>
      </w:tblGrid>
      <w:tr w:rsidR="00D006B4" w14:paraId="3AC2B8CC" w14:textId="77777777" w:rsidTr="00D006B4">
        <w:trPr>
          <w:trHeight w:val="3594"/>
        </w:trPr>
        <w:tc>
          <w:tcPr>
            <w:tcW w:w="4928" w:type="dxa"/>
            <w:shd w:val="clear" w:color="auto" w:fill="auto"/>
          </w:tcPr>
          <w:p w14:paraId="7EB5F983" w14:textId="77777777" w:rsidR="00D006B4" w:rsidRDefault="00D006B4" w:rsidP="00551EB5">
            <w:pPr>
              <w:spacing w:line="240" w:lineRule="auto"/>
              <w:rPr>
                <w:b/>
              </w:rPr>
            </w:pPr>
            <w:r>
              <w:rPr>
                <w:b/>
              </w:rPr>
              <w:t>ПОСТАВЩИК</w:t>
            </w:r>
          </w:p>
          <w:p w14:paraId="2632014A" w14:textId="77777777" w:rsidR="00D006B4" w:rsidRDefault="00D006B4" w:rsidP="00551EB5">
            <w:pPr>
              <w:spacing w:line="240" w:lineRule="auto"/>
              <w:rPr>
                <w:b/>
              </w:rPr>
            </w:pPr>
            <w:r>
              <w:rPr>
                <w:b/>
              </w:rPr>
              <w:t>____________________</w:t>
            </w:r>
          </w:p>
          <w:p w14:paraId="67684088" w14:textId="77777777" w:rsidR="00D006B4" w:rsidRDefault="00D006B4" w:rsidP="00551EB5">
            <w:pPr>
              <w:spacing w:line="240" w:lineRule="auto"/>
              <w:ind w:left="142"/>
              <w:rPr>
                <w:b/>
              </w:rPr>
            </w:pPr>
          </w:p>
          <w:p w14:paraId="25809AA4" w14:textId="77777777" w:rsidR="00D006B4" w:rsidRDefault="00D006B4" w:rsidP="00551EB5">
            <w:pPr>
              <w:spacing w:line="240" w:lineRule="auto"/>
            </w:pPr>
            <w:r>
              <w:rPr>
                <w:color w:val="000000"/>
                <w:u w:val="single"/>
              </w:rPr>
              <w:t>Адрес места нахождения</w:t>
            </w:r>
            <w:r>
              <w:rPr>
                <w:color w:val="000000"/>
              </w:rPr>
              <w:t>:</w:t>
            </w:r>
          </w:p>
          <w:p w14:paraId="51B95B5F" w14:textId="77777777" w:rsidR="00D006B4" w:rsidRDefault="00D006B4" w:rsidP="00551EB5">
            <w:pPr>
              <w:spacing w:line="240" w:lineRule="auto"/>
            </w:pPr>
            <w:r>
              <w:t>_________________________</w:t>
            </w:r>
          </w:p>
          <w:p w14:paraId="4EF32487" w14:textId="77777777" w:rsidR="00D006B4" w:rsidRDefault="00D006B4" w:rsidP="00551EB5">
            <w:pPr>
              <w:spacing w:line="240" w:lineRule="auto"/>
            </w:pPr>
            <w:r>
              <w:t>_________________________</w:t>
            </w:r>
          </w:p>
          <w:p w14:paraId="60CD20CA" w14:textId="77777777" w:rsidR="00D006B4" w:rsidRDefault="00D006B4" w:rsidP="00551EB5">
            <w:pPr>
              <w:spacing w:line="240" w:lineRule="auto"/>
              <w:rPr>
                <w:color w:val="000000"/>
                <w:u w:val="single"/>
              </w:rPr>
            </w:pPr>
            <w:r>
              <w:rPr>
                <w:color w:val="000000"/>
                <w:u w:val="single"/>
              </w:rPr>
              <w:t xml:space="preserve">Адрес для отправки </w:t>
            </w:r>
          </w:p>
          <w:p w14:paraId="386FC5BE" w14:textId="77777777" w:rsidR="00D006B4" w:rsidRDefault="00D006B4" w:rsidP="00551EB5">
            <w:pPr>
              <w:spacing w:line="240" w:lineRule="auto"/>
              <w:rPr>
                <w:color w:val="000000"/>
                <w:u w:val="single"/>
              </w:rPr>
            </w:pPr>
            <w:r>
              <w:rPr>
                <w:color w:val="000000"/>
                <w:u w:val="single"/>
              </w:rPr>
              <w:t>почтовой корреспонденции:</w:t>
            </w:r>
          </w:p>
          <w:p w14:paraId="3301D421" w14:textId="77777777" w:rsidR="00D006B4" w:rsidRDefault="00D006B4" w:rsidP="00551EB5">
            <w:pPr>
              <w:spacing w:line="240" w:lineRule="auto"/>
            </w:pPr>
            <w:r>
              <w:t>_________________________</w:t>
            </w:r>
          </w:p>
          <w:p w14:paraId="6833C21D" w14:textId="77777777" w:rsidR="00D006B4" w:rsidRDefault="00D006B4" w:rsidP="00551EB5">
            <w:pPr>
              <w:spacing w:line="240" w:lineRule="auto"/>
            </w:pPr>
            <w:r>
              <w:t>_________________________</w:t>
            </w:r>
          </w:p>
          <w:p w14:paraId="24AAC15B" w14:textId="77777777" w:rsidR="00D006B4" w:rsidRDefault="00D006B4" w:rsidP="00551EB5">
            <w:pPr>
              <w:spacing w:line="240" w:lineRule="auto"/>
              <w:rPr>
                <w:color w:val="000000"/>
              </w:rPr>
            </w:pPr>
            <w:r>
              <w:rPr>
                <w:color w:val="000000"/>
              </w:rPr>
              <w:t>Тел./факс: ___________________</w:t>
            </w:r>
          </w:p>
          <w:p w14:paraId="45C88C56" w14:textId="77777777" w:rsidR="00D006B4" w:rsidRDefault="00D006B4" w:rsidP="00551EB5">
            <w:pPr>
              <w:spacing w:line="240" w:lineRule="auto"/>
              <w:rPr>
                <w:color w:val="000000"/>
              </w:rPr>
            </w:pPr>
            <w:r>
              <w:rPr>
                <w:color w:val="000000"/>
              </w:rPr>
              <w:t xml:space="preserve">ИНН </w:t>
            </w:r>
            <w:r>
              <w:t>__________</w:t>
            </w:r>
            <w:r>
              <w:rPr>
                <w:color w:val="000000"/>
              </w:rPr>
              <w:t xml:space="preserve">, КПП </w:t>
            </w:r>
            <w:r>
              <w:t>_________</w:t>
            </w:r>
          </w:p>
          <w:p w14:paraId="39BC95A3" w14:textId="77777777" w:rsidR="00D006B4" w:rsidRDefault="00D006B4" w:rsidP="00551EB5">
            <w:pPr>
              <w:spacing w:line="240" w:lineRule="auto"/>
              <w:rPr>
                <w:color w:val="000000"/>
              </w:rPr>
            </w:pPr>
            <w:r>
              <w:rPr>
                <w:color w:val="000000"/>
              </w:rPr>
              <w:t>ОКПО _____________</w:t>
            </w:r>
          </w:p>
          <w:p w14:paraId="12C55241" w14:textId="77777777" w:rsidR="00D006B4" w:rsidRDefault="00D006B4" w:rsidP="00551EB5">
            <w:pPr>
              <w:spacing w:line="240" w:lineRule="auto"/>
              <w:rPr>
                <w:color w:val="000000"/>
              </w:rPr>
            </w:pPr>
            <w:r>
              <w:rPr>
                <w:color w:val="000000"/>
              </w:rPr>
              <w:t>ОГРН ______________</w:t>
            </w:r>
          </w:p>
          <w:p w14:paraId="36F13864" w14:textId="77777777" w:rsidR="00D006B4" w:rsidRDefault="00D006B4" w:rsidP="00551EB5">
            <w:pPr>
              <w:spacing w:line="240" w:lineRule="auto"/>
              <w:rPr>
                <w:color w:val="000000"/>
                <w:u w:val="single"/>
              </w:rPr>
            </w:pPr>
            <w:r>
              <w:rPr>
                <w:color w:val="000000"/>
                <w:u w:val="single"/>
              </w:rPr>
              <w:t>Платежные реквизиты:</w:t>
            </w:r>
          </w:p>
          <w:p w14:paraId="5F0D37AE" w14:textId="77777777" w:rsidR="00D006B4" w:rsidRDefault="00D006B4" w:rsidP="00551EB5">
            <w:pPr>
              <w:spacing w:line="240" w:lineRule="auto"/>
            </w:pPr>
            <w:r>
              <w:t>р/счет: _________________________</w:t>
            </w:r>
          </w:p>
          <w:p w14:paraId="191E08DF" w14:textId="77777777" w:rsidR="00D006B4" w:rsidRDefault="00D006B4" w:rsidP="00551EB5">
            <w:pPr>
              <w:spacing w:line="240" w:lineRule="auto"/>
            </w:pPr>
            <w:r>
              <w:t xml:space="preserve">Банк: __________________________  </w:t>
            </w:r>
          </w:p>
          <w:p w14:paraId="304713C0" w14:textId="77777777" w:rsidR="00D006B4" w:rsidRDefault="00D006B4" w:rsidP="00551EB5">
            <w:pPr>
              <w:spacing w:line="240" w:lineRule="auto"/>
            </w:pPr>
            <w:r>
              <w:t>к/счет: _________________________</w:t>
            </w:r>
          </w:p>
          <w:p w14:paraId="31CD8431" w14:textId="77777777" w:rsidR="00D006B4" w:rsidRDefault="00D006B4" w:rsidP="00551EB5">
            <w:pPr>
              <w:spacing w:line="240" w:lineRule="auto"/>
            </w:pPr>
            <w:r>
              <w:t>БИК: ______________</w:t>
            </w:r>
          </w:p>
          <w:p w14:paraId="345524AB" w14:textId="77777777" w:rsidR="00D006B4" w:rsidRDefault="00D006B4" w:rsidP="00551EB5">
            <w:pPr>
              <w:spacing w:line="240" w:lineRule="auto"/>
              <w:rPr>
                <w:color w:val="000000"/>
              </w:rPr>
            </w:pPr>
          </w:p>
          <w:p w14:paraId="416C77EE" w14:textId="77777777" w:rsidR="00D006B4" w:rsidRDefault="00D006B4" w:rsidP="00551EB5">
            <w:pPr>
              <w:spacing w:line="240" w:lineRule="auto"/>
              <w:rPr>
                <w:color w:val="000000"/>
              </w:rPr>
            </w:pPr>
          </w:p>
          <w:p w14:paraId="7941CE0F" w14:textId="77777777" w:rsidR="00D006B4" w:rsidRDefault="00D006B4" w:rsidP="00551EB5">
            <w:pPr>
              <w:spacing w:line="240" w:lineRule="auto"/>
              <w:rPr>
                <w:color w:val="000000"/>
              </w:rPr>
            </w:pPr>
          </w:p>
          <w:p w14:paraId="6C8B052A" w14:textId="77777777" w:rsidR="00D006B4" w:rsidRDefault="00D006B4" w:rsidP="00551EB5">
            <w:pPr>
              <w:spacing w:line="240" w:lineRule="auto"/>
              <w:rPr>
                <w:rFonts w:eastAsia="Courier New"/>
              </w:rPr>
            </w:pPr>
            <w:r>
              <w:rPr>
                <w:rFonts w:eastAsia="Courier New"/>
              </w:rPr>
              <w:t>___________________ / _____________ /</w:t>
            </w:r>
          </w:p>
          <w:p w14:paraId="2C5215DE" w14:textId="77777777" w:rsidR="00D006B4" w:rsidRDefault="00D006B4" w:rsidP="00551EB5">
            <w:pPr>
              <w:spacing w:line="240" w:lineRule="auto"/>
              <w:ind w:left="142"/>
              <w:rPr>
                <w:i/>
                <w:sz w:val="16"/>
                <w:szCs w:val="16"/>
              </w:rPr>
            </w:pPr>
            <w:r>
              <w:rPr>
                <w:i/>
                <w:sz w:val="16"/>
                <w:szCs w:val="16"/>
              </w:rPr>
              <w:t>(подписано ЭЦП)</w:t>
            </w:r>
          </w:p>
        </w:tc>
        <w:tc>
          <w:tcPr>
            <w:tcW w:w="5529" w:type="dxa"/>
            <w:shd w:val="clear" w:color="auto" w:fill="auto"/>
          </w:tcPr>
          <w:p w14:paraId="641DB7FE" w14:textId="77777777" w:rsidR="00D006B4" w:rsidRDefault="00D006B4" w:rsidP="00551EB5">
            <w:pPr>
              <w:spacing w:line="240" w:lineRule="auto"/>
              <w:rPr>
                <w:b/>
              </w:rPr>
            </w:pPr>
            <w:r>
              <w:rPr>
                <w:b/>
              </w:rPr>
              <w:t>ПОКУПАТЕЛЬ:</w:t>
            </w:r>
          </w:p>
          <w:p w14:paraId="63287D03" w14:textId="77777777" w:rsidR="00D006B4" w:rsidRDefault="00D006B4" w:rsidP="00551EB5">
            <w:pPr>
              <w:spacing w:line="240" w:lineRule="auto"/>
            </w:pPr>
            <w:r>
              <w:rPr>
                <w:b/>
              </w:rPr>
              <w:t>АО «КАВКАЗ.РФ»</w:t>
            </w:r>
          </w:p>
          <w:p w14:paraId="2350D1F4" w14:textId="77777777" w:rsidR="00D006B4" w:rsidRDefault="00D006B4" w:rsidP="00551EB5">
            <w:pPr>
              <w:spacing w:line="240" w:lineRule="auto"/>
              <w:rPr>
                <w:b/>
                <w:bCs/>
              </w:rPr>
            </w:pPr>
          </w:p>
          <w:p w14:paraId="6E934CC3" w14:textId="77777777" w:rsidR="00D006B4" w:rsidRDefault="00D006B4" w:rsidP="00551EB5">
            <w:pPr>
              <w:spacing w:line="240" w:lineRule="auto"/>
            </w:pPr>
            <w:r>
              <w:rPr>
                <w:color w:val="000000"/>
                <w:u w:val="single"/>
              </w:rPr>
              <w:t>Адрес места нахождения</w:t>
            </w:r>
            <w:r>
              <w:rPr>
                <w:color w:val="000000"/>
              </w:rPr>
              <w:t>:</w:t>
            </w:r>
          </w:p>
          <w:p w14:paraId="23F4CDDA" w14:textId="77777777" w:rsidR="00D006B4" w:rsidRDefault="00D006B4" w:rsidP="00551EB5">
            <w:pPr>
              <w:spacing w:line="240" w:lineRule="auto"/>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0189E52A" w14:textId="77777777" w:rsidR="00D006B4" w:rsidRDefault="00D006B4" w:rsidP="00551EB5">
            <w:pPr>
              <w:spacing w:line="240" w:lineRule="auto"/>
              <w:rPr>
                <w:color w:val="000000"/>
              </w:rPr>
            </w:pPr>
            <w:r>
              <w:rPr>
                <w:color w:val="000000"/>
              </w:rPr>
              <w:t>помещение I, город Москва,</w:t>
            </w:r>
          </w:p>
          <w:p w14:paraId="22291BE1" w14:textId="77777777" w:rsidR="00D006B4" w:rsidRDefault="00D006B4" w:rsidP="00551EB5">
            <w:pPr>
              <w:spacing w:line="240" w:lineRule="auto"/>
              <w:rPr>
                <w:color w:val="000000"/>
              </w:rPr>
            </w:pPr>
            <w:r>
              <w:rPr>
                <w:color w:val="000000"/>
              </w:rPr>
              <w:t>Российская Федерация, 123112</w:t>
            </w:r>
          </w:p>
          <w:p w14:paraId="1E1F533E" w14:textId="77777777" w:rsidR="00D006B4" w:rsidRDefault="00D006B4" w:rsidP="00551EB5">
            <w:pPr>
              <w:spacing w:line="240" w:lineRule="auto"/>
              <w:rPr>
                <w:color w:val="000000"/>
                <w:u w:val="single"/>
              </w:rPr>
            </w:pPr>
            <w:r>
              <w:rPr>
                <w:color w:val="000000"/>
                <w:u w:val="single"/>
              </w:rPr>
              <w:t xml:space="preserve">Адрес для отправки </w:t>
            </w:r>
          </w:p>
          <w:p w14:paraId="32C941F6" w14:textId="77777777" w:rsidR="00D006B4" w:rsidRDefault="00D006B4" w:rsidP="00551EB5">
            <w:pPr>
              <w:spacing w:line="240" w:lineRule="auto"/>
              <w:rPr>
                <w:color w:val="000000"/>
                <w:u w:val="single"/>
              </w:rPr>
            </w:pPr>
            <w:r>
              <w:rPr>
                <w:color w:val="000000"/>
                <w:u w:val="single"/>
              </w:rPr>
              <w:t>почтовой корреспонденции:</w:t>
            </w:r>
          </w:p>
          <w:p w14:paraId="6DF440AF" w14:textId="77777777" w:rsidR="00D006B4" w:rsidRDefault="00D006B4" w:rsidP="00551EB5">
            <w:pPr>
              <w:spacing w:line="240" w:lineRule="auto"/>
              <w:rPr>
                <w:color w:val="000000"/>
              </w:rPr>
            </w:pPr>
            <w:r>
              <w:rPr>
                <w:color w:val="000000"/>
              </w:rPr>
              <w:t>123112, Российская Федерация,</w:t>
            </w:r>
          </w:p>
          <w:p w14:paraId="4E62789D" w14:textId="77777777" w:rsidR="00D006B4" w:rsidRDefault="00D006B4" w:rsidP="00551EB5">
            <w:pPr>
              <w:spacing w:line="240" w:lineRule="auto"/>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32BA0B02" w14:textId="77777777" w:rsidR="00D006B4" w:rsidRDefault="00D006B4" w:rsidP="00551EB5">
            <w:pPr>
              <w:spacing w:line="240" w:lineRule="auto"/>
              <w:rPr>
                <w:color w:val="000000"/>
              </w:rPr>
            </w:pPr>
            <w:r>
              <w:rPr>
                <w:color w:val="000000"/>
              </w:rPr>
              <w:t>дом 10, 26 этаж, помещение I</w:t>
            </w:r>
          </w:p>
          <w:p w14:paraId="26451BC0" w14:textId="77777777" w:rsidR="00D006B4" w:rsidRDefault="00D006B4" w:rsidP="00551EB5">
            <w:pPr>
              <w:spacing w:line="240" w:lineRule="auto"/>
              <w:rPr>
                <w:color w:val="000000"/>
              </w:rPr>
            </w:pPr>
            <w:r>
              <w:rPr>
                <w:color w:val="000000"/>
              </w:rPr>
              <w:t>Тел./факс: +7(495)775-91-22 / -24</w:t>
            </w:r>
          </w:p>
          <w:p w14:paraId="44466E4A" w14:textId="77777777" w:rsidR="00D006B4" w:rsidRDefault="00D006B4" w:rsidP="00551EB5">
            <w:pPr>
              <w:spacing w:line="240" w:lineRule="auto"/>
              <w:rPr>
                <w:color w:val="000000"/>
              </w:rPr>
            </w:pPr>
            <w:r>
              <w:rPr>
                <w:color w:val="000000"/>
              </w:rPr>
              <w:t>ИНН 2632100740, КПП 770301001</w:t>
            </w:r>
          </w:p>
          <w:p w14:paraId="5D01E90B" w14:textId="77777777" w:rsidR="00D006B4" w:rsidRDefault="00D006B4" w:rsidP="00551EB5">
            <w:pPr>
              <w:spacing w:line="240" w:lineRule="auto"/>
              <w:rPr>
                <w:color w:val="000000"/>
              </w:rPr>
            </w:pPr>
            <w:r>
              <w:rPr>
                <w:color w:val="000000"/>
              </w:rPr>
              <w:t>ОКПО 67132337</w:t>
            </w:r>
          </w:p>
          <w:p w14:paraId="2D5634DF" w14:textId="77777777" w:rsidR="00D006B4" w:rsidRDefault="00D006B4" w:rsidP="00551EB5">
            <w:pPr>
              <w:spacing w:line="240" w:lineRule="auto"/>
              <w:rPr>
                <w:color w:val="000000"/>
              </w:rPr>
            </w:pPr>
            <w:r>
              <w:rPr>
                <w:color w:val="000000"/>
              </w:rPr>
              <w:t>ОГРН 1102632003320</w:t>
            </w:r>
          </w:p>
          <w:p w14:paraId="5F371BBD" w14:textId="77777777" w:rsidR="00D006B4" w:rsidRDefault="00D006B4" w:rsidP="00551EB5">
            <w:pPr>
              <w:spacing w:line="240" w:lineRule="auto"/>
              <w:rPr>
                <w:color w:val="000000"/>
                <w:u w:val="single"/>
              </w:rPr>
            </w:pPr>
            <w:r>
              <w:rPr>
                <w:color w:val="000000"/>
                <w:u w:val="single"/>
              </w:rPr>
              <w:t>Платежные реквизиты:</w:t>
            </w:r>
          </w:p>
          <w:p w14:paraId="602FFB7F" w14:textId="77777777" w:rsidR="00D006B4" w:rsidRDefault="00D006B4" w:rsidP="00551EB5">
            <w:pPr>
              <w:spacing w:line="240" w:lineRule="auto"/>
            </w:pPr>
            <w:r>
              <w:t>р/счет: 40701810500020000436</w:t>
            </w:r>
          </w:p>
          <w:p w14:paraId="2BD02F2C" w14:textId="77777777" w:rsidR="00D006B4" w:rsidRDefault="00D006B4" w:rsidP="00551EB5">
            <w:pPr>
              <w:spacing w:line="240" w:lineRule="auto"/>
            </w:pPr>
            <w:r>
              <w:t xml:space="preserve">Банк: ПАО СБЕРБАНК г. Москва  </w:t>
            </w:r>
          </w:p>
          <w:p w14:paraId="6CAE845F" w14:textId="77777777" w:rsidR="00D006B4" w:rsidRDefault="00D006B4" w:rsidP="00551EB5">
            <w:pPr>
              <w:spacing w:line="240" w:lineRule="auto"/>
            </w:pPr>
            <w:r>
              <w:t>к/счет: 30101810400000000225</w:t>
            </w:r>
          </w:p>
          <w:p w14:paraId="7E192519" w14:textId="77777777" w:rsidR="00D006B4" w:rsidRDefault="00D006B4" w:rsidP="00551EB5">
            <w:pPr>
              <w:spacing w:line="240" w:lineRule="auto"/>
            </w:pPr>
            <w:r>
              <w:t>БИК: 044525225</w:t>
            </w:r>
          </w:p>
          <w:p w14:paraId="25B12233" w14:textId="77777777" w:rsidR="00D006B4" w:rsidRDefault="00D006B4" w:rsidP="00551EB5">
            <w:pPr>
              <w:spacing w:line="240" w:lineRule="auto"/>
            </w:pPr>
          </w:p>
          <w:p w14:paraId="1779CA95" w14:textId="77777777" w:rsidR="00D006B4" w:rsidRDefault="00D006B4" w:rsidP="00551EB5">
            <w:pPr>
              <w:spacing w:line="240" w:lineRule="auto"/>
              <w:rPr>
                <w:color w:val="000000"/>
              </w:rPr>
            </w:pPr>
            <w:r>
              <w:t>_____________________/</w:t>
            </w:r>
            <w:r>
              <w:rPr>
                <w:color w:val="000000"/>
              </w:rPr>
              <w:t xml:space="preserve"> ________________</w:t>
            </w:r>
            <w:r>
              <w:t>/</w:t>
            </w:r>
          </w:p>
          <w:p w14:paraId="365D779E" w14:textId="77777777" w:rsidR="00D006B4" w:rsidRDefault="00D006B4" w:rsidP="00551EB5">
            <w:pPr>
              <w:spacing w:line="240" w:lineRule="auto"/>
              <w:ind w:left="142"/>
              <w:rPr>
                <w:rFonts w:eastAsia="Courier New"/>
              </w:rPr>
            </w:pPr>
            <w:r>
              <w:rPr>
                <w:i/>
                <w:sz w:val="16"/>
                <w:szCs w:val="16"/>
              </w:rPr>
              <w:t>(подписано ЭЦП)</w:t>
            </w:r>
          </w:p>
        </w:tc>
      </w:tr>
    </w:tbl>
    <w:p w14:paraId="5B384020" w14:textId="77777777" w:rsidR="00D006B4" w:rsidRPr="00503F0B" w:rsidRDefault="00D006B4" w:rsidP="00D006B4">
      <w:pPr>
        <w:ind w:left="142"/>
        <w:jc w:val="right"/>
        <w:rPr>
          <w:b/>
        </w:rPr>
      </w:pPr>
    </w:p>
    <w:p w14:paraId="1800F98C" w14:textId="77777777" w:rsidR="00D006B4" w:rsidRPr="00503F0B" w:rsidRDefault="00D006B4" w:rsidP="00D006B4">
      <w:pPr>
        <w:ind w:left="142"/>
        <w:jc w:val="right"/>
        <w:rPr>
          <w:b/>
        </w:rPr>
      </w:pPr>
    </w:p>
    <w:p w14:paraId="7872353D" w14:textId="77777777" w:rsidR="00D006B4" w:rsidRPr="00503F0B" w:rsidRDefault="00D006B4" w:rsidP="00D006B4">
      <w:pPr>
        <w:ind w:left="142"/>
        <w:jc w:val="right"/>
        <w:rPr>
          <w:b/>
        </w:rPr>
        <w:sectPr w:rsidR="00D006B4" w:rsidRPr="00503F0B" w:rsidSect="00D006B4">
          <w:footerReference w:type="default" r:id="rId23"/>
          <w:footerReference w:type="first" r:id="rId24"/>
          <w:pgSz w:w="11906" w:h="16838"/>
          <w:pgMar w:top="1134" w:right="992" w:bottom="992" w:left="1134" w:header="454" w:footer="510" w:gutter="0"/>
          <w:cols w:space="708"/>
          <w:docGrid w:linePitch="360"/>
        </w:sectPr>
      </w:pPr>
    </w:p>
    <w:p w14:paraId="50716D01" w14:textId="77777777" w:rsidR="00D006B4" w:rsidRPr="00503F0B" w:rsidRDefault="00D006B4" w:rsidP="00D006B4">
      <w:pPr>
        <w:keepNext/>
        <w:jc w:val="right"/>
        <w:outlineLvl w:val="5"/>
        <w:rPr>
          <w:b/>
        </w:rPr>
      </w:pPr>
      <w:r w:rsidRPr="00503F0B">
        <w:rPr>
          <w:b/>
        </w:rPr>
        <w:lastRenderedPageBreak/>
        <w:t xml:space="preserve">ПРИЛОЖЕНИЕ </w:t>
      </w:r>
    </w:p>
    <w:p w14:paraId="2A6FA558" w14:textId="77777777" w:rsidR="00D006B4" w:rsidRPr="00503F0B" w:rsidRDefault="00D006B4" w:rsidP="00D006B4">
      <w:pPr>
        <w:keepNext/>
        <w:jc w:val="right"/>
        <w:outlineLvl w:val="5"/>
        <w:rPr>
          <w:b/>
        </w:rPr>
      </w:pPr>
      <w:r w:rsidRPr="00503F0B">
        <w:rPr>
          <w:b/>
        </w:rPr>
        <w:t>к договору от «__» _______________ 202</w:t>
      </w:r>
      <w:r>
        <w:rPr>
          <w:b/>
        </w:rPr>
        <w:t>6</w:t>
      </w:r>
      <w:r w:rsidRPr="00503F0B">
        <w:rPr>
          <w:b/>
        </w:rPr>
        <w:t xml:space="preserve"> г.</w:t>
      </w:r>
    </w:p>
    <w:p w14:paraId="1826DC9D" w14:textId="77777777" w:rsidR="00D006B4" w:rsidRPr="00503F0B" w:rsidRDefault="00D006B4" w:rsidP="00D006B4">
      <w:pPr>
        <w:keepNext/>
        <w:jc w:val="right"/>
        <w:outlineLvl w:val="5"/>
        <w:rPr>
          <w:b/>
        </w:rPr>
      </w:pPr>
      <w:r w:rsidRPr="00503F0B">
        <w:rPr>
          <w:b/>
        </w:rPr>
        <w:t xml:space="preserve">№ </w:t>
      </w:r>
    </w:p>
    <w:p w14:paraId="25EA3CFE" w14:textId="77777777" w:rsidR="00D006B4" w:rsidRDefault="00D006B4" w:rsidP="00D006B4">
      <w:pPr>
        <w:keepNext/>
        <w:jc w:val="center"/>
        <w:outlineLvl w:val="5"/>
        <w:rPr>
          <w:b/>
        </w:rPr>
      </w:pPr>
    </w:p>
    <w:p w14:paraId="26329A77" w14:textId="77777777" w:rsidR="00D006B4" w:rsidRPr="00614FDE" w:rsidRDefault="00D006B4" w:rsidP="00D006B4">
      <w:pPr>
        <w:widowControl w:val="0"/>
        <w:ind w:left="7655"/>
      </w:pPr>
    </w:p>
    <w:p w14:paraId="7E5C97ED" w14:textId="77777777" w:rsidR="00D006B4" w:rsidRPr="00614FDE" w:rsidRDefault="00D006B4" w:rsidP="00D006B4">
      <w:pPr>
        <w:widowControl w:val="0"/>
        <w:jc w:val="center"/>
        <w:rPr>
          <w:b/>
          <w:bCs/>
          <w:sz w:val="20"/>
          <w:szCs w:val="20"/>
        </w:rPr>
      </w:pPr>
      <w:r w:rsidRPr="00614FDE">
        <w:rPr>
          <w:b/>
          <w:bCs/>
          <w:sz w:val="20"/>
          <w:szCs w:val="20"/>
        </w:rPr>
        <w:t>ТЕХНИЧЕСКОЕ ЗАДАНИЕ</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4680"/>
        <w:gridCol w:w="1720"/>
        <w:gridCol w:w="1110"/>
        <w:gridCol w:w="1283"/>
      </w:tblGrid>
      <w:tr w:rsidR="00D006B4" w:rsidRPr="00614FDE" w14:paraId="24DBBB8C" w14:textId="77777777" w:rsidTr="00551EB5">
        <w:trPr>
          <w:trHeight w:val="284"/>
        </w:trPr>
        <w:tc>
          <w:tcPr>
            <w:tcW w:w="271" w:type="pct"/>
            <w:tcBorders>
              <w:top w:val="single" w:sz="4" w:space="0" w:color="auto"/>
              <w:left w:val="single" w:sz="4" w:space="0" w:color="auto"/>
              <w:bottom w:val="single" w:sz="4" w:space="0" w:color="auto"/>
              <w:right w:val="single" w:sz="4" w:space="0" w:color="auto"/>
            </w:tcBorders>
            <w:vAlign w:val="center"/>
            <w:hideMark/>
          </w:tcPr>
          <w:p w14:paraId="334A3837" w14:textId="77777777" w:rsidR="00D006B4" w:rsidRPr="00614FDE" w:rsidRDefault="00D006B4" w:rsidP="00D006B4">
            <w:pPr>
              <w:widowControl w:val="0"/>
              <w:spacing w:line="240" w:lineRule="auto"/>
              <w:jc w:val="center"/>
              <w:rPr>
                <w:b/>
                <w:sz w:val="20"/>
                <w:szCs w:val="20"/>
              </w:rPr>
            </w:pPr>
            <w:r w:rsidRPr="00614FDE">
              <w:rPr>
                <w:b/>
                <w:sz w:val="20"/>
                <w:szCs w:val="20"/>
              </w:rPr>
              <w:t>№</w:t>
            </w:r>
          </w:p>
          <w:p w14:paraId="415B6960" w14:textId="77777777" w:rsidR="00D006B4" w:rsidRPr="00614FDE" w:rsidRDefault="00D006B4" w:rsidP="00D006B4">
            <w:pPr>
              <w:widowControl w:val="0"/>
              <w:spacing w:line="240" w:lineRule="auto"/>
              <w:jc w:val="center"/>
              <w:rPr>
                <w:b/>
                <w:sz w:val="20"/>
                <w:szCs w:val="20"/>
              </w:rPr>
            </w:pPr>
            <w:r w:rsidRPr="00614FDE">
              <w:rPr>
                <w:b/>
                <w:bCs/>
                <w:sz w:val="20"/>
                <w:szCs w:val="20"/>
              </w:rPr>
              <w:t>п/п</w:t>
            </w:r>
          </w:p>
        </w:tc>
        <w:tc>
          <w:tcPr>
            <w:tcW w:w="2517" w:type="pct"/>
            <w:tcBorders>
              <w:top w:val="single" w:sz="4" w:space="0" w:color="auto"/>
              <w:left w:val="single" w:sz="4" w:space="0" w:color="auto"/>
              <w:bottom w:val="single" w:sz="4" w:space="0" w:color="auto"/>
              <w:right w:val="single" w:sz="4" w:space="0" w:color="auto"/>
            </w:tcBorders>
            <w:vAlign w:val="center"/>
            <w:hideMark/>
          </w:tcPr>
          <w:p w14:paraId="6AE66815" w14:textId="77777777" w:rsidR="00D006B4" w:rsidRPr="00614FDE" w:rsidRDefault="00D006B4" w:rsidP="00D006B4">
            <w:pPr>
              <w:widowControl w:val="0"/>
              <w:spacing w:line="240" w:lineRule="auto"/>
              <w:jc w:val="center"/>
              <w:rPr>
                <w:b/>
                <w:sz w:val="20"/>
                <w:szCs w:val="20"/>
              </w:rPr>
            </w:pPr>
            <w:r w:rsidRPr="00614FDE">
              <w:rPr>
                <w:b/>
                <w:sz w:val="20"/>
                <w:szCs w:val="20"/>
              </w:rPr>
              <w:t>Наименование</w:t>
            </w:r>
          </w:p>
          <w:p w14:paraId="72C58956" w14:textId="030FFA42" w:rsidR="00D006B4" w:rsidRPr="00614FDE" w:rsidRDefault="00551EB5" w:rsidP="00551EB5">
            <w:pPr>
              <w:widowControl w:val="0"/>
              <w:spacing w:line="240" w:lineRule="auto"/>
              <w:jc w:val="center"/>
              <w:rPr>
                <w:b/>
                <w:sz w:val="20"/>
                <w:szCs w:val="20"/>
              </w:rPr>
            </w:pPr>
            <w:r>
              <w:rPr>
                <w:b/>
                <w:sz w:val="20"/>
                <w:szCs w:val="20"/>
              </w:rPr>
              <w:t>продукции</w:t>
            </w:r>
          </w:p>
        </w:tc>
        <w:tc>
          <w:tcPr>
            <w:tcW w:w="925" w:type="pct"/>
            <w:tcBorders>
              <w:top w:val="single" w:sz="4" w:space="0" w:color="auto"/>
              <w:left w:val="single" w:sz="4" w:space="0" w:color="auto"/>
              <w:bottom w:val="single" w:sz="4" w:space="0" w:color="auto"/>
              <w:right w:val="single" w:sz="4" w:space="0" w:color="auto"/>
            </w:tcBorders>
            <w:vAlign w:val="center"/>
            <w:hideMark/>
          </w:tcPr>
          <w:p w14:paraId="1F329D48" w14:textId="77777777" w:rsidR="00D006B4" w:rsidRPr="00614FDE" w:rsidRDefault="00D006B4" w:rsidP="00D006B4">
            <w:pPr>
              <w:widowControl w:val="0"/>
              <w:spacing w:line="240" w:lineRule="auto"/>
              <w:jc w:val="center"/>
              <w:rPr>
                <w:b/>
                <w:sz w:val="20"/>
                <w:szCs w:val="20"/>
              </w:rPr>
            </w:pPr>
            <w:r w:rsidRPr="00614FDE">
              <w:rPr>
                <w:b/>
                <w:sz w:val="20"/>
                <w:szCs w:val="20"/>
              </w:rPr>
              <w:t>Тираж</w:t>
            </w:r>
          </w:p>
        </w:tc>
        <w:tc>
          <w:tcPr>
            <w:tcW w:w="597" w:type="pct"/>
            <w:tcBorders>
              <w:top w:val="single" w:sz="4" w:space="0" w:color="auto"/>
              <w:left w:val="single" w:sz="4" w:space="0" w:color="auto"/>
              <w:bottom w:val="single" w:sz="4" w:space="0" w:color="auto"/>
              <w:right w:val="single" w:sz="4" w:space="0" w:color="auto"/>
            </w:tcBorders>
            <w:vAlign w:val="center"/>
            <w:hideMark/>
          </w:tcPr>
          <w:p w14:paraId="73C8A281" w14:textId="77777777" w:rsidR="00D006B4" w:rsidRPr="00614FDE" w:rsidRDefault="00D006B4" w:rsidP="00D006B4">
            <w:pPr>
              <w:widowControl w:val="0"/>
              <w:spacing w:line="240" w:lineRule="auto"/>
              <w:jc w:val="center"/>
              <w:rPr>
                <w:b/>
                <w:sz w:val="20"/>
                <w:szCs w:val="20"/>
              </w:rPr>
            </w:pPr>
            <w:r w:rsidRPr="00614FDE">
              <w:rPr>
                <w:b/>
                <w:sz w:val="20"/>
                <w:szCs w:val="20"/>
              </w:rPr>
              <w:t>Срок поставки, рабочие дни</w:t>
            </w:r>
          </w:p>
        </w:tc>
        <w:tc>
          <w:tcPr>
            <w:tcW w:w="690" w:type="pct"/>
            <w:tcBorders>
              <w:top w:val="single" w:sz="4" w:space="0" w:color="auto"/>
              <w:left w:val="single" w:sz="4" w:space="0" w:color="auto"/>
              <w:bottom w:val="single" w:sz="4" w:space="0" w:color="auto"/>
              <w:right w:val="single" w:sz="4" w:space="0" w:color="auto"/>
            </w:tcBorders>
            <w:vAlign w:val="center"/>
            <w:hideMark/>
          </w:tcPr>
          <w:p w14:paraId="730F1669" w14:textId="77777777" w:rsidR="00D006B4" w:rsidRPr="00614FDE" w:rsidRDefault="00D006B4" w:rsidP="00D006B4">
            <w:pPr>
              <w:widowControl w:val="0"/>
              <w:spacing w:line="240" w:lineRule="auto"/>
              <w:jc w:val="center"/>
              <w:rPr>
                <w:b/>
                <w:sz w:val="20"/>
                <w:szCs w:val="20"/>
              </w:rPr>
            </w:pPr>
            <w:r w:rsidRPr="00614FDE">
              <w:rPr>
                <w:b/>
                <w:sz w:val="20"/>
                <w:szCs w:val="20"/>
              </w:rPr>
              <w:t>Цена за единицу, рублей, с НДС</w:t>
            </w:r>
          </w:p>
        </w:tc>
      </w:tr>
      <w:tr w:rsidR="00D006B4" w:rsidRPr="00614FDE" w14:paraId="029FD052" w14:textId="77777777" w:rsidTr="00551EB5">
        <w:trPr>
          <w:trHeight w:val="284"/>
        </w:trPr>
        <w:tc>
          <w:tcPr>
            <w:tcW w:w="271" w:type="pct"/>
            <w:tcBorders>
              <w:top w:val="single" w:sz="4" w:space="0" w:color="auto"/>
              <w:left w:val="single" w:sz="4" w:space="0" w:color="auto"/>
              <w:bottom w:val="single" w:sz="4" w:space="0" w:color="auto"/>
              <w:right w:val="single" w:sz="4" w:space="0" w:color="auto"/>
            </w:tcBorders>
            <w:vAlign w:val="center"/>
            <w:hideMark/>
          </w:tcPr>
          <w:p w14:paraId="1CB6B803" w14:textId="77777777" w:rsidR="00D006B4" w:rsidRPr="00614FDE" w:rsidRDefault="00D006B4" w:rsidP="00D006B4">
            <w:pPr>
              <w:widowControl w:val="0"/>
              <w:spacing w:line="240" w:lineRule="auto"/>
              <w:jc w:val="center"/>
              <w:rPr>
                <w:sz w:val="20"/>
                <w:szCs w:val="20"/>
              </w:rPr>
            </w:pPr>
            <w:r w:rsidRPr="00614FDE">
              <w:rPr>
                <w:sz w:val="20"/>
                <w:szCs w:val="20"/>
              </w:rPr>
              <w:t>1</w:t>
            </w:r>
          </w:p>
        </w:tc>
        <w:tc>
          <w:tcPr>
            <w:tcW w:w="2517" w:type="pct"/>
            <w:tcBorders>
              <w:top w:val="single" w:sz="4" w:space="0" w:color="auto"/>
              <w:left w:val="single" w:sz="4" w:space="0" w:color="auto"/>
              <w:bottom w:val="single" w:sz="4" w:space="0" w:color="auto"/>
              <w:right w:val="single" w:sz="4" w:space="0" w:color="auto"/>
            </w:tcBorders>
            <w:hideMark/>
          </w:tcPr>
          <w:p w14:paraId="28BE0FE0" w14:textId="77777777" w:rsidR="00D006B4" w:rsidRPr="00614FDE" w:rsidRDefault="00D006B4" w:rsidP="00D006B4">
            <w:pPr>
              <w:widowControl w:val="0"/>
              <w:spacing w:line="240" w:lineRule="auto"/>
              <w:jc w:val="center"/>
              <w:rPr>
                <w:sz w:val="20"/>
                <w:szCs w:val="20"/>
              </w:rPr>
            </w:pPr>
            <w:r w:rsidRPr="00614FDE">
              <w:rPr>
                <w:sz w:val="20"/>
                <w:szCs w:val="20"/>
              </w:rPr>
              <w:t>2</w:t>
            </w:r>
          </w:p>
        </w:tc>
        <w:tc>
          <w:tcPr>
            <w:tcW w:w="925" w:type="pct"/>
            <w:tcBorders>
              <w:top w:val="single" w:sz="4" w:space="0" w:color="auto"/>
              <w:left w:val="single" w:sz="4" w:space="0" w:color="auto"/>
              <w:bottom w:val="single" w:sz="4" w:space="0" w:color="auto"/>
              <w:right w:val="single" w:sz="4" w:space="0" w:color="auto"/>
            </w:tcBorders>
            <w:hideMark/>
          </w:tcPr>
          <w:p w14:paraId="1E73D47A" w14:textId="77777777" w:rsidR="00D006B4" w:rsidRPr="00614FDE" w:rsidRDefault="00D006B4" w:rsidP="00D006B4">
            <w:pPr>
              <w:widowControl w:val="0"/>
              <w:spacing w:line="240" w:lineRule="auto"/>
              <w:jc w:val="center"/>
              <w:rPr>
                <w:sz w:val="20"/>
                <w:szCs w:val="20"/>
              </w:rPr>
            </w:pPr>
            <w:r w:rsidRPr="00614FDE">
              <w:rPr>
                <w:sz w:val="20"/>
                <w:szCs w:val="20"/>
              </w:rPr>
              <w:t>3</w:t>
            </w:r>
          </w:p>
        </w:tc>
        <w:tc>
          <w:tcPr>
            <w:tcW w:w="597" w:type="pct"/>
            <w:tcBorders>
              <w:top w:val="single" w:sz="4" w:space="0" w:color="auto"/>
              <w:left w:val="single" w:sz="4" w:space="0" w:color="auto"/>
              <w:bottom w:val="single" w:sz="4" w:space="0" w:color="auto"/>
              <w:right w:val="single" w:sz="4" w:space="0" w:color="auto"/>
            </w:tcBorders>
            <w:hideMark/>
          </w:tcPr>
          <w:p w14:paraId="5CAB0677" w14:textId="77777777" w:rsidR="00D006B4" w:rsidRPr="00614FDE" w:rsidRDefault="00D006B4" w:rsidP="00D006B4">
            <w:pPr>
              <w:widowControl w:val="0"/>
              <w:spacing w:line="240" w:lineRule="auto"/>
              <w:jc w:val="center"/>
              <w:rPr>
                <w:sz w:val="20"/>
                <w:szCs w:val="20"/>
              </w:rPr>
            </w:pPr>
            <w:r w:rsidRPr="00614FDE">
              <w:rPr>
                <w:sz w:val="20"/>
                <w:szCs w:val="20"/>
              </w:rPr>
              <w:t>4</w:t>
            </w:r>
          </w:p>
        </w:tc>
        <w:tc>
          <w:tcPr>
            <w:tcW w:w="690" w:type="pct"/>
            <w:tcBorders>
              <w:top w:val="single" w:sz="4" w:space="0" w:color="auto"/>
              <w:left w:val="single" w:sz="4" w:space="0" w:color="auto"/>
              <w:bottom w:val="single" w:sz="4" w:space="0" w:color="auto"/>
              <w:right w:val="single" w:sz="4" w:space="0" w:color="auto"/>
            </w:tcBorders>
            <w:hideMark/>
          </w:tcPr>
          <w:p w14:paraId="2823DB46" w14:textId="77777777" w:rsidR="00D006B4" w:rsidRPr="00614FDE" w:rsidRDefault="00D006B4" w:rsidP="00D006B4">
            <w:pPr>
              <w:widowControl w:val="0"/>
              <w:spacing w:line="240" w:lineRule="auto"/>
              <w:jc w:val="center"/>
              <w:rPr>
                <w:sz w:val="20"/>
                <w:szCs w:val="20"/>
              </w:rPr>
            </w:pPr>
            <w:r w:rsidRPr="00614FDE">
              <w:rPr>
                <w:sz w:val="20"/>
                <w:szCs w:val="20"/>
              </w:rPr>
              <w:t>5</w:t>
            </w:r>
          </w:p>
        </w:tc>
      </w:tr>
      <w:tr w:rsidR="00D006B4" w:rsidRPr="00614FDE" w14:paraId="228EB7E1" w14:textId="77777777" w:rsidTr="00551EB5">
        <w:trPr>
          <w:trHeight w:val="609"/>
        </w:trPr>
        <w:tc>
          <w:tcPr>
            <w:tcW w:w="271" w:type="pct"/>
            <w:vMerge w:val="restart"/>
            <w:tcBorders>
              <w:top w:val="single" w:sz="4" w:space="0" w:color="auto"/>
              <w:left w:val="single" w:sz="4" w:space="0" w:color="auto"/>
              <w:bottom w:val="single" w:sz="4" w:space="0" w:color="auto"/>
              <w:right w:val="single" w:sz="4" w:space="0" w:color="auto"/>
            </w:tcBorders>
            <w:hideMark/>
          </w:tcPr>
          <w:p w14:paraId="48077CA1" w14:textId="77777777" w:rsidR="00D006B4" w:rsidRPr="00614FDE" w:rsidRDefault="00D006B4" w:rsidP="00D006B4">
            <w:pPr>
              <w:widowControl w:val="0"/>
              <w:spacing w:line="240" w:lineRule="auto"/>
              <w:jc w:val="center"/>
              <w:rPr>
                <w:sz w:val="20"/>
                <w:szCs w:val="20"/>
              </w:rPr>
            </w:pPr>
            <w:r w:rsidRPr="00614FDE">
              <w:rPr>
                <w:sz w:val="20"/>
                <w:szCs w:val="20"/>
              </w:rPr>
              <w:t>1.</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62451816" w14:textId="77777777" w:rsidR="00D006B4" w:rsidRPr="00614FDE" w:rsidRDefault="00D006B4" w:rsidP="00D006B4">
            <w:pPr>
              <w:widowControl w:val="0"/>
              <w:spacing w:line="240" w:lineRule="auto"/>
              <w:rPr>
                <w:sz w:val="20"/>
                <w:szCs w:val="20"/>
              </w:rPr>
            </w:pPr>
            <w:r w:rsidRPr="00614FDE">
              <w:rPr>
                <w:b/>
                <w:bCs/>
                <w:sz w:val="20"/>
                <w:szCs w:val="20"/>
              </w:rPr>
              <w:t>Бумажный пакет (малый)</w:t>
            </w:r>
            <w:r w:rsidRPr="00614FDE">
              <w:rPr>
                <w:sz w:val="20"/>
                <w:szCs w:val="20"/>
              </w:rPr>
              <w:br/>
              <w:t xml:space="preserve">Формат: 250 x 350 x 90 мм, ручки: веревка 6 мм синяя, пикколо серебро, материал: </w:t>
            </w:r>
            <w:proofErr w:type="spellStart"/>
            <w:r w:rsidRPr="00614FDE">
              <w:rPr>
                <w:sz w:val="20"/>
                <w:szCs w:val="20"/>
              </w:rPr>
              <w:t>Malmero</w:t>
            </w:r>
            <w:proofErr w:type="spellEnd"/>
            <w:r w:rsidRPr="00614FDE">
              <w:rPr>
                <w:sz w:val="20"/>
                <w:szCs w:val="20"/>
              </w:rPr>
              <w:t xml:space="preserve"> (или аналог по </w:t>
            </w:r>
            <w:proofErr w:type="spellStart"/>
            <w:r w:rsidRPr="00614FDE">
              <w:rPr>
                <w:sz w:val="20"/>
                <w:szCs w:val="20"/>
              </w:rPr>
              <w:t>соглаcованию</w:t>
            </w:r>
            <w:proofErr w:type="spellEnd"/>
            <w:r w:rsidRPr="00614FDE">
              <w:rPr>
                <w:sz w:val="20"/>
                <w:szCs w:val="20"/>
              </w:rPr>
              <w:t xml:space="preserve"> с Заказчиком), цвет согласовывается с заказчиком 250 г/м2. Метод </w:t>
            </w:r>
            <w:proofErr w:type="spellStart"/>
            <w:r w:rsidRPr="00614FDE">
              <w:rPr>
                <w:sz w:val="20"/>
                <w:szCs w:val="20"/>
              </w:rPr>
              <w:t>брендирования</w:t>
            </w:r>
            <w:proofErr w:type="spellEnd"/>
            <w:r w:rsidRPr="00614FDE">
              <w:rPr>
                <w:sz w:val="20"/>
                <w:szCs w:val="20"/>
              </w:rPr>
              <w:t xml:space="preserve">: тиснение (200x200мм) с двух сторон по одному клише. Укрепление подручников и дна картоном 300 </w:t>
            </w:r>
            <w:proofErr w:type="spellStart"/>
            <w:r w:rsidRPr="00614FDE">
              <w:rPr>
                <w:sz w:val="20"/>
                <w:szCs w:val="20"/>
              </w:rPr>
              <w:t>гр</w:t>
            </w:r>
            <w:proofErr w:type="spellEnd"/>
            <w:r w:rsidRPr="00614FDE">
              <w:rPr>
                <w:sz w:val="20"/>
                <w:szCs w:val="20"/>
              </w:rPr>
              <w:t>/м2 согласованного цвета</w:t>
            </w:r>
          </w:p>
        </w:tc>
        <w:tc>
          <w:tcPr>
            <w:tcW w:w="925" w:type="pct"/>
            <w:tcBorders>
              <w:top w:val="single" w:sz="4" w:space="0" w:color="auto"/>
              <w:left w:val="single" w:sz="4" w:space="0" w:color="auto"/>
              <w:bottom w:val="single" w:sz="4" w:space="0" w:color="auto"/>
              <w:right w:val="single" w:sz="4" w:space="0" w:color="auto"/>
            </w:tcBorders>
            <w:hideMark/>
          </w:tcPr>
          <w:p w14:paraId="0FB9EE8B"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6B010935" w14:textId="77777777" w:rsidR="00D006B4" w:rsidRPr="00614FDE" w:rsidRDefault="00D006B4" w:rsidP="00D006B4">
            <w:pPr>
              <w:widowControl w:val="0"/>
              <w:spacing w:line="240" w:lineRule="auto"/>
              <w:jc w:val="center"/>
              <w:rPr>
                <w:sz w:val="20"/>
                <w:szCs w:val="20"/>
              </w:rPr>
            </w:pPr>
            <w:r w:rsidRPr="00614FDE">
              <w:rPr>
                <w:rFonts w:eastAsia="Calibri"/>
                <w:color w:val="000000"/>
                <w:sz w:val="20"/>
                <w:szCs w:val="20"/>
              </w:rPr>
              <w:t>от 100 шт. до 200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21CB37BB" w14:textId="77777777" w:rsidR="00D006B4" w:rsidRPr="00614FDE" w:rsidRDefault="00D006B4" w:rsidP="00D006B4">
            <w:pPr>
              <w:widowControl w:val="0"/>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0C25D5FB" w14:textId="77777777" w:rsidR="00D006B4" w:rsidRPr="00614FDE" w:rsidRDefault="00D006B4" w:rsidP="00D006B4">
            <w:pPr>
              <w:widowControl w:val="0"/>
              <w:spacing w:line="240" w:lineRule="auto"/>
              <w:jc w:val="center"/>
              <w:rPr>
                <w:sz w:val="20"/>
                <w:szCs w:val="20"/>
              </w:rPr>
            </w:pPr>
          </w:p>
        </w:tc>
      </w:tr>
      <w:tr w:rsidR="00D006B4" w:rsidRPr="00614FDE" w14:paraId="77594816" w14:textId="77777777" w:rsidTr="00551EB5">
        <w:trPr>
          <w:trHeight w:val="563"/>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8310755"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6BF3247D"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69CBBCBA"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8142C5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201 шт. до 400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8F71B91"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4AE96876" w14:textId="77777777" w:rsidR="00D006B4" w:rsidRPr="00614FDE" w:rsidRDefault="00D006B4" w:rsidP="00D006B4">
            <w:pPr>
              <w:widowControl w:val="0"/>
              <w:spacing w:line="240" w:lineRule="auto"/>
              <w:jc w:val="center"/>
              <w:rPr>
                <w:sz w:val="20"/>
                <w:szCs w:val="20"/>
              </w:rPr>
            </w:pPr>
          </w:p>
        </w:tc>
      </w:tr>
      <w:tr w:rsidR="00D006B4" w:rsidRPr="00614FDE" w14:paraId="0A4DA5E6" w14:textId="77777777" w:rsidTr="00551EB5">
        <w:trPr>
          <w:trHeight w:val="557"/>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372F704D"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31F3FAA3"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77E30FA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CDDAFEC"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401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FB2DA9C"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4B795F66" w14:textId="77777777" w:rsidR="00D006B4" w:rsidRPr="00614FDE" w:rsidRDefault="00D006B4" w:rsidP="00D006B4">
            <w:pPr>
              <w:widowControl w:val="0"/>
              <w:spacing w:line="240" w:lineRule="auto"/>
              <w:jc w:val="center"/>
              <w:rPr>
                <w:sz w:val="20"/>
                <w:szCs w:val="20"/>
              </w:rPr>
            </w:pPr>
          </w:p>
        </w:tc>
      </w:tr>
      <w:tr w:rsidR="00D006B4" w:rsidRPr="00614FDE" w14:paraId="480633EF" w14:textId="77777777" w:rsidTr="00551EB5">
        <w:trPr>
          <w:trHeight w:val="549"/>
        </w:trPr>
        <w:tc>
          <w:tcPr>
            <w:tcW w:w="271" w:type="pct"/>
            <w:vMerge w:val="restart"/>
            <w:tcBorders>
              <w:top w:val="single" w:sz="4" w:space="0" w:color="auto"/>
              <w:left w:val="single" w:sz="4" w:space="0" w:color="auto"/>
              <w:bottom w:val="single" w:sz="4" w:space="0" w:color="auto"/>
              <w:right w:val="single" w:sz="4" w:space="0" w:color="auto"/>
            </w:tcBorders>
            <w:hideMark/>
          </w:tcPr>
          <w:p w14:paraId="5FE213DD" w14:textId="77777777" w:rsidR="00D006B4" w:rsidRPr="00614FDE" w:rsidRDefault="00D006B4" w:rsidP="00D006B4">
            <w:pPr>
              <w:widowControl w:val="0"/>
              <w:spacing w:line="240" w:lineRule="auto"/>
              <w:jc w:val="center"/>
              <w:rPr>
                <w:sz w:val="20"/>
                <w:szCs w:val="20"/>
              </w:rPr>
            </w:pPr>
            <w:r w:rsidRPr="00614FDE">
              <w:rPr>
                <w:sz w:val="20"/>
                <w:szCs w:val="20"/>
              </w:rPr>
              <w:t>2.</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7F20DEAC" w14:textId="77777777" w:rsidR="00D006B4" w:rsidRPr="00614FDE" w:rsidRDefault="00D006B4" w:rsidP="00D006B4">
            <w:pPr>
              <w:widowControl w:val="0"/>
              <w:spacing w:line="240" w:lineRule="auto"/>
              <w:rPr>
                <w:sz w:val="20"/>
                <w:szCs w:val="20"/>
              </w:rPr>
            </w:pPr>
            <w:r w:rsidRPr="00614FDE">
              <w:rPr>
                <w:b/>
                <w:bCs/>
                <w:sz w:val="20"/>
                <w:szCs w:val="20"/>
              </w:rPr>
              <w:t>Бумажный пакет (средний)</w:t>
            </w:r>
            <w:r w:rsidRPr="00614FDE">
              <w:rPr>
                <w:sz w:val="20"/>
                <w:szCs w:val="20"/>
              </w:rPr>
              <w:br/>
              <w:t xml:space="preserve">Формат: 395 х 300 х 115мм, ручки: веревка 6 мм синяя, пикколо серебро, материал: </w:t>
            </w:r>
            <w:proofErr w:type="spellStart"/>
            <w:r w:rsidRPr="00614FDE">
              <w:rPr>
                <w:sz w:val="20"/>
                <w:szCs w:val="20"/>
              </w:rPr>
              <w:t>Malmеro</w:t>
            </w:r>
            <w:proofErr w:type="spellEnd"/>
            <w:r w:rsidRPr="00614FDE">
              <w:rPr>
                <w:sz w:val="20"/>
                <w:szCs w:val="20"/>
              </w:rPr>
              <w:t xml:space="preserve"> (или аналог по согласованию с Заказчиком), цвет - по согласованию с Заказчиком 250 </w:t>
            </w:r>
            <w:proofErr w:type="spellStart"/>
            <w:r w:rsidRPr="00614FDE">
              <w:rPr>
                <w:sz w:val="20"/>
                <w:szCs w:val="20"/>
              </w:rPr>
              <w:t>гр</w:t>
            </w:r>
            <w:proofErr w:type="spellEnd"/>
            <w:r w:rsidRPr="00614FDE">
              <w:rPr>
                <w:sz w:val="20"/>
                <w:szCs w:val="20"/>
              </w:rPr>
              <w:t xml:space="preserve">/м, метод </w:t>
            </w:r>
            <w:proofErr w:type="spellStart"/>
            <w:r w:rsidRPr="00614FDE">
              <w:rPr>
                <w:sz w:val="20"/>
                <w:szCs w:val="20"/>
              </w:rPr>
              <w:t>брендирования</w:t>
            </w:r>
            <w:proofErr w:type="spellEnd"/>
            <w:r w:rsidRPr="00614FDE">
              <w:rPr>
                <w:sz w:val="20"/>
                <w:szCs w:val="20"/>
              </w:rPr>
              <w:t xml:space="preserve">: тиснение (300 х 200 мм) с двух сторон по одному клише, укрепление подручников и дна картоном 300 </w:t>
            </w:r>
            <w:proofErr w:type="spellStart"/>
            <w:r w:rsidRPr="00614FDE">
              <w:rPr>
                <w:sz w:val="20"/>
                <w:szCs w:val="20"/>
              </w:rPr>
              <w:t>гр</w:t>
            </w:r>
            <w:proofErr w:type="spellEnd"/>
            <w:r w:rsidRPr="00614FDE">
              <w:rPr>
                <w:sz w:val="20"/>
                <w:szCs w:val="20"/>
              </w:rPr>
              <w:t>/м2 согласованного цвета</w:t>
            </w:r>
          </w:p>
        </w:tc>
        <w:tc>
          <w:tcPr>
            <w:tcW w:w="925" w:type="pct"/>
            <w:tcBorders>
              <w:top w:val="single" w:sz="4" w:space="0" w:color="auto"/>
              <w:left w:val="single" w:sz="4" w:space="0" w:color="auto"/>
              <w:bottom w:val="single" w:sz="4" w:space="0" w:color="auto"/>
              <w:right w:val="single" w:sz="4" w:space="0" w:color="auto"/>
            </w:tcBorders>
            <w:hideMark/>
          </w:tcPr>
          <w:p w14:paraId="2B0B6113"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6E97E1A7" w14:textId="77777777" w:rsidR="00D006B4" w:rsidRPr="00614FDE" w:rsidRDefault="00D006B4" w:rsidP="00D006B4">
            <w:pPr>
              <w:widowControl w:val="0"/>
              <w:spacing w:line="240" w:lineRule="auto"/>
              <w:jc w:val="center"/>
              <w:rPr>
                <w:sz w:val="20"/>
                <w:szCs w:val="20"/>
              </w:rPr>
            </w:pPr>
            <w:r w:rsidRPr="00614FDE">
              <w:rPr>
                <w:rFonts w:eastAsia="Calibri"/>
                <w:color w:val="000000"/>
                <w:sz w:val="20"/>
                <w:szCs w:val="20"/>
              </w:rPr>
              <w:t>от 100 шт. до 200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53B8B602" w14:textId="77777777" w:rsidR="00D006B4" w:rsidRPr="00614FDE" w:rsidRDefault="00D006B4" w:rsidP="00D006B4">
            <w:pPr>
              <w:widowControl w:val="0"/>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702B4BC2" w14:textId="77777777" w:rsidR="00D006B4" w:rsidRPr="00614FDE" w:rsidRDefault="00D006B4" w:rsidP="00D006B4">
            <w:pPr>
              <w:widowControl w:val="0"/>
              <w:spacing w:line="240" w:lineRule="auto"/>
              <w:jc w:val="center"/>
              <w:rPr>
                <w:sz w:val="20"/>
                <w:szCs w:val="20"/>
              </w:rPr>
            </w:pPr>
          </w:p>
        </w:tc>
      </w:tr>
      <w:tr w:rsidR="00D006B4" w:rsidRPr="00614FDE" w14:paraId="7983E883" w14:textId="77777777" w:rsidTr="00551EB5">
        <w:trPr>
          <w:trHeight w:val="543"/>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31032560"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60BDADA3"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67BB3748"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444A2AB"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201 шт. до 400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282147F9"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FD2EABC" w14:textId="77777777" w:rsidR="00D006B4" w:rsidRPr="00614FDE" w:rsidRDefault="00D006B4" w:rsidP="00D006B4">
            <w:pPr>
              <w:widowControl w:val="0"/>
              <w:spacing w:line="240" w:lineRule="auto"/>
              <w:jc w:val="center"/>
              <w:rPr>
                <w:sz w:val="20"/>
                <w:szCs w:val="20"/>
              </w:rPr>
            </w:pPr>
          </w:p>
        </w:tc>
      </w:tr>
      <w:tr w:rsidR="00D006B4" w:rsidRPr="00614FDE" w14:paraId="00F097BB" w14:textId="77777777" w:rsidTr="00551EB5">
        <w:trPr>
          <w:trHeight w:val="537"/>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47BEEF6"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318B397F"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452986B7"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6522028E"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401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4C8E6E3"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0A4E827C" w14:textId="77777777" w:rsidR="00D006B4" w:rsidRPr="00614FDE" w:rsidRDefault="00D006B4" w:rsidP="00D006B4">
            <w:pPr>
              <w:widowControl w:val="0"/>
              <w:spacing w:line="240" w:lineRule="auto"/>
              <w:jc w:val="center"/>
              <w:rPr>
                <w:sz w:val="20"/>
                <w:szCs w:val="20"/>
              </w:rPr>
            </w:pPr>
          </w:p>
        </w:tc>
      </w:tr>
      <w:tr w:rsidR="00D006B4" w:rsidRPr="00614FDE" w14:paraId="2460E986" w14:textId="77777777" w:rsidTr="00551EB5">
        <w:trPr>
          <w:trHeight w:val="420"/>
        </w:trPr>
        <w:tc>
          <w:tcPr>
            <w:tcW w:w="271" w:type="pct"/>
            <w:vMerge w:val="restart"/>
            <w:tcBorders>
              <w:top w:val="single" w:sz="4" w:space="0" w:color="auto"/>
              <w:left w:val="single" w:sz="4" w:space="0" w:color="auto"/>
              <w:bottom w:val="single" w:sz="4" w:space="0" w:color="auto"/>
              <w:right w:val="single" w:sz="4" w:space="0" w:color="auto"/>
            </w:tcBorders>
            <w:hideMark/>
          </w:tcPr>
          <w:p w14:paraId="28F99BC1" w14:textId="77777777" w:rsidR="00D006B4" w:rsidRPr="00614FDE" w:rsidRDefault="00D006B4" w:rsidP="00D006B4">
            <w:pPr>
              <w:widowControl w:val="0"/>
              <w:spacing w:line="240" w:lineRule="auto"/>
              <w:jc w:val="center"/>
              <w:rPr>
                <w:sz w:val="20"/>
                <w:szCs w:val="20"/>
              </w:rPr>
            </w:pPr>
            <w:r w:rsidRPr="00614FDE">
              <w:rPr>
                <w:sz w:val="20"/>
                <w:szCs w:val="20"/>
              </w:rPr>
              <w:t>3.</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0AD90526" w14:textId="77777777" w:rsidR="00D006B4" w:rsidRPr="00614FDE" w:rsidRDefault="00D006B4" w:rsidP="00D006B4">
            <w:pPr>
              <w:widowControl w:val="0"/>
              <w:spacing w:line="240" w:lineRule="auto"/>
              <w:rPr>
                <w:b/>
                <w:bCs/>
                <w:sz w:val="20"/>
                <w:szCs w:val="20"/>
              </w:rPr>
            </w:pPr>
            <w:r w:rsidRPr="00614FDE">
              <w:rPr>
                <w:b/>
                <w:bCs/>
                <w:sz w:val="20"/>
                <w:szCs w:val="20"/>
              </w:rPr>
              <w:t>Бумажный пакет (большой)</w:t>
            </w:r>
          </w:p>
          <w:p w14:paraId="42A72D1A" w14:textId="77777777" w:rsidR="00D006B4" w:rsidRPr="00614FDE" w:rsidRDefault="00D006B4" w:rsidP="00D006B4">
            <w:pPr>
              <w:widowControl w:val="0"/>
              <w:spacing w:line="240" w:lineRule="auto"/>
              <w:rPr>
                <w:bCs/>
                <w:sz w:val="20"/>
                <w:szCs w:val="20"/>
              </w:rPr>
            </w:pPr>
            <w:r w:rsidRPr="00614FDE">
              <w:rPr>
                <w:bCs/>
                <w:sz w:val="20"/>
                <w:szCs w:val="20"/>
              </w:rPr>
              <w:t xml:space="preserve">Формат: 520 х 350 х 120мм, ручки: веревка 6 мм черная, пикколо серебро, материал: </w:t>
            </w:r>
            <w:proofErr w:type="spellStart"/>
            <w:r w:rsidRPr="00614FDE">
              <w:rPr>
                <w:bCs/>
                <w:sz w:val="20"/>
                <w:szCs w:val="20"/>
              </w:rPr>
              <w:t>Malmеro</w:t>
            </w:r>
            <w:proofErr w:type="spellEnd"/>
            <w:r w:rsidRPr="00614FDE">
              <w:rPr>
                <w:bCs/>
                <w:sz w:val="20"/>
                <w:szCs w:val="20"/>
              </w:rPr>
              <w:t xml:space="preserve"> </w:t>
            </w:r>
            <w:r w:rsidRPr="00614FDE">
              <w:rPr>
                <w:sz w:val="20"/>
                <w:szCs w:val="20"/>
              </w:rPr>
              <w:t xml:space="preserve"> (или аналог по согласованию с Заказчиком),</w:t>
            </w:r>
            <w:r w:rsidRPr="00614FDE">
              <w:rPr>
                <w:bCs/>
                <w:sz w:val="20"/>
                <w:szCs w:val="20"/>
              </w:rPr>
              <w:t xml:space="preserve">, цвет - по согласованию с Заказчиком 250 </w:t>
            </w:r>
            <w:proofErr w:type="spellStart"/>
            <w:r w:rsidRPr="00614FDE">
              <w:rPr>
                <w:bCs/>
                <w:sz w:val="20"/>
                <w:szCs w:val="20"/>
              </w:rPr>
              <w:t>гр</w:t>
            </w:r>
            <w:proofErr w:type="spellEnd"/>
            <w:r w:rsidRPr="00614FDE">
              <w:rPr>
                <w:bCs/>
                <w:sz w:val="20"/>
                <w:szCs w:val="20"/>
              </w:rPr>
              <w:t xml:space="preserve">/м, метод </w:t>
            </w:r>
            <w:proofErr w:type="spellStart"/>
            <w:r w:rsidRPr="00614FDE">
              <w:rPr>
                <w:bCs/>
                <w:sz w:val="20"/>
                <w:szCs w:val="20"/>
              </w:rPr>
              <w:t>брендирования</w:t>
            </w:r>
            <w:proofErr w:type="spellEnd"/>
            <w:r w:rsidRPr="00614FDE">
              <w:rPr>
                <w:bCs/>
                <w:sz w:val="20"/>
                <w:szCs w:val="20"/>
              </w:rPr>
              <w:t xml:space="preserve">: тиснение (300 х 200 мм) с двух сторон по одному клише, укрепление подручников и дна картоном 300 </w:t>
            </w:r>
            <w:proofErr w:type="spellStart"/>
            <w:r w:rsidRPr="00614FDE">
              <w:rPr>
                <w:bCs/>
                <w:sz w:val="20"/>
                <w:szCs w:val="20"/>
              </w:rPr>
              <w:t>гр</w:t>
            </w:r>
            <w:proofErr w:type="spellEnd"/>
            <w:r w:rsidRPr="00614FDE">
              <w:rPr>
                <w:bCs/>
                <w:sz w:val="20"/>
                <w:szCs w:val="20"/>
              </w:rPr>
              <w:t>/м2 согласованного цвета</w:t>
            </w:r>
          </w:p>
        </w:tc>
        <w:tc>
          <w:tcPr>
            <w:tcW w:w="925" w:type="pct"/>
            <w:tcBorders>
              <w:top w:val="single" w:sz="4" w:space="0" w:color="auto"/>
              <w:left w:val="single" w:sz="4" w:space="0" w:color="auto"/>
              <w:bottom w:val="single" w:sz="4" w:space="0" w:color="auto"/>
              <w:right w:val="single" w:sz="4" w:space="0" w:color="auto"/>
            </w:tcBorders>
            <w:hideMark/>
          </w:tcPr>
          <w:p w14:paraId="227A19AC"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137A7C3" w14:textId="77777777" w:rsidR="00D006B4" w:rsidRPr="00614FDE" w:rsidRDefault="00D006B4" w:rsidP="00D006B4">
            <w:pPr>
              <w:widowControl w:val="0"/>
              <w:spacing w:line="240" w:lineRule="auto"/>
              <w:jc w:val="center"/>
              <w:rPr>
                <w:sz w:val="20"/>
                <w:szCs w:val="20"/>
              </w:rPr>
            </w:pPr>
            <w:r w:rsidRPr="00614FDE">
              <w:rPr>
                <w:rFonts w:eastAsia="Calibri"/>
                <w:color w:val="000000"/>
                <w:sz w:val="20"/>
                <w:szCs w:val="20"/>
              </w:rPr>
              <w:t>от 100 шт. до 200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0F2BBA3C" w14:textId="77777777" w:rsidR="00D006B4" w:rsidRPr="00614FDE" w:rsidRDefault="00D006B4" w:rsidP="00D006B4">
            <w:pPr>
              <w:widowControl w:val="0"/>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1B9453D6" w14:textId="77777777" w:rsidR="00D006B4" w:rsidRPr="00614FDE" w:rsidRDefault="00D006B4" w:rsidP="00D006B4">
            <w:pPr>
              <w:widowControl w:val="0"/>
              <w:spacing w:line="240" w:lineRule="auto"/>
              <w:jc w:val="center"/>
              <w:rPr>
                <w:sz w:val="20"/>
                <w:szCs w:val="20"/>
              </w:rPr>
            </w:pPr>
          </w:p>
        </w:tc>
      </w:tr>
      <w:tr w:rsidR="00D006B4" w:rsidRPr="00614FDE" w14:paraId="449484C5" w14:textId="77777777" w:rsidTr="00551EB5">
        <w:trPr>
          <w:trHeight w:val="49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34EB76AC"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483478C7" w14:textId="77777777" w:rsidR="00D006B4" w:rsidRPr="00614FDE" w:rsidRDefault="00D006B4" w:rsidP="00D006B4">
            <w:pPr>
              <w:spacing w:line="240" w:lineRule="auto"/>
              <w:rPr>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200A516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6E16722"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201 шт. до 400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503E5C37"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03649428" w14:textId="77777777" w:rsidR="00D006B4" w:rsidRPr="00614FDE" w:rsidRDefault="00D006B4" w:rsidP="00D006B4">
            <w:pPr>
              <w:widowControl w:val="0"/>
              <w:spacing w:line="240" w:lineRule="auto"/>
              <w:jc w:val="center"/>
              <w:rPr>
                <w:sz w:val="20"/>
                <w:szCs w:val="20"/>
              </w:rPr>
            </w:pPr>
          </w:p>
        </w:tc>
      </w:tr>
      <w:tr w:rsidR="00D006B4" w:rsidRPr="00614FDE" w14:paraId="60988B6B" w14:textId="77777777" w:rsidTr="00551EB5">
        <w:trPr>
          <w:trHeight w:val="58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10B642ED"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3B322AE8" w14:textId="77777777" w:rsidR="00D006B4" w:rsidRPr="00614FDE" w:rsidRDefault="00D006B4" w:rsidP="00D006B4">
            <w:pPr>
              <w:spacing w:line="240" w:lineRule="auto"/>
              <w:rPr>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EA4D19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6409300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401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F84296D"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C360CDF" w14:textId="77777777" w:rsidR="00D006B4" w:rsidRPr="00614FDE" w:rsidRDefault="00D006B4" w:rsidP="00D006B4">
            <w:pPr>
              <w:widowControl w:val="0"/>
              <w:spacing w:line="240" w:lineRule="auto"/>
              <w:jc w:val="center"/>
              <w:rPr>
                <w:sz w:val="20"/>
                <w:szCs w:val="20"/>
              </w:rPr>
            </w:pPr>
          </w:p>
        </w:tc>
      </w:tr>
      <w:tr w:rsidR="00D006B4" w:rsidRPr="00614FDE" w14:paraId="6233D56D" w14:textId="77777777" w:rsidTr="00551EB5">
        <w:trPr>
          <w:trHeight w:val="581"/>
        </w:trPr>
        <w:tc>
          <w:tcPr>
            <w:tcW w:w="271" w:type="pct"/>
            <w:vMerge w:val="restart"/>
            <w:tcBorders>
              <w:top w:val="single" w:sz="4" w:space="0" w:color="auto"/>
              <w:left w:val="single" w:sz="4" w:space="0" w:color="auto"/>
              <w:bottom w:val="single" w:sz="4" w:space="0" w:color="auto"/>
              <w:right w:val="single" w:sz="4" w:space="0" w:color="auto"/>
            </w:tcBorders>
            <w:hideMark/>
          </w:tcPr>
          <w:p w14:paraId="572981DA" w14:textId="77777777" w:rsidR="00D006B4" w:rsidRPr="00614FDE" w:rsidRDefault="00D006B4" w:rsidP="00D006B4">
            <w:pPr>
              <w:widowControl w:val="0"/>
              <w:spacing w:line="240" w:lineRule="auto"/>
              <w:jc w:val="center"/>
              <w:rPr>
                <w:sz w:val="20"/>
                <w:szCs w:val="20"/>
              </w:rPr>
            </w:pPr>
            <w:r w:rsidRPr="00614FDE">
              <w:rPr>
                <w:sz w:val="20"/>
                <w:szCs w:val="20"/>
              </w:rPr>
              <w:t>4.</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6E677D4E" w14:textId="77777777" w:rsidR="00D006B4" w:rsidRPr="00614FDE" w:rsidRDefault="00D006B4" w:rsidP="00D006B4">
            <w:pPr>
              <w:widowControl w:val="0"/>
              <w:spacing w:line="240" w:lineRule="auto"/>
              <w:rPr>
                <w:sz w:val="20"/>
                <w:szCs w:val="20"/>
              </w:rPr>
            </w:pPr>
            <w:r w:rsidRPr="00614FDE">
              <w:rPr>
                <w:b/>
                <w:bCs/>
                <w:sz w:val="20"/>
                <w:szCs w:val="20"/>
              </w:rPr>
              <w:t>Карта складная с обложкой</w:t>
            </w:r>
            <w:r w:rsidRPr="00614FDE">
              <w:rPr>
                <w:sz w:val="20"/>
                <w:szCs w:val="20"/>
              </w:rPr>
              <w:br/>
              <w:t>формат Z-</w:t>
            </w:r>
            <w:proofErr w:type="spellStart"/>
            <w:r w:rsidRPr="00614FDE">
              <w:rPr>
                <w:sz w:val="20"/>
                <w:szCs w:val="20"/>
              </w:rPr>
              <w:t>card</w:t>
            </w:r>
            <w:proofErr w:type="spellEnd"/>
            <w:r w:rsidRPr="00614FDE">
              <w:rPr>
                <w:sz w:val="20"/>
                <w:szCs w:val="20"/>
              </w:rPr>
              <w:t xml:space="preserve"> 8 </w:t>
            </w:r>
            <w:proofErr w:type="spellStart"/>
            <w:r w:rsidRPr="00614FDE">
              <w:rPr>
                <w:sz w:val="20"/>
                <w:szCs w:val="20"/>
              </w:rPr>
              <w:t>панелейPocket</w:t>
            </w:r>
            <w:proofErr w:type="spellEnd"/>
            <w:r w:rsidRPr="00614FDE">
              <w:rPr>
                <w:sz w:val="20"/>
                <w:szCs w:val="20"/>
              </w:rPr>
              <w:t xml:space="preserve"> </w:t>
            </w:r>
            <w:proofErr w:type="spellStart"/>
            <w:r w:rsidRPr="00614FDE">
              <w:rPr>
                <w:sz w:val="20"/>
                <w:szCs w:val="20"/>
              </w:rPr>
              <w:t>Card</w:t>
            </w:r>
            <w:proofErr w:type="spellEnd"/>
            <w:r w:rsidRPr="00614FDE">
              <w:rPr>
                <w:sz w:val="20"/>
                <w:szCs w:val="20"/>
              </w:rPr>
              <w:t>* Обложка: 108mm x 78mm</w:t>
            </w:r>
            <w:r w:rsidRPr="00614FDE">
              <w:rPr>
                <w:sz w:val="20"/>
                <w:szCs w:val="20"/>
              </w:rPr>
              <w:br/>
              <w:t xml:space="preserve">Вкладка: 297mm x 560mm бумага офсетная 120 </w:t>
            </w:r>
            <w:proofErr w:type="spellStart"/>
            <w:r w:rsidRPr="00614FDE">
              <w:rPr>
                <w:sz w:val="20"/>
                <w:szCs w:val="20"/>
              </w:rPr>
              <w:t>гр</w:t>
            </w:r>
            <w:proofErr w:type="spellEnd"/>
            <w:r w:rsidRPr="00614FDE">
              <w:rPr>
                <w:sz w:val="20"/>
                <w:szCs w:val="20"/>
              </w:rPr>
              <w:t>/м2</w:t>
            </w:r>
          </w:p>
        </w:tc>
        <w:tc>
          <w:tcPr>
            <w:tcW w:w="925" w:type="pct"/>
            <w:tcBorders>
              <w:top w:val="single" w:sz="4" w:space="0" w:color="auto"/>
              <w:left w:val="single" w:sz="4" w:space="0" w:color="auto"/>
              <w:bottom w:val="single" w:sz="4" w:space="0" w:color="auto"/>
              <w:right w:val="single" w:sz="4" w:space="0" w:color="auto"/>
            </w:tcBorders>
            <w:hideMark/>
          </w:tcPr>
          <w:p w14:paraId="133F15D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7636BB4A" w14:textId="77777777" w:rsidR="00D006B4" w:rsidRPr="00614FDE" w:rsidRDefault="00D006B4" w:rsidP="00D006B4">
            <w:pPr>
              <w:widowControl w:val="0"/>
              <w:spacing w:line="240" w:lineRule="auto"/>
              <w:jc w:val="center"/>
              <w:rPr>
                <w:rFonts w:eastAsia="Courier New"/>
                <w:sz w:val="20"/>
                <w:szCs w:val="20"/>
              </w:rPr>
            </w:pPr>
            <w:r w:rsidRPr="00614FDE">
              <w:rPr>
                <w:rFonts w:eastAsia="Courier New"/>
                <w:sz w:val="20"/>
                <w:szCs w:val="20"/>
              </w:rPr>
              <w:t>0т 100 шт. до 500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2CBBF753" w14:textId="77777777" w:rsidR="00D006B4" w:rsidRPr="00614FDE" w:rsidRDefault="00D006B4" w:rsidP="00D006B4">
            <w:pPr>
              <w:widowControl w:val="0"/>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420C054B" w14:textId="77777777" w:rsidR="00D006B4" w:rsidRPr="00614FDE" w:rsidRDefault="00D006B4" w:rsidP="00D006B4">
            <w:pPr>
              <w:widowControl w:val="0"/>
              <w:spacing w:line="240" w:lineRule="auto"/>
              <w:jc w:val="center"/>
              <w:rPr>
                <w:sz w:val="20"/>
                <w:szCs w:val="20"/>
              </w:rPr>
            </w:pPr>
          </w:p>
        </w:tc>
      </w:tr>
      <w:tr w:rsidR="00D006B4" w:rsidRPr="00614FDE" w14:paraId="581EA323" w14:textId="77777777" w:rsidTr="00551EB5">
        <w:trPr>
          <w:trHeight w:val="21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798FA5DD"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16DB0560"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6B69F18A"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A6427C7"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 xml:space="preserve">От 501 шт. до </w:t>
            </w:r>
            <w:r w:rsidRPr="00614FDE">
              <w:rPr>
                <w:rFonts w:eastAsia="Calibri"/>
                <w:color w:val="000000"/>
                <w:sz w:val="20"/>
                <w:szCs w:val="20"/>
              </w:rPr>
              <w:br/>
              <w:t>3000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F56E5D1"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53BB6BAD" w14:textId="77777777" w:rsidR="00D006B4" w:rsidRPr="00614FDE" w:rsidRDefault="00D006B4" w:rsidP="00D006B4">
            <w:pPr>
              <w:widowControl w:val="0"/>
              <w:spacing w:line="240" w:lineRule="auto"/>
              <w:jc w:val="center"/>
              <w:rPr>
                <w:sz w:val="20"/>
                <w:szCs w:val="20"/>
              </w:rPr>
            </w:pPr>
          </w:p>
        </w:tc>
      </w:tr>
      <w:tr w:rsidR="00D006B4" w:rsidRPr="00614FDE" w14:paraId="19801D76" w14:textId="77777777" w:rsidTr="00551EB5">
        <w:trPr>
          <w:trHeight w:val="557"/>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2A656702"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0F2D83C8"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60255124"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2A6C8D8"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 xml:space="preserve">от 3001 шт. до 10 </w:t>
            </w:r>
            <w:r w:rsidRPr="00614FDE">
              <w:rPr>
                <w:rFonts w:eastAsia="Calibri"/>
                <w:color w:val="000000"/>
                <w:sz w:val="20"/>
                <w:szCs w:val="20"/>
              </w:rPr>
              <w:lastRenderedPageBreak/>
              <w:t>000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2373B620"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291EB12F" w14:textId="77777777" w:rsidR="00D006B4" w:rsidRPr="00614FDE" w:rsidRDefault="00D006B4" w:rsidP="00D006B4">
            <w:pPr>
              <w:widowControl w:val="0"/>
              <w:spacing w:line="240" w:lineRule="auto"/>
              <w:jc w:val="center"/>
              <w:rPr>
                <w:sz w:val="20"/>
                <w:szCs w:val="20"/>
              </w:rPr>
            </w:pPr>
          </w:p>
        </w:tc>
      </w:tr>
      <w:tr w:rsidR="00D006B4" w:rsidRPr="00614FDE" w14:paraId="77571DED" w14:textId="77777777" w:rsidTr="00551EB5">
        <w:trPr>
          <w:trHeight w:val="41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62F6F2FC"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36D49373"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14297DD1"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 xml:space="preserve">От 10 001шт. до 20 000 шт. </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16CC8901"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3FB0A92E" w14:textId="77777777" w:rsidR="00D006B4" w:rsidRPr="00614FDE" w:rsidRDefault="00D006B4" w:rsidP="00D006B4">
            <w:pPr>
              <w:widowControl w:val="0"/>
              <w:spacing w:line="240" w:lineRule="auto"/>
              <w:jc w:val="center"/>
              <w:rPr>
                <w:sz w:val="20"/>
                <w:szCs w:val="20"/>
              </w:rPr>
            </w:pPr>
          </w:p>
        </w:tc>
      </w:tr>
      <w:tr w:rsidR="00D006B4" w:rsidRPr="00614FDE" w14:paraId="6C059CCC" w14:textId="77777777" w:rsidTr="00551EB5">
        <w:trPr>
          <w:trHeight w:val="48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64241398"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571089DB"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3085760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20 001 шт. до 40 000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B0D6108"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B5020C3" w14:textId="77777777" w:rsidR="00D006B4" w:rsidRPr="00614FDE" w:rsidRDefault="00D006B4" w:rsidP="00D006B4">
            <w:pPr>
              <w:widowControl w:val="0"/>
              <w:spacing w:line="240" w:lineRule="auto"/>
              <w:jc w:val="center"/>
              <w:rPr>
                <w:sz w:val="20"/>
                <w:szCs w:val="20"/>
              </w:rPr>
            </w:pPr>
          </w:p>
        </w:tc>
      </w:tr>
      <w:tr w:rsidR="00D006B4" w:rsidRPr="00614FDE" w14:paraId="7F8B5CDF" w14:textId="77777777" w:rsidTr="00551EB5">
        <w:trPr>
          <w:trHeight w:val="39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2E5D34A6"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48B98591"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1045ED89"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40 001 шт. до 50 000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5B65CC9"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201277D1" w14:textId="77777777" w:rsidR="00D006B4" w:rsidRPr="00614FDE" w:rsidRDefault="00D006B4" w:rsidP="00D006B4">
            <w:pPr>
              <w:widowControl w:val="0"/>
              <w:spacing w:line="240" w:lineRule="auto"/>
              <w:jc w:val="center"/>
              <w:rPr>
                <w:sz w:val="20"/>
                <w:szCs w:val="20"/>
              </w:rPr>
            </w:pPr>
          </w:p>
        </w:tc>
      </w:tr>
      <w:tr w:rsidR="00D006B4" w:rsidRPr="00614FDE" w14:paraId="0E54CB9C" w14:textId="77777777" w:rsidTr="00551EB5">
        <w:trPr>
          <w:trHeight w:val="362"/>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2076CFF3"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0914575A"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6C67C267"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50 001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399D7C9"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FF8294A" w14:textId="77777777" w:rsidR="00D006B4" w:rsidRPr="00614FDE" w:rsidRDefault="00D006B4" w:rsidP="00D006B4">
            <w:pPr>
              <w:widowControl w:val="0"/>
              <w:spacing w:line="240" w:lineRule="auto"/>
              <w:jc w:val="center"/>
              <w:rPr>
                <w:sz w:val="20"/>
                <w:szCs w:val="20"/>
              </w:rPr>
            </w:pPr>
          </w:p>
        </w:tc>
      </w:tr>
      <w:tr w:rsidR="00D006B4" w:rsidRPr="00614FDE" w14:paraId="0CEDE277" w14:textId="77777777" w:rsidTr="00551EB5">
        <w:trPr>
          <w:trHeight w:val="355"/>
        </w:trPr>
        <w:tc>
          <w:tcPr>
            <w:tcW w:w="271" w:type="pct"/>
            <w:vMerge w:val="restart"/>
            <w:tcBorders>
              <w:top w:val="single" w:sz="4" w:space="0" w:color="auto"/>
              <w:left w:val="single" w:sz="4" w:space="0" w:color="auto"/>
              <w:right w:val="single" w:sz="4" w:space="0" w:color="auto"/>
            </w:tcBorders>
            <w:hideMark/>
          </w:tcPr>
          <w:p w14:paraId="6613DD56" w14:textId="77777777" w:rsidR="00D006B4" w:rsidRPr="00614FDE" w:rsidRDefault="00D006B4" w:rsidP="00D006B4">
            <w:pPr>
              <w:widowControl w:val="0"/>
              <w:spacing w:line="240" w:lineRule="auto"/>
              <w:jc w:val="center"/>
              <w:rPr>
                <w:sz w:val="20"/>
                <w:szCs w:val="20"/>
              </w:rPr>
            </w:pPr>
            <w:r w:rsidRPr="00614FDE">
              <w:rPr>
                <w:sz w:val="20"/>
                <w:szCs w:val="20"/>
              </w:rPr>
              <w:t>5.</w:t>
            </w:r>
          </w:p>
        </w:tc>
        <w:tc>
          <w:tcPr>
            <w:tcW w:w="2517" w:type="pct"/>
            <w:vMerge w:val="restart"/>
            <w:tcBorders>
              <w:top w:val="single" w:sz="4" w:space="0" w:color="auto"/>
              <w:left w:val="single" w:sz="4" w:space="0" w:color="auto"/>
              <w:right w:val="single" w:sz="4" w:space="0" w:color="auto"/>
            </w:tcBorders>
            <w:hideMark/>
          </w:tcPr>
          <w:p w14:paraId="231F18E4" w14:textId="77777777" w:rsidR="00D006B4" w:rsidRPr="00614FDE" w:rsidRDefault="00D006B4" w:rsidP="00D006B4">
            <w:pPr>
              <w:widowControl w:val="0"/>
              <w:spacing w:line="240" w:lineRule="auto"/>
              <w:rPr>
                <w:b/>
                <w:bCs/>
                <w:sz w:val="20"/>
                <w:szCs w:val="20"/>
              </w:rPr>
            </w:pPr>
            <w:r w:rsidRPr="00614FDE">
              <w:rPr>
                <w:b/>
                <w:bCs/>
                <w:sz w:val="20"/>
                <w:szCs w:val="20"/>
              </w:rPr>
              <w:t xml:space="preserve">Карта складная </w:t>
            </w:r>
            <w:r w:rsidRPr="00614FDE">
              <w:rPr>
                <w:sz w:val="20"/>
                <w:szCs w:val="20"/>
              </w:rPr>
              <w:br/>
              <w:t>формат Z-</w:t>
            </w:r>
            <w:proofErr w:type="spellStart"/>
            <w:r w:rsidRPr="00614FDE">
              <w:rPr>
                <w:sz w:val="20"/>
                <w:szCs w:val="20"/>
              </w:rPr>
              <w:t>card</w:t>
            </w:r>
            <w:proofErr w:type="spellEnd"/>
            <w:r w:rsidRPr="00614FDE">
              <w:rPr>
                <w:sz w:val="20"/>
                <w:szCs w:val="20"/>
              </w:rPr>
              <w:t xml:space="preserve"> 8  панелей </w:t>
            </w:r>
            <w:proofErr w:type="spellStart"/>
            <w:r w:rsidRPr="00614FDE">
              <w:rPr>
                <w:sz w:val="20"/>
                <w:szCs w:val="20"/>
              </w:rPr>
              <w:t>Pocket</w:t>
            </w:r>
            <w:proofErr w:type="spellEnd"/>
            <w:r w:rsidRPr="00614FDE">
              <w:rPr>
                <w:sz w:val="20"/>
                <w:szCs w:val="20"/>
              </w:rPr>
              <w:t xml:space="preserve"> </w:t>
            </w:r>
            <w:proofErr w:type="spellStart"/>
            <w:r w:rsidRPr="00614FDE">
              <w:rPr>
                <w:sz w:val="20"/>
                <w:szCs w:val="20"/>
              </w:rPr>
              <w:t>Card</w:t>
            </w:r>
            <w:proofErr w:type="spellEnd"/>
            <w:r w:rsidRPr="00614FDE">
              <w:rPr>
                <w:sz w:val="20"/>
                <w:szCs w:val="20"/>
              </w:rPr>
              <w:t xml:space="preserve">* </w:t>
            </w:r>
            <w:r w:rsidRPr="00614FDE">
              <w:rPr>
                <w:sz w:val="20"/>
                <w:szCs w:val="20"/>
              </w:rPr>
              <w:br/>
              <w:t>Размер в развороте : 297mm x 420mm бумага мелованная 115 г, печать 4+4</w:t>
            </w:r>
          </w:p>
        </w:tc>
        <w:tc>
          <w:tcPr>
            <w:tcW w:w="925" w:type="pct"/>
          </w:tcPr>
          <w:p w14:paraId="7B0AA4D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sz w:val="20"/>
                <w:szCs w:val="20"/>
              </w:rPr>
              <w:t>1 сигнальный образец</w:t>
            </w:r>
            <w:r w:rsidRPr="00614FDE">
              <w:rPr>
                <w:rFonts w:eastAsia="Calibri"/>
                <w:sz w:val="20"/>
                <w:szCs w:val="20"/>
              </w:rPr>
              <w:br/>
              <w:t>0т 100 шт. до 500 шт.</w:t>
            </w:r>
          </w:p>
        </w:tc>
        <w:tc>
          <w:tcPr>
            <w:tcW w:w="597" w:type="pct"/>
            <w:vMerge w:val="restart"/>
            <w:tcBorders>
              <w:top w:val="single" w:sz="4" w:space="0" w:color="auto"/>
              <w:left w:val="single" w:sz="4" w:space="0" w:color="auto"/>
              <w:right w:val="single" w:sz="4" w:space="0" w:color="auto"/>
            </w:tcBorders>
            <w:hideMark/>
          </w:tcPr>
          <w:p w14:paraId="6262A6EB" w14:textId="77777777" w:rsidR="00D006B4" w:rsidRPr="00614FDE" w:rsidRDefault="00D006B4" w:rsidP="00D006B4">
            <w:pPr>
              <w:widowControl w:val="0"/>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7DAA64E7" w14:textId="77777777" w:rsidR="00D006B4" w:rsidRPr="00614FDE" w:rsidRDefault="00D006B4" w:rsidP="00D006B4">
            <w:pPr>
              <w:widowControl w:val="0"/>
              <w:spacing w:line="240" w:lineRule="auto"/>
              <w:jc w:val="center"/>
              <w:rPr>
                <w:sz w:val="20"/>
                <w:szCs w:val="20"/>
              </w:rPr>
            </w:pPr>
          </w:p>
        </w:tc>
      </w:tr>
      <w:tr w:rsidR="00D006B4" w:rsidRPr="00614FDE" w14:paraId="56BF82CE" w14:textId="77777777" w:rsidTr="00551EB5">
        <w:trPr>
          <w:trHeight w:val="258"/>
        </w:trPr>
        <w:tc>
          <w:tcPr>
            <w:tcW w:w="271" w:type="pct"/>
            <w:vMerge/>
            <w:tcBorders>
              <w:left w:val="single" w:sz="4" w:space="0" w:color="auto"/>
              <w:right w:val="single" w:sz="4" w:space="0" w:color="auto"/>
            </w:tcBorders>
            <w:vAlign w:val="center"/>
            <w:hideMark/>
          </w:tcPr>
          <w:p w14:paraId="1D159C1D" w14:textId="77777777" w:rsidR="00D006B4" w:rsidRPr="00614FDE" w:rsidRDefault="00D006B4" w:rsidP="00D006B4">
            <w:pPr>
              <w:spacing w:line="240" w:lineRule="auto"/>
              <w:jc w:val="center"/>
              <w:rPr>
                <w:sz w:val="20"/>
                <w:szCs w:val="20"/>
              </w:rPr>
            </w:pPr>
          </w:p>
        </w:tc>
        <w:tc>
          <w:tcPr>
            <w:tcW w:w="2517" w:type="pct"/>
            <w:vMerge/>
            <w:tcBorders>
              <w:left w:val="single" w:sz="4" w:space="0" w:color="auto"/>
              <w:right w:val="single" w:sz="4" w:space="0" w:color="auto"/>
            </w:tcBorders>
            <w:vAlign w:val="center"/>
            <w:hideMark/>
          </w:tcPr>
          <w:p w14:paraId="6112D6CE" w14:textId="77777777" w:rsidR="00D006B4" w:rsidRPr="00614FDE" w:rsidRDefault="00D006B4" w:rsidP="00D006B4">
            <w:pPr>
              <w:spacing w:line="240" w:lineRule="auto"/>
              <w:rPr>
                <w:b/>
                <w:bCs/>
                <w:sz w:val="20"/>
                <w:szCs w:val="20"/>
              </w:rPr>
            </w:pPr>
          </w:p>
        </w:tc>
        <w:tc>
          <w:tcPr>
            <w:tcW w:w="925" w:type="pct"/>
          </w:tcPr>
          <w:p w14:paraId="2AC7879C"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sz w:val="20"/>
                <w:szCs w:val="20"/>
              </w:rPr>
              <w:t>1 сигнальный образец</w:t>
            </w:r>
            <w:r w:rsidRPr="00614FDE">
              <w:rPr>
                <w:rFonts w:eastAsia="Calibri"/>
                <w:sz w:val="20"/>
                <w:szCs w:val="20"/>
              </w:rPr>
              <w:br/>
              <w:t xml:space="preserve">От 501 шт. до </w:t>
            </w:r>
            <w:r w:rsidRPr="00614FDE">
              <w:rPr>
                <w:rFonts w:eastAsia="Calibri"/>
                <w:sz w:val="20"/>
                <w:szCs w:val="20"/>
              </w:rPr>
              <w:br/>
              <w:t>3000 шт.</w:t>
            </w:r>
          </w:p>
        </w:tc>
        <w:tc>
          <w:tcPr>
            <w:tcW w:w="597" w:type="pct"/>
            <w:vMerge/>
            <w:tcBorders>
              <w:left w:val="single" w:sz="4" w:space="0" w:color="auto"/>
              <w:right w:val="single" w:sz="4" w:space="0" w:color="auto"/>
            </w:tcBorders>
            <w:vAlign w:val="center"/>
            <w:hideMark/>
          </w:tcPr>
          <w:p w14:paraId="43AA3F4B" w14:textId="77777777" w:rsidR="00D006B4" w:rsidRPr="00614FDE" w:rsidRDefault="00D006B4" w:rsidP="00D006B4">
            <w:pPr>
              <w:spacing w:line="240" w:lineRule="auto"/>
              <w:rPr>
                <w:sz w:val="20"/>
                <w:szCs w:val="20"/>
              </w:rPr>
            </w:pPr>
          </w:p>
        </w:tc>
        <w:tc>
          <w:tcPr>
            <w:tcW w:w="690" w:type="pct"/>
            <w:tcBorders>
              <w:top w:val="single" w:sz="4" w:space="0" w:color="auto"/>
              <w:left w:val="nil"/>
              <w:right w:val="single" w:sz="4" w:space="0" w:color="auto"/>
            </w:tcBorders>
          </w:tcPr>
          <w:p w14:paraId="754AEEFE" w14:textId="77777777" w:rsidR="00D006B4" w:rsidRPr="00614FDE" w:rsidRDefault="00D006B4" w:rsidP="00D006B4">
            <w:pPr>
              <w:widowControl w:val="0"/>
              <w:spacing w:line="240" w:lineRule="auto"/>
              <w:jc w:val="center"/>
              <w:rPr>
                <w:sz w:val="20"/>
                <w:szCs w:val="20"/>
              </w:rPr>
            </w:pPr>
          </w:p>
        </w:tc>
      </w:tr>
      <w:tr w:rsidR="00D006B4" w:rsidRPr="00614FDE" w14:paraId="4749522A" w14:textId="77777777" w:rsidTr="00551EB5">
        <w:trPr>
          <w:trHeight w:val="256"/>
        </w:trPr>
        <w:tc>
          <w:tcPr>
            <w:tcW w:w="271" w:type="pct"/>
            <w:vMerge/>
            <w:tcBorders>
              <w:left w:val="single" w:sz="4" w:space="0" w:color="auto"/>
              <w:right w:val="single" w:sz="4" w:space="0" w:color="auto"/>
            </w:tcBorders>
            <w:vAlign w:val="center"/>
          </w:tcPr>
          <w:p w14:paraId="0C09EE7C" w14:textId="77777777" w:rsidR="00D006B4" w:rsidRPr="00614FDE" w:rsidRDefault="00D006B4" w:rsidP="00D006B4">
            <w:pPr>
              <w:spacing w:line="240" w:lineRule="auto"/>
              <w:jc w:val="center"/>
              <w:rPr>
                <w:sz w:val="20"/>
                <w:szCs w:val="20"/>
              </w:rPr>
            </w:pPr>
          </w:p>
        </w:tc>
        <w:tc>
          <w:tcPr>
            <w:tcW w:w="2517" w:type="pct"/>
            <w:vMerge/>
            <w:tcBorders>
              <w:left w:val="single" w:sz="4" w:space="0" w:color="auto"/>
              <w:right w:val="single" w:sz="4" w:space="0" w:color="auto"/>
            </w:tcBorders>
            <w:vAlign w:val="center"/>
          </w:tcPr>
          <w:p w14:paraId="740EAFC2" w14:textId="77777777" w:rsidR="00D006B4" w:rsidRPr="00614FDE" w:rsidRDefault="00D006B4" w:rsidP="00D006B4">
            <w:pPr>
              <w:spacing w:line="240" w:lineRule="auto"/>
              <w:rPr>
                <w:b/>
                <w:bCs/>
                <w:sz w:val="20"/>
                <w:szCs w:val="20"/>
              </w:rPr>
            </w:pPr>
          </w:p>
        </w:tc>
        <w:tc>
          <w:tcPr>
            <w:tcW w:w="925" w:type="pct"/>
          </w:tcPr>
          <w:p w14:paraId="7279A5D3"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sz w:val="20"/>
                <w:szCs w:val="20"/>
              </w:rPr>
              <w:t>1 сигнальный образец</w:t>
            </w:r>
            <w:r w:rsidRPr="00614FDE">
              <w:rPr>
                <w:rFonts w:eastAsia="Calibri"/>
                <w:sz w:val="20"/>
                <w:szCs w:val="20"/>
              </w:rPr>
              <w:br/>
              <w:t>от 3001 шт. до 10 000 шт.</w:t>
            </w:r>
          </w:p>
        </w:tc>
        <w:tc>
          <w:tcPr>
            <w:tcW w:w="597" w:type="pct"/>
            <w:vMerge/>
            <w:tcBorders>
              <w:left w:val="single" w:sz="4" w:space="0" w:color="auto"/>
              <w:right w:val="single" w:sz="4" w:space="0" w:color="auto"/>
            </w:tcBorders>
            <w:vAlign w:val="center"/>
          </w:tcPr>
          <w:p w14:paraId="3FDB95B3" w14:textId="77777777" w:rsidR="00D006B4" w:rsidRPr="00614FDE" w:rsidRDefault="00D006B4" w:rsidP="00D006B4">
            <w:pPr>
              <w:spacing w:line="240" w:lineRule="auto"/>
              <w:rPr>
                <w:sz w:val="20"/>
                <w:szCs w:val="20"/>
              </w:rPr>
            </w:pPr>
          </w:p>
        </w:tc>
        <w:tc>
          <w:tcPr>
            <w:tcW w:w="690" w:type="pct"/>
            <w:tcBorders>
              <w:left w:val="nil"/>
              <w:right w:val="single" w:sz="4" w:space="0" w:color="auto"/>
            </w:tcBorders>
          </w:tcPr>
          <w:p w14:paraId="660ACC37" w14:textId="77777777" w:rsidR="00D006B4" w:rsidRPr="00614FDE" w:rsidRDefault="00D006B4" w:rsidP="00D006B4">
            <w:pPr>
              <w:widowControl w:val="0"/>
              <w:spacing w:line="240" w:lineRule="auto"/>
              <w:jc w:val="center"/>
              <w:rPr>
                <w:sz w:val="20"/>
                <w:szCs w:val="20"/>
              </w:rPr>
            </w:pPr>
          </w:p>
        </w:tc>
      </w:tr>
      <w:tr w:rsidR="00D006B4" w:rsidRPr="00614FDE" w14:paraId="1801B650" w14:textId="77777777" w:rsidTr="00551EB5">
        <w:trPr>
          <w:trHeight w:val="256"/>
        </w:trPr>
        <w:tc>
          <w:tcPr>
            <w:tcW w:w="271" w:type="pct"/>
            <w:vMerge/>
            <w:tcBorders>
              <w:left w:val="single" w:sz="4" w:space="0" w:color="auto"/>
              <w:right w:val="single" w:sz="4" w:space="0" w:color="auto"/>
            </w:tcBorders>
            <w:vAlign w:val="center"/>
          </w:tcPr>
          <w:p w14:paraId="62E1FC95" w14:textId="77777777" w:rsidR="00D006B4" w:rsidRPr="00614FDE" w:rsidRDefault="00D006B4" w:rsidP="00D006B4">
            <w:pPr>
              <w:spacing w:line="240" w:lineRule="auto"/>
              <w:jc w:val="center"/>
              <w:rPr>
                <w:sz w:val="20"/>
                <w:szCs w:val="20"/>
              </w:rPr>
            </w:pPr>
          </w:p>
        </w:tc>
        <w:tc>
          <w:tcPr>
            <w:tcW w:w="2517" w:type="pct"/>
            <w:vMerge/>
            <w:tcBorders>
              <w:left w:val="single" w:sz="4" w:space="0" w:color="auto"/>
              <w:right w:val="single" w:sz="4" w:space="0" w:color="auto"/>
            </w:tcBorders>
            <w:vAlign w:val="center"/>
          </w:tcPr>
          <w:p w14:paraId="12A3CC7A" w14:textId="77777777" w:rsidR="00D006B4" w:rsidRPr="00614FDE" w:rsidRDefault="00D006B4" w:rsidP="00D006B4">
            <w:pPr>
              <w:spacing w:line="240" w:lineRule="auto"/>
              <w:rPr>
                <w:b/>
                <w:bCs/>
                <w:sz w:val="20"/>
                <w:szCs w:val="20"/>
              </w:rPr>
            </w:pPr>
          </w:p>
        </w:tc>
        <w:tc>
          <w:tcPr>
            <w:tcW w:w="925" w:type="pct"/>
          </w:tcPr>
          <w:p w14:paraId="30E830D3"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sz w:val="20"/>
                <w:szCs w:val="20"/>
              </w:rPr>
              <w:t xml:space="preserve">От 10 001шт. до 20 000 шт. </w:t>
            </w:r>
          </w:p>
        </w:tc>
        <w:tc>
          <w:tcPr>
            <w:tcW w:w="597" w:type="pct"/>
            <w:vMerge/>
            <w:tcBorders>
              <w:left w:val="single" w:sz="4" w:space="0" w:color="auto"/>
              <w:right w:val="single" w:sz="4" w:space="0" w:color="auto"/>
            </w:tcBorders>
            <w:vAlign w:val="center"/>
          </w:tcPr>
          <w:p w14:paraId="56A5D396" w14:textId="77777777" w:rsidR="00D006B4" w:rsidRPr="00614FDE" w:rsidRDefault="00D006B4" w:rsidP="00D006B4">
            <w:pPr>
              <w:spacing w:line="240" w:lineRule="auto"/>
              <w:rPr>
                <w:sz w:val="20"/>
                <w:szCs w:val="20"/>
              </w:rPr>
            </w:pPr>
          </w:p>
        </w:tc>
        <w:tc>
          <w:tcPr>
            <w:tcW w:w="690" w:type="pct"/>
            <w:tcBorders>
              <w:left w:val="nil"/>
              <w:bottom w:val="single" w:sz="4" w:space="0" w:color="auto"/>
              <w:right w:val="single" w:sz="4" w:space="0" w:color="auto"/>
            </w:tcBorders>
          </w:tcPr>
          <w:p w14:paraId="32B2FF87" w14:textId="77777777" w:rsidR="00D006B4" w:rsidRPr="00614FDE" w:rsidRDefault="00D006B4" w:rsidP="00D006B4">
            <w:pPr>
              <w:widowControl w:val="0"/>
              <w:spacing w:line="240" w:lineRule="auto"/>
              <w:jc w:val="center"/>
              <w:rPr>
                <w:sz w:val="20"/>
                <w:szCs w:val="20"/>
              </w:rPr>
            </w:pPr>
          </w:p>
        </w:tc>
      </w:tr>
      <w:tr w:rsidR="00D006B4" w:rsidRPr="00614FDE" w14:paraId="711BDA25" w14:textId="77777777" w:rsidTr="00551EB5">
        <w:trPr>
          <w:trHeight w:val="355"/>
        </w:trPr>
        <w:tc>
          <w:tcPr>
            <w:tcW w:w="271" w:type="pct"/>
            <w:vMerge/>
            <w:tcBorders>
              <w:left w:val="single" w:sz="4" w:space="0" w:color="auto"/>
              <w:right w:val="single" w:sz="4" w:space="0" w:color="auto"/>
            </w:tcBorders>
            <w:vAlign w:val="center"/>
            <w:hideMark/>
          </w:tcPr>
          <w:p w14:paraId="14BBCD7E" w14:textId="77777777" w:rsidR="00D006B4" w:rsidRPr="00614FDE" w:rsidRDefault="00D006B4" w:rsidP="00D006B4">
            <w:pPr>
              <w:spacing w:line="240" w:lineRule="auto"/>
              <w:jc w:val="center"/>
              <w:rPr>
                <w:sz w:val="20"/>
                <w:szCs w:val="20"/>
              </w:rPr>
            </w:pPr>
          </w:p>
        </w:tc>
        <w:tc>
          <w:tcPr>
            <w:tcW w:w="2517" w:type="pct"/>
            <w:vMerge/>
            <w:tcBorders>
              <w:left w:val="single" w:sz="4" w:space="0" w:color="auto"/>
              <w:right w:val="single" w:sz="4" w:space="0" w:color="auto"/>
            </w:tcBorders>
            <w:vAlign w:val="center"/>
            <w:hideMark/>
          </w:tcPr>
          <w:p w14:paraId="03C7179F" w14:textId="77777777" w:rsidR="00D006B4" w:rsidRPr="00614FDE" w:rsidRDefault="00D006B4" w:rsidP="00D006B4">
            <w:pPr>
              <w:spacing w:line="240" w:lineRule="auto"/>
              <w:rPr>
                <w:b/>
                <w:bCs/>
                <w:sz w:val="20"/>
                <w:szCs w:val="20"/>
              </w:rPr>
            </w:pPr>
          </w:p>
        </w:tc>
        <w:tc>
          <w:tcPr>
            <w:tcW w:w="925" w:type="pct"/>
          </w:tcPr>
          <w:p w14:paraId="07E1CEC3"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sz w:val="20"/>
                <w:szCs w:val="20"/>
              </w:rPr>
              <w:t>От 20 001 шт. до 40 000 шт.</w:t>
            </w:r>
          </w:p>
        </w:tc>
        <w:tc>
          <w:tcPr>
            <w:tcW w:w="597" w:type="pct"/>
            <w:vMerge/>
            <w:tcBorders>
              <w:left w:val="single" w:sz="4" w:space="0" w:color="auto"/>
              <w:right w:val="single" w:sz="4" w:space="0" w:color="auto"/>
            </w:tcBorders>
            <w:vAlign w:val="center"/>
            <w:hideMark/>
          </w:tcPr>
          <w:p w14:paraId="7CC5B174"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4735AC32" w14:textId="77777777" w:rsidR="00D006B4" w:rsidRPr="00614FDE" w:rsidRDefault="00D006B4" w:rsidP="00D006B4">
            <w:pPr>
              <w:widowControl w:val="0"/>
              <w:spacing w:line="240" w:lineRule="auto"/>
              <w:jc w:val="center"/>
              <w:rPr>
                <w:sz w:val="20"/>
                <w:szCs w:val="20"/>
              </w:rPr>
            </w:pPr>
          </w:p>
        </w:tc>
      </w:tr>
      <w:tr w:rsidR="00D006B4" w:rsidRPr="00614FDE" w14:paraId="30F61903" w14:textId="77777777" w:rsidTr="00551EB5">
        <w:trPr>
          <w:trHeight w:val="355"/>
        </w:trPr>
        <w:tc>
          <w:tcPr>
            <w:tcW w:w="271" w:type="pct"/>
            <w:vMerge/>
            <w:tcBorders>
              <w:left w:val="single" w:sz="4" w:space="0" w:color="auto"/>
              <w:right w:val="single" w:sz="4" w:space="0" w:color="auto"/>
            </w:tcBorders>
            <w:vAlign w:val="center"/>
            <w:hideMark/>
          </w:tcPr>
          <w:p w14:paraId="548CB16E" w14:textId="77777777" w:rsidR="00D006B4" w:rsidRPr="00614FDE" w:rsidRDefault="00D006B4" w:rsidP="00D006B4">
            <w:pPr>
              <w:spacing w:line="240" w:lineRule="auto"/>
              <w:jc w:val="center"/>
              <w:rPr>
                <w:sz w:val="20"/>
                <w:szCs w:val="20"/>
              </w:rPr>
            </w:pPr>
          </w:p>
        </w:tc>
        <w:tc>
          <w:tcPr>
            <w:tcW w:w="2517" w:type="pct"/>
            <w:vMerge/>
            <w:tcBorders>
              <w:left w:val="single" w:sz="4" w:space="0" w:color="auto"/>
              <w:right w:val="single" w:sz="4" w:space="0" w:color="auto"/>
            </w:tcBorders>
            <w:vAlign w:val="center"/>
            <w:hideMark/>
          </w:tcPr>
          <w:p w14:paraId="347FA9B2" w14:textId="77777777" w:rsidR="00D006B4" w:rsidRPr="00614FDE" w:rsidRDefault="00D006B4" w:rsidP="00D006B4">
            <w:pPr>
              <w:spacing w:line="240" w:lineRule="auto"/>
              <w:rPr>
                <w:b/>
                <w:bCs/>
                <w:sz w:val="20"/>
                <w:szCs w:val="20"/>
              </w:rPr>
            </w:pPr>
          </w:p>
        </w:tc>
        <w:tc>
          <w:tcPr>
            <w:tcW w:w="925" w:type="pct"/>
          </w:tcPr>
          <w:p w14:paraId="209DD840"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sz w:val="20"/>
                <w:szCs w:val="20"/>
              </w:rPr>
              <w:t>От 40 001 шт. до 50 000 шт.</w:t>
            </w:r>
          </w:p>
        </w:tc>
        <w:tc>
          <w:tcPr>
            <w:tcW w:w="597" w:type="pct"/>
            <w:vMerge/>
            <w:tcBorders>
              <w:left w:val="single" w:sz="4" w:space="0" w:color="auto"/>
              <w:right w:val="single" w:sz="4" w:space="0" w:color="auto"/>
            </w:tcBorders>
            <w:vAlign w:val="center"/>
            <w:hideMark/>
          </w:tcPr>
          <w:p w14:paraId="627DC6C5"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0E3F6443" w14:textId="77777777" w:rsidR="00D006B4" w:rsidRPr="00614FDE" w:rsidRDefault="00D006B4" w:rsidP="00D006B4">
            <w:pPr>
              <w:widowControl w:val="0"/>
              <w:spacing w:line="240" w:lineRule="auto"/>
              <w:jc w:val="center"/>
              <w:rPr>
                <w:sz w:val="20"/>
                <w:szCs w:val="20"/>
              </w:rPr>
            </w:pPr>
          </w:p>
        </w:tc>
      </w:tr>
      <w:tr w:rsidR="00D006B4" w:rsidRPr="00614FDE" w14:paraId="5AFDF4AF" w14:textId="77777777" w:rsidTr="00551EB5">
        <w:trPr>
          <w:trHeight w:val="355"/>
        </w:trPr>
        <w:tc>
          <w:tcPr>
            <w:tcW w:w="271" w:type="pct"/>
            <w:vMerge/>
            <w:tcBorders>
              <w:left w:val="single" w:sz="4" w:space="0" w:color="auto"/>
              <w:bottom w:val="single" w:sz="4" w:space="0" w:color="auto"/>
              <w:right w:val="single" w:sz="4" w:space="0" w:color="auto"/>
            </w:tcBorders>
            <w:vAlign w:val="center"/>
            <w:hideMark/>
          </w:tcPr>
          <w:p w14:paraId="6C2A442E" w14:textId="77777777" w:rsidR="00D006B4" w:rsidRPr="00614FDE" w:rsidRDefault="00D006B4" w:rsidP="00D006B4">
            <w:pPr>
              <w:spacing w:line="240" w:lineRule="auto"/>
              <w:jc w:val="center"/>
              <w:rPr>
                <w:sz w:val="20"/>
                <w:szCs w:val="20"/>
              </w:rPr>
            </w:pPr>
          </w:p>
        </w:tc>
        <w:tc>
          <w:tcPr>
            <w:tcW w:w="2517" w:type="pct"/>
            <w:vMerge/>
            <w:tcBorders>
              <w:left w:val="single" w:sz="4" w:space="0" w:color="auto"/>
              <w:bottom w:val="single" w:sz="4" w:space="0" w:color="auto"/>
              <w:right w:val="single" w:sz="4" w:space="0" w:color="auto"/>
            </w:tcBorders>
            <w:vAlign w:val="center"/>
            <w:hideMark/>
          </w:tcPr>
          <w:p w14:paraId="2C868C7A" w14:textId="77777777" w:rsidR="00D006B4" w:rsidRPr="00614FDE" w:rsidRDefault="00D006B4" w:rsidP="00D006B4">
            <w:pPr>
              <w:spacing w:line="240" w:lineRule="auto"/>
              <w:rPr>
                <w:b/>
                <w:bCs/>
                <w:sz w:val="20"/>
                <w:szCs w:val="20"/>
              </w:rPr>
            </w:pPr>
          </w:p>
        </w:tc>
        <w:tc>
          <w:tcPr>
            <w:tcW w:w="925" w:type="pct"/>
          </w:tcPr>
          <w:p w14:paraId="40C7F039"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sz w:val="20"/>
                <w:szCs w:val="20"/>
              </w:rPr>
              <w:t>От 50 001 шт. и более</w:t>
            </w:r>
          </w:p>
        </w:tc>
        <w:tc>
          <w:tcPr>
            <w:tcW w:w="597" w:type="pct"/>
            <w:vMerge/>
            <w:tcBorders>
              <w:left w:val="single" w:sz="4" w:space="0" w:color="auto"/>
              <w:bottom w:val="single" w:sz="4" w:space="0" w:color="auto"/>
              <w:right w:val="single" w:sz="4" w:space="0" w:color="auto"/>
            </w:tcBorders>
            <w:vAlign w:val="center"/>
            <w:hideMark/>
          </w:tcPr>
          <w:p w14:paraId="5157949F"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27ED7067" w14:textId="77777777" w:rsidR="00D006B4" w:rsidRPr="00614FDE" w:rsidRDefault="00D006B4" w:rsidP="00D006B4">
            <w:pPr>
              <w:widowControl w:val="0"/>
              <w:spacing w:line="240" w:lineRule="auto"/>
              <w:jc w:val="center"/>
              <w:rPr>
                <w:sz w:val="20"/>
                <w:szCs w:val="20"/>
              </w:rPr>
            </w:pPr>
          </w:p>
        </w:tc>
      </w:tr>
      <w:tr w:rsidR="00D006B4" w:rsidRPr="00614FDE" w14:paraId="3962D11B" w14:textId="77777777" w:rsidTr="00551EB5">
        <w:trPr>
          <w:trHeight w:val="471"/>
        </w:trPr>
        <w:tc>
          <w:tcPr>
            <w:tcW w:w="271" w:type="pct"/>
            <w:vMerge w:val="restart"/>
            <w:tcBorders>
              <w:top w:val="single" w:sz="4" w:space="0" w:color="auto"/>
              <w:left w:val="single" w:sz="4" w:space="0" w:color="auto"/>
              <w:bottom w:val="single" w:sz="4" w:space="0" w:color="auto"/>
              <w:right w:val="single" w:sz="4" w:space="0" w:color="auto"/>
            </w:tcBorders>
            <w:hideMark/>
          </w:tcPr>
          <w:p w14:paraId="5BA0D289" w14:textId="77777777" w:rsidR="00D006B4" w:rsidRPr="00614FDE" w:rsidRDefault="00D006B4" w:rsidP="00D006B4">
            <w:pPr>
              <w:widowControl w:val="0"/>
              <w:spacing w:line="240" w:lineRule="auto"/>
              <w:jc w:val="center"/>
              <w:rPr>
                <w:sz w:val="20"/>
                <w:szCs w:val="20"/>
              </w:rPr>
            </w:pPr>
            <w:r w:rsidRPr="00614FDE">
              <w:rPr>
                <w:sz w:val="20"/>
                <w:szCs w:val="20"/>
              </w:rPr>
              <w:t>6.</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43B9C05D" w14:textId="77777777" w:rsidR="00D006B4" w:rsidRPr="00614FDE" w:rsidRDefault="00D006B4" w:rsidP="00D006B4">
            <w:pPr>
              <w:widowControl w:val="0"/>
              <w:spacing w:line="240" w:lineRule="auto"/>
              <w:rPr>
                <w:sz w:val="20"/>
                <w:szCs w:val="20"/>
              </w:rPr>
            </w:pPr>
            <w:r w:rsidRPr="00614FDE">
              <w:rPr>
                <w:b/>
                <w:bCs/>
                <w:sz w:val="20"/>
                <w:szCs w:val="20"/>
              </w:rPr>
              <w:t>Брошюра многополосная</w:t>
            </w:r>
            <w:r w:rsidRPr="00614FDE">
              <w:rPr>
                <w:sz w:val="20"/>
                <w:szCs w:val="20"/>
              </w:rPr>
              <w:br/>
              <w:t>Формат А4, 60 полос</w:t>
            </w:r>
            <w:r w:rsidRPr="00614FDE">
              <w:rPr>
                <w:sz w:val="20"/>
                <w:szCs w:val="20"/>
              </w:rPr>
              <w:br/>
              <w:t xml:space="preserve">Обложка: 4 полосы, бумага </w:t>
            </w:r>
            <w:proofErr w:type="spellStart"/>
            <w:r w:rsidRPr="00614FDE">
              <w:rPr>
                <w:sz w:val="20"/>
                <w:szCs w:val="20"/>
              </w:rPr>
              <w:t>Splendorgel</w:t>
            </w:r>
            <w:proofErr w:type="spellEnd"/>
            <w:r w:rsidRPr="00614FDE">
              <w:rPr>
                <w:sz w:val="20"/>
                <w:szCs w:val="20"/>
              </w:rPr>
              <w:t xml:space="preserve"> </w:t>
            </w:r>
            <w:proofErr w:type="spellStart"/>
            <w:r w:rsidRPr="00614FDE">
              <w:rPr>
                <w:sz w:val="20"/>
                <w:szCs w:val="20"/>
              </w:rPr>
              <w:t>Extra</w:t>
            </w:r>
            <w:proofErr w:type="spellEnd"/>
            <w:r w:rsidRPr="00614FDE">
              <w:rPr>
                <w:sz w:val="20"/>
                <w:szCs w:val="20"/>
              </w:rPr>
              <w:t xml:space="preserve"> </w:t>
            </w:r>
            <w:proofErr w:type="spellStart"/>
            <w:r w:rsidRPr="00614FDE">
              <w:rPr>
                <w:sz w:val="20"/>
                <w:szCs w:val="20"/>
              </w:rPr>
              <w:t>White</w:t>
            </w:r>
            <w:proofErr w:type="spellEnd"/>
            <w:r w:rsidRPr="00614FDE">
              <w:rPr>
                <w:sz w:val="20"/>
                <w:szCs w:val="20"/>
              </w:rPr>
              <w:t xml:space="preserve"> CSI 300 г/м (или аналог по согласованию с Заказчиком),, 4+4 CMYK, уф-лак</w:t>
            </w:r>
          </w:p>
          <w:p w14:paraId="48158D85" w14:textId="77777777" w:rsidR="00D006B4" w:rsidRPr="00614FDE" w:rsidRDefault="00D006B4" w:rsidP="00D006B4">
            <w:pPr>
              <w:widowControl w:val="0"/>
              <w:spacing w:line="240" w:lineRule="auto"/>
              <w:rPr>
                <w:sz w:val="20"/>
                <w:szCs w:val="20"/>
              </w:rPr>
            </w:pPr>
            <w:r w:rsidRPr="00614FDE">
              <w:rPr>
                <w:sz w:val="20"/>
                <w:szCs w:val="20"/>
              </w:rPr>
              <w:t>Блок: матовая мелованная бумага 150-170 г/м, 4+4 CMYK, на 10 полосах выборочный лак 20% от площади листа, склейка</w:t>
            </w:r>
          </w:p>
          <w:p w14:paraId="7DE30A12" w14:textId="77777777" w:rsidR="00D006B4" w:rsidRPr="00614FDE" w:rsidRDefault="00D006B4" w:rsidP="00D006B4">
            <w:pPr>
              <w:widowControl w:val="0"/>
              <w:spacing w:line="240" w:lineRule="auto"/>
              <w:rPr>
                <w:sz w:val="20"/>
                <w:szCs w:val="20"/>
              </w:rPr>
            </w:pPr>
            <w:r w:rsidRPr="00614FDE">
              <w:rPr>
                <w:sz w:val="20"/>
                <w:szCs w:val="20"/>
              </w:rPr>
              <w:t>Тиснение серебром/золотом на обложке</w:t>
            </w:r>
          </w:p>
        </w:tc>
        <w:tc>
          <w:tcPr>
            <w:tcW w:w="925" w:type="pct"/>
            <w:tcBorders>
              <w:top w:val="single" w:sz="4" w:space="0" w:color="auto"/>
              <w:left w:val="single" w:sz="4" w:space="0" w:color="auto"/>
              <w:bottom w:val="single" w:sz="4" w:space="0" w:color="auto"/>
              <w:right w:val="single" w:sz="4" w:space="0" w:color="auto"/>
            </w:tcBorders>
            <w:hideMark/>
          </w:tcPr>
          <w:p w14:paraId="0A063DD1"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C7E3658" w14:textId="77777777" w:rsidR="00D006B4" w:rsidRPr="00614FDE" w:rsidRDefault="00D006B4" w:rsidP="00D006B4">
            <w:pPr>
              <w:widowControl w:val="0"/>
              <w:spacing w:line="240" w:lineRule="auto"/>
              <w:jc w:val="center"/>
              <w:rPr>
                <w:sz w:val="20"/>
                <w:szCs w:val="20"/>
              </w:rPr>
            </w:pPr>
            <w:r w:rsidRPr="00614FDE">
              <w:rPr>
                <w:rFonts w:eastAsia="Calibri"/>
                <w:color w:val="000000"/>
                <w:sz w:val="20"/>
                <w:szCs w:val="20"/>
              </w:rPr>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00F7A963" w14:textId="77777777" w:rsidR="00D006B4" w:rsidRPr="00614FDE" w:rsidRDefault="00D006B4" w:rsidP="00D006B4">
            <w:pPr>
              <w:widowControl w:val="0"/>
              <w:spacing w:line="240" w:lineRule="auto"/>
              <w:jc w:val="center"/>
              <w:rPr>
                <w:sz w:val="20"/>
                <w:szCs w:val="20"/>
              </w:rPr>
            </w:pPr>
            <w:r w:rsidRPr="00614FDE">
              <w:rPr>
                <w:sz w:val="20"/>
                <w:szCs w:val="20"/>
              </w:rPr>
              <w:t>10</w:t>
            </w:r>
          </w:p>
        </w:tc>
        <w:tc>
          <w:tcPr>
            <w:tcW w:w="690" w:type="pct"/>
            <w:tcBorders>
              <w:top w:val="single" w:sz="4" w:space="0" w:color="auto"/>
              <w:left w:val="nil"/>
              <w:bottom w:val="single" w:sz="4" w:space="0" w:color="auto"/>
              <w:right w:val="single" w:sz="4" w:space="0" w:color="auto"/>
            </w:tcBorders>
          </w:tcPr>
          <w:p w14:paraId="3829DF28" w14:textId="77777777" w:rsidR="00D006B4" w:rsidRPr="00614FDE" w:rsidRDefault="00D006B4" w:rsidP="00D006B4">
            <w:pPr>
              <w:widowControl w:val="0"/>
              <w:spacing w:line="240" w:lineRule="auto"/>
              <w:jc w:val="center"/>
              <w:rPr>
                <w:sz w:val="20"/>
                <w:szCs w:val="20"/>
              </w:rPr>
            </w:pPr>
          </w:p>
        </w:tc>
      </w:tr>
      <w:tr w:rsidR="00D006B4" w:rsidRPr="00614FDE" w14:paraId="5B41CA5D" w14:textId="77777777" w:rsidTr="00551EB5">
        <w:trPr>
          <w:trHeight w:val="55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1EFCDA5E"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65520EA7"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180919F3"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0354DBB"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101 шт. до 200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7F3B93B"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2C15CC0D" w14:textId="77777777" w:rsidR="00D006B4" w:rsidRPr="00614FDE" w:rsidRDefault="00D006B4" w:rsidP="00D006B4">
            <w:pPr>
              <w:widowControl w:val="0"/>
              <w:spacing w:line="240" w:lineRule="auto"/>
              <w:jc w:val="center"/>
              <w:rPr>
                <w:sz w:val="20"/>
                <w:szCs w:val="20"/>
              </w:rPr>
            </w:pPr>
          </w:p>
        </w:tc>
      </w:tr>
      <w:tr w:rsidR="00D006B4" w:rsidRPr="00614FDE" w14:paraId="5B6F7935" w14:textId="77777777" w:rsidTr="00551EB5">
        <w:trPr>
          <w:trHeight w:val="583"/>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05FD421B"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5FDDC3FF"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59B504B2"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082128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201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90EAF05"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735D400F" w14:textId="77777777" w:rsidR="00D006B4" w:rsidRPr="00614FDE" w:rsidRDefault="00D006B4" w:rsidP="00D006B4">
            <w:pPr>
              <w:widowControl w:val="0"/>
              <w:spacing w:line="240" w:lineRule="auto"/>
              <w:jc w:val="center"/>
              <w:rPr>
                <w:sz w:val="20"/>
                <w:szCs w:val="20"/>
              </w:rPr>
            </w:pPr>
          </w:p>
        </w:tc>
      </w:tr>
      <w:tr w:rsidR="00D006B4" w:rsidRPr="00614FDE" w14:paraId="7C4E0621" w14:textId="77777777" w:rsidTr="00551EB5">
        <w:trPr>
          <w:trHeight w:val="523"/>
        </w:trPr>
        <w:tc>
          <w:tcPr>
            <w:tcW w:w="271" w:type="pct"/>
            <w:vMerge w:val="restart"/>
            <w:tcBorders>
              <w:top w:val="single" w:sz="4" w:space="0" w:color="auto"/>
              <w:left w:val="single" w:sz="4" w:space="0" w:color="auto"/>
              <w:bottom w:val="single" w:sz="4" w:space="0" w:color="auto"/>
              <w:right w:val="single" w:sz="4" w:space="0" w:color="auto"/>
            </w:tcBorders>
            <w:hideMark/>
          </w:tcPr>
          <w:p w14:paraId="5E89C689" w14:textId="77777777" w:rsidR="00D006B4" w:rsidRPr="00614FDE" w:rsidRDefault="00D006B4" w:rsidP="00D006B4">
            <w:pPr>
              <w:widowControl w:val="0"/>
              <w:spacing w:line="240" w:lineRule="auto"/>
              <w:jc w:val="center"/>
              <w:rPr>
                <w:sz w:val="20"/>
                <w:szCs w:val="20"/>
              </w:rPr>
            </w:pPr>
            <w:r w:rsidRPr="00614FDE">
              <w:rPr>
                <w:sz w:val="20"/>
                <w:szCs w:val="20"/>
              </w:rPr>
              <w:t>7.</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66925F44" w14:textId="77777777" w:rsidR="00D006B4" w:rsidRPr="00614FDE" w:rsidRDefault="00D006B4" w:rsidP="00D006B4">
            <w:pPr>
              <w:spacing w:line="240" w:lineRule="auto"/>
              <w:rPr>
                <w:sz w:val="20"/>
                <w:szCs w:val="20"/>
              </w:rPr>
            </w:pPr>
            <w:r w:rsidRPr="00614FDE">
              <w:rPr>
                <w:b/>
                <w:bCs/>
                <w:sz w:val="20"/>
                <w:szCs w:val="20"/>
              </w:rPr>
              <w:t>Брошюра многополосная</w:t>
            </w:r>
            <w:r w:rsidRPr="00614FDE">
              <w:rPr>
                <w:sz w:val="20"/>
                <w:szCs w:val="20"/>
              </w:rPr>
              <w:br/>
              <w:t>Формат А4, 100 полос</w:t>
            </w:r>
            <w:r w:rsidRPr="00614FDE">
              <w:rPr>
                <w:sz w:val="20"/>
                <w:szCs w:val="20"/>
              </w:rPr>
              <w:br/>
              <w:t xml:space="preserve">Обложка: 4 полосы, бумага </w:t>
            </w:r>
            <w:proofErr w:type="spellStart"/>
            <w:r w:rsidRPr="00614FDE">
              <w:rPr>
                <w:sz w:val="20"/>
                <w:szCs w:val="20"/>
              </w:rPr>
              <w:t>Splendorgel</w:t>
            </w:r>
            <w:proofErr w:type="spellEnd"/>
            <w:r w:rsidRPr="00614FDE">
              <w:rPr>
                <w:sz w:val="20"/>
                <w:szCs w:val="20"/>
              </w:rPr>
              <w:t xml:space="preserve"> </w:t>
            </w:r>
            <w:proofErr w:type="spellStart"/>
            <w:r w:rsidRPr="00614FDE">
              <w:rPr>
                <w:sz w:val="20"/>
                <w:szCs w:val="20"/>
              </w:rPr>
              <w:t>Extra</w:t>
            </w:r>
            <w:proofErr w:type="spellEnd"/>
            <w:r w:rsidRPr="00614FDE">
              <w:rPr>
                <w:sz w:val="20"/>
                <w:szCs w:val="20"/>
              </w:rPr>
              <w:t xml:space="preserve"> </w:t>
            </w:r>
            <w:proofErr w:type="spellStart"/>
            <w:r w:rsidRPr="00614FDE">
              <w:rPr>
                <w:sz w:val="20"/>
                <w:szCs w:val="20"/>
              </w:rPr>
              <w:t>White</w:t>
            </w:r>
            <w:proofErr w:type="spellEnd"/>
            <w:r w:rsidRPr="00614FDE">
              <w:rPr>
                <w:sz w:val="20"/>
                <w:szCs w:val="20"/>
              </w:rPr>
              <w:t xml:space="preserve"> CSI 300 г/м, 4+4 CMYK, </w:t>
            </w:r>
            <w:proofErr w:type="spellStart"/>
            <w:r w:rsidRPr="00614FDE">
              <w:rPr>
                <w:sz w:val="20"/>
                <w:szCs w:val="20"/>
              </w:rPr>
              <w:t>ламинация</w:t>
            </w:r>
            <w:proofErr w:type="spellEnd"/>
            <w:r w:rsidRPr="00614FDE">
              <w:rPr>
                <w:sz w:val="20"/>
                <w:szCs w:val="20"/>
              </w:rPr>
              <w:t xml:space="preserve"> матовая + уф-лак.</w:t>
            </w:r>
          </w:p>
          <w:p w14:paraId="185DAA51" w14:textId="77777777" w:rsidR="00D006B4" w:rsidRPr="00614FDE" w:rsidRDefault="00D006B4" w:rsidP="00D006B4">
            <w:pPr>
              <w:spacing w:line="240" w:lineRule="auto"/>
              <w:rPr>
                <w:sz w:val="20"/>
                <w:szCs w:val="20"/>
              </w:rPr>
            </w:pPr>
            <w:r w:rsidRPr="00614FDE">
              <w:rPr>
                <w:sz w:val="20"/>
                <w:szCs w:val="20"/>
              </w:rPr>
              <w:t>Блок: матовая мелованная бумага 150-</w:t>
            </w:r>
            <w:proofErr w:type="gramStart"/>
            <w:r w:rsidRPr="00614FDE">
              <w:rPr>
                <w:sz w:val="20"/>
                <w:szCs w:val="20"/>
              </w:rPr>
              <w:t>170  г</w:t>
            </w:r>
            <w:proofErr w:type="gramEnd"/>
            <w:r w:rsidRPr="00614FDE">
              <w:rPr>
                <w:sz w:val="20"/>
                <w:szCs w:val="20"/>
              </w:rPr>
              <w:t>/м, 4+4 CMYK, на 10 полосах выборочный лак 20% от площади листа, склейка</w:t>
            </w:r>
          </w:p>
          <w:p w14:paraId="5C5BAD81" w14:textId="77777777" w:rsidR="00D006B4" w:rsidRPr="00614FDE" w:rsidRDefault="00D006B4" w:rsidP="00D006B4">
            <w:pPr>
              <w:spacing w:line="240" w:lineRule="auto"/>
              <w:rPr>
                <w:sz w:val="20"/>
                <w:szCs w:val="20"/>
                <w:u w:val="single"/>
              </w:rPr>
            </w:pPr>
            <w:r w:rsidRPr="00614FDE">
              <w:rPr>
                <w:sz w:val="20"/>
                <w:szCs w:val="20"/>
              </w:rPr>
              <w:t>Тиснение серебром/золотом на обложке</w:t>
            </w:r>
          </w:p>
        </w:tc>
        <w:tc>
          <w:tcPr>
            <w:tcW w:w="925" w:type="pct"/>
            <w:tcBorders>
              <w:top w:val="single" w:sz="4" w:space="0" w:color="auto"/>
              <w:left w:val="single" w:sz="4" w:space="0" w:color="auto"/>
              <w:bottom w:val="single" w:sz="4" w:space="0" w:color="auto"/>
              <w:right w:val="single" w:sz="4" w:space="0" w:color="auto"/>
            </w:tcBorders>
            <w:hideMark/>
          </w:tcPr>
          <w:p w14:paraId="441C240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69EE52E" w14:textId="77777777" w:rsidR="00D006B4" w:rsidRPr="00614FDE" w:rsidRDefault="00D006B4" w:rsidP="00D006B4">
            <w:pPr>
              <w:widowControl w:val="0"/>
              <w:spacing w:line="240" w:lineRule="auto"/>
              <w:jc w:val="center"/>
              <w:rPr>
                <w:sz w:val="20"/>
                <w:szCs w:val="20"/>
              </w:rPr>
            </w:pPr>
            <w:r w:rsidRPr="00614FDE">
              <w:rPr>
                <w:rFonts w:eastAsia="Calibri"/>
                <w:color w:val="000000"/>
                <w:sz w:val="20"/>
                <w:szCs w:val="20"/>
              </w:rPr>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18CAD7E0" w14:textId="77777777" w:rsidR="00D006B4" w:rsidRPr="00614FDE" w:rsidRDefault="00D006B4" w:rsidP="00D006B4">
            <w:pPr>
              <w:widowControl w:val="0"/>
              <w:spacing w:line="240" w:lineRule="auto"/>
              <w:jc w:val="center"/>
              <w:rPr>
                <w:sz w:val="20"/>
                <w:szCs w:val="20"/>
              </w:rPr>
            </w:pPr>
            <w:r w:rsidRPr="00614FDE">
              <w:rPr>
                <w:sz w:val="20"/>
                <w:szCs w:val="20"/>
              </w:rPr>
              <w:t>10</w:t>
            </w:r>
          </w:p>
        </w:tc>
        <w:tc>
          <w:tcPr>
            <w:tcW w:w="690" w:type="pct"/>
            <w:tcBorders>
              <w:top w:val="single" w:sz="4" w:space="0" w:color="auto"/>
              <w:left w:val="nil"/>
              <w:bottom w:val="single" w:sz="4" w:space="0" w:color="auto"/>
              <w:right w:val="single" w:sz="4" w:space="0" w:color="auto"/>
            </w:tcBorders>
          </w:tcPr>
          <w:p w14:paraId="38C86EC3" w14:textId="77777777" w:rsidR="00D006B4" w:rsidRPr="00614FDE" w:rsidRDefault="00D006B4" w:rsidP="00D006B4">
            <w:pPr>
              <w:widowControl w:val="0"/>
              <w:spacing w:line="240" w:lineRule="auto"/>
              <w:jc w:val="center"/>
              <w:rPr>
                <w:sz w:val="20"/>
                <w:szCs w:val="20"/>
              </w:rPr>
            </w:pPr>
          </w:p>
        </w:tc>
      </w:tr>
      <w:tr w:rsidR="00D006B4" w:rsidRPr="00614FDE" w14:paraId="5DEF9E4B" w14:textId="77777777" w:rsidTr="00551EB5">
        <w:trPr>
          <w:trHeight w:val="559"/>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84E1147"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45F9C335" w14:textId="77777777" w:rsidR="00D006B4" w:rsidRPr="00614FDE" w:rsidRDefault="00D006B4" w:rsidP="00D006B4">
            <w:pPr>
              <w:spacing w:line="240" w:lineRule="auto"/>
              <w:rPr>
                <w:sz w:val="20"/>
                <w:szCs w:val="20"/>
                <w:u w:val="single"/>
              </w:rPr>
            </w:pPr>
          </w:p>
        </w:tc>
        <w:tc>
          <w:tcPr>
            <w:tcW w:w="925" w:type="pct"/>
            <w:tcBorders>
              <w:top w:val="single" w:sz="4" w:space="0" w:color="auto"/>
              <w:left w:val="single" w:sz="4" w:space="0" w:color="auto"/>
              <w:bottom w:val="single" w:sz="4" w:space="0" w:color="auto"/>
              <w:right w:val="single" w:sz="4" w:space="0" w:color="auto"/>
            </w:tcBorders>
            <w:hideMark/>
          </w:tcPr>
          <w:p w14:paraId="19C2B01B"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CEACC3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101 шт. до 200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6A8E346"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0823BBFD" w14:textId="77777777" w:rsidR="00D006B4" w:rsidRPr="00614FDE" w:rsidRDefault="00D006B4" w:rsidP="00D006B4">
            <w:pPr>
              <w:widowControl w:val="0"/>
              <w:spacing w:line="240" w:lineRule="auto"/>
              <w:jc w:val="center"/>
              <w:rPr>
                <w:sz w:val="20"/>
                <w:szCs w:val="20"/>
              </w:rPr>
            </w:pPr>
          </w:p>
        </w:tc>
      </w:tr>
      <w:tr w:rsidR="00D006B4" w:rsidRPr="00614FDE" w14:paraId="1B0BAF27" w14:textId="77777777" w:rsidTr="00551EB5">
        <w:trPr>
          <w:trHeight w:val="67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4C9884BA"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1228B97A" w14:textId="77777777" w:rsidR="00D006B4" w:rsidRPr="00614FDE" w:rsidRDefault="00D006B4" w:rsidP="00D006B4">
            <w:pPr>
              <w:spacing w:line="240" w:lineRule="auto"/>
              <w:rPr>
                <w:sz w:val="20"/>
                <w:szCs w:val="20"/>
                <w:u w:val="single"/>
              </w:rPr>
            </w:pPr>
          </w:p>
        </w:tc>
        <w:tc>
          <w:tcPr>
            <w:tcW w:w="925" w:type="pct"/>
            <w:tcBorders>
              <w:top w:val="single" w:sz="4" w:space="0" w:color="auto"/>
              <w:left w:val="single" w:sz="4" w:space="0" w:color="auto"/>
              <w:bottom w:val="single" w:sz="4" w:space="0" w:color="auto"/>
              <w:right w:val="single" w:sz="4" w:space="0" w:color="auto"/>
            </w:tcBorders>
            <w:hideMark/>
          </w:tcPr>
          <w:p w14:paraId="3F6031F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686AD1B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201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4FC174B"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361692D4" w14:textId="77777777" w:rsidR="00D006B4" w:rsidRPr="00614FDE" w:rsidRDefault="00D006B4" w:rsidP="00D006B4">
            <w:pPr>
              <w:widowControl w:val="0"/>
              <w:spacing w:line="240" w:lineRule="auto"/>
              <w:jc w:val="center"/>
              <w:rPr>
                <w:sz w:val="20"/>
                <w:szCs w:val="20"/>
              </w:rPr>
            </w:pPr>
          </w:p>
        </w:tc>
      </w:tr>
      <w:tr w:rsidR="00D006B4" w:rsidRPr="00614FDE" w14:paraId="427ABEEA" w14:textId="77777777" w:rsidTr="00551EB5">
        <w:trPr>
          <w:trHeight w:val="577"/>
        </w:trPr>
        <w:tc>
          <w:tcPr>
            <w:tcW w:w="271" w:type="pct"/>
            <w:vMerge w:val="restart"/>
            <w:tcBorders>
              <w:top w:val="single" w:sz="4" w:space="0" w:color="auto"/>
              <w:left w:val="single" w:sz="4" w:space="0" w:color="auto"/>
              <w:bottom w:val="single" w:sz="4" w:space="0" w:color="auto"/>
              <w:right w:val="single" w:sz="4" w:space="0" w:color="auto"/>
            </w:tcBorders>
            <w:hideMark/>
          </w:tcPr>
          <w:p w14:paraId="2A4B205E" w14:textId="77777777" w:rsidR="00D006B4" w:rsidRPr="00614FDE" w:rsidRDefault="00D006B4" w:rsidP="00D006B4">
            <w:pPr>
              <w:widowControl w:val="0"/>
              <w:spacing w:line="240" w:lineRule="auto"/>
              <w:jc w:val="center"/>
              <w:rPr>
                <w:sz w:val="20"/>
                <w:szCs w:val="20"/>
              </w:rPr>
            </w:pPr>
            <w:r w:rsidRPr="00614FDE">
              <w:rPr>
                <w:sz w:val="20"/>
                <w:szCs w:val="20"/>
              </w:rPr>
              <w:t>8.</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1F258EA4" w14:textId="77777777" w:rsidR="00D006B4" w:rsidRPr="00614FDE" w:rsidRDefault="00D006B4" w:rsidP="00D006B4">
            <w:pPr>
              <w:spacing w:line="240" w:lineRule="auto"/>
              <w:rPr>
                <w:sz w:val="20"/>
                <w:szCs w:val="20"/>
              </w:rPr>
            </w:pPr>
            <w:r w:rsidRPr="00614FDE">
              <w:rPr>
                <w:b/>
                <w:bCs/>
                <w:sz w:val="20"/>
                <w:szCs w:val="20"/>
              </w:rPr>
              <w:t>Брошюра многополосная</w:t>
            </w:r>
            <w:r w:rsidRPr="00614FDE">
              <w:rPr>
                <w:sz w:val="20"/>
                <w:szCs w:val="20"/>
              </w:rPr>
              <w:br/>
              <w:t>Формат А4, 150 полос</w:t>
            </w:r>
            <w:r w:rsidRPr="00614FDE">
              <w:rPr>
                <w:sz w:val="20"/>
                <w:szCs w:val="20"/>
              </w:rPr>
              <w:br/>
              <w:t xml:space="preserve">Обложка: 4 полосы, бумага </w:t>
            </w:r>
            <w:proofErr w:type="spellStart"/>
            <w:r w:rsidRPr="00614FDE">
              <w:rPr>
                <w:sz w:val="20"/>
                <w:szCs w:val="20"/>
              </w:rPr>
              <w:t>Splendorgel</w:t>
            </w:r>
            <w:proofErr w:type="spellEnd"/>
            <w:r w:rsidRPr="00614FDE">
              <w:rPr>
                <w:sz w:val="20"/>
                <w:szCs w:val="20"/>
              </w:rPr>
              <w:t xml:space="preserve"> </w:t>
            </w:r>
            <w:proofErr w:type="spellStart"/>
            <w:r w:rsidRPr="00614FDE">
              <w:rPr>
                <w:sz w:val="20"/>
                <w:szCs w:val="20"/>
              </w:rPr>
              <w:t>Extra</w:t>
            </w:r>
            <w:proofErr w:type="spellEnd"/>
            <w:r w:rsidRPr="00614FDE">
              <w:rPr>
                <w:sz w:val="20"/>
                <w:szCs w:val="20"/>
              </w:rPr>
              <w:t xml:space="preserve"> </w:t>
            </w:r>
            <w:proofErr w:type="spellStart"/>
            <w:r w:rsidRPr="00614FDE">
              <w:rPr>
                <w:sz w:val="20"/>
                <w:szCs w:val="20"/>
              </w:rPr>
              <w:t>White</w:t>
            </w:r>
            <w:proofErr w:type="spellEnd"/>
            <w:r w:rsidRPr="00614FDE">
              <w:rPr>
                <w:sz w:val="20"/>
                <w:szCs w:val="20"/>
              </w:rPr>
              <w:t xml:space="preserve"> CSI 300 г/м, 4+4 CMYK, </w:t>
            </w:r>
            <w:proofErr w:type="spellStart"/>
            <w:r w:rsidRPr="00614FDE">
              <w:rPr>
                <w:sz w:val="20"/>
                <w:szCs w:val="20"/>
              </w:rPr>
              <w:t>ламинация</w:t>
            </w:r>
            <w:proofErr w:type="spellEnd"/>
            <w:r w:rsidRPr="00614FDE">
              <w:rPr>
                <w:sz w:val="20"/>
                <w:szCs w:val="20"/>
              </w:rPr>
              <w:t xml:space="preserve"> матовая + уф-лак.</w:t>
            </w:r>
          </w:p>
          <w:p w14:paraId="7EDDF0E8" w14:textId="77777777" w:rsidR="00D006B4" w:rsidRPr="00614FDE" w:rsidRDefault="00D006B4" w:rsidP="00D006B4">
            <w:pPr>
              <w:spacing w:line="240" w:lineRule="auto"/>
              <w:rPr>
                <w:sz w:val="20"/>
                <w:szCs w:val="20"/>
              </w:rPr>
            </w:pPr>
            <w:r w:rsidRPr="00614FDE">
              <w:rPr>
                <w:sz w:val="20"/>
                <w:szCs w:val="20"/>
              </w:rPr>
              <w:lastRenderedPageBreak/>
              <w:t>Блок: матовая мелованная бумага 150-</w:t>
            </w:r>
            <w:proofErr w:type="gramStart"/>
            <w:r w:rsidRPr="00614FDE">
              <w:rPr>
                <w:sz w:val="20"/>
                <w:szCs w:val="20"/>
              </w:rPr>
              <w:t>170  г</w:t>
            </w:r>
            <w:proofErr w:type="gramEnd"/>
            <w:r w:rsidRPr="00614FDE">
              <w:rPr>
                <w:sz w:val="20"/>
                <w:szCs w:val="20"/>
              </w:rPr>
              <w:t>/м, 4+4 CMYK, на 15 полосах выборочный лак 20% от площади листа, склейка</w:t>
            </w:r>
          </w:p>
          <w:p w14:paraId="236FF17D" w14:textId="77777777" w:rsidR="00D006B4" w:rsidRPr="00614FDE" w:rsidRDefault="00D006B4" w:rsidP="00D006B4">
            <w:pPr>
              <w:spacing w:line="240" w:lineRule="auto"/>
              <w:rPr>
                <w:sz w:val="20"/>
                <w:szCs w:val="20"/>
                <w:u w:val="single"/>
              </w:rPr>
            </w:pPr>
            <w:r w:rsidRPr="00614FDE">
              <w:rPr>
                <w:sz w:val="20"/>
                <w:szCs w:val="20"/>
              </w:rPr>
              <w:t>Тиснение серебром/золотом на обложке</w:t>
            </w:r>
          </w:p>
        </w:tc>
        <w:tc>
          <w:tcPr>
            <w:tcW w:w="925" w:type="pct"/>
            <w:tcBorders>
              <w:top w:val="single" w:sz="4" w:space="0" w:color="auto"/>
              <w:left w:val="single" w:sz="4" w:space="0" w:color="auto"/>
              <w:bottom w:val="single" w:sz="4" w:space="0" w:color="auto"/>
              <w:right w:val="single" w:sz="4" w:space="0" w:color="auto"/>
            </w:tcBorders>
            <w:hideMark/>
          </w:tcPr>
          <w:p w14:paraId="18900FF8"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lastRenderedPageBreak/>
              <w:t>1 сигнальный образец</w:t>
            </w:r>
          </w:p>
          <w:p w14:paraId="69C1627A" w14:textId="77777777" w:rsidR="00D006B4" w:rsidRPr="00614FDE" w:rsidRDefault="00D006B4" w:rsidP="00D006B4">
            <w:pPr>
              <w:widowControl w:val="0"/>
              <w:spacing w:line="240" w:lineRule="auto"/>
              <w:jc w:val="center"/>
              <w:rPr>
                <w:sz w:val="20"/>
                <w:szCs w:val="20"/>
              </w:rPr>
            </w:pPr>
            <w:r w:rsidRPr="00614FDE">
              <w:rPr>
                <w:rFonts w:eastAsia="Calibri"/>
                <w:color w:val="000000"/>
                <w:sz w:val="20"/>
                <w:szCs w:val="20"/>
              </w:rPr>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3AEBC3CD" w14:textId="77777777" w:rsidR="00D006B4" w:rsidRPr="00614FDE" w:rsidRDefault="00D006B4" w:rsidP="00D006B4">
            <w:pPr>
              <w:widowControl w:val="0"/>
              <w:spacing w:line="240" w:lineRule="auto"/>
              <w:jc w:val="center"/>
              <w:rPr>
                <w:sz w:val="20"/>
                <w:szCs w:val="20"/>
              </w:rPr>
            </w:pPr>
            <w:r w:rsidRPr="00614FDE">
              <w:rPr>
                <w:sz w:val="20"/>
                <w:szCs w:val="20"/>
              </w:rPr>
              <w:t>10</w:t>
            </w:r>
          </w:p>
        </w:tc>
        <w:tc>
          <w:tcPr>
            <w:tcW w:w="690" w:type="pct"/>
            <w:tcBorders>
              <w:top w:val="single" w:sz="4" w:space="0" w:color="auto"/>
              <w:left w:val="nil"/>
              <w:bottom w:val="single" w:sz="4" w:space="0" w:color="auto"/>
              <w:right w:val="single" w:sz="4" w:space="0" w:color="auto"/>
            </w:tcBorders>
          </w:tcPr>
          <w:p w14:paraId="01C37561" w14:textId="77777777" w:rsidR="00D006B4" w:rsidRPr="00614FDE" w:rsidRDefault="00D006B4" w:rsidP="00D006B4">
            <w:pPr>
              <w:widowControl w:val="0"/>
              <w:spacing w:line="240" w:lineRule="auto"/>
              <w:jc w:val="center"/>
              <w:rPr>
                <w:sz w:val="20"/>
                <w:szCs w:val="20"/>
              </w:rPr>
            </w:pPr>
          </w:p>
        </w:tc>
      </w:tr>
      <w:tr w:rsidR="00D006B4" w:rsidRPr="00614FDE" w14:paraId="5CAA4177" w14:textId="77777777" w:rsidTr="00551EB5">
        <w:trPr>
          <w:trHeight w:val="557"/>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79FAE515"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293351D0" w14:textId="77777777" w:rsidR="00D006B4" w:rsidRPr="00614FDE" w:rsidRDefault="00D006B4" w:rsidP="00D006B4">
            <w:pPr>
              <w:spacing w:line="240" w:lineRule="auto"/>
              <w:rPr>
                <w:sz w:val="20"/>
                <w:szCs w:val="20"/>
                <w:u w:val="single"/>
              </w:rPr>
            </w:pPr>
          </w:p>
        </w:tc>
        <w:tc>
          <w:tcPr>
            <w:tcW w:w="925" w:type="pct"/>
            <w:tcBorders>
              <w:top w:val="single" w:sz="4" w:space="0" w:color="auto"/>
              <w:left w:val="single" w:sz="4" w:space="0" w:color="auto"/>
              <w:bottom w:val="single" w:sz="4" w:space="0" w:color="auto"/>
              <w:right w:val="single" w:sz="4" w:space="0" w:color="auto"/>
            </w:tcBorders>
            <w:hideMark/>
          </w:tcPr>
          <w:p w14:paraId="30D663B8"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BBC4470"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 xml:space="preserve">от 101 шт. до 200 </w:t>
            </w:r>
            <w:r w:rsidRPr="00614FDE">
              <w:rPr>
                <w:rFonts w:eastAsia="Calibri"/>
                <w:color w:val="000000"/>
                <w:sz w:val="20"/>
                <w:szCs w:val="20"/>
              </w:rPr>
              <w:lastRenderedPageBreak/>
              <w:t>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709A582C"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6C3587DE" w14:textId="77777777" w:rsidR="00D006B4" w:rsidRPr="00614FDE" w:rsidRDefault="00D006B4" w:rsidP="00D006B4">
            <w:pPr>
              <w:widowControl w:val="0"/>
              <w:spacing w:line="240" w:lineRule="auto"/>
              <w:jc w:val="center"/>
              <w:rPr>
                <w:sz w:val="20"/>
                <w:szCs w:val="20"/>
              </w:rPr>
            </w:pPr>
          </w:p>
        </w:tc>
      </w:tr>
      <w:tr w:rsidR="00D006B4" w:rsidRPr="00614FDE" w14:paraId="0C2C5F6A" w14:textId="77777777" w:rsidTr="00551EB5">
        <w:trPr>
          <w:trHeight w:val="764"/>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0A9E48C7"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55AA5E6" w14:textId="77777777" w:rsidR="00D006B4" w:rsidRPr="00614FDE" w:rsidRDefault="00D006B4" w:rsidP="00D006B4">
            <w:pPr>
              <w:spacing w:line="240" w:lineRule="auto"/>
              <w:rPr>
                <w:sz w:val="20"/>
                <w:szCs w:val="20"/>
                <w:u w:val="single"/>
              </w:rPr>
            </w:pPr>
          </w:p>
        </w:tc>
        <w:tc>
          <w:tcPr>
            <w:tcW w:w="925" w:type="pct"/>
            <w:tcBorders>
              <w:top w:val="single" w:sz="4" w:space="0" w:color="auto"/>
              <w:left w:val="single" w:sz="4" w:space="0" w:color="auto"/>
              <w:bottom w:val="single" w:sz="4" w:space="0" w:color="auto"/>
              <w:right w:val="single" w:sz="4" w:space="0" w:color="auto"/>
            </w:tcBorders>
            <w:hideMark/>
          </w:tcPr>
          <w:p w14:paraId="319B5DD2"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06AFF1B"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201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13C98308"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34B483AD" w14:textId="77777777" w:rsidR="00D006B4" w:rsidRPr="00614FDE" w:rsidRDefault="00D006B4" w:rsidP="00D006B4">
            <w:pPr>
              <w:widowControl w:val="0"/>
              <w:spacing w:line="240" w:lineRule="auto"/>
              <w:jc w:val="center"/>
              <w:rPr>
                <w:sz w:val="20"/>
                <w:szCs w:val="20"/>
              </w:rPr>
            </w:pPr>
          </w:p>
        </w:tc>
      </w:tr>
      <w:tr w:rsidR="00D006B4" w:rsidRPr="00614FDE" w14:paraId="406BB2A5" w14:textId="77777777" w:rsidTr="00551EB5">
        <w:trPr>
          <w:trHeight w:val="454"/>
        </w:trPr>
        <w:tc>
          <w:tcPr>
            <w:tcW w:w="271" w:type="pct"/>
            <w:vMerge w:val="restart"/>
            <w:tcBorders>
              <w:top w:val="single" w:sz="4" w:space="0" w:color="auto"/>
              <w:left w:val="single" w:sz="4" w:space="0" w:color="auto"/>
              <w:bottom w:val="single" w:sz="4" w:space="0" w:color="auto"/>
              <w:right w:val="single" w:sz="4" w:space="0" w:color="auto"/>
            </w:tcBorders>
            <w:hideMark/>
          </w:tcPr>
          <w:p w14:paraId="1D5517A3" w14:textId="77777777" w:rsidR="00D006B4" w:rsidRPr="00614FDE" w:rsidRDefault="00D006B4" w:rsidP="00D006B4">
            <w:pPr>
              <w:widowControl w:val="0"/>
              <w:spacing w:line="240" w:lineRule="auto"/>
              <w:jc w:val="center"/>
              <w:rPr>
                <w:sz w:val="20"/>
                <w:szCs w:val="20"/>
              </w:rPr>
            </w:pPr>
            <w:r w:rsidRPr="00614FDE">
              <w:rPr>
                <w:sz w:val="20"/>
                <w:szCs w:val="20"/>
              </w:rPr>
              <w:t>9.</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64788F8B" w14:textId="77777777" w:rsidR="00D006B4" w:rsidRPr="00614FDE" w:rsidRDefault="00D006B4" w:rsidP="00D006B4">
            <w:pPr>
              <w:spacing w:line="240" w:lineRule="auto"/>
              <w:rPr>
                <w:b/>
                <w:bCs/>
                <w:sz w:val="20"/>
                <w:szCs w:val="20"/>
              </w:rPr>
            </w:pPr>
            <w:r w:rsidRPr="00614FDE">
              <w:rPr>
                <w:b/>
                <w:bCs/>
                <w:sz w:val="20"/>
                <w:szCs w:val="20"/>
              </w:rPr>
              <w:t>Брошюра на болтах</w:t>
            </w:r>
          </w:p>
          <w:p w14:paraId="0027C4B5" w14:textId="77777777" w:rsidR="00D006B4" w:rsidRPr="00614FDE" w:rsidRDefault="00D006B4" w:rsidP="00D006B4">
            <w:pPr>
              <w:spacing w:line="240" w:lineRule="auto"/>
              <w:rPr>
                <w:bCs/>
                <w:sz w:val="20"/>
                <w:szCs w:val="20"/>
              </w:rPr>
            </w:pPr>
            <w:r w:rsidRPr="00614FDE">
              <w:rPr>
                <w:bCs/>
                <w:sz w:val="20"/>
                <w:szCs w:val="20"/>
              </w:rPr>
              <w:t xml:space="preserve">Брошюра 105х190мм, 8 листов (16 полос), 300 г/м2 мелованная матовая бумага, печать 4+4 </w:t>
            </w:r>
          </w:p>
          <w:p w14:paraId="10B1F4E0" w14:textId="77777777" w:rsidR="00D006B4" w:rsidRPr="00614FDE" w:rsidRDefault="00D006B4" w:rsidP="00D006B4">
            <w:pPr>
              <w:spacing w:line="240" w:lineRule="auto"/>
              <w:rPr>
                <w:bCs/>
                <w:sz w:val="20"/>
                <w:szCs w:val="20"/>
              </w:rPr>
            </w:pPr>
            <w:proofErr w:type="spellStart"/>
            <w:r w:rsidRPr="00614FDE">
              <w:rPr>
                <w:bCs/>
                <w:sz w:val="20"/>
                <w:szCs w:val="20"/>
              </w:rPr>
              <w:t>Ламинация</w:t>
            </w:r>
            <w:proofErr w:type="spellEnd"/>
            <w:r w:rsidRPr="00614FDE">
              <w:rPr>
                <w:bCs/>
                <w:sz w:val="20"/>
                <w:szCs w:val="20"/>
              </w:rPr>
              <w:t xml:space="preserve"> мат 1+0 на верхнем листе, </w:t>
            </w:r>
            <w:proofErr w:type="spellStart"/>
            <w:r w:rsidRPr="00614FDE">
              <w:rPr>
                <w:bCs/>
                <w:sz w:val="20"/>
                <w:szCs w:val="20"/>
              </w:rPr>
              <w:t>кругление</w:t>
            </w:r>
            <w:proofErr w:type="spellEnd"/>
            <w:r w:rsidRPr="00614FDE">
              <w:rPr>
                <w:bCs/>
                <w:sz w:val="20"/>
                <w:szCs w:val="20"/>
              </w:rPr>
              <w:t xml:space="preserve"> 4-х углов.</w:t>
            </w:r>
          </w:p>
          <w:p w14:paraId="160BF3CB" w14:textId="77777777" w:rsidR="00D006B4" w:rsidRPr="00614FDE" w:rsidRDefault="00D006B4" w:rsidP="00D006B4">
            <w:pPr>
              <w:spacing w:line="240" w:lineRule="auto"/>
              <w:rPr>
                <w:b/>
                <w:bCs/>
                <w:sz w:val="20"/>
                <w:szCs w:val="20"/>
              </w:rPr>
            </w:pPr>
            <w:r w:rsidRPr="00614FDE">
              <w:rPr>
                <w:bCs/>
                <w:sz w:val="20"/>
                <w:szCs w:val="20"/>
              </w:rPr>
              <w:t>Установка 1 болта.</w:t>
            </w:r>
          </w:p>
        </w:tc>
        <w:tc>
          <w:tcPr>
            <w:tcW w:w="925" w:type="pct"/>
            <w:tcBorders>
              <w:top w:val="single" w:sz="4" w:space="0" w:color="auto"/>
              <w:left w:val="single" w:sz="4" w:space="0" w:color="auto"/>
              <w:bottom w:val="single" w:sz="4" w:space="0" w:color="auto"/>
              <w:right w:val="single" w:sz="4" w:space="0" w:color="auto"/>
            </w:tcBorders>
            <w:hideMark/>
          </w:tcPr>
          <w:p w14:paraId="6394805A"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30CE547" w14:textId="77777777" w:rsidR="00D006B4" w:rsidRPr="00614FDE" w:rsidRDefault="00D006B4" w:rsidP="00D006B4">
            <w:pPr>
              <w:widowControl w:val="0"/>
              <w:spacing w:line="240" w:lineRule="auto"/>
              <w:jc w:val="center"/>
              <w:rPr>
                <w:sz w:val="20"/>
                <w:szCs w:val="20"/>
              </w:rPr>
            </w:pPr>
            <w:r w:rsidRPr="00614FDE">
              <w:rPr>
                <w:rFonts w:eastAsia="Calibri"/>
                <w:color w:val="000000"/>
                <w:sz w:val="20"/>
                <w:szCs w:val="20"/>
              </w:rPr>
              <w:t>от 100 шт. до 300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30C4A604" w14:textId="77777777" w:rsidR="00D006B4" w:rsidRPr="00614FDE" w:rsidRDefault="00D006B4" w:rsidP="00D006B4">
            <w:pPr>
              <w:widowControl w:val="0"/>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0321BD66" w14:textId="77777777" w:rsidR="00D006B4" w:rsidRPr="00614FDE" w:rsidRDefault="00D006B4" w:rsidP="00D006B4">
            <w:pPr>
              <w:widowControl w:val="0"/>
              <w:spacing w:line="240" w:lineRule="auto"/>
              <w:jc w:val="center"/>
              <w:rPr>
                <w:sz w:val="20"/>
                <w:szCs w:val="20"/>
              </w:rPr>
            </w:pPr>
          </w:p>
        </w:tc>
      </w:tr>
      <w:tr w:rsidR="00D006B4" w:rsidRPr="00614FDE" w14:paraId="132069F6" w14:textId="77777777" w:rsidTr="00551EB5">
        <w:trPr>
          <w:trHeight w:val="469"/>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7EB12D72"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6E296686" w14:textId="77777777" w:rsidR="00D006B4" w:rsidRPr="00614FDE" w:rsidRDefault="00D006B4" w:rsidP="00D006B4">
            <w:pPr>
              <w:spacing w:line="240" w:lineRule="auto"/>
              <w:rPr>
                <w:b/>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454F031D"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33740B0"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301 шт. до 1000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79B9488C"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54210DEF" w14:textId="77777777" w:rsidR="00D006B4" w:rsidRPr="00614FDE" w:rsidRDefault="00D006B4" w:rsidP="00D006B4">
            <w:pPr>
              <w:widowControl w:val="0"/>
              <w:spacing w:line="240" w:lineRule="auto"/>
              <w:jc w:val="center"/>
              <w:rPr>
                <w:sz w:val="20"/>
                <w:szCs w:val="20"/>
              </w:rPr>
            </w:pPr>
          </w:p>
        </w:tc>
      </w:tr>
      <w:tr w:rsidR="00D006B4" w:rsidRPr="00614FDE" w14:paraId="1A7E8DE5" w14:textId="77777777" w:rsidTr="00551EB5">
        <w:trPr>
          <w:trHeight w:val="598"/>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D8DB791"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20C80E2B" w14:textId="77777777" w:rsidR="00D006B4" w:rsidRPr="00614FDE" w:rsidRDefault="00D006B4" w:rsidP="00D006B4">
            <w:pPr>
              <w:spacing w:line="240" w:lineRule="auto"/>
              <w:rPr>
                <w:b/>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35D44EF4"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CE5BD7C"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1001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4A30588"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7D17F0D1" w14:textId="77777777" w:rsidR="00D006B4" w:rsidRPr="00614FDE" w:rsidRDefault="00D006B4" w:rsidP="00D006B4">
            <w:pPr>
              <w:widowControl w:val="0"/>
              <w:spacing w:line="240" w:lineRule="auto"/>
              <w:jc w:val="center"/>
              <w:rPr>
                <w:sz w:val="20"/>
                <w:szCs w:val="20"/>
              </w:rPr>
            </w:pPr>
          </w:p>
        </w:tc>
      </w:tr>
      <w:tr w:rsidR="00D006B4" w:rsidRPr="00614FDE" w14:paraId="2506CA1A" w14:textId="77777777" w:rsidTr="00551EB5">
        <w:trPr>
          <w:trHeight w:val="694"/>
        </w:trPr>
        <w:tc>
          <w:tcPr>
            <w:tcW w:w="271" w:type="pct"/>
            <w:vMerge w:val="restart"/>
            <w:tcBorders>
              <w:top w:val="single" w:sz="4" w:space="0" w:color="auto"/>
              <w:left w:val="single" w:sz="4" w:space="0" w:color="auto"/>
              <w:bottom w:val="single" w:sz="4" w:space="0" w:color="auto"/>
              <w:right w:val="single" w:sz="4" w:space="0" w:color="auto"/>
            </w:tcBorders>
            <w:hideMark/>
          </w:tcPr>
          <w:p w14:paraId="0416495C" w14:textId="77777777" w:rsidR="00D006B4" w:rsidRPr="00614FDE" w:rsidRDefault="00D006B4" w:rsidP="00D006B4">
            <w:pPr>
              <w:widowControl w:val="0"/>
              <w:spacing w:line="240" w:lineRule="auto"/>
              <w:jc w:val="center"/>
              <w:rPr>
                <w:sz w:val="20"/>
                <w:szCs w:val="20"/>
              </w:rPr>
            </w:pPr>
            <w:r w:rsidRPr="00614FDE">
              <w:rPr>
                <w:sz w:val="20"/>
                <w:szCs w:val="20"/>
              </w:rPr>
              <w:t>10.</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6609069E" w14:textId="77777777" w:rsidR="00D006B4" w:rsidRPr="00614FDE" w:rsidRDefault="00D006B4" w:rsidP="00D006B4">
            <w:pPr>
              <w:spacing w:line="240" w:lineRule="auto"/>
              <w:rPr>
                <w:b/>
                <w:bCs/>
                <w:sz w:val="20"/>
                <w:szCs w:val="20"/>
              </w:rPr>
            </w:pPr>
            <w:r w:rsidRPr="00614FDE">
              <w:rPr>
                <w:b/>
                <w:bCs/>
                <w:sz w:val="20"/>
                <w:szCs w:val="20"/>
              </w:rPr>
              <w:t>Презентация А3</w:t>
            </w:r>
          </w:p>
          <w:p w14:paraId="034FBE15" w14:textId="77777777" w:rsidR="00D006B4" w:rsidRPr="00614FDE" w:rsidRDefault="00D006B4" w:rsidP="00D006B4">
            <w:pPr>
              <w:spacing w:line="240" w:lineRule="auto"/>
              <w:rPr>
                <w:bCs/>
                <w:sz w:val="20"/>
                <w:szCs w:val="20"/>
              </w:rPr>
            </w:pPr>
            <w:r w:rsidRPr="00614FDE">
              <w:rPr>
                <w:bCs/>
                <w:sz w:val="20"/>
                <w:szCs w:val="20"/>
              </w:rPr>
              <w:t xml:space="preserve">Печать 4+0, формат 420х235 мм, </w:t>
            </w:r>
          </w:p>
          <w:p w14:paraId="253BE793" w14:textId="77777777" w:rsidR="00D006B4" w:rsidRPr="00614FDE" w:rsidRDefault="00D006B4" w:rsidP="00D006B4">
            <w:pPr>
              <w:spacing w:line="240" w:lineRule="auto"/>
              <w:rPr>
                <w:bCs/>
                <w:sz w:val="20"/>
                <w:szCs w:val="20"/>
              </w:rPr>
            </w:pPr>
            <w:r w:rsidRPr="00614FDE">
              <w:rPr>
                <w:bCs/>
                <w:sz w:val="20"/>
                <w:szCs w:val="20"/>
              </w:rPr>
              <w:t>Блок – 30-40 полос, материал мелованная матовая бумага 250 г/м2</w:t>
            </w:r>
          </w:p>
          <w:p w14:paraId="062FB1DF" w14:textId="77777777" w:rsidR="00D006B4" w:rsidRPr="00614FDE" w:rsidRDefault="00D006B4" w:rsidP="00D006B4">
            <w:pPr>
              <w:spacing w:line="240" w:lineRule="auto"/>
              <w:rPr>
                <w:bCs/>
                <w:sz w:val="20"/>
                <w:szCs w:val="20"/>
              </w:rPr>
            </w:pPr>
            <w:r w:rsidRPr="00614FDE">
              <w:rPr>
                <w:bCs/>
                <w:sz w:val="20"/>
                <w:szCs w:val="20"/>
              </w:rPr>
              <w:t xml:space="preserve">Обложка - 2 листа, мелованная матовая бумага 350 г/м2, матовая </w:t>
            </w:r>
            <w:proofErr w:type="spellStart"/>
            <w:r w:rsidRPr="00614FDE">
              <w:rPr>
                <w:bCs/>
                <w:sz w:val="20"/>
                <w:szCs w:val="20"/>
              </w:rPr>
              <w:t>ламинация</w:t>
            </w:r>
            <w:proofErr w:type="spellEnd"/>
            <w:r w:rsidRPr="00614FDE">
              <w:rPr>
                <w:bCs/>
                <w:sz w:val="20"/>
                <w:szCs w:val="20"/>
              </w:rPr>
              <w:t xml:space="preserve"> 1+1.</w:t>
            </w:r>
          </w:p>
          <w:p w14:paraId="6EC77CB8" w14:textId="77777777" w:rsidR="00D006B4" w:rsidRPr="00614FDE" w:rsidRDefault="00D006B4" w:rsidP="00D006B4">
            <w:pPr>
              <w:spacing w:line="240" w:lineRule="auto"/>
              <w:rPr>
                <w:b/>
                <w:bCs/>
                <w:sz w:val="20"/>
                <w:szCs w:val="20"/>
              </w:rPr>
            </w:pPr>
            <w:r w:rsidRPr="00614FDE">
              <w:rPr>
                <w:bCs/>
                <w:sz w:val="20"/>
                <w:szCs w:val="20"/>
              </w:rPr>
              <w:t>Брошюровка на белую металлическую пружину по короткой стороне</w:t>
            </w:r>
          </w:p>
        </w:tc>
        <w:tc>
          <w:tcPr>
            <w:tcW w:w="925" w:type="pct"/>
            <w:tcBorders>
              <w:top w:val="single" w:sz="4" w:space="0" w:color="auto"/>
              <w:left w:val="single" w:sz="4" w:space="0" w:color="auto"/>
              <w:bottom w:val="single" w:sz="4" w:space="0" w:color="auto"/>
              <w:right w:val="single" w:sz="4" w:space="0" w:color="auto"/>
            </w:tcBorders>
            <w:hideMark/>
          </w:tcPr>
          <w:p w14:paraId="76088E5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1495DDF" w14:textId="77777777" w:rsidR="00D006B4" w:rsidRPr="00614FDE" w:rsidRDefault="00D006B4" w:rsidP="00D006B4">
            <w:pPr>
              <w:widowControl w:val="0"/>
              <w:spacing w:line="240" w:lineRule="auto"/>
              <w:jc w:val="center"/>
              <w:rPr>
                <w:sz w:val="20"/>
                <w:szCs w:val="20"/>
              </w:rPr>
            </w:pPr>
            <w:r w:rsidRPr="00614FDE">
              <w:rPr>
                <w:rFonts w:eastAsia="Calibri"/>
                <w:color w:val="000000"/>
                <w:sz w:val="20"/>
                <w:szCs w:val="20"/>
              </w:rPr>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36A30BC1" w14:textId="77777777" w:rsidR="00D006B4" w:rsidRPr="00614FDE" w:rsidRDefault="00D006B4" w:rsidP="00D006B4">
            <w:pPr>
              <w:widowControl w:val="0"/>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2806B97D" w14:textId="77777777" w:rsidR="00D006B4" w:rsidRPr="00614FDE" w:rsidRDefault="00D006B4" w:rsidP="00D006B4">
            <w:pPr>
              <w:widowControl w:val="0"/>
              <w:spacing w:line="240" w:lineRule="auto"/>
              <w:jc w:val="center"/>
              <w:rPr>
                <w:sz w:val="20"/>
                <w:szCs w:val="20"/>
              </w:rPr>
            </w:pPr>
          </w:p>
        </w:tc>
      </w:tr>
      <w:tr w:rsidR="00D006B4" w:rsidRPr="00614FDE" w14:paraId="45C92ACF" w14:textId="77777777" w:rsidTr="00551EB5">
        <w:trPr>
          <w:trHeight w:val="559"/>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10840B2F"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34ADC558" w14:textId="77777777" w:rsidR="00D006B4" w:rsidRPr="00614FDE" w:rsidRDefault="00D006B4" w:rsidP="00D006B4">
            <w:pPr>
              <w:spacing w:line="240" w:lineRule="auto"/>
              <w:rPr>
                <w:b/>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9788E73"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70FD7E3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101 шт. до 200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7DFAC71"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6AE7482F" w14:textId="77777777" w:rsidR="00D006B4" w:rsidRPr="00614FDE" w:rsidRDefault="00D006B4" w:rsidP="00D006B4">
            <w:pPr>
              <w:widowControl w:val="0"/>
              <w:spacing w:line="240" w:lineRule="auto"/>
              <w:jc w:val="center"/>
              <w:rPr>
                <w:sz w:val="20"/>
                <w:szCs w:val="20"/>
              </w:rPr>
            </w:pPr>
          </w:p>
        </w:tc>
      </w:tr>
      <w:tr w:rsidR="00D006B4" w:rsidRPr="00614FDE" w14:paraId="0102773C" w14:textId="77777777" w:rsidTr="00551EB5">
        <w:trPr>
          <w:trHeight w:val="627"/>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17C2B3A"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23933CB8" w14:textId="77777777" w:rsidR="00D006B4" w:rsidRPr="00614FDE" w:rsidRDefault="00D006B4" w:rsidP="00D006B4">
            <w:pPr>
              <w:spacing w:line="240" w:lineRule="auto"/>
              <w:rPr>
                <w:b/>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628D20DB"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B324C5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201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3A8B80C"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6AA96E89" w14:textId="77777777" w:rsidR="00D006B4" w:rsidRPr="00614FDE" w:rsidRDefault="00D006B4" w:rsidP="00D006B4">
            <w:pPr>
              <w:widowControl w:val="0"/>
              <w:spacing w:line="240" w:lineRule="auto"/>
              <w:jc w:val="center"/>
              <w:rPr>
                <w:sz w:val="20"/>
                <w:szCs w:val="20"/>
              </w:rPr>
            </w:pPr>
          </w:p>
        </w:tc>
      </w:tr>
      <w:tr w:rsidR="00D006B4" w:rsidRPr="00614FDE" w14:paraId="72B91626" w14:textId="77777777" w:rsidTr="00551EB5">
        <w:trPr>
          <w:trHeight w:val="491"/>
        </w:trPr>
        <w:tc>
          <w:tcPr>
            <w:tcW w:w="271" w:type="pct"/>
            <w:vMerge w:val="restart"/>
            <w:tcBorders>
              <w:top w:val="single" w:sz="4" w:space="0" w:color="auto"/>
              <w:left w:val="single" w:sz="4" w:space="0" w:color="auto"/>
              <w:bottom w:val="single" w:sz="4" w:space="0" w:color="auto"/>
              <w:right w:val="single" w:sz="4" w:space="0" w:color="auto"/>
            </w:tcBorders>
            <w:hideMark/>
          </w:tcPr>
          <w:p w14:paraId="56A4D6C4" w14:textId="77777777" w:rsidR="00D006B4" w:rsidRPr="00614FDE" w:rsidRDefault="00D006B4" w:rsidP="00D006B4">
            <w:pPr>
              <w:widowControl w:val="0"/>
              <w:spacing w:line="240" w:lineRule="auto"/>
              <w:jc w:val="center"/>
              <w:rPr>
                <w:sz w:val="20"/>
                <w:szCs w:val="20"/>
              </w:rPr>
            </w:pPr>
            <w:r w:rsidRPr="00614FDE">
              <w:rPr>
                <w:sz w:val="20"/>
                <w:szCs w:val="20"/>
              </w:rPr>
              <w:t>11.</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0CD01039" w14:textId="77777777" w:rsidR="00D006B4" w:rsidRPr="00614FDE" w:rsidRDefault="00D006B4" w:rsidP="00D006B4">
            <w:pPr>
              <w:spacing w:line="240" w:lineRule="auto"/>
              <w:rPr>
                <w:b/>
                <w:bCs/>
                <w:sz w:val="20"/>
                <w:szCs w:val="20"/>
              </w:rPr>
            </w:pPr>
            <w:r w:rsidRPr="00614FDE">
              <w:rPr>
                <w:b/>
                <w:bCs/>
                <w:sz w:val="20"/>
                <w:szCs w:val="20"/>
              </w:rPr>
              <w:t xml:space="preserve">Презентация А4 </w:t>
            </w:r>
          </w:p>
          <w:p w14:paraId="250B12AE" w14:textId="77777777" w:rsidR="00D006B4" w:rsidRPr="00614FDE" w:rsidRDefault="00D006B4" w:rsidP="00D006B4">
            <w:pPr>
              <w:spacing w:line="240" w:lineRule="auto"/>
              <w:rPr>
                <w:bCs/>
                <w:sz w:val="20"/>
                <w:szCs w:val="20"/>
              </w:rPr>
            </w:pPr>
            <w:r w:rsidRPr="00614FDE">
              <w:rPr>
                <w:bCs/>
                <w:sz w:val="20"/>
                <w:szCs w:val="20"/>
              </w:rPr>
              <w:t xml:space="preserve">Обложка (верхняя и нижняя) и разделители (5 </w:t>
            </w:r>
            <w:proofErr w:type="spellStart"/>
            <w:r w:rsidRPr="00614FDE">
              <w:rPr>
                <w:bCs/>
                <w:sz w:val="20"/>
                <w:szCs w:val="20"/>
              </w:rPr>
              <w:t>шт</w:t>
            </w:r>
            <w:proofErr w:type="spellEnd"/>
            <w:r w:rsidRPr="00614FDE">
              <w:rPr>
                <w:bCs/>
                <w:sz w:val="20"/>
                <w:szCs w:val="20"/>
              </w:rPr>
              <w:t>)</w:t>
            </w:r>
          </w:p>
          <w:p w14:paraId="34D86AFD" w14:textId="77777777" w:rsidR="00D006B4" w:rsidRPr="00614FDE" w:rsidRDefault="00D006B4" w:rsidP="00D006B4">
            <w:pPr>
              <w:spacing w:line="240" w:lineRule="auto"/>
              <w:rPr>
                <w:bCs/>
                <w:sz w:val="20"/>
                <w:szCs w:val="20"/>
              </w:rPr>
            </w:pPr>
            <w:r w:rsidRPr="00614FDE">
              <w:rPr>
                <w:bCs/>
                <w:sz w:val="20"/>
                <w:szCs w:val="20"/>
              </w:rPr>
              <w:t xml:space="preserve">Обложка: материал MYNOTTURNO черная 350 г/м2, </w:t>
            </w:r>
            <w:proofErr w:type="gramStart"/>
            <w:r w:rsidRPr="00614FDE">
              <w:rPr>
                <w:bCs/>
                <w:sz w:val="20"/>
                <w:szCs w:val="20"/>
              </w:rPr>
              <w:t>верхняя  -</w:t>
            </w:r>
            <w:proofErr w:type="gramEnd"/>
            <w:r w:rsidRPr="00614FDE">
              <w:rPr>
                <w:bCs/>
                <w:sz w:val="20"/>
                <w:szCs w:val="20"/>
              </w:rPr>
              <w:t xml:space="preserve"> Тиснение фольгой, изготовление клише фольга </w:t>
            </w:r>
            <w:proofErr w:type="spellStart"/>
            <w:r w:rsidRPr="00614FDE">
              <w:rPr>
                <w:bCs/>
                <w:sz w:val="20"/>
                <w:szCs w:val="20"/>
              </w:rPr>
              <w:t>Metafoils</w:t>
            </w:r>
            <w:proofErr w:type="spellEnd"/>
            <w:r w:rsidRPr="00614FDE">
              <w:rPr>
                <w:bCs/>
                <w:sz w:val="20"/>
                <w:szCs w:val="20"/>
              </w:rPr>
              <w:t xml:space="preserve"> 110 Gold-01 золотая глянцевая. Нижняя без печати</w:t>
            </w:r>
          </w:p>
          <w:p w14:paraId="6D8D3437" w14:textId="77777777" w:rsidR="00D006B4" w:rsidRPr="00614FDE" w:rsidRDefault="00D006B4" w:rsidP="00D006B4">
            <w:pPr>
              <w:spacing w:line="240" w:lineRule="auto"/>
              <w:rPr>
                <w:bCs/>
                <w:sz w:val="20"/>
                <w:szCs w:val="20"/>
              </w:rPr>
            </w:pPr>
            <w:r w:rsidRPr="00614FDE">
              <w:rPr>
                <w:bCs/>
                <w:sz w:val="20"/>
                <w:szCs w:val="20"/>
              </w:rPr>
              <w:t xml:space="preserve">Разделитель в папку: Печать 1+0 (золото), формат 225х297 мм, материал MYNOTTURNO черная 350 г/м2. Резка </w:t>
            </w:r>
            <w:proofErr w:type="spellStart"/>
            <w:r w:rsidRPr="00614FDE">
              <w:rPr>
                <w:bCs/>
                <w:sz w:val="20"/>
                <w:szCs w:val="20"/>
              </w:rPr>
              <w:t>плоттерная</w:t>
            </w:r>
            <w:proofErr w:type="spellEnd"/>
            <w:r w:rsidRPr="00614FDE">
              <w:rPr>
                <w:bCs/>
                <w:sz w:val="20"/>
                <w:szCs w:val="20"/>
              </w:rPr>
              <w:t>.</w:t>
            </w:r>
          </w:p>
          <w:p w14:paraId="5D1906AF" w14:textId="77777777" w:rsidR="00D006B4" w:rsidRPr="00614FDE" w:rsidRDefault="00D006B4" w:rsidP="00D006B4">
            <w:pPr>
              <w:spacing w:line="240" w:lineRule="auto"/>
              <w:rPr>
                <w:bCs/>
                <w:sz w:val="20"/>
                <w:szCs w:val="20"/>
              </w:rPr>
            </w:pPr>
            <w:r w:rsidRPr="00614FDE">
              <w:rPr>
                <w:bCs/>
                <w:sz w:val="20"/>
                <w:szCs w:val="20"/>
              </w:rPr>
              <w:t>Блок: 77 л - А4 + 14 л - А3 материалы к заседанию СД</w:t>
            </w:r>
          </w:p>
          <w:p w14:paraId="24224636" w14:textId="77777777" w:rsidR="00D006B4" w:rsidRPr="00614FDE" w:rsidRDefault="00D006B4" w:rsidP="00D006B4">
            <w:pPr>
              <w:spacing w:line="240" w:lineRule="auto"/>
              <w:rPr>
                <w:b/>
                <w:bCs/>
                <w:sz w:val="20"/>
                <w:szCs w:val="20"/>
              </w:rPr>
            </w:pPr>
            <w:r w:rsidRPr="00614FDE">
              <w:rPr>
                <w:bCs/>
                <w:sz w:val="20"/>
                <w:szCs w:val="20"/>
              </w:rPr>
              <w:t>Печать 4+0, материал мелованная матовая бумага 135 г/м2. Брошюровка на пружину по длинной стороне.</w:t>
            </w:r>
          </w:p>
        </w:tc>
        <w:tc>
          <w:tcPr>
            <w:tcW w:w="925" w:type="pct"/>
            <w:tcBorders>
              <w:top w:val="single" w:sz="4" w:space="0" w:color="auto"/>
              <w:left w:val="single" w:sz="4" w:space="0" w:color="auto"/>
              <w:bottom w:val="single" w:sz="4" w:space="0" w:color="auto"/>
              <w:right w:val="single" w:sz="4" w:space="0" w:color="auto"/>
            </w:tcBorders>
            <w:hideMark/>
          </w:tcPr>
          <w:p w14:paraId="51EC48E7"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70B5A41A" w14:textId="77777777" w:rsidR="00D006B4" w:rsidRPr="00614FDE" w:rsidRDefault="00D006B4" w:rsidP="00D006B4">
            <w:pPr>
              <w:widowControl w:val="0"/>
              <w:spacing w:line="240" w:lineRule="auto"/>
              <w:jc w:val="center"/>
              <w:rPr>
                <w:sz w:val="20"/>
                <w:szCs w:val="20"/>
              </w:rPr>
            </w:pPr>
            <w:r w:rsidRPr="00614FDE">
              <w:rPr>
                <w:rFonts w:eastAsia="Calibri"/>
                <w:color w:val="000000"/>
                <w:sz w:val="20"/>
                <w:szCs w:val="20"/>
              </w:rPr>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03655FA7" w14:textId="77777777" w:rsidR="00D006B4" w:rsidRPr="00614FDE" w:rsidRDefault="00D006B4" w:rsidP="00D006B4">
            <w:pPr>
              <w:widowControl w:val="0"/>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631333DA" w14:textId="77777777" w:rsidR="00D006B4" w:rsidRPr="00614FDE" w:rsidRDefault="00D006B4" w:rsidP="00D006B4">
            <w:pPr>
              <w:widowControl w:val="0"/>
              <w:spacing w:line="240" w:lineRule="auto"/>
              <w:jc w:val="center"/>
              <w:rPr>
                <w:sz w:val="20"/>
                <w:szCs w:val="20"/>
              </w:rPr>
            </w:pPr>
          </w:p>
        </w:tc>
      </w:tr>
      <w:tr w:rsidR="00D006B4" w:rsidRPr="00614FDE" w14:paraId="30FF64AC" w14:textId="77777777" w:rsidTr="00551EB5">
        <w:trPr>
          <w:trHeight w:val="556"/>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4193957C"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55DA7C41" w14:textId="77777777" w:rsidR="00D006B4" w:rsidRPr="00614FDE" w:rsidRDefault="00D006B4" w:rsidP="00D006B4">
            <w:pPr>
              <w:spacing w:line="240" w:lineRule="auto"/>
              <w:rPr>
                <w:b/>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39DDAB0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7F6BDC1"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101 шт. до 200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1FDA4DE9"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4EBB159" w14:textId="77777777" w:rsidR="00D006B4" w:rsidRPr="00614FDE" w:rsidRDefault="00D006B4" w:rsidP="00D006B4">
            <w:pPr>
              <w:widowControl w:val="0"/>
              <w:spacing w:line="240" w:lineRule="auto"/>
              <w:jc w:val="center"/>
              <w:rPr>
                <w:sz w:val="20"/>
                <w:szCs w:val="20"/>
              </w:rPr>
            </w:pPr>
          </w:p>
        </w:tc>
      </w:tr>
      <w:tr w:rsidR="00D006B4" w:rsidRPr="00614FDE" w14:paraId="77802428" w14:textId="77777777" w:rsidTr="00551EB5">
        <w:trPr>
          <w:trHeight w:val="140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0C5DCF2"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51BA0E2C" w14:textId="77777777" w:rsidR="00D006B4" w:rsidRPr="00614FDE" w:rsidRDefault="00D006B4" w:rsidP="00D006B4">
            <w:pPr>
              <w:spacing w:line="240" w:lineRule="auto"/>
              <w:rPr>
                <w:b/>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69BE9B27"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05319F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201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1F17B056"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6AD48F08" w14:textId="77777777" w:rsidR="00D006B4" w:rsidRPr="00614FDE" w:rsidRDefault="00D006B4" w:rsidP="00D006B4">
            <w:pPr>
              <w:spacing w:line="240" w:lineRule="auto"/>
              <w:jc w:val="center"/>
              <w:rPr>
                <w:sz w:val="20"/>
                <w:szCs w:val="20"/>
              </w:rPr>
            </w:pPr>
          </w:p>
        </w:tc>
      </w:tr>
      <w:tr w:rsidR="00D006B4" w:rsidRPr="00614FDE" w14:paraId="02C84627" w14:textId="77777777" w:rsidTr="00551EB5">
        <w:trPr>
          <w:trHeight w:val="555"/>
        </w:trPr>
        <w:tc>
          <w:tcPr>
            <w:tcW w:w="271" w:type="pct"/>
            <w:vMerge w:val="restart"/>
            <w:tcBorders>
              <w:top w:val="single" w:sz="4" w:space="0" w:color="auto"/>
              <w:left w:val="single" w:sz="4" w:space="0" w:color="auto"/>
              <w:bottom w:val="single" w:sz="4" w:space="0" w:color="auto"/>
              <w:right w:val="single" w:sz="4" w:space="0" w:color="auto"/>
            </w:tcBorders>
            <w:hideMark/>
          </w:tcPr>
          <w:p w14:paraId="09F81549" w14:textId="77777777" w:rsidR="00D006B4" w:rsidRPr="00614FDE" w:rsidRDefault="00D006B4" w:rsidP="00D006B4">
            <w:pPr>
              <w:widowControl w:val="0"/>
              <w:spacing w:line="240" w:lineRule="auto"/>
              <w:jc w:val="center"/>
              <w:rPr>
                <w:sz w:val="20"/>
                <w:szCs w:val="20"/>
              </w:rPr>
            </w:pPr>
            <w:r w:rsidRPr="00614FDE">
              <w:rPr>
                <w:sz w:val="20"/>
                <w:szCs w:val="20"/>
              </w:rPr>
              <w:t>12.</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0D5543A6" w14:textId="77777777" w:rsidR="00D006B4" w:rsidRPr="00614FDE" w:rsidRDefault="00D006B4" w:rsidP="00D006B4">
            <w:pPr>
              <w:spacing w:line="240" w:lineRule="auto"/>
              <w:rPr>
                <w:b/>
                <w:bCs/>
                <w:sz w:val="20"/>
                <w:szCs w:val="20"/>
              </w:rPr>
            </w:pPr>
            <w:r w:rsidRPr="00614FDE">
              <w:rPr>
                <w:b/>
                <w:bCs/>
                <w:sz w:val="20"/>
                <w:szCs w:val="20"/>
              </w:rPr>
              <w:t xml:space="preserve">Годовой отчет </w:t>
            </w:r>
          </w:p>
          <w:p w14:paraId="1B10FEA4" w14:textId="77777777" w:rsidR="00D006B4" w:rsidRPr="00614FDE" w:rsidRDefault="00D006B4" w:rsidP="00D006B4">
            <w:pPr>
              <w:spacing w:line="240" w:lineRule="auto"/>
              <w:rPr>
                <w:sz w:val="20"/>
                <w:szCs w:val="20"/>
              </w:rPr>
            </w:pPr>
            <w:r w:rsidRPr="00614FDE">
              <w:rPr>
                <w:sz w:val="20"/>
                <w:szCs w:val="20"/>
              </w:rPr>
              <w:t xml:space="preserve">формат а4 - вертикальный, Обложка - кашированная, 170 г + матовая </w:t>
            </w:r>
            <w:proofErr w:type="spellStart"/>
            <w:r w:rsidRPr="00614FDE">
              <w:rPr>
                <w:sz w:val="20"/>
                <w:szCs w:val="20"/>
              </w:rPr>
              <w:t>ламинация</w:t>
            </w:r>
            <w:proofErr w:type="spellEnd"/>
            <w:r w:rsidRPr="00614FDE">
              <w:rPr>
                <w:sz w:val="20"/>
                <w:szCs w:val="20"/>
              </w:rPr>
              <w:t xml:space="preserve">, выборочная лакировка. Блок: 200 полос 4+4 150 г матовая мелованная бумага. </w:t>
            </w:r>
            <w:proofErr w:type="spellStart"/>
            <w:r w:rsidRPr="00614FDE">
              <w:rPr>
                <w:sz w:val="20"/>
                <w:szCs w:val="20"/>
              </w:rPr>
              <w:t>Кбс</w:t>
            </w:r>
            <w:proofErr w:type="spellEnd"/>
          </w:p>
        </w:tc>
        <w:tc>
          <w:tcPr>
            <w:tcW w:w="925" w:type="pct"/>
            <w:tcBorders>
              <w:top w:val="single" w:sz="4" w:space="0" w:color="auto"/>
              <w:left w:val="single" w:sz="4" w:space="0" w:color="auto"/>
              <w:bottom w:val="single" w:sz="4" w:space="0" w:color="auto"/>
              <w:right w:val="single" w:sz="4" w:space="0" w:color="auto"/>
            </w:tcBorders>
            <w:hideMark/>
          </w:tcPr>
          <w:p w14:paraId="76058A0E"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D8E28EE"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1 шт. до 10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61C51763" w14:textId="77777777" w:rsidR="00D006B4" w:rsidRPr="00614FDE" w:rsidRDefault="00D006B4" w:rsidP="00D006B4">
            <w:pPr>
              <w:widowControl w:val="0"/>
              <w:spacing w:line="240" w:lineRule="auto"/>
              <w:jc w:val="center"/>
              <w:rPr>
                <w:sz w:val="20"/>
                <w:szCs w:val="20"/>
              </w:rPr>
            </w:pPr>
            <w:r w:rsidRPr="00614FDE">
              <w:rPr>
                <w:sz w:val="20"/>
                <w:szCs w:val="20"/>
              </w:rPr>
              <w:t>10</w:t>
            </w:r>
          </w:p>
        </w:tc>
        <w:tc>
          <w:tcPr>
            <w:tcW w:w="690" w:type="pct"/>
            <w:tcBorders>
              <w:top w:val="single" w:sz="4" w:space="0" w:color="auto"/>
              <w:left w:val="nil"/>
              <w:bottom w:val="single" w:sz="4" w:space="0" w:color="auto"/>
              <w:right w:val="single" w:sz="4" w:space="0" w:color="auto"/>
            </w:tcBorders>
          </w:tcPr>
          <w:p w14:paraId="611F2481" w14:textId="77777777" w:rsidR="00D006B4" w:rsidRPr="00614FDE" w:rsidRDefault="00D006B4" w:rsidP="00D006B4">
            <w:pPr>
              <w:widowControl w:val="0"/>
              <w:spacing w:line="240" w:lineRule="auto"/>
              <w:jc w:val="center"/>
              <w:rPr>
                <w:sz w:val="20"/>
                <w:szCs w:val="20"/>
              </w:rPr>
            </w:pPr>
          </w:p>
        </w:tc>
      </w:tr>
      <w:tr w:rsidR="00D006B4" w:rsidRPr="00614FDE" w14:paraId="01F2DB1F" w14:textId="77777777" w:rsidTr="00551EB5">
        <w:trPr>
          <w:trHeight w:val="563"/>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837FF1D"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742D72C"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5A45A972"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D825AF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10 шт. до 30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CE9C7A5"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3F9CEB12" w14:textId="77777777" w:rsidR="00D006B4" w:rsidRPr="00614FDE" w:rsidRDefault="00D006B4" w:rsidP="00D006B4">
            <w:pPr>
              <w:widowControl w:val="0"/>
              <w:spacing w:line="240" w:lineRule="auto"/>
              <w:jc w:val="center"/>
              <w:rPr>
                <w:sz w:val="20"/>
                <w:szCs w:val="20"/>
              </w:rPr>
            </w:pPr>
          </w:p>
        </w:tc>
      </w:tr>
      <w:tr w:rsidR="00D006B4" w:rsidRPr="00614FDE" w14:paraId="05991D56" w14:textId="77777777" w:rsidTr="00551EB5">
        <w:trPr>
          <w:trHeight w:val="557"/>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CCCF5F9"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3E0536C3"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6912B77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E16691E"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30 шт.  и 60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CCB5F8B"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711D2173" w14:textId="77777777" w:rsidR="00D006B4" w:rsidRPr="00614FDE" w:rsidRDefault="00D006B4" w:rsidP="00D006B4">
            <w:pPr>
              <w:widowControl w:val="0"/>
              <w:spacing w:line="240" w:lineRule="auto"/>
              <w:jc w:val="center"/>
              <w:rPr>
                <w:sz w:val="20"/>
                <w:szCs w:val="20"/>
              </w:rPr>
            </w:pPr>
          </w:p>
        </w:tc>
      </w:tr>
      <w:tr w:rsidR="00D006B4" w:rsidRPr="00614FDE" w14:paraId="0D2B6E8E" w14:textId="77777777" w:rsidTr="00551EB5">
        <w:trPr>
          <w:trHeight w:val="551"/>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E0716BA"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50FFB709"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7D1DA97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75FB01DC" w14:textId="77777777" w:rsidR="00D006B4" w:rsidRPr="00614FDE" w:rsidRDefault="00D006B4" w:rsidP="00D006B4">
            <w:pPr>
              <w:widowControl w:val="0"/>
              <w:spacing w:line="240" w:lineRule="auto"/>
              <w:jc w:val="center"/>
              <w:rPr>
                <w:rFonts w:eastAsia="Calibri"/>
                <w:b/>
                <w:bCs/>
                <w:color w:val="000000"/>
                <w:sz w:val="20"/>
                <w:szCs w:val="20"/>
              </w:rPr>
            </w:pPr>
            <w:r w:rsidRPr="00614FDE">
              <w:rPr>
                <w:rFonts w:eastAsia="Calibri"/>
                <w:color w:val="000000"/>
                <w:sz w:val="20"/>
                <w:szCs w:val="20"/>
              </w:rPr>
              <w:t>от 60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98347A3"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7C6015A6" w14:textId="77777777" w:rsidR="00D006B4" w:rsidRPr="00614FDE" w:rsidRDefault="00D006B4" w:rsidP="00D006B4">
            <w:pPr>
              <w:widowControl w:val="0"/>
              <w:spacing w:line="240" w:lineRule="auto"/>
              <w:jc w:val="center"/>
              <w:rPr>
                <w:sz w:val="20"/>
                <w:szCs w:val="20"/>
              </w:rPr>
            </w:pPr>
          </w:p>
        </w:tc>
      </w:tr>
      <w:tr w:rsidR="00D006B4" w:rsidRPr="00614FDE" w14:paraId="3970D60A" w14:textId="77777777" w:rsidTr="00551EB5">
        <w:trPr>
          <w:trHeight w:val="557"/>
        </w:trPr>
        <w:tc>
          <w:tcPr>
            <w:tcW w:w="271" w:type="pct"/>
            <w:vMerge w:val="restart"/>
            <w:tcBorders>
              <w:top w:val="single" w:sz="4" w:space="0" w:color="auto"/>
              <w:left w:val="single" w:sz="4" w:space="0" w:color="auto"/>
              <w:bottom w:val="single" w:sz="4" w:space="0" w:color="auto"/>
              <w:right w:val="single" w:sz="4" w:space="0" w:color="auto"/>
            </w:tcBorders>
            <w:hideMark/>
          </w:tcPr>
          <w:p w14:paraId="563CEAC4" w14:textId="77777777" w:rsidR="00D006B4" w:rsidRPr="00614FDE" w:rsidRDefault="00D006B4" w:rsidP="00D006B4">
            <w:pPr>
              <w:widowControl w:val="0"/>
              <w:spacing w:line="240" w:lineRule="auto"/>
              <w:jc w:val="center"/>
              <w:rPr>
                <w:sz w:val="20"/>
                <w:szCs w:val="20"/>
              </w:rPr>
            </w:pPr>
            <w:r w:rsidRPr="00614FDE">
              <w:rPr>
                <w:sz w:val="20"/>
                <w:szCs w:val="20"/>
              </w:rPr>
              <w:t>13.</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7A074F58" w14:textId="77777777" w:rsidR="00D006B4" w:rsidRPr="00614FDE" w:rsidRDefault="00D006B4" w:rsidP="00D006B4">
            <w:pPr>
              <w:widowControl w:val="0"/>
              <w:spacing w:line="240" w:lineRule="auto"/>
              <w:rPr>
                <w:b/>
                <w:bCs/>
                <w:sz w:val="20"/>
                <w:szCs w:val="20"/>
              </w:rPr>
            </w:pPr>
            <w:r w:rsidRPr="00614FDE">
              <w:rPr>
                <w:b/>
                <w:bCs/>
                <w:sz w:val="20"/>
                <w:szCs w:val="20"/>
              </w:rPr>
              <w:t xml:space="preserve">Буклет </w:t>
            </w:r>
            <w:r w:rsidRPr="00614FDE">
              <w:rPr>
                <w:sz w:val="20"/>
                <w:szCs w:val="20"/>
              </w:rPr>
              <w:br/>
              <w:t xml:space="preserve">формат А5  блок 20 полос + обложка 4 полосы , </w:t>
            </w:r>
            <w:r w:rsidRPr="00614FDE">
              <w:rPr>
                <w:sz w:val="20"/>
                <w:szCs w:val="20"/>
              </w:rPr>
              <w:lastRenderedPageBreak/>
              <w:t xml:space="preserve">печать 4+4, бумага мелованная глянцевая, обложка 200 г/м2, блок 130 г/м2. </w:t>
            </w:r>
            <w:proofErr w:type="spellStart"/>
            <w:r w:rsidRPr="00614FDE">
              <w:rPr>
                <w:sz w:val="20"/>
                <w:szCs w:val="20"/>
              </w:rPr>
              <w:t>Ламинация</w:t>
            </w:r>
            <w:proofErr w:type="spellEnd"/>
            <w:r w:rsidRPr="00614FDE">
              <w:rPr>
                <w:sz w:val="20"/>
                <w:szCs w:val="20"/>
              </w:rPr>
              <w:t xml:space="preserve"> 1+0 на обложке, по центру 1 </w:t>
            </w:r>
            <w:proofErr w:type="spellStart"/>
            <w:r w:rsidRPr="00614FDE">
              <w:rPr>
                <w:sz w:val="20"/>
                <w:szCs w:val="20"/>
              </w:rPr>
              <w:t>биговка</w:t>
            </w:r>
            <w:proofErr w:type="spellEnd"/>
            <w:r w:rsidRPr="00614FDE">
              <w:rPr>
                <w:sz w:val="20"/>
                <w:szCs w:val="20"/>
              </w:rPr>
              <w:t xml:space="preserve">, 1 фальц, шитье на 2 скобы. </w:t>
            </w:r>
          </w:p>
        </w:tc>
        <w:tc>
          <w:tcPr>
            <w:tcW w:w="925" w:type="pct"/>
            <w:tcBorders>
              <w:top w:val="single" w:sz="4" w:space="0" w:color="auto"/>
              <w:left w:val="single" w:sz="4" w:space="0" w:color="auto"/>
              <w:bottom w:val="single" w:sz="4" w:space="0" w:color="auto"/>
              <w:right w:val="single" w:sz="4" w:space="0" w:color="auto"/>
            </w:tcBorders>
            <w:hideMark/>
          </w:tcPr>
          <w:p w14:paraId="057BE3A0"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lastRenderedPageBreak/>
              <w:t>1 сигнальный образец</w:t>
            </w:r>
          </w:p>
          <w:p w14:paraId="7CD81FF4" w14:textId="77777777" w:rsidR="00D006B4" w:rsidRPr="00614FDE" w:rsidRDefault="00D006B4" w:rsidP="00D006B4">
            <w:pPr>
              <w:widowControl w:val="0"/>
              <w:spacing w:line="240" w:lineRule="auto"/>
              <w:jc w:val="center"/>
              <w:rPr>
                <w:sz w:val="20"/>
                <w:szCs w:val="20"/>
              </w:rPr>
            </w:pPr>
            <w:r w:rsidRPr="00614FDE">
              <w:rPr>
                <w:rFonts w:eastAsia="Calibri"/>
                <w:color w:val="000000"/>
                <w:sz w:val="20"/>
                <w:szCs w:val="20"/>
              </w:rPr>
              <w:lastRenderedPageBreak/>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0A4EC1A4" w14:textId="77777777" w:rsidR="00D006B4" w:rsidRPr="00614FDE" w:rsidRDefault="00D006B4" w:rsidP="00D006B4">
            <w:pPr>
              <w:widowControl w:val="0"/>
              <w:spacing w:line="240" w:lineRule="auto"/>
              <w:jc w:val="center"/>
              <w:rPr>
                <w:sz w:val="20"/>
                <w:szCs w:val="20"/>
              </w:rPr>
            </w:pPr>
            <w:r w:rsidRPr="00614FDE">
              <w:rPr>
                <w:sz w:val="20"/>
                <w:szCs w:val="20"/>
              </w:rPr>
              <w:lastRenderedPageBreak/>
              <w:t>10</w:t>
            </w:r>
          </w:p>
        </w:tc>
        <w:tc>
          <w:tcPr>
            <w:tcW w:w="690" w:type="pct"/>
            <w:tcBorders>
              <w:top w:val="single" w:sz="4" w:space="0" w:color="auto"/>
              <w:left w:val="nil"/>
              <w:bottom w:val="single" w:sz="4" w:space="0" w:color="auto"/>
              <w:right w:val="single" w:sz="4" w:space="0" w:color="auto"/>
            </w:tcBorders>
          </w:tcPr>
          <w:p w14:paraId="0A675692" w14:textId="77777777" w:rsidR="00D006B4" w:rsidRPr="00614FDE" w:rsidRDefault="00D006B4" w:rsidP="00D006B4">
            <w:pPr>
              <w:widowControl w:val="0"/>
              <w:spacing w:line="240" w:lineRule="auto"/>
              <w:jc w:val="center"/>
              <w:rPr>
                <w:sz w:val="20"/>
                <w:szCs w:val="20"/>
              </w:rPr>
            </w:pPr>
          </w:p>
        </w:tc>
      </w:tr>
      <w:tr w:rsidR="00D006B4" w:rsidRPr="00614FDE" w14:paraId="0F08EDA0" w14:textId="77777777" w:rsidTr="00551EB5">
        <w:trPr>
          <w:trHeight w:val="69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38CFFD8C"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1E3EBB61" w14:textId="77777777" w:rsidR="00D006B4" w:rsidRPr="00614FDE" w:rsidRDefault="00D006B4" w:rsidP="00D006B4">
            <w:pPr>
              <w:spacing w:line="240" w:lineRule="auto"/>
              <w:rPr>
                <w:b/>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67A731B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42AD2C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101 шт. до 200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9E611CF"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A461E66" w14:textId="77777777" w:rsidR="00D006B4" w:rsidRPr="00614FDE" w:rsidRDefault="00D006B4" w:rsidP="00D006B4">
            <w:pPr>
              <w:widowControl w:val="0"/>
              <w:spacing w:line="240" w:lineRule="auto"/>
              <w:jc w:val="center"/>
              <w:rPr>
                <w:sz w:val="20"/>
                <w:szCs w:val="20"/>
              </w:rPr>
            </w:pPr>
          </w:p>
        </w:tc>
      </w:tr>
      <w:tr w:rsidR="00D006B4" w:rsidRPr="00614FDE" w14:paraId="44A2B32E" w14:textId="77777777" w:rsidTr="00551EB5">
        <w:trPr>
          <w:trHeight w:val="556"/>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6490B9F0"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1F3A097A" w14:textId="77777777" w:rsidR="00D006B4" w:rsidRPr="00614FDE" w:rsidRDefault="00D006B4" w:rsidP="00D006B4">
            <w:pPr>
              <w:spacing w:line="240" w:lineRule="auto"/>
              <w:rPr>
                <w:b/>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108A464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3B67A58"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201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2A803B11"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466BE64" w14:textId="77777777" w:rsidR="00D006B4" w:rsidRPr="00614FDE" w:rsidRDefault="00D006B4" w:rsidP="00D006B4">
            <w:pPr>
              <w:widowControl w:val="0"/>
              <w:spacing w:line="240" w:lineRule="auto"/>
              <w:jc w:val="center"/>
              <w:rPr>
                <w:sz w:val="20"/>
                <w:szCs w:val="20"/>
              </w:rPr>
            </w:pPr>
          </w:p>
        </w:tc>
      </w:tr>
      <w:tr w:rsidR="00D006B4" w:rsidRPr="00614FDE" w14:paraId="3A50576D" w14:textId="77777777" w:rsidTr="00551EB5">
        <w:trPr>
          <w:trHeight w:val="284"/>
        </w:trPr>
        <w:tc>
          <w:tcPr>
            <w:tcW w:w="271" w:type="pct"/>
            <w:vMerge w:val="restart"/>
            <w:tcBorders>
              <w:top w:val="single" w:sz="4" w:space="0" w:color="auto"/>
              <w:left w:val="single" w:sz="4" w:space="0" w:color="auto"/>
              <w:bottom w:val="single" w:sz="4" w:space="0" w:color="auto"/>
              <w:right w:val="single" w:sz="4" w:space="0" w:color="auto"/>
            </w:tcBorders>
            <w:hideMark/>
          </w:tcPr>
          <w:p w14:paraId="30C0D609" w14:textId="77777777" w:rsidR="00D006B4" w:rsidRPr="00614FDE" w:rsidRDefault="00D006B4" w:rsidP="00D006B4">
            <w:pPr>
              <w:widowControl w:val="0"/>
              <w:spacing w:line="240" w:lineRule="auto"/>
              <w:jc w:val="center"/>
              <w:rPr>
                <w:sz w:val="20"/>
                <w:szCs w:val="20"/>
              </w:rPr>
            </w:pPr>
            <w:r w:rsidRPr="00614FDE">
              <w:rPr>
                <w:sz w:val="20"/>
                <w:szCs w:val="20"/>
              </w:rPr>
              <w:t>14.</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70DFE771" w14:textId="77777777" w:rsidR="00D006B4" w:rsidRPr="00614FDE" w:rsidRDefault="00D006B4" w:rsidP="00D006B4">
            <w:pPr>
              <w:widowControl w:val="0"/>
              <w:spacing w:line="240" w:lineRule="auto"/>
              <w:rPr>
                <w:sz w:val="20"/>
                <w:szCs w:val="20"/>
              </w:rPr>
            </w:pPr>
            <w:r w:rsidRPr="00614FDE">
              <w:rPr>
                <w:b/>
                <w:sz w:val="20"/>
                <w:szCs w:val="20"/>
              </w:rPr>
              <w:t xml:space="preserve">Поздравительная открытка в </w:t>
            </w:r>
            <w:proofErr w:type="spellStart"/>
            <w:r w:rsidRPr="00614FDE">
              <w:rPr>
                <w:b/>
                <w:sz w:val="20"/>
                <w:szCs w:val="20"/>
              </w:rPr>
              <w:t>брендированном</w:t>
            </w:r>
            <w:proofErr w:type="spellEnd"/>
            <w:r w:rsidRPr="00614FDE">
              <w:rPr>
                <w:b/>
                <w:sz w:val="20"/>
                <w:szCs w:val="20"/>
              </w:rPr>
              <w:t xml:space="preserve"> конверте</w:t>
            </w:r>
            <w:r w:rsidRPr="00614FDE">
              <w:rPr>
                <w:sz w:val="20"/>
                <w:szCs w:val="20"/>
              </w:rPr>
              <w:br/>
              <w:t xml:space="preserve">Обложка открытки 200х90 мм, в развороте 407х105, 1 </w:t>
            </w:r>
            <w:proofErr w:type="spellStart"/>
            <w:r w:rsidRPr="00614FDE">
              <w:rPr>
                <w:sz w:val="20"/>
                <w:szCs w:val="20"/>
              </w:rPr>
              <w:t>биг</w:t>
            </w:r>
            <w:proofErr w:type="spellEnd"/>
            <w:r w:rsidRPr="00614FDE">
              <w:rPr>
                <w:sz w:val="20"/>
                <w:szCs w:val="20"/>
              </w:rPr>
              <w:t xml:space="preserve">, 1 фальц. Бумага </w:t>
            </w:r>
            <w:proofErr w:type="spellStart"/>
            <w:r w:rsidRPr="00614FDE">
              <w:rPr>
                <w:sz w:val="20"/>
                <w:szCs w:val="20"/>
              </w:rPr>
              <w:t>Colorplan</w:t>
            </w:r>
            <w:proofErr w:type="spellEnd"/>
            <w:r w:rsidRPr="00614FDE">
              <w:rPr>
                <w:sz w:val="20"/>
                <w:szCs w:val="20"/>
              </w:rPr>
              <w:t xml:space="preserve">, цвет - согласовывается с Заказчиком, 300 г/м, метод нанесения: </w:t>
            </w:r>
            <w:proofErr w:type="spellStart"/>
            <w:r w:rsidRPr="00614FDE">
              <w:rPr>
                <w:sz w:val="20"/>
                <w:szCs w:val="20"/>
              </w:rPr>
              <w:t>конгрев</w:t>
            </w:r>
            <w:proofErr w:type="spellEnd"/>
            <w:r w:rsidRPr="00614FDE">
              <w:rPr>
                <w:sz w:val="20"/>
                <w:szCs w:val="20"/>
              </w:rPr>
              <w:t xml:space="preserve">, тиснение фольгой 1 цвет либо </w:t>
            </w:r>
            <w:proofErr w:type="spellStart"/>
            <w:r w:rsidRPr="00614FDE">
              <w:rPr>
                <w:sz w:val="20"/>
                <w:szCs w:val="20"/>
              </w:rPr>
              <w:t>шелкотрафарет</w:t>
            </w:r>
            <w:proofErr w:type="spellEnd"/>
            <w:r w:rsidRPr="00614FDE">
              <w:rPr>
                <w:sz w:val="20"/>
                <w:szCs w:val="20"/>
              </w:rPr>
              <w:t xml:space="preserve"> от 1+0 до 4+0 цветов.</w:t>
            </w:r>
            <w:r w:rsidRPr="00614FDE">
              <w:rPr>
                <w:sz w:val="20"/>
                <w:szCs w:val="20"/>
              </w:rPr>
              <w:br/>
              <w:t xml:space="preserve">Вкладыш 190х80, </w:t>
            </w:r>
            <w:proofErr w:type="spellStart"/>
            <w:r w:rsidRPr="00614FDE">
              <w:rPr>
                <w:sz w:val="20"/>
                <w:szCs w:val="20"/>
              </w:rPr>
              <w:t>Splendorgel</w:t>
            </w:r>
            <w:proofErr w:type="spellEnd"/>
            <w:r w:rsidRPr="00614FDE">
              <w:rPr>
                <w:sz w:val="20"/>
                <w:szCs w:val="20"/>
              </w:rPr>
              <w:t xml:space="preserve"> </w:t>
            </w:r>
            <w:proofErr w:type="spellStart"/>
            <w:r w:rsidRPr="00614FDE">
              <w:rPr>
                <w:sz w:val="20"/>
                <w:szCs w:val="20"/>
              </w:rPr>
              <w:t>Extra</w:t>
            </w:r>
            <w:proofErr w:type="spellEnd"/>
            <w:r w:rsidRPr="00614FDE">
              <w:rPr>
                <w:sz w:val="20"/>
                <w:szCs w:val="20"/>
              </w:rPr>
              <w:t xml:space="preserve">, 85 г/м печать </w:t>
            </w:r>
            <w:proofErr w:type="spellStart"/>
            <w:r w:rsidRPr="00614FDE">
              <w:rPr>
                <w:sz w:val="20"/>
                <w:szCs w:val="20"/>
              </w:rPr>
              <w:t>шелкотрафарет</w:t>
            </w:r>
            <w:proofErr w:type="spellEnd"/>
            <w:r w:rsidRPr="00614FDE">
              <w:rPr>
                <w:sz w:val="20"/>
                <w:szCs w:val="20"/>
              </w:rPr>
              <w:t xml:space="preserve"> от 1+0 до 4+0 цветов.</w:t>
            </w:r>
          </w:p>
          <w:p w14:paraId="58BEC187" w14:textId="77777777" w:rsidR="00D006B4" w:rsidRPr="00614FDE" w:rsidRDefault="00D006B4" w:rsidP="00D006B4">
            <w:pPr>
              <w:widowControl w:val="0"/>
              <w:spacing w:line="240" w:lineRule="auto"/>
              <w:rPr>
                <w:sz w:val="20"/>
                <w:szCs w:val="20"/>
              </w:rPr>
            </w:pPr>
            <w:r w:rsidRPr="00614FDE">
              <w:rPr>
                <w:sz w:val="20"/>
                <w:szCs w:val="20"/>
              </w:rPr>
              <w:t xml:space="preserve">Конверт 100х210 мм SIRIO </w:t>
            </w:r>
            <w:proofErr w:type="spellStart"/>
            <w:r w:rsidRPr="00614FDE">
              <w:rPr>
                <w:sz w:val="20"/>
                <w:szCs w:val="20"/>
              </w:rPr>
              <w:t>Pearl</w:t>
            </w:r>
            <w:proofErr w:type="spellEnd"/>
            <w:r w:rsidRPr="00614FDE">
              <w:rPr>
                <w:sz w:val="20"/>
                <w:szCs w:val="20"/>
              </w:rPr>
              <w:t xml:space="preserve">, цвет согласовывается с заказчиком CSI, 300 г/м (вырубка, склейка). Клапан с клеевой полосой. Возможные методы нанесения на площади не более 30% от площади изделия: тиснение, </w:t>
            </w:r>
            <w:proofErr w:type="spellStart"/>
            <w:r w:rsidRPr="00614FDE">
              <w:rPr>
                <w:sz w:val="20"/>
                <w:szCs w:val="20"/>
              </w:rPr>
              <w:t>конгрев</w:t>
            </w:r>
            <w:proofErr w:type="spellEnd"/>
            <w:r w:rsidRPr="00614FDE">
              <w:rPr>
                <w:sz w:val="20"/>
                <w:szCs w:val="20"/>
              </w:rPr>
              <w:t xml:space="preserve">, </w:t>
            </w:r>
            <w:proofErr w:type="spellStart"/>
            <w:r w:rsidRPr="00614FDE">
              <w:rPr>
                <w:sz w:val="20"/>
                <w:szCs w:val="20"/>
              </w:rPr>
              <w:t>конгрев</w:t>
            </w:r>
            <w:proofErr w:type="spellEnd"/>
            <w:r w:rsidRPr="00614FDE">
              <w:rPr>
                <w:sz w:val="20"/>
                <w:szCs w:val="20"/>
              </w:rPr>
              <w:t xml:space="preserve"> «слепой», </w:t>
            </w:r>
            <w:proofErr w:type="spellStart"/>
            <w:r w:rsidRPr="00614FDE">
              <w:rPr>
                <w:sz w:val="20"/>
                <w:szCs w:val="20"/>
              </w:rPr>
              <w:t>шелкотрафарет</w:t>
            </w:r>
            <w:proofErr w:type="spellEnd"/>
            <w:r w:rsidRPr="00614FDE">
              <w:rPr>
                <w:sz w:val="20"/>
                <w:szCs w:val="20"/>
              </w:rPr>
              <w:t xml:space="preserve"> от 1+0 до 4+0.</w:t>
            </w:r>
          </w:p>
        </w:tc>
        <w:tc>
          <w:tcPr>
            <w:tcW w:w="925" w:type="pct"/>
            <w:tcBorders>
              <w:top w:val="single" w:sz="4" w:space="0" w:color="auto"/>
              <w:left w:val="single" w:sz="4" w:space="0" w:color="auto"/>
              <w:bottom w:val="single" w:sz="4" w:space="0" w:color="auto"/>
              <w:right w:val="single" w:sz="4" w:space="0" w:color="auto"/>
            </w:tcBorders>
            <w:hideMark/>
          </w:tcPr>
          <w:p w14:paraId="29132C0A"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F8D46DC" w14:textId="77777777" w:rsidR="00D006B4" w:rsidRPr="00614FDE" w:rsidRDefault="00D006B4" w:rsidP="00D006B4">
            <w:pPr>
              <w:widowControl w:val="0"/>
              <w:spacing w:line="240" w:lineRule="auto"/>
              <w:jc w:val="center"/>
              <w:rPr>
                <w:sz w:val="20"/>
                <w:szCs w:val="20"/>
              </w:rPr>
            </w:pPr>
            <w:r w:rsidRPr="00614FDE">
              <w:rPr>
                <w:sz w:val="20"/>
                <w:szCs w:val="20"/>
              </w:rPr>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tcPr>
          <w:p w14:paraId="49E44DD9" w14:textId="77777777" w:rsidR="00D006B4" w:rsidRPr="00614FDE" w:rsidRDefault="00D006B4" w:rsidP="00D006B4">
            <w:pPr>
              <w:widowControl w:val="0"/>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568B5533" w14:textId="77777777" w:rsidR="00D006B4" w:rsidRPr="00614FDE" w:rsidRDefault="00D006B4" w:rsidP="00D006B4">
            <w:pPr>
              <w:widowControl w:val="0"/>
              <w:spacing w:line="240" w:lineRule="auto"/>
              <w:jc w:val="center"/>
              <w:rPr>
                <w:sz w:val="20"/>
                <w:szCs w:val="20"/>
              </w:rPr>
            </w:pPr>
          </w:p>
        </w:tc>
      </w:tr>
      <w:tr w:rsidR="00D006B4" w:rsidRPr="00614FDE" w14:paraId="18786845" w14:textId="77777777" w:rsidTr="00551EB5">
        <w:trPr>
          <w:trHeight w:val="284"/>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3736B888"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4951FB45"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692152F1"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E77CF54" w14:textId="77777777" w:rsidR="00D006B4" w:rsidRPr="00614FDE" w:rsidRDefault="00D006B4" w:rsidP="00D006B4">
            <w:pPr>
              <w:widowControl w:val="0"/>
              <w:spacing w:line="240" w:lineRule="auto"/>
              <w:jc w:val="center"/>
              <w:rPr>
                <w:sz w:val="20"/>
                <w:szCs w:val="20"/>
              </w:rPr>
            </w:pPr>
            <w:r w:rsidRPr="00614FDE">
              <w:rPr>
                <w:sz w:val="20"/>
                <w:szCs w:val="20"/>
              </w:rPr>
              <w:t>от 101 шт. до 300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155992F3"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2867280E" w14:textId="77777777" w:rsidR="00D006B4" w:rsidRPr="00614FDE" w:rsidRDefault="00D006B4" w:rsidP="00D006B4">
            <w:pPr>
              <w:widowControl w:val="0"/>
              <w:spacing w:line="240" w:lineRule="auto"/>
              <w:jc w:val="center"/>
              <w:rPr>
                <w:sz w:val="20"/>
                <w:szCs w:val="20"/>
              </w:rPr>
            </w:pPr>
          </w:p>
        </w:tc>
      </w:tr>
      <w:tr w:rsidR="00D006B4" w:rsidRPr="00614FDE" w14:paraId="730233FE" w14:textId="77777777" w:rsidTr="00551EB5">
        <w:trPr>
          <w:trHeight w:val="284"/>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E44E7F8"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14840B2F"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28ADC7BE"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DD48A4F" w14:textId="77777777" w:rsidR="00D006B4" w:rsidRPr="00614FDE" w:rsidRDefault="00D006B4" w:rsidP="00D006B4">
            <w:pPr>
              <w:widowControl w:val="0"/>
              <w:spacing w:line="240" w:lineRule="auto"/>
              <w:jc w:val="center"/>
              <w:rPr>
                <w:sz w:val="20"/>
                <w:szCs w:val="20"/>
              </w:rPr>
            </w:pPr>
            <w:r w:rsidRPr="00614FDE">
              <w:rPr>
                <w:sz w:val="20"/>
                <w:szCs w:val="20"/>
              </w:rPr>
              <w:t>от 301 шт. до 500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DCABAB6"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7569B2ED" w14:textId="77777777" w:rsidR="00D006B4" w:rsidRPr="00614FDE" w:rsidRDefault="00D006B4" w:rsidP="00D006B4">
            <w:pPr>
              <w:widowControl w:val="0"/>
              <w:spacing w:line="240" w:lineRule="auto"/>
              <w:jc w:val="center"/>
              <w:rPr>
                <w:sz w:val="20"/>
                <w:szCs w:val="20"/>
              </w:rPr>
            </w:pPr>
          </w:p>
        </w:tc>
      </w:tr>
      <w:tr w:rsidR="00D006B4" w:rsidRPr="00614FDE" w14:paraId="6B535FC6" w14:textId="77777777" w:rsidTr="00551EB5">
        <w:trPr>
          <w:trHeight w:val="61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369187E4"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08170FF8"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77CC644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772FC0B2" w14:textId="77777777" w:rsidR="00D006B4" w:rsidRPr="00614FDE" w:rsidRDefault="00D006B4" w:rsidP="00D006B4">
            <w:pPr>
              <w:widowControl w:val="0"/>
              <w:spacing w:line="240" w:lineRule="auto"/>
              <w:jc w:val="center"/>
              <w:rPr>
                <w:sz w:val="20"/>
                <w:szCs w:val="20"/>
              </w:rPr>
            </w:pPr>
            <w:r w:rsidRPr="00614FDE">
              <w:rPr>
                <w:sz w:val="20"/>
                <w:szCs w:val="20"/>
              </w:rPr>
              <w:t>от 501 шт. до 1000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7E0062D3"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6FDC23B9" w14:textId="77777777" w:rsidR="00D006B4" w:rsidRPr="00614FDE" w:rsidRDefault="00D006B4" w:rsidP="00D006B4">
            <w:pPr>
              <w:widowControl w:val="0"/>
              <w:spacing w:line="240" w:lineRule="auto"/>
              <w:jc w:val="center"/>
              <w:rPr>
                <w:color w:val="000000"/>
                <w:sz w:val="20"/>
                <w:szCs w:val="20"/>
              </w:rPr>
            </w:pPr>
          </w:p>
        </w:tc>
      </w:tr>
      <w:tr w:rsidR="00D006B4" w:rsidRPr="00614FDE" w14:paraId="22C902BA" w14:textId="77777777" w:rsidTr="00551EB5">
        <w:trPr>
          <w:trHeight w:val="636"/>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788E1A99"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E9F6088"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43473279"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D68298B"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10001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00E8E51"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09768495" w14:textId="77777777" w:rsidR="00D006B4" w:rsidRPr="00614FDE" w:rsidRDefault="00D006B4" w:rsidP="00D006B4">
            <w:pPr>
              <w:widowControl w:val="0"/>
              <w:spacing w:line="240" w:lineRule="auto"/>
              <w:jc w:val="center"/>
              <w:rPr>
                <w:sz w:val="20"/>
                <w:szCs w:val="20"/>
              </w:rPr>
            </w:pPr>
          </w:p>
        </w:tc>
      </w:tr>
      <w:tr w:rsidR="00D006B4" w:rsidRPr="00614FDE" w14:paraId="55BD32C7" w14:textId="77777777" w:rsidTr="00551EB5">
        <w:trPr>
          <w:trHeight w:val="217"/>
        </w:trPr>
        <w:tc>
          <w:tcPr>
            <w:tcW w:w="271" w:type="pct"/>
            <w:vMerge w:val="restart"/>
            <w:tcBorders>
              <w:top w:val="single" w:sz="4" w:space="0" w:color="auto"/>
              <w:left w:val="single" w:sz="4" w:space="0" w:color="auto"/>
              <w:bottom w:val="single" w:sz="4" w:space="0" w:color="auto"/>
              <w:right w:val="single" w:sz="4" w:space="0" w:color="auto"/>
            </w:tcBorders>
            <w:hideMark/>
          </w:tcPr>
          <w:p w14:paraId="147A4EB3" w14:textId="77777777" w:rsidR="00D006B4" w:rsidRPr="00614FDE" w:rsidRDefault="00D006B4" w:rsidP="00D006B4">
            <w:pPr>
              <w:widowControl w:val="0"/>
              <w:spacing w:line="240" w:lineRule="auto"/>
              <w:jc w:val="center"/>
              <w:rPr>
                <w:sz w:val="20"/>
                <w:szCs w:val="20"/>
              </w:rPr>
            </w:pPr>
            <w:r w:rsidRPr="00614FDE">
              <w:rPr>
                <w:sz w:val="20"/>
                <w:szCs w:val="20"/>
              </w:rPr>
              <w:t>15.</w:t>
            </w:r>
          </w:p>
        </w:tc>
        <w:tc>
          <w:tcPr>
            <w:tcW w:w="2517" w:type="pct"/>
            <w:vMerge w:val="restart"/>
            <w:tcBorders>
              <w:top w:val="single" w:sz="4" w:space="0" w:color="auto"/>
              <w:left w:val="single" w:sz="4" w:space="0" w:color="auto"/>
              <w:bottom w:val="single" w:sz="4" w:space="0" w:color="auto"/>
              <w:right w:val="single" w:sz="4" w:space="0" w:color="auto"/>
            </w:tcBorders>
          </w:tcPr>
          <w:p w14:paraId="3329D430" w14:textId="77777777" w:rsidR="00D006B4" w:rsidRPr="00614FDE" w:rsidRDefault="00D006B4" w:rsidP="00D006B4">
            <w:pPr>
              <w:widowControl w:val="0"/>
              <w:spacing w:line="240" w:lineRule="auto"/>
              <w:rPr>
                <w:b/>
                <w:sz w:val="20"/>
                <w:szCs w:val="20"/>
              </w:rPr>
            </w:pPr>
            <w:r w:rsidRPr="00614FDE">
              <w:rPr>
                <w:b/>
                <w:sz w:val="20"/>
                <w:szCs w:val="20"/>
              </w:rPr>
              <w:t>Поздравительная открытка вырубная</w:t>
            </w:r>
          </w:p>
          <w:p w14:paraId="66BE00E3" w14:textId="77777777" w:rsidR="00D006B4" w:rsidRPr="00614FDE" w:rsidRDefault="00D006B4" w:rsidP="00D006B4">
            <w:pPr>
              <w:widowControl w:val="0"/>
              <w:spacing w:line="240" w:lineRule="auto"/>
              <w:rPr>
                <w:sz w:val="20"/>
                <w:szCs w:val="20"/>
              </w:rPr>
            </w:pPr>
            <w:r w:rsidRPr="00614FDE">
              <w:rPr>
                <w:sz w:val="20"/>
                <w:szCs w:val="20"/>
              </w:rPr>
              <w:t>Открытка-конверт, в развороте 340х382мм</w:t>
            </w:r>
          </w:p>
          <w:p w14:paraId="2235014C" w14:textId="77777777" w:rsidR="00D006B4" w:rsidRPr="00614FDE" w:rsidRDefault="00D006B4" w:rsidP="00D006B4">
            <w:pPr>
              <w:widowControl w:val="0"/>
              <w:spacing w:line="240" w:lineRule="auto"/>
              <w:rPr>
                <w:sz w:val="20"/>
                <w:szCs w:val="20"/>
              </w:rPr>
            </w:pPr>
            <w:r w:rsidRPr="00614FDE">
              <w:rPr>
                <w:sz w:val="20"/>
                <w:szCs w:val="20"/>
              </w:rPr>
              <w:t xml:space="preserve">(изготовление штампа, Вырубка, склейка), бумага </w:t>
            </w:r>
            <w:proofErr w:type="spellStart"/>
            <w:r w:rsidRPr="00614FDE">
              <w:rPr>
                <w:sz w:val="20"/>
                <w:szCs w:val="20"/>
              </w:rPr>
              <w:t>Plike</w:t>
            </w:r>
            <w:proofErr w:type="spellEnd"/>
            <w:r w:rsidRPr="00614FDE">
              <w:rPr>
                <w:sz w:val="20"/>
                <w:szCs w:val="20"/>
              </w:rPr>
              <w:t xml:space="preserve"> 250г, цвет по согласованию с заказчиком.</w:t>
            </w:r>
          </w:p>
          <w:p w14:paraId="667F8B9C" w14:textId="77777777" w:rsidR="00D006B4" w:rsidRPr="00614FDE" w:rsidRDefault="00D006B4" w:rsidP="00D006B4">
            <w:pPr>
              <w:widowControl w:val="0"/>
              <w:spacing w:line="240" w:lineRule="auto"/>
              <w:rPr>
                <w:sz w:val="20"/>
                <w:szCs w:val="20"/>
              </w:rPr>
            </w:pPr>
            <w:r w:rsidRPr="00614FDE">
              <w:rPr>
                <w:sz w:val="20"/>
                <w:szCs w:val="20"/>
              </w:rPr>
              <w:t xml:space="preserve">Метод нанесения: тиснение фольгой от 1 до 3 цветов, печать </w:t>
            </w:r>
            <w:proofErr w:type="spellStart"/>
            <w:r w:rsidRPr="00614FDE">
              <w:rPr>
                <w:sz w:val="20"/>
                <w:szCs w:val="20"/>
              </w:rPr>
              <w:t>шелкографией</w:t>
            </w:r>
            <w:proofErr w:type="spellEnd"/>
            <w:r w:rsidRPr="00614FDE">
              <w:rPr>
                <w:sz w:val="20"/>
                <w:szCs w:val="20"/>
              </w:rPr>
              <w:t xml:space="preserve"> от 1+0 до 4+0 цветов. Вкладыш: калька полупрозрачная 200г/м, печать </w:t>
            </w:r>
            <w:proofErr w:type="spellStart"/>
            <w:r w:rsidRPr="00614FDE">
              <w:rPr>
                <w:sz w:val="20"/>
                <w:szCs w:val="20"/>
              </w:rPr>
              <w:t>шелкографией</w:t>
            </w:r>
            <w:proofErr w:type="spellEnd"/>
            <w:r w:rsidRPr="00614FDE">
              <w:rPr>
                <w:sz w:val="20"/>
                <w:szCs w:val="20"/>
              </w:rPr>
              <w:t xml:space="preserve"> от 1+0 до 4+0</w:t>
            </w:r>
          </w:p>
          <w:p w14:paraId="461BD90E" w14:textId="77777777" w:rsidR="00D006B4" w:rsidRPr="00614FDE" w:rsidRDefault="00D006B4" w:rsidP="00D006B4">
            <w:pPr>
              <w:widowControl w:val="0"/>
              <w:spacing w:line="240" w:lineRule="auto"/>
              <w:rPr>
                <w:sz w:val="20"/>
                <w:szCs w:val="20"/>
              </w:rPr>
            </w:pPr>
            <w:r w:rsidRPr="00614FDE">
              <w:rPr>
                <w:sz w:val="20"/>
                <w:szCs w:val="20"/>
              </w:rPr>
              <w:t xml:space="preserve">На вкладыш </w:t>
            </w:r>
            <w:proofErr w:type="gramStart"/>
            <w:r w:rsidRPr="00614FDE">
              <w:rPr>
                <w:sz w:val="20"/>
                <w:szCs w:val="20"/>
              </w:rPr>
              <w:t>отдельно :</w:t>
            </w:r>
            <w:proofErr w:type="gramEnd"/>
          </w:p>
          <w:p w14:paraId="3562D1D1" w14:textId="77777777" w:rsidR="00D006B4" w:rsidRPr="00614FDE" w:rsidRDefault="00D006B4" w:rsidP="00D006B4">
            <w:pPr>
              <w:widowControl w:val="0"/>
              <w:spacing w:line="240" w:lineRule="auto"/>
              <w:rPr>
                <w:sz w:val="20"/>
                <w:szCs w:val="20"/>
              </w:rPr>
            </w:pPr>
            <w:r w:rsidRPr="00614FDE">
              <w:rPr>
                <w:sz w:val="20"/>
                <w:szCs w:val="20"/>
              </w:rPr>
              <w:t xml:space="preserve">Вкладыши в </w:t>
            </w:r>
            <w:proofErr w:type="spellStart"/>
            <w:r w:rsidRPr="00614FDE">
              <w:rPr>
                <w:sz w:val="20"/>
                <w:szCs w:val="20"/>
              </w:rPr>
              <w:t>брендированную</w:t>
            </w:r>
            <w:proofErr w:type="spellEnd"/>
            <w:r w:rsidRPr="00614FDE">
              <w:rPr>
                <w:sz w:val="20"/>
                <w:szCs w:val="20"/>
              </w:rPr>
              <w:t xml:space="preserve"> открытку 150х150</w:t>
            </w:r>
            <w:proofErr w:type="gramStart"/>
            <w:r w:rsidRPr="00614FDE">
              <w:rPr>
                <w:sz w:val="20"/>
                <w:szCs w:val="20"/>
              </w:rPr>
              <w:t>мм( размер</w:t>
            </w:r>
            <w:proofErr w:type="gramEnd"/>
            <w:r w:rsidRPr="00614FDE">
              <w:rPr>
                <w:sz w:val="20"/>
                <w:szCs w:val="20"/>
              </w:rPr>
              <w:t xml:space="preserve"> проверьте, не уверенна что такой)</w:t>
            </w:r>
          </w:p>
          <w:p w14:paraId="2B180FB3" w14:textId="77777777" w:rsidR="00D006B4" w:rsidRPr="00614FDE" w:rsidRDefault="00D006B4" w:rsidP="00D006B4">
            <w:pPr>
              <w:widowControl w:val="0"/>
              <w:spacing w:line="240" w:lineRule="auto"/>
              <w:rPr>
                <w:sz w:val="20"/>
                <w:szCs w:val="20"/>
              </w:rPr>
            </w:pPr>
            <w:r w:rsidRPr="00614FDE">
              <w:rPr>
                <w:sz w:val="20"/>
                <w:szCs w:val="20"/>
              </w:rPr>
              <w:t xml:space="preserve">Калька полупрозрачная 200г/м, печать </w:t>
            </w:r>
            <w:proofErr w:type="spellStart"/>
            <w:r w:rsidRPr="00614FDE">
              <w:rPr>
                <w:sz w:val="20"/>
                <w:szCs w:val="20"/>
              </w:rPr>
              <w:t>шелкографией</w:t>
            </w:r>
            <w:proofErr w:type="spellEnd"/>
            <w:r w:rsidRPr="00614FDE">
              <w:rPr>
                <w:sz w:val="20"/>
                <w:szCs w:val="20"/>
              </w:rPr>
              <w:t xml:space="preserve"> от 1+0 до 4+0</w:t>
            </w:r>
          </w:p>
        </w:tc>
        <w:tc>
          <w:tcPr>
            <w:tcW w:w="925" w:type="pct"/>
            <w:tcBorders>
              <w:top w:val="single" w:sz="4" w:space="0" w:color="auto"/>
              <w:left w:val="single" w:sz="4" w:space="0" w:color="auto"/>
              <w:bottom w:val="single" w:sz="4" w:space="0" w:color="auto"/>
              <w:right w:val="single" w:sz="4" w:space="0" w:color="auto"/>
            </w:tcBorders>
            <w:hideMark/>
          </w:tcPr>
          <w:p w14:paraId="551F188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4FCA5FF" w14:textId="77777777" w:rsidR="00D006B4" w:rsidRPr="00614FDE" w:rsidRDefault="00D006B4" w:rsidP="00D006B4">
            <w:pPr>
              <w:widowControl w:val="0"/>
              <w:spacing w:line="240" w:lineRule="auto"/>
              <w:jc w:val="center"/>
              <w:rPr>
                <w:sz w:val="20"/>
                <w:szCs w:val="20"/>
              </w:rPr>
            </w:pPr>
            <w:r w:rsidRPr="00614FDE">
              <w:rPr>
                <w:sz w:val="20"/>
                <w:szCs w:val="20"/>
              </w:rPr>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0B78EEE6" w14:textId="77777777" w:rsidR="00D006B4" w:rsidRPr="00614FDE" w:rsidRDefault="00D006B4" w:rsidP="00D006B4">
            <w:pPr>
              <w:widowControl w:val="0"/>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39719711" w14:textId="77777777" w:rsidR="00D006B4" w:rsidRPr="00614FDE" w:rsidRDefault="00D006B4" w:rsidP="00D006B4">
            <w:pPr>
              <w:widowControl w:val="0"/>
              <w:spacing w:line="240" w:lineRule="auto"/>
              <w:jc w:val="center"/>
              <w:rPr>
                <w:sz w:val="20"/>
                <w:szCs w:val="20"/>
              </w:rPr>
            </w:pPr>
          </w:p>
        </w:tc>
      </w:tr>
      <w:tr w:rsidR="00D006B4" w:rsidRPr="00614FDE" w14:paraId="39E46758" w14:textId="77777777" w:rsidTr="00551EB5">
        <w:trPr>
          <w:trHeight w:val="24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651E0B2"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1E25F5CA"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31531A27"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C1F26DA" w14:textId="77777777" w:rsidR="00D006B4" w:rsidRPr="00614FDE" w:rsidRDefault="00D006B4" w:rsidP="00D006B4">
            <w:pPr>
              <w:widowControl w:val="0"/>
              <w:spacing w:line="240" w:lineRule="auto"/>
              <w:jc w:val="center"/>
              <w:rPr>
                <w:sz w:val="20"/>
                <w:szCs w:val="20"/>
              </w:rPr>
            </w:pPr>
            <w:r w:rsidRPr="00614FDE">
              <w:rPr>
                <w:sz w:val="20"/>
                <w:szCs w:val="20"/>
              </w:rPr>
              <w:t>от 101 шт. до 300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2226D7C"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6DCF0449" w14:textId="77777777" w:rsidR="00D006B4" w:rsidRPr="00614FDE" w:rsidRDefault="00D006B4" w:rsidP="00D006B4">
            <w:pPr>
              <w:widowControl w:val="0"/>
              <w:spacing w:line="240" w:lineRule="auto"/>
              <w:jc w:val="center"/>
              <w:rPr>
                <w:sz w:val="20"/>
                <w:szCs w:val="20"/>
              </w:rPr>
            </w:pPr>
          </w:p>
        </w:tc>
      </w:tr>
      <w:tr w:rsidR="00D006B4" w:rsidRPr="00614FDE" w14:paraId="4B8FC334" w14:textId="77777777" w:rsidTr="00551EB5">
        <w:trPr>
          <w:trHeight w:val="22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0A5D7A82"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3F31710B"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66CA8617"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2870B0F" w14:textId="77777777" w:rsidR="00D006B4" w:rsidRPr="00614FDE" w:rsidRDefault="00D006B4" w:rsidP="00D006B4">
            <w:pPr>
              <w:widowControl w:val="0"/>
              <w:spacing w:line="240" w:lineRule="auto"/>
              <w:jc w:val="center"/>
              <w:rPr>
                <w:sz w:val="20"/>
                <w:szCs w:val="20"/>
              </w:rPr>
            </w:pPr>
            <w:r w:rsidRPr="00614FDE">
              <w:rPr>
                <w:sz w:val="20"/>
                <w:szCs w:val="20"/>
              </w:rPr>
              <w:t>от 301 шт. до 500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11BFE4BE"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09B6F989" w14:textId="77777777" w:rsidR="00D006B4" w:rsidRPr="00614FDE" w:rsidRDefault="00D006B4" w:rsidP="00D006B4">
            <w:pPr>
              <w:widowControl w:val="0"/>
              <w:spacing w:line="240" w:lineRule="auto"/>
              <w:jc w:val="center"/>
              <w:rPr>
                <w:sz w:val="20"/>
                <w:szCs w:val="20"/>
              </w:rPr>
            </w:pPr>
          </w:p>
        </w:tc>
      </w:tr>
      <w:tr w:rsidR="00D006B4" w:rsidRPr="00614FDE" w14:paraId="4C674952" w14:textId="77777777" w:rsidTr="00551EB5">
        <w:trPr>
          <w:trHeight w:val="21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654071D6"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45C17AC"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C052822"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CE16390" w14:textId="77777777" w:rsidR="00D006B4" w:rsidRPr="00614FDE" w:rsidRDefault="00D006B4" w:rsidP="00D006B4">
            <w:pPr>
              <w:widowControl w:val="0"/>
              <w:spacing w:line="240" w:lineRule="auto"/>
              <w:jc w:val="center"/>
              <w:rPr>
                <w:sz w:val="20"/>
                <w:szCs w:val="20"/>
              </w:rPr>
            </w:pPr>
            <w:r w:rsidRPr="00614FDE">
              <w:rPr>
                <w:sz w:val="20"/>
                <w:szCs w:val="20"/>
              </w:rPr>
              <w:t>от 501 шт. до 1000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2DB56288"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2291BF5E" w14:textId="77777777" w:rsidR="00D006B4" w:rsidRPr="00614FDE" w:rsidRDefault="00D006B4" w:rsidP="00D006B4">
            <w:pPr>
              <w:widowControl w:val="0"/>
              <w:spacing w:line="240" w:lineRule="auto"/>
              <w:jc w:val="center"/>
              <w:rPr>
                <w:sz w:val="20"/>
                <w:szCs w:val="20"/>
              </w:rPr>
            </w:pPr>
          </w:p>
        </w:tc>
      </w:tr>
      <w:tr w:rsidR="00D006B4" w:rsidRPr="00614FDE" w14:paraId="319FEC15" w14:textId="77777777" w:rsidTr="00551EB5">
        <w:trPr>
          <w:trHeight w:val="46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3174B644"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6581229F"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261A1863"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22653A6"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1001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2363DE4C"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4953DF07" w14:textId="77777777" w:rsidR="00D006B4" w:rsidRPr="00614FDE" w:rsidRDefault="00D006B4" w:rsidP="00D006B4">
            <w:pPr>
              <w:widowControl w:val="0"/>
              <w:spacing w:line="240" w:lineRule="auto"/>
              <w:jc w:val="center"/>
              <w:rPr>
                <w:sz w:val="20"/>
                <w:szCs w:val="20"/>
              </w:rPr>
            </w:pPr>
          </w:p>
        </w:tc>
      </w:tr>
      <w:tr w:rsidR="00D006B4" w:rsidRPr="00614FDE" w14:paraId="3E4344F0" w14:textId="77777777" w:rsidTr="00551EB5">
        <w:trPr>
          <w:trHeight w:val="645"/>
        </w:trPr>
        <w:tc>
          <w:tcPr>
            <w:tcW w:w="271" w:type="pct"/>
            <w:vMerge w:val="restart"/>
            <w:tcBorders>
              <w:top w:val="single" w:sz="4" w:space="0" w:color="auto"/>
              <w:left w:val="single" w:sz="4" w:space="0" w:color="auto"/>
              <w:bottom w:val="single" w:sz="4" w:space="0" w:color="auto"/>
              <w:right w:val="single" w:sz="4" w:space="0" w:color="auto"/>
            </w:tcBorders>
            <w:hideMark/>
          </w:tcPr>
          <w:p w14:paraId="5F30A19E" w14:textId="77777777" w:rsidR="00D006B4" w:rsidRPr="00614FDE" w:rsidRDefault="00D006B4" w:rsidP="00D006B4">
            <w:pPr>
              <w:widowControl w:val="0"/>
              <w:spacing w:line="240" w:lineRule="auto"/>
              <w:jc w:val="center"/>
              <w:rPr>
                <w:sz w:val="20"/>
                <w:szCs w:val="20"/>
              </w:rPr>
            </w:pPr>
            <w:r w:rsidRPr="00614FDE">
              <w:rPr>
                <w:sz w:val="20"/>
                <w:szCs w:val="20"/>
              </w:rPr>
              <w:t>16.</w:t>
            </w:r>
          </w:p>
        </w:tc>
        <w:tc>
          <w:tcPr>
            <w:tcW w:w="2517" w:type="pct"/>
            <w:vMerge w:val="restart"/>
            <w:tcBorders>
              <w:top w:val="single" w:sz="4" w:space="0" w:color="auto"/>
              <w:left w:val="single" w:sz="4" w:space="0" w:color="auto"/>
              <w:bottom w:val="single" w:sz="4" w:space="0" w:color="auto"/>
              <w:right w:val="single" w:sz="4" w:space="0" w:color="auto"/>
            </w:tcBorders>
          </w:tcPr>
          <w:p w14:paraId="67B508E2" w14:textId="77777777" w:rsidR="00D006B4" w:rsidRPr="00614FDE" w:rsidRDefault="00D006B4" w:rsidP="00D006B4">
            <w:pPr>
              <w:widowControl w:val="0"/>
              <w:spacing w:line="240" w:lineRule="auto"/>
              <w:rPr>
                <w:b/>
                <w:sz w:val="20"/>
                <w:szCs w:val="20"/>
              </w:rPr>
            </w:pPr>
            <w:r w:rsidRPr="00614FDE">
              <w:rPr>
                <w:b/>
                <w:sz w:val="20"/>
                <w:szCs w:val="20"/>
              </w:rPr>
              <w:t xml:space="preserve">Вкладыши в </w:t>
            </w:r>
            <w:proofErr w:type="spellStart"/>
            <w:r w:rsidRPr="00614FDE">
              <w:rPr>
                <w:b/>
                <w:sz w:val="20"/>
                <w:szCs w:val="20"/>
              </w:rPr>
              <w:t>брендированную</w:t>
            </w:r>
            <w:proofErr w:type="spellEnd"/>
            <w:r w:rsidRPr="00614FDE">
              <w:rPr>
                <w:b/>
                <w:sz w:val="20"/>
                <w:szCs w:val="20"/>
              </w:rPr>
              <w:t xml:space="preserve"> открытку</w:t>
            </w:r>
          </w:p>
          <w:p w14:paraId="2722A1D1" w14:textId="77777777" w:rsidR="00D006B4" w:rsidRPr="00614FDE" w:rsidRDefault="00D006B4" w:rsidP="00D006B4">
            <w:pPr>
              <w:widowControl w:val="0"/>
              <w:spacing w:line="240" w:lineRule="auto"/>
              <w:rPr>
                <w:sz w:val="20"/>
                <w:szCs w:val="20"/>
              </w:rPr>
            </w:pPr>
            <w:r w:rsidRPr="00614FDE">
              <w:rPr>
                <w:sz w:val="20"/>
                <w:szCs w:val="20"/>
              </w:rPr>
              <w:t xml:space="preserve">146*148 мм, </w:t>
            </w:r>
            <w:proofErr w:type="spellStart"/>
            <w:r w:rsidRPr="00614FDE">
              <w:rPr>
                <w:sz w:val="20"/>
                <w:szCs w:val="20"/>
              </w:rPr>
              <w:t>Splendorgel</w:t>
            </w:r>
            <w:proofErr w:type="spellEnd"/>
            <w:r w:rsidRPr="00614FDE">
              <w:rPr>
                <w:sz w:val="20"/>
                <w:szCs w:val="20"/>
              </w:rPr>
              <w:t xml:space="preserve"> </w:t>
            </w:r>
            <w:proofErr w:type="spellStart"/>
            <w:r w:rsidRPr="00614FDE">
              <w:rPr>
                <w:sz w:val="20"/>
                <w:szCs w:val="20"/>
              </w:rPr>
              <w:t>Extra</w:t>
            </w:r>
            <w:proofErr w:type="spellEnd"/>
            <w:r w:rsidRPr="00614FDE">
              <w:rPr>
                <w:sz w:val="20"/>
                <w:szCs w:val="20"/>
              </w:rPr>
              <w:t xml:space="preserve"> (или калька), 200 г/м печать </w:t>
            </w:r>
            <w:proofErr w:type="spellStart"/>
            <w:r w:rsidRPr="00614FDE">
              <w:rPr>
                <w:sz w:val="20"/>
                <w:szCs w:val="20"/>
              </w:rPr>
              <w:t>шелкотрафарет</w:t>
            </w:r>
            <w:proofErr w:type="spellEnd"/>
            <w:r w:rsidRPr="00614FDE">
              <w:rPr>
                <w:sz w:val="20"/>
                <w:szCs w:val="20"/>
              </w:rPr>
              <w:t xml:space="preserve"> от 1+0 до 4+0 цветов.</w:t>
            </w:r>
          </w:p>
          <w:p w14:paraId="76A68EFD" w14:textId="77777777" w:rsidR="00D006B4" w:rsidRPr="00614FDE" w:rsidRDefault="00D006B4" w:rsidP="00D006B4">
            <w:pPr>
              <w:widowControl w:val="0"/>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6EC8655C"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8E57887" w14:textId="77777777" w:rsidR="00D006B4" w:rsidRPr="00614FDE" w:rsidRDefault="00D006B4" w:rsidP="00D006B4">
            <w:pPr>
              <w:widowControl w:val="0"/>
              <w:spacing w:line="240" w:lineRule="auto"/>
              <w:jc w:val="center"/>
              <w:rPr>
                <w:sz w:val="20"/>
                <w:szCs w:val="20"/>
              </w:rPr>
            </w:pPr>
            <w:r w:rsidRPr="00614FDE">
              <w:rPr>
                <w:sz w:val="20"/>
                <w:szCs w:val="20"/>
              </w:rPr>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364DA17E" w14:textId="77777777" w:rsidR="00D006B4" w:rsidRPr="00614FDE" w:rsidRDefault="00D006B4" w:rsidP="00D006B4">
            <w:pPr>
              <w:widowControl w:val="0"/>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5B393F6E" w14:textId="77777777" w:rsidR="00D006B4" w:rsidRPr="00614FDE" w:rsidRDefault="00D006B4" w:rsidP="00D006B4">
            <w:pPr>
              <w:widowControl w:val="0"/>
              <w:spacing w:line="240" w:lineRule="auto"/>
              <w:jc w:val="center"/>
              <w:rPr>
                <w:sz w:val="20"/>
                <w:szCs w:val="20"/>
              </w:rPr>
            </w:pPr>
          </w:p>
        </w:tc>
      </w:tr>
      <w:tr w:rsidR="00D006B4" w:rsidRPr="00614FDE" w14:paraId="6F6686C3" w14:textId="77777777" w:rsidTr="00551EB5">
        <w:trPr>
          <w:trHeight w:val="64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35B88D32"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040D811F"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151F407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6AF872D6" w14:textId="77777777" w:rsidR="00D006B4" w:rsidRPr="00614FDE" w:rsidRDefault="00D006B4" w:rsidP="00D006B4">
            <w:pPr>
              <w:widowControl w:val="0"/>
              <w:spacing w:line="240" w:lineRule="auto"/>
              <w:jc w:val="center"/>
              <w:rPr>
                <w:sz w:val="20"/>
                <w:szCs w:val="20"/>
              </w:rPr>
            </w:pPr>
            <w:r w:rsidRPr="00614FDE">
              <w:rPr>
                <w:sz w:val="20"/>
                <w:szCs w:val="20"/>
              </w:rPr>
              <w:t>от 101 шт. до 300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585A6DA2"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202CBD4A" w14:textId="77777777" w:rsidR="00D006B4" w:rsidRPr="00614FDE" w:rsidRDefault="00D006B4" w:rsidP="00D006B4">
            <w:pPr>
              <w:widowControl w:val="0"/>
              <w:spacing w:line="240" w:lineRule="auto"/>
              <w:jc w:val="center"/>
              <w:rPr>
                <w:sz w:val="20"/>
                <w:szCs w:val="20"/>
              </w:rPr>
            </w:pPr>
          </w:p>
        </w:tc>
      </w:tr>
      <w:tr w:rsidR="00D006B4" w:rsidRPr="00614FDE" w14:paraId="3E333DF1" w14:textId="77777777" w:rsidTr="00551EB5">
        <w:trPr>
          <w:trHeight w:val="75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4B4CE099"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5F512DDD"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485960C9"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7E2CF45" w14:textId="77777777" w:rsidR="00D006B4" w:rsidRPr="00614FDE" w:rsidRDefault="00D006B4" w:rsidP="00D006B4">
            <w:pPr>
              <w:widowControl w:val="0"/>
              <w:spacing w:line="240" w:lineRule="auto"/>
              <w:jc w:val="center"/>
              <w:rPr>
                <w:sz w:val="20"/>
                <w:szCs w:val="20"/>
              </w:rPr>
            </w:pPr>
            <w:r w:rsidRPr="00614FDE">
              <w:rPr>
                <w:sz w:val="20"/>
                <w:szCs w:val="20"/>
              </w:rPr>
              <w:t xml:space="preserve">от 301 шт. до 500 </w:t>
            </w:r>
            <w:r w:rsidRPr="00614FDE">
              <w:rPr>
                <w:sz w:val="20"/>
                <w:szCs w:val="20"/>
              </w:rPr>
              <w:lastRenderedPageBreak/>
              <w:t>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3365226"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5FA4B9B" w14:textId="77777777" w:rsidR="00D006B4" w:rsidRPr="00614FDE" w:rsidRDefault="00D006B4" w:rsidP="00D006B4">
            <w:pPr>
              <w:widowControl w:val="0"/>
              <w:spacing w:line="240" w:lineRule="auto"/>
              <w:jc w:val="center"/>
              <w:rPr>
                <w:sz w:val="20"/>
                <w:szCs w:val="20"/>
              </w:rPr>
            </w:pPr>
          </w:p>
        </w:tc>
      </w:tr>
      <w:tr w:rsidR="00D006B4" w:rsidRPr="00614FDE" w14:paraId="7CC6E07C" w14:textId="77777777" w:rsidTr="00551EB5">
        <w:trPr>
          <w:trHeight w:val="72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4EDC2F13"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006D4A6"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5118E1F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2A1655F" w14:textId="77777777" w:rsidR="00D006B4" w:rsidRPr="00614FDE" w:rsidRDefault="00D006B4" w:rsidP="00D006B4">
            <w:pPr>
              <w:widowControl w:val="0"/>
              <w:spacing w:line="240" w:lineRule="auto"/>
              <w:jc w:val="center"/>
              <w:rPr>
                <w:sz w:val="20"/>
                <w:szCs w:val="20"/>
              </w:rPr>
            </w:pPr>
            <w:r w:rsidRPr="00614FDE">
              <w:rPr>
                <w:sz w:val="20"/>
                <w:szCs w:val="20"/>
              </w:rPr>
              <w:t>от 501 шт. до 1000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4BAC088"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4B790523" w14:textId="77777777" w:rsidR="00D006B4" w:rsidRPr="00614FDE" w:rsidRDefault="00D006B4" w:rsidP="00D006B4">
            <w:pPr>
              <w:widowControl w:val="0"/>
              <w:spacing w:line="240" w:lineRule="auto"/>
              <w:jc w:val="center"/>
              <w:rPr>
                <w:sz w:val="20"/>
                <w:szCs w:val="20"/>
              </w:rPr>
            </w:pPr>
          </w:p>
        </w:tc>
      </w:tr>
      <w:tr w:rsidR="00D006B4" w:rsidRPr="00614FDE" w14:paraId="51F286C9" w14:textId="77777777" w:rsidTr="00551EB5">
        <w:trPr>
          <w:trHeight w:val="557"/>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749EEDE7"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1019B6AD"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4581B2C9"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BB49BBE"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1001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7AC78FE0"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54E78BFF" w14:textId="77777777" w:rsidR="00D006B4" w:rsidRPr="00614FDE" w:rsidRDefault="00D006B4" w:rsidP="00D006B4">
            <w:pPr>
              <w:widowControl w:val="0"/>
              <w:spacing w:line="240" w:lineRule="auto"/>
              <w:jc w:val="center"/>
              <w:rPr>
                <w:sz w:val="20"/>
                <w:szCs w:val="20"/>
              </w:rPr>
            </w:pPr>
          </w:p>
        </w:tc>
      </w:tr>
      <w:tr w:rsidR="00D006B4" w:rsidRPr="00614FDE" w14:paraId="1F48A73A" w14:textId="77777777" w:rsidTr="00551EB5">
        <w:trPr>
          <w:trHeight w:val="556"/>
        </w:trPr>
        <w:tc>
          <w:tcPr>
            <w:tcW w:w="271" w:type="pct"/>
            <w:vMerge w:val="restart"/>
            <w:tcBorders>
              <w:top w:val="single" w:sz="4" w:space="0" w:color="auto"/>
              <w:left w:val="single" w:sz="4" w:space="0" w:color="auto"/>
              <w:bottom w:val="single" w:sz="4" w:space="0" w:color="auto"/>
              <w:right w:val="single" w:sz="4" w:space="0" w:color="auto"/>
            </w:tcBorders>
            <w:hideMark/>
          </w:tcPr>
          <w:p w14:paraId="60299BFE" w14:textId="77777777" w:rsidR="00D006B4" w:rsidRPr="00614FDE" w:rsidRDefault="00D006B4" w:rsidP="00D006B4">
            <w:pPr>
              <w:widowControl w:val="0"/>
              <w:spacing w:line="240" w:lineRule="auto"/>
              <w:jc w:val="center"/>
              <w:rPr>
                <w:sz w:val="20"/>
                <w:szCs w:val="20"/>
              </w:rPr>
            </w:pPr>
            <w:r w:rsidRPr="00614FDE">
              <w:rPr>
                <w:sz w:val="20"/>
                <w:szCs w:val="20"/>
              </w:rPr>
              <w:t>17.</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37524A59" w14:textId="77777777" w:rsidR="00D006B4" w:rsidRPr="00614FDE" w:rsidRDefault="00D006B4" w:rsidP="00D006B4">
            <w:pPr>
              <w:widowControl w:val="0"/>
              <w:spacing w:line="240" w:lineRule="auto"/>
              <w:rPr>
                <w:sz w:val="20"/>
                <w:szCs w:val="20"/>
              </w:rPr>
            </w:pPr>
            <w:r w:rsidRPr="00614FDE">
              <w:rPr>
                <w:b/>
                <w:bCs/>
                <w:sz w:val="20"/>
                <w:szCs w:val="20"/>
              </w:rPr>
              <w:t>Календарь квартальный на 3-х пружинах</w:t>
            </w:r>
            <w:r w:rsidRPr="00614FDE">
              <w:rPr>
                <w:sz w:val="20"/>
                <w:szCs w:val="20"/>
              </w:rPr>
              <w:br/>
              <w:t xml:space="preserve">Блок стандартный 320x150мм, </w:t>
            </w:r>
            <w:proofErr w:type="spellStart"/>
            <w:r w:rsidRPr="00614FDE">
              <w:rPr>
                <w:sz w:val="20"/>
                <w:szCs w:val="20"/>
              </w:rPr>
              <w:t>топер</w:t>
            </w:r>
            <w:proofErr w:type="spellEnd"/>
            <w:r w:rsidRPr="00614FDE">
              <w:rPr>
                <w:sz w:val="20"/>
                <w:szCs w:val="20"/>
              </w:rPr>
              <w:t xml:space="preserve"> и подложки - картон односторонний 270гр</w:t>
            </w:r>
            <w:r w:rsidRPr="00614FDE">
              <w:rPr>
                <w:sz w:val="20"/>
                <w:szCs w:val="20"/>
              </w:rPr>
              <w:br/>
              <w:t xml:space="preserve">Печать 4+0 с односторонней матовой </w:t>
            </w:r>
            <w:proofErr w:type="spellStart"/>
            <w:r w:rsidRPr="00614FDE">
              <w:rPr>
                <w:sz w:val="20"/>
                <w:szCs w:val="20"/>
              </w:rPr>
              <w:t>ламинацией</w:t>
            </w:r>
            <w:proofErr w:type="spellEnd"/>
            <w:r w:rsidRPr="00614FDE">
              <w:rPr>
                <w:sz w:val="20"/>
                <w:szCs w:val="20"/>
              </w:rPr>
              <w:t xml:space="preserve">. Размер </w:t>
            </w:r>
            <w:proofErr w:type="spellStart"/>
            <w:r w:rsidRPr="00614FDE">
              <w:rPr>
                <w:sz w:val="20"/>
                <w:szCs w:val="20"/>
              </w:rPr>
              <w:t>топера</w:t>
            </w:r>
            <w:proofErr w:type="spellEnd"/>
            <w:r w:rsidRPr="00614FDE">
              <w:rPr>
                <w:sz w:val="20"/>
                <w:szCs w:val="20"/>
              </w:rPr>
              <w:t xml:space="preserve"> 342x250мм с одним кольцом пикколо. На </w:t>
            </w:r>
            <w:proofErr w:type="spellStart"/>
            <w:r w:rsidRPr="00614FDE">
              <w:rPr>
                <w:sz w:val="20"/>
                <w:szCs w:val="20"/>
              </w:rPr>
              <w:t>топере</w:t>
            </w:r>
            <w:proofErr w:type="spellEnd"/>
            <w:r w:rsidRPr="00614FDE">
              <w:rPr>
                <w:sz w:val="20"/>
                <w:szCs w:val="20"/>
              </w:rPr>
              <w:t xml:space="preserve"> выборочный УФ лак изображения (не более 30%) и тиснение (</w:t>
            </w:r>
            <w:proofErr w:type="spellStart"/>
            <w:r w:rsidRPr="00614FDE">
              <w:rPr>
                <w:sz w:val="20"/>
                <w:szCs w:val="20"/>
              </w:rPr>
              <w:t>конгрев</w:t>
            </w:r>
            <w:proofErr w:type="spellEnd"/>
            <w:r w:rsidRPr="00614FDE">
              <w:rPr>
                <w:sz w:val="20"/>
                <w:szCs w:val="20"/>
              </w:rPr>
              <w:t xml:space="preserve">) логотипа (не более 15%). Размер подложек 342x200 (рекламное поле 40мм). Комплектуется курсором красного цвета. Упаковка в гофр короба. Сетка индивидуальная 2+0 металлизированным </w:t>
            </w:r>
            <w:proofErr w:type="spellStart"/>
            <w:r w:rsidRPr="00614FDE">
              <w:rPr>
                <w:sz w:val="20"/>
                <w:szCs w:val="20"/>
              </w:rPr>
              <w:t>пантоном</w:t>
            </w:r>
            <w:proofErr w:type="spellEnd"/>
            <w:r w:rsidRPr="00614FDE">
              <w:rPr>
                <w:sz w:val="20"/>
                <w:szCs w:val="20"/>
              </w:rPr>
              <w:t xml:space="preserve"> «серебро»</w:t>
            </w:r>
          </w:p>
        </w:tc>
        <w:tc>
          <w:tcPr>
            <w:tcW w:w="925" w:type="pct"/>
            <w:tcBorders>
              <w:top w:val="single" w:sz="4" w:space="0" w:color="auto"/>
              <w:left w:val="single" w:sz="4" w:space="0" w:color="auto"/>
              <w:bottom w:val="single" w:sz="4" w:space="0" w:color="auto"/>
              <w:right w:val="single" w:sz="4" w:space="0" w:color="auto"/>
            </w:tcBorders>
            <w:hideMark/>
          </w:tcPr>
          <w:p w14:paraId="6AFB017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A73F07F" w14:textId="77777777" w:rsidR="00D006B4" w:rsidRPr="00614FDE" w:rsidRDefault="00D006B4" w:rsidP="00D006B4">
            <w:pPr>
              <w:widowControl w:val="0"/>
              <w:spacing w:line="240" w:lineRule="auto"/>
              <w:jc w:val="center"/>
              <w:rPr>
                <w:sz w:val="20"/>
                <w:szCs w:val="20"/>
              </w:rPr>
            </w:pPr>
            <w:r w:rsidRPr="00614FDE">
              <w:rPr>
                <w:rFonts w:eastAsia="Calibri"/>
                <w:color w:val="000000"/>
                <w:sz w:val="20"/>
                <w:szCs w:val="20"/>
              </w:rPr>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0CDE0FE2" w14:textId="77777777" w:rsidR="00D006B4" w:rsidRPr="00614FDE" w:rsidRDefault="00D006B4" w:rsidP="00D006B4">
            <w:pPr>
              <w:widowControl w:val="0"/>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3E13F91D" w14:textId="77777777" w:rsidR="00D006B4" w:rsidRPr="00614FDE" w:rsidRDefault="00D006B4" w:rsidP="00D006B4">
            <w:pPr>
              <w:widowControl w:val="0"/>
              <w:spacing w:line="240" w:lineRule="auto"/>
              <w:jc w:val="center"/>
              <w:rPr>
                <w:sz w:val="20"/>
                <w:szCs w:val="20"/>
              </w:rPr>
            </w:pPr>
          </w:p>
        </w:tc>
      </w:tr>
      <w:tr w:rsidR="00D006B4" w:rsidRPr="00614FDE" w14:paraId="570B8E95" w14:textId="77777777" w:rsidTr="00551EB5">
        <w:trPr>
          <w:trHeight w:val="55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41441FCE"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6D850377"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22E2E012"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74BAE57B"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101 шт. до 200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102A2CF"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D2CB43F" w14:textId="77777777" w:rsidR="00D006B4" w:rsidRPr="00614FDE" w:rsidRDefault="00D006B4" w:rsidP="00D006B4">
            <w:pPr>
              <w:widowControl w:val="0"/>
              <w:spacing w:line="240" w:lineRule="auto"/>
              <w:jc w:val="center"/>
              <w:rPr>
                <w:sz w:val="20"/>
                <w:szCs w:val="20"/>
              </w:rPr>
            </w:pPr>
          </w:p>
        </w:tc>
      </w:tr>
      <w:tr w:rsidR="00D006B4" w:rsidRPr="00614FDE" w14:paraId="5EA729AA" w14:textId="77777777" w:rsidTr="00551EB5">
        <w:trPr>
          <w:trHeight w:val="681"/>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7169BEB8"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00C69BD3"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5E548E3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6CE1E140"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201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08B3BCD"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68820282" w14:textId="77777777" w:rsidR="00D006B4" w:rsidRPr="00614FDE" w:rsidRDefault="00D006B4" w:rsidP="00D006B4">
            <w:pPr>
              <w:widowControl w:val="0"/>
              <w:spacing w:line="240" w:lineRule="auto"/>
              <w:jc w:val="center"/>
              <w:rPr>
                <w:sz w:val="20"/>
                <w:szCs w:val="20"/>
              </w:rPr>
            </w:pPr>
          </w:p>
        </w:tc>
      </w:tr>
      <w:tr w:rsidR="00D006B4" w:rsidRPr="00614FDE" w14:paraId="087A67EC" w14:textId="77777777" w:rsidTr="00551EB5">
        <w:trPr>
          <w:trHeight w:val="567"/>
        </w:trPr>
        <w:tc>
          <w:tcPr>
            <w:tcW w:w="271" w:type="pct"/>
            <w:vMerge w:val="restart"/>
            <w:tcBorders>
              <w:top w:val="single" w:sz="4" w:space="0" w:color="auto"/>
              <w:left w:val="single" w:sz="4" w:space="0" w:color="auto"/>
              <w:bottom w:val="single" w:sz="4" w:space="0" w:color="auto"/>
              <w:right w:val="single" w:sz="4" w:space="0" w:color="auto"/>
            </w:tcBorders>
            <w:hideMark/>
          </w:tcPr>
          <w:p w14:paraId="4DF642F0" w14:textId="77777777" w:rsidR="00D006B4" w:rsidRPr="00614FDE" w:rsidRDefault="00D006B4" w:rsidP="00D006B4">
            <w:pPr>
              <w:widowControl w:val="0"/>
              <w:spacing w:line="240" w:lineRule="auto"/>
              <w:jc w:val="center"/>
              <w:rPr>
                <w:sz w:val="20"/>
                <w:szCs w:val="20"/>
              </w:rPr>
            </w:pPr>
            <w:r w:rsidRPr="00614FDE">
              <w:rPr>
                <w:sz w:val="20"/>
                <w:szCs w:val="20"/>
              </w:rPr>
              <w:t>18.</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7B72C567" w14:textId="77777777" w:rsidR="00D006B4" w:rsidRPr="00614FDE" w:rsidRDefault="00D006B4" w:rsidP="00D006B4">
            <w:pPr>
              <w:widowControl w:val="0"/>
              <w:spacing w:line="240" w:lineRule="auto"/>
              <w:rPr>
                <w:b/>
                <w:bCs/>
                <w:sz w:val="20"/>
                <w:szCs w:val="20"/>
              </w:rPr>
            </w:pPr>
            <w:r w:rsidRPr="00614FDE">
              <w:rPr>
                <w:b/>
                <w:bCs/>
                <w:sz w:val="20"/>
                <w:szCs w:val="20"/>
              </w:rPr>
              <w:t xml:space="preserve">Календарь квартальный на 3-х пружинах ТИП 2 </w:t>
            </w:r>
          </w:p>
          <w:p w14:paraId="7D0C06E9" w14:textId="77777777" w:rsidR="00D006B4" w:rsidRPr="00614FDE" w:rsidRDefault="00D006B4" w:rsidP="00D006B4">
            <w:pPr>
              <w:widowControl w:val="0"/>
              <w:spacing w:line="240" w:lineRule="auto"/>
              <w:rPr>
                <w:bCs/>
                <w:sz w:val="20"/>
                <w:szCs w:val="20"/>
              </w:rPr>
            </w:pPr>
            <w:r w:rsidRPr="00614FDE">
              <w:rPr>
                <w:bCs/>
                <w:sz w:val="20"/>
                <w:szCs w:val="20"/>
              </w:rPr>
              <w:t>настенный перекидной календарь на 3 сектора + обложка, размер секторов и обложки 230х325 мм, общая цветность 4+0, тиснение фольгой/</w:t>
            </w:r>
            <w:proofErr w:type="spellStart"/>
            <w:r w:rsidRPr="00614FDE">
              <w:rPr>
                <w:bCs/>
                <w:sz w:val="20"/>
                <w:szCs w:val="20"/>
              </w:rPr>
              <w:t>конгрев</w:t>
            </w:r>
            <w:proofErr w:type="spellEnd"/>
            <w:r w:rsidRPr="00614FDE">
              <w:rPr>
                <w:bCs/>
                <w:sz w:val="20"/>
                <w:szCs w:val="20"/>
              </w:rPr>
              <w:t xml:space="preserve">/выборочны лак 30-40% от площади, картон </w:t>
            </w:r>
            <w:proofErr w:type="spellStart"/>
            <w:r w:rsidRPr="00614FDE">
              <w:rPr>
                <w:bCs/>
                <w:sz w:val="20"/>
                <w:szCs w:val="20"/>
              </w:rPr>
              <w:t>кешированный</w:t>
            </w:r>
            <w:proofErr w:type="spellEnd"/>
            <w:r w:rsidRPr="00614FDE">
              <w:rPr>
                <w:bCs/>
                <w:sz w:val="20"/>
                <w:szCs w:val="20"/>
              </w:rPr>
              <w:t xml:space="preserve"> 300 </w:t>
            </w:r>
            <w:proofErr w:type="spellStart"/>
            <w:r w:rsidRPr="00614FDE">
              <w:rPr>
                <w:bCs/>
                <w:sz w:val="20"/>
                <w:szCs w:val="20"/>
              </w:rPr>
              <w:t>гр</w:t>
            </w:r>
            <w:proofErr w:type="spellEnd"/>
            <w:r w:rsidRPr="00614FDE">
              <w:rPr>
                <w:bCs/>
                <w:sz w:val="20"/>
                <w:szCs w:val="20"/>
              </w:rPr>
              <w:t>, календарная сетка 150х325 мм, мелованная бумага 120 гр., металлическая серебряная/золотая/черная/белая пружина, металлическое окошко под дату + подложка из магнитной бумаги под календарными сетками</w:t>
            </w:r>
          </w:p>
        </w:tc>
        <w:tc>
          <w:tcPr>
            <w:tcW w:w="925" w:type="pct"/>
            <w:tcBorders>
              <w:top w:val="single" w:sz="4" w:space="0" w:color="auto"/>
              <w:left w:val="single" w:sz="4" w:space="0" w:color="auto"/>
              <w:bottom w:val="single" w:sz="4" w:space="0" w:color="auto"/>
              <w:right w:val="single" w:sz="4" w:space="0" w:color="auto"/>
            </w:tcBorders>
            <w:hideMark/>
          </w:tcPr>
          <w:p w14:paraId="51721AA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1750B7A" w14:textId="77777777" w:rsidR="00D006B4" w:rsidRPr="00614FDE" w:rsidRDefault="00D006B4" w:rsidP="00D006B4">
            <w:pPr>
              <w:widowControl w:val="0"/>
              <w:spacing w:line="240" w:lineRule="auto"/>
              <w:jc w:val="center"/>
              <w:rPr>
                <w:sz w:val="20"/>
                <w:szCs w:val="20"/>
              </w:rPr>
            </w:pPr>
            <w:r w:rsidRPr="00614FDE">
              <w:rPr>
                <w:rFonts w:eastAsia="Calibri"/>
                <w:color w:val="000000"/>
                <w:sz w:val="20"/>
                <w:szCs w:val="20"/>
              </w:rPr>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22461180" w14:textId="77777777" w:rsidR="00D006B4" w:rsidRPr="00614FDE" w:rsidRDefault="00D006B4" w:rsidP="00D006B4">
            <w:pPr>
              <w:widowControl w:val="0"/>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751A2E98" w14:textId="77777777" w:rsidR="00D006B4" w:rsidRPr="00614FDE" w:rsidRDefault="00D006B4" w:rsidP="00D006B4">
            <w:pPr>
              <w:widowControl w:val="0"/>
              <w:spacing w:line="240" w:lineRule="auto"/>
              <w:jc w:val="center"/>
              <w:rPr>
                <w:sz w:val="20"/>
                <w:szCs w:val="20"/>
              </w:rPr>
            </w:pPr>
          </w:p>
        </w:tc>
      </w:tr>
      <w:tr w:rsidR="00D006B4" w:rsidRPr="00614FDE" w14:paraId="25B0A86E" w14:textId="77777777" w:rsidTr="00551EB5">
        <w:trPr>
          <w:trHeight w:val="561"/>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AF16F05"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B3D0C0C" w14:textId="77777777" w:rsidR="00D006B4" w:rsidRPr="00614FDE" w:rsidRDefault="00D006B4" w:rsidP="00D006B4">
            <w:pPr>
              <w:spacing w:line="240" w:lineRule="auto"/>
              <w:rPr>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70042483"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69F9B50A"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101 шт. до 200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2BA33FCA"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30D2E53A" w14:textId="77777777" w:rsidR="00D006B4" w:rsidRPr="00614FDE" w:rsidRDefault="00D006B4" w:rsidP="00D006B4">
            <w:pPr>
              <w:widowControl w:val="0"/>
              <w:spacing w:line="240" w:lineRule="auto"/>
              <w:jc w:val="center"/>
              <w:rPr>
                <w:sz w:val="20"/>
                <w:szCs w:val="20"/>
              </w:rPr>
            </w:pPr>
          </w:p>
        </w:tc>
      </w:tr>
      <w:tr w:rsidR="00D006B4" w:rsidRPr="00614FDE" w14:paraId="0500DE84" w14:textId="77777777" w:rsidTr="00551EB5">
        <w:trPr>
          <w:trHeight w:val="569"/>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053A4CF2"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28A6903F" w14:textId="77777777" w:rsidR="00D006B4" w:rsidRPr="00614FDE" w:rsidRDefault="00D006B4" w:rsidP="00D006B4">
            <w:pPr>
              <w:spacing w:line="240" w:lineRule="auto"/>
              <w:rPr>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18F87A6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F7DBAFC"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201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57B1409"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3DBC89D7" w14:textId="77777777" w:rsidR="00D006B4" w:rsidRPr="00614FDE" w:rsidRDefault="00D006B4" w:rsidP="00D006B4">
            <w:pPr>
              <w:widowControl w:val="0"/>
              <w:spacing w:line="240" w:lineRule="auto"/>
              <w:jc w:val="center"/>
              <w:rPr>
                <w:sz w:val="20"/>
                <w:szCs w:val="20"/>
              </w:rPr>
            </w:pPr>
          </w:p>
        </w:tc>
      </w:tr>
      <w:tr w:rsidR="00D006B4" w:rsidRPr="00614FDE" w14:paraId="7457A391" w14:textId="77777777" w:rsidTr="00551EB5">
        <w:trPr>
          <w:trHeight w:val="660"/>
        </w:trPr>
        <w:tc>
          <w:tcPr>
            <w:tcW w:w="271" w:type="pct"/>
            <w:vMerge w:val="restart"/>
            <w:tcBorders>
              <w:top w:val="single" w:sz="4" w:space="0" w:color="auto"/>
              <w:left w:val="single" w:sz="4" w:space="0" w:color="auto"/>
              <w:bottom w:val="single" w:sz="4" w:space="0" w:color="auto"/>
              <w:right w:val="single" w:sz="4" w:space="0" w:color="auto"/>
            </w:tcBorders>
            <w:hideMark/>
          </w:tcPr>
          <w:p w14:paraId="0D652687" w14:textId="77777777" w:rsidR="00D006B4" w:rsidRPr="00614FDE" w:rsidRDefault="00D006B4" w:rsidP="00D006B4">
            <w:pPr>
              <w:widowControl w:val="0"/>
              <w:spacing w:line="240" w:lineRule="auto"/>
              <w:jc w:val="center"/>
              <w:rPr>
                <w:sz w:val="20"/>
                <w:szCs w:val="20"/>
              </w:rPr>
            </w:pPr>
            <w:r w:rsidRPr="00614FDE">
              <w:rPr>
                <w:sz w:val="20"/>
                <w:szCs w:val="20"/>
              </w:rPr>
              <w:t>19.</w:t>
            </w:r>
          </w:p>
        </w:tc>
        <w:tc>
          <w:tcPr>
            <w:tcW w:w="2517" w:type="pct"/>
            <w:vMerge w:val="restart"/>
            <w:tcBorders>
              <w:top w:val="single" w:sz="4" w:space="0" w:color="auto"/>
              <w:left w:val="single" w:sz="4" w:space="0" w:color="auto"/>
              <w:bottom w:val="single" w:sz="4" w:space="0" w:color="auto"/>
              <w:right w:val="single" w:sz="4" w:space="0" w:color="auto"/>
            </w:tcBorders>
          </w:tcPr>
          <w:p w14:paraId="7C83C1D6" w14:textId="77777777" w:rsidR="00D006B4" w:rsidRPr="00614FDE" w:rsidRDefault="00D006B4" w:rsidP="00D006B4">
            <w:pPr>
              <w:widowControl w:val="0"/>
              <w:spacing w:line="240" w:lineRule="auto"/>
              <w:rPr>
                <w:b/>
                <w:bCs/>
                <w:sz w:val="20"/>
                <w:szCs w:val="20"/>
              </w:rPr>
            </w:pPr>
            <w:r w:rsidRPr="00614FDE">
              <w:rPr>
                <w:b/>
                <w:bCs/>
                <w:sz w:val="20"/>
                <w:szCs w:val="20"/>
              </w:rPr>
              <w:t xml:space="preserve">Календарь перекидной </w:t>
            </w:r>
          </w:p>
          <w:p w14:paraId="65B022CE" w14:textId="77777777" w:rsidR="00D006B4" w:rsidRPr="00614FDE" w:rsidRDefault="00D006B4" w:rsidP="00D006B4">
            <w:pPr>
              <w:spacing w:line="240" w:lineRule="auto"/>
              <w:ind w:right="-1"/>
              <w:rPr>
                <w:sz w:val="20"/>
                <w:szCs w:val="20"/>
              </w:rPr>
            </w:pPr>
            <w:r w:rsidRPr="00614FDE">
              <w:rPr>
                <w:sz w:val="20"/>
                <w:szCs w:val="20"/>
              </w:rPr>
              <w:t xml:space="preserve">Календарь настенный перекидной, формат 300х445 мм, тираж 300 шт. Обложка: бумага мелованная матовая 270г; печать 4+4, матовая </w:t>
            </w:r>
            <w:proofErr w:type="spellStart"/>
            <w:r w:rsidRPr="00614FDE">
              <w:rPr>
                <w:sz w:val="20"/>
                <w:szCs w:val="20"/>
              </w:rPr>
              <w:t>ламинация</w:t>
            </w:r>
            <w:proofErr w:type="spellEnd"/>
            <w:r w:rsidRPr="00614FDE">
              <w:rPr>
                <w:sz w:val="20"/>
                <w:szCs w:val="20"/>
              </w:rPr>
              <w:t xml:space="preserve"> 1+0 Блок: 12 листов (24 полосы) бумага мелованная матовая 200 г, печать 4+4 брошюровка на белую металлическую пружину, сверление отверстия d=5 мм</w:t>
            </w:r>
          </w:p>
        </w:tc>
        <w:tc>
          <w:tcPr>
            <w:tcW w:w="925" w:type="pct"/>
            <w:tcBorders>
              <w:top w:val="single" w:sz="4" w:space="0" w:color="auto"/>
              <w:left w:val="single" w:sz="4" w:space="0" w:color="auto"/>
              <w:bottom w:val="single" w:sz="4" w:space="0" w:color="auto"/>
              <w:right w:val="single" w:sz="4" w:space="0" w:color="auto"/>
            </w:tcBorders>
            <w:hideMark/>
          </w:tcPr>
          <w:p w14:paraId="3134209D"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7D3F077" w14:textId="77777777" w:rsidR="00D006B4" w:rsidRPr="00614FDE" w:rsidRDefault="00D006B4" w:rsidP="00D006B4">
            <w:pPr>
              <w:widowControl w:val="0"/>
              <w:spacing w:line="240" w:lineRule="auto"/>
              <w:jc w:val="center"/>
              <w:rPr>
                <w:sz w:val="20"/>
                <w:szCs w:val="20"/>
              </w:rPr>
            </w:pPr>
            <w:r w:rsidRPr="00614FDE">
              <w:rPr>
                <w:rFonts w:eastAsia="Calibri"/>
                <w:color w:val="000000"/>
                <w:sz w:val="20"/>
                <w:szCs w:val="20"/>
              </w:rPr>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58BCDF5E" w14:textId="77777777" w:rsidR="00D006B4" w:rsidRPr="00614FDE" w:rsidRDefault="00D006B4" w:rsidP="00D006B4">
            <w:pPr>
              <w:widowControl w:val="0"/>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60D206B1" w14:textId="77777777" w:rsidR="00D006B4" w:rsidRPr="00614FDE" w:rsidRDefault="00D006B4" w:rsidP="00D006B4">
            <w:pPr>
              <w:widowControl w:val="0"/>
              <w:spacing w:line="240" w:lineRule="auto"/>
              <w:jc w:val="center"/>
              <w:rPr>
                <w:sz w:val="20"/>
                <w:szCs w:val="20"/>
              </w:rPr>
            </w:pPr>
          </w:p>
        </w:tc>
      </w:tr>
      <w:tr w:rsidR="00D006B4" w:rsidRPr="00614FDE" w14:paraId="1B7F225F" w14:textId="77777777" w:rsidTr="00551EB5">
        <w:trPr>
          <w:trHeight w:val="587"/>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612AE7C3"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460A07DE" w14:textId="77777777" w:rsidR="00D006B4" w:rsidRPr="00614FDE" w:rsidRDefault="00D006B4" w:rsidP="00D006B4">
            <w:pPr>
              <w:spacing w:line="240" w:lineRule="auto"/>
              <w:rPr>
                <w:b/>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9DCBC4C"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7430719E"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101 шт. до 200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183BB94"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35BFD5F0" w14:textId="77777777" w:rsidR="00D006B4" w:rsidRPr="00614FDE" w:rsidRDefault="00D006B4" w:rsidP="00D006B4">
            <w:pPr>
              <w:widowControl w:val="0"/>
              <w:spacing w:line="240" w:lineRule="auto"/>
              <w:jc w:val="center"/>
              <w:rPr>
                <w:sz w:val="20"/>
                <w:szCs w:val="20"/>
              </w:rPr>
            </w:pPr>
          </w:p>
        </w:tc>
      </w:tr>
      <w:tr w:rsidR="00D006B4" w:rsidRPr="00614FDE" w14:paraId="4C8AF30D" w14:textId="77777777" w:rsidTr="00551EB5">
        <w:trPr>
          <w:trHeight w:val="567"/>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77564EB4"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4516586F" w14:textId="77777777" w:rsidR="00D006B4" w:rsidRPr="00614FDE" w:rsidRDefault="00D006B4" w:rsidP="00D006B4">
            <w:pPr>
              <w:spacing w:line="240" w:lineRule="auto"/>
              <w:rPr>
                <w:b/>
                <w:bCs/>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54B7CB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BFBF230"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201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B86EB63"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201078A" w14:textId="77777777" w:rsidR="00D006B4" w:rsidRPr="00614FDE" w:rsidRDefault="00D006B4" w:rsidP="00D006B4">
            <w:pPr>
              <w:widowControl w:val="0"/>
              <w:spacing w:line="240" w:lineRule="auto"/>
              <w:jc w:val="center"/>
              <w:rPr>
                <w:sz w:val="20"/>
                <w:szCs w:val="20"/>
              </w:rPr>
            </w:pPr>
          </w:p>
        </w:tc>
      </w:tr>
      <w:tr w:rsidR="00D006B4" w:rsidRPr="00614FDE" w14:paraId="019DD198" w14:textId="77777777" w:rsidTr="00551EB5">
        <w:trPr>
          <w:trHeight w:val="576"/>
        </w:trPr>
        <w:tc>
          <w:tcPr>
            <w:tcW w:w="271" w:type="pct"/>
            <w:vMerge w:val="restart"/>
            <w:tcBorders>
              <w:top w:val="single" w:sz="4" w:space="0" w:color="auto"/>
              <w:left w:val="single" w:sz="4" w:space="0" w:color="auto"/>
              <w:bottom w:val="single" w:sz="4" w:space="0" w:color="auto"/>
              <w:right w:val="single" w:sz="4" w:space="0" w:color="auto"/>
            </w:tcBorders>
            <w:hideMark/>
          </w:tcPr>
          <w:p w14:paraId="099B233A" w14:textId="77777777" w:rsidR="00D006B4" w:rsidRPr="00614FDE" w:rsidRDefault="00D006B4" w:rsidP="00D006B4">
            <w:pPr>
              <w:widowControl w:val="0"/>
              <w:spacing w:line="240" w:lineRule="auto"/>
              <w:jc w:val="center"/>
              <w:rPr>
                <w:sz w:val="20"/>
                <w:szCs w:val="20"/>
              </w:rPr>
            </w:pPr>
            <w:r w:rsidRPr="00614FDE">
              <w:rPr>
                <w:sz w:val="20"/>
                <w:szCs w:val="20"/>
              </w:rPr>
              <w:t>20.</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1FA311F5" w14:textId="77777777" w:rsidR="00D006B4" w:rsidRPr="00614FDE" w:rsidRDefault="00D006B4" w:rsidP="00D006B4">
            <w:pPr>
              <w:widowControl w:val="0"/>
              <w:spacing w:line="240" w:lineRule="auto"/>
              <w:rPr>
                <w:sz w:val="20"/>
                <w:szCs w:val="20"/>
              </w:rPr>
            </w:pPr>
            <w:r w:rsidRPr="00614FDE">
              <w:rPr>
                <w:b/>
                <w:bCs/>
                <w:sz w:val="20"/>
                <w:szCs w:val="20"/>
              </w:rPr>
              <w:t>Визитные карточки</w:t>
            </w:r>
            <w:r w:rsidRPr="00614FDE">
              <w:rPr>
                <w:sz w:val="20"/>
                <w:szCs w:val="20"/>
              </w:rPr>
              <w:br/>
              <w:t xml:space="preserve">Бумага </w:t>
            </w:r>
            <w:proofErr w:type="spellStart"/>
            <w:r w:rsidRPr="00614FDE">
              <w:rPr>
                <w:sz w:val="20"/>
                <w:szCs w:val="20"/>
              </w:rPr>
              <w:t>Touch</w:t>
            </w:r>
            <w:proofErr w:type="spellEnd"/>
            <w:r w:rsidRPr="00614FDE">
              <w:rPr>
                <w:sz w:val="20"/>
                <w:szCs w:val="20"/>
                <w:lang w:val="en-US"/>
              </w:rPr>
              <w:t>paper</w:t>
            </w:r>
            <w:r w:rsidRPr="00614FDE">
              <w:rPr>
                <w:sz w:val="20"/>
                <w:szCs w:val="20"/>
              </w:rPr>
              <w:t xml:space="preserve"> 300 г/м2 натуральный;</w:t>
            </w:r>
            <w:r w:rsidRPr="00614FDE">
              <w:rPr>
                <w:sz w:val="20"/>
                <w:szCs w:val="20"/>
              </w:rPr>
              <w:br/>
              <w:t>2+2 печать цифровая. Визитные карточки изготавливаются по запросу Заказчика</w:t>
            </w:r>
          </w:p>
        </w:tc>
        <w:tc>
          <w:tcPr>
            <w:tcW w:w="925" w:type="pct"/>
            <w:tcBorders>
              <w:top w:val="single" w:sz="4" w:space="0" w:color="auto"/>
              <w:left w:val="single" w:sz="4" w:space="0" w:color="auto"/>
              <w:bottom w:val="single" w:sz="4" w:space="0" w:color="auto"/>
              <w:right w:val="single" w:sz="4" w:space="0" w:color="auto"/>
            </w:tcBorders>
            <w:hideMark/>
          </w:tcPr>
          <w:p w14:paraId="4DF4AC1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E7A97CB" w14:textId="77777777" w:rsidR="00D006B4" w:rsidRPr="00614FDE" w:rsidRDefault="00D006B4" w:rsidP="00D006B4">
            <w:pPr>
              <w:widowControl w:val="0"/>
              <w:spacing w:line="240" w:lineRule="auto"/>
              <w:jc w:val="center"/>
              <w:rPr>
                <w:color w:val="000000"/>
                <w:sz w:val="20"/>
                <w:szCs w:val="20"/>
              </w:rPr>
            </w:pPr>
            <w:r w:rsidRPr="00614FDE">
              <w:rPr>
                <w:color w:val="000000"/>
                <w:sz w:val="20"/>
                <w:szCs w:val="20"/>
              </w:rPr>
              <w:t xml:space="preserve">От 1 до 5 комплектов (по 100 шт. в комплекте. Цена за комплект) </w:t>
            </w:r>
          </w:p>
        </w:tc>
        <w:tc>
          <w:tcPr>
            <w:tcW w:w="597" w:type="pct"/>
            <w:vMerge w:val="restart"/>
            <w:tcBorders>
              <w:top w:val="single" w:sz="4" w:space="0" w:color="auto"/>
              <w:left w:val="single" w:sz="4" w:space="0" w:color="auto"/>
              <w:bottom w:val="single" w:sz="4" w:space="0" w:color="auto"/>
              <w:right w:val="single" w:sz="4" w:space="0" w:color="auto"/>
            </w:tcBorders>
            <w:hideMark/>
          </w:tcPr>
          <w:p w14:paraId="001E0B62" w14:textId="77777777" w:rsidR="00D006B4" w:rsidRPr="00614FDE" w:rsidRDefault="00D006B4" w:rsidP="00D006B4">
            <w:pPr>
              <w:widowControl w:val="0"/>
              <w:spacing w:line="240" w:lineRule="auto"/>
              <w:jc w:val="center"/>
              <w:rPr>
                <w:sz w:val="20"/>
                <w:szCs w:val="20"/>
              </w:rPr>
            </w:pPr>
            <w:r w:rsidRPr="00614FDE">
              <w:rPr>
                <w:sz w:val="20"/>
                <w:szCs w:val="20"/>
              </w:rPr>
              <w:t>3</w:t>
            </w:r>
          </w:p>
        </w:tc>
        <w:tc>
          <w:tcPr>
            <w:tcW w:w="690" w:type="pct"/>
            <w:tcBorders>
              <w:top w:val="single" w:sz="4" w:space="0" w:color="auto"/>
              <w:left w:val="nil"/>
              <w:bottom w:val="single" w:sz="4" w:space="0" w:color="auto"/>
              <w:right w:val="single" w:sz="4" w:space="0" w:color="auto"/>
            </w:tcBorders>
          </w:tcPr>
          <w:p w14:paraId="1BA770C4" w14:textId="77777777" w:rsidR="00D006B4" w:rsidRPr="00614FDE" w:rsidRDefault="00D006B4" w:rsidP="00D006B4">
            <w:pPr>
              <w:widowControl w:val="0"/>
              <w:spacing w:line="240" w:lineRule="auto"/>
              <w:jc w:val="center"/>
              <w:rPr>
                <w:sz w:val="20"/>
                <w:szCs w:val="20"/>
              </w:rPr>
            </w:pPr>
          </w:p>
        </w:tc>
      </w:tr>
      <w:tr w:rsidR="00D006B4" w:rsidRPr="00614FDE" w14:paraId="284DB97A" w14:textId="77777777" w:rsidTr="00551EB5">
        <w:trPr>
          <w:trHeight w:val="40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1E7E7389"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42314E7"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0E5C7DD"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 xml:space="preserve">От 6 до 10 комплектов по 100 шт. </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A310E61"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7014F59" w14:textId="77777777" w:rsidR="00D006B4" w:rsidRPr="00614FDE" w:rsidRDefault="00D006B4" w:rsidP="00D006B4">
            <w:pPr>
              <w:widowControl w:val="0"/>
              <w:spacing w:line="240" w:lineRule="auto"/>
              <w:jc w:val="center"/>
              <w:rPr>
                <w:sz w:val="20"/>
                <w:szCs w:val="20"/>
              </w:rPr>
            </w:pPr>
          </w:p>
        </w:tc>
      </w:tr>
      <w:tr w:rsidR="00D006B4" w:rsidRPr="00614FDE" w14:paraId="2CE869B1" w14:textId="77777777" w:rsidTr="00551EB5">
        <w:trPr>
          <w:trHeight w:val="419"/>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48D138A0"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1D763645"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5B0CB2A8"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11 до 100 комплектов по 100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112EBCB6"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490A5840" w14:textId="77777777" w:rsidR="00D006B4" w:rsidRPr="00614FDE" w:rsidRDefault="00D006B4" w:rsidP="00D006B4">
            <w:pPr>
              <w:widowControl w:val="0"/>
              <w:spacing w:line="240" w:lineRule="auto"/>
              <w:jc w:val="center"/>
              <w:rPr>
                <w:sz w:val="20"/>
                <w:szCs w:val="20"/>
              </w:rPr>
            </w:pPr>
          </w:p>
        </w:tc>
      </w:tr>
      <w:tr w:rsidR="00D006B4" w:rsidRPr="00614FDE" w14:paraId="5E59743F" w14:textId="77777777" w:rsidTr="00551EB5">
        <w:trPr>
          <w:trHeight w:val="531"/>
        </w:trPr>
        <w:tc>
          <w:tcPr>
            <w:tcW w:w="271" w:type="pct"/>
            <w:vMerge w:val="restart"/>
            <w:tcBorders>
              <w:top w:val="single" w:sz="4" w:space="0" w:color="auto"/>
              <w:left w:val="single" w:sz="4" w:space="0" w:color="auto"/>
              <w:bottom w:val="single" w:sz="4" w:space="0" w:color="auto"/>
              <w:right w:val="single" w:sz="4" w:space="0" w:color="auto"/>
            </w:tcBorders>
            <w:hideMark/>
          </w:tcPr>
          <w:p w14:paraId="6B2B67FE" w14:textId="77777777" w:rsidR="00D006B4" w:rsidRPr="00614FDE" w:rsidRDefault="00D006B4" w:rsidP="00D006B4">
            <w:pPr>
              <w:widowControl w:val="0"/>
              <w:spacing w:line="240" w:lineRule="auto"/>
              <w:jc w:val="center"/>
              <w:rPr>
                <w:sz w:val="20"/>
                <w:szCs w:val="20"/>
              </w:rPr>
            </w:pPr>
            <w:r w:rsidRPr="00614FDE">
              <w:rPr>
                <w:sz w:val="20"/>
                <w:szCs w:val="20"/>
              </w:rPr>
              <w:lastRenderedPageBreak/>
              <w:t>21.</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7B415A0E" w14:textId="77777777" w:rsidR="00D006B4" w:rsidRPr="00614FDE" w:rsidRDefault="00D006B4" w:rsidP="00D006B4">
            <w:pPr>
              <w:widowControl w:val="0"/>
              <w:spacing w:line="240" w:lineRule="auto"/>
              <w:rPr>
                <w:sz w:val="20"/>
                <w:szCs w:val="20"/>
              </w:rPr>
            </w:pPr>
            <w:r w:rsidRPr="00614FDE">
              <w:rPr>
                <w:b/>
                <w:bCs/>
                <w:sz w:val="20"/>
                <w:szCs w:val="20"/>
              </w:rPr>
              <w:t>Папка кожаная с логотипом</w:t>
            </w:r>
            <w:r w:rsidRPr="00614FDE">
              <w:rPr>
                <w:sz w:val="20"/>
                <w:szCs w:val="20"/>
              </w:rPr>
              <w:br/>
              <w:t>Материал обложки и внутренней поверхности: телячья кожа, цвет: темно-синий. Формат А4. Тиснение серебряной фольгой логотипа в левом верхнем углу в соответствии с эскизом и макетом Заказчика (размер 68x19 мм). Папки изготавливаются по запросу Заказчика.</w:t>
            </w:r>
          </w:p>
        </w:tc>
        <w:tc>
          <w:tcPr>
            <w:tcW w:w="925" w:type="pct"/>
            <w:tcBorders>
              <w:top w:val="single" w:sz="4" w:space="0" w:color="auto"/>
              <w:left w:val="single" w:sz="4" w:space="0" w:color="auto"/>
              <w:bottom w:val="single" w:sz="4" w:space="0" w:color="auto"/>
              <w:right w:val="single" w:sz="4" w:space="0" w:color="auto"/>
            </w:tcBorders>
            <w:hideMark/>
          </w:tcPr>
          <w:p w14:paraId="1528C2C0"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7C3F65F" w14:textId="77777777" w:rsidR="00D006B4" w:rsidRPr="00614FDE" w:rsidRDefault="00D006B4" w:rsidP="00D006B4">
            <w:pPr>
              <w:widowControl w:val="0"/>
              <w:spacing w:line="240" w:lineRule="auto"/>
              <w:jc w:val="center"/>
              <w:rPr>
                <w:sz w:val="20"/>
                <w:szCs w:val="20"/>
              </w:rPr>
            </w:pPr>
            <w:r w:rsidRPr="00614FDE">
              <w:rPr>
                <w:sz w:val="20"/>
                <w:szCs w:val="20"/>
              </w:rPr>
              <w:t>от 1 шт. до 5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13CF8450" w14:textId="77777777" w:rsidR="00D006B4" w:rsidRPr="00614FDE" w:rsidRDefault="00D006B4" w:rsidP="00D006B4">
            <w:pPr>
              <w:widowControl w:val="0"/>
              <w:spacing w:line="240" w:lineRule="auto"/>
              <w:jc w:val="center"/>
              <w:rPr>
                <w:sz w:val="20"/>
                <w:szCs w:val="20"/>
              </w:rPr>
            </w:pPr>
            <w:r w:rsidRPr="00614FDE">
              <w:rPr>
                <w:sz w:val="20"/>
                <w:szCs w:val="20"/>
              </w:rPr>
              <w:t>10</w:t>
            </w:r>
          </w:p>
        </w:tc>
        <w:tc>
          <w:tcPr>
            <w:tcW w:w="690" w:type="pct"/>
            <w:tcBorders>
              <w:top w:val="single" w:sz="4" w:space="0" w:color="auto"/>
              <w:left w:val="nil"/>
              <w:bottom w:val="single" w:sz="4" w:space="0" w:color="auto"/>
              <w:right w:val="single" w:sz="4" w:space="0" w:color="auto"/>
            </w:tcBorders>
          </w:tcPr>
          <w:p w14:paraId="1B13B6D3" w14:textId="77777777" w:rsidR="00D006B4" w:rsidRPr="00614FDE" w:rsidRDefault="00D006B4" w:rsidP="00D006B4">
            <w:pPr>
              <w:widowControl w:val="0"/>
              <w:spacing w:line="240" w:lineRule="auto"/>
              <w:jc w:val="center"/>
              <w:rPr>
                <w:sz w:val="20"/>
                <w:szCs w:val="20"/>
              </w:rPr>
            </w:pPr>
          </w:p>
        </w:tc>
      </w:tr>
      <w:tr w:rsidR="00D006B4" w:rsidRPr="00614FDE" w14:paraId="2E0B0616" w14:textId="77777777" w:rsidTr="00551EB5">
        <w:trPr>
          <w:trHeight w:val="553"/>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28CD8C8D"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095B3C5"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3A1E6F6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CA46602"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6 шт. до 10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9EA3F49"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7A8A7DDA" w14:textId="77777777" w:rsidR="00D006B4" w:rsidRPr="00614FDE" w:rsidRDefault="00D006B4" w:rsidP="00D006B4">
            <w:pPr>
              <w:widowControl w:val="0"/>
              <w:spacing w:line="240" w:lineRule="auto"/>
              <w:jc w:val="center"/>
              <w:rPr>
                <w:sz w:val="20"/>
                <w:szCs w:val="20"/>
              </w:rPr>
            </w:pPr>
          </w:p>
        </w:tc>
      </w:tr>
      <w:tr w:rsidR="00D006B4" w:rsidRPr="00614FDE" w14:paraId="21B3FE33" w14:textId="77777777" w:rsidTr="00551EB5">
        <w:trPr>
          <w:trHeight w:val="556"/>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77F5576D"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1A27DDD9"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6767B0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A5A103D"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C2DA816"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3E96291C" w14:textId="77777777" w:rsidR="00D006B4" w:rsidRPr="00614FDE" w:rsidRDefault="00D006B4" w:rsidP="00D006B4">
            <w:pPr>
              <w:spacing w:line="240" w:lineRule="auto"/>
              <w:jc w:val="center"/>
              <w:rPr>
                <w:sz w:val="20"/>
                <w:szCs w:val="20"/>
              </w:rPr>
            </w:pPr>
          </w:p>
        </w:tc>
      </w:tr>
      <w:tr w:rsidR="00D006B4" w:rsidRPr="00614FDE" w14:paraId="3C59D91F" w14:textId="77777777" w:rsidTr="00551EB5">
        <w:trPr>
          <w:trHeight w:val="556"/>
        </w:trPr>
        <w:tc>
          <w:tcPr>
            <w:tcW w:w="271" w:type="pct"/>
            <w:vMerge w:val="restart"/>
            <w:tcBorders>
              <w:top w:val="single" w:sz="4" w:space="0" w:color="auto"/>
              <w:left w:val="single" w:sz="4" w:space="0" w:color="auto"/>
              <w:bottom w:val="single" w:sz="4" w:space="0" w:color="auto"/>
              <w:right w:val="single" w:sz="4" w:space="0" w:color="auto"/>
            </w:tcBorders>
            <w:hideMark/>
          </w:tcPr>
          <w:p w14:paraId="112BBB01" w14:textId="77777777" w:rsidR="00D006B4" w:rsidRPr="00614FDE" w:rsidRDefault="00D006B4" w:rsidP="00D006B4">
            <w:pPr>
              <w:widowControl w:val="0"/>
              <w:spacing w:line="240" w:lineRule="auto"/>
              <w:jc w:val="center"/>
              <w:rPr>
                <w:sz w:val="20"/>
                <w:szCs w:val="20"/>
              </w:rPr>
            </w:pPr>
            <w:r w:rsidRPr="00614FDE">
              <w:rPr>
                <w:sz w:val="20"/>
                <w:szCs w:val="20"/>
              </w:rPr>
              <w:t>22.</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55B1CBFC" w14:textId="77777777" w:rsidR="00D006B4" w:rsidRPr="00614FDE" w:rsidRDefault="00D006B4" w:rsidP="00D006B4">
            <w:pPr>
              <w:widowControl w:val="0"/>
              <w:spacing w:line="240" w:lineRule="auto"/>
              <w:rPr>
                <w:rFonts w:eastAsia="Calibri"/>
                <w:sz w:val="20"/>
                <w:szCs w:val="20"/>
                <w:u w:val="single"/>
              </w:rPr>
            </w:pPr>
            <w:r w:rsidRPr="00614FDE">
              <w:rPr>
                <w:b/>
                <w:bCs/>
                <w:sz w:val="20"/>
                <w:szCs w:val="20"/>
              </w:rPr>
              <w:t>Папка кожаная с логотипом и надписью</w:t>
            </w:r>
            <w:r w:rsidRPr="00614FDE">
              <w:rPr>
                <w:sz w:val="20"/>
                <w:szCs w:val="20"/>
              </w:rPr>
              <w:br/>
              <w:t>Материал обложки и внутренней поверхности: телячья кожа, цвет: темно-синий. Формат А4. Тиснение серебряной фольгой логотипа АО «КАВКАЗ.РФ» (размер 68х19 мм) в левом верхнем углу, тиснение серебряной фольгой надписи: «На подпись» (размер 78х19 мм)/ «На резолюцию» (размер 90х19 мм) по центру папки в соответствии с эскизом и макетом Заказчика. Папки изготавливаются по запросу Заказчика</w:t>
            </w:r>
          </w:p>
        </w:tc>
        <w:tc>
          <w:tcPr>
            <w:tcW w:w="925" w:type="pct"/>
            <w:tcBorders>
              <w:top w:val="single" w:sz="4" w:space="0" w:color="auto"/>
              <w:left w:val="single" w:sz="4" w:space="0" w:color="auto"/>
              <w:bottom w:val="single" w:sz="4" w:space="0" w:color="auto"/>
              <w:right w:val="single" w:sz="4" w:space="0" w:color="auto"/>
            </w:tcBorders>
            <w:hideMark/>
          </w:tcPr>
          <w:p w14:paraId="20EB6C59"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2A85818" w14:textId="77777777" w:rsidR="00D006B4" w:rsidRPr="00614FDE" w:rsidRDefault="00D006B4" w:rsidP="00D006B4">
            <w:pPr>
              <w:widowControl w:val="0"/>
              <w:spacing w:line="240" w:lineRule="auto"/>
              <w:jc w:val="center"/>
              <w:rPr>
                <w:sz w:val="20"/>
                <w:szCs w:val="20"/>
              </w:rPr>
            </w:pPr>
            <w:r w:rsidRPr="00614FDE">
              <w:rPr>
                <w:sz w:val="20"/>
                <w:szCs w:val="20"/>
              </w:rPr>
              <w:t>от 1 шт. до 5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0F484852" w14:textId="77777777" w:rsidR="00D006B4" w:rsidRPr="00614FDE" w:rsidRDefault="00D006B4" w:rsidP="00D006B4">
            <w:pPr>
              <w:widowControl w:val="0"/>
              <w:spacing w:line="240" w:lineRule="auto"/>
              <w:jc w:val="center"/>
              <w:rPr>
                <w:sz w:val="20"/>
                <w:szCs w:val="20"/>
              </w:rPr>
            </w:pPr>
            <w:r w:rsidRPr="00614FDE">
              <w:rPr>
                <w:sz w:val="20"/>
                <w:szCs w:val="20"/>
              </w:rPr>
              <w:t>10</w:t>
            </w:r>
          </w:p>
        </w:tc>
        <w:tc>
          <w:tcPr>
            <w:tcW w:w="690" w:type="pct"/>
            <w:tcBorders>
              <w:top w:val="single" w:sz="4" w:space="0" w:color="auto"/>
              <w:left w:val="nil"/>
              <w:bottom w:val="single" w:sz="4" w:space="0" w:color="auto"/>
              <w:right w:val="single" w:sz="4" w:space="0" w:color="auto"/>
            </w:tcBorders>
          </w:tcPr>
          <w:p w14:paraId="630B1CB9" w14:textId="77777777" w:rsidR="00D006B4" w:rsidRPr="00614FDE" w:rsidRDefault="00D006B4" w:rsidP="00D006B4">
            <w:pPr>
              <w:widowControl w:val="0"/>
              <w:spacing w:line="240" w:lineRule="auto"/>
              <w:jc w:val="center"/>
              <w:rPr>
                <w:sz w:val="20"/>
                <w:szCs w:val="20"/>
              </w:rPr>
            </w:pPr>
          </w:p>
        </w:tc>
      </w:tr>
      <w:tr w:rsidR="00D006B4" w:rsidRPr="00614FDE" w14:paraId="7A909EB4" w14:textId="77777777" w:rsidTr="00551EB5">
        <w:trPr>
          <w:trHeight w:val="552"/>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DEB5406"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28035B40" w14:textId="77777777" w:rsidR="00D006B4" w:rsidRPr="00614FDE" w:rsidRDefault="00D006B4" w:rsidP="00D006B4">
            <w:pPr>
              <w:spacing w:line="240" w:lineRule="auto"/>
              <w:rPr>
                <w:rFonts w:eastAsia="Calibri"/>
                <w:sz w:val="20"/>
                <w:szCs w:val="20"/>
                <w:u w:val="single"/>
              </w:rPr>
            </w:pPr>
          </w:p>
        </w:tc>
        <w:tc>
          <w:tcPr>
            <w:tcW w:w="925" w:type="pct"/>
            <w:tcBorders>
              <w:top w:val="single" w:sz="4" w:space="0" w:color="auto"/>
              <w:left w:val="single" w:sz="4" w:space="0" w:color="auto"/>
              <w:bottom w:val="single" w:sz="4" w:space="0" w:color="auto"/>
              <w:right w:val="single" w:sz="4" w:space="0" w:color="auto"/>
            </w:tcBorders>
            <w:hideMark/>
          </w:tcPr>
          <w:p w14:paraId="23D05D6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B9BDFE9"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6 шт. до 10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75E9968D"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D41A62C" w14:textId="77777777" w:rsidR="00D006B4" w:rsidRPr="00614FDE" w:rsidRDefault="00D006B4" w:rsidP="00D006B4">
            <w:pPr>
              <w:widowControl w:val="0"/>
              <w:spacing w:line="240" w:lineRule="auto"/>
              <w:jc w:val="center"/>
              <w:rPr>
                <w:sz w:val="20"/>
                <w:szCs w:val="20"/>
              </w:rPr>
            </w:pPr>
          </w:p>
        </w:tc>
      </w:tr>
      <w:tr w:rsidR="00D006B4" w:rsidRPr="00614FDE" w14:paraId="2E7176B4" w14:textId="77777777" w:rsidTr="00551EB5">
        <w:trPr>
          <w:trHeight w:val="619"/>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19254C7D"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46F41CDE" w14:textId="77777777" w:rsidR="00D006B4" w:rsidRPr="00614FDE" w:rsidRDefault="00D006B4" w:rsidP="00D006B4">
            <w:pPr>
              <w:spacing w:line="240" w:lineRule="auto"/>
              <w:rPr>
                <w:rFonts w:eastAsia="Calibri"/>
                <w:sz w:val="20"/>
                <w:szCs w:val="20"/>
                <w:u w:val="single"/>
              </w:rPr>
            </w:pPr>
          </w:p>
        </w:tc>
        <w:tc>
          <w:tcPr>
            <w:tcW w:w="925" w:type="pct"/>
            <w:tcBorders>
              <w:top w:val="single" w:sz="4" w:space="0" w:color="auto"/>
              <w:left w:val="single" w:sz="4" w:space="0" w:color="auto"/>
              <w:bottom w:val="single" w:sz="4" w:space="0" w:color="auto"/>
              <w:right w:val="single" w:sz="4" w:space="0" w:color="auto"/>
            </w:tcBorders>
            <w:hideMark/>
          </w:tcPr>
          <w:p w14:paraId="1E04591A"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7DAF5DE"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1616FAB3"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0A9C6F96" w14:textId="77777777" w:rsidR="00D006B4" w:rsidRPr="00614FDE" w:rsidRDefault="00D006B4" w:rsidP="00D006B4">
            <w:pPr>
              <w:spacing w:line="240" w:lineRule="auto"/>
              <w:jc w:val="center"/>
              <w:rPr>
                <w:sz w:val="20"/>
                <w:szCs w:val="20"/>
              </w:rPr>
            </w:pPr>
          </w:p>
        </w:tc>
      </w:tr>
      <w:tr w:rsidR="00D006B4" w:rsidRPr="00614FDE" w14:paraId="38A8BF49" w14:textId="77777777" w:rsidTr="00551EB5">
        <w:trPr>
          <w:trHeight w:val="284"/>
        </w:trPr>
        <w:tc>
          <w:tcPr>
            <w:tcW w:w="271" w:type="pct"/>
            <w:vMerge w:val="restart"/>
            <w:tcBorders>
              <w:top w:val="single" w:sz="4" w:space="0" w:color="auto"/>
              <w:left w:val="single" w:sz="4" w:space="0" w:color="auto"/>
              <w:bottom w:val="single" w:sz="4" w:space="0" w:color="auto"/>
              <w:right w:val="single" w:sz="4" w:space="0" w:color="auto"/>
            </w:tcBorders>
            <w:hideMark/>
          </w:tcPr>
          <w:p w14:paraId="51E3AD7C" w14:textId="77777777" w:rsidR="00D006B4" w:rsidRPr="00614FDE" w:rsidRDefault="00D006B4" w:rsidP="00D006B4">
            <w:pPr>
              <w:widowControl w:val="0"/>
              <w:spacing w:line="240" w:lineRule="auto"/>
              <w:jc w:val="center"/>
              <w:rPr>
                <w:sz w:val="20"/>
                <w:szCs w:val="20"/>
              </w:rPr>
            </w:pPr>
            <w:r w:rsidRPr="00614FDE">
              <w:rPr>
                <w:sz w:val="20"/>
                <w:szCs w:val="20"/>
              </w:rPr>
              <w:t>23.</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26833C93" w14:textId="77777777" w:rsidR="00D006B4" w:rsidRPr="00614FDE" w:rsidRDefault="00D006B4" w:rsidP="00D006B4">
            <w:pPr>
              <w:widowControl w:val="0"/>
              <w:spacing w:line="240" w:lineRule="auto"/>
              <w:rPr>
                <w:sz w:val="20"/>
                <w:szCs w:val="20"/>
              </w:rPr>
            </w:pPr>
            <w:proofErr w:type="spellStart"/>
            <w:r w:rsidRPr="00614FDE">
              <w:rPr>
                <w:b/>
                <w:bCs/>
                <w:sz w:val="20"/>
                <w:szCs w:val="20"/>
              </w:rPr>
              <w:t>Лифлет</w:t>
            </w:r>
            <w:proofErr w:type="spellEnd"/>
            <w:r w:rsidRPr="00614FDE">
              <w:rPr>
                <w:b/>
                <w:bCs/>
                <w:sz w:val="20"/>
                <w:szCs w:val="20"/>
              </w:rPr>
              <w:t xml:space="preserve"> </w:t>
            </w:r>
            <w:r w:rsidRPr="00614FDE">
              <w:rPr>
                <w:sz w:val="20"/>
                <w:szCs w:val="20"/>
              </w:rPr>
              <w:br/>
              <w:t xml:space="preserve">формат в развороте 210x396 мм. Печать 4+4. Матовая </w:t>
            </w:r>
            <w:proofErr w:type="spellStart"/>
            <w:r w:rsidRPr="00614FDE">
              <w:rPr>
                <w:sz w:val="20"/>
                <w:szCs w:val="20"/>
              </w:rPr>
              <w:t>ламинация</w:t>
            </w:r>
            <w:proofErr w:type="spellEnd"/>
            <w:r w:rsidRPr="00614FDE">
              <w:rPr>
                <w:sz w:val="20"/>
                <w:szCs w:val="20"/>
              </w:rPr>
              <w:t xml:space="preserve"> 1+1. Выборочный УФ лак 1 + 1, 3 сгиба, бумаги 170 </w:t>
            </w:r>
            <w:proofErr w:type="spellStart"/>
            <w:r w:rsidRPr="00614FDE">
              <w:rPr>
                <w:sz w:val="20"/>
                <w:szCs w:val="20"/>
              </w:rPr>
              <w:t>гр</w:t>
            </w:r>
            <w:proofErr w:type="spellEnd"/>
            <w:r w:rsidRPr="00614FDE">
              <w:rPr>
                <w:sz w:val="20"/>
                <w:szCs w:val="20"/>
              </w:rPr>
              <w:t>/м2.</w:t>
            </w:r>
          </w:p>
        </w:tc>
        <w:tc>
          <w:tcPr>
            <w:tcW w:w="925" w:type="pct"/>
            <w:tcBorders>
              <w:top w:val="single" w:sz="4" w:space="0" w:color="auto"/>
              <w:left w:val="single" w:sz="4" w:space="0" w:color="auto"/>
              <w:bottom w:val="single" w:sz="4" w:space="0" w:color="auto"/>
              <w:right w:val="single" w:sz="4" w:space="0" w:color="auto"/>
            </w:tcBorders>
            <w:hideMark/>
          </w:tcPr>
          <w:p w14:paraId="13B794AB"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4CF1F9E" w14:textId="77777777" w:rsidR="00D006B4" w:rsidRPr="00614FDE" w:rsidRDefault="00D006B4" w:rsidP="00D006B4">
            <w:pPr>
              <w:widowControl w:val="0"/>
              <w:spacing w:line="240" w:lineRule="auto"/>
              <w:jc w:val="center"/>
              <w:rPr>
                <w:sz w:val="20"/>
                <w:szCs w:val="20"/>
              </w:rPr>
            </w:pPr>
            <w:r w:rsidRPr="00614FDE">
              <w:rPr>
                <w:sz w:val="20"/>
                <w:szCs w:val="20"/>
              </w:rPr>
              <w:t xml:space="preserve">от 100 шт. до 300 шт. </w:t>
            </w:r>
          </w:p>
        </w:tc>
        <w:tc>
          <w:tcPr>
            <w:tcW w:w="597" w:type="pct"/>
            <w:vMerge w:val="restart"/>
            <w:tcBorders>
              <w:top w:val="single" w:sz="4" w:space="0" w:color="auto"/>
              <w:left w:val="single" w:sz="4" w:space="0" w:color="auto"/>
              <w:bottom w:val="single" w:sz="4" w:space="0" w:color="auto"/>
              <w:right w:val="single" w:sz="4" w:space="0" w:color="auto"/>
            </w:tcBorders>
          </w:tcPr>
          <w:p w14:paraId="18FCAC6B" w14:textId="77777777" w:rsidR="00D006B4" w:rsidRPr="00614FDE" w:rsidRDefault="00D006B4" w:rsidP="00D006B4">
            <w:pPr>
              <w:widowControl w:val="0"/>
              <w:spacing w:line="240" w:lineRule="auto"/>
              <w:jc w:val="center"/>
              <w:rPr>
                <w:sz w:val="20"/>
                <w:szCs w:val="20"/>
              </w:rPr>
            </w:pPr>
            <w:r w:rsidRPr="00614FDE">
              <w:rPr>
                <w:sz w:val="20"/>
                <w:szCs w:val="20"/>
              </w:rPr>
              <w:t>10</w:t>
            </w:r>
          </w:p>
        </w:tc>
        <w:tc>
          <w:tcPr>
            <w:tcW w:w="690" w:type="pct"/>
            <w:tcBorders>
              <w:top w:val="single" w:sz="4" w:space="0" w:color="auto"/>
              <w:left w:val="nil"/>
              <w:bottom w:val="single" w:sz="4" w:space="0" w:color="auto"/>
              <w:right w:val="single" w:sz="4" w:space="0" w:color="auto"/>
            </w:tcBorders>
          </w:tcPr>
          <w:p w14:paraId="306F4B4E" w14:textId="77777777" w:rsidR="00D006B4" w:rsidRPr="00614FDE" w:rsidRDefault="00D006B4" w:rsidP="00D006B4">
            <w:pPr>
              <w:widowControl w:val="0"/>
              <w:spacing w:line="240" w:lineRule="auto"/>
              <w:jc w:val="center"/>
              <w:rPr>
                <w:sz w:val="20"/>
                <w:szCs w:val="20"/>
              </w:rPr>
            </w:pPr>
          </w:p>
        </w:tc>
      </w:tr>
      <w:tr w:rsidR="00D006B4" w:rsidRPr="00614FDE" w14:paraId="41712941" w14:textId="77777777" w:rsidTr="00551EB5">
        <w:trPr>
          <w:trHeight w:val="284"/>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3CBF2617"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0C2520A4"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761F6B8" w14:textId="77777777" w:rsidR="00D006B4" w:rsidRPr="00614FDE" w:rsidRDefault="00D006B4" w:rsidP="00D006B4">
            <w:pPr>
              <w:widowControl w:val="0"/>
              <w:spacing w:line="240" w:lineRule="auto"/>
              <w:jc w:val="center"/>
              <w:rPr>
                <w:sz w:val="20"/>
                <w:szCs w:val="20"/>
              </w:rPr>
            </w:pPr>
            <w:r w:rsidRPr="00614FDE">
              <w:rPr>
                <w:sz w:val="20"/>
                <w:szCs w:val="20"/>
              </w:rPr>
              <w:t>от 301 шт. до 500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54429ABA"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A36C004" w14:textId="77777777" w:rsidR="00D006B4" w:rsidRPr="00614FDE" w:rsidRDefault="00D006B4" w:rsidP="00D006B4">
            <w:pPr>
              <w:widowControl w:val="0"/>
              <w:spacing w:line="240" w:lineRule="auto"/>
              <w:jc w:val="center"/>
              <w:rPr>
                <w:sz w:val="20"/>
                <w:szCs w:val="20"/>
              </w:rPr>
            </w:pPr>
          </w:p>
        </w:tc>
      </w:tr>
      <w:tr w:rsidR="00D006B4" w:rsidRPr="00614FDE" w14:paraId="06A865E0" w14:textId="77777777" w:rsidTr="00551EB5">
        <w:trPr>
          <w:trHeight w:val="284"/>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2D486740"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4DADC469"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1E54D8E6" w14:textId="77777777" w:rsidR="00D006B4" w:rsidRPr="00614FDE" w:rsidRDefault="00D006B4" w:rsidP="00D006B4">
            <w:pPr>
              <w:widowControl w:val="0"/>
              <w:spacing w:line="240" w:lineRule="auto"/>
              <w:jc w:val="center"/>
              <w:rPr>
                <w:sz w:val="20"/>
                <w:szCs w:val="20"/>
              </w:rPr>
            </w:pPr>
            <w:r w:rsidRPr="00614FDE">
              <w:rPr>
                <w:sz w:val="20"/>
                <w:szCs w:val="20"/>
              </w:rPr>
              <w:t>от 501 шт. до 1000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811A07C"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7467FFA" w14:textId="77777777" w:rsidR="00D006B4" w:rsidRPr="00614FDE" w:rsidRDefault="00D006B4" w:rsidP="00D006B4">
            <w:pPr>
              <w:widowControl w:val="0"/>
              <w:spacing w:line="240" w:lineRule="auto"/>
              <w:jc w:val="center"/>
              <w:rPr>
                <w:color w:val="000000"/>
                <w:sz w:val="20"/>
                <w:szCs w:val="20"/>
              </w:rPr>
            </w:pPr>
          </w:p>
        </w:tc>
      </w:tr>
      <w:tr w:rsidR="00D006B4" w:rsidRPr="00614FDE" w14:paraId="7C256732" w14:textId="77777777" w:rsidTr="00551EB5">
        <w:trPr>
          <w:trHeight w:val="284"/>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055903DE"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42F605AF"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7344E097" w14:textId="77777777" w:rsidR="00D006B4" w:rsidRPr="00614FDE" w:rsidRDefault="00D006B4" w:rsidP="00D006B4">
            <w:pPr>
              <w:widowControl w:val="0"/>
              <w:spacing w:line="240" w:lineRule="auto"/>
              <w:jc w:val="center"/>
              <w:rPr>
                <w:sz w:val="20"/>
                <w:szCs w:val="20"/>
              </w:rPr>
            </w:pPr>
            <w:r w:rsidRPr="00614FDE">
              <w:rPr>
                <w:sz w:val="20"/>
                <w:szCs w:val="20"/>
              </w:rPr>
              <w:t>от 1001 шт. и более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468EEC7"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389D0DC1" w14:textId="77777777" w:rsidR="00D006B4" w:rsidRPr="00614FDE" w:rsidRDefault="00D006B4" w:rsidP="00D006B4">
            <w:pPr>
              <w:widowControl w:val="0"/>
              <w:spacing w:line="240" w:lineRule="auto"/>
              <w:jc w:val="center"/>
              <w:rPr>
                <w:sz w:val="20"/>
                <w:szCs w:val="20"/>
              </w:rPr>
            </w:pPr>
          </w:p>
        </w:tc>
      </w:tr>
      <w:tr w:rsidR="00D006B4" w:rsidRPr="00614FDE" w14:paraId="319EA89E" w14:textId="77777777" w:rsidTr="00551EB5">
        <w:trPr>
          <w:trHeight w:val="284"/>
        </w:trPr>
        <w:tc>
          <w:tcPr>
            <w:tcW w:w="271" w:type="pct"/>
            <w:vMerge w:val="restart"/>
            <w:tcBorders>
              <w:top w:val="single" w:sz="4" w:space="0" w:color="auto"/>
              <w:left w:val="single" w:sz="4" w:space="0" w:color="auto"/>
              <w:bottom w:val="single" w:sz="4" w:space="0" w:color="auto"/>
              <w:right w:val="single" w:sz="4" w:space="0" w:color="auto"/>
            </w:tcBorders>
            <w:hideMark/>
          </w:tcPr>
          <w:p w14:paraId="41F4F14F" w14:textId="77777777" w:rsidR="00D006B4" w:rsidRPr="00614FDE" w:rsidRDefault="00D006B4" w:rsidP="00D006B4">
            <w:pPr>
              <w:widowControl w:val="0"/>
              <w:spacing w:line="240" w:lineRule="auto"/>
              <w:jc w:val="center"/>
              <w:rPr>
                <w:bCs/>
                <w:sz w:val="20"/>
                <w:szCs w:val="20"/>
              </w:rPr>
            </w:pPr>
            <w:r w:rsidRPr="00614FDE">
              <w:rPr>
                <w:bCs/>
                <w:sz w:val="20"/>
                <w:szCs w:val="20"/>
              </w:rPr>
              <w:t>24.</w:t>
            </w:r>
          </w:p>
        </w:tc>
        <w:tc>
          <w:tcPr>
            <w:tcW w:w="2517" w:type="pct"/>
            <w:vMerge w:val="restart"/>
            <w:tcBorders>
              <w:top w:val="single" w:sz="4" w:space="0" w:color="auto"/>
              <w:left w:val="single" w:sz="4" w:space="0" w:color="auto"/>
              <w:bottom w:val="single" w:sz="4" w:space="0" w:color="auto"/>
              <w:right w:val="single" w:sz="4" w:space="0" w:color="auto"/>
            </w:tcBorders>
          </w:tcPr>
          <w:p w14:paraId="6CDA3F2F" w14:textId="77777777" w:rsidR="00D006B4" w:rsidRPr="00614FDE" w:rsidRDefault="00D006B4" w:rsidP="00D006B4">
            <w:pPr>
              <w:widowControl w:val="0"/>
              <w:spacing w:line="240" w:lineRule="auto"/>
              <w:rPr>
                <w:b/>
                <w:bCs/>
                <w:sz w:val="20"/>
                <w:szCs w:val="20"/>
              </w:rPr>
            </w:pPr>
            <w:proofErr w:type="spellStart"/>
            <w:r w:rsidRPr="00614FDE">
              <w:rPr>
                <w:b/>
                <w:bCs/>
                <w:sz w:val="20"/>
                <w:szCs w:val="20"/>
              </w:rPr>
              <w:t>Лифлет</w:t>
            </w:r>
            <w:proofErr w:type="spellEnd"/>
          </w:p>
          <w:p w14:paraId="0BB6E5F7" w14:textId="77777777" w:rsidR="00D006B4" w:rsidRPr="00614FDE" w:rsidRDefault="00D006B4" w:rsidP="00D006B4">
            <w:pPr>
              <w:widowControl w:val="0"/>
              <w:spacing w:line="240" w:lineRule="auto"/>
              <w:rPr>
                <w:sz w:val="20"/>
                <w:szCs w:val="20"/>
              </w:rPr>
            </w:pPr>
            <w:r w:rsidRPr="00614FDE">
              <w:rPr>
                <w:sz w:val="20"/>
                <w:szCs w:val="20"/>
              </w:rPr>
              <w:t>Формат в развороте 210*297 мм, печать 4+4, 2 фальца, Матовая бумага 200 г</w:t>
            </w:r>
          </w:p>
          <w:p w14:paraId="02A0D9D3" w14:textId="77777777" w:rsidR="00D006B4" w:rsidRPr="00614FDE" w:rsidRDefault="00D006B4" w:rsidP="00D006B4">
            <w:pPr>
              <w:widowControl w:val="0"/>
              <w:spacing w:line="240" w:lineRule="auto"/>
              <w:rPr>
                <w:b/>
                <w:bCs/>
                <w:sz w:val="20"/>
                <w:szCs w:val="20"/>
                <w:u w:val="single"/>
              </w:rPr>
            </w:pPr>
          </w:p>
        </w:tc>
        <w:tc>
          <w:tcPr>
            <w:tcW w:w="925" w:type="pct"/>
            <w:tcBorders>
              <w:top w:val="single" w:sz="4" w:space="0" w:color="auto"/>
              <w:left w:val="single" w:sz="4" w:space="0" w:color="auto"/>
              <w:bottom w:val="single" w:sz="4" w:space="0" w:color="auto"/>
              <w:right w:val="single" w:sz="4" w:space="0" w:color="auto"/>
            </w:tcBorders>
            <w:hideMark/>
          </w:tcPr>
          <w:p w14:paraId="6FD123C1"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555947B" w14:textId="77777777" w:rsidR="00D006B4" w:rsidRPr="00614FDE" w:rsidRDefault="00D006B4" w:rsidP="00D006B4">
            <w:pPr>
              <w:widowControl w:val="0"/>
              <w:spacing w:line="240" w:lineRule="auto"/>
              <w:jc w:val="center"/>
              <w:rPr>
                <w:sz w:val="20"/>
                <w:szCs w:val="20"/>
              </w:rPr>
            </w:pPr>
            <w:r w:rsidRPr="00614FDE">
              <w:rPr>
                <w:sz w:val="20"/>
                <w:szCs w:val="20"/>
              </w:rPr>
              <w:t xml:space="preserve">от 100 шт. до 300 шт. </w:t>
            </w:r>
          </w:p>
        </w:tc>
        <w:tc>
          <w:tcPr>
            <w:tcW w:w="597" w:type="pct"/>
            <w:tcBorders>
              <w:top w:val="single" w:sz="4" w:space="0" w:color="auto"/>
              <w:left w:val="single" w:sz="4" w:space="0" w:color="auto"/>
              <w:bottom w:val="single" w:sz="4" w:space="0" w:color="auto"/>
              <w:right w:val="single" w:sz="4" w:space="0" w:color="auto"/>
            </w:tcBorders>
            <w:hideMark/>
          </w:tcPr>
          <w:p w14:paraId="7F2E1CB4" w14:textId="77777777" w:rsidR="00D006B4" w:rsidRPr="00614FDE" w:rsidRDefault="00D006B4" w:rsidP="00D006B4">
            <w:pPr>
              <w:widowControl w:val="0"/>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2710266B" w14:textId="77777777" w:rsidR="00D006B4" w:rsidRPr="00614FDE" w:rsidRDefault="00D006B4" w:rsidP="00D006B4">
            <w:pPr>
              <w:widowControl w:val="0"/>
              <w:spacing w:line="240" w:lineRule="auto"/>
              <w:jc w:val="center"/>
              <w:rPr>
                <w:sz w:val="20"/>
                <w:szCs w:val="20"/>
              </w:rPr>
            </w:pPr>
          </w:p>
        </w:tc>
      </w:tr>
      <w:tr w:rsidR="00D006B4" w:rsidRPr="00614FDE" w14:paraId="5DB31956" w14:textId="77777777" w:rsidTr="00551EB5">
        <w:trPr>
          <w:trHeight w:val="284"/>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2EB795C2" w14:textId="77777777" w:rsidR="00D006B4" w:rsidRPr="00614FDE" w:rsidRDefault="00D006B4" w:rsidP="00D006B4">
            <w:pPr>
              <w:spacing w:line="240" w:lineRule="auto"/>
              <w:jc w:val="center"/>
              <w:rPr>
                <w:b/>
                <w:bCs/>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53F8FD94" w14:textId="77777777" w:rsidR="00D006B4" w:rsidRPr="00614FDE" w:rsidRDefault="00D006B4" w:rsidP="00D006B4">
            <w:pPr>
              <w:spacing w:line="240" w:lineRule="auto"/>
              <w:rPr>
                <w:b/>
                <w:bCs/>
                <w:sz w:val="20"/>
                <w:szCs w:val="20"/>
                <w:u w:val="single"/>
              </w:rPr>
            </w:pPr>
          </w:p>
        </w:tc>
        <w:tc>
          <w:tcPr>
            <w:tcW w:w="925" w:type="pct"/>
            <w:tcBorders>
              <w:top w:val="single" w:sz="4" w:space="0" w:color="auto"/>
              <w:left w:val="single" w:sz="4" w:space="0" w:color="auto"/>
              <w:bottom w:val="single" w:sz="4" w:space="0" w:color="auto"/>
              <w:right w:val="single" w:sz="4" w:space="0" w:color="auto"/>
            </w:tcBorders>
            <w:hideMark/>
          </w:tcPr>
          <w:p w14:paraId="12250942" w14:textId="77777777" w:rsidR="00D006B4" w:rsidRPr="00614FDE" w:rsidRDefault="00D006B4" w:rsidP="00D006B4">
            <w:pPr>
              <w:widowControl w:val="0"/>
              <w:spacing w:line="240" w:lineRule="auto"/>
              <w:jc w:val="center"/>
              <w:rPr>
                <w:sz w:val="20"/>
                <w:szCs w:val="20"/>
              </w:rPr>
            </w:pPr>
            <w:r w:rsidRPr="00614FDE">
              <w:rPr>
                <w:sz w:val="20"/>
                <w:szCs w:val="20"/>
              </w:rPr>
              <w:t>от 301 шт. до 500 шт.</w:t>
            </w:r>
          </w:p>
        </w:tc>
        <w:tc>
          <w:tcPr>
            <w:tcW w:w="597" w:type="pct"/>
            <w:tcBorders>
              <w:top w:val="single" w:sz="4" w:space="0" w:color="auto"/>
              <w:left w:val="single" w:sz="4" w:space="0" w:color="auto"/>
              <w:bottom w:val="single" w:sz="4" w:space="0" w:color="auto"/>
              <w:right w:val="single" w:sz="4" w:space="0" w:color="auto"/>
            </w:tcBorders>
          </w:tcPr>
          <w:p w14:paraId="31E0F16F" w14:textId="77777777" w:rsidR="00D006B4" w:rsidRPr="00614FDE" w:rsidRDefault="00D006B4" w:rsidP="00D006B4">
            <w:pPr>
              <w:widowControl w:val="0"/>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1D9AFB9B" w14:textId="77777777" w:rsidR="00D006B4" w:rsidRPr="00614FDE" w:rsidRDefault="00D006B4" w:rsidP="00D006B4">
            <w:pPr>
              <w:widowControl w:val="0"/>
              <w:spacing w:line="240" w:lineRule="auto"/>
              <w:jc w:val="center"/>
              <w:rPr>
                <w:sz w:val="20"/>
                <w:szCs w:val="20"/>
              </w:rPr>
            </w:pPr>
          </w:p>
        </w:tc>
      </w:tr>
      <w:tr w:rsidR="00D006B4" w:rsidRPr="00614FDE" w14:paraId="5C66A0C5" w14:textId="77777777" w:rsidTr="00551EB5">
        <w:trPr>
          <w:trHeight w:val="284"/>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3ADFE2A4" w14:textId="77777777" w:rsidR="00D006B4" w:rsidRPr="00614FDE" w:rsidRDefault="00D006B4" w:rsidP="00D006B4">
            <w:pPr>
              <w:spacing w:line="240" w:lineRule="auto"/>
              <w:jc w:val="center"/>
              <w:rPr>
                <w:b/>
                <w:bCs/>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3A0684B8" w14:textId="77777777" w:rsidR="00D006B4" w:rsidRPr="00614FDE" w:rsidRDefault="00D006B4" w:rsidP="00D006B4">
            <w:pPr>
              <w:spacing w:line="240" w:lineRule="auto"/>
              <w:rPr>
                <w:b/>
                <w:bCs/>
                <w:sz w:val="20"/>
                <w:szCs w:val="20"/>
                <w:u w:val="single"/>
              </w:rPr>
            </w:pPr>
          </w:p>
        </w:tc>
        <w:tc>
          <w:tcPr>
            <w:tcW w:w="925" w:type="pct"/>
            <w:tcBorders>
              <w:top w:val="single" w:sz="4" w:space="0" w:color="auto"/>
              <w:left w:val="single" w:sz="4" w:space="0" w:color="auto"/>
              <w:bottom w:val="single" w:sz="4" w:space="0" w:color="auto"/>
              <w:right w:val="single" w:sz="4" w:space="0" w:color="auto"/>
            </w:tcBorders>
            <w:hideMark/>
          </w:tcPr>
          <w:p w14:paraId="271E6A33" w14:textId="77777777" w:rsidR="00D006B4" w:rsidRPr="00614FDE" w:rsidRDefault="00D006B4" w:rsidP="00D006B4">
            <w:pPr>
              <w:widowControl w:val="0"/>
              <w:spacing w:line="240" w:lineRule="auto"/>
              <w:jc w:val="center"/>
              <w:rPr>
                <w:sz w:val="20"/>
                <w:szCs w:val="20"/>
              </w:rPr>
            </w:pPr>
            <w:r w:rsidRPr="00614FDE">
              <w:rPr>
                <w:sz w:val="20"/>
                <w:szCs w:val="20"/>
              </w:rPr>
              <w:t>от 501 шт. до 1000 шт.</w:t>
            </w:r>
          </w:p>
        </w:tc>
        <w:tc>
          <w:tcPr>
            <w:tcW w:w="597" w:type="pct"/>
            <w:tcBorders>
              <w:top w:val="single" w:sz="4" w:space="0" w:color="auto"/>
              <w:left w:val="single" w:sz="4" w:space="0" w:color="auto"/>
              <w:bottom w:val="single" w:sz="4" w:space="0" w:color="auto"/>
              <w:right w:val="single" w:sz="4" w:space="0" w:color="auto"/>
            </w:tcBorders>
          </w:tcPr>
          <w:p w14:paraId="54DCFAD2" w14:textId="77777777" w:rsidR="00D006B4" w:rsidRPr="00614FDE" w:rsidRDefault="00D006B4" w:rsidP="00D006B4">
            <w:pPr>
              <w:widowControl w:val="0"/>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3C8F3164" w14:textId="77777777" w:rsidR="00D006B4" w:rsidRPr="00614FDE" w:rsidRDefault="00D006B4" w:rsidP="00D006B4">
            <w:pPr>
              <w:widowControl w:val="0"/>
              <w:spacing w:line="240" w:lineRule="auto"/>
              <w:jc w:val="center"/>
              <w:rPr>
                <w:sz w:val="20"/>
                <w:szCs w:val="20"/>
              </w:rPr>
            </w:pPr>
          </w:p>
        </w:tc>
      </w:tr>
      <w:tr w:rsidR="00D006B4" w:rsidRPr="00614FDE" w14:paraId="3D2AE281" w14:textId="77777777" w:rsidTr="00551EB5">
        <w:trPr>
          <w:trHeight w:val="284"/>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68327E6E" w14:textId="77777777" w:rsidR="00D006B4" w:rsidRPr="00614FDE" w:rsidRDefault="00D006B4" w:rsidP="00D006B4">
            <w:pPr>
              <w:spacing w:line="240" w:lineRule="auto"/>
              <w:jc w:val="center"/>
              <w:rPr>
                <w:b/>
                <w:bCs/>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4292C22" w14:textId="77777777" w:rsidR="00D006B4" w:rsidRPr="00614FDE" w:rsidRDefault="00D006B4" w:rsidP="00D006B4">
            <w:pPr>
              <w:spacing w:line="240" w:lineRule="auto"/>
              <w:rPr>
                <w:b/>
                <w:bCs/>
                <w:sz w:val="20"/>
                <w:szCs w:val="20"/>
                <w:u w:val="single"/>
              </w:rPr>
            </w:pPr>
          </w:p>
        </w:tc>
        <w:tc>
          <w:tcPr>
            <w:tcW w:w="925" w:type="pct"/>
            <w:tcBorders>
              <w:top w:val="single" w:sz="4" w:space="0" w:color="auto"/>
              <w:left w:val="single" w:sz="4" w:space="0" w:color="auto"/>
              <w:bottom w:val="single" w:sz="4" w:space="0" w:color="auto"/>
              <w:right w:val="single" w:sz="4" w:space="0" w:color="auto"/>
            </w:tcBorders>
            <w:hideMark/>
          </w:tcPr>
          <w:p w14:paraId="6A8EFCF3" w14:textId="77777777" w:rsidR="00D006B4" w:rsidRPr="00614FDE" w:rsidRDefault="00D006B4" w:rsidP="00D006B4">
            <w:pPr>
              <w:widowControl w:val="0"/>
              <w:spacing w:line="240" w:lineRule="auto"/>
              <w:jc w:val="center"/>
              <w:rPr>
                <w:sz w:val="20"/>
                <w:szCs w:val="20"/>
              </w:rPr>
            </w:pPr>
            <w:r w:rsidRPr="00614FDE">
              <w:rPr>
                <w:sz w:val="20"/>
                <w:szCs w:val="20"/>
              </w:rPr>
              <w:t>от 1001 шт. и более шт.</w:t>
            </w:r>
          </w:p>
        </w:tc>
        <w:tc>
          <w:tcPr>
            <w:tcW w:w="597" w:type="pct"/>
            <w:tcBorders>
              <w:top w:val="single" w:sz="4" w:space="0" w:color="auto"/>
              <w:left w:val="single" w:sz="4" w:space="0" w:color="auto"/>
              <w:bottom w:val="single" w:sz="4" w:space="0" w:color="auto"/>
              <w:right w:val="single" w:sz="4" w:space="0" w:color="auto"/>
            </w:tcBorders>
          </w:tcPr>
          <w:p w14:paraId="0A8AE600" w14:textId="77777777" w:rsidR="00D006B4" w:rsidRPr="00614FDE" w:rsidRDefault="00D006B4" w:rsidP="00D006B4">
            <w:pPr>
              <w:widowControl w:val="0"/>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0DA63ACF" w14:textId="77777777" w:rsidR="00D006B4" w:rsidRPr="00614FDE" w:rsidRDefault="00D006B4" w:rsidP="00D006B4">
            <w:pPr>
              <w:widowControl w:val="0"/>
              <w:spacing w:line="240" w:lineRule="auto"/>
              <w:jc w:val="center"/>
              <w:rPr>
                <w:sz w:val="20"/>
                <w:szCs w:val="20"/>
              </w:rPr>
            </w:pPr>
          </w:p>
        </w:tc>
      </w:tr>
      <w:tr w:rsidR="00D006B4" w:rsidRPr="00614FDE" w14:paraId="21A00688" w14:textId="77777777" w:rsidTr="00551EB5">
        <w:trPr>
          <w:trHeight w:val="625"/>
        </w:trPr>
        <w:tc>
          <w:tcPr>
            <w:tcW w:w="271" w:type="pct"/>
            <w:vMerge w:val="restart"/>
            <w:tcBorders>
              <w:top w:val="single" w:sz="4" w:space="0" w:color="auto"/>
              <w:left w:val="single" w:sz="4" w:space="0" w:color="auto"/>
              <w:bottom w:val="single" w:sz="4" w:space="0" w:color="auto"/>
              <w:right w:val="single" w:sz="4" w:space="0" w:color="auto"/>
            </w:tcBorders>
            <w:hideMark/>
          </w:tcPr>
          <w:p w14:paraId="31403765" w14:textId="77777777" w:rsidR="00D006B4" w:rsidRPr="00614FDE" w:rsidRDefault="00D006B4" w:rsidP="00D006B4">
            <w:pPr>
              <w:widowControl w:val="0"/>
              <w:spacing w:line="240" w:lineRule="auto"/>
              <w:jc w:val="center"/>
              <w:rPr>
                <w:sz w:val="20"/>
                <w:szCs w:val="20"/>
              </w:rPr>
            </w:pPr>
            <w:r w:rsidRPr="00614FDE">
              <w:rPr>
                <w:sz w:val="20"/>
                <w:szCs w:val="20"/>
              </w:rPr>
              <w:t>25.</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0799F0F1" w14:textId="77777777" w:rsidR="00D006B4" w:rsidRPr="00614FDE" w:rsidRDefault="00D006B4" w:rsidP="00D006B4">
            <w:pPr>
              <w:widowControl w:val="0"/>
              <w:spacing w:line="240" w:lineRule="auto"/>
              <w:rPr>
                <w:sz w:val="20"/>
                <w:szCs w:val="20"/>
              </w:rPr>
            </w:pPr>
            <w:r w:rsidRPr="00614FDE">
              <w:rPr>
                <w:b/>
                <w:bCs/>
                <w:sz w:val="20"/>
                <w:szCs w:val="20"/>
              </w:rPr>
              <w:t>Блокноты</w:t>
            </w:r>
            <w:r w:rsidRPr="00614FDE">
              <w:rPr>
                <w:sz w:val="20"/>
                <w:szCs w:val="20"/>
              </w:rPr>
              <w:br/>
              <w:t>Размер: 148х210мм</w:t>
            </w:r>
          </w:p>
          <w:p w14:paraId="37BCF976" w14:textId="77777777" w:rsidR="00D006B4" w:rsidRPr="00614FDE" w:rsidRDefault="00D006B4" w:rsidP="00D006B4">
            <w:pPr>
              <w:widowControl w:val="0"/>
              <w:spacing w:line="240" w:lineRule="auto"/>
              <w:rPr>
                <w:sz w:val="20"/>
                <w:szCs w:val="20"/>
              </w:rPr>
            </w:pPr>
            <w:r w:rsidRPr="00614FDE">
              <w:rPr>
                <w:sz w:val="20"/>
                <w:szCs w:val="20"/>
              </w:rPr>
              <w:t xml:space="preserve">Обложка: формат в развороте 148х430 мм, материал MYNOTTURNO 350 г/м2 </w:t>
            </w:r>
            <w:proofErr w:type="spellStart"/>
            <w:r w:rsidRPr="00614FDE">
              <w:rPr>
                <w:sz w:val="20"/>
                <w:szCs w:val="20"/>
              </w:rPr>
              <w:t>Биговка</w:t>
            </w:r>
            <w:proofErr w:type="spellEnd"/>
            <w:r w:rsidRPr="00614FDE">
              <w:rPr>
                <w:sz w:val="20"/>
                <w:szCs w:val="20"/>
              </w:rPr>
              <w:t>. Тиснение фольгой, изготовление клише, фольга золотая глянцевая.</w:t>
            </w:r>
          </w:p>
          <w:p w14:paraId="67BAE846" w14:textId="77777777" w:rsidR="00D006B4" w:rsidRPr="00614FDE" w:rsidRDefault="00D006B4" w:rsidP="00D006B4">
            <w:pPr>
              <w:widowControl w:val="0"/>
              <w:spacing w:line="240" w:lineRule="auto"/>
              <w:rPr>
                <w:sz w:val="20"/>
                <w:szCs w:val="20"/>
              </w:rPr>
            </w:pPr>
            <w:r w:rsidRPr="00614FDE">
              <w:rPr>
                <w:sz w:val="20"/>
                <w:szCs w:val="20"/>
              </w:rPr>
              <w:t xml:space="preserve">Блок: 54 листа, бумага офсетная 100 г/м2. </w:t>
            </w:r>
            <w:proofErr w:type="spellStart"/>
            <w:r w:rsidRPr="00614FDE">
              <w:rPr>
                <w:sz w:val="20"/>
                <w:szCs w:val="20"/>
              </w:rPr>
              <w:t>Листоподбор</w:t>
            </w:r>
            <w:proofErr w:type="spellEnd"/>
            <w:r w:rsidRPr="00614FDE">
              <w:rPr>
                <w:sz w:val="20"/>
                <w:szCs w:val="20"/>
              </w:rPr>
              <w:t xml:space="preserve">. На пружине  </w:t>
            </w:r>
          </w:p>
          <w:p w14:paraId="086DBF6B" w14:textId="77777777" w:rsidR="00D006B4" w:rsidRPr="00614FDE" w:rsidRDefault="00D006B4" w:rsidP="00D006B4">
            <w:pPr>
              <w:widowControl w:val="0"/>
              <w:spacing w:line="240" w:lineRule="auto"/>
              <w:rPr>
                <w:sz w:val="20"/>
                <w:szCs w:val="20"/>
                <w:highlight w:val="yellow"/>
              </w:rPr>
            </w:pPr>
            <w:r w:rsidRPr="00614FDE">
              <w:rPr>
                <w:sz w:val="20"/>
                <w:szCs w:val="20"/>
              </w:rPr>
              <w:t>Приклейка блока к обложке на двусторонний скотч.</w:t>
            </w:r>
            <w:r w:rsidRPr="00614FDE">
              <w:rPr>
                <w:sz w:val="20"/>
                <w:szCs w:val="20"/>
                <w:highlight w:val="yellow"/>
              </w:rPr>
              <w:br/>
            </w:r>
          </w:p>
        </w:tc>
        <w:tc>
          <w:tcPr>
            <w:tcW w:w="925" w:type="pct"/>
            <w:tcBorders>
              <w:top w:val="single" w:sz="4" w:space="0" w:color="auto"/>
              <w:left w:val="single" w:sz="4" w:space="0" w:color="auto"/>
              <w:bottom w:val="single" w:sz="4" w:space="0" w:color="auto"/>
              <w:right w:val="single" w:sz="4" w:space="0" w:color="auto"/>
            </w:tcBorders>
            <w:hideMark/>
          </w:tcPr>
          <w:p w14:paraId="75551441"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BF6FE25" w14:textId="77777777" w:rsidR="00D006B4" w:rsidRPr="00614FDE" w:rsidRDefault="00D006B4" w:rsidP="00D006B4">
            <w:pPr>
              <w:widowControl w:val="0"/>
              <w:spacing w:line="240" w:lineRule="auto"/>
              <w:jc w:val="center"/>
              <w:rPr>
                <w:sz w:val="20"/>
                <w:szCs w:val="20"/>
              </w:rPr>
            </w:pPr>
            <w:r w:rsidRPr="00614FDE">
              <w:rPr>
                <w:sz w:val="20"/>
                <w:szCs w:val="20"/>
              </w:rPr>
              <w:t>от 10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2D80A716" w14:textId="77777777" w:rsidR="00D006B4" w:rsidRPr="00614FDE" w:rsidRDefault="00D006B4" w:rsidP="00D006B4">
            <w:pPr>
              <w:widowControl w:val="0"/>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3B96C212" w14:textId="77777777" w:rsidR="00D006B4" w:rsidRPr="00614FDE" w:rsidRDefault="00D006B4" w:rsidP="00D006B4">
            <w:pPr>
              <w:widowControl w:val="0"/>
              <w:spacing w:line="240" w:lineRule="auto"/>
              <w:jc w:val="center"/>
              <w:rPr>
                <w:sz w:val="20"/>
                <w:szCs w:val="20"/>
              </w:rPr>
            </w:pPr>
          </w:p>
        </w:tc>
      </w:tr>
      <w:tr w:rsidR="00D006B4" w:rsidRPr="00614FDE" w14:paraId="4DA7FC35" w14:textId="77777777" w:rsidTr="00551EB5">
        <w:trPr>
          <w:trHeight w:val="64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132748A8"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651AFFD0" w14:textId="77777777" w:rsidR="00D006B4" w:rsidRPr="00614FDE" w:rsidRDefault="00D006B4" w:rsidP="00D006B4">
            <w:pPr>
              <w:spacing w:line="240" w:lineRule="auto"/>
              <w:rPr>
                <w:sz w:val="20"/>
                <w:szCs w:val="20"/>
                <w:highlight w:val="yellow"/>
              </w:rPr>
            </w:pPr>
          </w:p>
        </w:tc>
        <w:tc>
          <w:tcPr>
            <w:tcW w:w="925" w:type="pct"/>
            <w:tcBorders>
              <w:top w:val="single" w:sz="4" w:space="0" w:color="auto"/>
              <w:left w:val="single" w:sz="4" w:space="0" w:color="auto"/>
              <w:bottom w:val="single" w:sz="4" w:space="0" w:color="auto"/>
              <w:right w:val="single" w:sz="4" w:space="0" w:color="auto"/>
            </w:tcBorders>
            <w:hideMark/>
          </w:tcPr>
          <w:p w14:paraId="57D4C3E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86C39A1"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101 шт. до 500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AEB9E9F"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0C30F808" w14:textId="77777777" w:rsidR="00D006B4" w:rsidRPr="00614FDE" w:rsidRDefault="00D006B4" w:rsidP="00D006B4">
            <w:pPr>
              <w:widowControl w:val="0"/>
              <w:spacing w:line="240" w:lineRule="auto"/>
              <w:jc w:val="center"/>
              <w:rPr>
                <w:sz w:val="20"/>
                <w:szCs w:val="20"/>
              </w:rPr>
            </w:pPr>
          </w:p>
        </w:tc>
      </w:tr>
      <w:tr w:rsidR="00D006B4" w:rsidRPr="00614FDE" w14:paraId="4EFE8675" w14:textId="77777777" w:rsidTr="00551EB5">
        <w:trPr>
          <w:trHeight w:val="601"/>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40836B06"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0CADA2FE" w14:textId="77777777" w:rsidR="00D006B4" w:rsidRPr="00614FDE" w:rsidRDefault="00D006B4" w:rsidP="00D006B4">
            <w:pPr>
              <w:spacing w:line="240" w:lineRule="auto"/>
              <w:rPr>
                <w:sz w:val="20"/>
                <w:szCs w:val="20"/>
                <w:highlight w:val="yellow"/>
              </w:rPr>
            </w:pPr>
          </w:p>
        </w:tc>
        <w:tc>
          <w:tcPr>
            <w:tcW w:w="925" w:type="pct"/>
            <w:tcBorders>
              <w:top w:val="single" w:sz="4" w:space="0" w:color="auto"/>
              <w:left w:val="single" w:sz="4" w:space="0" w:color="auto"/>
              <w:bottom w:val="single" w:sz="4" w:space="0" w:color="auto"/>
              <w:right w:val="single" w:sz="4" w:space="0" w:color="auto"/>
            </w:tcBorders>
            <w:hideMark/>
          </w:tcPr>
          <w:p w14:paraId="7C52ADA1"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ADC0502"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501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5B8D998"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0F807B15" w14:textId="77777777" w:rsidR="00D006B4" w:rsidRPr="00614FDE" w:rsidRDefault="00D006B4" w:rsidP="00D006B4">
            <w:pPr>
              <w:spacing w:line="240" w:lineRule="auto"/>
              <w:jc w:val="center"/>
              <w:rPr>
                <w:sz w:val="20"/>
                <w:szCs w:val="20"/>
              </w:rPr>
            </w:pPr>
          </w:p>
        </w:tc>
      </w:tr>
      <w:tr w:rsidR="00D006B4" w:rsidRPr="00614FDE" w14:paraId="4DF8D050" w14:textId="77777777" w:rsidTr="00551EB5">
        <w:trPr>
          <w:trHeight w:val="284"/>
        </w:trPr>
        <w:tc>
          <w:tcPr>
            <w:tcW w:w="271" w:type="pct"/>
            <w:vMerge w:val="restart"/>
            <w:tcBorders>
              <w:top w:val="single" w:sz="4" w:space="0" w:color="auto"/>
              <w:left w:val="single" w:sz="4" w:space="0" w:color="auto"/>
              <w:bottom w:val="single" w:sz="4" w:space="0" w:color="auto"/>
              <w:right w:val="single" w:sz="4" w:space="0" w:color="auto"/>
            </w:tcBorders>
            <w:hideMark/>
          </w:tcPr>
          <w:p w14:paraId="15790854" w14:textId="77777777" w:rsidR="00D006B4" w:rsidRPr="00614FDE" w:rsidRDefault="00D006B4" w:rsidP="00D006B4">
            <w:pPr>
              <w:widowControl w:val="0"/>
              <w:spacing w:line="240" w:lineRule="auto"/>
              <w:jc w:val="center"/>
              <w:rPr>
                <w:sz w:val="20"/>
                <w:szCs w:val="20"/>
              </w:rPr>
            </w:pPr>
            <w:r w:rsidRPr="00614FDE">
              <w:rPr>
                <w:sz w:val="20"/>
                <w:szCs w:val="20"/>
              </w:rPr>
              <w:t>26.</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5F413F7A" w14:textId="77777777" w:rsidR="00D006B4" w:rsidRPr="00614FDE" w:rsidRDefault="00D006B4" w:rsidP="00D006B4">
            <w:pPr>
              <w:spacing w:line="240" w:lineRule="auto"/>
              <w:rPr>
                <w:sz w:val="20"/>
                <w:szCs w:val="20"/>
              </w:rPr>
            </w:pPr>
            <w:r w:rsidRPr="00614FDE">
              <w:rPr>
                <w:b/>
                <w:sz w:val="20"/>
                <w:szCs w:val="20"/>
              </w:rPr>
              <w:t>Таблички</w:t>
            </w:r>
            <w:r w:rsidRPr="00614FDE">
              <w:rPr>
                <w:sz w:val="20"/>
                <w:szCs w:val="20"/>
              </w:rPr>
              <w:br/>
              <w:t>Формат 297*200, пластик 5 мм, печать на серебряном оракуле, оклейка пластика с подгибом на торцы, приклейка двустороннего скотча</w:t>
            </w:r>
          </w:p>
        </w:tc>
        <w:tc>
          <w:tcPr>
            <w:tcW w:w="925" w:type="pct"/>
            <w:tcBorders>
              <w:top w:val="single" w:sz="4" w:space="0" w:color="auto"/>
              <w:left w:val="single" w:sz="4" w:space="0" w:color="auto"/>
              <w:bottom w:val="single" w:sz="4" w:space="0" w:color="auto"/>
              <w:right w:val="single" w:sz="4" w:space="0" w:color="auto"/>
            </w:tcBorders>
            <w:hideMark/>
          </w:tcPr>
          <w:p w14:paraId="652D17AA"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DF1C7A0" w14:textId="77777777" w:rsidR="00D006B4" w:rsidRPr="00614FDE" w:rsidRDefault="00D006B4" w:rsidP="00D006B4">
            <w:pPr>
              <w:widowControl w:val="0"/>
              <w:spacing w:line="240" w:lineRule="auto"/>
              <w:jc w:val="center"/>
              <w:rPr>
                <w:sz w:val="20"/>
                <w:szCs w:val="20"/>
              </w:rPr>
            </w:pPr>
            <w:r w:rsidRPr="00614FDE">
              <w:rPr>
                <w:sz w:val="20"/>
                <w:szCs w:val="20"/>
              </w:rPr>
              <w:t>От 1 шт. до 5 шт.</w:t>
            </w:r>
          </w:p>
        </w:tc>
        <w:tc>
          <w:tcPr>
            <w:tcW w:w="597" w:type="pct"/>
            <w:vMerge w:val="restart"/>
            <w:tcBorders>
              <w:top w:val="single" w:sz="4" w:space="0" w:color="auto"/>
              <w:left w:val="single" w:sz="4" w:space="0" w:color="auto"/>
              <w:bottom w:val="single" w:sz="4" w:space="0" w:color="auto"/>
              <w:right w:val="single" w:sz="4" w:space="0" w:color="auto"/>
            </w:tcBorders>
          </w:tcPr>
          <w:p w14:paraId="0F840A10" w14:textId="77777777" w:rsidR="00D006B4" w:rsidRPr="00614FDE" w:rsidRDefault="00D006B4" w:rsidP="00D006B4">
            <w:pPr>
              <w:widowControl w:val="0"/>
              <w:spacing w:line="240" w:lineRule="auto"/>
              <w:jc w:val="center"/>
              <w:rPr>
                <w:sz w:val="20"/>
                <w:szCs w:val="20"/>
              </w:rPr>
            </w:pPr>
            <w:r w:rsidRPr="00614FDE">
              <w:rPr>
                <w:sz w:val="20"/>
                <w:szCs w:val="20"/>
              </w:rPr>
              <w:t>10</w:t>
            </w:r>
          </w:p>
        </w:tc>
        <w:tc>
          <w:tcPr>
            <w:tcW w:w="690" w:type="pct"/>
            <w:tcBorders>
              <w:top w:val="single" w:sz="4" w:space="0" w:color="auto"/>
              <w:left w:val="nil"/>
              <w:bottom w:val="single" w:sz="4" w:space="0" w:color="auto"/>
              <w:right w:val="single" w:sz="4" w:space="0" w:color="auto"/>
            </w:tcBorders>
          </w:tcPr>
          <w:p w14:paraId="5782BF7C" w14:textId="77777777" w:rsidR="00D006B4" w:rsidRPr="00614FDE" w:rsidRDefault="00D006B4" w:rsidP="00D006B4">
            <w:pPr>
              <w:widowControl w:val="0"/>
              <w:spacing w:line="240" w:lineRule="auto"/>
              <w:jc w:val="center"/>
              <w:rPr>
                <w:sz w:val="20"/>
                <w:szCs w:val="20"/>
              </w:rPr>
            </w:pPr>
          </w:p>
        </w:tc>
      </w:tr>
      <w:tr w:rsidR="00D006B4" w:rsidRPr="00614FDE" w14:paraId="49E3342B" w14:textId="77777777" w:rsidTr="00551EB5">
        <w:trPr>
          <w:trHeight w:val="45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D5C65DA"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3CBC3F67"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1CD918C7" w14:textId="77777777" w:rsidR="00D006B4" w:rsidRPr="00614FDE" w:rsidRDefault="00D006B4" w:rsidP="00D006B4">
            <w:pPr>
              <w:widowControl w:val="0"/>
              <w:spacing w:line="240" w:lineRule="auto"/>
              <w:jc w:val="center"/>
              <w:rPr>
                <w:sz w:val="20"/>
                <w:szCs w:val="20"/>
              </w:rPr>
            </w:pPr>
            <w:r w:rsidRPr="00614FDE">
              <w:rPr>
                <w:sz w:val="20"/>
                <w:szCs w:val="20"/>
              </w:rPr>
              <w:t>от 5 шт. до 10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F985346"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21BF7B20" w14:textId="77777777" w:rsidR="00D006B4" w:rsidRPr="00614FDE" w:rsidRDefault="00D006B4" w:rsidP="00D006B4">
            <w:pPr>
              <w:widowControl w:val="0"/>
              <w:spacing w:line="240" w:lineRule="auto"/>
              <w:jc w:val="center"/>
              <w:rPr>
                <w:sz w:val="20"/>
                <w:szCs w:val="20"/>
              </w:rPr>
            </w:pPr>
          </w:p>
        </w:tc>
      </w:tr>
      <w:tr w:rsidR="00D006B4" w:rsidRPr="00614FDE" w14:paraId="158A754C" w14:textId="77777777" w:rsidTr="00551EB5">
        <w:trPr>
          <w:trHeight w:val="382"/>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2C5542A5"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5DEA726E"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634D289" w14:textId="77777777" w:rsidR="00D006B4" w:rsidRPr="00614FDE" w:rsidRDefault="00D006B4" w:rsidP="00D006B4">
            <w:pPr>
              <w:widowControl w:val="0"/>
              <w:spacing w:line="240" w:lineRule="auto"/>
              <w:jc w:val="center"/>
              <w:rPr>
                <w:sz w:val="20"/>
                <w:szCs w:val="20"/>
              </w:rPr>
            </w:pPr>
            <w:r w:rsidRPr="00614FDE">
              <w:rPr>
                <w:sz w:val="20"/>
                <w:szCs w:val="20"/>
              </w:rPr>
              <w:t>От 10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37D8CD0"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728FE67E" w14:textId="77777777" w:rsidR="00D006B4" w:rsidRPr="00614FDE" w:rsidRDefault="00D006B4" w:rsidP="00D006B4">
            <w:pPr>
              <w:widowControl w:val="0"/>
              <w:spacing w:line="240" w:lineRule="auto"/>
              <w:jc w:val="center"/>
              <w:rPr>
                <w:sz w:val="20"/>
                <w:szCs w:val="20"/>
              </w:rPr>
            </w:pPr>
          </w:p>
        </w:tc>
      </w:tr>
      <w:tr w:rsidR="00D006B4" w:rsidRPr="00614FDE" w14:paraId="4EA1F2BC" w14:textId="77777777" w:rsidTr="00551EB5">
        <w:trPr>
          <w:trHeight w:val="299"/>
        </w:trPr>
        <w:tc>
          <w:tcPr>
            <w:tcW w:w="271" w:type="pct"/>
            <w:vMerge w:val="restart"/>
            <w:tcBorders>
              <w:top w:val="single" w:sz="4" w:space="0" w:color="auto"/>
              <w:left w:val="single" w:sz="4" w:space="0" w:color="auto"/>
              <w:right w:val="single" w:sz="4" w:space="0" w:color="auto"/>
            </w:tcBorders>
            <w:hideMark/>
          </w:tcPr>
          <w:p w14:paraId="7BC2B275" w14:textId="77777777" w:rsidR="00D006B4" w:rsidRPr="00614FDE" w:rsidRDefault="00D006B4" w:rsidP="00D006B4">
            <w:pPr>
              <w:widowControl w:val="0"/>
              <w:spacing w:line="240" w:lineRule="auto"/>
              <w:jc w:val="center"/>
              <w:rPr>
                <w:sz w:val="20"/>
                <w:szCs w:val="20"/>
              </w:rPr>
            </w:pPr>
            <w:r w:rsidRPr="00614FDE">
              <w:rPr>
                <w:sz w:val="20"/>
                <w:szCs w:val="20"/>
              </w:rPr>
              <w:t>27.</w:t>
            </w:r>
          </w:p>
        </w:tc>
        <w:tc>
          <w:tcPr>
            <w:tcW w:w="2517" w:type="pct"/>
            <w:vMerge w:val="restart"/>
            <w:tcBorders>
              <w:top w:val="single" w:sz="4" w:space="0" w:color="auto"/>
              <w:left w:val="single" w:sz="4" w:space="0" w:color="auto"/>
              <w:right w:val="single" w:sz="4" w:space="0" w:color="auto"/>
            </w:tcBorders>
            <w:hideMark/>
          </w:tcPr>
          <w:p w14:paraId="77452823" w14:textId="77777777" w:rsidR="00D006B4" w:rsidRPr="00614FDE" w:rsidRDefault="00D006B4" w:rsidP="00D006B4">
            <w:pPr>
              <w:widowControl w:val="0"/>
              <w:spacing w:line="240" w:lineRule="auto"/>
              <w:rPr>
                <w:sz w:val="20"/>
                <w:szCs w:val="20"/>
              </w:rPr>
            </w:pPr>
            <w:r w:rsidRPr="00614FDE">
              <w:rPr>
                <w:b/>
                <w:sz w:val="20"/>
                <w:szCs w:val="20"/>
              </w:rPr>
              <w:t>Флажки</w:t>
            </w:r>
            <w:r w:rsidRPr="00614FDE">
              <w:rPr>
                <w:sz w:val="20"/>
                <w:szCs w:val="20"/>
              </w:rPr>
              <w:br/>
              <w:t xml:space="preserve">Настольный флажок, 1 шток, пластик черный, высота 31,5 см, полотно 12*18 см, ткань </w:t>
            </w:r>
            <w:r w:rsidRPr="00614FDE">
              <w:rPr>
                <w:sz w:val="20"/>
                <w:szCs w:val="20"/>
              </w:rPr>
              <w:lastRenderedPageBreak/>
              <w:t>полиэфирный шелк</w:t>
            </w:r>
          </w:p>
        </w:tc>
        <w:tc>
          <w:tcPr>
            <w:tcW w:w="925" w:type="pct"/>
            <w:vAlign w:val="bottom"/>
          </w:tcPr>
          <w:p w14:paraId="3321CDD0" w14:textId="77777777" w:rsidR="00D006B4" w:rsidRPr="00614FDE" w:rsidRDefault="00D006B4" w:rsidP="00D006B4">
            <w:pPr>
              <w:widowControl w:val="0"/>
              <w:spacing w:line="240" w:lineRule="auto"/>
              <w:jc w:val="center"/>
              <w:rPr>
                <w:sz w:val="20"/>
                <w:szCs w:val="20"/>
                <w:highlight w:val="yellow"/>
              </w:rPr>
            </w:pPr>
            <w:r w:rsidRPr="00614FDE">
              <w:rPr>
                <w:rFonts w:eastAsia="Calibri"/>
                <w:sz w:val="20"/>
                <w:szCs w:val="20"/>
              </w:rPr>
              <w:lastRenderedPageBreak/>
              <w:t>1 сигнальный образец</w:t>
            </w:r>
            <w:r w:rsidRPr="00614FDE">
              <w:rPr>
                <w:rFonts w:eastAsia="Calibri"/>
                <w:sz w:val="20"/>
                <w:szCs w:val="20"/>
              </w:rPr>
              <w:br/>
              <w:t>от 1 шт. до 5 шт.</w:t>
            </w:r>
          </w:p>
        </w:tc>
        <w:tc>
          <w:tcPr>
            <w:tcW w:w="597" w:type="pct"/>
            <w:vMerge w:val="restart"/>
            <w:tcBorders>
              <w:top w:val="single" w:sz="4" w:space="0" w:color="auto"/>
              <w:left w:val="single" w:sz="4" w:space="0" w:color="auto"/>
              <w:right w:val="single" w:sz="4" w:space="0" w:color="auto"/>
            </w:tcBorders>
            <w:hideMark/>
          </w:tcPr>
          <w:p w14:paraId="32E16B39" w14:textId="77777777" w:rsidR="00D006B4" w:rsidRPr="00614FDE" w:rsidRDefault="00D006B4" w:rsidP="00D006B4">
            <w:pPr>
              <w:widowControl w:val="0"/>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0CDB2833" w14:textId="77777777" w:rsidR="00D006B4" w:rsidRPr="00614FDE" w:rsidRDefault="00D006B4" w:rsidP="00D006B4">
            <w:pPr>
              <w:widowControl w:val="0"/>
              <w:spacing w:line="240" w:lineRule="auto"/>
              <w:jc w:val="center"/>
              <w:rPr>
                <w:sz w:val="20"/>
                <w:szCs w:val="20"/>
              </w:rPr>
            </w:pPr>
          </w:p>
        </w:tc>
      </w:tr>
      <w:tr w:rsidR="00D006B4" w:rsidRPr="00614FDE" w14:paraId="1AF832BE" w14:textId="77777777" w:rsidTr="00551EB5">
        <w:trPr>
          <w:trHeight w:val="260"/>
        </w:trPr>
        <w:tc>
          <w:tcPr>
            <w:tcW w:w="271" w:type="pct"/>
            <w:vMerge/>
            <w:tcBorders>
              <w:left w:val="single" w:sz="4" w:space="0" w:color="auto"/>
              <w:right w:val="single" w:sz="4" w:space="0" w:color="auto"/>
            </w:tcBorders>
            <w:vAlign w:val="center"/>
            <w:hideMark/>
          </w:tcPr>
          <w:p w14:paraId="35E9F7B4" w14:textId="77777777" w:rsidR="00D006B4" w:rsidRPr="00614FDE" w:rsidRDefault="00D006B4" w:rsidP="00D006B4">
            <w:pPr>
              <w:spacing w:line="240" w:lineRule="auto"/>
              <w:jc w:val="center"/>
              <w:rPr>
                <w:sz w:val="20"/>
                <w:szCs w:val="20"/>
              </w:rPr>
            </w:pPr>
          </w:p>
        </w:tc>
        <w:tc>
          <w:tcPr>
            <w:tcW w:w="2517" w:type="pct"/>
            <w:vMerge/>
            <w:tcBorders>
              <w:left w:val="single" w:sz="4" w:space="0" w:color="auto"/>
              <w:right w:val="single" w:sz="4" w:space="0" w:color="auto"/>
            </w:tcBorders>
            <w:vAlign w:val="center"/>
            <w:hideMark/>
          </w:tcPr>
          <w:p w14:paraId="6BD09353" w14:textId="77777777" w:rsidR="00D006B4" w:rsidRPr="00614FDE" w:rsidRDefault="00D006B4" w:rsidP="00D006B4">
            <w:pPr>
              <w:spacing w:line="240" w:lineRule="auto"/>
              <w:rPr>
                <w:sz w:val="20"/>
                <w:szCs w:val="20"/>
              </w:rPr>
            </w:pPr>
          </w:p>
        </w:tc>
        <w:tc>
          <w:tcPr>
            <w:tcW w:w="925" w:type="pct"/>
            <w:vAlign w:val="bottom"/>
          </w:tcPr>
          <w:p w14:paraId="3BB0B650" w14:textId="77777777" w:rsidR="00D006B4" w:rsidRPr="00614FDE" w:rsidRDefault="00D006B4" w:rsidP="00D006B4">
            <w:pPr>
              <w:widowControl w:val="0"/>
              <w:spacing w:line="240" w:lineRule="auto"/>
              <w:jc w:val="center"/>
              <w:rPr>
                <w:rFonts w:eastAsia="Calibri"/>
                <w:color w:val="000000"/>
                <w:sz w:val="20"/>
                <w:szCs w:val="20"/>
                <w:highlight w:val="yellow"/>
              </w:rPr>
            </w:pPr>
            <w:r w:rsidRPr="00614FDE">
              <w:rPr>
                <w:rFonts w:eastAsia="Calibri"/>
                <w:sz w:val="20"/>
                <w:szCs w:val="20"/>
              </w:rPr>
              <w:t>1 сигнальный образец</w:t>
            </w:r>
            <w:r w:rsidRPr="00614FDE">
              <w:rPr>
                <w:rFonts w:eastAsia="Calibri"/>
                <w:sz w:val="20"/>
                <w:szCs w:val="20"/>
              </w:rPr>
              <w:br/>
              <w:t>от 6 шт. до 10 шт.</w:t>
            </w:r>
          </w:p>
        </w:tc>
        <w:tc>
          <w:tcPr>
            <w:tcW w:w="597" w:type="pct"/>
            <w:vMerge/>
            <w:tcBorders>
              <w:left w:val="single" w:sz="4" w:space="0" w:color="auto"/>
              <w:right w:val="single" w:sz="4" w:space="0" w:color="auto"/>
            </w:tcBorders>
            <w:vAlign w:val="center"/>
            <w:hideMark/>
          </w:tcPr>
          <w:p w14:paraId="054EE8EB"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3F4A2848" w14:textId="77777777" w:rsidR="00D006B4" w:rsidRPr="00614FDE" w:rsidRDefault="00D006B4" w:rsidP="00D006B4">
            <w:pPr>
              <w:widowControl w:val="0"/>
              <w:spacing w:line="240" w:lineRule="auto"/>
              <w:jc w:val="center"/>
              <w:rPr>
                <w:sz w:val="20"/>
                <w:szCs w:val="20"/>
              </w:rPr>
            </w:pPr>
          </w:p>
        </w:tc>
      </w:tr>
      <w:tr w:rsidR="00D006B4" w:rsidRPr="00614FDE" w14:paraId="4695120D" w14:textId="77777777" w:rsidTr="00551EB5">
        <w:trPr>
          <w:trHeight w:val="259"/>
        </w:trPr>
        <w:tc>
          <w:tcPr>
            <w:tcW w:w="271" w:type="pct"/>
            <w:vMerge/>
            <w:tcBorders>
              <w:left w:val="single" w:sz="4" w:space="0" w:color="auto"/>
              <w:bottom w:val="single" w:sz="4" w:space="0" w:color="auto"/>
              <w:right w:val="single" w:sz="4" w:space="0" w:color="auto"/>
            </w:tcBorders>
            <w:vAlign w:val="center"/>
          </w:tcPr>
          <w:p w14:paraId="3EBF5BAB" w14:textId="77777777" w:rsidR="00D006B4" w:rsidRPr="00614FDE" w:rsidRDefault="00D006B4" w:rsidP="00D006B4">
            <w:pPr>
              <w:spacing w:line="240" w:lineRule="auto"/>
              <w:jc w:val="center"/>
              <w:rPr>
                <w:sz w:val="20"/>
                <w:szCs w:val="20"/>
              </w:rPr>
            </w:pPr>
          </w:p>
        </w:tc>
        <w:tc>
          <w:tcPr>
            <w:tcW w:w="2517" w:type="pct"/>
            <w:vMerge/>
            <w:tcBorders>
              <w:left w:val="single" w:sz="4" w:space="0" w:color="auto"/>
              <w:bottom w:val="single" w:sz="4" w:space="0" w:color="auto"/>
              <w:right w:val="single" w:sz="4" w:space="0" w:color="auto"/>
            </w:tcBorders>
            <w:vAlign w:val="center"/>
          </w:tcPr>
          <w:p w14:paraId="4E2C953F" w14:textId="77777777" w:rsidR="00D006B4" w:rsidRPr="00614FDE" w:rsidRDefault="00D006B4" w:rsidP="00D006B4">
            <w:pPr>
              <w:spacing w:line="240" w:lineRule="auto"/>
              <w:rPr>
                <w:sz w:val="20"/>
                <w:szCs w:val="20"/>
              </w:rPr>
            </w:pPr>
          </w:p>
        </w:tc>
        <w:tc>
          <w:tcPr>
            <w:tcW w:w="925" w:type="pct"/>
            <w:vAlign w:val="bottom"/>
          </w:tcPr>
          <w:p w14:paraId="1F6681D5" w14:textId="77777777" w:rsidR="00D006B4" w:rsidRPr="00614FDE" w:rsidRDefault="00D006B4" w:rsidP="00D006B4">
            <w:pPr>
              <w:widowControl w:val="0"/>
              <w:spacing w:line="240" w:lineRule="auto"/>
              <w:jc w:val="center"/>
              <w:rPr>
                <w:rFonts w:eastAsia="Calibri"/>
                <w:color w:val="000000"/>
                <w:sz w:val="20"/>
                <w:szCs w:val="20"/>
                <w:highlight w:val="yellow"/>
              </w:rPr>
            </w:pPr>
            <w:r w:rsidRPr="00614FDE">
              <w:rPr>
                <w:rFonts w:eastAsia="Calibri"/>
                <w:sz w:val="20"/>
                <w:szCs w:val="20"/>
              </w:rPr>
              <w:t>1 сигнальный образец</w:t>
            </w:r>
            <w:r w:rsidRPr="00614FDE">
              <w:rPr>
                <w:rFonts w:eastAsia="Calibri"/>
                <w:sz w:val="20"/>
                <w:szCs w:val="20"/>
              </w:rPr>
              <w:br/>
              <w:t>от 11 шт. и более</w:t>
            </w:r>
          </w:p>
        </w:tc>
        <w:tc>
          <w:tcPr>
            <w:tcW w:w="597" w:type="pct"/>
            <w:vMerge/>
            <w:tcBorders>
              <w:left w:val="single" w:sz="4" w:space="0" w:color="auto"/>
              <w:bottom w:val="single" w:sz="4" w:space="0" w:color="auto"/>
              <w:right w:val="single" w:sz="4" w:space="0" w:color="auto"/>
            </w:tcBorders>
            <w:vAlign w:val="center"/>
          </w:tcPr>
          <w:p w14:paraId="3A8F8A17"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2FB179A9" w14:textId="77777777" w:rsidR="00D006B4" w:rsidRPr="00614FDE" w:rsidRDefault="00D006B4" w:rsidP="00D006B4">
            <w:pPr>
              <w:widowControl w:val="0"/>
              <w:spacing w:line="240" w:lineRule="auto"/>
              <w:jc w:val="center"/>
              <w:rPr>
                <w:sz w:val="20"/>
                <w:szCs w:val="20"/>
              </w:rPr>
            </w:pPr>
          </w:p>
        </w:tc>
      </w:tr>
      <w:tr w:rsidR="00D006B4" w:rsidRPr="00614FDE" w14:paraId="7CC902D3" w14:textId="77777777" w:rsidTr="00551EB5">
        <w:trPr>
          <w:trHeight w:val="515"/>
        </w:trPr>
        <w:tc>
          <w:tcPr>
            <w:tcW w:w="271" w:type="pct"/>
            <w:vMerge w:val="restart"/>
            <w:tcBorders>
              <w:top w:val="single" w:sz="4" w:space="0" w:color="auto"/>
              <w:left w:val="single" w:sz="4" w:space="0" w:color="auto"/>
              <w:bottom w:val="single" w:sz="4" w:space="0" w:color="auto"/>
              <w:right w:val="single" w:sz="4" w:space="0" w:color="auto"/>
            </w:tcBorders>
            <w:hideMark/>
          </w:tcPr>
          <w:p w14:paraId="5FE24567" w14:textId="77777777" w:rsidR="00D006B4" w:rsidRPr="00614FDE" w:rsidRDefault="00D006B4" w:rsidP="00D006B4">
            <w:pPr>
              <w:widowControl w:val="0"/>
              <w:spacing w:line="240" w:lineRule="auto"/>
              <w:jc w:val="center"/>
              <w:rPr>
                <w:sz w:val="20"/>
                <w:szCs w:val="20"/>
              </w:rPr>
            </w:pPr>
            <w:r w:rsidRPr="00614FDE">
              <w:rPr>
                <w:sz w:val="20"/>
                <w:szCs w:val="20"/>
              </w:rPr>
              <w:t>28.</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068D619B" w14:textId="77777777" w:rsidR="00D006B4" w:rsidRPr="00614FDE" w:rsidRDefault="00D006B4" w:rsidP="00D006B4">
            <w:pPr>
              <w:spacing w:line="240" w:lineRule="auto"/>
              <w:rPr>
                <w:sz w:val="20"/>
                <w:szCs w:val="20"/>
              </w:rPr>
            </w:pPr>
            <w:r w:rsidRPr="00614FDE">
              <w:rPr>
                <w:b/>
                <w:sz w:val="20"/>
                <w:szCs w:val="20"/>
              </w:rPr>
              <w:t xml:space="preserve">Конверт </w:t>
            </w:r>
            <w:proofErr w:type="spellStart"/>
            <w:r w:rsidRPr="00614FDE">
              <w:rPr>
                <w:b/>
                <w:sz w:val="20"/>
                <w:szCs w:val="20"/>
              </w:rPr>
              <w:t>брендированный</w:t>
            </w:r>
            <w:proofErr w:type="spellEnd"/>
            <w:r w:rsidRPr="00614FDE">
              <w:rPr>
                <w:sz w:val="20"/>
                <w:szCs w:val="20"/>
              </w:rPr>
              <w:br/>
              <w:t xml:space="preserve">Конверт 110х220 мм, SIRIO </w:t>
            </w:r>
            <w:proofErr w:type="spellStart"/>
            <w:r w:rsidRPr="00614FDE">
              <w:rPr>
                <w:sz w:val="20"/>
                <w:szCs w:val="20"/>
              </w:rPr>
              <w:t>Pearl</w:t>
            </w:r>
            <w:proofErr w:type="spellEnd"/>
            <w:r w:rsidRPr="00614FDE">
              <w:rPr>
                <w:sz w:val="20"/>
                <w:szCs w:val="20"/>
              </w:rPr>
              <w:t xml:space="preserve">, цвет согласовывается с заказчиком CSI, 300 г/м (вырубка, склейка). Клапан с клеевой полосой. Возможные методы нанесения на площади не более 30% от площади изделия: тиснение, </w:t>
            </w:r>
            <w:proofErr w:type="spellStart"/>
            <w:r w:rsidRPr="00614FDE">
              <w:rPr>
                <w:sz w:val="20"/>
                <w:szCs w:val="20"/>
              </w:rPr>
              <w:t>конгрев</w:t>
            </w:r>
            <w:proofErr w:type="spellEnd"/>
            <w:r w:rsidRPr="00614FDE">
              <w:rPr>
                <w:sz w:val="20"/>
                <w:szCs w:val="20"/>
              </w:rPr>
              <w:t xml:space="preserve">, </w:t>
            </w:r>
            <w:proofErr w:type="spellStart"/>
            <w:r w:rsidRPr="00614FDE">
              <w:rPr>
                <w:sz w:val="20"/>
                <w:szCs w:val="20"/>
              </w:rPr>
              <w:t>конгрев</w:t>
            </w:r>
            <w:proofErr w:type="spellEnd"/>
            <w:r w:rsidRPr="00614FDE">
              <w:rPr>
                <w:sz w:val="20"/>
                <w:szCs w:val="20"/>
              </w:rPr>
              <w:t xml:space="preserve"> «слепой», </w:t>
            </w:r>
            <w:proofErr w:type="spellStart"/>
            <w:r w:rsidRPr="00614FDE">
              <w:rPr>
                <w:sz w:val="20"/>
                <w:szCs w:val="20"/>
              </w:rPr>
              <w:t>шелкотрафарет</w:t>
            </w:r>
            <w:proofErr w:type="spellEnd"/>
            <w:r w:rsidRPr="00614FDE">
              <w:rPr>
                <w:sz w:val="20"/>
                <w:szCs w:val="20"/>
              </w:rPr>
              <w:t xml:space="preserve"> от 1+0 до 4+0.</w:t>
            </w:r>
            <w:r w:rsidRPr="00614FDE">
              <w:rPr>
                <w:sz w:val="20"/>
                <w:szCs w:val="20"/>
              </w:rPr>
              <w:br/>
              <w:t>Печать сигнального образца.</w:t>
            </w:r>
          </w:p>
        </w:tc>
        <w:tc>
          <w:tcPr>
            <w:tcW w:w="925" w:type="pct"/>
            <w:tcBorders>
              <w:top w:val="single" w:sz="4" w:space="0" w:color="auto"/>
              <w:left w:val="single" w:sz="4" w:space="0" w:color="auto"/>
              <w:bottom w:val="single" w:sz="4" w:space="0" w:color="auto"/>
              <w:right w:val="single" w:sz="4" w:space="0" w:color="auto"/>
            </w:tcBorders>
            <w:hideMark/>
          </w:tcPr>
          <w:p w14:paraId="78E61AF9"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EA5ADFB" w14:textId="77777777" w:rsidR="00D006B4" w:rsidRPr="00614FDE" w:rsidRDefault="00D006B4" w:rsidP="00D006B4">
            <w:pPr>
              <w:widowControl w:val="0"/>
              <w:spacing w:line="240" w:lineRule="auto"/>
              <w:jc w:val="center"/>
              <w:rPr>
                <w:sz w:val="20"/>
                <w:szCs w:val="20"/>
              </w:rPr>
            </w:pPr>
            <w:r w:rsidRPr="00614FDE">
              <w:rPr>
                <w:sz w:val="20"/>
                <w:szCs w:val="20"/>
              </w:rPr>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251042D6" w14:textId="77777777" w:rsidR="00D006B4" w:rsidRPr="00614FDE" w:rsidRDefault="00D006B4" w:rsidP="00D006B4">
            <w:pPr>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7BE0DE9C" w14:textId="77777777" w:rsidR="00D006B4" w:rsidRPr="00614FDE" w:rsidRDefault="00D006B4" w:rsidP="00D006B4">
            <w:pPr>
              <w:widowControl w:val="0"/>
              <w:spacing w:line="240" w:lineRule="auto"/>
              <w:jc w:val="center"/>
              <w:rPr>
                <w:color w:val="000000"/>
                <w:sz w:val="20"/>
                <w:szCs w:val="20"/>
              </w:rPr>
            </w:pPr>
          </w:p>
        </w:tc>
      </w:tr>
      <w:tr w:rsidR="00D006B4" w:rsidRPr="00614FDE" w14:paraId="5DB966FE" w14:textId="77777777" w:rsidTr="00551EB5">
        <w:trPr>
          <w:trHeight w:val="76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467E581B"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806DC98"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3A49BCCA"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9DC57BE" w14:textId="77777777" w:rsidR="00D006B4" w:rsidRPr="00614FDE" w:rsidRDefault="00D006B4" w:rsidP="00D006B4">
            <w:pPr>
              <w:widowControl w:val="0"/>
              <w:spacing w:line="240" w:lineRule="auto"/>
              <w:jc w:val="center"/>
              <w:rPr>
                <w:sz w:val="20"/>
                <w:szCs w:val="20"/>
              </w:rPr>
            </w:pPr>
            <w:r w:rsidRPr="00614FDE">
              <w:rPr>
                <w:sz w:val="20"/>
                <w:szCs w:val="20"/>
              </w:rPr>
              <w:t>от 101 шт. до 300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551EDD01"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C11460F" w14:textId="77777777" w:rsidR="00D006B4" w:rsidRPr="00614FDE" w:rsidRDefault="00D006B4" w:rsidP="00D006B4">
            <w:pPr>
              <w:widowControl w:val="0"/>
              <w:spacing w:line="240" w:lineRule="auto"/>
              <w:jc w:val="center"/>
              <w:rPr>
                <w:color w:val="000000"/>
                <w:sz w:val="20"/>
                <w:szCs w:val="20"/>
              </w:rPr>
            </w:pPr>
          </w:p>
        </w:tc>
      </w:tr>
      <w:tr w:rsidR="00D006B4" w:rsidRPr="00614FDE" w14:paraId="6A83FA9E" w14:textId="77777777" w:rsidTr="00551EB5">
        <w:trPr>
          <w:trHeight w:val="49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2CB10B4C"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1F0B211A"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901A8A8"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FAFF014" w14:textId="77777777" w:rsidR="00D006B4" w:rsidRPr="00614FDE" w:rsidRDefault="00D006B4" w:rsidP="00D006B4">
            <w:pPr>
              <w:widowControl w:val="0"/>
              <w:spacing w:line="240" w:lineRule="auto"/>
              <w:jc w:val="center"/>
              <w:rPr>
                <w:sz w:val="20"/>
                <w:szCs w:val="20"/>
              </w:rPr>
            </w:pPr>
            <w:r w:rsidRPr="00614FDE">
              <w:rPr>
                <w:sz w:val="20"/>
                <w:szCs w:val="20"/>
              </w:rPr>
              <w:t>от 301 шт. до 500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B99E7D6"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A5FDBE7" w14:textId="77777777" w:rsidR="00D006B4" w:rsidRPr="00614FDE" w:rsidRDefault="00D006B4" w:rsidP="00D006B4">
            <w:pPr>
              <w:widowControl w:val="0"/>
              <w:spacing w:line="240" w:lineRule="auto"/>
              <w:jc w:val="center"/>
              <w:rPr>
                <w:color w:val="000000"/>
                <w:sz w:val="20"/>
                <w:szCs w:val="20"/>
              </w:rPr>
            </w:pPr>
          </w:p>
        </w:tc>
      </w:tr>
      <w:tr w:rsidR="00D006B4" w:rsidRPr="00614FDE" w14:paraId="4E8D8C00" w14:textId="77777777" w:rsidTr="00551EB5">
        <w:trPr>
          <w:trHeight w:val="49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64326719"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CAA12E7"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23A42C8B"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6C4D9773" w14:textId="77777777" w:rsidR="00D006B4" w:rsidRPr="00614FDE" w:rsidRDefault="00D006B4" w:rsidP="00D006B4">
            <w:pPr>
              <w:widowControl w:val="0"/>
              <w:spacing w:line="240" w:lineRule="auto"/>
              <w:jc w:val="center"/>
              <w:rPr>
                <w:sz w:val="20"/>
                <w:szCs w:val="20"/>
              </w:rPr>
            </w:pPr>
            <w:r w:rsidRPr="00614FDE">
              <w:rPr>
                <w:sz w:val="20"/>
                <w:szCs w:val="20"/>
              </w:rPr>
              <w:t>от 501 шт. до 1000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77B81780"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6C6A8C19" w14:textId="77777777" w:rsidR="00D006B4" w:rsidRPr="00614FDE" w:rsidRDefault="00D006B4" w:rsidP="00D006B4">
            <w:pPr>
              <w:widowControl w:val="0"/>
              <w:spacing w:line="240" w:lineRule="auto"/>
              <w:jc w:val="center"/>
              <w:rPr>
                <w:color w:val="000000"/>
                <w:sz w:val="20"/>
                <w:szCs w:val="20"/>
              </w:rPr>
            </w:pPr>
          </w:p>
        </w:tc>
      </w:tr>
      <w:tr w:rsidR="00D006B4" w:rsidRPr="00614FDE" w14:paraId="01DCB584" w14:textId="77777777" w:rsidTr="00551EB5">
        <w:trPr>
          <w:trHeight w:val="30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2740ABA7"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705DC5D"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36E3CC8E"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C2B254C"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1001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7E42B9E9"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60E30FA9" w14:textId="77777777" w:rsidR="00D006B4" w:rsidRPr="00614FDE" w:rsidRDefault="00D006B4" w:rsidP="00D006B4">
            <w:pPr>
              <w:widowControl w:val="0"/>
              <w:spacing w:line="240" w:lineRule="auto"/>
              <w:jc w:val="center"/>
              <w:rPr>
                <w:color w:val="000000"/>
                <w:sz w:val="20"/>
                <w:szCs w:val="20"/>
              </w:rPr>
            </w:pPr>
          </w:p>
        </w:tc>
      </w:tr>
      <w:tr w:rsidR="00D006B4" w:rsidRPr="00614FDE" w14:paraId="48023BE4" w14:textId="77777777" w:rsidTr="00551EB5">
        <w:trPr>
          <w:trHeight w:val="210"/>
        </w:trPr>
        <w:tc>
          <w:tcPr>
            <w:tcW w:w="271" w:type="pct"/>
            <w:vMerge w:val="restart"/>
            <w:tcBorders>
              <w:top w:val="single" w:sz="4" w:space="0" w:color="auto"/>
              <w:left w:val="single" w:sz="4" w:space="0" w:color="auto"/>
              <w:bottom w:val="single" w:sz="4" w:space="0" w:color="auto"/>
              <w:right w:val="single" w:sz="4" w:space="0" w:color="auto"/>
            </w:tcBorders>
            <w:hideMark/>
          </w:tcPr>
          <w:p w14:paraId="0B2C4ABE" w14:textId="77777777" w:rsidR="00D006B4" w:rsidRPr="00614FDE" w:rsidRDefault="00D006B4" w:rsidP="00D006B4">
            <w:pPr>
              <w:widowControl w:val="0"/>
              <w:spacing w:line="240" w:lineRule="auto"/>
              <w:jc w:val="center"/>
              <w:rPr>
                <w:sz w:val="20"/>
                <w:szCs w:val="20"/>
              </w:rPr>
            </w:pPr>
            <w:r w:rsidRPr="00614FDE">
              <w:rPr>
                <w:sz w:val="20"/>
                <w:szCs w:val="20"/>
              </w:rPr>
              <w:t>29.</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3D3C20EF" w14:textId="77777777" w:rsidR="00D006B4" w:rsidRPr="00614FDE" w:rsidRDefault="00D006B4" w:rsidP="00D006B4">
            <w:pPr>
              <w:spacing w:line="240" w:lineRule="auto"/>
              <w:rPr>
                <w:b/>
                <w:sz w:val="20"/>
                <w:szCs w:val="20"/>
              </w:rPr>
            </w:pPr>
            <w:r w:rsidRPr="00614FDE">
              <w:rPr>
                <w:b/>
                <w:sz w:val="20"/>
                <w:szCs w:val="20"/>
              </w:rPr>
              <w:t>Открытка</w:t>
            </w:r>
          </w:p>
          <w:p w14:paraId="46C84D5A" w14:textId="77777777" w:rsidR="00D006B4" w:rsidRPr="00614FDE" w:rsidRDefault="00D006B4" w:rsidP="00D006B4">
            <w:pPr>
              <w:spacing w:line="240" w:lineRule="auto"/>
              <w:rPr>
                <w:b/>
                <w:sz w:val="20"/>
                <w:szCs w:val="20"/>
              </w:rPr>
            </w:pPr>
            <w:r w:rsidRPr="00614FDE">
              <w:rPr>
                <w:sz w:val="20"/>
                <w:szCs w:val="20"/>
              </w:rPr>
              <w:t>открытка почтовая, размер 150х105 мм, цветность 4+4, картон 300 г</w:t>
            </w:r>
          </w:p>
        </w:tc>
        <w:tc>
          <w:tcPr>
            <w:tcW w:w="925" w:type="pct"/>
            <w:tcBorders>
              <w:top w:val="single" w:sz="4" w:space="0" w:color="auto"/>
              <w:left w:val="single" w:sz="4" w:space="0" w:color="auto"/>
              <w:bottom w:val="single" w:sz="4" w:space="0" w:color="auto"/>
              <w:right w:val="single" w:sz="4" w:space="0" w:color="auto"/>
            </w:tcBorders>
            <w:hideMark/>
          </w:tcPr>
          <w:p w14:paraId="0D4C4CC4"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329B13A" w14:textId="77777777" w:rsidR="00D006B4" w:rsidRPr="00614FDE" w:rsidRDefault="00D006B4" w:rsidP="00D006B4">
            <w:pPr>
              <w:widowControl w:val="0"/>
              <w:spacing w:line="240" w:lineRule="auto"/>
              <w:jc w:val="center"/>
              <w:rPr>
                <w:sz w:val="20"/>
                <w:szCs w:val="20"/>
              </w:rPr>
            </w:pPr>
            <w:r w:rsidRPr="00614FDE">
              <w:rPr>
                <w:sz w:val="20"/>
                <w:szCs w:val="20"/>
              </w:rPr>
              <w:t>от 50 шт. до 100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3180D67D" w14:textId="77777777" w:rsidR="00D006B4" w:rsidRPr="00614FDE" w:rsidRDefault="00D006B4" w:rsidP="00D006B4">
            <w:pPr>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36B139C6" w14:textId="77777777" w:rsidR="00D006B4" w:rsidRPr="00614FDE" w:rsidRDefault="00D006B4" w:rsidP="00D006B4">
            <w:pPr>
              <w:widowControl w:val="0"/>
              <w:spacing w:line="240" w:lineRule="auto"/>
              <w:jc w:val="center"/>
              <w:rPr>
                <w:color w:val="000000"/>
                <w:sz w:val="20"/>
                <w:szCs w:val="20"/>
              </w:rPr>
            </w:pPr>
          </w:p>
        </w:tc>
      </w:tr>
      <w:tr w:rsidR="00D006B4" w:rsidRPr="00614FDE" w14:paraId="47ACEC6A" w14:textId="77777777" w:rsidTr="00551EB5">
        <w:trPr>
          <w:trHeight w:val="21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18C0874D"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2D1356E9"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59F9FC7D"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66582B10" w14:textId="77777777" w:rsidR="00D006B4" w:rsidRPr="00614FDE" w:rsidRDefault="00D006B4" w:rsidP="00D006B4">
            <w:pPr>
              <w:widowControl w:val="0"/>
              <w:spacing w:line="240" w:lineRule="auto"/>
              <w:jc w:val="center"/>
              <w:rPr>
                <w:sz w:val="20"/>
                <w:szCs w:val="20"/>
              </w:rPr>
            </w:pPr>
            <w:r w:rsidRPr="00614FDE">
              <w:rPr>
                <w:sz w:val="20"/>
                <w:szCs w:val="20"/>
              </w:rPr>
              <w:t>от 101 шт. до 300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5F78F4FB"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3E5B17CD" w14:textId="77777777" w:rsidR="00D006B4" w:rsidRPr="00614FDE" w:rsidRDefault="00D006B4" w:rsidP="00D006B4">
            <w:pPr>
              <w:spacing w:line="240" w:lineRule="auto"/>
              <w:jc w:val="center"/>
              <w:rPr>
                <w:color w:val="000000"/>
                <w:sz w:val="20"/>
                <w:szCs w:val="20"/>
              </w:rPr>
            </w:pPr>
          </w:p>
        </w:tc>
      </w:tr>
      <w:tr w:rsidR="00D006B4" w:rsidRPr="00614FDE" w14:paraId="0B9F39F8" w14:textId="77777777" w:rsidTr="00551EB5">
        <w:trPr>
          <w:trHeight w:val="33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4FF66949"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3B31FA00"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7509BBC"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A732495" w14:textId="77777777" w:rsidR="00D006B4" w:rsidRPr="00614FDE" w:rsidRDefault="00D006B4" w:rsidP="00D006B4">
            <w:pPr>
              <w:widowControl w:val="0"/>
              <w:spacing w:line="240" w:lineRule="auto"/>
              <w:jc w:val="center"/>
              <w:rPr>
                <w:sz w:val="20"/>
                <w:szCs w:val="20"/>
              </w:rPr>
            </w:pPr>
            <w:r w:rsidRPr="00614FDE">
              <w:rPr>
                <w:sz w:val="20"/>
                <w:szCs w:val="20"/>
              </w:rPr>
              <w:t>от 301 шт. до 500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E4F4530"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721E3334" w14:textId="77777777" w:rsidR="00D006B4" w:rsidRPr="00614FDE" w:rsidRDefault="00D006B4" w:rsidP="00D006B4">
            <w:pPr>
              <w:widowControl w:val="0"/>
              <w:spacing w:line="240" w:lineRule="auto"/>
              <w:jc w:val="center"/>
              <w:rPr>
                <w:color w:val="000000"/>
                <w:sz w:val="20"/>
                <w:szCs w:val="20"/>
              </w:rPr>
            </w:pPr>
          </w:p>
        </w:tc>
      </w:tr>
      <w:tr w:rsidR="00D006B4" w:rsidRPr="00614FDE" w14:paraId="6DB7703C" w14:textId="77777777" w:rsidTr="00551EB5">
        <w:trPr>
          <w:trHeight w:val="24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767F9E1B"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18E168CC"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1A7E1EAC"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736B67AD" w14:textId="77777777" w:rsidR="00D006B4" w:rsidRPr="00614FDE" w:rsidRDefault="00D006B4" w:rsidP="00D006B4">
            <w:pPr>
              <w:widowControl w:val="0"/>
              <w:spacing w:line="240" w:lineRule="auto"/>
              <w:jc w:val="center"/>
              <w:rPr>
                <w:sz w:val="20"/>
                <w:szCs w:val="20"/>
              </w:rPr>
            </w:pPr>
            <w:r w:rsidRPr="00614FDE">
              <w:rPr>
                <w:sz w:val="20"/>
                <w:szCs w:val="20"/>
              </w:rPr>
              <w:t>от 501 шт. до 1000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7A7544B7"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7FDA1DD5" w14:textId="77777777" w:rsidR="00D006B4" w:rsidRPr="00614FDE" w:rsidRDefault="00D006B4" w:rsidP="00D006B4">
            <w:pPr>
              <w:widowControl w:val="0"/>
              <w:spacing w:line="240" w:lineRule="auto"/>
              <w:jc w:val="center"/>
              <w:rPr>
                <w:color w:val="000000"/>
                <w:sz w:val="20"/>
                <w:szCs w:val="20"/>
              </w:rPr>
            </w:pPr>
          </w:p>
        </w:tc>
      </w:tr>
      <w:tr w:rsidR="00D006B4" w:rsidRPr="00614FDE" w14:paraId="60648E26" w14:textId="77777777" w:rsidTr="00551EB5">
        <w:trPr>
          <w:trHeight w:val="25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31599161"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542AF926"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FA50884"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9445E09"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1001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5ED84DF1"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2B330C1D" w14:textId="77777777" w:rsidR="00D006B4" w:rsidRPr="00614FDE" w:rsidRDefault="00D006B4" w:rsidP="00D006B4">
            <w:pPr>
              <w:widowControl w:val="0"/>
              <w:spacing w:line="240" w:lineRule="auto"/>
              <w:jc w:val="center"/>
              <w:rPr>
                <w:color w:val="000000"/>
                <w:sz w:val="20"/>
                <w:szCs w:val="20"/>
              </w:rPr>
            </w:pPr>
          </w:p>
        </w:tc>
      </w:tr>
      <w:tr w:rsidR="00D006B4" w:rsidRPr="00614FDE" w14:paraId="78F07482" w14:textId="77777777" w:rsidTr="00551EB5">
        <w:trPr>
          <w:trHeight w:val="284"/>
        </w:trPr>
        <w:tc>
          <w:tcPr>
            <w:tcW w:w="271" w:type="pct"/>
            <w:tcBorders>
              <w:top w:val="single" w:sz="4" w:space="0" w:color="auto"/>
              <w:left w:val="single" w:sz="4" w:space="0" w:color="auto"/>
              <w:bottom w:val="single" w:sz="4" w:space="0" w:color="auto"/>
              <w:right w:val="single" w:sz="4" w:space="0" w:color="auto"/>
            </w:tcBorders>
            <w:hideMark/>
          </w:tcPr>
          <w:p w14:paraId="0CAE2AF0" w14:textId="77777777" w:rsidR="00D006B4" w:rsidRPr="00614FDE" w:rsidRDefault="00D006B4" w:rsidP="00D006B4">
            <w:pPr>
              <w:widowControl w:val="0"/>
              <w:spacing w:line="240" w:lineRule="auto"/>
              <w:jc w:val="center"/>
              <w:rPr>
                <w:sz w:val="20"/>
                <w:szCs w:val="20"/>
              </w:rPr>
            </w:pPr>
            <w:r w:rsidRPr="00614FDE">
              <w:rPr>
                <w:sz w:val="20"/>
                <w:szCs w:val="20"/>
              </w:rPr>
              <w:t>30.</w:t>
            </w:r>
          </w:p>
        </w:tc>
        <w:tc>
          <w:tcPr>
            <w:tcW w:w="2517" w:type="pct"/>
            <w:tcBorders>
              <w:top w:val="single" w:sz="4" w:space="0" w:color="auto"/>
              <w:left w:val="single" w:sz="4" w:space="0" w:color="auto"/>
              <w:bottom w:val="single" w:sz="4" w:space="0" w:color="auto"/>
              <w:right w:val="single" w:sz="4" w:space="0" w:color="auto"/>
            </w:tcBorders>
            <w:hideMark/>
          </w:tcPr>
          <w:p w14:paraId="10B1F894" w14:textId="77777777" w:rsidR="00D006B4" w:rsidRPr="00614FDE" w:rsidRDefault="00D006B4" w:rsidP="00D006B4">
            <w:pPr>
              <w:spacing w:line="240" w:lineRule="auto"/>
              <w:rPr>
                <w:sz w:val="20"/>
                <w:szCs w:val="20"/>
              </w:rPr>
            </w:pPr>
            <w:r w:rsidRPr="00614FDE">
              <w:rPr>
                <w:b/>
                <w:sz w:val="20"/>
                <w:szCs w:val="20"/>
              </w:rPr>
              <w:t>Конструкция рол ап рекламный</w:t>
            </w:r>
            <w:r w:rsidRPr="00614FDE">
              <w:rPr>
                <w:sz w:val="20"/>
                <w:szCs w:val="20"/>
              </w:rPr>
              <w:t>, классической прямоугольной формы основания с двумя выдвижными опорными ножками, размер 85х200см</w:t>
            </w:r>
          </w:p>
        </w:tc>
        <w:tc>
          <w:tcPr>
            <w:tcW w:w="925" w:type="pct"/>
            <w:tcBorders>
              <w:top w:val="single" w:sz="4" w:space="0" w:color="auto"/>
              <w:left w:val="single" w:sz="4" w:space="0" w:color="auto"/>
              <w:bottom w:val="single" w:sz="4" w:space="0" w:color="auto"/>
              <w:right w:val="single" w:sz="4" w:space="0" w:color="auto"/>
            </w:tcBorders>
            <w:hideMark/>
          </w:tcPr>
          <w:p w14:paraId="169A12D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FD2A4F8" w14:textId="77777777" w:rsidR="00D006B4" w:rsidRPr="00614FDE" w:rsidRDefault="00D006B4" w:rsidP="00D006B4">
            <w:pPr>
              <w:spacing w:line="240" w:lineRule="auto"/>
              <w:jc w:val="center"/>
              <w:rPr>
                <w:sz w:val="20"/>
                <w:szCs w:val="20"/>
              </w:rPr>
            </w:pPr>
            <w:r w:rsidRPr="00614FDE">
              <w:rPr>
                <w:sz w:val="20"/>
                <w:szCs w:val="20"/>
              </w:rPr>
              <w:t>от 1 шт.</w:t>
            </w:r>
          </w:p>
        </w:tc>
        <w:tc>
          <w:tcPr>
            <w:tcW w:w="597" w:type="pct"/>
            <w:tcBorders>
              <w:top w:val="single" w:sz="4" w:space="0" w:color="auto"/>
              <w:left w:val="single" w:sz="4" w:space="0" w:color="auto"/>
              <w:bottom w:val="single" w:sz="4" w:space="0" w:color="auto"/>
              <w:right w:val="single" w:sz="4" w:space="0" w:color="auto"/>
            </w:tcBorders>
            <w:hideMark/>
          </w:tcPr>
          <w:p w14:paraId="3F0F7B29" w14:textId="77777777" w:rsidR="00D006B4" w:rsidRPr="00614FDE" w:rsidRDefault="00D006B4" w:rsidP="00D006B4">
            <w:pPr>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4FF4AF28" w14:textId="77777777" w:rsidR="00D006B4" w:rsidRPr="00614FDE" w:rsidRDefault="00D006B4" w:rsidP="00D006B4">
            <w:pPr>
              <w:widowControl w:val="0"/>
              <w:spacing w:line="240" w:lineRule="auto"/>
              <w:jc w:val="center"/>
              <w:rPr>
                <w:color w:val="000000"/>
                <w:sz w:val="20"/>
                <w:szCs w:val="20"/>
              </w:rPr>
            </w:pPr>
          </w:p>
        </w:tc>
      </w:tr>
      <w:tr w:rsidR="00D006B4" w:rsidRPr="00614FDE" w14:paraId="22C3B5E5" w14:textId="77777777" w:rsidTr="00551EB5">
        <w:trPr>
          <w:trHeight w:val="284"/>
        </w:trPr>
        <w:tc>
          <w:tcPr>
            <w:tcW w:w="271" w:type="pct"/>
            <w:tcBorders>
              <w:top w:val="single" w:sz="4" w:space="0" w:color="auto"/>
              <w:left w:val="single" w:sz="4" w:space="0" w:color="auto"/>
              <w:bottom w:val="single" w:sz="4" w:space="0" w:color="auto"/>
              <w:right w:val="single" w:sz="4" w:space="0" w:color="auto"/>
            </w:tcBorders>
            <w:hideMark/>
          </w:tcPr>
          <w:p w14:paraId="3BB29D68" w14:textId="77777777" w:rsidR="00D006B4" w:rsidRPr="00614FDE" w:rsidRDefault="00D006B4" w:rsidP="00D006B4">
            <w:pPr>
              <w:widowControl w:val="0"/>
              <w:spacing w:line="240" w:lineRule="auto"/>
              <w:jc w:val="center"/>
              <w:rPr>
                <w:sz w:val="20"/>
                <w:szCs w:val="20"/>
              </w:rPr>
            </w:pPr>
            <w:r w:rsidRPr="00614FDE">
              <w:rPr>
                <w:sz w:val="20"/>
                <w:szCs w:val="20"/>
              </w:rPr>
              <w:t>31.</w:t>
            </w:r>
          </w:p>
        </w:tc>
        <w:tc>
          <w:tcPr>
            <w:tcW w:w="2517" w:type="pct"/>
            <w:tcBorders>
              <w:top w:val="single" w:sz="4" w:space="0" w:color="auto"/>
              <w:left w:val="single" w:sz="4" w:space="0" w:color="auto"/>
              <w:bottom w:val="single" w:sz="4" w:space="0" w:color="auto"/>
              <w:right w:val="single" w:sz="4" w:space="0" w:color="auto"/>
            </w:tcBorders>
            <w:hideMark/>
          </w:tcPr>
          <w:p w14:paraId="4E4D7420" w14:textId="77777777" w:rsidR="00D006B4" w:rsidRPr="00614FDE" w:rsidRDefault="00D006B4" w:rsidP="00D006B4">
            <w:pPr>
              <w:spacing w:line="240" w:lineRule="auto"/>
              <w:rPr>
                <w:sz w:val="20"/>
                <w:szCs w:val="20"/>
              </w:rPr>
            </w:pPr>
            <w:r w:rsidRPr="00614FDE">
              <w:rPr>
                <w:b/>
                <w:sz w:val="20"/>
                <w:szCs w:val="20"/>
              </w:rPr>
              <w:t>Конструкция паук</w:t>
            </w:r>
            <w:r w:rsidRPr="00614FDE">
              <w:rPr>
                <w:sz w:val="20"/>
                <w:szCs w:val="20"/>
              </w:rPr>
              <w:t xml:space="preserve">, при количестве от 1 </w:t>
            </w:r>
            <w:proofErr w:type="spellStart"/>
            <w:r w:rsidRPr="00614FDE">
              <w:rPr>
                <w:sz w:val="20"/>
                <w:szCs w:val="20"/>
              </w:rPr>
              <w:t>шт</w:t>
            </w:r>
            <w:proofErr w:type="spellEnd"/>
            <w:r w:rsidRPr="00614FDE">
              <w:rPr>
                <w:sz w:val="20"/>
                <w:szCs w:val="20"/>
              </w:rPr>
              <w:t xml:space="preserve">, без </w:t>
            </w:r>
            <w:proofErr w:type="spellStart"/>
            <w:r w:rsidRPr="00614FDE">
              <w:rPr>
                <w:sz w:val="20"/>
                <w:szCs w:val="20"/>
              </w:rPr>
              <w:t>полотная</w:t>
            </w:r>
            <w:proofErr w:type="spellEnd"/>
            <w:r w:rsidRPr="00614FDE">
              <w:rPr>
                <w:sz w:val="20"/>
                <w:szCs w:val="20"/>
              </w:rPr>
              <w:t>, размер 600х1600 см</w:t>
            </w:r>
          </w:p>
        </w:tc>
        <w:tc>
          <w:tcPr>
            <w:tcW w:w="925" w:type="pct"/>
            <w:tcBorders>
              <w:top w:val="single" w:sz="4" w:space="0" w:color="auto"/>
              <w:left w:val="single" w:sz="4" w:space="0" w:color="auto"/>
              <w:bottom w:val="single" w:sz="4" w:space="0" w:color="auto"/>
              <w:right w:val="single" w:sz="4" w:space="0" w:color="auto"/>
            </w:tcBorders>
            <w:hideMark/>
          </w:tcPr>
          <w:p w14:paraId="0C6CC532"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3D5D346" w14:textId="77777777" w:rsidR="00D006B4" w:rsidRPr="00614FDE" w:rsidRDefault="00D006B4" w:rsidP="00D006B4">
            <w:pPr>
              <w:spacing w:line="240" w:lineRule="auto"/>
              <w:jc w:val="center"/>
              <w:rPr>
                <w:sz w:val="20"/>
                <w:szCs w:val="20"/>
              </w:rPr>
            </w:pPr>
            <w:r w:rsidRPr="00614FDE">
              <w:rPr>
                <w:sz w:val="20"/>
                <w:szCs w:val="20"/>
              </w:rPr>
              <w:t>от 1 шт.</w:t>
            </w:r>
          </w:p>
        </w:tc>
        <w:tc>
          <w:tcPr>
            <w:tcW w:w="597" w:type="pct"/>
            <w:tcBorders>
              <w:top w:val="single" w:sz="4" w:space="0" w:color="auto"/>
              <w:left w:val="single" w:sz="4" w:space="0" w:color="auto"/>
              <w:bottom w:val="single" w:sz="4" w:space="0" w:color="auto"/>
              <w:right w:val="single" w:sz="4" w:space="0" w:color="auto"/>
            </w:tcBorders>
            <w:hideMark/>
          </w:tcPr>
          <w:p w14:paraId="7D170289" w14:textId="77777777" w:rsidR="00D006B4" w:rsidRPr="00614FDE" w:rsidRDefault="00D006B4" w:rsidP="00D006B4">
            <w:pPr>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76C9475D" w14:textId="77777777" w:rsidR="00D006B4" w:rsidRPr="00614FDE" w:rsidRDefault="00D006B4" w:rsidP="00D006B4">
            <w:pPr>
              <w:widowControl w:val="0"/>
              <w:spacing w:line="240" w:lineRule="auto"/>
              <w:jc w:val="center"/>
              <w:rPr>
                <w:color w:val="000000"/>
                <w:sz w:val="20"/>
                <w:szCs w:val="20"/>
              </w:rPr>
            </w:pPr>
          </w:p>
        </w:tc>
      </w:tr>
      <w:tr w:rsidR="00D006B4" w:rsidRPr="00614FDE" w14:paraId="291D688B" w14:textId="77777777" w:rsidTr="00551EB5">
        <w:trPr>
          <w:trHeight w:val="284"/>
        </w:trPr>
        <w:tc>
          <w:tcPr>
            <w:tcW w:w="271" w:type="pct"/>
            <w:tcBorders>
              <w:top w:val="single" w:sz="4" w:space="0" w:color="auto"/>
              <w:left w:val="single" w:sz="4" w:space="0" w:color="auto"/>
              <w:bottom w:val="single" w:sz="4" w:space="0" w:color="auto"/>
              <w:right w:val="single" w:sz="4" w:space="0" w:color="auto"/>
            </w:tcBorders>
            <w:hideMark/>
          </w:tcPr>
          <w:p w14:paraId="4925D673" w14:textId="77777777" w:rsidR="00D006B4" w:rsidRPr="00614FDE" w:rsidRDefault="00D006B4" w:rsidP="00D006B4">
            <w:pPr>
              <w:widowControl w:val="0"/>
              <w:spacing w:line="240" w:lineRule="auto"/>
              <w:jc w:val="center"/>
              <w:rPr>
                <w:sz w:val="20"/>
                <w:szCs w:val="20"/>
              </w:rPr>
            </w:pPr>
            <w:r w:rsidRPr="00614FDE">
              <w:rPr>
                <w:sz w:val="20"/>
                <w:szCs w:val="20"/>
              </w:rPr>
              <w:t>32.</w:t>
            </w:r>
          </w:p>
        </w:tc>
        <w:tc>
          <w:tcPr>
            <w:tcW w:w="2517" w:type="pct"/>
            <w:tcBorders>
              <w:top w:val="single" w:sz="4" w:space="0" w:color="auto"/>
              <w:left w:val="single" w:sz="4" w:space="0" w:color="auto"/>
              <w:bottom w:val="single" w:sz="4" w:space="0" w:color="auto"/>
              <w:right w:val="single" w:sz="4" w:space="0" w:color="auto"/>
            </w:tcBorders>
            <w:hideMark/>
          </w:tcPr>
          <w:p w14:paraId="4BA0E5D3" w14:textId="77777777" w:rsidR="00D006B4" w:rsidRPr="00614FDE" w:rsidRDefault="00D006B4" w:rsidP="00D006B4">
            <w:pPr>
              <w:spacing w:line="240" w:lineRule="auto"/>
              <w:rPr>
                <w:sz w:val="20"/>
                <w:szCs w:val="20"/>
              </w:rPr>
            </w:pPr>
            <w:r w:rsidRPr="00614FDE">
              <w:rPr>
                <w:b/>
                <w:sz w:val="20"/>
                <w:szCs w:val="20"/>
              </w:rPr>
              <w:t>Пресс-</w:t>
            </w:r>
            <w:proofErr w:type="spellStart"/>
            <w:r w:rsidRPr="00614FDE">
              <w:rPr>
                <w:b/>
                <w:sz w:val="20"/>
                <w:szCs w:val="20"/>
              </w:rPr>
              <w:t>волл</w:t>
            </w:r>
            <w:proofErr w:type="spellEnd"/>
            <w:r w:rsidRPr="00614FDE">
              <w:rPr>
                <w:b/>
                <w:sz w:val="20"/>
                <w:szCs w:val="20"/>
              </w:rPr>
              <w:t xml:space="preserve"> интерьерный</w:t>
            </w:r>
            <w:r w:rsidRPr="00614FDE">
              <w:rPr>
                <w:sz w:val="20"/>
                <w:szCs w:val="20"/>
              </w:rPr>
              <w:t>, размеры</w:t>
            </w:r>
            <w:r w:rsidRPr="00614FDE">
              <w:rPr>
                <w:sz w:val="20"/>
                <w:szCs w:val="20"/>
              </w:rPr>
              <w:br/>
              <w:t>Джокерная конструкция, из хромированной круглой трубы диаметром 25 мм, под размер баннера 2х3 м.(без баннерного полотна), размер конструкции 2х3м</w:t>
            </w:r>
          </w:p>
        </w:tc>
        <w:tc>
          <w:tcPr>
            <w:tcW w:w="925" w:type="pct"/>
            <w:tcBorders>
              <w:top w:val="single" w:sz="4" w:space="0" w:color="auto"/>
              <w:left w:val="single" w:sz="4" w:space="0" w:color="auto"/>
              <w:bottom w:val="single" w:sz="4" w:space="0" w:color="auto"/>
              <w:right w:val="single" w:sz="4" w:space="0" w:color="auto"/>
            </w:tcBorders>
            <w:hideMark/>
          </w:tcPr>
          <w:p w14:paraId="769DA6A4"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90EDD5D" w14:textId="77777777" w:rsidR="00D006B4" w:rsidRPr="00614FDE" w:rsidRDefault="00D006B4" w:rsidP="00D006B4">
            <w:pPr>
              <w:spacing w:line="240" w:lineRule="auto"/>
              <w:jc w:val="center"/>
              <w:rPr>
                <w:sz w:val="20"/>
                <w:szCs w:val="20"/>
              </w:rPr>
            </w:pPr>
            <w:r w:rsidRPr="00614FDE">
              <w:rPr>
                <w:sz w:val="20"/>
                <w:szCs w:val="20"/>
              </w:rPr>
              <w:t>от 1 шт.</w:t>
            </w:r>
          </w:p>
        </w:tc>
        <w:tc>
          <w:tcPr>
            <w:tcW w:w="597" w:type="pct"/>
            <w:tcBorders>
              <w:top w:val="single" w:sz="4" w:space="0" w:color="auto"/>
              <w:left w:val="single" w:sz="4" w:space="0" w:color="auto"/>
              <w:bottom w:val="single" w:sz="4" w:space="0" w:color="auto"/>
              <w:right w:val="single" w:sz="4" w:space="0" w:color="auto"/>
            </w:tcBorders>
            <w:hideMark/>
          </w:tcPr>
          <w:p w14:paraId="6A4EEEF5" w14:textId="77777777" w:rsidR="00D006B4" w:rsidRPr="00614FDE" w:rsidRDefault="00D006B4" w:rsidP="00D006B4">
            <w:pPr>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7132135A" w14:textId="77777777" w:rsidR="00D006B4" w:rsidRPr="00614FDE" w:rsidRDefault="00D006B4" w:rsidP="00D006B4">
            <w:pPr>
              <w:widowControl w:val="0"/>
              <w:spacing w:line="240" w:lineRule="auto"/>
              <w:jc w:val="center"/>
              <w:rPr>
                <w:color w:val="000000"/>
                <w:sz w:val="20"/>
                <w:szCs w:val="20"/>
              </w:rPr>
            </w:pPr>
          </w:p>
        </w:tc>
      </w:tr>
      <w:tr w:rsidR="00D006B4" w:rsidRPr="00614FDE" w14:paraId="199ACE72" w14:textId="77777777" w:rsidTr="00551EB5">
        <w:trPr>
          <w:trHeight w:val="284"/>
        </w:trPr>
        <w:tc>
          <w:tcPr>
            <w:tcW w:w="271" w:type="pct"/>
            <w:tcBorders>
              <w:top w:val="single" w:sz="4" w:space="0" w:color="auto"/>
              <w:left w:val="single" w:sz="4" w:space="0" w:color="auto"/>
              <w:bottom w:val="single" w:sz="4" w:space="0" w:color="auto"/>
              <w:right w:val="single" w:sz="4" w:space="0" w:color="auto"/>
            </w:tcBorders>
            <w:hideMark/>
          </w:tcPr>
          <w:p w14:paraId="68407848" w14:textId="77777777" w:rsidR="00D006B4" w:rsidRPr="00614FDE" w:rsidRDefault="00D006B4" w:rsidP="00D006B4">
            <w:pPr>
              <w:widowControl w:val="0"/>
              <w:spacing w:line="240" w:lineRule="auto"/>
              <w:jc w:val="center"/>
              <w:rPr>
                <w:sz w:val="20"/>
                <w:szCs w:val="20"/>
              </w:rPr>
            </w:pPr>
            <w:r w:rsidRPr="00614FDE">
              <w:rPr>
                <w:sz w:val="20"/>
                <w:szCs w:val="20"/>
              </w:rPr>
              <w:t>33.</w:t>
            </w:r>
          </w:p>
        </w:tc>
        <w:tc>
          <w:tcPr>
            <w:tcW w:w="2517" w:type="pct"/>
            <w:tcBorders>
              <w:top w:val="single" w:sz="4" w:space="0" w:color="auto"/>
              <w:left w:val="single" w:sz="4" w:space="0" w:color="auto"/>
              <w:bottom w:val="single" w:sz="4" w:space="0" w:color="auto"/>
              <w:right w:val="single" w:sz="4" w:space="0" w:color="auto"/>
            </w:tcBorders>
            <w:hideMark/>
          </w:tcPr>
          <w:p w14:paraId="0C534F8E" w14:textId="77777777" w:rsidR="00D006B4" w:rsidRPr="00614FDE" w:rsidRDefault="00D006B4" w:rsidP="00D006B4">
            <w:pPr>
              <w:spacing w:line="240" w:lineRule="auto"/>
              <w:rPr>
                <w:sz w:val="20"/>
                <w:szCs w:val="20"/>
              </w:rPr>
            </w:pPr>
            <w:r w:rsidRPr="00614FDE">
              <w:rPr>
                <w:b/>
                <w:sz w:val="20"/>
                <w:szCs w:val="20"/>
              </w:rPr>
              <w:t>Пресс-</w:t>
            </w:r>
            <w:proofErr w:type="spellStart"/>
            <w:r w:rsidRPr="00614FDE">
              <w:rPr>
                <w:b/>
                <w:sz w:val="20"/>
                <w:szCs w:val="20"/>
              </w:rPr>
              <w:t>волл</w:t>
            </w:r>
            <w:proofErr w:type="spellEnd"/>
            <w:r w:rsidRPr="00614FDE">
              <w:rPr>
                <w:b/>
                <w:sz w:val="20"/>
                <w:szCs w:val="20"/>
              </w:rPr>
              <w:t xml:space="preserve"> уличный</w:t>
            </w:r>
            <w:r w:rsidRPr="00614FDE">
              <w:rPr>
                <w:sz w:val="20"/>
                <w:szCs w:val="20"/>
              </w:rPr>
              <w:t xml:space="preserve">, при количестве от 1 до 4 </w:t>
            </w:r>
            <w:proofErr w:type="spellStart"/>
            <w:r w:rsidRPr="00614FDE">
              <w:rPr>
                <w:sz w:val="20"/>
                <w:szCs w:val="20"/>
              </w:rPr>
              <w:t>шт</w:t>
            </w:r>
            <w:proofErr w:type="spellEnd"/>
            <w:r w:rsidRPr="00614FDE">
              <w:rPr>
                <w:sz w:val="20"/>
                <w:szCs w:val="20"/>
              </w:rPr>
              <w:t xml:space="preserve"> размер</w:t>
            </w:r>
            <w:r w:rsidRPr="00614FDE">
              <w:rPr>
                <w:sz w:val="20"/>
                <w:szCs w:val="20"/>
              </w:rPr>
              <w:br/>
              <w:t>сварной каркас из профильной трубы 40*40 мм., полотно 3х2,5 м, размер конструкции 3х2,5 м</w:t>
            </w:r>
          </w:p>
        </w:tc>
        <w:tc>
          <w:tcPr>
            <w:tcW w:w="925" w:type="pct"/>
            <w:tcBorders>
              <w:top w:val="single" w:sz="4" w:space="0" w:color="auto"/>
              <w:left w:val="single" w:sz="4" w:space="0" w:color="auto"/>
              <w:bottom w:val="single" w:sz="4" w:space="0" w:color="auto"/>
              <w:right w:val="single" w:sz="4" w:space="0" w:color="auto"/>
            </w:tcBorders>
            <w:hideMark/>
          </w:tcPr>
          <w:p w14:paraId="731FB58D"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284E08E" w14:textId="77777777" w:rsidR="00D006B4" w:rsidRPr="00614FDE" w:rsidRDefault="00D006B4" w:rsidP="00D006B4">
            <w:pPr>
              <w:spacing w:line="240" w:lineRule="auto"/>
              <w:jc w:val="center"/>
              <w:rPr>
                <w:sz w:val="20"/>
                <w:szCs w:val="20"/>
              </w:rPr>
            </w:pPr>
            <w:r w:rsidRPr="00614FDE">
              <w:rPr>
                <w:sz w:val="20"/>
                <w:szCs w:val="20"/>
              </w:rPr>
              <w:t>от 1 шт.</w:t>
            </w:r>
          </w:p>
        </w:tc>
        <w:tc>
          <w:tcPr>
            <w:tcW w:w="597" w:type="pct"/>
            <w:tcBorders>
              <w:top w:val="single" w:sz="4" w:space="0" w:color="auto"/>
              <w:left w:val="single" w:sz="4" w:space="0" w:color="auto"/>
              <w:bottom w:val="single" w:sz="4" w:space="0" w:color="auto"/>
              <w:right w:val="single" w:sz="4" w:space="0" w:color="auto"/>
            </w:tcBorders>
            <w:hideMark/>
          </w:tcPr>
          <w:p w14:paraId="5EA764A7" w14:textId="77777777" w:rsidR="00D006B4" w:rsidRPr="00614FDE" w:rsidRDefault="00D006B4" w:rsidP="00D006B4">
            <w:pPr>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56CD35EE" w14:textId="77777777" w:rsidR="00D006B4" w:rsidRPr="00614FDE" w:rsidRDefault="00D006B4" w:rsidP="00D006B4">
            <w:pPr>
              <w:widowControl w:val="0"/>
              <w:spacing w:line="240" w:lineRule="auto"/>
              <w:jc w:val="center"/>
              <w:rPr>
                <w:color w:val="000000"/>
                <w:sz w:val="20"/>
                <w:szCs w:val="20"/>
              </w:rPr>
            </w:pPr>
          </w:p>
        </w:tc>
      </w:tr>
      <w:tr w:rsidR="00D006B4" w:rsidRPr="00614FDE" w14:paraId="7E1BE87C" w14:textId="77777777" w:rsidTr="00551EB5">
        <w:trPr>
          <w:trHeight w:val="284"/>
        </w:trPr>
        <w:tc>
          <w:tcPr>
            <w:tcW w:w="271" w:type="pct"/>
            <w:vMerge w:val="restart"/>
            <w:tcBorders>
              <w:top w:val="single" w:sz="4" w:space="0" w:color="auto"/>
              <w:left w:val="single" w:sz="4" w:space="0" w:color="auto"/>
              <w:bottom w:val="single" w:sz="4" w:space="0" w:color="auto"/>
              <w:right w:val="single" w:sz="4" w:space="0" w:color="auto"/>
            </w:tcBorders>
            <w:hideMark/>
          </w:tcPr>
          <w:p w14:paraId="62EE9CDD" w14:textId="77777777" w:rsidR="00D006B4" w:rsidRPr="00614FDE" w:rsidRDefault="00D006B4" w:rsidP="00D006B4">
            <w:pPr>
              <w:widowControl w:val="0"/>
              <w:spacing w:line="240" w:lineRule="auto"/>
              <w:jc w:val="center"/>
              <w:rPr>
                <w:sz w:val="20"/>
                <w:szCs w:val="20"/>
              </w:rPr>
            </w:pPr>
            <w:r w:rsidRPr="00614FDE">
              <w:rPr>
                <w:sz w:val="20"/>
                <w:szCs w:val="20"/>
              </w:rPr>
              <w:lastRenderedPageBreak/>
              <w:t>34.</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7704C5FD" w14:textId="77777777" w:rsidR="00D006B4" w:rsidRPr="00614FDE" w:rsidRDefault="00D006B4" w:rsidP="00D006B4">
            <w:pPr>
              <w:spacing w:line="240" w:lineRule="auto"/>
              <w:rPr>
                <w:sz w:val="20"/>
                <w:szCs w:val="20"/>
              </w:rPr>
            </w:pPr>
            <w:r w:rsidRPr="00614FDE">
              <w:rPr>
                <w:b/>
                <w:sz w:val="20"/>
                <w:szCs w:val="20"/>
              </w:rPr>
              <w:t>Утяжелитель,</w:t>
            </w:r>
            <w:r w:rsidRPr="00614FDE">
              <w:rPr>
                <w:sz w:val="20"/>
                <w:szCs w:val="20"/>
              </w:rPr>
              <w:t xml:space="preserve"> </w:t>
            </w:r>
            <w:r w:rsidRPr="00614FDE">
              <w:rPr>
                <w:sz w:val="20"/>
                <w:szCs w:val="20"/>
              </w:rPr>
              <w:br/>
              <w:t xml:space="preserve">при количестве от 1 до 4 </w:t>
            </w:r>
            <w:proofErr w:type="spellStart"/>
            <w:r w:rsidRPr="00614FDE">
              <w:rPr>
                <w:sz w:val="20"/>
                <w:szCs w:val="20"/>
              </w:rPr>
              <w:t>шт</w:t>
            </w:r>
            <w:proofErr w:type="spellEnd"/>
            <w:r w:rsidRPr="00614FDE">
              <w:rPr>
                <w:sz w:val="20"/>
                <w:szCs w:val="20"/>
              </w:rPr>
              <w:t xml:space="preserve"> тротуарная плитка, 40*40 см, =19 кг</w:t>
            </w:r>
          </w:p>
        </w:tc>
        <w:tc>
          <w:tcPr>
            <w:tcW w:w="925" w:type="pct"/>
            <w:tcBorders>
              <w:top w:val="single" w:sz="4" w:space="0" w:color="auto"/>
              <w:left w:val="single" w:sz="4" w:space="0" w:color="auto"/>
              <w:bottom w:val="single" w:sz="4" w:space="0" w:color="auto"/>
              <w:right w:val="single" w:sz="4" w:space="0" w:color="auto"/>
            </w:tcBorders>
            <w:hideMark/>
          </w:tcPr>
          <w:p w14:paraId="0D2C76D8"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7DD800BA" w14:textId="77777777" w:rsidR="00D006B4" w:rsidRPr="00614FDE" w:rsidRDefault="00D006B4" w:rsidP="00D006B4">
            <w:pPr>
              <w:spacing w:line="240" w:lineRule="auto"/>
              <w:jc w:val="center"/>
              <w:rPr>
                <w:sz w:val="20"/>
                <w:szCs w:val="20"/>
              </w:rPr>
            </w:pPr>
            <w:r w:rsidRPr="00614FDE">
              <w:rPr>
                <w:sz w:val="20"/>
                <w:szCs w:val="20"/>
              </w:rPr>
              <w:t>от 1 шт. до 5 шт.</w:t>
            </w:r>
          </w:p>
        </w:tc>
        <w:tc>
          <w:tcPr>
            <w:tcW w:w="597" w:type="pct"/>
            <w:vMerge w:val="restart"/>
            <w:tcBorders>
              <w:top w:val="single" w:sz="4" w:space="0" w:color="auto"/>
              <w:left w:val="single" w:sz="4" w:space="0" w:color="auto"/>
              <w:bottom w:val="single" w:sz="4" w:space="0" w:color="auto"/>
              <w:right w:val="single" w:sz="4" w:space="0" w:color="auto"/>
            </w:tcBorders>
          </w:tcPr>
          <w:p w14:paraId="62A0CB9D" w14:textId="77777777" w:rsidR="00D006B4" w:rsidRPr="00614FDE" w:rsidRDefault="00D006B4" w:rsidP="00D006B4">
            <w:pPr>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4DB0438A" w14:textId="77777777" w:rsidR="00D006B4" w:rsidRPr="00614FDE" w:rsidRDefault="00D006B4" w:rsidP="00D006B4">
            <w:pPr>
              <w:widowControl w:val="0"/>
              <w:spacing w:line="240" w:lineRule="auto"/>
              <w:jc w:val="center"/>
              <w:rPr>
                <w:color w:val="000000"/>
                <w:sz w:val="20"/>
                <w:szCs w:val="20"/>
              </w:rPr>
            </w:pPr>
          </w:p>
        </w:tc>
      </w:tr>
      <w:tr w:rsidR="00D006B4" w:rsidRPr="00614FDE" w14:paraId="7AFF498B" w14:textId="77777777" w:rsidTr="00551EB5">
        <w:trPr>
          <w:trHeight w:val="284"/>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0FB2D7B5"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5B09FB91"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2904C816" w14:textId="77777777" w:rsidR="00D006B4" w:rsidRPr="00614FDE" w:rsidRDefault="00D006B4" w:rsidP="00D006B4">
            <w:pPr>
              <w:spacing w:line="240" w:lineRule="auto"/>
              <w:jc w:val="center"/>
              <w:rPr>
                <w:sz w:val="20"/>
                <w:szCs w:val="20"/>
              </w:rPr>
            </w:pPr>
            <w:r w:rsidRPr="00614FDE">
              <w:rPr>
                <w:sz w:val="20"/>
                <w:szCs w:val="20"/>
              </w:rPr>
              <w:t>от 6 шт. до 10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77CC8BD"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492DBED8" w14:textId="77777777" w:rsidR="00D006B4" w:rsidRPr="00614FDE" w:rsidRDefault="00D006B4" w:rsidP="00D006B4">
            <w:pPr>
              <w:widowControl w:val="0"/>
              <w:spacing w:line="240" w:lineRule="auto"/>
              <w:jc w:val="center"/>
              <w:rPr>
                <w:color w:val="000000"/>
                <w:sz w:val="20"/>
                <w:szCs w:val="20"/>
              </w:rPr>
            </w:pPr>
          </w:p>
        </w:tc>
      </w:tr>
      <w:tr w:rsidR="00D006B4" w:rsidRPr="00614FDE" w14:paraId="5F20B90F" w14:textId="77777777" w:rsidTr="00551EB5">
        <w:trPr>
          <w:trHeight w:val="284"/>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2EB55AF9"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E6FD77F" w14:textId="77777777" w:rsidR="00D006B4" w:rsidRPr="00614FDE" w:rsidRDefault="00D006B4" w:rsidP="00D006B4">
            <w:pPr>
              <w:spacing w:line="240" w:lineRule="auto"/>
              <w:rPr>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23AB298F" w14:textId="77777777" w:rsidR="00D006B4" w:rsidRPr="00614FDE" w:rsidRDefault="00D006B4" w:rsidP="00D006B4">
            <w:pPr>
              <w:spacing w:line="240" w:lineRule="auto"/>
              <w:jc w:val="center"/>
              <w:rPr>
                <w:sz w:val="20"/>
                <w:szCs w:val="20"/>
              </w:rPr>
            </w:pPr>
            <w:r w:rsidRPr="00614FDE">
              <w:rPr>
                <w:sz w:val="20"/>
                <w:szCs w:val="20"/>
              </w:rPr>
              <w:t>от 11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786627B1"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020D9BDA" w14:textId="77777777" w:rsidR="00D006B4" w:rsidRPr="00614FDE" w:rsidRDefault="00D006B4" w:rsidP="00D006B4">
            <w:pPr>
              <w:widowControl w:val="0"/>
              <w:spacing w:line="240" w:lineRule="auto"/>
              <w:jc w:val="center"/>
              <w:rPr>
                <w:color w:val="000000"/>
                <w:sz w:val="20"/>
                <w:szCs w:val="20"/>
              </w:rPr>
            </w:pPr>
          </w:p>
        </w:tc>
      </w:tr>
      <w:tr w:rsidR="00D006B4" w:rsidRPr="00614FDE" w14:paraId="0327691C" w14:textId="77777777" w:rsidTr="00551EB5">
        <w:trPr>
          <w:trHeight w:val="210"/>
        </w:trPr>
        <w:tc>
          <w:tcPr>
            <w:tcW w:w="271" w:type="pct"/>
            <w:vMerge w:val="restart"/>
            <w:tcBorders>
              <w:top w:val="single" w:sz="4" w:space="0" w:color="auto"/>
              <w:left w:val="single" w:sz="4" w:space="0" w:color="auto"/>
              <w:bottom w:val="single" w:sz="4" w:space="0" w:color="auto"/>
              <w:right w:val="single" w:sz="4" w:space="0" w:color="auto"/>
            </w:tcBorders>
            <w:hideMark/>
          </w:tcPr>
          <w:p w14:paraId="05685D81" w14:textId="77777777" w:rsidR="00D006B4" w:rsidRPr="00614FDE" w:rsidRDefault="00D006B4" w:rsidP="00D006B4">
            <w:pPr>
              <w:widowControl w:val="0"/>
              <w:spacing w:line="240" w:lineRule="auto"/>
              <w:jc w:val="center"/>
              <w:rPr>
                <w:sz w:val="20"/>
                <w:szCs w:val="20"/>
              </w:rPr>
            </w:pPr>
            <w:r w:rsidRPr="00614FDE">
              <w:rPr>
                <w:sz w:val="20"/>
                <w:szCs w:val="20"/>
              </w:rPr>
              <w:t>35.</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0FD7DB4F" w14:textId="77777777" w:rsidR="00D006B4" w:rsidRPr="00614FDE" w:rsidRDefault="00D006B4" w:rsidP="00D006B4">
            <w:pPr>
              <w:spacing w:line="240" w:lineRule="auto"/>
              <w:rPr>
                <w:b/>
                <w:sz w:val="20"/>
                <w:szCs w:val="20"/>
              </w:rPr>
            </w:pPr>
            <w:proofErr w:type="spellStart"/>
            <w:r w:rsidRPr="00614FDE">
              <w:rPr>
                <w:b/>
                <w:sz w:val="20"/>
                <w:szCs w:val="20"/>
              </w:rPr>
              <w:t>Флеш</w:t>
            </w:r>
            <w:proofErr w:type="spellEnd"/>
            <w:r w:rsidRPr="00614FDE">
              <w:rPr>
                <w:b/>
                <w:sz w:val="20"/>
                <w:szCs w:val="20"/>
              </w:rPr>
              <w:t xml:space="preserve">-карта, 32 Гб   </w:t>
            </w:r>
          </w:p>
        </w:tc>
        <w:tc>
          <w:tcPr>
            <w:tcW w:w="925" w:type="pct"/>
            <w:tcBorders>
              <w:top w:val="single" w:sz="4" w:space="0" w:color="auto"/>
              <w:left w:val="single" w:sz="4" w:space="0" w:color="auto"/>
              <w:bottom w:val="single" w:sz="4" w:space="0" w:color="auto"/>
              <w:right w:val="single" w:sz="4" w:space="0" w:color="auto"/>
            </w:tcBorders>
            <w:hideMark/>
          </w:tcPr>
          <w:p w14:paraId="67051713"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95328A4" w14:textId="77777777" w:rsidR="00D006B4" w:rsidRPr="00614FDE" w:rsidRDefault="00D006B4" w:rsidP="00D006B4">
            <w:pPr>
              <w:widowControl w:val="0"/>
              <w:spacing w:line="240" w:lineRule="auto"/>
              <w:jc w:val="center"/>
              <w:rPr>
                <w:sz w:val="20"/>
                <w:szCs w:val="20"/>
              </w:rPr>
            </w:pPr>
            <w:r w:rsidRPr="00614FDE">
              <w:rPr>
                <w:sz w:val="20"/>
                <w:szCs w:val="20"/>
              </w:rPr>
              <w:t>от 1 шт. до 10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164AF545" w14:textId="77777777" w:rsidR="00D006B4" w:rsidRPr="00614FDE" w:rsidRDefault="00D006B4" w:rsidP="00D006B4">
            <w:pPr>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54B01BCD" w14:textId="77777777" w:rsidR="00D006B4" w:rsidRPr="00614FDE" w:rsidRDefault="00D006B4" w:rsidP="00D006B4">
            <w:pPr>
              <w:widowControl w:val="0"/>
              <w:spacing w:line="240" w:lineRule="auto"/>
              <w:jc w:val="center"/>
              <w:rPr>
                <w:color w:val="000000"/>
                <w:sz w:val="20"/>
                <w:szCs w:val="20"/>
              </w:rPr>
            </w:pPr>
          </w:p>
        </w:tc>
      </w:tr>
      <w:tr w:rsidR="00D006B4" w:rsidRPr="00614FDE" w14:paraId="0900330A" w14:textId="77777777" w:rsidTr="00551EB5">
        <w:trPr>
          <w:trHeight w:val="21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19F7FE49"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59E30951"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75E94E40"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26BE7B0" w14:textId="77777777" w:rsidR="00D006B4" w:rsidRPr="00614FDE" w:rsidRDefault="00D006B4" w:rsidP="00D006B4">
            <w:pPr>
              <w:widowControl w:val="0"/>
              <w:spacing w:line="240" w:lineRule="auto"/>
              <w:jc w:val="center"/>
              <w:rPr>
                <w:sz w:val="20"/>
                <w:szCs w:val="20"/>
              </w:rPr>
            </w:pPr>
            <w:r w:rsidRPr="00614FDE">
              <w:rPr>
                <w:sz w:val="20"/>
                <w:szCs w:val="20"/>
              </w:rPr>
              <w:t>от 11 шт. до 50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50A3F6EB"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3D44871D" w14:textId="77777777" w:rsidR="00D006B4" w:rsidRPr="00614FDE" w:rsidRDefault="00D006B4" w:rsidP="00D006B4">
            <w:pPr>
              <w:spacing w:line="240" w:lineRule="auto"/>
              <w:jc w:val="center"/>
              <w:rPr>
                <w:color w:val="000000"/>
                <w:sz w:val="20"/>
                <w:szCs w:val="20"/>
              </w:rPr>
            </w:pPr>
          </w:p>
        </w:tc>
      </w:tr>
      <w:tr w:rsidR="00D006B4" w:rsidRPr="00614FDE" w14:paraId="5DBD39DF" w14:textId="77777777" w:rsidTr="00551EB5">
        <w:trPr>
          <w:trHeight w:val="33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67B2AF64"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4CFF8856"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21E327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B83F126" w14:textId="77777777" w:rsidR="00D006B4" w:rsidRPr="00614FDE" w:rsidRDefault="00D006B4" w:rsidP="00D006B4">
            <w:pPr>
              <w:widowControl w:val="0"/>
              <w:spacing w:line="240" w:lineRule="auto"/>
              <w:jc w:val="center"/>
              <w:rPr>
                <w:sz w:val="20"/>
                <w:szCs w:val="20"/>
              </w:rPr>
            </w:pPr>
            <w:r w:rsidRPr="00614FDE">
              <w:rPr>
                <w:sz w:val="20"/>
                <w:szCs w:val="20"/>
              </w:rPr>
              <w:t>от 51 шт. до 100 шт.</w:t>
            </w:r>
          </w:p>
          <w:p w14:paraId="6FC735CA" w14:textId="77777777" w:rsidR="00D006B4" w:rsidRPr="00614FDE" w:rsidRDefault="00D006B4" w:rsidP="00D006B4">
            <w:pPr>
              <w:widowControl w:val="0"/>
              <w:spacing w:line="240" w:lineRule="auto"/>
              <w:jc w:val="center"/>
              <w:rPr>
                <w:sz w:val="20"/>
                <w:szCs w:val="20"/>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867884F"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46E51757" w14:textId="77777777" w:rsidR="00D006B4" w:rsidRPr="00614FDE" w:rsidRDefault="00D006B4" w:rsidP="00D006B4">
            <w:pPr>
              <w:widowControl w:val="0"/>
              <w:spacing w:line="240" w:lineRule="auto"/>
              <w:jc w:val="center"/>
              <w:rPr>
                <w:color w:val="000000"/>
                <w:sz w:val="20"/>
                <w:szCs w:val="20"/>
              </w:rPr>
            </w:pPr>
          </w:p>
        </w:tc>
      </w:tr>
      <w:tr w:rsidR="00D006B4" w:rsidRPr="00614FDE" w14:paraId="09022653" w14:textId="77777777" w:rsidTr="00551EB5">
        <w:trPr>
          <w:trHeight w:val="25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3F6214FA"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30CB830D"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A6F677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6EE0D642"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101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2888B40"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0B52F809" w14:textId="77777777" w:rsidR="00D006B4" w:rsidRPr="00614FDE" w:rsidRDefault="00D006B4" w:rsidP="00D006B4">
            <w:pPr>
              <w:widowControl w:val="0"/>
              <w:spacing w:line="240" w:lineRule="auto"/>
              <w:jc w:val="center"/>
              <w:rPr>
                <w:color w:val="000000"/>
                <w:sz w:val="20"/>
                <w:szCs w:val="20"/>
              </w:rPr>
            </w:pPr>
          </w:p>
        </w:tc>
      </w:tr>
      <w:tr w:rsidR="00D006B4" w:rsidRPr="00614FDE" w14:paraId="5F3D5175" w14:textId="77777777" w:rsidTr="00551EB5">
        <w:trPr>
          <w:trHeight w:val="210"/>
        </w:trPr>
        <w:tc>
          <w:tcPr>
            <w:tcW w:w="271" w:type="pct"/>
            <w:vMerge w:val="restart"/>
            <w:tcBorders>
              <w:top w:val="single" w:sz="4" w:space="0" w:color="auto"/>
              <w:left w:val="single" w:sz="4" w:space="0" w:color="auto"/>
              <w:bottom w:val="single" w:sz="4" w:space="0" w:color="auto"/>
              <w:right w:val="single" w:sz="4" w:space="0" w:color="auto"/>
            </w:tcBorders>
            <w:hideMark/>
          </w:tcPr>
          <w:p w14:paraId="3284E258" w14:textId="77777777" w:rsidR="00D006B4" w:rsidRPr="00614FDE" w:rsidRDefault="00D006B4" w:rsidP="00D006B4">
            <w:pPr>
              <w:widowControl w:val="0"/>
              <w:spacing w:line="240" w:lineRule="auto"/>
              <w:jc w:val="center"/>
              <w:rPr>
                <w:sz w:val="20"/>
                <w:szCs w:val="20"/>
              </w:rPr>
            </w:pPr>
            <w:r w:rsidRPr="00614FDE">
              <w:rPr>
                <w:sz w:val="20"/>
                <w:szCs w:val="20"/>
              </w:rPr>
              <w:t>36.</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2EEC198B" w14:textId="77777777" w:rsidR="00D006B4" w:rsidRPr="00614FDE" w:rsidRDefault="00D006B4" w:rsidP="00D006B4">
            <w:pPr>
              <w:spacing w:line="240" w:lineRule="auto"/>
              <w:rPr>
                <w:b/>
                <w:sz w:val="20"/>
                <w:szCs w:val="20"/>
              </w:rPr>
            </w:pPr>
            <w:r w:rsidRPr="00614FDE">
              <w:rPr>
                <w:b/>
                <w:sz w:val="20"/>
                <w:szCs w:val="20"/>
              </w:rPr>
              <w:t xml:space="preserve">Таблички (именные). </w:t>
            </w:r>
            <w:r w:rsidRPr="00614FDE">
              <w:rPr>
                <w:sz w:val="20"/>
                <w:szCs w:val="20"/>
              </w:rPr>
              <w:t xml:space="preserve">370х185 мм, </w:t>
            </w:r>
            <w:proofErr w:type="spellStart"/>
            <w:r w:rsidRPr="00614FDE">
              <w:rPr>
                <w:sz w:val="20"/>
                <w:szCs w:val="20"/>
              </w:rPr>
              <w:t>орстекло</w:t>
            </w:r>
            <w:proofErr w:type="spellEnd"/>
            <w:r w:rsidRPr="00614FDE">
              <w:rPr>
                <w:sz w:val="20"/>
                <w:szCs w:val="20"/>
              </w:rPr>
              <w:t xml:space="preserve"> 5мм, матовая пленка с УФ-печатью, </w:t>
            </w:r>
            <w:proofErr w:type="spellStart"/>
            <w:r w:rsidRPr="00614FDE">
              <w:rPr>
                <w:sz w:val="20"/>
                <w:szCs w:val="20"/>
              </w:rPr>
              <w:t>оракал</w:t>
            </w:r>
            <w:proofErr w:type="spellEnd"/>
            <w:r w:rsidRPr="00614FDE">
              <w:rPr>
                <w:sz w:val="20"/>
                <w:szCs w:val="20"/>
              </w:rPr>
              <w:t xml:space="preserve"> серебро на обороте, </w:t>
            </w:r>
            <w:proofErr w:type="spellStart"/>
            <w:r w:rsidRPr="00614FDE">
              <w:rPr>
                <w:sz w:val="20"/>
                <w:szCs w:val="20"/>
              </w:rPr>
              <w:t>дистанц.держатели</w:t>
            </w:r>
            <w:proofErr w:type="spellEnd"/>
          </w:p>
        </w:tc>
        <w:tc>
          <w:tcPr>
            <w:tcW w:w="925" w:type="pct"/>
            <w:tcBorders>
              <w:top w:val="single" w:sz="4" w:space="0" w:color="auto"/>
              <w:left w:val="single" w:sz="4" w:space="0" w:color="auto"/>
              <w:bottom w:val="single" w:sz="4" w:space="0" w:color="auto"/>
              <w:right w:val="single" w:sz="4" w:space="0" w:color="auto"/>
            </w:tcBorders>
            <w:hideMark/>
          </w:tcPr>
          <w:p w14:paraId="329CBF97"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26ED261" w14:textId="77777777" w:rsidR="00D006B4" w:rsidRPr="00614FDE" w:rsidRDefault="00D006B4" w:rsidP="00D006B4">
            <w:pPr>
              <w:widowControl w:val="0"/>
              <w:spacing w:line="240" w:lineRule="auto"/>
              <w:jc w:val="center"/>
              <w:rPr>
                <w:sz w:val="20"/>
                <w:szCs w:val="20"/>
              </w:rPr>
            </w:pPr>
            <w:r w:rsidRPr="00614FDE">
              <w:rPr>
                <w:sz w:val="20"/>
                <w:szCs w:val="20"/>
              </w:rPr>
              <w:t>от 1 шт. до 10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3089BADE" w14:textId="77777777" w:rsidR="00D006B4" w:rsidRPr="00614FDE" w:rsidRDefault="00D006B4" w:rsidP="00D006B4">
            <w:pPr>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2ED29225" w14:textId="77777777" w:rsidR="00D006B4" w:rsidRPr="00614FDE" w:rsidRDefault="00D006B4" w:rsidP="00D006B4">
            <w:pPr>
              <w:widowControl w:val="0"/>
              <w:spacing w:line="240" w:lineRule="auto"/>
              <w:jc w:val="center"/>
              <w:rPr>
                <w:color w:val="000000"/>
                <w:sz w:val="20"/>
                <w:szCs w:val="20"/>
              </w:rPr>
            </w:pPr>
          </w:p>
        </w:tc>
      </w:tr>
      <w:tr w:rsidR="00D006B4" w:rsidRPr="00614FDE" w14:paraId="1F8B4F54" w14:textId="77777777" w:rsidTr="00551EB5">
        <w:trPr>
          <w:trHeight w:val="21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4E6AE24D"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757873EB"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2903F74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8334BC5" w14:textId="77777777" w:rsidR="00D006B4" w:rsidRPr="00614FDE" w:rsidRDefault="00D006B4" w:rsidP="00D006B4">
            <w:pPr>
              <w:widowControl w:val="0"/>
              <w:spacing w:line="240" w:lineRule="auto"/>
              <w:jc w:val="center"/>
              <w:rPr>
                <w:sz w:val="20"/>
                <w:szCs w:val="20"/>
              </w:rPr>
            </w:pPr>
            <w:r w:rsidRPr="00614FDE">
              <w:rPr>
                <w:sz w:val="20"/>
                <w:szCs w:val="20"/>
              </w:rPr>
              <w:t>от 11 шт. до 50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2EE95A5"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5EF7C96" w14:textId="77777777" w:rsidR="00D006B4" w:rsidRPr="00614FDE" w:rsidRDefault="00D006B4" w:rsidP="00D006B4">
            <w:pPr>
              <w:spacing w:line="240" w:lineRule="auto"/>
              <w:jc w:val="center"/>
              <w:rPr>
                <w:color w:val="000000"/>
                <w:sz w:val="20"/>
                <w:szCs w:val="20"/>
              </w:rPr>
            </w:pPr>
          </w:p>
        </w:tc>
      </w:tr>
      <w:tr w:rsidR="00D006B4" w:rsidRPr="00614FDE" w14:paraId="45956941" w14:textId="77777777" w:rsidTr="00551EB5">
        <w:trPr>
          <w:trHeight w:val="25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3E6F02E9"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43CF83BB"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AFD63AB"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5E55C95"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51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B1D8237"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761959C2" w14:textId="77777777" w:rsidR="00D006B4" w:rsidRPr="00614FDE" w:rsidRDefault="00D006B4" w:rsidP="00D006B4">
            <w:pPr>
              <w:widowControl w:val="0"/>
              <w:spacing w:line="240" w:lineRule="auto"/>
              <w:jc w:val="center"/>
              <w:rPr>
                <w:color w:val="000000"/>
                <w:sz w:val="20"/>
                <w:szCs w:val="20"/>
              </w:rPr>
            </w:pPr>
          </w:p>
        </w:tc>
      </w:tr>
      <w:tr w:rsidR="00D006B4" w:rsidRPr="00614FDE" w14:paraId="07799011" w14:textId="77777777" w:rsidTr="00551EB5">
        <w:trPr>
          <w:trHeight w:val="210"/>
        </w:trPr>
        <w:tc>
          <w:tcPr>
            <w:tcW w:w="271" w:type="pct"/>
            <w:vMerge w:val="restart"/>
            <w:tcBorders>
              <w:top w:val="single" w:sz="4" w:space="0" w:color="auto"/>
              <w:left w:val="single" w:sz="4" w:space="0" w:color="auto"/>
              <w:bottom w:val="single" w:sz="4" w:space="0" w:color="auto"/>
              <w:right w:val="single" w:sz="4" w:space="0" w:color="auto"/>
            </w:tcBorders>
            <w:hideMark/>
          </w:tcPr>
          <w:p w14:paraId="0FF3AD2C" w14:textId="77777777" w:rsidR="00D006B4" w:rsidRPr="00614FDE" w:rsidRDefault="00D006B4" w:rsidP="00D006B4">
            <w:pPr>
              <w:widowControl w:val="0"/>
              <w:spacing w:line="240" w:lineRule="auto"/>
              <w:jc w:val="center"/>
              <w:rPr>
                <w:sz w:val="20"/>
                <w:szCs w:val="20"/>
              </w:rPr>
            </w:pPr>
            <w:r w:rsidRPr="00614FDE">
              <w:rPr>
                <w:sz w:val="20"/>
                <w:szCs w:val="20"/>
              </w:rPr>
              <w:t>37.</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12471A33" w14:textId="77777777" w:rsidR="00D006B4" w:rsidRPr="00614FDE" w:rsidRDefault="00D006B4" w:rsidP="00D006B4">
            <w:pPr>
              <w:spacing w:line="240" w:lineRule="auto"/>
              <w:rPr>
                <w:b/>
                <w:sz w:val="20"/>
                <w:szCs w:val="20"/>
              </w:rPr>
            </w:pPr>
            <w:r w:rsidRPr="00614FDE">
              <w:rPr>
                <w:b/>
                <w:sz w:val="20"/>
                <w:szCs w:val="20"/>
              </w:rPr>
              <w:t xml:space="preserve">Таблички (именные). </w:t>
            </w:r>
            <w:r w:rsidRPr="00614FDE">
              <w:rPr>
                <w:sz w:val="20"/>
                <w:szCs w:val="20"/>
              </w:rPr>
              <w:t xml:space="preserve">300х170 мм, </w:t>
            </w:r>
            <w:proofErr w:type="spellStart"/>
            <w:r w:rsidRPr="00614FDE">
              <w:rPr>
                <w:sz w:val="20"/>
                <w:szCs w:val="20"/>
              </w:rPr>
              <w:t>орстекло</w:t>
            </w:r>
            <w:proofErr w:type="spellEnd"/>
            <w:r w:rsidRPr="00614FDE">
              <w:rPr>
                <w:sz w:val="20"/>
                <w:szCs w:val="20"/>
              </w:rPr>
              <w:t xml:space="preserve"> 5мм, матовая пленка с УФ-печатью, </w:t>
            </w:r>
            <w:proofErr w:type="spellStart"/>
            <w:r w:rsidRPr="00614FDE">
              <w:rPr>
                <w:sz w:val="20"/>
                <w:szCs w:val="20"/>
              </w:rPr>
              <w:t>оракал</w:t>
            </w:r>
            <w:proofErr w:type="spellEnd"/>
            <w:r w:rsidRPr="00614FDE">
              <w:rPr>
                <w:sz w:val="20"/>
                <w:szCs w:val="20"/>
              </w:rPr>
              <w:t xml:space="preserve"> серебро на обороте, скотч прозрачный</w:t>
            </w:r>
          </w:p>
        </w:tc>
        <w:tc>
          <w:tcPr>
            <w:tcW w:w="925" w:type="pct"/>
            <w:tcBorders>
              <w:top w:val="single" w:sz="4" w:space="0" w:color="auto"/>
              <w:left w:val="single" w:sz="4" w:space="0" w:color="auto"/>
              <w:bottom w:val="single" w:sz="4" w:space="0" w:color="auto"/>
              <w:right w:val="single" w:sz="4" w:space="0" w:color="auto"/>
            </w:tcBorders>
            <w:hideMark/>
          </w:tcPr>
          <w:p w14:paraId="4CC4C642"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3F6A081" w14:textId="77777777" w:rsidR="00D006B4" w:rsidRPr="00614FDE" w:rsidRDefault="00D006B4" w:rsidP="00D006B4">
            <w:pPr>
              <w:widowControl w:val="0"/>
              <w:spacing w:line="240" w:lineRule="auto"/>
              <w:jc w:val="center"/>
              <w:rPr>
                <w:sz w:val="20"/>
                <w:szCs w:val="20"/>
              </w:rPr>
            </w:pPr>
            <w:r w:rsidRPr="00614FDE">
              <w:rPr>
                <w:sz w:val="20"/>
                <w:szCs w:val="20"/>
              </w:rPr>
              <w:t>от 1 шт. до 10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17783621" w14:textId="77777777" w:rsidR="00D006B4" w:rsidRPr="00614FDE" w:rsidRDefault="00D006B4" w:rsidP="00D006B4">
            <w:pPr>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79C14B7A" w14:textId="77777777" w:rsidR="00D006B4" w:rsidRPr="00614FDE" w:rsidRDefault="00D006B4" w:rsidP="00D006B4">
            <w:pPr>
              <w:widowControl w:val="0"/>
              <w:spacing w:line="240" w:lineRule="auto"/>
              <w:jc w:val="center"/>
              <w:rPr>
                <w:color w:val="000000"/>
                <w:sz w:val="20"/>
                <w:szCs w:val="20"/>
              </w:rPr>
            </w:pPr>
          </w:p>
        </w:tc>
      </w:tr>
      <w:tr w:rsidR="00D006B4" w:rsidRPr="00614FDE" w14:paraId="18CA66CA" w14:textId="77777777" w:rsidTr="00551EB5">
        <w:trPr>
          <w:trHeight w:val="21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D98A2AF"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43A5EA7E"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4F21B239"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ABF155D" w14:textId="77777777" w:rsidR="00D006B4" w:rsidRPr="00614FDE" w:rsidRDefault="00D006B4" w:rsidP="00D006B4">
            <w:pPr>
              <w:widowControl w:val="0"/>
              <w:spacing w:line="240" w:lineRule="auto"/>
              <w:jc w:val="center"/>
              <w:rPr>
                <w:sz w:val="20"/>
                <w:szCs w:val="20"/>
              </w:rPr>
            </w:pPr>
            <w:r w:rsidRPr="00614FDE">
              <w:rPr>
                <w:sz w:val="20"/>
                <w:szCs w:val="20"/>
              </w:rPr>
              <w:t>от 11 шт. до 50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FA376C3"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6D0FF8D8" w14:textId="77777777" w:rsidR="00D006B4" w:rsidRPr="00614FDE" w:rsidRDefault="00D006B4" w:rsidP="00D006B4">
            <w:pPr>
              <w:spacing w:line="240" w:lineRule="auto"/>
              <w:jc w:val="center"/>
              <w:rPr>
                <w:color w:val="000000"/>
                <w:sz w:val="20"/>
                <w:szCs w:val="20"/>
              </w:rPr>
            </w:pPr>
          </w:p>
        </w:tc>
      </w:tr>
      <w:tr w:rsidR="00D006B4" w:rsidRPr="00614FDE" w14:paraId="114489FA" w14:textId="77777777" w:rsidTr="00551EB5">
        <w:trPr>
          <w:trHeight w:val="25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27D611A6"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5A6FE4F8"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11AFEBDE"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4F85B19"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51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6CB9171"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2A978135" w14:textId="77777777" w:rsidR="00D006B4" w:rsidRPr="00614FDE" w:rsidRDefault="00D006B4" w:rsidP="00D006B4">
            <w:pPr>
              <w:widowControl w:val="0"/>
              <w:spacing w:line="240" w:lineRule="auto"/>
              <w:jc w:val="center"/>
              <w:rPr>
                <w:color w:val="000000"/>
                <w:sz w:val="20"/>
                <w:szCs w:val="20"/>
              </w:rPr>
            </w:pPr>
          </w:p>
        </w:tc>
      </w:tr>
      <w:tr w:rsidR="00D006B4" w:rsidRPr="00614FDE" w14:paraId="79D3D45C" w14:textId="77777777" w:rsidTr="00551EB5">
        <w:trPr>
          <w:trHeight w:val="210"/>
        </w:trPr>
        <w:tc>
          <w:tcPr>
            <w:tcW w:w="271" w:type="pct"/>
            <w:vMerge w:val="restart"/>
            <w:tcBorders>
              <w:top w:val="single" w:sz="4" w:space="0" w:color="auto"/>
              <w:left w:val="single" w:sz="4" w:space="0" w:color="auto"/>
              <w:bottom w:val="single" w:sz="4" w:space="0" w:color="auto"/>
              <w:right w:val="single" w:sz="4" w:space="0" w:color="auto"/>
            </w:tcBorders>
            <w:hideMark/>
          </w:tcPr>
          <w:p w14:paraId="0D6DE662" w14:textId="77777777" w:rsidR="00D006B4" w:rsidRPr="00614FDE" w:rsidRDefault="00D006B4" w:rsidP="00D006B4">
            <w:pPr>
              <w:widowControl w:val="0"/>
              <w:spacing w:line="240" w:lineRule="auto"/>
              <w:jc w:val="center"/>
              <w:rPr>
                <w:sz w:val="20"/>
                <w:szCs w:val="20"/>
              </w:rPr>
            </w:pPr>
            <w:r w:rsidRPr="00614FDE">
              <w:rPr>
                <w:sz w:val="20"/>
                <w:szCs w:val="20"/>
              </w:rPr>
              <w:t>38.</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4C2BF7AC" w14:textId="77777777" w:rsidR="00D006B4" w:rsidRPr="00614FDE" w:rsidRDefault="00D006B4" w:rsidP="00D006B4">
            <w:pPr>
              <w:spacing w:line="240" w:lineRule="auto"/>
              <w:rPr>
                <w:b/>
                <w:sz w:val="20"/>
                <w:szCs w:val="20"/>
              </w:rPr>
            </w:pPr>
            <w:r w:rsidRPr="00614FDE">
              <w:rPr>
                <w:b/>
                <w:sz w:val="20"/>
                <w:szCs w:val="20"/>
              </w:rPr>
              <w:t xml:space="preserve">Таблички. </w:t>
            </w:r>
            <w:r w:rsidRPr="00614FDE">
              <w:rPr>
                <w:sz w:val="20"/>
                <w:szCs w:val="20"/>
              </w:rPr>
              <w:t xml:space="preserve">350х180 мм, </w:t>
            </w:r>
            <w:proofErr w:type="spellStart"/>
            <w:r w:rsidRPr="00614FDE">
              <w:rPr>
                <w:sz w:val="20"/>
                <w:szCs w:val="20"/>
              </w:rPr>
              <w:t>орстекло</w:t>
            </w:r>
            <w:proofErr w:type="spellEnd"/>
            <w:r w:rsidRPr="00614FDE">
              <w:rPr>
                <w:sz w:val="20"/>
                <w:szCs w:val="20"/>
              </w:rPr>
              <w:t xml:space="preserve"> 5мм, матовая пленка с УФ-печатью, </w:t>
            </w:r>
            <w:proofErr w:type="spellStart"/>
            <w:r w:rsidRPr="00614FDE">
              <w:rPr>
                <w:sz w:val="20"/>
                <w:szCs w:val="20"/>
              </w:rPr>
              <w:t>оракал</w:t>
            </w:r>
            <w:proofErr w:type="spellEnd"/>
            <w:r w:rsidRPr="00614FDE">
              <w:rPr>
                <w:sz w:val="20"/>
                <w:szCs w:val="20"/>
              </w:rPr>
              <w:t xml:space="preserve"> серебро на обороте, скотч прозрачный</w:t>
            </w:r>
          </w:p>
        </w:tc>
        <w:tc>
          <w:tcPr>
            <w:tcW w:w="925" w:type="pct"/>
            <w:tcBorders>
              <w:top w:val="single" w:sz="4" w:space="0" w:color="auto"/>
              <w:left w:val="single" w:sz="4" w:space="0" w:color="auto"/>
              <w:bottom w:val="single" w:sz="4" w:space="0" w:color="auto"/>
              <w:right w:val="single" w:sz="4" w:space="0" w:color="auto"/>
            </w:tcBorders>
            <w:hideMark/>
          </w:tcPr>
          <w:p w14:paraId="4DC9528E"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F70FFF5" w14:textId="77777777" w:rsidR="00D006B4" w:rsidRPr="00614FDE" w:rsidRDefault="00D006B4" w:rsidP="00D006B4">
            <w:pPr>
              <w:widowControl w:val="0"/>
              <w:spacing w:line="240" w:lineRule="auto"/>
              <w:jc w:val="center"/>
              <w:rPr>
                <w:sz w:val="20"/>
                <w:szCs w:val="20"/>
              </w:rPr>
            </w:pPr>
            <w:r w:rsidRPr="00614FDE">
              <w:rPr>
                <w:sz w:val="20"/>
                <w:szCs w:val="20"/>
              </w:rPr>
              <w:t>от 1 шт. до 10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6D1822D5" w14:textId="77777777" w:rsidR="00D006B4" w:rsidRPr="00614FDE" w:rsidRDefault="00D006B4" w:rsidP="00D006B4">
            <w:pPr>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51FD347F" w14:textId="77777777" w:rsidR="00D006B4" w:rsidRPr="00614FDE" w:rsidRDefault="00D006B4" w:rsidP="00D006B4">
            <w:pPr>
              <w:widowControl w:val="0"/>
              <w:spacing w:line="240" w:lineRule="auto"/>
              <w:jc w:val="center"/>
              <w:rPr>
                <w:color w:val="000000"/>
                <w:sz w:val="20"/>
                <w:szCs w:val="20"/>
              </w:rPr>
            </w:pPr>
          </w:p>
        </w:tc>
      </w:tr>
      <w:tr w:rsidR="00D006B4" w:rsidRPr="00614FDE" w14:paraId="15F5C7F7" w14:textId="77777777" w:rsidTr="00551EB5">
        <w:trPr>
          <w:trHeight w:val="21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4E86C0A9"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2299FB52"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084B5029"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C4EE06D" w14:textId="77777777" w:rsidR="00D006B4" w:rsidRPr="00614FDE" w:rsidRDefault="00D006B4" w:rsidP="00D006B4">
            <w:pPr>
              <w:widowControl w:val="0"/>
              <w:spacing w:line="240" w:lineRule="auto"/>
              <w:jc w:val="center"/>
              <w:rPr>
                <w:sz w:val="20"/>
                <w:szCs w:val="20"/>
              </w:rPr>
            </w:pPr>
            <w:r w:rsidRPr="00614FDE">
              <w:rPr>
                <w:sz w:val="20"/>
                <w:szCs w:val="20"/>
              </w:rPr>
              <w:t>от 11 шт. до 50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904A3E5"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2104A0E" w14:textId="77777777" w:rsidR="00D006B4" w:rsidRPr="00614FDE" w:rsidRDefault="00D006B4" w:rsidP="00D006B4">
            <w:pPr>
              <w:spacing w:line="240" w:lineRule="auto"/>
              <w:jc w:val="center"/>
              <w:rPr>
                <w:color w:val="000000"/>
                <w:sz w:val="20"/>
                <w:szCs w:val="20"/>
              </w:rPr>
            </w:pPr>
          </w:p>
        </w:tc>
      </w:tr>
      <w:tr w:rsidR="00D006B4" w:rsidRPr="00614FDE" w14:paraId="35B7EC27" w14:textId="77777777" w:rsidTr="00551EB5">
        <w:trPr>
          <w:trHeight w:val="25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11051025"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0A4924E0"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33185927"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820F45A"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51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334AE99A"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5BF088AB" w14:textId="77777777" w:rsidR="00D006B4" w:rsidRPr="00614FDE" w:rsidRDefault="00D006B4" w:rsidP="00D006B4">
            <w:pPr>
              <w:widowControl w:val="0"/>
              <w:spacing w:line="240" w:lineRule="auto"/>
              <w:jc w:val="center"/>
              <w:rPr>
                <w:color w:val="000000"/>
                <w:sz w:val="20"/>
                <w:szCs w:val="20"/>
              </w:rPr>
            </w:pPr>
          </w:p>
        </w:tc>
      </w:tr>
      <w:tr w:rsidR="00D006B4" w:rsidRPr="00614FDE" w14:paraId="48B5557F" w14:textId="77777777" w:rsidTr="00551EB5">
        <w:trPr>
          <w:trHeight w:val="210"/>
        </w:trPr>
        <w:tc>
          <w:tcPr>
            <w:tcW w:w="271" w:type="pct"/>
            <w:vMerge w:val="restart"/>
            <w:tcBorders>
              <w:top w:val="single" w:sz="4" w:space="0" w:color="auto"/>
              <w:left w:val="single" w:sz="4" w:space="0" w:color="auto"/>
              <w:bottom w:val="single" w:sz="4" w:space="0" w:color="auto"/>
              <w:right w:val="single" w:sz="4" w:space="0" w:color="auto"/>
            </w:tcBorders>
            <w:hideMark/>
          </w:tcPr>
          <w:p w14:paraId="6BEB5A73" w14:textId="77777777" w:rsidR="00D006B4" w:rsidRPr="00614FDE" w:rsidRDefault="00D006B4" w:rsidP="00D006B4">
            <w:pPr>
              <w:widowControl w:val="0"/>
              <w:spacing w:line="240" w:lineRule="auto"/>
              <w:jc w:val="center"/>
              <w:rPr>
                <w:sz w:val="20"/>
                <w:szCs w:val="20"/>
              </w:rPr>
            </w:pPr>
            <w:r w:rsidRPr="00614FDE">
              <w:rPr>
                <w:sz w:val="20"/>
                <w:szCs w:val="20"/>
              </w:rPr>
              <w:t>39.</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3EF9D627" w14:textId="77777777" w:rsidR="00D006B4" w:rsidRPr="00614FDE" w:rsidRDefault="00D006B4" w:rsidP="00D006B4">
            <w:pPr>
              <w:spacing w:line="240" w:lineRule="auto"/>
              <w:rPr>
                <w:b/>
                <w:sz w:val="20"/>
                <w:szCs w:val="20"/>
              </w:rPr>
            </w:pPr>
            <w:r w:rsidRPr="00614FDE">
              <w:rPr>
                <w:b/>
                <w:sz w:val="20"/>
                <w:szCs w:val="20"/>
              </w:rPr>
              <w:t xml:space="preserve">Таблички. </w:t>
            </w:r>
            <w:r w:rsidRPr="00614FDE">
              <w:rPr>
                <w:sz w:val="20"/>
                <w:szCs w:val="20"/>
              </w:rPr>
              <w:t xml:space="preserve">2300х500 мм, </w:t>
            </w:r>
            <w:proofErr w:type="spellStart"/>
            <w:r w:rsidRPr="00614FDE">
              <w:rPr>
                <w:sz w:val="20"/>
                <w:szCs w:val="20"/>
              </w:rPr>
              <w:t>орстекло</w:t>
            </w:r>
            <w:proofErr w:type="spellEnd"/>
            <w:r w:rsidRPr="00614FDE">
              <w:rPr>
                <w:sz w:val="20"/>
                <w:szCs w:val="20"/>
              </w:rPr>
              <w:t xml:space="preserve"> 5мм, матовая пленка с УФ-печатью, </w:t>
            </w:r>
            <w:proofErr w:type="spellStart"/>
            <w:r w:rsidRPr="00614FDE">
              <w:rPr>
                <w:sz w:val="20"/>
                <w:szCs w:val="20"/>
              </w:rPr>
              <w:t>оракал</w:t>
            </w:r>
            <w:proofErr w:type="spellEnd"/>
            <w:r w:rsidRPr="00614FDE">
              <w:rPr>
                <w:sz w:val="20"/>
                <w:szCs w:val="20"/>
              </w:rPr>
              <w:t xml:space="preserve"> серебро на обороте, тросовая система</w:t>
            </w:r>
          </w:p>
        </w:tc>
        <w:tc>
          <w:tcPr>
            <w:tcW w:w="925" w:type="pct"/>
            <w:tcBorders>
              <w:top w:val="single" w:sz="4" w:space="0" w:color="auto"/>
              <w:left w:val="single" w:sz="4" w:space="0" w:color="auto"/>
              <w:bottom w:val="single" w:sz="4" w:space="0" w:color="auto"/>
              <w:right w:val="single" w:sz="4" w:space="0" w:color="auto"/>
            </w:tcBorders>
            <w:hideMark/>
          </w:tcPr>
          <w:p w14:paraId="1199710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6930C96" w14:textId="77777777" w:rsidR="00D006B4" w:rsidRPr="00614FDE" w:rsidRDefault="00D006B4" w:rsidP="00D006B4">
            <w:pPr>
              <w:widowControl w:val="0"/>
              <w:spacing w:line="240" w:lineRule="auto"/>
              <w:jc w:val="center"/>
              <w:rPr>
                <w:sz w:val="20"/>
                <w:szCs w:val="20"/>
              </w:rPr>
            </w:pPr>
            <w:r w:rsidRPr="00614FDE">
              <w:rPr>
                <w:sz w:val="20"/>
                <w:szCs w:val="20"/>
              </w:rPr>
              <w:t>от 1 шт. до 10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1256C2EB" w14:textId="77777777" w:rsidR="00D006B4" w:rsidRPr="00614FDE" w:rsidRDefault="00D006B4" w:rsidP="00D006B4">
            <w:pPr>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25805E7B" w14:textId="77777777" w:rsidR="00D006B4" w:rsidRPr="00614FDE" w:rsidRDefault="00D006B4" w:rsidP="00D006B4">
            <w:pPr>
              <w:widowControl w:val="0"/>
              <w:spacing w:line="240" w:lineRule="auto"/>
              <w:jc w:val="center"/>
              <w:rPr>
                <w:color w:val="000000"/>
                <w:sz w:val="20"/>
                <w:szCs w:val="20"/>
              </w:rPr>
            </w:pPr>
          </w:p>
        </w:tc>
      </w:tr>
      <w:tr w:rsidR="00D006B4" w:rsidRPr="00614FDE" w14:paraId="1F1DB353" w14:textId="77777777" w:rsidTr="00551EB5">
        <w:trPr>
          <w:trHeight w:val="21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6F9DC78B"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12FD1A9B"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12F27092"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79D556B8" w14:textId="77777777" w:rsidR="00D006B4" w:rsidRPr="00614FDE" w:rsidRDefault="00D006B4" w:rsidP="00D006B4">
            <w:pPr>
              <w:widowControl w:val="0"/>
              <w:spacing w:line="240" w:lineRule="auto"/>
              <w:jc w:val="center"/>
              <w:rPr>
                <w:sz w:val="20"/>
                <w:szCs w:val="20"/>
              </w:rPr>
            </w:pPr>
            <w:r w:rsidRPr="00614FDE">
              <w:rPr>
                <w:sz w:val="20"/>
                <w:szCs w:val="20"/>
              </w:rPr>
              <w:lastRenderedPageBreak/>
              <w:t>от 11 шт. до 50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086CCE34"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512F5005" w14:textId="77777777" w:rsidR="00D006B4" w:rsidRPr="00614FDE" w:rsidRDefault="00D006B4" w:rsidP="00D006B4">
            <w:pPr>
              <w:spacing w:line="240" w:lineRule="auto"/>
              <w:jc w:val="center"/>
              <w:rPr>
                <w:color w:val="000000"/>
                <w:sz w:val="20"/>
                <w:szCs w:val="20"/>
              </w:rPr>
            </w:pPr>
          </w:p>
        </w:tc>
      </w:tr>
      <w:tr w:rsidR="00D006B4" w:rsidRPr="00614FDE" w14:paraId="1DA01345" w14:textId="77777777" w:rsidTr="00551EB5">
        <w:trPr>
          <w:trHeight w:val="25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1753305" w14:textId="77777777" w:rsidR="00D006B4" w:rsidRPr="00614FDE" w:rsidRDefault="00D006B4" w:rsidP="00D006B4">
            <w:pPr>
              <w:spacing w:line="240" w:lineRule="auto"/>
              <w:jc w:val="center"/>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183325AE"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7D393609"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6DAEF75"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51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8211C77"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594DED93" w14:textId="77777777" w:rsidR="00D006B4" w:rsidRPr="00614FDE" w:rsidRDefault="00D006B4" w:rsidP="00D006B4">
            <w:pPr>
              <w:widowControl w:val="0"/>
              <w:spacing w:line="240" w:lineRule="auto"/>
              <w:jc w:val="center"/>
              <w:rPr>
                <w:color w:val="000000"/>
                <w:sz w:val="20"/>
                <w:szCs w:val="20"/>
              </w:rPr>
            </w:pPr>
          </w:p>
        </w:tc>
      </w:tr>
      <w:tr w:rsidR="00D006B4" w:rsidRPr="00614FDE" w14:paraId="679A5FAB" w14:textId="77777777" w:rsidTr="00551EB5">
        <w:trPr>
          <w:trHeight w:val="597"/>
        </w:trPr>
        <w:tc>
          <w:tcPr>
            <w:tcW w:w="271" w:type="pct"/>
            <w:tcBorders>
              <w:top w:val="single" w:sz="4" w:space="0" w:color="auto"/>
              <w:left w:val="single" w:sz="4" w:space="0" w:color="auto"/>
              <w:bottom w:val="single" w:sz="4" w:space="0" w:color="auto"/>
              <w:right w:val="single" w:sz="4" w:space="0" w:color="auto"/>
            </w:tcBorders>
            <w:vAlign w:val="center"/>
          </w:tcPr>
          <w:p w14:paraId="21100301" w14:textId="77777777" w:rsidR="00D006B4" w:rsidRPr="00614FDE" w:rsidRDefault="00D006B4" w:rsidP="00D006B4">
            <w:pPr>
              <w:spacing w:line="240" w:lineRule="auto"/>
              <w:jc w:val="center"/>
              <w:rPr>
                <w:sz w:val="20"/>
                <w:szCs w:val="20"/>
              </w:rPr>
            </w:pPr>
            <w:r w:rsidRPr="00614FDE">
              <w:rPr>
                <w:sz w:val="20"/>
                <w:szCs w:val="20"/>
              </w:rPr>
              <w:t>40.</w:t>
            </w:r>
          </w:p>
        </w:tc>
        <w:tc>
          <w:tcPr>
            <w:tcW w:w="2517" w:type="pct"/>
            <w:tcBorders>
              <w:top w:val="nil"/>
              <w:left w:val="nil"/>
              <w:bottom w:val="single" w:sz="4" w:space="0" w:color="auto"/>
              <w:right w:val="single" w:sz="4" w:space="0" w:color="auto"/>
            </w:tcBorders>
            <w:shd w:val="clear" w:color="000000" w:fill="FFFFFF"/>
          </w:tcPr>
          <w:p w14:paraId="7E4FF508" w14:textId="77777777" w:rsidR="00D006B4" w:rsidRPr="00614FDE" w:rsidRDefault="00D006B4" w:rsidP="00D006B4">
            <w:pPr>
              <w:spacing w:line="240" w:lineRule="auto"/>
              <w:rPr>
                <w:b/>
                <w:sz w:val="20"/>
                <w:szCs w:val="20"/>
              </w:rPr>
            </w:pPr>
            <w:r w:rsidRPr="00614FDE">
              <w:rPr>
                <w:rFonts w:eastAsia="Calibri"/>
                <w:b/>
                <w:color w:val="000000"/>
                <w:sz w:val="20"/>
                <w:szCs w:val="20"/>
              </w:rPr>
              <w:t>Тросовая система</w:t>
            </w:r>
          </w:p>
        </w:tc>
        <w:tc>
          <w:tcPr>
            <w:tcW w:w="925" w:type="pct"/>
            <w:tcBorders>
              <w:top w:val="nil"/>
              <w:left w:val="nil"/>
              <w:bottom w:val="single" w:sz="4" w:space="0" w:color="auto"/>
              <w:right w:val="single" w:sz="4" w:space="0" w:color="auto"/>
            </w:tcBorders>
            <w:shd w:val="clear" w:color="000000" w:fill="FFFFFF"/>
            <w:vAlign w:val="bottom"/>
          </w:tcPr>
          <w:p w14:paraId="5C783289"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от 1 и более</w:t>
            </w:r>
          </w:p>
        </w:tc>
        <w:tc>
          <w:tcPr>
            <w:tcW w:w="597" w:type="pct"/>
            <w:tcBorders>
              <w:top w:val="single" w:sz="4" w:space="0" w:color="auto"/>
              <w:left w:val="single" w:sz="4" w:space="0" w:color="auto"/>
              <w:bottom w:val="single" w:sz="4" w:space="0" w:color="auto"/>
              <w:right w:val="single" w:sz="4" w:space="0" w:color="auto"/>
            </w:tcBorders>
            <w:vAlign w:val="center"/>
          </w:tcPr>
          <w:p w14:paraId="0A378AB7" w14:textId="77777777" w:rsidR="00D006B4" w:rsidRPr="00614FDE" w:rsidRDefault="00D006B4" w:rsidP="00D006B4">
            <w:pPr>
              <w:spacing w:line="240" w:lineRule="auto"/>
              <w:jc w:val="center"/>
              <w:rPr>
                <w:sz w:val="20"/>
                <w:szCs w:val="20"/>
              </w:rPr>
            </w:pPr>
            <w:r w:rsidRPr="00614FDE">
              <w:rPr>
                <w:sz w:val="20"/>
                <w:szCs w:val="20"/>
              </w:rPr>
              <w:t>3</w:t>
            </w:r>
          </w:p>
        </w:tc>
        <w:tc>
          <w:tcPr>
            <w:tcW w:w="690" w:type="pct"/>
            <w:tcBorders>
              <w:top w:val="single" w:sz="4" w:space="0" w:color="auto"/>
              <w:left w:val="nil"/>
              <w:bottom w:val="single" w:sz="4" w:space="0" w:color="auto"/>
              <w:right w:val="single" w:sz="4" w:space="0" w:color="auto"/>
            </w:tcBorders>
          </w:tcPr>
          <w:p w14:paraId="0FD132E6" w14:textId="77777777" w:rsidR="00D006B4" w:rsidRPr="00614FDE" w:rsidRDefault="00D006B4" w:rsidP="00D006B4">
            <w:pPr>
              <w:widowControl w:val="0"/>
              <w:spacing w:line="240" w:lineRule="auto"/>
              <w:jc w:val="center"/>
              <w:rPr>
                <w:rFonts w:eastAsia="Calibri"/>
                <w:sz w:val="20"/>
                <w:szCs w:val="20"/>
              </w:rPr>
            </w:pPr>
          </w:p>
        </w:tc>
      </w:tr>
      <w:tr w:rsidR="00D006B4" w:rsidRPr="00614FDE" w14:paraId="68888A24" w14:textId="77777777" w:rsidTr="00551EB5">
        <w:trPr>
          <w:trHeight w:val="210"/>
        </w:trPr>
        <w:tc>
          <w:tcPr>
            <w:tcW w:w="271" w:type="pct"/>
            <w:vMerge w:val="restart"/>
            <w:tcBorders>
              <w:top w:val="single" w:sz="4" w:space="0" w:color="auto"/>
              <w:left w:val="single" w:sz="4" w:space="0" w:color="auto"/>
              <w:bottom w:val="single" w:sz="4" w:space="0" w:color="auto"/>
              <w:right w:val="single" w:sz="4" w:space="0" w:color="auto"/>
            </w:tcBorders>
            <w:hideMark/>
          </w:tcPr>
          <w:p w14:paraId="28551337" w14:textId="77777777" w:rsidR="00D006B4" w:rsidRPr="00614FDE" w:rsidRDefault="00D006B4" w:rsidP="00D006B4">
            <w:pPr>
              <w:widowControl w:val="0"/>
              <w:spacing w:line="240" w:lineRule="auto"/>
              <w:jc w:val="center"/>
              <w:rPr>
                <w:sz w:val="20"/>
                <w:szCs w:val="20"/>
              </w:rPr>
            </w:pPr>
            <w:r w:rsidRPr="00614FDE">
              <w:rPr>
                <w:sz w:val="20"/>
                <w:szCs w:val="20"/>
              </w:rPr>
              <w:t>41.</w:t>
            </w:r>
          </w:p>
        </w:tc>
        <w:tc>
          <w:tcPr>
            <w:tcW w:w="2517" w:type="pct"/>
            <w:vMerge w:val="restart"/>
            <w:tcBorders>
              <w:top w:val="single" w:sz="4" w:space="0" w:color="auto"/>
              <w:left w:val="single" w:sz="4" w:space="0" w:color="auto"/>
              <w:bottom w:val="single" w:sz="4" w:space="0" w:color="auto"/>
              <w:right w:val="single" w:sz="4" w:space="0" w:color="auto"/>
            </w:tcBorders>
            <w:hideMark/>
          </w:tcPr>
          <w:p w14:paraId="62CEF4A1" w14:textId="77777777" w:rsidR="00D006B4" w:rsidRPr="00614FDE" w:rsidRDefault="00D006B4" w:rsidP="00D006B4">
            <w:pPr>
              <w:spacing w:line="240" w:lineRule="auto"/>
              <w:rPr>
                <w:b/>
                <w:sz w:val="20"/>
                <w:szCs w:val="20"/>
              </w:rPr>
            </w:pPr>
            <w:r w:rsidRPr="00614FDE">
              <w:rPr>
                <w:b/>
                <w:sz w:val="20"/>
                <w:szCs w:val="20"/>
              </w:rPr>
              <w:t xml:space="preserve">Папка канцелярская а4 формата, </w:t>
            </w:r>
            <w:r w:rsidRPr="00614FDE">
              <w:rPr>
                <w:sz w:val="20"/>
                <w:szCs w:val="20"/>
              </w:rPr>
              <w:t xml:space="preserve">кашированный картон, цвет черный, ширина корешка 25 мм, нанесение 1+1 </w:t>
            </w:r>
            <w:proofErr w:type="spellStart"/>
            <w:r w:rsidRPr="00614FDE">
              <w:rPr>
                <w:sz w:val="20"/>
                <w:szCs w:val="20"/>
              </w:rPr>
              <w:t>пантон</w:t>
            </w:r>
            <w:proofErr w:type="spellEnd"/>
          </w:p>
        </w:tc>
        <w:tc>
          <w:tcPr>
            <w:tcW w:w="925" w:type="pct"/>
            <w:tcBorders>
              <w:top w:val="single" w:sz="4" w:space="0" w:color="auto"/>
              <w:left w:val="single" w:sz="4" w:space="0" w:color="auto"/>
              <w:bottom w:val="single" w:sz="4" w:space="0" w:color="auto"/>
              <w:right w:val="single" w:sz="4" w:space="0" w:color="auto"/>
            </w:tcBorders>
            <w:hideMark/>
          </w:tcPr>
          <w:p w14:paraId="388BA18D"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FC168A0" w14:textId="77777777" w:rsidR="00D006B4" w:rsidRPr="00614FDE" w:rsidRDefault="00D006B4" w:rsidP="00D006B4">
            <w:pPr>
              <w:widowControl w:val="0"/>
              <w:spacing w:line="240" w:lineRule="auto"/>
              <w:jc w:val="center"/>
              <w:rPr>
                <w:sz w:val="20"/>
                <w:szCs w:val="20"/>
              </w:rPr>
            </w:pPr>
            <w:r w:rsidRPr="00614FDE">
              <w:rPr>
                <w:sz w:val="20"/>
                <w:szCs w:val="20"/>
              </w:rPr>
              <w:t>от 1 шт. до 10 шт.</w:t>
            </w:r>
          </w:p>
        </w:tc>
        <w:tc>
          <w:tcPr>
            <w:tcW w:w="597" w:type="pct"/>
            <w:vMerge w:val="restart"/>
            <w:tcBorders>
              <w:top w:val="single" w:sz="4" w:space="0" w:color="auto"/>
              <w:left w:val="single" w:sz="4" w:space="0" w:color="auto"/>
              <w:bottom w:val="single" w:sz="4" w:space="0" w:color="auto"/>
              <w:right w:val="single" w:sz="4" w:space="0" w:color="auto"/>
            </w:tcBorders>
            <w:hideMark/>
          </w:tcPr>
          <w:p w14:paraId="19D7AA21" w14:textId="77777777" w:rsidR="00D006B4" w:rsidRPr="00614FDE" w:rsidRDefault="00D006B4" w:rsidP="00D006B4">
            <w:pPr>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01A66BF7" w14:textId="77777777" w:rsidR="00D006B4" w:rsidRPr="00614FDE" w:rsidRDefault="00D006B4" w:rsidP="00D006B4">
            <w:pPr>
              <w:widowControl w:val="0"/>
              <w:spacing w:line="240" w:lineRule="auto"/>
              <w:jc w:val="center"/>
              <w:rPr>
                <w:color w:val="000000"/>
                <w:sz w:val="20"/>
                <w:szCs w:val="20"/>
              </w:rPr>
            </w:pPr>
          </w:p>
        </w:tc>
      </w:tr>
      <w:tr w:rsidR="00D006B4" w:rsidRPr="00614FDE" w14:paraId="701098D4" w14:textId="77777777" w:rsidTr="00551EB5">
        <w:trPr>
          <w:trHeight w:val="210"/>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592875BF"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003A108F"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4E99EE34"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25419D6" w14:textId="77777777" w:rsidR="00D006B4" w:rsidRPr="00614FDE" w:rsidRDefault="00D006B4" w:rsidP="00D006B4">
            <w:pPr>
              <w:widowControl w:val="0"/>
              <w:spacing w:line="240" w:lineRule="auto"/>
              <w:jc w:val="center"/>
              <w:rPr>
                <w:sz w:val="20"/>
                <w:szCs w:val="20"/>
              </w:rPr>
            </w:pPr>
            <w:r w:rsidRPr="00614FDE">
              <w:rPr>
                <w:sz w:val="20"/>
                <w:szCs w:val="20"/>
              </w:rPr>
              <w:t>от 11 шт. до 30 шт.</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F6FD98A"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30F9892F" w14:textId="77777777" w:rsidR="00D006B4" w:rsidRPr="00614FDE" w:rsidRDefault="00D006B4" w:rsidP="00D006B4">
            <w:pPr>
              <w:spacing w:line="240" w:lineRule="auto"/>
              <w:jc w:val="center"/>
              <w:rPr>
                <w:color w:val="000000"/>
                <w:sz w:val="20"/>
                <w:szCs w:val="20"/>
              </w:rPr>
            </w:pPr>
          </w:p>
        </w:tc>
      </w:tr>
      <w:tr w:rsidR="00D006B4" w:rsidRPr="00614FDE" w14:paraId="5593D6F2" w14:textId="77777777" w:rsidTr="00551EB5">
        <w:trPr>
          <w:trHeight w:val="255"/>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47C3E52A" w14:textId="77777777" w:rsidR="00D006B4" w:rsidRPr="00614FDE" w:rsidRDefault="00D006B4" w:rsidP="00D006B4">
            <w:pPr>
              <w:spacing w:line="240" w:lineRule="auto"/>
              <w:rPr>
                <w:sz w:val="20"/>
                <w:szCs w:val="20"/>
              </w:rPr>
            </w:pPr>
          </w:p>
        </w:tc>
        <w:tc>
          <w:tcPr>
            <w:tcW w:w="2517" w:type="pct"/>
            <w:vMerge/>
            <w:tcBorders>
              <w:top w:val="single" w:sz="4" w:space="0" w:color="auto"/>
              <w:left w:val="single" w:sz="4" w:space="0" w:color="auto"/>
              <w:bottom w:val="single" w:sz="4" w:space="0" w:color="auto"/>
              <w:right w:val="single" w:sz="4" w:space="0" w:color="auto"/>
            </w:tcBorders>
            <w:vAlign w:val="center"/>
            <w:hideMark/>
          </w:tcPr>
          <w:p w14:paraId="413B68AE"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hideMark/>
          </w:tcPr>
          <w:p w14:paraId="1F2BAEA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69D93063"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31 шт. и более</w:t>
            </w: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4C222460"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54DA4B9E" w14:textId="77777777" w:rsidR="00D006B4" w:rsidRPr="00614FDE" w:rsidRDefault="00D006B4" w:rsidP="00D006B4">
            <w:pPr>
              <w:widowControl w:val="0"/>
              <w:spacing w:line="240" w:lineRule="auto"/>
              <w:jc w:val="center"/>
              <w:rPr>
                <w:color w:val="000000"/>
                <w:sz w:val="20"/>
                <w:szCs w:val="20"/>
              </w:rPr>
            </w:pPr>
          </w:p>
        </w:tc>
      </w:tr>
      <w:tr w:rsidR="00D006B4" w:rsidRPr="00614FDE" w14:paraId="3F63E543" w14:textId="77777777" w:rsidTr="00551EB5">
        <w:trPr>
          <w:trHeight w:val="255"/>
        </w:trPr>
        <w:tc>
          <w:tcPr>
            <w:tcW w:w="271" w:type="pct"/>
            <w:vMerge w:val="restart"/>
            <w:tcBorders>
              <w:top w:val="single" w:sz="4" w:space="0" w:color="auto"/>
              <w:left w:val="single" w:sz="4" w:space="0" w:color="auto"/>
              <w:right w:val="single" w:sz="4" w:space="0" w:color="auto"/>
            </w:tcBorders>
            <w:vAlign w:val="center"/>
          </w:tcPr>
          <w:p w14:paraId="23A9E6FF" w14:textId="77777777" w:rsidR="00D006B4" w:rsidRPr="00614FDE" w:rsidRDefault="00D006B4" w:rsidP="00D006B4">
            <w:pPr>
              <w:spacing w:line="240" w:lineRule="auto"/>
              <w:rPr>
                <w:sz w:val="20"/>
                <w:szCs w:val="20"/>
              </w:rPr>
            </w:pPr>
            <w:r w:rsidRPr="00614FDE">
              <w:rPr>
                <w:sz w:val="20"/>
                <w:szCs w:val="20"/>
              </w:rPr>
              <w:t>42</w:t>
            </w:r>
          </w:p>
        </w:tc>
        <w:tc>
          <w:tcPr>
            <w:tcW w:w="2517" w:type="pct"/>
            <w:vMerge w:val="restart"/>
            <w:tcBorders>
              <w:top w:val="single" w:sz="4" w:space="0" w:color="auto"/>
              <w:left w:val="single" w:sz="4" w:space="0" w:color="auto"/>
              <w:right w:val="single" w:sz="4" w:space="0" w:color="auto"/>
            </w:tcBorders>
            <w:vAlign w:val="center"/>
          </w:tcPr>
          <w:p w14:paraId="480F7963" w14:textId="77777777" w:rsidR="00D006B4" w:rsidRPr="00614FDE" w:rsidRDefault="00D006B4" w:rsidP="00D006B4">
            <w:pPr>
              <w:spacing w:line="240" w:lineRule="auto"/>
              <w:rPr>
                <w:b/>
                <w:sz w:val="20"/>
                <w:szCs w:val="20"/>
              </w:rPr>
            </w:pPr>
            <w:proofErr w:type="spellStart"/>
            <w:r w:rsidRPr="00614FDE">
              <w:rPr>
                <w:rFonts w:eastAsia="Calibri"/>
                <w:color w:val="000000"/>
                <w:sz w:val="20"/>
                <w:szCs w:val="20"/>
              </w:rPr>
              <w:t>Тейбл</w:t>
            </w:r>
            <w:proofErr w:type="spellEnd"/>
            <w:r w:rsidRPr="00614FDE">
              <w:rPr>
                <w:rFonts w:eastAsia="Calibri"/>
                <w:color w:val="000000"/>
                <w:sz w:val="20"/>
                <w:szCs w:val="20"/>
              </w:rPr>
              <w:t>-тент , формат А5, пластик</w:t>
            </w:r>
          </w:p>
        </w:tc>
        <w:tc>
          <w:tcPr>
            <w:tcW w:w="925" w:type="pct"/>
            <w:tcBorders>
              <w:top w:val="single" w:sz="4" w:space="0" w:color="auto"/>
              <w:left w:val="single" w:sz="4" w:space="0" w:color="auto"/>
              <w:bottom w:val="single" w:sz="4" w:space="0" w:color="auto"/>
              <w:right w:val="single" w:sz="4" w:space="0" w:color="auto"/>
            </w:tcBorders>
          </w:tcPr>
          <w:p w14:paraId="14B0A003"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6F74CC9"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 шт. до 30 шт.</w:t>
            </w:r>
          </w:p>
        </w:tc>
        <w:tc>
          <w:tcPr>
            <w:tcW w:w="597" w:type="pct"/>
            <w:vMerge w:val="restart"/>
            <w:tcBorders>
              <w:top w:val="single" w:sz="4" w:space="0" w:color="auto"/>
              <w:left w:val="single" w:sz="4" w:space="0" w:color="auto"/>
              <w:right w:val="single" w:sz="4" w:space="0" w:color="auto"/>
            </w:tcBorders>
            <w:vAlign w:val="center"/>
          </w:tcPr>
          <w:p w14:paraId="68498F9D" w14:textId="77777777" w:rsidR="00D006B4" w:rsidRPr="00614FDE" w:rsidRDefault="00D006B4" w:rsidP="00D006B4">
            <w:pPr>
              <w:spacing w:line="240" w:lineRule="auto"/>
              <w:jc w:val="center"/>
              <w:rPr>
                <w:sz w:val="20"/>
                <w:szCs w:val="20"/>
              </w:rPr>
            </w:pPr>
            <w:r w:rsidRPr="00614FDE">
              <w:rPr>
                <w:sz w:val="20"/>
                <w:szCs w:val="20"/>
              </w:rPr>
              <w:t>3</w:t>
            </w:r>
          </w:p>
        </w:tc>
        <w:tc>
          <w:tcPr>
            <w:tcW w:w="690" w:type="pct"/>
            <w:tcBorders>
              <w:top w:val="single" w:sz="4" w:space="0" w:color="auto"/>
              <w:left w:val="nil"/>
              <w:bottom w:val="single" w:sz="4" w:space="0" w:color="auto"/>
              <w:right w:val="single" w:sz="4" w:space="0" w:color="auto"/>
            </w:tcBorders>
          </w:tcPr>
          <w:p w14:paraId="691756A5" w14:textId="77777777" w:rsidR="00D006B4" w:rsidRPr="00614FDE" w:rsidRDefault="00D006B4" w:rsidP="00D006B4">
            <w:pPr>
              <w:widowControl w:val="0"/>
              <w:spacing w:line="240" w:lineRule="auto"/>
              <w:jc w:val="center"/>
              <w:rPr>
                <w:color w:val="000000"/>
                <w:sz w:val="20"/>
                <w:szCs w:val="20"/>
              </w:rPr>
            </w:pPr>
          </w:p>
        </w:tc>
      </w:tr>
      <w:tr w:rsidR="00D006B4" w:rsidRPr="00614FDE" w14:paraId="09699231" w14:textId="77777777" w:rsidTr="00551EB5">
        <w:trPr>
          <w:trHeight w:val="255"/>
        </w:trPr>
        <w:tc>
          <w:tcPr>
            <w:tcW w:w="271" w:type="pct"/>
            <w:vMerge/>
            <w:tcBorders>
              <w:left w:val="single" w:sz="4" w:space="0" w:color="auto"/>
              <w:bottom w:val="single" w:sz="4" w:space="0" w:color="auto"/>
              <w:right w:val="single" w:sz="4" w:space="0" w:color="auto"/>
            </w:tcBorders>
            <w:vAlign w:val="center"/>
          </w:tcPr>
          <w:p w14:paraId="765F15B3" w14:textId="77777777" w:rsidR="00D006B4" w:rsidRPr="00614FDE" w:rsidRDefault="00D006B4" w:rsidP="00D006B4">
            <w:pPr>
              <w:spacing w:line="240" w:lineRule="auto"/>
              <w:rPr>
                <w:sz w:val="20"/>
                <w:szCs w:val="20"/>
              </w:rPr>
            </w:pPr>
          </w:p>
        </w:tc>
        <w:tc>
          <w:tcPr>
            <w:tcW w:w="2517" w:type="pct"/>
            <w:vMerge/>
            <w:tcBorders>
              <w:left w:val="single" w:sz="4" w:space="0" w:color="auto"/>
              <w:bottom w:val="single" w:sz="4" w:space="0" w:color="auto"/>
              <w:right w:val="single" w:sz="4" w:space="0" w:color="auto"/>
            </w:tcBorders>
            <w:vAlign w:val="center"/>
          </w:tcPr>
          <w:p w14:paraId="38D0767A"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tcPr>
          <w:p w14:paraId="305E094D"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297A6CA"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30 шт. и более</w:t>
            </w:r>
          </w:p>
        </w:tc>
        <w:tc>
          <w:tcPr>
            <w:tcW w:w="597" w:type="pct"/>
            <w:vMerge/>
            <w:tcBorders>
              <w:left w:val="single" w:sz="4" w:space="0" w:color="auto"/>
              <w:bottom w:val="single" w:sz="4" w:space="0" w:color="auto"/>
              <w:right w:val="single" w:sz="4" w:space="0" w:color="auto"/>
            </w:tcBorders>
            <w:vAlign w:val="center"/>
          </w:tcPr>
          <w:p w14:paraId="2EE668BA"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584C7D23" w14:textId="77777777" w:rsidR="00D006B4" w:rsidRPr="00614FDE" w:rsidRDefault="00D006B4" w:rsidP="00D006B4">
            <w:pPr>
              <w:widowControl w:val="0"/>
              <w:spacing w:line="240" w:lineRule="auto"/>
              <w:jc w:val="center"/>
              <w:rPr>
                <w:color w:val="000000"/>
                <w:sz w:val="20"/>
                <w:szCs w:val="20"/>
              </w:rPr>
            </w:pPr>
          </w:p>
        </w:tc>
      </w:tr>
      <w:tr w:rsidR="00D006B4" w:rsidRPr="00614FDE" w14:paraId="4B2A950F" w14:textId="77777777" w:rsidTr="00551EB5">
        <w:trPr>
          <w:trHeight w:val="255"/>
        </w:trPr>
        <w:tc>
          <w:tcPr>
            <w:tcW w:w="271" w:type="pct"/>
            <w:vMerge w:val="restart"/>
            <w:tcBorders>
              <w:top w:val="single" w:sz="4" w:space="0" w:color="auto"/>
              <w:left w:val="single" w:sz="4" w:space="0" w:color="auto"/>
              <w:right w:val="single" w:sz="4" w:space="0" w:color="auto"/>
            </w:tcBorders>
            <w:vAlign w:val="center"/>
          </w:tcPr>
          <w:p w14:paraId="321A198C" w14:textId="77777777" w:rsidR="00D006B4" w:rsidRPr="00614FDE" w:rsidRDefault="00D006B4" w:rsidP="00D006B4">
            <w:pPr>
              <w:spacing w:line="240" w:lineRule="auto"/>
              <w:jc w:val="center"/>
              <w:rPr>
                <w:sz w:val="20"/>
                <w:szCs w:val="20"/>
              </w:rPr>
            </w:pPr>
            <w:r w:rsidRPr="00614FDE">
              <w:rPr>
                <w:sz w:val="20"/>
                <w:szCs w:val="20"/>
              </w:rPr>
              <w:t>43.</w:t>
            </w:r>
          </w:p>
        </w:tc>
        <w:tc>
          <w:tcPr>
            <w:tcW w:w="2517" w:type="pct"/>
            <w:vMerge w:val="restart"/>
            <w:tcBorders>
              <w:top w:val="single" w:sz="4" w:space="0" w:color="auto"/>
              <w:left w:val="single" w:sz="4" w:space="0" w:color="auto"/>
              <w:right w:val="single" w:sz="4" w:space="0" w:color="auto"/>
            </w:tcBorders>
            <w:vAlign w:val="center"/>
          </w:tcPr>
          <w:p w14:paraId="2E52EF18" w14:textId="77777777" w:rsidR="00D006B4" w:rsidRPr="00614FDE" w:rsidRDefault="00D006B4" w:rsidP="00D006B4">
            <w:pPr>
              <w:spacing w:line="240" w:lineRule="auto"/>
              <w:rPr>
                <w:b/>
                <w:sz w:val="20"/>
                <w:szCs w:val="20"/>
              </w:rPr>
            </w:pPr>
            <w:proofErr w:type="spellStart"/>
            <w:r w:rsidRPr="00614FDE">
              <w:rPr>
                <w:rFonts w:eastAsia="Calibri"/>
                <w:color w:val="000000"/>
                <w:sz w:val="20"/>
                <w:szCs w:val="20"/>
              </w:rPr>
              <w:t>Тейбл</w:t>
            </w:r>
            <w:proofErr w:type="spellEnd"/>
            <w:r w:rsidRPr="00614FDE">
              <w:rPr>
                <w:rFonts w:eastAsia="Calibri"/>
                <w:color w:val="000000"/>
                <w:sz w:val="20"/>
                <w:szCs w:val="20"/>
              </w:rPr>
              <w:t>-тент , формат А4, пластик</w:t>
            </w:r>
          </w:p>
        </w:tc>
        <w:tc>
          <w:tcPr>
            <w:tcW w:w="925" w:type="pct"/>
            <w:tcBorders>
              <w:top w:val="single" w:sz="4" w:space="0" w:color="auto"/>
              <w:left w:val="single" w:sz="4" w:space="0" w:color="auto"/>
              <w:bottom w:val="single" w:sz="4" w:space="0" w:color="auto"/>
              <w:right w:val="single" w:sz="4" w:space="0" w:color="auto"/>
            </w:tcBorders>
          </w:tcPr>
          <w:p w14:paraId="3EAB4063"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AD1F98B"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 шт. до 30 шт.</w:t>
            </w:r>
          </w:p>
        </w:tc>
        <w:tc>
          <w:tcPr>
            <w:tcW w:w="597" w:type="pct"/>
            <w:vMerge w:val="restart"/>
            <w:tcBorders>
              <w:top w:val="single" w:sz="4" w:space="0" w:color="auto"/>
              <w:left w:val="single" w:sz="4" w:space="0" w:color="auto"/>
              <w:right w:val="single" w:sz="4" w:space="0" w:color="auto"/>
            </w:tcBorders>
            <w:vAlign w:val="center"/>
          </w:tcPr>
          <w:p w14:paraId="745F32B1" w14:textId="77777777" w:rsidR="00D006B4" w:rsidRPr="00614FDE" w:rsidRDefault="00D006B4" w:rsidP="00D006B4">
            <w:pPr>
              <w:spacing w:line="240" w:lineRule="auto"/>
              <w:jc w:val="center"/>
              <w:rPr>
                <w:sz w:val="20"/>
                <w:szCs w:val="20"/>
              </w:rPr>
            </w:pPr>
            <w:r w:rsidRPr="00614FDE">
              <w:rPr>
                <w:sz w:val="20"/>
                <w:szCs w:val="20"/>
              </w:rPr>
              <w:t>3</w:t>
            </w:r>
          </w:p>
        </w:tc>
        <w:tc>
          <w:tcPr>
            <w:tcW w:w="690" w:type="pct"/>
            <w:tcBorders>
              <w:top w:val="single" w:sz="4" w:space="0" w:color="auto"/>
              <w:left w:val="nil"/>
              <w:bottom w:val="single" w:sz="4" w:space="0" w:color="auto"/>
              <w:right w:val="single" w:sz="4" w:space="0" w:color="auto"/>
            </w:tcBorders>
          </w:tcPr>
          <w:p w14:paraId="0328B168" w14:textId="77777777" w:rsidR="00D006B4" w:rsidRPr="00614FDE" w:rsidRDefault="00D006B4" w:rsidP="00D006B4">
            <w:pPr>
              <w:widowControl w:val="0"/>
              <w:spacing w:line="240" w:lineRule="auto"/>
              <w:jc w:val="center"/>
              <w:rPr>
                <w:color w:val="000000"/>
                <w:sz w:val="20"/>
                <w:szCs w:val="20"/>
              </w:rPr>
            </w:pPr>
          </w:p>
        </w:tc>
      </w:tr>
      <w:tr w:rsidR="00D006B4" w:rsidRPr="00614FDE" w14:paraId="7D744C53" w14:textId="77777777" w:rsidTr="00551EB5">
        <w:trPr>
          <w:trHeight w:val="255"/>
        </w:trPr>
        <w:tc>
          <w:tcPr>
            <w:tcW w:w="271" w:type="pct"/>
            <w:vMerge/>
            <w:tcBorders>
              <w:left w:val="single" w:sz="4" w:space="0" w:color="auto"/>
              <w:bottom w:val="single" w:sz="4" w:space="0" w:color="auto"/>
              <w:right w:val="single" w:sz="4" w:space="0" w:color="auto"/>
            </w:tcBorders>
            <w:vAlign w:val="center"/>
          </w:tcPr>
          <w:p w14:paraId="3BA535B8" w14:textId="77777777" w:rsidR="00D006B4" w:rsidRPr="00614FDE" w:rsidRDefault="00D006B4" w:rsidP="00D006B4">
            <w:pPr>
              <w:spacing w:line="240" w:lineRule="auto"/>
              <w:rPr>
                <w:sz w:val="20"/>
                <w:szCs w:val="20"/>
              </w:rPr>
            </w:pPr>
          </w:p>
        </w:tc>
        <w:tc>
          <w:tcPr>
            <w:tcW w:w="2517" w:type="pct"/>
            <w:vMerge/>
            <w:tcBorders>
              <w:left w:val="single" w:sz="4" w:space="0" w:color="auto"/>
              <w:bottom w:val="single" w:sz="4" w:space="0" w:color="auto"/>
              <w:right w:val="single" w:sz="4" w:space="0" w:color="auto"/>
            </w:tcBorders>
            <w:vAlign w:val="center"/>
          </w:tcPr>
          <w:p w14:paraId="4C0AB972"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tcPr>
          <w:p w14:paraId="52792FF1"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E310F1D"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30 шт. и более</w:t>
            </w:r>
          </w:p>
        </w:tc>
        <w:tc>
          <w:tcPr>
            <w:tcW w:w="597" w:type="pct"/>
            <w:vMerge/>
            <w:tcBorders>
              <w:left w:val="single" w:sz="4" w:space="0" w:color="auto"/>
              <w:bottom w:val="single" w:sz="4" w:space="0" w:color="auto"/>
              <w:right w:val="single" w:sz="4" w:space="0" w:color="auto"/>
            </w:tcBorders>
            <w:vAlign w:val="center"/>
          </w:tcPr>
          <w:p w14:paraId="0B1D87DB"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06F19881" w14:textId="77777777" w:rsidR="00D006B4" w:rsidRPr="00614FDE" w:rsidRDefault="00D006B4" w:rsidP="00D006B4">
            <w:pPr>
              <w:widowControl w:val="0"/>
              <w:spacing w:line="240" w:lineRule="auto"/>
              <w:jc w:val="center"/>
              <w:rPr>
                <w:color w:val="000000"/>
                <w:sz w:val="20"/>
                <w:szCs w:val="20"/>
              </w:rPr>
            </w:pPr>
          </w:p>
        </w:tc>
      </w:tr>
      <w:tr w:rsidR="00D006B4" w:rsidRPr="00614FDE" w14:paraId="200DBE6C" w14:textId="77777777" w:rsidTr="00551EB5">
        <w:trPr>
          <w:trHeight w:val="255"/>
        </w:trPr>
        <w:tc>
          <w:tcPr>
            <w:tcW w:w="271" w:type="pct"/>
            <w:vMerge w:val="restart"/>
            <w:tcBorders>
              <w:top w:val="single" w:sz="4" w:space="0" w:color="auto"/>
              <w:left w:val="single" w:sz="4" w:space="0" w:color="auto"/>
              <w:right w:val="single" w:sz="4" w:space="0" w:color="auto"/>
            </w:tcBorders>
            <w:vAlign w:val="center"/>
          </w:tcPr>
          <w:p w14:paraId="71A10695" w14:textId="77777777" w:rsidR="00D006B4" w:rsidRPr="00614FDE" w:rsidRDefault="00D006B4" w:rsidP="00D006B4">
            <w:pPr>
              <w:spacing w:line="240" w:lineRule="auto"/>
              <w:rPr>
                <w:sz w:val="20"/>
                <w:szCs w:val="20"/>
              </w:rPr>
            </w:pPr>
            <w:r w:rsidRPr="00614FDE">
              <w:rPr>
                <w:rFonts w:ascii="Calibri" w:eastAsia="Calibri" w:hAnsi="Calibri" w:cs="Calibri"/>
                <w:color w:val="000000"/>
                <w:sz w:val="22"/>
                <w:szCs w:val="22"/>
              </w:rPr>
              <w:t>44</w:t>
            </w:r>
          </w:p>
        </w:tc>
        <w:tc>
          <w:tcPr>
            <w:tcW w:w="2517" w:type="pct"/>
            <w:vMerge w:val="restart"/>
            <w:tcBorders>
              <w:top w:val="single" w:sz="4" w:space="0" w:color="auto"/>
              <w:left w:val="single" w:sz="4" w:space="0" w:color="auto"/>
              <w:right w:val="single" w:sz="4" w:space="0" w:color="auto"/>
            </w:tcBorders>
            <w:vAlign w:val="center"/>
          </w:tcPr>
          <w:p w14:paraId="49867AD7" w14:textId="77777777" w:rsidR="00D006B4" w:rsidRPr="00614FDE" w:rsidRDefault="00D006B4" w:rsidP="00D006B4">
            <w:pPr>
              <w:spacing w:line="240" w:lineRule="auto"/>
              <w:rPr>
                <w:b/>
                <w:sz w:val="20"/>
                <w:szCs w:val="20"/>
              </w:rPr>
            </w:pPr>
            <w:r w:rsidRPr="00614FDE">
              <w:rPr>
                <w:rFonts w:eastAsia="Calibri"/>
                <w:color w:val="000000"/>
                <w:sz w:val="20"/>
                <w:szCs w:val="20"/>
              </w:rPr>
              <w:t>Постер а4. Мелованная бумага 200 г, печать 4+0</w:t>
            </w:r>
          </w:p>
        </w:tc>
        <w:tc>
          <w:tcPr>
            <w:tcW w:w="925" w:type="pct"/>
            <w:tcBorders>
              <w:top w:val="single" w:sz="4" w:space="0" w:color="auto"/>
              <w:left w:val="single" w:sz="4" w:space="0" w:color="auto"/>
              <w:bottom w:val="single" w:sz="4" w:space="0" w:color="auto"/>
              <w:right w:val="single" w:sz="4" w:space="0" w:color="auto"/>
            </w:tcBorders>
          </w:tcPr>
          <w:p w14:paraId="4723558F"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3196256B"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 шт. до 50 шт.</w:t>
            </w:r>
          </w:p>
        </w:tc>
        <w:tc>
          <w:tcPr>
            <w:tcW w:w="597" w:type="pct"/>
            <w:vMerge w:val="restart"/>
            <w:tcBorders>
              <w:top w:val="single" w:sz="4" w:space="0" w:color="auto"/>
              <w:left w:val="single" w:sz="4" w:space="0" w:color="auto"/>
              <w:right w:val="single" w:sz="4" w:space="0" w:color="auto"/>
            </w:tcBorders>
            <w:vAlign w:val="center"/>
          </w:tcPr>
          <w:p w14:paraId="682644DF" w14:textId="77777777" w:rsidR="00D006B4" w:rsidRPr="00614FDE" w:rsidRDefault="00D006B4" w:rsidP="00D006B4">
            <w:pPr>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1F2D1866" w14:textId="77777777" w:rsidR="00D006B4" w:rsidRPr="00614FDE" w:rsidRDefault="00D006B4" w:rsidP="00D006B4">
            <w:pPr>
              <w:widowControl w:val="0"/>
              <w:spacing w:line="240" w:lineRule="auto"/>
              <w:jc w:val="center"/>
              <w:rPr>
                <w:color w:val="000000"/>
                <w:sz w:val="20"/>
                <w:szCs w:val="20"/>
              </w:rPr>
            </w:pPr>
          </w:p>
        </w:tc>
      </w:tr>
      <w:tr w:rsidR="00D006B4" w:rsidRPr="00614FDE" w14:paraId="75DB1E69" w14:textId="77777777" w:rsidTr="00551EB5">
        <w:trPr>
          <w:trHeight w:val="255"/>
        </w:trPr>
        <w:tc>
          <w:tcPr>
            <w:tcW w:w="271" w:type="pct"/>
            <w:vMerge/>
            <w:tcBorders>
              <w:left w:val="single" w:sz="4" w:space="0" w:color="auto"/>
              <w:right w:val="single" w:sz="4" w:space="0" w:color="auto"/>
            </w:tcBorders>
            <w:vAlign w:val="center"/>
          </w:tcPr>
          <w:p w14:paraId="4A4F0602"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right w:val="single" w:sz="4" w:space="0" w:color="auto"/>
            </w:tcBorders>
            <w:vAlign w:val="center"/>
          </w:tcPr>
          <w:p w14:paraId="54A64D39" w14:textId="77777777" w:rsidR="00D006B4" w:rsidRPr="00614FDE" w:rsidRDefault="00D006B4" w:rsidP="00D006B4">
            <w:pPr>
              <w:spacing w:line="240" w:lineRule="auto"/>
              <w:rPr>
                <w:rFonts w:eastAsia="Calibri"/>
                <w:color w:val="000000"/>
                <w:sz w:val="20"/>
                <w:szCs w:val="20"/>
              </w:rPr>
            </w:pPr>
          </w:p>
        </w:tc>
        <w:tc>
          <w:tcPr>
            <w:tcW w:w="925" w:type="pct"/>
            <w:tcBorders>
              <w:top w:val="single" w:sz="4" w:space="0" w:color="auto"/>
              <w:left w:val="single" w:sz="4" w:space="0" w:color="auto"/>
              <w:bottom w:val="single" w:sz="4" w:space="0" w:color="auto"/>
              <w:right w:val="single" w:sz="4" w:space="0" w:color="auto"/>
            </w:tcBorders>
          </w:tcPr>
          <w:p w14:paraId="0AED5D0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F167670"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50 шт. до 100 шт.</w:t>
            </w:r>
          </w:p>
        </w:tc>
        <w:tc>
          <w:tcPr>
            <w:tcW w:w="597" w:type="pct"/>
            <w:vMerge/>
            <w:tcBorders>
              <w:left w:val="single" w:sz="4" w:space="0" w:color="auto"/>
              <w:right w:val="single" w:sz="4" w:space="0" w:color="auto"/>
            </w:tcBorders>
            <w:vAlign w:val="center"/>
          </w:tcPr>
          <w:p w14:paraId="2BCA7690"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11333DEB" w14:textId="77777777" w:rsidR="00D006B4" w:rsidRPr="00614FDE" w:rsidRDefault="00D006B4" w:rsidP="00D006B4">
            <w:pPr>
              <w:widowControl w:val="0"/>
              <w:spacing w:line="240" w:lineRule="auto"/>
              <w:jc w:val="center"/>
              <w:rPr>
                <w:color w:val="000000"/>
                <w:sz w:val="20"/>
                <w:szCs w:val="20"/>
              </w:rPr>
            </w:pPr>
          </w:p>
        </w:tc>
      </w:tr>
      <w:tr w:rsidR="00D006B4" w:rsidRPr="00614FDE" w14:paraId="74321DA3" w14:textId="77777777" w:rsidTr="00551EB5">
        <w:trPr>
          <w:trHeight w:val="255"/>
        </w:trPr>
        <w:tc>
          <w:tcPr>
            <w:tcW w:w="271" w:type="pct"/>
            <w:vMerge/>
            <w:tcBorders>
              <w:left w:val="single" w:sz="4" w:space="0" w:color="auto"/>
              <w:right w:val="single" w:sz="4" w:space="0" w:color="auto"/>
            </w:tcBorders>
            <w:vAlign w:val="center"/>
          </w:tcPr>
          <w:p w14:paraId="722A8B44"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right w:val="single" w:sz="4" w:space="0" w:color="auto"/>
            </w:tcBorders>
            <w:vAlign w:val="center"/>
          </w:tcPr>
          <w:p w14:paraId="652DA9E9" w14:textId="77777777" w:rsidR="00D006B4" w:rsidRPr="00614FDE" w:rsidRDefault="00D006B4" w:rsidP="00D006B4">
            <w:pPr>
              <w:spacing w:line="240" w:lineRule="auto"/>
              <w:rPr>
                <w:rFonts w:eastAsia="Calibri"/>
                <w:color w:val="000000"/>
                <w:sz w:val="20"/>
                <w:szCs w:val="20"/>
              </w:rPr>
            </w:pPr>
          </w:p>
        </w:tc>
        <w:tc>
          <w:tcPr>
            <w:tcW w:w="925" w:type="pct"/>
            <w:tcBorders>
              <w:top w:val="single" w:sz="4" w:space="0" w:color="auto"/>
              <w:left w:val="single" w:sz="4" w:space="0" w:color="auto"/>
              <w:bottom w:val="single" w:sz="4" w:space="0" w:color="auto"/>
              <w:right w:val="single" w:sz="4" w:space="0" w:color="auto"/>
            </w:tcBorders>
          </w:tcPr>
          <w:p w14:paraId="23DC3360"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1ABBAA6"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100 шт. до 300 шт.</w:t>
            </w:r>
          </w:p>
        </w:tc>
        <w:tc>
          <w:tcPr>
            <w:tcW w:w="597" w:type="pct"/>
            <w:vMerge/>
            <w:tcBorders>
              <w:left w:val="single" w:sz="4" w:space="0" w:color="auto"/>
              <w:right w:val="single" w:sz="4" w:space="0" w:color="auto"/>
            </w:tcBorders>
            <w:vAlign w:val="center"/>
          </w:tcPr>
          <w:p w14:paraId="442444CD"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3E7045CA" w14:textId="77777777" w:rsidR="00D006B4" w:rsidRPr="00614FDE" w:rsidRDefault="00D006B4" w:rsidP="00D006B4">
            <w:pPr>
              <w:widowControl w:val="0"/>
              <w:spacing w:line="240" w:lineRule="auto"/>
              <w:jc w:val="center"/>
              <w:rPr>
                <w:color w:val="000000"/>
                <w:sz w:val="20"/>
                <w:szCs w:val="20"/>
              </w:rPr>
            </w:pPr>
          </w:p>
        </w:tc>
      </w:tr>
      <w:tr w:rsidR="00D006B4" w:rsidRPr="00614FDE" w14:paraId="760CBA09" w14:textId="77777777" w:rsidTr="00551EB5">
        <w:trPr>
          <w:trHeight w:val="255"/>
        </w:trPr>
        <w:tc>
          <w:tcPr>
            <w:tcW w:w="271" w:type="pct"/>
            <w:vMerge/>
            <w:tcBorders>
              <w:left w:val="single" w:sz="4" w:space="0" w:color="auto"/>
              <w:bottom w:val="single" w:sz="4" w:space="0" w:color="auto"/>
              <w:right w:val="single" w:sz="4" w:space="0" w:color="auto"/>
            </w:tcBorders>
            <w:vAlign w:val="center"/>
          </w:tcPr>
          <w:p w14:paraId="41A7EC74"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bottom w:val="single" w:sz="4" w:space="0" w:color="auto"/>
              <w:right w:val="single" w:sz="4" w:space="0" w:color="auto"/>
            </w:tcBorders>
            <w:vAlign w:val="center"/>
          </w:tcPr>
          <w:p w14:paraId="6226E9E4" w14:textId="77777777" w:rsidR="00D006B4" w:rsidRPr="00614FDE" w:rsidRDefault="00D006B4" w:rsidP="00D006B4">
            <w:pPr>
              <w:spacing w:line="240" w:lineRule="auto"/>
              <w:rPr>
                <w:rFonts w:eastAsia="Calibri"/>
                <w:color w:val="000000"/>
                <w:sz w:val="20"/>
                <w:szCs w:val="20"/>
              </w:rPr>
            </w:pPr>
          </w:p>
        </w:tc>
        <w:tc>
          <w:tcPr>
            <w:tcW w:w="925" w:type="pct"/>
            <w:tcBorders>
              <w:top w:val="single" w:sz="4" w:space="0" w:color="auto"/>
              <w:left w:val="single" w:sz="4" w:space="0" w:color="auto"/>
              <w:bottom w:val="single" w:sz="4" w:space="0" w:color="auto"/>
              <w:right w:val="single" w:sz="4" w:space="0" w:color="auto"/>
            </w:tcBorders>
          </w:tcPr>
          <w:p w14:paraId="09E7C22C"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B10CC82"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 xml:space="preserve">от 300 </w:t>
            </w:r>
            <w:proofErr w:type="spellStart"/>
            <w:r w:rsidRPr="00614FDE">
              <w:rPr>
                <w:sz w:val="20"/>
                <w:szCs w:val="20"/>
              </w:rPr>
              <w:t>шт</w:t>
            </w:r>
            <w:proofErr w:type="spellEnd"/>
          </w:p>
        </w:tc>
        <w:tc>
          <w:tcPr>
            <w:tcW w:w="597" w:type="pct"/>
            <w:vMerge/>
            <w:tcBorders>
              <w:left w:val="single" w:sz="4" w:space="0" w:color="auto"/>
              <w:bottom w:val="single" w:sz="4" w:space="0" w:color="auto"/>
              <w:right w:val="single" w:sz="4" w:space="0" w:color="auto"/>
            </w:tcBorders>
            <w:vAlign w:val="center"/>
          </w:tcPr>
          <w:p w14:paraId="6E824561"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16AC963F" w14:textId="77777777" w:rsidR="00D006B4" w:rsidRPr="00614FDE" w:rsidRDefault="00D006B4" w:rsidP="00D006B4">
            <w:pPr>
              <w:widowControl w:val="0"/>
              <w:spacing w:line="240" w:lineRule="auto"/>
              <w:jc w:val="center"/>
              <w:rPr>
                <w:color w:val="000000"/>
                <w:sz w:val="20"/>
                <w:szCs w:val="20"/>
              </w:rPr>
            </w:pPr>
          </w:p>
        </w:tc>
      </w:tr>
      <w:tr w:rsidR="00D006B4" w:rsidRPr="00614FDE" w14:paraId="4152CBF4" w14:textId="77777777" w:rsidTr="00551EB5">
        <w:trPr>
          <w:trHeight w:val="255"/>
        </w:trPr>
        <w:tc>
          <w:tcPr>
            <w:tcW w:w="271" w:type="pct"/>
            <w:vMerge w:val="restart"/>
            <w:tcBorders>
              <w:top w:val="single" w:sz="4" w:space="0" w:color="auto"/>
              <w:left w:val="single" w:sz="4" w:space="0" w:color="auto"/>
              <w:right w:val="single" w:sz="4" w:space="0" w:color="auto"/>
            </w:tcBorders>
            <w:vAlign w:val="center"/>
          </w:tcPr>
          <w:p w14:paraId="6149F297" w14:textId="77777777" w:rsidR="00D006B4" w:rsidRPr="00614FDE" w:rsidRDefault="00D006B4" w:rsidP="00D006B4">
            <w:pPr>
              <w:spacing w:line="240" w:lineRule="auto"/>
              <w:rPr>
                <w:sz w:val="20"/>
                <w:szCs w:val="20"/>
              </w:rPr>
            </w:pPr>
            <w:r w:rsidRPr="00614FDE">
              <w:rPr>
                <w:rFonts w:ascii="Calibri" w:eastAsia="Calibri" w:hAnsi="Calibri" w:cs="Calibri"/>
                <w:color w:val="000000"/>
                <w:sz w:val="22"/>
                <w:szCs w:val="22"/>
              </w:rPr>
              <w:t>45</w:t>
            </w:r>
          </w:p>
        </w:tc>
        <w:tc>
          <w:tcPr>
            <w:tcW w:w="2517" w:type="pct"/>
            <w:vMerge w:val="restart"/>
            <w:tcBorders>
              <w:top w:val="single" w:sz="4" w:space="0" w:color="auto"/>
              <w:left w:val="single" w:sz="4" w:space="0" w:color="auto"/>
              <w:right w:val="single" w:sz="4" w:space="0" w:color="auto"/>
            </w:tcBorders>
            <w:vAlign w:val="center"/>
          </w:tcPr>
          <w:p w14:paraId="6CEC667E" w14:textId="77777777" w:rsidR="00D006B4" w:rsidRPr="00614FDE" w:rsidRDefault="00D006B4" w:rsidP="00D006B4">
            <w:pPr>
              <w:spacing w:line="240" w:lineRule="auto"/>
              <w:rPr>
                <w:b/>
                <w:sz w:val="20"/>
                <w:szCs w:val="20"/>
              </w:rPr>
            </w:pPr>
            <w:r w:rsidRPr="00614FDE">
              <w:rPr>
                <w:rFonts w:eastAsia="Calibri"/>
                <w:color w:val="000000"/>
                <w:sz w:val="20"/>
                <w:szCs w:val="20"/>
              </w:rPr>
              <w:t>Постер а3. Мелованная бумага 200 г, печать 4+0</w:t>
            </w:r>
          </w:p>
        </w:tc>
        <w:tc>
          <w:tcPr>
            <w:tcW w:w="925" w:type="pct"/>
            <w:tcBorders>
              <w:top w:val="single" w:sz="4" w:space="0" w:color="auto"/>
              <w:left w:val="single" w:sz="4" w:space="0" w:color="auto"/>
              <w:bottom w:val="single" w:sz="4" w:space="0" w:color="auto"/>
              <w:right w:val="single" w:sz="4" w:space="0" w:color="auto"/>
            </w:tcBorders>
          </w:tcPr>
          <w:p w14:paraId="4424CF3B"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32EF428"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 шт. до 50 шт.</w:t>
            </w:r>
          </w:p>
        </w:tc>
        <w:tc>
          <w:tcPr>
            <w:tcW w:w="597" w:type="pct"/>
            <w:vMerge w:val="restart"/>
            <w:tcBorders>
              <w:top w:val="single" w:sz="4" w:space="0" w:color="auto"/>
              <w:left w:val="single" w:sz="4" w:space="0" w:color="auto"/>
              <w:right w:val="single" w:sz="4" w:space="0" w:color="auto"/>
            </w:tcBorders>
            <w:vAlign w:val="center"/>
          </w:tcPr>
          <w:p w14:paraId="4B5987AF" w14:textId="77777777" w:rsidR="00D006B4" w:rsidRPr="00614FDE" w:rsidRDefault="00D006B4" w:rsidP="00D006B4">
            <w:pPr>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44B726A8" w14:textId="77777777" w:rsidR="00D006B4" w:rsidRPr="00614FDE" w:rsidRDefault="00D006B4" w:rsidP="00D006B4">
            <w:pPr>
              <w:widowControl w:val="0"/>
              <w:spacing w:line="240" w:lineRule="auto"/>
              <w:jc w:val="center"/>
              <w:rPr>
                <w:color w:val="000000"/>
                <w:sz w:val="20"/>
                <w:szCs w:val="20"/>
              </w:rPr>
            </w:pPr>
          </w:p>
        </w:tc>
      </w:tr>
      <w:tr w:rsidR="00D006B4" w:rsidRPr="00614FDE" w14:paraId="07A312DA" w14:textId="77777777" w:rsidTr="00551EB5">
        <w:trPr>
          <w:trHeight w:val="255"/>
        </w:trPr>
        <w:tc>
          <w:tcPr>
            <w:tcW w:w="271" w:type="pct"/>
            <w:vMerge/>
            <w:tcBorders>
              <w:left w:val="single" w:sz="4" w:space="0" w:color="auto"/>
              <w:right w:val="single" w:sz="4" w:space="0" w:color="auto"/>
            </w:tcBorders>
            <w:vAlign w:val="center"/>
          </w:tcPr>
          <w:p w14:paraId="20673013"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right w:val="single" w:sz="4" w:space="0" w:color="auto"/>
            </w:tcBorders>
            <w:vAlign w:val="center"/>
          </w:tcPr>
          <w:p w14:paraId="31AC19FA" w14:textId="77777777" w:rsidR="00D006B4" w:rsidRPr="00614FDE" w:rsidRDefault="00D006B4" w:rsidP="00D006B4">
            <w:pPr>
              <w:spacing w:line="240" w:lineRule="auto"/>
              <w:rPr>
                <w:rFonts w:eastAsia="Calibri"/>
                <w:color w:val="000000"/>
                <w:sz w:val="20"/>
                <w:szCs w:val="20"/>
              </w:rPr>
            </w:pPr>
          </w:p>
        </w:tc>
        <w:tc>
          <w:tcPr>
            <w:tcW w:w="925" w:type="pct"/>
            <w:tcBorders>
              <w:top w:val="single" w:sz="4" w:space="0" w:color="auto"/>
              <w:left w:val="single" w:sz="4" w:space="0" w:color="auto"/>
              <w:bottom w:val="single" w:sz="4" w:space="0" w:color="auto"/>
              <w:right w:val="single" w:sz="4" w:space="0" w:color="auto"/>
            </w:tcBorders>
          </w:tcPr>
          <w:p w14:paraId="326D53D4"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735B4D9"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50 шт. до 100 шт.</w:t>
            </w:r>
          </w:p>
        </w:tc>
        <w:tc>
          <w:tcPr>
            <w:tcW w:w="597" w:type="pct"/>
            <w:vMerge/>
            <w:tcBorders>
              <w:left w:val="single" w:sz="4" w:space="0" w:color="auto"/>
              <w:right w:val="single" w:sz="4" w:space="0" w:color="auto"/>
            </w:tcBorders>
            <w:vAlign w:val="center"/>
          </w:tcPr>
          <w:p w14:paraId="5267B196"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6F14AFA4" w14:textId="77777777" w:rsidR="00D006B4" w:rsidRPr="00614FDE" w:rsidRDefault="00D006B4" w:rsidP="00D006B4">
            <w:pPr>
              <w:widowControl w:val="0"/>
              <w:spacing w:line="240" w:lineRule="auto"/>
              <w:jc w:val="center"/>
              <w:rPr>
                <w:color w:val="000000"/>
                <w:sz w:val="20"/>
                <w:szCs w:val="20"/>
              </w:rPr>
            </w:pPr>
          </w:p>
        </w:tc>
      </w:tr>
      <w:tr w:rsidR="00D006B4" w:rsidRPr="00614FDE" w14:paraId="3C15266C" w14:textId="77777777" w:rsidTr="00551EB5">
        <w:trPr>
          <w:trHeight w:val="255"/>
        </w:trPr>
        <w:tc>
          <w:tcPr>
            <w:tcW w:w="271" w:type="pct"/>
            <w:vMerge/>
            <w:tcBorders>
              <w:left w:val="single" w:sz="4" w:space="0" w:color="auto"/>
              <w:right w:val="single" w:sz="4" w:space="0" w:color="auto"/>
            </w:tcBorders>
            <w:vAlign w:val="center"/>
          </w:tcPr>
          <w:p w14:paraId="1616FACE"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right w:val="single" w:sz="4" w:space="0" w:color="auto"/>
            </w:tcBorders>
            <w:vAlign w:val="center"/>
          </w:tcPr>
          <w:p w14:paraId="0AA080DD" w14:textId="77777777" w:rsidR="00D006B4" w:rsidRPr="00614FDE" w:rsidRDefault="00D006B4" w:rsidP="00D006B4">
            <w:pPr>
              <w:spacing w:line="240" w:lineRule="auto"/>
              <w:rPr>
                <w:rFonts w:eastAsia="Calibri"/>
                <w:color w:val="000000"/>
                <w:sz w:val="20"/>
                <w:szCs w:val="20"/>
              </w:rPr>
            </w:pPr>
          </w:p>
        </w:tc>
        <w:tc>
          <w:tcPr>
            <w:tcW w:w="925" w:type="pct"/>
            <w:tcBorders>
              <w:top w:val="single" w:sz="4" w:space="0" w:color="auto"/>
              <w:left w:val="single" w:sz="4" w:space="0" w:color="auto"/>
              <w:bottom w:val="single" w:sz="4" w:space="0" w:color="auto"/>
              <w:right w:val="single" w:sz="4" w:space="0" w:color="auto"/>
            </w:tcBorders>
          </w:tcPr>
          <w:p w14:paraId="4A7C517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E4DF808"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100 шт. до 300 шт.</w:t>
            </w:r>
          </w:p>
        </w:tc>
        <w:tc>
          <w:tcPr>
            <w:tcW w:w="597" w:type="pct"/>
            <w:vMerge/>
            <w:tcBorders>
              <w:left w:val="single" w:sz="4" w:space="0" w:color="auto"/>
              <w:right w:val="single" w:sz="4" w:space="0" w:color="auto"/>
            </w:tcBorders>
            <w:vAlign w:val="center"/>
          </w:tcPr>
          <w:p w14:paraId="30310E6B"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6502EB99" w14:textId="77777777" w:rsidR="00D006B4" w:rsidRPr="00614FDE" w:rsidRDefault="00D006B4" w:rsidP="00D006B4">
            <w:pPr>
              <w:widowControl w:val="0"/>
              <w:spacing w:line="240" w:lineRule="auto"/>
              <w:jc w:val="center"/>
              <w:rPr>
                <w:color w:val="000000"/>
                <w:sz w:val="20"/>
                <w:szCs w:val="20"/>
              </w:rPr>
            </w:pPr>
          </w:p>
        </w:tc>
      </w:tr>
      <w:tr w:rsidR="00D006B4" w:rsidRPr="00614FDE" w14:paraId="5087A844" w14:textId="77777777" w:rsidTr="00551EB5">
        <w:trPr>
          <w:trHeight w:val="255"/>
        </w:trPr>
        <w:tc>
          <w:tcPr>
            <w:tcW w:w="271" w:type="pct"/>
            <w:vMerge/>
            <w:tcBorders>
              <w:left w:val="single" w:sz="4" w:space="0" w:color="auto"/>
              <w:bottom w:val="single" w:sz="4" w:space="0" w:color="auto"/>
              <w:right w:val="single" w:sz="4" w:space="0" w:color="auto"/>
            </w:tcBorders>
            <w:vAlign w:val="center"/>
          </w:tcPr>
          <w:p w14:paraId="126FCEE9"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bottom w:val="single" w:sz="4" w:space="0" w:color="auto"/>
              <w:right w:val="single" w:sz="4" w:space="0" w:color="auto"/>
            </w:tcBorders>
            <w:vAlign w:val="center"/>
          </w:tcPr>
          <w:p w14:paraId="666173AB" w14:textId="77777777" w:rsidR="00D006B4" w:rsidRPr="00614FDE" w:rsidRDefault="00D006B4" w:rsidP="00D006B4">
            <w:pPr>
              <w:spacing w:line="240" w:lineRule="auto"/>
              <w:rPr>
                <w:rFonts w:eastAsia="Calibri"/>
                <w:color w:val="000000"/>
                <w:sz w:val="20"/>
                <w:szCs w:val="20"/>
              </w:rPr>
            </w:pPr>
          </w:p>
        </w:tc>
        <w:tc>
          <w:tcPr>
            <w:tcW w:w="925" w:type="pct"/>
            <w:tcBorders>
              <w:top w:val="single" w:sz="4" w:space="0" w:color="auto"/>
              <w:left w:val="single" w:sz="4" w:space="0" w:color="auto"/>
              <w:bottom w:val="single" w:sz="4" w:space="0" w:color="auto"/>
              <w:right w:val="single" w:sz="4" w:space="0" w:color="auto"/>
            </w:tcBorders>
          </w:tcPr>
          <w:p w14:paraId="439F5BB6"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538E20DE"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lastRenderedPageBreak/>
              <w:t xml:space="preserve">от 300 </w:t>
            </w:r>
            <w:proofErr w:type="spellStart"/>
            <w:r w:rsidRPr="00614FDE">
              <w:rPr>
                <w:sz w:val="20"/>
                <w:szCs w:val="20"/>
              </w:rPr>
              <w:t>шт</w:t>
            </w:r>
            <w:proofErr w:type="spellEnd"/>
          </w:p>
        </w:tc>
        <w:tc>
          <w:tcPr>
            <w:tcW w:w="597" w:type="pct"/>
            <w:vMerge/>
            <w:tcBorders>
              <w:left w:val="single" w:sz="4" w:space="0" w:color="auto"/>
              <w:bottom w:val="single" w:sz="4" w:space="0" w:color="auto"/>
              <w:right w:val="single" w:sz="4" w:space="0" w:color="auto"/>
            </w:tcBorders>
            <w:vAlign w:val="center"/>
          </w:tcPr>
          <w:p w14:paraId="0E8FD6FE"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3F3788CB" w14:textId="77777777" w:rsidR="00D006B4" w:rsidRPr="00614FDE" w:rsidRDefault="00D006B4" w:rsidP="00D006B4">
            <w:pPr>
              <w:widowControl w:val="0"/>
              <w:spacing w:line="240" w:lineRule="auto"/>
              <w:jc w:val="center"/>
              <w:rPr>
                <w:color w:val="000000"/>
                <w:sz w:val="20"/>
                <w:szCs w:val="20"/>
              </w:rPr>
            </w:pPr>
          </w:p>
        </w:tc>
      </w:tr>
      <w:tr w:rsidR="00D006B4" w:rsidRPr="00614FDE" w14:paraId="608B6DE8" w14:textId="77777777" w:rsidTr="00551EB5">
        <w:trPr>
          <w:trHeight w:val="255"/>
        </w:trPr>
        <w:tc>
          <w:tcPr>
            <w:tcW w:w="271" w:type="pct"/>
            <w:vMerge w:val="restart"/>
            <w:tcBorders>
              <w:top w:val="single" w:sz="4" w:space="0" w:color="auto"/>
              <w:left w:val="single" w:sz="4" w:space="0" w:color="auto"/>
              <w:right w:val="single" w:sz="4" w:space="0" w:color="auto"/>
            </w:tcBorders>
            <w:vAlign w:val="center"/>
          </w:tcPr>
          <w:p w14:paraId="7F4F0E58" w14:textId="77777777" w:rsidR="00D006B4" w:rsidRPr="00614FDE" w:rsidRDefault="00D006B4" w:rsidP="00D006B4">
            <w:pPr>
              <w:spacing w:line="240" w:lineRule="auto"/>
              <w:rPr>
                <w:sz w:val="20"/>
                <w:szCs w:val="20"/>
              </w:rPr>
            </w:pPr>
            <w:r w:rsidRPr="00614FDE">
              <w:rPr>
                <w:rFonts w:ascii="Calibri" w:eastAsia="Calibri" w:hAnsi="Calibri" w:cs="Calibri"/>
                <w:color w:val="000000"/>
                <w:sz w:val="22"/>
                <w:szCs w:val="22"/>
              </w:rPr>
              <w:t>46</w:t>
            </w:r>
          </w:p>
        </w:tc>
        <w:tc>
          <w:tcPr>
            <w:tcW w:w="2517" w:type="pct"/>
            <w:vMerge w:val="restart"/>
            <w:tcBorders>
              <w:top w:val="single" w:sz="4" w:space="0" w:color="auto"/>
              <w:left w:val="single" w:sz="4" w:space="0" w:color="auto"/>
              <w:right w:val="single" w:sz="4" w:space="0" w:color="auto"/>
            </w:tcBorders>
            <w:vAlign w:val="center"/>
          </w:tcPr>
          <w:p w14:paraId="16E6376A" w14:textId="77777777" w:rsidR="00D006B4" w:rsidRPr="00614FDE" w:rsidRDefault="00D006B4" w:rsidP="00D006B4">
            <w:pPr>
              <w:spacing w:line="240" w:lineRule="auto"/>
              <w:rPr>
                <w:b/>
                <w:sz w:val="20"/>
                <w:szCs w:val="20"/>
              </w:rPr>
            </w:pPr>
            <w:r w:rsidRPr="00614FDE">
              <w:rPr>
                <w:rFonts w:eastAsia="Calibri"/>
                <w:color w:val="000000"/>
                <w:sz w:val="20"/>
                <w:szCs w:val="20"/>
              </w:rPr>
              <w:t xml:space="preserve">Буклет. Формат 420*297 мм, печать 4+4, мелованная бумага 250 г, 2 </w:t>
            </w:r>
            <w:proofErr w:type="spellStart"/>
            <w:r w:rsidRPr="00614FDE">
              <w:rPr>
                <w:rFonts w:eastAsia="Calibri"/>
                <w:color w:val="000000"/>
                <w:sz w:val="20"/>
                <w:szCs w:val="20"/>
              </w:rPr>
              <w:t>бига</w:t>
            </w:r>
            <w:proofErr w:type="spellEnd"/>
            <w:r w:rsidRPr="00614FDE">
              <w:rPr>
                <w:rFonts w:eastAsia="Calibri"/>
                <w:color w:val="000000"/>
                <w:sz w:val="20"/>
                <w:szCs w:val="20"/>
              </w:rPr>
              <w:t xml:space="preserve"> + 2 фальца</w:t>
            </w:r>
          </w:p>
        </w:tc>
        <w:tc>
          <w:tcPr>
            <w:tcW w:w="925" w:type="pct"/>
            <w:tcBorders>
              <w:top w:val="single" w:sz="4" w:space="0" w:color="auto"/>
              <w:left w:val="single" w:sz="4" w:space="0" w:color="auto"/>
              <w:bottom w:val="single" w:sz="4" w:space="0" w:color="auto"/>
              <w:right w:val="single" w:sz="4" w:space="0" w:color="auto"/>
            </w:tcBorders>
          </w:tcPr>
          <w:p w14:paraId="18E89149"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D1A64B4"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 xml:space="preserve">от 1 шт. до 50 </w:t>
            </w:r>
            <w:proofErr w:type="spellStart"/>
            <w:r w:rsidRPr="00614FDE">
              <w:rPr>
                <w:sz w:val="20"/>
                <w:szCs w:val="20"/>
              </w:rPr>
              <w:t>шт</w:t>
            </w:r>
            <w:proofErr w:type="spellEnd"/>
          </w:p>
        </w:tc>
        <w:tc>
          <w:tcPr>
            <w:tcW w:w="597" w:type="pct"/>
            <w:vMerge w:val="restart"/>
            <w:tcBorders>
              <w:top w:val="single" w:sz="4" w:space="0" w:color="auto"/>
              <w:left w:val="single" w:sz="4" w:space="0" w:color="auto"/>
              <w:right w:val="single" w:sz="4" w:space="0" w:color="auto"/>
            </w:tcBorders>
            <w:vAlign w:val="center"/>
          </w:tcPr>
          <w:p w14:paraId="6896164B" w14:textId="77777777" w:rsidR="00D006B4" w:rsidRPr="00614FDE" w:rsidRDefault="00D006B4" w:rsidP="00D006B4">
            <w:pPr>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60E23155" w14:textId="77777777" w:rsidR="00D006B4" w:rsidRPr="00614FDE" w:rsidRDefault="00D006B4" w:rsidP="00D006B4">
            <w:pPr>
              <w:widowControl w:val="0"/>
              <w:spacing w:line="240" w:lineRule="auto"/>
              <w:jc w:val="center"/>
              <w:rPr>
                <w:color w:val="000000"/>
                <w:sz w:val="20"/>
                <w:szCs w:val="20"/>
              </w:rPr>
            </w:pPr>
          </w:p>
        </w:tc>
      </w:tr>
      <w:tr w:rsidR="00D006B4" w:rsidRPr="00614FDE" w14:paraId="7D79010A" w14:textId="77777777" w:rsidTr="00551EB5">
        <w:trPr>
          <w:trHeight w:val="255"/>
        </w:trPr>
        <w:tc>
          <w:tcPr>
            <w:tcW w:w="271" w:type="pct"/>
            <w:vMerge/>
            <w:tcBorders>
              <w:left w:val="single" w:sz="4" w:space="0" w:color="auto"/>
              <w:right w:val="single" w:sz="4" w:space="0" w:color="auto"/>
            </w:tcBorders>
            <w:vAlign w:val="center"/>
          </w:tcPr>
          <w:p w14:paraId="600449ED"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right w:val="single" w:sz="4" w:space="0" w:color="auto"/>
            </w:tcBorders>
            <w:vAlign w:val="center"/>
          </w:tcPr>
          <w:p w14:paraId="1F94F17A" w14:textId="77777777" w:rsidR="00D006B4" w:rsidRPr="00614FDE" w:rsidRDefault="00D006B4" w:rsidP="00D006B4">
            <w:pPr>
              <w:spacing w:line="240" w:lineRule="auto"/>
              <w:rPr>
                <w:rFonts w:eastAsia="Calibri"/>
                <w:color w:val="000000"/>
                <w:sz w:val="20"/>
                <w:szCs w:val="20"/>
              </w:rPr>
            </w:pPr>
          </w:p>
        </w:tc>
        <w:tc>
          <w:tcPr>
            <w:tcW w:w="925" w:type="pct"/>
            <w:tcBorders>
              <w:top w:val="single" w:sz="4" w:space="0" w:color="auto"/>
              <w:left w:val="single" w:sz="4" w:space="0" w:color="auto"/>
              <w:bottom w:val="single" w:sz="4" w:space="0" w:color="auto"/>
              <w:right w:val="single" w:sz="4" w:space="0" w:color="auto"/>
            </w:tcBorders>
          </w:tcPr>
          <w:p w14:paraId="300089C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FB22A1A"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50 шт. до 100 шт.</w:t>
            </w:r>
          </w:p>
        </w:tc>
        <w:tc>
          <w:tcPr>
            <w:tcW w:w="597" w:type="pct"/>
            <w:vMerge/>
            <w:tcBorders>
              <w:left w:val="single" w:sz="4" w:space="0" w:color="auto"/>
              <w:right w:val="single" w:sz="4" w:space="0" w:color="auto"/>
            </w:tcBorders>
            <w:vAlign w:val="center"/>
          </w:tcPr>
          <w:p w14:paraId="1105F1A1"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2C135A39" w14:textId="77777777" w:rsidR="00D006B4" w:rsidRPr="00614FDE" w:rsidRDefault="00D006B4" w:rsidP="00D006B4">
            <w:pPr>
              <w:widowControl w:val="0"/>
              <w:spacing w:line="240" w:lineRule="auto"/>
              <w:jc w:val="center"/>
              <w:rPr>
                <w:color w:val="000000"/>
                <w:sz w:val="20"/>
                <w:szCs w:val="20"/>
              </w:rPr>
            </w:pPr>
          </w:p>
        </w:tc>
      </w:tr>
      <w:tr w:rsidR="00D006B4" w:rsidRPr="00614FDE" w14:paraId="56A7A0DD" w14:textId="77777777" w:rsidTr="00551EB5">
        <w:trPr>
          <w:trHeight w:val="255"/>
        </w:trPr>
        <w:tc>
          <w:tcPr>
            <w:tcW w:w="271" w:type="pct"/>
            <w:vMerge/>
            <w:tcBorders>
              <w:left w:val="single" w:sz="4" w:space="0" w:color="auto"/>
              <w:right w:val="single" w:sz="4" w:space="0" w:color="auto"/>
            </w:tcBorders>
            <w:vAlign w:val="center"/>
          </w:tcPr>
          <w:p w14:paraId="2629CFA6"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right w:val="single" w:sz="4" w:space="0" w:color="auto"/>
            </w:tcBorders>
            <w:vAlign w:val="center"/>
          </w:tcPr>
          <w:p w14:paraId="2D0FE640" w14:textId="77777777" w:rsidR="00D006B4" w:rsidRPr="00614FDE" w:rsidRDefault="00D006B4" w:rsidP="00D006B4">
            <w:pPr>
              <w:spacing w:line="240" w:lineRule="auto"/>
              <w:rPr>
                <w:rFonts w:eastAsia="Calibri"/>
                <w:color w:val="000000"/>
                <w:sz w:val="20"/>
                <w:szCs w:val="20"/>
              </w:rPr>
            </w:pPr>
          </w:p>
        </w:tc>
        <w:tc>
          <w:tcPr>
            <w:tcW w:w="925" w:type="pct"/>
            <w:tcBorders>
              <w:top w:val="single" w:sz="4" w:space="0" w:color="auto"/>
              <w:left w:val="single" w:sz="4" w:space="0" w:color="auto"/>
              <w:bottom w:val="single" w:sz="4" w:space="0" w:color="auto"/>
              <w:right w:val="single" w:sz="4" w:space="0" w:color="auto"/>
            </w:tcBorders>
          </w:tcPr>
          <w:p w14:paraId="56010203"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7FB701FB"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100 шт. до 300 шт.</w:t>
            </w:r>
          </w:p>
        </w:tc>
        <w:tc>
          <w:tcPr>
            <w:tcW w:w="597" w:type="pct"/>
            <w:vMerge/>
            <w:tcBorders>
              <w:left w:val="single" w:sz="4" w:space="0" w:color="auto"/>
              <w:right w:val="single" w:sz="4" w:space="0" w:color="auto"/>
            </w:tcBorders>
            <w:vAlign w:val="center"/>
          </w:tcPr>
          <w:p w14:paraId="2AD3F2AB"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201166F6" w14:textId="77777777" w:rsidR="00D006B4" w:rsidRPr="00614FDE" w:rsidRDefault="00D006B4" w:rsidP="00D006B4">
            <w:pPr>
              <w:widowControl w:val="0"/>
              <w:spacing w:line="240" w:lineRule="auto"/>
              <w:jc w:val="center"/>
              <w:rPr>
                <w:color w:val="000000"/>
                <w:sz w:val="20"/>
                <w:szCs w:val="20"/>
              </w:rPr>
            </w:pPr>
          </w:p>
        </w:tc>
      </w:tr>
      <w:tr w:rsidR="00D006B4" w:rsidRPr="00614FDE" w14:paraId="21A86A41" w14:textId="77777777" w:rsidTr="00551EB5">
        <w:trPr>
          <w:trHeight w:val="255"/>
        </w:trPr>
        <w:tc>
          <w:tcPr>
            <w:tcW w:w="271" w:type="pct"/>
            <w:vMerge/>
            <w:tcBorders>
              <w:left w:val="single" w:sz="4" w:space="0" w:color="auto"/>
              <w:bottom w:val="single" w:sz="4" w:space="0" w:color="auto"/>
              <w:right w:val="single" w:sz="4" w:space="0" w:color="auto"/>
            </w:tcBorders>
            <w:vAlign w:val="center"/>
          </w:tcPr>
          <w:p w14:paraId="77D332A5"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bottom w:val="single" w:sz="4" w:space="0" w:color="auto"/>
              <w:right w:val="single" w:sz="4" w:space="0" w:color="auto"/>
            </w:tcBorders>
            <w:vAlign w:val="center"/>
          </w:tcPr>
          <w:p w14:paraId="7C4AE783" w14:textId="77777777" w:rsidR="00D006B4" w:rsidRPr="00614FDE" w:rsidRDefault="00D006B4" w:rsidP="00D006B4">
            <w:pPr>
              <w:spacing w:line="240" w:lineRule="auto"/>
              <w:rPr>
                <w:rFonts w:eastAsia="Calibri"/>
                <w:color w:val="000000"/>
                <w:sz w:val="20"/>
                <w:szCs w:val="20"/>
              </w:rPr>
            </w:pPr>
          </w:p>
        </w:tc>
        <w:tc>
          <w:tcPr>
            <w:tcW w:w="925" w:type="pct"/>
            <w:tcBorders>
              <w:top w:val="single" w:sz="4" w:space="0" w:color="auto"/>
              <w:left w:val="single" w:sz="4" w:space="0" w:color="auto"/>
              <w:bottom w:val="single" w:sz="4" w:space="0" w:color="auto"/>
              <w:right w:val="single" w:sz="4" w:space="0" w:color="auto"/>
            </w:tcBorders>
          </w:tcPr>
          <w:p w14:paraId="60A08B4B"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A0C9C15"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 xml:space="preserve">от 300 </w:t>
            </w:r>
            <w:proofErr w:type="spellStart"/>
            <w:r w:rsidRPr="00614FDE">
              <w:rPr>
                <w:sz w:val="20"/>
                <w:szCs w:val="20"/>
              </w:rPr>
              <w:t>шт</w:t>
            </w:r>
            <w:proofErr w:type="spellEnd"/>
          </w:p>
        </w:tc>
        <w:tc>
          <w:tcPr>
            <w:tcW w:w="597" w:type="pct"/>
            <w:vMerge/>
            <w:tcBorders>
              <w:left w:val="single" w:sz="4" w:space="0" w:color="auto"/>
              <w:bottom w:val="single" w:sz="4" w:space="0" w:color="auto"/>
              <w:right w:val="single" w:sz="4" w:space="0" w:color="auto"/>
            </w:tcBorders>
            <w:vAlign w:val="center"/>
          </w:tcPr>
          <w:p w14:paraId="20CC9152"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62EFB966" w14:textId="77777777" w:rsidR="00D006B4" w:rsidRPr="00614FDE" w:rsidRDefault="00D006B4" w:rsidP="00D006B4">
            <w:pPr>
              <w:widowControl w:val="0"/>
              <w:spacing w:line="240" w:lineRule="auto"/>
              <w:jc w:val="center"/>
              <w:rPr>
                <w:color w:val="000000"/>
                <w:sz w:val="20"/>
                <w:szCs w:val="20"/>
              </w:rPr>
            </w:pPr>
          </w:p>
        </w:tc>
      </w:tr>
      <w:tr w:rsidR="00D006B4" w:rsidRPr="00614FDE" w14:paraId="055F8C5B" w14:textId="77777777" w:rsidTr="00551EB5">
        <w:trPr>
          <w:trHeight w:val="255"/>
        </w:trPr>
        <w:tc>
          <w:tcPr>
            <w:tcW w:w="271" w:type="pct"/>
            <w:vMerge w:val="restart"/>
            <w:tcBorders>
              <w:top w:val="single" w:sz="4" w:space="0" w:color="auto"/>
              <w:left w:val="single" w:sz="4" w:space="0" w:color="auto"/>
              <w:right w:val="single" w:sz="4" w:space="0" w:color="auto"/>
            </w:tcBorders>
            <w:vAlign w:val="center"/>
          </w:tcPr>
          <w:p w14:paraId="5500FE2D" w14:textId="77777777" w:rsidR="00D006B4" w:rsidRPr="00614FDE" w:rsidRDefault="00D006B4" w:rsidP="00D006B4">
            <w:pPr>
              <w:spacing w:line="240" w:lineRule="auto"/>
              <w:rPr>
                <w:sz w:val="20"/>
                <w:szCs w:val="20"/>
              </w:rPr>
            </w:pPr>
            <w:r w:rsidRPr="00614FDE">
              <w:rPr>
                <w:rFonts w:ascii="Calibri" w:eastAsia="Calibri" w:hAnsi="Calibri" w:cs="Calibri"/>
                <w:color w:val="000000"/>
                <w:sz w:val="22"/>
                <w:szCs w:val="22"/>
              </w:rPr>
              <w:t>47</w:t>
            </w:r>
          </w:p>
        </w:tc>
        <w:tc>
          <w:tcPr>
            <w:tcW w:w="2517" w:type="pct"/>
            <w:vMerge w:val="restart"/>
            <w:tcBorders>
              <w:top w:val="single" w:sz="4" w:space="0" w:color="auto"/>
              <w:left w:val="single" w:sz="4" w:space="0" w:color="auto"/>
              <w:right w:val="single" w:sz="4" w:space="0" w:color="auto"/>
            </w:tcBorders>
            <w:vAlign w:val="center"/>
          </w:tcPr>
          <w:p w14:paraId="2223F7E4" w14:textId="77777777" w:rsidR="00D006B4" w:rsidRPr="00614FDE" w:rsidRDefault="00D006B4" w:rsidP="00D006B4">
            <w:pPr>
              <w:spacing w:line="240" w:lineRule="auto"/>
              <w:rPr>
                <w:b/>
                <w:sz w:val="20"/>
                <w:szCs w:val="20"/>
              </w:rPr>
            </w:pPr>
            <w:r w:rsidRPr="00614FDE">
              <w:rPr>
                <w:rFonts w:eastAsia="Calibri"/>
                <w:color w:val="000000"/>
                <w:sz w:val="20"/>
                <w:szCs w:val="20"/>
              </w:rPr>
              <w:t>Блок для записей. Формат 90*90 мм, печать 4+0, офсетная бумага 80 г, 500 листов , склейка, индивидуальная упаковка</w:t>
            </w:r>
          </w:p>
        </w:tc>
        <w:tc>
          <w:tcPr>
            <w:tcW w:w="925" w:type="pct"/>
            <w:tcBorders>
              <w:top w:val="single" w:sz="4" w:space="0" w:color="auto"/>
              <w:left w:val="single" w:sz="4" w:space="0" w:color="auto"/>
              <w:bottom w:val="single" w:sz="4" w:space="0" w:color="auto"/>
              <w:right w:val="single" w:sz="4" w:space="0" w:color="auto"/>
            </w:tcBorders>
          </w:tcPr>
          <w:p w14:paraId="58E99CC0"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52F5110"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 xml:space="preserve">от 1 шт. до 50 </w:t>
            </w:r>
            <w:proofErr w:type="spellStart"/>
            <w:r w:rsidRPr="00614FDE">
              <w:rPr>
                <w:sz w:val="20"/>
                <w:szCs w:val="20"/>
              </w:rPr>
              <w:t>шт</w:t>
            </w:r>
            <w:proofErr w:type="spellEnd"/>
          </w:p>
        </w:tc>
        <w:tc>
          <w:tcPr>
            <w:tcW w:w="597" w:type="pct"/>
            <w:vMerge w:val="restart"/>
            <w:tcBorders>
              <w:top w:val="single" w:sz="4" w:space="0" w:color="auto"/>
              <w:left w:val="single" w:sz="4" w:space="0" w:color="auto"/>
              <w:right w:val="single" w:sz="4" w:space="0" w:color="auto"/>
            </w:tcBorders>
            <w:vAlign w:val="center"/>
          </w:tcPr>
          <w:p w14:paraId="53458816" w14:textId="77777777" w:rsidR="00D006B4" w:rsidRPr="00614FDE" w:rsidRDefault="00D006B4" w:rsidP="00D006B4">
            <w:pPr>
              <w:spacing w:line="240" w:lineRule="auto"/>
              <w:jc w:val="center"/>
              <w:rPr>
                <w:sz w:val="20"/>
                <w:szCs w:val="20"/>
              </w:rPr>
            </w:pPr>
            <w:r w:rsidRPr="00614FDE">
              <w:rPr>
                <w:sz w:val="20"/>
                <w:szCs w:val="20"/>
              </w:rPr>
              <w:t>7</w:t>
            </w:r>
          </w:p>
        </w:tc>
        <w:tc>
          <w:tcPr>
            <w:tcW w:w="690" w:type="pct"/>
            <w:tcBorders>
              <w:top w:val="single" w:sz="4" w:space="0" w:color="auto"/>
              <w:left w:val="nil"/>
              <w:bottom w:val="single" w:sz="4" w:space="0" w:color="auto"/>
              <w:right w:val="single" w:sz="4" w:space="0" w:color="auto"/>
            </w:tcBorders>
          </w:tcPr>
          <w:p w14:paraId="2D829374" w14:textId="77777777" w:rsidR="00D006B4" w:rsidRPr="00614FDE" w:rsidRDefault="00D006B4" w:rsidP="00D006B4">
            <w:pPr>
              <w:widowControl w:val="0"/>
              <w:spacing w:line="240" w:lineRule="auto"/>
              <w:jc w:val="center"/>
              <w:rPr>
                <w:color w:val="000000"/>
                <w:sz w:val="20"/>
                <w:szCs w:val="20"/>
              </w:rPr>
            </w:pPr>
          </w:p>
        </w:tc>
      </w:tr>
      <w:tr w:rsidR="00D006B4" w:rsidRPr="00614FDE" w14:paraId="72160237" w14:textId="77777777" w:rsidTr="00551EB5">
        <w:trPr>
          <w:trHeight w:val="255"/>
        </w:trPr>
        <w:tc>
          <w:tcPr>
            <w:tcW w:w="271" w:type="pct"/>
            <w:vMerge/>
            <w:tcBorders>
              <w:left w:val="single" w:sz="4" w:space="0" w:color="auto"/>
              <w:right w:val="single" w:sz="4" w:space="0" w:color="auto"/>
            </w:tcBorders>
            <w:vAlign w:val="center"/>
          </w:tcPr>
          <w:p w14:paraId="3D982FEA"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right w:val="single" w:sz="4" w:space="0" w:color="auto"/>
            </w:tcBorders>
            <w:vAlign w:val="center"/>
          </w:tcPr>
          <w:p w14:paraId="1272E7F9" w14:textId="77777777" w:rsidR="00D006B4" w:rsidRPr="00614FDE" w:rsidRDefault="00D006B4" w:rsidP="00D006B4">
            <w:pPr>
              <w:spacing w:line="240" w:lineRule="auto"/>
              <w:rPr>
                <w:rFonts w:eastAsia="Calibri"/>
                <w:color w:val="000000"/>
                <w:sz w:val="20"/>
                <w:szCs w:val="20"/>
              </w:rPr>
            </w:pPr>
          </w:p>
        </w:tc>
        <w:tc>
          <w:tcPr>
            <w:tcW w:w="925" w:type="pct"/>
            <w:tcBorders>
              <w:top w:val="single" w:sz="4" w:space="0" w:color="auto"/>
              <w:left w:val="single" w:sz="4" w:space="0" w:color="auto"/>
              <w:bottom w:val="single" w:sz="4" w:space="0" w:color="auto"/>
              <w:right w:val="single" w:sz="4" w:space="0" w:color="auto"/>
            </w:tcBorders>
          </w:tcPr>
          <w:p w14:paraId="5D39E544"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11D492F"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50 шт. до 100 шт.</w:t>
            </w:r>
          </w:p>
        </w:tc>
        <w:tc>
          <w:tcPr>
            <w:tcW w:w="597" w:type="pct"/>
            <w:vMerge/>
            <w:tcBorders>
              <w:left w:val="single" w:sz="4" w:space="0" w:color="auto"/>
              <w:right w:val="single" w:sz="4" w:space="0" w:color="auto"/>
            </w:tcBorders>
            <w:vAlign w:val="center"/>
          </w:tcPr>
          <w:p w14:paraId="2B8D3DA2"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6482341C" w14:textId="77777777" w:rsidR="00D006B4" w:rsidRPr="00614FDE" w:rsidRDefault="00D006B4" w:rsidP="00D006B4">
            <w:pPr>
              <w:widowControl w:val="0"/>
              <w:spacing w:line="240" w:lineRule="auto"/>
              <w:jc w:val="center"/>
              <w:rPr>
                <w:color w:val="000000"/>
                <w:sz w:val="20"/>
                <w:szCs w:val="20"/>
              </w:rPr>
            </w:pPr>
          </w:p>
        </w:tc>
      </w:tr>
      <w:tr w:rsidR="00D006B4" w:rsidRPr="00614FDE" w14:paraId="7F9531DE" w14:textId="77777777" w:rsidTr="00551EB5">
        <w:trPr>
          <w:trHeight w:val="255"/>
        </w:trPr>
        <w:tc>
          <w:tcPr>
            <w:tcW w:w="271" w:type="pct"/>
            <w:vMerge/>
            <w:tcBorders>
              <w:left w:val="single" w:sz="4" w:space="0" w:color="auto"/>
              <w:bottom w:val="single" w:sz="4" w:space="0" w:color="auto"/>
              <w:right w:val="single" w:sz="4" w:space="0" w:color="auto"/>
            </w:tcBorders>
            <w:vAlign w:val="center"/>
          </w:tcPr>
          <w:p w14:paraId="515FF556"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bottom w:val="single" w:sz="4" w:space="0" w:color="auto"/>
              <w:right w:val="single" w:sz="4" w:space="0" w:color="auto"/>
            </w:tcBorders>
            <w:vAlign w:val="center"/>
          </w:tcPr>
          <w:p w14:paraId="6953B9BC" w14:textId="77777777" w:rsidR="00D006B4" w:rsidRPr="00614FDE" w:rsidRDefault="00D006B4" w:rsidP="00D006B4">
            <w:pPr>
              <w:spacing w:line="240" w:lineRule="auto"/>
              <w:rPr>
                <w:rFonts w:eastAsia="Calibri"/>
                <w:color w:val="000000"/>
                <w:sz w:val="20"/>
                <w:szCs w:val="20"/>
              </w:rPr>
            </w:pPr>
          </w:p>
        </w:tc>
        <w:tc>
          <w:tcPr>
            <w:tcW w:w="925" w:type="pct"/>
            <w:tcBorders>
              <w:top w:val="single" w:sz="4" w:space="0" w:color="auto"/>
              <w:left w:val="single" w:sz="4" w:space="0" w:color="auto"/>
              <w:bottom w:val="single" w:sz="4" w:space="0" w:color="auto"/>
              <w:right w:val="single" w:sz="4" w:space="0" w:color="auto"/>
            </w:tcBorders>
          </w:tcPr>
          <w:p w14:paraId="4C0944CD"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1AA14EB5"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 xml:space="preserve">От 100 </w:t>
            </w:r>
            <w:proofErr w:type="spellStart"/>
            <w:r w:rsidRPr="00614FDE">
              <w:rPr>
                <w:sz w:val="20"/>
                <w:szCs w:val="20"/>
              </w:rPr>
              <w:t>шт</w:t>
            </w:r>
            <w:proofErr w:type="spellEnd"/>
          </w:p>
        </w:tc>
        <w:tc>
          <w:tcPr>
            <w:tcW w:w="597" w:type="pct"/>
            <w:vMerge/>
            <w:tcBorders>
              <w:left w:val="single" w:sz="4" w:space="0" w:color="auto"/>
              <w:bottom w:val="single" w:sz="4" w:space="0" w:color="auto"/>
              <w:right w:val="single" w:sz="4" w:space="0" w:color="auto"/>
            </w:tcBorders>
            <w:vAlign w:val="center"/>
          </w:tcPr>
          <w:p w14:paraId="39552E40"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13DC2572" w14:textId="77777777" w:rsidR="00D006B4" w:rsidRPr="00614FDE" w:rsidRDefault="00D006B4" w:rsidP="00D006B4">
            <w:pPr>
              <w:widowControl w:val="0"/>
              <w:spacing w:line="240" w:lineRule="auto"/>
              <w:jc w:val="center"/>
              <w:rPr>
                <w:color w:val="000000"/>
                <w:sz w:val="20"/>
                <w:szCs w:val="20"/>
              </w:rPr>
            </w:pPr>
          </w:p>
        </w:tc>
      </w:tr>
      <w:tr w:rsidR="00D006B4" w:rsidRPr="00614FDE" w14:paraId="38DA563A" w14:textId="77777777" w:rsidTr="00551EB5">
        <w:trPr>
          <w:trHeight w:val="255"/>
        </w:trPr>
        <w:tc>
          <w:tcPr>
            <w:tcW w:w="271" w:type="pct"/>
            <w:tcBorders>
              <w:top w:val="single" w:sz="4" w:space="0" w:color="auto"/>
              <w:left w:val="single" w:sz="4" w:space="0" w:color="auto"/>
              <w:bottom w:val="single" w:sz="4" w:space="0" w:color="auto"/>
              <w:right w:val="single" w:sz="4" w:space="0" w:color="auto"/>
            </w:tcBorders>
            <w:vAlign w:val="center"/>
          </w:tcPr>
          <w:p w14:paraId="19A71F57" w14:textId="77777777" w:rsidR="00D006B4" w:rsidRPr="00614FDE" w:rsidRDefault="00D006B4" w:rsidP="00D006B4">
            <w:pPr>
              <w:spacing w:line="240" w:lineRule="auto"/>
              <w:rPr>
                <w:sz w:val="20"/>
                <w:szCs w:val="20"/>
              </w:rPr>
            </w:pPr>
            <w:r w:rsidRPr="00614FDE">
              <w:rPr>
                <w:rFonts w:ascii="Calibri" w:eastAsia="Calibri" w:hAnsi="Calibri" w:cs="Calibri"/>
                <w:color w:val="000000"/>
                <w:sz w:val="22"/>
                <w:szCs w:val="22"/>
              </w:rPr>
              <w:t>48</w:t>
            </w:r>
          </w:p>
        </w:tc>
        <w:tc>
          <w:tcPr>
            <w:tcW w:w="2517" w:type="pct"/>
            <w:tcBorders>
              <w:top w:val="single" w:sz="4" w:space="0" w:color="auto"/>
              <w:left w:val="single" w:sz="4" w:space="0" w:color="auto"/>
              <w:bottom w:val="single" w:sz="4" w:space="0" w:color="auto"/>
              <w:right w:val="single" w:sz="4" w:space="0" w:color="auto"/>
            </w:tcBorders>
            <w:vAlign w:val="center"/>
          </w:tcPr>
          <w:p w14:paraId="3B6A12AA" w14:textId="77777777" w:rsidR="00D006B4" w:rsidRPr="00614FDE" w:rsidRDefault="00D006B4" w:rsidP="00D006B4">
            <w:pPr>
              <w:spacing w:line="240" w:lineRule="auto"/>
              <w:rPr>
                <w:b/>
                <w:sz w:val="20"/>
                <w:szCs w:val="20"/>
              </w:rPr>
            </w:pPr>
            <w:r w:rsidRPr="00614FDE">
              <w:rPr>
                <w:rFonts w:eastAsia="Calibri"/>
                <w:color w:val="000000"/>
                <w:sz w:val="20"/>
                <w:szCs w:val="20"/>
              </w:rPr>
              <w:t>Рамка алюминиевая а4 для грамот</w:t>
            </w:r>
          </w:p>
        </w:tc>
        <w:tc>
          <w:tcPr>
            <w:tcW w:w="925" w:type="pct"/>
            <w:tcBorders>
              <w:top w:val="single" w:sz="4" w:space="0" w:color="auto"/>
              <w:left w:val="single" w:sz="4" w:space="0" w:color="auto"/>
              <w:bottom w:val="single" w:sz="4" w:space="0" w:color="auto"/>
              <w:right w:val="single" w:sz="4" w:space="0" w:color="auto"/>
            </w:tcBorders>
          </w:tcPr>
          <w:p w14:paraId="6F5AD73A"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 xml:space="preserve">От 1 </w:t>
            </w:r>
            <w:proofErr w:type="spellStart"/>
            <w:r w:rsidRPr="00614FDE">
              <w:rPr>
                <w:rFonts w:eastAsia="Calibri"/>
                <w:color w:val="000000"/>
                <w:sz w:val="20"/>
                <w:szCs w:val="20"/>
              </w:rPr>
              <w:t>шт</w:t>
            </w:r>
            <w:proofErr w:type="spellEnd"/>
          </w:p>
        </w:tc>
        <w:tc>
          <w:tcPr>
            <w:tcW w:w="597" w:type="pct"/>
            <w:tcBorders>
              <w:top w:val="single" w:sz="4" w:space="0" w:color="auto"/>
              <w:left w:val="single" w:sz="4" w:space="0" w:color="auto"/>
              <w:bottom w:val="single" w:sz="4" w:space="0" w:color="auto"/>
              <w:right w:val="single" w:sz="4" w:space="0" w:color="auto"/>
            </w:tcBorders>
            <w:vAlign w:val="center"/>
          </w:tcPr>
          <w:p w14:paraId="0AFFB340" w14:textId="77777777" w:rsidR="00D006B4" w:rsidRPr="00614FDE" w:rsidRDefault="00D006B4" w:rsidP="00D006B4">
            <w:pPr>
              <w:spacing w:line="240" w:lineRule="auto"/>
              <w:jc w:val="center"/>
              <w:rPr>
                <w:sz w:val="20"/>
                <w:szCs w:val="20"/>
              </w:rPr>
            </w:pPr>
            <w:r w:rsidRPr="00614FDE">
              <w:rPr>
                <w:sz w:val="20"/>
                <w:szCs w:val="20"/>
              </w:rPr>
              <w:t>3</w:t>
            </w:r>
          </w:p>
        </w:tc>
        <w:tc>
          <w:tcPr>
            <w:tcW w:w="690" w:type="pct"/>
            <w:tcBorders>
              <w:top w:val="single" w:sz="4" w:space="0" w:color="auto"/>
              <w:left w:val="nil"/>
              <w:bottom w:val="single" w:sz="4" w:space="0" w:color="auto"/>
              <w:right w:val="single" w:sz="4" w:space="0" w:color="auto"/>
            </w:tcBorders>
          </w:tcPr>
          <w:p w14:paraId="0E8C5660" w14:textId="77777777" w:rsidR="00D006B4" w:rsidRPr="00614FDE" w:rsidRDefault="00D006B4" w:rsidP="00D006B4">
            <w:pPr>
              <w:widowControl w:val="0"/>
              <w:spacing w:line="240" w:lineRule="auto"/>
              <w:jc w:val="center"/>
              <w:rPr>
                <w:color w:val="000000"/>
                <w:sz w:val="20"/>
                <w:szCs w:val="20"/>
              </w:rPr>
            </w:pPr>
          </w:p>
        </w:tc>
      </w:tr>
      <w:tr w:rsidR="00D006B4" w:rsidRPr="00614FDE" w14:paraId="2D7728E6" w14:textId="77777777" w:rsidTr="00551EB5">
        <w:trPr>
          <w:trHeight w:val="255"/>
        </w:trPr>
        <w:tc>
          <w:tcPr>
            <w:tcW w:w="271" w:type="pct"/>
            <w:tcBorders>
              <w:top w:val="single" w:sz="4" w:space="0" w:color="auto"/>
              <w:left w:val="single" w:sz="4" w:space="0" w:color="auto"/>
              <w:bottom w:val="single" w:sz="4" w:space="0" w:color="auto"/>
              <w:right w:val="single" w:sz="4" w:space="0" w:color="auto"/>
            </w:tcBorders>
            <w:vAlign w:val="center"/>
          </w:tcPr>
          <w:p w14:paraId="2B2AAF23" w14:textId="77777777" w:rsidR="00D006B4" w:rsidRPr="00614FDE" w:rsidRDefault="00D006B4" w:rsidP="00D006B4">
            <w:pPr>
              <w:spacing w:line="240" w:lineRule="auto"/>
              <w:rPr>
                <w:sz w:val="20"/>
                <w:szCs w:val="20"/>
              </w:rPr>
            </w:pPr>
            <w:r w:rsidRPr="00614FDE">
              <w:rPr>
                <w:rFonts w:ascii="Calibri" w:eastAsia="Calibri" w:hAnsi="Calibri" w:cs="Calibri"/>
                <w:color w:val="000000"/>
                <w:sz w:val="22"/>
                <w:szCs w:val="22"/>
              </w:rPr>
              <w:t>49</w:t>
            </w:r>
          </w:p>
        </w:tc>
        <w:tc>
          <w:tcPr>
            <w:tcW w:w="2517" w:type="pct"/>
            <w:tcBorders>
              <w:top w:val="single" w:sz="4" w:space="0" w:color="auto"/>
              <w:left w:val="single" w:sz="4" w:space="0" w:color="auto"/>
              <w:bottom w:val="single" w:sz="4" w:space="0" w:color="auto"/>
              <w:right w:val="single" w:sz="4" w:space="0" w:color="auto"/>
            </w:tcBorders>
            <w:vAlign w:val="center"/>
          </w:tcPr>
          <w:p w14:paraId="1F8D90CF" w14:textId="77777777" w:rsidR="00D006B4" w:rsidRPr="00614FDE" w:rsidRDefault="00D006B4" w:rsidP="00D006B4">
            <w:pPr>
              <w:spacing w:line="240" w:lineRule="auto"/>
              <w:rPr>
                <w:b/>
                <w:sz w:val="20"/>
                <w:szCs w:val="20"/>
              </w:rPr>
            </w:pPr>
            <w:r w:rsidRPr="00614FDE">
              <w:rPr>
                <w:rFonts w:eastAsia="Calibri"/>
                <w:color w:val="000000"/>
                <w:sz w:val="20"/>
                <w:szCs w:val="20"/>
              </w:rPr>
              <w:t>Рамка алюминиевая а5 для фотографий</w:t>
            </w:r>
          </w:p>
        </w:tc>
        <w:tc>
          <w:tcPr>
            <w:tcW w:w="925" w:type="pct"/>
            <w:tcBorders>
              <w:top w:val="single" w:sz="4" w:space="0" w:color="auto"/>
              <w:left w:val="single" w:sz="4" w:space="0" w:color="auto"/>
              <w:bottom w:val="single" w:sz="4" w:space="0" w:color="auto"/>
              <w:right w:val="single" w:sz="4" w:space="0" w:color="auto"/>
            </w:tcBorders>
          </w:tcPr>
          <w:p w14:paraId="14F9066E"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 xml:space="preserve">От 1 </w:t>
            </w:r>
            <w:proofErr w:type="spellStart"/>
            <w:r w:rsidRPr="00614FDE">
              <w:rPr>
                <w:rFonts w:eastAsia="Calibri"/>
                <w:color w:val="000000"/>
                <w:sz w:val="20"/>
                <w:szCs w:val="20"/>
              </w:rPr>
              <w:t>шт</w:t>
            </w:r>
            <w:proofErr w:type="spellEnd"/>
          </w:p>
        </w:tc>
        <w:tc>
          <w:tcPr>
            <w:tcW w:w="597" w:type="pct"/>
            <w:tcBorders>
              <w:top w:val="single" w:sz="4" w:space="0" w:color="auto"/>
              <w:left w:val="single" w:sz="4" w:space="0" w:color="auto"/>
              <w:bottom w:val="single" w:sz="4" w:space="0" w:color="auto"/>
              <w:right w:val="single" w:sz="4" w:space="0" w:color="auto"/>
            </w:tcBorders>
            <w:vAlign w:val="center"/>
          </w:tcPr>
          <w:p w14:paraId="30786A67" w14:textId="77777777" w:rsidR="00D006B4" w:rsidRPr="00614FDE" w:rsidRDefault="00D006B4" w:rsidP="00D006B4">
            <w:pPr>
              <w:spacing w:line="240" w:lineRule="auto"/>
              <w:jc w:val="center"/>
              <w:rPr>
                <w:sz w:val="20"/>
                <w:szCs w:val="20"/>
              </w:rPr>
            </w:pPr>
            <w:r w:rsidRPr="00614FDE">
              <w:rPr>
                <w:sz w:val="20"/>
                <w:szCs w:val="20"/>
              </w:rPr>
              <w:t>3</w:t>
            </w:r>
          </w:p>
        </w:tc>
        <w:tc>
          <w:tcPr>
            <w:tcW w:w="690" w:type="pct"/>
            <w:tcBorders>
              <w:top w:val="single" w:sz="4" w:space="0" w:color="auto"/>
              <w:left w:val="nil"/>
              <w:bottom w:val="single" w:sz="4" w:space="0" w:color="auto"/>
              <w:right w:val="single" w:sz="4" w:space="0" w:color="auto"/>
            </w:tcBorders>
          </w:tcPr>
          <w:p w14:paraId="1696ACFD" w14:textId="77777777" w:rsidR="00D006B4" w:rsidRPr="00614FDE" w:rsidRDefault="00D006B4" w:rsidP="00D006B4">
            <w:pPr>
              <w:widowControl w:val="0"/>
              <w:spacing w:line="240" w:lineRule="auto"/>
              <w:jc w:val="center"/>
              <w:rPr>
                <w:color w:val="000000"/>
                <w:sz w:val="20"/>
                <w:szCs w:val="20"/>
              </w:rPr>
            </w:pPr>
          </w:p>
        </w:tc>
      </w:tr>
      <w:tr w:rsidR="00D006B4" w:rsidRPr="00614FDE" w14:paraId="2F7DA891" w14:textId="77777777" w:rsidTr="00551EB5">
        <w:trPr>
          <w:trHeight w:val="255"/>
        </w:trPr>
        <w:tc>
          <w:tcPr>
            <w:tcW w:w="271" w:type="pct"/>
            <w:vMerge w:val="restart"/>
            <w:tcBorders>
              <w:top w:val="single" w:sz="4" w:space="0" w:color="auto"/>
              <w:left w:val="single" w:sz="4" w:space="0" w:color="auto"/>
              <w:right w:val="single" w:sz="4" w:space="0" w:color="auto"/>
            </w:tcBorders>
            <w:vAlign w:val="center"/>
          </w:tcPr>
          <w:p w14:paraId="4F68C1DE" w14:textId="77777777" w:rsidR="00D006B4" w:rsidRPr="00614FDE" w:rsidRDefault="00D006B4" w:rsidP="00D006B4">
            <w:pPr>
              <w:spacing w:line="240" w:lineRule="auto"/>
              <w:rPr>
                <w:sz w:val="20"/>
                <w:szCs w:val="20"/>
              </w:rPr>
            </w:pPr>
            <w:r w:rsidRPr="00614FDE">
              <w:rPr>
                <w:rFonts w:ascii="Calibri" w:eastAsia="Calibri" w:hAnsi="Calibri" w:cs="Calibri"/>
                <w:color w:val="000000"/>
                <w:sz w:val="22"/>
                <w:szCs w:val="22"/>
              </w:rPr>
              <w:t>50</w:t>
            </w:r>
          </w:p>
        </w:tc>
        <w:tc>
          <w:tcPr>
            <w:tcW w:w="2517" w:type="pct"/>
            <w:vMerge w:val="restart"/>
            <w:tcBorders>
              <w:top w:val="single" w:sz="4" w:space="0" w:color="auto"/>
              <w:left w:val="single" w:sz="4" w:space="0" w:color="auto"/>
              <w:right w:val="single" w:sz="4" w:space="0" w:color="auto"/>
            </w:tcBorders>
            <w:vAlign w:val="center"/>
          </w:tcPr>
          <w:p w14:paraId="00E231FA" w14:textId="77777777" w:rsidR="00D006B4" w:rsidRPr="00614FDE" w:rsidRDefault="00D006B4" w:rsidP="00D006B4">
            <w:pPr>
              <w:spacing w:line="240" w:lineRule="auto"/>
              <w:rPr>
                <w:b/>
                <w:sz w:val="20"/>
                <w:szCs w:val="20"/>
              </w:rPr>
            </w:pPr>
            <w:r w:rsidRPr="00614FDE">
              <w:rPr>
                <w:rFonts w:eastAsia="Calibri"/>
                <w:color w:val="000000"/>
                <w:sz w:val="20"/>
                <w:szCs w:val="20"/>
              </w:rPr>
              <w:t>Грамоты. Формат а4, 4+0, картон 300 г</w:t>
            </w:r>
          </w:p>
        </w:tc>
        <w:tc>
          <w:tcPr>
            <w:tcW w:w="925" w:type="pct"/>
            <w:tcBorders>
              <w:top w:val="single" w:sz="4" w:space="0" w:color="auto"/>
              <w:left w:val="single" w:sz="4" w:space="0" w:color="auto"/>
              <w:bottom w:val="single" w:sz="4" w:space="0" w:color="auto"/>
              <w:right w:val="single" w:sz="4" w:space="0" w:color="auto"/>
            </w:tcBorders>
          </w:tcPr>
          <w:p w14:paraId="00A3EC83"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BB502E8"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 xml:space="preserve">от 1 шт. до 50 </w:t>
            </w:r>
            <w:proofErr w:type="spellStart"/>
            <w:r w:rsidRPr="00614FDE">
              <w:rPr>
                <w:sz w:val="20"/>
                <w:szCs w:val="20"/>
              </w:rPr>
              <w:t>шт</w:t>
            </w:r>
            <w:proofErr w:type="spellEnd"/>
          </w:p>
        </w:tc>
        <w:tc>
          <w:tcPr>
            <w:tcW w:w="597" w:type="pct"/>
            <w:vMerge w:val="restart"/>
            <w:tcBorders>
              <w:top w:val="single" w:sz="4" w:space="0" w:color="auto"/>
              <w:left w:val="single" w:sz="4" w:space="0" w:color="auto"/>
              <w:right w:val="single" w:sz="4" w:space="0" w:color="auto"/>
            </w:tcBorders>
            <w:vAlign w:val="center"/>
          </w:tcPr>
          <w:p w14:paraId="5A3D4ECA" w14:textId="77777777" w:rsidR="00D006B4" w:rsidRPr="00614FDE" w:rsidRDefault="00D006B4" w:rsidP="00D006B4">
            <w:pPr>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7D047807" w14:textId="77777777" w:rsidR="00D006B4" w:rsidRPr="00614FDE" w:rsidRDefault="00D006B4" w:rsidP="00D006B4">
            <w:pPr>
              <w:widowControl w:val="0"/>
              <w:spacing w:line="240" w:lineRule="auto"/>
              <w:jc w:val="center"/>
              <w:rPr>
                <w:color w:val="000000"/>
                <w:sz w:val="20"/>
                <w:szCs w:val="20"/>
              </w:rPr>
            </w:pPr>
          </w:p>
        </w:tc>
      </w:tr>
      <w:tr w:rsidR="00D006B4" w:rsidRPr="00614FDE" w14:paraId="5A62C3B6" w14:textId="77777777" w:rsidTr="00551EB5">
        <w:trPr>
          <w:trHeight w:val="255"/>
        </w:trPr>
        <w:tc>
          <w:tcPr>
            <w:tcW w:w="271" w:type="pct"/>
            <w:vMerge/>
            <w:tcBorders>
              <w:left w:val="single" w:sz="4" w:space="0" w:color="auto"/>
              <w:right w:val="single" w:sz="4" w:space="0" w:color="auto"/>
            </w:tcBorders>
            <w:vAlign w:val="center"/>
          </w:tcPr>
          <w:p w14:paraId="02B89E9E"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right w:val="single" w:sz="4" w:space="0" w:color="auto"/>
            </w:tcBorders>
            <w:vAlign w:val="center"/>
          </w:tcPr>
          <w:p w14:paraId="7FA9C200" w14:textId="77777777" w:rsidR="00D006B4" w:rsidRPr="00614FDE" w:rsidRDefault="00D006B4" w:rsidP="00D006B4">
            <w:pPr>
              <w:spacing w:line="240" w:lineRule="auto"/>
              <w:rPr>
                <w:rFonts w:ascii="Calibri" w:eastAsia="Calibri" w:hAnsi="Calibri" w:cs="Calibri"/>
                <w:color w:val="000000"/>
                <w:sz w:val="22"/>
                <w:szCs w:val="22"/>
              </w:rPr>
            </w:pPr>
          </w:p>
        </w:tc>
        <w:tc>
          <w:tcPr>
            <w:tcW w:w="925" w:type="pct"/>
            <w:tcBorders>
              <w:top w:val="single" w:sz="4" w:space="0" w:color="auto"/>
              <w:left w:val="single" w:sz="4" w:space="0" w:color="auto"/>
              <w:bottom w:val="single" w:sz="4" w:space="0" w:color="auto"/>
              <w:right w:val="single" w:sz="4" w:space="0" w:color="auto"/>
            </w:tcBorders>
          </w:tcPr>
          <w:p w14:paraId="2E847975"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2B3446DC"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50 шт. до 100 шт.</w:t>
            </w:r>
          </w:p>
        </w:tc>
        <w:tc>
          <w:tcPr>
            <w:tcW w:w="597" w:type="pct"/>
            <w:vMerge/>
            <w:tcBorders>
              <w:left w:val="single" w:sz="4" w:space="0" w:color="auto"/>
              <w:right w:val="single" w:sz="4" w:space="0" w:color="auto"/>
            </w:tcBorders>
            <w:vAlign w:val="center"/>
          </w:tcPr>
          <w:p w14:paraId="0F8F3918"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048E1907" w14:textId="77777777" w:rsidR="00D006B4" w:rsidRPr="00614FDE" w:rsidRDefault="00D006B4" w:rsidP="00D006B4">
            <w:pPr>
              <w:widowControl w:val="0"/>
              <w:spacing w:line="240" w:lineRule="auto"/>
              <w:jc w:val="center"/>
              <w:rPr>
                <w:color w:val="000000"/>
                <w:sz w:val="20"/>
                <w:szCs w:val="20"/>
              </w:rPr>
            </w:pPr>
          </w:p>
        </w:tc>
      </w:tr>
      <w:tr w:rsidR="00D006B4" w:rsidRPr="00614FDE" w14:paraId="58232894" w14:textId="77777777" w:rsidTr="00551EB5">
        <w:trPr>
          <w:trHeight w:val="255"/>
        </w:trPr>
        <w:tc>
          <w:tcPr>
            <w:tcW w:w="271" w:type="pct"/>
            <w:vMerge/>
            <w:tcBorders>
              <w:left w:val="single" w:sz="4" w:space="0" w:color="auto"/>
              <w:right w:val="single" w:sz="4" w:space="0" w:color="auto"/>
            </w:tcBorders>
            <w:vAlign w:val="center"/>
          </w:tcPr>
          <w:p w14:paraId="19FAF05D"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right w:val="single" w:sz="4" w:space="0" w:color="auto"/>
            </w:tcBorders>
            <w:vAlign w:val="center"/>
          </w:tcPr>
          <w:p w14:paraId="4AE3F20E" w14:textId="77777777" w:rsidR="00D006B4" w:rsidRPr="00614FDE" w:rsidRDefault="00D006B4" w:rsidP="00D006B4">
            <w:pPr>
              <w:spacing w:line="240" w:lineRule="auto"/>
              <w:rPr>
                <w:rFonts w:ascii="Calibri" w:eastAsia="Calibri" w:hAnsi="Calibri" w:cs="Calibri"/>
                <w:color w:val="000000"/>
                <w:sz w:val="22"/>
                <w:szCs w:val="22"/>
              </w:rPr>
            </w:pPr>
          </w:p>
        </w:tc>
        <w:tc>
          <w:tcPr>
            <w:tcW w:w="925" w:type="pct"/>
            <w:tcBorders>
              <w:top w:val="single" w:sz="4" w:space="0" w:color="auto"/>
              <w:left w:val="single" w:sz="4" w:space="0" w:color="auto"/>
              <w:bottom w:val="single" w:sz="4" w:space="0" w:color="auto"/>
              <w:right w:val="single" w:sz="4" w:space="0" w:color="auto"/>
            </w:tcBorders>
          </w:tcPr>
          <w:p w14:paraId="25C9EDDC"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EB6E48B"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100 шт. до 300 шт.</w:t>
            </w:r>
          </w:p>
        </w:tc>
        <w:tc>
          <w:tcPr>
            <w:tcW w:w="597" w:type="pct"/>
            <w:vMerge/>
            <w:tcBorders>
              <w:left w:val="single" w:sz="4" w:space="0" w:color="auto"/>
              <w:right w:val="single" w:sz="4" w:space="0" w:color="auto"/>
            </w:tcBorders>
            <w:vAlign w:val="center"/>
          </w:tcPr>
          <w:p w14:paraId="596A773F"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646D820D" w14:textId="77777777" w:rsidR="00D006B4" w:rsidRPr="00614FDE" w:rsidRDefault="00D006B4" w:rsidP="00D006B4">
            <w:pPr>
              <w:widowControl w:val="0"/>
              <w:spacing w:line="240" w:lineRule="auto"/>
              <w:jc w:val="center"/>
              <w:rPr>
                <w:color w:val="000000"/>
                <w:sz w:val="20"/>
                <w:szCs w:val="20"/>
              </w:rPr>
            </w:pPr>
          </w:p>
        </w:tc>
      </w:tr>
      <w:tr w:rsidR="00D006B4" w:rsidRPr="00614FDE" w14:paraId="47E93C33" w14:textId="77777777" w:rsidTr="00551EB5">
        <w:trPr>
          <w:trHeight w:val="255"/>
        </w:trPr>
        <w:tc>
          <w:tcPr>
            <w:tcW w:w="271" w:type="pct"/>
            <w:vMerge/>
            <w:tcBorders>
              <w:left w:val="single" w:sz="4" w:space="0" w:color="auto"/>
              <w:bottom w:val="single" w:sz="4" w:space="0" w:color="auto"/>
              <w:right w:val="single" w:sz="4" w:space="0" w:color="auto"/>
            </w:tcBorders>
            <w:vAlign w:val="center"/>
          </w:tcPr>
          <w:p w14:paraId="57D89945" w14:textId="77777777" w:rsidR="00D006B4" w:rsidRPr="00614FDE" w:rsidRDefault="00D006B4" w:rsidP="00D006B4">
            <w:pPr>
              <w:spacing w:line="240" w:lineRule="auto"/>
              <w:rPr>
                <w:rFonts w:ascii="Calibri" w:eastAsia="Calibri" w:hAnsi="Calibri" w:cs="Calibri"/>
                <w:color w:val="000000"/>
                <w:sz w:val="22"/>
                <w:szCs w:val="22"/>
              </w:rPr>
            </w:pPr>
          </w:p>
        </w:tc>
        <w:tc>
          <w:tcPr>
            <w:tcW w:w="2517" w:type="pct"/>
            <w:vMerge/>
            <w:tcBorders>
              <w:left w:val="single" w:sz="4" w:space="0" w:color="auto"/>
              <w:bottom w:val="single" w:sz="4" w:space="0" w:color="auto"/>
              <w:right w:val="single" w:sz="4" w:space="0" w:color="auto"/>
            </w:tcBorders>
            <w:vAlign w:val="center"/>
          </w:tcPr>
          <w:p w14:paraId="2B7CCE4D" w14:textId="77777777" w:rsidR="00D006B4" w:rsidRPr="00614FDE" w:rsidRDefault="00D006B4" w:rsidP="00D006B4">
            <w:pPr>
              <w:spacing w:line="240" w:lineRule="auto"/>
              <w:rPr>
                <w:rFonts w:ascii="Calibri" w:eastAsia="Calibri" w:hAnsi="Calibri" w:cs="Calibri"/>
                <w:color w:val="000000"/>
                <w:sz w:val="22"/>
                <w:szCs w:val="22"/>
              </w:rPr>
            </w:pPr>
          </w:p>
        </w:tc>
        <w:tc>
          <w:tcPr>
            <w:tcW w:w="925" w:type="pct"/>
            <w:tcBorders>
              <w:top w:val="single" w:sz="4" w:space="0" w:color="auto"/>
              <w:left w:val="single" w:sz="4" w:space="0" w:color="auto"/>
              <w:bottom w:val="single" w:sz="4" w:space="0" w:color="auto"/>
              <w:right w:val="single" w:sz="4" w:space="0" w:color="auto"/>
            </w:tcBorders>
          </w:tcPr>
          <w:p w14:paraId="6E031877"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7CE8BCA"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 xml:space="preserve">от 300 </w:t>
            </w:r>
            <w:proofErr w:type="spellStart"/>
            <w:r w:rsidRPr="00614FDE">
              <w:rPr>
                <w:sz w:val="20"/>
                <w:szCs w:val="20"/>
              </w:rPr>
              <w:t>шт</w:t>
            </w:r>
            <w:proofErr w:type="spellEnd"/>
          </w:p>
        </w:tc>
        <w:tc>
          <w:tcPr>
            <w:tcW w:w="597" w:type="pct"/>
            <w:vMerge/>
            <w:tcBorders>
              <w:left w:val="single" w:sz="4" w:space="0" w:color="auto"/>
              <w:bottom w:val="single" w:sz="4" w:space="0" w:color="auto"/>
              <w:right w:val="single" w:sz="4" w:space="0" w:color="auto"/>
            </w:tcBorders>
            <w:vAlign w:val="center"/>
          </w:tcPr>
          <w:p w14:paraId="19D56FEB" w14:textId="77777777" w:rsidR="00D006B4" w:rsidRPr="00614FDE" w:rsidRDefault="00D006B4" w:rsidP="00D006B4">
            <w:pPr>
              <w:spacing w:line="240" w:lineRule="auto"/>
              <w:jc w:val="center"/>
              <w:rPr>
                <w:sz w:val="20"/>
                <w:szCs w:val="20"/>
              </w:rPr>
            </w:pPr>
          </w:p>
        </w:tc>
        <w:tc>
          <w:tcPr>
            <w:tcW w:w="690" w:type="pct"/>
            <w:tcBorders>
              <w:top w:val="single" w:sz="4" w:space="0" w:color="auto"/>
              <w:left w:val="nil"/>
              <w:bottom w:val="single" w:sz="4" w:space="0" w:color="auto"/>
              <w:right w:val="single" w:sz="4" w:space="0" w:color="auto"/>
            </w:tcBorders>
          </w:tcPr>
          <w:p w14:paraId="2C33524E" w14:textId="77777777" w:rsidR="00D006B4" w:rsidRPr="00614FDE" w:rsidRDefault="00D006B4" w:rsidP="00D006B4">
            <w:pPr>
              <w:widowControl w:val="0"/>
              <w:spacing w:line="240" w:lineRule="auto"/>
              <w:jc w:val="center"/>
              <w:rPr>
                <w:color w:val="000000"/>
                <w:sz w:val="20"/>
                <w:szCs w:val="20"/>
              </w:rPr>
            </w:pPr>
          </w:p>
        </w:tc>
      </w:tr>
      <w:tr w:rsidR="00D006B4" w:rsidRPr="00614FDE" w14:paraId="38F5D0C8" w14:textId="77777777" w:rsidTr="00551EB5">
        <w:trPr>
          <w:trHeight w:val="255"/>
        </w:trPr>
        <w:tc>
          <w:tcPr>
            <w:tcW w:w="271" w:type="pct"/>
            <w:vMerge w:val="restart"/>
            <w:tcBorders>
              <w:top w:val="single" w:sz="4" w:space="0" w:color="auto"/>
              <w:left w:val="single" w:sz="4" w:space="0" w:color="auto"/>
              <w:right w:val="single" w:sz="4" w:space="0" w:color="auto"/>
            </w:tcBorders>
            <w:vAlign w:val="center"/>
          </w:tcPr>
          <w:p w14:paraId="59B73D67" w14:textId="77777777" w:rsidR="00D006B4" w:rsidRPr="00614FDE" w:rsidRDefault="00D006B4" w:rsidP="00D006B4">
            <w:pPr>
              <w:spacing w:line="240" w:lineRule="auto"/>
              <w:rPr>
                <w:sz w:val="20"/>
                <w:szCs w:val="20"/>
              </w:rPr>
            </w:pPr>
            <w:r w:rsidRPr="00614FDE">
              <w:rPr>
                <w:rFonts w:ascii="Calibri" w:eastAsia="Calibri" w:hAnsi="Calibri" w:cs="Calibri"/>
                <w:color w:val="000000"/>
                <w:sz w:val="22"/>
                <w:szCs w:val="22"/>
              </w:rPr>
              <w:t>51</w:t>
            </w:r>
          </w:p>
        </w:tc>
        <w:tc>
          <w:tcPr>
            <w:tcW w:w="2517" w:type="pct"/>
            <w:vMerge w:val="restart"/>
            <w:tcBorders>
              <w:top w:val="single" w:sz="4" w:space="0" w:color="auto"/>
              <w:left w:val="single" w:sz="4" w:space="0" w:color="auto"/>
              <w:right w:val="single" w:sz="4" w:space="0" w:color="auto"/>
            </w:tcBorders>
            <w:vAlign w:val="center"/>
          </w:tcPr>
          <w:p w14:paraId="65BB8031" w14:textId="77777777" w:rsidR="00D006B4" w:rsidRPr="00614FDE" w:rsidRDefault="00D006B4" w:rsidP="00D006B4">
            <w:pPr>
              <w:spacing w:line="240" w:lineRule="auto"/>
              <w:rPr>
                <w:b/>
                <w:sz w:val="20"/>
                <w:szCs w:val="20"/>
              </w:rPr>
            </w:pPr>
            <w:r w:rsidRPr="00614FDE">
              <w:rPr>
                <w:rFonts w:eastAsia="Calibri"/>
                <w:color w:val="000000"/>
                <w:sz w:val="20"/>
                <w:szCs w:val="20"/>
              </w:rPr>
              <w:t>Фотографии. Формат а6, 4+0, мелованная бумага 300 г</w:t>
            </w:r>
          </w:p>
        </w:tc>
        <w:tc>
          <w:tcPr>
            <w:tcW w:w="925" w:type="pct"/>
            <w:tcBorders>
              <w:top w:val="single" w:sz="4" w:space="0" w:color="auto"/>
              <w:left w:val="single" w:sz="4" w:space="0" w:color="auto"/>
              <w:bottom w:val="single" w:sz="4" w:space="0" w:color="auto"/>
              <w:right w:val="single" w:sz="4" w:space="0" w:color="auto"/>
            </w:tcBorders>
          </w:tcPr>
          <w:p w14:paraId="6531C798"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1C2EC5C"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 xml:space="preserve">от 1 шт. до 50 </w:t>
            </w:r>
            <w:proofErr w:type="spellStart"/>
            <w:r w:rsidRPr="00614FDE">
              <w:rPr>
                <w:sz w:val="20"/>
                <w:szCs w:val="20"/>
              </w:rPr>
              <w:t>шт</w:t>
            </w:r>
            <w:proofErr w:type="spellEnd"/>
          </w:p>
        </w:tc>
        <w:tc>
          <w:tcPr>
            <w:tcW w:w="597" w:type="pct"/>
            <w:vMerge w:val="restart"/>
            <w:tcBorders>
              <w:top w:val="single" w:sz="4" w:space="0" w:color="auto"/>
              <w:left w:val="single" w:sz="4" w:space="0" w:color="auto"/>
              <w:right w:val="single" w:sz="4" w:space="0" w:color="auto"/>
            </w:tcBorders>
            <w:vAlign w:val="center"/>
          </w:tcPr>
          <w:p w14:paraId="6DF24C9A" w14:textId="77777777" w:rsidR="00D006B4" w:rsidRPr="00614FDE" w:rsidRDefault="00D006B4" w:rsidP="00D006B4">
            <w:pPr>
              <w:spacing w:line="240" w:lineRule="auto"/>
              <w:jc w:val="center"/>
              <w:rPr>
                <w:sz w:val="20"/>
                <w:szCs w:val="20"/>
              </w:rPr>
            </w:pPr>
            <w:r w:rsidRPr="00614FDE">
              <w:rPr>
                <w:sz w:val="20"/>
                <w:szCs w:val="20"/>
              </w:rPr>
              <w:t>5</w:t>
            </w:r>
          </w:p>
        </w:tc>
        <w:tc>
          <w:tcPr>
            <w:tcW w:w="690" w:type="pct"/>
            <w:tcBorders>
              <w:top w:val="single" w:sz="4" w:space="0" w:color="auto"/>
              <w:left w:val="nil"/>
              <w:bottom w:val="single" w:sz="4" w:space="0" w:color="auto"/>
              <w:right w:val="single" w:sz="4" w:space="0" w:color="auto"/>
            </w:tcBorders>
          </w:tcPr>
          <w:p w14:paraId="03719F38" w14:textId="77777777" w:rsidR="00D006B4" w:rsidRPr="00614FDE" w:rsidRDefault="00D006B4" w:rsidP="00D006B4">
            <w:pPr>
              <w:widowControl w:val="0"/>
              <w:spacing w:line="240" w:lineRule="auto"/>
              <w:jc w:val="center"/>
              <w:rPr>
                <w:color w:val="000000"/>
                <w:sz w:val="20"/>
                <w:szCs w:val="20"/>
              </w:rPr>
            </w:pPr>
          </w:p>
        </w:tc>
      </w:tr>
      <w:tr w:rsidR="00D006B4" w:rsidRPr="00614FDE" w14:paraId="13B3D4D5" w14:textId="77777777" w:rsidTr="00551EB5">
        <w:trPr>
          <w:trHeight w:val="255"/>
        </w:trPr>
        <w:tc>
          <w:tcPr>
            <w:tcW w:w="271" w:type="pct"/>
            <w:vMerge/>
            <w:tcBorders>
              <w:left w:val="single" w:sz="4" w:space="0" w:color="auto"/>
              <w:right w:val="single" w:sz="4" w:space="0" w:color="auto"/>
            </w:tcBorders>
            <w:vAlign w:val="center"/>
          </w:tcPr>
          <w:p w14:paraId="49574D4A" w14:textId="77777777" w:rsidR="00D006B4" w:rsidRPr="00614FDE" w:rsidRDefault="00D006B4" w:rsidP="00D006B4">
            <w:pPr>
              <w:spacing w:line="240" w:lineRule="auto"/>
              <w:rPr>
                <w:sz w:val="20"/>
                <w:szCs w:val="20"/>
              </w:rPr>
            </w:pPr>
          </w:p>
        </w:tc>
        <w:tc>
          <w:tcPr>
            <w:tcW w:w="2517" w:type="pct"/>
            <w:vMerge/>
            <w:tcBorders>
              <w:left w:val="single" w:sz="4" w:space="0" w:color="auto"/>
              <w:right w:val="single" w:sz="4" w:space="0" w:color="auto"/>
            </w:tcBorders>
            <w:vAlign w:val="center"/>
          </w:tcPr>
          <w:p w14:paraId="353CF869"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tcPr>
          <w:p w14:paraId="7F129687"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0725B6B4"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50 шт. до 100 шт.</w:t>
            </w:r>
          </w:p>
        </w:tc>
        <w:tc>
          <w:tcPr>
            <w:tcW w:w="597" w:type="pct"/>
            <w:vMerge/>
            <w:tcBorders>
              <w:left w:val="single" w:sz="4" w:space="0" w:color="auto"/>
              <w:right w:val="single" w:sz="4" w:space="0" w:color="auto"/>
            </w:tcBorders>
            <w:vAlign w:val="center"/>
          </w:tcPr>
          <w:p w14:paraId="4CDEBC08"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17E051EE" w14:textId="77777777" w:rsidR="00D006B4" w:rsidRPr="00614FDE" w:rsidRDefault="00D006B4" w:rsidP="00D006B4">
            <w:pPr>
              <w:widowControl w:val="0"/>
              <w:spacing w:line="240" w:lineRule="auto"/>
              <w:jc w:val="center"/>
              <w:rPr>
                <w:color w:val="000000"/>
                <w:sz w:val="20"/>
                <w:szCs w:val="20"/>
              </w:rPr>
            </w:pPr>
          </w:p>
        </w:tc>
      </w:tr>
      <w:tr w:rsidR="00D006B4" w:rsidRPr="00614FDE" w14:paraId="4AD54F52" w14:textId="77777777" w:rsidTr="00551EB5">
        <w:trPr>
          <w:trHeight w:val="255"/>
        </w:trPr>
        <w:tc>
          <w:tcPr>
            <w:tcW w:w="271" w:type="pct"/>
            <w:vMerge/>
            <w:tcBorders>
              <w:left w:val="single" w:sz="4" w:space="0" w:color="auto"/>
              <w:right w:val="single" w:sz="4" w:space="0" w:color="auto"/>
            </w:tcBorders>
            <w:vAlign w:val="center"/>
          </w:tcPr>
          <w:p w14:paraId="74F899C9" w14:textId="77777777" w:rsidR="00D006B4" w:rsidRPr="00614FDE" w:rsidRDefault="00D006B4" w:rsidP="00D006B4">
            <w:pPr>
              <w:spacing w:line="240" w:lineRule="auto"/>
              <w:rPr>
                <w:sz w:val="20"/>
                <w:szCs w:val="20"/>
              </w:rPr>
            </w:pPr>
          </w:p>
        </w:tc>
        <w:tc>
          <w:tcPr>
            <w:tcW w:w="2517" w:type="pct"/>
            <w:vMerge/>
            <w:tcBorders>
              <w:left w:val="single" w:sz="4" w:space="0" w:color="auto"/>
              <w:right w:val="single" w:sz="4" w:space="0" w:color="auto"/>
            </w:tcBorders>
            <w:vAlign w:val="center"/>
          </w:tcPr>
          <w:p w14:paraId="0030ACE2"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tcPr>
          <w:p w14:paraId="66650D20"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4DB57937"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от 100 шт. до 300 шт.</w:t>
            </w:r>
          </w:p>
        </w:tc>
        <w:tc>
          <w:tcPr>
            <w:tcW w:w="597" w:type="pct"/>
            <w:vMerge/>
            <w:tcBorders>
              <w:left w:val="single" w:sz="4" w:space="0" w:color="auto"/>
              <w:right w:val="single" w:sz="4" w:space="0" w:color="auto"/>
            </w:tcBorders>
            <w:vAlign w:val="center"/>
          </w:tcPr>
          <w:p w14:paraId="45F80D1F"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581C2571" w14:textId="77777777" w:rsidR="00D006B4" w:rsidRPr="00614FDE" w:rsidRDefault="00D006B4" w:rsidP="00D006B4">
            <w:pPr>
              <w:widowControl w:val="0"/>
              <w:spacing w:line="240" w:lineRule="auto"/>
              <w:jc w:val="center"/>
              <w:rPr>
                <w:color w:val="000000"/>
                <w:sz w:val="20"/>
                <w:szCs w:val="20"/>
              </w:rPr>
            </w:pPr>
          </w:p>
        </w:tc>
      </w:tr>
      <w:tr w:rsidR="00D006B4" w:rsidRPr="00614FDE" w14:paraId="7EFF0422" w14:textId="77777777" w:rsidTr="00551EB5">
        <w:trPr>
          <w:trHeight w:val="255"/>
        </w:trPr>
        <w:tc>
          <w:tcPr>
            <w:tcW w:w="271" w:type="pct"/>
            <w:vMerge/>
            <w:tcBorders>
              <w:left w:val="single" w:sz="4" w:space="0" w:color="auto"/>
              <w:bottom w:val="single" w:sz="4" w:space="0" w:color="auto"/>
              <w:right w:val="single" w:sz="4" w:space="0" w:color="auto"/>
            </w:tcBorders>
            <w:vAlign w:val="center"/>
          </w:tcPr>
          <w:p w14:paraId="7450CC83" w14:textId="77777777" w:rsidR="00D006B4" w:rsidRPr="00614FDE" w:rsidRDefault="00D006B4" w:rsidP="00D006B4">
            <w:pPr>
              <w:spacing w:line="240" w:lineRule="auto"/>
              <w:rPr>
                <w:sz w:val="20"/>
                <w:szCs w:val="20"/>
              </w:rPr>
            </w:pPr>
          </w:p>
        </w:tc>
        <w:tc>
          <w:tcPr>
            <w:tcW w:w="2517" w:type="pct"/>
            <w:vMerge/>
            <w:tcBorders>
              <w:left w:val="single" w:sz="4" w:space="0" w:color="auto"/>
              <w:bottom w:val="single" w:sz="4" w:space="0" w:color="auto"/>
              <w:right w:val="single" w:sz="4" w:space="0" w:color="auto"/>
            </w:tcBorders>
            <w:vAlign w:val="center"/>
          </w:tcPr>
          <w:p w14:paraId="5AC2A19E" w14:textId="77777777" w:rsidR="00D006B4" w:rsidRPr="00614FDE" w:rsidRDefault="00D006B4" w:rsidP="00D006B4">
            <w:pPr>
              <w:spacing w:line="240" w:lineRule="auto"/>
              <w:rPr>
                <w:b/>
                <w:sz w:val="20"/>
                <w:szCs w:val="20"/>
              </w:rPr>
            </w:pPr>
          </w:p>
        </w:tc>
        <w:tc>
          <w:tcPr>
            <w:tcW w:w="925" w:type="pct"/>
            <w:tcBorders>
              <w:top w:val="single" w:sz="4" w:space="0" w:color="auto"/>
              <w:left w:val="single" w:sz="4" w:space="0" w:color="auto"/>
              <w:bottom w:val="single" w:sz="4" w:space="0" w:color="auto"/>
              <w:right w:val="single" w:sz="4" w:space="0" w:color="auto"/>
            </w:tcBorders>
          </w:tcPr>
          <w:p w14:paraId="77BF171E" w14:textId="77777777" w:rsidR="00D006B4" w:rsidRPr="00614FDE" w:rsidRDefault="00D006B4" w:rsidP="00D006B4">
            <w:pPr>
              <w:widowControl w:val="0"/>
              <w:spacing w:line="240" w:lineRule="auto"/>
              <w:jc w:val="center"/>
              <w:rPr>
                <w:rFonts w:eastAsia="Calibri"/>
                <w:color w:val="000000"/>
                <w:sz w:val="20"/>
                <w:szCs w:val="20"/>
              </w:rPr>
            </w:pPr>
            <w:r w:rsidRPr="00614FDE">
              <w:rPr>
                <w:rFonts w:eastAsia="Calibri"/>
                <w:color w:val="000000"/>
                <w:sz w:val="20"/>
                <w:szCs w:val="20"/>
              </w:rPr>
              <w:t>1 сигнальный образец</w:t>
            </w:r>
          </w:p>
          <w:p w14:paraId="78E6C93D" w14:textId="77777777" w:rsidR="00D006B4" w:rsidRPr="00614FDE" w:rsidRDefault="00D006B4" w:rsidP="00D006B4">
            <w:pPr>
              <w:widowControl w:val="0"/>
              <w:spacing w:line="240" w:lineRule="auto"/>
              <w:jc w:val="center"/>
              <w:rPr>
                <w:rFonts w:eastAsia="Calibri"/>
                <w:color w:val="000000"/>
                <w:sz w:val="20"/>
                <w:szCs w:val="20"/>
              </w:rPr>
            </w:pPr>
            <w:r w:rsidRPr="00614FDE">
              <w:rPr>
                <w:sz w:val="20"/>
                <w:szCs w:val="20"/>
              </w:rPr>
              <w:t xml:space="preserve">от 300 </w:t>
            </w:r>
            <w:proofErr w:type="spellStart"/>
            <w:r w:rsidRPr="00614FDE">
              <w:rPr>
                <w:sz w:val="20"/>
                <w:szCs w:val="20"/>
              </w:rPr>
              <w:t>шт</w:t>
            </w:r>
            <w:proofErr w:type="spellEnd"/>
          </w:p>
        </w:tc>
        <w:tc>
          <w:tcPr>
            <w:tcW w:w="597" w:type="pct"/>
            <w:vMerge/>
            <w:tcBorders>
              <w:left w:val="single" w:sz="4" w:space="0" w:color="auto"/>
              <w:bottom w:val="single" w:sz="4" w:space="0" w:color="auto"/>
              <w:right w:val="single" w:sz="4" w:space="0" w:color="auto"/>
            </w:tcBorders>
            <w:vAlign w:val="center"/>
          </w:tcPr>
          <w:p w14:paraId="48C3265D" w14:textId="77777777" w:rsidR="00D006B4" w:rsidRPr="00614FDE" w:rsidRDefault="00D006B4" w:rsidP="00D006B4">
            <w:pPr>
              <w:spacing w:line="240" w:lineRule="auto"/>
              <w:rPr>
                <w:sz w:val="20"/>
                <w:szCs w:val="20"/>
              </w:rPr>
            </w:pPr>
          </w:p>
        </w:tc>
        <w:tc>
          <w:tcPr>
            <w:tcW w:w="690" w:type="pct"/>
            <w:tcBorders>
              <w:top w:val="single" w:sz="4" w:space="0" w:color="auto"/>
              <w:left w:val="nil"/>
              <w:bottom w:val="single" w:sz="4" w:space="0" w:color="auto"/>
              <w:right w:val="single" w:sz="4" w:space="0" w:color="auto"/>
            </w:tcBorders>
          </w:tcPr>
          <w:p w14:paraId="01A3ABB6" w14:textId="77777777" w:rsidR="00D006B4" w:rsidRPr="00614FDE" w:rsidRDefault="00D006B4" w:rsidP="00D006B4">
            <w:pPr>
              <w:widowControl w:val="0"/>
              <w:spacing w:line="240" w:lineRule="auto"/>
              <w:jc w:val="center"/>
              <w:rPr>
                <w:color w:val="000000"/>
                <w:sz w:val="20"/>
                <w:szCs w:val="20"/>
              </w:rPr>
            </w:pPr>
          </w:p>
        </w:tc>
      </w:tr>
    </w:tbl>
    <w:p w14:paraId="184E9433" w14:textId="77777777" w:rsidR="00D006B4" w:rsidRPr="00614FDE" w:rsidRDefault="00D006B4" w:rsidP="00D006B4">
      <w:pPr>
        <w:widowControl w:val="0"/>
        <w:spacing w:line="240" w:lineRule="auto"/>
        <w:ind w:right="253" w:firstLine="567"/>
        <w:contextualSpacing/>
      </w:pPr>
      <w:r w:rsidRPr="00614FDE">
        <w:t xml:space="preserve">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Российской Федерации, имеющим в установленных законодательством Российской Федерации случаях сертификат соответствия или иной документ, подтверждающий качество товара, полный комплект </w:t>
      </w:r>
      <w:r w:rsidRPr="00614FDE">
        <w:lastRenderedPageBreak/>
        <w:t xml:space="preserve">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w:t>
      </w:r>
      <w:r>
        <w:t>техническим заданием</w:t>
      </w:r>
      <w:r w:rsidRPr="00614FDE">
        <w:t>.</w:t>
      </w:r>
    </w:p>
    <w:p w14:paraId="199833AF" w14:textId="77777777" w:rsidR="00D006B4" w:rsidRPr="00614FDE" w:rsidRDefault="00D006B4" w:rsidP="00D006B4">
      <w:pPr>
        <w:widowControl w:val="0"/>
        <w:ind w:right="253" w:firstLine="567"/>
        <w:contextualSpacing/>
      </w:pPr>
    </w:p>
    <w:p w14:paraId="7F037B2A" w14:textId="77777777" w:rsidR="00D006B4" w:rsidRPr="00614FDE" w:rsidRDefault="00D006B4" w:rsidP="00B058C0">
      <w:pPr>
        <w:widowControl w:val="0"/>
        <w:numPr>
          <w:ilvl w:val="0"/>
          <w:numId w:val="111"/>
        </w:numPr>
        <w:tabs>
          <w:tab w:val="left" w:pos="993"/>
        </w:tabs>
        <w:spacing w:line="240" w:lineRule="auto"/>
        <w:ind w:left="0" w:right="253" w:firstLine="567"/>
        <w:contextualSpacing/>
      </w:pPr>
      <w:r w:rsidRPr="00614FDE">
        <w:t xml:space="preserve">Место поставки сигнальных образцов осуществляется по адресу: 123112, Российская Федерация, город Москва, улица </w:t>
      </w:r>
      <w:proofErr w:type="spellStart"/>
      <w:r w:rsidRPr="00614FDE">
        <w:t>Тестовская</w:t>
      </w:r>
      <w:proofErr w:type="spellEnd"/>
      <w:r w:rsidRPr="00614FDE">
        <w:t>, дом 10, 26 этаж.</w:t>
      </w:r>
    </w:p>
    <w:p w14:paraId="4398FC1C" w14:textId="77777777" w:rsidR="00D006B4" w:rsidRPr="00614FDE" w:rsidRDefault="00D006B4" w:rsidP="00B058C0">
      <w:pPr>
        <w:widowControl w:val="0"/>
        <w:numPr>
          <w:ilvl w:val="0"/>
          <w:numId w:val="111"/>
        </w:numPr>
        <w:tabs>
          <w:tab w:val="left" w:pos="993"/>
        </w:tabs>
        <w:spacing w:line="240" w:lineRule="auto"/>
        <w:ind w:left="0" w:right="253" w:firstLine="567"/>
      </w:pPr>
      <w:r w:rsidRPr="00614FDE">
        <w:t>Место поставки Товара, может осуществляться по четырем адресам:</w:t>
      </w:r>
    </w:p>
    <w:p w14:paraId="5F0C8FC4" w14:textId="77777777" w:rsidR="00D006B4" w:rsidRPr="00614FDE" w:rsidRDefault="00D006B4" w:rsidP="00B058C0">
      <w:pPr>
        <w:widowControl w:val="0"/>
        <w:numPr>
          <w:ilvl w:val="1"/>
          <w:numId w:val="111"/>
        </w:numPr>
        <w:tabs>
          <w:tab w:val="left" w:pos="993"/>
        </w:tabs>
        <w:spacing w:line="240" w:lineRule="auto"/>
        <w:ind w:left="0" w:right="253" w:firstLine="567"/>
        <w:contextualSpacing/>
      </w:pPr>
      <w:r w:rsidRPr="00614FDE">
        <w:t xml:space="preserve">123112, Российская Федерация, город Москва, улица </w:t>
      </w:r>
      <w:proofErr w:type="spellStart"/>
      <w:r w:rsidRPr="00614FDE">
        <w:t>Тестовская</w:t>
      </w:r>
      <w:proofErr w:type="spellEnd"/>
      <w:r w:rsidRPr="00614FDE">
        <w:t>, дом 10, 26 этаж.</w:t>
      </w:r>
    </w:p>
    <w:p w14:paraId="7FF44AFC" w14:textId="77777777" w:rsidR="00D006B4" w:rsidRPr="00614FDE" w:rsidRDefault="00D006B4" w:rsidP="00B058C0">
      <w:pPr>
        <w:widowControl w:val="0"/>
        <w:numPr>
          <w:ilvl w:val="1"/>
          <w:numId w:val="111"/>
        </w:numPr>
        <w:tabs>
          <w:tab w:val="left" w:pos="993"/>
        </w:tabs>
        <w:spacing w:line="240" w:lineRule="auto"/>
        <w:ind w:left="0" w:right="253" w:firstLine="567"/>
        <w:contextualSpacing/>
      </w:pPr>
      <w:r w:rsidRPr="00614FDE">
        <w:t xml:space="preserve">361605, Российская Федерация, Кабардино-Балкарская Республика, Эльбрусский район поселок </w:t>
      </w:r>
      <w:proofErr w:type="spellStart"/>
      <w:r w:rsidRPr="00614FDE">
        <w:t>Терскол</w:t>
      </w:r>
      <w:proofErr w:type="spellEnd"/>
      <w:r w:rsidRPr="00614FDE">
        <w:t xml:space="preserve"> улица </w:t>
      </w:r>
      <w:proofErr w:type="spellStart"/>
      <w:r w:rsidRPr="00614FDE">
        <w:t>Азау</w:t>
      </w:r>
      <w:proofErr w:type="spellEnd"/>
      <w:r w:rsidRPr="00614FDE">
        <w:t xml:space="preserve"> дом 12. (Всесезонный туристско-рекреационный комплекс «Эльбрус»).</w:t>
      </w:r>
    </w:p>
    <w:p w14:paraId="59ED9E41" w14:textId="77777777" w:rsidR="00D006B4" w:rsidRPr="00614FDE" w:rsidRDefault="00D006B4" w:rsidP="00B058C0">
      <w:pPr>
        <w:widowControl w:val="0"/>
        <w:numPr>
          <w:ilvl w:val="1"/>
          <w:numId w:val="111"/>
        </w:numPr>
        <w:tabs>
          <w:tab w:val="left" w:pos="993"/>
        </w:tabs>
        <w:spacing w:line="240" w:lineRule="auto"/>
        <w:ind w:left="0" w:right="253" w:firstLine="567"/>
        <w:contextualSpacing/>
      </w:pPr>
      <w:r w:rsidRPr="00614FDE">
        <w:t xml:space="preserve">366404, Чеченская республика, </w:t>
      </w:r>
      <w:proofErr w:type="spellStart"/>
      <w:r w:rsidRPr="00614FDE">
        <w:t>Итум-Калинский</w:t>
      </w:r>
      <w:proofErr w:type="spellEnd"/>
      <w:r w:rsidRPr="00614FDE">
        <w:t xml:space="preserve"> муниципальный район, село Ведучи, ул. </w:t>
      </w:r>
      <w:proofErr w:type="spellStart"/>
      <w:r w:rsidRPr="00614FDE">
        <w:t>Хачироева</w:t>
      </w:r>
      <w:proofErr w:type="spellEnd"/>
      <w:r w:rsidRPr="00614FDE">
        <w:t>, 1 (Всесезонный туристско-рекреационный комплекс «Ведучи»).</w:t>
      </w:r>
    </w:p>
    <w:p w14:paraId="0BDD156F" w14:textId="77777777" w:rsidR="00D006B4" w:rsidRPr="00614FDE" w:rsidRDefault="00D006B4" w:rsidP="00B058C0">
      <w:pPr>
        <w:widowControl w:val="0"/>
        <w:numPr>
          <w:ilvl w:val="1"/>
          <w:numId w:val="111"/>
        </w:numPr>
        <w:tabs>
          <w:tab w:val="left" w:pos="993"/>
        </w:tabs>
        <w:spacing w:line="240" w:lineRule="auto"/>
        <w:ind w:left="0" w:right="253" w:firstLine="567"/>
        <w:contextualSpacing/>
      </w:pPr>
      <w:r w:rsidRPr="00614FDE">
        <w:t xml:space="preserve">Северная Осетия-Алания Республика, село </w:t>
      </w:r>
      <w:proofErr w:type="spellStart"/>
      <w:r w:rsidRPr="00614FDE">
        <w:t>Камсхо</w:t>
      </w:r>
      <w:proofErr w:type="spellEnd"/>
      <w:r w:rsidRPr="00614FDE">
        <w:t>, КПП -1 (Всесезонный туристско-рекреационный комплекс «Мамисон»).</w:t>
      </w:r>
    </w:p>
    <w:p w14:paraId="3B8BF36E" w14:textId="77777777" w:rsidR="00D006B4" w:rsidRPr="00614FDE" w:rsidRDefault="00D006B4" w:rsidP="00D006B4">
      <w:pPr>
        <w:widowControl w:val="0"/>
      </w:pPr>
    </w:p>
    <w:tbl>
      <w:tblPr>
        <w:tblStyle w:val="30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4407"/>
      </w:tblGrid>
      <w:tr w:rsidR="00D006B4" w:rsidRPr="00614FDE" w14:paraId="786211C5" w14:textId="77777777" w:rsidTr="00D006B4">
        <w:tc>
          <w:tcPr>
            <w:tcW w:w="2645" w:type="pct"/>
          </w:tcPr>
          <w:p w14:paraId="03068DF8" w14:textId="77777777" w:rsidR="00D006B4" w:rsidRPr="00614FDE" w:rsidRDefault="00D006B4" w:rsidP="00D006B4">
            <w:pPr>
              <w:suppressAutoHyphens/>
              <w:ind w:left="-71"/>
              <w:rPr>
                <w:b/>
                <w:lang w:eastAsia="ar-SA"/>
              </w:rPr>
            </w:pPr>
            <w:r w:rsidRPr="00614FDE">
              <w:rPr>
                <w:b/>
                <w:lang w:eastAsia="ar-SA"/>
              </w:rPr>
              <w:t>ОТ ПОСТАВЩИКА:</w:t>
            </w:r>
          </w:p>
          <w:p w14:paraId="2D810FC1" w14:textId="77777777" w:rsidR="00D006B4" w:rsidRPr="00614FDE" w:rsidRDefault="00D006B4" w:rsidP="00D006B4">
            <w:pPr>
              <w:widowControl w:val="0"/>
              <w:tabs>
                <w:tab w:val="left" w:pos="1134"/>
              </w:tabs>
              <w:autoSpaceDE w:val="0"/>
              <w:autoSpaceDN w:val="0"/>
              <w:adjustRightInd w:val="0"/>
              <w:ind w:left="-71"/>
            </w:pPr>
          </w:p>
          <w:p w14:paraId="4B461C7B" w14:textId="77777777" w:rsidR="00D006B4" w:rsidRPr="00614FDE" w:rsidRDefault="00D006B4" w:rsidP="00D006B4">
            <w:pPr>
              <w:widowControl w:val="0"/>
              <w:tabs>
                <w:tab w:val="left" w:pos="1134"/>
              </w:tabs>
              <w:autoSpaceDE w:val="0"/>
              <w:autoSpaceDN w:val="0"/>
              <w:adjustRightInd w:val="0"/>
              <w:ind w:left="-71"/>
            </w:pPr>
          </w:p>
          <w:p w14:paraId="5BBF8275" w14:textId="77777777" w:rsidR="00D006B4" w:rsidRPr="00614FDE" w:rsidRDefault="00D006B4" w:rsidP="00D006B4">
            <w:pPr>
              <w:widowControl w:val="0"/>
              <w:tabs>
                <w:tab w:val="left" w:pos="1134"/>
              </w:tabs>
              <w:autoSpaceDE w:val="0"/>
              <w:autoSpaceDN w:val="0"/>
              <w:adjustRightInd w:val="0"/>
              <w:ind w:left="-71"/>
            </w:pPr>
          </w:p>
          <w:p w14:paraId="5CFCB24C" w14:textId="77777777" w:rsidR="00D006B4" w:rsidRPr="00614FDE" w:rsidRDefault="00D006B4" w:rsidP="00D006B4">
            <w:pPr>
              <w:widowControl w:val="0"/>
              <w:tabs>
                <w:tab w:val="left" w:pos="1134"/>
              </w:tabs>
              <w:autoSpaceDE w:val="0"/>
              <w:autoSpaceDN w:val="0"/>
              <w:adjustRightInd w:val="0"/>
              <w:ind w:left="-71"/>
            </w:pPr>
            <w:r w:rsidRPr="00614FDE">
              <w:t xml:space="preserve">_________________ / </w:t>
            </w:r>
            <w:r>
              <w:t>____________</w:t>
            </w:r>
            <w:r w:rsidRPr="00614FDE">
              <w:t>/</w:t>
            </w:r>
          </w:p>
          <w:p w14:paraId="6550E7BF" w14:textId="77777777" w:rsidR="00D006B4" w:rsidRPr="00614FDE" w:rsidRDefault="00D006B4" w:rsidP="00D006B4">
            <w:pPr>
              <w:widowControl w:val="0"/>
              <w:rPr>
                <w:sz w:val="20"/>
                <w:szCs w:val="20"/>
              </w:rPr>
            </w:pPr>
            <w:r w:rsidRPr="00614FDE">
              <w:rPr>
                <w:i/>
                <w:color w:val="000000"/>
                <w:sz w:val="20"/>
                <w:szCs w:val="20"/>
              </w:rPr>
              <w:t>(подписано ЭЦП)</w:t>
            </w:r>
          </w:p>
        </w:tc>
        <w:tc>
          <w:tcPr>
            <w:tcW w:w="2355" w:type="pct"/>
          </w:tcPr>
          <w:p w14:paraId="6BD777EE" w14:textId="77777777" w:rsidR="00D006B4" w:rsidRPr="00614FDE" w:rsidRDefault="00D006B4" w:rsidP="00D006B4">
            <w:pPr>
              <w:suppressAutoHyphens/>
              <w:rPr>
                <w:b/>
                <w:lang w:eastAsia="ar-SA"/>
              </w:rPr>
            </w:pPr>
            <w:r w:rsidRPr="00614FDE">
              <w:rPr>
                <w:b/>
                <w:lang w:eastAsia="ar-SA"/>
              </w:rPr>
              <w:t>ОТ ПОКУПАТЕЛЯ:</w:t>
            </w:r>
          </w:p>
          <w:p w14:paraId="4420D4BB" w14:textId="77777777" w:rsidR="00D006B4" w:rsidRPr="00614FDE" w:rsidRDefault="00D006B4" w:rsidP="00D006B4">
            <w:pPr>
              <w:widowControl w:val="0"/>
              <w:tabs>
                <w:tab w:val="left" w:pos="993"/>
              </w:tabs>
              <w:autoSpaceDE w:val="0"/>
              <w:autoSpaceDN w:val="0"/>
              <w:adjustRightInd w:val="0"/>
              <w:rPr>
                <w:color w:val="000000"/>
              </w:rPr>
            </w:pPr>
          </w:p>
          <w:p w14:paraId="3A8DD9BC" w14:textId="77777777" w:rsidR="00D006B4" w:rsidRPr="00614FDE" w:rsidRDefault="00D006B4" w:rsidP="00D006B4">
            <w:pPr>
              <w:widowControl w:val="0"/>
              <w:tabs>
                <w:tab w:val="left" w:pos="1134"/>
              </w:tabs>
              <w:autoSpaceDE w:val="0"/>
              <w:autoSpaceDN w:val="0"/>
              <w:adjustRightInd w:val="0"/>
              <w:rPr>
                <w:color w:val="000000"/>
              </w:rPr>
            </w:pPr>
          </w:p>
          <w:p w14:paraId="6EE6C5EE" w14:textId="77777777" w:rsidR="00D006B4" w:rsidRPr="00614FDE" w:rsidRDefault="00D006B4" w:rsidP="00D006B4">
            <w:pPr>
              <w:widowControl w:val="0"/>
              <w:tabs>
                <w:tab w:val="left" w:pos="1134"/>
              </w:tabs>
              <w:autoSpaceDE w:val="0"/>
              <w:autoSpaceDN w:val="0"/>
              <w:adjustRightInd w:val="0"/>
              <w:rPr>
                <w:color w:val="000000"/>
              </w:rPr>
            </w:pPr>
          </w:p>
          <w:p w14:paraId="264423FD" w14:textId="77777777" w:rsidR="00D006B4" w:rsidRPr="00614FDE" w:rsidRDefault="00D006B4" w:rsidP="00D006B4">
            <w:pPr>
              <w:widowControl w:val="0"/>
              <w:tabs>
                <w:tab w:val="left" w:pos="1134"/>
              </w:tabs>
              <w:autoSpaceDE w:val="0"/>
              <w:autoSpaceDN w:val="0"/>
              <w:adjustRightInd w:val="0"/>
            </w:pPr>
            <w:r w:rsidRPr="00614FDE">
              <w:t xml:space="preserve">_________________ / </w:t>
            </w:r>
            <w:r>
              <w:t>__________</w:t>
            </w:r>
            <w:r w:rsidRPr="00614FDE">
              <w:t xml:space="preserve"> /</w:t>
            </w:r>
          </w:p>
          <w:p w14:paraId="1F256360" w14:textId="77777777" w:rsidR="00D006B4" w:rsidRPr="00614FDE" w:rsidRDefault="00D006B4" w:rsidP="00D006B4">
            <w:pPr>
              <w:widowControl w:val="0"/>
              <w:rPr>
                <w:sz w:val="20"/>
                <w:szCs w:val="20"/>
              </w:rPr>
            </w:pPr>
            <w:r w:rsidRPr="00614FDE">
              <w:rPr>
                <w:i/>
                <w:color w:val="000000"/>
                <w:sz w:val="20"/>
                <w:szCs w:val="20"/>
              </w:rPr>
              <w:t>(подписано ЭЦП)</w:t>
            </w:r>
          </w:p>
        </w:tc>
      </w:tr>
    </w:tbl>
    <w:p w14:paraId="65509FBC" w14:textId="77777777" w:rsidR="00D006B4" w:rsidRPr="00395D8B" w:rsidRDefault="00D006B4" w:rsidP="00D006B4">
      <w:pPr>
        <w:widowControl w:val="0"/>
        <w:ind w:left="5664"/>
        <w:jc w:val="right"/>
      </w:pPr>
    </w:p>
    <w:p w14:paraId="5894F9FA" w14:textId="77777777" w:rsidR="00CF6F6B" w:rsidRPr="00CF6F6B" w:rsidRDefault="00CF6F6B" w:rsidP="00D006B4">
      <w:pPr>
        <w:spacing w:line="240" w:lineRule="auto"/>
        <w:jc w:val="center"/>
      </w:pPr>
    </w:p>
    <w:sectPr w:rsidR="00CF6F6B" w:rsidRPr="00CF6F6B" w:rsidSect="00D006B4">
      <w:footerReference w:type="even" r:id="rId25"/>
      <w:footerReference w:type="default" r:id="rId26"/>
      <w:pgSz w:w="11906" w:h="16838"/>
      <w:pgMar w:top="1134" w:right="849" w:bottom="992" w:left="1701"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582E3" w14:textId="77777777" w:rsidR="00220B45" w:rsidRDefault="00220B45" w:rsidP="00753C1E">
      <w:pPr>
        <w:spacing w:line="240" w:lineRule="auto"/>
      </w:pPr>
      <w:r>
        <w:separator/>
      </w:r>
    </w:p>
  </w:endnote>
  <w:endnote w:type="continuationSeparator" w:id="0">
    <w:p w14:paraId="29DA1D3F" w14:textId="77777777" w:rsidR="00220B45" w:rsidRDefault="00220B45"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220B45" w:rsidRDefault="00220B45"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220B45" w:rsidRDefault="00220B45"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Content>
      <w:p w14:paraId="2F22420C" w14:textId="77777777" w:rsidR="00220B45" w:rsidRDefault="00220B45"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220B45" w:rsidRDefault="00220B45" w:rsidP="00753C1E">
    <w:pPr>
      <w:pStyle w:val="ad"/>
      <w:ind w:right="360"/>
    </w:pPr>
  </w:p>
  <w:p w14:paraId="48E2DCD5" w14:textId="77777777" w:rsidR="00220B45" w:rsidRDefault="00220B45"/>
  <w:p w14:paraId="3E774D88" w14:textId="77777777" w:rsidR="00220B45" w:rsidRDefault="00220B45"/>
  <w:p w14:paraId="0C3CA6CE" w14:textId="77777777" w:rsidR="00220B45" w:rsidRDefault="00220B45"/>
  <w:p w14:paraId="013654B0" w14:textId="77777777" w:rsidR="00220B45" w:rsidRDefault="00220B45"/>
  <w:p w14:paraId="47CFF33E" w14:textId="77777777" w:rsidR="00220B45" w:rsidRDefault="00220B45"/>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Content>
      <w:p w14:paraId="36B5F381" w14:textId="789E32EE" w:rsidR="00220B45" w:rsidRDefault="00220B45">
        <w:pPr>
          <w:pStyle w:val="ad"/>
          <w:jc w:val="right"/>
        </w:pPr>
        <w:r>
          <w:fldChar w:fldCharType="begin"/>
        </w:r>
        <w:r>
          <w:instrText>PAGE   \* MERGEFORMAT</w:instrText>
        </w:r>
        <w:r>
          <w:fldChar w:fldCharType="separate"/>
        </w:r>
        <w:r w:rsidR="00FB6745">
          <w:rPr>
            <w:noProof/>
          </w:rPr>
          <w:t>60</w:t>
        </w:r>
        <w:r>
          <w:fldChar w:fldCharType="end"/>
        </w:r>
      </w:p>
    </w:sdtContent>
  </w:sdt>
  <w:p w14:paraId="553B6D98" w14:textId="77777777" w:rsidR="00220B45" w:rsidRDefault="00220B4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Content>
      <w:p w14:paraId="2639EDCD" w14:textId="029E646F" w:rsidR="00220B45" w:rsidRDefault="00220B45">
        <w:pPr>
          <w:pStyle w:val="ad"/>
          <w:jc w:val="right"/>
        </w:pPr>
        <w:r>
          <w:fldChar w:fldCharType="begin"/>
        </w:r>
        <w:r>
          <w:instrText>PAGE   \* MERGEFORMAT</w:instrText>
        </w:r>
        <w:r>
          <w:fldChar w:fldCharType="separate"/>
        </w:r>
        <w:r w:rsidR="00FB6745">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Content>
      <w:p w14:paraId="5A5EBA73" w14:textId="3DD37A81" w:rsidR="00220B45" w:rsidRDefault="00220B45">
        <w:pPr>
          <w:pStyle w:val="ad"/>
          <w:jc w:val="right"/>
        </w:pPr>
        <w:r>
          <w:fldChar w:fldCharType="begin"/>
        </w:r>
        <w:r>
          <w:instrText>PAGE   \* MERGEFORMAT</w:instrText>
        </w:r>
        <w:r>
          <w:fldChar w:fldCharType="separate"/>
        </w:r>
        <w:r w:rsidR="00FB6745">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220B45" w:rsidRDefault="00220B45"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220B45" w:rsidRDefault="00220B45"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60962E02" w:rsidR="00220B45" w:rsidRPr="006653A1" w:rsidRDefault="00220B45"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FB6745">
      <w:rPr>
        <w:noProof/>
        <w:sz w:val="20"/>
      </w:rPr>
      <w:t>48</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369B6839" w:rsidR="00220B45" w:rsidRPr="009E5DBD" w:rsidRDefault="00220B45"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FB6745">
      <w:rPr>
        <w:noProof/>
        <w:sz w:val="22"/>
        <w:szCs w:val="22"/>
      </w:rPr>
      <w:t>49</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220B45" w:rsidRPr="00203AD7" w:rsidRDefault="00220B45"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E229" w14:textId="50B17DDF" w:rsidR="00220B45" w:rsidRPr="00203AD7" w:rsidRDefault="00220B45" w:rsidP="00D006B4">
    <w:pPr>
      <w:pStyle w:val="ad"/>
      <w:jc w:val="right"/>
    </w:pPr>
    <w:r>
      <w:fldChar w:fldCharType="begin"/>
    </w:r>
    <w:r>
      <w:instrText>PAGE   \* MERGEFORMAT</w:instrText>
    </w:r>
    <w:r>
      <w:fldChar w:fldCharType="separate"/>
    </w:r>
    <w:r w:rsidR="00FB6745">
      <w:rPr>
        <w:noProof/>
      </w:rPr>
      <w:t>50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77D7" w14:textId="77777777" w:rsidR="00220B45" w:rsidRPr="004B4EFB" w:rsidRDefault="00220B45" w:rsidP="00D006B4">
    <w:pPr>
      <w:pStyle w:val="ad"/>
      <w:jc w:val="right"/>
    </w:pPr>
    <w:r w:rsidRPr="004B4EFB">
      <w:t>Задание на проведение закупки</w:t>
    </w:r>
  </w:p>
  <w:p w14:paraId="71FA2501" w14:textId="77777777" w:rsidR="00220B45" w:rsidRPr="004B4EFB" w:rsidRDefault="00220B45" w:rsidP="00D006B4">
    <w:pPr>
      <w:pStyle w:val="ad"/>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246A9685" w14:textId="77777777" w:rsidR="00220B45" w:rsidRPr="00203AD7" w:rsidRDefault="00220B45" w:rsidP="00D006B4">
    <w:pPr>
      <w:pStyle w:val="ad"/>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C4C54" w14:textId="77777777" w:rsidR="00220B45" w:rsidRDefault="00220B45" w:rsidP="00753C1E">
      <w:pPr>
        <w:spacing w:line="240" w:lineRule="auto"/>
      </w:pPr>
      <w:r>
        <w:separator/>
      </w:r>
    </w:p>
  </w:footnote>
  <w:footnote w:type="continuationSeparator" w:id="0">
    <w:p w14:paraId="6FB3059B" w14:textId="77777777" w:rsidR="00220B45" w:rsidRDefault="00220B45"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A35AD"/>
    <w:multiLevelType w:val="hybridMultilevel"/>
    <w:tmpl w:val="B75E01F0"/>
    <w:styleLink w:val="1ai182212"/>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0B013C2"/>
    <w:multiLevelType w:val="hybridMultilevel"/>
    <w:tmpl w:val="5BB6ACBE"/>
    <w:styleLink w:val="272312"/>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011E186A"/>
    <w:multiLevelType w:val="hybridMultilevel"/>
    <w:tmpl w:val="898C5BB6"/>
    <w:styleLink w:val="118224"/>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1A243C0"/>
    <w:multiLevelType w:val="multilevel"/>
    <w:tmpl w:val="D1704D08"/>
    <w:styleLink w:val="19221"/>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029427CB"/>
    <w:multiLevelType w:val="hybridMultilevel"/>
    <w:tmpl w:val="B228455A"/>
    <w:styleLink w:val="339"/>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4BC591D"/>
    <w:multiLevelType w:val="multilevel"/>
    <w:tmpl w:val="3B0A401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06DF489B"/>
    <w:multiLevelType w:val="multilevel"/>
    <w:tmpl w:val="EB9A347A"/>
    <w:styleLink w:val="11111121721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078F2E21"/>
    <w:multiLevelType w:val="hybridMultilevel"/>
    <w:tmpl w:val="D5581D58"/>
    <w:styleLink w:val="11111116222"/>
    <w:lvl w:ilvl="0" w:tplc="4A6ECA70">
      <w:start w:val="1"/>
      <w:numFmt w:val="decimal"/>
      <w:lvlText w:val="%1."/>
      <w:lvlJc w:val="left"/>
      <w:pPr>
        <w:ind w:left="644" w:hanging="360"/>
      </w:pPr>
      <w:rPr>
        <w:rFonts w:hint="default"/>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5" w15:restartNumberingAfterBreak="0">
    <w:nsid w:val="07E17D55"/>
    <w:multiLevelType w:val="multilevel"/>
    <w:tmpl w:val="10620200"/>
    <w:styleLink w:val="1111111216234"/>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096648D7"/>
    <w:multiLevelType w:val="hybridMultilevel"/>
    <w:tmpl w:val="593817DE"/>
    <w:styleLink w:val="111111121627"/>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0BF72257"/>
    <w:multiLevelType w:val="hybridMultilevel"/>
    <w:tmpl w:val="AB8CBA50"/>
    <w:styleLink w:val="1ai16212"/>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start w:val="1"/>
      <w:numFmt w:val="lowerRoman"/>
      <w:lvlText w:val="%3."/>
      <w:lvlJc w:val="right"/>
      <w:pPr>
        <w:ind w:left="2160" w:hanging="180"/>
      </w:pPr>
    </w:lvl>
    <w:lvl w:ilvl="3" w:tplc="0854018A">
      <w:start w:val="1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F551C7"/>
    <w:multiLevelType w:val="hybridMultilevel"/>
    <w:tmpl w:val="455EA972"/>
    <w:styleLink w:val="11111113"/>
    <w:lvl w:ilvl="0" w:tplc="0419000F">
      <w:start w:val="3"/>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09B41B4"/>
    <w:multiLevelType w:val="hybridMultilevel"/>
    <w:tmpl w:val="37AC3408"/>
    <w:styleLink w:val="1111111621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7C7906"/>
    <w:multiLevelType w:val="hybridMultilevel"/>
    <w:tmpl w:val="70D0413A"/>
    <w:styleLink w:val="192212"/>
    <w:lvl w:ilvl="0" w:tplc="23A0F2CC">
      <w:start w:val="1"/>
      <w:numFmt w:val="decimal"/>
      <w:lvlText w:val="8.5.%1."/>
      <w:lvlJc w:val="left"/>
      <w:pPr>
        <w:ind w:left="2509" w:hanging="360"/>
      </w:pPr>
      <w:rPr>
        <w:rFonts w:hint="default"/>
        <w:b w:val="0"/>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22" w15:restartNumberingAfterBreak="0">
    <w:nsid w:val="129348AE"/>
    <w:multiLevelType w:val="hybridMultilevel"/>
    <w:tmpl w:val="E3720B5E"/>
    <w:styleLink w:val="1ai1115232"/>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4" w15:restartNumberingAfterBreak="0">
    <w:nsid w:val="15522E2B"/>
    <w:multiLevelType w:val="multilevel"/>
    <w:tmpl w:val="6A687C48"/>
    <w:styleLink w:val="31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875703F"/>
    <w:multiLevelType w:val="hybridMultilevel"/>
    <w:tmpl w:val="044AC930"/>
    <w:styleLink w:val="1ai18223"/>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1A4579E3"/>
    <w:multiLevelType w:val="multilevel"/>
    <w:tmpl w:val="723CCD64"/>
    <w:styleLink w:val="1ai1621111"/>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30" w15:restartNumberingAfterBreak="0">
    <w:nsid w:val="1BA24C1F"/>
    <w:multiLevelType w:val="multilevel"/>
    <w:tmpl w:val="31E80BEC"/>
    <w:lvl w:ilvl="0">
      <w:start w:val="1"/>
      <w:numFmt w:val="decimal"/>
      <w:pStyle w:val="ListNum"/>
      <w:lvlText w:val="%1."/>
      <w:lvlJc w:val="left"/>
      <w:pPr>
        <w:tabs>
          <w:tab w:val="num" w:pos="360"/>
        </w:tabs>
        <w:ind w:left="284" w:hanging="284"/>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1DAE404B"/>
    <w:multiLevelType w:val="multilevel"/>
    <w:tmpl w:val="DAD4A8BA"/>
    <w:styleLink w:val="7212111"/>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1E497C4D"/>
    <w:multiLevelType w:val="hybridMultilevel"/>
    <w:tmpl w:val="CDC0E85E"/>
    <w:styleLink w:val="162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3" w15:restartNumberingAfterBreak="0">
    <w:nsid w:val="1F106CCE"/>
    <w:multiLevelType w:val="hybridMultilevel"/>
    <w:tmpl w:val="78DAC1C0"/>
    <w:styleLink w:val="1ai1822111"/>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414BA3"/>
    <w:multiLevelType w:val="multilevel"/>
    <w:tmpl w:val="FBB63890"/>
    <w:styleLink w:val="1111111624"/>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71B7101"/>
    <w:multiLevelType w:val="hybridMultilevel"/>
    <w:tmpl w:val="E7F08690"/>
    <w:styleLink w:val="111723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40" w15:restartNumberingAfterBreak="0">
    <w:nsid w:val="27DD7CE9"/>
    <w:multiLevelType w:val="hybridMultilevel"/>
    <w:tmpl w:val="D390B358"/>
    <w:styleLink w:val="22422111"/>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86E3B16"/>
    <w:multiLevelType w:val="hybridMultilevel"/>
    <w:tmpl w:val="C1CC460C"/>
    <w:styleLink w:val="1182312"/>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28B144BB"/>
    <w:multiLevelType w:val="hybridMultilevel"/>
    <w:tmpl w:val="E6FE49BC"/>
    <w:styleLink w:val="1111112113241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B7B463D"/>
    <w:multiLevelType w:val="multilevel"/>
    <w:tmpl w:val="7F5E9FEA"/>
    <w:styleLink w:val="29221"/>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192991"/>
    <w:multiLevelType w:val="multilevel"/>
    <w:tmpl w:val="8F4018FA"/>
    <w:styleLink w:val="118221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30207BB8"/>
    <w:multiLevelType w:val="singleLevel"/>
    <w:tmpl w:val="5CB4CE02"/>
    <w:styleLink w:val="111111211321113"/>
    <w:lvl w:ilvl="0">
      <w:start w:val="1"/>
      <w:numFmt w:val="decimal"/>
      <w:lvlText w:val="4.%1. "/>
      <w:lvlJc w:val="left"/>
      <w:pPr>
        <w:tabs>
          <w:tab w:val="num" w:pos="1174"/>
        </w:tabs>
        <w:ind w:left="0" w:firstLine="454"/>
      </w:pPr>
      <w:rPr>
        <w:b w:val="0"/>
        <w:i w:val="0"/>
        <w:sz w:val="24"/>
      </w:rPr>
    </w:lvl>
  </w:abstractNum>
  <w:abstractNum w:abstractNumId="48" w15:restartNumberingAfterBreak="0">
    <w:nsid w:val="33504D7C"/>
    <w:multiLevelType w:val="hybridMultilevel"/>
    <w:tmpl w:val="8BC0CF04"/>
    <w:styleLink w:val="113"/>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47A5EB3"/>
    <w:multiLevelType w:val="multilevel"/>
    <w:tmpl w:val="455EA972"/>
    <w:styleLink w:val="1111115"/>
    <w:lvl w:ilvl="0">
      <w:start w:val="3"/>
      <w:numFmt w:val="decimal"/>
      <w:lvlText w:val="%1."/>
      <w:lvlJc w:val="left"/>
      <w:pPr>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34EE42D1"/>
    <w:multiLevelType w:val="hybridMultilevel"/>
    <w:tmpl w:val="30D232CE"/>
    <w:styleLink w:val="1ai1625"/>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94E27F1"/>
    <w:multiLevelType w:val="hybridMultilevel"/>
    <w:tmpl w:val="842CFD10"/>
    <w:styleLink w:val="11111121132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A5F1455"/>
    <w:multiLevelType w:val="hybridMultilevel"/>
    <w:tmpl w:val="5BD2DAA0"/>
    <w:styleLink w:val="22412111"/>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5"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BF84C46"/>
    <w:multiLevelType w:val="multilevel"/>
    <w:tmpl w:val="D07CBFB6"/>
    <w:styleLink w:val="11828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007B78"/>
    <w:multiLevelType w:val="hybridMultilevel"/>
    <w:tmpl w:val="79182F9A"/>
    <w:styleLink w:val="331112"/>
    <w:lvl w:ilvl="0" w:tplc="8AB0E652">
      <w:start w:val="12"/>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58" w15:restartNumberingAfterBreak="0">
    <w:nsid w:val="3CCE5C1F"/>
    <w:multiLevelType w:val="multilevel"/>
    <w:tmpl w:val="B888B9A8"/>
    <w:styleLink w:val="1821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9" w15:restartNumberingAfterBreak="0">
    <w:nsid w:val="3DAA5B67"/>
    <w:multiLevelType w:val="multilevel"/>
    <w:tmpl w:val="C3144718"/>
    <w:styleLink w:val="1ai3624"/>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3F485E8F"/>
    <w:multiLevelType w:val="hybridMultilevel"/>
    <w:tmpl w:val="B2480FA6"/>
    <w:styleLink w:val="1624"/>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2D65C5E"/>
    <w:multiLevelType w:val="singleLevel"/>
    <w:tmpl w:val="9312BAD2"/>
    <w:styleLink w:val="1ai111526"/>
    <w:lvl w:ilvl="0">
      <w:start w:val="1"/>
      <w:numFmt w:val="decimal"/>
      <w:lvlText w:val="2.4.%1."/>
      <w:lvlJc w:val="left"/>
      <w:pPr>
        <w:tabs>
          <w:tab w:val="num" w:pos="1304"/>
        </w:tabs>
        <w:ind w:left="1304" w:hanging="850"/>
      </w:pPr>
      <w:rPr>
        <w:b w:val="0"/>
        <w:i w:val="0"/>
        <w:sz w:val="24"/>
      </w:rPr>
    </w:lvl>
  </w:abstractNum>
  <w:abstractNum w:abstractNumId="63" w15:restartNumberingAfterBreak="0">
    <w:nsid w:val="433458C1"/>
    <w:multiLevelType w:val="hybridMultilevel"/>
    <w:tmpl w:val="46D23ABA"/>
    <w:styleLink w:val="1ai162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37A63C4"/>
    <w:multiLevelType w:val="hybridMultilevel"/>
    <w:tmpl w:val="290CF5D2"/>
    <w:styleLink w:val="1111112113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438536B"/>
    <w:multiLevelType w:val="multilevel"/>
    <w:tmpl w:val="103AFC5C"/>
    <w:styleLink w:val="2722111"/>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6" w15:restartNumberingAfterBreak="0">
    <w:nsid w:val="451B6CFC"/>
    <w:multiLevelType w:val="multilevel"/>
    <w:tmpl w:val="D88616C6"/>
    <w:styleLink w:val="1ai1115231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80D62A4"/>
    <w:multiLevelType w:val="multilevel"/>
    <w:tmpl w:val="8F4018FA"/>
    <w:styleLink w:val="29224"/>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8" w15:restartNumberingAfterBreak="0">
    <w:nsid w:val="496D254B"/>
    <w:multiLevelType w:val="hybridMultilevel"/>
    <w:tmpl w:val="E6AAC4A0"/>
    <w:styleLink w:val="2924112"/>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9A042C8"/>
    <w:multiLevelType w:val="hybridMultilevel"/>
    <w:tmpl w:val="139A3BA0"/>
    <w:styleLink w:val="2111723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49C1277D"/>
    <w:multiLevelType w:val="multilevel"/>
    <w:tmpl w:val="84D2F842"/>
    <w:styleLink w:val="2724111"/>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D6E45B9"/>
    <w:multiLevelType w:val="hybridMultilevel"/>
    <w:tmpl w:val="1CD0C36E"/>
    <w:styleLink w:val="213921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15:restartNumberingAfterBreak="0">
    <w:nsid w:val="4E7A653D"/>
    <w:multiLevelType w:val="multilevel"/>
    <w:tmpl w:val="C13C9720"/>
    <w:styleLink w:val="1111111111"/>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3"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3DE3534"/>
    <w:multiLevelType w:val="multilevel"/>
    <w:tmpl w:val="04190023"/>
    <w:styleLink w:val="16211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5" w15:restartNumberingAfterBreak="0">
    <w:nsid w:val="54976E90"/>
    <w:multiLevelType w:val="hybridMultilevel"/>
    <w:tmpl w:val="F4B09F78"/>
    <w:lvl w:ilvl="0" w:tplc="FFFFFFFF">
      <w:start w:val="1"/>
      <w:numFmt w:val="bullet"/>
      <w:pStyle w:val="-0"/>
      <w:lvlText w:val="–"/>
      <w:lvlJc w:val="left"/>
      <w:pPr>
        <w:tabs>
          <w:tab w:val="num" w:pos="1418"/>
        </w:tabs>
        <w:ind w:left="284" w:firstLine="85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A497861"/>
    <w:multiLevelType w:val="hybridMultilevel"/>
    <w:tmpl w:val="1696B990"/>
    <w:styleLink w:val="16212"/>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A66535E"/>
    <w:multiLevelType w:val="multilevel"/>
    <w:tmpl w:val="7ED05664"/>
    <w:styleLink w:val="33113"/>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BC137CD"/>
    <w:multiLevelType w:val="hybridMultilevel"/>
    <w:tmpl w:val="051C6764"/>
    <w:styleLink w:val="2139111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3" w15:restartNumberingAfterBreak="0">
    <w:nsid w:val="6045042B"/>
    <w:multiLevelType w:val="hybridMultilevel"/>
    <w:tmpl w:val="6944CD0E"/>
    <w:styleLink w:val="16"/>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25C2AD4"/>
    <w:multiLevelType w:val="hybridMultilevel"/>
    <w:tmpl w:val="8C169746"/>
    <w:styleLink w:val="1ai362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2ED5A81"/>
    <w:multiLevelType w:val="singleLevel"/>
    <w:tmpl w:val="9CB8D296"/>
    <w:styleLink w:val="111"/>
    <w:lvl w:ilvl="0">
      <w:start w:val="1"/>
      <w:numFmt w:val="decimal"/>
      <w:pStyle w:val="Indent1"/>
      <w:lvlText w:val="%1."/>
      <w:lvlJc w:val="left"/>
      <w:pPr>
        <w:tabs>
          <w:tab w:val="num" w:pos="360"/>
        </w:tabs>
        <w:ind w:left="360" w:hanging="360"/>
      </w:pPr>
    </w:lvl>
  </w:abstractNum>
  <w:abstractNum w:abstractNumId="87" w15:restartNumberingAfterBreak="0">
    <w:nsid w:val="63F4558F"/>
    <w:multiLevelType w:val="multilevel"/>
    <w:tmpl w:val="0F2C4A58"/>
    <w:styleLink w:val="118262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4D30C2"/>
    <w:multiLevelType w:val="hybridMultilevel"/>
    <w:tmpl w:val="5A70130A"/>
    <w:styleLink w:val="2242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46131DD"/>
    <w:multiLevelType w:val="multilevel"/>
    <w:tmpl w:val="4510C1F4"/>
    <w:styleLink w:val="118221"/>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6E06858"/>
    <w:multiLevelType w:val="hybridMultilevel"/>
    <w:tmpl w:val="976A4302"/>
    <w:lvl w:ilvl="0" w:tplc="FFFFFFFF">
      <w:start w:val="1"/>
      <w:numFmt w:val="decimal"/>
      <w:pStyle w:val="List2"/>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2" w15:restartNumberingAfterBreak="0">
    <w:nsid w:val="69483F3D"/>
    <w:multiLevelType w:val="hybridMultilevel"/>
    <w:tmpl w:val="BD62F2D4"/>
    <w:styleLink w:val="1117213"/>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A4C3458"/>
    <w:multiLevelType w:val="hybridMultilevel"/>
    <w:tmpl w:val="B8121C32"/>
    <w:styleLink w:val="1926"/>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4"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95"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CF70BC1"/>
    <w:multiLevelType w:val="multilevel"/>
    <w:tmpl w:val="4FC835FC"/>
    <w:styleLink w:val="1214"/>
    <w:lvl w:ilvl="0">
      <w:start w:val="1"/>
      <w:numFmt w:val="decimal"/>
      <w:pStyle w:val="1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6FC937FF"/>
    <w:multiLevelType w:val="hybridMultilevel"/>
    <w:tmpl w:val="52BEBCD2"/>
    <w:styleLink w:val="1ai16224"/>
    <w:lvl w:ilvl="0" w:tplc="1F94F4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8" w15:restartNumberingAfterBreak="0">
    <w:nsid w:val="706362F3"/>
    <w:multiLevelType w:val="multilevel"/>
    <w:tmpl w:val="478052DA"/>
    <w:styleLink w:val="1922111"/>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0960C7E"/>
    <w:multiLevelType w:val="hybridMultilevel"/>
    <w:tmpl w:val="0DDC0E24"/>
    <w:styleLink w:val="22441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F3D862FC">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1" w15:restartNumberingAfterBreak="0">
    <w:nsid w:val="71FC2173"/>
    <w:multiLevelType w:val="hybridMultilevel"/>
    <w:tmpl w:val="1CC4D4DC"/>
    <w:styleLink w:val="1ai18232"/>
    <w:lvl w:ilvl="0" w:tplc="C6C40A28">
      <w:start w:val="13"/>
      <w:numFmt w:val="decimal"/>
      <w:lvlText w:val="%1."/>
      <w:lvlJc w:val="left"/>
      <w:pPr>
        <w:ind w:left="3763" w:hanging="360"/>
      </w:pPr>
      <w:rPr>
        <w:rFonts w:hint="default"/>
      </w:rPr>
    </w:lvl>
    <w:lvl w:ilvl="1" w:tplc="04190019">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02" w15:restartNumberingAfterBreak="0">
    <w:nsid w:val="71FE6C47"/>
    <w:multiLevelType w:val="multilevel"/>
    <w:tmpl w:val="FBB63890"/>
    <w:styleLink w:val="1621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728C2BED"/>
    <w:multiLevelType w:val="hybridMultilevel"/>
    <w:tmpl w:val="62A0EA18"/>
    <w:styleLink w:val="19223"/>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3CF1D56"/>
    <w:multiLevelType w:val="multilevel"/>
    <w:tmpl w:val="8F4018FA"/>
    <w:styleLink w:val="111111211321111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6"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08" w15:restartNumberingAfterBreak="0">
    <w:nsid w:val="765C02FA"/>
    <w:multiLevelType w:val="multilevel"/>
    <w:tmpl w:val="A33CC0C0"/>
    <w:styleLink w:val="1111112113231"/>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77012210"/>
    <w:multiLevelType w:val="multilevel"/>
    <w:tmpl w:val="979E1D2A"/>
    <w:styleLink w:val="118244"/>
    <w:lvl w:ilvl="0">
      <w:start w:val="8"/>
      <w:numFmt w:val="decimal"/>
      <w:lvlText w:val="%1."/>
      <w:lvlJc w:val="left"/>
      <w:pPr>
        <w:ind w:left="3338"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1" w15:restartNumberingAfterBreak="0">
    <w:nsid w:val="78151302"/>
    <w:multiLevelType w:val="hybridMultilevel"/>
    <w:tmpl w:val="FF1C9D62"/>
    <w:styleLink w:val="11172211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12" w15:restartNumberingAfterBreak="0">
    <w:nsid w:val="79126DD5"/>
    <w:multiLevelType w:val="hybridMultilevel"/>
    <w:tmpl w:val="89A03FAC"/>
    <w:styleLink w:val="14"/>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A810168"/>
    <w:multiLevelType w:val="hybridMultilevel"/>
    <w:tmpl w:val="7B840D9C"/>
    <w:styleLink w:val="121"/>
    <w:lvl w:ilvl="0" w:tplc="EC6C81F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114" w15:restartNumberingAfterBreak="0">
    <w:nsid w:val="7B5E18AE"/>
    <w:multiLevelType w:val="hybridMultilevel"/>
    <w:tmpl w:val="59D25E54"/>
    <w:lvl w:ilvl="0" w:tplc="7548B144">
      <w:start w:val="1"/>
      <w:numFmt w:val="decimal"/>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DAF64F5"/>
    <w:multiLevelType w:val="multilevel"/>
    <w:tmpl w:val="ADFC31B8"/>
    <w:styleLink w:val="1ai1115223"/>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E5762A"/>
    <w:multiLevelType w:val="hybridMultilevel"/>
    <w:tmpl w:val="D85E47A0"/>
    <w:styleLink w:val="211172512"/>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7"/>
  </w:num>
  <w:num w:numId="2">
    <w:abstractNumId w:val="98"/>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95"/>
  </w:num>
  <w:num w:numId="4">
    <w:abstractNumId w:val="71"/>
  </w:num>
  <w:num w:numId="5">
    <w:abstractNumId w:val="106"/>
  </w:num>
  <w:num w:numId="6">
    <w:abstractNumId w:val="26"/>
  </w:num>
  <w:num w:numId="7">
    <w:abstractNumId w:val="35"/>
  </w:num>
  <w:num w:numId="8">
    <w:abstractNumId w:val="77"/>
  </w:num>
  <w:num w:numId="9">
    <w:abstractNumId w:val="84"/>
  </w:num>
  <w:num w:numId="10">
    <w:abstractNumId w:val="11"/>
  </w:num>
  <w:num w:numId="11">
    <w:abstractNumId w:val="36"/>
  </w:num>
  <w:num w:numId="12">
    <w:abstractNumId w:val="44"/>
  </w:num>
  <w:num w:numId="13">
    <w:abstractNumId w:val="63"/>
  </w:num>
  <w:num w:numId="14">
    <w:abstractNumId w:val="32"/>
  </w:num>
  <w:num w:numId="15">
    <w:abstractNumId w:val="93"/>
  </w:num>
  <w:num w:numId="16">
    <w:abstractNumId w:val="6"/>
  </w:num>
  <w:num w:numId="17">
    <w:abstractNumId w:val="10"/>
  </w:num>
  <w:num w:numId="18">
    <w:abstractNumId w:val="73"/>
  </w:num>
  <w:num w:numId="19">
    <w:abstractNumId w:val="43"/>
  </w:num>
  <w:num w:numId="20">
    <w:abstractNumId w:val="39"/>
  </w:num>
  <w:num w:numId="21">
    <w:abstractNumId w:val="90"/>
  </w:num>
  <w:num w:numId="22">
    <w:abstractNumId w:val="87"/>
  </w:num>
  <w:num w:numId="23">
    <w:abstractNumId w:val="38"/>
  </w:num>
  <w:num w:numId="24">
    <w:abstractNumId w:val="96"/>
  </w:num>
  <w:num w:numId="25">
    <w:abstractNumId w:val="53"/>
  </w:num>
  <w:num w:numId="26">
    <w:abstractNumId w:val="70"/>
  </w:num>
  <w:num w:numId="27">
    <w:abstractNumId w:val="104"/>
  </w:num>
  <w:num w:numId="28">
    <w:abstractNumId w:val="61"/>
  </w:num>
  <w:num w:numId="29">
    <w:abstractNumId w:val="52"/>
  </w:num>
  <w:num w:numId="30">
    <w:abstractNumId w:val="72"/>
  </w:num>
  <w:num w:numId="31">
    <w:abstractNumId w:val="55"/>
  </w:num>
  <w:num w:numId="32">
    <w:abstractNumId w:val="79"/>
  </w:num>
  <w:num w:numId="33">
    <w:abstractNumId w:val="19"/>
  </w:num>
  <w:num w:numId="34">
    <w:abstractNumId w:val="25"/>
  </w:num>
  <w:num w:numId="35">
    <w:abstractNumId w:val="17"/>
  </w:num>
  <w:num w:numId="36">
    <w:abstractNumId w:val="80"/>
  </w:num>
  <w:num w:numId="37">
    <w:abstractNumId w:val="99"/>
    <w:lvlOverride w:ilvl="2">
      <w:lvl w:ilvl="2" w:tplc="F3D862FC">
        <w:start w:val="1"/>
        <w:numFmt w:val="decimal"/>
        <w:lvlText w:val="%3)"/>
        <w:lvlJc w:val="left"/>
        <w:pPr>
          <w:ind w:left="2340" w:hanging="360"/>
        </w:pPr>
        <w:rPr>
          <w:rFonts w:hint="default"/>
          <w:b w:val="0"/>
        </w:rPr>
      </w:lvl>
    </w:lvlOverride>
  </w:num>
  <w:num w:numId="38">
    <w:abstractNumId w:val="112"/>
  </w:num>
  <w:num w:numId="39">
    <w:abstractNumId w:val="64"/>
  </w:num>
  <w:num w:numId="40">
    <w:abstractNumId w:val="48"/>
  </w:num>
  <w:num w:numId="41">
    <w:abstractNumId w:val="76"/>
  </w:num>
  <w:num w:numId="42">
    <w:abstractNumId w:val="88"/>
  </w:num>
  <w:num w:numId="43">
    <w:abstractNumId w:val="13"/>
  </w:num>
  <w:num w:numId="44">
    <w:abstractNumId w:val="24"/>
  </w:num>
  <w:num w:numId="45">
    <w:abstractNumId w:val="92"/>
  </w:num>
  <w:num w:numId="46">
    <w:abstractNumId w:val="20"/>
  </w:num>
  <w:num w:numId="47">
    <w:abstractNumId w:val="42"/>
  </w:num>
  <w:num w:numId="48">
    <w:abstractNumId w:val="4"/>
  </w:num>
  <w:num w:numId="49">
    <w:abstractNumId w:val="23"/>
  </w:num>
  <w:num w:numId="50">
    <w:abstractNumId w:val="103"/>
  </w:num>
  <w:num w:numId="51">
    <w:abstractNumId w:val="67"/>
  </w:num>
  <w:num w:numId="52">
    <w:abstractNumId w:val="28"/>
  </w:num>
  <w:num w:numId="53">
    <w:abstractNumId w:val="8"/>
  </w:num>
  <w:num w:numId="54">
    <w:abstractNumId w:val="22"/>
  </w:num>
  <w:num w:numId="55">
    <w:abstractNumId w:val="85"/>
  </w:num>
  <w:num w:numId="56">
    <w:abstractNumId w:val="34"/>
  </w:num>
  <w:num w:numId="57">
    <w:abstractNumId w:val="51"/>
  </w:num>
  <w:num w:numId="58">
    <w:abstractNumId w:val="60"/>
  </w:num>
  <w:num w:numId="59">
    <w:abstractNumId w:val="0"/>
  </w:num>
  <w:num w:numId="60">
    <w:abstractNumId w:val="81"/>
  </w:num>
  <w:num w:numId="61">
    <w:abstractNumId w:val="86"/>
  </w:num>
  <w:num w:numId="62">
    <w:abstractNumId w:val="78"/>
  </w:num>
  <w:num w:numId="63">
    <w:abstractNumId w:val="115"/>
  </w:num>
  <w:num w:numId="64">
    <w:abstractNumId w:val="47"/>
  </w:num>
  <w:num w:numId="65">
    <w:abstractNumId w:val="16"/>
  </w:num>
  <w:num w:numId="66">
    <w:abstractNumId w:val="54"/>
  </w:num>
  <w:num w:numId="67">
    <w:abstractNumId w:val="82"/>
  </w:num>
  <w:num w:numId="68">
    <w:abstractNumId w:val="62"/>
  </w:num>
  <w:num w:numId="69">
    <w:abstractNumId w:val="59"/>
  </w:num>
  <w:num w:numId="70">
    <w:abstractNumId w:val="98"/>
  </w:num>
  <w:num w:numId="71">
    <w:abstractNumId w:val="33"/>
  </w:num>
  <w:num w:numId="72">
    <w:abstractNumId w:val="31"/>
  </w:num>
  <w:num w:numId="73">
    <w:abstractNumId w:val="58"/>
  </w:num>
  <w:num w:numId="74">
    <w:abstractNumId w:val="65"/>
  </w:num>
  <w:num w:numId="75">
    <w:abstractNumId w:val="83"/>
  </w:num>
  <w:num w:numId="76">
    <w:abstractNumId w:val="29"/>
  </w:num>
  <w:num w:numId="77">
    <w:abstractNumId w:val="74"/>
  </w:num>
  <w:num w:numId="78">
    <w:abstractNumId w:val="100"/>
  </w:num>
  <w:num w:numId="79">
    <w:abstractNumId w:val="49"/>
  </w:num>
  <w:num w:numId="80">
    <w:abstractNumId w:val="27"/>
  </w:num>
  <w:num w:numId="81">
    <w:abstractNumId w:val="107"/>
  </w:num>
  <w:num w:numId="82">
    <w:abstractNumId w:val="109"/>
  </w:num>
  <w:num w:numId="83">
    <w:abstractNumId w:val="66"/>
  </w:num>
  <w:num w:numId="84">
    <w:abstractNumId w:val="7"/>
  </w:num>
  <w:num w:numId="85">
    <w:abstractNumId w:val="111"/>
  </w:num>
  <w:num w:numId="86">
    <w:abstractNumId w:val="41"/>
  </w:num>
  <w:num w:numId="87">
    <w:abstractNumId w:val="56"/>
  </w:num>
  <w:num w:numId="88">
    <w:abstractNumId w:val="69"/>
  </w:num>
  <w:num w:numId="89">
    <w:abstractNumId w:val="40"/>
  </w:num>
  <w:num w:numId="90">
    <w:abstractNumId w:val="113"/>
  </w:num>
  <w:num w:numId="91">
    <w:abstractNumId w:val="68"/>
  </w:num>
  <w:num w:numId="92">
    <w:abstractNumId w:val="116"/>
  </w:num>
  <w:num w:numId="93">
    <w:abstractNumId w:val="102"/>
  </w:num>
  <w:num w:numId="94">
    <w:abstractNumId w:val="21"/>
  </w:num>
  <w:num w:numId="95">
    <w:abstractNumId w:val="5"/>
  </w:num>
  <w:num w:numId="96">
    <w:abstractNumId w:val="46"/>
  </w:num>
  <w:num w:numId="97">
    <w:abstractNumId w:val="14"/>
  </w:num>
  <w:num w:numId="98">
    <w:abstractNumId w:val="97"/>
  </w:num>
  <w:num w:numId="99">
    <w:abstractNumId w:val="57"/>
  </w:num>
  <w:num w:numId="100">
    <w:abstractNumId w:val="105"/>
  </w:num>
  <w:num w:numId="101">
    <w:abstractNumId w:val="15"/>
  </w:num>
  <w:num w:numId="102">
    <w:abstractNumId w:val="101"/>
  </w:num>
  <w:num w:numId="103">
    <w:abstractNumId w:val="110"/>
  </w:num>
  <w:num w:numId="104">
    <w:abstractNumId w:val="99"/>
  </w:num>
  <w:num w:numId="105">
    <w:abstractNumId w:val="91"/>
    <w:lvlOverride w:ilvl="0">
      <w:startOverride w:val="1"/>
    </w:lvlOverride>
    <w:lvlOverride w:ilvl="1"/>
    <w:lvlOverride w:ilvl="2"/>
    <w:lvlOverride w:ilvl="3"/>
    <w:lvlOverride w:ilvl="4"/>
    <w:lvlOverride w:ilvl="5"/>
    <w:lvlOverride w:ilvl="6"/>
    <w:lvlOverride w:ilvl="7"/>
    <w:lvlOverride w:ilvl="8"/>
  </w:num>
  <w:num w:numId="106">
    <w:abstractNumId w:val="75"/>
  </w:num>
  <w:num w:numId="1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num>
  <w:num w:numId="109">
    <w:abstractNumId w:val="50"/>
  </w:num>
  <w:num w:numId="110">
    <w:abstractNumId w:val="114"/>
  </w:num>
  <w:num w:numId="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8"/>
  </w:num>
  <w:num w:numId="113">
    <w:abstractNumId w:val="94"/>
  </w:num>
  <w:num w:numId="114">
    <w:abstractNumId w:val="9"/>
  </w:num>
  <w:num w:numId="115">
    <w:abstractNumId w:val="45"/>
  </w:num>
  <w:num w:numId="116">
    <w:abstractNumId w:val="8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026C3"/>
    <w:rsid w:val="00002A97"/>
    <w:rsid w:val="00002FEA"/>
    <w:rsid w:val="00003BEC"/>
    <w:rsid w:val="00011B58"/>
    <w:rsid w:val="0001202B"/>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53C9"/>
    <w:rsid w:val="0004617A"/>
    <w:rsid w:val="000523EA"/>
    <w:rsid w:val="00052B3C"/>
    <w:rsid w:val="000542FE"/>
    <w:rsid w:val="00054C91"/>
    <w:rsid w:val="000559B0"/>
    <w:rsid w:val="00056958"/>
    <w:rsid w:val="00056D43"/>
    <w:rsid w:val="00056FA6"/>
    <w:rsid w:val="00057615"/>
    <w:rsid w:val="00060125"/>
    <w:rsid w:val="000610C8"/>
    <w:rsid w:val="000623E4"/>
    <w:rsid w:val="00065FC5"/>
    <w:rsid w:val="0006661D"/>
    <w:rsid w:val="00071EF6"/>
    <w:rsid w:val="00073235"/>
    <w:rsid w:val="000732EB"/>
    <w:rsid w:val="0008060F"/>
    <w:rsid w:val="00080B8F"/>
    <w:rsid w:val="00083CD6"/>
    <w:rsid w:val="000877CE"/>
    <w:rsid w:val="00090D22"/>
    <w:rsid w:val="00092A1F"/>
    <w:rsid w:val="000932FA"/>
    <w:rsid w:val="0009633F"/>
    <w:rsid w:val="000A0EE3"/>
    <w:rsid w:val="000A181B"/>
    <w:rsid w:val="000A32D7"/>
    <w:rsid w:val="000A451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54C9"/>
    <w:rsid w:val="000D639C"/>
    <w:rsid w:val="000E1036"/>
    <w:rsid w:val="000E1A09"/>
    <w:rsid w:val="000E1DA2"/>
    <w:rsid w:val="000E2DD7"/>
    <w:rsid w:val="000E3297"/>
    <w:rsid w:val="000E3358"/>
    <w:rsid w:val="000E440F"/>
    <w:rsid w:val="000F0F21"/>
    <w:rsid w:val="000F4A2B"/>
    <w:rsid w:val="000F5084"/>
    <w:rsid w:val="000F5BDB"/>
    <w:rsid w:val="0010250A"/>
    <w:rsid w:val="001026F9"/>
    <w:rsid w:val="00104339"/>
    <w:rsid w:val="00104847"/>
    <w:rsid w:val="0010536F"/>
    <w:rsid w:val="0010623D"/>
    <w:rsid w:val="00106639"/>
    <w:rsid w:val="0010676E"/>
    <w:rsid w:val="00107695"/>
    <w:rsid w:val="00110BFD"/>
    <w:rsid w:val="00110C96"/>
    <w:rsid w:val="00111DED"/>
    <w:rsid w:val="00113938"/>
    <w:rsid w:val="00116A35"/>
    <w:rsid w:val="001173B9"/>
    <w:rsid w:val="001201AF"/>
    <w:rsid w:val="00122580"/>
    <w:rsid w:val="0012313D"/>
    <w:rsid w:val="00123B90"/>
    <w:rsid w:val="00126533"/>
    <w:rsid w:val="001265B1"/>
    <w:rsid w:val="001268CF"/>
    <w:rsid w:val="00132BB0"/>
    <w:rsid w:val="00133723"/>
    <w:rsid w:val="00133C87"/>
    <w:rsid w:val="00134CC4"/>
    <w:rsid w:val="00135065"/>
    <w:rsid w:val="001364F3"/>
    <w:rsid w:val="001403BD"/>
    <w:rsid w:val="001403D4"/>
    <w:rsid w:val="001453DA"/>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6B60"/>
    <w:rsid w:val="001A1090"/>
    <w:rsid w:val="001A21D4"/>
    <w:rsid w:val="001A4130"/>
    <w:rsid w:val="001A56D4"/>
    <w:rsid w:val="001A67DE"/>
    <w:rsid w:val="001B4805"/>
    <w:rsid w:val="001B4F12"/>
    <w:rsid w:val="001B50F4"/>
    <w:rsid w:val="001C22B1"/>
    <w:rsid w:val="001C2EFD"/>
    <w:rsid w:val="001C34F1"/>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20B45"/>
    <w:rsid w:val="002365DE"/>
    <w:rsid w:val="002407FC"/>
    <w:rsid w:val="0024525C"/>
    <w:rsid w:val="00245791"/>
    <w:rsid w:val="00247E3E"/>
    <w:rsid w:val="0025208F"/>
    <w:rsid w:val="0026350A"/>
    <w:rsid w:val="002655E4"/>
    <w:rsid w:val="00265EC4"/>
    <w:rsid w:val="00266B5B"/>
    <w:rsid w:val="00267B51"/>
    <w:rsid w:val="00267E4E"/>
    <w:rsid w:val="002734AB"/>
    <w:rsid w:val="00273841"/>
    <w:rsid w:val="00276D1C"/>
    <w:rsid w:val="00277387"/>
    <w:rsid w:val="002835DA"/>
    <w:rsid w:val="00283A14"/>
    <w:rsid w:val="00284D76"/>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0C93"/>
    <w:rsid w:val="002C4F9E"/>
    <w:rsid w:val="002D030E"/>
    <w:rsid w:val="002D0ADD"/>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2B40"/>
    <w:rsid w:val="003B5AF6"/>
    <w:rsid w:val="003C1541"/>
    <w:rsid w:val="003C234A"/>
    <w:rsid w:val="003C49A8"/>
    <w:rsid w:val="003C4AFA"/>
    <w:rsid w:val="003D27FD"/>
    <w:rsid w:val="003D2F33"/>
    <w:rsid w:val="003D548E"/>
    <w:rsid w:val="003D7E59"/>
    <w:rsid w:val="003E0D94"/>
    <w:rsid w:val="003E3103"/>
    <w:rsid w:val="003E3A67"/>
    <w:rsid w:val="003E5E7F"/>
    <w:rsid w:val="003E6BF8"/>
    <w:rsid w:val="003E72E6"/>
    <w:rsid w:val="003F1A26"/>
    <w:rsid w:val="003F1C5E"/>
    <w:rsid w:val="003F2FFB"/>
    <w:rsid w:val="003F5188"/>
    <w:rsid w:val="0040239B"/>
    <w:rsid w:val="00406813"/>
    <w:rsid w:val="0041016E"/>
    <w:rsid w:val="004113E9"/>
    <w:rsid w:val="00415322"/>
    <w:rsid w:val="00415524"/>
    <w:rsid w:val="004157C3"/>
    <w:rsid w:val="00415E6F"/>
    <w:rsid w:val="00416D1B"/>
    <w:rsid w:val="00421B84"/>
    <w:rsid w:val="004229E0"/>
    <w:rsid w:val="004238F8"/>
    <w:rsid w:val="0042397E"/>
    <w:rsid w:val="00430949"/>
    <w:rsid w:val="00432D8E"/>
    <w:rsid w:val="0043676F"/>
    <w:rsid w:val="00436E55"/>
    <w:rsid w:val="00440604"/>
    <w:rsid w:val="00444A1F"/>
    <w:rsid w:val="00446F91"/>
    <w:rsid w:val="0045242A"/>
    <w:rsid w:val="0045788C"/>
    <w:rsid w:val="00460484"/>
    <w:rsid w:val="004605AC"/>
    <w:rsid w:val="0046151F"/>
    <w:rsid w:val="00466FA3"/>
    <w:rsid w:val="0047026E"/>
    <w:rsid w:val="00471023"/>
    <w:rsid w:val="00472ADF"/>
    <w:rsid w:val="00473112"/>
    <w:rsid w:val="00475F81"/>
    <w:rsid w:val="00476CBE"/>
    <w:rsid w:val="00481637"/>
    <w:rsid w:val="0048399C"/>
    <w:rsid w:val="004843D3"/>
    <w:rsid w:val="004863D8"/>
    <w:rsid w:val="00490823"/>
    <w:rsid w:val="004912C0"/>
    <w:rsid w:val="0049215B"/>
    <w:rsid w:val="004945C4"/>
    <w:rsid w:val="004956EF"/>
    <w:rsid w:val="004A2089"/>
    <w:rsid w:val="004A631E"/>
    <w:rsid w:val="004A6FA5"/>
    <w:rsid w:val="004A7BF7"/>
    <w:rsid w:val="004A7C1D"/>
    <w:rsid w:val="004A7D62"/>
    <w:rsid w:val="004B0C20"/>
    <w:rsid w:val="004B0E9D"/>
    <w:rsid w:val="004B3750"/>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983"/>
    <w:rsid w:val="004D7BEC"/>
    <w:rsid w:val="004E32D4"/>
    <w:rsid w:val="004E403A"/>
    <w:rsid w:val="004E5F5A"/>
    <w:rsid w:val="004E7EF7"/>
    <w:rsid w:val="004F3149"/>
    <w:rsid w:val="004F4112"/>
    <w:rsid w:val="004F4D80"/>
    <w:rsid w:val="004F5A51"/>
    <w:rsid w:val="004F64F0"/>
    <w:rsid w:val="00501615"/>
    <w:rsid w:val="00502385"/>
    <w:rsid w:val="005024DD"/>
    <w:rsid w:val="00502CB1"/>
    <w:rsid w:val="00506386"/>
    <w:rsid w:val="0051172B"/>
    <w:rsid w:val="00516718"/>
    <w:rsid w:val="00516D5F"/>
    <w:rsid w:val="00521391"/>
    <w:rsid w:val="00522B15"/>
    <w:rsid w:val="00522BA4"/>
    <w:rsid w:val="005240BF"/>
    <w:rsid w:val="00525BED"/>
    <w:rsid w:val="0052699D"/>
    <w:rsid w:val="00532BCC"/>
    <w:rsid w:val="00540882"/>
    <w:rsid w:val="00541EC4"/>
    <w:rsid w:val="00542BAC"/>
    <w:rsid w:val="005457FA"/>
    <w:rsid w:val="00550CFC"/>
    <w:rsid w:val="00551EB5"/>
    <w:rsid w:val="00553D46"/>
    <w:rsid w:val="005541EC"/>
    <w:rsid w:val="00555FE7"/>
    <w:rsid w:val="00557748"/>
    <w:rsid w:val="00557A55"/>
    <w:rsid w:val="005600FA"/>
    <w:rsid w:val="00560A2C"/>
    <w:rsid w:val="00562942"/>
    <w:rsid w:val="005671C9"/>
    <w:rsid w:val="00567593"/>
    <w:rsid w:val="00567907"/>
    <w:rsid w:val="00567D82"/>
    <w:rsid w:val="00571454"/>
    <w:rsid w:val="00571DB5"/>
    <w:rsid w:val="00572DFC"/>
    <w:rsid w:val="00574A09"/>
    <w:rsid w:val="00575122"/>
    <w:rsid w:val="0057651D"/>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986"/>
    <w:rsid w:val="005A3CA2"/>
    <w:rsid w:val="005A5D0E"/>
    <w:rsid w:val="005A76B9"/>
    <w:rsid w:val="005B05AF"/>
    <w:rsid w:val="005B1ED5"/>
    <w:rsid w:val="005B2D2A"/>
    <w:rsid w:val="005B3416"/>
    <w:rsid w:val="005B4A3F"/>
    <w:rsid w:val="005B4C03"/>
    <w:rsid w:val="005B7023"/>
    <w:rsid w:val="005C22A9"/>
    <w:rsid w:val="005C49D9"/>
    <w:rsid w:val="005C5D8E"/>
    <w:rsid w:val="005C7D15"/>
    <w:rsid w:val="005D64B1"/>
    <w:rsid w:val="005D660F"/>
    <w:rsid w:val="005D7093"/>
    <w:rsid w:val="005D73E4"/>
    <w:rsid w:val="005D74BC"/>
    <w:rsid w:val="005F5288"/>
    <w:rsid w:val="00600E21"/>
    <w:rsid w:val="00603C41"/>
    <w:rsid w:val="006048D8"/>
    <w:rsid w:val="00606662"/>
    <w:rsid w:val="00610C8D"/>
    <w:rsid w:val="0061558A"/>
    <w:rsid w:val="006166A5"/>
    <w:rsid w:val="0061749A"/>
    <w:rsid w:val="00617822"/>
    <w:rsid w:val="00620067"/>
    <w:rsid w:val="00620D20"/>
    <w:rsid w:val="00622407"/>
    <w:rsid w:val="00623F61"/>
    <w:rsid w:val="00624742"/>
    <w:rsid w:val="00625591"/>
    <w:rsid w:val="00625C95"/>
    <w:rsid w:val="00630862"/>
    <w:rsid w:val="00633B65"/>
    <w:rsid w:val="00641915"/>
    <w:rsid w:val="00642883"/>
    <w:rsid w:val="00645D6E"/>
    <w:rsid w:val="00654345"/>
    <w:rsid w:val="006558CF"/>
    <w:rsid w:val="006562A1"/>
    <w:rsid w:val="00657BF5"/>
    <w:rsid w:val="00667502"/>
    <w:rsid w:val="006706AA"/>
    <w:rsid w:val="006735F4"/>
    <w:rsid w:val="00673B57"/>
    <w:rsid w:val="006759D0"/>
    <w:rsid w:val="00682678"/>
    <w:rsid w:val="006837BA"/>
    <w:rsid w:val="006837ED"/>
    <w:rsid w:val="00683FFE"/>
    <w:rsid w:val="006856F8"/>
    <w:rsid w:val="0068694C"/>
    <w:rsid w:val="00687D12"/>
    <w:rsid w:val="0069258E"/>
    <w:rsid w:val="0069404C"/>
    <w:rsid w:val="00694EBE"/>
    <w:rsid w:val="00695E5D"/>
    <w:rsid w:val="00696AC4"/>
    <w:rsid w:val="006A131D"/>
    <w:rsid w:val="006A2C01"/>
    <w:rsid w:val="006A35CA"/>
    <w:rsid w:val="006A6696"/>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12AF"/>
    <w:rsid w:val="00701338"/>
    <w:rsid w:val="00701E78"/>
    <w:rsid w:val="00704672"/>
    <w:rsid w:val="007055B1"/>
    <w:rsid w:val="007109CD"/>
    <w:rsid w:val="00710E49"/>
    <w:rsid w:val="007135CD"/>
    <w:rsid w:val="0071437B"/>
    <w:rsid w:val="0071457D"/>
    <w:rsid w:val="0071566A"/>
    <w:rsid w:val="00717013"/>
    <w:rsid w:val="00721341"/>
    <w:rsid w:val="00721FC1"/>
    <w:rsid w:val="00724086"/>
    <w:rsid w:val="00725C85"/>
    <w:rsid w:val="007269ED"/>
    <w:rsid w:val="00726A23"/>
    <w:rsid w:val="00730091"/>
    <w:rsid w:val="0073304D"/>
    <w:rsid w:val="007341EF"/>
    <w:rsid w:val="00734452"/>
    <w:rsid w:val="00736C3E"/>
    <w:rsid w:val="00737BB0"/>
    <w:rsid w:val="007403C9"/>
    <w:rsid w:val="00740CB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3333"/>
    <w:rsid w:val="00776292"/>
    <w:rsid w:val="00776294"/>
    <w:rsid w:val="00781317"/>
    <w:rsid w:val="007833A3"/>
    <w:rsid w:val="00783826"/>
    <w:rsid w:val="00786052"/>
    <w:rsid w:val="007871B3"/>
    <w:rsid w:val="0079075E"/>
    <w:rsid w:val="00791636"/>
    <w:rsid w:val="007916E6"/>
    <w:rsid w:val="00791BFD"/>
    <w:rsid w:val="00792AC8"/>
    <w:rsid w:val="00793282"/>
    <w:rsid w:val="00793388"/>
    <w:rsid w:val="007937EA"/>
    <w:rsid w:val="00795B2D"/>
    <w:rsid w:val="00797110"/>
    <w:rsid w:val="007A39F5"/>
    <w:rsid w:val="007A41F1"/>
    <w:rsid w:val="007A4405"/>
    <w:rsid w:val="007A5F24"/>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15E4F"/>
    <w:rsid w:val="00821681"/>
    <w:rsid w:val="008228DC"/>
    <w:rsid w:val="00822FE0"/>
    <w:rsid w:val="0082433A"/>
    <w:rsid w:val="008251EC"/>
    <w:rsid w:val="00830401"/>
    <w:rsid w:val="008317CB"/>
    <w:rsid w:val="00831D51"/>
    <w:rsid w:val="00840AF2"/>
    <w:rsid w:val="00846368"/>
    <w:rsid w:val="00846894"/>
    <w:rsid w:val="00852EDE"/>
    <w:rsid w:val="008549EA"/>
    <w:rsid w:val="00860CEB"/>
    <w:rsid w:val="00863BCA"/>
    <w:rsid w:val="008660D4"/>
    <w:rsid w:val="00866410"/>
    <w:rsid w:val="00870D9A"/>
    <w:rsid w:val="00873139"/>
    <w:rsid w:val="0087731D"/>
    <w:rsid w:val="00877B1D"/>
    <w:rsid w:val="008814BE"/>
    <w:rsid w:val="00881D56"/>
    <w:rsid w:val="008845A6"/>
    <w:rsid w:val="00884F10"/>
    <w:rsid w:val="0088691B"/>
    <w:rsid w:val="008900AB"/>
    <w:rsid w:val="00890858"/>
    <w:rsid w:val="00893F3C"/>
    <w:rsid w:val="00896B43"/>
    <w:rsid w:val="00896B93"/>
    <w:rsid w:val="008A140A"/>
    <w:rsid w:val="008A2F5F"/>
    <w:rsid w:val="008A365F"/>
    <w:rsid w:val="008A7422"/>
    <w:rsid w:val="008B0BE0"/>
    <w:rsid w:val="008B4F36"/>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E71D4"/>
    <w:rsid w:val="008F3E72"/>
    <w:rsid w:val="0090055F"/>
    <w:rsid w:val="00900C8D"/>
    <w:rsid w:val="00902B6C"/>
    <w:rsid w:val="0090482C"/>
    <w:rsid w:val="00904A6D"/>
    <w:rsid w:val="009071B1"/>
    <w:rsid w:val="009143DB"/>
    <w:rsid w:val="00917F99"/>
    <w:rsid w:val="00920A33"/>
    <w:rsid w:val="009212AE"/>
    <w:rsid w:val="009249E7"/>
    <w:rsid w:val="0092572D"/>
    <w:rsid w:val="00925885"/>
    <w:rsid w:val="00927887"/>
    <w:rsid w:val="0093354D"/>
    <w:rsid w:val="009355EE"/>
    <w:rsid w:val="00935A75"/>
    <w:rsid w:val="009372BA"/>
    <w:rsid w:val="00940599"/>
    <w:rsid w:val="009414CA"/>
    <w:rsid w:val="0094441C"/>
    <w:rsid w:val="009458D7"/>
    <w:rsid w:val="0095003B"/>
    <w:rsid w:val="00951375"/>
    <w:rsid w:val="009521EC"/>
    <w:rsid w:val="00954E14"/>
    <w:rsid w:val="0095606F"/>
    <w:rsid w:val="00961217"/>
    <w:rsid w:val="0096150E"/>
    <w:rsid w:val="00962E1F"/>
    <w:rsid w:val="009666F7"/>
    <w:rsid w:val="00970E89"/>
    <w:rsid w:val="009739C9"/>
    <w:rsid w:val="009762DB"/>
    <w:rsid w:val="0097708A"/>
    <w:rsid w:val="00983772"/>
    <w:rsid w:val="00983834"/>
    <w:rsid w:val="009843AF"/>
    <w:rsid w:val="00986B33"/>
    <w:rsid w:val="00986D07"/>
    <w:rsid w:val="00993AF1"/>
    <w:rsid w:val="00993BBC"/>
    <w:rsid w:val="009952CC"/>
    <w:rsid w:val="009963C1"/>
    <w:rsid w:val="00996444"/>
    <w:rsid w:val="00997EF6"/>
    <w:rsid w:val="009A02CC"/>
    <w:rsid w:val="009A0749"/>
    <w:rsid w:val="009A2A76"/>
    <w:rsid w:val="009A3F30"/>
    <w:rsid w:val="009A63D1"/>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077A0"/>
    <w:rsid w:val="00A12B53"/>
    <w:rsid w:val="00A1484C"/>
    <w:rsid w:val="00A16193"/>
    <w:rsid w:val="00A16542"/>
    <w:rsid w:val="00A16936"/>
    <w:rsid w:val="00A20799"/>
    <w:rsid w:val="00A218EC"/>
    <w:rsid w:val="00A23C32"/>
    <w:rsid w:val="00A42DBA"/>
    <w:rsid w:val="00A44518"/>
    <w:rsid w:val="00A457E7"/>
    <w:rsid w:val="00A5201D"/>
    <w:rsid w:val="00A522EB"/>
    <w:rsid w:val="00A53BB9"/>
    <w:rsid w:val="00A5541F"/>
    <w:rsid w:val="00A55B0D"/>
    <w:rsid w:val="00A5779E"/>
    <w:rsid w:val="00A61A5A"/>
    <w:rsid w:val="00A62907"/>
    <w:rsid w:val="00A63126"/>
    <w:rsid w:val="00A70EE2"/>
    <w:rsid w:val="00A71602"/>
    <w:rsid w:val="00A71851"/>
    <w:rsid w:val="00A71C5E"/>
    <w:rsid w:val="00A74EA4"/>
    <w:rsid w:val="00A77270"/>
    <w:rsid w:val="00A77581"/>
    <w:rsid w:val="00A86490"/>
    <w:rsid w:val="00A9235B"/>
    <w:rsid w:val="00A956EE"/>
    <w:rsid w:val="00A9667D"/>
    <w:rsid w:val="00A96A2F"/>
    <w:rsid w:val="00A96C74"/>
    <w:rsid w:val="00AA1202"/>
    <w:rsid w:val="00AA12A4"/>
    <w:rsid w:val="00AA1BBE"/>
    <w:rsid w:val="00AA2087"/>
    <w:rsid w:val="00AB07D5"/>
    <w:rsid w:val="00AB1F10"/>
    <w:rsid w:val="00AB37E9"/>
    <w:rsid w:val="00AB5E33"/>
    <w:rsid w:val="00AB6D6A"/>
    <w:rsid w:val="00AC6AB4"/>
    <w:rsid w:val="00AC6F6D"/>
    <w:rsid w:val="00AD39C3"/>
    <w:rsid w:val="00AD4E65"/>
    <w:rsid w:val="00AD6BBF"/>
    <w:rsid w:val="00AE0DD9"/>
    <w:rsid w:val="00AE31B7"/>
    <w:rsid w:val="00AE3EE6"/>
    <w:rsid w:val="00AF1193"/>
    <w:rsid w:val="00AF1199"/>
    <w:rsid w:val="00AF794B"/>
    <w:rsid w:val="00AF7F6F"/>
    <w:rsid w:val="00B002F7"/>
    <w:rsid w:val="00B00F22"/>
    <w:rsid w:val="00B01392"/>
    <w:rsid w:val="00B058C0"/>
    <w:rsid w:val="00B105F8"/>
    <w:rsid w:val="00B11881"/>
    <w:rsid w:val="00B13D4C"/>
    <w:rsid w:val="00B151B2"/>
    <w:rsid w:val="00B17A5A"/>
    <w:rsid w:val="00B20355"/>
    <w:rsid w:val="00B21459"/>
    <w:rsid w:val="00B2679A"/>
    <w:rsid w:val="00B27961"/>
    <w:rsid w:val="00B27E88"/>
    <w:rsid w:val="00B319A3"/>
    <w:rsid w:val="00B31EAA"/>
    <w:rsid w:val="00B32CE3"/>
    <w:rsid w:val="00B34D64"/>
    <w:rsid w:val="00B36D1A"/>
    <w:rsid w:val="00B44B24"/>
    <w:rsid w:val="00B456EB"/>
    <w:rsid w:val="00B4714B"/>
    <w:rsid w:val="00B47227"/>
    <w:rsid w:val="00B4745F"/>
    <w:rsid w:val="00B50A11"/>
    <w:rsid w:val="00B511DD"/>
    <w:rsid w:val="00B526B4"/>
    <w:rsid w:val="00B5272D"/>
    <w:rsid w:val="00B52766"/>
    <w:rsid w:val="00B52BF3"/>
    <w:rsid w:val="00B55F37"/>
    <w:rsid w:val="00B57D98"/>
    <w:rsid w:val="00B600F5"/>
    <w:rsid w:val="00B6449E"/>
    <w:rsid w:val="00B64C3C"/>
    <w:rsid w:val="00B6514A"/>
    <w:rsid w:val="00B65E16"/>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752"/>
    <w:rsid w:val="00B96893"/>
    <w:rsid w:val="00B96B08"/>
    <w:rsid w:val="00BA2270"/>
    <w:rsid w:val="00BA464E"/>
    <w:rsid w:val="00BA6018"/>
    <w:rsid w:val="00BA7226"/>
    <w:rsid w:val="00BA7468"/>
    <w:rsid w:val="00BA7978"/>
    <w:rsid w:val="00BB18D9"/>
    <w:rsid w:val="00BB1F09"/>
    <w:rsid w:val="00BB3B94"/>
    <w:rsid w:val="00BB4452"/>
    <w:rsid w:val="00BB5EB7"/>
    <w:rsid w:val="00BB6E67"/>
    <w:rsid w:val="00BB70FF"/>
    <w:rsid w:val="00BC004B"/>
    <w:rsid w:val="00BC1212"/>
    <w:rsid w:val="00BC226A"/>
    <w:rsid w:val="00BC3D3D"/>
    <w:rsid w:val="00BC476B"/>
    <w:rsid w:val="00BC4CCB"/>
    <w:rsid w:val="00BC754D"/>
    <w:rsid w:val="00BD58DD"/>
    <w:rsid w:val="00BD7DF6"/>
    <w:rsid w:val="00BE07A1"/>
    <w:rsid w:val="00BE2382"/>
    <w:rsid w:val="00BE28FF"/>
    <w:rsid w:val="00BE318F"/>
    <w:rsid w:val="00BE33E3"/>
    <w:rsid w:val="00BF0080"/>
    <w:rsid w:val="00BF069A"/>
    <w:rsid w:val="00BF1647"/>
    <w:rsid w:val="00BF1A83"/>
    <w:rsid w:val="00BF26E8"/>
    <w:rsid w:val="00BF40C5"/>
    <w:rsid w:val="00C00B9B"/>
    <w:rsid w:val="00C0111D"/>
    <w:rsid w:val="00C01D26"/>
    <w:rsid w:val="00C0201D"/>
    <w:rsid w:val="00C02104"/>
    <w:rsid w:val="00C028D7"/>
    <w:rsid w:val="00C04A51"/>
    <w:rsid w:val="00C04BD0"/>
    <w:rsid w:val="00C05D6C"/>
    <w:rsid w:val="00C11817"/>
    <w:rsid w:val="00C136FE"/>
    <w:rsid w:val="00C1383B"/>
    <w:rsid w:val="00C1416B"/>
    <w:rsid w:val="00C16730"/>
    <w:rsid w:val="00C17CA6"/>
    <w:rsid w:val="00C20703"/>
    <w:rsid w:val="00C23B52"/>
    <w:rsid w:val="00C243E9"/>
    <w:rsid w:val="00C24F0A"/>
    <w:rsid w:val="00C359D6"/>
    <w:rsid w:val="00C366AB"/>
    <w:rsid w:val="00C37090"/>
    <w:rsid w:val="00C40456"/>
    <w:rsid w:val="00C4174C"/>
    <w:rsid w:val="00C42F88"/>
    <w:rsid w:val="00C5446E"/>
    <w:rsid w:val="00C553E6"/>
    <w:rsid w:val="00C57F3B"/>
    <w:rsid w:val="00C6111A"/>
    <w:rsid w:val="00C62E4A"/>
    <w:rsid w:val="00C679BE"/>
    <w:rsid w:val="00C71BB4"/>
    <w:rsid w:val="00C73056"/>
    <w:rsid w:val="00C73816"/>
    <w:rsid w:val="00C73A3C"/>
    <w:rsid w:val="00C76D0D"/>
    <w:rsid w:val="00C813E2"/>
    <w:rsid w:val="00C81DA8"/>
    <w:rsid w:val="00C850AB"/>
    <w:rsid w:val="00C9067A"/>
    <w:rsid w:val="00C9149C"/>
    <w:rsid w:val="00C95E22"/>
    <w:rsid w:val="00C976FF"/>
    <w:rsid w:val="00C977CD"/>
    <w:rsid w:val="00C97F2F"/>
    <w:rsid w:val="00CA04F4"/>
    <w:rsid w:val="00CA0837"/>
    <w:rsid w:val="00CA0DDF"/>
    <w:rsid w:val="00CA2036"/>
    <w:rsid w:val="00CA2905"/>
    <w:rsid w:val="00CA2A64"/>
    <w:rsid w:val="00CB10FA"/>
    <w:rsid w:val="00CB1AE6"/>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CE67F0"/>
    <w:rsid w:val="00CF2391"/>
    <w:rsid w:val="00CF6F6B"/>
    <w:rsid w:val="00D006B4"/>
    <w:rsid w:val="00D00744"/>
    <w:rsid w:val="00D07E94"/>
    <w:rsid w:val="00D12A39"/>
    <w:rsid w:val="00D17D52"/>
    <w:rsid w:val="00D2047E"/>
    <w:rsid w:val="00D204AB"/>
    <w:rsid w:val="00D225DA"/>
    <w:rsid w:val="00D22763"/>
    <w:rsid w:val="00D2583E"/>
    <w:rsid w:val="00D27178"/>
    <w:rsid w:val="00D30F5C"/>
    <w:rsid w:val="00D32DE6"/>
    <w:rsid w:val="00D357FD"/>
    <w:rsid w:val="00D36D9F"/>
    <w:rsid w:val="00D429F5"/>
    <w:rsid w:val="00D42CAA"/>
    <w:rsid w:val="00D45AF1"/>
    <w:rsid w:val="00D46C0E"/>
    <w:rsid w:val="00D52B9E"/>
    <w:rsid w:val="00D57DE8"/>
    <w:rsid w:val="00D60F5B"/>
    <w:rsid w:val="00D7225F"/>
    <w:rsid w:val="00D74399"/>
    <w:rsid w:val="00D75CAF"/>
    <w:rsid w:val="00D76BA8"/>
    <w:rsid w:val="00D83903"/>
    <w:rsid w:val="00D842FE"/>
    <w:rsid w:val="00D86C56"/>
    <w:rsid w:val="00D87639"/>
    <w:rsid w:val="00D87A6D"/>
    <w:rsid w:val="00D87E86"/>
    <w:rsid w:val="00D912A1"/>
    <w:rsid w:val="00D9340A"/>
    <w:rsid w:val="00D9344A"/>
    <w:rsid w:val="00D974DB"/>
    <w:rsid w:val="00DA1C35"/>
    <w:rsid w:val="00DA3494"/>
    <w:rsid w:val="00DA4F3F"/>
    <w:rsid w:val="00DB0A36"/>
    <w:rsid w:val="00DB0B65"/>
    <w:rsid w:val="00DB199A"/>
    <w:rsid w:val="00DB2428"/>
    <w:rsid w:val="00DB488A"/>
    <w:rsid w:val="00DB4BC7"/>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13C18"/>
    <w:rsid w:val="00E25610"/>
    <w:rsid w:val="00E25F2F"/>
    <w:rsid w:val="00E26B1D"/>
    <w:rsid w:val="00E2723F"/>
    <w:rsid w:val="00E300FA"/>
    <w:rsid w:val="00E30279"/>
    <w:rsid w:val="00E31C9A"/>
    <w:rsid w:val="00E32B90"/>
    <w:rsid w:val="00E348EE"/>
    <w:rsid w:val="00E35BF2"/>
    <w:rsid w:val="00E35FE6"/>
    <w:rsid w:val="00E3600D"/>
    <w:rsid w:val="00E50FA4"/>
    <w:rsid w:val="00E576EE"/>
    <w:rsid w:val="00E5782D"/>
    <w:rsid w:val="00E613B8"/>
    <w:rsid w:val="00E6257E"/>
    <w:rsid w:val="00E62A7B"/>
    <w:rsid w:val="00E645F8"/>
    <w:rsid w:val="00E72EB5"/>
    <w:rsid w:val="00E739D1"/>
    <w:rsid w:val="00E73C28"/>
    <w:rsid w:val="00E74AD5"/>
    <w:rsid w:val="00E74BE5"/>
    <w:rsid w:val="00E7560F"/>
    <w:rsid w:val="00E76D87"/>
    <w:rsid w:val="00E80C65"/>
    <w:rsid w:val="00E83113"/>
    <w:rsid w:val="00E84461"/>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4A7C"/>
    <w:rsid w:val="00EB6787"/>
    <w:rsid w:val="00EB7AD6"/>
    <w:rsid w:val="00EC0489"/>
    <w:rsid w:val="00EC10A0"/>
    <w:rsid w:val="00EC1C24"/>
    <w:rsid w:val="00EC1D7D"/>
    <w:rsid w:val="00EC1FC7"/>
    <w:rsid w:val="00EC25B5"/>
    <w:rsid w:val="00EC5972"/>
    <w:rsid w:val="00EC62E9"/>
    <w:rsid w:val="00EC6B02"/>
    <w:rsid w:val="00EC6FC3"/>
    <w:rsid w:val="00EC79E6"/>
    <w:rsid w:val="00ED0024"/>
    <w:rsid w:val="00ED1743"/>
    <w:rsid w:val="00ED2387"/>
    <w:rsid w:val="00EE1B98"/>
    <w:rsid w:val="00EE461A"/>
    <w:rsid w:val="00EE4FCD"/>
    <w:rsid w:val="00EE7B8B"/>
    <w:rsid w:val="00EE7DCC"/>
    <w:rsid w:val="00EF0465"/>
    <w:rsid w:val="00EF3C8D"/>
    <w:rsid w:val="00EF6249"/>
    <w:rsid w:val="00F0144A"/>
    <w:rsid w:val="00F03D16"/>
    <w:rsid w:val="00F066BF"/>
    <w:rsid w:val="00F06DF8"/>
    <w:rsid w:val="00F10513"/>
    <w:rsid w:val="00F14654"/>
    <w:rsid w:val="00F14BEF"/>
    <w:rsid w:val="00F15D90"/>
    <w:rsid w:val="00F16053"/>
    <w:rsid w:val="00F17660"/>
    <w:rsid w:val="00F3119B"/>
    <w:rsid w:val="00F33F6B"/>
    <w:rsid w:val="00F35FC1"/>
    <w:rsid w:val="00F36A22"/>
    <w:rsid w:val="00F42E1F"/>
    <w:rsid w:val="00F46482"/>
    <w:rsid w:val="00F46530"/>
    <w:rsid w:val="00F50C22"/>
    <w:rsid w:val="00F51EDC"/>
    <w:rsid w:val="00F52035"/>
    <w:rsid w:val="00F52494"/>
    <w:rsid w:val="00F526D7"/>
    <w:rsid w:val="00F533E2"/>
    <w:rsid w:val="00F55E5E"/>
    <w:rsid w:val="00F5648F"/>
    <w:rsid w:val="00F60CFF"/>
    <w:rsid w:val="00F61D20"/>
    <w:rsid w:val="00F64CB0"/>
    <w:rsid w:val="00F67E78"/>
    <w:rsid w:val="00F710D1"/>
    <w:rsid w:val="00F737BD"/>
    <w:rsid w:val="00F7689E"/>
    <w:rsid w:val="00F77280"/>
    <w:rsid w:val="00F77733"/>
    <w:rsid w:val="00F77743"/>
    <w:rsid w:val="00F8071D"/>
    <w:rsid w:val="00F83F21"/>
    <w:rsid w:val="00F85CA3"/>
    <w:rsid w:val="00F8619A"/>
    <w:rsid w:val="00F93045"/>
    <w:rsid w:val="00F935D6"/>
    <w:rsid w:val="00F93C91"/>
    <w:rsid w:val="00FA0A2D"/>
    <w:rsid w:val="00FA0FD3"/>
    <w:rsid w:val="00FA2DDC"/>
    <w:rsid w:val="00FA3B3A"/>
    <w:rsid w:val="00FA5B59"/>
    <w:rsid w:val="00FA6C34"/>
    <w:rsid w:val="00FB0365"/>
    <w:rsid w:val="00FB0D23"/>
    <w:rsid w:val="00FB0DBB"/>
    <w:rsid w:val="00FB0DDA"/>
    <w:rsid w:val="00FB19E3"/>
    <w:rsid w:val="00FB52A7"/>
    <w:rsid w:val="00FB6745"/>
    <w:rsid w:val="00FB6D87"/>
    <w:rsid w:val="00FC156A"/>
    <w:rsid w:val="00FC6334"/>
    <w:rsid w:val="00FC6580"/>
    <w:rsid w:val="00FC7E4B"/>
    <w:rsid w:val="00FD0842"/>
    <w:rsid w:val="00FD651F"/>
    <w:rsid w:val="00FE13E0"/>
    <w:rsid w:val="00FE26AA"/>
    <w:rsid w:val="00FE6DC5"/>
    <w:rsid w:val="00FE726C"/>
    <w:rsid w:val="00FF5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A67DE"/>
    <w:pPr>
      <w:spacing w:line="360" w:lineRule="auto"/>
      <w:jc w:val="both"/>
    </w:pPr>
    <w:rPr>
      <w:rFonts w:ascii="Times New Roman" w:hAnsi="Times New Roman"/>
    </w:rPr>
  </w:style>
  <w:style w:type="paragraph" w:styleId="12">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aliases w:val="H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0">
    <w:name w:val="heading 3"/>
    <w:aliases w:val="H3"/>
    <w:basedOn w:val="a4"/>
    <w:next w:val="a4"/>
    <w:link w:val="31"/>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1">
    <w:name w:val="Заголовок 3 Знак"/>
    <w:aliases w:val="H3 Знак"/>
    <w:basedOn w:val="a5"/>
    <w:link w:val="30"/>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3">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2"/>
    <w:rsid w:val="00D45AF1"/>
    <w:rPr>
      <w:rFonts w:ascii="Times New Roman" w:eastAsia="Times New Roman" w:hAnsi="Times New Roman" w:cs="Times New Roman"/>
      <w:b/>
      <w:color w:val="000000" w:themeColor="text1"/>
      <w:lang w:eastAsia="ru-RU"/>
    </w:rPr>
  </w:style>
  <w:style w:type="character" w:customStyle="1" w:styleId="22">
    <w:name w:val="Заголовок 2 Знак"/>
    <w:aliases w:val="H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2"/>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5">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2">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7">
    <w:name w:val="Неразрешенное упоминание1"/>
    <w:basedOn w:val="a5"/>
    <w:uiPriority w:val="99"/>
    <w:semiHidden/>
    <w:unhideWhenUsed/>
    <w:rsid w:val="0046151F"/>
    <w:rPr>
      <w:color w:val="605E5C"/>
      <w:shd w:val="clear" w:color="auto" w:fill="E1DFDD"/>
    </w:rPr>
  </w:style>
  <w:style w:type="paragraph" w:styleId="ad">
    <w:name w:val="footer"/>
    <w:aliases w:val="Знак3,Знак3 Знак Знак"/>
    <w:basedOn w:val="a4"/>
    <w:link w:val="ae"/>
    <w:uiPriority w:val="99"/>
    <w:unhideWhenUsed/>
    <w:qFormat/>
    <w:rsid w:val="00753C1E"/>
    <w:pPr>
      <w:tabs>
        <w:tab w:val="center" w:pos="4677"/>
        <w:tab w:val="right" w:pos="9355"/>
      </w:tabs>
      <w:spacing w:line="240" w:lineRule="auto"/>
    </w:pPr>
  </w:style>
  <w:style w:type="character" w:customStyle="1" w:styleId="ae">
    <w:name w:val="Нижний колонтитул Знак"/>
    <w:aliases w:val="Знак3 Знак,Знак3 Знак Знак Знак"/>
    <w:basedOn w:val="a5"/>
    <w:link w:val="ad"/>
    <w:uiPriority w:val="99"/>
    <w:rsid w:val="00753C1E"/>
    <w:rPr>
      <w:rFonts w:ascii="Times New Roman" w:hAnsi="Times New Roman"/>
    </w:rPr>
  </w:style>
  <w:style w:type="character" w:styleId="af">
    <w:name w:val="page number"/>
    <w:basedOn w:val="a5"/>
    <w:uiPriority w:val="99"/>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aliases w:val="OTR"/>
    <w:basedOn w:val="a6"/>
    <w:uiPriority w:val="59"/>
    <w:qFormat/>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qFormat/>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8">
    <w:name w:val="Сетка таблицы1"/>
    <w:basedOn w:val="a6"/>
    <w:next w:val="af2"/>
    <w:uiPriority w:val="59"/>
    <w:qFormat/>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9"/>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iPriority w:val="99"/>
    <w:unhideWhenUsed/>
    <w:qFormat/>
    <w:rsid w:val="00336466"/>
    <w:rPr>
      <w:vertAlign w:val="superscript"/>
    </w:rPr>
  </w:style>
  <w:style w:type="paragraph" w:styleId="afb">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body text Знак,отчет_нормаль Знак,body text,отчет_нормаль"/>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body text Знак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3">
    <w:name w:val="Заголовок №3_"/>
    <w:basedOn w:val="a5"/>
    <w:link w:val="34"/>
    <w:rsid w:val="00336466"/>
    <w:rPr>
      <w:rFonts w:ascii="Times New Roman" w:eastAsia="Times New Roman" w:hAnsi="Times New Roman" w:cs="Times New Roman"/>
      <w:b/>
      <w:bCs/>
      <w:sz w:val="26"/>
      <w:szCs w:val="26"/>
      <w:shd w:val="clear" w:color="auto" w:fill="FFFFFF"/>
    </w:rPr>
  </w:style>
  <w:style w:type="paragraph" w:customStyle="1" w:styleId="34">
    <w:name w:val="Заголовок №3"/>
    <w:basedOn w:val="a4"/>
    <w:link w:val="33"/>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qFormat/>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a">
    <w:name w:val="Абзац списка1"/>
    <w:basedOn w:val="a4"/>
    <w:uiPriority w:val="99"/>
    <w:qFormat/>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link w:val="ConsNormal0"/>
    <w:qFormat/>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99"/>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b">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b"/>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uiPriority w:val="10"/>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c">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d"/>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qFormat/>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qFormat/>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qFormat/>
    <w:rsid w:val="00927887"/>
  </w:style>
  <w:style w:type="character" w:customStyle="1" w:styleId="afff0">
    <w:name w:val="комментарий"/>
    <w:rsid w:val="00927887"/>
    <w:rPr>
      <w:b/>
      <w:i/>
      <w:shd w:val="clear" w:color="auto" w:fill="FFFF99"/>
    </w:rPr>
  </w:style>
  <w:style w:type="table" w:customStyle="1" w:styleId="110">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d">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qFormat/>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qFormat/>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qFormat/>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2"/>
    <w:qFormat/>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e">
    <w:name w:val="Обычный1"/>
    <w:link w:val="Normal"/>
    <w:qFormat/>
    <w:rsid w:val="00927887"/>
    <w:rPr>
      <w:rFonts w:ascii="Times New Roman" w:eastAsia="Times New Roman" w:hAnsi="Times New Roman" w:cs="Times New Roman"/>
      <w:sz w:val="20"/>
      <w:szCs w:val="20"/>
      <w:lang w:eastAsia="ru-RU"/>
    </w:rPr>
  </w:style>
  <w:style w:type="paragraph" w:customStyle="1" w:styleId="11">
    <w:name w:val="Стиль1"/>
    <w:basedOn w:val="a4"/>
    <w:link w:val="1f"/>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e"/>
    <w:link w:val="35"/>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qFormat/>
    <w:rsid w:val="00927887"/>
    <w:pPr>
      <w:suppressAutoHyphens/>
      <w:autoSpaceDE w:val="0"/>
      <w:ind w:firstLine="720"/>
    </w:pPr>
    <w:rPr>
      <w:rFonts w:ascii="Arial" w:eastAsia="Arial" w:hAnsi="Arial" w:cs="Arial"/>
      <w:sz w:val="20"/>
      <w:szCs w:val="20"/>
      <w:lang w:eastAsia="ar-SA"/>
    </w:rPr>
  </w:style>
  <w:style w:type="paragraph" w:styleId="37">
    <w:name w:val="Body Text 3"/>
    <w:basedOn w:val="a4"/>
    <w:link w:val="38"/>
    <w:uiPriority w:val="99"/>
    <w:rsid w:val="00927887"/>
    <w:pPr>
      <w:spacing w:after="120" w:line="240" w:lineRule="auto"/>
      <w:jc w:val="left"/>
    </w:pPr>
    <w:rPr>
      <w:rFonts w:eastAsia="Times New Roman" w:cs="Times New Roman"/>
      <w:sz w:val="16"/>
      <w:szCs w:val="16"/>
      <w:lang w:eastAsia="ru-RU"/>
    </w:rPr>
  </w:style>
  <w:style w:type="character" w:customStyle="1" w:styleId="38">
    <w:name w:val="Основной текст 3 Знак"/>
    <w:basedOn w:val="a5"/>
    <w:link w:val="37"/>
    <w:uiPriority w:val="99"/>
    <w:rsid w:val="00927887"/>
    <w:rPr>
      <w:rFonts w:ascii="Times New Roman" w:eastAsia="Times New Roman" w:hAnsi="Times New Roman" w:cs="Times New Roman"/>
      <w:sz w:val="16"/>
      <w:szCs w:val="16"/>
      <w:lang w:eastAsia="ru-RU"/>
    </w:rPr>
  </w:style>
  <w:style w:type="paragraph" w:styleId="39">
    <w:name w:val="Body Text Indent 3"/>
    <w:basedOn w:val="a4"/>
    <w:link w:val="3a"/>
    <w:rsid w:val="00927887"/>
    <w:pPr>
      <w:spacing w:after="120" w:line="240" w:lineRule="auto"/>
      <w:ind w:left="283"/>
      <w:jc w:val="left"/>
    </w:pPr>
    <w:rPr>
      <w:rFonts w:eastAsia="Times New Roman" w:cs="Times New Roman"/>
      <w:sz w:val="16"/>
      <w:szCs w:val="16"/>
      <w:lang w:eastAsia="ru-RU"/>
    </w:rPr>
  </w:style>
  <w:style w:type="character" w:customStyle="1" w:styleId="3a">
    <w:name w:val="Основной текст с отступом 3 Знак"/>
    <w:basedOn w:val="a5"/>
    <w:link w:val="39"/>
    <w:rsid w:val="00927887"/>
    <w:rPr>
      <w:rFonts w:ascii="Times New Roman" w:eastAsia="Times New Roman" w:hAnsi="Times New Roman" w:cs="Times New Roman"/>
      <w:sz w:val="16"/>
      <w:szCs w:val="16"/>
      <w:lang w:eastAsia="ru-RU"/>
    </w:rPr>
  </w:style>
  <w:style w:type="paragraph" w:customStyle="1" w:styleId="ConsNonformat">
    <w:name w:val="ConsNonformat"/>
    <w:qFormat/>
    <w:rsid w:val="00927887"/>
    <w:pPr>
      <w:widowControl w:val="0"/>
      <w:snapToGrid w:val="0"/>
    </w:pPr>
    <w:rPr>
      <w:rFonts w:ascii="Courier New" w:eastAsia="Times New Roman" w:hAnsi="Courier New" w:cs="Times New Roman"/>
      <w:sz w:val="20"/>
      <w:szCs w:val="20"/>
      <w:lang w:eastAsia="ru-RU"/>
    </w:rPr>
  </w:style>
  <w:style w:type="numbering" w:customStyle="1" w:styleId="112">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b">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5">
    <w:name w:val="Стиль3 Знак Знак"/>
    <w:link w:val="3"/>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qForma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qFormat/>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qFormat/>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d">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qFormat/>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0"/>
    <w:uiPriority w:val="99"/>
    <w:qFormat/>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qFormat/>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qFormat/>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qFormat/>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0"/>
    <w:uiPriority w:val="99"/>
    <w:qFormat/>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1">
    <w:name w:val="consnormal"/>
    <w:basedOn w:val="a4"/>
    <w:uiPriority w:val="99"/>
    <w:qFormat/>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qFormat/>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qFormat/>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qFormat/>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qFormat/>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qFormat/>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qFormat/>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qFormat/>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qFormat/>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qFormat/>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qFormat/>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qFormat/>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qFormat/>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qFormat/>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qFormat/>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qFormat/>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qFormat/>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qFormat/>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qFormat/>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qFormat/>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qFormat/>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qFormat/>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qFormat/>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qFormat/>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qFormat/>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qFormat/>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qFormat/>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qFormat/>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qFormat/>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qFormat/>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qFormat/>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qFormat/>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qFormat/>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qFormat/>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qFormat/>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e">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uiPriority w:val="39"/>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uiPriority w:val="39"/>
    <w:rsid w:val="00927887"/>
    <w:rPr>
      <w:rFonts w:ascii="Times New Roman" w:eastAsia="Times New Roman" w:hAnsi="Times New Roman" w:cs="Times New Roman"/>
      <w:sz w:val="28"/>
      <w:lang w:eastAsia="ru-RU"/>
    </w:rPr>
  </w:style>
  <w:style w:type="paragraph" w:customStyle="1" w:styleId="msonormal0">
    <w:name w:val="msonormal"/>
    <w:basedOn w:val="a4"/>
    <w:qFormat/>
    <w:rsid w:val="00927887"/>
    <w:pPr>
      <w:spacing w:before="100" w:beforeAutospacing="1" w:after="100" w:afterAutospacing="1" w:line="240" w:lineRule="auto"/>
      <w:jc w:val="left"/>
    </w:pPr>
    <w:rPr>
      <w:rFonts w:eastAsia="Times New Roman" w:cs="Times New Roman"/>
      <w:lang w:eastAsia="ru-RU"/>
    </w:rPr>
  </w:style>
  <w:style w:type="numbering" w:customStyle="1" w:styleId="330">
    <w:name w:val="Стиль33"/>
    <w:uiPriority w:val="99"/>
    <w:rsid w:val="00927887"/>
  </w:style>
  <w:style w:type="numbering" w:customStyle="1" w:styleId="331">
    <w:name w:val="Стиль331"/>
    <w:uiPriority w:val="99"/>
    <w:rsid w:val="00927887"/>
  </w:style>
  <w:style w:type="paragraph" w:customStyle="1" w:styleId="1">
    <w:name w:val="Список многоуровневый 1"/>
    <w:basedOn w:val="a4"/>
    <w:qFormat/>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0"/>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rsid w:val="00927887"/>
  </w:style>
  <w:style w:type="numbering" w:customStyle="1" w:styleId="1ai162">
    <w:name w:val="1 / a / i162"/>
    <w:basedOn w:val="a7"/>
    <w:next w:val="1ai"/>
    <w:rsid w:val="00927887"/>
  </w:style>
  <w:style w:type="numbering" w:customStyle="1" w:styleId="162">
    <w:name w:val="Статья / Раздел162"/>
    <w:basedOn w:val="a7"/>
    <w:next w:val="affff"/>
    <w:rsid w:val="00927887"/>
  </w:style>
  <w:style w:type="numbering" w:customStyle="1" w:styleId="11152">
    <w:name w:val="Текущий список11152"/>
    <w:rsid w:val="00927887"/>
  </w:style>
  <w:style w:type="numbering" w:customStyle="1" w:styleId="11111192">
    <w:name w:val="1 / 1.1 / 1.1.192"/>
    <w:basedOn w:val="a7"/>
    <w:next w:val="1111110"/>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f1">
    <w:name w:val="Статья / Раздел1"/>
    <w:basedOn w:val="a7"/>
    <w:next w:val="affff"/>
    <w:unhideWhenUsed/>
    <w:rsid w:val="00927887"/>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qFormat/>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qFormat/>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qFormat/>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qFormat/>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qFormat/>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qFormat/>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qFormat/>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qFormat/>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qFormat/>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4"/>
    <w:link w:val="affff1"/>
    <w:qFormat/>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qFormat/>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qFormat/>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e"/>
    <w:qFormat/>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e"/>
    <w:locked/>
    <w:rsid w:val="00927887"/>
    <w:rPr>
      <w:rFonts w:ascii="Times New Roman" w:eastAsia="Times New Roman" w:hAnsi="Times New Roman" w:cs="Times New Roman"/>
      <w:sz w:val="20"/>
      <w:szCs w:val="20"/>
      <w:lang w:eastAsia="ru-RU"/>
    </w:rPr>
  </w:style>
  <w:style w:type="paragraph" w:customStyle="1" w:styleId="FR1">
    <w:name w:val="FR1"/>
    <w:qFormat/>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qFormat/>
    <w:rsid w:val="00927887"/>
    <w:pPr>
      <w:tabs>
        <w:tab w:val="left" w:pos="2160"/>
      </w:tabs>
      <w:spacing w:before="120" w:line="240" w:lineRule="exact"/>
    </w:pPr>
    <w:rPr>
      <w:rFonts w:eastAsia="Times New Roman" w:cs="Times New Roman"/>
      <w:noProof/>
      <w:lang w:val="en-US" w:eastAsia="ru-RU"/>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qFormat/>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qFormat/>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qFormat/>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qFormat/>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qFormat/>
    <w:rsid w:val="00927887"/>
    <w:pPr>
      <w:widowControl w:val="0"/>
      <w:shd w:val="clear" w:color="auto" w:fill="FFFFFF"/>
      <w:spacing w:line="0" w:lineRule="atLeast"/>
      <w:jc w:val="center"/>
    </w:pPr>
    <w:rPr>
      <w:rFonts w:asciiTheme="minorHAnsi" w:hAnsiTheme="minorHAnsi"/>
    </w:rPr>
  </w:style>
  <w:style w:type="paragraph" w:customStyle="1" w:styleId="3f0">
    <w:name w:val="Основной текст3"/>
    <w:basedOn w:val="a4"/>
    <w:qFormat/>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5">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qFormat/>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qFormat/>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3">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qFormat/>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Основной текст (3)"/>
    <w:qFormat/>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2">
    <w:name w:val="Абзац списка3"/>
    <w:basedOn w:val="a4"/>
    <w:qFormat/>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4">
    <w:name w:val="Стиль31"/>
    <w:uiPriority w:val="99"/>
    <w:rsid w:val="00927887"/>
  </w:style>
  <w:style w:type="numbering" w:customStyle="1" w:styleId="111721">
    <w:name w:val="Текущий список111721"/>
    <w:rsid w:val="00927887"/>
  </w:style>
  <w:style w:type="paragraph" w:customStyle="1" w:styleId="Normal12">
    <w:name w:val="Normal+12"/>
    <w:basedOn w:val="a4"/>
    <w:qFormat/>
    <w:rsid w:val="00927887"/>
    <w:pPr>
      <w:widowControl w:val="0"/>
      <w:spacing w:after="240" w:line="240" w:lineRule="auto"/>
    </w:pPr>
    <w:rPr>
      <w:rFonts w:eastAsia="Times New Roman" w:cs="Times New Roman"/>
      <w:szCs w:val="20"/>
      <w:lang w:val="en-US"/>
    </w:rPr>
  </w:style>
  <w:style w:type="paragraph" w:customStyle="1" w:styleId="Indent1">
    <w:name w:val="Indent1"/>
    <w:basedOn w:val="a4"/>
    <w:qFormat/>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qFormat/>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qFormat/>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6">
    <w:name w:val="Заголовок оглавления1"/>
    <w:basedOn w:val="12"/>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qFormat/>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2"/>
    <w:next w:val="a4"/>
    <w:uiPriority w:val="39"/>
    <w:unhideWhenUsed/>
    <w:qFormat/>
    <w:rsid w:val="00927887"/>
    <w:pPr>
      <w:spacing w:before="480"/>
      <w:outlineLvl w:val="9"/>
    </w:pPr>
    <w:rPr>
      <w:rFonts w:ascii="Cambria" w:hAnsi="Cambria"/>
      <w:bCs/>
      <w:color w:val="365F91"/>
    </w:rPr>
  </w:style>
  <w:style w:type="paragraph" w:customStyle="1" w:styleId="ConsTitle">
    <w:name w:val="ConsTitle"/>
    <w:qFormat/>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qFormat/>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qFormat/>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qFormat/>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qFormat/>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qFormat/>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7">
    <w:name w:val="Название1"/>
    <w:basedOn w:val="a4"/>
    <w:qFormat/>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8">
    <w:name w:val="Указатель1"/>
    <w:basedOn w:val="a4"/>
    <w:qFormat/>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qFormat/>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qFormat/>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qFormat/>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qFormat/>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qFormat/>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qFormat/>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qFormat/>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qFormat/>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qFormat/>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9">
    <w:name w:val="Основной текст с отступом Знак1"/>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Основной текст с отступом Знак2 Знак Знак1"/>
    <w:uiPriority w:val="99"/>
    <w:semiHidden/>
    <w:rsid w:val="00927887"/>
    <w:rPr>
      <w:rFonts w:ascii="Times New Roman" w:eastAsia="Times New Roman" w:hAnsi="Times New Roman"/>
    </w:rPr>
  </w:style>
  <w:style w:type="character" w:customStyle="1" w:styleId="315">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qFormat/>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semiHidden/>
    <w:rsid w:val="00927887"/>
  </w:style>
  <w:style w:type="numbering" w:customStyle="1" w:styleId="311110">
    <w:name w:val="Нет списка31111"/>
    <w:next w:val="a7"/>
    <w:semiHidden/>
    <w:rsid w:val="00927887"/>
  </w:style>
  <w:style w:type="numbering" w:customStyle="1" w:styleId="11111111110">
    <w:name w:val="Нет списка1111111111"/>
    <w:next w:val="a7"/>
    <w:uiPriority w:val="99"/>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qFormat/>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qFormat/>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qFormat/>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qFormat/>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1">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style>
  <w:style w:type="numbering" w:customStyle="1" w:styleId="12210">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a">
    <w:name w:val="Заголовок №1_"/>
    <w:link w:val="1fb"/>
    <w:rsid w:val="00927887"/>
    <w:rPr>
      <w:sz w:val="21"/>
      <w:szCs w:val="21"/>
      <w:shd w:val="clear" w:color="auto" w:fill="FFFFFF"/>
    </w:rPr>
  </w:style>
  <w:style w:type="character" w:customStyle="1" w:styleId="1fc">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qFormat/>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b">
    <w:name w:val="Заголовок №1"/>
    <w:basedOn w:val="a4"/>
    <w:link w:val="1fa"/>
    <w:qFormat/>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qFormat/>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qFormat/>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qFormat/>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qFormat/>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qFormat/>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2"/>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2">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rsid w:val="00927887"/>
  </w:style>
  <w:style w:type="numbering" w:customStyle="1" w:styleId="1182">
    <w:name w:val="Текущий список1182"/>
    <w:rsid w:val="00927887"/>
  </w:style>
  <w:style w:type="numbering" w:customStyle="1" w:styleId="11111112162">
    <w:name w:val="1 / 1.1 / 1.1.112162"/>
    <w:rsid w:val="00927887"/>
  </w:style>
  <w:style w:type="numbering" w:customStyle="1" w:styleId="211172">
    <w:name w:val="Текущий список211172"/>
    <w:rsid w:val="00927887"/>
  </w:style>
  <w:style w:type="numbering" w:customStyle="1" w:styleId="192">
    <w:name w:val="Текущий список192"/>
    <w:rsid w:val="00927887"/>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rsid w:val="00927887"/>
  </w:style>
  <w:style w:type="numbering" w:customStyle="1" w:styleId="1ai11152">
    <w:name w:val="1 / a / i11152"/>
    <w:rsid w:val="00927887"/>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qFormat/>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d">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style>
  <w:style w:type="numbering" w:customStyle="1" w:styleId="1621">
    <w:name w:val="Статья / Раздел1621"/>
    <w:basedOn w:val="a7"/>
    <w:next w:val="affff"/>
    <w:semiHidden/>
    <w:rsid w:val="00927887"/>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nhideWhenUsed/>
    <w:rsid w:val="00927887"/>
  </w:style>
  <w:style w:type="numbering" w:customStyle="1" w:styleId="11111110">
    <w:name w:val="1 / 1.1 / 1.1.11"/>
    <w:basedOn w:val="a7"/>
    <w:next w:val="1111110"/>
    <w:uiPriority w:val="99"/>
    <w:unhideWhenUsed/>
    <w:rsid w:val="00927887"/>
  </w:style>
  <w:style w:type="numbering" w:customStyle="1" w:styleId="1ai1">
    <w:name w:val="1 / a / i1"/>
    <w:basedOn w:val="a7"/>
    <w:next w:val="1ai"/>
    <w:uiPriority w:val="99"/>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1">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0">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style>
  <w:style w:type="numbering" w:customStyle="1" w:styleId="1ai1822">
    <w:name w:val="1 / a / i1822"/>
    <w:basedOn w:val="a7"/>
    <w:next w:val="1ai"/>
    <w:semiHidden/>
    <w:rsid w:val="00927887"/>
  </w:style>
  <w:style w:type="numbering" w:customStyle="1" w:styleId="11822">
    <w:name w:val="Текущий список11822"/>
    <w:rsid w:val="00927887"/>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rsid w:val="00927887"/>
  </w:style>
  <w:style w:type="numbering" w:customStyle="1" w:styleId="1ai111523">
    <w:name w:val="1 / a / i111523"/>
    <w:rsid w:val="00927887"/>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6">
    <w:name w:val="Стиль нумерацияя11"/>
    <w:uiPriority w:val="99"/>
    <w:rsid w:val="00927887"/>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e">
    <w:name w:val="1"/>
    <w:basedOn w:val="a4"/>
    <w:next w:val="afd"/>
    <w:uiPriority w:val="99"/>
    <w:qFormat/>
    <w:rsid w:val="00CA2905"/>
    <w:pPr>
      <w:spacing w:before="40" w:line="240" w:lineRule="auto"/>
      <w:jc w:val="center"/>
    </w:pPr>
    <w:rPr>
      <w:rFonts w:ascii="Arial" w:hAnsi="Arial"/>
      <w:b/>
    </w:rPr>
  </w:style>
  <w:style w:type="character" w:customStyle="1" w:styleId="19">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unhideWhenUsed/>
    <w:rsid w:val="00CA2905"/>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4">
    <w:name w:val="Статья / Раздел111"/>
    <w:rsid w:val="00CA2905"/>
  </w:style>
  <w:style w:type="numbering" w:customStyle="1" w:styleId="3f3">
    <w:name w:val="Статья / Раздел3"/>
    <w:rsid w:val="00CA2905"/>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qFormat/>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rsid w:val="00D87E86"/>
  </w:style>
  <w:style w:type="numbering" w:customStyle="1" w:styleId="1622">
    <w:name w:val="Статья / Раздел1622"/>
    <w:basedOn w:val="a7"/>
    <w:next w:val="affff"/>
    <w:rsid w:val="00D87E86"/>
  </w:style>
  <w:style w:type="numbering" w:customStyle="1" w:styleId="111523">
    <w:name w:val="Текущий список111523"/>
    <w:rsid w:val="00D87E86"/>
  </w:style>
  <w:style w:type="numbering" w:customStyle="1" w:styleId="111111922">
    <w:name w:val="1 / 1.1 / 1.1.1922"/>
    <w:basedOn w:val="a7"/>
    <w:next w:val="1111110"/>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7"/>
    <w:semiHidden/>
    <w:unhideWhenUsed/>
    <w:rsid w:val="00D87E86"/>
  </w:style>
  <w:style w:type="table" w:customStyle="1" w:styleId="280">
    <w:name w:val="Сетка таблицы28"/>
    <w:basedOn w:val="a6"/>
    <w:next w:val="af2"/>
    <w:uiPriority w:val="39"/>
    <w:qFormat/>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uiPriority w:val="99"/>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uiPriority w:val="99"/>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4">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uiPriority w:val="99"/>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uiPriority w:val="99"/>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0">
    <w:name w:val="Нет списка11111113"/>
    <w:next w:val="a7"/>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unhideWhenUsed/>
    <w:rsid w:val="00D87E86"/>
  </w:style>
  <w:style w:type="numbering" w:customStyle="1" w:styleId="33230">
    <w:name w:val="Стиль3323"/>
    <w:uiPriority w:val="99"/>
    <w:rsid w:val="00D87E86"/>
  </w:style>
  <w:style w:type="numbering" w:customStyle="1" w:styleId="29221">
    <w:name w:val="Текущий список29221"/>
    <w:rsid w:val="00D87E86"/>
    <w:pPr>
      <w:numPr>
        <w:numId w:val="115"/>
      </w:numPr>
    </w:pPr>
  </w:style>
  <w:style w:type="numbering" w:customStyle="1" w:styleId="118221">
    <w:name w:val="Текущий список118221"/>
    <w:rsid w:val="00D87E86"/>
    <w:pPr>
      <w:numPr>
        <w:numId w:val="116"/>
      </w:numPr>
    </w:pPr>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style>
  <w:style w:type="numbering" w:customStyle="1" w:styleId="118231">
    <w:name w:val="Текущий список118231"/>
    <w:rsid w:val="00D87E86"/>
  </w:style>
  <w:style w:type="numbering" w:customStyle="1" w:styleId="1111111216231">
    <w:name w:val="1 / 1.1 / 1.1.11216231"/>
    <w:rsid w:val="00D87E86"/>
  </w:style>
  <w:style w:type="numbering" w:customStyle="1" w:styleId="21117231">
    <w:name w:val="Текущий список21117231"/>
    <w:rsid w:val="00D87E86"/>
  </w:style>
  <w:style w:type="numbering" w:customStyle="1" w:styleId="27231">
    <w:name w:val="Статья / Раздел27231"/>
    <w:rsid w:val="00D87E86"/>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rsid w:val="00D87E86"/>
  </w:style>
  <w:style w:type="numbering" w:customStyle="1" w:styleId="117">
    <w:name w:val="Статья / Раздел11"/>
    <w:basedOn w:val="a7"/>
    <w:next w:val="affff"/>
    <w:rsid w:val="00D87E86"/>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3">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0">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1">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8">
    <w:name w:val="Знак Знак Знак11"/>
    <w:basedOn w:val="a4"/>
    <w:uiPriority w:val="99"/>
    <w:qFormat/>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 Знак1"/>
    <w:basedOn w:val="a4"/>
    <w:uiPriority w:val="99"/>
    <w:qFormat/>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0">
    <w:name w:val="Знак1"/>
    <w:basedOn w:val="a4"/>
    <w:uiPriority w:val="99"/>
    <w:qFormat/>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7">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0">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1">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pPr>
      <w:numPr>
        <w:numId w:val="112"/>
      </w:numPr>
    </w:pPr>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1">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unhideWhenUsed/>
    <w:rsid w:val="00D87E86"/>
  </w:style>
  <w:style w:type="numbering" w:customStyle="1" w:styleId="1ai21">
    <w:name w:val="1 / a / i21"/>
    <w:basedOn w:val="a7"/>
    <w:next w:val="1ai"/>
    <w:uiPriority w:val="99"/>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1">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pPr>
      <w:numPr>
        <w:numId w:val="114"/>
      </w:numPr>
    </w:pPr>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rsid w:val="00D87E86"/>
  </w:style>
  <w:style w:type="numbering" w:customStyle="1" w:styleId="316">
    <w:name w:val="Статья / Раздел31"/>
    <w:rsid w:val="00D87E86"/>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uiPriority w:val="99"/>
    <w:qFormat/>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uiPriority w:val="99"/>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uiPriority w:val="99"/>
    <w:qFormat/>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uiPriority w:val="99"/>
    <w:qFormat/>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unhideWhenUsed/>
    <w:rsid w:val="00D87E86"/>
  </w:style>
  <w:style w:type="numbering" w:customStyle="1" w:styleId="1ai3">
    <w:name w:val="1 / a / i3"/>
    <w:basedOn w:val="a7"/>
    <w:next w:val="1ai"/>
    <w:uiPriority w:val="99"/>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0">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0">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3">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rsid w:val="00D87E86"/>
  </w:style>
  <w:style w:type="numbering" w:customStyle="1" w:styleId="1ai1115231">
    <w:name w:val="1 / a / i1115231"/>
    <w:rsid w:val="00D87E86"/>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7">
    <w:name w:val="Статья / Раздел12"/>
    <w:basedOn w:val="a7"/>
    <w:next w:val="affff"/>
    <w:rsid w:val="00D87E86"/>
  </w:style>
  <w:style w:type="numbering" w:customStyle="1" w:styleId="3125">
    <w:name w:val="Стиль312"/>
    <w:uiPriority w:val="99"/>
    <w:rsid w:val="00D87E86"/>
  </w:style>
  <w:style w:type="numbering" w:customStyle="1" w:styleId="16213">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3">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0">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0">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qFormat/>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5">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1">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0">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0">
    <w:name w:val="Статья / Раздел1623"/>
    <w:basedOn w:val="a7"/>
    <w:next w:val="affff"/>
    <w:semiHidden/>
    <w:rsid w:val="00C00B9B"/>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qFormat/>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qFormat/>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uiPriority w:val="99"/>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uiPriority w:val="99"/>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7"/>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uiPriority w:val="99"/>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1">
    <w:name w:val="Нет списка316"/>
    <w:next w:val="a7"/>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uiPriority w:val="99"/>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uiPriority w:val="99"/>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0">
    <w:name w:val="Текущий список22415"/>
    <w:rsid w:val="00C00B9B"/>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2">
    <w:name w:val="Статья / Раздел16222"/>
    <w:basedOn w:val="a7"/>
    <w:next w:val="affff"/>
    <w:semiHidden/>
    <w:rsid w:val="00AA12A4"/>
    <w:pPr>
      <w:numPr>
        <w:numId w:val="14"/>
      </w:numPr>
    </w:pPr>
  </w:style>
  <w:style w:type="numbering" w:customStyle="1" w:styleId="1ai16223">
    <w:name w:val="1 / a / i16223"/>
    <w:basedOn w:val="a7"/>
    <w:next w:val="1ai"/>
    <w:semiHidden/>
    <w:rsid w:val="00B13D4C"/>
    <w:pPr>
      <w:numPr>
        <w:numId w:val="13"/>
      </w:numPr>
    </w:pPr>
  </w:style>
  <w:style w:type="paragraph" w:customStyle="1" w:styleId="2fb">
    <w:name w:val="Название2"/>
    <w:basedOn w:val="a4"/>
    <w:next w:val="afd"/>
    <w:qFormat/>
    <w:rsid w:val="00B13D4C"/>
    <w:pPr>
      <w:spacing w:before="40" w:line="240" w:lineRule="auto"/>
      <w:jc w:val="center"/>
    </w:pPr>
    <w:rPr>
      <w:rFonts w:ascii="Arial" w:eastAsia="Times New Roman" w:hAnsi="Arial" w:cs="Times New Roman"/>
      <w:b/>
      <w:lang w:eastAsia="ru-RU"/>
    </w:rPr>
  </w:style>
  <w:style w:type="paragraph" w:customStyle="1" w:styleId="69">
    <w:name w:val="Абзац списка6"/>
    <w:basedOn w:val="a4"/>
    <w:rsid w:val="00B13D4C"/>
    <w:pPr>
      <w:spacing w:line="240" w:lineRule="auto"/>
      <w:ind w:left="708"/>
    </w:pPr>
    <w:rPr>
      <w:rFonts w:ascii="Book Antiqua" w:eastAsia="Times New Roman" w:hAnsi="Book Antiqua" w:cs="Times New Roman"/>
      <w:sz w:val="18"/>
      <w:szCs w:val="20"/>
      <w:lang w:val="en-US"/>
    </w:rPr>
  </w:style>
  <w:style w:type="paragraph" w:customStyle="1" w:styleId="1ff2">
    <w:name w:val="Знак Знак Знак1"/>
    <w:basedOn w:val="a4"/>
    <w:qFormat/>
    <w:rsid w:val="00B13D4C"/>
    <w:pPr>
      <w:tabs>
        <w:tab w:val="num" w:pos="360"/>
      </w:tabs>
      <w:spacing w:after="160" w:line="240" w:lineRule="exact"/>
      <w:jc w:val="left"/>
    </w:pPr>
    <w:rPr>
      <w:rFonts w:ascii="Verdana" w:eastAsia="Times New Roman" w:hAnsi="Verdana" w:cs="Verdana"/>
      <w:sz w:val="20"/>
      <w:szCs w:val="20"/>
      <w:lang w:val="en-US"/>
    </w:rPr>
  </w:style>
  <w:style w:type="paragraph" w:customStyle="1" w:styleId="afffff2">
    <w:name w:val="Знак Знак"/>
    <w:basedOn w:val="a4"/>
    <w:qFormat/>
    <w:rsid w:val="00B13D4C"/>
    <w:pPr>
      <w:tabs>
        <w:tab w:val="num" w:pos="360"/>
      </w:tabs>
      <w:spacing w:after="160" w:line="240" w:lineRule="exact"/>
      <w:jc w:val="left"/>
    </w:pPr>
    <w:rPr>
      <w:rFonts w:ascii="Verdana" w:eastAsia="Times New Roman" w:hAnsi="Verdana" w:cs="Verdana"/>
      <w:sz w:val="20"/>
      <w:szCs w:val="20"/>
      <w:lang w:val="en-US"/>
    </w:rPr>
  </w:style>
  <w:style w:type="numbering" w:customStyle="1" w:styleId="137">
    <w:name w:val="Статья / Раздел13"/>
    <w:basedOn w:val="a7"/>
    <w:next w:val="affff"/>
    <w:rsid w:val="00B13D4C"/>
  </w:style>
  <w:style w:type="numbering" w:customStyle="1" w:styleId="14">
    <w:name w:val="Статья / Раздел14"/>
    <w:basedOn w:val="a7"/>
    <w:next w:val="affff"/>
    <w:rsid w:val="00B13D4C"/>
    <w:pPr>
      <w:numPr>
        <w:numId w:val="38"/>
      </w:numPr>
    </w:pPr>
  </w:style>
  <w:style w:type="paragraph" w:customStyle="1" w:styleId="3f5">
    <w:name w:val="Заголовок оглавления3"/>
    <w:basedOn w:val="12"/>
    <w:next w:val="a4"/>
    <w:uiPriority w:val="39"/>
    <w:unhideWhenUsed/>
    <w:qFormat/>
    <w:rsid w:val="00B13D4C"/>
    <w:pPr>
      <w:spacing w:before="480"/>
      <w:outlineLvl w:val="9"/>
    </w:pPr>
    <w:rPr>
      <w:rFonts w:ascii="Calibri Light" w:hAnsi="Calibri Light"/>
      <w:bCs/>
      <w:color w:val="2F5496"/>
    </w:rPr>
  </w:style>
  <w:style w:type="numbering" w:customStyle="1" w:styleId="156">
    <w:name w:val="Статья / Раздел15"/>
    <w:basedOn w:val="a7"/>
    <w:next w:val="affff"/>
    <w:unhideWhenUsed/>
    <w:rsid w:val="00B13D4C"/>
  </w:style>
  <w:style w:type="numbering" w:customStyle="1" w:styleId="1ai162211">
    <w:name w:val="1 / a / i162211"/>
    <w:basedOn w:val="a7"/>
    <w:next w:val="1ai"/>
    <w:semiHidden/>
    <w:rsid w:val="00B13D4C"/>
  </w:style>
  <w:style w:type="table" w:customStyle="1" w:styleId="114111">
    <w:name w:val="Сетка таблицы11411"/>
    <w:basedOn w:val="a6"/>
    <w:next w:val="af2"/>
    <w:uiPriority w:val="59"/>
    <w:rsid w:val="00B13D4C"/>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Статья / Раздел1121"/>
    <w:basedOn w:val="a7"/>
    <w:next w:val="affff"/>
    <w:uiPriority w:val="99"/>
    <w:unhideWhenUsed/>
    <w:rsid w:val="00B13D4C"/>
  </w:style>
  <w:style w:type="table" w:customStyle="1" w:styleId="TableGrid11">
    <w:name w:val="TableGrid11"/>
    <w:rsid w:val="00B13D4C"/>
    <w:rPr>
      <w:rFonts w:ascii="Calibri" w:eastAsia="Times New Roman" w:hAnsi="Calibri" w:cs="Times New Roman"/>
      <w:lang w:eastAsia="en-GB"/>
    </w:rPr>
    <w:tblPr>
      <w:tblCellMar>
        <w:top w:w="0" w:type="dxa"/>
        <w:left w:w="0" w:type="dxa"/>
        <w:bottom w:w="0" w:type="dxa"/>
        <w:right w:w="0" w:type="dxa"/>
      </w:tblCellMar>
    </w:tblPr>
  </w:style>
  <w:style w:type="numbering" w:customStyle="1" w:styleId="22421111">
    <w:name w:val="Текущий список22421111"/>
    <w:rsid w:val="00B13D4C"/>
  </w:style>
  <w:style w:type="numbering" w:customStyle="1" w:styleId="111721111">
    <w:name w:val="Текущий список111721111"/>
    <w:rsid w:val="00B13D4C"/>
  </w:style>
  <w:style w:type="numbering" w:customStyle="1" w:styleId="111111921111">
    <w:name w:val="1 / 1.1 / 1.1.1921111"/>
    <w:basedOn w:val="a7"/>
    <w:next w:val="1111110"/>
    <w:semiHidden/>
    <w:rsid w:val="00B13D4C"/>
  </w:style>
  <w:style w:type="numbering" w:customStyle="1" w:styleId="1111111111">
    <w:name w:val="1 / 1.1 / 1.1.11111"/>
    <w:basedOn w:val="a7"/>
    <w:next w:val="1111110"/>
    <w:rsid w:val="00B13D4C"/>
    <w:pPr>
      <w:numPr>
        <w:numId w:val="30"/>
      </w:numPr>
    </w:pPr>
  </w:style>
  <w:style w:type="numbering" w:customStyle="1" w:styleId="29251">
    <w:name w:val="Текущий список29251"/>
    <w:rsid w:val="00B13D4C"/>
  </w:style>
  <w:style w:type="numbering" w:customStyle="1" w:styleId="2924111">
    <w:name w:val="Текущий список2924111"/>
    <w:rsid w:val="00B13D4C"/>
  </w:style>
  <w:style w:type="numbering" w:customStyle="1" w:styleId="111111162211">
    <w:name w:val="1 / 1.1 / 1.1.1162211"/>
    <w:basedOn w:val="a7"/>
    <w:next w:val="1111110"/>
    <w:semiHidden/>
    <w:rsid w:val="00B13D4C"/>
  </w:style>
  <w:style w:type="numbering" w:customStyle="1" w:styleId="162211">
    <w:name w:val="Статья / Раздел162211"/>
    <w:basedOn w:val="a7"/>
    <w:next w:val="affff"/>
    <w:semiHidden/>
    <w:rsid w:val="00B13D4C"/>
  </w:style>
  <w:style w:type="numbering" w:customStyle="1" w:styleId="11111192211">
    <w:name w:val="1 / 1.1 / 1.1.192211"/>
    <w:basedOn w:val="a7"/>
    <w:next w:val="1111110"/>
    <w:semiHidden/>
    <w:rsid w:val="00B13D4C"/>
  </w:style>
  <w:style w:type="numbering" w:customStyle="1" w:styleId="182211">
    <w:name w:val="Текущий список182211"/>
    <w:rsid w:val="00B13D4C"/>
  </w:style>
  <w:style w:type="numbering" w:customStyle="1" w:styleId="262211">
    <w:name w:val="Статья / Раздел262211"/>
    <w:rsid w:val="00B13D4C"/>
  </w:style>
  <w:style w:type="numbering" w:customStyle="1" w:styleId="111111310">
    <w:name w:val="1 / 1.1 / 1.1.131"/>
    <w:basedOn w:val="a7"/>
    <w:next w:val="1111110"/>
    <w:uiPriority w:val="99"/>
    <w:semiHidden/>
    <w:unhideWhenUsed/>
    <w:rsid w:val="00B13D4C"/>
  </w:style>
  <w:style w:type="numbering" w:customStyle="1" w:styleId="1111112113211211">
    <w:name w:val="1 / 1.1 / 1.1.12113211211"/>
    <w:rsid w:val="00B13D4C"/>
  </w:style>
  <w:style w:type="numbering" w:customStyle="1" w:styleId="1ai182311">
    <w:name w:val="1 / a / i182311"/>
    <w:basedOn w:val="a7"/>
    <w:next w:val="1ai"/>
    <w:semiHidden/>
    <w:rsid w:val="00B13D4C"/>
  </w:style>
  <w:style w:type="numbering" w:customStyle="1" w:styleId="192311">
    <w:name w:val="Текущий список192311"/>
    <w:rsid w:val="00B13D4C"/>
  </w:style>
  <w:style w:type="numbering" w:customStyle="1" w:styleId="72131">
    <w:name w:val="Статья / Раздел72131"/>
    <w:basedOn w:val="a7"/>
    <w:next w:val="affff"/>
    <w:semiHidden/>
    <w:rsid w:val="00B13D4C"/>
  </w:style>
  <w:style w:type="numbering" w:customStyle="1" w:styleId="7211111">
    <w:name w:val="Статья / Раздел7211111"/>
    <w:basedOn w:val="a7"/>
    <w:next w:val="affff"/>
    <w:semiHidden/>
    <w:rsid w:val="00B13D4C"/>
  </w:style>
  <w:style w:type="numbering" w:customStyle="1" w:styleId="121">
    <w:name w:val="Статья / Раздел121"/>
    <w:basedOn w:val="a7"/>
    <w:next w:val="affff"/>
    <w:uiPriority w:val="99"/>
    <w:rsid w:val="00B13D4C"/>
    <w:pPr>
      <w:numPr>
        <w:numId w:val="90"/>
      </w:numPr>
    </w:pPr>
  </w:style>
  <w:style w:type="numbering" w:customStyle="1" w:styleId="31212">
    <w:name w:val="Стиль3121"/>
    <w:uiPriority w:val="99"/>
    <w:rsid w:val="00B13D4C"/>
  </w:style>
  <w:style w:type="numbering" w:customStyle="1" w:styleId="722111">
    <w:name w:val="Статья / Раздел722111"/>
    <w:basedOn w:val="a7"/>
    <w:next w:val="affff"/>
    <w:semiHidden/>
    <w:rsid w:val="00B13D4C"/>
  </w:style>
  <w:style w:type="numbering" w:customStyle="1" w:styleId="111522111">
    <w:name w:val="Текущий список111522111"/>
    <w:rsid w:val="00B13D4C"/>
  </w:style>
  <w:style w:type="numbering" w:customStyle="1" w:styleId="1111111210">
    <w:name w:val="1 / 1.1 / 1.1.1121"/>
    <w:basedOn w:val="a7"/>
    <w:next w:val="1111110"/>
    <w:uiPriority w:val="99"/>
    <w:semiHidden/>
    <w:unhideWhenUsed/>
    <w:rsid w:val="00B13D4C"/>
  </w:style>
  <w:style w:type="numbering" w:customStyle="1" w:styleId="1ai1111">
    <w:name w:val="1 / a / i1111"/>
    <w:basedOn w:val="a7"/>
    <w:next w:val="1ai"/>
    <w:uiPriority w:val="99"/>
    <w:semiHidden/>
    <w:unhideWhenUsed/>
    <w:rsid w:val="00B13D4C"/>
  </w:style>
  <w:style w:type="numbering" w:customStyle="1" w:styleId="171110">
    <w:name w:val="Нет списка17111"/>
    <w:next w:val="a7"/>
    <w:uiPriority w:val="99"/>
    <w:semiHidden/>
    <w:rsid w:val="00B13D4C"/>
  </w:style>
  <w:style w:type="table" w:customStyle="1" w:styleId="1101110">
    <w:name w:val="Сетка таблицы110111"/>
    <w:basedOn w:val="a6"/>
    <w:next w:val="af2"/>
    <w:uiPriority w:val="59"/>
    <w:rsid w:val="00B13D4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0">
    <w:name w:val="Нет списка114111"/>
    <w:next w:val="a7"/>
    <w:semiHidden/>
    <w:unhideWhenUsed/>
    <w:rsid w:val="00B13D4C"/>
  </w:style>
  <w:style w:type="numbering" w:customStyle="1" w:styleId="1113111">
    <w:name w:val="Нет списка1113111"/>
    <w:next w:val="a7"/>
    <w:uiPriority w:val="99"/>
    <w:semiHidden/>
    <w:rsid w:val="00B13D4C"/>
  </w:style>
  <w:style w:type="numbering" w:customStyle="1" w:styleId="251110">
    <w:name w:val="Нет списка25111"/>
    <w:next w:val="a7"/>
    <w:uiPriority w:val="99"/>
    <w:semiHidden/>
    <w:unhideWhenUsed/>
    <w:rsid w:val="00B13D4C"/>
  </w:style>
  <w:style w:type="numbering" w:customStyle="1" w:styleId="341110">
    <w:name w:val="Нет списка34111"/>
    <w:next w:val="a7"/>
    <w:semiHidden/>
    <w:rsid w:val="00B13D4C"/>
  </w:style>
  <w:style w:type="numbering" w:customStyle="1" w:styleId="11113111">
    <w:name w:val="Нет списка11113111"/>
    <w:next w:val="a7"/>
    <w:semiHidden/>
    <w:rsid w:val="00B13D4C"/>
  </w:style>
  <w:style w:type="numbering" w:customStyle="1" w:styleId="2131110">
    <w:name w:val="Нет списка213111"/>
    <w:next w:val="a7"/>
    <w:uiPriority w:val="99"/>
    <w:semiHidden/>
    <w:unhideWhenUsed/>
    <w:rsid w:val="00B13D4C"/>
  </w:style>
  <w:style w:type="numbering" w:customStyle="1" w:styleId="44111">
    <w:name w:val="Нет списка44111"/>
    <w:next w:val="a7"/>
    <w:uiPriority w:val="99"/>
    <w:semiHidden/>
    <w:unhideWhenUsed/>
    <w:rsid w:val="00B13D4C"/>
  </w:style>
  <w:style w:type="numbering" w:customStyle="1" w:styleId="54111">
    <w:name w:val="Нет списка54111"/>
    <w:next w:val="a7"/>
    <w:uiPriority w:val="99"/>
    <w:semiHidden/>
    <w:unhideWhenUsed/>
    <w:rsid w:val="00B13D4C"/>
  </w:style>
  <w:style w:type="numbering" w:customStyle="1" w:styleId="621110">
    <w:name w:val="Нет списка62111"/>
    <w:next w:val="a7"/>
    <w:uiPriority w:val="99"/>
    <w:semiHidden/>
    <w:unhideWhenUsed/>
    <w:rsid w:val="00B13D4C"/>
  </w:style>
  <w:style w:type="numbering" w:customStyle="1" w:styleId="123111">
    <w:name w:val="Нет списка123111"/>
    <w:next w:val="a7"/>
    <w:uiPriority w:val="99"/>
    <w:semiHidden/>
    <w:unhideWhenUsed/>
    <w:rsid w:val="00B13D4C"/>
  </w:style>
  <w:style w:type="numbering" w:customStyle="1" w:styleId="223111">
    <w:name w:val="Нет списка223111"/>
    <w:next w:val="a7"/>
    <w:uiPriority w:val="99"/>
    <w:semiHidden/>
    <w:rsid w:val="00B13D4C"/>
  </w:style>
  <w:style w:type="numbering" w:customStyle="1" w:styleId="1123111">
    <w:name w:val="Нет списка1123111"/>
    <w:next w:val="a7"/>
    <w:semiHidden/>
    <w:rsid w:val="00B13D4C"/>
  </w:style>
  <w:style w:type="numbering" w:customStyle="1" w:styleId="2113111">
    <w:name w:val="Нет списка2113111"/>
    <w:next w:val="a7"/>
    <w:uiPriority w:val="99"/>
    <w:semiHidden/>
    <w:unhideWhenUsed/>
    <w:rsid w:val="00B13D4C"/>
  </w:style>
  <w:style w:type="numbering" w:customStyle="1" w:styleId="111112111">
    <w:name w:val="Нет списка111112111"/>
    <w:next w:val="a7"/>
    <w:uiPriority w:val="99"/>
    <w:semiHidden/>
    <w:unhideWhenUsed/>
    <w:rsid w:val="00B13D4C"/>
  </w:style>
  <w:style w:type="numbering" w:customStyle="1" w:styleId="721110">
    <w:name w:val="Нет списка72111"/>
    <w:next w:val="a7"/>
    <w:uiPriority w:val="99"/>
    <w:semiHidden/>
    <w:rsid w:val="00B13D4C"/>
  </w:style>
  <w:style w:type="numbering" w:customStyle="1" w:styleId="132111">
    <w:name w:val="Нет списка132111"/>
    <w:next w:val="a7"/>
    <w:uiPriority w:val="99"/>
    <w:semiHidden/>
    <w:unhideWhenUsed/>
    <w:rsid w:val="00B13D4C"/>
  </w:style>
  <w:style w:type="numbering" w:customStyle="1" w:styleId="1132111">
    <w:name w:val="Нет списка1132111"/>
    <w:next w:val="a7"/>
    <w:uiPriority w:val="99"/>
    <w:semiHidden/>
    <w:rsid w:val="00B13D4C"/>
  </w:style>
  <w:style w:type="numbering" w:customStyle="1" w:styleId="232111">
    <w:name w:val="Нет списка232111"/>
    <w:next w:val="a7"/>
    <w:uiPriority w:val="99"/>
    <w:semiHidden/>
    <w:unhideWhenUsed/>
    <w:rsid w:val="00B13D4C"/>
  </w:style>
  <w:style w:type="numbering" w:customStyle="1" w:styleId="3121110">
    <w:name w:val="Нет списка312111"/>
    <w:next w:val="a7"/>
    <w:uiPriority w:val="99"/>
    <w:semiHidden/>
    <w:rsid w:val="00B13D4C"/>
  </w:style>
  <w:style w:type="numbering" w:customStyle="1" w:styleId="11122111">
    <w:name w:val="Нет списка11122111"/>
    <w:next w:val="a7"/>
    <w:uiPriority w:val="99"/>
    <w:semiHidden/>
    <w:rsid w:val="00B13D4C"/>
  </w:style>
  <w:style w:type="numbering" w:customStyle="1" w:styleId="21221110">
    <w:name w:val="Нет списка2122111"/>
    <w:next w:val="a7"/>
    <w:uiPriority w:val="99"/>
    <w:semiHidden/>
    <w:unhideWhenUsed/>
    <w:rsid w:val="00B13D4C"/>
  </w:style>
  <w:style w:type="numbering" w:customStyle="1" w:styleId="412111">
    <w:name w:val="Нет списка412111"/>
    <w:next w:val="a7"/>
    <w:uiPriority w:val="99"/>
    <w:semiHidden/>
    <w:unhideWhenUsed/>
    <w:rsid w:val="00B13D4C"/>
  </w:style>
  <w:style w:type="numbering" w:customStyle="1" w:styleId="512111">
    <w:name w:val="Нет списка512111"/>
    <w:next w:val="a7"/>
    <w:uiPriority w:val="99"/>
    <w:semiHidden/>
    <w:unhideWhenUsed/>
    <w:rsid w:val="00B13D4C"/>
  </w:style>
  <w:style w:type="numbering" w:customStyle="1" w:styleId="612111">
    <w:name w:val="Нет списка612111"/>
    <w:next w:val="a7"/>
    <w:uiPriority w:val="99"/>
    <w:semiHidden/>
    <w:unhideWhenUsed/>
    <w:rsid w:val="00B13D4C"/>
  </w:style>
  <w:style w:type="numbering" w:customStyle="1" w:styleId="12121110">
    <w:name w:val="Нет списка1212111"/>
    <w:next w:val="a7"/>
    <w:semiHidden/>
    <w:unhideWhenUsed/>
    <w:rsid w:val="00B13D4C"/>
  </w:style>
  <w:style w:type="numbering" w:customStyle="1" w:styleId="2212111">
    <w:name w:val="Нет списка2212111"/>
    <w:next w:val="a7"/>
    <w:uiPriority w:val="99"/>
    <w:semiHidden/>
    <w:rsid w:val="00B13D4C"/>
  </w:style>
  <w:style w:type="numbering" w:customStyle="1" w:styleId="11212111">
    <w:name w:val="Нет списка11212111"/>
    <w:next w:val="a7"/>
    <w:uiPriority w:val="99"/>
    <w:semiHidden/>
    <w:rsid w:val="00B13D4C"/>
  </w:style>
  <w:style w:type="numbering" w:customStyle="1" w:styleId="21112111">
    <w:name w:val="Нет списка21112111"/>
    <w:next w:val="a7"/>
    <w:uiPriority w:val="99"/>
    <w:semiHidden/>
    <w:unhideWhenUsed/>
    <w:rsid w:val="00B13D4C"/>
  </w:style>
  <w:style w:type="numbering" w:customStyle="1" w:styleId="111122111">
    <w:name w:val="Нет списка111122111"/>
    <w:next w:val="a7"/>
    <w:semiHidden/>
    <w:unhideWhenUsed/>
    <w:rsid w:val="00B13D4C"/>
  </w:style>
  <w:style w:type="numbering" w:customStyle="1" w:styleId="3112111">
    <w:name w:val="Нет списка3112111"/>
    <w:next w:val="a7"/>
    <w:semiHidden/>
    <w:rsid w:val="00B13D4C"/>
  </w:style>
  <w:style w:type="numbering" w:customStyle="1" w:styleId="12112111">
    <w:name w:val="Нет списка12112111"/>
    <w:next w:val="a7"/>
    <w:uiPriority w:val="99"/>
    <w:semiHidden/>
    <w:unhideWhenUsed/>
    <w:rsid w:val="00B13D4C"/>
  </w:style>
  <w:style w:type="numbering" w:customStyle="1" w:styleId="22112111">
    <w:name w:val="Нет списка22112111"/>
    <w:next w:val="a7"/>
    <w:uiPriority w:val="99"/>
    <w:semiHidden/>
    <w:rsid w:val="00B13D4C"/>
  </w:style>
  <w:style w:type="numbering" w:customStyle="1" w:styleId="112112111">
    <w:name w:val="Нет списка112112111"/>
    <w:next w:val="a7"/>
    <w:uiPriority w:val="99"/>
    <w:semiHidden/>
    <w:rsid w:val="00B13D4C"/>
  </w:style>
  <w:style w:type="numbering" w:customStyle="1" w:styleId="211112111">
    <w:name w:val="Нет списка211112111"/>
    <w:next w:val="a7"/>
    <w:uiPriority w:val="99"/>
    <w:semiHidden/>
    <w:unhideWhenUsed/>
    <w:rsid w:val="00B13D4C"/>
  </w:style>
  <w:style w:type="numbering" w:customStyle="1" w:styleId="11111121110">
    <w:name w:val="Нет списка1111112111"/>
    <w:next w:val="a7"/>
    <w:semiHidden/>
    <w:unhideWhenUsed/>
    <w:rsid w:val="00B13D4C"/>
  </w:style>
  <w:style w:type="numbering" w:customStyle="1" w:styleId="4112111">
    <w:name w:val="Нет списка4112111"/>
    <w:next w:val="a7"/>
    <w:uiPriority w:val="99"/>
    <w:semiHidden/>
    <w:unhideWhenUsed/>
    <w:rsid w:val="00B13D4C"/>
  </w:style>
  <w:style w:type="numbering" w:customStyle="1" w:styleId="712111">
    <w:name w:val="Нет списка712111"/>
    <w:next w:val="a7"/>
    <w:uiPriority w:val="99"/>
    <w:semiHidden/>
    <w:unhideWhenUsed/>
    <w:rsid w:val="00B13D4C"/>
  </w:style>
  <w:style w:type="numbering" w:customStyle="1" w:styleId="11111112111">
    <w:name w:val="Нет списка11111112111"/>
    <w:next w:val="a7"/>
    <w:uiPriority w:val="99"/>
    <w:semiHidden/>
    <w:rsid w:val="00B13D4C"/>
  </w:style>
  <w:style w:type="numbering" w:customStyle="1" w:styleId="31112111">
    <w:name w:val="Нет списка31112111"/>
    <w:next w:val="a7"/>
    <w:semiHidden/>
    <w:rsid w:val="00B13D4C"/>
  </w:style>
  <w:style w:type="numbering" w:customStyle="1" w:styleId="111111111111">
    <w:name w:val="Нет списка111111111111"/>
    <w:next w:val="a7"/>
    <w:semiHidden/>
    <w:rsid w:val="00B13D4C"/>
  </w:style>
  <w:style w:type="numbering" w:customStyle="1" w:styleId="41112111">
    <w:name w:val="Нет списка41112111"/>
    <w:next w:val="a7"/>
    <w:uiPriority w:val="99"/>
    <w:semiHidden/>
    <w:unhideWhenUsed/>
    <w:rsid w:val="00B13D4C"/>
  </w:style>
  <w:style w:type="numbering" w:customStyle="1" w:styleId="5112111">
    <w:name w:val="Нет списка5112111"/>
    <w:next w:val="a7"/>
    <w:uiPriority w:val="99"/>
    <w:semiHidden/>
    <w:unhideWhenUsed/>
    <w:rsid w:val="00B13D4C"/>
  </w:style>
  <w:style w:type="numbering" w:customStyle="1" w:styleId="6111111">
    <w:name w:val="Нет списка6111111"/>
    <w:next w:val="a7"/>
    <w:uiPriority w:val="99"/>
    <w:semiHidden/>
    <w:unhideWhenUsed/>
    <w:rsid w:val="00B13D4C"/>
  </w:style>
  <w:style w:type="numbering" w:customStyle="1" w:styleId="121111111">
    <w:name w:val="Нет списка121111111"/>
    <w:next w:val="a7"/>
    <w:semiHidden/>
    <w:unhideWhenUsed/>
    <w:rsid w:val="00B13D4C"/>
  </w:style>
  <w:style w:type="numbering" w:customStyle="1" w:styleId="311111111">
    <w:name w:val="Нет списка311111111"/>
    <w:next w:val="a7"/>
    <w:semiHidden/>
    <w:rsid w:val="00B13D4C"/>
  </w:style>
  <w:style w:type="numbering" w:customStyle="1" w:styleId="111211111">
    <w:name w:val="Нет списка111211111"/>
    <w:next w:val="a7"/>
    <w:semiHidden/>
    <w:rsid w:val="00B13D4C"/>
  </w:style>
  <w:style w:type="numbering" w:customStyle="1" w:styleId="2111111111">
    <w:name w:val="Нет списка2111111111"/>
    <w:next w:val="a7"/>
    <w:uiPriority w:val="99"/>
    <w:semiHidden/>
    <w:unhideWhenUsed/>
    <w:rsid w:val="00B13D4C"/>
  </w:style>
  <w:style w:type="numbering" w:customStyle="1" w:styleId="411111111">
    <w:name w:val="Нет списка411111111"/>
    <w:next w:val="a7"/>
    <w:uiPriority w:val="99"/>
    <w:semiHidden/>
    <w:unhideWhenUsed/>
    <w:rsid w:val="00B13D4C"/>
  </w:style>
  <w:style w:type="numbering" w:customStyle="1" w:styleId="51111111">
    <w:name w:val="Нет списка51111111"/>
    <w:next w:val="a7"/>
    <w:uiPriority w:val="99"/>
    <w:semiHidden/>
    <w:unhideWhenUsed/>
    <w:rsid w:val="00B13D4C"/>
  </w:style>
  <w:style w:type="numbering" w:customStyle="1" w:styleId="7111111">
    <w:name w:val="Нет списка7111111"/>
    <w:next w:val="a7"/>
    <w:uiPriority w:val="99"/>
    <w:semiHidden/>
    <w:unhideWhenUsed/>
    <w:rsid w:val="00B13D4C"/>
  </w:style>
  <w:style w:type="numbering" w:customStyle="1" w:styleId="81111">
    <w:name w:val="Нет списка81111"/>
    <w:next w:val="a7"/>
    <w:uiPriority w:val="99"/>
    <w:semiHidden/>
    <w:unhideWhenUsed/>
    <w:rsid w:val="00B13D4C"/>
  </w:style>
  <w:style w:type="numbering" w:customStyle="1" w:styleId="1311111">
    <w:name w:val="Нет списка1311111"/>
    <w:next w:val="a7"/>
    <w:uiPriority w:val="99"/>
    <w:semiHidden/>
    <w:unhideWhenUsed/>
    <w:rsid w:val="00B13D4C"/>
  </w:style>
  <w:style w:type="numbering" w:customStyle="1" w:styleId="2311111">
    <w:name w:val="Нет списка2311111"/>
    <w:next w:val="a7"/>
    <w:uiPriority w:val="99"/>
    <w:semiHidden/>
    <w:unhideWhenUsed/>
    <w:rsid w:val="00B13D4C"/>
  </w:style>
  <w:style w:type="numbering" w:customStyle="1" w:styleId="321111">
    <w:name w:val="Нет списка321111"/>
    <w:next w:val="a7"/>
    <w:uiPriority w:val="99"/>
    <w:semiHidden/>
    <w:unhideWhenUsed/>
    <w:rsid w:val="00B13D4C"/>
  </w:style>
  <w:style w:type="numbering" w:customStyle="1" w:styleId="421111">
    <w:name w:val="Нет списка421111"/>
    <w:next w:val="a7"/>
    <w:uiPriority w:val="99"/>
    <w:semiHidden/>
    <w:unhideWhenUsed/>
    <w:rsid w:val="00B13D4C"/>
  </w:style>
  <w:style w:type="numbering" w:customStyle="1" w:styleId="521111">
    <w:name w:val="Нет списка521111"/>
    <w:next w:val="a7"/>
    <w:uiPriority w:val="99"/>
    <w:semiHidden/>
    <w:unhideWhenUsed/>
    <w:rsid w:val="00B13D4C"/>
  </w:style>
  <w:style w:type="numbering" w:customStyle="1" w:styleId="911110">
    <w:name w:val="Нет списка91111"/>
    <w:next w:val="a7"/>
    <w:uiPriority w:val="99"/>
    <w:semiHidden/>
    <w:unhideWhenUsed/>
    <w:rsid w:val="00B13D4C"/>
  </w:style>
  <w:style w:type="numbering" w:customStyle="1" w:styleId="141111">
    <w:name w:val="Нет списка141111"/>
    <w:next w:val="a7"/>
    <w:uiPriority w:val="99"/>
    <w:semiHidden/>
    <w:unhideWhenUsed/>
    <w:rsid w:val="00B13D4C"/>
  </w:style>
  <w:style w:type="numbering" w:customStyle="1" w:styleId="241111">
    <w:name w:val="Нет списка241111"/>
    <w:next w:val="a7"/>
    <w:uiPriority w:val="99"/>
    <w:semiHidden/>
    <w:unhideWhenUsed/>
    <w:rsid w:val="00B13D4C"/>
  </w:style>
  <w:style w:type="numbering" w:customStyle="1" w:styleId="3311110">
    <w:name w:val="Нет списка331111"/>
    <w:next w:val="a7"/>
    <w:uiPriority w:val="99"/>
    <w:semiHidden/>
    <w:unhideWhenUsed/>
    <w:rsid w:val="00B13D4C"/>
  </w:style>
  <w:style w:type="numbering" w:customStyle="1" w:styleId="431111">
    <w:name w:val="Нет списка431111"/>
    <w:next w:val="a7"/>
    <w:uiPriority w:val="99"/>
    <w:semiHidden/>
    <w:unhideWhenUsed/>
    <w:rsid w:val="00B13D4C"/>
  </w:style>
  <w:style w:type="numbering" w:customStyle="1" w:styleId="531111">
    <w:name w:val="Нет списка531111"/>
    <w:next w:val="a7"/>
    <w:uiPriority w:val="99"/>
    <w:semiHidden/>
    <w:unhideWhenUsed/>
    <w:rsid w:val="00B13D4C"/>
  </w:style>
  <w:style w:type="numbering" w:customStyle="1" w:styleId="101111">
    <w:name w:val="Нет списка101111"/>
    <w:next w:val="a7"/>
    <w:uiPriority w:val="99"/>
    <w:semiHidden/>
    <w:rsid w:val="00B13D4C"/>
  </w:style>
  <w:style w:type="numbering" w:customStyle="1" w:styleId="151111">
    <w:name w:val="Нет списка151111"/>
    <w:next w:val="a7"/>
    <w:uiPriority w:val="99"/>
    <w:semiHidden/>
    <w:unhideWhenUsed/>
    <w:rsid w:val="00B13D4C"/>
  </w:style>
  <w:style w:type="numbering" w:customStyle="1" w:styleId="11311111">
    <w:name w:val="Нет списка11311111"/>
    <w:next w:val="a7"/>
    <w:semiHidden/>
    <w:rsid w:val="00B13D4C"/>
  </w:style>
  <w:style w:type="numbering" w:customStyle="1" w:styleId="21211111">
    <w:name w:val="Нет списка21211111"/>
    <w:next w:val="a7"/>
    <w:uiPriority w:val="99"/>
    <w:semiHidden/>
    <w:unhideWhenUsed/>
    <w:rsid w:val="00B13D4C"/>
  </w:style>
  <w:style w:type="numbering" w:customStyle="1" w:styleId="1221111">
    <w:name w:val="Нет списка1221111"/>
    <w:next w:val="a7"/>
    <w:semiHidden/>
    <w:unhideWhenUsed/>
    <w:rsid w:val="00B13D4C"/>
  </w:style>
  <w:style w:type="numbering" w:customStyle="1" w:styleId="2221111">
    <w:name w:val="Нет списка2221111"/>
    <w:next w:val="a7"/>
    <w:uiPriority w:val="99"/>
    <w:semiHidden/>
    <w:rsid w:val="00B13D4C"/>
  </w:style>
  <w:style w:type="numbering" w:customStyle="1" w:styleId="11221111">
    <w:name w:val="Нет списка11221111"/>
    <w:next w:val="a7"/>
    <w:uiPriority w:val="99"/>
    <w:semiHidden/>
    <w:rsid w:val="00B13D4C"/>
  </w:style>
  <w:style w:type="numbering" w:customStyle="1" w:styleId="21121111">
    <w:name w:val="Нет списка21121111"/>
    <w:next w:val="a7"/>
    <w:uiPriority w:val="99"/>
    <w:semiHidden/>
    <w:unhideWhenUsed/>
    <w:rsid w:val="00B13D4C"/>
  </w:style>
  <w:style w:type="numbering" w:customStyle="1" w:styleId="1111211111">
    <w:name w:val="Нет списка1111211111"/>
    <w:next w:val="a7"/>
    <w:semiHidden/>
    <w:unhideWhenUsed/>
    <w:rsid w:val="00B13D4C"/>
  </w:style>
  <w:style w:type="numbering" w:customStyle="1" w:styleId="221111111">
    <w:name w:val="Нет списка221111111"/>
    <w:next w:val="a7"/>
    <w:uiPriority w:val="99"/>
    <w:semiHidden/>
    <w:rsid w:val="00B13D4C"/>
  </w:style>
  <w:style w:type="numbering" w:customStyle="1" w:styleId="1121111111">
    <w:name w:val="Нет списка1121111111"/>
    <w:next w:val="a7"/>
    <w:semiHidden/>
    <w:rsid w:val="00B13D4C"/>
  </w:style>
  <w:style w:type="numbering" w:customStyle="1" w:styleId="334111">
    <w:name w:val="Стиль334111"/>
    <w:uiPriority w:val="99"/>
    <w:rsid w:val="00B13D4C"/>
  </w:style>
  <w:style w:type="numbering" w:customStyle="1" w:styleId="1111112113221111">
    <w:name w:val="1 / 1.1 / 1.1.12113221111"/>
    <w:rsid w:val="00B13D4C"/>
  </w:style>
  <w:style w:type="numbering" w:customStyle="1" w:styleId="29211111">
    <w:name w:val="Текущий список29211111"/>
    <w:rsid w:val="00B13D4C"/>
  </w:style>
  <w:style w:type="numbering" w:customStyle="1" w:styleId="1ai18211111">
    <w:name w:val="1 / a / i18211111"/>
    <w:basedOn w:val="a7"/>
    <w:next w:val="1ai"/>
    <w:semiHidden/>
    <w:rsid w:val="00B13D4C"/>
  </w:style>
  <w:style w:type="numbering" w:customStyle="1" w:styleId="118211111">
    <w:name w:val="Текущий список118211111"/>
    <w:rsid w:val="00B13D4C"/>
  </w:style>
  <w:style w:type="numbering" w:customStyle="1" w:styleId="1111111216211111">
    <w:name w:val="1 / 1.1 / 1.1.11216211111"/>
    <w:rsid w:val="00B13D4C"/>
  </w:style>
  <w:style w:type="numbering" w:customStyle="1" w:styleId="21117211111">
    <w:name w:val="Текущий список21117211111"/>
    <w:rsid w:val="00B13D4C"/>
  </w:style>
  <w:style w:type="numbering" w:customStyle="1" w:styleId="19211111">
    <w:name w:val="Текущий список19211111"/>
    <w:rsid w:val="00B13D4C"/>
  </w:style>
  <w:style w:type="numbering" w:customStyle="1" w:styleId="27211111">
    <w:name w:val="Статья / Раздел27211111"/>
    <w:rsid w:val="00B13D4C"/>
  </w:style>
  <w:style w:type="numbering" w:customStyle="1" w:styleId="224111111">
    <w:name w:val="Текущий список224111111"/>
    <w:rsid w:val="00B13D4C"/>
  </w:style>
  <w:style w:type="numbering" w:customStyle="1" w:styleId="1115211111">
    <w:name w:val="Текущий список1115211111"/>
    <w:rsid w:val="00B13D4C"/>
  </w:style>
  <w:style w:type="numbering" w:customStyle="1" w:styleId="3321111">
    <w:name w:val="Стиль3321111"/>
    <w:uiPriority w:val="99"/>
    <w:rsid w:val="00B13D4C"/>
  </w:style>
  <w:style w:type="numbering" w:customStyle="1" w:styleId="29221111">
    <w:name w:val="Текущий список29221111"/>
    <w:rsid w:val="00B13D4C"/>
  </w:style>
  <w:style w:type="numbering" w:customStyle="1" w:styleId="118221111">
    <w:name w:val="Текущий список118221111"/>
    <w:rsid w:val="00B13D4C"/>
  </w:style>
  <w:style w:type="numbering" w:customStyle="1" w:styleId="1111111216221111">
    <w:name w:val="1 / 1.1 / 1.1.11216221111"/>
    <w:rsid w:val="00B13D4C"/>
  </w:style>
  <w:style w:type="numbering" w:customStyle="1" w:styleId="21117221111">
    <w:name w:val="Текущий список21117221111"/>
    <w:rsid w:val="00B13D4C"/>
  </w:style>
  <w:style w:type="numbering" w:customStyle="1" w:styleId="27221111">
    <w:name w:val="Статья / Раздел27221111"/>
    <w:rsid w:val="00B13D4C"/>
  </w:style>
  <w:style w:type="numbering" w:customStyle="1" w:styleId="3331111">
    <w:name w:val="Стиль3331111"/>
    <w:uiPriority w:val="99"/>
    <w:rsid w:val="00B13D4C"/>
  </w:style>
  <w:style w:type="numbering" w:customStyle="1" w:styleId="29231111">
    <w:name w:val="Текущий список29231111"/>
    <w:rsid w:val="00B13D4C"/>
  </w:style>
  <w:style w:type="numbering" w:customStyle="1" w:styleId="118231111">
    <w:name w:val="Текущий список118231111"/>
    <w:rsid w:val="00B13D4C"/>
  </w:style>
  <w:style w:type="numbering" w:customStyle="1" w:styleId="1111111216231111">
    <w:name w:val="1 / 1.1 / 1.1.11216231111"/>
    <w:rsid w:val="00B13D4C"/>
  </w:style>
  <w:style w:type="numbering" w:customStyle="1" w:styleId="21117231111">
    <w:name w:val="Текущий список21117231111"/>
    <w:rsid w:val="00B13D4C"/>
  </w:style>
  <w:style w:type="numbering" w:customStyle="1" w:styleId="27231111">
    <w:name w:val="Статья / Раздел27231111"/>
    <w:rsid w:val="00B13D4C"/>
  </w:style>
  <w:style w:type="numbering" w:customStyle="1" w:styleId="118241111">
    <w:name w:val="Текущий список118241111"/>
    <w:rsid w:val="00B13D4C"/>
  </w:style>
  <w:style w:type="numbering" w:customStyle="1" w:styleId="2111724111">
    <w:name w:val="Текущий список2111724111"/>
    <w:rsid w:val="00B13D4C"/>
  </w:style>
  <w:style w:type="numbering" w:customStyle="1" w:styleId="181110">
    <w:name w:val="Нет списка18111"/>
    <w:next w:val="a7"/>
    <w:uiPriority w:val="99"/>
    <w:semiHidden/>
    <w:unhideWhenUsed/>
    <w:rsid w:val="00B13D4C"/>
  </w:style>
  <w:style w:type="numbering" w:customStyle="1" w:styleId="191110">
    <w:name w:val="Нет списка19111"/>
    <w:next w:val="a7"/>
    <w:uiPriority w:val="99"/>
    <w:semiHidden/>
    <w:unhideWhenUsed/>
    <w:rsid w:val="00B13D4C"/>
  </w:style>
  <w:style w:type="numbering" w:customStyle="1" w:styleId="115111">
    <w:name w:val="Нет списка115111"/>
    <w:next w:val="a7"/>
    <w:uiPriority w:val="99"/>
    <w:semiHidden/>
    <w:rsid w:val="00B13D4C"/>
  </w:style>
  <w:style w:type="numbering" w:customStyle="1" w:styleId="261110">
    <w:name w:val="Нет списка26111"/>
    <w:next w:val="a7"/>
    <w:uiPriority w:val="99"/>
    <w:semiHidden/>
    <w:unhideWhenUsed/>
    <w:rsid w:val="00B13D4C"/>
  </w:style>
  <w:style w:type="numbering" w:customStyle="1" w:styleId="35111">
    <w:name w:val="Нет списка35111"/>
    <w:next w:val="a7"/>
    <w:uiPriority w:val="99"/>
    <w:semiHidden/>
    <w:rsid w:val="00B13D4C"/>
  </w:style>
  <w:style w:type="numbering" w:customStyle="1" w:styleId="1114111">
    <w:name w:val="Нет списка1114111"/>
    <w:next w:val="a7"/>
    <w:uiPriority w:val="99"/>
    <w:semiHidden/>
    <w:rsid w:val="00B13D4C"/>
  </w:style>
  <w:style w:type="numbering" w:customStyle="1" w:styleId="214111">
    <w:name w:val="Нет списка214111"/>
    <w:next w:val="a7"/>
    <w:uiPriority w:val="99"/>
    <w:semiHidden/>
    <w:unhideWhenUsed/>
    <w:rsid w:val="00B13D4C"/>
  </w:style>
  <w:style w:type="numbering" w:customStyle="1" w:styleId="45111">
    <w:name w:val="Нет списка45111"/>
    <w:next w:val="a7"/>
    <w:uiPriority w:val="99"/>
    <w:semiHidden/>
    <w:unhideWhenUsed/>
    <w:rsid w:val="00B13D4C"/>
  </w:style>
  <w:style w:type="numbering" w:customStyle="1" w:styleId="55111">
    <w:name w:val="Нет списка55111"/>
    <w:next w:val="a7"/>
    <w:uiPriority w:val="99"/>
    <w:semiHidden/>
    <w:unhideWhenUsed/>
    <w:rsid w:val="00B13D4C"/>
  </w:style>
  <w:style w:type="numbering" w:customStyle="1" w:styleId="111111211323111">
    <w:name w:val="1 / 1.1 / 1.1.1211323111"/>
    <w:rsid w:val="00B13D4C"/>
  </w:style>
  <w:style w:type="numbering" w:customStyle="1" w:styleId="63111">
    <w:name w:val="Нет списка63111"/>
    <w:next w:val="a7"/>
    <w:uiPriority w:val="99"/>
    <w:semiHidden/>
    <w:unhideWhenUsed/>
    <w:rsid w:val="00B13D4C"/>
  </w:style>
  <w:style w:type="numbering" w:customStyle="1" w:styleId="124111">
    <w:name w:val="Нет списка124111"/>
    <w:next w:val="a7"/>
    <w:semiHidden/>
    <w:unhideWhenUsed/>
    <w:rsid w:val="00B13D4C"/>
  </w:style>
  <w:style w:type="numbering" w:customStyle="1" w:styleId="2241110">
    <w:name w:val="Нет списка224111"/>
    <w:next w:val="a7"/>
    <w:uiPriority w:val="99"/>
    <w:semiHidden/>
    <w:rsid w:val="00B13D4C"/>
  </w:style>
  <w:style w:type="numbering" w:customStyle="1" w:styleId="1124111">
    <w:name w:val="Нет списка1124111"/>
    <w:next w:val="a7"/>
    <w:uiPriority w:val="99"/>
    <w:semiHidden/>
    <w:rsid w:val="00B13D4C"/>
  </w:style>
  <w:style w:type="numbering" w:customStyle="1" w:styleId="2114111">
    <w:name w:val="Нет списка2114111"/>
    <w:next w:val="a7"/>
    <w:uiPriority w:val="99"/>
    <w:semiHidden/>
    <w:unhideWhenUsed/>
    <w:rsid w:val="00B13D4C"/>
  </w:style>
  <w:style w:type="numbering" w:customStyle="1" w:styleId="11114111">
    <w:name w:val="Нет списка11114111"/>
    <w:next w:val="a7"/>
    <w:semiHidden/>
    <w:unhideWhenUsed/>
    <w:rsid w:val="00B13D4C"/>
  </w:style>
  <w:style w:type="numbering" w:customStyle="1" w:styleId="313111">
    <w:name w:val="Нет списка313111"/>
    <w:next w:val="a7"/>
    <w:semiHidden/>
    <w:rsid w:val="00B13D4C"/>
  </w:style>
  <w:style w:type="numbering" w:customStyle="1" w:styleId="1213111">
    <w:name w:val="Нет списка1213111"/>
    <w:next w:val="a7"/>
    <w:uiPriority w:val="99"/>
    <w:semiHidden/>
    <w:unhideWhenUsed/>
    <w:rsid w:val="00B13D4C"/>
  </w:style>
  <w:style w:type="numbering" w:customStyle="1" w:styleId="2213111">
    <w:name w:val="Нет списка2213111"/>
    <w:next w:val="a7"/>
    <w:uiPriority w:val="99"/>
    <w:semiHidden/>
    <w:rsid w:val="00B13D4C"/>
  </w:style>
  <w:style w:type="numbering" w:customStyle="1" w:styleId="11213111">
    <w:name w:val="Нет списка11213111"/>
    <w:next w:val="a7"/>
    <w:uiPriority w:val="99"/>
    <w:semiHidden/>
    <w:rsid w:val="00B13D4C"/>
  </w:style>
  <w:style w:type="numbering" w:customStyle="1" w:styleId="21113111">
    <w:name w:val="Нет списка21113111"/>
    <w:next w:val="a7"/>
    <w:uiPriority w:val="99"/>
    <w:semiHidden/>
    <w:unhideWhenUsed/>
    <w:rsid w:val="00B13D4C"/>
  </w:style>
  <w:style w:type="numbering" w:customStyle="1" w:styleId="111113111">
    <w:name w:val="Нет списка111113111"/>
    <w:next w:val="a7"/>
    <w:semiHidden/>
    <w:unhideWhenUsed/>
    <w:rsid w:val="00B13D4C"/>
  </w:style>
  <w:style w:type="numbering" w:customStyle="1" w:styleId="2242121">
    <w:name w:val="Текущий список2242121"/>
    <w:rsid w:val="00B13D4C"/>
  </w:style>
  <w:style w:type="numbering" w:customStyle="1" w:styleId="321112">
    <w:name w:val="Стиль32111"/>
    <w:uiPriority w:val="99"/>
    <w:rsid w:val="00B13D4C"/>
  </w:style>
  <w:style w:type="numbering" w:customStyle="1" w:styleId="11172121">
    <w:name w:val="Текущий список11172121"/>
    <w:rsid w:val="00B13D4C"/>
  </w:style>
  <w:style w:type="numbering" w:customStyle="1" w:styleId="12111110">
    <w:name w:val="Текущий список1211111"/>
    <w:rsid w:val="00B13D4C"/>
  </w:style>
  <w:style w:type="numbering" w:customStyle="1" w:styleId="82111">
    <w:name w:val="Нет списка82111"/>
    <w:next w:val="a7"/>
    <w:uiPriority w:val="99"/>
    <w:semiHidden/>
    <w:unhideWhenUsed/>
    <w:rsid w:val="00B13D4C"/>
  </w:style>
  <w:style w:type="numbering" w:customStyle="1" w:styleId="322111">
    <w:name w:val="Нет списка322111"/>
    <w:next w:val="a7"/>
    <w:uiPriority w:val="99"/>
    <w:semiHidden/>
    <w:unhideWhenUsed/>
    <w:rsid w:val="00B13D4C"/>
  </w:style>
  <w:style w:type="numbering" w:customStyle="1" w:styleId="1111112113213111">
    <w:name w:val="1 / 1.1 / 1.1.12113213111"/>
    <w:rsid w:val="00B13D4C"/>
  </w:style>
  <w:style w:type="numbering" w:customStyle="1" w:styleId="1222111">
    <w:name w:val="Нет списка1222111"/>
    <w:next w:val="a7"/>
    <w:semiHidden/>
    <w:unhideWhenUsed/>
    <w:rsid w:val="00B13D4C"/>
  </w:style>
  <w:style w:type="numbering" w:customStyle="1" w:styleId="2222111">
    <w:name w:val="Нет списка2222111"/>
    <w:next w:val="a7"/>
    <w:uiPriority w:val="99"/>
    <w:semiHidden/>
    <w:rsid w:val="00B13D4C"/>
  </w:style>
  <w:style w:type="numbering" w:customStyle="1" w:styleId="11222111">
    <w:name w:val="Нет списка11222111"/>
    <w:next w:val="a7"/>
    <w:uiPriority w:val="99"/>
    <w:semiHidden/>
    <w:rsid w:val="00B13D4C"/>
  </w:style>
  <w:style w:type="numbering" w:customStyle="1" w:styleId="21122111">
    <w:name w:val="Нет списка21122111"/>
    <w:next w:val="a7"/>
    <w:uiPriority w:val="99"/>
    <w:semiHidden/>
    <w:unhideWhenUsed/>
    <w:rsid w:val="00B13D4C"/>
  </w:style>
  <w:style w:type="numbering" w:customStyle="1" w:styleId="2243111">
    <w:name w:val="Текущий список2243111"/>
    <w:rsid w:val="00B13D4C"/>
  </w:style>
  <w:style w:type="numbering" w:customStyle="1" w:styleId="3312111">
    <w:name w:val="Стиль3312111"/>
    <w:uiPriority w:val="99"/>
    <w:rsid w:val="00B13D4C"/>
  </w:style>
  <w:style w:type="numbering" w:customStyle="1" w:styleId="272111110">
    <w:name w:val="Текущий список27211111"/>
    <w:rsid w:val="00B13D4C"/>
  </w:style>
  <w:style w:type="numbering" w:customStyle="1" w:styleId="11111121132121111">
    <w:name w:val="1 / 1.1 / 1.1.121132121111"/>
    <w:rsid w:val="00B13D4C"/>
  </w:style>
  <w:style w:type="numbering" w:customStyle="1" w:styleId="3111112">
    <w:name w:val="Стиль311111"/>
    <w:uiPriority w:val="99"/>
    <w:rsid w:val="00B13D4C"/>
  </w:style>
  <w:style w:type="numbering" w:customStyle="1" w:styleId="33111111">
    <w:name w:val="Стиль33111111"/>
    <w:uiPriority w:val="99"/>
    <w:rsid w:val="00B13D4C"/>
  </w:style>
  <w:style w:type="numbering" w:customStyle="1" w:styleId="2244111">
    <w:name w:val="Текущий список2244111"/>
    <w:rsid w:val="00B13D4C"/>
    <w:pPr>
      <w:numPr>
        <w:numId w:val="104"/>
      </w:numPr>
    </w:pPr>
  </w:style>
  <w:style w:type="numbering" w:customStyle="1" w:styleId="2722111">
    <w:name w:val="Текущий список2722111"/>
    <w:rsid w:val="00B13D4C"/>
    <w:pPr>
      <w:numPr>
        <w:numId w:val="74"/>
      </w:numPr>
    </w:pPr>
  </w:style>
  <w:style w:type="numbering" w:customStyle="1" w:styleId="1111111621111">
    <w:name w:val="1 / 1.1 / 1.1.11621111"/>
    <w:basedOn w:val="a7"/>
    <w:next w:val="1111110"/>
    <w:semiHidden/>
    <w:rsid w:val="00B13D4C"/>
    <w:pPr>
      <w:numPr>
        <w:numId w:val="46"/>
      </w:numPr>
    </w:pPr>
  </w:style>
  <w:style w:type="numbering" w:customStyle="1" w:styleId="1ai1621111">
    <w:name w:val="1 / a / i1621111"/>
    <w:basedOn w:val="a7"/>
    <w:next w:val="1ai"/>
    <w:semiHidden/>
    <w:rsid w:val="00B13D4C"/>
    <w:pPr>
      <w:numPr>
        <w:numId w:val="76"/>
      </w:numPr>
    </w:pPr>
  </w:style>
  <w:style w:type="numbering" w:customStyle="1" w:styleId="1621111">
    <w:name w:val="Статья / Раздел1621111"/>
    <w:basedOn w:val="a7"/>
    <w:next w:val="affff"/>
    <w:semiHidden/>
    <w:rsid w:val="00B13D4C"/>
    <w:pPr>
      <w:numPr>
        <w:numId w:val="77"/>
      </w:numPr>
    </w:pPr>
  </w:style>
  <w:style w:type="numbering" w:customStyle="1" w:styleId="11111192121">
    <w:name w:val="1 / 1.1 / 1.1.192121"/>
    <w:basedOn w:val="a7"/>
    <w:next w:val="1111110"/>
    <w:semiHidden/>
    <w:rsid w:val="00B13D4C"/>
  </w:style>
  <w:style w:type="numbering" w:customStyle="1" w:styleId="1821111">
    <w:name w:val="Текущий список1821111"/>
    <w:rsid w:val="00B13D4C"/>
    <w:pPr>
      <w:numPr>
        <w:numId w:val="73"/>
      </w:numPr>
    </w:pPr>
  </w:style>
  <w:style w:type="numbering" w:customStyle="1" w:styleId="2621111">
    <w:name w:val="Статья / Раздел2621111"/>
    <w:rsid w:val="00B13D4C"/>
  </w:style>
  <w:style w:type="numbering" w:customStyle="1" w:styleId="21118">
    <w:name w:val="Статья / Раздел2111"/>
    <w:basedOn w:val="a7"/>
    <w:next w:val="affff"/>
    <w:uiPriority w:val="99"/>
    <w:semiHidden/>
    <w:unhideWhenUsed/>
    <w:rsid w:val="00B13D4C"/>
  </w:style>
  <w:style w:type="numbering" w:customStyle="1" w:styleId="11111121111">
    <w:name w:val="1 / 1.1 / 1.1.12111"/>
    <w:basedOn w:val="a7"/>
    <w:next w:val="1111110"/>
    <w:uiPriority w:val="99"/>
    <w:semiHidden/>
    <w:unhideWhenUsed/>
    <w:rsid w:val="00B13D4C"/>
  </w:style>
  <w:style w:type="numbering" w:customStyle="1" w:styleId="1ai2111">
    <w:name w:val="1 / a / i2111"/>
    <w:basedOn w:val="a7"/>
    <w:next w:val="1ai"/>
    <w:uiPriority w:val="99"/>
    <w:semiHidden/>
    <w:unhideWhenUsed/>
    <w:rsid w:val="00B13D4C"/>
  </w:style>
  <w:style w:type="numbering" w:customStyle="1" w:styleId="111111211324111">
    <w:name w:val="1 / 1.1 / 1.1.1211324111"/>
    <w:rsid w:val="00B13D4C"/>
    <w:pPr>
      <w:numPr>
        <w:numId w:val="47"/>
      </w:numPr>
    </w:pPr>
  </w:style>
  <w:style w:type="numbering" w:customStyle="1" w:styleId="22422111">
    <w:name w:val="Текущий список22422111"/>
    <w:rsid w:val="00B13D4C"/>
    <w:pPr>
      <w:numPr>
        <w:numId w:val="89"/>
      </w:numPr>
    </w:pPr>
  </w:style>
  <w:style w:type="numbering" w:customStyle="1" w:styleId="111722111">
    <w:name w:val="Текущий список111722111"/>
    <w:rsid w:val="00B13D4C"/>
    <w:pPr>
      <w:numPr>
        <w:numId w:val="85"/>
      </w:numPr>
    </w:pPr>
  </w:style>
  <w:style w:type="numbering" w:customStyle="1" w:styleId="111111112111">
    <w:name w:val="Нет списка111111112111"/>
    <w:next w:val="a7"/>
    <w:semiHidden/>
    <w:rsid w:val="00B13D4C"/>
  </w:style>
  <w:style w:type="numbering" w:customStyle="1" w:styleId="6112111">
    <w:name w:val="Нет списка6112111"/>
    <w:next w:val="a7"/>
    <w:uiPriority w:val="99"/>
    <w:semiHidden/>
    <w:unhideWhenUsed/>
    <w:rsid w:val="00B13D4C"/>
  </w:style>
  <w:style w:type="numbering" w:customStyle="1" w:styleId="121112111">
    <w:name w:val="Нет списка121112111"/>
    <w:next w:val="a7"/>
    <w:semiHidden/>
    <w:unhideWhenUsed/>
    <w:rsid w:val="00B13D4C"/>
  </w:style>
  <w:style w:type="numbering" w:customStyle="1" w:styleId="311112111">
    <w:name w:val="Нет списка311112111"/>
    <w:next w:val="a7"/>
    <w:semiHidden/>
    <w:rsid w:val="00B13D4C"/>
  </w:style>
  <w:style w:type="numbering" w:customStyle="1" w:styleId="111212111">
    <w:name w:val="Нет списка111212111"/>
    <w:next w:val="a7"/>
    <w:semiHidden/>
    <w:rsid w:val="00B13D4C"/>
  </w:style>
  <w:style w:type="numbering" w:customStyle="1" w:styleId="2111112111">
    <w:name w:val="Нет списка2111112111"/>
    <w:next w:val="a7"/>
    <w:uiPriority w:val="99"/>
    <w:semiHidden/>
    <w:unhideWhenUsed/>
    <w:rsid w:val="00B13D4C"/>
  </w:style>
  <w:style w:type="numbering" w:customStyle="1" w:styleId="411112111">
    <w:name w:val="Нет списка411112111"/>
    <w:next w:val="a7"/>
    <w:uiPriority w:val="99"/>
    <w:semiHidden/>
    <w:unhideWhenUsed/>
    <w:rsid w:val="00B13D4C"/>
  </w:style>
  <w:style w:type="numbering" w:customStyle="1" w:styleId="51112111">
    <w:name w:val="Нет списка51112111"/>
    <w:next w:val="a7"/>
    <w:uiPriority w:val="99"/>
    <w:semiHidden/>
    <w:unhideWhenUsed/>
    <w:rsid w:val="00B13D4C"/>
  </w:style>
  <w:style w:type="numbering" w:customStyle="1" w:styleId="7112111">
    <w:name w:val="Нет списка7112111"/>
    <w:next w:val="a7"/>
    <w:uiPriority w:val="99"/>
    <w:semiHidden/>
    <w:unhideWhenUsed/>
    <w:rsid w:val="00B13D4C"/>
  </w:style>
  <w:style w:type="numbering" w:customStyle="1" w:styleId="1312111">
    <w:name w:val="Нет списка1312111"/>
    <w:next w:val="a7"/>
    <w:uiPriority w:val="99"/>
    <w:semiHidden/>
    <w:unhideWhenUsed/>
    <w:rsid w:val="00B13D4C"/>
  </w:style>
  <w:style w:type="numbering" w:customStyle="1" w:styleId="2312111">
    <w:name w:val="Нет списка2312111"/>
    <w:next w:val="a7"/>
    <w:uiPriority w:val="99"/>
    <w:semiHidden/>
    <w:unhideWhenUsed/>
    <w:rsid w:val="00B13D4C"/>
  </w:style>
  <w:style w:type="numbering" w:customStyle="1" w:styleId="11312111">
    <w:name w:val="Нет списка11312111"/>
    <w:next w:val="a7"/>
    <w:semiHidden/>
    <w:rsid w:val="00B13D4C"/>
  </w:style>
  <w:style w:type="numbering" w:customStyle="1" w:styleId="21212111">
    <w:name w:val="Нет списка21212111"/>
    <w:next w:val="a7"/>
    <w:uiPriority w:val="99"/>
    <w:semiHidden/>
    <w:unhideWhenUsed/>
    <w:rsid w:val="00B13D4C"/>
  </w:style>
  <w:style w:type="numbering" w:customStyle="1" w:styleId="11111121132111111">
    <w:name w:val="1 / 1.1 / 1.1.121132111111"/>
    <w:rsid w:val="00B13D4C"/>
    <w:pPr>
      <w:numPr>
        <w:numId w:val="25"/>
      </w:numPr>
    </w:pPr>
  </w:style>
  <w:style w:type="numbering" w:customStyle="1" w:styleId="1111212111">
    <w:name w:val="Нет списка1111212111"/>
    <w:next w:val="a7"/>
    <w:semiHidden/>
    <w:unhideWhenUsed/>
    <w:rsid w:val="00B13D4C"/>
  </w:style>
  <w:style w:type="numbering" w:customStyle="1" w:styleId="221112111">
    <w:name w:val="Нет списка221112111"/>
    <w:next w:val="a7"/>
    <w:uiPriority w:val="99"/>
    <w:semiHidden/>
    <w:rsid w:val="00B13D4C"/>
  </w:style>
  <w:style w:type="numbering" w:customStyle="1" w:styleId="1121112111">
    <w:name w:val="Нет списка1121112111"/>
    <w:next w:val="a7"/>
    <w:semiHidden/>
    <w:rsid w:val="00B13D4C"/>
  </w:style>
  <w:style w:type="numbering" w:customStyle="1" w:styleId="22412111">
    <w:name w:val="Текущий список22412111"/>
    <w:rsid w:val="00B13D4C"/>
    <w:pPr>
      <w:numPr>
        <w:numId w:val="66"/>
      </w:numPr>
    </w:pPr>
  </w:style>
  <w:style w:type="numbering" w:customStyle="1" w:styleId="1ai1822111">
    <w:name w:val="1 / a / i1822111"/>
    <w:basedOn w:val="a7"/>
    <w:next w:val="1ai"/>
    <w:semiHidden/>
    <w:rsid w:val="00B13D4C"/>
    <w:pPr>
      <w:numPr>
        <w:numId w:val="71"/>
      </w:numPr>
    </w:pPr>
  </w:style>
  <w:style w:type="numbering" w:customStyle="1" w:styleId="1922111">
    <w:name w:val="Текущий список1922111"/>
    <w:rsid w:val="00B13D4C"/>
    <w:pPr>
      <w:numPr>
        <w:numId w:val="70"/>
      </w:numPr>
    </w:pPr>
  </w:style>
  <w:style w:type="numbering" w:customStyle="1" w:styleId="2724111">
    <w:name w:val="Статья / Раздел2724111"/>
    <w:rsid w:val="00B13D4C"/>
    <w:pPr>
      <w:numPr>
        <w:numId w:val="26"/>
      </w:numPr>
    </w:pPr>
  </w:style>
  <w:style w:type="numbering" w:customStyle="1" w:styleId="118212111">
    <w:name w:val="Текущий список118212111"/>
    <w:rsid w:val="00B13D4C"/>
  </w:style>
  <w:style w:type="numbering" w:customStyle="1" w:styleId="1111111216212111">
    <w:name w:val="1 / 1.1 / 1.1.11216212111"/>
    <w:rsid w:val="00B13D4C"/>
  </w:style>
  <w:style w:type="numbering" w:customStyle="1" w:styleId="21117212111">
    <w:name w:val="Текущий список21117212111"/>
    <w:rsid w:val="00B13D4C"/>
  </w:style>
  <w:style w:type="numbering" w:customStyle="1" w:styleId="7212111">
    <w:name w:val="Статья / Раздел7212111"/>
    <w:basedOn w:val="a7"/>
    <w:next w:val="affff"/>
    <w:semiHidden/>
    <w:rsid w:val="00B13D4C"/>
    <w:pPr>
      <w:numPr>
        <w:numId w:val="72"/>
      </w:numPr>
    </w:pPr>
  </w:style>
  <w:style w:type="numbering" w:customStyle="1" w:styleId="21391111">
    <w:name w:val="Текущий список21391111"/>
    <w:rsid w:val="00B13D4C"/>
    <w:pPr>
      <w:numPr>
        <w:numId w:val="67"/>
      </w:numPr>
    </w:pPr>
  </w:style>
  <w:style w:type="numbering" w:customStyle="1" w:styleId="161111">
    <w:name w:val="Нет списка161111"/>
    <w:next w:val="a7"/>
    <w:uiPriority w:val="99"/>
    <w:semiHidden/>
    <w:unhideWhenUsed/>
    <w:rsid w:val="00B13D4C"/>
  </w:style>
  <w:style w:type="table" w:customStyle="1" w:styleId="417">
    <w:name w:val="Заголовок 4 Знак1"/>
    <w:basedOn w:val="a6"/>
    <w:rsid w:val="00EC1FC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c">
    <w:name w:val="Заголовок Знак2"/>
    <w:basedOn w:val="a5"/>
    <w:uiPriority w:val="99"/>
    <w:rsid w:val="00C17CA6"/>
    <w:rPr>
      <w:rFonts w:ascii="Times New Roman" w:eastAsia="Times New Roman" w:hAnsi="Times New Roman" w:cs="Times New Roman"/>
      <w:sz w:val="24"/>
      <w:szCs w:val="24"/>
      <w:lang w:eastAsia="ru-RU"/>
    </w:rPr>
  </w:style>
  <w:style w:type="character" w:customStyle="1" w:styleId="ConsNormal0">
    <w:name w:val="ConsNormal Знак"/>
    <w:link w:val="ConsNormal"/>
    <w:rsid w:val="00C17CA6"/>
    <w:rPr>
      <w:rFonts w:ascii="Arial" w:eastAsia="SimSun" w:hAnsi="Arial" w:cs="Arial"/>
      <w:sz w:val="16"/>
      <w:szCs w:val="16"/>
      <w:lang w:eastAsia="ru-RU"/>
    </w:rPr>
  </w:style>
  <w:style w:type="character" w:customStyle="1" w:styleId="databind1">
    <w:name w:val="databind1"/>
    <w:basedOn w:val="a5"/>
    <w:rsid w:val="00C17CA6"/>
  </w:style>
  <w:style w:type="character" w:customStyle="1" w:styleId="inline-content">
    <w:name w:val="inline-content"/>
    <w:basedOn w:val="a5"/>
    <w:rsid w:val="00C17CA6"/>
  </w:style>
  <w:style w:type="character" w:customStyle="1" w:styleId="2fd">
    <w:name w:val="Неразрешенное упоминание2"/>
    <w:uiPriority w:val="99"/>
    <w:semiHidden/>
    <w:unhideWhenUsed/>
    <w:rsid w:val="00C17CA6"/>
    <w:rPr>
      <w:color w:val="605E5C"/>
      <w:shd w:val="clear" w:color="auto" w:fill="E1DFDD"/>
    </w:rPr>
  </w:style>
  <w:style w:type="paragraph" w:styleId="HTML1">
    <w:name w:val="HTML Address"/>
    <w:basedOn w:val="a4"/>
    <w:link w:val="HTML2"/>
    <w:semiHidden/>
    <w:unhideWhenUsed/>
    <w:rsid w:val="00C17CA6"/>
    <w:pPr>
      <w:spacing w:line="240" w:lineRule="auto"/>
      <w:jc w:val="left"/>
    </w:pPr>
    <w:rPr>
      <w:rFonts w:eastAsia="Times New Roman" w:cs="Times New Roman"/>
      <w:i/>
      <w:iCs/>
      <w:sz w:val="28"/>
      <w:lang w:val="x-none" w:eastAsia="x-none"/>
    </w:rPr>
  </w:style>
  <w:style w:type="character" w:customStyle="1" w:styleId="HTML2">
    <w:name w:val="Адрес HTML Знак"/>
    <w:basedOn w:val="a5"/>
    <w:link w:val="HTML1"/>
    <w:semiHidden/>
    <w:rsid w:val="00C17CA6"/>
    <w:rPr>
      <w:rFonts w:ascii="Times New Roman" w:eastAsia="Times New Roman" w:hAnsi="Times New Roman" w:cs="Times New Roman"/>
      <w:i/>
      <w:iCs/>
      <w:sz w:val="28"/>
      <w:lang w:val="x-none" w:eastAsia="x-none"/>
    </w:rPr>
  </w:style>
  <w:style w:type="character" w:customStyle="1" w:styleId="11a">
    <w:name w:val="Заголовок 1 Знак1"/>
    <w:aliases w:val="Заголовок параграфа (1.) Знак1,H1 Знак1,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1 Знак1 Знак"/>
    <w:rsid w:val="00C17CA6"/>
    <w:rPr>
      <w:rFonts w:ascii="Calibri Light" w:eastAsia="Times New Roman" w:hAnsi="Calibri Light" w:cs="Times New Roman"/>
      <w:color w:val="2E74B5"/>
      <w:sz w:val="32"/>
      <w:szCs w:val="32"/>
      <w:lang w:eastAsia="ru-RU"/>
    </w:rPr>
  </w:style>
  <w:style w:type="character" w:customStyle="1" w:styleId="21a">
    <w:name w:val="Заголовок 2 Знак1"/>
    <w:aliases w:val="H2 Знак1"/>
    <w:semiHidden/>
    <w:rsid w:val="00C17CA6"/>
    <w:rPr>
      <w:rFonts w:ascii="Calibri Light" w:eastAsia="Times New Roman" w:hAnsi="Calibri Light" w:cs="Times New Roman"/>
      <w:color w:val="2E74B5"/>
      <w:sz w:val="26"/>
      <w:szCs w:val="26"/>
      <w:lang w:eastAsia="ru-RU"/>
    </w:rPr>
  </w:style>
  <w:style w:type="character" w:customStyle="1" w:styleId="318">
    <w:name w:val="Заголовок 3 Знак1"/>
    <w:aliases w:val="H3 Знак1"/>
    <w:semiHidden/>
    <w:rsid w:val="00C17CA6"/>
    <w:rPr>
      <w:rFonts w:ascii="Calibri Light" w:eastAsia="Times New Roman" w:hAnsi="Calibri Light" w:cs="Times New Roman"/>
      <w:color w:val="1F4D78"/>
      <w:sz w:val="24"/>
      <w:szCs w:val="24"/>
      <w:lang w:eastAsia="ru-RU"/>
    </w:rPr>
  </w:style>
  <w:style w:type="character" w:customStyle="1" w:styleId="1ff3">
    <w:name w:val="Верхний колонтитул Знак1"/>
    <w:aliases w:val="ho Знак1,header odd Знак1,first Знак1,heading one Знак1,h Знак1"/>
    <w:semiHidden/>
    <w:rsid w:val="00C17CA6"/>
    <w:rPr>
      <w:sz w:val="22"/>
      <w:szCs w:val="22"/>
      <w:lang w:eastAsia="en-US"/>
    </w:rPr>
  </w:style>
  <w:style w:type="character" w:customStyle="1" w:styleId="1ff4">
    <w:name w:val="Нижний колонтитул Знак1"/>
    <w:aliases w:val="Знак3 Знак1,Знак3 Знак Знак Знак1"/>
    <w:semiHidden/>
    <w:rsid w:val="00C17CA6"/>
    <w:rPr>
      <w:sz w:val="22"/>
      <w:szCs w:val="22"/>
      <w:lang w:eastAsia="en-US"/>
    </w:rPr>
  </w:style>
  <w:style w:type="paragraph" w:styleId="afffff3">
    <w:name w:val="List Bullet"/>
    <w:aliases w:val="Маркированный список Знак Знак Знак,Маркированный список Знак"/>
    <w:basedOn w:val="afff9"/>
    <w:uiPriority w:val="99"/>
    <w:semiHidden/>
    <w:unhideWhenUsed/>
    <w:qFormat/>
    <w:rsid w:val="00C17CA6"/>
    <w:pPr>
      <w:widowControl w:val="0"/>
      <w:spacing w:before="100" w:beforeAutospacing="1" w:after="100" w:afterAutospacing="1"/>
      <w:ind w:left="0" w:firstLine="0"/>
      <w:contextualSpacing w:val="0"/>
      <w:jc w:val="both"/>
      <w:outlineLvl w:val="9"/>
    </w:pPr>
    <w:rPr>
      <w:rFonts w:ascii="Arial" w:hAnsi="Arial"/>
      <w:color w:val="auto"/>
      <w:sz w:val="24"/>
      <w:szCs w:val="20"/>
      <w:lang w:val="en-US" w:eastAsia="en-US"/>
    </w:rPr>
  </w:style>
  <w:style w:type="character" w:customStyle="1" w:styleId="1ff5">
    <w:name w:val="Основной текст Знак1"/>
    <w:aliases w:val="Основной текст Знак Знак Знак1,Основной текст2 Знак Знак Знак Знак2,Основной текст Знак Знак Знак Знак Знак Знак2,Основной текст2 Знак Знак Знак Знак Знак1,Основной текст Знак Знак Знак Знак Знак Знак Знак1,body text Знак Знак1"/>
    <w:semiHidden/>
    <w:rsid w:val="00C17CA6"/>
    <w:rPr>
      <w:sz w:val="22"/>
      <w:szCs w:val="22"/>
      <w:lang w:eastAsia="en-US"/>
    </w:rPr>
  </w:style>
  <w:style w:type="character" w:customStyle="1" w:styleId="1ff6">
    <w:name w:val="Текст примечания Знак1"/>
    <w:semiHidden/>
    <w:rsid w:val="00C17CA6"/>
    <w:rPr>
      <w:lang w:eastAsia="en-US"/>
    </w:rPr>
  </w:style>
  <w:style w:type="character" w:customStyle="1" w:styleId="2fe">
    <w:name w:val="Цитата 2 Знак"/>
    <w:link w:val="2ff"/>
    <w:uiPriority w:val="29"/>
    <w:locked/>
    <w:rsid w:val="00C17CA6"/>
    <w:rPr>
      <w:rFonts w:ascii="Times New Roman" w:hAnsi="Times New Roman"/>
      <w:i/>
      <w:iCs/>
      <w:color w:val="000000"/>
      <w:sz w:val="28"/>
    </w:rPr>
  </w:style>
  <w:style w:type="character" w:customStyle="1" w:styleId="1f">
    <w:name w:val="Стиль1 Знак"/>
    <w:link w:val="11"/>
    <w:locked/>
    <w:rsid w:val="00C17CA6"/>
    <w:rPr>
      <w:rFonts w:ascii="Times New Roman" w:eastAsia="Times New Roman" w:hAnsi="Times New Roman" w:cs="Times New Roman"/>
      <w:b/>
      <w:sz w:val="28"/>
      <w:lang w:eastAsia="ru-RU"/>
    </w:rPr>
  </w:style>
  <w:style w:type="character" w:customStyle="1" w:styleId="21b">
    <w:name w:val="Основной текст с отступом 2 Знак1"/>
    <w:semiHidden/>
    <w:rsid w:val="00C17CA6"/>
    <w:rPr>
      <w:sz w:val="22"/>
      <w:szCs w:val="22"/>
      <w:lang w:eastAsia="en-US"/>
    </w:rPr>
  </w:style>
  <w:style w:type="paragraph" w:customStyle="1" w:styleId="List2">
    <w:name w:val="List2"/>
    <w:basedOn w:val="a4"/>
    <w:uiPriority w:val="99"/>
    <w:qFormat/>
    <w:rsid w:val="00C17CA6"/>
    <w:pPr>
      <w:numPr>
        <w:numId w:val="105"/>
      </w:numPr>
      <w:tabs>
        <w:tab w:val="num" w:pos="851"/>
      </w:tabs>
      <w:spacing w:line="240" w:lineRule="auto"/>
      <w:ind w:left="851" w:hanging="284"/>
      <w:jc w:val="left"/>
    </w:pPr>
    <w:rPr>
      <w:rFonts w:eastAsia="Times New Roman" w:cs="Times New Roman"/>
      <w:sz w:val="20"/>
      <w:szCs w:val="20"/>
      <w:lang w:eastAsia="ru-RU"/>
    </w:rPr>
  </w:style>
  <w:style w:type="paragraph" w:customStyle="1" w:styleId="preformat">
    <w:name w:val="preformat"/>
    <w:basedOn w:val="a4"/>
    <w:uiPriority w:val="99"/>
    <w:qFormat/>
    <w:rsid w:val="00C17CA6"/>
    <w:pPr>
      <w:snapToGrid w:val="0"/>
      <w:spacing w:line="240" w:lineRule="auto"/>
      <w:jc w:val="left"/>
    </w:pPr>
    <w:rPr>
      <w:rFonts w:ascii="Courier New" w:eastAsia="Times New Roman" w:hAnsi="Courier New" w:cs="Courier New"/>
      <w:sz w:val="20"/>
      <w:szCs w:val="20"/>
      <w:lang w:eastAsia="ru-RU"/>
    </w:rPr>
  </w:style>
  <w:style w:type="paragraph" w:customStyle="1" w:styleId="49">
    <w:name w:val="Стиль4"/>
    <w:uiPriority w:val="99"/>
    <w:qFormat/>
    <w:rsid w:val="00C17CA6"/>
    <w:pPr>
      <w:tabs>
        <w:tab w:val="center" w:pos="4677"/>
        <w:tab w:val="right" w:pos="9355"/>
      </w:tabs>
      <w:jc w:val="both"/>
    </w:pPr>
    <w:rPr>
      <w:rFonts w:ascii="Times New Roman" w:eastAsia="Times New Roman" w:hAnsi="Times New Roman" w:cs="Times New Roman"/>
      <w:lang w:eastAsia="ru-RU"/>
    </w:rPr>
  </w:style>
  <w:style w:type="paragraph" w:customStyle="1" w:styleId="617">
    <w:name w:val="Основной текст (6)1"/>
    <w:basedOn w:val="a4"/>
    <w:uiPriority w:val="99"/>
    <w:qFormat/>
    <w:rsid w:val="00C17CA6"/>
    <w:pPr>
      <w:shd w:val="clear" w:color="auto" w:fill="FFFFFF"/>
      <w:suppressAutoHyphens/>
      <w:spacing w:line="240" w:lineRule="atLeast"/>
      <w:jc w:val="left"/>
    </w:pPr>
    <w:rPr>
      <w:rFonts w:eastAsia="Times New Roman" w:cs="Times New Roman"/>
      <w:b/>
      <w:bCs/>
      <w:kern w:val="2"/>
      <w:sz w:val="22"/>
      <w:szCs w:val="22"/>
      <w:lang w:eastAsia="ru-RU"/>
    </w:rPr>
  </w:style>
  <w:style w:type="paragraph" w:customStyle="1" w:styleId="319">
    <w:name w:val="Основной текст (3)1"/>
    <w:basedOn w:val="a4"/>
    <w:uiPriority w:val="99"/>
    <w:qFormat/>
    <w:rsid w:val="00C17CA6"/>
    <w:pPr>
      <w:shd w:val="clear" w:color="auto" w:fill="FFFFFF"/>
      <w:suppressAutoHyphens/>
      <w:spacing w:before="240" w:after="240" w:line="278" w:lineRule="exact"/>
      <w:jc w:val="left"/>
    </w:pPr>
    <w:rPr>
      <w:rFonts w:eastAsia="Times New Roman" w:cs="Times New Roman"/>
      <w:kern w:val="2"/>
      <w:lang w:eastAsia="ru-RU"/>
    </w:rPr>
  </w:style>
  <w:style w:type="paragraph" w:customStyle="1" w:styleId="418">
    <w:name w:val="Основной текст (4)1"/>
    <w:basedOn w:val="a4"/>
    <w:uiPriority w:val="99"/>
    <w:qFormat/>
    <w:rsid w:val="00C17CA6"/>
    <w:pPr>
      <w:shd w:val="clear" w:color="auto" w:fill="FFFFFF"/>
      <w:suppressAutoHyphens/>
      <w:spacing w:before="240" w:line="274" w:lineRule="exact"/>
      <w:ind w:hanging="360"/>
    </w:pPr>
    <w:rPr>
      <w:rFonts w:eastAsia="Times New Roman" w:cs="Times New Roman"/>
      <w:kern w:val="2"/>
      <w:lang w:eastAsia="ru-RU"/>
    </w:rPr>
  </w:style>
  <w:style w:type="paragraph" w:customStyle="1" w:styleId="afffff4">
    <w:name w:val="Подподпункт"/>
    <w:basedOn w:val="a4"/>
    <w:uiPriority w:val="99"/>
    <w:qFormat/>
    <w:rsid w:val="00C17CA6"/>
    <w:pPr>
      <w:tabs>
        <w:tab w:val="left" w:pos="851"/>
        <w:tab w:val="left" w:pos="1134"/>
        <w:tab w:val="left" w:pos="1418"/>
        <w:tab w:val="num" w:pos="2978"/>
      </w:tabs>
      <w:ind w:left="2978" w:hanging="567"/>
    </w:pPr>
    <w:rPr>
      <w:rFonts w:eastAsia="Times New Roman" w:cs="Times New Roman"/>
      <w:sz w:val="28"/>
      <w:szCs w:val="20"/>
      <w:lang w:eastAsia="ru-RU"/>
    </w:rPr>
  </w:style>
  <w:style w:type="paragraph" w:customStyle="1" w:styleId="-4">
    <w:name w:val="Пункт-4"/>
    <w:basedOn w:val="a4"/>
    <w:uiPriority w:val="99"/>
    <w:qFormat/>
    <w:rsid w:val="00C17CA6"/>
    <w:pPr>
      <w:tabs>
        <w:tab w:val="num" w:pos="1701"/>
      </w:tabs>
      <w:spacing w:line="288" w:lineRule="auto"/>
      <w:ind w:firstLine="567"/>
    </w:pPr>
    <w:rPr>
      <w:rFonts w:eastAsia="Times New Roman" w:cs="Times New Roman"/>
      <w:sz w:val="28"/>
      <w:lang w:eastAsia="ru-RU"/>
    </w:rPr>
  </w:style>
  <w:style w:type="paragraph" w:customStyle="1" w:styleId="-6">
    <w:name w:val="Пункт-6"/>
    <w:basedOn w:val="a4"/>
    <w:uiPriority w:val="99"/>
    <w:qFormat/>
    <w:rsid w:val="00C17CA6"/>
    <w:pPr>
      <w:tabs>
        <w:tab w:val="num" w:pos="2574"/>
      </w:tabs>
      <w:spacing w:line="288" w:lineRule="auto"/>
      <w:ind w:left="873" w:firstLine="567"/>
    </w:pPr>
    <w:rPr>
      <w:rFonts w:eastAsia="Times New Roman" w:cs="Times New Roman"/>
      <w:sz w:val="28"/>
      <w:lang w:eastAsia="ru-RU"/>
    </w:rPr>
  </w:style>
  <w:style w:type="paragraph" w:customStyle="1" w:styleId="-7">
    <w:name w:val="Пункт-7"/>
    <w:basedOn w:val="a4"/>
    <w:uiPriority w:val="99"/>
    <w:qFormat/>
    <w:rsid w:val="00C17CA6"/>
    <w:pPr>
      <w:tabs>
        <w:tab w:val="num" w:pos="1701"/>
      </w:tabs>
      <w:spacing w:line="288" w:lineRule="auto"/>
      <w:ind w:firstLine="567"/>
    </w:pPr>
    <w:rPr>
      <w:rFonts w:eastAsia="Times New Roman" w:cs="Times New Roman"/>
      <w:sz w:val="28"/>
      <w:lang w:eastAsia="ru-RU"/>
    </w:rPr>
  </w:style>
  <w:style w:type="paragraph" w:customStyle="1" w:styleId="Iniiaiieoaenooaaeeou">
    <w:name w:val="Iniiaiie oaeno oaaeeou"/>
    <w:basedOn w:val="afb"/>
    <w:next w:val="afb"/>
    <w:uiPriority w:val="99"/>
    <w:qFormat/>
    <w:rsid w:val="00C17CA6"/>
    <w:pPr>
      <w:spacing w:before="0" w:after="0" w:line="240" w:lineRule="auto"/>
      <w:jc w:val="center"/>
    </w:pPr>
    <w:rPr>
      <w:sz w:val="28"/>
      <w:szCs w:val="28"/>
      <w:lang w:val="x-none" w:eastAsia="ru-RU"/>
    </w:rPr>
  </w:style>
  <w:style w:type="paragraph" w:customStyle="1" w:styleId="-0">
    <w:name w:val="Абзац ненумерованный - 0 ур"/>
    <w:uiPriority w:val="99"/>
    <w:qFormat/>
    <w:rsid w:val="00C17CA6"/>
    <w:pPr>
      <w:numPr>
        <w:numId w:val="106"/>
      </w:numPr>
      <w:spacing w:before="60" w:after="60"/>
      <w:ind w:right="170" w:firstLine="851"/>
      <w:jc w:val="both"/>
    </w:pPr>
    <w:rPr>
      <w:rFonts w:ascii="Times New Roman" w:eastAsia="Times New Roman" w:hAnsi="Times New Roman" w:cs="Times New Roman"/>
      <w:sz w:val="28"/>
      <w:szCs w:val="28"/>
      <w:lang w:eastAsia="ru-RU"/>
    </w:rPr>
  </w:style>
  <w:style w:type="paragraph" w:customStyle="1" w:styleId="CM4">
    <w:name w:val="CM4"/>
    <w:basedOn w:val="Default"/>
    <w:next w:val="Default"/>
    <w:uiPriority w:val="99"/>
    <w:qFormat/>
    <w:rsid w:val="00C17CA6"/>
    <w:rPr>
      <w:rFonts w:ascii="Times New Roman" w:hAnsi="Times New Roman" w:cs="Times New Roman"/>
    </w:rPr>
  </w:style>
  <w:style w:type="paragraph" w:customStyle="1" w:styleId="CM5">
    <w:name w:val="CM5"/>
    <w:basedOn w:val="Default"/>
    <w:next w:val="Default"/>
    <w:uiPriority w:val="99"/>
    <w:qFormat/>
    <w:rsid w:val="00C17CA6"/>
    <w:rPr>
      <w:rFonts w:ascii="Times New Roman" w:hAnsi="Times New Roman" w:cs="Times New Roman"/>
    </w:rPr>
  </w:style>
  <w:style w:type="paragraph" w:customStyle="1" w:styleId="CM2">
    <w:name w:val="CM2"/>
    <w:basedOn w:val="Default"/>
    <w:next w:val="Default"/>
    <w:uiPriority w:val="99"/>
    <w:qFormat/>
    <w:rsid w:val="00C17CA6"/>
    <w:rPr>
      <w:rFonts w:ascii="Times New Roman" w:hAnsi="Times New Roman" w:cs="Times New Roman"/>
    </w:rPr>
  </w:style>
  <w:style w:type="paragraph" w:customStyle="1" w:styleId="CM1">
    <w:name w:val="CM1"/>
    <w:basedOn w:val="Default"/>
    <w:next w:val="Default"/>
    <w:uiPriority w:val="99"/>
    <w:qFormat/>
    <w:rsid w:val="00C17CA6"/>
    <w:rPr>
      <w:rFonts w:ascii="Times New Roman" w:hAnsi="Times New Roman" w:cs="Times New Roman"/>
    </w:rPr>
  </w:style>
  <w:style w:type="paragraph" w:customStyle="1" w:styleId="Fuzeile">
    <w:name w:val="Fu?zeile"/>
    <w:basedOn w:val="a4"/>
    <w:uiPriority w:val="99"/>
    <w:qFormat/>
    <w:rsid w:val="00C17CA6"/>
    <w:pPr>
      <w:tabs>
        <w:tab w:val="center" w:pos="4153"/>
        <w:tab w:val="right" w:pos="8306"/>
      </w:tabs>
      <w:spacing w:line="240" w:lineRule="auto"/>
      <w:jc w:val="left"/>
    </w:pPr>
    <w:rPr>
      <w:rFonts w:eastAsia="Times New Roman" w:cs="Times New Roman"/>
      <w:sz w:val="20"/>
      <w:szCs w:val="20"/>
      <w:lang w:eastAsia="ru-RU"/>
    </w:rPr>
  </w:style>
  <w:style w:type="paragraph" w:customStyle="1" w:styleId="afffff5">
    <w:name w:val="Пункт Знак"/>
    <w:basedOn w:val="a4"/>
    <w:uiPriority w:val="99"/>
    <w:qFormat/>
    <w:rsid w:val="00C17CA6"/>
    <w:pPr>
      <w:tabs>
        <w:tab w:val="left" w:pos="851"/>
        <w:tab w:val="left" w:pos="1134"/>
        <w:tab w:val="num" w:pos="1702"/>
      </w:tabs>
      <w:snapToGrid w:val="0"/>
      <w:ind w:left="1702" w:hanging="567"/>
    </w:pPr>
    <w:rPr>
      <w:rFonts w:eastAsia="Times New Roman" w:cs="Times New Roman"/>
      <w:sz w:val="28"/>
      <w:szCs w:val="20"/>
      <w:lang w:eastAsia="ru-RU"/>
    </w:rPr>
  </w:style>
  <w:style w:type="paragraph" w:customStyle="1" w:styleId="afffff6">
    <w:name w:val="Подподподпункт"/>
    <w:basedOn w:val="a4"/>
    <w:uiPriority w:val="99"/>
    <w:qFormat/>
    <w:rsid w:val="00C17CA6"/>
    <w:pPr>
      <w:tabs>
        <w:tab w:val="left" w:pos="1134"/>
        <w:tab w:val="num" w:pos="1576"/>
        <w:tab w:val="left" w:pos="1701"/>
      </w:tabs>
      <w:snapToGrid w:val="0"/>
      <w:ind w:left="1576" w:hanging="1008"/>
    </w:pPr>
    <w:rPr>
      <w:rFonts w:eastAsia="Times New Roman" w:cs="Times New Roman"/>
      <w:sz w:val="28"/>
      <w:szCs w:val="20"/>
      <w:lang w:eastAsia="ru-RU"/>
    </w:rPr>
  </w:style>
  <w:style w:type="paragraph" w:customStyle="1" w:styleId="1ff7">
    <w:name w:val="Пункт1"/>
    <w:basedOn w:val="a4"/>
    <w:uiPriority w:val="99"/>
    <w:qFormat/>
    <w:rsid w:val="00C17CA6"/>
    <w:pPr>
      <w:tabs>
        <w:tab w:val="num" w:pos="567"/>
      </w:tabs>
      <w:snapToGrid w:val="0"/>
      <w:spacing w:before="240"/>
      <w:ind w:left="567" w:hanging="279"/>
      <w:jc w:val="center"/>
    </w:pPr>
    <w:rPr>
      <w:rFonts w:ascii="Arial" w:eastAsia="Times New Roman" w:hAnsi="Arial" w:cs="Times New Roman"/>
      <w:b/>
      <w:sz w:val="28"/>
      <w:szCs w:val="28"/>
      <w:lang w:eastAsia="ru-RU"/>
    </w:rPr>
  </w:style>
  <w:style w:type="paragraph" w:customStyle="1" w:styleId="Times12">
    <w:name w:val="Times 12"/>
    <w:basedOn w:val="a4"/>
    <w:uiPriority w:val="99"/>
    <w:qFormat/>
    <w:rsid w:val="00C17CA6"/>
    <w:pPr>
      <w:overflowPunct w:val="0"/>
      <w:autoSpaceDE w:val="0"/>
      <w:autoSpaceDN w:val="0"/>
      <w:adjustRightInd w:val="0"/>
      <w:spacing w:line="240" w:lineRule="auto"/>
      <w:ind w:firstLine="567"/>
    </w:pPr>
    <w:rPr>
      <w:rFonts w:eastAsia="Times New Roman" w:cs="Times New Roman"/>
      <w:bCs/>
      <w:szCs w:val="22"/>
      <w:lang w:eastAsia="ru-RU"/>
    </w:rPr>
  </w:style>
  <w:style w:type="paragraph" w:customStyle="1" w:styleId="afffff7">
    <w:name w:val="Пункт б/н"/>
    <w:basedOn w:val="a4"/>
    <w:uiPriority w:val="99"/>
    <w:qFormat/>
    <w:rsid w:val="00C17CA6"/>
    <w:pPr>
      <w:tabs>
        <w:tab w:val="left" w:pos="1134"/>
      </w:tabs>
      <w:snapToGrid w:val="0"/>
      <w:ind w:firstLine="567"/>
    </w:pPr>
    <w:rPr>
      <w:rFonts w:eastAsia="Times New Roman" w:cs="Times New Roman"/>
      <w:bCs/>
      <w:sz w:val="22"/>
      <w:szCs w:val="22"/>
      <w:lang w:eastAsia="ru-RU"/>
    </w:rPr>
  </w:style>
  <w:style w:type="paragraph" w:customStyle="1" w:styleId="WW-">
    <w:name w:val="WW-Базовый"/>
    <w:uiPriority w:val="99"/>
    <w:qFormat/>
    <w:rsid w:val="00C17CA6"/>
    <w:pPr>
      <w:tabs>
        <w:tab w:val="left" w:pos="709"/>
      </w:tabs>
      <w:suppressAutoHyphens/>
      <w:spacing w:after="200" w:line="276" w:lineRule="atLeast"/>
    </w:pPr>
    <w:rPr>
      <w:rFonts w:ascii="Calibri" w:eastAsia="SimSun" w:hAnsi="Calibri" w:cs="Calibri"/>
      <w:sz w:val="22"/>
      <w:szCs w:val="22"/>
      <w:lang w:eastAsia="ar-SA"/>
    </w:rPr>
  </w:style>
  <w:style w:type="paragraph" w:customStyle="1" w:styleId="CharChar">
    <w:name w:val="Char Char"/>
    <w:basedOn w:val="a4"/>
    <w:uiPriority w:val="99"/>
    <w:qFormat/>
    <w:rsid w:val="00C17CA6"/>
    <w:pPr>
      <w:spacing w:after="160" w:line="240" w:lineRule="exact"/>
      <w:jc w:val="left"/>
    </w:pPr>
    <w:rPr>
      <w:rFonts w:eastAsia="Times New Roman" w:cs="Times New Roman"/>
      <w:sz w:val="20"/>
      <w:szCs w:val="20"/>
      <w:lang w:eastAsia="ru-RU"/>
    </w:rPr>
  </w:style>
  <w:style w:type="paragraph" w:customStyle="1" w:styleId="21c">
    <w:name w:val="21"/>
    <w:basedOn w:val="a4"/>
    <w:uiPriority w:val="99"/>
    <w:qFormat/>
    <w:rsid w:val="00C17CA6"/>
    <w:pPr>
      <w:spacing w:before="100" w:beforeAutospacing="1" w:after="100" w:afterAutospacing="1" w:line="240" w:lineRule="auto"/>
      <w:jc w:val="left"/>
    </w:pPr>
    <w:rPr>
      <w:rFonts w:eastAsia="Times New Roman" w:cs="Times New Roman"/>
      <w:lang w:eastAsia="ru-RU"/>
    </w:rPr>
  </w:style>
  <w:style w:type="paragraph" w:customStyle="1" w:styleId="1ff8">
    <w:name w:val="Основной текст с отступом1"/>
    <w:basedOn w:val="a4"/>
    <w:uiPriority w:val="99"/>
    <w:qFormat/>
    <w:rsid w:val="00C17CA6"/>
    <w:pPr>
      <w:spacing w:after="120" w:line="240" w:lineRule="auto"/>
      <w:ind w:left="283"/>
      <w:jc w:val="left"/>
    </w:pPr>
    <w:rPr>
      <w:rFonts w:eastAsia="Times New Roman" w:cs="Times New Roman"/>
      <w:lang w:eastAsia="ru-RU"/>
    </w:rPr>
  </w:style>
  <w:style w:type="paragraph" w:customStyle="1" w:styleId="CharCharCharChar">
    <w:name w:val="Знак Знак Char Char Знак Знак Char Char Знак Знак Знак Знак Знак Знак"/>
    <w:basedOn w:val="a4"/>
    <w:uiPriority w:val="99"/>
    <w:qFormat/>
    <w:rsid w:val="00C17CA6"/>
    <w:pPr>
      <w:widowControl w:val="0"/>
      <w:autoSpaceDE w:val="0"/>
      <w:autoSpaceDN w:val="0"/>
      <w:adjustRightInd w:val="0"/>
      <w:spacing w:after="160" w:line="240" w:lineRule="exact"/>
      <w:jc w:val="left"/>
    </w:pPr>
    <w:rPr>
      <w:rFonts w:ascii="Verdana" w:eastAsia="Times New Roman" w:hAnsi="Verdana" w:cs="Times New Roman"/>
      <w:sz w:val="20"/>
      <w:szCs w:val="20"/>
      <w:lang w:val="en-US"/>
    </w:rPr>
  </w:style>
  <w:style w:type="paragraph" w:customStyle="1" w:styleId="afffff8">
    <w:name w:val="Знак Знак Знак Знак"/>
    <w:basedOn w:val="a4"/>
    <w:uiPriority w:val="99"/>
    <w:qFormat/>
    <w:rsid w:val="00C17CA6"/>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2ff0">
    <w:name w:val="Знак Знак2 Знак Знак Знак Знак Знак Знак"/>
    <w:basedOn w:val="a4"/>
    <w:uiPriority w:val="99"/>
    <w:qFormat/>
    <w:rsid w:val="00C17CA6"/>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afffff9">
    <w:name w:val="Обычный.Нормальный абзац"/>
    <w:uiPriority w:val="99"/>
    <w:qFormat/>
    <w:rsid w:val="00C17CA6"/>
    <w:pPr>
      <w:widowControl w:val="0"/>
      <w:autoSpaceDE w:val="0"/>
      <w:autoSpaceDN w:val="0"/>
      <w:ind w:firstLine="709"/>
      <w:jc w:val="both"/>
    </w:pPr>
    <w:rPr>
      <w:rFonts w:ascii="Times New Roman" w:eastAsia="Times New Roman" w:hAnsi="Times New Roman" w:cs="Times New Roman"/>
      <w:lang w:eastAsia="ru-RU"/>
    </w:rPr>
  </w:style>
  <w:style w:type="paragraph" w:customStyle="1" w:styleId="afffffa">
    <w:name w:val="Знак Знак Знак Знак Знак Знак Знак"/>
    <w:basedOn w:val="a4"/>
    <w:uiPriority w:val="99"/>
    <w:qFormat/>
    <w:rsid w:val="00C17CA6"/>
    <w:pPr>
      <w:spacing w:after="160" w:line="240" w:lineRule="exact"/>
      <w:jc w:val="left"/>
    </w:pPr>
    <w:rPr>
      <w:rFonts w:ascii="Verdana" w:eastAsia="Times New Roman" w:hAnsi="Verdana" w:cs="Times New Roman"/>
      <w:sz w:val="20"/>
      <w:szCs w:val="20"/>
      <w:lang w:val="en-US"/>
    </w:rPr>
  </w:style>
  <w:style w:type="paragraph" w:customStyle="1" w:styleId="ListNum">
    <w:name w:val="ListNum"/>
    <w:basedOn w:val="a4"/>
    <w:uiPriority w:val="99"/>
    <w:qFormat/>
    <w:rsid w:val="00C17CA6"/>
    <w:pPr>
      <w:numPr>
        <w:numId w:val="107"/>
      </w:numPr>
      <w:spacing w:before="60" w:line="240" w:lineRule="auto"/>
      <w:ind w:left="360" w:hanging="360"/>
    </w:pPr>
    <w:rPr>
      <w:rFonts w:eastAsia="Calibri" w:cs="Times New Roman"/>
      <w:sz w:val="22"/>
      <w:szCs w:val="22"/>
      <w:lang w:eastAsia="ru-RU"/>
    </w:rPr>
  </w:style>
  <w:style w:type="paragraph" w:customStyle="1" w:styleId="afffffb">
    <w:name w:val="Цитаты"/>
    <w:basedOn w:val="a4"/>
    <w:uiPriority w:val="99"/>
    <w:qFormat/>
    <w:rsid w:val="00C17CA6"/>
    <w:pPr>
      <w:autoSpaceDE w:val="0"/>
      <w:autoSpaceDN w:val="0"/>
      <w:spacing w:before="100" w:after="100" w:line="240" w:lineRule="auto"/>
      <w:ind w:left="360" w:right="360"/>
      <w:jc w:val="left"/>
    </w:pPr>
    <w:rPr>
      <w:rFonts w:eastAsia="Times New Roman" w:cs="Times New Roman"/>
      <w:sz w:val="20"/>
      <w:lang w:eastAsia="ru-RU"/>
    </w:rPr>
  </w:style>
  <w:style w:type="paragraph" w:customStyle="1" w:styleId="afffffc">
    <w:name w:val="Штамп"/>
    <w:basedOn w:val="a4"/>
    <w:uiPriority w:val="99"/>
    <w:qFormat/>
    <w:rsid w:val="00C17CA6"/>
    <w:pPr>
      <w:pageBreakBefore/>
      <w:spacing w:line="240" w:lineRule="auto"/>
      <w:ind w:left="5387"/>
      <w:jc w:val="center"/>
    </w:pPr>
    <w:rPr>
      <w:rFonts w:eastAsia="Times New Roman" w:cs="Times New Roman"/>
      <w:lang w:eastAsia="ru-RU"/>
    </w:rPr>
  </w:style>
  <w:style w:type="paragraph" w:customStyle="1" w:styleId="2ff1">
    <w:name w:val="Обычный2"/>
    <w:uiPriority w:val="99"/>
    <w:qFormat/>
    <w:rsid w:val="00C17CA6"/>
    <w:pPr>
      <w:snapToGrid w:val="0"/>
    </w:pPr>
    <w:rPr>
      <w:rFonts w:ascii="Times New Roman" w:eastAsia="Times New Roman" w:hAnsi="Times New Roman" w:cs="Times New Roman"/>
      <w:sz w:val="20"/>
      <w:szCs w:val="20"/>
      <w:lang w:eastAsia="ru-RU"/>
    </w:rPr>
  </w:style>
  <w:style w:type="paragraph" w:customStyle="1" w:styleId="228">
    <w:name w:val="Основной текст 22"/>
    <w:basedOn w:val="a4"/>
    <w:uiPriority w:val="99"/>
    <w:qFormat/>
    <w:rsid w:val="00C17CA6"/>
    <w:pPr>
      <w:spacing w:line="240" w:lineRule="auto"/>
      <w:ind w:firstLine="567"/>
    </w:pPr>
    <w:rPr>
      <w:rFonts w:eastAsia="Times New Roman" w:cs="Times New Roman"/>
      <w:sz w:val="28"/>
      <w:lang w:eastAsia="ru-RU"/>
    </w:rPr>
  </w:style>
  <w:style w:type="paragraph" w:customStyle="1" w:styleId="2ff2">
    <w:name w:val="Основной текст с отступом2"/>
    <w:basedOn w:val="a4"/>
    <w:uiPriority w:val="99"/>
    <w:qFormat/>
    <w:rsid w:val="00C17CA6"/>
    <w:pPr>
      <w:spacing w:after="120" w:line="240" w:lineRule="auto"/>
      <w:ind w:left="283"/>
      <w:jc w:val="left"/>
    </w:pPr>
    <w:rPr>
      <w:rFonts w:eastAsia="Times New Roman" w:cs="Times New Roman"/>
      <w:lang w:eastAsia="ru-RU"/>
    </w:rPr>
  </w:style>
  <w:style w:type="paragraph" w:customStyle="1" w:styleId="headertext">
    <w:name w:val="headertext"/>
    <w:basedOn w:val="a4"/>
    <w:uiPriority w:val="99"/>
    <w:qFormat/>
    <w:rsid w:val="00C17CA6"/>
    <w:pPr>
      <w:spacing w:before="100" w:beforeAutospacing="1" w:after="100" w:afterAutospacing="1" w:line="240" w:lineRule="auto"/>
      <w:jc w:val="left"/>
    </w:pPr>
    <w:rPr>
      <w:rFonts w:eastAsia="Times New Roman" w:cs="Times New Roman"/>
      <w:lang w:eastAsia="ru-RU"/>
    </w:rPr>
  </w:style>
  <w:style w:type="character" w:styleId="afffffd">
    <w:name w:val="Intense Emphasis"/>
    <w:uiPriority w:val="21"/>
    <w:qFormat/>
    <w:rsid w:val="00C17CA6"/>
    <w:rPr>
      <w:b/>
      <w:bCs/>
      <w:i/>
      <w:iCs/>
      <w:color w:val="4F81BD"/>
    </w:rPr>
  </w:style>
  <w:style w:type="character" w:customStyle="1" w:styleId="717">
    <w:name w:val="Заголовок 7 Знак1"/>
    <w:semiHidden/>
    <w:rsid w:val="00C17CA6"/>
    <w:rPr>
      <w:rFonts w:ascii="Calibri Light" w:eastAsia="Times New Roman" w:hAnsi="Calibri Light" w:cs="Times New Roman"/>
      <w:i/>
      <w:iCs/>
      <w:color w:val="1F4D78"/>
      <w:sz w:val="24"/>
      <w:szCs w:val="24"/>
      <w:lang w:eastAsia="ru-RU"/>
    </w:rPr>
  </w:style>
  <w:style w:type="character" w:customStyle="1" w:styleId="815">
    <w:name w:val="Заголовок 8 Знак1"/>
    <w:uiPriority w:val="9"/>
    <w:semiHidden/>
    <w:rsid w:val="00C17CA6"/>
    <w:rPr>
      <w:rFonts w:ascii="Calibri Light" w:eastAsia="Times New Roman" w:hAnsi="Calibri Light" w:cs="Times New Roman"/>
      <w:color w:val="272727"/>
      <w:sz w:val="21"/>
      <w:szCs w:val="21"/>
      <w:lang w:eastAsia="ru-RU"/>
    </w:rPr>
  </w:style>
  <w:style w:type="character" w:customStyle="1" w:styleId="917">
    <w:name w:val="Заголовок 9 Знак1"/>
    <w:semiHidden/>
    <w:rsid w:val="00C17CA6"/>
    <w:rPr>
      <w:rFonts w:ascii="Calibri Light" w:eastAsia="Times New Roman" w:hAnsi="Calibri Light" w:cs="Times New Roman"/>
      <w:i/>
      <w:iCs/>
      <w:color w:val="272727"/>
      <w:sz w:val="21"/>
      <w:szCs w:val="21"/>
      <w:lang w:eastAsia="ru-RU"/>
    </w:rPr>
  </w:style>
  <w:style w:type="character" w:customStyle="1" w:styleId="1ff9">
    <w:name w:val="Тема примечания Знак1"/>
    <w:uiPriority w:val="99"/>
    <w:semiHidden/>
    <w:rsid w:val="00C17CA6"/>
    <w:rPr>
      <w:b/>
      <w:bCs/>
      <w:lang w:eastAsia="en-US"/>
    </w:rPr>
  </w:style>
  <w:style w:type="character" w:customStyle="1" w:styleId="1ffa">
    <w:name w:val="Текст выноски Знак1"/>
    <w:semiHidden/>
    <w:rsid w:val="00C17CA6"/>
    <w:rPr>
      <w:rFonts w:ascii="Segoe UI" w:hAnsi="Segoe UI" w:cs="Segoe UI"/>
      <w:sz w:val="18"/>
      <w:szCs w:val="18"/>
      <w:lang w:eastAsia="en-US"/>
    </w:rPr>
  </w:style>
  <w:style w:type="character" w:customStyle="1" w:styleId="21d">
    <w:name w:val="Основной текст 2 Знак1"/>
    <w:semiHidden/>
    <w:rsid w:val="00C17CA6"/>
    <w:rPr>
      <w:sz w:val="22"/>
      <w:szCs w:val="22"/>
      <w:lang w:eastAsia="en-US"/>
    </w:rPr>
  </w:style>
  <w:style w:type="character" w:customStyle="1" w:styleId="1ffb">
    <w:name w:val="Подзаголовок Знак1"/>
    <w:rsid w:val="00C17CA6"/>
    <w:rPr>
      <w:rFonts w:ascii="Calibri Light" w:eastAsia="Times New Roman" w:hAnsi="Calibri Light" w:cs="Times New Roman"/>
      <w:sz w:val="24"/>
      <w:szCs w:val="24"/>
      <w:lang w:eastAsia="en-US"/>
    </w:rPr>
  </w:style>
  <w:style w:type="character" w:customStyle="1" w:styleId="1ffc">
    <w:name w:val="Красная строка Знак1"/>
    <w:basedOn w:val="1ff5"/>
    <w:uiPriority w:val="99"/>
    <w:semiHidden/>
    <w:rsid w:val="00C17CA6"/>
    <w:rPr>
      <w:sz w:val="22"/>
      <w:szCs w:val="22"/>
      <w:lang w:eastAsia="en-US"/>
    </w:rPr>
  </w:style>
  <w:style w:type="character" w:customStyle="1" w:styleId="21e">
    <w:name w:val="Красная строка 2 Знак1"/>
    <w:basedOn w:val="1f9"/>
    <w:semiHidden/>
    <w:rsid w:val="00C17CA6"/>
    <w:rPr>
      <w:rFonts w:ascii="Times New Roman" w:eastAsia="Times New Roman" w:hAnsi="Times New Roman"/>
      <w:sz w:val="22"/>
      <w:szCs w:val="22"/>
      <w:lang w:eastAsia="en-US"/>
    </w:rPr>
  </w:style>
  <w:style w:type="character" w:customStyle="1" w:styleId="2ff3">
    <w:name w:val="Основной текст (2) + Не курсив"/>
    <w:aliases w:val="Интервал 0 pt"/>
    <w:rsid w:val="00C17CA6"/>
    <w:rPr>
      <w:rFonts w:ascii="Arial Narrow" w:eastAsia="Arial Narrow" w:hAnsi="Arial Narrow" w:cs="Arial Narrow" w:hint="default"/>
      <w:color w:val="000000"/>
      <w:spacing w:val="-10"/>
      <w:w w:val="100"/>
      <w:position w:val="0"/>
      <w:sz w:val="20"/>
      <w:szCs w:val="20"/>
      <w:shd w:val="clear" w:color="auto" w:fill="FFFFFF"/>
      <w:lang w:val="ru-RU" w:eastAsia="ru-RU" w:bidi="ru-RU"/>
    </w:rPr>
  </w:style>
  <w:style w:type="character" w:customStyle="1" w:styleId="1ffd">
    <w:name w:val="Схема документа Знак1"/>
    <w:semiHidden/>
    <w:rsid w:val="00C17CA6"/>
    <w:rPr>
      <w:rFonts w:ascii="Segoe UI" w:hAnsi="Segoe UI" w:cs="Segoe UI"/>
      <w:sz w:val="16"/>
      <w:szCs w:val="16"/>
      <w:lang w:eastAsia="en-US"/>
    </w:rPr>
  </w:style>
  <w:style w:type="character" w:customStyle="1" w:styleId="31a">
    <w:name w:val="Основной текст 3 Знак1"/>
    <w:semiHidden/>
    <w:rsid w:val="00C17CA6"/>
    <w:rPr>
      <w:sz w:val="16"/>
      <w:szCs w:val="16"/>
      <w:lang w:eastAsia="en-US"/>
    </w:rPr>
  </w:style>
  <w:style w:type="character" w:customStyle="1" w:styleId="TimesNewRoman">
    <w:name w:val="Основной текст + Times New Roman"/>
    <w:aliases w:val="10,5 pt,Не полужирный,Основной текст + 9"/>
    <w:rsid w:val="00C17CA6"/>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en-US"/>
    </w:rPr>
  </w:style>
  <w:style w:type="character" w:customStyle="1" w:styleId="afffffe">
    <w:name w:val="Основной текст + Курсив"/>
    <w:aliases w:val="Интервал -1 pt"/>
    <w:rsid w:val="00C17CA6"/>
    <w:rPr>
      <w:rFonts w:ascii="Times New Roman" w:eastAsia="Times New Roman" w:hAnsi="Times New Roman" w:cs="Times New Roman" w:hint="default"/>
      <w:b w:val="0"/>
      <w:bCs w:val="0"/>
      <w:i/>
      <w:iCs/>
      <w:smallCaps w:val="0"/>
      <w:strike w:val="0"/>
      <w:dstrike w:val="0"/>
      <w:color w:val="000000"/>
      <w:spacing w:val="-30"/>
      <w:w w:val="100"/>
      <w:position w:val="0"/>
      <w:sz w:val="23"/>
      <w:szCs w:val="23"/>
      <w:u w:val="none"/>
      <w:effect w:val="none"/>
      <w:shd w:val="clear" w:color="auto" w:fill="FFFFFF"/>
      <w:lang w:val="ru-RU"/>
    </w:rPr>
  </w:style>
  <w:style w:type="character" w:customStyle="1" w:styleId="Sylfaen">
    <w:name w:val="Основной текст + Sylfaen"/>
    <w:aliases w:val="10 pt,Курсив,Основной текст + 13 pt,Полужирный"/>
    <w:rsid w:val="00C17CA6"/>
    <w:rPr>
      <w:rFonts w:ascii="Sylfaen" w:eastAsia="Sylfaen" w:hAnsi="Sylfaen" w:cs="Sylfaen" w:hint="default"/>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Candara">
    <w:name w:val="Основной текст + Candara"/>
    <w:aliases w:val="9 pt"/>
    <w:rsid w:val="00C17CA6"/>
    <w:rPr>
      <w:rFonts w:ascii="Candara" w:eastAsia="Candara" w:hAnsi="Candara" w:cs="Candara" w:hint="default"/>
      <w:b w:val="0"/>
      <w:bCs w:val="0"/>
      <w:color w:val="000000"/>
      <w:spacing w:val="0"/>
      <w:w w:val="100"/>
      <w:position w:val="0"/>
      <w:sz w:val="18"/>
      <w:szCs w:val="18"/>
      <w:shd w:val="clear" w:color="auto" w:fill="FFFFFF"/>
      <w:lang w:val="ru-RU"/>
    </w:rPr>
  </w:style>
  <w:style w:type="character" w:customStyle="1" w:styleId="greytext">
    <w:name w:val="greytext"/>
    <w:rsid w:val="00C17CA6"/>
    <w:rPr>
      <w:rFonts w:ascii="Times New Roman" w:hAnsi="Times New Roman" w:cs="Times New Roman" w:hint="default"/>
    </w:rPr>
  </w:style>
  <w:style w:type="character" w:customStyle="1" w:styleId="greytext1">
    <w:name w:val="greytext1"/>
    <w:rsid w:val="00C17CA6"/>
    <w:rPr>
      <w:rFonts w:ascii="Tahoma" w:hAnsi="Tahoma" w:cs="Tahoma" w:hint="default"/>
      <w:color w:val="7F7F7F"/>
      <w:sz w:val="18"/>
      <w:szCs w:val="18"/>
    </w:rPr>
  </w:style>
  <w:style w:type="character" w:customStyle="1" w:styleId="text1">
    <w:name w:val="text1"/>
    <w:rsid w:val="00C17CA6"/>
    <w:rPr>
      <w:rFonts w:ascii="Tahoma" w:hAnsi="Tahoma" w:cs="Tahoma" w:hint="default"/>
      <w:color w:val="000000"/>
      <w:sz w:val="18"/>
      <w:szCs w:val="18"/>
    </w:rPr>
  </w:style>
  <w:style w:type="character" w:customStyle="1" w:styleId="product-description--features-item-name">
    <w:name w:val="product-description--features-item-name"/>
    <w:rsid w:val="00C17CA6"/>
  </w:style>
  <w:style w:type="character" w:customStyle="1" w:styleId="product-description--features-item-value">
    <w:name w:val="product-description--features-item-value"/>
    <w:rsid w:val="00C17CA6"/>
  </w:style>
  <w:style w:type="character" w:customStyle="1" w:styleId="fn">
    <w:name w:val="fn"/>
    <w:rsid w:val="00C17CA6"/>
  </w:style>
  <w:style w:type="character" w:customStyle="1" w:styleId="31b">
    <w:name w:val="Стиль3 Знак Знак1"/>
    <w:rsid w:val="00C17CA6"/>
    <w:rPr>
      <w:rFonts w:ascii="Times New Roman" w:eastAsia="Times New Roman" w:hAnsi="Times New Roman" w:cs="Times New Roman" w:hint="default"/>
      <w:sz w:val="24"/>
      <w:lang w:val="x-none" w:eastAsia="x-none"/>
    </w:rPr>
  </w:style>
  <w:style w:type="character" w:customStyle="1" w:styleId="1ffe">
    <w:name w:val="Текст концевой сноски Знак1"/>
    <w:basedOn w:val="a5"/>
    <w:uiPriority w:val="99"/>
    <w:semiHidden/>
    <w:rsid w:val="00C17CA6"/>
    <w:rPr>
      <w:rFonts w:ascii="Times New Roman" w:eastAsia="Times New Roman" w:hAnsi="Times New Roman" w:cs="Times New Roman"/>
      <w:sz w:val="20"/>
      <w:szCs w:val="20"/>
      <w:lang w:eastAsia="ru-RU"/>
    </w:rPr>
  </w:style>
  <w:style w:type="paragraph" w:styleId="2ff">
    <w:name w:val="Quote"/>
    <w:basedOn w:val="a4"/>
    <w:next w:val="a4"/>
    <w:link w:val="2fe"/>
    <w:uiPriority w:val="29"/>
    <w:qFormat/>
    <w:rsid w:val="00C17CA6"/>
    <w:pPr>
      <w:spacing w:line="240" w:lineRule="auto"/>
      <w:ind w:firstLine="709"/>
    </w:pPr>
    <w:rPr>
      <w:i/>
      <w:iCs/>
      <w:color w:val="000000"/>
      <w:sz w:val="28"/>
    </w:rPr>
  </w:style>
  <w:style w:type="character" w:customStyle="1" w:styleId="21f">
    <w:name w:val="Цитата 2 Знак1"/>
    <w:basedOn w:val="a5"/>
    <w:uiPriority w:val="29"/>
    <w:rsid w:val="00C17CA6"/>
    <w:rPr>
      <w:rFonts w:ascii="Times New Roman" w:hAnsi="Times New Roman"/>
      <w:i/>
      <w:iCs/>
      <w:color w:val="404040" w:themeColor="text1" w:themeTint="BF"/>
    </w:rPr>
  </w:style>
  <w:style w:type="character" w:customStyle="1" w:styleId="FontStyle20">
    <w:name w:val="Font Style20"/>
    <w:rsid w:val="00C17CA6"/>
    <w:rPr>
      <w:rFonts w:ascii="Tahoma" w:hAnsi="Tahoma" w:cs="Tahoma" w:hint="default"/>
      <w:sz w:val="16"/>
      <w:szCs w:val="16"/>
    </w:rPr>
  </w:style>
  <w:style w:type="character" w:customStyle="1" w:styleId="FontStyle12">
    <w:name w:val="Font Style12"/>
    <w:rsid w:val="00C17CA6"/>
    <w:rPr>
      <w:rFonts w:ascii="Times New Roman" w:hAnsi="Times New Roman" w:cs="Times New Roman" w:hint="default"/>
      <w:sz w:val="22"/>
      <w:szCs w:val="22"/>
    </w:rPr>
  </w:style>
  <w:style w:type="character" w:customStyle="1" w:styleId="okpdspan">
    <w:name w:val="okpd_span"/>
    <w:basedOn w:val="a5"/>
    <w:rsid w:val="00C17CA6"/>
  </w:style>
  <w:style w:type="character" w:customStyle="1" w:styleId="thname">
    <w:name w:val="thname"/>
    <w:basedOn w:val="a5"/>
    <w:rsid w:val="00C17CA6"/>
  </w:style>
  <w:style w:type="character" w:customStyle="1" w:styleId="thvalue">
    <w:name w:val="thvalue"/>
    <w:basedOn w:val="a5"/>
    <w:rsid w:val="00C17CA6"/>
  </w:style>
  <w:style w:type="character" w:customStyle="1" w:styleId="bold">
    <w:name w:val="bold"/>
    <w:basedOn w:val="a5"/>
    <w:rsid w:val="00C17CA6"/>
  </w:style>
  <w:style w:type="character" w:customStyle="1" w:styleId="3f6">
    <w:name w:val="Неразрешенное упоминание3"/>
    <w:basedOn w:val="a5"/>
    <w:uiPriority w:val="99"/>
    <w:semiHidden/>
    <w:unhideWhenUsed/>
    <w:rsid w:val="00C17CA6"/>
    <w:rPr>
      <w:color w:val="605E5C"/>
      <w:shd w:val="clear" w:color="auto" w:fill="E1DFDD"/>
    </w:rPr>
  </w:style>
  <w:style w:type="numbering" w:customStyle="1" w:styleId="391">
    <w:name w:val="Нет списка39"/>
    <w:next w:val="a7"/>
    <w:uiPriority w:val="99"/>
    <w:semiHidden/>
    <w:unhideWhenUsed/>
    <w:rsid w:val="00734452"/>
  </w:style>
  <w:style w:type="paragraph" w:customStyle="1" w:styleId="1118">
    <w:name w:val="Заголовок 1 Знак Знак Знак11"/>
    <w:basedOn w:val="a4"/>
    <w:next w:val="a4"/>
    <w:autoRedefine/>
    <w:qFormat/>
    <w:rsid w:val="00734452"/>
    <w:pPr>
      <w:keepNext/>
      <w:keepLines/>
      <w:spacing w:before="120" w:line="240" w:lineRule="auto"/>
      <w:jc w:val="center"/>
      <w:outlineLvl w:val="0"/>
    </w:pPr>
    <w:rPr>
      <w:rFonts w:eastAsia="Times New Roman" w:cs="Times New Roman"/>
      <w:b/>
      <w:color w:val="000000"/>
      <w:sz w:val="22"/>
      <w:szCs w:val="22"/>
      <w:lang w:eastAsia="ru-RU"/>
    </w:rPr>
  </w:style>
  <w:style w:type="paragraph" w:customStyle="1" w:styleId="H21">
    <w:name w:val="H21"/>
    <w:basedOn w:val="a4"/>
    <w:next w:val="a4"/>
    <w:autoRedefine/>
    <w:unhideWhenUsed/>
    <w:qFormat/>
    <w:rsid w:val="00734452"/>
    <w:pPr>
      <w:keepNext/>
      <w:keepLines/>
      <w:spacing w:before="40" w:line="276" w:lineRule="auto"/>
      <w:ind w:firstLine="708"/>
      <w:jc w:val="left"/>
      <w:outlineLvl w:val="1"/>
    </w:pPr>
    <w:rPr>
      <w:rFonts w:eastAsia="Times New Roman" w:cs="Times New Roman"/>
      <w:b/>
      <w:color w:val="000000"/>
      <w:sz w:val="22"/>
      <w:szCs w:val="22"/>
    </w:rPr>
  </w:style>
  <w:style w:type="paragraph" w:customStyle="1" w:styleId="H31">
    <w:name w:val="H31"/>
    <w:basedOn w:val="a4"/>
    <w:next w:val="a4"/>
    <w:autoRedefine/>
    <w:unhideWhenUsed/>
    <w:qFormat/>
    <w:rsid w:val="00734452"/>
    <w:pPr>
      <w:keepNext/>
      <w:keepLines/>
      <w:spacing w:before="40" w:line="276" w:lineRule="auto"/>
      <w:ind w:firstLine="709"/>
      <w:jc w:val="left"/>
      <w:outlineLvl w:val="2"/>
    </w:pPr>
    <w:rPr>
      <w:rFonts w:eastAsia="Times New Roman" w:cs="Times New Roman"/>
      <w:b/>
      <w:color w:val="000000"/>
      <w:sz w:val="22"/>
      <w:szCs w:val="22"/>
    </w:rPr>
  </w:style>
  <w:style w:type="paragraph" w:customStyle="1" w:styleId="419">
    <w:name w:val="Заголовок 41"/>
    <w:basedOn w:val="a4"/>
    <w:next w:val="a4"/>
    <w:autoRedefine/>
    <w:uiPriority w:val="9"/>
    <w:unhideWhenUsed/>
    <w:qFormat/>
    <w:rsid w:val="00734452"/>
    <w:pPr>
      <w:keepNext/>
      <w:keepLines/>
      <w:spacing w:before="40"/>
      <w:outlineLvl w:val="3"/>
    </w:pPr>
    <w:rPr>
      <w:rFonts w:eastAsia="Times New Roman" w:cs="Times New Roman"/>
      <w:b/>
      <w:iCs/>
      <w:color w:val="000000"/>
      <w:sz w:val="28"/>
      <w:szCs w:val="22"/>
    </w:rPr>
  </w:style>
  <w:style w:type="paragraph" w:customStyle="1" w:styleId="517">
    <w:name w:val="Заголовок 51"/>
    <w:basedOn w:val="a4"/>
    <w:next w:val="a4"/>
    <w:autoRedefine/>
    <w:unhideWhenUsed/>
    <w:qFormat/>
    <w:rsid w:val="00734452"/>
    <w:pPr>
      <w:keepNext/>
      <w:keepLines/>
      <w:spacing w:before="40"/>
      <w:outlineLvl w:val="4"/>
    </w:pPr>
    <w:rPr>
      <w:rFonts w:eastAsia="Times New Roman" w:cs="Times New Roman"/>
      <w:i/>
      <w:color w:val="000000"/>
      <w:sz w:val="22"/>
      <w:szCs w:val="22"/>
    </w:rPr>
  </w:style>
  <w:style w:type="numbering" w:customStyle="1" w:styleId="1201">
    <w:name w:val="Нет списка120"/>
    <w:next w:val="a7"/>
    <w:uiPriority w:val="99"/>
    <w:semiHidden/>
    <w:unhideWhenUsed/>
    <w:rsid w:val="00734452"/>
  </w:style>
  <w:style w:type="paragraph" w:customStyle="1" w:styleId="11b">
    <w:name w:val="Оглавление 11"/>
    <w:basedOn w:val="a4"/>
    <w:next w:val="a4"/>
    <w:autoRedefine/>
    <w:uiPriority w:val="39"/>
    <w:unhideWhenUsed/>
    <w:rsid w:val="00734452"/>
    <w:pPr>
      <w:spacing w:before="120" w:after="120"/>
      <w:jc w:val="left"/>
    </w:pPr>
    <w:rPr>
      <w:rFonts w:ascii="Calibri" w:hAnsi="Calibri" w:cs="Calibri"/>
      <w:b/>
      <w:bCs/>
      <w:caps/>
      <w:sz w:val="20"/>
      <w:szCs w:val="20"/>
    </w:rPr>
  </w:style>
  <w:style w:type="paragraph" w:customStyle="1" w:styleId="21f0">
    <w:name w:val="Оглавление 21"/>
    <w:basedOn w:val="a4"/>
    <w:next w:val="a4"/>
    <w:autoRedefine/>
    <w:uiPriority w:val="39"/>
    <w:unhideWhenUsed/>
    <w:rsid w:val="00734452"/>
    <w:pPr>
      <w:ind w:left="240"/>
      <w:jc w:val="left"/>
    </w:pPr>
    <w:rPr>
      <w:rFonts w:ascii="Calibri" w:hAnsi="Calibri" w:cs="Calibri"/>
      <w:smallCaps/>
      <w:sz w:val="20"/>
      <w:szCs w:val="20"/>
    </w:rPr>
  </w:style>
  <w:style w:type="paragraph" w:customStyle="1" w:styleId="31c">
    <w:name w:val="Оглавление 31"/>
    <w:basedOn w:val="a4"/>
    <w:next w:val="a4"/>
    <w:autoRedefine/>
    <w:uiPriority w:val="39"/>
    <w:unhideWhenUsed/>
    <w:rsid w:val="00734452"/>
    <w:pPr>
      <w:ind w:left="480"/>
      <w:jc w:val="left"/>
    </w:pPr>
    <w:rPr>
      <w:rFonts w:ascii="Calibri" w:hAnsi="Calibri" w:cs="Calibri"/>
      <w:i/>
      <w:iCs/>
      <w:sz w:val="20"/>
      <w:szCs w:val="20"/>
    </w:rPr>
  </w:style>
  <w:style w:type="numbering" w:customStyle="1" w:styleId="2ff4">
    <w:name w:val="Стиль нумерацияя2"/>
    <w:uiPriority w:val="99"/>
    <w:rsid w:val="00734452"/>
  </w:style>
  <w:style w:type="table" w:customStyle="1" w:styleId="-4612">
    <w:name w:val="Таблица-сетка 4 — акцент 612"/>
    <w:basedOn w:val="a6"/>
    <w:uiPriority w:val="49"/>
    <w:rsid w:val="00734452"/>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h1">
    <w:name w:val="h1"/>
    <w:basedOn w:val="a4"/>
    <w:next w:val="af5"/>
    <w:unhideWhenUsed/>
    <w:qFormat/>
    <w:rsid w:val="00734452"/>
    <w:pPr>
      <w:tabs>
        <w:tab w:val="center" w:pos="4677"/>
        <w:tab w:val="right" w:pos="9355"/>
      </w:tabs>
      <w:spacing w:line="240" w:lineRule="auto"/>
      <w:jc w:val="left"/>
    </w:pPr>
    <w:rPr>
      <w:rFonts w:ascii="Calibri" w:hAnsi="Calibri"/>
      <w:sz w:val="22"/>
      <w:szCs w:val="22"/>
    </w:rPr>
  </w:style>
  <w:style w:type="numbering" w:customStyle="1" w:styleId="211172223">
    <w:name w:val="Текущий список211172223"/>
    <w:rsid w:val="00734452"/>
  </w:style>
  <w:style w:type="numbering" w:customStyle="1" w:styleId="11180">
    <w:name w:val="Нет списка1118"/>
    <w:next w:val="a7"/>
    <w:uiPriority w:val="99"/>
    <w:semiHidden/>
    <w:rsid w:val="00734452"/>
  </w:style>
  <w:style w:type="numbering" w:customStyle="1" w:styleId="1119">
    <w:name w:val="Нет списка1119"/>
    <w:next w:val="a7"/>
    <w:uiPriority w:val="99"/>
    <w:semiHidden/>
    <w:unhideWhenUsed/>
    <w:rsid w:val="00734452"/>
  </w:style>
  <w:style w:type="numbering" w:customStyle="1" w:styleId="11118">
    <w:name w:val="Нет списка11118"/>
    <w:next w:val="a7"/>
    <w:uiPriority w:val="99"/>
    <w:semiHidden/>
    <w:rsid w:val="00734452"/>
  </w:style>
  <w:style w:type="numbering" w:customStyle="1" w:styleId="2180">
    <w:name w:val="Нет списка218"/>
    <w:next w:val="a7"/>
    <w:uiPriority w:val="99"/>
    <w:semiHidden/>
    <w:unhideWhenUsed/>
    <w:rsid w:val="00734452"/>
  </w:style>
  <w:style w:type="numbering" w:customStyle="1" w:styleId="3101">
    <w:name w:val="Нет списка310"/>
    <w:next w:val="a7"/>
    <w:uiPriority w:val="99"/>
    <w:semiHidden/>
    <w:rsid w:val="00734452"/>
  </w:style>
  <w:style w:type="numbering" w:customStyle="1" w:styleId="111117">
    <w:name w:val="Нет списка111117"/>
    <w:next w:val="a7"/>
    <w:semiHidden/>
    <w:rsid w:val="00734452"/>
  </w:style>
  <w:style w:type="numbering" w:customStyle="1" w:styleId="2190">
    <w:name w:val="Нет списка219"/>
    <w:next w:val="a7"/>
    <w:uiPriority w:val="99"/>
    <w:semiHidden/>
    <w:unhideWhenUsed/>
    <w:rsid w:val="00734452"/>
  </w:style>
  <w:style w:type="numbering" w:customStyle="1" w:styleId="490">
    <w:name w:val="Нет списка49"/>
    <w:next w:val="a7"/>
    <w:uiPriority w:val="99"/>
    <w:semiHidden/>
    <w:unhideWhenUsed/>
    <w:rsid w:val="00734452"/>
  </w:style>
  <w:style w:type="numbering" w:customStyle="1" w:styleId="590">
    <w:name w:val="Нет списка59"/>
    <w:next w:val="a7"/>
    <w:uiPriority w:val="99"/>
    <w:semiHidden/>
    <w:unhideWhenUsed/>
    <w:rsid w:val="00734452"/>
  </w:style>
  <w:style w:type="numbering" w:customStyle="1" w:styleId="111111211327">
    <w:name w:val="1 / 1.1 / 1.1.1211327"/>
    <w:rsid w:val="00734452"/>
  </w:style>
  <w:style w:type="numbering" w:customStyle="1" w:styleId="670">
    <w:name w:val="Нет списка67"/>
    <w:next w:val="a7"/>
    <w:uiPriority w:val="99"/>
    <w:semiHidden/>
    <w:unhideWhenUsed/>
    <w:rsid w:val="00734452"/>
  </w:style>
  <w:style w:type="numbering" w:customStyle="1" w:styleId="128">
    <w:name w:val="Нет списка128"/>
    <w:next w:val="a7"/>
    <w:semiHidden/>
    <w:unhideWhenUsed/>
    <w:rsid w:val="00734452"/>
  </w:style>
  <w:style w:type="numbering" w:customStyle="1" w:styleId="2280">
    <w:name w:val="Нет списка228"/>
    <w:next w:val="a7"/>
    <w:uiPriority w:val="99"/>
    <w:semiHidden/>
    <w:rsid w:val="00734452"/>
  </w:style>
  <w:style w:type="numbering" w:customStyle="1" w:styleId="1128">
    <w:name w:val="Нет списка1128"/>
    <w:next w:val="a7"/>
    <w:uiPriority w:val="99"/>
    <w:semiHidden/>
    <w:rsid w:val="00734452"/>
  </w:style>
  <w:style w:type="numbering" w:customStyle="1" w:styleId="2118">
    <w:name w:val="Нет списка2118"/>
    <w:next w:val="a7"/>
    <w:uiPriority w:val="99"/>
    <w:semiHidden/>
    <w:unhideWhenUsed/>
    <w:rsid w:val="00734452"/>
  </w:style>
  <w:style w:type="numbering" w:customStyle="1" w:styleId="1111117">
    <w:name w:val="Нет списка1111117"/>
    <w:next w:val="a7"/>
    <w:semiHidden/>
    <w:unhideWhenUsed/>
    <w:rsid w:val="00734452"/>
  </w:style>
  <w:style w:type="numbering" w:customStyle="1" w:styleId="3170">
    <w:name w:val="Нет списка317"/>
    <w:next w:val="a7"/>
    <w:semiHidden/>
    <w:rsid w:val="00734452"/>
  </w:style>
  <w:style w:type="numbering" w:customStyle="1" w:styleId="1217">
    <w:name w:val="Нет списка1217"/>
    <w:next w:val="a7"/>
    <w:uiPriority w:val="99"/>
    <w:semiHidden/>
    <w:unhideWhenUsed/>
    <w:rsid w:val="00734452"/>
  </w:style>
  <w:style w:type="numbering" w:customStyle="1" w:styleId="2217">
    <w:name w:val="Нет списка2217"/>
    <w:next w:val="a7"/>
    <w:uiPriority w:val="99"/>
    <w:semiHidden/>
    <w:rsid w:val="00734452"/>
  </w:style>
  <w:style w:type="numbering" w:customStyle="1" w:styleId="112170">
    <w:name w:val="Нет списка11217"/>
    <w:next w:val="a7"/>
    <w:uiPriority w:val="99"/>
    <w:semiHidden/>
    <w:rsid w:val="00734452"/>
  </w:style>
  <w:style w:type="numbering" w:customStyle="1" w:styleId="211170">
    <w:name w:val="Нет списка21117"/>
    <w:next w:val="a7"/>
    <w:uiPriority w:val="99"/>
    <w:semiHidden/>
    <w:unhideWhenUsed/>
    <w:rsid w:val="00734452"/>
  </w:style>
  <w:style w:type="numbering" w:customStyle="1" w:styleId="11111117">
    <w:name w:val="Нет списка11111117"/>
    <w:next w:val="a7"/>
    <w:uiPriority w:val="99"/>
    <w:semiHidden/>
    <w:unhideWhenUsed/>
    <w:rsid w:val="00734452"/>
  </w:style>
  <w:style w:type="numbering" w:customStyle="1" w:styleId="22425">
    <w:name w:val="Текущий список22425"/>
    <w:rsid w:val="00734452"/>
  </w:style>
  <w:style w:type="numbering" w:customStyle="1" w:styleId="372">
    <w:name w:val="Стиль37"/>
    <w:uiPriority w:val="99"/>
    <w:rsid w:val="00734452"/>
  </w:style>
  <w:style w:type="numbering" w:customStyle="1" w:styleId="111725">
    <w:name w:val="Текущий список111725"/>
    <w:rsid w:val="00734452"/>
  </w:style>
  <w:style w:type="numbering" w:customStyle="1" w:styleId="339">
    <w:name w:val="Стиль339"/>
    <w:uiPriority w:val="99"/>
    <w:rsid w:val="00734452"/>
    <w:pPr>
      <w:numPr>
        <w:numId w:val="17"/>
      </w:numPr>
    </w:pPr>
  </w:style>
  <w:style w:type="numbering" w:customStyle="1" w:styleId="3316">
    <w:name w:val="Стиль3316"/>
    <w:uiPriority w:val="99"/>
    <w:rsid w:val="00734452"/>
  </w:style>
  <w:style w:type="numbering" w:customStyle="1" w:styleId="2247">
    <w:name w:val="Текущий список2247"/>
    <w:rsid w:val="00734452"/>
  </w:style>
  <w:style w:type="numbering" w:customStyle="1" w:styleId="3325">
    <w:name w:val="Стиль3325"/>
    <w:uiPriority w:val="99"/>
    <w:rsid w:val="00734452"/>
  </w:style>
  <w:style w:type="numbering" w:customStyle="1" w:styleId="1111112113242">
    <w:name w:val="1 / 1.1 / 1.1.12113242"/>
    <w:rsid w:val="00734452"/>
  </w:style>
  <w:style w:type="numbering" w:customStyle="1" w:styleId="13412">
    <w:name w:val="Статья / Раздел1341"/>
    <w:basedOn w:val="a7"/>
    <w:next w:val="affff"/>
    <w:semiHidden/>
    <w:rsid w:val="00734452"/>
  </w:style>
  <w:style w:type="character" w:customStyle="1" w:styleId="518">
    <w:name w:val="Заголовок 5 Знак1"/>
    <w:basedOn w:val="a5"/>
    <w:uiPriority w:val="9"/>
    <w:semiHidden/>
    <w:rsid w:val="00734452"/>
    <w:rPr>
      <w:rFonts w:ascii="Calibri Light" w:eastAsia="Times New Roman" w:hAnsi="Calibri Light" w:cs="Times New Roman"/>
      <w:color w:val="2E74B5"/>
    </w:rPr>
  </w:style>
  <w:style w:type="numbering" w:customStyle="1" w:styleId="6a">
    <w:name w:val="Статья / Раздел6"/>
    <w:basedOn w:val="a7"/>
    <w:next w:val="affff"/>
    <w:rsid w:val="00734452"/>
  </w:style>
  <w:style w:type="numbering" w:customStyle="1" w:styleId="77">
    <w:name w:val="Нет списка77"/>
    <w:next w:val="a7"/>
    <w:uiPriority w:val="99"/>
    <w:semiHidden/>
    <w:unhideWhenUsed/>
    <w:rsid w:val="00734452"/>
  </w:style>
  <w:style w:type="numbering" w:customStyle="1" w:styleId="22416">
    <w:name w:val="Текущий список22416"/>
    <w:rsid w:val="00734452"/>
  </w:style>
  <w:style w:type="numbering" w:customStyle="1" w:styleId="727">
    <w:name w:val="Статья / Раздел727"/>
    <w:basedOn w:val="a7"/>
    <w:next w:val="affff"/>
    <w:semiHidden/>
    <w:rsid w:val="00734452"/>
  </w:style>
  <w:style w:type="numbering" w:customStyle="1" w:styleId="27250">
    <w:name w:val="Текущий список2725"/>
    <w:rsid w:val="00734452"/>
  </w:style>
  <w:style w:type="numbering" w:customStyle="1" w:styleId="1111111624">
    <w:name w:val="1 / 1.1 / 1.1.11624"/>
    <w:basedOn w:val="a7"/>
    <w:next w:val="1111110"/>
    <w:rsid w:val="00734452"/>
    <w:pPr>
      <w:numPr>
        <w:numId w:val="56"/>
      </w:numPr>
    </w:pPr>
  </w:style>
  <w:style w:type="numbering" w:customStyle="1" w:styleId="1ai1625">
    <w:name w:val="1 / a / i1625"/>
    <w:basedOn w:val="a7"/>
    <w:next w:val="1ai"/>
    <w:rsid w:val="00734452"/>
    <w:pPr>
      <w:numPr>
        <w:numId w:val="57"/>
      </w:numPr>
    </w:pPr>
  </w:style>
  <w:style w:type="numbering" w:customStyle="1" w:styleId="1624">
    <w:name w:val="Статья / Раздел1624"/>
    <w:basedOn w:val="a7"/>
    <w:next w:val="affff"/>
    <w:rsid w:val="00734452"/>
    <w:pPr>
      <w:numPr>
        <w:numId w:val="58"/>
      </w:numPr>
    </w:pPr>
  </w:style>
  <w:style w:type="numbering" w:customStyle="1" w:styleId="111528">
    <w:name w:val="Текущий список111528"/>
    <w:rsid w:val="00734452"/>
  </w:style>
  <w:style w:type="numbering" w:customStyle="1" w:styleId="111111924">
    <w:name w:val="1 / 1.1 / 1.1.1924"/>
    <w:basedOn w:val="a7"/>
    <w:next w:val="1111110"/>
    <w:rsid w:val="00734452"/>
  </w:style>
  <w:style w:type="numbering" w:customStyle="1" w:styleId="18240">
    <w:name w:val="Текущий список1824"/>
    <w:rsid w:val="00734452"/>
  </w:style>
  <w:style w:type="numbering" w:customStyle="1" w:styleId="2624">
    <w:name w:val="Статья / Раздел2624"/>
    <w:rsid w:val="00734452"/>
  </w:style>
  <w:style w:type="numbering" w:customStyle="1" w:styleId="16">
    <w:name w:val="Статья / Раздел16"/>
    <w:basedOn w:val="a7"/>
    <w:next w:val="affff"/>
    <w:unhideWhenUsed/>
    <w:rsid w:val="00734452"/>
    <w:pPr>
      <w:numPr>
        <w:numId w:val="75"/>
      </w:numPr>
    </w:pPr>
  </w:style>
  <w:style w:type="numbering" w:customStyle="1" w:styleId="1111115">
    <w:name w:val="1 / 1.1 / 1.1.15"/>
    <w:basedOn w:val="a7"/>
    <w:next w:val="1111110"/>
    <w:uiPriority w:val="99"/>
    <w:unhideWhenUsed/>
    <w:rsid w:val="00734452"/>
    <w:pPr>
      <w:numPr>
        <w:numId w:val="109"/>
      </w:numPr>
    </w:pPr>
  </w:style>
  <w:style w:type="numbering" w:customStyle="1" w:styleId="1ai5">
    <w:name w:val="1 / a / i5"/>
    <w:basedOn w:val="a7"/>
    <w:next w:val="1ai"/>
    <w:uiPriority w:val="99"/>
    <w:unhideWhenUsed/>
    <w:rsid w:val="00734452"/>
  </w:style>
  <w:style w:type="numbering" w:customStyle="1" w:styleId="1370">
    <w:name w:val="Нет списка137"/>
    <w:next w:val="a7"/>
    <w:uiPriority w:val="99"/>
    <w:semiHidden/>
    <w:rsid w:val="00734452"/>
  </w:style>
  <w:style w:type="numbering" w:customStyle="1" w:styleId="1137">
    <w:name w:val="Нет списка1137"/>
    <w:next w:val="a7"/>
    <w:semiHidden/>
    <w:unhideWhenUsed/>
    <w:rsid w:val="00734452"/>
  </w:style>
  <w:style w:type="numbering" w:customStyle="1" w:styleId="11127">
    <w:name w:val="Нет списка11127"/>
    <w:next w:val="a7"/>
    <w:semiHidden/>
    <w:rsid w:val="00734452"/>
  </w:style>
  <w:style w:type="numbering" w:customStyle="1" w:styleId="237">
    <w:name w:val="Нет списка237"/>
    <w:next w:val="a7"/>
    <w:uiPriority w:val="99"/>
    <w:semiHidden/>
    <w:unhideWhenUsed/>
    <w:rsid w:val="00734452"/>
  </w:style>
  <w:style w:type="numbering" w:customStyle="1" w:styleId="326">
    <w:name w:val="Нет списка326"/>
    <w:next w:val="a7"/>
    <w:uiPriority w:val="99"/>
    <w:semiHidden/>
    <w:rsid w:val="00734452"/>
  </w:style>
  <w:style w:type="numbering" w:customStyle="1" w:styleId="111127">
    <w:name w:val="Нет списка111127"/>
    <w:next w:val="a7"/>
    <w:semiHidden/>
    <w:rsid w:val="00734452"/>
  </w:style>
  <w:style w:type="numbering" w:customStyle="1" w:styleId="21270">
    <w:name w:val="Нет списка2127"/>
    <w:next w:val="a7"/>
    <w:uiPriority w:val="99"/>
    <w:semiHidden/>
    <w:unhideWhenUsed/>
    <w:rsid w:val="00734452"/>
  </w:style>
  <w:style w:type="numbering" w:customStyle="1" w:styleId="4170">
    <w:name w:val="Нет списка417"/>
    <w:next w:val="a7"/>
    <w:uiPriority w:val="99"/>
    <w:semiHidden/>
    <w:unhideWhenUsed/>
    <w:rsid w:val="00734452"/>
  </w:style>
  <w:style w:type="numbering" w:customStyle="1" w:styleId="5170">
    <w:name w:val="Нет списка517"/>
    <w:next w:val="a7"/>
    <w:uiPriority w:val="99"/>
    <w:semiHidden/>
    <w:unhideWhenUsed/>
    <w:rsid w:val="00734452"/>
  </w:style>
  <w:style w:type="numbering" w:customStyle="1" w:styleId="1111112113217">
    <w:name w:val="1 / 1.1 / 1.1.12113217"/>
    <w:rsid w:val="00734452"/>
  </w:style>
  <w:style w:type="numbering" w:customStyle="1" w:styleId="6170">
    <w:name w:val="Нет списка617"/>
    <w:next w:val="a7"/>
    <w:uiPriority w:val="99"/>
    <w:semiHidden/>
    <w:unhideWhenUsed/>
    <w:rsid w:val="00734452"/>
  </w:style>
  <w:style w:type="numbering" w:customStyle="1" w:styleId="1226">
    <w:name w:val="Нет списка1226"/>
    <w:next w:val="a7"/>
    <w:semiHidden/>
    <w:unhideWhenUsed/>
    <w:rsid w:val="00734452"/>
  </w:style>
  <w:style w:type="numbering" w:customStyle="1" w:styleId="2226">
    <w:name w:val="Нет списка2226"/>
    <w:next w:val="a7"/>
    <w:uiPriority w:val="99"/>
    <w:semiHidden/>
    <w:rsid w:val="00734452"/>
  </w:style>
  <w:style w:type="numbering" w:customStyle="1" w:styleId="11226">
    <w:name w:val="Нет списка11226"/>
    <w:next w:val="a7"/>
    <w:uiPriority w:val="99"/>
    <w:semiHidden/>
    <w:rsid w:val="00734452"/>
  </w:style>
  <w:style w:type="numbering" w:customStyle="1" w:styleId="21126">
    <w:name w:val="Нет списка21126"/>
    <w:next w:val="a7"/>
    <w:uiPriority w:val="99"/>
    <w:semiHidden/>
    <w:unhideWhenUsed/>
    <w:rsid w:val="00734452"/>
  </w:style>
  <w:style w:type="numbering" w:customStyle="1" w:styleId="111111115">
    <w:name w:val="Нет списка111111115"/>
    <w:next w:val="a7"/>
    <w:semiHidden/>
    <w:unhideWhenUsed/>
    <w:rsid w:val="00734452"/>
  </w:style>
  <w:style w:type="numbering" w:customStyle="1" w:styleId="7170">
    <w:name w:val="Нет списка717"/>
    <w:next w:val="a7"/>
    <w:uiPriority w:val="99"/>
    <w:semiHidden/>
    <w:rsid w:val="00734452"/>
  </w:style>
  <w:style w:type="numbering" w:customStyle="1" w:styleId="13150">
    <w:name w:val="Нет списка1315"/>
    <w:next w:val="a7"/>
    <w:uiPriority w:val="99"/>
    <w:semiHidden/>
    <w:unhideWhenUsed/>
    <w:rsid w:val="00734452"/>
  </w:style>
  <w:style w:type="numbering" w:customStyle="1" w:styleId="11315">
    <w:name w:val="Нет списка11315"/>
    <w:next w:val="a7"/>
    <w:semiHidden/>
    <w:rsid w:val="00734452"/>
  </w:style>
  <w:style w:type="numbering" w:customStyle="1" w:styleId="2315">
    <w:name w:val="Нет списка2315"/>
    <w:next w:val="a7"/>
    <w:uiPriority w:val="99"/>
    <w:semiHidden/>
    <w:unhideWhenUsed/>
    <w:rsid w:val="00734452"/>
  </w:style>
  <w:style w:type="numbering" w:customStyle="1" w:styleId="31170">
    <w:name w:val="Нет списка3117"/>
    <w:next w:val="a7"/>
    <w:semiHidden/>
    <w:rsid w:val="00734452"/>
  </w:style>
  <w:style w:type="numbering" w:customStyle="1" w:styleId="111215">
    <w:name w:val="Нет списка111215"/>
    <w:next w:val="a7"/>
    <w:semiHidden/>
    <w:rsid w:val="00734452"/>
  </w:style>
  <w:style w:type="numbering" w:customStyle="1" w:styleId="212150">
    <w:name w:val="Нет списка21215"/>
    <w:next w:val="a7"/>
    <w:uiPriority w:val="99"/>
    <w:semiHidden/>
    <w:unhideWhenUsed/>
    <w:rsid w:val="00734452"/>
  </w:style>
  <w:style w:type="numbering" w:customStyle="1" w:styleId="4117">
    <w:name w:val="Нет списка4117"/>
    <w:next w:val="a7"/>
    <w:uiPriority w:val="99"/>
    <w:semiHidden/>
    <w:unhideWhenUsed/>
    <w:rsid w:val="00734452"/>
  </w:style>
  <w:style w:type="numbering" w:customStyle="1" w:styleId="5117">
    <w:name w:val="Нет списка5117"/>
    <w:next w:val="a7"/>
    <w:uiPriority w:val="99"/>
    <w:semiHidden/>
    <w:unhideWhenUsed/>
    <w:rsid w:val="00734452"/>
  </w:style>
  <w:style w:type="numbering" w:customStyle="1" w:styleId="11111121132115">
    <w:name w:val="1 / 1.1 / 1.1.121132115"/>
    <w:rsid w:val="00734452"/>
  </w:style>
  <w:style w:type="numbering" w:customStyle="1" w:styleId="61150">
    <w:name w:val="Нет списка6115"/>
    <w:next w:val="a7"/>
    <w:uiPriority w:val="99"/>
    <w:semiHidden/>
    <w:unhideWhenUsed/>
    <w:rsid w:val="00734452"/>
  </w:style>
  <w:style w:type="numbering" w:customStyle="1" w:styleId="12117">
    <w:name w:val="Нет списка12117"/>
    <w:next w:val="a7"/>
    <w:semiHidden/>
    <w:unhideWhenUsed/>
    <w:rsid w:val="00734452"/>
  </w:style>
  <w:style w:type="numbering" w:customStyle="1" w:styleId="22117">
    <w:name w:val="Нет списка22117"/>
    <w:next w:val="a7"/>
    <w:uiPriority w:val="99"/>
    <w:semiHidden/>
    <w:rsid w:val="00734452"/>
  </w:style>
  <w:style w:type="numbering" w:customStyle="1" w:styleId="112117">
    <w:name w:val="Нет списка112117"/>
    <w:next w:val="a7"/>
    <w:semiHidden/>
    <w:rsid w:val="00734452"/>
  </w:style>
  <w:style w:type="numbering" w:customStyle="1" w:styleId="211117">
    <w:name w:val="Нет списка211117"/>
    <w:next w:val="a7"/>
    <w:uiPriority w:val="99"/>
    <w:semiHidden/>
    <w:unhideWhenUsed/>
    <w:rsid w:val="00734452"/>
  </w:style>
  <w:style w:type="numbering" w:customStyle="1" w:styleId="1111215">
    <w:name w:val="Нет списка1111215"/>
    <w:next w:val="a7"/>
    <w:semiHidden/>
    <w:unhideWhenUsed/>
    <w:rsid w:val="00734452"/>
  </w:style>
  <w:style w:type="numbering" w:customStyle="1" w:styleId="31117">
    <w:name w:val="Нет списка31117"/>
    <w:next w:val="a7"/>
    <w:semiHidden/>
    <w:rsid w:val="00734452"/>
  </w:style>
  <w:style w:type="numbering" w:customStyle="1" w:styleId="121115">
    <w:name w:val="Нет списка121115"/>
    <w:next w:val="a7"/>
    <w:semiHidden/>
    <w:unhideWhenUsed/>
    <w:rsid w:val="00734452"/>
  </w:style>
  <w:style w:type="numbering" w:customStyle="1" w:styleId="221115">
    <w:name w:val="Нет списка221115"/>
    <w:next w:val="a7"/>
    <w:uiPriority w:val="99"/>
    <w:semiHidden/>
    <w:rsid w:val="00734452"/>
  </w:style>
  <w:style w:type="numbering" w:customStyle="1" w:styleId="1121115">
    <w:name w:val="Нет списка1121115"/>
    <w:next w:val="a7"/>
    <w:semiHidden/>
    <w:rsid w:val="00734452"/>
  </w:style>
  <w:style w:type="numbering" w:customStyle="1" w:styleId="2111115">
    <w:name w:val="Нет списка2111115"/>
    <w:next w:val="a7"/>
    <w:uiPriority w:val="99"/>
    <w:semiHidden/>
    <w:unhideWhenUsed/>
    <w:rsid w:val="00734452"/>
  </w:style>
  <w:style w:type="numbering" w:customStyle="1" w:styleId="1111111113">
    <w:name w:val="Нет списка1111111113"/>
    <w:next w:val="a7"/>
    <w:semiHidden/>
    <w:unhideWhenUsed/>
    <w:rsid w:val="00734452"/>
  </w:style>
  <w:style w:type="numbering" w:customStyle="1" w:styleId="224213">
    <w:name w:val="Текущий список224213"/>
    <w:rsid w:val="00734452"/>
  </w:style>
  <w:style w:type="numbering" w:customStyle="1" w:styleId="3132">
    <w:name w:val="Стиль313"/>
    <w:uiPriority w:val="99"/>
    <w:rsid w:val="00734452"/>
  </w:style>
  <w:style w:type="numbering" w:customStyle="1" w:styleId="1117213">
    <w:name w:val="Текущий список1117213"/>
    <w:rsid w:val="00734452"/>
    <w:pPr>
      <w:numPr>
        <w:numId w:val="45"/>
      </w:numPr>
    </w:pPr>
  </w:style>
  <w:style w:type="numbering" w:customStyle="1" w:styleId="41117">
    <w:name w:val="Нет списка41117"/>
    <w:next w:val="a7"/>
    <w:uiPriority w:val="99"/>
    <w:semiHidden/>
    <w:unhideWhenUsed/>
    <w:rsid w:val="00734452"/>
  </w:style>
  <w:style w:type="numbering" w:customStyle="1" w:styleId="7115">
    <w:name w:val="Нет списка7115"/>
    <w:next w:val="a7"/>
    <w:uiPriority w:val="99"/>
    <w:semiHidden/>
    <w:unhideWhenUsed/>
    <w:rsid w:val="00734452"/>
  </w:style>
  <w:style w:type="numbering" w:customStyle="1" w:styleId="11111111112">
    <w:name w:val="Нет списка11111111112"/>
    <w:next w:val="a7"/>
    <w:semiHidden/>
    <w:rsid w:val="00734452"/>
  </w:style>
  <w:style w:type="numbering" w:customStyle="1" w:styleId="311115">
    <w:name w:val="Нет списка311115"/>
    <w:next w:val="a7"/>
    <w:semiHidden/>
    <w:rsid w:val="00734452"/>
  </w:style>
  <w:style w:type="numbering" w:customStyle="1" w:styleId="111111111112">
    <w:name w:val="Нет списка111111111112"/>
    <w:next w:val="a7"/>
    <w:uiPriority w:val="99"/>
    <w:semiHidden/>
    <w:rsid w:val="00734452"/>
  </w:style>
  <w:style w:type="numbering" w:customStyle="1" w:styleId="411115">
    <w:name w:val="Нет списка411115"/>
    <w:next w:val="a7"/>
    <w:uiPriority w:val="99"/>
    <w:semiHidden/>
    <w:unhideWhenUsed/>
    <w:rsid w:val="00734452"/>
  </w:style>
  <w:style w:type="numbering" w:customStyle="1" w:styleId="51115">
    <w:name w:val="Нет списка51115"/>
    <w:next w:val="a7"/>
    <w:uiPriority w:val="99"/>
    <w:semiHidden/>
    <w:unhideWhenUsed/>
    <w:rsid w:val="00734452"/>
  </w:style>
  <w:style w:type="numbering" w:customStyle="1" w:styleId="61112">
    <w:name w:val="Нет списка61112"/>
    <w:next w:val="a7"/>
    <w:uiPriority w:val="99"/>
    <w:semiHidden/>
    <w:unhideWhenUsed/>
    <w:rsid w:val="00734452"/>
  </w:style>
  <w:style w:type="numbering" w:customStyle="1" w:styleId="12111120">
    <w:name w:val="Нет списка1211112"/>
    <w:next w:val="a7"/>
    <w:semiHidden/>
    <w:unhideWhenUsed/>
    <w:rsid w:val="00734452"/>
  </w:style>
  <w:style w:type="numbering" w:customStyle="1" w:styleId="31111120">
    <w:name w:val="Нет списка3111112"/>
    <w:next w:val="a7"/>
    <w:semiHidden/>
    <w:rsid w:val="00734452"/>
  </w:style>
  <w:style w:type="numbering" w:customStyle="1" w:styleId="1112112">
    <w:name w:val="Нет списка1112112"/>
    <w:next w:val="a7"/>
    <w:semiHidden/>
    <w:rsid w:val="00734452"/>
  </w:style>
  <w:style w:type="numbering" w:customStyle="1" w:styleId="21111112">
    <w:name w:val="Нет списка21111112"/>
    <w:next w:val="a7"/>
    <w:uiPriority w:val="99"/>
    <w:semiHidden/>
    <w:unhideWhenUsed/>
    <w:rsid w:val="00734452"/>
  </w:style>
  <w:style w:type="numbering" w:customStyle="1" w:styleId="4111112">
    <w:name w:val="Нет списка4111112"/>
    <w:next w:val="a7"/>
    <w:uiPriority w:val="99"/>
    <w:semiHidden/>
    <w:unhideWhenUsed/>
    <w:rsid w:val="00734452"/>
  </w:style>
  <w:style w:type="numbering" w:customStyle="1" w:styleId="511112">
    <w:name w:val="Нет списка511112"/>
    <w:next w:val="a7"/>
    <w:uiPriority w:val="99"/>
    <w:semiHidden/>
    <w:unhideWhenUsed/>
    <w:rsid w:val="00734452"/>
  </w:style>
  <w:style w:type="numbering" w:customStyle="1" w:styleId="71112">
    <w:name w:val="Нет списка71112"/>
    <w:next w:val="a7"/>
    <w:uiPriority w:val="99"/>
    <w:semiHidden/>
    <w:unhideWhenUsed/>
    <w:rsid w:val="00734452"/>
  </w:style>
  <w:style w:type="numbering" w:customStyle="1" w:styleId="12151">
    <w:name w:val="Текущий список1215"/>
    <w:rsid w:val="00734452"/>
  </w:style>
  <w:style w:type="numbering" w:customStyle="1" w:styleId="861">
    <w:name w:val="Нет списка86"/>
    <w:next w:val="a7"/>
    <w:uiPriority w:val="99"/>
    <w:semiHidden/>
    <w:unhideWhenUsed/>
    <w:rsid w:val="00734452"/>
  </w:style>
  <w:style w:type="numbering" w:customStyle="1" w:styleId="131120">
    <w:name w:val="Нет списка13112"/>
    <w:next w:val="a7"/>
    <w:uiPriority w:val="99"/>
    <w:semiHidden/>
    <w:unhideWhenUsed/>
    <w:rsid w:val="00734452"/>
  </w:style>
  <w:style w:type="numbering" w:customStyle="1" w:styleId="23112">
    <w:name w:val="Нет списка23112"/>
    <w:next w:val="a7"/>
    <w:uiPriority w:val="99"/>
    <w:semiHidden/>
    <w:unhideWhenUsed/>
    <w:rsid w:val="00734452"/>
  </w:style>
  <w:style w:type="numbering" w:customStyle="1" w:styleId="32120">
    <w:name w:val="Нет списка3212"/>
    <w:next w:val="a7"/>
    <w:uiPriority w:val="99"/>
    <w:semiHidden/>
    <w:unhideWhenUsed/>
    <w:rsid w:val="00734452"/>
  </w:style>
  <w:style w:type="numbering" w:customStyle="1" w:styleId="426">
    <w:name w:val="Нет списка426"/>
    <w:next w:val="a7"/>
    <w:uiPriority w:val="99"/>
    <w:semiHidden/>
    <w:unhideWhenUsed/>
    <w:rsid w:val="00734452"/>
  </w:style>
  <w:style w:type="numbering" w:customStyle="1" w:styleId="526">
    <w:name w:val="Нет списка526"/>
    <w:next w:val="a7"/>
    <w:uiPriority w:val="99"/>
    <w:semiHidden/>
    <w:unhideWhenUsed/>
    <w:rsid w:val="00734452"/>
  </w:style>
  <w:style w:type="numbering" w:customStyle="1" w:styleId="960">
    <w:name w:val="Нет списка96"/>
    <w:next w:val="a7"/>
    <w:uiPriority w:val="99"/>
    <w:semiHidden/>
    <w:unhideWhenUsed/>
    <w:rsid w:val="00734452"/>
  </w:style>
  <w:style w:type="numbering" w:customStyle="1" w:styleId="1460">
    <w:name w:val="Нет списка146"/>
    <w:next w:val="a7"/>
    <w:uiPriority w:val="99"/>
    <w:semiHidden/>
    <w:unhideWhenUsed/>
    <w:rsid w:val="00734452"/>
  </w:style>
  <w:style w:type="numbering" w:customStyle="1" w:styleId="246">
    <w:name w:val="Нет списка246"/>
    <w:next w:val="a7"/>
    <w:uiPriority w:val="99"/>
    <w:semiHidden/>
    <w:unhideWhenUsed/>
    <w:rsid w:val="00734452"/>
  </w:style>
  <w:style w:type="numbering" w:customStyle="1" w:styleId="3360">
    <w:name w:val="Нет списка336"/>
    <w:next w:val="a7"/>
    <w:uiPriority w:val="99"/>
    <w:semiHidden/>
    <w:unhideWhenUsed/>
    <w:rsid w:val="00734452"/>
  </w:style>
  <w:style w:type="numbering" w:customStyle="1" w:styleId="436">
    <w:name w:val="Нет списка436"/>
    <w:next w:val="a7"/>
    <w:uiPriority w:val="99"/>
    <w:semiHidden/>
    <w:unhideWhenUsed/>
    <w:rsid w:val="00734452"/>
  </w:style>
  <w:style w:type="numbering" w:customStyle="1" w:styleId="536">
    <w:name w:val="Нет списка536"/>
    <w:next w:val="a7"/>
    <w:uiPriority w:val="99"/>
    <w:semiHidden/>
    <w:unhideWhenUsed/>
    <w:rsid w:val="00734452"/>
  </w:style>
  <w:style w:type="numbering" w:customStyle="1" w:styleId="1060">
    <w:name w:val="Нет списка106"/>
    <w:next w:val="a7"/>
    <w:uiPriority w:val="99"/>
    <w:semiHidden/>
    <w:rsid w:val="00734452"/>
  </w:style>
  <w:style w:type="numbering" w:customStyle="1" w:styleId="1560">
    <w:name w:val="Нет списка156"/>
    <w:next w:val="a7"/>
    <w:uiPriority w:val="99"/>
    <w:semiHidden/>
    <w:unhideWhenUsed/>
    <w:rsid w:val="00734452"/>
  </w:style>
  <w:style w:type="numbering" w:customStyle="1" w:styleId="113112">
    <w:name w:val="Нет списка113112"/>
    <w:next w:val="a7"/>
    <w:semiHidden/>
    <w:rsid w:val="00734452"/>
  </w:style>
  <w:style w:type="numbering" w:customStyle="1" w:styleId="212112">
    <w:name w:val="Нет списка212112"/>
    <w:next w:val="a7"/>
    <w:uiPriority w:val="99"/>
    <w:semiHidden/>
    <w:unhideWhenUsed/>
    <w:rsid w:val="00734452"/>
  </w:style>
  <w:style w:type="numbering" w:customStyle="1" w:styleId="111111211321113">
    <w:name w:val="1 / 1.1 / 1.1.1211321113"/>
    <w:rsid w:val="00734452"/>
    <w:pPr>
      <w:numPr>
        <w:numId w:val="64"/>
      </w:numPr>
    </w:pPr>
  </w:style>
  <w:style w:type="numbering" w:customStyle="1" w:styleId="12212">
    <w:name w:val="Нет списка12212"/>
    <w:next w:val="a7"/>
    <w:semiHidden/>
    <w:unhideWhenUsed/>
    <w:rsid w:val="00734452"/>
  </w:style>
  <w:style w:type="numbering" w:customStyle="1" w:styleId="22212">
    <w:name w:val="Нет списка22212"/>
    <w:next w:val="a7"/>
    <w:uiPriority w:val="99"/>
    <w:semiHidden/>
    <w:rsid w:val="00734452"/>
  </w:style>
  <w:style w:type="numbering" w:customStyle="1" w:styleId="112212">
    <w:name w:val="Нет списка112212"/>
    <w:next w:val="a7"/>
    <w:uiPriority w:val="99"/>
    <w:semiHidden/>
    <w:rsid w:val="00734452"/>
  </w:style>
  <w:style w:type="numbering" w:customStyle="1" w:styleId="211212">
    <w:name w:val="Нет списка211212"/>
    <w:next w:val="a7"/>
    <w:uiPriority w:val="99"/>
    <w:semiHidden/>
    <w:unhideWhenUsed/>
    <w:rsid w:val="00734452"/>
  </w:style>
  <w:style w:type="numbering" w:customStyle="1" w:styleId="11112112">
    <w:name w:val="Нет списка11112112"/>
    <w:next w:val="a7"/>
    <w:semiHidden/>
    <w:unhideWhenUsed/>
    <w:rsid w:val="00734452"/>
  </w:style>
  <w:style w:type="numbering" w:customStyle="1" w:styleId="2211112">
    <w:name w:val="Нет списка2211112"/>
    <w:next w:val="a7"/>
    <w:uiPriority w:val="99"/>
    <w:semiHidden/>
    <w:rsid w:val="00734452"/>
  </w:style>
  <w:style w:type="numbering" w:customStyle="1" w:styleId="11211112">
    <w:name w:val="Нет списка11211112"/>
    <w:next w:val="a7"/>
    <w:semiHidden/>
    <w:rsid w:val="00734452"/>
  </w:style>
  <w:style w:type="numbering" w:customStyle="1" w:styleId="3334">
    <w:name w:val="Стиль3334"/>
    <w:uiPriority w:val="99"/>
    <w:rsid w:val="00734452"/>
  </w:style>
  <w:style w:type="numbering" w:customStyle="1" w:styleId="224114">
    <w:name w:val="Текущий список224114"/>
    <w:rsid w:val="00734452"/>
  </w:style>
  <w:style w:type="numbering" w:customStyle="1" w:styleId="33113">
    <w:name w:val="Стиль33113"/>
    <w:uiPriority w:val="99"/>
    <w:rsid w:val="00734452"/>
    <w:pPr>
      <w:numPr>
        <w:numId w:val="60"/>
      </w:numPr>
    </w:pPr>
  </w:style>
  <w:style w:type="numbering" w:customStyle="1" w:styleId="1111112113225">
    <w:name w:val="1 / 1.1 / 1.1.12113225"/>
    <w:rsid w:val="00734452"/>
  </w:style>
  <w:style w:type="numbering" w:customStyle="1" w:styleId="2928">
    <w:name w:val="Текущий список2928"/>
    <w:rsid w:val="00734452"/>
  </w:style>
  <w:style w:type="numbering" w:customStyle="1" w:styleId="1ai1825">
    <w:name w:val="1 / a / i1825"/>
    <w:basedOn w:val="a7"/>
    <w:next w:val="1ai"/>
    <w:rsid w:val="00734452"/>
  </w:style>
  <w:style w:type="numbering" w:customStyle="1" w:styleId="118210">
    <w:name w:val="Текущий список118210"/>
    <w:rsid w:val="00734452"/>
  </w:style>
  <w:style w:type="numbering" w:customStyle="1" w:styleId="111111121627">
    <w:name w:val="1 / 1.1 / 1.1.1121627"/>
    <w:rsid w:val="00734452"/>
    <w:pPr>
      <w:numPr>
        <w:numId w:val="65"/>
      </w:numPr>
    </w:pPr>
  </w:style>
  <w:style w:type="numbering" w:customStyle="1" w:styleId="2111728">
    <w:name w:val="Текущий список2111728"/>
    <w:rsid w:val="00734452"/>
  </w:style>
  <w:style w:type="numbering" w:customStyle="1" w:styleId="1926">
    <w:name w:val="Текущий список1926"/>
    <w:rsid w:val="00734452"/>
    <w:pPr>
      <w:numPr>
        <w:numId w:val="15"/>
      </w:numPr>
    </w:pPr>
  </w:style>
  <w:style w:type="numbering" w:customStyle="1" w:styleId="2727">
    <w:name w:val="Статья / Раздел2727"/>
    <w:rsid w:val="00734452"/>
  </w:style>
  <w:style w:type="numbering" w:customStyle="1" w:styleId="29215">
    <w:name w:val="Текущий список29215"/>
    <w:rsid w:val="00734452"/>
  </w:style>
  <w:style w:type="numbering" w:customStyle="1" w:styleId="1ai18215">
    <w:name w:val="1 / a / i18215"/>
    <w:basedOn w:val="a7"/>
    <w:next w:val="1ai"/>
    <w:semiHidden/>
    <w:rsid w:val="00734452"/>
  </w:style>
  <w:style w:type="numbering" w:customStyle="1" w:styleId="118215">
    <w:name w:val="Текущий список118215"/>
    <w:rsid w:val="00734452"/>
  </w:style>
  <w:style w:type="numbering" w:customStyle="1" w:styleId="1111111216215">
    <w:name w:val="1 / 1.1 / 1.1.11216215"/>
    <w:rsid w:val="00734452"/>
  </w:style>
  <w:style w:type="numbering" w:customStyle="1" w:styleId="21117215">
    <w:name w:val="Текущий список21117215"/>
    <w:rsid w:val="00734452"/>
  </w:style>
  <w:style w:type="numbering" w:customStyle="1" w:styleId="19215">
    <w:name w:val="Текущий список19215"/>
    <w:rsid w:val="00734452"/>
  </w:style>
  <w:style w:type="numbering" w:customStyle="1" w:styleId="27215">
    <w:name w:val="Статья / Раздел27215"/>
    <w:rsid w:val="00734452"/>
  </w:style>
  <w:style w:type="numbering" w:customStyle="1" w:styleId="7215">
    <w:name w:val="Статья / Раздел7215"/>
    <w:basedOn w:val="a7"/>
    <w:next w:val="affff"/>
    <w:rsid w:val="00734452"/>
  </w:style>
  <w:style w:type="numbering" w:customStyle="1" w:styleId="1ai111526">
    <w:name w:val="1 / a / i111526"/>
    <w:rsid w:val="00734452"/>
    <w:pPr>
      <w:numPr>
        <w:numId w:val="68"/>
      </w:numPr>
    </w:pPr>
  </w:style>
  <w:style w:type="numbering" w:customStyle="1" w:styleId="1ai1115216">
    <w:name w:val="1 / a / i1115216"/>
    <w:rsid w:val="00734452"/>
  </w:style>
  <w:style w:type="numbering" w:customStyle="1" w:styleId="1ai11152115">
    <w:name w:val="1 / a / i11152115"/>
    <w:rsid w:val="00734452"/>
  </w:style>
  <w:style w:type="numbering" w:customStyle="1" w:styleId="21395">
    <w:name w:val="Текущий список21395"/>
    <w:rsid w:val="00734452"/>
  </w:style>
  <w:style w:type="numbering" w:customStyle="1" w:styleId="1ai3624">
    <w:name w:val="1 / a / i3624"/>
    <w:rsid w:val="00734452"/>
    <w:pPr>
      <w:numPr>
        <w:numId w:val="69"/>
      </w:numPr>
    </w:pPr>
  </w:style>
  <w:style w:type="numbering" w:customStyle="1" w:styleId="1ai36213">
    <w:name w:val="1 / a / i36213"/>
    <w:rsid w:val="00734452"/>
  </w:style>
  <w:style w:type="numbering" w:customStyle="1" w:styleId="1115214">
    <w:name w:val="Текущий список1115214"/>
    <w:rsid w:val="00734452"/>
  </w:style>
  <w:style w:type="numbering" w:customStyle="1" w:styleId="332120">
    <w:name w:val="Стиль33212"/>
    <w:uiPriority w:val="99"/>
    <w:rsid w:val="00734452"/>
  </w:style>
  <w:style w:type="numbering" w:customStyle="1" w:styleId="1ai1115223">
    <w:name w:val="1 / a / i1115223"/>
    <w:rsid w:val="00734452"/>
    <w:pPr>
      <w:numPr>
        <w:numId w:val="63"/>
      </w:numPr>
    </w:pPr>
  </w:style>
  <w:style w:type="numbering" w:customStyle="1" w:styleId="21117225">
    <w:name w:val="Текущий список21117225"/>
    <w:rsid w:val="00734452"/>
  </w:style>
  <w:style w:type="numbering" w:customStyle="1" w:styleId="1632">
    <w:name w:val="Нет списка163"/>
    <w:next w:val="a7"/>
    <w:uiPriority w:val="99"/>
    <w:semiHidden/>
    <w:unhideWhenUsed/>
    <w:rsid w:val="00734452"/>
  </w:style>
  <w:style w:type="numbering" w:customStyle="1" w:styleId="1730">
    <w:name w:val="Нет списка173"/>
    <w:next w:val="a7"/>
    <w:uiPriority w:val="99"/>
    <w:semiHidden/>
    <w:unhideWhenUsed/>
    <w:rsid w:val="00734452"/>
  </w:style>
  <w:style w:type="numbering" w:customStyle="1" w:styleId="1830">
    <w:name w:val="Нет списка183"/>
    <w:next w:val="a7"/>
    <w:uiPriority w:val="99"/>
    <w:semiHidden/>
    <w:unhideWhenUsed/>
    <w:rsid w:val="00734452"/>
  </w:style>
  <w:style w:type="numbering" w:customStyle="1" w:styleId="1111111101">
    <w:name w:val="1 / 1.1 / 1.1.11101"/>
    <w:basedOn w:val="a7"/>
    <w:next w:val="1111110"/>
    <w:semiHidden/>
    <w:rsid w:val="00734452"/>
  </w:style>
  <w:style w:type="numbering" w:customStyle="1" w:styleId="211172212">
    <w:name w:val="Текущий список211172212"/>
    <w:rsid w:val="00734452"/>
  </w:style>
  <w:style w:type="numbering" w:customStyle="1" w:styleId="129">
    <w:name w:val="Стиль нумерацияя12"/>
    <w:uiPriority w:val="99"/>
    <w:rsid w:val="00734452"/>
  </w:style>
  <w:style w:type="numbering" w:customStyle="1" w:styleId="1930">
    <w:name w:val="Нет списка193"/>
    <w:next w:val="a7"/>
    <w:uiPriority w:val="99"/>
    <w:semiHidden/>
    <w:unhideWhenUsed/>
    <w:rsid w:val="00734452"/>
  </w:style>
  <w:style w:type="numbering" w:customStyle="1" w:styleId="22432">
    <w:name w:val="Текущий список22432"/>
    <w:rsid w:val="00734452"/>
  </w:style>
  <w:style w:type="numbering" w:customStyle="1" w:styleId="7222">
    <w:name w:val="Статья / Раздел7222"/>
    <w:basedOn w:val="a7"/>
    <w:next w:val="affff"/>
    <w:semiHidden/>
    <w:rsid w:val="00734452"/>
  </w:style>
  <w:style w:type="numbering" w:customStyle="1" w:styleId="272130">
    <w:name w:val="Текущий список27213"/>
    <w:rsid w:val="00734452"/>
  </w:style>
  <w:style w:type="numbering" w:customStyle="1" w:styleId="11111116212">
    <w:name w:val="1 / 1.1 / 1.1.116212"/>
    <w:basedOn w:val="a7"/>
    <w:next w:val="1111110"/>
    <w:semiHidden/>
    <w:rsid w:val="00734452"/>
  </w:style>
  <w:style w:type="numbering" w:customStyle="1" w:styleId="1ai16212">
    <w:name w:val="1 / a / i16212"/>
    <w:basedOn w:val="a7"/>
    <w:next w:val="1ai"/>
    <w:semiHidden/>
    <w:rsid w:val="00734452"/>
    <w:pPr>
      <w:numPr>
        <w:numId w:val="35"/>
      </w:numPr>
    </w:pPr>
  </w:style>
  <w:style w:type="numbering" w:customStyle="1" w:styleId="16212">
    <w:name w:val="Статья / Раздел16212"/>
    <w:basedOn w:val="a7"/>
    <w:next w:val="affff"/>
    <w:semiHidden/>
    <w:rsid w:val="00734452"/>
    <w:pPr>
      <w:numPr>
        <w:numId w:val="36"/>
      </w:numPr>
    </w:pPr>
  </w:style>
  <w:style w:type="numbering" w:customStyle="1" w:styleId="1115222">
    <w:name w:val="Текущий список1115222"/>
    <w:rsid w:val="00734452"/>
  </w:style>
  <w:style w:type="numbering" w:customStyle="1" w:styleId="1111119213">
    <w:name w:val="1 / 1.1 / 1.1.19213"/>
    <w:basedOn w:val="a7"/>
    <w:next w:val="1111110"/>
    <w:semiHidden/>
    <w:rsid w:val="00734452"/>
  </w:style>
  <w:style w:type="numbering" w:customStyle="1" w:styleId="18212">
    <w:name w:val="Текущий список18212"/>
    <w:rsid w:val="00734452"/>
  </w:style>
  <w:style w:type="numbering" w:customStyle="1" w:styleId="26212">
    <w:name w:val="Статья / Раздел26212"/>
    <w:rsid w:val="00734452"/>
  </w:style>
  <w:style w:type="numbering" w:customStyle="1" w:styleId="229">
    <w:name w:val="Статья / Раздел22"/>
    <w:basedOn w:val="a7"/>
    <w:next w:val="affff"/>
    <w:uiPriority w:val="99"/>
    <w:unhideWhenUsed/>
    <w:rsid w:val="00734452"/>
  </w:style>
  <w:style w:type="numbering" w:customStyle="1" w:styleId="11111113">
    <w:name w:val="1 / 1.1 / 1.1.113"/>
    <w:basedOn w:val="a7"/>
    <w:next w:val="1111110"/>
    <w:unhideWhenUsed/>
    <w:rsid w:val="00734452"/>
    <w:pPr>
      <w:numPr>
        <w:numId w:val="108"/>
      </w:numPr>
    </w:pPr>
  </w:style>
  <w:style w:type="numbering" w:customStyle="1" w:styleId="1ai12">
    <w:name w:val="1 / a / i12"/>
    <w:basedOn w:val="a7"/>
    <w:next w:val="1ai"/>
    <w:uiPriority w:val="99"/>
    <w:semiHidden/>
    <w:unhideWhenUsed/>
    <w:rsid w:val="00734452"/>
  </w:style>
  <w:style w:type="numbering" w:customStyle="1" w:styleId="11020">
    <w:name w:val="Нет списка1102"/>
    <w:next w:val="a7"/>
    <w:uiPriority w:val="99"/>
    <w:semiHidden/>
    <w:rsid w:val="00734452"/>
  </w:style>
  <w:style w:type="numbering" w:customStyle="1" w:styleId="1142">
    <w:name w:val="Нет списка1142"/>
    <w:next w:val="a7"/>
    <w:semiHidden/>
    <w:unhideWhenUsed/>
    <w:rsid w:val="00734452"/>
  </w:style>
  <w:style w:type="numbering" w:customStyle="1" w:styleId="11132">
    <w:name w:val="Нет списка11132"/>
    <w:next w:val="a7"/>
    <w:uiPriority w:val="99"/>
    <w:semiHidden/>
    <w:rsid w:val="00734452"/>
  </w:style>
  <w:style w:type="numbering" w:customStyle="1" w:styleId="252">
    <w:name w:val="Нет списка252"/>
    <w:next w:val="a7"/>
    <w:uiPriority w:val="99"/>
    <w:semiHidden/>
    <w:unhideWhenUsed/>
    <w:rsid w:val="00734452"/>
  </w:style>
  <w:style w:type="numbering" w:customStyle="1" w:styleId="3420">
    <w:name w:val="Нет списка342"/>
    <w:next w:val="a7"/>
    <w:semiHidden/>
    <w:rsid w:val="00734452"/>
  </w:style>
  <w:style w:type="numbering" w:customStyle="1" w:styleId="111132">
    <w:name w:val="Нет списка111132"/>
    <w:next w:val="a7"/>
    <w:semiHidden/>
    <w:rsid w:val="00734452"/>
  </w:style>
  <w:style w:type="numbering" w:customStyle="1" w:styleId="21320">
    <w:name w:val="Нет списка2132"/>
    <w:next w:val="a7"/>
    <w:uiPriority w:val="99"/>
    <w:semiHidden/>
    <w:unhideWhenUsed/>
    <w:rsid w:val="00734452"/>
  </w:style>
  <w:style w:type="numbering" w:customStyle="1" w:styleId="442">
    <w:name w:val="Нет списка442"/>
    <w:next w:val="a7"/>
    <w:uiPriority w:val="99"/>
    <w:semiHidden/>
    <w:unhideWhenUsed/>
    <w:rsid w:val="00734452"/>
  </w:style>
  <w:style w:type="numbering" w:customStyle="1" w:styleId="542">
    <w:name w:val="Нет списка542"/>
    <w:next w:val="a7"/>
    <w:uiPriority w:val="99"/>
    <w:semiHidden/>
    <w:unhideWhenUsed/>
    <w:rsid w:val="00734452"/>
  </w:style>
  <w:style w:type="numbering" w:customStyle="1" w:styleId="1111112113232">
    <w:name w:val="1 / 1.1 / 1.1.12113232"/>
    <w:rsid w:val="00734452"/>
    <w:pPr>
      <w:numPr>
        <w:numId w:val="39"/>
      </w:numPr>
    </w:pPr>
  </w:style>
  <w:style w:type="numbering" w:customStyle="1" w:styleId="6220">
    <w:name w:val="Нет списка622"/>
    <w:next w:val="a7"/>
    <w:uiPriority w:val="99"/>
    <w:semiHidden/>
    <w:unhideWhenUsed/>
    <w:rsid w:val="00734452"/>
  </w:style>
  <w:style w:type="numbering" w:customStyle="1" w:styleId="1232">
    <w:name w:val="Нет списка1232"/>
    <w:next w:val="a7"/>
    <w:uiPriority w:val="99"/>
    <w:semiHidden/>
    <w:unhideWhenUsed/>
    <w:rsid w:val="00734452"/>
  </w:style>
  <w:style w:type="numbering" w:customStyle="1" w:styleId="2232">
    <w:name w:val="Нет списка2232"/>
    <w:next w:val="a7"/>
    <w:uiPriority w:val="99"/>
    <w:semiHidden/>
    <w:rsid w:val="00734452"/>
  </w:style>
  <w:style w:type="numbering" w:customStyle="1" w:styleId="11232">
    <w:name w:val="Нет списка11232"/>
    <w:next w:val="a7"/>
    <w:semiHidden/>
    <w:rsid w:val="00734452"/>
  </w:style>
  <w:style w:type="numbering" w:customStyle="1" w:styleId="21132">
    <w:name w:val="Нет списка21132"/>
    <w:next w:val="a7"/>
    <w:uiPriority w:val="99"/>
    <w:semiHidden/>
    <w:unhideWhenUsed/>
    <w:rsid w:val="00734452"/>
  </w:style>
  <w:style w:type="numbering" w:customStyle="1" w:styleId="1111122">
    <w:name w:val="Нет списка1111122"/>
    <w:next w:val="a7"/>
    <w:uiPriority w:val="99"/>
    <w:semiHidden/>
    <w:unhideWhenUsed/>
    <w:rsid w:val="00734452"/>
  </w:style>
  <w:style w:type="numbering" w:customStyle="1" w:styleId="7220">
    <w:name w:val="Нет списка722"/>
    <w:next w:val="a7"/>
    <w:uiPriority w:val="99"/>
    <w:semiHidden/>
    <w:rsid w:val="00734452"/>
  </w:style>
  <w:style w:type="numbering" w:customStyle="1" w:styleId="1322">
    <w:name w:val="Нет списка1322"/>
    <w:next w:val="a7"/>
    <w:uiPriority w:val="99"/>
    <w:semiHidden/>
    <w:unhideWhenUsed/>
    <w:rsid w:val="00734452"/>
  </w:style>
  <w:style w:type="numbering" w:customStyle="1" w:styleId="11322">
    <w:name w:val="Нет списка11322"/>
    <w:next w:val="a7"/>
    <w:uiPriority w:val="99"/>
    <w:semiHidden/>
    <w:rsid w:val="00734452"/>
  </w:style>
  <w:style w:type="numbering" w:customStyle="1" w:styleId="2322">
    <w:name w:val="Нет списка2322"/>
    <w:next w:val="a7"/>
    <w:uiPriority w:val="99"/>
    <w:semiHidden/>
    <w:unhideWhenUsed/>
    <w:rsid w:val="00734452"/>
  </w:style>
  <w:style w:type="numbering" w:customStyle="1" w:styleId="31220">
    <w:name w:val="Нет списка3122"/>
    <w:next w:val="a7"/>
    <w:uiPriority w:val="99"/>
    <w:semiHidden/>
    <w:rsid w:val="00734452"/>
  </w:style>
  <w:style w:type="numbering" w:customStyle="1" w:styleId="111222">
    <w:name w:val="Нет списка111222"/>
    <w:next w:val="a7"/>
    <w:uiPriority w:val="99"/>
    <w:semiHidden/>
    <w:rsid w:val="00734452"/>
  </w:style>
  <w:style w:type="numbering" w:customStyle="1" w:styleId="212220">
    <w:name w:val="Нет списка21222"/>
    <w:next w:val="a7"/>
    <w:uiPriority w:val="99"/>
    <w:semiHidden/>
    <w:unhideWhenUsed/>
    <w:rsid w:val="00734452"/>
  </w:style>
  <w:style w:type="numbering" w:customStyle="1" w:styleId="4122">
    <w:name w:val="Нет списка4122"/>
    <w:next w:val="a7"/>
    <w:uiPriority w:val="99"/>
    <w:semiHidden/>
    <w:unhideWhenUsed/>
    <w:rsid w:val="00734452"/>
  </w:style>
  <w:style w:type="numbering" w:customStyle="1" w:styleId="5122">
    <w:name w:val="Нет списка5122"/>
    <w:next w:val="a7"/>
    <w:uiPriority w:val="99"/>
    <w:semiHidden/>
    <w:unhideWhenUsed/>
    <w:rsid w:val="00734452"/>
  </w:style>
  <w:style w:type="numbering" w:customStyle="1" w:styleId="11111121132123">
    <w:name w:val="1 / 1.1 / 1.1.121132123"/>
    <w:rsid w:val="00734452"/>
  </w:style>
  <w:style w:type="numbering" w:customStyle="1" w:styleId="6122">
    <w:name w:val="Нет списка6122"/>
    <w:next w:val="a7"/>
    <w:uiPriority w:val="99"/>
    <w:semiHidden/>
    <w:unhideWhenUsed/>
    <w:rsid w:val="00734452"/>
  </w:style>
  <w:style w:type="numbering" w:customStyle="1" w:styleId="121220">
    <w:name w:val="Нет списка12122"/>
    <w:next w:val="a7"/>
    <w:semiHidden/>
    <w:unhideWhenUsed/>
    <w:rsid w:val="00734452"/>
  </w:style>
  <w:style w:type="numbering" w:customStyle="1" w:styleId="22122">
    <w:name w:val="Нет списка22122"/>
    <w:next w:val="a7"/>
    <w:uiPriority w:val="99"/>
    <w:semiHidden/>
    <w:rsid w:val="00734452"/>
  </w:style>
  <w:style w:type="numbering" w:customStyle="1" w:styleId="112122">
    <w:name w:val="Нет списка112122"/>
    <w:next w:val="a7"/>
    <w:uiPriority w:val="99"/>
    <w:semiHidden/>
    <w:rsid w:val="00734452"/>
  </w:style>
  <w:style w:type="numbering" w:customStyle="1" w:styleId="2111220">
    <w:name w:val="Нет списка211122"/>
    <w:next w:val="a7"/>
    <w:uiPriority w:val="99"/>
    <w:semiHidden/>
    <w:unhideWhenUsed/>
    <w:rsid w:val="00734452"/>
  </w:style>
  <w:style w:type="numbering" w:customStyle="1" w:styleId="1111222">
    <w:name w:val="Нет списка1111222"/>
    <w:next w:val="a7"/>
    <w:semiHidden/>
    <w:unhideWhenUsed/>
    <w:rsid w:val="00734452"/>
  </w:style>
  <w:style w:type="numbering" w:customStyle="1" w:styleId="311220">
    <w:name w:val="Нет списка31122"/>
    <w:next w:val="a7"/>
    <w:semiHidden/>
    <w:rsid w:val="00734452"/>
  </w:style>
  <w:style w:type="numbering" w:customStyle="1" w:styleId="121122">
    <w:name w:val="Нет списка121122"/>
    <w:next w:val="a7"/>
    <w:uiPriority w:val="99"/>
    <w:semiHidden/>
    <w:unhideWhenUsed/>
    <w:rsid w:val="00734452"/>
  </w:style>
  <w:style w:type="numbering" w:customStyle="1" w:styleId="221122">
    <w:name w:val="Нет списка221122"/>
    <w:next w:val="a7"/>
    <w:uiPriority w:val="99"/>
    <w:semiHidden/>
    <w:rsid w:val="00734452"/>
  </w:style>
  <w:style w:type="numbering" w:customStyle="1" w:styleId="1121122">
    <w:name w:val="Нет списка1121122"/>
    <w:next w:val="a7"/>
    <w:uiPriority w:val="99"/>
    <w:semiHidden/>
    <w:rsid w:val="00734452"/>
  </w:style>
  <w:style w:type="numbering" w:customStyle="1" w:styleId="2111122">
    <w:name w:val="Нет списка2111122"/>
    <w:next w:val="a7"/>
    <w:uiPriority w:val="99"/>
    <w:semiHidden/>
    <w:unhideWhenUsed/>
    <w:rsid w:val="00734452"/>
  </w:style>
  <w:style w:type="numbering" w:customStyle="1" w:styleId="11111122">
    <w:name w:val="Нет списка11111122"/>
    <w:next w:val="a7"/>
    <w:semiHidden/>
    <w:unhideWhenUsed/>
    <w:rsid w:val="00734452"/>
  </w:style>
  <w:style w:type="numbering" w:customStyle="1" w:styleId="224222">
    <w:name w:val="Текущий список224222"/>
    <w:rsid w:val="00734452"/>
    <w:pPr>
      <w:numPr>
        <w:numId w:val="42"/>
      </w:numPr>
    </w:pPr>
  </w:style>
  <w:style w:type="numbering" w:customStyle="1" w:styleId="3222">
    <w:name w:val="Стиль322"/>
    <w:uiPriority w:val="99"/>
    <w:rsid w:val="00734452"/>
  </w:style>
  <w:style w:type="numbering" w:customStyle="1" w:styleId="1117222">
    <w:name w:val="Текущий список1117222"/>
    <w:rsid w:val="00734452"/>
  </w:style>
  <w:style w:type="numbering" w:customStyle="1" w:styleId="41122">
    <w:name w:val="Нет списка41122"/>
    <w:next w:val="a7"/>
    <w:uiPriority w:val="99"/>
    <w:semiHidden/>
    <w:unhideWhenUsed/>
    <w:rsid w:val="00734452"/>
  </w:style>
  <w:style w:type="numbering" w:customStyle="1" w:styleId="7122">
    <w:name w:val="Нет списка7122"/>
    <w:next w:val="a7"/>
    <w:uiPriority w:val="99"/>
    <w:semiHidden/>
    <w:unhideWhenUsed/>
    <w:rsid w:val="00734452"/>
  </w:style>
  <w:style w:type="numbering" w:customStyle="1" w:styleId="111111122">
    <w:name w:val="Нет списка111111122"/>
    <w:next w:val="a7"/>
    <w:uiPriority w:val="99"/>
    <w:semiHidden/>
    <w:rsid w:val="00734452"/>
  </w:style>
  <w:style w:type="numbering" w:customStyle="1" w:styleId="311122">
    <w:name w:val="Нет списка311122"/>
    <w:next w:val="a7"/>
    <w:semiHidden/>
    <w:rsid w:val="00734452"/>
  </w:style>
  <w:style w:type="numbering" w:customStyle="1" w:styleId="1111111122">
    <w:name w:val="Нет списка1111111122"/>
    <w:next w:val="a7"/>
    <w:semiHidden/>
    <w:rsid w:val="00734452"/>
  </w:style>
  <w:style w:type="numbering" w:customStyle="1" w:styleId="411122">
    <w:name w:val="Нет списка411122"/>
    <w:next w:val="a7"/>
    <w:uiPriority w:val="99"/>
    <w:semiHidden/>
    <w:unhideWhenUsed/>
    <w:rsid w:val="00734452"/>
  </w:style>
  <w:style w:type="numbering" w:customStyle="1" w:styleId="51122">
    <w:name w:val="Нет списка51122"/>
    <w:next w:val="a7"/>
    <w:uiPriority w:val="99"/>
    <w:semiHidden/>
    <w:unhideWhenUsed/>
    <w:rsid w:val="00734452"/>
  </w:style>
  <w:style w:type="numbering" w:customStyle="1" w:styleId="61122">
    <w:name w:val="Нет списка61122"/>
    <w:next w:val="a7"/>
    <w:uiPriority w:val="99"/>
    <w:semiHidden/>
    <w:unhideWhenUsed/>
    <w:rsid w:val="00734452"/>
  </w:style>
  <w:style w:type="numbering" w:customStyle="1" w:styleId="1211122">
    <w:name w:val="Нет списка1211122"/>
    <w:next w:val="a7"/>
    <w:semiHidden/>
    <w:unhideWhenUsed/>
    <w:rsid w:val="00734452"/>
  </w:style>
  <w:style w:type="numbering" w:customStyle="1" w:styleId="3111122">
    <w:name w:val="Нет списка3111122"/>
    <w:next w:val="a7"/>
    <w:semiHidden/>
    <w:rsid w:val="00734452"/>
  </w:style>
  <w:style w:type="numbering" w:customStyle="1" w:styleId="1112122">
    <w:name w:val="Нет списка1112122"/>
    <w:next w:val="a7"/>
    <w:semiHidden/>
    <w:rsid w:val="00734452"/>
  </w:style>
  <w:style w:type="numbering" w:customStyle="1" w:styleId="21111122">
    <w:name w:val="Нет списка21111122"/>
    <w:next w:val="a7"/>
    <w:uiPriority w:val="99"/>
    <w:semiHidden/>
    <w:unhideWhenUsed/>
    <w:rsid w:val="00734452"/>
  </w:style>
  <w:style w:type="numbering" w:customStyle="1" w:styleId="4111122">
    <w:name w:val="Нет списка4111122"/>
    <w:next w:val="a7"/>
    <w:uiPriority w:val="99"/>
    <w:semiHidden/>
    <w:unhideWhenUsed/>
    <w:rsid w:val="00734452"/>
  </w:style>
  <w:style w:type="numbering" w:customStyle="1" w:styleId="511122">
    <w:name w:val="Нет списка511122"/>
    <w:next w:val="a7"/>
    <w:uiPriority w:val="99"/>
    <w:semiHidden/>
    <w:unhideWhenUsed/>
    <w:rsid w:val="00734452"/>
  </w:style>
  <w:style w:type="numbering" w:customStyle="1" w:styleId="71122">
    <w:name w:val="Нет списка71122"/>
    <w:next w:val="a7"/>
    <w:uiPriority w:val="99"/>
    <w:semiHidden/>
    <w:unhideWhenUsed/>
    <w:rsid w:val="00734452"/>
  </w:style>
  <w:style w:type="numbering" w:customStyle="1" w:styleId="121123">
    <w:name w:val="Текущий список12112"/>
    <w:rsid w:val="00734452"/>
  </w:style>
  <w:style w:type="numbering" w:customStyle="1" w:styleId="8122">
    <w:name w:val="Нет списка812"/>
    <w:next w:val="a7"/>
    <w:uiPriority w:val="99"/>
    <w:semiHidden/>
    <w:unhideWhenUsed/>
    <w:rsid w:val="00734452"/>
  </w:style>
  <w:style w:type="numbering" w:customStyle="1" w:styleId="13122">
    <w:name w:val="Нет списка13122"/>
    <w:next w:val="a7"/>
    <w:uiPriority w:val="99"/>
    <w:semiHidden/>
    <w:unhideWhenUsed/>
    <w:rsid w:val="00734452"/>
  </w:style>
  <w:style w:type="numbering" w:customStyle="1" w:styleId="23122">
    <w:name w:val="Нет списка23122"/>
    <w:next w:val="a7"/>
    <w:uiPriority w:val="99"/>
    <w:semiHidden/>
    <w:unhideWhenUsed/>
    <w:rsid w:val="00734452"/>
  </w:style>
  <w:style w:type="numbering" w:customStyle="1" w:styleId="32220">
    <w:name w:val="Нет списка3222"/>
    <w:next w:val="a7"/>
    <w:uiPriority w:val="99"/>
    <w:semiHidden/>
    <w:unhideWhenUsed/>
    <w:rsid w:val="00734452"/>
  </w:style>
  <w:style w:type="numbering" w:customStyle="1" w:styleId="4212">
    <w:name w:val="Нет списка4212"/>
    <w:next w:val="a7"/>
    <w:uiPriority w:val="99"/>
    <w:semiHidden/>
    <w:unhideWhenUsed/>
    <w:rsid w:val="00734452"/>
  </w:style>
  <w:style w:type="numbering" w:customStyle="1" w:styleId="5212">
    <w:name w:val="Нет списка5212"/>
    <w:next w:val="a7"/>
    <w:uiPriority w:val="99"/>
    <w:semiHidden/>
    <w:unhideWhenUsed/>
    <w:rsid w:val="00734452"/>
  </w:style>
  <w:style w:type="numbering" w:customStyle="1" w:styleId="9120">
    <w:name w:val="Нет списка912"/>
    <w:next w:val="a7"/>
    <w:uiPriority w:val="99"/>
    <w:semiHidden/>
    <w:unhideWhenUsed/>
    <w:rsid w:val="00734452"/>
  </w:style>
  <w:style w:type="numbering" w:customStyle="1" w:styleId="14120">
    <w:name w:val="Нет списка1412"/>
    <w:next w:val="a7"/>
    <w:uiPriority w:val="99"/>
    <w:semiHidden/>
    <w:unhideWhenUsed/>
    <w:rsid w:val="00734452"/>
  </w:style>
  <w:style w:type="numbering" w:customStyle="1" w:styleId="2412">
    <w:name w:val="Нет списка2412"/>
    <w:next w:val="a7"/>
    <w:uiPriority w:val="99"/>
    <w:semiHidden/>
    <w:unhideWhenUsed/>
    <w:rsid w:val="00734452"/>
  </w:style>
  <w:style w:type="numbering" w:customStyle="1" w:styleId="33122">
    <w:name w:val="Нет списка3312"/>
    <w:next w:val="a7"/>
    <w:uiPriority w:val="99"/>
    <w:semiHidden/>
    <w:unhideWhenUsed/>
    <w:rsid w:val="00734452"/>
  </w:style>
  <w:style w:type="numbering" w:customStyle="1" w:styleId="4312">
    <w:name w:val="Нет списка4312"/>
    <w:next w:val="a7"/>
    <w:uiPriority w:val="99"/>
    <w:semiHidden/>
    <w:unhideWhenUsed/>
    <w:rsid w:val="00734452"/>
  </w:style>
  <w:style w:type="numbering" w:customStyle="1" w:styleId="5312">
    <w:name w:val="Нет списка5312"/>
    <w:next w:val="a7"/>
    <w:uiPriority w:val="99"/>
    <w:semiHidden/>
    <w:unhideWhenUsed/>
    <w:rsid w:val="00734452"/>
  </w:style>
  <w:style w:type="numbering" w:customStyle="1" w:styleId="10122">
    <w:name w:val="Нет списка1012"/>
    <w:next w:val="a7"/>
    <w:uiPriority w:val="99"/>
    <w:semiHidden/>
    <w:rsid w:val="00734452"/>
  </w:style>
  <w:style w:type="numbering" w:customStyle="1" w:styleId="1512">
    <w:name w:val="Нет списка1512"/>
    <w:next w:val="a7"/>
    <w:uiPriority w:val="99"/>
    <w:semiHidden/>
    <w:unhideWhenUsed/>
    <w:rsid w:val="00734452"/>
  </w:style>
  <w:style w:type="numbering" w:customStyle="1" w:styleId="113122">
    <w:name w:val="Нет списка113122"/>
    <w:next w:val="a7"/>
    <w:semiHidden/>
    <w:rsid w:val="00734452"/>
  </w:style>
  <w:style w:type="numbering" w:customStyle="1" w:styleId="212122">
    <w:name w:val="Нет списка212122"/>
    <w:next w:val="a7"/>
    <w:uiPriority w:val="99"/>
    <w:semiHidden/>
    <w:unhideWhenUsed/>
    <w:rsid w:val="00734452"/>
  </w:style>
  <w:style w:type="numbering" w:customStyle="1" w:styleId="111111211321122">
    <w:name w:val="1 / 1.1 / 1.1.1211321122"/>
    <w:rsid w:val="00734452"/>
  </w:style>
  <w:style w:type="numbering" w:customStyle="1" w:styleId="12222">
    <w:name w:val="Нет списка12222"/>
    <w:next w:val="a7"/>
    <w:semiHidden/>
    <w:unhideWhenUsed/>
    <w:rsid w:val="00734452"/>
  </w:style>
  <w:style w:type="numbering" w:customStyle="1" w:styleId="22222">
    <w:name w:val="Нет списка22222"/>
    <w:next w:val="a7"/>
    <w:uiPriority w:val="99"/>
    <w:semiHidden/>
    <w:rsid w:val="00734452"/>
  </w:style>
  <w:style w:type="numbering" w:customStyle="1" w:styleId="112222">
    <w:name w:val="Нет списка112222"/>
    <w:next w:val="a7"/>
    <w:uiPriority w:val="99"/>
    <w:semiHidden/>
    <w:rsid w:val="00734452"/>
  </w:style>
  <w:style w:type="numbering" w:customStyle="1" w:styleId="211222">
    <w:name w:val="Нет списка211222"/>
    <w:next w:val="a7"/>
    <w:uiPriority w:val="99"/>
    <w:semiHidden/>
    <w:unhideWhenUsed/>
    <w:rsid w:val="00734452"/>
  </w:style>
  <w:style w:type="numbering" w:customStyle="1" w:styleId="11112122">
    <w:name w:val="Нет списка11112122"/>
    <w:next w:val="a7"/>
    <w:semiHidden/>
    <w:unhideWhenUsed/>
    <w:rsid w:val="00734452"/>
  </w:style>
  <w:style w:type="numbering" w:customStyle="1" w:styleId="2211122">
    <w:name w:val="Нет списка2211122"/>
    <w:next w:val="a7"/>
    <w:uiPriority w:val="99"/>
    <w:semiHidden/>
    <w:rsid w:val="00734452"/>
  </w:style>
  <w:style w:type="numbering" w:customStyle="1" w:styleId="11211122">
    <w:name w:val="Нет списка11211122"/>
    <w:next w:val="a7"/>
    <w:semiHidden/>
    <w:rsid w:val="00734452"/>
  </w:style>
  <w:style w:type="numbering" w:customStyle="1" w:styleId="33420">
    <w:name w:val="Стиль3342"/>
    <w:uiPriority w:val="99"/>
    <w:rsid w:val="00734452"/>
  </w:style>
  <w:style w:type="numbering" w:customStyle="1" w:styleId="224122">
    <w:name w:val="Текущий список224122"/>
    <w:rsid w:val="00734452"/>
  </w:style>
  <w:style w:type="numbering" w:customStyle="1" w:styleId="331220">
    <w:name w:val="Стиль33122"/>
    <w:uiPriority w:val="99"/>
    <w:rsid w:val="00734452"/>
  </w:style>
  <w:style w:type="numbering" w:customStyle="1" w:styleId="11111121132212">
    <w:name w:val="1 / 1.1 / 1.1.121132212"/>
    <w:rsid w:val="00734452"/>
  </w:style>
  <w:style w:type="numbering" w:customStyle="1" w:styleId="29224">
    <w:name w:val="Текущий список29224"/>
    <w:rsid w:val="00734452"/>
    <w:pPr>
      <w:numPr>
        <w:numId w:val="51"/>
      </w:numPr>
    </w:pPr>
  </w:style>
  <w:style w:type="numbering" w:customStyle="1" w:styleId="1ai18223">
    <w:name w:val="1 / a / i18223"/>
    <w:basedOn w:val="a7"/>
    <w:next w:val="1ai"/>
    <w:semiHidden/>
    <w:rsid w:val="00734452"/>
    <w:pPr>
      <w:numPr>
        <w:numId w:val="52"/>
      </w:numPr>
    </w:pPr>
  </w:style>
  <w:style w:type="numbering" w:customStyle="1" w:styleId="118224">
    <w:name w:val="Текущий список118224"/>
    <w:rsid w:val="00734452"/>
    <w:pPr>
      <w:numPr>
        <w:numId w:val="53"/>
      </w:numPr>
    </w:pPr>
  </w:style>
  <w:style w:type="numbering" w:customStyle="1" w:styleId="1111111216224">
    <w:name w:val="1 / 1.1 / 1.1.11216224"/>
    <w:rsid w:val="00734452"/>
  </w:style>
  <w:style w:type="numbering" w:customStyle="1" w:styleId="21117234">
    <w:name w:val="Текущий список21117234"/>
    <w:rsid w:val="00734452"/>
  </w:style>
  <w:style w:type="numbering" w:customStyle="1" w:styleId="19223">
    <w:name w:val="Текущий список19223"/>
    <w:rsid w:val="00734452"/>
    <w:pPr>
      <w:numPr>
        <w:numId w:val="50"/>
      </w:numPr>
    </w:pPr>
  </w:style>
  <w:style w:type="numbering" w:customStyle="1" w:styleId="27224">
    <w:name w:val="Статья / Раздел27224"/>
    <w:rsid w:val="00734452"/>
  </w:style>
  <w:style w:type="numbering" w:customStyle="1" w:styleId="292112">
    <w:name w:val="Текущий список292112"/>
    <w:rsid w:val="00734452"/>
  </w:style>
  <w:style w:type="numbering" w:customStyle="1" w:styleId="1ai182112">
    <w:name w:val="1 / a / i182112"/>
    <w:basedOn w:val="a7"/>
    <w:next w:val="1ai"/>
    <w:semiHidden/>
    <w:rsid w:val="00734452"/>
  </w:style>
  <w:style w:type="numbering" w:customStyle="1" w:styleId="1182112">
    <w:name w:val="Текущий список1182112"/>
    <w:rsid w:val="00734452"/>
  </w:style>
  <w:style w:type="numbering" w:customStyle="1" w:styleId="11111112162112">
    <w:name w:val="1 / 1.1 / 1.1.112162112"/>
    <w:rsid w:val="00734452"/>
  </w:style>
  <w:style w:type="numbering" w:customStyle="1" w:styleId="211172112">
    <w:name w:val="Текущий список211172112"/>
    <w:rsid w:val="00734452"/>
  </w:style>
  <w:style w:type="numbering" w:customStyle="1" w:styleId="192112">
    <w:name w:val="Текущий список192112"/>
    <w:rsid w:val="00734452"/>
  </w:style>
  <w:style w:type="numbering" w:customStyle="1" w:styleId="272112">
    <w:name w:val="Статья / Раздел272112"/>
    <w:rsid w:val="00734452"/>
  </w:style>
  <w:style w:type="numbering" w:customStyle="1" w:styleId="72112">
    <w:name w:val="Статья / Раздел72112"/>
    <w:basedOn w:val="a7"/>
    <w:next w:val="affff"/>
    <w:rsid w:val="00734452"/>
  </w:style>
  <w:style w:type="numbering" w:customStyle="1" w:styleId="1ai1115232">
    <w:name w:val="1 / a / i1115232"/>
    <w:rsid w:val="00734452"/>
    <w:pPr>
      <w:numPr>
        <w:numId w:val="54"/>
      </w:numPr>
    </w:pPr>
  </w:style>
  <w:style w:type="numbering" w:customStyle="1" w:styleId="1ai11152122">
    <w:name w:val="1 / a / i11152122"/>
    <w:rsid w:val="00734452"/>
  </w:style>
  <w:style w:type="numbering" w:customStyle="1" w:styleId="1ai111521112">
    <w:name w:val="1 / a / i111521112"/>
    <w:rsid w:val="00734452"/>
  </w:style>
  <w:style w:type="numbering" w:customStyle="1" w:styleId="213912">
    <w:name w:val="Текущий список213912"/>
    <w:rsid w:val="00734452"/>
  </w:style>
  <w:style w:type="numbering" w:customStyle="1" w:styleId="1ai36222">
    <w:name w:val="1 / a / i36222"/>
    <w:rsid w:val="00734452"/>
    <w:pPr>
      <w:numPr>
        <w:numId w:val="55"/>
      </w:numPr>
    </w:pPr>
  </w:style>
  <w:style w:type="numbering" w:customStyle="1" w:styleId="1ai362112">
    <w:name w:val="1 / a / i362112"/>
    <w:rsid w:val="00734452"/>
  </w:style>
  <w:style w:type="numbering" w:customStyle="1" w:styleId="11152112">
    <w:name w:val="Текущий список11152112"/>
    <w:rsid w:val="00734452"/>
  </w:style>
  <w:style w:type="numbering" w:customStyle="1" w:styleId="33222">
    <w:name w:val="Стиль33222"/>
    <w:uiPriority w:val="99"/>
    <w:rsid w:val="00734452"/>
  </w:style>
  <w:style w:type="numbering" w:customStyle="1" w:styleId="1ai11152212">
    <w:name w:val="1 / a / i11152212"/>
    <w:rsid w:val="00734452"/>
  </w:style>
  <w:style w:type="numbering" w:customStyle="1" w:styleId="2111722211">
    <w:name w:val="Текущий список2111722211"/>
    <w:rsid w:val="00734452"/>
  </w:style>
  <w:style w:type="numbering" w:customStyle="1" w:styleId="1612">
    <w:name w:val="Нет списка1612"/>
    <w:next w:val="a7"/>
    <w:uiPriority w:val="99"/>
    <w:semiHidden/>
    <w:unhideWhenUsed/>
    <w:rsid w:val="00734452"/>
  </w:style>
  <w:style w:type="numbering" w:customStyle="1" w:styleId="1712">
    <w:name w:val="Нет списка1712"/>
    <w:next w:val="a7"/>
    <w:uiPriority w:val="99"/>
    <w:semiHidden/>
    <w:unhideWhenUsed/>
    <w:rsid w:val="00734452"/>
  </w:style>
  <w:style w:type="numbering" w:customStyle="1" w:styleId="1812">
    <w:name w:val="Нет списка1812"/>
    <w:next w:val="a7"/>
    <w:uiPriority w:val="99"/>
    <w:semiHidden/>
    <w:unhideWhenUsed/>
    <w:rsid w:val="00734452"/>
  </w:style>
  <w:style w:type="numbering" w:customStyle="1" w:styleId="1912">
    <w:name w:val="Нет списка1912"/>
    <w:next w:val="a7"/>
    <w:uiPriority w:val="99"/>
    <w:semiHidden/>
    <w:unhideWhenUsed/>
    <w:rsid w:val="00734452"/>
  </w:style>
  <w:style w:type="numbering" w:customStyle="1" w:styleId="111">
    <w:name w:val="Стиль нумерацияя111"/>
    <w:uiPriority w:val="99"/>
    <w:rsid w:val="00734452"/>
    <w:pPr>
      <w:numPr>
        <w:numId w:val="61"/>
      </w:numPr>
    </w:pPr>
  </w:style>
  <w:style w:type="numbering" w:customStyle="1" w:styleId="224132">
    <w:name w:val="Текущий список224132"/>
    <w:rsid w:val="00734452"/>
  </w:style>
  <w:style w:type="numbering" w:customStyle="1" w:styleId="111111211321212">
    <w:name w:val="1 / 1.1 / 1.1.1211321212"/>
    <w:rsid w:val="00734452"/>
  </w:style>
  <w:style w:type="numbering" w:customStyle="1" w:styleId="1ai16224">
    <w:name w:val="1 / a / i16224"/>
    <w:basedOn w:val="a7"/>
    <w:next w:val="1ai"/>
    <w:semiHidden/>
    <w:rsid w:val="00734452"/>
    <w:pPr>
      <w:numPr>
        <w:numId w:val="98"/>
      </w:numPr>
    </w:pPr>
  </w:style>
  <w:style w:type="numbering" w:customStyle="1" w:styleId="213922">
    <w:name w:val="Текущий список213922"/>
    <w:rsid w:val="00734452"/>
  </w:style>
  <w:style w:type="numbering" w:customStyle="1" w:styleId="11111121723">
    <w:name w:val="1 / 1.1 / 1.1.121723"/>
    <w:basedOn w:val="a7"/>
    <w:next w:val="1111110"/>
    <w:unhideWhenUsed/>
    <w:rsid w:val="00734452"/>
  </w:style>
  <w:style w:type="numbering" w:customStyle="1" w:styleId="29234">
    <w:name w:val="Текущий список29234"/>
    <w:rsid w:val="00734452"/>
  </w:style>
  <w:style w:type="numbering" w:customStyle="1" w:styleId="118234">
    <w:name w:val="Текущий список118234"/>
    <w:rsid w:val="00734452"/>
  </w:style>
  <w:style w:type="numbering" w:customStyle="1" w:styleId="1111111216234">
    <w:name w:val="1 / 1.1 / 1.1.11216234"/>
    <w:rsid w:val="00734452"/>
    <w:pPr>
      <w:numPr>
        <w:numId w:val="101"/>
      </w:numPr>
    </w:pPr>
  </w:style>
  <w:style w:type="numbering" w:customStyle="1" w:styleId="27234">
    <w:name w:val="Статья / Раздел27234"/>
    <w:rsid w:val="00734452"/>
  </w:style>
  <w:style w:type="numbering" w:customStyle="1" w:styleId="118244">
    <w:name w:val="Текущий список118244"/>
    <w:rsid w:val="00734452"/>
    <w:pPr>
      <w:numPr>
        <w:numId w:val="103"/>
      </w:numPr>
    </w:pPr>
  </w:style>
  <w:style w:type="numbering" w:customStyle="1" w:styleId="118254">
    <w:name w:val="Текущий список118254"/>
    <w:rsid w:val="00734452"/>
  </w:style>
  <w:style w:type="numbering" w:customStyle="1" w:styleId="12623">
    <w:name w:val="Статья / Раздел12623"/>
    <w:basedOn w:val="a7"/>
    <w:next w:val="affff"/>
    <w:semiHidden/>
    <w:rsid w:val="00734452"/>
  </w:style>
  <w:style w:type="numbering" w:customStyle="1" w:styleId="27243">
    <w:name w:val="Статья / Раздел27243"/>
    <w:rsid w:val="00734452"/>
  </w:style>
  <w:style w:type="numbering" w:customStyle="1" w:styleId="21117243">
    <w:name w:val="Текущий список21117243"/>
    <w:rsid w:val="00734452"/>
  </w:style>
  <w:style w:type="numbering" w:customStyle="1" w:styleId="11128">
    <w:name w:val="Статья / Раздел1112"/>
    <w:rsid w:val="00734452"/>
  </w:style>
  <w:style w:type="numbering" w:customStyle="1" w:styleId="327">
    <w:name w:val="Статья / Раздел32"/>
    <w:rsid w:val="00734452"/>
  </w:style>
  <w:style w:type="table" w:customStyle="1" w:styleId="TableGrid2">
    <w:name w:val="TableGrid2"/>
    <w:rsid w:val="00734452"/>
    <w:rPr>
      <w:rFonts w:eastAsia="Times New Roman"/>
      <w:lang w:eastAsia="en-GB"/>
    </w:rPr>
    <w:tblPr>
      <w:tblCellMar>
        <w:top w:w="0" w:type="dxa"/>
        <w:left w:w="0" w:type="dxa"/>
        <w:bottom w:w="0" w:type="dxa"/>
        <w:right w:w="0" w:type="dxa"/>
      </w:tblCellMar>
    </w:tblPr>
  </w:style>
  <w:style w:type="numbering" w:customStyle="1" w:styleId="19232">
    <w:name w:val="Текущий список19232"/>
    <w:rsid w:val="00734452"/>
  </w:style>
  <w:style w:type="numbering" w:customStyle="1" w:styleId="1ai162212">
    <w:name w:val="1 / a / i162212"/>
    <w:basedOn w:val="a7"/>
    <w:next w:val="1ai"/>
    <w:semiHidden/>
    <w:rsid w:val="00734452"/>
  </w:style>
  <w:style w:type="numbering" w:customStyle="1" w:styleId="33512">
    <w:name w:val="Стиль33512"/>
    <w:uiPriority w:val="99"/>
    <w:rsid w:val="00734452"/>
  </w:style>
  <w:style w:type="numbering" w:customStyle="1" w:styleId="2020">
    <w:name w:val="Нет списка202"/>
    <w:next w:val="a7"/>
    <w:uiPriority w:val="99"/>
    <w:semiHidden/>
    <w:unhideWhenUsed/>
    <w:rsid w:val="00734452"/>
  </w:style>
  <w:style w:type="numbering" w:customStyle="1" w:styleId="22442">
    <w:name w:val="Текущий список22442"/>
    <w:rsid w:val="00734452"/>
  </w:style>
  <w:style w:type="numbering" w:customStyle="1" w:styleId="7233">
    <w:name w:val="Статья / Раздел7233"/>
    <w:basedOn w:val="a7"/>
    <w:next w:val="affff"/>
    <w:semiHidden/>
    <w:rsid w:val="00734452"/>
  </w:style>
  <w:style w:type="numbering" w:customStyle="1" w:styleId="272220">
    <w:name w:val="Текущий список27222"/>
    <w:rsid w:val="00734452"/>
  </w:style>
  <w:style w:type="numbering" w:customStyle="1" w:styleId="11111116222">
    <w:name w:val="1 / 1.1 / 1.1.116222"/>
    <w:basedOn w:val="a7"/>
    <w:next w:val="1111110"/>
    <w:semiHidden/>
    <w:rsid w:val="00734452"/>
    <w:pPr>
      <w:numPr>
        <w:numId w:val="97"/>
      </w:numPr>
    </w:pPr>
  </w:style>
  <w:style w:type="numbering" w:customStyle="1" w:styleId="1ai16231">
    <w:name w:val="1 / a / i16231"/>
    <w:basedOn w:val="a7"/>
    <w:next w:val="1ai"/>
    <w:semiHidden/>
    <w:rsid w:val="00734452"/>
  </w:style>
  <w:style w:type="numbering" w:customStyle="1" w:styleId="16223">
    <w:name w:val="Статья / Раздел16223"/>
    <w:basedOn w:val="a7"/>
    <w:next w:val="affff"/>
    <w:semiHidden/>
    <w:rsid w:val="00734452"/>
  </w:style>
  <w:style w:type="numbering" w:customStyle="1" w:styleId="1115233">
    <w:name w:val="Текущий список1115233"/>
    <w:rsid w:val="00734452"/>
  </w:style>
  <w:style w:type="numbering" w:customStyle="1" w:styleId="1111119222">
    <w:name w:val="1 / 1.1 / 1.1.19222"/>
    <w:basedOn w:val="a7"/>
    <w:next w:val="1111110"/>
    <w:semiHidden/>
    <w:rsid w:val="00734452"/>
  </w:style>
  <w:style w:type="numbering" w:customStyle="1" w:styleId="18222">
    <w:name w:val="Текущий список18222"/>
    <w:rsid w:val="00734452"/>
  </w:style>
  <w:style w:type="numbering" w:customStyle="1" w:styleId="26222">
    <w:name w:val="Статья / Раздел26222"/>
    <w:rsid w:val="00734452"/>
  </w:style>
  <w:style w:type="numbering" w:customStyle="1" w:styleId="41a">
    <w:name w:val="Статья / Раздел41"/>
    <w:basedOn w:val="a7"/>
    <w:next w:val="affff"/>
    <w:uiPriority w:val="99"/>
    <w:unhideWhenUsed/>
    <w:rsid w:val="00734452"/>
  </w:style>
  <w:style w:type="numbering" w:customStyle="1" w:styleId="111111220">
    <w:name w:val="1 / 1.1 / 1.1.122"/>
    <w:basedOn w:val="a7"/>
    <w:next w:val="1111110"/>
    <w:uiPriority w:val="99"/>
    <w:unhideWhenUsed/>
    <w:rsid w:val="00734452"/>
  </w:style>
  <w:style w:type="numbering" w:customStyle="1" w:styleId="1ai22">
    <w:name w:val="1 / a / i22"/>
    <w:basedOn w:val="a7"/>
    <w:next w:val="1ai"/>
    <w:uiPriority w:val="99"/>
    <w:unhideWhenUsed/>
    <w:rsid w:val="00734452"/>
  </w:style>
  <w:style w:type="numbering" w:customStyle="1" w:styleId="1152">
    <w:name w:val="Нет списка1152"/>
    <w:next w:val="a7"/>
    <w:uiPriority w:val="99"/>
    <w:semiHidden/>
    <w:rsid w:val="00734452"/>
  </w:style>
  <w:style w:type="numbering" w:customStyle="1" w:styleId="1162">
    <w:name w:val="Нет списка1162"/>
    <w:next w:val="a7"/>
    <w:semiHidden/>
    <w:unhideWhenUsed/>
    <w:rsid w:val="00734452"/>
  </w:style>
  <w:style w:type="numbering" w:customStyle="1" w:styleId="11142">
    <w:name w:val="Нет списка11142"/>
    <w:next w:val="a7"/>
    <w:uiPriority w:val="99"/>
    <w:semiHidden/>
    <w:rsid w:val="00734452"/>
  </w:style>
  <w:style w:type="numbering" w:customStyle="1" w:styleId="2620">
    <w:name w:val="Нет списка262"/>
    <w:next w:val="a7"/>
    <w:uiPriority w:val="99"/>
    <w:semiHidden/>
    <w:unhideWhenUsed/>
    <w:rsid w:val="00734452"/>
  </w:style>
  <w:style w:type="numbering" w:customStyle="1" w:styleId="3520">
    <w:name w:val="Нет списка352"/>
    <w:next w:val="a7"/>
    <w:uiPriority w:val="99"/>
    <w:semiHidden/>
    <w:rsid w:val="00734452"/>
  </w:style>
  <w:style w:type="numbering" w:customStyle="1" w:styleId="111142">
    <w:name w:val="Нет списка111142"/>
    <w:next w:val="a7"/>
    <w:semiHidden/>
    <w:rsid w:val="00734452"/>
  </w:style>
  <w:style w:type="numbering" w:customStyle="1" w:styleId="2142">
    <w:name w:val="Нет списка2142"/>
    <w:next w:val="a7"/>
    <w:uiPriority w:val="99"/>
    <w:semiHidden/>
    <w:unhideWhenUsed/>
    <w:rsid w:val="00734452"/>
  </w:style>
  <w:style w:type="numbering" w:customStyle="1" w:styleId="4520">
    <w:name w:val="Нет списка452"/>
    <w:next w:val="a7"/>
    <w:uiPriority w:val="99"/>
    <w:semiHidden/>
    <w:unhideWhenUsed/>
    <w:rsid w:val="00734452"/>
  </w:style>
  <w:style w:type="numbering" w:customStyle="1" w:styleId="5520">
    <w:name w:val="Нет списка552"/>
    <w:next w:val="a7"/>
    <w:uiPriority w:val="99"/>
    <w:semiHidden/>
    <w:unhideWhenUsed/>
    <w:rsid w:val="00734452"/>
  </w:style>
  <w:style w:type="numbering" w:customStyle="1" w:styleId="1111112113252">
    <w:name w:val="1 / 1.1 / 1.1.12113252"/>
    <w:rsid w:val="00734452"/>
  </w:style>
  <w:style w:type="numbering" w:customStyle="1" w:styleId="6322">
    <w:name w:val="Нет списка632"/>
    <w:next w:val="a7"/>
    <w:uiPriority w:val="99"/>
    <w:semiHidden/>
    <w:unhideWhenUsed/>
    <w:rsid w:val="00734452"/>
  </w:style>
  <w:style w:type="numbering" w:customStyle="1" w:styleId="1242">
    <w:name w:val="Нет списка1242"/>
    <w:next w:val="a7"/>
    <w:semiHidden/>
    <w:unhideWhenUsed/>
    <w:rsid w:val="00734452"/>
  </w:style>
  <w:style w:type="numbering" w:customStyle="1" w:styleId="22420">
    <w:name w:val="Нет списка2242"/>
    <w:next w:val="a7"/>
    <w:uiPriority w:val="99"/>
    <w:semiHidden/>
    <w:rsid w:val="00734452"/>
  </w:style>
  <w:style w:type="numbering" w:customStyle="1" w:styleId="11242">
    <w:name w:val="Нет списка11242"/>
    <w:next w:val="a7"/>
    <w:uiPriority w:val="99"/>
    <w:semiHidden/>
    <w:rsid w:val="00734452"/>
  </w:style>
  <w:style w:type="numbering" w:customStyle="1" w:styleId="21142">
    <w:name w:val="Нет списка21142"/>
    <w:next w:val="a7"/>
    <w:uiPriority w:val="99"/>
    <w:semiHidden/>
    <w:unhideWhenUsed/>
    <w:rsid w:val="00734452"/>
  </w:style>
  <w:style w:type="numbering" w:customStyle="1" w:styleId="1111132">
    <w:name w:val="Нет списка1111132"/>
    <w:next w:val="a7"/>
    <w:semiHidden/>
    <w:unhideWhenUsed/>
    <w:rsid w:val="00734452"/>
  </w:style>
  <w:style w:type="numbering" w:customStyle="1" w:styleId="732">
    <w:name w:val="Нет списка732"/>
    <w:next w:val="a7"/>
    <w:uiPriority w:val="99"/>
    <w:semiHidden/>
    <w:rsid w:val="00734452"/>
  </w:style>
  <w:style w:type="numbering" w:customStyle="1" w:styleId="1332">
    <w:name w:val="Нет списка1332"/>
    <w:next w:val="a7"/>
    <w:uiPriority w:val="99"/>
    <w:semiHidden/>
    <w:unhideWhenUsed/>
    <w:rsid w:val="00734452"/>
  </w:style>
  <w:style w:type="numbering" w:customStyle="1" w:styleId="11332">
    <w:name w:val="Нет списка11332"/>
    <w:next w:val="a7"/>
    <w:semiHidden/>
    <w:rsid w:val="00734452"/>
  </w:style>
  <w:style w:type="numbering" w:customStyle="1" w:styleId="2332">
    <w:name w:val="Нет списка2332"/>
    <w:next w:val="a7"/>
    <w:uiPriority w:val="99"/>
    <w:semiHidden/>
    <w:unhideWhenUsed/>
    <w:rsid w:val="00734452"/>
  </w:style>
  <w:style w:type="numbering" w:customStyle="1" w:styleId="31320">
    <w:name w:val="Нет списка3132"/>
    <w:next w:val="a7"/>
    <w:semiHidden/>
    <w:rsid w:val="00734452"/>
  </w:style>
  <w:style w:type="numbering" w:customStyle="1" w:styleId="111232">
    <w:name w:val="Нет списка111232"/>
    <w:next w:val="a7"/>
    <w:semiHidden/>
    <w:rsid w:val="00734452"/>
  </w:style>
  <w:style w:type="numbering" w:customStyle="1" w:styleId="21232">
    <w:name w:val="Нет списка21232"/>
    <w:next w:val="a7"/>
    <w:uiPriority w:val="99"/>
    <w:semiHidden/>
    <w:unhideWhenUsed/>
    <w:rsid w:val="00734452"/>
  </w:style>
  <w:style w:type="numbering" w:customStyle="1" w:styleId="4132">
    <w:name w:val="Нет списка4132"/>
    <w:next w:val="a7"/>
    <w:uiPriority w:val="99"/>
    <w:semiHidden/>
    <w:unhideWhenUsed/>
    <w:rsid w:val="00734452"/>
  </w:style>
  <w:style w:type="numbering" w:customStyle="1" w:styleId="5132">
    <w:name w:val="Нет списка5132"/>
    <w:next w:val="a7"/>
    <w:uiPriority w:val="99"/>
    <w:semiHidden/>
    <w:unhideWhenUsed/>
    <w:rsid w:val="00734452"/>
  </w:style>
  <w:style w:type="numbering" w:customStyle="1" w:styleId="11111121132132">
    <w:name w:val="1 / 1.1 / 1.1.121132132"/>
    <w:rsid w:val="00734452"/>
  </w:style>
  <w:style w:type="numbering" w:customStyle="1" w:styleId="6132">
    <w:name w:val="Нет списка6132"/>
    <w:next w:val="a7"/>
    <w:uiPriority w:val="99"/>
    <w:semiHidden/>
    <w:unhideWhenUsed/>
    <w:rsid w:val="00734452"/>
  </w:style>
  <w:style w:type="numbering" w:customStyle="1" w:styleId="121320">
    <w:name w:val="Нет списка12132"/>
    <w:next w:val="a7"/>
    <w:uiPriority w:val="99"/>
    <w:semiHidden/>
    <w:unhideWhenUsed/>
    <w:rsid w:val="00734452"/>
  </w:style>
  <w:style w:type="numbering" w:customStyle="1" w:styleId="22132">
    <w:name w:val="Нет списка22132"/>
    <w:next w:val="a7"/>
    <w:uiPriority w:val="99"/>
    <w:semiHidden/>
    <w:rsid w:val="00734452"/>
  </w:style>
  <w:style w:type="numbering" w:customStyle="1" w:styleId="112132">
    <w:name w:val="Нет списка112132"/>
    <w:next w:val="a7"/>
    <w:uiPriority w:val="99"/>
    <w:semiHidden/>
    <w:rsid w:val="00734452"/>
  </w:style>
  <w:style w:type="numbering" w:customStyle="1" w:styleId="211132">
    <w:name w:val="Нет списка211132"/>
    <w:next w:val="a7"/>
    <w:uiPriority w:val="99"/>
    <w:semiHidden/>
    <w:unhideWhenUsed/>
    <w:rsid w:val="00734452"/>
  </w:style>
  <w:style w:type="numbering" w:customStyle="1" w:styleId="1111232">
    <w:name w:val="Нет списка1111232"/>
    <w:next w:val="a7"/>
    <w:semiHidden/>
    <w:unhideWhenUsed/>
    <w:rsid w:val="00734452"/>
  </w:style>
  <w:style w:type="numbering" w:customStyle="1" w:styleId="31132">
    <w:name w:val="Нет списка31132"/>
    <w:next w:val="a7"/>
    <w:semiHidden/>
    <w:rsid w:val="00734452"/>
  </w:style>
  <w:style w:type="numbering" w:customStyle="1" w:styleId="1211320">
    <w:name w:val="Нет списка121132"/>
    <w:next w:val="a7"/>
    <w:semiHidden/>
    <w:unhideWhenUsed/>
    <w:rsid w:val="00734452"/>
  </w:style>
  <w:style w:type="numbering" w:customStyle="1" w:styleId="221132">
    <w:name w:val="Нет списка221132"/>
    <w:next w:val="a7"/>
    <w:uiPriority w:val="99"/>
    <w:semiHidden/>
    <w:rsid w:val="00734452"/>
  </w:style>
  <w:style w:type="numbering" w:customStyle="1" w:styleId="1121132">
    <w:name w:val="Нет списка1121132"/>
    <w:next w:val="a7"/>
    <w:semiHidden/>
    <w:rsid w:val="00734452"/>
  </w:style>
  <w:style w:type="numbering" w:customStyle="1" w:styleId="2111132">
    <w:name w:val="Нет списка2111132"/>
    <w:next w:val="a7"/>
    <w:uiPriority w:val="99"/>
    <w:semiHidden/>
    <w:unhideWhenUsed/>
    <w:rsid w:val="00734452"/>
  </w:style>
  <w:style w:type="numbering" w:customStyle="1" w:styleId="11111132">
    <w:name w:val="Нет списка11111132"/>
    <w:next w:val="a7"/>
    <w:uiPriority w:val="99"/>
    <w:semiHidden/>
    <w:unhideWhenUsed/>
    <w:rsid w:val="00734452"/>
  </w:style>
  <w:style w:type="numbering" w:customStyle="1" w:styleId="224232">
    <w:name w:val="Текущий список224232"/>
    <w:rsid w:val="00734452"/>
  </w:style>
  <w:style w:type="numbering" w:customStyle="1" w:styleId="3421">
    <w:name w:val="Стиль342"/>
    <w:uiPriority w:val="99"/>
    <w:rsid w:val="00734452"/>
  </w:style>
  <w:style w:type="numbering" w:customStyle="1" w:styleId="1117232">
    <w:name w:val="Текущий список1117232"/>
    <w:rsid w:val="00734452"/>
  </w:style>
  <w:style w:type="numbering" w:customStyle="1" w:styleId="41132">
    <w:name w:val="Нет списка41132"/>
    <w:next w:val="a7"/>
    <w:uiPriority w:val="99"/>
    <w:semiHidden/>
    <w:unhideWhenUsed/>
    <w:rsid w:val="00734452"/>
  </w:style>
  <w:style w:type="numbering" w:customStyle="1" w:styleId="7132">
    <w:name w:val="Нет списка7132"/>
    <w:next w:val="a7"/>
    <w:uiPriority w:val="99"/>
    <w:semiHidden/>
    <w:unhideWhenUsed/>
    <w:rsid w:val="00734452"/>
  </w:style>
  <w:style w:type="numbering" w:customStyle="1" w:styleId="111111132">
    <w:name w:val="Нет списка111111132"/>
    <w:next w:val="a7"/>
    <w:semiHidden/>
    <w:rsid w:val="00734452"/>
  </w:style>
  <w:style w:type="numbering" w:customStyle="1" w:styleId="311132">
    <w:name w:val="Нет списка311132"/>
    <w:next w:val="a7"/>
    <w:semiHidden/>
    <w:rsid w:val="00734452"/>
  </w:style>
  <w:style w:type="numbering" w:customStyle="1" w:styleId="1111111132">
    <w:name w:val="Нет списка1111111132"/>
    <w:next w:val="a7"/>
    <w:semiHidden/>
    <w:rsid w:val="00734452"/>
  </w:style>
  <w:style w:type="numbering" w:customStyle="1" w:styleId="411132">
    <w:name w:val="Нет списка411132"/>
    <w:next w:val="a7"/>
    <w:uiPriority w:val="99"/>
    <w:semiHidden/>
    <w:unhideWhenUsed/>
    <w:rsid w:val="00734452"/>
  </w:style>
  <w:style w:type="numbering" w:customStyle="1" w:styleId="51132">
    <w:name w:val="Нет списка51132"/>
    <w:next w:val="a7"/>
    <w:uiPriority w:val="99"/>
    <w:semiHidden/>
    <w:unhideWhenUsed/>
    <w:rsid w:val="00734452"/>
  </w:style>
  <w:style w:type="numbering" w:customStyle="1" w:styleId="61132">
    <w:name w:val="Нет списка61132"/>
    <w:next w:val="a7"/>
    <w:uiPriority w:val="99"/>
    <w:semiHidden/>
    <w:unhideWhenUsed/>
    <w:rsid w:val="00734452"/>
  </w:style>
  <w:style w:type="numbering" w:customStyle="1" w:styleId="1211132">
    <w:name w:val="Нет списка1211132"/>
    <w:next w:val="a7"/>
    <w:semiHidden/>
    <w:unhideWhenUsed/>
    <w:rsid w:val="00734452"/>
  </w:style>
  <w:style w:type="numbering" w:customStyle="1" w:styleId="3111132">
    <w:name w:val="Нет списка3111132"/>
    <w:next w:val="a7"/>
    <w:semiHidden/>
    <w:rsid w:val="00734452"/>
  </w:style>
  <w:style w:type="numbering" w:customStyle="1" w:styleId="1112132">
    <w:name w:val="Нет списка1112132"/>
    <w:next w:val="a7"/>
    <w:semiHidden/>
    <w:rsid w:val="00734452"/>
  </w:style>
  <w:style w:type="numbering" w:customStyle="1" w:styleId="21111132">
    <w:name w:val="Нет списка21111132"/>
    <w:next w:val="a7"/>
    <w:uiPriority w:val="99"/>
    <w:semiHidden/>
    <w:unhideWhenUsed/>
    <w:rsid w:val="00734452"/>
  </w:style>
  <w:style w:type="numbering" w:customStyle="1" w:styleId="4111132">
    <w:name w:val="Нет списка4111132"/>
    <w:next w:val="a7"/>
    <w:uiPriority w:val="99"/>
    <w:semiHidden/>
    <w:unhideWhenUsed/>
    <w:rsid w:val="00734452"/>
  </w:style>
  <w:style w:type="numbering" w:customStyle="1" w:styleId="511132">
    <w:name w:val="Нет списка511132"/>
    <w:next w:val="a7"/>
    <w:uiPriority w:val="99"/>
    <w:semiHidden/>
    <w:unhideWhenUsed/>
    <w:rsid w:val="00734452"/>
  </w:style>
  <w:style w:type="numbering" w:customStyle="1" w:styleId="71132">
    <w:name w:val="Нет списка71132"/>
    <w:next w:val="a7"/>
    <w:uiPriority w:val="99"/>
    <w:semiHidden/>
    <w:unhideWhenUsed/>
    <w:rsid w:val="00734452"/>
  </w:style>
  <w:style w:type="numbering" w:customStyle="1" w:styleId="121221">
    <w:name w:val="Текущий список12122"/>
    <w:rsid w:val="00734452"/>
  </w:style>
  <w:style w:type="numbering" w:customStyle="1" w:styleId="822">
    <w:name w:val="Нет списка822"/>
    <w:next w:val="a7"/>
    <w:uiPriority w:val="99"/>
    <w:semiHidden/>
    <w:unhideWhenUsed/>
    <w:rsid w:val="00734452"/>
  </w:style>
  <w:style w:type="numbering" w:customStyle="1" w:styleId="13132">
    <w:name w:val="Нет списка13132"/>
    <w:next w:val="a7"/>
    <w:uiPriority w:val="99"/>
    <w:semiHidden/>
    <w:unhideWhenUsed/>
    <w:rsid w:val="00734452"/>
  </w:style>
  <w:style w:type="numbering" w:customStyle="1" w:styleId="23132">
    <w:name w:val="Нет списка23132"/>
    <w:next w:val="a7"/>
    <w:uiPriority w:val="99"/>
    <w:semiHidden/>
    <w:unhideWhenUsed/>
    <w:rsid w:val="00734452"/>
  </w:style>
  <w:style w:type="numbering" w:customStyle="1" w:styleId="3232">
    <w:name w:val="Нет списка3232"/>
    <w:next w:val="a7"/>
    <w:uiPriority w:val="99"/>
    <w:semiHidden/>
    <w:unhideWhenUsed/>
    <w:rsid w:val="00734452"/>
  </w:style>
  <w:style w:type="numbering" w:customStyle="1" w:styleId="4222">
    <w:name w:val="Нет списка4222"/>
    <w:next w:val="a7"/>
    <w:uiPriority w:val="99"/>
    <w:semiHidden/>
    <w:unhideWhenUsed/>
    <w:rsid w:val="00734452"/>
  </w:style>
  <w:style w:type="numbering" w:customStyle="1" w:styleId="5222">
    <w:name w:val="Нет списка5222"/>
    <w:next w:val="a7"/>
    <w:uiPriority w:val="99"/>
    <w:semiHidden/>
    <w:unhideWhenUsed/>
    <w:rsid w:val="00734452"/>
  </w:style>
  <w:style w:type="numbering" w:customStyle="1" w:styleId="9222">
    <w:name w:val="Нет списка922"/>
    <w:next w:val="a7"/>
    <w:uiPriority w:val="99"/>
    <w:semiHidden/>
    <w:unhideWhenUsed/>
    <w:rsid w:val="00734452"/>
  </w:style>
  <w:style w:type="numbering" w:customStyle="1" w:styleId="1422">
    <w:name w:val="Нет списка1422"/>
    <w:next w:val="a7"/>
    <w:uiPriority w:val="99"/>
    <w:semiHidden/>
    <w:unhideWhenUsed/>
    <w:rsid w:val="00734452"/>
  </w:style>
  <w:style w:type="numbering" w:customStyle="1" w:styleId="2422">
    <w:name w:val="Нет списка2422"/>
    <w:next w:val="a7"/>
    <w:uiPriority w:val="99"/>
    <w:semiHidden/>
    <w:unhideWhenUsed/>
    <w:rsid w:val="00734452"/>
  </w:style>
  <w:style w:type="numbering" w:customStyle="1" w:styleId="33220">
    <w:name w:val="Нет списка3322"/>
    <w:next w:val="a7"/>
    <w:uiPriority w:val="99"/>
    <w:semiHidden/>
    <w:unhideWhenUsed/>
    <w:rsid w:val="00734452"/>
  </w:style>
  <w:style w:type="numbering" w:customStyle="1" w:styleId="4322">
    <w:name w:val="Нет списка4322"/>
    <w:next w:val="a7"/>
    <w:uiPriority w:val="99"/>
    <w:semiHidden/>
    <w:unhideWhenUsed/>
    <w:rsid w:val="00734452"/>
  </w:style>
  <w:style w:type="numbering" w:customStyle="1" w:styleId="5322">
    <w:name w:val="Нет списка5322"/>
    <w:next w:val="a7"/>
    <w:uiPriority w:val="99"/>
    <w:semiHidden/>
    <w:unhideWhenUsed/>
    <w:rsid w:val="00734452"/>
  </w:style>
  <w:style w:type="numbering" w:customStyle="1" w:styleId="1022">
    <w:name w:val="Нет списка1022"/>
    <w:next w:val="a7"/>
    <w:uiPriority w:val="99"/>
    <w:semiHidden/>
    <w:rsid w:val="00734452"/>
  </w:style>
  <w:style w:type="numbering" w:customStyle="1" w:styleId="1522">
    <w:name w:val="Нет списка1522"/>
    <w:next w:val="a7"/>
    <w:uiPriority w:val="99"/>
    <w:semiHidden/>
    <w:unhideWhenUsed/>
    <w:rsid w:val="00734452"/>
  </w:style>
  <w:style w:type="numbering" w:customStyle="1" w:styleId="113132">
    <w:name w:val="Нет списка113132"/>
    <w:next w:val="a7"/>
    <w:semiHidden/>
    <w:rsid w:val="00734452"/>
  </w:style>
  <w:style w:type="numbering" w:customStyle="1" w:styleId="212132">
    <w:name w:val="Нет списка212132"/>
    <w:next w:val="a7"/>
    <w:uiPriority w:val="99"/>
    <w:semiHidden/>
    <w:unhideWhenUsed/>
    <w:rsid w:val="00734452"/>
  </w:style>
  <w:style w:type="numbering" w:customStyle="1" w:styleId="111111211321131">
    <w:name w:val="1 / 1.1 / 1.1.1211321131"/>
    <w:rsid w:val="00734452"/>
  </w:style>
  <w:style w:type="numbering" w:customStyle="1" w:styleId="12232">
    <w:name w:val="Нет списка12232"/>
    <w:next w:val="a7"/>
    <w:semiHidden/>
    <w:unhideWhenUsed/>
    <w:rsid w:val="00734452"/>
  </w:style>
  <w:style w:type="numbering" w:customStyle="1" w:styleId="22232">
    <w:name w:val="Нет списка22232"/>
    <w:next w:val="a7"/>
    <w:uiPriority w:val="99"/>
    <w:semiHidden/>
    <w:rsid w:val="00734452"/>
  </w:style>
  <w:style w:type="numbering" w:customStyle="1" w:styleId="112232">
    <w:name w:val="Нет списка112232"/>
    <w:next w:val="a7"/>
    <w:uiPriority w:val="99"/>
    <w:semiHidden/>
    <w:rsid w:val="00734452"/>
  </w:style>
  <w:style w:type="numbering" w:customStyle="1" w:styleId="211232">
    <w:name w:val="Нет списка211232"/>
    <w:next w:val="a7"/>
    <w:uiPriority w:val="99"/>
    <w:semiHidden/>
    <w:unhideWhenUsed/>
    <w:rsid w:val="00734452"/>
  </w:style>
  <w:style w:type="numbering" w:customStyle="1" w:styleId="11112132">
    <w:name w:val="Нет списка11112132"/>
    <w:next w:val="a7"/>
    <w:semiHidden/>
    <w:unhideWhenUsed/>
    <w:rsid w:val="00734452"/>
  </w:style>
  <w:style w:type="numbering" w:customStyle="1" w:styleId="2211132">
    <w:name w:val="Нет списка2211132"/>
    <w:next w:val="a7"/>
    <w:uiPriority w:val="99"/>
    <w:semiHidden/>
    <w:rsid w:val="00734452"/>
  </w:style>
  <w:style w:type="numbering" w:customStyle="1" w:styleId="11211132">
    <w:name w:val="Нет списка11211132"/>
    <w:next w:val="a7"/>
    <w:semiHidden/>
    <w:rsid w:val="00734452"/>
  </w:style>
  <w:style w:type="numbering" w:customStyle="1" w:styleId="33530">
    <w:name w:val="Стиль3353"/>
    <w:uiPriority w:val="99"/>
    <w:rsid w:val="00734452"/>
  </w:style>
  <w:style w:type="numbering" w:customStyle="1" w:styleId="224141">
    <w:name w:val="Текущий список224141"/>
    <w:rsid w:val="00734452"/>
  </w:style>
  <w:style w:type="numbering" w:customStyle="1" w:styleId="33132">
    <w:name w:val="Стиль33132"/>
    <w:uiPriority w:val="99"/>
    <w:rsid w:val="00734452"/>
  </w:style>
  <w:style w:type="numbering" w:customStyle="1" w:styleId="11111121132222">
    <w:name w:val="1 / 1.1 / 1.1.121132222"/>
    <w:rsid w:val="00734452"/>
  </w:style>
  <w:style w:type="numbering" w:customStyle="1" w:styleId="29243">
    <w:name w:val="Текущий список29243"/>
    <w:rsid w:val="00734452"/>
  </w:style>
  <w:style w:type="numbering" w:customStyle="1" w:styleId="1ai18232">
    <w:name w:val="1 / a / i18232"/>
    <w:basedOn w:val="a7"/>
    <w:next w:val="1ai"/>
    <w:semiHidden/>
    <w:rsid w:val="00734452"/>
    <w:pPr>
      <w:numPr>
        <w:numId w:val="102"/>
      </w:numPr>
    </w:pPr>
  </w:style>
  <w:style w:type="numbering" w:customStyle="1" w:styleId="118263">
    <w:name w:val="Текущий список118263"/>
    <w:rsid w:val="00734452"/>
  </w:style>
  <w:style w:type="numbering" w:customStyle="1" w:styleId="1111111216242">
    <w:name w:val="1 / 1.1 / 1.1.11216242"/>
    <w:rsid w:val="00734452"/>
  </w:style>
  <w:style w:type="numbering" w:customStyle="1" w:styleId="21117252">
    <w:name w:val="Текущий список21117252"/>
    <w:rsid w:val="00734452"/>
  </w:style>
  <w:style w:type="numbering" w:customStyle="1" w:styleId="19241">
    <w:name w:val="Текущий список19241"/>
    <w:rsid w:val="00734452"/>
  </w:style>
  <w:style w:type="numbering" w:customStyle="1" w:styleId="27252">
    <w:name w:val="Статья / Раздел27252"/>
    <w:rsid w:val="00734452"/>
  </w:style>
  <w:style w:type="numbering" w:customStyle="1" w:styleId="292122">
    <w:name w:val="Текущий список292122"/>
    <w:rsid w:val="00734452"/>
  </w:style>
  <w:style w:type="numbering" w:customStyle="1" w:styleId="1ai182122">
    <w:name w:val="1 / a / i182122"/>
    <w:basedOn w:val="a7"/>
    <w:next w:val="1ai"/>
    <w:semiHidden/>
    <w:rsid w:val="00734452"/>
  </w:style>
  <w:style w:type="numbering" w:customStyle="1" w:styleId="1182122">
    <w:name w:val="Текущий список1182122"/>
    <w:rsid w:val="00734452"/>
  </w:style>
  <w:style w:type="numbering" w:customStyle="1" w:styleId="11111112162122">
    <w:name w:val="1 / 1.1 / 1.1.112162122"/>
    <w:rsid w:val="00734452"/>
  </w:style>
  <w:style w:type="numbering" w:customStyle="1" w:styleId="211172122">
    <w:name w:val="Текущий список211172122"/>
    <w:rsid w:val="00734452"/>
  </w:style>
  <w:style w:type="numbering" w:customStyle="1" w:styleId="192122">
    <w:name w:val="Текущий список192122"/>
    <w:rsid w:val="00734452"/>
  </w:style>
  <w:style w:type="numbering" w:customStyle="1" w:styleId="272122">
    <w:name w:val="Статья / Раздел272122"/>
    <w:rsid w:val="00734452"/>
  </w:style>
  <w:style w:type="numbering" w:customStyle="1" w:styleId="72122">
    <w:name w:val="Статья / Раздел72122"/>
    <w:basedOn w:val="a7"/>
    <w:next w:val="affff"/>
    <w:semiHidden/>
    <w:rsid w:val="00734452"/>
  </w:style>
  <w:style w:type="numbering" w:customStyle="1" w:styleId="1ai1115241">
    <w:name w:val="1 / a / i1115241"/>
    <w:rsid w:val="00734452"/>
  </w:style>
  <w:style w:type="numbering" w:customStyle="1" w:styleId="1ai11152132">
    <w:name w:val="1 / a / i11152132"/>
    <w:rsid w:val="00734452"/>
  </w:style>
  <w:style w:type="numbering" w:customStyle="1" w:styleId="1ai111521122">
    <w:name w:val="1 / a / i111521122"/>
    <w:rsid w:val="00734452"/>
  </w:style>
  <w:style w:type="numbering" w:customStyle="1" w:styleId="213931">
    <w:name w:val="Текущий список213931"/>
    <w:rsid w:val="00734452"/>
  </w:style>
  <w:style w:type="numbering" w:customStyle="1" w:styleId="2241112">
    <w:name w:val="Текущий список2241112"/>
    <w:rsid w:val="00734452"/>
  </w:style>
  <w:style w:type="numbering" w:customStyle="1" w:styleId="11152122">
    <w:name w:val="Текущий список11152122"/>
    <w:rsid w:val="00734452"/>
  </w:style>
  <w:style w:type="numbering" w:customStyle="1" w:styleId="111111217212">
    <w:name w:val="1 / 1.1 / 1.1.1217212"/>
    <w:basedOn w:val="a7"/>
    <w:next w:val="1111110"/>
    <w:semiHidden/>
    <w:unhideWhenUsed/>
    <w:rsid w:val="00734452"/>
  </w:style>
  <w:style w:type="numbering" w:customStyle="1" w:styleId="33231">
    <w:name w:val="Стиль33231"/>
    <w:uiPriority w:val="99"/>
    <w:rsid w:val="00734452"/>
  </w:style>
  <w:style w:type="numbering" w:customStyle="1" w:styleId="292212">
    <w:name w:val="Текущий список292212"/>
    <w:rsid w:val="00734452"/>
  </w:style>
  <w:style w:type="numbering" w:customStyle="1" w:styleId="1182212">
    <w:name w:val="Текущий список1182212"/>
    <w:rsid w:val="00734452"/>
    <w:pPr>
      <w:numPr>
        <w:numId w:val="96"/>
      </w:numPr>
    </w:pPr>
  </w:style>
  <w:style w:type="numbering" w:customStyle="1" w:styleId="11111112162212">
    <w:name w:val="1 / 1.1 / 1.1.112162212"/>
    <w:rsid w:val="00734452"/>
  </w:style>
  <w:style w:type="numbering" w:customStyle="1" w:styleId="211172231">
    <w:name w:val="Текущий список211172231"/>
    <w:rsid w:val="00734452"/>
  </w:style>
  <w:style w:type="numbering" w:customStyle="1" w:styleId="272212">
    <w:name w:val="Статья / Раздел272212"/>
    <w:rsid w:val="00734452"/>
  </w:style>
  <w:style w:type="numbering" w:customStyle="1" w:styleId="333120">
    <w:name w:val="Стиль33312"/>
    <w:uiPriority w:val="99"/>
    <w:rsid w:val="00734452"/>
  </w:style>
  <w:style w:type="numbering" w:customStyle="1" w:styleId="292312">
    <w:name w:val="Текущий список292312"/>
    <w:rsid w:val="00734452"/>
  </w:style>
  <w:style w:type="numbering" w:customStyle="1" w:styleId="1182312">
    <w:name w:val="Текущий список1182312"/>
    <w:rsid w:val="00734452"/>
    <w:pPr>
      <w:numPr>
        <w:numId w:val="86"/>
      </w:numPr>
    </w:pPr>
  </w:style>
  <w:style w:type="numbering" w:customStyle="1" w:styleId="11111112162312">
    <w:name w:val="1 / 1.1 / 1.1.112162312"/>
    <w:rsid w:val="00734452"/>
  </w:style>
  <w:style w:type="numbering" w:customStyle="1" w:styleId="211172312">
    <w:name w:val="Текущий список211172312"/>
    <w:rsid w:val="00734452"/>
    <w:pPr>
      <w:numPr>
        <w:numId w:val="88"/>
      </w:numPr>
    </w:pPr>
  </w:style>
  <w:style w:type="numbering" w:customStyle="1" w:styleId="272312">
    <w:name w:val="Статья / Раздел272312"/>
    <w:rsid w:val="00734452"/>
    <w:pPr>
      <w:numPr>
        <w:numId w:val="84"/>
      </w:numPr>
    </w:pPr>
  </w:style>
  <w:style w:type="numbering" w:customStyle="1" w:styleId="1182412">
    <w:name w:val="Текущий список1182412"/>
    <w:rsid w:val="00734452"/>
  </w:style>
  <w:style w:type="numbering" w:customStyle="1" w:styleId="1182512">
    <w:name w:val="Текущий список1182512"/>
    <w:rsid w:val="00734452"/>
  </w:style>
  <w:style w:type="numbering" w:customStyle="1" w:styleId="721112">
    <w:name w:val="Статья / Раздел721112"/>
    <w:basedOn w:val="a7"/>
    <w:next w:val="affff"/>
    <w:semiHidden/>
    <w:rsid w:val="00734452"/>
  </w:style>
  <w:style w:type="numbering" w:customStyle="1" w:styleId="113">
    <w:name w:val="Статья / Раздел113"/>
    <w:basedOn w:val="a7"/>
    <w:next w:val="affff"/>
    <w:uiPriority w:val="99"/>
    <w:rsid w:val="00734452"/>
    <w:pPr>
      <w:numPr>
        <w:numId w:val="40"/>
      </w:numPr>
    </w:pPr>
  </w:style>
  <w:style w:type="numbering" w:customStyle="1" w:styleId="31126">
    <w:name w:val="Стиль3112"/>
    <w:uiPriority w:val="99"/>
    <w:rsid w:val="00734452"/>
  </w:style>
  <w:style w:type="numbering" w:customStyle="1" w:styleId="16220">
    <w:name w:val="Нет списка1622"/>
    <w:next w:val="a7"/>
    <w:uiPriority w:val="99"/>
    <w:semiHidden/>
    <w:unhideWhenUsed/>
    <w:rsid w:val="00734452"/>
  </w:style>
  <w:style w:type="numbering" w:customStyle="1" w:styleId="72212">
    <w:name w:val="Статья / Раздел72212"/>
    <w:basedOn w:val="a7"/>
    <w:next w:val="affff"/>
    <w:semiHidden/>
    <w:rsid w:val="00734452"/>
  </w:style>
  <w:style w:type="numbering" w:customStyle="1" w:styleId="11152212">
    <w:name w:val="Текущий список11152212"/>
    <w:rsid w:val="00734452"/>
  </w:style>
  <w:style w:type="numbering" w:customStyle="1" w:styleId="1111111120">
    <w:name w:val="1 / 1.1 / 1.1.1112"/>
    <w:basedOn w:val="a7"/>
    <w:next w:val="1111110"/>
    <w:unhideWhenUsed/>
    <w:rsid w:val="00734452"/>
  </w:style>
  <w:style w:type="numbering" w:customStyle="1" w:styleId="1ai112">
    <w:name w:val="1 / a / i112"/>
    <w:basedOn w:val="a7"/>
    <w:next w:val="1ai"/>
    <w:uiPriority w:val="99"/>
    <w:semiHidden/>
    <w:unhideWhenUsed/>
    <w:rsid w:val="00734452"/>
  </w:style>
  <w:style w:type="numbering" w:customStyle="1" w:styleId="17210">
    <w:name w:val="Нет списка1721"/>
    <w:next w:val="a7"/>
    <w:uiPriority w:val="99"/>
    <w:semiHidden/>
    <w:rsid w:val="00734452"/>
  </w:style>
  <w:style w:type="numbering" w:customStyle="1" w:styleId="11412">
    <w:name w:val="Нет списка11412"/>
    <w:next w:val="a7"/>
    <w:semiHidden/>
    <w:unhideWhenUsed/>
    <w:rsid w:val="00734452"/>
  </w:style>
  <w:style w:type="numbering" w:customStyle="1" w:styleId="111312">
    <w:name w:val="Нет списка111312"/>
    <w:next w:val="a7"/>
    <w:uiPriority w:val="99"/>
    <w:semiHidden/>
    <w:rsid w:val="00734452"/>
  </w:style>
  <w:style w:type="numbering" w:customStyle="1" w:styleId="2512">
    <w:name w:val="Нет списка2512"/>
    <w:next w:val="a7"/>
    <w:uiPriority w:val="99"/>
    <w:semiHidden/>
    <w:unhideWhenUsed/>
    <w:rsid w:val="00734452"/>
  </w:style>
  <w:style w:type="numbering" w:customStyle="1" w:styleId="34120">
    <w:name w:val="Нет списка3412"/>
    <w:next w:val="a7"/>
    <w:semiHidden/>
    <w:rsid w:val="00734452"/>
  </w:style>
  <w:style w:type="numbering" w:customStyle="1" w:styleId="1111312">
    <w:name w:val="Нет списка1111312"/>
    <w:next w:val="a7"/>
    <w:semiHidden/>
    <w:rsid w:val="00734452"/>
  </w:style>
  <w:style w:type="numbering" w:customStyle="1" w:styleId="21312">
    <w:name w:val="Нет списка21312"/>
    <w:next w:val="a7"/>
    <w:uiPriority w:val="99"/>
    <w:semiHidden/>
    <w:unhideWhenUsed/>
    <w:rsid w:val="00734452"/>
  </w:style>
  <w:style w:type="numbering" w:customStyle="1" w:styleId="44120">
    <w:name w:val="Нет списка4412"/>
    <w:next w:val="a7"/>
    <w:uiPriority w:val="99"/>
    <w:semiHidden/>
    <w:unhideWhenUsed/>
    <w:rsid w:val="00734452"/>
  </w:style>
  <w:style w:type="numbering" w:customStyle="1" w:styleId="54120">
    <w:name w:val="Нет списка5412"/>
    <w:next w:val="a7"/>
    <w:uiPriority w:val="99"/>
    <w:semiHidden/>
    <w:unhideWhenUsed/>
    <w:rsid w:val="00734452"/>
  </w:style>
  <w:style w:type="numbering" w:customStyle="1" w:styleId="6212">
    <w:name w:val="Нет списка6212"/>
    <w:next w:val="a7"/>
    <w:uiPriority w:val="99"/>
    <w:semiHidden/>
    <w:unhideWhenUsed/>
    <w:rsid w:val="00734452"/>
  </w:style>
  <w:style w:type="numbering" w:customStyle="1" w:styleId="12312">
    <w:name w:val="Нет списка12312"/>
    <w:next w:val="a7"/>
    <w:uiPriority w:val="99"/>
    <w:semiHidden/>
    <w:unhideWhenUsed/>
    <w:rsid w:val="00734452"/>
  </w:style>
  <w:style w:type="numbering" w:customStyle="1" w:styleId="22312">
    <w:name w:val="Нет списка22312"/>
    <w:next w:val="a7"/>
    <w:uiPriority w:val="99"/>
    <w:semiHidden/>
    <w:rsid w:val="00734452"/>
  </w:style>
  <w:style w:type="numbering" w:customStyle="1" w:styleId="112312">
    <w:name w:val="Нет списка112312"/>
    <w:next w:val="a7"/>
    <w:semiHidden/>
    <w:rsid w:val="00734452"/>
  </w:style>
  <w:style w:type="numbering" w:customStyle="1" w:styleId="211312">
    <w:name w:val="Нет списка211312"/>
    <w:next w:val="a7"/>
    <w:uiPriority w:val="99"/>
    <w:semiHidden/>
    <w:unhideWhenUsed/>
    <w:rsid w:val="00734452"/>
  </w:style>
  <w:style w:type="numbering" w:customStyle="1" w:styleId="111112120">
    <w:name w:val="Нет списка11111212"/>
    <w:next w:val="a7"/>
    <w:uiPriority w:val="99"/>
    <w:semiHidden/>
    <w:unhideWhenUsed/>
    <w:rsid w:val="00734452"/>
  </w:style>
  <w:style w:type="numbering" w:customStyle="1" w:styleId="72120">
    <w:name w:val="Нет списка7212"/>
    <w:next w:val="a7"/>
    <w:uiPriority w:val="99"/>
    <w:semiHidden/>
    <w:rsid w:val="00734452"/>
  </w:style>
  <w:style w:type="numbering" w:customStyle="1" w:styleId="13212">
    <w:name w:val="Нет списка13212"/>
    <w:next w:val="a7"/>
    <w:uiPriority w:val="99"/>
    <w:semiHidden/>
    <w:unhideWhenUsed/>
    <w:rsid w:val="00734452"/>
  </w:style>
  <w:style w:type="numbering" w:customStyle="1" w:styleId="113212">
    <w:name w:val="Нет списка113212"/>
    <w:next w:val="a7"/>
    <w:uiPriority w:val="99"/>
    <w:semiHidden/>
    <w:rsid w:val="00734452"/>
  </w:style>
  <w:style w:type="numbering" w:customStyle="1" w:styleId="23212">
    <w:name w:val="Нет списка23212"/>
    <w:next w:val="a7"/>
    <w:uiPriority w:val="99"/>
    <w:semiHidden/>
    <w:unhideWhenUsed/>
    <w:rsid w:val="00734452"/>
  </w:style>
  <w:style w:type="numbering" w:customStyle="1" w:styleId="312120">
    <w:name w:val="Нет списка31212"/>
    <w:next w:val="a7"/>
    <w:uiPriority w:val="99"/>
    <w:semiHidden/>
    <w:rsid w:val="00734452"/>
  </w:style>
  <w:style w:type="numbering" w:customStyle="1" w:styleId="1112212">
    <w:name w:val="Нет списка1112212"/>
    <w:next w:val="a7"/>
    <w:uiPriority w:val="99"/>
    <w:semiHidden/>
    <w:rsid w:val="00734452"/>
  </w:style>
  <w:style w:type="numbering" w:customStyle="1" w:styleId="212212">
    <w:name w:val="Нет списка212212"/>
    <w:next w:val="a7"/>
    <w:uiPriority w:val="99"/>
    <w:semiHidden/>
    <w:unhideWhenUsed/>
    <w:rsid w:val="00734452"/>
  </w:style>
  <w:style w:type="numbering" w:customStyle="1" w:styleId="41212">
    <w:name w:val="Нет списка41212"/>
    <w:next w:val="a7"/>
    <w:uiPriority w:val="99"/>
    <w:semiHidden/>
    <w:unhideWhenUsed/>
    <w:rsid w:val="00734452"/>
  </w:style>
  <w:style w:type="numbering" w:customStyle="1" w:styleId="51212">
    <w:name w:val="Нет списка51212"/>
    <w:next w:val="a7"/>
    <w:uiPriority w:val="99"/>
    <w:semiHidden/>
    <w:unhideWhenUsed/>
    <w:rsid w:val="00734452"/>
  </w:style>
  <w:style w:type="numbering" w:customStyle="1" w:styleId="61212">
    <w:name w:val="Нет списка61212"/>
    <w:next w:val="a7"/>
    <w:uiPriority w:val="99"/>
    <w:semiHidden/>
    <w:unhideWhenUsed/>
    <w:rsid w:val="00734452"/>
  </w:style>
  <w:style w:type="numbering" w:customStyle="1" w:styleId="1212120">
    <w:name w:val="Нет списка121212"/>
    <w:next w:val="a7"/>
    <w:semiHidden/>
    <w:unhideWhenUsed/>
    <w:rsid w:val="00734452"/>
  </w:style>
  <w:style w:type="numbering" w:customStyle="1" w:styleId="221212">
    <w:name w:val="Нет списка221212"/>
    <w:next w:val="a7"/>
    <w:uiPriority w:val="99"/>
    <w:semiHidden/>
    <w:rsid w:val="00734452"/>
  </w:style>
  <w:style w:type="numbering" w:customStyle="1" w:styleId="1121212">
    <w:name w:val="Нет списка1121212"/>
    <w:next w:val="a7"/>
    <w:uiPriority w:val="99"/>
    <w:semiHidden/>
    <w:rsid w:val="00734452"/>
  </w:style>
  <w:style w:type="numbering" w:customStyle="1" w:styleId="2111212">
    <w:name w:val="Нет списка2111212"/>
    <w:next w:val="a7"/>
    <w:uiPriority w:val="99"/>
    <w:semiHidden/>
    <w:unhideWhenUsed/>
    <w:rsid w:val="00734452"/>
  </w:style>
  <w:style w:type="numbering" w:customStyle="1" w:styleId="11112212">
    <w:name w:val="Нет списка11112212"/>
    <w:next w:val="a7"/>
    <w:semiHidden/>
    <w:unhideWhenUsed/>
    <w:rsid w:val="00734452"/>
  </w:style>
  <w:style w:type="numbering" w:customStyle="1" w:styleId="311212">
    <w:name w:val="Нет списка311212"/>
    <w:next w:val="a7"/>
    <w:semiHidden/>
    <w:rsid w:val="00734452"/>
  </w:style>
  <w:style w:type="numbering" w:customStyle="1" w:styleId="12112120">
    <w:name w:val="Нет списка1211212"/>
    <w:next w:val="a7"/>
    <w:uiPriority w:val="99"/>
    <w:semiHidden/>
    <w:unhideWhenUsed/>
    <w:rsid w:val="00734452"/>
  </w:style>
  <w:style w:type="numbering" w:customStyle="1" w:styleId="2211212">
    <w:name w:val="Нет списка2211212"/>
    <w:next w:val="a7"/>
    <w:uiPriority w:val="99"/>
    <w:semiHidden/>
    <w:rsid w:val="00734452"/>
  </w:style>
  <w:style w:type="numbering" w:customStyle="1" w:styleId="11211212">
    <w:name w:val="Нет списка11211212"/>
    <w:next w:val="a7"/>
    <w:uiPriority w:val="99"/>
    <w:semiHidden/>
    <w:rsid w:val="00734452"/>
  </w:style>
  <w:style w:type="numbering" w:customStyle="1" w:styleId="21111212">
    <w:name w:val="Нет списка21111212"/>
    <w:next w:val="a7"/>
    <w:uiPriority w:val="99"/>
    <w:semiHidden/>
    <w:unhideWhenUsed/>
    <w:rsid w:val="00734452"/>
  </w:style>
  <w:style w:type="numbering" w:customStyle="1" w:styleId="111111212">
    <w:name w:val="Нет списка111111212"/>
    <w:next w:val="a7"/>
    <w:semiHidden/>
    <w:unhideWhenUsed/>
    <w:rsid w:val="00734452"/>
  </w:style>
  <w:style w:type="numbering" w:customStyle="1" w:styleId="4112120">
    <w:name w:val="Нет списка411212"/>
    <w:next w:val="a7"/>
    <w:uiPriority w:val="99"/>
    <w:semiHidden/>
    <w:unhideWhenUsed/>
    <w:rsid w:val="00734452"/>
  </w:style>
  <w:style w:type="numbering" w:customStyle="1" w:styleId="71212">
    <w:name w:val="Нет списка71212"/>
    <w:next w:val="a7"/>
    <w:uiPriority w:val="99"/>
    <w:semiHidden/>
    <w:unhideWhenUsed/>
    <w:rsid w:val="00734452"/>
  </w:style>
  <w:style w:type="numbering" w:customStyle="1" w:styleId="1111111212">
    <w:name w:val="Нет списка1111111212"/>
    <w:next w:val="a7"/>
    <w:uiPriority w:val="99"/>
    <w:semiHidden/>
    <w:rsid w:val="00734452"/>
  </w:style>
  <w:style w:type="numbering" w:customStyle="1" w:styleId="3111212">
    <w:name w:val="Нет списка3111212"/>
    <w:next w:val="a7"/>
    <w:semiHidden/>
    <w:rsid w:val="00734452"/>
  </w:style>
  <w:style w:type="numbering" w:customStyle="1" w:styleId="11111111121">
    <w:name w:val="Нет списка11111111121"/>
    <w:next w:val="a7"/>
    <w:semiHidden/>
    <w:rsid w:val="00734452"/>
  </w:style>
  <w:style w:type="numbering" w:customStyle="1" w:styleId="4111212">
    <w:name w:val="Нет списка4111212"/>
    <w:next w:val="a7"/>
    <w:uiPriority w:val="99"/>
    <w:semiHidden/>
    <w:unhideWhenUsed/>
    <w:rsid w:val="00734452"/>
  </w:style>
  <w:style w:type="numbering" w:customStyle="1" w:styleId="5112120">
    <w:name w:val="Нет списка511212"/>
    <w:next w:val="a7"/>
    <w:uiPriority w:val="99"/>
    <w:semiHidden/>
    <w:unhideWhenUsed/>
    <w:rsid w:val="00734452"/>
  </w:style>
  <w:style w:type="numbering" w:customStyle="1" w:styleId="611112">
    <w:name w:val="Нет списка611112"/>
    <w:next w:val="a7"/>
    <w:uiPriority w:val="99"/>
    <w:semiHidden/>
    <w:unhideWhenUsed/>
    <w:rsid w:val="00734452"/>
  </w:style>
  <w:style w:type="numbering" w:customStyle="1" w:styleId="12111112">
    <w:name w:val="Нет списка12111112"/>
    <w:next w:val="a7"/>
    <w:semiHidden/>
    <w:unhideWhenUsed/>
    <w:rsid w:val="00734452"/>
  </w:style>
  <w:style w:type="numbering" w:customStyle="1" w:styleId="31111112">
    <w:name w:val="Нет списка31111112"/>
    <w:next w:val="a7"/>
    <w:semiHidden/>
    <w:rsid w:val="00734452"/>
  </w:style>
  <w:style w:type="numbering" w:customStyle="1" w:styleId="11121112">
    <w:name w:val="Нет списка11121112"/>
    <w:next w:val="a7"/>
    <w:semiHidden/>
    <w:rsid w:val="00734452"/>
  </w:style>
  <w:style w:type="numbering" w:customStyle="1" w:styleId="211111112">
    <w:name w:val="Нет списка211111112"/>
    <w:next w:val="a7"/>
    <w:uiPriority w:val="99"/>
    <w:semiHidden/>
    <w:unhideWhenUsed/>
    <w:rsid w:val="00734452"/>
  </w:style>
  <w:style w:type="numbering" w:customStyle="1" w:styleId="41111112">
    <w:name w:val="Нет списка41111112"/>
    <w:next w:val="a7"/>
    <w:uiPriority w:val="99"/>
    <w:semiHidden/>
    <w:unhideWhenUsed/>
    <w:rsid w:val="00734452"/>
  </w:style>
  <w:style w:type="numbering" w:customStyle="1" w:styleId="5111112">
    <w:name w:val="Нет списка5111112"/>
    <w:next w:val="a7"/>
    <w:uiPriority w:val="99"/>
    <w:semiHidden/>
    <w:unhideWhenUsed/>
    <w:rsid w:val="00734452"/>
  </w:style>
  <w:style w:type="numbering" w:customStyle="1" w:styleId="711112">
    <w:name w:val="Нет списка711112"/>
    <w:next w:val="a7"/>
    <w:uiPriority w:val="99"/>
    <w:semiHidden/>
    <w:unhideWhenUsed/>
    <w:rsid w:val="00734452"/>
  </w:style>
  <w:style w:type="numbering" w:customStyle="1" w:styleId="8112">
    <w:name w:val="Нет списка8112"/>
    <w:next w:val="a7"/>
    <w:uiPriority w:val="99"/>
    <w:semiHidden/>
    <w:unhideWhenUsed/>
    <w:rsid w:val="00734452"/>
  </w:style>
  <w:style w:type="numbering" w:customStyle="1" w:styleId="1311120">
    <w:name w:val="Нет списка131112"/>
    <w:next w:val="a7"/>
    <w:uiPriority w:val="99"/>
    <w:semiHidden/>
    <w:unhideWhenUsed/>
    <w:rsid w:val="00734452"/>
  </w:style>
  <w:style w:type="numbering" w:customStyle="1" w:styleId="231112">
    <w:name w:val="Нет списка231112"/>
    <w:next w:val="a7"/>
    <w:uiPriority w:val="99"/>
    <w:semiHidden/>
    <w:unhideWhenUsed/>
    <w:rsid w:val="00734452"/>
  </w:style>
  <w:style w:type="numbering" w:customStyle="1" w:styleId="321120">
    <w:name w:val="Нет списка32112"/>
    <w:next w:val="a7"/>
    <w:uiPriority w:val="99"/>
    <w:semiHidden/>
    <w:unhideWhenUsed/>
    <w:rsid w:val="00734452"/>
  </w:style>
  <w:style w:type="numbering" w:customStyle="1" w:styleId="42112">
    <w:name w:val="Нет списка42112"/>
    <w:next w:val="a7"/>
    <w:uiPriority w:val="99"/>
    <w:semiHidden/>
    <w:unhideWhenUsed/>
    <w:rsid w:val="00734452"/>
  </w:style>
  <w:style w:type="numbering" w:customStyle="1" w:styleId="52112">
    <w:name w:val="Нет списка52112"/>
    <w:next w:val="a7"/>
    <w:uiPriority w:val="99"/>
    <w:semiHidden/>
    <w:unhideWhenUsed/>
    <w:rsid w:val="00734452"/>
  </w:style>
  <w:style w:type="numbering" w:customStyle="1" w:styleId="91120">
    <w:name w:val="Нет списка9112"/>
    <w:next w:val="a7"/>
    <w:uiPriority w:val="99"/>
    <w:semiHidden/>
    <w:unhideWhenUsed/>
    <w:rsid w:val="00734452"/>
  </w:style>
  <w:style w:type="numbering" w:customStyle="1" w:styleId="14112">
    <w:name w:val="Нет списка14112"/>
    <w:next w:val="a7"/>
    <w:uiPriority w:val="99"/>
    <w:semiHidden/>
    <w:unhideWhenUsed/>
    <w:rsid w:val="00734452"/>
  </w:style>
  <w:style w:type="numbering" w:customStyle="1" w:styleId="24112">
    <w:name w:val="Нет списка24112"/>
    <w:next w:val="a7"/>
    <w:uiPriority w:val="99"/>
    <w:semiHidden/>
    <w:unhideWhenUsed/>
    <w:rsid w:val="00734452"/>
  </w:style>
  <w:style w:type="numbering" w:customStyle="1" w:styleId="331120">
    <w:name w:val="Нет списка33112"/>
    <w:next w:val="a7"/>
    <w:uiPriority w:val="99"/>
    <w:semiHidden/>
    <w:unhideWhenUsed/>
    <w:rsid w:val="00734452"/>
  </w:style>
  <w:style w:type="numbering" w:customStyle="1" w:styleId="43112">
    <w:name w:val="Нет списка43112"/>
    <w:next w:val="a7"/>
    <w:uiPriority w:val="99"/>
    <w:semiHidden/>
    <w:unhideWhenUsed/>
    <w:rsid w:val="00734452"/>
  </w:style>
  <w:style w:type="numbering" w:customStyle="1" w:styleId="53112">
    <w:name w:val="Нет списка53112"/>
    <w:next w:val="a7"/>
    <w:uiPriority w:val="99"/>
    <w:semiHidden/>
    <w:unhideWhenUsed/>
    <w:rsid w:val="00734452"/>
  </w:style>
  <w:style w:type="numbering" w:customStyle="1" w:styleId="10112">
    <w:name w:val="Нет списка10112"/>
    <w:next w:val="a7"/>
    <w:uiPriority w:val="99"/>
    <w:semiHidden/>
    <w:rsid w:val="00734452"/>
  </w:style>
  <w:style w:type="numbering" w:customStyle="1" w:styleId="15112">
    <w:name w:val="Нет списка15112"/>
    <w:next w:val="a7"/>
    <w:uiPriority w:val="99"/>
    <w:semiHidden/>
    <w:unhideWhenUsed/>
    <w:rsid w:val="00734452"/>
  </w:style>
  <w:style w:type="numbering" w:customStyle="1" w:styleId="1131112">
    <w:name w:val="Нет списка1131112"/>
    <w:next w:val="a7"/>
    <w:semiHidden/>
    <w:rsid w:val="00734452"/>
  </w:style>
  <w:style w:type="numbering" w:customStyle="1" w:styleId="2121112">
    <w:name w:val="Нет списка2121112"/>
    <w:next w:val="a7"/>
    <w:uiPriority w:val="99"/>
    <w:semiHidden/>
    <w:unhideWhenUsed/>
    <w:rsid w:val="00734452"/>
  </w:style>
  <w:style w:type="numbering" w:customStyle="1" w:styleId="122112">
    <w:name w:val="Нет списка122112"/>
    <w:next w:val="a7"/>
    <w:semiHidden/>
    <w:unhideWhenUsed/>
    <w:rsid w:val="00734452"/>
  </w:style>
  <w:style w:type="numbering" w:customStyle="1" w:styleId="222112">
    <w:name w:val="Нет списка222112"/>
    <w:next w:val="a7"/>
    <w:uiPriority w:val="99"/>
    <w:semiHidden/>
    <w:rsid w:val="00734452"/>
  </w:style>
  <w:style w:type="numbering" w:customStyle="1" w:styleId="1122112">
    <w:name w:val="Нет списка1122112"/>
    <w:next w:val="a7"/>
    <w:uiPriority w:val="99"/>
    <w:semiHidden/>
    <w:rsid w:val="00734452"/>
  </w:style>
  <w:style w:type="numbering" w:customStyle="1" w:styleId="2112112">
    <w:name w:val="Нет списка2112112"/>
    <w:next w:val="a7"/>
    <w:uiPriority w:val="99"/>
    <w:semiHidden/>
    <w:unhideWhenUsed/>
    <w:rsid w:val="00734452"/>
  </w:style>
  <w:style w:type="numbering" w:customStyle="1" w:styleId="111121112">
    <w:name w:val="Нет списка111121112"/>
    <w:next w:val="a7"/>
    <w:semiHidden/>
    <w:unhideWhenUsed/>
    <w:rsid w:val="00734452"/>
  </w:style>
  <w:style w:type="numbering" w:customStyle="1" w:styleId="22111112">
    <w:name w:val="Нет списка22111112"/>
    <w:next w:val="a7"/>
    <w:uiPriority w:val="99"/>
    <w:semiHidden/>
    <w:rsid w:val="00734452"/>
  </w:style>
  <w:style w:type="numbering" w:customStyle="1" w:styleId="112111112">
    <w:name w:val="Нет списка112111112"/>
    <w:next w:val="a7"/>
    <w:semiHidden/>
    <w:rsid w:val="00734452"/>
  </w:style>
  <w:style w:type="numbering" w:customStyle="1" w:styleId="33412">
    <w:name w:val="Стиль33412"/>
    <w:uiPriority w:val="99"/>
    <w:rsid w:val="00734452"/>
  </w:style>
  <w:style w:type="numbering" w:customStyle="1" w:styleId="111111211322112">
    <w:name w:val="1 / 1.1 / 1.1.1211322112"/>
    <w:rsid w:val="00734452"/>
  </w:style>
  <w:style w:type="numbering" w:customStyle="1" w:styleId="2921112">
    <w:name w:val="Текущий список2921112"/>
    <w:rsid w:val="00734452"/>
  </w:style>
  <w:style w:type="numbering" w:customStyle="1" w:styleId="1ai1821112">
    <w:name w:val="1 / a / i1821112"/>
    <w:basedOn w:val="a7"/>
    <w:next w:val="1ai"/>
    <w:semiHidden/>
    <w:rsid w:val="00734452"/>
  </w:style>
  <w:style w:type="numbering" w:customStyle="1" w:styleId="11821112">
    <w:name w:val="Текущий список11821112"/>
    <w:rsid w:val="00734452"/>
  </w:style>
  <w:style w:type="numbering" w:customStyle="1" w:styleId="111111121621112">
    <w:name w:val="1 / 1.1 / 1.1.1121621112"/>
    <w:rsid w:val="00734452"/>
  </w:style>
  <w:style w:type="numbering" w:customStyle="1" w:styleId="2111721112">
    <w:name w:val="Текущий список2111721112"/>
    <w:rsid w:val="00734452"/>
  </w:style>
  <w:style w:type="numbering" w:customStyle="1" w:styleId="1921112">
    <w:name w:val="Текущий список1921112"/>
    <w:rsid w:val="00734452"/>
  </w:style>
  <w:style w:type="numbering" w:customStyle="1" w:styleId="2721112">
    <w:name w:val="Статья / Раздел2721112"/>
    <w:rsid w:val="00734452"/>
  </w:style>
  <w:style w:type="numbering" w:customStyle="1" w:styleId="1ai111521212">
    <w:name w:val="1 / a / i111521212"/>
    <w:rsid w:val="00734452"/>
  </w:style>
  <w:style w:type="numbering" w:customStyle="1" w:styleId="1ai1115211112">
    <w:name w:val="1 / a / i1115211112"/>
    <w:rsid w:val="00734452"/>
  </w:style>
  <w:style w:type="numbering" w:customStyle="1" w:styleId="22411112">
    <w:name w:val="Текущий список22411112"/>
    <w:rsid w:val="00734452"/>
  </w:style>
  <w:style w:type="numbering" w:customStyle="1" w:styleId="111521112">
    <w:name w:val="Текущий список111521112"/>
    <w:rsid w:val="00734452"/>
  </w:style>
  <w:style w:type="numbering" w:customStyle="1" w:styleId="332112">
    <w:name w:val="Стиль332112"/>
    <w:uiPriority w:val="99"/>
    <w:rsid w:val="00734452"/>
  </w:style>
  <w:style w:type="numbering" w:customStyle="1" w:styleId="2922112">
    <w:name w:val="Текущий список2922112"/>
    <w:rsid w:val="00734452"/>
  </w:style>
  <w:style w:type="numbering" w:customStyle="1" w:styleId="11822112">
    <w:name w:val="Текущий список11822112"/>
    <w:rsid w:val="00734452"/>
  </w:style>
  <w:style w:type="numbering" w:customStyle="1" w:styleId="111111121622112">
    <w:name w:val="1 / 1.1 / 1.1.1121622112"/>
    <w:rsid w:val="00734452"/>
  </w:style>
  <w:style w:type="numbering" w:customStyle="1" w:styleId="2111722112">
    <w:name w:val="Текущий список2111722112"/>
    <w:rsid w:val="00734452"/>
  </w:style>
  <w:style w:type="numbering" w:customStyle="1" w:styleId="2722112">
    <w:name w:val="Статья / Раздел2722112"/>
    <w:rsid w:val="00734452"/>
  </w:style>
  <w:style w:type="numbering" w:customStyle="1" w:styleId="333112">
    <w:name w:val="Стиль333112"/>
    <w:uiPriority w:val="99"/>
    <w:rsid w:val="00734452"/>
  </w:style>
  <w:style w:type="numbering" w:customStyle="1" w:styleId="2923112">
    <w:name w:val="Текущий список2923112"/>
    <w:rsid w:val="00734452"/>
  </w:style>
  <w:style w:type="numbering" w:customStyle="1" w:styleId="11823112">
    <w:name w:val="Текущий список11823112"/>
    <w:rsid w:val="00734452"/>
  </w:style>
  <w:style w:type="numbering" w:customStyle="1" w:styleId="111111121623112">
    <w:name w:val="1 / 1.1 / 1.1.1121623112"/>
    <w:rsid w:val="00734452"/>
  </w:style>
  <w:style w:type="numbering" w:customStyle="1" w:styleId="2111723112">
    <w:name w:val="Текущий список2111723112"/>
    <w:rsid w:val="00734452"/>
  </w:style>
  <w:style w:type="numbering" w:customStyle="1" w:styleId="2723112">
    <w:name w:val="Статья / Раздел2723112"/>
    <w:rsid w:val="00734452"/>
  </w:style>
  <w:style w:type="numbering" w:customStyle="1" w:styleId="11824112">
    <w:name w:val="Текущий список11824112"/>
    <w:rsid w:val="00734452"/>
  </w:style>
  <w:style w:type="numbering" w:customStyle="1" w:styleId="11825112">
    <w:name w:val="Текущий список11825112"/>
    <w:rsid w:val="00734452"/>
  </w:style>
  <w:style w:type="numbering" w:customStyle="1" w:styleId="72312">
    <w:name w:val="Статья / Раздел72312"/>
    <w:basedOn w:val="a7"/>
    <w:next w:val="affff"/>
    <w:semiHidden/>
    <w:rsid w:val="00734452"/>
  </w:style>
  <w:style w:type="numbering" w:customStyle="1" w:styleId="11152312">
    <w:name w:val="Текущий список11152312"/>
    <w:rsid w:val="00734452"/>
  </w:style>
  <w:style w:type="numbering" w:customStyle="1" w:styleId="211172412">
    <w:name w:val="Текущий список211172412"/>
    <w:rsid w:val="00734452"/>
  </w:style>
  <w:style w:type="numbering" w:customStyle="1" w:styleId="1182612">
    <w:name w:val="Текущий список1182612"/>
    <w:rsid w:val="00734452"/>
  </w:style>
  <w:style w:type="numbering" w:customStyle="1" w:styleId="2721120">
    <w:name w:val="Текущий список272112"/>
    <w:rsid w:val="00734452"/>
  </w:style>
  <w:style w:type="numbering" w:customStyle="1" w:styleId="1115243">
    <w:name w:val="Текущий список1115243"/>
    <w:rsid w:val="00734452"/>
  </w:style>
  <w:style w:type="numbering" w:customStyle="1" w:styleId="111111211321222">
    <w:name w:val="1 / 1.1 / 1.1.1211321222"/>
    <w:rsid w:val="00734452"/>
  </w:style>
  <w:style w:type="numbering" w:customStyle="1" w:styleId="33522">
    <w:name w:val="Стиль33522"/>
    <w:uiPriority w:val="99"/>
    <w:rsid w:val="00734452"/>
  </w:style>
  <w:style w:type="numbering" w:customStyle="1" w:styleId="331112">
    <w:name w:val="Стиль331112"/>
    <w:uiPriority w:val="99"/>
    <w:rsid w:val="00734452"/>
    <w:pPr>
      <w:numPr>
        <w:numId w:val="99"/>
      </w:numPr>
    </w:pPr>
  </w:style>
  <w:style w:type="numbering" w:customStyle="1" w:styleId="18213">
    <w:name w:val="Нет списка1821"/>
    <w:next w:val="a7"/>
    <w:uiPriority w:val="99"/>
    <w:semiHidden/>
    <w:unhideWhenUsed/>
    <w:rsid w:val="00734452"/>
  </w:style>
  <w:style w:type="numbering" w:customStyle="1" w:styleId="19210">
    <w:name w:val="Нет списка1921"/>
    <w:next w:val="a7"/>
    <w:uiPriority w:val="99"/>
    <w:semiHidden/>
    <w:unhideWhenUsed/>
    <w:rsid w:val="00734452"/>
  </w:style>
  <w:style w:type="numbering" w:customStyle="1" w:styleId="11512">
    <w:name w:val="Нет списка11512"/>
    <w:next w:val="a7"/>
    <w:uiPriority w:val="99"/>
    <w:semiHidden/>
    <w:rsid w:val="00734452"/>
  </w:style>
  <w:style w:type="numbering" w:customStyle="1" w:styleId="2612">
    <w:name w:val="Нет списка2612"/>
    <w:next w:val="a7"/>
    <w:uiPriority w:val="99"/>
    <w:semiHidden/>
    <w:unhideWhenUsed/>
    <w:rsid w:val="00734452"/>
  </w:style>
  <w:style w:type="numbering" w:customStyle="1" w:styleId="3512">
    <w:name w:val="Нет списка3512"/>
    <w:next w:val="a7"/>
    <w:semiHidden/>
    <w:rsid w:val="00734452"/>
  </w:style>
  <w:style w:type="numbering" w:customStyle="1" w:styleId="111412">
    <w:name w:val="Нет списка111412"/>
    <w:next w:val="a7"/>
    <w:uiPriority w:val="99"/>
    <w:semiHidden/>
    <w:rsid w:val="00734452"/>
  </w:style>
  <w:style w:type="numbering" w:customStyle="1" w:styleId="21412">
    <w:name w:val="Нет списка21412"/>
    <w:next w:val="a7"/>
    <w:uiPriority w:val="99"/>
    <w:semiHidden/>
    <w:unhideWhenUsed/>
    <w:rsid w:val="00734452"/>
  </w:style>
  <w:style w:type="numbering" w:customStyle="1" w:styleId="4512">
    <w:name w:val="Нет списка4512"/>
    <w:next w:val="a7"/>
    <w:uiPriority w:val="99"/>
    <w:semiHidden/>
    <w:unhideWhenUsed/>
    <w:rsid w:val="00734452"/>
  </w:style>
  <w:style w:type="numbering" w:customStyle="1" w:styleId="5512">
    <w:name w:val="Нет списка5512"/>
    <w:next w:val="a7"/>
    <w:uiPriority w:val="99"/>
    <w:semiHidden/>
    <w:unhideWhenUsed/>
    <w:rsid w:val="00734452"/>
  </w:style>
  <w:style w:type="numbering" w:customStyle="1" w:styleId="11111121132312">
    <w:name w:val="1 / 1.1 / 1.1.121132312"/>
    <w:rsid w:val="00734452"/>
  </w:style>
  <w:style w:type="numbering" w:customStyle="1" w:styleId="6312">
    <w:name w:val="Нет списка6312"/>
    <w:next w:val="a7"/>
    <w:uiPriority w:val="99"/>
    <w:semiHidden/>
    <w:unhideWhenUsed/>
    <w:rsid w:val="00734452"/>
  </w:style>
  <w:style w:type="numbering" w:customStyle="1" w:styleId="12412">
    <w:name w:val="Нет списка12412"/>
    <w:next w:val="a7"/>
    <w:uiPriority w:val="99"/>
    <w:semiHidden/>
    <w:unhideWhenUsed/>
    <w:rsid w:val="00734452"/>
  </w:style>
  <w:style w:type="numbering" w:customStyle="1" w:styleId="224120">
    <w:name w:val="Нет списка22412"/>
    <w:next w:val="a7"/>
    <w:uiPriority w:val="99"/>
    <w:semiHidden/>
    <w:rsid w:val="00734452"/>
  </w:style>
  <w:style w:type="numbering" w:customStyle="1" w:styleId="112412">
    <w:name w:val="Нет списка112412"/>
    <w:next w:val="a7"/>
    <w:semiHidden/>
    <w:rsid w:val="00734452"/>
  </w:style>
  <w:style w:type="numbering" w:customStyle="1" w:styleId="211412">
    <w:name w:val="Нет списка211412"/>
    <w:next w:val="a7"/>
    <w:uiPriority w:val="99"/>
    <w:semiHidden/>
    <w:unhideWhenUsed/>
    <w:rsid w:val="00734452"/>
  </w:style>
  <w:style w:type="numbering" w:customStyle="1" w:styleId="1111412">
    <w:name w:val="Нет списка1111412"/>
    <w:next w:val="a7"/>
    <w:semiHidden/>
    <w:unhideWhenUsed/>
    <w:rsid w:val="00734452"/>
  </w:style>
  <w:style w:type="numbering" w:customStyle="1" w:styleId="31312">
    <w:name w:val="Нет списка31312"/>
    <w:next w:val="a7"/>
    <w:uiPriority w:val="99"/>
    <w:semiHidden/>
    <w:rsid w:val="00734452"/>
  </w:style>
  <w:style w:type="numbering" w:customStyle="1" w:styleId="121312">
    <w:name w:val="Нет списка121312"/>
    <w:next w:val="a7"/>
    <w:semiHidden/>
    <w:unhideWhenUsed/>
    <w:rsid w:val="00734452"/>
  </w:style>
  <w:style w:type="numbering" w:customStyle="1" w:styleId="221312">
    <w:name w:val="Нет списка221312"/>
    <w:next w:val="a7"/>
    <w:uiPriority w:val="99"/>
    <w:semiHidden/>
    <w:rsid w:val="00734452"/>
  </w:style>
  <w:style w:type="numbering" w:customStyle="1" w:styleId="1121312">
    <w:name w:val="Нет списка1121312"/>
    <w:next w:val="a7"/>
    <w:uiPriority w:val="99"/>
    <w:semiHidden/>
    <w:rsid w:val="00734452"/>
  </w:style>
  <w:style w:type="numbering" w:customStyle="1" w:styleId="2111312">
    <w:name w:val="Нет списка2111312"/>
    <w:next w:val="a7"/>
    <w:uiPriority w:val="99"/>
    <w:semiHidden/>
    <w:unhideWhenUsed/>
    <w:rsid w:val="00734452"/>
  </w:style>
  <w:style w:type="numbering" w:customStyle="1" w:styleId="11111312">
    <w:name w:val="Нет списка11111312"/>
    <w:next w:val="a7"/>
    <w:uiPriority w:val="99"/>
    <w:semiHidden/>
    <w:unhideWhenUsed/>
    <w:rsid w:val="00734452"/>
  </w:style>
  <w:style w:type="numbering" w:customStyle="1" w:styleId="2242112">
    <w:name w:val="Текущий список2242112"/>
    <w:rsid w:val="00734452"/>
  </w:style>
  <w:style w:type="numbering" w:customStyle="1" w:styleId="32121">
    <w:name w:val="Стиль3212"/>
    <w:uiPriority w:val="99"/>
    <w:rsid w:val="00734452"/>
  </w:style>
  <w:style w:type="numbering" w:customStyle="1" w:styleId="11172112">
    <w:name w:val="Текущий список11172112"/>
    <w:rsid w:val="00734452"/>
  </w:style>
  <w:style w:type="numbering" w:customStyle="1" w:styleId="41312">
    <w:name w:val="Нет списка41312"/>
    <w:next w:val="a7"/>
    <w:uiPriority w:val="99"/>
    <w:semiHidden/>
    <w:unhideWhenUsed/>
    <w:rsid w:val="00734452"/>
  </w:style>
  <w:style w:type="numbering" w:customStyle="1" w:styleId="7312">
    <w:name w:val="Нет списка7312"/>
    <w:next w:val="a7"/>
    <w:uiPriority w:val="99"/>
    <w:semiHidden/>
    <w:unhideWhenUsed/>
    <w:rsid w:val="00734452"/>
  </w:style>
  <w:style w:type="numbering" w:customStyle="1" w:styleId="111111312">
    <w:name w:val="Нет списка111111312"/>
    <w:next w:val="a7"/>
    <w:uiPriority w:val="99"/>
    <w:semiHidden/>
    <w:rsid w:val="00734452"/>
  </w:style>
  <w:style w:type="numbering" w:customStyle="1" w:styleId="311312">
    <w:name w:val="Нет списка311312"/>
    <w:next w:val="a7"/>
    <w:semiHidden/>
    <w:rsid w:val="00734452"/>
  </w:style>
  <w:style w:type="numbering" w:customStyle="1" w:styleId="1111111312">
    <w:name w:val="Нет списка1111111312"/>
    <w:next w:val="a7"/>
    <w:semiHidden/>
    <w:rsid w:val="00734452"/>
  </w:style>
  <w:style w:type="numbering" w:customStyle="1" w:styleId="411312">
    <w:name w:val="Нет списка411312"/>
    <w:next w:val="a7"/>
    <w:uiPriority w:val="99"/>
    <w:semiHidden/>
    <w:unhideWhenUsed/>
    <w:rsid w:val="00734452"/>
  </w:style>
  <w:style w:type="numbering" w:customStyle="1" w:styleId="51312">
    <w:name w:val="Нет списка51312"/>
    <w:next w:val="a7"/>
    <w:uiPriority w:val="99"/>
    <w:semiHidden/>
    <w:unhideWhenUsed/>
    <w:rsid w:val="00734452"/>
  </w:style>
  <w:style w:type="numbering" w:customStyle="1" w:styleId="61312">
    <w:name w:val="Нет списка61312"/>
    <w:next w:val="a7"/>
    <w:uiPriority w:val="99"/>
    <w:semiHidden/>
    <w:unhideWhenUsed/>
    <w:rsid w:val="00734452"/>
  </w:style>
  <w:style w:type="numbering" w:customStyle="1" w:styleId="1211312">
    <w:name w:val="Нет списка1211312"/>
    <w:next w:val="a7"/>
    <w:semiHidden/>
    <w:unhideWhenUsed/>
    <w:rsid w:val="00734452"/>
  </w:style>
  <w:style w:type="numbering" w:customStyle="1" w:styleId="3111312">
    <w:name w:val="Нет списка3111312"/>
    <w:next w:val="a7"/>
    <w:semiHidden/>
    <w:rsid w:val="00734452"/>
  </w:style>
  <w:style w:type="numbering" w:customStyle="1" w:styleId="1112312">
    <w:name w:val="Нет списка1112312"/>
    <w:next w:val="a7"/>
    <w:semiHidden/>
    <w:rsid w:val="00734452"/>
  </w:style>
  <w:style w:type="numbering" w:customStyle="1" w:styleId="21111312">
    <w:name w:val="Нет списка21111312"/>
    <w:next w:val="a7"/>
    <w:uiPriority w:val="99"/>
    <w:semiHidden/>
    <w:unhideWhenUsed/>
    <w:rsid w:val="00734452"/>
  </w:style>
  <w:style w:type="numbering" w:customStyle="1" w:styleId="4111312">
    <w:name w:val="Нет списка4111312"/>
    <w:next w:val="a7"/>
    <w:uiPriority w:val="99"/>
    <w:semiHidden/>
    <w:unhideWhenUsed/>
    <w:rsid w:val="00734452"/>
  </w:style>
  <w:style w:type="numbering" w:customStyle="1" w:styleId="511312">
    <w:name w:val="Нет списка511312"/>
    <w:next w:val="a7"/>
    <w:uiPriority w:val="99"/>
    <w:semiHidden/>
    <w:unhideWhenUsed/>
    <w:rsid w:val="00734452"/>
  </w:style>
  <w:style w:type="numbering" w:customStyle="1" w:styleId="71312">
    <w:name w:val="Нет списка71312"/>
    <w:next w:val="a7"/>
    <w:uiPriority w:val="99"/>
    <w:semiHidden/>
    <w:unhideWhenUsed/>
    <w:rsid w:val="00734452"/>
  </w:style>
  <w:style w:type="numbering" w:customStyle="1" w:styleId="1211120">
    <w:name w:val="Текущий список121112"/>
    <w:rsid w:val="00734452"/>
  </w:style>
  <w:style w:type="numbering" w:customStyle="1" w:styleId="8212">
    <w:name w:val="Нет списка8212"/>
    <w:next w:val="a7"/>
    <w:uiPriority w:val="99"/>
    <w:semiHidden/>
    <w:unhideWhenUsed/>
    <w:rsid w:val="00734452"/>
  </w:style>
  <w:style w:type="numbering" w:customStyle="1" w:styleId="13312">
    <w:name w:val="Нет списка13312"/>
    <w:next w:val="a7"/>
    <w:uiPriority w:val="99"/>
    <w:semiHidden/>
    <w:unhideWhenUsed/>
    <w:rsid w:val="00734452"/>
  </w:style>
  <w:style w:type="numbering" w:customStyle="1" w:styleId="23312">
    <w:name w:val="Нет списка23312"/>
    <w:next w:val="a7"/>
    <w:uiPriority w:val="99"/>
    <w:semiHidden/>
    <w:unhideWhenUsed/>
    <w:rsid w:val="00734452"/>
  </w:style>
  <w:style w:type="numbering" w:customStyle="1" w:styleId="32212">
    <w:name w:val="Нет списка32212"/>
    <w:next w:val="a7"/>
    <w:uiPriority w:val="99"/>
    <w:semiHidden/>
    <w:unhideWhenUsed/>
    <w:rsid w:val="00734452"/>
  </w:style>
  <w:style w:type="numbering" w:customStyle="1" w:styleId="42212">
    <w:name w:val="Нет списка42212"/>
    <w:next w:val="a7"/>
    <w:uiPriority w:val="99"/>
    <w:semiHidden/>
    <w:unhideWhenUsed/>
    <w:rsid w:val="00734452"/>
  </w:style>
  <w:style w:type="numbering" w:customStyle="1" w:styleId="52212">
    <w:name w:val="Нет списка52212"/>
    <w:next w:val="a7"/>
    <w:uiPriority w:val="99"/>
    <w:semiHidden/>
    <w:unhideWhenUsed/>
    <w:rsid w:val="00734452"/>
  </w:style>
  <w:style w:type="numbering" w:customStyle="1" w:styleId="9212">
    <w:name w:val="Нет списка9212"/>
    <w:next w:val="a7"/>
    <w:uiPriority w:val="99"/>
    <w:semiHidden/>
    <w:unhideWhenUsed/>
    <w:rsid w:val="00734452"/>
  </w:style>
  <w:style w:type="numbering" w:customStyle="1" w:styleId="14212">
    <w:name w:val="Нет списка14212"/>
    <w:next w:val="a7"/>
    <w:uiPriority w:val="99"/>
    <w:semiHidden/>
    <w:unhideWhenUsed/>
    <w:rsid w:val="00734452"/>
  </w:style>
  <w:style w:type="numbering" w:customStyle="1" w:styleId="24212">
    <w:name w:val="Нет списка24212"/>
    <w:next w:val="a7"/>
    <w:uiPriority w:val="99"/>
    <w:semiHidden/>
    <w:unhideWhenUsed/>
    <w:rsid w:val="00734452"/>
  </w:style>
  <w:style w:type="numbering" w:customStyle="1" w:styleId="332121">
    <w:name w:val="Нет списка33212"/>
    <w:next w:val="a7"/>
    <w:uiPriority w:val="99"/>
    <w:semiHidden/>
    <w:unhideWhenUsed/>
    <w:rsid w:val="00734452"/>
  </w:style>
  <w:style w:type="numbering" w:customStyle="1" w:styleId="43212">
    <w:name w:val="Нет списка43212"/>
    <w:next w:val="a7"/>
    <w:uiPriority w:val="99"/>
    <w:semiHidden/>
    <w:unhideWhenUsed/>
    <w:rsid w:val="00734452"/>
  </w:style>
  <w:style w:type="numbering" w:customStyle="1" w:styleId="53212">
    <w:name w:val="Нет списка53212"/>
    <w:next w:val="a7"/>
    <w:uiPriority w:val="99"/>
    <w:semiHidden/>
    <w:unhideWhenUsed/>
    <w:rsid w:val="00734452"/>
  </w:style>
  <w:style w:type="numbering" w:customStyle="1" w:styleId="10212">
    <w:name w:val="Нет списка10212"/>
    <w:next w:val="a7"/>
    <w:uiPriority w:val="99"/>
    <w:semiHidden/>
    <w:rsid w:val="00734452"/>
  </w:style>
  <w:style w:type="numbering" w:customStyle="1" w:styleId="15212">
    <w:name w:val="Нет списка15212"/>
    <w:next w:val="a7"/>
    <w:uiPriority w:val="99"/>
    <w:semiHidden/>
    <w:unhideWhenUsed/>
    <w:rsid w:val="00734452"/>
  </w:style>
  <w:style w:type="numbering" w:customStyle="1" w:styleId="113312">
    <w:name w:val="Нет списка113312"/>
    <w:next w:val="a7"/>
    <w:semiHidden/>
    <w:rsid w:val="00734452"/>
  </w:style>
  <w:style w:type="numbering" w:customStyle="1" w:styleId="212312">
    <w:name w:val="Нет списка212312"/>
    <w:next w:val="a7"/>
    <w:uiPriority w:val="99"/>
    <w:semiHidden/>
    <w:unhideWhenUsed/>
    <w:rsid w:val="00734452"/>
  </w:style>
  <w:style w:type="numbering" w:customStyle="1" w:styleId="111111211321312">
    <w:name w:val="1 / 1.1 / 1.1.1211321312"/>
    <w:rsid w:val="00734452"/>
  </w:style>
  <w:style w:type="numbering" w:customStyle="1" w:styleId="122212">
    <w:name w:val="Нет списка122212"/>
    <w:next w:val="a7"/>
    <w:semiHidden/>
    <w:unhideWhenUsed/>
    <w:rsid w:val="00734452"/>
  </w:style>
  <w:style w:type="numbering" w:customStyle="1" w:styleId="222212">
    <w:name w:val="Нет списка222212"/>
    <w:next w:val="a7"/>
    <w:uiPriority w:val="99"/>
    <w:semiHidden/>
    <w:rsid w:val="00734452"/>
  </w:style>
  <w:style w:type="numbering" w:customStyle="1" w:styleId="1122212">
    <w:name w:val="Нет списка1122212"/>
    <w:next w:val="a7"/>
    <w:uiPriority w:val="99"/>
    <w:semiHidden/>
    <w:rsid w:val="00734452"/>
  </w:style>
  <w:style w:type="numbering" w:customStyle="1" w:styleId="2112212">
    <w:name w:val="Нет списка2112212"/>
    <w:next w:val="a7"/>
    <w:uiPriority w:val="99"/>
    <w:semiHidden/>
    <w:unhideWhenUsed/>
    <w:rsid w:val="00734452"/>
  </w:style>
  <w:style w:type="numbering" w:customStyle="1" w:styleId="11112312">
    <w:name w:val="Нет списка11112312"/>
    <w:next w:val="a7"/>
    <w:semiHidden/>
    <w:unhideWhenUsed/>
    <w:rsid w:val="00734452"/>
  </w:style>
  <w:style w:type="numbering" w:customStyle="1" w:styleId="2211312">
    <w:name w:val="Нет списка2211312"/>
    <w:next w:val="a7"/>
    <w:uiPriority w:val="99"/>
    <w:semiHidden/>
    <w:rsid w:val="00734452"/>
  </w:style>
  <w:style w:type="numbering" w:customStyle="1" w:styleId="11211312">
    <w:name w:val="Нет списка11211312"/>
    <w:next w:val="a7"/>
    <w:semiHidden/>
    <w:rsid w:val="00734452"/>
  </w:style>
  <w:style w:type="numbering" w:customStyle="1" w:styleId="224312">
    <w:name w:val="Текущий список224312"/>
    <w:rsid w:val="00734452"/>
  </w:style>
  <w:style w:type="numbering" w:customStyle="1" w:styleId="331212">
    <w:name w:val="Стиль331212"/>
    <w:uiPriority w:val="99"/>
    <w:rsid w:val="00734452"/>
  </w:style>
  <w:style w:type="numbering" w:customStyle="1" w:styleId="11227">
    <w:name w:val="Статья / Раздел1122"/>
    <w:basedOn w:val="a7"/>
    <w:next w:val="affff"/>
    <w:uiPriority w:val="99"/>
    <w:unhideWhenUsed/>
    <w:rsid w:val="00734452"/>
  </w:style>
  <w:style w:type="numbering" w:customStyle="1" w:styleId="723112">
    <w:name w:val="Статья / Раздел723112"/>
    <w:basedOn w:val="a7"/>
    <w:next w:val="affff"/>
    <w:semiHidden/>
    <w:rsid w:val="00734452"/>
  </w:style>
  <w:style w:type="numbering" w:customStyle="1" w:styleId="111523112">
    <w:name w:val="Текущий список111523112"/>
    <w:rsid w:val="00734452"/>
  </w:style>
  <w:style w:type="numbering" w:customStyle="1" w:styleId="11826112">
    <w:name w:val="Текущий список11826112"/>
    <w:rsid w:val="00734452"/>
  </w:style>
  <w:style w:type="numbering" w:customStyle="1" w:styleId="27211120">
    <w:name w:val="Текущий список2721112"/>
    <w:rsid w:val="00734452"/>
  </w:style>
  <w:style w:type="numbering" w:customStyle="1" w:styleId="11152412">
    <w:name w:val="Текущий список11152412"/>
    <w:rsid w:val="00734452"/>
  </w:style>
  <w:style w:type="numbering" w:customStyle="1" w:styleId="1111112113212112">
    <w:name w:val="1 / 1.1 / 1.1.12113212112"/>
    <w:rsid w:val="00734452"/>
  </w:style>
  <w:style w:type="numbering" w:customStyle="1" w:styleId="311123">
    <w:name w:val="Стиль31112"/>
    <w:uiPriority w:val="99"/>
    <w:rsid w:val="00734452"/>
  </w:style>
  <w:style w:type="numbering" w:customStyle="1" w:styleId="335112">
    <w:name w:val="Стиль335112"/>
    <w:uiPriority w:val="99"/>
    <w:rsid w:val="00734452"/>
  </w:style>
  <w:style w:type="numbering" w:customStyle="1" w:styleId="3311112">
    <w:name w:val="Стиль3311112"/>
    <w:uiPriority w:val="99"/>
    <w:rsid w:val="00734452"/>
  </w:style>
  <w:style w:type="numbering" w:customStyle="1" w:styleId="2012">
    <w:name w:val="Нет списка2012"/>
    <w:next w:val="a7"/>
    <w:uiPriority w:val="99"/>
    <w:semiHidden/>
    <w:unhideWhenUsed/>
    <w:rsid w:val="00734452"/>
  </w:style>
  <w:style w:type="numbering" w:customStyle="1" w:styleId="224412">
    <w:name w:val="Текущий список224412"/>
    <w:rsid w:val="00734452"/>
  </w:style>
  <w:style w:type="numbering" w:customStyle="1" w:styleId="7242">
    <w:name w:val="Статья / Раздел7242"/>
    <w:basedOn w:val="a7"/>
    <w:next w:val="affff"/>
    <w:semiHidden/>
    <w:rsid w:val="00734452"/>
  </w:style>
  <w:style w:type="numbering" w:customStyle="1" w:styleId="2722120">
    <w:name w:val="Текущий список272212"/>
    <w:rsid w:val="00734452"/>
  </w:style>
  <w:style w:type="numbering" w:customStyle="1" w:styleId="111111162112">
    <w:name w:val="1 / 1.1 / 1.1.1162112"/>
    <w:basedOn w:val="a7"/>
    <w:next w:val="1111110"/>
    <w:semiHidden/>
    <w:rsid w:val="00734452"/>
  </w:style>
  <w:style w:type="numbering" w:customStyle="1" w:styleId="1ai162112">
    <w:name w:val="1 / a / i162112"/>
    <w:basedOn w:val="a7"/>
    <w:next w:val="1ai"/>
    <w:semiHidden/>
    <w:rsid w:val="00734452"/>
  </w:style>
  <w:style w:type="numbering" w:customStyle="1" w:styleId="162112">
    <w:name w:val="Статья / Раздел162112"/>
    <w:basedOn w:val="a7"/>
    <w:next w:val="affff"/>
    <w:semiHidden/>
    <w:rsid w:val="00734452"/>
    <w:pPr>
      <w:numPr>
        <w:numId w:val="93"/>
      </w:numPr>
    </w:pPr>
  </w:style>
  <w:style w:type="numbering" w:customStyle="1" w:styleId="1115252">
    <w:name w:val="Текущий список1115252"/>
    <w:rsid w:val="00734452"/>
  </w:style>
  <w:style w:type="numbering" w:customStyle="1" w:styleId="11111192112">
    <w:name w:val="1 / 1.1 / 1.1.192112"/>
    <w:basedOn w:val="a7"/>
    <w:next w:val="1111110"/>
    <w:semiHidden/>
    <w:rsid w:val="00734452"/>
  </w:style>
  <w:style w:type="numbering" w:customStyle="1" w:styleId="182112">
    <w:name w:val="Текущий список182112"/>
    <w:rsid w:val="00734452"/>
  </w:style>
  <w:style w:type="numbering" w:customStyle="1" w:styleId="262112">
    <w:name w:val="Статья / Раздел262112"/>
    <w:rsid w:val="00734452"/>
  </w:style>
  <w:style w:type="numbering" w:customStyle="1" w:styleId="2128">
    <w:name w:val="Статья / Раздел212"/>
    <w:basedOn w:val="a7"/>
    <w:next w:val="affff"/>
    <w:uiPriority w:val="99"/>
    <w:semiHidden/>
    <w:unhideWhenUsed/>
    <w:rsid w:val="00734452"/>
  </w:style>
  <w:style w:type="numbering" w:customStyle="1" w:styleId="1111112120">
    <w:name w:val="1 / 1.1 / 1.1.1212"/>
    <w:basedOn w:val="a7"/>
    <w:next w:val="1111110"/>
    <w:uiPriority w:val="99"/>
    <w:unhideWhenUsed/>
    <w:rsid w:val="00734452"/>
  </w:style>
  <w:style w:type="numbering" w:customStyle="1" w:styleId="1ai212">
    <w:name w:val="1 / a / i212"/>
    <w:basedOn w:val="a7"/>
    <w:next w:val="1ai"/>
    <w:uiPriority w:val="99"/>
    <w:unhideWhenUsed/>
    <w:rsid w:val="00734452"/>
  </w:style>
  <w:style w:type="numbering" w:customStyle="1" w:styleId="11012">
    <w:name w:val="Нет списка11012"/>
    <w:next w:val="a7"/>
    <w:uiPriority w:val="99"/>
    <w:semiHidden/>
    <w:rsid w:val="00734452"/>
  </w:style>
  <w:style w:type="numbering" w:customStyle="1" w:styleId="11612">
    <w:name w:val="Нет списка11612"/>
    <w:next w:val="a7"/>
    <w:semiHidden/>
    <w:unhideWhenUsed/>
    <w:rsid w:val="00734452"/>
  </w:style>
  <w:style w:type="numbering" w:customStyle="1" w:styleId="111520">
    <w:name w:val="Нет списка11152"/>
    <w:next w:val="a7"/>
    <w:uiPriority w:val="99"/>
    <w:semiHidden/>
    <w:rsid w:val="00734452"/>
  </w:style>
  <w:style w:type="numbering" w:customStyle="1" w:styleId="2728">
    <w:name w:val="Нет списка272"/>
    <w:next w:val="a7"/>
    <w:uiPriority w:val="99"/>
    <w:semiHidden/>
    <w:unhideWhenUsed/>
    <w:rsid w:val="00734452"/>
  </w:style>
  <w:style w:type="numbering" w:customStyle="1" w:styleId="362">
    <w:name w:val="Нет списка362"/>
    <w:next w:val="a7"/>
    <w:semiHidden/>
    <w:rsid w:val="00734452"/>
  </w:style>
  <w:style w:type="numbering" w:customStyle="1" w:styleId="111152">
    <w:name w:val="Нет списка111152"/>
    <w:next w:val="a7"/>
    <w:semiHidden/>
    <w:rsid w:val="00734452"/>
  </w:style>
  <w:style w:type="numbering" w:customStyle="1" w:styleId="2152">
    <w:name w:val="Нет списка2152"/>
    <w:next w:val="a7"/>
    <w:uiPriority w:val="99"/>
    <w:semiHidden/>
    <w:unhideWhenUsed/>
    <w:rsid w:val="00734452"/>
  </w:style>
  <w:style w:type="numbering" w:customStyle="1" w:styleId="462">
    <w:name w:val="Нет списка462"/>
    <w:next w:val="a7"/>
    <w:uiPriority w:val="99"/>
    <w:semiHidden/>
    <w:unhideWhenUsed/>
    <w:rsid w:val="00734452"/>
  </w:style>
  <w:style w:type="numbering" w:customStyle="1" w:styleId="562">
    <w:name w:val="Нет списка562"/>
    <w:next w:val="a7"/>
    <w:uiPriority w:val="99"/>
    <w:semiHidden/>
    <w:unhideWhenUsed/>
    <w:rsid w:val="00734452"/>
  </w:style>
  <w:style w:type="numbering" w:customStyle="1" w:styleId="11111121132412">
    <w:name w:val="1 / 1.1 / 1.1.121132412"/>
    <w:rsid w:val="00734452"/>
  </w:style>
  <w:style w:type="numbering" w:customStyle="1" w:styleId="6420">
    <w:name w:val="Нет списка642"/>
    <w:next w:val="a7"/>
    <w:uiPriority w:val="99"/>
    <w:semiHidden/>
    <w:unhideWhenUsed/>
    <w:rsid w:val="00734452"/>
  </w:style>
  <w:style w:type="numbering" w:customStyle="1" w:styleId="1252">
    <w:name w:val="Нет списка1252"/>
    <w:next w:val="a7"/>
    <w:uiPriority w:val="99"/>
    <w:semiHidden/>
    <w:unhideWhenUsed/>
    <w:rsid w:val="00734452"/>
  </w:style>
  <w:style w:type="numbering" w:customStyle="1" w:styleId="2252">
    <w:name w:val="Нет списка2252"/>
    <w:next w:val="a7"/>
    <w:uiPriority w:val="99"/>
    <w:semiHidden/>
    <w:rsid w:val="00734452"/>
  </w:style>
  <w:style w:type="numbering" w:customStyle="1" w:styleId="11252">
    <w:name w:val="Нет списка11252"/>
    <w:next w:val="a7"/>
    <w:semiHidden/>
    <w:rsid w:val="00734452"/>
  </w:style>
  <w:style w:type="numbering" w:customStyle="1" w:styleId="21152">
    <w:name w:val="Нет списка21152"/>
    <w:next w:val="a7"/>
    <w:uiPriority w:val="99"/>
    <w:semiHidden/>
    <w:unhideWhenUsed/>
    <w:rsid w:val="00734452"/>
  </w:style>
  <w:style w:type="numbering" w:customStyle="1" w:styleId="1111142">
    <w:name w:val="Нет списка1111142"/>
    <w:next w:val="a7"/>
    <w:uiPriority w:val="99"/>
    <w:semiHidden/>
    <w:unhideWhenUsed/>
    <w:rsid w:val="00734452"/>
  </w:style>
  <w:style w:type="numbering" w:customStyle="1" w:styleId="742">
    <w:name w:val="Нет списка742"/>
    <w:next w:val="a7"/>
    <w:uiPriority w:val="99"/>
    <w:semiHidden/>
    <w:rsid w:val="00734452"/>
  </w:style>
  <w:style w:type="numbering" w:customStyle="1" w:styleId="1342">
    <w:name w:val="Нет списка1342"/>
    <w:next w:val="a7"/>
    <w:uiPriority w:val="99"/>
    <w:semiHidden/>
    <w:unhideWhenUsed/>
    <w:rsid w:val="00734452"/>
  </w:style>
  <w:style w:type="numbering" w:customStyle="1" w:styleId="11342">
    <w:name w:val="Нет списка11342"/>
    <w:next w:val="a7"/>
    <w:uiPriority w:val="99"/>
    <w:semiHidden/>
    <w:rsid w:val="00734452"/>
  </w:style>
  <w:style w:type="numbering" w:customStyle="1" w:styleId="2342">
    <w:name w:val="Нет списка2342"/>
    <w:next w:val="a7"/>
    <w:uiPriority w:val="99"/>
    <w:semiHidden/>
    <w:unhideWhenUsed/>
    <w:rsid w:val="00734452"/>
  </w:style>
  <w:style w:type="numbering" w:customStyle="1" w:styleId="3142">
    <w:name w:val="Нет списка3142"/>
    <w:next w:val="a7"/>
    <w:uiPriority w:val="99"/>
    <w:semiHidden/>
    <w:rsid w:val="00734452"/>
  </w:style>
  <w:style w:type="numbering" w:customStyle="1" w:styleId="111242">
    <w:name w:val="Нет списка111242"/>
    <w:next w:val="a7"/>
    <w:uiPriority w:val="99"/>
    <w:semiHidden/>
    <w:rsid w:val="00734452"/>
  </w:style>
  <w:style w:type="numbering" w:customStyle="1" w:styleId="21242">
    <w:name w:val="Нет списка21242"/>
    <w:next w:val="a7"/>
    <w:uiPriority w:val="99"/>
    <w:semiHidden/>
    <w:unhideWhenUsed/>
    <w:rsid w:val="00734452"/>
  </w:style>
  <w:style w:type="numbering" w:customStyle="1" w:styleId="4142">
    <w:name w:val="Нет списка4142"/>
    <w:next w:val="a7"/>
    <w:uiPriority w:val="99"/>
    <w:semiHidden/>
    <w:unhideWhenUsed/>
    <w:rsid w:val="00734452"/>
  </w:style>
  <w:style w:type="numbering" w:customStyle="1" w:styleId="5142">
    <w:name w:val="Нет списка5142"/>
    <w:next w:val="a7"/>
    <w:uiPriority w:val="99"/>
    <w:semiHidden/>
    <w:unhideWhenUsed/>
    <w:rsid w:val="00734452"/>
  </w:style>
  <w:style w:type="numbering" w:customStyle="1" w:styleId="11111121132142">
    <w:name w:val="1 / 1.1 / 1.1.121132142"/>
    <w:rsid w:val="00734452"/>
  </w:style>
  <w:style w:type="numbering" w:customStyle="1" w:styleId="6142">
    <w:name w:val="Нет списка6142"/>
    <w:next w:val="a7"/>
    <w:uiPriority w:val="99"/>
    <w:semiHidden/>
    <w:unhideWhenUsed/>
    <w:rsid w:val="00734452"/>
  </w:style>
  <w:style w:type="numbering" w:customStyle="1" w:styleId="12142">
    <w:name w:val="Нет списка12142"/>
    <w:next w:val="a7"/>
    <w:semiHidden/>
    <w:unhideWhenUsed/>
    <w:rsid w:val="00734452"/>
  </w:style>
  <w:style w:type="numbering" w:customStyle="1" w:styleId="22142">
    <w:name w:val="Нет списка22142"/>
    <w:next w:val="a7"/>
    <w:uiPriority w:val="99"/>
    <w:semiHidden/>
    <w:rsid w:val="00734452"/>
  </w:style>
  <w:style w:type="numbering" w:customStyle="1" w:styleId="112142">
    <w:name w:val="Нет списка112142"/>
    <w:next w:val="a7"/>
    <w:uiPriority w:val="99"/>
    <w:semiHidden/>
    <w:rsid w:val="00734452"/>
  </w:style>
  <w:style w:type="numbering" w:customStyle="1" w:styleId="211142">
    <w:name w:val="Нет списка211142"/>
    <w:next w:val="a7"/>
    <w:uiPriority w:val="99"/>
    <w:semiHidden/>
    <w:unhideWhenUsed/>
    <w:rsid w:val="00734452"/>
  </w:style>
  <w:style w:type="numbering" w:customStyle="1" w:styleId="1111242">
    <w:name w:val="Нет списка1111242"/>
    <w:next w:val="a7"/>
    <w:semiHidden/>
    <w:unhideWhenUsed/>
    <w:rsid w:val="00734452"/>
  </w:style>
  <w:style w:type="numbering" w:customStyle="1" w:styleId="31142">
    <w:name w:val="Нет списка31142"/>
    <w:next w:val="a7"/>
    <w:semiHidden/>
    <w:rsid w:val="00734452"/>
  </w:style>
  <w:style w:type="numbering" w:customStyle="1" w:styleId="121142">
    <w:name w:val="Нет списка121142"/>
    <w:next w:val="a7"/>
    <w:uiPriority w:val="99"/>
    <w:semiHidden/>
    <w:unhideWhenUsed/>
    <w:rsid w:val="00734452"/>
  </w:style>
  <w:style w:type="numbering" w:customStyle="1" w:styleId="221142">
    <w:name w:val="Нет списка221142"/>
    <w:next w:val="a7"/>
    <w:uiPriority w:val="99"/>
    <w:semiHidden/>
    <w:rsid w:val="00734452"/>
  </w:style>
  <w:style w:type="numbering" w:customStyle="1" w:styleId="1121142">
    <w:name w:val="Нет списка1121142"/>
    <w:next w:val="a7"/>
    <w:uiPriority w:val="99"/>
    <w:semiHidden/>
    <w:rsid w:val="00734452"/>
  </w:style>
  <w:style w:type="numbering" w:customStyle="1" w:styleId="2111142">
    <w:name w:val="Нет списка2111142"/>
    <w:next w:val="a7"/>
    <w:uiPriority w:val="99"/>
    <w:semiHidden/>
    <w:unhideWhenUsed/>
    <w:rsid w:val="00734452"/>
  </w:style>
  <w:style w:type="numbering" w:customStyle="1" w:styleId="11111142">
    <w:name w:val="Нет списка11111142"/>
    <w:next w:val="a7"/>
    <w:semiHidden/>
    <w:unhideWhenUsed/>
    <w:rsid w:val="00734452"/>
  </w:style>
  <w:style w:type="numbering" w:customStyle="1" w:styleId="2242212">
    <w:name w:val="Текущий список2242212"/>
    <w:rsid w:val="00734452"/>
  </w:style>
  <w:style w:type="numbering" w:customStyle="1" w:styleId="34121">
    <w:name w:val="Стиль3412"/>
    <w:uiPriority w:val="99"/>
    <w:rsid w:val="00734452"/>
  </w:style>
  <w:style w:type="numbering" w:customStyle="1" w:styleId="11172212">
    <w:name w:val="Текущий список11172212"/>
    <w:rsid w:val="00734452"/>
  </w:style>
  <w:style w:type="numbering" w:customStyle="1" w:styleId="41142">
    <w:name w:val="Нет списка41142"/>
    <w:next w:val="a7"/>
    <w:uiPriority w:val="99"/>
    <w:semiHidden/>
    <w:unhideWhenUsed/>
    <w:rsid w:val="00734452"/>
  </w:style>
  <w:style w:type="numbering" w:customStyle="1" w:styleId="7142">
    <w:name w:val="Нет списка7142"/>
    <w:next w:val="a7"/>
    <w:uiPriority w:val="99"/>
    <w:semiHidden/>
    <w:unhideWhenUsed/>
    <w:rsid w:val="00734452"/>
  </w:style>
  <w:style w:type="numbering" w:customStyle="1" w:styleId="111111142">
    <w:name w:val="Нет списка111111142"/>
    <w:next w:val="a7"/>
    <w:uiPriority w:val="99"/>
    <w:semiHidden/>
    <w:rsid w:val="00734452"/>
  </w:style>
  <w:style w:type="numbering" w:customStyle="1" w:styleId="311142">
    <w:name w:val="Нет списка311142"/>
    <w:next w:val="a7"/>
    <w:semiHidden/>
    <w:rsid w:val="00734452"/>
  </w:style>
  <w:style w:type="numbering" w:customStyle="1" w:styleId="11111111212">
    <w:name w:val="Нет списка11111111212"/>
    <w:next w:val="a7"/>
    <w:semiHidden/>
    <w:rsid w:val="00734452"/>
  </w:style>
  <w:style w:type="numbering" w:customStyle="1" w:styleId="411142">
    <w:name w:val="Нет списка411142"/>
    <w:next w:val="a7"/>
    <w:uiPriority w:val="99"/>
    <w:semiHidden/>
    <w:unhideWhenUsed/>
    <w:rsid w:val="00734452"/>
  </w:style>
  <w:style w:type="numbering" w:customStyle="1" w:styleId="51142">
    <w:name w:val="Нет списка51142"/>
    <w:next w:val="a7"/>
    <w:uiPriority w:val="99"/>
    <w:semiHidden/>
    <w:unhideWhenUsed/>
    <w:rsid w:val="00734452"/>
  </w:style>
  <w:style w:type="numbering" w:customStyle="1" w:styleId="611212">
    <w:name w:val="Нет списка611212"/>
    <w:next w:val="a7"/>
    <w:uiPriority w:val="99"/>
    <w:semiHidden/>
    <w:unhideWhenUsed/>
    <w:rsid w:val="00734452"/>
  </w:style>
  <w:style w:type="numbering" w:customStyle="1" w:styleId="12111212">
    <w:name w:val="Нет списка12111212"/>
    <w:next w:val="a7"/>
    <w:semiHidden/>
    <w:unhideWhenUsed/>
    <w:rsid w:val="00734452"/>
  </w:style>
  <w:style w:type="numbering" w:customStyle="1" w:styleId="31111212">
    <w:name w:val="Нет списка31111212"/>
    <w:next w:val="a7"/>
    <w:semiHidden/>
    <w:rsid w:val="00734452"/>
  </w:style>
  <w:style w:type="numbering" w:customStyle="1" w:styleId="11121212">
    <w:name w:val="Нет списка11121212"/>
    <w:next w:val="a7"/>
    <w:semiHidden/>
    <w:rsid w:val="00734452"/>
  </w:style>
  <w:style w:type="numbering" w:customStyle="1" w:styleId="211111212">
    <w:name w:val="Нет списка211111212"/>
    <w:next w:val="a7"/>
    <w:uiPriority w:val="99"/>
    <w:semiHidden/>
    <w:unhideWhenUsed/>
    <w:rsid w:val="00734452"/>
  </w:style>
  <w:style w:type="numbering" w:customStyle="1" w:styleId="41111212">
    <w:name w:val="Нет списка41111212"/>
    <w:next w:val="a7"/>
    <w:uiPriority w:val="99"/>
    <w:semiHidden/>
    <w:unhideWhenUsed/>
    <w:rsid w:val="00734452"/>
  </w:style>
  <w:style w:type="numbering" w:customStyle="1" w:styleId="5111212">
    <w:name w:val="Нет списка5111212"/>
    <w:next w:val="a7"/>
    <w:uiPriority w:val="99"/>
    <w:semiHidden/>
    <w:unhideWhenUsed/>
    <w:rsid w:val="00734452"/>
  </w:style>
  <w:style w:type="numbering" w:customStyle="1" w:styleId="711212">
    <w:name w:val="Нет списка711212"/>
    <w:next w:val="a7"/>
    <w:uiPriority w:val="99"/>
    <w:semiHidden/>
    <w:unhideWhenUsed/>
    <w:rsid w:val="00734452"/>
  </w:style>
  <w:style w:type="numbering" w:customStyle="1" w:styleId="1212121">
    <w:name w:val="Текущий список121212"/>
    <w:rsid w:val="00734452"/>
  </w:style>
  <w:style w:type="numbering" w:customStyle="1" w:styleId="832">
    <w:name w:val="Нет списка832"/>
    <w:next w:val="a7"/>
    <w:uiPriority w:val="99"/>
    <w:semiHidden/>
    <w:unhideWhenUsed/>
    <w:rsid w:val="00734452"/>
  </w:style>
  <w:style w:type="numbering" w:customStyle="1" w:styleId="131212">
    <w:name w:val="Нет списка131212"/>
    <w:next w:val="a7"/>
    <w:uiPriority w:val="99"/>
    <w:semiHidden/>
    <w:unhideWhenUsed/>
    <w:rsid w:val="00734452"/>
  </w:style>
  <w:style w:type="numbering" w:customStyle="1" w:styleId="2312120">
    <w:name w:val="Нет списка231212"/>
    <w:next w:val="a7"/>
    <w:uiPriority w:val="99"/>
    <w:semiHidden/>
    <w:unhideWhenUsed/>
    <w:rsid w:val="00734452"/>
  </w:style>
  <w:style w:type="numbering" w:customStyle="1" w:styleId="32312">
    <w:name w:val="Нет списка32312"/>
    <w:next w:val="a7"/>
    <w:uiPriority w:val="99"/>
    <w:semiHidden/>
    <w:unhideWhenUsed/>
    <w:rsid w:val="00734452"/>
  </w:style>
  <w:style w:type="numbering" w:customStyle="1" w:styleId="4232">
    <w:name w:val="Нет списка4232"/>
    <w:next w:val="a7"/>
    <w:uiPriority w:val="99"/>
    <w:semiHidden/>
    <w:unhideWhenUsed/>
    <w:rsid w:val="00734452"/>
  </w:style>
  <w:style w:type="numbering" w:customStyle="1" w:styleId="5232">
    <w:name w:val="Нет списка5232"/>
    <w:next w:val="a7"/>
    <w:uiPriority w:val="99"/>
    <w:semiHidden/>
    <w:unhideWhenUsed/>
    <w:rsid w:val="00734452"/>
  </w:style>
  <w:style w:type="numbering" w:customStyle="1" w:styleId="9320">
    <w:name w:val="Нет списка932"/>
    <w:next w:val="a7"/>
    <w:uiPriority w:val="99"/>
    <w:semiHidden/>
    <w:unhideWhenUsed/>
    <w:rsid w:val="00734452"/>
  </w:style>
  <w:style w:type="numbering" w:customStyle="1" w:styleId="1432">
    <w:name w:val="Нет списка1432"/>
    <w:next w:val="a7"/>
    <w:uiPriority w:val="99"/>
    <w:semiHidden/>
    <w:unhideWhenUsed/>
    <w:rsid w:val="00734452"/>
  </w:style>
  <w:style w:type="numbering" w:customStyle="1" w:styleId="2432">
    <w:name w:val="Нет списка2432"/>
    <w:next w:val="a7"/>
    <w:uiPriority w:val="99"/>
    <w:semiHidden/>
    <w:unhideWhenUsed/>
    <w:rsid w:val="00734452"/>
  </w:style>
  <w:style w:type="numbering" w:customStyle="1" w:styleId="33321">
    <w:name w:val="Нет списка3332"/>
    <w:next w:val="a7"/>
    <w:uiPriority w:val="99"/>
    <w:semiHidden/>
    <w:unhideWhenUsed/>
    <w:rsid w:val="00734452"/>
  </w:style>
  <w:style w:type="numbering" w:customStyle="1" w:styleId="4332">
    <w:name w:val="Нет списка4332"/>
    <w:next w:val="a7"/>
    <w:uiPriority w:val="99"/>
    <w:semiHidden/>
    <w:unhideWhenUsed/>
    <w:rsid w:val="00734452"/>
  </w:style>
  <w:style w:type="numbering" w:customStyle="1" w:styleId="5332">
    <w:name w:val="Нет списка5332"/>
    <w:next w:val="a7"/>
    <w:uiPriority w:val="99"/>
    <w:semiHidden/>
    <w:unhideWhenUsed/>
    <w:rsid w:val="00734452"/>
  </w:style>
  <w:style w:type="numbering" w:customStyle="1" w:styleId="1032">
    <w:name w:val="Нет списка1032"/>
    <w:next w:val="a7"/>
    <w:uiPriority w:val="99"/>
    <w:semiHidden/>
    <w:rsid w:val="00734452"/>
  </w:style>
  <w:style w:type="numbering" w:customStyle="1" w:styleId="1532">
    <w:name w:val="Нет списка1532"/>
    <w:next w:val="a7"/>
    <w:uiPriority w:val="99"/>
    <w:semiHidden/>
    <w:unhideWhenUsed/>
    <w:rsid w:val="00734452"/>
  </w:style>
  <w:style w:type="numbering" w:customStyle="1" w:styleId="1131212">
    <w:name w:val="Нет списка1131212"/>
    <w:next w:val="a7"/>
    <w:semiHidden/>
    <w:rsid w:val="00734452"/>
  </w:style>
  <w:style w:type="numbering" w:customStyle="1" w:styleId="2121212">
    <w:name w:val="Нет списка2121212"/>
    <w:next w:val="a7"/>
    <w:uiPriority w:val="99"/>
    <w:semiHidden/>
    <w:unhideWhenUsed/>
    <w:rsid w:val="00734452"/>
  </w:style>
  <w:style w:type="numbering" w:customStyle="1" w:styleId="1111112113211112">
    <w:name w:val="1 / 1.1 / 1.1.12113211112"/>
    <w:rsid w:val="00734452"/>
    <w:pPr>
      <w:numPr>
        <w:numId w:val="100"/>
      </w:numPr>
    </w:pPr>
  </w:style>
  <w:style w:type="numbering" w:customStyle="1" w:styleId="122312">
    <w:name w:val="Нет списка122312"/>
    <w:next w:val="a7"/>
    <w:semiHidden/>
    <w:unhideWhenUsed/>
    <w:rsid w:val="00734452"/>
  </w:style>
  <w:style w:type="numbering" w:customStyle="1" w:styleId="222312">
    <w:name w:val="Нет списка222312"/>
    <w:next w:val="a7"/>
    <w:uiPriority w:val="99"/>
    <w:semiHidden/>
    <w:rsid w:val="00734452"/>
  </w:style>
  <w:style w:type="numbering" w:customStyle="1" w:styleId="1122312">
    <w:name w:val="Нет списка1122312"/>
    <w:next w:val="a7"/>
    <w:uiPriority w:val="99"/>
    <w:semiHidden/>
    <w:rsid w:val="00734452"/>
  </w:style>
  <w:style w:type="numbering" w:customStyle="1" w:styleId="2112312">
    <w:name w:val="Нет списка2112312"/>
    <w:next w:val="a7"/>
    <w:uiPriority w:val="99"/>
    <w:semiHidden/>
    <w:unhideWhenUsed/>
    <w:rsid w:val="00734452"/>
  </w:style>
  <w:style w:type="numbering" w:customStyle="1" w:styleId="111121212">
    <w:name w:val="Нет списка111121212"/>
    <w:next w:val="a7"/>
    <w:semiHidden/>
    <w:unhideWhenUsed/>
    <w:rsid w:val="00734452"/>
  </w:style>
  <w:style w:type="numbering" w:customStyle="1" w:styleId="22111212">
    <w:name w:val="Нет списка22111212"/>
    <w:next w:val="a7"/>
    <w:uiPriority w:val="99"/>
    <w:semiHidden/>
    <w:rsid w:val="00734452"/>
  </w:style>
  <w:style w:type="numbering" w:customStyle="1" w:styleId="112111212">
    <w:name w:val="Нет списка112111212"/>
    <w:next w:val="a7"/>
    <w:semiHidden/>
    <w:rsid w:val="00734452"/>
  </w:style>
  <w:style w:type="numbering" w:customStyle="1" w:styleId="3362">
    <w:name w:val="Стиль3362"/>
    <w:uiPriority w:val="99"/>
    <w:rsid w:val="00734452"/>
  </w:style>
  <w:style w:type="numbering" w:customStyle="1" w:styleId="2241212">
    <w:name w:val="Текущий список2241212"/>
    <w:rsid w:val="00734452"/>
  </w:style>
  <w:style w:type="numbering" w:customStyle="1" w:styleId="331312">
    <w:name w:val="Стиль331312"/>
    <w:uiPriority w:val="99"/>
    <w:rsid w:val="00734452"/>
  </w:style>
  <w:style w:type="numbering" w:customStyle="1" w:styleId="111111211322212">
    <w:name w:val="1 / 1.1 / 1.1.1211322212"/>
    <w:rsid w:val="00734452"/>
  </w:style>
  <w:style w:type="numbering" w:customStyle="1" w:styleId="292412">
    <w:name w:val="Текущий список292412"/>
    <w:rsid w:val="00734452"/>
  </w:style>
  <w:style w:type="numbering" w:customStyle="1" w:styleId="1ai182212">
    <w:name w:val="1 / a / i182212"/>
    <w:basedOn w:val="a7"/>
    <w:next w:val="1ai"/>
    <w:semiHidden/>
    <w:rsid w:val="00734452"/>
    <w:pPr>
      <w:numPr>
        <w:numId w:val="95"/>
      </w:numPr>
    </w:pPr>
  </w:style>
  <w:style w:type="numbering" w:customStyle="1" w:styleId="118272">
    <w:name w:val="Текущий список118272"/>
    <w:rsid w:val="00734452"/>
  </w:style>
  <w:style w:type="numbering" w:customStyle="1" w:styleId="11111112162412">
    <w:name w:val="1 / 1.1 / 1.1.112162412"/>
    <w:rsid w:val="00734452"/>
  </w:style>
  <w:style w:type="numbering" w:customStyle="1" w:styleId="211172512">
    <w:name w:val="Текущий список211172512"/>
    <w:rsid w:val="00734452"/>
    <w:pPr>
      <w:numPr>
        <w:numId w:val="92"/>
      </w:numPr>
    </w:pPr>
  </w:style>
  <w:style w:type="numbering" w:customStyle="1" w:styleId="192212">
    <w:name w:val="Текущий список192212"/>
    <w:rsid w:val="00734452"/>
    <w:pPr>
      <w:numPr>
        <w:numId w:val="94"/>
      </w:numPr>
    </w:pPr>
  </w:style>
  <w:style w:type="numbering" w:customStyle="1" w:styleId="272412">
    <w:name w:val="Статья / Раздел272412"/>
    <w:rsid w:val="00734452"/>
  </w:style>
  <w:style w:type="numbering" w:customStyle="1" w:styleId="2921212">
    <w:name w:val="Текущий список2921212"/>
    <w:rsid w:val="00734452"/>
  </w:style>
  <w:style w:type="numbering" w:customStyle="1" w:styleId="1ai1821212">
    <w:name w:val="1 / a / i1821212"/>
    <w:basedOn w:val="a7"/>
    <w:next w:val="1ai"/>
    <w:semiHidden/>
    <w:rsid w:val="00734452"/>
  </w:style>
  <w:style w:type="numbering" w:customStyle="1" w:styleId="11821212">
    <w:name w:val="Текущий список11821212"/>
    <w:rsid w:val="00734452"/>
  </w:style>
  <w:style w:type="numbering" w:customStyle="1" w:styleId="111111121621212">
    <w:name w:val="1 / 1.1 / 1.1.1121621212"/>
    <w:rsid w:val="00734452"/>
  </w:style>
  <w:style w:type="numbering" w:customStyle="1" w:styleId="2111721212">
    <w:name w:val="Текущий список2111721212"/>
    <w:rsid w:val="00734452"/>
  </w:style>
  <w:style w:type="numbering" w:customStyle="1" w:styleId="1921212">
    <w:name w:val="Текущий список1921212"/>
    <w:rsid w:val="00734452"/>
  </w:style>
  <w:style w:type="numbering" w:customStyle="1" w:styleId="2721212">
    <w:name w:val="Статья / Раздел2721212"/>
    <w:rsid w:val="00734452"/>
  </w:style>
  <w:style w:type="numbering" w:customStyle="1" w:styleId="721212">
    <w:name w:val="Статья / Раздел721212"/>
    <w:basedOn w:val="a7"/>
    <w:next w:val="affff"/>
    <w:semiHidden/>
    <w:rsid w:val="00734452"/>
  </w:style>
  <w:style w:type="numbering" w:customStyle="1" w:styleId="1ai11152221">
    <w:name w:val="1 / a / i11152221"/>
    <w:rsid w:val="00734452"/>
  </w:style>
  <w:style w:type="numbering" w:customStyle="1" w:styleId="1ai111521312">
    <w:name w:val="1 / a / i111521312"/>
    <w:rsid w:val="00734452"/>
  </w:style>
  <w:style w:type="numbering" w:customStyle="1" w:styleId="1ai1115211212">
    <w:name w:val="1 / a / i1115211212"/>
    <w:rsid w:val="00734452"/>
  </w:style>
  <w:style w:type="numbering" w:customStyle="1" w:styleId="2139112">
    <w:name w:val="Текущий список2139112"/>
    <w:rsid w:val="00734452"/>
  </w:style>
  <w:style w:type="numbering" w:customStyle="1" w:styleId="1ai36231">
    <w:name w:val="1 / a / i36231"/>
    <w:rsid w:val="00734452"/>
  </w:style>
  <w:style w:type="numbering" w:customStyle="1" w:styleId="1ai362121">
    <w:name w:val="1 / a / i362121"/>
    <w:rsid w:val="00734452"/>
  </w:style>
  <w:style w:type="numbering" w:customStyle="1" w:styleId="16112">
    <w:name w:val="Нет списка16112"/>
    <w:next w:val="a7"/>
    <w:uiPriority w:val="99"/>
    <w:semiHidden/>
    <w:unhideWhenUsed/>
    <w:rsid w:val="00734452"/>
  </w:style>
  <w:style w:type="numbering" w:customStyle="1" w:styleId="2811">
    <w:name w:val="Нет списка281"/>
    <w:next w:val="a7"/>
    <w:uiPriority w:val="99"/>
    <w:semiHidden/>
    <w:unhideWhenUsed/>
    <w:rsid w:val="00734452"/>
  </w:style>
  <w:style w:type="numbering" w:customStyle="1" w:styleId="126211">
    <w:name w:val="Статья / Раздел126211"/>
    <w:basedOn w:val="a7"/>
    <w:next w:val="affff"/>
    <w:semiHidden/>
    <w:rsid w:val="00734452"/>
  </w:style>
  <w:style w:type="numbering" w:customStyle="1" w:styleId="111118">
    <w:name w:val="Статья / Раздел11111"/>
    <w:uiPriority w:val="99"/>
    <w:rsid w:val="00734452"/>
  </w:style>
  <w:style w:type="numbering" w:customStyle="1" w:styleId="311">
    <w:name w:val="Статья / Раздел311"/>
    <w:uiPriority w:val="99"/>
    <w:rsid w:val="00734452"/>
    <w:pPr>
      <w:numPr>
        <w:numId w:val="44"/>
      </w:numPr>
    </w:pPr>
  </w:style>
  <w:style w:type="numbering" w:customStyle="1" w:styleId="22421112">
    <w:name w:val="Текущий список22421112"/>
    <w:rsid w:val="00734452"/>
  </w:style>
  <w:style w:type="numbering" w:customStyle="1" w:styleId="111721112">
    <w:name w:val="Текущий список111721112"/>
    <w:rsid w:val="00734452"/>
  </w:style>
  <w:style w:type="numbering" w:customStyle="1" w:styleId="111111921112">
    <w:name w:val="1 / 1.1 / 1.1.1921112"/>
    <w:basedOn w:val="a7"/>
    <w:next w:val="1111110"/>
    <w:semiHidden/>
    <w:rsid w:val="00734452"/>
  </w:style>
  <w:style w:type="numbering" w:customStyle="1" w:styleId="11111111120">
    <w:name w:val="1 / 1.1 / 1.1.11112"/>
    <w:basedOn w:val="a7"/>
    <w:next w:val="1111110"/>
    <w:uiPriority w:val="99"/>
    <w:rsid w:val="00734452"/>
  </w:style>
  <w:style w:type="numbering" w:customStyle="1" w:styleId="29252">
    <w:name w:val="Текущий список29252"/>
    <w:rsid w:val="00734452"/>
  </w:style>
  <w:style w:type="numbering" w:customStyle="1" w:styleId="2924112">
    <w:name w:val="Текущий список2924112"/>
    <w:rsid w:val="00734452"/>
    <w:pPr>
      <w:numPr>
        <w:numId w:val="91"/>
      </w:numPr>
    </w:pPr>
  </w:style>
  <w:style w:type="numbering" w:customStyle="1" w:styleId="22451">
    <w:name w:val="Текущий список22451"/>
    <w:rsid w:val="00734452"/>
  </w:style>
  <w:style w:type="numbering" w:customStyle="1" w:styleId="7251">
    <w:name w:val="Статья / Раздел7251"/>
    <w:basedOn w:val="a7"/>
    <w:next w:val="affff"/>
    <w:semiHidden/>
    <w:rsid w:val="00734452"/>
  </w:style>
  <w:style w:type="numbering" w:customStyle="1" w:styleId="272310">
    <w:name w:val="Текущий список27231"/>
    <w:rsid w:val="00734452"/>
  </w:style>
  <w:style w:type="numbering" w:customStyle="1" w:styleId="111111162212">
    <w:name w:val="1 / 1.1 / 1.1.1162212"/>
    <w:basedOn w:val="a7"/>
    <w:next w:val="1111110"/>
    <w:semiHidden/>
    <w:rsid w:val="00734452"/>
  </w:style>
  <w:style w:type="numbering" w:customStyle="1" w:styleId="1ai162221">
    <w:name w:val="1 / a / i162221"/>
    <w:basedOn w:val="a7"/>
    <w:next w:val="1ai"/>
    <w:semiHidden/>
    <w:rsid w:val="00734452"/>
  </w:style>
  <w:style w:type="numbering" w:customStyle="1" w:styleId="162212">
    <w:name w:val="Статья / Раздел162212"/>
    <w:basedOn w:val="a7"/>
    <w:next w:val="affff"/>
    <w:semiHidden/>
    <w:rsid w:val="00734452"/>
  </w:style>
  <w:style w:type="numbering" w:customStyle="1" w:styleId="1115261">
    <w:name w:val="Текущий список1115261"/>
    <w:rsid w:val="00734452"/>
  </w:style>
  <w:style w:type="numbering" w:customStyle="1" w:styleId="11111192212">
    <w:name w:val="1 / 1.1 / 1.1.192212"/>
    <w:basedOn w:val="a7"/>
    <w:next w:val="1111110"/>
    <w:semiHidden/>
    <w:rsid w:val="00734452"/>
  </w:style>
  <w:style w:type="numbering" w:customStyle="1" w:styleId="182212">
    <w:name w:val="Текущий список182212"/>
    <w:rsid w:val="00734452"/>
  </w:style>
  <w:style w:type="numbering" w:customStyle="1" w:styleId="262212">
    <w:name w:val="Статья / Раздел262212"/>
    <w:rsid w:val="00734452"/>
  </w:style>
  <w:style w:type="numbering" w:customStyle="1" w:styleId="111111320">
    <w:name w:val="1 / 1.1 / 1.1.132"/>
    <w:basedOn w:val="a7"/>
    <w:next w:val="1111110"/>
    <w:uiPriority w:val="99"/>
    <w:unhideWhenUsed/>
    <w:rsid w:val="00734452"/>
  </w:style>
  <w:style w:type="numbering" w:customStyle="1" w:styleId="1ai31">
    <w:name w:val="1 / a / i31"/>
    <w:basedOn w:val="a7"/>
    <w:next w:val="1ai"/>
    <w:uiPriority w:val="99"/>
    <w:semiHidden/>
    <w:unhideWhenUsed/>
    <w:rsid w:val="00734452"/>
  </w:style>
  <w:style w:type="numbering" w:customStyle="1" w:styleId="11711">
    <w:name w:val="Нет списка1171"/>
    <w:next w:val="a7"/>
    <w:uiPriority w:val="99"/>
    <w:semiHidden/>
    <w:rsid w:val="00734452"/>
  </w:style>
  <w:style w:type="numbering" w:customStyle="1" w:styleId="11810">
    <w:name w:val="Нет списка1181"/>
    <w:next w:val="a7"/>
    <w:semiHidden/>
    <w:unhideWhenUsed/>
    <w:rsid w:val="00734452"/>
  </w:style>
  <w:style w:type="numbering" w:customStyle="1" w:styleId="11161">
    <w:name w:val="Нет списка11161"/>
    <w:next w:val="a7"/>
    <w:uiPriority w:val="99"/>
    <w:semiHidden/>
    <w:rsid w:val="00734452"/>
  </w:style>
  <w:style w:type="numbering" w:customStyle="1" w:styleId="2910">
    <w:name w:val="Нет списка291"/>
    <w:next w:val="a7"/>
    <w:uiPriority w:val="99"/>
    <w:semiHidden/>
    <w:unhideWhenUsed/>
    <w:rsid w:val="00734452"/>
  </w:style>
  <w:style w:type="numbering" w:customStyle="1" w:styleId="3710">
    <w:name w:val="Нет списка371"/>
    <w:next w:val="a7"/>
    <w:semiHidden/>
    <w:rsid w:val="00734452"/>
  </w:style>
  <w:style w:type="numbering" w:customStyle="1" w:styleId="1111610">
    <w:name w:val="Нет списка111161"/>
    <w:next w:val="a7"/>
    <w:semiHidden/>
    <w:rsid w:val="00734452"/>
  </w:style>
  <w:style w:type="numbering" w:customStyle="1" w:styleId="21611">
    <w:name w:val="Нет списка2161"/>
    <w:next w:val="a7"/>
    <w:uiPriority w:val="99"/>
    <w:semiHidden/>
    <w:unhideWhenUsed/>
    <w:rsid w:val="00734452"/>
  </w:style>
  <w:style w:type="numbering" w:customStyle="1" w:styleId="4710">
    <w:name w:val="Нет списка471"/>
    <w:next w:val="a7"/>
    <w:uiPriority w:val="99"/>
    <w:semiHidden/>
    <w:unhideWhenUsed/>
    <w:rsid w:val="00734452"/>
  </w:style>
  <w:style w:type="numbering" w:customStyle="1" w:styleId="571">
    <w:name w:val="Нет списка571"/>
    <w:next w:val="a7"/>
    <w:uiPriority w:val="99"/>
    <w:semiHidden/>
    <w:unhideWhenUsed/>
    <w:rsid w:val="00734452"/>
  </w:style>
  <w:style w:type="numbering" w:customStyle="1" w:styleId="11111121132511">
    <w:name w:val="1 / 1.1 / 1.1.121132511"/>
    <w:rsid w:val="00734452"/>
  </w:style>
  <w:style w:type="numbering" w:customStyle="1" w:styleId="6510">
    <w:name w:val="Нет списка651"/>
    <w:next w:val="a7"/>
    <w:uiPriority w:val="99"/>
    <w:semiHidden/>
    <w:unhideWhenUsed/>
    <w:rsid w:val="00734452"/>
  </w:style>
  <w:style w:type="numbering" w:customStyle="1" w:styleId="12610">
    <w:name w:val="Нет списка1261"/>
    <w:next w:val="a7"/>
    <w:uiPriority w:val="99"/>
    <w:semiHidden/>
    <w:unhideWhenUsed/>
    <w:rsid w:val="00734452"/>
  </w:style>
  <w:style w:type="numbering" w:customStyle="1" w:styleId="2261">
    <w:name w:val="Нет списка2261"/>
    <w:next w:val="a7"/>
    <w:uiPriority w:val="99"/>
    <w:semiHidden/>
    <w:rsid w:val="00734452"/>
  </w:style>
  <w:style w:type="numbering" w:customStyle="1" w:styleId="11261">
    <w:name w:val="Нет списка11261"/>
    <w:next w:val="a7"/>
    <w:semiHidden/>
    <w:rsid w:val="00734452"/>
  </w:style>
  <w:style w:type="numbering" w:customStyle="1" w:styleId="21161">
    <w:name w:val="Нет списка21161"/>
    <w:next w:val="a7"/>
    <w:uiPriority w:val="99"/>
    <w:semiHidden/>
    <w:unhideWhenUsed/>
    <w:rsid w:val="00734452"/>
  </w:style>
  <w:style w:type="numbering" w:customStyle="1" w:styleId="1111151">
    <w:name w:val="Нет списка1111151"/>
    <w:next w:val="a7"/>
    <w:uiPriority w:val="99"/>
    <w:semiHidden/>
    <w:unhideWhenUsed/>
    <w:rsid w:val="00734452"/>
  </w:style>
  <w:style w:type="numbering" w:customStyle="1" w:styleId="7510">
    <w:name w:val="Нет списка751"/>
    <w:next w:val="a7"/>
    <w:uiPriority w:val="99"/>
    <w:semiHidden/>
    <w:rsid w:val="00734452"/>
  </w:style>
  <w:style w:type="numbering" w:customStyle="1" w:styleId="1351">
    <w:name w:val="Нет списка1351"/>
    <w:next w:val="a7"/>
    <w:uiPriority w:val="99"/>
    <w:semiHidden/>
    <w:unhideWhenUsed/>
    <w:rsid w:val="00734452"/>
  </w:style>
  <w:style w:type="numbering" w:customStyle="1" w:styleId="11351">
    <w:name w:val="Нет списка11351"/>
    <w:next w:val="a7"/>
    <w:uiPriority w:val="99"/>
    <w:semiHidden/>
    <w:rsid w:val="00734452"/>
  </w:style>
  <w:style w:type="numbering" w:customStyle="1" w:styleId="2351">
    <w:name w:val="Нет списка2351"/>
    <w:next w:val="a7"/>
    <w:uiPriority w:val="99"/>
    <w:semiHidden/>
    <w:unhideWhenUsed/>
    <w:rsid w:val="00734452"/>
  </w:style>
  <w:style w:type="numbering" w:customStyle="1" w:styleId="31511">
    <w:name w:val="Нет списка3151"/>
    <w:next w:val="a7"/>
    <w:uiPriority w:val="99"/>
    <w:semiHidden/>
    <w:rsid w:val="00734452"/>
  </w:style>
  <w:style w:type="numbering" w:customStyle="1" w:styleId="111251">
    <w:name w:val="Нет списка111251"/>
    <w:next w:val="a7"/>
    <w:uiPriority w:val="99"/>
    <w:semiHidden/>
    <w:rsid w:val="00734452"/>
  </w:style>
  <w:style w:type="numbering" w:customStyle="1" w:styleId="212510">
    <w:name w:val="Нет списка21251"/>
    <w:next w:val="a7"/>
    <w:uiPriority w:val="99"/>
    <w:semiHidden/>
    <w:unhideWhenUsed/>
    <w:rsid w:val="00734452"/>
  </w:style>
  <w:style w:type="numbering" w:customStyle="1" w:styleId="4151">
    <w:name w:val="Нет списка4151"/>
    <w:next w:val="a7"/>
    <w:uiPriority w:val="99"/>
    <w:semiHidden/>
    <w:unhideWhenUsed/>
    <w:rsid w:val="00734452"/>
  </w:style>
  <w:style w:type="numbering" w:customStyle="1" w:styleId="5151">
    <w:name w:val="Нет списка5151"/>
    <w:next w:val="a7"/>
    <w:uiPriority w:val="99"/>
    <w:semiHidden/>
    <w:unhideWhenUsed/>
    <w:rsid w:val="00734452"/>
  </w:style>
  <w:style w:type="numbering" w:customStyle="1" w:styleId="11111121132151">
    <w:name w:val="1 / 1.1 / 1.1.121132151"/>
    <w:rsid w:val="00734452"/>
  </w:style>
  <w:style w:type="numbering" w:customStyle="1" w:styleId="6151">
    <w:name w:val="Нет списка6151"/>
    <w:next w:val="a7"/>
    <w:uiPriority w:val="99"/>
    <w:semiHidden/>
    <w:unhideWhenUsed/>
    <w:rsid w:val="00734452"/>
  </w:style>
  <w:style w:type="numbering" w:customStyle="1" w:styleId="121510">
    <w:name w:val="Нет списка12151"/>
    <w:next w:val="a7"/>
    <w:semiHidden/>
    <w:unhideWhenUsed/>
    <w:rsid w:val="00734452"/>
  </w:style>
  <w:style w:type="numbering" w:customStyle="1" w:styleId="22151">
    <w:name w:val="Нет списка22151"/>
    <w:next w:val="a7"/>
    <w:uiPriority w:val="99"/>
    <w:semiHidden/>
    <w:rsid w:val="00734452"/>
  </w:style>
  <w:style w:type="numbering" w:customStyle="1" w:styleId="112151">
    <w:name w:val="Нет списка112151"/>
    <w:next w:val="a7"/>
    <w:uiPriority w:val="99"/>
    <w:semiHidden/>
    <w:rsid w:val="00734452"/>
  </w:style>
  <w:style w:type="numbering" w:customStyle="1" w:styleId="2111510">
    <w:name w:val="Нет списка211151"/>
    <w:next w:val="a7"/>
    <w:uiPriority w:val="99"/>
    <w:semiHidden/>
    <w:unhideWhenUsed/>
    <w:rsid w:val="00734452"/>
  </w:style>
  <w:style w:type="numbering" w:customStyle="1" w:styleId="1111251">
    <w:name w:val="Нет списка1111251"/>
    <w:next w:val="a7"/>
    <w:semiHidden/>
    <w:unhideWhenUsed/>
    <w:rsid w:val="00734452"/>
  </w:style>
  <w:style w:type="numbering" w:customStyle="1" w:styleId="311511">
    <w:name w:val="Нет списка31151"/>
    <w:next w:val="a7"/>
    <w:semiHidden/>
    <w:rsid w:val="00734452"/>
  </w:style>
  <w:style w:type="numbering" w:customStyle="1" w:styleId="121151">
    <w:name w:val="Нет списка121151"/>
    <w:next w:val="a7"/>
    <w:uiPriority w:val="99"/>
    <w:semiHidden/>
    <w:unhideWhenUsed/>
    <w:rsid w:val="00734452"/>
  </w:style>
  <w:style w:type="numbering" w:customStyle="1" w:styleId="221151">
    <w:name w:val="Нет списка221151"/>
    <w:next w:val="a7"/>
    <w:uiPriority w:val="99"/>
    <w:semiHidden/>
    <w:rsid w:val="00734452"/>
  </w:style>
  <w:style w:type="numbering" w:customStyle="1" w:styleId="1121151">
    <w:name w:val="Нет списка1121151"/>
    <w:next w:val="a7"/>
    <w:uiPriority w:val="99"/>
    <w:semiHidden/>
    <w:rsid w:val="00734452"/>
  </w:style>
  <w:style w:type="numbering" w:customStyle="1" w:styleId="2111151">
    <w:name w:val="Нет списка2111151"/>
    <w:next w:val="a7"/>
    <w:uiPriority w:val="99"/>
    <w:semiHidden/>
    <w:unhideWhenUsed/>
    <w:rsid w:val="00734452"/>
  </w:style>
  <w:style w:type="numbering" w:customStyle="1" w:styleId="11111151">
    <w:name w:val="Нет списка11111151"/>
    <w:next w:val="a7"/>
    <w:semiHidden/>
    <w:unhideWhenUsed/>
    <w:rsid w:val="00734452"/>
  </w:style>
  <w:style w:type="numbering" w:customStyle="1" w:styleId="2242311">
    <w:name w:val="Текущий список2242311"/>
    <w:rsid w:val="00734452"/>
  </w:style>
  <w:style w:type="numbering" w:customStyle="1" w:styleId="3513">
    <w:name w:val="Стиль351"/>
    <w:uiPriority w:val="99"/>
    <w:rsid w:val="00734452"/>
  </w:style>
  <w:style w:type="numbering" w:customStyle="1" w:styleId="11172311">
    <w:name w:val="Текущий список11172311"/>
    <w:rsid w:val="00734452"/>
    <w:pPr>
      <w:numPr>
        <w:numId w:val="23"/>
      </w:numPr>
    </w:pPr>
  </w:style>
  <w:style w:type="numbering" w:customStyle="1" w:styleId="41151">
    <w:name w:val="Нет списка41151"/>
    <w:next w:val="a7"/>
    <w:uiPriority w:val="99"/>
    <w:semiHidden/>
    <w:unhideWhenUsed/>
    <w:rsid w:val="00734452"/>
  </w:style>
  <w:style w:type="numbering" w:customStyle="1" w:styleId="7151">
    <w:name w:val="Нет списка7151"/>
    <w:next w:val="a7"/>
    <w:uiPriority w:val="99"/>
    <w:semiHidden/>
    <w:unhideWhenUsed/>
    <w:rsid w:val="00734452"/>
  </w:style>
  <w:style w:type="numbering" w:customStyle="1" w:styleId="111111151">
    <w:name w:val="Нет списка111111151"/>
    <w:next w:val="a7"/>
    <w:uiPriority w:val="99"/>
    <w:semiHidden/>
    <w:rsid w:val="00734452"/>
  </w:style>
  <w:style w:type="numbering" w:customStyle="1" w:styleId="311151">
    <w:name w:val="Нет списка311151"/>
    <w:next w:val="a7"/>
    <w:semiHidden/>
    <w:rsid w:val="00734452"/>
  </w:style>
  <w:style w:type="numbering" w:customStyle="1" w:styleId="11111111311">
    <w:name w:val="Нет списка11111111311"/>
    <w:next w:val="a7"/>
    <w:semiHidden/>
    <w:rsid w:val="00734452"/>
  </w:style>
  <w:style w:type="numbering" w:customStyle="1" w:styleId="411151">
    <w:name w:val="Нет списка411151"/>
    <w:next w:val="a7"/>
    <w:uiPriority w:val="99"/>
    <w:semiHidden/>
    <w:unhideWhenUsed/>
    <w:rsid w:val="00734452"/>
  </w:style>
  <w:style w:type="numbering" w:customStyle="1" w:styleId="51151">
    <w:name w:val="Нет списка51151"/>
    <w:next w:val="a7"/>
    <w:uiPriority w:val="99"/>
    <w:semiHidden/>
    <w:unhideWhenUsed/>
    <w:rsid w:val="00734452"/>
  </w:style>
  <w:style w:type="numbering" w:customStyle="1" w:styleId="611311">
    <w:name w:val="Нет списка611311"/>
    <w:next w:val="a7"/>
    <w:uiPriority w:val="99"/>
    <w:semiHidden/>
    <w:unhideWhenUsed/>
    <w:rsid w:val="00734452"/>
  </w:style>
  <w:style w:type="numbering" w:customStyle="1" w:styleId="12111311">
    <w:name w:val="Нет списка12111311"/>
    <w:next w:val="a7"/>
    <w:semiHidden/>
    <w:unhideWhenUsed/>
    <w:rsid w:val="00734452"/>
  </w:style>
  <w:style w:type="numbering" w:customStyle="1" w:styleId="31111311">
    <w:name w:val="Нет списка31111311"/>
    <w:next w:val="a7"/>
    <w:semiHidden/>
    <w:rsid w:val="00734452"/>
  </w:style>
  <w:style w:type="numbering" w:customStyle="1" w:styleId="11121311">
    <w:name w:val="Нет списка11121311"/>
    <w:next w:val="a7"/>
    <w:semiHidden/>
    <w:rsid w:val="00734452"/>
  </w:style>
  <w:style w:type="numbering" w:customStyle="1" w:styleId="211111311">
    <w:name w:val="Нет списка211111311"/>
    <w:next w:val="a7"/>
    <w:uiPriority w:val="99"/>
    <w:semiHidden/>
    <w:unhideWhenUsed/>
    <w:rsid w:val="00734452"/>
  </w:style>
  <w:style w:type="numbering" w:customStyle="1" w:styleId="41111311">
    <w:name w:val="Нет списка41111311"/>
    <w:next w:val="a7"/>
    <w:uiPriority w:val="99"/>
    <w:semiHidden/>
    <w:unhideWhenUsed/>
    <w:rsid w:val="00734452"/>
  </w:style>
  <w:style w:type="numbering" w:customStyle="1" w:styleId="5111311">
    <w:name w:val="Нет списка5111311"/>
    <w:next w:val="a7"/>
    <w:uiPriority w:val="99"/>
    <w:semiHidden/>
    <w:unhideWhenUsed/>
    <w:rsid w:val="00734452"/>
  </w:style>
  <w:style w:type="numbering" w:customStyle="1" w:styleId="711311">
    <w:name w:val="Нет списка711311"/>
    <w:next w:val="a7"/>
    <w:uiPriority w:val="99"/>
    <w:semiHidden/>
    <w:unhideWhenUsed/>
    <w:rsid w:val="00734452"/>
  </w:style>
  <w:style w:type="numbering" w:customStyle="1" w:styleId="121313">
    <w:name w:val="Текущий список12131"/>
    <w:rsid w:val="00734452"/>
  </w:style>
  <w:style w:type="numbering" w:customStyle="1" w:styleId="8411">
    <w:name w:val="Нет списка841"/>
    <w:next w:val="a7"/>
    <w:uiPriority w:val="99"/>
    <w:semiHidden/>
    <w:unhideWhenUsed/>
    <w:rsid w:val="00734452"/>
  </w:style>
  <w:style w:type="numbering" w:customStyle="1" w:styleId="131311">
    <w:name w:val="Нет списка131311"/>
    <w:next w:val="a7"/>
    <w:uiPriority w:val="99"/>
    <w:semiHidden/>
    <w:unhideWhenUsed/>
    <w:rsid w:val="00734452"/>
  </w:style>
  <w:style w:type="numbering" w:customStyle="1" w:styleId="231311">
    <w:name w:val="Нет списка231311"/>
    <w:next w:val="a7"/>
    <w:uiPriority w:val="99"/>
    <w:semiHidden/>
    <w:unhideWhenUsed/>
    <w:rsid w:val="00734452"/>
  </w:style>
  <w:style w:type="numbering" w:customStyle="1" w:styleId="3241">
    <w:name w:val="Нет списка3241"/>
    <w:next w:val="a7"/>
    <w:uiPriority w:val="99"/>
    <w:semiHidden/>
    <w:unhideWhenUsed/>
    <w:rsid w:val="00734452"/>
  </w:style>
  <w:style w:type="numbering" w:customStyle="1" w:styleId="4241">
    <w:name w:val="Нет списка4241"/>
    <w:next w:val="a7"/>
    <w:uiPriority w:val="99"/>
    <w:semiHidden/>
    <w:unhideWhenUsed/>
    <w:rsid w:val="00734452"/>
  </w:style>
  <w:style w:type="numbering" w:customStyle="1" w:styleId="5241">
    <w:name w:val="Нет списка5241"/>
    <w:next w:val="a7"/>
    <w:uiPriority w:val="99"/>
    <w:semiHidden/>
    <w:unhideWhenUsed/>
    <w:rsid w:val="00734452"/>
  </w:style>
  <w:style w:type="numbering" w:customStyle="1" w:styleId="9410">
    <w:name w:val="Нет списка941"/>
    <w:next w:val="a7"/>
    <w:uiPriority w:val="99"/>
    <w:semiHidden/>
    <w:unhideWhenUsed/>
    <w:rsid w:val="00734452"/>
  </w:style>
  <w:style w:type="numbering" w:customStyle="1" w:styleId="14410">
    <w:name w:val="Нет списка1441"/>
    <w:next w:val="a7"/>
    <w:uiPriority w:val="99"/>
    <w:semiHidden/>
    <w:unhideWhenUsed/>
    <w:rsid w:val="00734452"/>
  </w:style>
  <w:style w:type="numbering" w:customStyle="1" w:styleId="2441">
    <w:name w:val="Нет списка2441"/>
    <w:next w:val="a7"/>
    <w:uiPriority w:val="99"/>
    <w:semiHidden/>
    <w:unhideWhenUsed/>
    <w:rsid w:val="00734452"/>
  </w:style>
  <w:style w:type="numbering" w:customStyle="1" w:styleId="33410">
    <w:name w:val="Нет списка3341"/>
    <w:next w:val="a7"/>
    <w:uiPriority w:val="99"/>
    <w:semiHidden/>
    <w:unhideWhenUsed/>
    <w:rsid w:val="00734452"/>
  </w:style>
  <w:style w:type="numbering" w:customStyle="1" w:styleId="4341">
    <w:name w:val="Нет списка4341"/>
    <w:next w:val="a7"/>
    <w:uiPriority w:val="99"/>
    <w:semiHidden/>
    <w:unhideWhenUsed/>
    <w:rsid w:val="00734452"/>
  </w:style>
  <w:style w:type="numbering" w:customStyle="1" w:styleId="5341">
    <w:name w:val="Нет списка5341"/>
    <w:next w:val="a7"/>
    <w:uiPriority w:val="99"/>
    <w:semiHidden/>
    <w:unhideWhenUsed/>
    <w:rsid w:val="00734452"/>
  </w:style>
  <w:style w:type="numbering" w:customStyle="1" w:styleId="10410">
    <w:name w:val="Нет списка1041"/>
    <w:next w:val="a7"/>
    <w:uiPriority w:val="99"/>
    <w:semiHidden/>
    <w:rsid w:val="00734452"/>
  </w:style>
  <w:style w:type="numbering" w:customStyle="1" w:styleId="1541">
    <w:name w:val="Нет списка1541"/>
    <w:next w:val="a7"/>
    <w:uiPriority w:val="99"/>
    <w:semiHidden/>
    <w:unhideWhenUsed/>
    <w:rsid w:val="00734452"/>
  </w:style>
  <w:style w:type="numbering" w:customStyle="1" w:styleId="1131311">
    <w:name w:val="Нет списка1131311"/>
    <w:next w:val="a7"/>
    <w:semiHidden/>
    <w:rsid w:val="00734452"/>
  </w:style>
  <w:style w:type="numbering" w:customStyle="1" w:styleId="2121311">
    <w:name w:val="Нет списка2121311"/>
    <w:next w:val="a7"/>
    <w:uiPriority w:val="99"/>
    <w:semiHidden/>
    <w:unhideWhenUsed/>
    <w:rsid w:val="00734452"/>
  </w:style>
  <w:style w:type="numbering" w:customStyle="1" w:styleId="1111112113211212">
    <w:name w:val="1 / 1.1 / 1.1.12113211212"/>
    <w:rsid w:val="00734452"/>
  </w:style>
  <w:style w:type="numbering" w:customStyle="1" w:styleId="12241">
    <w:name w:val="Нет списка12241"/>
    <w:next w:val="a7"/>
    <w:semiHidden/>
    <w:unhideWhenUsed/>
    <w:rsid w:val="00734452"/>
  </w:style>
  <w:style w:type="numbering" w:customStyle="1" w:styleId="22241">
    <w:name w:val="Нет списка22241"/>
    <w:next w:val="a7"/>
    <w:uiPriority w:val="99"/>
    <w:semiHidden/>
    <w:rsid w:val="00734452"/>
  </w:style>
  <w:style w:type="numbering" w:customStyle="1" w:styleId="112241">
    <w:name w:val="Нет списка112241"/>
    <w:next w:val="a7"/>
    <w:uiPriority w:val="99"/>
    <w:semiHidden/>
    <w:rsid w:val="00734452"/>
  </w:style>
  <w:style w:type="numbering" w:customStyle="1" w:styleId="211241">
    <w:name w:val="Нет списка211241"/>
    <w:next w:val="a7"/>
    <w:uiPriority w:val="99"/>
    <w:semiHidden/>
    <w:unhideWhenUsed/>
    <w:rsid w:val="00734452"/>
  </w:style>
  <w:style w:type="numbering" w:customStyle="1" w:styleId="111121311">
    <w:name w:val="Нет списка111121311"/>
    <w:next w:val="a7"/>
    <w:semiHidden/>
    <w:unhideWhenUsed/>
    <w:rsid w:val="00734452"/>
  </w:style>
  <w:style w:type="numbering" w:customStyle="1" w:styleId="22111311">
    <w:name w:val="Нет списка22111311"/>
    <w:next w:val="a7"/>
    <w:uiPriority w:val="99"/>
    <w:semiHidden/>
    <w:rsid w:val="00734452"/>
  </w:style>
  <w:style w:type="numbering" w:customStyle="1" w:styleId="112111311">
    <w:name w:val="Нет списка112111311"/>
    <w:next w:val="a7"/>
    <w:semiHidden/>
    <w:rsid w:val="00734452"/>
  </w:style>
  <w:style w:type="numbering" w:customStyle="1" w:styleId="3371">
    <w:name w:val="Стиль3371"/>
    <w:uiPriority w:val="99"/>
    <w:rsid w:val="00734452"/>
  </w:style>
  <w:style w:type="numbering" w:customStyle="1" w:styleId="2241311">
    <w:name w:val="Текущий список2241311"/>
    <w:rsid w:val="00734452"/>
  </w:style>
  <w:style w:type="numbering" w:customStyle="1" w:styleId="33141">
    <w:name w:val="Стиль33141"/>
    <w:uiPriority w:val="99"/>
    <w:rsid w:val="00734452"/>
  </w:style>
  <w:style w:type="numbering" w:customStyle="1" w:styleId="11111121132231">
    <w:name w:val="1 / 1.1 / 1.1.121132231"/>
    <w:rsid w:val="00734452"/>
  </w:style>
  <w:style w:type="numbering" w:customStyle="1" w:styleId="29261">
    <w:name w:val="Текущий список29261"/>
    <w:rsid w:val="00734452"/>
  </w:style>
  <w:style w:type="numbering" w:customStyle="1" w:styleId="1ai182312">
    <w:name w:val="1 / a / i182312"/>
    <w:basedOn w:val="a7"/>
    <w:next w:val="1ai"/>
    <w:semiHidden/>
    <w:rsid w:val="00734452"/>
  </w:style>
  <w:style w:type="numbering" w:customStyle="1" w:styleId="118281">
    <w:name w:val="Текущий список118281"/>
    <w:rsid w:val="00734452"/>
    <w:pPr>
      <w:numPr>
        <w:numId w:val="87"/>
      </w:numPr>
    </w:pPr>
  </w:style>
  <w:style w:type="numbering" w:customStyle="1" w:styleId="1111111216251">
    <w:name w:val="1 / 1.1 / 1.1.11216251"/>
    <w:rsid w:val="00734452"/>
  </w:style>
  <w:style w:type="numbering" w:customStyle="1" w:styleId="21117261">
    <w:name w:val="Текущий список21117261"/>
    <w:rsid w:val="00734452"/>
  </w:style>
  <w:style w:type="numbering" w:customStyle="1" w:styleId="192312">
    <w:name w:val="Текущий список192312"/>
    <w:rsid w:val="00734452"/>
  </w:style>
  <w:style w:type="numbering" w:customStyle="1" w:styleId="272511">
    <w:name w:val="Статья / Раздел272511"/>
    <w:rsid w:val="00734452"/>
  </w:style>
  <w:style w:type="numbering" w:customStyle="1" w:styleId="292131">
    <w:name w:val="Текущий список292131"/>
    <w:rsid w:val="00734452"/>
  </w:style>
  <w:style w:type="numbering" w:customStyle="1" w:styleId="1ai182131">
    <w:name w:val="1 / a / i182131"/>
    <w:basedOn w:val="a7"/>
    <w:next w:val="1ai"/>
    <w:semiHidden/>
    <w:rsid w:val="00734452"/>
  </w:style>
  <w:style w:type="numbering" w:customStyle="1" w:styleId="1182131">
    <w:name w:val="Текущий список1182131"/>
    <w:rsid w:val="00734452"/>
  </w:style>
  <w:style w:type="numbering" w:customStyle="1" w:styleId="11111112162131">
    <w:name w:val="1 / 1.1 / 1.1.112162131"/>
    <w:rsid w:val="00734452"/>
  </w:style>
  <w:style w:type="numbering" w:customStyle="1" w:styleId="211172131">
    <w:name w:val="Текущий список211172131"/>
    <w:rsid w:val="00734452"/>
  </w:style>
  <w:style w:type="numbering" w:customStyle="1" w:styleId="192131">
    <w:name w:val="Текущий список192131"/>
    <w:rsid w:val="00734452"/>
  </w:style>
  <w:style w:type="numbering" w:customStyle="1" w:styleId="272131">
    <w:name w:val="Статья / Раздел272131"/>
    <w:rsid w:val="00734452"/>
  </w:style>
  <w:style w:type="numbering" w:customStyle="1" w:styleId="72132">
    <w:name w:val="Статья / Раздел72132"/>
    <w:basedOn w:val="a7"/>
    <w:next w:val="affff"/>
    <w:semiHidden/>
    <w:rsid w:val="00734452"/>
  </w:style>
  <w:style w:type="numbering" w:customStyle="1" w:styleId="1ai11152311">
    <w:name w:val="1 / a / i11152311"/>
    <w:rsid w:val="00734452"/>
    <w:pPr>
      <w:numPr>
        <w:numId w:val="83"/>
      </w:numPr>
    </w:pPr>
  </w:style>
  <w:style w:type="numbering" w:customStyle="1" w:styleId="1ai11152141">
    <w:name w:val="1 / a / i11152141"/>
    <w:rsid w:val="00734452"/>
  </w:style>
  <w:style w:type="numbering" w:customStyle="1" w:styleId="1ai111521131">
    <w:name w:val="1 / a / i111521131"/>
    <w:rsid w:val="00734452"/>
  </w:style>
  <w:style w:type="numbering" w:customStyle="1" w:styleId="2139211">
    <w:name w:val="Текущий список2139211"/>
    <w:rsid w:val="00734452"/>
    <w:pPr>
      <w:numPr>
        <w:numId w:val="4"/>
      </w:numPr>
    </w:pPr>
  </w:style>
  <w:style w:type="numbering" w:customStyle="1" w:styleId="2241121">
    <w:name w:val="Текущий список2241121"/>
    <w:rsid w:val="00734452"/>
  </w:style>
  <w:style w:type="numbering" w:customStyle="1" w:styleId="111521211">
    <w:name w:val="Текущий список111521211"/>
    <w:rsid w:val="00734452"/>
  </w:style>
  <w:style w:type="numbering" w:customStyle="1" w:styleId="1111112172111">
    <w:name w:val="1 / 1.1 / 1.1.12172111"/>
    <w:basedOn w:val="a7"/>
    <w:next w:val="1111110"/>
    <w:semiHidden/>
    <w:unhideWhenUsed/>
    <w:rsid w:val="00734452"/>
    <w:pPr>
      <w:numPr>
        <w:numId w:val="43"/>
      </w:numPr>
    </w:pPr>
  </w:style>
  <w:style w:type="numbering" w:customStyle="1" w:styleId="332211">
    <w:name w:val="Стиль332211"/>
    <w:uiPriority w:val="99"/>
    <w:rsid w:val="00734452"/>
  </w:style>
  <w:style w:type="numbering" w:customStyle="1" w:styleId="292221">
    <w:name w:val="Текущий список292221"/>
    <w:rsid w:val="00734452"/>
  </w:style>
  <w:style w:type="numbering" w:customStyle="1" w:styleId="1182221">
    <w:name w:val="Текущий список1182221"/>
    <w:rsid w:val="00734452"/>
  </w:style>
  <w:style w:type="numbering" w:customStyle="1" w:styleId="11111112162221">
    <w:name w:val="1 / 1.1 / 1.1.112162221"/>
    <w:rsid w:val="00734452"/>
  </w:style>
  <w:style w:type="numbering" w:customStyle="1" w:styleId="2111722221">
    <w:name w:val="Текущий список2111722221"/>
    <w:rsid w:val="00734452"/>
  </w:style>
  <w:style w:type="numbering" w:customStyle="1" w:styleId="272221">
    <w:name w:val="Статья / Раздел272221"/>
    <w:rsid w:val="00734452"/>
  </w:style>
  <w:style w:type="numbering" w:customStyle="1" w:styleId="333210">
    <w:name w:val="Стиль33321"/>
    <w:uiPriority w:val="99"/>
    <w:rsid w:val="00734452"/>
  </w:style>
  <w:style w:type="numbering" w:customStyle="1" w:styleId="292321">
    <w:name w:val="Текущий список292321"/>
    <w:rsid w:val="00734452"/>
  </w:style>
  <w:style w:type="numbering" w:customStyle="1" w:styleId="1182321">
    <w:name w:val="Текущий список1182321"/>
    <w:rsid w:val="00734452"/>
  </w:style>
  <w:style w:type="numbering" w:customStyle="1" w:styleId="11111112162321">
    <w:name w:val="1 / 1.1 / 1.1.112162321"/>
    <w:rsid w:val="00734452"/>
  </w:style>
  <w:style w:type="numbering" w:customStyle="1" w:styleId="211172321">
    <w:name w:val="Текущий список211172321"/>
    <w:rsid w:val="00734452"/>
  </w:style>
  <w:style w:type="numbering" w:customStyle="1" w:styleId="272321">
    <w:name w:val="Статья / Раздел272321"/>
    <w:rsid w:val="00734452"/>
  </w:style>
  <w:style w:type="numbering" w:customStyle="1" w:styleId="1182421">
    <w:name w:val="Текущий список1182421"/>
    <w:rsid w:val="00734452"/>
  </w:style>
  <w:style w:type="numbering" w:customStyle="1" w:styleId="1182521">
    <w:name w:val="Текущий список1182521"/>
    <w:rsid w:val="00734452"/>
  </w:style>
  <w:style w:type="numbering" w:customStyle="1" w:styleId="7211112">
    <w:name w:val="Статья / Раздел7211112"/>
    <w:basedOn w:val="a7"/>
    <w:next w:val="affff"/>
    <w:semiHidden/>
    <w:rsid w:val="00734452"/>
  </w:style>
  <w:style w:type="numbering" w:customStyle="1" w:styleId="1227">
    <w:name w:val="Статья / Раздел122"/>
    <w:basedOn w:val="a7"/>
    <w:next w:val="affff"/>
    <w:rsid w:val="00734452"/>
  </w:style>
  <w:style w:type="numbering" w:customStyle="1" w:styleId="31222">
    <w:name w:val="Стиль3122"/>
    <w:uiPriority w:val="99"/>
    <w:rsid w:val="00734452"/>
  </w:style>
  <w:style w:type="numbering" w:customStyle="1" w:styleId="162110">
    <w:name w:val="Нет списка16211"/>
    <w:next w:val="a7"/>
    <w:uiPriority w:val="99"/>
    <w:semiHidden/>
    <w:unhideWhenUsed/>
    <w:rsid w:val="00734452"/>
  </w:style>
  <w:style w:type="numbering" w:customStyle="1" w:styleId="722112">
    <w:name w:val="Статья / Раздел722112"/>
    <w:basedOn w:val="a7"/>
    <w:next w:val="affff"/>
    <w:semiHidden/>
    <w:rsid w:val="00734452"/>
  </w:style>
  <w:style w:type="numbering" w:customStyle="1" w:styleId="111522112">
    <w:name w:val="Текущий список111522112"/>
    <w:rsid w:val="00734452"/>
  </w:style>
  <w:style w:type="numbering" w:customStyle="1" w:styleId="1111111220">
    <w:name w:val="1 / 1.1 / 1.1.1122"/>
    <w:basedOn w:val="a7"/>
    <w:next w:val="1111110"/>
    <w:uiPriority w:val="99"/>
    <w:semiHidden/>
    <w:unhideWhenUsed/>
    <w:rsid w:val="00734452"/>
  </w:style>
  <w:style w:type="numbering" w:customStyle="1" w:styleId="1ai1112">
    <w:name w:val="1 / a / i1112"/>
    <w:basedOn w:val="a7"/>
    <w:next w:val="1ai"/>
    <w:uiPriority w:val="99"/>
    <w:semiHidden/>
    <w:unhideWhenUsed/>
    <w:rsid w:val="00734452"/>
  </w:style>
  <w:style w:type="numbering" w:customStyle="1" w:styleId="17112">
    <w:name w:val="Нет списка17112"/>
    <w:next w:val="a7"/>
    <w:uiPriority w:val="99"/>
    <w:semiHidden/>
    <w:rsid w:val="00734452"/>
  </w:style>
  <w:style w:type="numbering" w:customStyle="1" w:styleId="114112">
    <w:name w:val="Нет списка114112"/>
    <w:next w:val="a7"/>
    <w:semiHidden/>
    <w:unhideWhenUsed/>
    <w:rsid w:val="00734452"/>
  </w:style>
  <w:style w:type="numbering" w:customStyle="1" w:styleId="1113112">
    <w:name w:val="Нет списка1113112"/>
    <w:next w:val="a7"/>
    <w:uiPriority w:val="99"/>
    <w:semiHidden/>
    <w:rsid w:val="00734452"/>
  </w:style>
  <w:style w:type="numbering" w:customStyle="1" w:styleId="25112">
    <w:name w:val="Нет списка25112"/>
    <w:next w:val="a7"/>
    <w:uiPriority w:val="99"/>
    <w:semiHidden/>
    <w:unhideWhenUsed/>
    <w:rsid w:val="00734452"/>
  </w:style>
  <w:style w:type="numbering" w:customStyle="1" w:styleId="34112">
    <w:name w:val="Нет списка34112"/>
    <w:next w:val="a7"/>
    <w:semiHidden/>
    <w:rsid w:val="00734452"/>
  </w:style>
  <w:style w:type="numbering" w:customStyle="1" w:styleId="11113112">
    <w:name w:val="Нет списка11113112"/>
    <w:next w:val="a7"/>
    <w:semiHidden/>
    <w:rsid w:val="00734452"/>
  </w:style>
  <w:style w:type="numbering" w:customStyle="1" w:styleId="213112">
    <w:name w:val="Нет списка213112"/>
    <w:next w:val="a7"/>
    <w:uiPriority w:val="99"/>
    <w:semiHidden/>
    <w:unhideWhenUsed/>
    <w:rsid w:val="00734452"/>
  </w:style>
  <w:style w:type="numbering" w:customStyle="1" w:styleId="44112">
    <w:name w:val="Нет списка44112"/>
    <w:next w:val="a7"/>
    <w:uiPriority w:val="99"/>
    <w:semiHidden/>
    <w:unhideWhenUsed/>
    <w:rsid w:val="00734452"/>
  </w:style>
  <w:style w:type="numbering" w:customStyle="1" w:styleId="54112">
    <w:name w:val="Нет списка54112"/>
    <w:next w:val="a7"/>
    <w:uiPriority w:val="99"/>
    <w:semiHidden/>
    <w:unhideWhenUsed/>
    <w:rsid w:val="00734452"/>
  </w:style>
  <w:style w:type="numbering" w:customStyle="1" w:styleId="62112">
    <w:name w:val="Нет списка62112"/>
    <w:next w:val="a7"/>
    <w:uiPriority w:val="99"/>
    <w:semiHidden/>
    <w:unhideWhenUsed/>
    <w:rsid w:val="00734452"/>
  </w:style>
  <w:style w:type="numbering" w:customStyle="1" w:styleId="123112">
    <w:name w:val="Нет списка123112"/>
    <w:next w:val="a7"/>
    <w:uiPriority w:val="99"/>
    <w:semiHidden/>
    <w:unhideWhenUsed/>
    <w:rsid w:val="00734452"/>
  </w:style>
  <w:style w:type="numbering" w:customStyle="1" w:styleId="223112">
    <w:name w:val="Нет списка223112"/>
    <w:next w:val="a7"/>
    <w:uiPriority w:val="99"/>
    <w:semiHidden/>
    <w:rsid w:val="00734452"/>
  </w:style>
  <w:style w:type="numbering" w:customStyle="1" w:styleId="1123112">
    <w:name w:val="Нет списка1123112"/>
    <w:next w:val="a7"/>
    <w:semiHidden/>
    <w:rsid w:val="00734452"/>
  </w:style>
  <w:style w:type="numbering" w:customStyle="1" w:styleId="2113112">
    <w:name w:val="Нет списка2113112"/>
    <w:next w:val="a7"/>
    <w:uiPriority w:val="99"/>
    <w:semiHidden/>
    <w:unhideWhenUsed/>
    <w:rsid w:val="00734452"/>
  </w:style>
  <w:style w:type="numbering" w:customStyle="1" w:styleId="111112112">
    <w:name w:val="Нет списка111112112"/>
    <w:next w:val="a7"/>
    <w:uiPriority w:val="99"/>
    <w:semiHidden/>
    <w:unhideWhenUsed/>
    <w:rsid w:val="00734452"/>
  </w:style>
  <w:style w:type="numbering" w:customStyle="1" w:styleId="721120">
    <w:name w:val="Нет списка72112"/>
    <w:next w:val="a7"/>
    <w:uiPriority w:val="99"/>
    <w:semiHidden/>
    <w:rsid w:val="00734452"/>
  </w:style>
  <w:style w:type="numbering" w:customStyle="1" w:styleId="132112">
    <w:name w:val="Нет списка132112"/>
    <w:next w:val="a7"/>
    <w:uiPriority w:val="99"/>
    <w:semiHidden/>
    <w:unhideWhenUsed/>
    <w:rsid w:val="00734452"/>
  </w:style>
  <w:style w:type="numbering" w:customStyle="1" w:styleId="1132112">
    <w:name w:val="Нет списка1132112"/>
    <w:next w:val="a7"/>
    <w:uiPriority w:val="99"/>
    <w:semiHidden/>
    <w:rsid w:val="00734452"/>
  </w:style>
  <w:style w:type="numbering" w:customStyle="1" w:styleId="232112">
    <w:name w:val="Нет списка232112"/>
    <w:next w:val="a7"/>
    <w:uiPriority w:val="99"/>
    <w:semiHidden/>
    <w:unhideWhenUsed/>
    <w:rsid w:val="00734452"/>
  </w:style>
  <w:style w:type="numbering" w:customStyle="1" w:styleId="312112">
    <w:name w:val="Нет списка312112"/>
    <w:next w:val="a7"/>
    <w:uiPriority w:val="99"/>
    <w:semiHidden/>
    <w:rsid w:val="00734452"/>
  </w:style>
  <w:style w:type="numbering" w:customStyle="1" w:styleId="11122112">
    <w:name w:val="Нет списка11122112"/>
    <w:next w:val="a7"/>
    <w:uiPriority w:val="99"/>
    <w:semiHidden/>
    <w:rsid w:val="00734452"/>
  </w:style>
  <w:style w:type="numbering" w:customStyle="1" w:styleId="2122112">
    <w:name w:val="Нет списка2122112"/>
    <w:next w:val="a7"/>
    <w:uiPriority w:val="99"/>
    <w:semiHidden/>
    <w:unhideWhenUsed/>
    <w:rsid w:val="00734452"/>
  </w:style>
  <w:style w:type="numbering" w:customStyle="1" w:styleId="412112">
    <w:name w:val="Нет списка412112"/>
    <w:next w:val="a7"/>
    <w:uiPriority w:val="99"/>
    <w:semiHidden/>
    <w:unhideWhenUsed/>
    <w:rsid w:val="00734452"/>
  </w:style>
  <w:style w:type="numbering" w:customStyle="1" w:styleId="512112">
    <w:name w:val="Нет списка512112"/>
    <w:next w:val="a7"/>
    <w:uiPriority w:val="99"/>
    <w:semiHidden/>
    <w:unhideWhenUsed/>
    <w:rsid w:val="00734452"/>
  </w:style>
  <w:style w:type="numbering" w:customStyle="1" w:styleId="612112">
    <w:name w:val="Нет списка612112"/>
    <w:next w:val="a7"/>
    <w:uiPriority w:val="99"/>
    <w:semiHidden/>
    <w:unhideWhenUsed/>
    <w:rsid w:val="00734452"/>
  </w:style>
  <w:style w:type="numbering" w:customStyle="1" w:styleId="1212112">
    <w:name w:val="Нет списка1212112"/>
    <w:next w:val="a7"/>
    <w:semiHidden/>
    <w:unhideWhenUsed/>
    <w:rsid w:val="00734452"/>
  </w:style>
  <w:style w:type="numbering" w:customStyle="1" w:styleId="2212112">
    <w:name w:val="Нет списка2212112"/>
    <w:next w:val="a7"/>
    <w:uiPriority w:val="99"/>
    <w:semiHidden/>
    <w:rsid w:val="00734452"/>
  </w:style>
  <w:style w:type="numbering" w:customStyle="1" w:styleId="11212112">
    <w:name w:val="Нет списка11212112"/>
    <w:next w:val="a7"/>
    <w:uiPriority w:val="99"/>
    <w:semiHidden/>
    <w:rsid w:val="00734452"/>
  </w:style>
  <w:style w:type="numbering" w:customStyle="1" w:styleId="21112112">
    <w:name w:val="Нет списка21112112"/>
    <w:next w:val="a7"/>
    <w:uiPriority w:val="99"/>
    <w:semiHidden/>
    <w:unhideWhenUsed/>
    <w:rsid w:val="00734452"/>
  </w:style>
  <w:style w:type="numbering" w:customStyle="1" w:styleId="111122112">
    <w:name w:val="Нет списка111122112"/>
    <w:next w:val="a7"/>
    <w:semiHidden/>
    <w:unhideWhenUsed/>
    <w:rsid w:val="00734452"/>
  </w:style>
  <w:style w:type="numbering" w:customStyle="1" w:styleId="3112112">
    <w:name w:val="Нет списка3112112"/>
    <w:next w:val="a7"/>
    <w:semiHidden/>
    <w:rsid w:val="00734452"/>
  </w:style>
  <w:style w:type="numbering" w:customStyle="1" w:styleId="12112112">
    <w:name w:val="Нет списка12112112"/>
    <w:next w:val="a7"/>
    <w:uiPriority w:val="99"/>
    <w:semiHidden/>
    <w:unhideWhenUsed/>
    <w:rsid w:val="00734452"/>
  </w:style>
  <w:style w:type="numbering" w:customStyle="1" w:styleId="22112112">
    <w:name w:val="Нет списка22112112"/>
    <w:next w:val="a7"/>
    <w:uiPriority w:val="99"/>
    <w:semiHidden/>
    <w:rsid w:val="00734452"/>
  </w:style>
  <w:style w:type="numbering" w:customStyle="1" w:styleId="112112112">
    <w:name w:val="Нет списка112112112"/>
    <w:next w:val="a7"/>
    <w:uiPriority w:val="99"/>
    <w:semiHidden/>
    <w:rsid w:val="00734452"/>
  </w:style>
  <w:style w:type="numbering" w:customStyle="1" w:styleId="211112112">
    <w:name w:val="Нет списка211112112"/>
    <w:next w:val="a7"/>
    <w:uiPriority w:val="99"/>
    <w:semiHidden/>
    <w:unhideWhenUsed/>
    <w:rsid w:val="00734452"/>
  </w:style>
  <w:style w:type="numbering" w:customStyle="1" w:styleId="1111112112">
    <w:name w:val="Нет списка1111112112"/>
    <w:next w:val="a7"/>
    <w:semiHidden/>
    <w:unhideWhenUsed/>
    <w:rsid w:val="00734452"/>
  </w:style>
  <w:style w:type="numbering" w:customStyle="1" w:styleId="4112112">
    <w:name w:val="Нет списка4112112"/>
    <w:next w:val="a7"/>
    <w:uiPriority w:val="99"/>
    <w:semiHidden/>
    <w:unhideWhenUsed/>
    <w:rsid w:val="00734452"/>
  </w:style>
  <w:style w:type="numbering" w:customStyle="1" w:styleId="712112">
    <w:name w:val="Нет списка712112"/>
    <w:next w:val="a7"/>
    <w:uiPriority w:val="99"/>
    <w:semiHidden/>
    <w:unhideWhenUsed/>
    <w:rsid w:val="00734452"/>
  </w:style>
  <w:style w:type="numbering" w:customStyle="1" w:styleId="11111112112">
    <w:name w:val="Нет списка11111112112"/>
    <w:next w:val="a7"/>
    <w:uiPriority w:val="99"/>
    <w:semiHidden/>
    <w:rsid w:val="00734452"/>
  </w:style>
  <w:style w:type="numbering" w:customStyle="1" w:styleId="31112112">
    <w:name w:val="Нет списка31112112"/>
    <w:next w:val="a7"/>
    <w:semiHidden/>
    <w:rsid w:val="00734452"/>
  </w:style>
  <w:style w:type="numbering" w:customStyle="1" w:styleId="1111111111111">
    <w:name w:val="Нет списка1111111111111"/>
    <w:next w:val="a7"/>
    <w:semiHidden/>
    <w:rsid w:val="00734452"/>
  </w:style>
  <w:style w:type="numbering" w:customStyle="1" w:styleId="41112112">
    <w:name w:val="Нет списка41112112"/>
    <w:next w:val="a7"/>
    <w:uiPriority w:val="99"/>
    <w:semiHidden/>
    <w:unhideWhenUsed/>
    <w:rsid w:val="00734452"/>
  </w:style>
  <w:style w:type="numbering" w:customStyle="1" w:styleId="5112112">
    <w:name w:val="Нет списка5112112"/>
    <w:next w:val="a7"/>
    <w:uiPriority w:val="99"/>
    <w:semiHidden/>
    <w:unhideWhenUsed/>
    <w:rsid w:val="00734452"/>
  </w:style>
  <w:style w:type="numbering" w:customStyle="1" w:styleId="6111112">
    <w:name w:val="Нет списка6111112"/>
    <w:next w:val="a7"/>
    <w:uiPriority w:val="99"/>
    <w:semiHidden/>
    <w:unhideWhenUsed/>
    <w:rsid w:val="00734452"/>
  </w:style>
  <w:style w:type="numbering" w:customStyle="1" w:styleId="121111112">
    <w:name w:val="Нет списка121111112"/>
    <w:next w:val="a7"/>
    <w:semiHidden/>
    <w:unhideWhenUsed/>
    <w:rsid w:val="00734452"/>
  </w:style>
  <w:style w:type="numbering" w:customStyle="1" w:styleId="311111112">
    <w:name w:val="Нет списка311111112"/>
    <w:next w:val="a7"/>
    <w:semiHidden/>
    <w:rsid w:val="00734452"/>
  </w:style>
  <w:style w:type="numbering" w:customStyle="1" w:styleId="111211112">
    <w:name w:val="Нет списка111211112"/>
    <w:next w:val="a7"/>
    <w:semiHidden/>
    <w:rsid w:val="00734452"/>
  </w:style>
  <w:style w:type="numbering" w:customStyle="1" w:styleId="2111111112">
    <w:name w:val="Нет списка2111111112"/>
    <w:next w:val="a7"/>
    <w:uiPriority w:val="99"/>
    <w:semiHidden/>
    <w:unhideWhenUsed/>
    <w:rsid w:val="00734452"/>
  </w:style>
  <w:style w:type="numbering" w:customStyle="1" w:styleId="411111112">
    <w:name w:val="Нет списка411111112"/>
    <w:next w:val="a7"/>
    <w:uiPriority w:val="99"/>
    <w:semiHidden/>
    <w:unhideWhenUsed/>
    <w:rsid w:val="00734452"/>
  </w:style>
  <w:style w:type="numbering" w:customStyle="1" w:styleId="51111112">
    <w:name w:val="Нет списка51111112"/>
    <w:next w:val="a7"/>
    <w:uiPriority w:val="99"/>
    <w:semiHidden/>
    <w:unhideWhenUsed/>
    <w:rsid w:val="00734452"/>
  </w:style>
  <w:style w:type="numbering" w:customStyle="1" w:styleId="7111112">
    <w:name w:val="Нет списка7111112"/>
    <w:next w:val="a7"/>
    <w:uiPriority w:val="99"/>
    <w:semiHidden/>
    <w:unhideWhenUsed/>
    <w:rsid w:val="00734452"/>
  </w:style>
  <w:style w:type="numbering" w:customStyle="1" w:styleId="81112">
    <w:name w:val="Нет списка81112"/>
    <w:next w:val="a7"/>
    <w:uiPriority w:val="99"/>
    <w:semiHidden/>
    <w:unhideWhenUsed/>
    <w:rsid w:val="00734452"/>
  </w:style>
  <w:style w:type="numbering" w:customStyle="1" w:styleId="1311112">
    <w:name w:val="Нет списка1311112"/>
    <w:next w:val="a7"/>
    <w:uiPriority w:val="99"/>
    <w:semiHidden/>
    <w:unhideWhenUsed/>
    <w:rsid w:val="00734452"/>
  </w:style>
  <w:style w:type="numbering" w:customStyle="1" w:styleId="2311112">
    <w:name w:val="Нет списка2311112"/>
    <w:next w:val="a7"/>
    <w:uiPriority w:val="99"/>
    <w:semiHidden/>
    <w:unhideWhenUsed/>
    <w:rsid w:val="00734452"/>
  </w:style>
  <w:style w:type="numbering" w:customStyle="1" w:styleId="3211120">
    <w:name w:val="Нет списка321112"/>
    <w:next w:val="a7"/>
    <w:uiPriority w:val="99"/>
    <w:semiHidden/>
    <w:unhideWhenUsed/>
    <w:rsid w:val="00734452"/>
  </w:style>
  <w:style w:type="numbering" w:customStyle="1" w:styleId="421112">
    <w:name w:val="Нет списка421112"/>
    <w:next w:val="a7"/>
    <w:uiPriority w:val="99"/>
    <w:semiHidden/>
    <w:unhideWhenUsed/>
    <w:rsid w:val="00734452"/>
  </w:style>
  <w:style w:type="numbering" w:customStyle="1" w:styleId="521112">
    <w:name w:val="Нет списка521112"/>
    <w:next w:val="a7"/>
    <w:uiPriority w:val="99"/>
    <w:semiHidden/>
    <w:unhideWhenUsed/>
    <w:rsid w:val="00734452"/>
  </w:style>
  <w:style w:type="numbering" w:customStyle="1" w:styleId="91112">
    <w:name w:val="Нет списка91112"/>
    <w:next w:val="a7"/>
    <w:uiPriority w:val="99"/>
    <w:semiHidden/>
    <w:unhideWhenUsed/>
    <w:rsid w:val="00734452"/>
  </w:style>
  <w:style w:type="numbering" w:customStyle="1" w:styleId="141112">
    <w:name w:val="Нет списка141112"/>
    <w:next w:val="a7"/>
    <w:uiPriority w:val="99"/>
    <w:semiHidden/>
    <w:unhideWhenUsed/>
    <w:rsid w:val="00734452"/>
  </w:style>
  <w:style w:type="numbering" w:customStyle="1" w:styleId="241112">
    <w:name w:val="Нет списка241112"/>
    <w:next w:val="a7"/>
    <w:uiPriority w:val="99"/>
    <w:semiHidden/>
    <w:unhideWhenUsed/>
    <w:rsid w:val="00734452"/>
  </w:style>
  <w:style w:type="numbering" w:customStyle="1" w:styleId="3311120">
    <w:name w:val="Нет списка331112"/>
    <w:next w:val="a7"/>
    <w:uiPriority w:val="99"/>
    <w:semiHidden/>
    <w:unhideWhenUsed/>
    <w:rsid w:val="00734452"/>
  </w:style>
  <w:style w:type="numbering" w:customStyle="1" w:styleId="431112">
    <w:name w:val="Нет списка431112"/>
    <w:next w:val="a7"/>
    <w:uiPriority w:val="99"/>
    <w:semiHidden/>
    <w:unhideWhenUsed/>
    <w:rsid w:val="00734452"/>
  </w:style>
  <w:style w:type="numbering" w:customStyle="1" w:styleId="531112">
    <w:name w:val="Нет списка531112"/>
    <w:next w:val="a7"/>
    <w:uiPriority w:val="99"/>
    <w:semiHidden/>
    <w:unhideWhenUsed/>
    <w:rsid w:val="00734452"/>
  </w:style>
  <w:style w:type="numbering" w:customStyle="1" w:styleId="101112">
    <w:name w:val="Нет списка101112"/>
    <w:next w:val="a7"/>
    <w:uiPriority w:val="99"/>
    <w:semiHidden/>
    <w:rsid w:val="00734452"/>
  </w:style>
  <w:style w:type="numbering" w:customStyle="1" w:styleId="151112">
    <w:name w:val="Нет списка151112"/>
    <w:next w:val="a7"/>
    <w:uiPriority w:val="99"/>
    <w:semiHidden/>
    <w:unhideWhenUsed/>
    <w:rsid w:val="00734452"/>
  </w:style>
  <w:style w:type="numbering" w:customStyle="1" w:styleId="11311112">
    <w:name w:val="Нет списка11311112"/>
    <w:next w:val="a7"/>
    <w:semiHidden/>
    <w:rsid w:val="00734452"/>
  </w:style>
  <w:style w:type="numbering" w:customStyle="1" w:styleId="21211112">
    <w:name w:val="Нет списка21211112"/>
    <w:next w:val="a7"/>
    <w:uiPriority w:val="99"/>
    <w:semiHidden/>
    <w:unhideWhenUsed/>
    <w:rsid w:val="00734452"/>
  </w:style>
  <w:style w:type="numbering" w:customStyle="1" w:styleId="1221112">
    <w:name w:val="Нет списка1221112"/>
    <w:next w:val="a7"/>
    <w:semiHidden/>
    <w:unhideWhenUsed/>
    <w:rsid w:val="00734452"/>
  </w:style>
  <w:style w:type="numbering" w:customStyle="1" w:styleId="2221112">
    <w:name w:val="Нет списка2221112"/>
    <w:next w:val="a7"/>
    <w:uiPriority w:val="99"/>
    <w:semiHidden/>
    <w:rsid w:val="00734452"/>
  </w:style>
  <w:style w:type="numbering" w:customStyle="1" w:styleId="11221112">
    <w:name w:val="Нет списка11221112"/>
    <w:next w:val="a7"/>
    <w:uiPriority w:val="99"/>
    <w:semiHidden/>
    <w:rsid w:val="00734452"/>
  </w:style>
  <w:style w:type="numbering" w:customStyle="1" w:styleId="21121112">
    <w:name w:val="Нет списка21121112"/>
    <w:next w:val="a7"/>
    <w:uiPriority w:val="99"/>
    <w:semiHidden/>
    <w:unhideWhenUsed/>
    <w:rsid w:val="00734452"/>
  </w:style>
  <w:style w:type="numbering" w:customStyle="1" w:styleId="1111211112">
    <w:name w:val="Нет списка1111211112"/>
    <w:next w:val="a7"/>
    <w:semiHidden/>
    <w:unhideWhenUsed/>
    <w:rsid w:val="00734452"/>
  </w:style>
  <w:style w:type="numbering" w:customStyle="1" w:styleId="221111112">
    <w:name w:val="Нет списка221111112"/>
    <w:next w:val="a7"/>
    <w:uiPriority w:val="99"/>
    <w:semiHidden/>
    <w:rsid w:val="00734452"/>
  </w:style>
  <w:style w:type="numbering" w:customStyle="1" w:styleId="1121111112">
    <w:name w:val="Нет списка1121111112"/>
    <w:next w:val="a7"/>
    <w:semiHidden/>
    <w:rsid w:val="00734452"/>
  </w:style>
  <w:style w:type="numbering" w:customStyle="1" w:styleId="334112">
    <w:name w:val="Стиль334112"/>
    <w:uiPriority w:val="99"/>
    <w:rsid w:val="00734452"/>
  </w:style>
  <w:style w:type="numbering" w:customStyle="1" w:styleId="1111112113221112">
    <w:name w:val="1 / 1.1 / 1.1.12113221112"/>
    <w:rsid w:val="00734452"/>
  </w:style>
  <w:style w:type="numbering" w:customStyle="1" w:styleId="29211112">
    <w:name w:val="Текущий список29211112"/>
    <w:rsid w:val="00734452"/>
  </w:style>
  <w:style w:type="numbering" w:customStyle="1" w:styleId="1ai18211112">
    <w:name w:val="1 / a / i18211112"/>
    <w:basedOn w:val="a7"/>
    <w:next w:val="1ai"/>
    <w:semiHidden/>
    <w:rsid w:val="00734452"/>
  </w:style>
  <w:style w:type="numbering" w:customStyle="1" w:styleId="118211112">
    <w:name w:val="Текущий список118211112"/>
    <w:rsid w:val="00734452"/>
  </w:style>
  <w:style w:type="numbering" w:customStyle="1" w:styleId="1111111216211112">
    <w:name w:val="1 / 1.1 / 1.1.11216211112"/>
    <w:rsid w:val="00734452"/>
  </w:style>
  <w:style w:type="numbering" w:customStyle="1" w:styleId="21117211112">
    <w:name w:val="Текущий список21117211112"/>
    <w:rsid w:val="00734452"/>
  </w:style>
  <w:style w:type="numbering" w:customStyle="1" w:styleId="19211112">
    <w:name w:val="Текущий список19211112"/>
    <w:rsid w:val="00734452"/>
  </w:style>
  <w:style w:type="numbering" w:customStyle="1" w:styleId="27211112">
    <w:name w:val="Статья / Раздел27211112"/>
    <w:rsid w:val="00734452"/>
  </w:style>
  <w:style w:type="numbering" w:customStyle="1" w:styleId="1ai1115212111">
    <w:name w:val="1 / a / i1115212111"/>
    <w:rsid w:val="00734452"/>
  </w:style>
  <w:style w:type="numbering" w:customStyle="1" w:styleId="1ai11152111111">
    <w:name w:val="1 / a / i11152111111"/>
    <w:rsid w:val="00734452"/>
  </w:style>
  <w:style w:type="numbering" w:customStyle="1" w:styleId="224111112">
    <w:name w:val="Текущий список224111112"/>
    <w:rsid w:val="00734452"/>
  </w:style>
  <w:style w:type="numbering" w:customStyle="1" w:styleId="1115211112">
    <w:name w:val="Текущий список1115211112"/>
    <w:rsid w:val="00734452"/>
  </w:style>
  <w:style w:type="numbering" w:customStyle="1" w:styleId="3321112">
    <w:name w:val="Стиль3321112"/>
    <w:uiPriority w:val="99"/>
    <w:rsid w:val="00734452"/>
  </w:style>
  <w:style w:type="numbering" w:customStyle="1" w:styleId="29221112">
    <w:name w:val="Текущий список29221112"/>
    <w:rsid w:val="00734452"/>
  </w:style>
  <w:style w:type="numbering" w:customStyle="1" w:styleId="118221112">
    <w:name w:val="Текущий список118221112"/>
    <w:rsid w:val="00734452"/>
  </w:style>
  <w:style w:type="numbering" w:customStyle="1" w:styleId="1111111216221112">
    <w:name w:val="1 / 1.1 / 1.1.11216221112"/>
    <w:rsid w:val="00734452"/>
  </w:style>
  <w:style w:type="numbering" w:customStyle="1" w:styleId="21117221112">
    <w:name w:val="Текущий список21117221112"/>
    <w:rsid w:val="00734452"/>
  </w:style>
  <w:style w:type="numbering" w:customStyle="1" w:styleId="27221112">
    <w:name w:val="Статья / Раздел27221112"/>
    <w:rsid w:val="00734452"/>
  </w:style>
  <w:style w:type="numbering" w:customStyle="1" w:styleId="3331112">
    <w:name w:val="Стиль3331112"/>
    <w:uiPriority w:val="99"/>
    <w:rsid w:val="00734452"/>
  </w:style>
  <w:style w:type="numbering" w:customStyle="1" w:styleId="29231112">
    <w:name w:val="Текущий список29231112"/>
    <w:rsid w:val="00734452"/>
  </w:style>
  <w:style w:type="numbering" w:customStyle="1" w:styleId="118231112">
    <w:name w:val="Текущий список118231112"/>
    <w:rsid w:val="00734452"/>
  </w:style>
  <w:style w:type="numbering" w:customStyle="1" w:styleId="1111111216231112">
    <w:name w:val="1 / 1.1 / 1.1.11216231112"/>
    <w:rsid w:val="00734452"/>
  </w:style>
  <w:style w:type="numbering" w:customStyle="1" w:styleId="21117231112">
    <w:name w:val="Текущий список21117231112"/>
    <w:rsid w:val="00734452"/>
  </w:style>
  <w:style w:type="numbering" w:customStyle="1" w:styleId="27231112">
    <w:name w:val="Статья / Раздел27231112"/>
    <w:rsid w:val="00734452"/>
  </w:style>
  <w:style w:type="numbering" w:customStyle="1" w:styleId="118241112">
    <w:name w:val="Текущий список118241112"/>
    <w:rsid w:val="00734452"/>
  </w:style>
  <w:style w:type="numbering" w:customStyle="1" w:styleId="118251111">
    <w:name w:val="Текущий список118251111"/>
    <w:rsid w:val="00734452"/>
  </w:style>
  <w:style w:type="numbering" w:customStyle="1" w:styleId="72321">
    <w:name w:val="Статья / Раздел72321"/>
    <w:basedOn w:val="a7"/>
    <w:next w:val="affff"/>
    <w:semiHidden/>
    <w:rsid w:val="00734452"/>
  </w:style>
  <w:style w:type="numbering" w:customStyle="1" w:styleId="11152321">
    <w:name w:val="Текущий список11152321"/>
    <w:rsid w:val="00734452"/>
  </w:style>
  <w:style w:type="numbering" w:customStyle="1" w:styleId="2111724112">
    <w:name w:val="Текущий список2111724112"/>
    <w:rsid w:val="00734452"/>
  </w:style>
  <w:style w:type="numbering" w:customStyle="1" w:styleId="1182621">
    <w:name w:val="Текущий список1182621"/>
    <w:rsid w:val="00734452"/>
    <w:pPr>
      <w:numPr>
        <w:numId w:val="22"/>
      </w:numPr>
    </w:pPr>
  </w:style>
  <w:style w:type="numbering" w:customStyle="1" w:styleId="2721210">
    <w:name w:val="Текущий список272121"/>
    <w:rsid w:val="00734452"/>
  </w:style>
  <w:style w:type="numbering" w:customStyle="1" w:styleId="11152421">
    <w:name w:val="Текущий список11152421"/>
    <w:rsid w:val="00734452"/>
  </w:style>
  <w:style w:type="numbering" w:customStyle="1" w:styleId="1111112113212211">
    <w:name w:val="1 / 1.1 / 1.1.12113212211"/>
    <w:rsid w:val="00734452"/>
  </w:style>
  <w:style w:type="numbering" w:customStyle="1" w:styleId="335211">
    <w:name w:val="Стиль335211"/>
    <w:uiPriority w:val="99"/>
    <w:rsid w:val="00734452"/>
  </w:style>
  <w:style w:type="numbering" w:customStyle="1" w:styleId="331121">
    <w:name w:val="Стиль331121"/>
    <w:uiPriority w:val="99"/>
    <w:rsid w:val="00734452"/>
  </w:style>
  <w:style w:type="numbering" w:customStyle="1" w:styleId="18112">
    <w:name w:val="Нет списка18112"/>
    <w:next w:val="a7"/>
    <w:uiPriority w:val="99"/>
    <w:semiHidden/>
    <w:unhideWhenUsed/>
    <w:rsid w:val="00734452"/>
  </w:style>
  <w:style w:type="numbering" w:customStyle="1" w:styleId="19112">
    <w:name w:val="Нет списка19112"/>
    <w:next w:val="a7"/>
    <w:uiPriority w:val="99"/>
    <w:semiHidden/>
    <w:unhideWhenUsed/>
    <w:rsid w:val="00734452"/>
  </w:style>
  <w:style w:type="numbering" w:customStyle="1" w:styleId="115112">
    <w:name w:val="Нет списка115112"/>
    <w:next w:val="a7"/>
    <w:uiPriority w:val="99"/>
    <w:semiHidden/>
    <w:rsid w:val="00734452"/>
  </w:style>
  <w:style w:type="numbering" w:customStyle="1" w:styleId="26112">
    <w:name w:val="Нет списка26112"/>
    <w:next w:val="a7"/>
    <w:uiPriority w:val="99"/>
    <w:semiHidden/>
    <w:unhideWhenUsed/>
    <w:rsid w:val="00734452"/>
  </w:style>
  <w:style w:type="numbering" w:customStyle="1" w:styleId="35112">
    <w:name w:val="Нет списка35112"/>
    <w:next w:val="a7"/>
    <w:uiPriority w:val="99"/>
    <w:semiHidden/>
    <w:rsid w:val="00734452"/>
  </w:style>
  <w:style w:type="numbering" w:customStyle="1" w:styleId="1114112">
    <w:name w:val="Нет списка1114112"/>
    <w:next w:val="a7"/>
    <w:uiPriority w:val="99"/>
    <w:semiHidden/>
    <w:rsid w:val="00734452"/>
  </w:style>
  <w:style w:type="numbering" w:customStyle="1" w:styleId="214112">
    <w:name w:val="Нет списка214112"/>
    <w:next w:val="a7"/>
    <w:uiPriority w:val="99"/>
    <w:semiHidden/>
    <w:unhideWhenUsed/>
    <w:rsid w:val="00734452"/>
  </w:style>
  <w:style w:type="numbering" w:customStyle="1" w:styleId="45112">
    <w:name w:val="Нет списка45112"/>
    <w:next w:val="a7"/>
    <w:uiPriority w:val="99"/>
    <w:semiHidden/>
    <w:unhideWhenUsed/>
    <w:rsid w:val="00734452"/>
  </w:style>
  <w:style w:type="numbering" w:customStyle="1" w:styleId="55112">
    <w:name w:val="Нет списка55112"/>
    <w:next w:val="a7"/>
    <w:uiPriority w:val="99"/>
    <w:semiHidden/>
    <w:unhideWhenUsed/>
    <w:rsid w:val="00734452"/>
  </w:style>
  <w:style w:type="numbering" w:customStyle="1" w:styleId="111111211323112">
    <w:name w:val="1 / 1.1 / 1.1.1211323112"/>
    <w:rsid w:val="00734452"/>
  </w:style>
  <w:style w:type="numbering" w:customStyle="1" w:styleId="63112">
    <w:name w:val="Нет списка63112"/>
    <w:next w:val="a7"/>
    <w:uiPriority w:val="99"/>
    <w:semiHidden/>
    <w:unhideWhenUsed/>
    <w:rsid w:val="00734452"/>
  </w:style>
  <w:style w:type="numbering" w:customStyle="1" w:styleId="124112">
    <w:name w:val="Нет списка124112"/>
    <w:next w:val="a7"/>
    <w:semiHidden/>
    <w:unhideWhenUsed/>
    <w:rsid w:val="00734452"/>
  </w:style>
  <w:style w:type="numbering" w:customStyle="1" w:styleId="2241120">
    <w:name w:val="Нет списка224112"/>
    <w:next w:val="a7"/>
    <w:uiPriority w:val="99"/>
    <w:semiHidden/>
    <w:rsid w:val="00734452"/>
  </w:style>
  <w:style w:type="numbering" w:customStyle="1" w:styleId="1124112">
    <w:name w:val="Нет списка1124112"/>
    <w:next w:val="a7"/>
    <w:uiPriority w:val="99"/>
    <w:semiHidden/>
    <w:rsid w:val="00734452"/>
  </w:style>
  <w:style w:type="numbering" w:customStyle="1" w:styleId="2114112">
    <w:name w:val="Нет списка2114112"/>
    <w:next w:val="a7"/>
    <w:uiPriority w:val="99"/>
    <w:semiHidden/>
    <w:unhideWhenUsed/>
    <w:rsid w:val="00734452"/>
  </w:style>
  <w:style w:type="numbering" w:customStyle="1" w:styleId="11114112">
    <w:name w:val="Нет списка11114112"/>
    <w:next w:val="a7"/>
    <w:semiHidden/>
    <w:unhideWhenUsed/>
    <w:rsid w:val="00734452"/>
  </w:style>
  <w:style w:type="numbering" w:customStyle="1" w:styleId="313112">
    <w:name w:val="Нет списка313112"/>
    <w:next w:val="a7"/>
    <w:semiHidden/>
    <w:rsid w:val="00734452"/>
  </w:style>
  <w:style w:type="numbering" w:customStyle="1" w:styleId="1213112">
    <w:name w:val="Нет списка1213112"/>
    <w:next w:val="a7"/>
    <w:uiPriority w:val="99"/>
    <w:semiHidden/>
    <w:unhideWhenUsed/>
    <w:rsid w:val="00734452"/>
  </w:style>
  <w:style w:type="numbering" w:customStyle="1" w:styleId="2213112">
    <w:name w:val="Нет списка2213112"/>
    <w:next w:val="a7"/>
    <w:uiPriority w:val="99"/>
    <w:semiHidden/>
    <w:rsid w:val="00734452"/>
  </w:style>
  <w:style w:type="numbering" w:customStyle="1" w:styleId="11213112">
    <w:name w:val="Нет списка11213112"/>
    <w:next w:val="a7"/>
    <w:uiPriority w:val="99"/>
    <w:semiHidden/>
    <w:rsid w:val="00734452"/>
  </w:style>
  <w:style w:type="numbering" w:customStyle="1" w:styleId="21113112">
    <w:name w:val="Нет списка21113112"/>
    <w:next w:val="a7"/>
    <w:uiPriority w:val="99"/>
    <w:semiHidden/>
    <w:unhideWhenUsed/>
    <w:rsid w:val="00734452"/>
  </w:style>
  <w:style w:type="numbering" w:customStyle="1" w:styleId="111113112">
    <w:name w:val="Нет списка111113112"/>
    <w:next w:val="a7"/>
    <w:semiHidden/>
    <w:unhideWhenUsed/>
    <w:rsid w:val="00734452"/>
  </w:style>
  <w:style w:type="numbering" w:customStyle="1" w:styleId="2242122">
    <w:name w:val="Текущий список2242122"/>
    <w:rsid w:val="00734452"/>
  </w:style>
  <w:style w:type="numbering" w:customStyle="1" w:styleId="321121">
    <w:name w:val="Стиль32112"/>
    <w:uiPriority w:val="99"/>
    <w:rsid w:val="00734452"/>
  </w:style>
  <w:style w:type="numbering" w:customStyle="1" w:styleId="11172122">
    <w:name w:val="Текущий список11172122"/>
    <w:rsid w:val="00734452"/>
  </w:style>
  <w:style w:type="numbering" w:customStyle="1" w:styleId="413111">
    <w:name w:val="Нет списка413111"/>
    <w:next w:val="a7"/>
    <w:uiPriority w:val="99"/>
    <w:semiHidden/>
    <w:unhideWhenUsed/>
    <w:rsid w:val="00734452"/>
  </w:style>
  <w:style w:type="numbering" w:customStyle="1" w:styleId="73111">
    <w:name w:val="Нет списка73111"/>
    <w:next w:val="a7"/>
    <w:uiPriority w:val="99"/>
    <w:semiHidden/>
    <w:unhideWhenUsed/>
    <w:rsid w:val="00734452"/>
  </w:style>
  <w:style w:type="numbering" w:customStyle="1" w:styleId="1111113111">
    <w:name w:val="Нет списка1111113111"/>
    <w:next w:val="a7"/>
    <w:uiPriority w:val="99"/>
    <w:semiHidden/>
    <w:rsid w:val="00734452"/>
  </w:style>
  <w:style w:type="numbering" w:customStyle="1" w:styleId="3113111">
    <w:name w:val="Нет списка3113111"/>
    <w:next w:val="a7"/>
    <w:semiHidden/>
    <w:rsid w:val="00734452"/>
  </w:style>
  <w:style w:type="numbering" w:customStyle="1" w:styleId="11111113111">
    <w:name w:val="Нет списка11111113111"/>
    <w:next w:val="a7"/>
    <w:semiHidden/>
    <w:rsid w:val="00734452"/>
  </w:style>
  <w:style w:type="numbering" w:customStyle="1" w:styleId="4113111">
    <w:name w:val="Нет списка4113111"/>
    <w:next w:val="a7"/>
    <w:uiPriority w:val="99"/>
    <w:semiHidden/>
    <w:unhideWhenUsed/>
    <w:rsid w:val="00734452"/>
  </w:style>
  <w:style w:type="numbering" w:customStyle="1" w:styleId="513111">
    <w:name w:val="Нет списка513111"/>
    <w:next w:val="a7"/>
    <w:uiPriority w:val="99"/>
    <w:semiHidden/>
    <w:unhideWhenUsed/>
    <w:rsid w:val="00734452"/>
  </w:style>
  <w:style w:type="numbering" w:customStyle="1" w:styleId="613111">
    <w:name w:val="Нет списка613111"/>
    <w:next w:val="a7"/>
    <w:uiPriority w:val="99"/>
    <w:semiHidden/>
    <w:unhideWhenUsed/>
    <w:rsid w:val="00734452"/>
  </w:style>
  <w:style w:type="numbering" w:customStyle="1" w:styleId="12113111">
    <w:name w:val="Нет списка12113111"/>
    <w:next w:val="a7"/>
    <w:semiHidden/>
    <w:unhideWhenUsed/>
    <w:rsid w:val="00734452"/>
  </w:style>
  <w:style w:type="numbering" w:customStyle="1" w:styleId="31113111">
    <w:name w:val="Нет списка31113111"/>
    <w:next w:val="a7"/>
    <w:semiHidden/>
    <w:rsid w:val="00734452"/>
  </w:style>
  <w:style w:type="numbering" w:customStyle="1" w:styleId="11123111">
    <w:name w:val="Нет списка11123111"/>
    <w:next w:val="a7"/>
    <w:semiHidden/>
    <w:rsid w:val="00734452"/>
  </w:style>
  <w:style w:type="numbering" w:customStyle="1" w:styleId="211113111">
    <w:name w:val="Нет списка211113111"/>
    <w:next w:val="a7"/>
    <w:uiPriority w:val="99"/>
    <w:semiHidden/>
    <w:unhideWhenUsed/>
    <w:rsid w:val="00734452"/>
  </w:style>
  <w:style w:type="numbering" w:customStyle="1" w:styleId="41113111">
    <w:name w:val="Нет списка41113111"/>
    <w:next w:val="a7"/>
    <w:uiPriority w:val="99"/>
    <w:semiHidden/>
    <w:unhideWhenUsed/>
    <w:rsid w:val="00734452"/>
  </w:style>
  <w:style w:type="numbering" w:customStyle="1" w:styleId="5113111">
    <w:name w:val="Нет списка5113111"/>
    <w:next w:val="a7"/>
    <w:uiPriority w:val="99"/>
    <w:semiHidden/>
    <w:unhideWhenUsed/>
    <w:rsid w:val="00734452"/>
  </w:style>
  <w:style w:type="numbering" w:customStyle="1" w:styleId="713111">
    <w:name w:val="Нет списка713111"/>
    <w:next w:val="a7"/>
    <w:uiPriority w:val="99"/>
    <w:semiHidden/>
    <w:unhideWhenUsed/>
    <w:rsid w:val="00734452"/>
  </w:style>
  <w:style w:type="numbering" w:customStyle="1" w:styleId="12111121">
    <w:name w:val="Текущий список1211112"/>
    <w:rsid w:val="00734452"/>
  </w:style>
  <w:style w:type="numbering" w:customStyle="1" w:styleId="82112">
    <w:name w:val="Нет списка82112"/>
    <w:next w:val="a7"/>
    <w:uiPriority w:val="99"/>
    <w:semiHidden/>
    <w:unhideWhenUsed/>
    <w:rsid w:val="00734452"/>
  </w:style>
  <w:style w:type="numbering" w:customStyle="1" w:styleId="133111">
    <w:name w:val="Нет списка133111"/>
    <w:next w:val="a7"/>
    <w:uiPriority w:val="99"/>
    <w:semiHidden/>
    <w:unhideWhenUsed/>
    <w:rsid w:val="00734452"/>
  </w:style>
  <w:style w:type="numbering" w:customStyle="1" w:styleId="233111">
    <w:name w:val="Нет списка233111"/>
    <w:next w:val="a7"/>
    <w:uiPriority w:val="99"/>
    <w:semiHidden/>
    <w:unhideWhenUsed/>
    <w:rsid w:val="00734452"/>
  </w:style>
  <w:style w:type="numbering" w:customStyle="1" w:styleId="322112">
    <w:name w:val="Нет списка322112"/>
    <w:next w:val="a7"/>
    <w:uiPriority w:val="99"/>
    <w:semiHidden/>
    <w:unhideWhenUsed/>
    <w:rsid w:val="00734452"/>
  </w:style>
  <w:style w:type="numbering" w:customStyle="1" w:styleId="422111">
    <w:name w:val="Нет списка422111"/>
    <w:next w:val="a7"/>
    <w:uiPriority w:val="99"/>
    <w:semiHidden/>
    <w:unhideWhenUsed/>
    <w:rsid w:val="00734452"/>
  </w:style>
  <w:style w:type="numbering" w:customStyle="1" w:styleId="522111">
    <w:name w:val="Нет списка522111"/>
    <w:next w:val="a7"/>
    <w:uiPriority w:val="99"/>
    <w:semiHidden/>
    <w:unhideWhenUsed/>
    <w:rsid w:val="00734452"/>
  </w:style>
  <w:style w:type="numbering" w:customStyle="1" w:styleId="92111">
    <w:name w:val="Нет списка92111"/>
    <w:next w:val="a7"/>
    <w:uiPriority w:val="99"/>
    <w:semiHidden/>
    <w:unhideWhenUsed/>
    <w:rsid w:val="00734452"/>
  </w:style>
  <w:style w:type="numbering" w:customStyle="1" w:styleId="142111">
    <w:name w:val="Нет списка142111"/>
    <w:next w:val="a7"/>
    <w:uiPriority w:val="99"/>
    <w:semiHidden/>
    <w:unhideWhenUsed/>
    <w:rsid w:val="00734452"/>
  </w:style>
  <w:style w:type="numbering" w:customStyle="1" w:styleId="242111">
    <w:name w:val="Нет списка242111"/>
    <w:next w:val="a7"/>
    <w:uiPriority w:val="99"/>
    <w:semiHidden/>
    <w:unhideWhenUsed/>
    <w:rsid w:val="00734452"/>
  </w:style>
  <w:style w:type="numbering" w:customStyle="1" w:styleId="3321110">
    <w:name w:val="Нет списка332111"/>
    <w:next w:val="a7"/>
    <w:uiPriority w:val="99"/>
    <w:semiHidden/>
    <w:unhideWhenUsed/>
    <w:rsid w:val="00734452"/>
  </w:style>
  <w:style w:type="numbering" w:customStyle="1" w:styleId="432111">
    <w:name w:val="Нет списка432111"/>
    <w:next w:val="a7"/>
    <w:uiPriority w:val="99"/>
    <w:semiHidden/>
    <w:unhideWhenUsed/>
    <w:rsid w:val="00734452"/>
  </w:style>
  <w:style w:type="numbering" w:customStyle="1" w:styleId="532111">
    <w:name w:val="Нет списка532111"/>
    <w:next w:val="a7"/>
    <w:uiPriority w:val="99"/>
    <w:semiHidden/>
    <w:unhideWhenUsed/>
    <w:rsid w:val="00734452"/>
  </w:style>
  <w:style w:type="numbering" w:customStyle="1" w:styleId="102111">
    <w:name w:val="Нет списка102111"/>
    <w:next w:val="a7"/>
    <w:uiPriority w:val="99"/>
    <w:semiHidden/>
    <w:rsid w:val="00734452"/>
  </w:style>
  <w:style w:type="numbering" w:customStyle="1" w:styleId="152111">
    <w:name w:val="Нет списка152111"/>
    <w:next w:val="a7"/>
    <w:uiPriority w:val="99"/>
    <w:semiHidden/>
    <w:unhideWhenUsed/>
    <w:rsid w:val="00734452"/>
  </w:style>
  <w:style w:type="numbering" w:customStyle="1" w:styleId="1133111">
    <w:name w:val="Нет списка1133111"/>
    <w:next w:val="a7"/>
    <w:semiHidden/>
    <w:rsid w:val="00734452"/>
  </w:style>
  <w:style w:type="numbering" w:customStyle="1" w:styleId="2123111">
    <w:name w:val="Нет списка2123111"/>
    <w:next w:val="a7"/>
    <w:uiPriority w:val="99"/>
    <w:semiHidden/>
    <w:unhideWhenUsed/>
    <w:rsid w:val="00734452"/>
  </w:style>
  <w:style w:type="numbering" w:customStyle="1" w:styleId="1111112113213112">
    <w:name w:val="1 / 1.1 / 1.1.12113213112"/>
    <w:rsid w:val="00734452"/>
  </w:style>
  <w:style w:type="numbering" w:customStyle="1" w:styleId="1222112">
    <w:name w:val="Нет списка1222112"/>
    <w:next w:val="a7"/>
    <w:semiHidden/>
    <w:unhideWhenUsed/>
    <w:rsid w:val="00734452"/>
  </w:style>
  <w:style w:type="numbering" w:customStyle="1" w:styleId="2222112">
    <w:name w:val="Нет списка2222112"/>
    <w:next w:val="a7"/>
    <w:uiPriority w:val="99"/>
    <w:semiHidden/>
    <w:rsid w:val="00734452"/>
  </w:style>
  <w:style w:type="numbering" w:customStyle="1" w:styleId="11222112">
    <w:name w:val="Нет списка11222112"/>
    <w:next w:val="a7"/>
    <w:uiPriority w:val="99"/>
    <w:semiHidden/>
    <w:rsid w:val="00734452"/>
  </w:style>
  <w:style w:type="numbering" w:customStyle="1" w:styleId="21122112">
    <w:name w:val="Нет списка21122112"/>
    <w:next w:val="a7"/>
    <w:uiPriority w:val="99"/>
    <w:semiHidden/>
    <w:unhideWhenUsed/>
    <w:rsid w:val="00734452"/>
  </w:style>
  <w:style w:type="numbering" w:customStyle="1" w:styleId="111123111">
    <w:name w:val="Нет списка111123111"/>
    <w:next w:val="a7"/>
    <w:semiHidden/>
    <w:unhideWhenUsed/>
    <w:rsid w:val="00734452"/>
  </w:style>
  <w:style w:type="numbering" w:customStyle="1" w:styleId="22113111">
    <w:name w:val="Нет списка22113111"/>
    <w:next w:val="a7"/>
    <w:uiPriority w:val="99"/>
    <w:semiHidden/>
    <w:rsid w:val="0073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1476">
      <w:bodyDiv w:val="1"/>
      <w:marLeft w:val="0"/>
      <w:marRight w:val="0"/>
      <w:marTop w:val="0"/>
      <w:marBottom w:val="0"/>
      <w:divBdr>
        <w:top w:val="none" w:sz="0" w:space="0" w:color="auto"/>
        <w:left w:val="none" w:sz="0" w:space="0" w:color="auto"/>
        <w:bottom w:val="none" w:sz="0" w:space="0" w:color="auto"/>
        <w:right w:val="none" w:sz="0" w:space="0" w:color="auto"/>
      </w:divBdr>
    </w:div>
    <w:div w:id="181281740">
      <w:bodyDiv w:val="1"/>
      <w:marLeft w:val="0"/>
      <w:marRight w:val="0"/>
      <w:marTop w:val="0"/>
      <w:marBottom w:val="0"/>
      <w:divBdr>
        <w:top w:val="none" w:sz="0" w:space="0" w:color="auto"/>
        <w:left w:val="none" w:sz="0" w:space="0" w:color="auto"/>
        <w:bottom w:val="none" w:sz="0" w:space="0" w:color="auto"/>
        <w:right w:val="none" w:sz="0" w:space="0" w:color="auto"/>
      </w:divBdr>
    </w:div>
    <w:div w:id="233899289">
      <w:bodyDiv w:val="1"/>
      <w:marLeft w:val="0"/>
      <w:marRight w:val="0"/>
      <w:marTop w:val="0"/>
      <w:marBottom w:val="0"/>
      <w:divBdr>
        <w:top w:val="none" w:sz="0" w:space="0" w:color="auto"/>
        <w:left w:val="none" w:sz="0" w:space="0" w:color="auto"/>
        <w:bottom w:val="none" w:sz="0" w:space="0" w:color="auto"/>
        <w:right w:val="none" w:sz="0" w:space="0" w:color="auto"/>
      </w:divBdr>
    </w:div>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3762294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03031519">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 w:id="196315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580%20&#1055;&#1088;&#1086;&#1080;&#1079;&#1074;&#1086;&#1076;&#1089;&#1090;&#1074;&#1086;%20&#1087;&#1086;&#1083;&#1080;&#1075;&#1088;&#1072;&#1092;&#1080;&#1080;%20&#1052;&#1057;&#1055;\02\&#1044;&#1086;&#1075;&#1086;&#1074;&#1086;&#1088;\info@s-uspeha.ru" TargetMode="External"/><Relationship Id="rId7" Type="http://schemas.openxmlformats.org/officeDocument/2006/relationships/endnotes" Target="endnotes.xml"/><Relationship Id="rId12" Type="http://schemas.openxmlformats.org/officeDocument/2006/relationships/hyperlink" Target="https://login.consultant.ru/link/?req=doc&amp;base=LAW&amp;n=525369&amp;dst=6678" TargetMode="Externa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5369" TargetMode="Externa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yperlink" Target="https://login.consultant.ru/link/?req=doc&amp;base=LAW&amp;n=525369"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LAW&amp;n=525369" TargetMode="External"/><Relationship Id="rId14" Type="http://schemas.openxmlformats.org/officeDocument/2006/relationships/footer" Target="footer2.xml"/><Relationship Id="rId2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400E9-AA90-46C1-B47F-C160BE2B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70</Pages>
  <Words>23169</Words>
  <Characters>145482</Characters>
  <Application>Microsoft Office Word</Application>
  <DocSecurity>0</DocSecurity>
  <Lines>1212</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6</cp:revision>
  <cp:lastPrinted>2021-10-25T12:14:00Z</cp:lastPrinted>
  <dcterms:created xsi:type="dcterms:W3CDTF">2026-05-25T13:18:00Z</dcterms:created>
  <dcterms:modified xsi:type="dcterms:W3CDTF">2026-05-28T13:45:00Z</dcterms:modified>
</cp:coreProperties>
</file>